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26" w:rsidRDefault="00225D26" w:rsidP="00225D26">
      <w:pPr>
        <w:jc w:val="center"/>
        <w:rPr>
          <w:rFonts w:ascii="Times New Roman" w:hAnsi="Times New Roman" w:cs="Times New Roman"/>
          <w:sz w:val="28"/>
          <w:szCs w:val="28"/>
        </w:rPr>
      </w:pPr>
      <w:r>
        <w:rPr>
          <w:rFonts w:ascii="Times New Roman" w:hAnsi="Times New Roman" w:cs="Times New Roman"/>
          <w:sz w:val="28"/>
          <w:szCs w:val="28"/>
        </w:rPr>
        <w:t>ГБПОУ «Дзержинский педагогический колледж»</w:t>
      </w:r>
    </w:p>
    <w:p w:rsidR="00225D26" w:rsidRDefault="00225D26" w:rsidP="00225D26">
      <w:pPr>
        <w:jc w:val="center"/>
        <w:rPr>
          <w:rFonts w:ascii="Times New Roman" w:hAnsi="Times New Roman" w:cs="Times New Roman"/>
          <w:sz w:val="28"/>
          <w:szCs w:val="28"/>
        </w:rPr>
      </w:pPr>
    </w:p>
    <w:p w:rsidR="00225D26" w:rsidRDefault="00225D26" w:rsidP="00225D26">
      <w:pPr>
        <w:jc w:val="center"/>
        <w:rPr>
          <w:rFonts w:ascii="Times New Roman" w:hAnsi="Times New Roman" w:cs="Times New Roman"/>
          <w:sz w:val="28"/>
          <w:szCs w:val="28"/>
        </w:rPr>
      </w:pPr>
    </w:p>
    <w:p w:rsidR="00225D26" w:rsidRDefault="00225D26" w:rsidP="00225D26">
      <w:pPr>
        <w:jc w:val="center"/>
        <w:rPr>
          <w:rFonts w:ascii="Times New Roman" w:hAnsi="Times New Roman" w:cs="Times New Roman"/>
          <w:sz w:val="28"/>
          <w:szCs w:val="28"/>
        </w:rPr>
      </w:pPr>
    </w:p>
    <w:p w:rsidR="00225D26" w:rsidRDefault="00225D26" w:rsidP="00225D26">
      <w:pPr>
        <w:jc w:val="center"/>
        <w:rPr>
          <w:rFonts w:ascii="Times New Roman" w:hAnsi="Times New Roman" w:cs="Times New Roman"/>
          <w:sz w:val="28"/>
          <w:szCs w:val="28"/>
        </w:rPr>
      </w:pPr>
    </w:p>
    <w:p w:rsidR="00225D26" w:rsidRDefault="00225D26" w:rsidP="00225D26">
      <w:pPr>
        <w:jc w:val="center"/>
        <w:rPr>
          <w:rFonts w:ascii="Times New Roman" w:hAnsi="Times New Roman" w:cs="Times New Roman"/>
          <w:sz w:val="28"/>
          <w:szCs w:val="28"/>
        </w:rPr>
      </w:pPr>
    </w:p>
    <w:p w:rsidR="00225D26" w:rsidRDefault="00225D26" w:rsidP="00225D26">
      <w:pPr>
        <w:jc w:val="center"/>
        <w:rPr>
          <w:rFonts w:ascii="Times New Roman" w:hAnsi="Times New Roman" w:cs="Times New Roman"/>
          <w:sz w:val="28"/>
          <w:szCs w:val="28"/>
        </w:rPr>
      </w:pPr>
    </w:p>
    <w:p w:rsidR="00225D26" w:rsidRDefault="00225D26" w:rsidP="00225D26">
      <w:pPr>
        <w:jc w:val="center"/>
        <w:rPr>
          <w:rFonts w:ascii="Times New Roman" w:hAnsi="Times New Roman" w:cs="Times New Roman"/>
          <w:sz w:val="28"/>
          <w:szCs w:val="28"/>
        </w:rPr>
      </w:pPr>
    </w:p>
    <w:p w:rsidR="00225D26" w:rsidRDefault="00225D26" w:rsidP="00225D26">
      <w:pPr>
        <w:jc w:val="center"/>
        <w:rPr>
          <w:rFonts w:ascii="Times New Roman" w:hAnsi="Times New Roman" w:cs="Times New Roman"/>
          <w:sz w:val="28"/>
          <w:szCs w:val="28"/>
        </w:rPr>
      </w:pPr>
    </w:p>
    <w:p w:rsidR="00225D26" w:rsidRDefault="00225D26" w:rsidP="00225D26">
      <w:pPr>
        <w:jc w:val="center"/>
        <w:rPr>
          <w:rFonts w:ascii="Times New Roman" w:hAnsi="Times New Roman" w:cs="Times New Roman"/>
          <w:b/>
          <w:sz w:val="28"/>
          <w:szCs w:val="28"/>
        </w:rPr>
      </w:pPr>
      <w:r w:rsidRPr="00E14276">
        <w:rPr>
          <w:rFonts w:ascii="Times New Roman" w:hAnsi="Times New Roman" w:cs="Times New Roman"/>
          <w:b/>
          <w:sz w:val="28"/>
          <w:szCs w:val="28"/>
        </w:rPr>
        <w:t>Лекции по учебной дисциплине</w:t>
      </w:r>
    </w:p>
    <w:p w:rsidR="00225D26" w:rsidRDefault="00225D26" w:rsidP="00225D26">
      <w:pPr>
        <w:jc w:val="center"/>
        <w:rPr>
          <w:rFonts w:ascii="Times New Roman" w:hAnsi="Times New Roman" w:cs="Times New Roman"/>
          <w:b/>
          <w:sz w:val="28"/>
          <w:szCs w:val="28"/>
        </w:rPr>
      </w:pPr>
      <w:r>
        <w:rPr>
          <w:rFonts w:ascii="Times New Roman" w:hAnsi="Times New Roman" w:cs="Times New Roman"/>
          <w:b/>
          <w:sz w:val="28"/>
          <w:szCs w:val="28"/>
        </w:rPr>
        <w:t>ОП 05. Теоретические основы дошкольного образования</w:t>
      </w: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3"/>
        <w:tblW w:w="0" w:type="auto"/>
        <w:tblLook w:val="04A0" w:firstRow="1" w:lastRow="0" w:firstColumn="1" w:lastColumn="0" w:noHBand="0" w:noVBand="1"/>
      </w:tblPr>
      <w:tblGrid>
        <w:gridCol w:w="2943"/>
        <w:gridCol w:w="7230"/>
        <w:gridCol w:w="815"/>
      </w:tblGrid>
      <w:tr w:rsidR="00225D26" w:rsidTr="00225D26">
        <w:tc>
          <w:tcPr>
            <w:tcW w:w="2943" w:type="dxa"/>
          </w:tcPr>
          <w:p w:rsidR="00225D26" w:rsidRDefault="00225D26" w:rsidP="002E66B3">
            <w:pPr>
              <w:jc w:val="center"/>
              <w:rPr>
                <w:rFonts w:ascii="Times New Roman" w:hAnsi="Times New Roman" w:cs="Times New Roman"/>
                <w:b/>
                <w:sz w:val="28"/>
                <w:szCs w:val="28"/>
              </w:rPr>
            </w:pPr>
          </w:p>
        </w:tc>
        <w:tc>
          <w:tcPr>
            <w:tcW w:w="7230" w:type="dxa"/>
          </w:tcPr>
          <w:p w:rsidR="00225D26" w:rsidRDefault="00225D26" w:rsidP="002E66B3">
            <w:pPr>
              <w:jc w:val="center"/>
              <w:rPr>
                <w:rFonts w:ascii="Times New Roman" w:hAnsi="Times New Roman" w:cs="Times New Roman"/>
                <w:b/>
                <w:sz w:val="28"/>
                <w:szCs w:val="28"/>
              </w:rPr>
            </w:pPr>
          </w:p>
        </w:tc>
        <w:tc>
          <w:tcPr>
            <w:tcW w:w="815" w:type="dxa"/>
          </w:tcPr>
          <w:p w:rsidR="00225D26" w:rsidRDefault="00225D26" w:rsidP="002E66B3">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225D26" w:rsidTr="002E66B3">
        <w:tc>
          <w:tcPr>
            <w:tcW w:w="10173" w:type="dxa"/>
            <w:gridSpan w:val="2"/>
          </w:tcPr>
          <w:p w:rsidR="00225D26" w:rsidRPr="00C26F79" w:rsidRDefault="00225D26" w:rsidP="002E66B3">
            <w:pPr>
              <w:jc w:val="both"/>
              <w:rPr>
                <w:rFonts w:ascii="Times New Roman" w:hAnsi="Times New Roman" w:cs="Times New Roman"/>
                <w:b/>
                <w:bCs/>
                <w:sz w:val="24"/>
                <w:szCs w:val="24"/>
              </w:rPr>
            </w:pPr>
            <w:r>
              <w:rPr>
                <w:rFonts w:ascii="Times New Roman" w:hAnsi="Times New Roman" w:cs="Times New Roman"/>
                <w:b/>
                <w:bCs/>
                <w:sz w:val="24"/>
              </w:rPr>
              <w:t>Раздел 1. Развитие дошкольного образования за рубежом и в России</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tcPr>
          <w:p w:rsidR="00225D26" w:rsidRPr="00A74EFD" w:rsidRDefault="00225D26" w:rsidP="002E66B3">
            <w:pPr>
              <w:jc w:val="both"/>
              <w:rPr>
                <w:rFonts w:ascii="Times New Roman" w:hAnsi="Times New Roman" w:cs="Times New Roman"/>
                <w:b/>
                <w:bCs/>
                <w:sz w:val="24"/>
                <w:szCs w:val="24"/>
              </w:rPr>
            </w:pPr>
            <w:r w:rsidRPr="00A74EFD">
              <w:rPr>
                <w:rFonts w:ascii="Times New Roman" w:hAnsi="Times New Roman" w:cs="Times New Roman"/>
                <w:b/>
                <w:bCs/>
                <w:sz w:val="24"/>
                <w:szCs w:val="24"/>
              </w:rPr>
              <w:t>Введение</w:t>
            </w:r>
          </w:p>
          <w:p w:rsidR="00225D26" w:rsidRDefault="00225D26" w:rsidP="002E66B3">
            <w:pPr>
              <w:jc w:val="center"/>
              <w:rPr>
                <w:rFonts w:ascii="Times New Roman" w:hAnsi="Times New Roman" w:cs="Times New Roman"/>
                <w:b/>
                <w:sz w:val="28"/>
                <w:szCs w:val="28"/>
              </w:rPr>
            </w:pPr>
          </w:p>
        </w:tc>
        <w:tc>
          <w:tcPr>
            <w:tcW w:w="7230" w:type="dxa"/>
          </w:tcPr>
          <w:p w:rsidR="00225D26" w:rsidRPr="00C26F79" w:rsidRDefault="00225D26" w:rsidP="002E66B3">
            <w:pPr>
              <w:jc w:val="both"/>
              <w:rPr>
                <w:rFonts w:ascii="Times New Roman" w:hAnsi="Times New Roman" w:cs="Times New Roman"/>
                <w:sz w:val="24"/>
                <w:szCs w:val="24"/>
              </w:rPr>
            </w:pPr>
            <w:r>
              <w:rPr>
                <w:rFonts w:ascii="Times New Roman" w:hAnsi="Times New Roman" w:cs="Times New Roman"/>
                <w:sz w:val="24"/>
              </w:rPr>
              <w:t>Цель, задачи и роль дисциплины в подготовке специалистов по специальности 44.02.01 Дошкольное образование, междисциплинарные связи.</w:t>
            </w:r>
            <w:r>
              <w:rPr>
                <w:rFonts w:ascii="Times New Roman" w:hAnsi="Times New Roman" w:cs="Times New Roman"/>
                <w:b/>
                <w:bCs/>
                <w:sz w:val="24"/>
              </w:rPr>
              <w:t xml:space="preserve"> </w:t>
            </w:r>
            <w:r>
              <w:rPr>
                <w:rFonts w:ascii="Times New Roman" w:hAnsi="Times New Roman" w:cs="Times New Roman"/>
                <w:bCs/>
                <w:sz w:val="24"/>
              </w:rPr>
              <w:t>Дошкольное образование - первый уровень образования.</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val="restart"/>
          </w:tcPr>
          <w:p w:rsidR="00225D26" w:rsidRDefault="00225D26" w:rsidP="002E66B3">
            <w:pPr>
              <w:jc w:val="center"/>
              <w:rPr>
                <w:rFonts w:ascii="Times New Roman" w:hAnsi="Times New Roman" w:cs="Times New Roman"/>
                <w:b/>
                <w:sz w:val="28"/>
                <w:szCs w:val="28"/>
              </w:rPr>
            </w:pPr>
            <w:r>
              <w:rPr>
                <w:rFonts w:ascii="Times New Roman" w:hAnsi="Times New Roman" w:cs="Times New Roman"/>
                <w:b/>
                <w:bCs/>
                <w:sz w:val="24"/>
              </w:rPr>
              <w:t xml:space="preserve">Тема 1.1. Отечественный и зарубежный опыт дошкольного образования </w:t>
            </w:r>
          </w:p>
        </w:tc>
        <w:tc>
          <w:tcPr>
            <w:tcW w:w="7230" w:type="dxa"/>
          </w:tcPr>
          <w:p w:rsidR="00225D26" w:rsidRDefault="00225D26" w:rsidP="002E66B3">
            <w:pPr>
              <w:snapToGrid w:val="0"/>
              <w:spacing w:line="100" w:lineRule="atLeast"/>
              <w:ind w:left="57" w:right="57"/>
              <w:jc w:val="both"/>
            </w:pPr>
            <w:r>
              <w:rPr>
                <w:rFonts w:ascii="Times New Roman" w:hAnsi="Times New Roman" w:cs="Times New Roman"/>
                <w:sz w:val="24"/>
              </w:rPr>
              <w:t>1. Истоки дошкольного образования.</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Default="00225D26" w:rsidP="002E66B3">
            <w:pPr>
              <w:snapToGrid w:val="0"/>
              <w:spacing w:line="100" w:lineRule="atLeast"/>
              <w:ind w:left="57" w:right="57"/>
              <w:jc w:val="both"/>
            </w:pPr>
            <w:r>
              <w:rPr>
                <w:rFonts w:ascii="Times New Roman" w:hAnsi="Times New Roman" w:cs="Times New Roman"/>
                <w:sz w:val="24"/>
              </w:rPr>
              <w:t>2. Современное состояние дошкольного образования за рубежом.</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Default="00225D26" w:rsidP="002E66B3">
            <w:pPr>
              <w:snapToGrid w:val="0"/>
              <w:spacing w:line="100" w:lineRule="atLeast"/>
              <w:ind w:left="57" w:right="57"/>
              <w:jc w:val="both"/>
            </w:pPr>
            <w:r>
              <w:rPr>
                <w:rFonts w:ascii="Times New Roman" w:hAnsi="Times New Roman" w:cs="Times New Roman"/>
                <w:sz w:val="24"/>
              </w:rPr>
              <w:t>3. Становление отечественного дошкольного образования</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val="restart"/>
          </w:tcPr>
          <w:p w:rsidR="00225D26" w:rsidRDefault="00225D26" w:rsidP="00225D26">
            <w:pPr>
              <w:jc w:val="center"/>
              <w:rPr>
                <w:rFonts w:ascii="Times New Roman" w:hAnsi="Times New Roman" w:cs="Times New Roman"/>
                <w:b/>
                <w:sz w:val="28"/>
                <w:szCs w:val="28"/>
              </w:rPr>
            </w:pPr>
            <w:r>
              <w:rPr>
                <w:rFonts w:ascii="Times New Roman" w:hAnsi="Times New Roman" w:cs="Times New Roman"/>
                <w:b/>
                <w:bCs/>
                <w:sz w:val="24"/>
              </w:rPr>
              <w:t>Тема 1.2. Современные тенденции развития отечественного дошкольного образования</w:t>
            </w:r>
          </w:p>
        </w:tc>
        <w:tc>
          <w:tcPr>
            <w:tcW w:w="7230" w:type="dxa"/>
          </w:tcPr>
          <w:p w:rsidR="00225D26" w:rsidRDefault="00225D26" w:rsidP="002E66B3">
            <w:pPr>
              <w:jc w:val="both"/>
              <w:rPr>
                <w:rFonts w:ascii="Times New Roman" w:hAnsi="Times New Roman" w:cs="Times New Roman"/>
                <w:b/>
                <w:sz w:val="28"/>
                <w:szCs w:val="28"/>
              </w:rPr>
            </w:pPr>
            <w:r>
              <w:rPr>
                <w:rFonts w:ascii="Times New Roman" w:hAnsi="Times New Roman" w:cs="Times New Roman"/>
                <w:sz w:val="24"/>
              </w:rPr>
              <w:t>1. Обновление содержания дошкольного образования в современный период.  ФГОС дошкольного образования. Вариативные программы дошкольного образования. Примерные основные общеобразовательные программы дошкольного образования. Перечень и концепции примерных программ дошкольного образования по ФГОС.</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Default="00225D26" w:rsidP="002E66B3">
            <w:pPr>
              <w:jc w:val="both"/>
              <w:rPr>
                <w:rFonts w:ascii="Times New Roman" w:hAnsi="Times New Roman" w:cs="Times New Roman"/>
                <w:b/>
                <w:sz w:val="28"/>
                <w:szCs w:val="28"/>
              </w:rPr>
            </w:pPr>
            <w:r>
              <w:rPr>
                <w:rFonts w:ascii="Times New Roman" w:hAnsi="Times New Roman" w:cs="Times New Roman"/>
                <w:sz w:val="24"/>
              </w:rPr>
              <w:t>2.Федеральные документы, регламентирующие деятельность воспитателя детей дошкольного возраста.</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Default="00225D26" w:rsidP="002E66B3">
            <w:pPr>
              <w:snapToGrid w:val="0"/>
              <w:spacing w:line="100" w:lineRule="atLeast"/>
              <w:ind w:left="57" w:right="57"/>
              <w:jc w:val="both"/>
            </w:pPr>
            <w:r>
              <w:rPr>
                <w:rFonts w:ascii="Times New Roman" w:hAnsi="Times New Roman" w:cs="Times New Roman"/>
                <w:sz w:val="24"/>
              </w:rPr>
              <w:t>3. Современные технологии в дошкольном образовании. Основы развивающего обучения.</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Default="00225D26" w:rsidP="002E66B3">
            <w:pPr>
              <w:snapToGrid w:val="0"/>
              <w:spacing w:line="100" w:lineRule="atLeast"/>
              <w:ind w:left="57" w:right="57"/>
              <w:jc w:val="both"/>
            </w:pPr>
            <w:r>
              <w:rPr>
                <w:rFonts w:ascii="Times New Roman" w:hAnsi="Times New Roman" w:cs="Times New Roman"/>
                <w:sz w:val="24"/>
              </w:rPr>
              <w:t>4.Дифференциация и индивидуализация образования, обучения и воспитания дошкольников.</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Default="00225D26" w:rsidP="002E66B3">
            <w:pPr>
              <w:snapToGrid w:val="0"/>
              <w:spacing w:line="100" w:lineRule="atLeast"/>
              <w:ind w:left="57" w:right="57"/>
              <w:jc w:val="both"/>
            </w:pPr>
            <w:r>
              <w:rPr>
                <w:rFonts w:ascii="Times New Roman" w:hAnsi="Times New Roman" w:cs="Times New Roman"/>
                <w:sz w:val="24"/>
              </w:rPr>
              <w:t>5.Личностно-ориентированная модель – позитивная модель взаимодействия педагога с детьми.</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Default="00225D26" w:rsidP="002E66B3">
            <w:pPr>
              <w:tabs>
                <w:tab w:val="left" w:pos="9902"/>
              </w:tabs>
              <w:snapToGrid w:val="0"/>
              <w:spacing w:line="200" w:lineRule="atLeast"/>
              <w:ind w:left="83"/>
              <w:jc w:val="both"/>
            </w:pPr>
            <w:r>
              <w:rPr>
                <w:rFonts w:ascii="Times New Roman" w:hAnsi="Times New Roman" w:cs="Times New Roman"/>
                <w:sz w:val="24"/>
              </w:rPr>
              <w:t>6.Современные требования к предметной среде в дошкольной образовательной организации.</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Pr="00225D26" w:rsidRDefault="00225D26" w:rsidP="00225D26">
            <w:pPr>
              <w:tabs>
                <w:tab w:val="left" w:pos="9902"/>
              </w:tabs>
              <w:snapToGrid w:val="0"/>
              <w:spacing w:line="200" w:lineRule="atLeast"/>
              <w:ind w:left="83"/>
              <w:jc w:val="both"/>
            </w:pPr>
            <w:r>
              <w:rPr>
                <w:rFonts w:ascii="Times New Roman" w:hAnsi="Times New Roman" w:cs="Times New Roman"/>
                <w:sz w:val="24"/>
              </w:rPr>
              <w:t>7. Инклюзивное дошкольное образование.</w:t>
            </w:r>
          </w:p>
        </w:tc>
        <w:tc>
          <w:tcPr>
            <w:tcW w:w="815" w:type="dxa"/>
          </w:tcPr>
          <w:p w:rsidR="00225D26" w:rsidRDefault="00225D26" w:rsidP="002E66B3">
            <w:pPr>
              <w:jc w:val="center"/>
              <w:rPr>
                <w:rFonts w:ascii="Times New Roman" w:hAnsi="Times New Roman" w:cs="Times New Roman"/>
                <w:b/>
                <w:sz w:val="28"/>
                <w:szCs w:val="28"/>
              </w:rPr>
            </w:pPr>
          </w:p>
        </w:tc>
      </w:tr>
      <w:tr w:rsidR="00225D26" w:rsidTr="002E66B3">
        <w:tc>
          <w:tcPr>
            <w:tcW w:w="10173" w:type="dxa"/>
            <w:gridSpan w:val="2"/>
          </w:tcPr>
          <w:p w:rsidR="00225D26" w:rsidRDefault="00225D26" w:rsidP="002E66B3">
            <w:pPr>
              <w:jc w:val="both"/>
              <w:rPr>
                <w:rFonts w:ascii="Times New Roman" w:hAnsi="Times New Roman" w:cs="Times New Roman"/>
                <w:b/>
                <w:sz w:val="28"/>
                <w:szCs w:val="28"/>
              </w:rPr>
            </w:pPr>
            <w:r>
              <w:rPr>
                <w:rFonts w:ascii="Times New Roman" w:hAnsi="Times New Roman" w:cs="Times New Roman"/>
                <w:b/>
                <w:bCs/>
                <w:sz w:val="24"/>
              </w:rPr>
              <w:t>Раздел 2. Организация педагогического процесса в дошкольных образовательных организациях</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val="restart"/>
          </w:tcPr>
          <w:p w:rsidR="00225D26" w:rsidRPr="00225D26" w:rsidRDefault="00225D26" w:rsidP="00225D26">
            <w:pPr>
              <w:widowControl w:val="0"/>
              <w:suppressLineNumbers/>
              <w:suppressAutoHyphens/>
              <w:snapToGrid w:val="0"/>
              <w:spacing w:line="200" w:lineRule="atLeast"/>
              <w:ind w:left="57" w:right="57"/>
              <w:jc w:val="center"/>
              <w:rPr>
                <w:rFonts w:ascii="Arial" w:eastAsia="DejaVu Sans" w:hAnsi="Arial" w:cs="Arial"/>
                <w:kern w:val="1"/>
                <w:sz w:val="20"/>
                <w:szCs w:val="24"/>
                <w:lang w:eastAsia="zh-CN"/>
              </w:rPr>
            </w:pPr>
            <w:r w:rsidRPr="00225D26">
              <w:rPr>
                <w:rFonts w:ascii="Times New Roman" w:eastAsia="DejaVu Sans" w:hAnsi="Times New Roman" w:cs="Times New Roman"/>
                <w:b/>
                <w:bCs/>
                <w:kern w:val="1"/>
                <w:sz w:val="24"/>
                <w:szCs w:val="24"/>
              </w:rPr>
              <w:t xml:space="preserve">Тема 2.1. </w:t>
            </w:r>
          </w:p>
          <w:p w:rsidR="00225D26" w:rsidRDefault="00225D26" w:rsidP="00225D26">
            <w:pPr>
              <w:jc w:val="center"/>
              <w:rPr>
                <w:rFonts w:ascii="Times New Roman" w:hAnsi="Times New Roman" w:cs="Times New Roman"/>
                <w:b/>
                <w:sz w:val="28"/>
                <w:szCs w:val="28"/>
              </w:rPr>
            </w:pPr>
            <w:r w:rsidRPr="00225D26">
              <w:rPr>
                <w:rFonts w:ascii="Times New Roman" w:eastAsia="DejaVu Sans" w:hAnsi="Times New Roman" w:cs="Times New Roman"/>
                <w:b/>
                <w:bCs/>
                <w:kern w:val="1"/>
                <w:sz w:val="24"/>
                <w:szCs w:val="24"/>
              </w:rPr>
              <w:t>Обучение детей в дошкольной образовательной организации</w:t>
            </w:r>
          </w:p>
        </w:tc>
        <w:tc>
          <w:tcPr>
            <w:tcW w:w="7230" w:type="dxa"/>
          </w:tcPr>
          <w:p w:rsidR="00225D26" w:rsidRDefault="00225D26" w:rsidP="002E66B3">
            <w:pPr>
              <w:pStyle w:val="ConsPlusNonformat"/>
              <w:widowControl/>
              <w:snapToGrid w:val="0"/>
              <w:spacing w:line="100" w:lineRule="atLeast"/>
              <w:ind w:left="57" w:right="57"/>
              <w:jc w:val="both"/>
            </w:pPr>
            <w:r>
              <w:rPr>
                <w:rFonts w:ascii="Times New Roman" w:eastAsia="DejaVu Sans" w:hAnsi="Times New Roman" w:cs="Times New Roman"/>
                <w:kern w:val="1"/>
                <w:sz w:val="24"/>
                <w:szCs w:val="24"/>
              </w:rPr>
              <w:t>1. Структура обучения и особенности учебной деятельности детей дошкольного возраста.</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Default="00225D26" w:rsidP="002E66B3">
            <w:pPr>
              <w:pStyle w:val="ConsPlusNonformat"/>
              <w:widowControl/>
              <w:snapToGrid w:val="0"/>
              <w:spacing w:line="100" w:lineRule="atLeast"/>
              <w:ind w:left="57" w:right="57"/>
              <w:jc w:val="both"/>
            </w:pPr>
            <w:r>
              <w:rPr>
                <w:rFonts w:ascii="Times New Roman" w:eastAsia="DejaVu Sans" w:hAnsi="Times New Roman" w:cs="Times New Roman"/>
                <w:kern w:val="1"/>
                <w:sz w:val="24"/>
                <w:szCs w:val="24"/>
              </w:rPr>
              <w:t xml:space="preserve">2. </w:t>
            </w:r>
            <w:r>
              <w:rPr>
                <w:rFonts w:ascii="Times New Roman" w:hAnsi="Times New Roman" w:cs="Times New Roman"/>
                <w:sz w:val="24"/>
              </w:rPr>
              <w:t>Психолого-педагогические условия развития мотивации и способностей в процессе обучения.</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Pr="00225D26" w:rsidRDefault="00225D26" w:rsidP="00225D26">
            <w:pPr>
              <w:pStyle w:val="ConsPlusNonformat"/>
              <w:widowControl/>
              <w:snapToGrid w:val="0"/>
              <w:spacing w:line="100" w:lineRule="atLeast"/>
              <w:ind w:left="57" w:right="57"/>
              <w:jc w:val="both"/>
            </w:pPr>
            <w:r>
              <w:rPr>
                <w:rFonts w:ascii="Times New Roman" w:eastAsia="DejaVu Sans" w:hAnsi="Times New Roman" w:cs="Times New Roman"/>
                <w:kern w:val="1"/>
                <w:sz w:val="24"/>
                <w:szCs w:val="24"/>
              </w:rPr>
              <w:t>3. Педагогические возможности и условия применения словесных м</w:t>
            </w:r>
            <w:r>
              <w:rPr>
                <w:rFonts w:ascii="Times New Roman" w:hAnsi="Times New Roman" w:cs="Times New Roman"/>
                <w:sz w:val="24"/>
              </w:rPr>
              <w:t>етодов и приемов в обучении дошкольников.</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Pr="00225D26" w:rsidRDefault="00225D26" w:rsidP="00225D26">
            <w:pPr>
              <w:pStyle w:val="ConsPlusNonformat"/>
              <w:widowControl/>
              <w:snapToGrid w:val="0"/>
              <w:spacing w:line="100" w:lineRule="atLeast"/>
              <w:ind w:left="57" w:right="57"/>
              <w:jc w:val="both"/>
            </w:pPr>
            <w:r>
              <w:rPr>
                <w:rFonts w:ascii="Times New Roman" w:eastAsia="DejaVu Sans" w:hAnsi="Times New Roman" w:cs="Times New Roman"/>
                <w:kern w:val="1"/>
                <w:sz w:val="24"/>
                <w:szCs w:val="24"/>
              </w:rPr>
              <w:t>4. Наглядные методы и приемы обучения дошкольников. Интеграция наглядных методов и приемов со словесными и практическими методами и приемами.</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Default="00225D26" w:rsidP="002E66B3">
            <w:pPr>
              <w:pStyle w:val="ConsPlusNonformat"/>
              <w:widowControl/>
              <w:snapToGrid w:val="0"/>
              <w:spacing w:line="100" w:lineRule="atLeast"/>
              <w:ind w:left="57" w:right="57"/>
              <w:jc w:val="both"/>
            </w:pPr>
            <w:r>
              <w:rPr>
                <w:rFonts w:ascii="Times New Roman" w:eastAsia="DejaVu Sans" w:hAnsi="Times New Roman" w:cs="Times New Roman"/>
                <w:kern w:val="1"/>
                <w:sz w:val="24"/>
                <w:szCs w:val="24"/>
              </w:rPr>
              <w:t>5. Практические методы и приемы обучения дошкольников. Сочетание практических методов и приемов с наглядными и словесными методами и приемами.</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Default="00225D26" w:rsidP="002E66B3">
            <w:pPr>
              <w:pStyle w:val="ConsPlusNonformat"/>
              <w:widowControl/>
              <w:snapToGrid w:val="0"/>
              <w:spacing w:line="100" w:lineRule="atLeast"/>
              <w:ind w:left="57" w:right="57"/>
              <w:jc w:val="both"/>
            </w:pPr>
            <w:r>
              <w:rPr>
                <w:rFonts w:ascii="Times New Roman" w:hAnsi="Times New Roman" w:cs="Times New Roman"/>
                <w:sz w:val="24"/>
              </w:rPr>
              <w:t>6. Средства и формы организации обучения дошкольников, их педагогические возможности и условия применения.</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val="restart"/>
          </w:tcPr>
          <w:p w:rsidR="00225D26" w:rsidRDefault="00225D26" w:rsidP="002E66B3">
            <w:pPr>
              <w:jc w:val="center"/>
              <w:rPr>
                <w:rFonts w:ascii="Times New Roman" w:hAnsi="Times New Roman" w:cs="Times New Roman"/>
                <w:b/>
                <w:sz w:val="28"/>
                <w:szCs w:val="28"/>
              </w:rPr>
            </w:pPr>
            <w:r>
              <w:rPr>
                <w:rFonts w:ascii="Times New Roman" w:hAnsi="Times New Roman" w:cs="Times New Roman"/>
                <w:b/>
                <w:bCs/>
                <w:sz w:val="24"/>
              </w:rPr>
              <w:t>Тема 2.2. Воспитание детей в дошкольной образовательной организации</w:t>
            </w:r>
          </w:p>
        </w:tc>
        <w:tc>
          <w:tcPr>
            <w:tcW w:w="7230" w:type="dxa"/>
          </w:tcPr>
          <w:p w:rsidR="00225D26" w:rsidRDefault="00225D26" w:rsidP="002E66B3">
            <w:pPr>
              <w:pStyle w:val="ConsPlusNonformat"/>
              <w:widowControl/>
              <w:snapToGrid w:val="0"/>
              <w:spacing w:line="100" w:lineRule="atLeast"/>
              <w:ind w:left="57" w:right="57"/>
              <w:jc w:val="both"/>
            </w:pPr>
            <w:r>
              <w:rPr>
                <w:rFonts w:ascii="Times New Roman" w:eastAsia="DejaVu Sans" w:hAnsi="Times New Roman" w:cs="Times New Roman"/>
                <w:kern w:val="1"/>
                <w:sz w:val="24"/>
                <w:szCs w:val="24"/>
              </w:rPr>
              <w:t>1. Идеальная и реальная цели дошкольного образования. Объективный и субъективный характер цели воспитания дошкольников. Основные направления воспитания и развития детей дошкольного возраста.</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Default="00225D26" w:rsidP="002E66B3">
            <w:pPr>
              <w:pStyle w:val="ConsPlusNonformat"/>
              <w:widowControl/>
              <w:snapToGrid w:val="0"/>
              <w:spacing w:line="100" w:lineRule="atLeast"/>
              <w:ind w:left="57" w:right="57"/>
              <w:jc w:val="both"/>
            </w:pPr>
            <w:r>
              <w:rPr>
                <w:rFonts w:ascii="Times New Roman" w:eastAsia="DejaVu Sans" w:hAnsi="Times New Roman" w:cs="Times New Roman"/>
                <w:kern w:val="1"/>
                <w:sz w:val="24"/>
                <w:szCs w:val="24"/>
              </w:rPr>
              <w:t>2. Актуальность, задачи, средства, формы организации и методы физического воспитания.</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Default="00225D26" w:rsidP="002E66B3">
            <w:pPr>
              <w:pStyle w:val="ConsPlusNonformat"/>
              <w:widowControl/>
              <w:snapToGrid w:val="0"/>
              <w:spacing w:line="100" w:lineRule="atLeast"/>
              <w:ind w:left="57" w:right="57"/>
              <w:jc w:val="both"/>
            </w:pPr>
            <w:r>
              <w:rPr>
                <w:rFonts w:ascii="Times New Roman" w:eastAsia="DejaVu Sans" w:hAnsi="Times New Roman" w:cs="Times New Roman"/>
                <w:kern w:val="1"/>
                <w:sz w:val="24"/>
                <w:szCs w:val="24"/>
              </w:rPr>
              <w:t>3. Актуальность, задачи, средства, формы организации и методы умственного воспитания.</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Default="00225D26" w:rsidP="002E66B3">
            <w:pPr>
              <w:pStyle w:val="ConsPlusNonformat"/>
              <w:widowControl/>
              <w:snapToGrid w:val="0"/>
              <w:spacing w:line="100" w:lineRule="atLeast"/>
              <w:ind w:left="57" w:right="57"/>
              <w:jc w:val="both"/>
            </w:pPr>
            <w:r>
              <w:rPr>
                <w:rFonts w:ascii="Times New Roman" w:eastAsia="DejaVu Sans" w:hAnsi="Times New Roman" w:cs="Times New Roman"/>
                <w:kern w:val="1"/>
                <w:sz w:val="24"/>
                <w:szCs w:val="24"/>
              </w:rPr>
              <w:t xml:space="preserve">4. Актуальность, задачи, средства, формы организации и методы </w:t>
            </w:r>
            <w:r>
              <w:rPr>
                <w:rFonts w:ascii="Times New Roman" w:eastAsia="DejaVu Sans" w:hAnsi="Times New Roman" w:cs="Times New Roman"/>
                <w:kern w:val="1"/>
                <w:sz w:val="24"/>
                <w:szCs w:val="24"/>
              </w:rPr>
              <w:lastRenderedPageBreak/>
              <w:t>нравственного воспитания.</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Default="00225D26" w:rsidP="002E66B3">
            <w:pPr>
              <w:pStyle w:val="ConsPlusNonformat"/>
              <w:widowControl/>
              <w:snapToGrid w:val="0"/>
              <w:spacing w:line="100" w:lineRule="atLeast"/>
              <w:ind w:left="57" w:right="57"/>
              <w:jc w:val="both"/>
            </w:pPr>
            <w:r>
              <w:rPr>
                <w:rFonts w:ascii="Times New Roman" w:eastAsia="DejaVu Sans" w:hAnsi="Times New Roman" w:cs="Times New Roman"/>
                <w:kern w:val="1"/>
                <w:sz w:val="24"/>
                <w:szCs w:val="24"/>
              </w:rPr>
              <w:t>5. Актуальность, задачи, средства, формы организации и методы эстетического воспитания.</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Default="00225D26" w:rsidP="002E66B3">
            <w:pPr>
              <w:pStyle w:val="ConsPlusNonformat"/>
              <w:widowControl/>
              <w:snapToGrid w:val="0"/>
              <w:spacing w:line="100" w:lineRule="atLeast"/>
              <w:ind w:left="57" w:right="57"/>
              <w:jc w:val="both"/>
            </w:pPr>
            <w:r>
              <w:rPr>
                <w:rFonts w:ascii="Times New Roman" w:eastAsia="DejaVu Sans" w:hAnsi="Times New Roman" w:cs="Times New Roman"/>
                <w:kern w:val="1"/>
                <w:sz w:val="24"/>
                <w:szCs w:val="24"/>
              </w:rPr>
              <w:t>6. Актуальность, задачи, средства, формы организации и методы трудового воспитания.</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val="restart"/>
          </w:tcPr>
          <w:p w:rsidR="00225D26" w:rsidRPr="00225D26" w:rsidRDefault="00225D26" w:rsidP="00225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00" w:lineRule="atLeast"/>
              <w:jc w:val="center"/>
              <w:rPr>
                <w:rFonts w:ascii="Arial" w:eastAsia="DejaVu Sans" w:hAnsi="Arial" w:cs="Arial"/>
                <w:kern w:val="1"/>
                <w:sz w:val="20"/>
                <w:szCs w:val="24"/>
                <w:lang w:eastAsia="zh-CN"/>
              </w:rPr>
            </w:pPr>
            <w:r>
              <w:rPr>
                <w:rFonts w:ascii="Times New Roman" w:eastAsia="DejaVu Sans" w:hAnsi="Times New Roman" w:cs="Times New Roman"/>
                <w:b/>
                <w:bCs/>
                <w:kern w:val="1"/>
                <w:sz w:val="24"/>
                <w:szCs w:val="24"/>
              </w:rPr>
              <w:t xml:space="preserve">Тема 2.3. Планирование </w:t>
            </w:r>
            <w:r w:rsidRPr="00225D26">
              <w:rPr>
                <w:rFonts w:ascii="Times New Roman" w:eastAsia="DejaVu Sans" w:hAnsi="Times New Roman" w:cs="Times New Roman"/>
                <w:b/>
                <w:bCs/>
                <w:kern w:val="1"/>
                <w:sz w:val="24"/>
                <w:szCs w:val="24"/>
              </w:rPr>
              <w:t>и организация педагогического процесса в дошкольных образовательных организациях</w:t>
            </w:r>
          </w:p>
        </w:tc>
        <w:tc>
          <w:tcPr>
            <w:tcW w:w="7230" w:type="dxa"/>
          </w:tcPr>
          <w:p w:rsidR="00225D26" w:rsidRDefault="00225D26" w:rsidP="002E66B3">
            <w:pPr>
              <w:tabs>
                <w:tab w:val="left" w:pos="1486"/>
                <w:tab w:val="left" w:pos="2402"/>
                <w:tab w:val="left" w:pos="3318"/>
                <w:tab w:val="left" w:pos="4234"/>
                <w:tab w:val="left" w:pos="5150"/>
                <w:tab w:val="left" w:pos="6066"/>
                <w:tab w:val="left" w:pos="6982"/>
                <w:tab w:val="left" w:pos="7898"/>
                <w:tab w:val="left" w:pos="8814"/>
                <w:tab w:val="left" w:pos="9730"/>
                <w:tab w:val="left" w:pos="10646"/>
                <w:tab w:val="left" w:pos="11562"/>
                <w:tab w:val="left" w:pos="12478"/>
                <w:tab w:val="left" w:pos="13394"/>
                <w:tab w:val="left" w:pos="14310"/>
                <w:tab w:val="left" w:pos="15226"/>
              </w:tabs>
              <w:snapToGrid w:val="0"/>
              <w:spacing w:line="200" w:lineRule="atLeast"/>
              <w:ind w:left="57" w:right="57"/>
              <w:jc w:val="both"/>
            </w:pPr>
            <w:r>
              <w:rPr>
                <w:rFonts w:ascii="Times New Roman" w:hAnsi="Times New Roman" w:cs="Times New Roman"/>
                <w:sz w:val="24"/>
              </w:rPr>
              <w:t>1. Комплексно-тематический принцип построения педагогического процесса. Принципы воспитания и обучения. Теоретические основы планирования образовательного процесса.</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Default="00225D26" w:rsidP="002E66B3">
            <w:pPr>
              <w:tabs>
                <w:tab w:val="left" w:pos="1486"/>
                <w:tab w:val="left" w:pos="2402"/>
                <w:tab w:val="left" w:pos="3318"/>
                <w:tab w:val="left" w:pos="4234"/>
                <w:tab w:val="left" w:pos="5150"/>
                <w:tab w:val="left" w:pos="6066"/>
                <w:tab w:val="left" w:pos="6982"/>
                <w:tab w:val="left" w:pos="7898"/>
                <w:tab w:val="left" w:pos="8814"/>
                <w:tab w:val="left" w:pos="9730"/>
                <w:tab w:val="left" w:pos="10646"/>
                <w:tab w:val="left" w:pos="11562"/>
                <w:tab w:val="left" w:pos="12478"/>
                <w:tab w:val="left" w:pos="13394"/>
                <w:tab w:val="left" w:pos="14310"/>
                <w:tab w:val="left" w:pos="15226"/>
              </w:tabs>
              <w:snapToGrid w:val="0"/>
              <w:spacing w:line="200" w:lineRule="atLeast"/>
              <w:ind w:left="57" w:right="57"/>
            </w:pPr>
            <w:r>
              <w:rPr>
                <w:rFonts w:ascii="Times New Roman" w:hAnsi="Times New Roman" w:cs="Times New Roman"/>
                <w:sz w:val="24"/>
              </w:rPr>
              <w:t>2. Перспективно-тематический план. Перспективно-календарный план.</w:t>
            </w:r>
          </w:p>
        </w:tc>
        <w:tc>
          <w:tcPr>
            <w:tcW w:w="815" w:type="dxa"/>
          </w:tcPr>
          <w:p w:rsidR="00225D26" w:rsidRDefault="00225D26" w:rsidP="002E66B3">
            <w:pPr>
              <w:jc w:val="center"/>
              <w:rPr>
                <w:rFonts w:ascii="Times New Roman" w:hAnsi="Times New Roman" w:cs="Times New Roman"/>
                <w:b/>
                <w:sz w:val="28"/>
                <w:szCs w:val="28"/>
              </w:rPr>
            </w:pPr>
          </w:p>
        </w:tc>
      </w:tr>
      <w:tr w:rsidR="00225D26" w:rsidTr="00225D26">
        <w:tc>
          <w:tcPr>
            <w:tcW w:w="2943" w:type="dxa"/>
            <w:vMerge/>
          </w:tcPr>
          <w:p w:rsidR="00225D26" w:rsidRDefault="00225D26" w:rsidP="002E66B3">
            <w:pPr>
              <w:jc w:val="center"/>
              <w:rPr>
                <w:rFonts w:ascii="Times New Roman" w:hAnsi="Times New Roman" w:cs="Times New Roman"/>
                <w:b/>
                <w:sz w:val="28"/>
                <w:szCs w:val="28"/>
              </w:rPr>
            </w:pPr>
          </w:p>
        </w:tc>
        <w:tc>
          <w:tcPr>
            <w:tcW w:w="7230" w:type="dxa"/>
          </w:tcPr>
          <w:p w:rsidR="00225D26" w:rsidRDefault="00225D26" w:rsidP="002E66B3">
            <w:pPr>
              <w:tabs>
                <w:tab w:val="left" w:pos="1486"/>
                <w:tab w:val="left" w:pos="2402"/>
                <w:tab w:val="left" w:pos="3318"/>
                <w:tab w:val="left" w:pos="4234"/>
                <w:tab w:val="left" w:pos="5150"/>
                <w:tab w:val="left" w:pos="6066"/>
                <w:tab w:val="left" w:pos="6982"/>
                <w:tab w:val="left" w:pos="7898"/>
                <w:tab w:val="left" w:pos="8814"/>
                <w:tab w:val="left" w:pos="9730"/>
                <w:tab w:val="left" w:pos="10646"/>
                <w:tab w:val="left" w:pos="11562"/>
                <w:tab w:val="left" w:pos="12478"/>
                <w:tab w:val="left" w:pos="13394"/>
                <w:tab w:val="left" w:pos="14310"/>
                <w:tab w:val="left" w:pos="15226"/>
              </w:tabs>
              <w:snapToGrid w:val="0"/>
              <w:spacing w:line="200" w:lineRule="atLeast"/>
              <w:ind w:left="57" w:right="57"/>
            </w:pPr>
            <w:r>
              <w:rPr>
                <w:rFonts w:ascii="Times New Roman" w:hAnsi="Times New Roman" w:cs="Times New Roman"/>
                <w:sz w:val="24"/>
              </w:rPr>
              <w:t>3. Приложение к перспективно-календарному плану.</w:t>
            </w:r>
          </w:p>
        </w:tc>
        <w:tc>
          <w:tcPr>
            <w:tcW w:w="815" w:type="dxa"/>
          </w:tcPr>
          <w:p w:rsidR="00225D26" w:rsidRDefault="00225D26" w:rsidP="002E66B3">
            <w:pPr>
              <w:jc w:val="center"/>
              <w:rPr>
                <w:rFonts w:ascii="Times New Roman" w:hAnsi="Times New Roman" w:cs="Times New Roman"/>
                <w:b/>
                <w:sz w:val="28"/>
                <w:szCs w:val="28"/>
              </w:rPr>
            </w:pPr>
          </w:p>
        </w:tc>
      </w:tr>
    </w:tbl>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225D26" w:rsidRDefault="00225D26" w:rsidP="00225D26">
      <w:pPr>
        <w:shd w:val="clear" w:color="auto" w:fill="FFFFFF"/>
        <w:suppressAutoHyphens/>
        <w:spacing w:after="16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Методические разработки лекций по дисциплине Теоретические основы дошкольного образования разработаны в соответствии с рабочей программой  учебной дисциплины ОП.05. Теоретические основы дошкольного образования.</w:t>
      </w:r>
    </w:p>
    <w:p w:rsidR="00225D26" w:rsidRDefault="00225D26" w:rsidP="00225D26">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Содержание методических разработок лекций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 </w:t>
      </w:r>
    </w:p>
    <w:p w:rsidR="00225D26" w:rsidRDefault="00225D26" w:rsidP="00225D26">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Цель: подготовить специалиста, знающего закономерности воспитания и обучения на разных возрастных этапах, способного организовать работу с детьми дошкольного возраста.</w:t>
      </w:r>
    </w:p>
    <w:p w:rsidR="00225D26" w:rsidRDefault="00225D26" w:rsidP="00225D26">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Задачи: </w:t>
      </w:r>
    </w:p>
    <w:p w:rsidR="00225D26" w:rsidRDefault="00225D26" w:rsidP="00225D26">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1.Обеспечить глубокую теоретическую подготовку, способность ориентироваться в современных </w:t>
      </w:r>
      <w:proofErr w:type="spellStart"/>
      <w:r>
        <w:rPr>
          <w:rFonts w:ascii="Times New Roman" w:eastAsia="Calibri" w:hAnsi="Times New Roman" w:cs="Times New Roman"/>
          <w:color w:val="000000"/>
          <w:sz w:val="24"/>
          <w:szCs w:val="24"/>
        </w:rPr>
        <w:t>психолого</w:t>
      </w:r>
      <w:proofErr w:type="spellEnd"/>
      <w:r>
        <w:rPr>
          <w:rFonts w:ascii="Times New Roman" w:eastAsia="Calibri" w:hAnsi="Times New Roman" w:cs="Times New Roman"/>
          <w:color w:val="000000"/>
          <w:sz w:val="24"/>
          <w:szCs w:val="24"/>
        </w:rPr>
        <w:t xml:space="preserve"> – педагогических концепциях.</w:t>
      </w:r>
    </w:p>
    <w:p w:rsidR="00225D26" w:rsidRDefault="00225D26" w:rsidP="00225D26">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2.Приобщать к самостоятельной </w:t>
      </w:r>
      <w:proofErr w:type="spellStart"/>
      <w:r>
        <w:rPr>
          <w:rFonts w:ascii="Times New Roman" w:eastAsia="Calibri" w:hAnsi="Times New Roman" w:cs="Times New Roman"/>
          <w:color w:val="000000"/>
          <w:sz w:val="24"/>
          <w:szCs w:val="24"/>
        </w:rPr>
        <w:t>учебно</w:t>
      </w:r>
      <w:proofErr w:type="spellEnd"/>
      <w:r>
        <w:rPr>
          <w:rFonts w:ascii="Times New Roman" w:eastAsia="Calibri" w:hAnsi="Times New Roman" w:cs="Times New Roman"/>
          <w:color w:val="000000"/>
          <w:sz w:val="24"/>
          <w:szCs w:val="24"/>
        </w:rPr>
        <w:t xml:space="preserve"> – исследовательской деятельности.</w:t>
      </w:r>
    </w:p>
    <w:p w:rsidR="00225D26" w:rsidRDefault="00225D26" w:rsidP="00225D26">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3.Формировать готовность к постоянному повышению уровня профессиональной и общей культуры.</w:t>
      </w:r>
    </w:p>
    <w:p w:rsidR="00225D26" w:rsidRDefault="00225D26" w:rsidP="00225D26">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По учебному плану рекомендуемое количество </w:t>
      </w:r>
      <w:proofErr w:type="gramStart"/>
      <w:r>
        <w:rPr>
          <w:rFonts w:ascii="Times New Roman" w:eastAsia="Calibri" w:hAnsi="Times New Roman" w:cs="Times New Roman"/>
          <w:color w:val="000000"/>
          <w:sz w:val="24"/>
          <w:szCs w:val="24"/>
        </w:rPr>
        <w:t>часов</w:t>
      </w:r>
      <w:proofErr w:type="gramEnd"/>
      <w:r>
        <w:rPr>
          <w:rFonts w:ascii="Times New Roman" w:eastAsia="Calibri" w:hAnsi="Times New Roman" w:cs="Times New Roman"/>
          <w:color w:val="000000"/>
          <w:sz w:val="24"/>
          <w:szCs w:val="24"/>
        </w:rPr>
        <w:t xml:space="preserve"> на освоение программы дисциплины следующее: максимальная учебная нагрузка обучающегося </w:t>
      </w:r>
      <w:r>
        <w:rPr>
          <w:rFonts w:ascii="Times New Roman" w:eastAsia="Calibri" w:hAnsi="Times New Roman" w:cs="Times New Roman"/>
          <w:b/>
          <w:color w:val="000000"/>
          <w:sz w:val="24"/>
          <w:szCs w:val="24"/>
        </w:rPr>
        <w:t>111 часов</w:t>
      </w:r>
      <w:r>
        <w:rPr>
          <w:rFonts w:ascii="Times New Roman" w:eastAsia="Calibri" w:hAnsi="Times New Roman" w:cs="Times New Roman"/>
          <w:color w:val="000000"/>
          <w:sz w:val="24"/>
          <w:szCs w:val="24"/>
        </w:rPr>
        <w:t>, в том числе:</w:t>
      </w:r>
    </w:p>
    <w:p w:rsidR="00225D26" w:rsidRDefault="00225D26" w:rsidP="00225D26">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обязательное</w:t>
      </w:r>
      <w:proofErr w:type="gramEnd"/>
      <w:r>
        <w:rPr>
          <w:rFonts w:ascii="Times New Roman" w:eastAsia="Calibri" w:hAnsi="Times New Roman" w:cs="Times New Roman"/>
          <w:color w:val="000000"/>
          <w:sz w:val="24"/>
          <w:szCs w:val="24"/>
        </w:rPr>
        <w:t xml:space="preserve"> аудиторная учебная нагрузка обучающегося </w:t>
      </w:r>
      <w:r>
        <w:rPr>
          <w:rFonts w:ascii="Times New Roman" w:eastAsia="Calibri" w:hAnsi="Times New Roman" w:cs="Times New Roman"/>
          <w:b/>
          <w:color w:val="000000"/>
          <w:sz w:val="24"/>
          <w:szCs w:val="24"/>
        </w:rPr>
        <w:t>74 часа</w:t>
      </w:r>
      <w:r>
        <w:rPr>
          <w:rFonts w:ascii="Times New Roman" w:eastAsia="Calibri" w:hAnsi="Times New Roman" w:cs="Times New Roman"/>
          <w:color w:val="000000"/>
          <w:sz w:val="24"/>
          <w:szCs w:val="24"/>
        </w:rPr>
        <w:t>:</w:t>
      </w:r>
    </w:p>
    <w:p w:rsidR="00225D26" w:rsidRPr="007E72C5" w:rsidRDefault="00225D26" w:rsidP="00225D26">
      <w:pPr>
        <w:shd w:val="clear" w:color="auto" w:fill="FFFFFF"/>
        <w:suppressAutoHyphens/>
        <w:spacing w:after="160" w:line="259" w:lineRule="auto"/>
        <w:ind w:firstLine="709"/>
        <w:jc w:val="right"/>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-лекции – </w:t>
      </w:r>
      <w:r>
        <w:rPr>
          <w:rFonts w:ascii="Times New Roman" w:eastAsia="Calibri" w:hAnsi="Times New Roman" w:cs="Times New Roman"/>
          <w:b/>
          <w:color w:val="000000"/>
          <w:sz w:val="24"/>
          <w:szCs w:val="24"/>
        </w:rPr>
        <w:t>50</w:t>
      </w:r>
      <w:r w:rsidRPr="007E72C5">
        <w:rPr>
          <w:rFonts w:ascii="Times New Roman" w:eastAsia="Calibri" w:hAnsi="Times New Roman" w:cs="Times New Roman"/>
          <w:b/>
          <w:color w:val="000000"/>
          <w:sz w:val="24"/>
          <w:szCs w:val="24"/>
        </w:rPr>
        <w:t xml:space="preserve"> часов</w:t>
      </w:r>
    </w:p>
    <w:p w:rsidR="00225D26" w:rsidRDefault="00225D26" w:rsidP="00225D26">
      <w:pPr>
        <w:shd w:val="clear" w:color="auto" w:fill="FFFFFF"/>
        <w:suppressAutoHyphens/>
        <w:spacing w:after="160" w:line="259" w:lineRule="auto"/>
        <w:ind w:firstLine="709"/>
        <w:jc w:val="right"/>
      </w:pPr>
      <w:r>
        <w:rPr>
          <w:rFonts w:ascii="Times New Roman" w:eastAsia="Calibri" w:hAnsi="Times New Roman" w:cs="Times New Roman"/>
          <w:color w:val="000000"/>
          <w:sz w:val="24"/>
          <w:szCs w:val="24"/>
        </w:rPr>
        <w:t xml:space="preserve">- практические занятия  </w:t>
      </w:r>
      <w:r>
        <w:rPr>
          <w:rFonts w:ascii="Times New Roman" w:eastAsia="Calibri" w:hAnsi="Times New Roman" w:cs="Times New Roman"/>
          <w:b/>
          <w:color w:val="000000"/>
          <w:sz w:val="24"/>
          <w:szCs w:val="24"/>
        </w:rPr>
        <w:t>24 часа</w:t>
      </w:r>
      <w:r>
        <w:rPr>
          <w:rFonts w:ascii="Times New Roman" w:eastAsia="Calibri" w:hAnsi="Times New Roman" w:cs="Times New Roman"/>
          <w:color w:val="000000"/>
          <w:sz w:val="24"/>
          <w:szCs w:val="24"/>
        </w:rPr>
        <w:t>.</w:t>
      </w:r>
    </w:p>
    <w:p w:rsidR="00225D26" w:rsidRDefault="00225D26" w:rsidP="00225D26">
      <w:pPr>
        <w:shd w:val="clear" w:color="auto" w:fill="FFFFFF"/>
        <w:suppressAutoHyphens/>
        <w:spacing w:after="0" w:line="360" w:lineRule="auto"/>
        <w:ind w:firstLine="709"/>
        <w:jc w:val="both"/>
        <w:rPr>
          <w:rFonts w:ascii="Liberation Serif" w:hAnsi="Liberation Serif"/>
          <w:sz w:val="24"/>
          <w:szCs w:val="24"/>
        </w:rPr>
      </w:pPr>
      <w:r>
        <w:rPr>
          <w:rFonts w:ascii="Liberation Serif" w:eastAsia="Times New Roman" w:hAnsi="Liberation Serif" w:cs="Times New Roman"/>
          <w:color w:val="000000"/>
          <w:sz w:val="24"/>
          <w:szCs w:val="24"/>
          <w:lang w:eastAsia="ru-RU"/>
        </w:rPr>
        <w:t xml:space="preserve">В соответствии с требованиями ФГОС СПО по специальности 44.02.01 Дошкольное образование в ходе изучения </w:t>
      </w:r>
      <w:r>
        <w:rPr>
          <w:rFonts w:ascii="Times New Roman" w:eastAsia="Times New Roman" w:hAnsi="Times New Roman" w:cs="Times New Roman"/>
          <w:color w:val="000000"/>
          <w:sz w:val="24"/>
          <w:szCs w:val="24"/>
        </w:rPr>
        <w:t>общепрофессиональной дисциплины. ОП.05 Теоретические основы дошкольного образования</w:t>
      </w:r>
      <w:r>
        <w:rPr>
          <w:rFonts w:ascii="Liberation Serif" w:eastAsia="Times New Roman" w:hAnsi="Liberation Serif" w:cs="Times New Roman"/>
          <w:color w:val="000000"/>
          <w:sz w:val="24"/>
          <w:szCs w:val="24"/>
          <w:lang w:eastAsia="ru-RU"/>
        </w:rPr>
        <w:t xml:space="preserve"> выпускник должен обладать следующими общими и профессиональными компетенциями:</w:t>
      </w:r>
    </w:p>
    <w:p w:rsidR="00225D26" w:rsidRDefault="00225D26" w:rsidP="00225D26">
      <w:pPr>
        <w:pStyle w:val="ConsPlusNormal0"/>
        <w:ind w:firstLine="540"/>
        <w:jc w:val="both"/>
      </w:pPr>
      <w:proofErr w:type="gramStart"/>
      <w:r>
        <w:rPr>
          <w:rFonts w:ascii="Times New Roman" w:hAnsi="Times New Roman" w:cs="Times New Roman"/>
          <w:sz w:val="24"/>
        </w:rPr>
        <w:t>ОК</w:t>
      </w:r>
      <w:proofErr w:type="gramEnd"/>
      <w:r>
        <w:rPr>
          <w:rFonts w:ascii="Times New Roman" w:hAnsi="Times New Roman" w:cs="Times New Roman"/>
          <w:sz w:val="24"/>
        </w:rPr>
        <w:t xml:space="preserve"> 1. Понимать сущность и социальную значимость своей будущей профессии, проявлять к ней устойчивый интерес.</w:t>
      </w:r>
    </w:p>
    <w:p w:rsidR="00225D26" w:rsidRDefault="00225D26" w:rsidP="00225D26">
      <w:pPr>
        <w:pStyle w:val="ConsPlusNormal0"/>
        <w:ind w:firstLine="540"/>
        <w:jc w:val="both"/>
      </w:pPr>
      <w:proofErr w:type="gramStart"/>
      <w:r>
        <w:rPr>
          <w:rFonts w:ascii="Times New Roman" w:hAnsi="Times New Roman" w:cs="Times New Roman"/>
          <w:sz w:val="24"/>
        </w:rPr>
        <w:t>ОК</w:t>
      </w:r>
      <w:proofErr w:type="gramEnd"/>
      <w:r>
        <w:rPr>
          <w:rFonts w:ascii="Times New Roman" w:hAnsi="Times New Roman" w:cs="Times New Roman"/>
          <w:sz w:val="24"/>
        </w:rPr>
        <w:t xml:space="preserve"> 2. Организовывать собственную деятельность, определять методы решения профессиональных задач, оценивать их эффективность и качество.</w:t>
      </w:r>
    </w:p>
    <w:p w:rsidR="00225D26" w:rsidRDefault="00225D26" w:rsidP="00225D26">
      <w:pPr>
        <w:pStyle w:val="ConsPlusNormal0"/>
        <w:ind w:firstLine="540"/>
        <w:jc w:val="both"/>
      </w:pPr>
      <w:proofErr w:type="gramStart"/>
      <w:r>
        <w:rPr>
          <w:rFonts w:ascii="Times New Roman" w:hAnsi="Times New Roman" w:cs="Times New Roman"/>
          <w:sz w:val="24"/>
        </w:rPr>
        <w:t>ОК</w:t>
      </w:r>
      <w:proofErr w:type="gramEnd"/>
      <w:r>
        <w:rPr>
          <w:rFonts w:ascii="Times New Roman" w:hAnsi="Times New Roman" w:cs="Times New Roman"/>
          <w:sz w:val="24"/>
        </w:rPr>
        <w:t xml:space="preserve"> 3. Оценивать риски и принимать решения в нестандартных ситуациях.</w:t>
      </w:r>
    </w:p>
    <w:p w:rsidR="00225D26" w:rsidRDefault="00225D26" w:rsidP="00225D26">
      <w:pPr>
        <w:pStyle w:val="ConsPlusNormal0"/>
        <w:ind w:firstLine="540"/>
        <w:jc w:val="both"/>
      </w:pPr>
      <w:proofErr w:type="gramStart"/>
      <w:r>
        <w:rPr>
          <w:rFonts w:ascii="Times New Roman" w:hAnsi="Times New Roman" w:cs="Times New Roman"/>
          <w:sz w:val="24"/>
        </w:rPr>
        <w:t>ОК</w:t>
      </w:r>
      <w:proofErr w:type="gramEnd"/>
      <w:r>
        <w:rPr>
          <w:rFonts w:ascii="Times New Roman" w:hAnsi="Times New Roman" w:cs="Times New Roman"/>
          <w:sz w:val="24"/>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25D26" w:rsidRDefault="00225D26" w:rsidP="00225D26">
      <w:pPr>
        <w:pStyle w:val="ConsPlusNormal0"/>
        <w:ind w:firstLine="540"/>
        <w:jc w:val="both"/>
      </w:pPr>
      <w:proofErr w:type="gramStart"/>
      <w:r>
        <w:rPr>
          <w:rFonts w:ascii="Times New Roman" w:hAnsi="Times New Roman" w:cs="Times New Roman"/>
          <w:sz w:val="24"/>
        </w:rPr>
        <w:t>ОК</w:t>
      </w:r>
      <w:proofErr w:type="gramEnd"/>
      <w:r>
        <w:rPr>
          <w:rFonts w:ascii="Times New Roman" w:hAnsi="Times New Roman" w:cs="Times New Roman"/>
          <w:sz w:val="24"/>
        </w:rPr>
        <w:t xml:space="preserve"> 5. Использовать информационно-коммуникационные технологии для совершенствования профессиональной деятельности.</w:t>
      </w:r>
    </w:p>
    <w:p w:rsidR="00225D26" w:rsidRDefault="00225D26" w:rsidP="00225D26">
      <w:pPr>
        <w:pStyle w:val="ConsPlusNormal0"/>
        <w:ind w:firstLine="540"/>
        <w:jc w:val="both"/>
      </w:pPr>
      <w:proofErr w:type="gramStart"/>
      <w:r>
        <w:rPr>
          <w:rFonts w:ascii="Times New Roman" w:hAnsi="Times New Roman" w:cs="Times New Roman"/>
          <w:sz w:val="24"/>
        </w:rPr>
        <w:t>ОК</w:t>
      </w:r>
      <w:proofErr w:type="gramEnd"/>
      <w:r>
        <w:rPr>
          <w:rFonts w:ascii="Times New Roman" w:hAnsi="Times New Roman" w:cs="Times New Roman"/>
          <w:sz w:val="24"/>
        </w:rPr>
        <w:t xml:space="preserve"> 6. Работать в коллективе и команде, взаимодействовать с руководством, коллегами и социальными партнерами.</w:t>
      </w:r>
    </w:p>
    <w:p w:rsidR="00225D26" w:rsidRDefault="00225D26" w:rsidP="00225D26">
      <w:pPr>
        <w:pStyle w:val="ConsPlusNormal0"/>
        <w:ind w:firstLine="540"/>
        <w:jc w:val="both"/>
      </w:pPr>
      <w:proofErr w:type="gramStart"/>
      <w:r>
        <w:rPr>
          <w:rFonts w:ascii="Times New Roman" w:hAnsi="Times New Roman" w:cs="Times New Roman"/>
          <w:sz w:val="24"/>
        </w:rPr>
        <w:t>ОК</w:t>
      </w:r>
      <w:proofErr w:type="gramEnd"/>
      <w:r>
        <w:rPr>
          <w:rFonts w:ascii="Times New Roman" w:hAnsi="Times New Roman" w:cs="Times New Roman"/>
          <w:sz w:val="24"/>
        </w:rPr>
        <w:t xml:space="preserve">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225D26" w:rsidRDefault="00225D26" w:rsidP="00225D26">
      <w:pPr>
        <w:pStyle w:val="ConsPlusNormal0"/>
        <w:ind w:firstLine="540"/>
        <w:jc w:val="both"/>
      </w:pPr>
      <w:proofErr w:type="gramStart"/>
      <w:r>
        <w:rPr>
          <w:rFonts w:ascii="Times New Roman" w:hAnsi="Times New Roman" w:cs="Times New Roman"/>
          <w:sz w:val="24"/>
        </w:rPr>
        <w:t>ОК</w:t>
      </w:r>
      <w:proofErr w:type="gramEnd"/>
      <w:r>
        <w:rPr>
          <w:rFonts w:ascii="Times New Roman" w:hAnsi="Times New Roman" w:cs="Times New Roman"/>
          <w:sz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25D26" w:rsidRDefault="00225D26" w:rsidP="00225D26">
      <w:pPr>
        <w:pStyle w:val="ConsPlusNormal0"/>
        <w:ind w:firstLine="540"/>
        <w:jc w:val="both"/>
      </w:pPr>
      <w:proofErr w:type="gramStart"/>
      <w:r>
        <w:rPr>
          <w:rFonts w:ascii="Times New Roman" w:hAnsi="Times New Roman" w:cs="Times New Roman"/>
          <w:sz w:val="24"/>
        </w:rPr>
        <w:t>ОК</w:t>
      </w:r>
      <w:proofErr w:type="gramEnd"/>
      <w:r>
        <w:rPr>
          <w:rFonts w:ascii="Times New Roman" w:hAnsi="Times New Roman" w:cs="Times New Roman"/>
          <w:sz w:val="24"/>
        </w:rPr>
        <w:t xml:space="preserve"> 9. Осуществлять профессиональную деятельность в условиях обновления ее целей, содержания, смены технологий.</w:t>
      </w:r>
    </w:p>
    <w:p w:rsidR="00225D26" w:rsidRDefault="00225D26" w:rsidP="00225D26">
      <w:pPr>
        <w:pStyle w:val="ConsPlusNormal0"/>
        <w:ind w:firstLine="540"/>
        <w:jc w:val="both"/>
      </w:pPr>
      <w:proofErr w:type="gramStart"/>
      <w:r>
        <w:rPr>
          <w:rFonts w:ascii="Times New Roman" w:hAnsi="Times New Roman" w:cs="Times New Roman"/>
          <w:sz w:val="24"/>
        </w:rPr>
        <w:t>ОК</w:t>
      </w:r>
      <w:proofErr w:type="gramEnd"/>
      <w:r>
        <w:rPr>
          <w:rFonts w:ascii="Times New Roman" w:hAnsi="Times New Roman" w:cs="Times New Roman"/>
          <w:sz w:val="24"/>
        </w:rPr>
        <w:t xml:space="preserve"> 10. Осуществлять профилактику травматизма, обеспечивать охрану жизни и здоровья детей.</w:t>
      </w:r>
    </w:p>
    <w:p w:rsidR="00225D26" w:rsidRDefault="00225D26" w:rsidP="00225D26">
      <w:pPr>
        <w:pStyle w:val="ConsPlusNormal0"/>
        <w:snapToGrid w:val="0"/>
        <w:ind w:firstLine="540"/>
        <w:jc w:val="both"/>
        <w:rPr>
          <w:rFonts w:ascii="Times New Roman" w:hAnsi="Times New Roman" w:cs="Times New Roman"/>
          <w:color w:val="000000"/>
          <w:sz w:val="24"/>
        </w:rPr>
      </w:pPr>
      <w:proofErr w:type="gramStart"/>
      <w:r>
        <w:rPr>
          <w:rFonts w:ascii="Times New Roman" w:hAnsi="Times New Roman" w:cs="Times New Roman"/>
          <w:color w:val="000000"/>
          <w:sz w:val="24"/>
        </w:rPr>
        <w:t>ОК</w:t>
      </w:r>
      <w:proofErr w:type="gramEnd"/>
      <w:r>
        <w:rPr>
          <w:rFonts w:ascii="Times New Roman" w:hAnsi="Times New Roman" w:cs="Times New Roman"/>
          <w:color w:val="000000"/>
          <w:sz w:val="24"/>
        </w:rPr>
        <w:t xml:space="preserve"> 11. Строить профессиональную деятельность с соблюдением регулирующих ее правовых норм.</w:t>
      </w:r>
    </w:p>
    <w:p w:rsidR="00225D26" w:rsidRDefault="00225D26" w:rsidP="00225D26">
      <w:pPr>
        <w:pStyle w:val="ConsPlusNormal0"/>
        <w:ind w:firstLine="540"/>
        <w:jc w:val="both"/>
      </w:pPr>
      <w:r>
        <w:rPr>
          <w:rFonts w:ascii="Times New Roman" w:hAnsi="Times New Roman" w:cs="Times New Roman"/>
          <w:sz w:val="24"/>
        </w:rPr>
        <w:t>ПК 1.1. Планировать мероприятия, направленные на укрепление здоровья ребенка и его физическое развитие.</w:t>
      </w:r>
    </w:p>
    <w:p w:rsidR="00225D26" w:rsidRPr="00225D26" w:rsidRDefault="00225D26" w:rsidP="00225D26">
      <w:pPr>
        <w:widowControl w:val="0"/>
        <w:suppressAutoHyphens/>
        <w:spacing w:after="0" w:line="240" w:lineRule="auto"/>
        <w:rPr>
          <w:rFonts w:ascii="Arial" w:eastAsia="DejaVu Sans" w:hAnsi="Arial" w:cs="Arial"/>
          <w:kern w:val="1"/>
          <w:sz w:val="20"/>
          <w:szCs w:val="24"/>
          <w:lang w:eastAsia="zh-CN"/>
        </w:rPr>
      </w:pPr>
      <w:r w:rsidRPr="00225D26">
        <w:rPr>
          <w:rFonts w:ascii="Times New Roman" w:eastAsia="DejaVu Sans" w:hAnsi="Times New Roman" w:cs="Times New Roman"/>
          <w:kern w:val="1"/>
          <w:sz w:val="24"/>
          <w:szCs w:val="24"/>
          <w:lang w:eastAsia="zh-CN"/>
        </w:rPr>
        <w:t>ПК 1.2. Проводить режимные моменты в соответствии с возрастом.</w:t>
      </w:r>
    </w:p>
    <w:p w:rsidR="00225D26" w:rsidRDefault="00225D26" w:rsidP="00225D26">
      <w:pPr>
        <w:pStyle w:val="ConsPlusNormal0"/>
        <w:ind w:firstLine="540"/>
        <w:jc w:val="both"/>
      </w:pPr>
      <w:r>
        <w:rPr>
          <w:rFonts w:ascii="Times New Roman" w:hAnsi="Times New Roman" w:cs="Times New Roman"/>
          <w:sz w:val="24"/>
        </w:rPr>
        <w:lastRenderedPageBreak/>
        <w:t>ПК 1.3. Проводить мероприятия по физическому воспитанию в процессе выполнения двигательного режима.</w:t>
      </w:r>
    </w:p>
    <w:p w:rsidR="00225D26" w:rsidRDefault="00225D26" w:rsidP="00225D26">
      <w:pPr>
        <w:pStyle w:val="ConsPlusNormal0"/>
        <w:ind w:firstLine="360"/>
        <w:jc w:val="both"/>
      </w:pPr>
      <w:r>
        <w:rPr>
          <w:rFonts w:ascii="Times New Roman" w:hAnsi="Times New Roman" w:cs="Times New Roman"/>
          <w:sz w:val="24"/>
        </w:rPr>
        <w:t>ПК 1.4. Осуществлять педагогическое наблюдение за состоянием здоровья каждого ребенка, своевременно информировать медицинского работника об изменениях в его самочувствии.</w:t>
      </w:r>
    </w:p>
    <w:p w:rsidR="00225D26" w:rsidRDefault="00225D26" w:rsidP="00225D26">
      <w:pPr>
        <w:pStyle w:val="ConsPlusNormal0"/>
        <w:ind w:firstLine="540"/>
        <w:jc w:val="both"/>
      </w:pPr>
      <w:r>
        <w:rPr>
          <w:rFonts w:ascii="Times New Roman" w:hAnsi="Times New Roman" w:cs="Times New Roman"/>
          <w:sz w:val="24"/>
        </w:rPr>
        <w:t>ПК 2.1. Планировать различные виды деятельности и общения детей в течение дня.</w:t>
      </w:r>
    </w:p>
    <w:p w:rsidR="00225D26" w:rsidRDefault="00225D26" w:rsidP="00225D26">
      <w:pPr>
        <w:pStyle w:val="ConsPlusNormal0"/>
        <w:ind w:firstLine="540"/>
        <w:jc w:val="both"/>
      </w:pPr>
      <w:r>
        <w:rPr>
          <w:rFonts w:ascii="Times New Roman" w:hAnsi="Times New Roman" w:cs="Times New Roman"/>
          <w:sz w:val="24"/>
        </w:rPr>
        <w:t>ПК 2.2. Организовывать различные игры с детьми раннего и дошкольного возраста.</w:t>
      </w:r>
    </w:p>
    <w:p w:rsidR="00E039FF" w:rsidRDefault="00E039FF" w:rsidP="00E039FF">
      <w:pPr>
        <w:pStyle w:val="ConsPlusNormal0"/>
        <w:ind w:firstLine="540"/>
        <w:jc w:val="both"/>
      </w:pPr>
      <w:r>
        <w:rPr>
          <w:rFonts w:ascii="Times New Roman" w:hAnsi="Times New Roman" w:cs="Times New Roman"/>
          <w:sz w:val="24"/>
        </w:rPr>
        <w:t>ПК 2.3. Организовывать посильный труд и самообслуживание.</w:t>
      </w:r>
    </w:p>
    <w:p w:rsidR="00E039FF" w:rsidRDefault="00E039FF" w:rsidP="00E039FF">
      <w:pPr>
        <w:pStyle w:val="ConsPlusNormal0"/>
        <w:ind w:firstLine="540"/>
        <w:jc w:val="both"/>
      </w:pPr>
      <w:r>
        <w:rPr>
          <w:rFonts w:ascii="Times New Roman" w:hAnsi="Times New Roman" w:cs="Times New Roman"/>
          <w:sz w:val="24"/>
        </w:rPr>
        <w:t>ПК 2.4. Организовывать общение детей.</w:t>
      </w:r>
    </w:p>
    <w:p w:rsidR="00E039FF" w:rsidRDefault="00E039FF" w:rsidP="00E039FF">
      <w:pPr>
        <w:pStyle w:val="ConsPlusNormal0"/>
        <w:ind w:firstLine="540"/>
        <w:jc w:val="both"/>
      </w:pPr>
      <w:r>
        <w:rPr>
          <w:rFonts w:ascii="Times New Roman" w:hAnsi="Times New Roman" w:cs="Times New Roman"/>
          <w:sz w:val="24"/>
        </w:rPr>
        <w:t>ПК 2.5. Организовывать продуктивную деятельность дошкольников (рисование, лепка, аппликация, конструирование).</w:t>
      </w:r>
    </w:p>
    <w:p w:rsidR="00E039FF" w:rsidRDefault="00E039FF" w:rsidP="00E039FF">
      <w:pPr>
        <w:pStyle w:val="ConsPlusNormal0"/>
        <w:ind w:firstLine="540"/>
        <w:jc w:val="both"/>
      </w:pPr>
      <w:r>
        <w:rPr>
          <w:rFonts w:ascii="Times New Roman" w:hAnsi="Times New Roman" w:cs="Times New Roman"/>
          <w:sz w:val="24"/>
        </w:rPr>
        <w:t>ПК 2.6. Организовывать и проводить праздники и развлечения для детей раннего и дошкольного возраста.</w:t>
      </w:r>
    </w:p>
    <w:p w:rsidR="00E039FF" w:rsidRDefault="00E039FF" w:rsidP="00E039FF">
      <w:pPr>
        <w:pStyle w:val="ConsPlusNormal0"/>
        <w:ind w:firstLine="540"/>
        <w:jc w:val="both"/>
      </w:pPr>
      <w:r>
        <w:rPr>
          <w:rFonts w:ascii="Times New Roman" w:hAnsi="Times New Roman" w:cs="Times New Roman"/>
          <w:sz w:val="24"/>
        </w:rPr>
        <w:t>ПК 2.7. Анализировать процесс и результаты организации различных видов деятельности и общения детей.</w:t>
      </w:r>
    </w:p>
    <w:p w:rsidR="00E039FF" w:rsidRPr="00E039FF" w:rsidRDefault="00E039FF" w:rsidP="00E039FF">
      <w:pPr>
        <w:widowControl w:val="0"/>
        <w:suppressAutoHyphens/>
        <w:spacing w:after="0" w:line="240" w:lineRule="auto"/>
        <w:jc w:val="both"/>
        <w:rPr>
          <w:rFonts w:ascii="Arial" w:eastAsia="DejaVu Sans" w:hAnsi="Arial" w:cs="Arial"/>
          <w:kern w:val="1"/>
          <w:sz w:val="20"/>
          <w:szCs w:val="24"/>
          <w:lang w:eastAsia="zh-CN"/>
        </w:rPr>
      </w:pPr>
      <w:r w:rsidRPr="00E039FF">
        <w:rPr>
          <w:rFonts w:ascii="Times New Roman" w:eastAsia="DejaVu Sans" w:hAnsi="Times New Roman" w:cs="Times New Roman"/>
          <w:kern w:val="1"/>
          <w:sz w:val="24"/>
          <w:szCs w:val="24"/>
          <w:lang w:eastAsia="zh-CN"/>
        </w:rPr>
        <w:t>ПК 3.1. Определять цели и задачи, планировать занятия с детьми дошкольного возраста.</w:t>
      </w:r>
    </w:p>
    <w:p w:rsidR="00E039FF" w:rsidRDefault="00E039FF" w:rsidP="00E039FF">
      <w:pPr>
        <w:pStyle w:val="ConsPlusNormal0"/>
        <w:ind w:firstLine="540"/>
        <w:jc w:val="both"/>
      </w:pPr>
      <w:r>
        <w:rPr>
          <w:rFonts w:ascii="Times New Roman" w:hAnsi="Times New Roman" w:cs="Times New Roman"/>
          <w:sz w:val="24"/>
        </w:rPr>
        <w:t>ПК 3.2. Проводить занятия с детьми дошкольного возраста.</w:t>
      </w:r>
    </w:p>
    <w:p w:rsidR="00E039FF" w:rsidRDefault="00E039FF" w:rsidP="00E039FF">
      <w:pPr>
        <w:pStyle w:val="ConsPlusNormal0"/>
        <w:widowControl w:val="0"/>
      </w:pPr>
      <w:r>
        <w:rPr>
          <w:rFonts w:ascii="Times New Roman" w:hAnsi="Times New Roman" w:cs="Times New Roman"/>
          <w:sz w:val="24"/>
        </w:rPr>
        <w:t>ПК 3.3.Осуществлять педагогический контроль, оценивать процесс и результаты обучения дошкольников</w:t>
      </w:r>
    </w:p>
    <w:p w:rsidR="00E039FF" w:rsidRDefault="00E039FF" w:rsidP="00E039FF">
      <w:pPr>
        <w:pStyle w:val="ConsPlusNormal0"/>
        <w:ind w:firstLine="540"/>
        <w:jc w:val="both"/>
      </w:pPr>
      <w:r>
        <w:rPr>
          <w:rFonts w:ascii="Times New Roman" w:hAnsi="Times New Roman" w:cs="Times New Roman"/>
          <w:sz w:val="24"/>
        </w:rPr>
        <w:t>ПК 3.4. Анализировать занятия.</w:t>
      </w:r>
    </w:p>
    <w:p w:rsidR="00E039FF" w:rsidRDefault="00E039FF" w:rsidP="00E039FF">
      <w:pPr>
        <w:pStyle w:val="ConsPlusNormal0"/>
        <w:ind w:hanging="178"/>
        <w:jc w:val="both"/>
      </w:pPr>
      <w:r>
        <w:rPr>
          <w:rFonts w:ascii="Times New Roman" w:hAnsi="Times New Roman" w:cs="Times New Roman"/>
          <w:sz w:val="24"/>
        </w:rPr>
        <w:t>ПК 4.1. Определять цели, задачи и планировать работу с родителями.</w:t>
      </w:r>
    </w:p>
    <w:p w:rsidR="00E039FF" w:rsidRDefault="00E039FF" w:rsidP="00E039FF">
      <w:pPr>
        <w:pStyle w:val="ConsPlusNormal0"/>
        <w:ind w:hanging="178"/>
        <w:jc w:val="both"/>
      </w:pPr>
      <w:r>
        <w:rPr>
          <w:rFonts w:ascii="Times New Roman" w:hAnsi="Times New Roman" w:cs="Times New Roman"/>
          <w:sz w:val="24"/>
        </w:rPr>
        <w:t>ПК 4.2. Проводить индивидуальные консультации по вопросам семейного воспитания, социального, психического и физического развития ребенка.</w:t>
      </w:r>
    </w:p>
    <w:p w:rsidR="00E039FF" w:rsidRDefault="00E039FF" w:rsidP="00E039FF">
      <w:pPr>
        <w:pStyle w:val="ConsPlusNormal0"/>
        <w:ind w:hanging="178"/>
        <w:jc w:val="both"/>
      </w:pPr>
      <w:r>
        <w:rPr>
          <w:rFonts w:ascii="Times New Roman" w:hAnsi="Times New Roman" w:cs="Times New Roman"/>
          <w:sz w:val="24"/>
        </w:rPr>
        <w:t>ПК 4.3. Проводить родительские собрания, привлекать родителей (лиц, их замещающих) к организации и проведению мероприятий в группе и в образовательной организации.</w:t>
      </w:r>
    </w:p>
    <w:p w:rsidR="00E039FF" w:rsidRDefault="00E039FF" w:rsidP="00E039FF">
      <w:pPr>
        <w:pStyle w:val="ConsPlusNormal0"/>
        <w:ind w:hanging="178"/>
        <w:jc w:val="both"/>
      </w:pPr>
      <w:r>
        <w:rPr>
          <w:rFonts w:ascii="Times New Roman" w:hAnsi="Times New Roman" w:cs="Times New Roman"/>
          <w:sz w:val="24"/>
        </w:rPr>
        <w:t>ПК 4.4. Оценивать и анализировать результаты работы с родителями, корректировать процесс взаимодействия с ними.</w:t>
      </w:r>
    </w:p>
    <w:p w:rsidR="00E039FF" w:rsidRDefault="00E039FF" w:rsidP="00E039FF">
      <w:pPr>
        <w:pStyle w:val="ConsPlusNormal0"/>
        <w:widowControl w:val="0"/>
        <w:ind w:hanging="178"/>
        <w:jc w:val="both"/>
      </w:pPr>
      <w:r>
        <w:rPr>
          <w:rFonts w:ascii="Times New Roman" w:hAnsi="Times New Roman" w:cs="Times New Roman"/>
          <w:color w:val="000000"/>
          <w:kern w:val="1"/>
          <w:sz w:val="24"/>
        </w:rPr>
        <w:t>ПК 4.5. Координировать деятельность сотрудников образовательной организации, работающих с группой.</w:t>
      </w:r>
    </w:p>
    <w:p w:rsidR="00E039FF" w:rsidRDefault="00E039FF" w:rsidP="00E039FF">
      <w:pPr>
        <w:pStyle w:val="ConsPlusNormal0"/>
        <w:ind w:firstLine="540"/>
        <w:jc w:val="both"/>
      </w:pPr>
      <w:r>
        <w:rPr>
          <w:rFonts w:ascii="Times New Roman" w:hAnsi="Times New Roman" w:cs="Times New Roman"/>
          <w:sz w:val="24"/>
        </w:rPr>
        <w:t>ПК 5.1. Разрабатывать методические материалы на основе примерных с учетом особенностей возраста, группы и отдельных воспитанников.</w:t>
      </w:r>
    </w:p>
    <w:p w:rsidR="00E039FF" w:rsidRDefault="00E039FF" w:rsidP="00E039FF">
      <w:pPr>
        <w:pStyle w:val="ConsPlusNormal0"/>
        <w:ind w:firstLine="540"/>
        <w:jc w:val="both"/>
      </w:pPr>
      <w:r>
        <w:rPr>
          <w:rFonts w:ascii="Times New Roman" w:hAnsi="Times New Roman" w:cs="Times New Roman"/>
          <w:sz w:val="24"/>
        </w:rPr>
        <w:t>ПК 5.2. Создавать в группе предметно-развивающую среду.</w:t>
      </w:r>
    </w:p>
    <w:p w:rsidR="00E039FF" w:rsidRDefault="00E039FF" w:rsidP="00E039FF">
      <w:pPr>
        <w:pStyle w:val="ConsPlusNormal0"/>
        <w:ind w:firstLine="540"/>
        <w:jc w:val="both"/>
      </w:pPr>
      <w:r>
        <w:rPr>
          <w:rFonts w:ascii="Times New Roman" w:hAnsi="Times New Roman" w:cs="Times New Roman"/>
          <w:sz w:val="24"/>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225D26" w:rsidRDefault="00225D26" w:rsidP="00225D26">
      <w:pPr>
        <w:pStyle w:val="ConsPlusNormal0"/>
        <w:snapToGrid w:val="0"/>
        <w:ind w:firstLine="540"/>
        <w:jc w:val="both"/>
      </w:pPr>
    </w:p>
    <w:p w:rsidR="00225D26" w:rsidRDefault="00225D26" w:rsidP="00607572">
      <w:pPr>
        <w:pStyle w:val="a4"/>
        <w:spacing w:after="0"/>
        <w:rPr>
          <w:rFonts w:ascii="Times New Roman" w:eastAsia="Calibri" w:hAnsi="Times New Roman" w:cs="Times New Roman"/>
          <w:sz w:val="24"/>
          <w:szCs w:val="24"/>
        </w:rPr>
      </w:pPr>
      <w:r>
        <w:rPr>
          <w:rFonts w:ascii="Liberation Serif" w:hAnsi="Liberation Serif"/>
          <w:sz w:val="24"/>
          <w:szCs w:val="24"/>
        </w:rPr>
        <w:t>Функциями методической разработки лекций яв</w:t>
      </w:r>
      <w:r>
        <w:rPr>
          <w:rFonts w:ascii="Liberation Serif" w:hAnsi="Liberation Serif"/>
          <w:sz w:val="24"/>
          <w:szCs w:val="24"/>
        </w:rPr>
        <w:softHyphen/>
        <w:t>ляются:</w:t>
      </w:r>
    </w:p>
    <w:p w:rsidR="00225D26" w:rsidRDefault="00225D26" w:rsidP="00607572">
      <w:pPr>
        <w:pStyle w:val="a4"/>
        <w:spacing w:after="0"/>
        <w:rPr>
          <w:rFonts w:ascii="Times New Roman" w:eastAsia="Calibri" w:hAnsi="Times New Roman" w:cs="Times New Roman"/>
          <w:sz w:val="24"/>
          <w:szCs w:val="24"/>
        </w:rPr>
      </w:pPr>
      <w:r>
        <w:rPr>
          <w:rFonts w:ascii="Liberation Serif" w:hAnsi="Liberation Serif"/>
          <w:sz w:val="24"/>
          <w:szCs w:val="24"/>
        </w:rPr>
        <w:t xml:space="preserve">-   определение содержания работы </w:t>
      </w:r>
      <w:proofErr w:type="gramStart"/>
      <w:r>
        <w:rPr>
          <w:rFonts w:ascii="Liberation Serif" w:hAnsi="Liberation Serif"/>
          <w:sz w:val="24"/>
          <w:szCs w:val="24"/>
        </w:rPr>
        <w:t>обучающихся</w:t>
      </w:r>
      <w:proofErr w:type="gramEnd"/>
      <w:r>
        <w:rPr>
          <w:rFonts w:ascii="Liberation Serif" w:hAnsi="Liberation Serif"/>
          <w:sz w:val="24"/>
          <w:szCs w:val="24"/>
        </w:rPr>
        <w:t xml:space="preserve"> по овладению программ</w:t>
      </w:r>
      <w:r>
        <w:rPr>
          <w:rFonts w:ascii="Liberation Serif" w:hAnsi="Liberation Serif"/>
          <w:sz w:val="24"/>
          <w:szCs w:val="24"/>
        </w:rPr>
        <w:softHyphen/>
        <w:t>ным материалом;</w:t>
      </w:r>
    </w:p>
    <w:p w:rsidR="00225D26" w:rsidRDefault="00225D26" w:rsidP="00607572">
      <w:pPr>
        <w:pStyle w:val="a4"/>
        <w:spacing w:after="0"/>
        <w:rPr>
          <w:rFonts w:ascii="Times New Roman" w:eastAsia="Calibri" w:hAnsi="Times New Roman" w:cs="Times New Roman"/>
          <w:sz w:val="24"/>
          <w:szCs w:val="24"/>
        </w:rPr>
      </w:pPr>
      <w:r>
        <w:rPr>
          <w:rFonts w:ascii="Liberation Serif" w:hAnsi="Liberation Serif"/>
          <w:sz w:val="24"/>
          <w:szCs w:val="24"/>
        </w:rPr>
        <w:t>-   установление требований к результатам изучения дисциплины.</w:t>
      </w:r>
    </w:p>
    <w:p w:rsidR="00225D26" w:rsidRDefault="00225D26" w:rsidP="00607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Дисциплина </w:t>
      </w:r>
      <w:r w:rsidR="00E039FF">
        <w:rPr>
          <w:rFonts w:ascii="Times New Roman" w:eastAsia="Calibri" w:hAnsi="Times New Roman" w:cs="Times New Roman"/>
          <w:bCs/>
          <w:sz w:val="24"/>
          <w:szCs w:val="24"/>
        </w:rPr>
        <w:t>Теоретические основы дошкольного образования</w:t>
      </w:r>
      <w:r>
        <w:rPr>
          <w:rFonts w:ascii="Times New Roman" w:eastAsia="Calibri" w:hAnsi="Times New Roman" w:cs="Times New Roman"/>
          <w:bCs/>
          <w:sz w:val="24"/>
          <w:szCs w:val="24"/>
        </w:rPr>
        <w:t xml:space="preserve"> относится к общепр</w:t>
      </w:r>
      <w:r w:rsidR="00E039FF">
        <w:rPr>
          <w:rFonts w:ascii="Times New Roman" w:eastAsia="Calibri" w:hAnsi="Times New Roman" w:cs="Times New Roman"/>
          <w:bCs/>
          <w:sz w:val="24"/>
          <w:szCs w:val="24"/>
        </w:rPr>
        <w:t>офессиональной дисциплине (ОП.05</w:t>
      </w:r>
      <w:r>
        <w:rPr>
          <w:rFonts w:ascii="Times New Roman" w:eastAsia="Calibri" w:hAnsi="Times New Roman" w:cs="Times New Roman"/>
          <w:bCs/>
          <w:sz w:val="24"/>
          <w:szCs w:val="24"/>
        </w:rPr>
        <w:t>) профессионального цикла (П.00).</w:t>
      </w:r>
    </w:p>
    <w:p w:rsidR="00225D26" w:rsidRDefault="00225D26" w:rsidP="00607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результате освоения учебной дисциплины </w:t>
      </w:r>
      <w:r w:rsidR="00E039FF">
        <w:rPr>
          <w:rFonts w:ascii="Times New Roman" w:eastAsia="Calibri" w:hAnsi="Times New Roman" w:cs="Times New Roman"/>
          <w:sz w:val="24"/>
          <w:szCs w:val="24"/>
        </w:rPr>
        <w:t>Теоретические основы дошкольного образования</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обучающийся</w:t>
      </w:r>
      <w:proofErr w:type="gramEnd"/>
      <w:r>
        <w:rPr>
          <w:rFonts w:ascii="Times New Roman" w:eastAsia="Calibri" w:hAnsi="Times New Roman" w:cs="Times New Roman"/>
          <w:sz w:val="24"/>
          <w:szCs w:val="24"/>
        </w:rPr>
        <w:t xml:space="preserve"> должен</w:t>
      </w:r>
    </w:p>
    <w:p w:rsidR="00225D26" w:rsidRDefault="00225D26" w:rsidP="00225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ind w:firstLine="709"/>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уметь:</w:t>
      </w:r>
    </w:p>
    <w:p w:rsidR="00E039FF" w:rsidRPr="00E039FF" w:rsidRDefault="00E039FF" w:rsidP="00E039FF">
      <w:pPr>
        <w:pStyle w:val="a6"/>
        <w:widowControl w:val="0"/>
        <w:numPr>
          <w:ilvl w:val="0"/>
          <w:numId w:val="4"/>
        </w:numPr>
        <w:tabs>
          <w:tab w:val="left" w:pos="11813"/>
        </w:tabs>
        <w:suppressAutoHyphens/>
        <w:spacing w:after="0" w:line="200" w:lineRule="atLeast"/>
        <w:jc w:val="both"/>
        <w:rPr>
          <w:rFonts w:ascii="Arial" w:eastAsia="DejaVu Sans" w:hAnsi="Arial" w:cs="Arial"/>
          <w:kern w:val="1"/>
          <w:sz w:val="20"/>
          <w:szCs w:val="24"/>
          <w:lang w:eastAsia="zh-CN"/>
        </w:rPr>
      </w:pPr>
      <w:r w:rsidRPr="00E039FF">
        <w:rPr>
          <w:rFonts w:ascii="Times New Roman" w:eastAsia="DejaVu Sans" w:hAnsi="Times New Roman" w:cs="Times New Roman"/>
          <w:kern w:val="1"/>
          <w:sz w:val="24"/>
          <w:szCs w:val="24"/>
          <w:lang w:eastAsia="zh-CN"/>
        </w:rPr>
        <w:t>определять педагогические возможности различных методов, приемов, методик, форм организации обучения и воспитания дошкольников;</w:t>
      </w:r>
    </w:p>
    <w:p w:rsidR="00E039FF" w:rsidRPr="00E039FF" w:rsidRDefault="00E039FF" w:rsidP="00E039FF">
      <w:pPr>
        <w:pStyle w:val="a6"/>
        <w:widowControl w:val="0"/>
        <w:numPr>
          <w:ilvl w:val="0"/>
          <w:numId w:val="4"/>
        </w:numPr>
        <w:tabs>
          <w:tab w:val="left" w:pos="11813"/>
        </w:tabs>
        <w:suppressAutoHyphens/>
        <w:spacing w:after="0" w:line="200" w:lineRule="atLeast"/>
        <w:jc w:val="both"/>
        <w:rPr>
          <w:rFonts w:ascii="Arial" w:eastAsia="DejaVu Sans" w:hAnsi="Arial" w:cs="Arial"/>
          <w:kern w:val="1"/>
          <w:sz w:val="20"/>
          <w:szCs w:val="24"/>
          <w:lang w:eastAsia="zh-CN"/>
        </w:rPr>
      </w:pPr>
      <w:r w:rsidRPr="00E039FF">
        <w:rPr>
          <w:rFonts w:ascii="Times New Roman" w:eastAsia="DejaVu Sans" w:hAnsi="Times New Roman" w:cs="Times New Roman"/>
          <w:kern w:val="1"/>
          <w:sz w:val="24"/>
          <w:szCs w:val="24"/>
          <w:lang w:eastAsia="zh-CN"/>
        </w:rPr>
        <w:t>анализировать педагогическую деятельность, педагогические факты и явления;</w:t>
      </w:r>
    </w:p>
    <w:p w:rsidR="00E039FF" w:rsidRPr="00E039FF" w:rsidRDefault="00E039FF" w:rsidP="00E039FF">
      <w:pPr>
        <w:pStyle w:val="a6"/>
        <w:widowControl w:val="0"/>
        <w:numPr>
          <w:ilvl w:val="0"/>
          <w:numId w:val="4"/>
        </w:numPr>
        <w:tabs>
          <w:tab w:val="left" w:pos="11813"/>
        </w:tabs>
        <w:suppressAutoHyphens/>
        <w:spacing w:after="0" w:line="200" w:lineRule="atLeast"/>
        <w:jc w:val="both"/>
        <w:rPr>
          <w:rFonts w:ascii="Arial" w:eastAsia="DejaVu Sans" w:hAnsi="Arial" w:cs="Arial"/>
          <w:kern w:val="1"/>
          <w:sz w:val="20"/>
          <w:szCs w:val="24"/>
          <w:lang w:eastAsia="zh-CN"/>
        </w:rPr>
      </w:pPr>
      <w:r w:rsidRPr="00E039FF">
        <w:rPr>
          <w:rFonts w:ascii="Times New Roman" w:eastAsia="DejaVu Sans" w:hAnsi="Times New Roman" w:cs="Times New Roman"/>
          <w:kern w:val="1"/>
          <w:sz w:val="24"/>
          <w:szCs w:val="24"/>
          <w:lang w:eastAsia="zh-CN"/>
        </w:rPr>
        <w:t>находить и анализировать информацию, необходимую для решения педагогических проблем, повышения эффективности педагогической деятельности, профессионального самообразования и саморазвития;</w:t>
      </w:r>
    </w:p>
    <w:p w:rsidR="00E039FF" w:rsidRPr="00E039FF" w:rsidRDefault="00E039FF" w:rsidP="00E039FF">
      <w:pPr>
        <w:pStyle w:val="a6"/>
        <w:widowControl w:val="0"/>
        <w:numPr>
          <w:ilvl w:val="0"/>
          <w:numId w:val="4"/>
        </w:numPr>
        <w:tabs>
          <w:tab w:val="left" w:pos="11813"/>
        </w:tabs>
        <w:suppressAutoHyphens/>
        <w:autoSpaceDE w:val="0"/>
        <w:spacing w:after="0" w:line="200" w:lineRule="atLeast"/>
        <w:jc w:val="both"/>
        <w:rPr>
          <w:rFonts w:ascii="Arial" w:eastAsia="DejaVu Sans" w:hAnsi="Arial" w:cs="Arial"/>
          <w:kern w:val="1"/>
          <w:sz w:val="20"/>
          <w:szCs w:val="24"/>
          <w:lang w:eastAsia="zh-CN"/>
        </w:rPr>
      </w:pPr>
      <w:r w:rsidRPr="00E039FF">
        <w:rPr>
          <w:rFonts w:ascii="Times New Roman" w:eastAsia="DejaVu Sans" w:hAnsi="Times New Roman" w:cs="Times New Roman"/>
          <w:kern w:val="1"/>
          <w:sz w:val="24"/>
          <w:szCs w:val="24"/>
        </w:rPr>
        <w:t>ориентироваться в современных проблемах дошкольного образования, тенденциях его развития и направлениях реформирования.</w:t>
      </w:r>
    </w:p>
    <w:p w:rsidR="00225D26" w:rsidRDefault="00225D26" w:rsidP="00225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ind w:firstLine="709"/>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знать:</w:t>
      </w:r>
    </w:p>
    <w:p w:rsidR="00E039FF" w:rsidRPr="00E039FF" w:rsidRDefault="00E039FF" w:rsidP="00E039FF">
      <w:pPr>
        <w:pStyle w:val="a6"/>
        <w:widowControl w:val="0"/>
        <w:numPr>
          <w:ilvl w:val="0"/>
          <w:numId w:val="5"/>
        </w:numPr>
        <w:tabs>
          <w:tab w:val="left" w:pos="11813"/>
        </w:tabs>
        <w:suppressAutoHyphens/>
        <w:spacing w:after="0" w:line="200" w:lineRule="atLeast"/>
        <w:jc w:val="both"/>
        <w:rPr>
          <w:rFonts w:ascii="Arial" w:eastAsia="DejaVu Sans" w:hAnsi="Arial" w:cs="Arial"/>
          <w:kern w:val="1"/>
          <w:sz w:val="20"/>
          <w:szCs w:val="24"/>
          <w:lang w:eastAsia="zh-CN"/>
        </w:rPr>
      </w:pPr>
      <w:r w:rsidRPr="00E039FF">
        <w:rPr>
          <w:rFonts w:ascii="Times New Roman" w:eastAsia="DejaVu Sans" w:hAnsi="Times New Roman" w:cs="Times New Roman"/>
          <w:kern w:val="1"/>
          <w:sz w:val="24"/>
          <w:szCs w:val="24"/>
          <w:lang w:eastAsia="zh-CN"/>
        </w:rPr>
        <w:t>отечественный и зарубежный опыт дошкольного образования;</w:t>
      </w:r>
    </w:p>
    <w:p w:rsidR="00E039FF" w:rsidRPr="00E039FF" w:rsidRDefault="00E039FF" w:rsidP="00E039FF">
      <w:pPr>
        <w:pStyle w:val="a6"/>
        <w:widowControl w:val="0"/>
        <w:numPr>
          <w:ilvl w:val="0"/>
          <w:numId w:val="5"/>
        </w:numPr>
        <w:tabs>
          <w:tab w:val="left" w:pos="11813"/>
        </w:tabs>
        <w:suppressAutoHyphens/>
        <w:spacing w:after="0" w:line="200" w:lineRule="atLeast"/>
        <w:jc w:val="both"/>
        <w:rPr>
          <w:rFonts w:ascii="Arial" w:eastAsia="DejaVu Sans" w:hAnsi="Arial" w:cs="Arial"/>
          <w:kern w:val="1"/>
          <w:sz w:val="20"/>
          <w:szCs w:val="24"/>
          <w:lang w:eastAsia="zh-CN"/>
        </w:rPr>
      </w:pPr>
      <w:r w:rsidRPr="00E039FF">
        <w:rPr>
          <w:rFonts w:ascii="Times New Roman" w:eastAsia="DejaVu Sans" w:hAnsi="Times New Roman" w:cs="Times New Roman"/>
          <w:kern w:val="1"/>
          <w:sz w:val="24"/>
          <w:szCs w:val="24"/>
          <w:lang w:eastAsia="zh-CN"/>
        </w:rPr>
        <w:t>особенности содержания и организации педагогического процесса в дошкольных образовательных организациях;</w:t>
      </w:r>
    </w:p>
    <w:p w:rsidR="00E039FF" w:rsidRPr="00E039FF" w:rsidRDefault="00E039FF" w:rsidP="00E039FF">
      <w:pPr>
        <w:pStyle w:val="a6"/>
        <w:widowControl w:val="0"/>
        <w:numPr>
          <w:ilvl w:val="0"/>
          <w:numId w:val="5"/>
        </w:numPr>
        <w:tabs>
          <w:tab w:val="left" w:pos="11813"/>
        </w:tabs>
        <w:suppressAutoHyphens/>
        <w:spacing w:after="0" w:line="200" w:lineRule="atLeast"/>
        <w:jc w:val="both"/>
        <w:rPr>
          <w:rFonts w:ascii="Arial" w:eastAsia="DejaVu Sans" w:hAnsi="Arial" w:cs="Arial"/>
          <w:kern w:val="1"/>
          <w:sz w:val="20"/>
          <w:szCs w:val="24"/>
          <w:lang w:eastAsia="zh-CN"/>
        </w:rPr>
      </w:pPr>
      <w:r w:rsidRPr="00E039FF">
        <w:rPr>
          <w:rFonts w:ascii="Times New Roman" w:eastAsia="DejaVu Sans" w:hAnsi="Times New Roman" w:cs="Times New Roman"/>
          <w:kern w:val="1"/>
          <w:sz w:val="24"/>
          <w:szCs w:val="24"/>
          <w:lang w:eastAsia="zh-CN"/>
        </w:rPr>
        <w:lastRenderedPageBreak/>
        <w:t>вариативные программы воспитания, обучения и развития детей;</w:t>
      </w:r>
    </w:p>
    <w:p w:rsidR="00E039FF" w:rsidRPr="00E039FF" w:rsidRDefault="00E039FF" w:rsidP="00E039FF">
      <w:pPr>
        <w:pStyle w:val="a6"/>
        <w:widowControl w:val="0"/>
        <w:numPr>
          <w:ilvl w:val="0"/>
          <w:numId w:val="5"/>
        </w:numPr>
        <w:tabs>
          <w:tab w:val="left" w:pos="11813"/>
        </w:tabs>
        <w:suppressAutoHyphens/>
        <w:spacing w:after="0" w:line="200" w:lineRule="atLeast"/>
        <w:jc w:val="both"/>
        <w:rPr>
          <w:rFonts w:ascii="Arial" w:eastAsia="DejaVu Sans" w:hAnsi="Arial" w:cs="Arial"/>
          <w:kern w:val="1"/>
          <w:sz w:val="20"/>
          <w:szCs w:val="24"/>
          <w:lang w:eastAsia="zh-CN"/>
        </w:rPr>
      </w:pPr>
      <w:r w:rsidRPr="00E039FF">
        <w:rPr>
          <w:rFonts w:ascii="Times New Roman" w:eastAsia="DejaVu Sans" w:hAnsi="Times New Roman" w:cs="Times New Roman"/>
          <w:kern w:val="1"/>
          <w:sz w:val="24"/>
          <w:szCs w:val="24"/>
          <w:lang w:eastAsia="zh-CN"/>
        </w:rPr>
        <w:t>формы, методы и средства обучения и воспитания дошкольников, их педагогические возможности и условия применения;</w:t>
      </w:r>
    </w:p>
    <w:p w:rsidR="00E039FF" w:rsidRPr="00E039FF" w:rsidRDefault="00E039FF" w:rsidP="00E039FF">
      <w:pPr>
        <w:pStyle w:val="a6"/>
        <w:widowControl w:val="0"/>
        <w:numPr>
          <w:ilvl w:val="0"/>
          <w:numId w:val="5"/>
        </w:numPr>
        <w:tabs>
          <w:tab w:val="left" w:pos="11813"/>
        </w:tabs>
        <w:suppressAutoHyphens/>
        <w:spacing w:after="0" w:line="200" w:lineRule="atLeast"/>
        <w:jc w:val="both"/>
        <w:rPr>
          <w:rFonts w:ascii="Arial" w:eastAsia="DejaVu Sans" w:hAnsi="Arial" w:cs="Arial"/>
          <w:kern w:val="1"/>
          <w:sz w:val="20"/>
          <w:szCs w:val="24"/>
          <w:lang w:eastAsia="zh-CN"/>
        </w:rPr>
      </w:pPr>
      <w:r w:rsidRPr="00E039FF">
        <w:rPr>
          <w:rFonts w:ascii="Times New Roman" w:eastAsia="DejaVu Sans" w:hAnsi="Times New Roman" w:cs="Times New Roman"/>
          <w:kern w:val="1"/>
          <w:sz w:val="24"/>
          <w:szCs w:val="24"/>
          <w:lang w:eastAsia="zh-CN"/>
        </w:rPr>
        <w:t>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 дошкольников.</w:t>
      </w:r>
    </w:p>
    <w:p w:rsidR="00225D26" w:rsidRDefault="00225D26" w:rsidP="00225D26">
      <w:pPr>
        <w:shd w:val="clear" w:color="auto" w:fill="FFFFFF"/>
        <w:suppressAutoHyphens/>
        <w:spacing w:after="160" w:line="259" w:lineRule="auto"/>
        <w:jc w:val="both"/>
        <w:rPr>
          <w:rFonts w:ascii="Times New Roman" w:eastAsia="Calibri" w:hAnsi="Times New Roman" w:cs="Times New Roman"/>
          <w:sz w:val="24"/>
          <w:szCs w:val="24"/>
        </w:rPr>
      </w:pPr>
    </w:p>
    <w:p w:rsidR="00225D26" w:rsidRDefault="00225D26" w:rsidP="00225D26">
      <w:pPr>
        <w:jc w:val="both"/>
        <w:rPr>
          <w:rFonts w:ascii="Times New Roman" w:hAnsi="Times New Roman" w:cs="Times New Roman"/>
          <w:b/>
          <w:sz w:val="28"/>
          <w:szCs w:val="28"/>
        </w:rPr>
      </w:pPr>
    </w:p>
    <w:p w:rsidR="00225D26" w:rsidRDefault="00225D26" w:rsidP="00225D26">
      <w:pPr>
        <w:jc w:val="both"/>
        <w:rPr>
          <w:rFonts w:ascii="Times New Roman" w:hAnsi="Times New Roman" w:cs="Times New Roman"/>
          <w:b/>
          <w:sz w:val="28"/>
          <w:szCs w:val="28"/>
        </w:rPr>
      </w:pPr>
    </w:p>
    <w:p w:rsidR="00225D26" w:rsidRDefault="00225D26" w:rsidP="00225D26">
      <w:pPr>
        <w:jc w:val="both"/>
        <w:rPr>
          <w:rFonts w:ascii="Times New Roman" w:hAnsi="Times New Roman" w:cs="Times New Roman"/>
          <w:b/>
          <w:sz w:val="28"/>
          <w:szCs w:val="28"/>
        </w:rPr>
      </w:pPr>
    </w:p>
    <w:p w:rsidR="00225D26" w:rsidRDefault="00225D26" w:rsidP="00225D26">
      <w:pPr>
        <w:jc w:val="both"/>
        <w:rPr>
          <w:rFonts w:ascii="Times New Roman" w:hAnsi="Times New Roman" w:cs="Times New Roman"/>
          <w:b/>
          <w:sz w:val="28"/>
          <w:szCs w:val="28"/>
        </w:rPr>
      </w:pPr>
    </w:p>
    <w:p w:rsidR="00225D26" w:rsidRDefault="00225D26" w:rsidP="00225D26">
      <w:pPr>
        <w:jc w:val="both"/>
        <w:rPr>
          <w:rFonts w:ascii="Times New Roman" w:hAnsi="Times New Roman" w:cs="Times New Roman"/>
          <w:b/>
          <w:sz w:val="28"/>
          <w:szCs w:val="28"/>
        </w:rPr>
      </w:pPr>
    </w:p>
    <w:p w:rsidR="00225D26" w:rsidRDefault="00225D26" w:rsidP="00225D26">
      <w:pPr>
        <w:jc w:val="both"/>
        <w:rPr>
          <w:rFonts w:ascii="Times New Roman" w:hAnsi="Times New Roman" w:cs="Times New Roman"/>
          <w:b/>
          <w:sz w:val="28"/>
          <w:szCs w:val="28"/>
        </w:rPr>
      </w:pPr>
    </w:p>
    <w:p w:rsidR="00225D26" w:rsidRDefault="00225D26" w:rsidP="00225D26">
      <w:pPr>
        <w:jc w:val="both"/>
        <w:rPr>
          <w:rFonts w:ascii="Times New Roman" w:hAnsi="Times New Roman" w:cs="Times New Roman"/>
          <w:b/>
          <w:sz w:val="28"/>
          <w:szCs w:val="28"/>
        </w:rPr>
      </w:pPr>
    </w:p>
    <w:p w:rsidR="00225D26" w:rsidRDefault="00225D26" w:rsidP="00225D26">
      <w:pPr>
        <w:jc w:val="both"/>
        <w:rPr>
          <w:rFonts w:ascii="Times New Roman" w:hAnsi="Times New Roman" w:cs="Times New Roman"/>
          <w:b/>
          <w:sz w:val="28"/>
          <w:szCs w:val="28"/>
        </w:rPr>
      </w:pPr>
    </w:p>
    <w:p w:rsidR="00225D26" w:rsidRDefault="00225D26" w:rsidP="00225D26">
      <w:pPr>
        <w:jc w:val="both"/>
        <w:rPr>
          <w:rFonts w:ascii="Times New Roman" w:hAnsi="Times New Roman" w:cs="Times New Roman"/>
          <w:b/>
          <w:sz w:val="28"/>
          <w:szCs w:val="28"/>
        </w:rPr>
      </w:pPr>
    </w:p>
    <w:p w:rsidR="00225D26" w:rsidRDefault="00225D26" w:rsidP="00225D26">
      <w:pPr>
        <w:jc w:val="both"/>
        <w:rPr>
          <w:rFonts w:ascii="Times New Roman" w:hAnsi="Times New Roman" w:cs="Times New Roman"/>
          <w:b/>
          <w:sz w:val="28"/>
          <w:szCs w:val="28"/>
        </w:rPr>
      </w:pPr>
    </w:p>
    <w:p w:rsidR="00225D26" w:rsidRDefault="00225D26" w:rsidP="00225D26">
      <w:pPr>
        <w:jc w:val="both"/>
        <w:rPr>
          <w:rFonts w:ascii="Times New Roman" w:hAnsi="Times New Roman" w:cs="Times New Roman"/>
          <w:b/>
          <w:sz w:val="28"/>
          <w:szCs w:val="28"/>
        </w:rPr>
      </w:pPr>
    </w:p>
    <w:p w:rsidR="00225D26" w:rsidRDefault="00225D26" w:rsidP="00225D26">
      <w:pPr>
        <w:jc w:val="both"/>
        <w:rPr>
          <w:rFonts w:ascii="Times New Roman" w:hAnsi="Times New Roman" w:cs="Times New Roman"/>
          <w:b/>
          <w:sz w:val="28"/>
          <w:szCs w:val="28"/>
        </w:rPr>
      </w:pPr>
    </w:p>
    <w:p w:rsidR="00225D26" w:rsidRDefault="00225D26" w:rsidP="00225D26">
      <w:pPr>
        <w:jc w:val="both"/>
        <w:rPr>
          <w:rFonts w:ascii="Times New Roman" w:hAnsi="Times New Roman" w:cs="Times New Roman"/>
          <w:b/>
          <w:sz w:val="28"/>
          <w:szCs w:val="28"/>
        </w:rPr>
      </w:pPr>
    </w:p>
    <w:p w:rsidR="00225D26" w:rsidRDefault="00225D26" w:rsidP="00225D26">
      <w:pPr>
        <w:jc w:val="both"/>
        <w:rPr>
          <w:rFonts w:ascii="Times New Roman" w:hAnsi="Times New Roman" w:cs="Times New Roman"/>
          <w:b/>
          <w:sz w:val="28"/>
          <w:szCs w:val="28"/>
        </w:rPr>
      </w:pPr>
    </w:p>
    <w:p w:rsidR="00225D26" w:rsidRDefault="00225D26" w:rsidP="00225D26">
      <w:pPr>
        <w:jc w:val="both"/>
        <w:rPr>
          <w:rFonts w:ascii="Times New Roman" w:hAnsi="Times New Roman" w:cs="Times New Roman"/>
          <w:b/>
          <w:sz w:val="28"/>
          <w:szCs w:val="28"/>
        </w:rPr>
      </w:pPr>
    </w:p>
    <w:p w:rsidR="00225D26" w:rsidRDefault="00225D26" w:rsidP="00225D26">
      <w:pPr>
        <w:jc w:val="both"/>
        <w:rPr>
          <w:rFonts w:ascii="Times New Roman" w:hAnsi="Times New Roman" w:cs="Times New Roman"/>
          <w:b/>
          <w:sz w:val="28"/>
          <w:szCs w:val="28"/>
        </w:rPr>
      </w:pPr>
    </w:p>
    <w:p w:rsidR="00225D26" w:rsidRDefault="00225D26" w:rsidP="00225D26">
      <w:pPr>
        <w:jc w:val="both"/>
        <w:rPr>
          <w:rFonts w:ascii="Times New Roman" w:hAnsi="Times New Roman" w:cs="Times New Roman"/>
          <w:b/>
          <w:sz w:val="28"/>
          <w:szCs w:val="28"/>
        </w:rPr>
      </w:pPr>
    </w:p>
    <w:p w:rsidR="00225D26" w:rsidRDefault="00225D26" w:rsidP="00225D26">
      <w:pPr>
        <w:jc w:val="both"/>
        <w:rPr>
          <w:rFonts w:ascii="Times New Roman" w:hAnsi="Times New Roman" w:cs="Times New Roman"/>
          <w:b/>
          <w:sz w:val="28"/>
          <w:szCs w:val="28"/>
        </w:rPr>
      </w:pPr>
    </w:p>
    <w:p w:rsidR="00225D26" w:rsidRDefault="00225D26" w:rsidP="00225D26">
      <w:pPr>
        <w:jc w:val="both"/>
        <w:rPr>
          <w:rFonts w:ascii="Times New Roman" w:hAnsi="Times New Roman" w:cs="Times New Roman"/>
          <w:b/>
          <w:sz w:val="28"/>
          <w:szCs w:val="28"/>
        </w:rPr>
      </w:pPr>
    </w:p>
    <w:p w:rsidR="00E039FF" w:rsidRDefault="00E039FF" w:rsidP="00225D26">
      <w:pPr>
        <w:jc w:val="center"/>
        <w:rPr>
          <w:rFonts w:ascii="Times New Roman" w:hAnsi="Times New Roman" w:cs="Times New Roman"/>
          <w:b/>
          <w:sz w:val="28"/>
          <w:szCs w:val="28"/>
        </w:rPr>
      </w:pPr>
    </w:p>
    <w:p w:rsidR="00E039FF" w:rsidRDefault="00E039FF" w:rsidP="00225D26">
      <w:pPr>
        <w:jc w:val="center"/>
        <w:rPr>
          <w:rFonts w:ascii="Times New Roman" w:hAnsi="Times New Roman" w:cs="Times New Roman"/>
          <w:b/>
          <w:sz w:val="28"/>
          <w:szCs w:val="28"/>
        </w:rPr>
      </w:pPr>
    </w:p>
    <w:p w:rsidR="00E039FF" w:rsidRDefault="00E039FF" w:rsidP="00225D26">
      <w:pPr>
        <w:jc w:val="center"/>
        <w:rPr>
          <w:rFonts w:ascii="Times New Roman" w:hAnsi="Times New Roman" w:cs="Times New Roman"/>
          <w:b/>
          <w:sz w:val="28"/>
          <w:szCs w:val="28"/>
        </w:rPr>
      </w:pPr>
    </w:p>
    <w:p w:rsidR="00E039FF" w:rsidRDefault="00E039FF" w:rsidP="00225D26">
      <w:pPr>
        <w:jc w:val="center"/>
        <w:rPr>
          <w:rFonts w:ascii="Times New Roman" w:hAnsi="Times New Roman" w:cs="Times New Roman"/>
          <w:b/>
          <w:sz w:val="28"/>
          <w:szCs w:val="28"/>
        </w:rPr>
      </w:pPr>
    </w:p>
    <w:p w:rsidR="00E039FF" w:rsidRDefault="00E039FF" w:rsidP="00225D26">
      <w:pPr>
        <w:jc w:val="center"/>
        <w:rPr>
          <w:rFonts w:ascii="Times New Roman" w:hAnsi="Times New Roman" w:cs="Times New Roman"/>
          <w:b/>
          <w:sz w:val="28"/>
          <w:szCs w:val="28"/>
        </w:rPr>
      </w:pPr>
    </w:p>
    <w:p w:rsidR="00E039FF" w:rsidRDefault="00E039FF" w:rsidP="00225D26">
      <w:pPr>
        <w:jc w:val="center"/>
        <w:rPr>
          <w:rFonts w:ascii="Times New Roman" w:hAnsi="Times New Roman" w:cs="Times New Roman"/>
          <w:b/>
          <w:sz w:val="28"/>
          <w:szCs w:val="28"/>
        </w:rPr>
      </w:pPr>
    </w:p>
    <w:p w:rsidR="00E039FF" w:rsidRDefault="00E039FF" w:rsidP="00225D26">
      <w:pPr>
        <w:jc w:val="center"/>
        <w:rPr>
          <w:rFonts w:ascii="Times New Roman" w:hAnsi="Times New Roman" w:cs="Times New Roman"/>
          <w:b/>
          <w:sz w:val="28"/>
          <w:szCs w:val="28"/>
        </w:rPr>
      </w:pPr>
    </w:p>
    <w:p w:rsidR="00E039FF" w:rsidRDefault="00E039FF" w:rsidP="00225D26">
      <w:pPr>
        <w:jc w:val="center"/>
        <w:rPr>
          <w:rFonts w:ascii="Times New Roman" w:hAnsi="Times New Roman" w:cs="Times New Roman"/>
          <w:b/>
          <w:sz w:val="28"/>
          <w:szCs w:val="28"/>
        </w:rPr>
      </w:pPr>
    </w:p>
    <w:p w:rsidR="00E039FF" w:rsidRDefault="00E039FF" w:rsidP="00225D26">
      <w:pPr>
        <w:jc w:val="center"/>
        <w:rPr>
          <w:rFonts w:ascii="Times New Roman" w:hAnsi="Times New Roman" w:cs="Times New Roman"/>
          <w:b/>
          <w:sz w:val="28"/>
          <w:szCs w:val="28"/>
        </w:rPr>
      </w:pPr>
    </w:p>
    <w:p w:rsidR="00E039FF" w:rsidRDefault="00E039FF" w:rsidP="00225D26">
      <w:pPr>
        <w:jc w:val="center"/>
        <w:rPr>
          <w:rFonts w:ascii="Times New Roman" w:hAnsi="Times New Roman" w:cs="Times New Roman"/>
          <w:b/>
          <w:sz w:val="28"/>
          <w:szCs w:val="28"/>
        </w:rPr>
      </w:pPr>
    </w:p>
    <w:p w:rsidR="00E039FF" w:rsidRDefault="00E039FF" w:rsidP="00225D26">
      <w:pPr>
        <w:jc w:val="center"/>
        <w:rPr>
          <w:rFonts w:ascii="Times New Roman" w:hAnsi="Times New Roman" w:cs="Times New Roman"/>
          <w:b/>
          <w:sz w:val="28"/>
          <w:szCs w:val="28"/>
        </w:rPr>
      </w:pPr>
    </w:p>
    <w:p w:rsidR="00E039FF" w:rsidRDefault="00E039FF" w:rsidP="00225D26">
      <w:pPr>
        <w:jc w:val="center"/>
        <w:rPr>
          <w:rFonts w:ascii="Times New Roman" w:hAnsi="Times New Roman" w:cs="Times New Roman"/>
          <w:b/>
          <w:sz w:val="28"/>
          <w:szCs w:val="28"/>
        </w:rPr>
      </w:pPr>
    </w:p>
    <w:p w:rsidR="00E039FF" w:rsidRDefault="00E039FF" w:rsidP="00225D26">
      <w:pPr>
        <w:jc w:val="center"/>
        <w:rPr>
          <w:rFonts w:ascii="Times New Roman" w:hAnsi="Times New Roman" w:cs="Times New Roman"/>
          <w:b/>
          <w:sz w:val="28"/>
          <w:szCs w:val="28"/>
        </w:rPr>
      </w:pPr>
    </w:p>
    <w:p w:rsidR="00E039FF" w:rsidRDefault="00E039FF" w:rsidP="00225D26">
      <w:pPr>
        <w:jc w:val="center"/>
        <w:rPr>
          <w:rFonts w:ascii="Times New Roman" w:hAnsi="Times New Roman" w:cs="Times New Roman"/>
          <w:b/>
          <w:sz w:val="28"/>
          <w:szCs w:val="28"/>
        </w:rPr>
      </w:pPr>
    </w:p>
    <w:p w:rsidR="00225D26" w:rsidRDefault="00225D26" w:rsidP="00225D26">
      <w:pPr>
        <w:jc w:val="center"/>
        <w:rPr>
          <w:rFonts w:ascii="Times New Roman" w:hAnsi="Times New Roman" w:cs="Times New Roman"/>
          <w:b/>
          <w:sz w:val="28"/>
          <w:szCs w:val="28"/>
        </w:rPr>
      </w:pPr>
      <w:r>
        <w:rPr>
          <w:rFonts w:ascii="Times New Roman" w:hAnsi="Times New Roman" w:cs="Times New Roman"/>
          <w:b/>
          <w:sz w:val="28"/>
          <w:szCs w:val="28"/>
        </w:rPr>
        <w:t>Разработка лекций</w:t>
      </w:r>
    </w:p>
    <w:p w:rsidR="003717D4" w:rsidRDefault="003717D4"/>
    <w:p w:rsidR="00E039FF" w:rsidRDefault="00E039FF"/>
    <w:p w:rsidR="00E039FF" w:rsidRDefault="00E039FF"/>
    <w:p w:rsidR="00E039FF" w:rsidRDefault="00E039FF"/>
    <w:p w:rsidR="00E039FF" w:rsidRDefault="00E039FF"/>
    <w:p w:rsidR="00E039FF" w:rsidRDefault="00E039FF"/>
    <w:p w:rsidR="00E039FF" w:rsidRDefault="00E039FF"/>
    <w:p w:rsidR="00E039FF" w:rsidRDefault="00E039FF"/>
    <w:p w:rsidR="00E039FF" w:rsidRDefault="00E039FF"/>
    <w:p w:rsidR="00E039FF" w:rsidRDefault="00E039FF"/>
    <w:p w:rsidR="00E039FF" w:rsidRDefault="00E039FF"/>
    <w:p w:rsidR="00E039FF" w:rsidRDefault="00E039FF"/>
    <w:p w:rsidR="00E039FF" w:rsidRDefault="00E039FF"/>
    <w:p w:rsidR="00E039FF" w:rsidRDefault="00E039FF"/>
    <w:p w:rsidR="00E039FF" w:rsidRDefault="00E039FF"/>
    <w:p w:rsidR="00E039FF" w:rsidRDefault="00E039FF"/>
    <w:p w:rsidR="00E039FF" w:rsidRDefault="00E039FF"/>
    <w:p w:rsidR="00E039FF" w:rsidRDefault="00E039FF"/>
    <w:p w:rsidR="00E039FF" w:rsidRDefault="00E039FF"/>
    <w:p w:rsidR="00607572" w:rsidRDefault="00607572"/>
    <w:p w:rsidR="00E039FF" w:rsidRDefault="00E039FF" w:rsidP="00E039FF">
      <w:pPr>
        <w:jc w:val="center"/>
        <w:rPr>
          <w:rFonts w:ascii="Times New Roman" w:hAnsi="Times New Roman" w:cs="Times New Roman"/>
          <w:b/>
          <w:bCs/>
          <w:sz w:val="24"/>
        </w:rPr>
      </w:pPr>
      <w:r>
        <w:rPr>
          <w:rFonts w:ascii="Times New Roman" w:hAnsi="Times New Roman" w:cs="Times New Roman"/>
          <w:b/>
          <w:bCs/>
          <w:sz w:val="24"/>
        </w:rPr>
        <w:lastRenderedPageBreak/>
        <w:t>Введение</w:t>
      </w:r>
    </w:p>
    <w:p w:rsidR="00E039FF" w:rsidRDefault="00E039FF" w:rsidP="00E039FF">
      <w:pPr>
        <w:jc w:val="both"/>
        <w:rPr>
          <w:rFonts w:ascii="Times New Roman" w:hAnsi="Times New Roman" w:cs="Times New Roman"/>
          <w:b/>
          <w:bCs/>
          <w:sz w:val="24"/>
        </w:rPr>
      </w:pPr>
      <w:r>
        <w:rPr>
          <w:rFonts w:ascii="Times New Roman" w:hAnsi="Times New Roman" w:cs="Times New Roman"/>
          <w:b/>
          <w:bCs/>
          <w:sz w:val="24"/>
        </w:rPr>
        <w:t>План</w:t>
      </w:r>
    </w:p>
    <w:p w:rsidR="00E039FF" w:rsidRDefault="00E039FF" w:rsidP="00E039FF">
      <w:pPr>
        <w:jc w:val="both"/>
        <w:rPr>
          <w:rFonts w:ascii="Times New Roman" w:hAnsi="Times New Roman" w:cs="Times New Roman"/>
          <w:bCs/>
          <w:sz w:val="24"/>
        </w:rPr>
      </w:pPr>
      <w:r>
        <w:rPr>
          <w:rFonts w:ascii="Times New Roman" w:hAnsi="Times New Roman" w:cs="Times New Roman"/>
          <w:sz w:val="24"/>
        </w:rPr>
        <w:t>Цель, задачи и роль дисциплины в подготовке специалистов по специальности 44.02.01 Дошкольное образование, междисциплинарные связи.</w:t>
      </w:r>
      <w:r>
        <w:rPr>
          <w:rFonts w:ascii="Times New Roman" w:hAnsi="Times New Roman" w:cs="Times New Roman"/>
          <w:b/>
          <w:bCs/>
          <w:sz w:val="24"/>
        </w:rPr>
        <w:t xml:space="preserve"> </w:t>
      </w:r>
      <w:r>
        <w:rPr>
          <w:rFonts w:ascii="Times New Roman" w:hAnsi="Times New Roman" w:cs="Times New Roman"/>
          <w:bCs/>
          <w:sz w:val="24"/>
        </w:rPr>
        <w:t>Дошкольное образование - первый уровень образования.</w:t>
      </w:r>
    </w:p>
    <w:p w:rsidR="00E039FF" w:rsidRPr="00E039FF" w:rsidRDefault="00E039FF" w:rsidP="00E039FF">
      <w:pPr>
        <w:jc w:val="center"/>
        <w:rPr>
          <w:b/>
        </w:rPr>
      </w:pPr>
      <w:r w:rsidRPr="00E039FF">
        <w:rPr>
          <w:rFonts w:ascii="Times New Roman" w:hAnsi="Times New Roman" w:cs="Times New Roman"/>
          <w:b/>
          <w:sz w:val="24"/>
        </w:rPr>
        <w:t xml:space="preserve">Цель, </w:t>
      </w:r>
      <w:r w:rsidRPr="00607572">
        <w:rPr>
          <w:rFonts w:ascii="Times New Roman" w:hAnsi="Times New Roman" w:cs="Times New Roman"/>
          <w:b/>
          <w:sz w:val="24"/>
        </w:rPr>
        <w:t>задачи и роль дисциплины</w:t>
      </w:r>
      <w:r w:rsidRPr="00E039FF">
        <w:rPr>
          <w:rFonts w:ascii="Times New Roman" w:hAnsi="Times New Roman" w:cs="Times New Roman"/>
          <w:b/>
          <w:sz w:val="24"/>
        </w:rPr>
        <w:t xml:space="preserve"> в подготовке специалистов по специальности 44.02.01 Дошкольное образование, междисциплинарные связи.</w:t>
      </w:r>
      <w:r w:rsidRPr="00E039FF">
        <w:rPr>
          <w:rFonts w:ascii="Times New Roman" w:hAnsi="Times New Roman" w:cs="Times New Roman"/>
          <w:b/>
          <w:bCs/>
          <w:sz w:val="24"/>
        </w:rPr>
        <w:t xml:space="preserve"> Дошкольное образование - первый уровень образования.</w:t>
      </w:r>
    </w:p>
    <w:p w:rsidR="00036193" w:rsidRPr="00036193" w:rsidRDefault="00036193" w:rsidP="00036193">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036193">
        <w:rPr>
          <w:rFonts w:ascii="Times New Roman" w:eastAsia="Open Hei" w:hAnsi="Times New Roman" w:cs="Times New Roman"/>
          <w:b/>
          <w:kern w:val="1"/>
          <w:sz w:val="24"/>
          <w:szCs w:val="24"/>
          <w:lang w:eastAsia="zh-CN" w:bidi="hi-IN"/>
        </w:rPr>
        <w:t>Цель дисциплины</w:t>
      </w:r>
      <w:r w:rsidRPr="00036193">
        <w:rPr>
          <w:rFonts w:ascii="Times New Roman" w:eastAsia="Open Hei" w:hAnsi="Times New Roman" w:cs="Times New Roman"/>
          <w:kern w:val="1"/>
          <w:sz w:val="24"/>
          <w:szCs w:val="24"/>
          <w:lang w:eastAsia="zh-CN" w:bidi="hi-IN"/>
        </w:rPr>
        <w:t xml:space="preserve"> в подготовке специалистов по специальности Дошкольное образование-формирование наравне с другими общепрофессиональными дисциплинами и профессиональными модулями общих и профессиональных компетенций.</w:t>
      </w:r>
    </w:p>
    <w:p w:rsidR="00036193" w:rsidRPr="00036193" w:rsidRDefault="00036193" w:rsidP="00036193">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036193">
        <w:rPr>
          <w:rFonts w:ascii="Times New Roman" w:eastAsia="Open Hei" w:hAnsi="Times New Roman" w:cs="Times New Roman"/>
          <w:b/>
          <w:kern w:val="1"/>
          <w:sz w:val="24"/>
          <w:szCs w:val="24"/>
          <w:lang w:eastAsia="zh-CN" w:bidi="hi-IN"/>
        </w:rPr>
        <w:t xml:space="preserve">Задача </w:t>
      </w:r>
      <w:proofErr w:type="gramStart"/>
      <w:r w:rsidRPr="00036193">
        <w:rPr>
          <w:rFonts w:ascii="Times New Roman" w:eastAsia="Open Hei" w:hAnsi="Times New Roman" w:cs="Times New Roman"/>
          <w:b/>
          <w:kern w:val="1"/>
          <w:sz w:val="24"/>
          <w:szCs w:val="24"/>
          <w:lang w:eastAsia="zh-CN" w:bidi="hi-IN"/>
        </w:rPr>
        <w:t>дисциплины</w:t>
      </w:r>
      <w:r w:rsidRPr="00036193">
        <w:rPr>
          <w:rFonts w:ascii="Times New Roman" w:eastAsia="Open Hei" w:hAnsi="Times New Roman" w:cs="Times New Roman"/>
          <w:kern w:val="1"/>
          <w:sz w:val="24"/>
          <w:szCs w:val="24"/>
          <w:lang w:eastAsia="zh-CN" w:bidi="hi-IN"/>
        </w:rPr>
        <w:t>-сформировать</w:t>
      </w:r>
      <w:proofErr w:type="gramEnd"/>
      <w:r w:rsidRPr="00036193">
        <w:rPr>
          <w:rFonts w:ascii="Times New Roman" w:eastAsia="Open Hei" w:hAnsi="Times New Roman" w:cs="Times New Roman"/>
          <w:kern w:val="1"/>
          <w:sz w:val="24"/>
          <w:szCs w:val="24"/>
          <w:lang w:eastAsia="zh-CN" w:bidi="hi-IN"/>
        </w:rPr>
        <w:t xml:space="preserve"> определенные умения и знания.</w:t>
      </w:r>
    </w:p>
    <w:p w:rsidR="00036193" w:rsidRPr="00036193" w:rsidRDefault="00036193" w:rsidP="00036193">
      <w:pPr>
        <w:widowControl w:val="0"/>
        <w:suppressAutoHyphens/>
        <w:spacing w:after="0" w:line="240" w:lineRule="auto"/>
        <w:jc w:val="both"/>
        <w:rPr>
          <w:rFonts w:ascii="Times New Roman" w:eastAsia="Open Hei" w:hAnsi="Times New Roman" w:cs="Times New Roman"/>
          <w:b/>
          <w:kern w:val="1"/>
          <w:sz w:val="24"/>
          <w:szCs w:val="24"/>
          <w:u w:val="single"/>
          <w:lang w:eastAsia="zh-CN" w:bidi="hi-IN"/>
        </w:rPr>
      </w:pPr>
      <w:r w:rsidRPr="00036193">
        <w:rPr>
          <w:rFonts w:ascii="Times New Roman" w:eastAsia="Open Hei" w:hAnsi="Times New Roman" w:cs="Times New Roman"/>
          <w:kern w:val="1"/>
          <w:sz w:val="24"/>
          <w:szCs w:val="24"/>
          <w:lang w:eastAsia="zh-CN" w:bidi="hi-IN"/>
        </w:rPr>
        <w:t xml:space="preserve">В результате изучения обязательной части цикла </w:t>
      </w:r>
      <w:proofErr w:type="gramStart"/>
      <w:r w:rsidRPr="00036193">
        <w:rPr>
          <w:rFonts w:ascii="Times New Roman" w:eastAsia="Open Hei" w:hAnsi="Times New Roman" w:cs="Times New Roman"/>
          <w:kern w:val="1"/>
          <w:sz w:val="24"/>
          <w:szCs w:val="24"/>
          <w:lang w:eastAsia="zh-CN" w:bidi="hi-IN"/>
        </w:rPr>
        <w:t>обучающийся</w:t>
      </w:r>
      <w:proofErr w:type="gramEnd"/>
      <w:r w:rsidRPr="00036193">
        <w:rPr>
          <w:rFonts w:ascii="Times New Roman" w:eastAsia="Open Hei" w:hAnsi="Times New Roman" w:cs="Times New Roman"/>
          <w:kern w:val="1"/>
          <w:sz w:val="24"/>
          <w:szCs w:val="24"/>
          <w:lang w:eastAsia="zh-CN" w:bidi="hi-IN"/>
        </w:rPr>
        <w:t xml:space="preserve"> по общепрофессиональным дисциплинам должен:</w:t>
      </w:r>
    </w:p>
    <w:p w:rsidR="00036193" w:rsidRDefault="00036193" w:rsidP="0003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ind w:firstLine="709"/>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уметь:</w:t>
      </w:r>
    </w:p>
    <w:p w:rsidR="00036193" w:rsidRPr="00E039FF" w:rsidRDefault="00036193" w:rsidP="00036193">
      <w:pPr>
        <w:pStyle w:val="a6"/>
        <w:widowControl w:val="0"/>
        <w:numPr>
          <w:ilvl w:val="0"/>
          <w:numId w:val="4"/>
        </w:numPr>
        <w:tabs>
          <w:tab w:val="left" w:pos="11813"/>
        </w:tabs>
        <w:suppressAutoHyphens/>
        <w:spacing w:after="0" w:line="200" w:lineRule="atLeast"/>
        <w:jc w:val="both"/>
        <w:rPr>
          <w:rFonts w:ascii="Arial" w:eastAsia="DejaVu Sans" w:hAnsi="Arial" w:cs="Arial"/>
          <w:kern w:val="1"/>
          <w:sz w:val="20"/>
          <w:szCs w:val="24"/>
          <w:lang w:eastAsia="zh-CN"/>
        </w:rPr>
      </w:pPr>
      <w:r w:rsidRPr="00E039FF">
        <w:rPr>
          <w:rFonts w:ascii="Times New Roman" w:eastAsia="DejaVu Sans" w:hAnsi="Times New Roman" w:cs="Times New Roman"/>
          <w:kern w:val="1"/>
          <w:sz w:val="24"/>
          <w:szCs w:val="24"/>
          <w:lang w:eastAsia="zh-CN"/>
        </w:rPr>
        <w:t>определять педагогические возможности различных методов, приемов, методик, форм организации обучения и воспитания дошкольников;</w:t>
      </w:r>
    </w:p>
    <w:p w:rsidR="00036193" w:rsidRPr="00E039FF" w:rsidRDefault="00036193" w:rsidP="00036193">
      <w:pPr>
        <w:pStyle w:val="a6"/>
        <w:widowControl w:val="0"/>
        <w:numPr>
          <w:ilvl w:val="0"/>
          <w:numId w:val="4"/>
        </w:numPr>
        <w:tabs>
          <w:tab w:val="left" w:pos="11813"/>
        </w:tabs>
        <w:suppressAutoHyphens/>
        <w:spacing w:after="0" w:line="200" w:lineRule="atLeast"/>
        <w:jc w:val="both"/>
        <w:rPr>
          <w:rFonts w:ascii="Arial" w:eastAsia="DejaVu Sans" w:hAnsi="Arial" w:cs="Arial"/>
          <w:kern w:val="1"/>
          <w:sz w:val="20"/>
          <w:szCs w:val="24"/>
          <w:lang w:eastAsia="zh-CN"/>
        </w:rPr>
      </w:pPr>
      <w:r w:rsidRPr="00E039FF">
        <w:rPr>
          <w:rFonts w:ascii="Times New Roman" w:eastAsia="DejaVu Sans" w:hAnsi="Times New Roman" w:cs="Times New Roman"/>
          <w:kern w:val="1"/>
          <w:sz w:val="24"/>
          <w:szCs w:val="24"/>
          <w:lang w:eastAsia="zh-CN"/>
        </w:rPr>
        <w:t>анализировать педагогическую деятельность, педагогические факты и явления;</w:t>
      </w:r>
    </w:p>
    <w:p w:rsidR="00036193" w:rsidRPr="00E039FF" w:rsidRDefault="00036193" w:rsidP="00036193">
      <w:pPr>
        <w:pStyle w:val="a6"/>
        <w:widowControl w:val="0"/>
        <w:numPr>
          <w:ilvl w:val="0"/>
          <w:numId w:val="4"/>
        </w:numPr>
        <w:tabs>
          <w:tab w:val="left" w:pos="11813"/>
        </w:tabs>
        <w:suppressAutoHyphens/>
        <w:spacing w:after="0" w:line="200" w:lineRule="atLeast"/>
        <w:jc w:val="both"/>
        <w:rPr>
          <w:rFonts w:ascii="Arial" w:eastAsia="DejaVu Sans" w:hAnsi="Arial" w:cs="Arial"/>
          <w:kern w:val="1"/>
          <w:sz w:val="20"/>
          <w:szCs w:val="24"/>
          <w:lang w:eastAsia="zh-CN"/>
        </w:rPr>
      </w:pPr>
      <w:r w:rsidRPr="00E039FF">
        <w:rPr>
          <w:rFonts w:ascii="Times New Roman" w:eastAsia="DejaVu Sans" w:hAnsi="Times New Roman" w:cs="Times New Roman"/>
          <w:kern w:val="1"/>
          <w:sz w:val="24"/>
          <w:szCs w:val="24"/>
          <w:lang w:eastAsia="zh-CN"/>
        </w:rPr>
        <w:t>находить и анализировать информацию, необходимую для решения педагогических проблем, повышения эффективности педагогической деятельности, профессионального самообразования и саморазвития;</w:t>
      </w:r>
    </w:p>
    <w:p w:rsidR="00036193" w:rsidRPr="00E039FF" w:rsidRDefault="00036193" w:rsidP="00036193">
      <w:pPr>
        <w:pStyle w:val="a6"/>
        <w:widowControl w:val="0"/>
        <w:numPr>
          <w:ilvl w:val="0"/>
          <w:numId w:val="4"/>
        </w:numPr>
        <w:tabs>
          <w:tab w:val="left" w:pos="11813"/>
        </w:tabs>
        <w:suppressAutoHyphens/>
        <w:autoSpaceDE w:val="0"/>
        <w:spacing w:after="0" w:line="200" w:lineRule="atLeast"/>
        <w:jc w:val="both"/>
        <w:rPr>
          <w:rFonts w:ascii="Arial" w:eastAsia="DejaVu Sans" w:hAnsi="Arial" w:cs="Arial"/>
          <w:kern w:val="1"/>
          <w:sz w:val="20"/>
          <w:szCs w:val="24"/>
          <w:lang w:eastAsia="zh-CN"/>
        </w:rPr>
      </w:pPr>
      <w:r w:rsidRPr="00E039FF">
        <w:rPr>
          <w:rFonts w:ascii="Times New Roman" w:eastAsia="DejaVu Sans" w:hAnsi="Times New Roman" w:cs="Times New Roman"/>
          <w:kern w:val="1"/>
          <w:sz w:val="24"/>
          <w:szCs w:val="24"/>
        </w:rPr>
        <w:t>ориентироваться в современных проблемах дошкольного образования, тенденциях его развития и направлениях реформирования.</w:t>
      </w:r>
    </w:p>
    <w:p w:rsidR="00036193" w:rsidRDefault="00036193" w:rsidP="0003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ind w:firstLine="709"/>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знать:</w:t>
      </w:r>
    </w:p>
    <w:p w:rsidR="00036193" w:rsidRPr="00E039FF" w:rsidRDefault="00036193" w:rsidP="00036193">
      <w:pPr>
        <w:pStyle w:val="a6"/>
        <w:widowControl w:val="0"/>
        <w:numPr>
          <w:ilvl w:val="0"/>
          <w:numId w:val="5"/>
        </w:numPr>
        <w:tabs>
          <w:tab w:val="left" w:pos="11813"/>
        </w:tabs>
        <w:suppressAutoHyphens/>
        <w:spacing w:after="0" w:line="200" w:lineRule="atLeast"/>
        <w:jc w:val="both"/>
        <w:rPr>
          <w:rFonts w:ascii="Arial" w:eastAsia="DejaVu Sans" w:hAnsi="Arial" w:cs="Arial"/>
          <w:kern w:val="1"/>
          <w:sz w:val="20"/>
          <w:szCs w:val="24"/>
          <w:lang w:eastAsia="zh-CN"/>
        </w:rPr>
      </w:pPr>
      <w:r w:rsidRPr="00E039FF">
        <w:rPr>
          <w:rFonts w:ascii="Times New Roman" w:eastAsia="DejaVu Sans" w:hAnsi="Times New Roman" w:cs="Times New Roman"/>
          <w:kern w:val="1"/>
          <w:sz w:val="24"/>
          <w:szCs w:val="24"/>
          <w:lang w:eastAsia="zh-CN"/>
        </w:rPr>
        <w:t>отечественный и зарубежный опыт дошкольного образования;</w:t>
      </w:r>
    </w:p>
    <w:p w:rsidR="00036193" w:rsidRPr="00E039FF" w:rsidRDefault="00036193" w:rsidP="00036193">
      <w:pPr>
        <w:pStyle w:val="a6"/>
        <w:widowControl w:val="0"/>
        <w:numPr>
          <w:ilvl w:val="0"/>
          <w:numId w:val="5"/>
        </w:numPr>
        <w:tabs>
          <w:tab w:val="left" w:pos="11813"/>
        </w:tabs>
        <w:suppressAutoHyphens/>
        <w:spacing w:after="0" w:line="200" w:lineRule="atLeast"/>
        <w:jc w:val="both"/>
        <w:rPr>
          <w:rFonts w:ascii="Arial" w:eastAsia="DejaVu Sans" w:hAnsi="Arial" w:cs="Arial"/>
          <w:kern w:val="1"/>
          <w:sz w:val="20"/>
          <w:szCs w:val="24"/>
          <w:lang w:eastAsia="zh-CN"/>
        </w:rPr>
      </w:pPr>
      <w:r w:rsidRPr="00E039FF">
        <w:rPr>
          <w:rFonts w:ascii="Times New Roman" w:eastAsia="DejaVu Sans" w:hAnsi="Times New Roman" w:cs="Times New Roman"/>
          <w:kern w:val="1"/>
          <w:sz w:val="24"/>
          <w:szCs w:val="24"/>
          <w:lang w:eastAsia="zh-CN"/>
        </w:rPr>
        <w:t>особенности содержания и организации педагогического процесса в дошкольных образовательных организациях;</w:t>
      </w:r>
    </w:p>
    <w:p w:rsidR="00036193" w:rsidRPr="00E039FF" w:rsidRDefault="00036193" w:rsidP="00036193">
      <w:pPr>
        <w:pStyle w:val="a6"/>
        <w:widowControl w:val="0"/>
        <w:numPr>
          <w:ilvl w:val="0"/>
          <w:numId w:val="5"/>
        </w:numPr>
        <w:tabs>
          <w:tab w:val="left" w:pos="11813"/>
        </w:tabs>
        <w:suppressAutoHyphens/>
        <w:spacing w:after="0" w:line="200" w:lineRule="atLeast"/>
        <w:jc w:val="both"/>
        <w:rPr>
          <w:rFonts w:ascii="Arial" w:eastAsia="DejaVu Sans" w:hAnsi="Arial" w:cs="Arial"/>
          <w:kern w:val="1"/>
          <w:sz w:val="20"/>
          <w:szCs w:val="24"/>
          <w:lang w:eastAsia="zh-CN"/>
        </w:rPr>
      </w:pPr>
      <w:r w:rsidRPr="00E039FF">
        <w:rPr>
          <w:rFonts w:ascii="Times New Roman" w:eastAsia="DejaVu Sans" w:hAnsi="Times New Roman" w:cs="Times New Roman"/>
          <w:kern w:val="1"/>
          <w:sz w:val="24"/>
          <w:szCs w:val="24"/>
          <w:lang w:eastAsia="zh-CN"/>
        </w:rPr>
        <w:t>вариативные программы воспитания, обучения и развития детей;</w:t>
      </w:r>
    </w:p>
    <w:p w:rsidR="00036193" w:rsidRPr="00E039FF" w:rsidRDefault="00036193" w:rsidP="00036193">
      <w:pPr>
        <w:pStyle w:val="a6"/>
        <w:widowControl w:val="0"/>
        <w:numPr>
          <w:ilvl w:val="0"/>
          <w:numId w:val="5"/>
        </w:numPr>
        <w:tabs>
          <w:tab w:val="left" w:pos="11813"/>
        </w:tabs>
        <w:suppressAutoHyphens/>
        <w:spacing w:after="0" w:line="200" w:lineRule="atLeast"/>
        <w:jc w:val="both"/>
        <w:rPr>
          <w:rFonts w:ascii="Arial" w:eastAsia="DejaVu Sans" w:hAnsi="Arial" w:cs="Arial"/>
          <w:kern w:val="1"/>
          <w:sz w:val="20"/>
          <w:szCs w:val="24"/>
          <w:lang w:eastAsia="zh-CN"/>
        </w:rPr>
      </w:pPr>
      <w:r w:rsidRPr="00E039FF">
        <w:rPr>
          <w:rFonts w:ascii="Times New Roman" w:eastAsia="DejaVu Sans" w:hAnsi="Times New Roman" w:cs="Times New Roman"/>
          <w:kern w:val="1"/>
          <w:sz w:val="24"/>
          <w:szCs w:val="24"/>
          <w:lang w:eastAsia="zh-CN"/>
        </w:rPr>
        <w:t>формы, методы и средства обучения и воспитания дошкольников, их педагогические возможности и условия применения;</w:t>
      </w:r>
    </w:p>
    <w:p w:rsidR="00036193" w:rsidRPr="00E039FF" w:rsidRDefault="00036193" w:rsidP="00036193">
      <w:pPr>
        <w:pStyle w:val="a6"/>
        <w:widowControl w:val="0"/>
        <w:numPr>
          <w:ilvl w:val="0"/>
          <w:numId w:val="5"/>
        </w:numPr>
        <w:tabs>
          <w:tab w:val="left" w:pos="11813"/>
        </w:tabs>
        <w:suppressAutoHyphens/>
        <w:spacing w:after="0" w:line="200" w:lineRule="atLeast"/>
        <w:jc w:val="both"/>
        <w:rPr>
          <w:rFonts w:ascii="Arial" w:eastAsia="DejaVu Sans" w:hAnsi="Arial" w:cs="Arial"/>
          <w:kern w:val="1"/>
          <w:sz w:val="20"/>
          <w:szCs w:val="24"/>
          <w:lang w:eastAsia="zh-CN"/>
        </w:rPr>
      </w:pPr>
      <w:r w:rsidRPr="00E039FF">
        <w:rPr>
          <w:rFonts w:ascii="Times New Roman" w:eastAsia="DejaVu Sans" w:hAnsi="Times New Roman" w:cs="Times New Roman"/>
          <w:kern w:val="1"/>
          <w:sz w:val="24"/>
          <w:szCs w:val="24"/>
          <w:lang w:eastAsia="zh-CN"/>
        </w:rPr>
        <w:t>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 дошкольников.</w:t>
      </w:r>
    </w:p>
    <w:p w:rsidR="00036193" w:rsidRPr="000D6750" w:rsidRDefault="00036193" w:rsidP="00036193">
      <w:pPr>
        <w:widowControl w:val="0"/>
        <w:suppressAutoHyphens/>
        <w:spacing w:after="0" w:line="240" w:lineRule="auto"/>
        <w:jc w:val="both"/>
        <w:rPr>
          <w:rFonts w:ascii="Times New Roman" w:eastAsia="Open Hei" w:hAnsi="Times New Roman" w:cs="Times New Roman"/>
          <w:b/>
          <w:kern w:val="1"/>
          <w:sz w:val="28"/>
          <w:szCs w:val="28"/>
          <w:u w:val="single"/>
          <w:lang w:eastAsia="zh-CN" w:bidi="hi-IN"/>
        </w:rPr>
      </w:pPr>
    </w:p>
    <w:p w:rsidR="00036193" w:rsidRPr="00036193" w:rsidRDefault="00036193" w:rsidP="00036193">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036193">
        <w:rPr>
          <w:rFonts w:ascii="Times New Roman" w:eastAsia="Open Hei" w:hAnsi="Times New Roman" w:cs="Times New Roman"/>
          <w:kern w:val="1"/>
          <w:sz w:val="24"/>
          <w:szCs w:val="24"/>
          <w:lang w:eastAsia="zh-CN" w:bidi="hi-IN"/>
        </w:rPr>
        <w:t xml:space="preserve">ТОДО </w:t>
      </w:r>
      <w:proofErr w:type="gramStart"/>
      <w:r w:rsidRPr="00036193">
        <w:rPr>
          <w:rFonts w:ascii="Times New Roman" w:eastAsia="Open Hei" w:hAnsi="Times New Roman" w:cs="Times New Roman"/>
          <w:kern w:val="1"/>
          <w:sz w:val="24"/>
          <w:szCs w:val="24"/>
          <w:lang w:eastAsia="zh-CN" w:bidi="hi-IN"/>
        </w:rPr>
        <w:t>связаны</w:t>
      </w:r>
      <w:proofErr w:type="gramEnd"/>
      <w:r w:rsidRPr="00036193">
        <w:rPr>
          <w:rFonts w:ascii="Times New Roman" w:eastAsia="Open Hei" w:hAnsi="Times New Roman" w:cs="Times New Roman"/>
          <w:kern w:val="1"/>
          <w:sz w:val="24"/>
          <w:szCs w:val="24"/>
          <w:lang w:eastAsia="zh-CN" w:bidi="hi-IN"/>
        </w:rPr>
        <w:t xml:space="preserve"> с психологией, педагогикой, и всеми профессиональными модулями: </w:t>
      </w:r>
    </w:p>
    <w:p w:rsidR="00036193" w:rsidRPr="00036193" w:rsidRDefault="00036193" w:rsidP="00036193">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036193">
        <w:rPr>
          <w:rFonts w:ascii="Times New Roman" w:eastAsia="Open Hei" w:hAnsi="Times New Roman" w:cs="Times New Roman"/>
          <w:kern w:val="1"/>
          <w:sz w:val="24"/>
          <w:szCs w:val="24"/>
          <w:lang w:eastAsia="zh-CN" w:bidi="hi-IN"/>
        </w:rPr>
        <w:t>-Организация мероприятий, направленных на укрепление здоровья ребенка и его физического развития;</w:t>
      </w:r>
    </w:p>
    <w:p w:rsidR="00036193" w:rsidRPr="00036193" w:rsidRDefault="00036193" w:rsidP="00036193">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036193">
        <w:rPr>
          <w:rFonts w:ascii="Times New Roman" w:eastAsia="Open Hei" w:hAnsi="Times New Roman" w:cs="Times New Roman"/>
          <w:kern w:val="1"/>
          <w:sz w:val="24"/>
          <w:szCs w:val="24"/>
          <w:lang w:eastAsia="zh-CN" w:bidi="hi-IN"/>
        </w:rPr>
        <w:t>-Организация различных видов деятельности и общения детей.</w:t>
      </w:r>
    </w:p>
    <w:p w:rsidR="00036193" w:rsidRPr="00036193" w:rsidRDefault="00036193" w:rsidP="00036193">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036193">
        <w:rPr>
          <w:rFonts w:ascii="Times New Roman" w:eastAsia="Open Hei" w:hAnsi="Times New Roman" w:cs="Times New Roman"/>
          <w:kern w:val="1"/>
          <w:sz w:val="24"/>
          <w:szCs w:val="24"/>
          <w:lang w:eastAsia="zh-CN" w:bidi="hi-IN"/>
        </w:rPr>
        <w:t>-Организация занятий по основным общеобразовательным программам дошкольного образования</w:t>
      </w:r>
    </w:p>
    <w:p w:rsidR="00036193" w:rsidRPr="00036193" w:rsidRDefault="00036193" w:rsidP="00036193">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036193">
        <w:rPr>
          <w:rFonts w:ascii="Times New Roman" w:eastAsia="Open Hei" w:hAnsi="Times New Roman" w:cs="Times New Roman"/>
          <w:kern w:val="1"/>
          <w:sz w:val="24"/>
          <w:szCs w:val="24"/>
          <w:lang w:eastAsia="zh-CN" w:bidi="hi-IN"/>
        </w:rPr>
        <w:t>-Взаимодействие с родителями и сотрудниками образовательного учреждения.</w:t>
      </w:r>
    </w:p>
    <w:p w:rsidR="00036193" w:rsidRPr="00036193" w:rsidRDefault="00036193" w:rsidP="00036193">
      <w:pPr>
        <w:widowControl w:val="0"/>
        <w:suppressAutoHyphens/>
        <w:spacing w:after="0" w:line="240" w:lineRule="auto"/>
        <w:jc w:val="both"/>
        <w:rPr>
          <w:rFonts w:ascii="Times New Roman" w:eastAsia="Open Hei" w:hAnsi="Times New Roman" w:cs="Times New Roman"/>
          <w:kern w:val="1"/>
          <w:sz w:val="24"/>
          <w:szCs w:val="24"/>
          <w:lang w:eastAsia="zh-CN"/>
        </w:rPr>
      </w:pPr>
      <w:r w:rsidRPr="00036193">
        <w:rPr>
          <w:rFonts w:ascii="Times New Roman" w:eastAsia="Open Hei" w:hAnsi="Times New Roman" w:cs="Times New Roman"/>
          <w:kern w:val="1"/>
          <w:sz w:val="24"/>
          <w:szCs w:val="24"/>
          <w:lang w:eastAsia="zh-CN" w:bidi="hi-IN"/>
        </w:rPr>
        <w:t>-Методическое обеспечение образовательного процесса.</w:t>
      </w:r>
    </w:p>
    <w:p w:rsidR="00036193" w:rsidRPr="00036193" w:rsidRDefault="00036193" w:rsidP="00036193">
      <w:pPr>
        <w:spacing w:after="0"/>
        <w:jc w:val="both"/>
        <w:rPr>
          <w:rFonts w:ascii="Times New Roman" w:hAnsi="Times New Roman" w:cs="Times New Roman"/>
          <w:sz w:val="24"/>
          <w:szCs w:val="24"/>
        </w:rPr>
      </w:pPr>
      <w:r w:rsidRPr="00036193">
        <w:rPr>
          <w:rFonts w:ascii="Times New Roman" w:hAnsi="Times New Roman" w:cs="Times New Roman"/>
          <w:b/>
          <w:sz w:val="24"/>
          <w:szCs w:val="24"/>
        </w:rPr>
        <w:t>Дошкольное образование – уровень основного образования</w:t>
      </w:r>
      <w:r w:rsidRPr="00036193">
        <w:rPr>
          <w:rFonts w:ascii="Times New Roman" w:hAnsi="Times New Roman" w:cs="Times New Roman"/>
          <w:sz w:val="24"/>
          <w:szCs w:val="24"/>
        </w:rPr>
        <w:t>, направленный на разностороннее развитие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p>
    <w:p w:rsidR="00036193" w:rsidRPr="00036193" w:rsidRDefault="00036193" w:rsidP="00036193">
      <w:pPr>
        <w:spacing w:after="0"/>
        <w:jc w:val="both"/>
        <w:rPr>
          <w:rFonts w:ascii="Times New Roman" w:hAnsi="Times New Roman" w:cs="Times New Roman"/>
          <w:sz w:val="24"/>
          <w:szCs w:val="24"/>
        </w:rPr>
      </w:pPr>
      <w:r w:rsidRPr="00036193">
        <w:rPr>
          <w:rFonts w:ascii="Times New Roman" w:hAnsi="Times New Roman" w:cs="Times New Roman"/>
          <w:b/>
          <w:sz w:val="24"/>
          <w:szCs w:val="24"/>
        </w:rPr>
        <w:t>Содержание дошкольного образования</w:t>
      </w:r>
      <w:r w:rsidRPr="00036193">
        <w:rPr>
          <w:rFonts w:ascii="Times New Roman" w:hAnsi="Times New Roman" w:cs="Times New Roman"/>
          <w:sz w:val="24"/>
          <w:szCs w:val="24"/>
        </w:rPr>
        <w:t xml:space="preserve"> – педагогически адаптированная и научно обоснованная система представлений, умений, навыков, опыта творческой деятельности, эмоционально-ценностного отношения детей дошкольного возраста к себе и миру. Обеспечивает полноту и целостность развития ребенка. Включает взаимосвязанные и взаимозависимые направления развития: физическое, социально-нравственное и личностное, познавательное, речевое, художественно-творческое и эстетическое.</w:t>
      </w:r>
    </w:p>
    <w:p w:rsidR="00036193" w:rsidRPr="00036193" w:rsidRDefault="00036193" w:rsidP="00036193">
      <w:pPr>
        <w:spacing w:after="0"/>
        <w:jc w:val="both"/>
        <w:rPr>
          <w:rFonts w:ascii="Times New Roman" w:hAnsi="Times New Roman" w:cs="Times New Roman"/>
          <w:sz w:val="24"/>
          <w:szCs w:val="24"/>
        </w:rPr>
      </w:pPr>
      <w:r w:rsidRPr="00036193">
        <w:rPr>
          <w:rFonts w:ascii="Times New Roman" w:hAnsi="Times New Roman" w:cs="Times New Roman"/>
          <w:b/>
          <w:sz w:val="24"/>
          <w:szCs w:val="24"/>
        </w:rPr>
        <w:lastRenderedPageBreak/>
        <w:t>Базовый компонент дошкольного образования</w:t>
      </w:r>
      <w:r w:rsidRPr="00036193">
        <w:rPr>
          <w:rFonts w:ascii="Times New Roman" w:hAnsi="Times New Roman" w:cs="Times New Roman"/>
          <w:sz w:val="24"/>
          <w:szCs w:val="24"/>
        </w:rPr>
        <w:t xml:space="preserve"> – обязательный минимум содержания дошкольного образования по основным направлениям воспитания, обучения и развития ребенка в каждый возрастной период.</w:t>
      </w:r>
    </w:p>
    <w:p w:rsidR="00036193" w:rsidRPr="00036193" w:rsidRDefault="00036193" w:rsidP="00036193">
      <w:pPr>
        <w:spacing w:after="0"/>
        <w:jc w:val="both"/>
        <w:rPr>
          <w:rFonts w:ascii="Times New Roman" w:hAnsi="Times New Roman" w:cs="Times New Roman"/>
          <w:sz w:val="24"/>
          <w:szCs w:val="24"/>
        </w:rPr>
      </w:pPr>
      <w:r w:rsidRPr="00036193">
        <w:rPr>
          <w:rFonts w:ascii="Times New Roman" w:hAnsi="Times New Roman" w:cs="Times New Roman"/>
          <w:b/>
          <w:sz w:val="24"/>
          <w:szCs w:val="24"/>
        </w:rPr>
        <w:t>Образовательная программа дошкольного образования</w:t>
      </w:r>
      <w:r w:rsidRPr="00036193">
        <w:rPr>
          <w:rFonts w:ascii="Times New Roman" w:hAnsi="Times New Roman" w:cs="Times New Roman"/>
          <w:sz w:val="24"/>
          <w:szCs w:val="24"/>
        </w:rPr>
        <w:t xml:space="preserve"> — совокупность документации, регламентирующей образовательный процесс, и условий, необходимых для получения дошкольного образования в соответствии с ожидаемыми результатами.</w:t>
      </w:r>
    </w:p>
    <w:p w:rsidR="00036193" w:rsidRPr="00036193" w:rsidRDefault="00036193" w:rsidP="00036193">
      <w:pPr>
        <w:spacing w:after="0"/>
        <w:jc w:val="both"/>
        <w:rPr>
          <w:rFonts w:ascii="Times New Roman" w:hAnsi="Times New Roman" w:cs="Times New Roman"/>
          <w:sz w:val="24"/>
          <w:szCs w:val="24"/>
        </w:rPr>
      </w:pPr>
      <w:r w:rsidRPr="00036193">
        <w:rPr>
          <w:rFonts w:ascii="Times New Roman" w:hAnsi="Times New Roman" w:cs="Times New Roman"/>
          <w:b/>
          <w:sz w:val="24"/>
          <w:szCs w:val="24"/>
        </w:rPr>
        <w:t>Дошкольное образование</w:t>
      </w:r>
      <w:r w:rsidRPr="00036193">
        <w:rPr>
          <w:rFonts w:ascii="Times New Roman" w:hAnsi="Times New Roman" w:cs="Times New Roman"/>
          <w:sz w:val="24"/>
          <w:szCs w:val="24"/>
        </w:rPr>
        <w:t xml:space="preserve"> - это начальное звено в системе непрерывного образования, главными направлениями развития которого являются:</w:t>
      </w:r>
    </w:p>
    <w:p w:rsidR="00036193" w:rsidRPr="00036193" w:rsidRDefault="00036193" w:rsidP="00036193">
      <w:pPr>
        <w:spacing w:after="0"/>
        <w:jc w:val="both"/>
        <w:rPr>
          <w:rFonts w:ascii="Times New Roman" w:hAnsi="Times New Roman" w:cs="Times New Roman"/>
          <w:sz w:val="24"/>
          <w:szCs w:val="24"/>
        </w:rPr>
      </w:pPr>
      <w:r w:rsidRPr="00036193">
        <w:rPr>
          <w:rFonts w:ascii="Times New Roman" w:hAnsi="Times New Roman" w:cs="Times New Roman"/>
          <w:sz w:val="24"/>
          <w:szCs w:val="24"/>
        </w:rPr>
        <w:t>- понимание дошкольного возраста как самоценного периода в развитии личности;</w:t>
      </w:r>
    </w:p>
    <w:p w:rsidR="00036193" w:rsidRPr="00036193" w:rsidRDefault="00036193" w:rsidP="00036193">
      <w:pPr>
        <w:spacing w:after="0"/>
        <w:jc w:val="both"/>
        <w:rPr>
          <w:rFonts w:ascii="Times New Roman" w:hAnsi="Times New Roman" w:cs="Times New Roman"/>
          <w:sz w:val="24"/>
          <w:szCs w:val="24"/>
        </w:rPr>
      </w:pPr>
      <w:r w:rsidRPr="00036193">
        <w:rPr>
          <w:rFonts w:ascii="Times New Roman" w:hAnsi="Times New Roman" w:cs="Times New Roman"/>
          <w:sz w:val="24"/>
          <w:szCs w:val="24"/>
        </w:rPr>
        <w:t>- обеспечение приоритета общечеловеческих ценностей;</w:t>
      </w:r>
    </w:p>
    <w:p w:rsidR="00036193" w:rsidRPr="00036193" w:rsidRDefault="00036193" w:rsidP="00036193">
      <w:pPr>
        <w:spacing w:after="0"/>
        <w:jc w:val="both"/>
        <w:rPr>
          <w:rFonts w:ascii="Times New Roman" w:hAnsi="Times New Roman" w:cs="Times New Roman"/>
          <w:sz w:val="24"/>
          <w:szCs w:val="24"/>
        </w:rPr>
      </w:pPr>
      <w:r w:rsidRPr="00036193">
        <w:rPr>
          <w:rFonts w:ascii="Times New Roman" w:hAnsi="Times New Roman" w:cs="Times New Roman"/>
          <w:sz w:val="24"/>
          <w:szCs w:val="24"/>
        </w:rPr>
        <w:t xml:space="preserve">- </w:t>
      </w:r>
      <w:proofErr w:type="spellStart"/>
      <w:r w:rsidRPr="00036193">
        <w:rPr>
          <w:rFonts w:ascii="Times New Roman" w:hAnsi="Times New Roman" w:cs="Times New Roman"/>
          <w:sz w:val="24"/>
          <w:szCs w:val="24"/>
        </w:rPr>
        <w:t>гуманизация</w:t>
      </w:r>
      <w:proofErr w:type="spellEnd"/>
      <w:r w:rsidRPr="00036193">
        <w:rPr>
          <w:rFonts w:ascii="Times New Roman" w:hAnsi="Times New Roman" w:cs="Times New Roman"/>
          <w:sz w:val="24"/>
          <w:szCs w:val="24"/>
        </w:rPr>
        <w:t xml:space="preserve"> и демократизация </w:t>
      </w:r>
      <w:proofErr w:type="spellStart"/>
      <w:r w:rsidRPr="00036193">
        <w:rPr>
          <w:rFonts w:ascii="Times New Roman" w:hAnsi="Times New Roman" w:cs="Times New Roman"/>
          <w:sz w:val="24"/>
          <w:szCs w:val="24"/>
        </w:rPr>
        <w:t>воспитательно</w:t>
      </w:r>
      <w:proofErr w:type="spellEnd"/>
      <w:r w:rsidRPr="00036193">
        <w:rPr>
          <w:rFonts w:ascii="Times New Roman" w:hAnsi="Times New Roman" w:cs="Times New Roman"/>
          <w:sz w:val="24"/>
          <w:szCs w:val="24"/>
        </w:rPr>
        <w:t>-образовательного процесса;</w:t>
      </w:r>
    </w:p>
    <w:p w:rsidR="00036193" w:rsidRPr="00036193" w:rsidRDefault="00036193" w:rsidP="00036193">
      <w:pPr>
        <w:spacing w:after="0"/>
        <w:jc w:val="both"/>
        <w:rPr>
          <w:rFonts w:ascii="Times New Roman" w:hAnsi="Times New Roman" w:cs="Times New Roman"/>
          <w:sz w:val="24"/>
          <w:szCs w:val="24"/>
        </w:rPr>
      </w:pPr>
      <w:r w:rsidRPr="00036193">
        <w:rPr>
          <w:rFonts w:ascii="Times New Roman" w:hAnsi="Times New Roman" w:cs="Times New Roman"/>
          <w:sz w:val="24"/>
          <w:szCs w:val="24"/>
        </w:rPr>
        <w:t>- свобода выбора программ и технологий;</w:t>
      </w:r>
    </w:p>
    <w:p w:rsidR="00036193" w:rsidRPr="00036193" w:rsidRDefault="00036193" w:rsidP="00036193">
      <w:pPr>
        <w:spacing w:after="0"/>
        <w:jc w:val="both"/>
        <w:rPr>
          <w:rFonts w:ascii="Times New Roman" w:hAnsi="Times New Roman" w:cs="Times New Roman"/>
          <w:sz w:val="24"/>
          <w:szCs w:val="24"/>
        </w:rPr>
      </w:pPr>
      <w:r w:rsidRPr="00036193">
        <w:rPr>
          <w:rFonts w:ascii="Times New Roman" w:hAnsi="Times New Roman" w:cs="Times New Roman"/>
          <w:sz w:val="24"/>
          <w:szCs w:val="24"/>
        </w:rPr>
        <w:t>- экономическая самостоятельность дошкольных образовательных учреждений (ДОУ).</w:t>
      </w:r>
    </w:p>
    <w:p w:rsidR="00E039FF" w:rsidRDefault="00036193" w:rsidP="00036193">
      <w:pPr>
        <w:shd w:val="clear" w:color="auto" w:fill="FFFFFF" w:themeFill="background1"/>
        <w:jc w:val="center"/>
        <w:rPr>
          <w:rFonts w:ascii="Times New Roman" w:hAnsi="Times New Roman" w:cs="Times New Roman"/>
          <w:sz w:val="24"/>
          <w:szCs w:val="24"/>
        </w:rPr>
      </w:pPr>
      <w:r w:rsidRPr="00036193">
        <w:rPr>
          <w:rFonts w:ascii="Times New Roman" w:hAnsi="Times New Roman" w:cs="Times New Roman"/>
          <w:sz w:val="24"/>
          <w:szCs w:val="24"/>
        </w:rPr>
        <w:t>Литература</w:t>
      </w:r>
    </w:p>
    <w:p w:rsidR="00036193" w:rsidRPr="00036193" w:rsidRDefault="00036193" w:rsidP="00607572">
      <w:pPr>
        <w:pStyle w:val="1"/>
        <w:ind w:left="0"/>
        <w:rPr>
          <w:rFonts w:ascii="Times New Roman" w:hAnsi="Times New Roman" w:cs="Times New Roman"/>
          <w:sz w:val="24"/>
        </w:rPr>
      </w:pPr>
      <w:r>
        <w:rPr>
          <w:rFonts w:ascii="Times New Roman" w:hAnsi="Times New Roman" w:cs="Times New Roman"/>
          <w:sz w:val="24"/>
        </w:rPr>
        <w:t>1.</w:t>
      </w:r>
      <w:r w:rsidRPr="00127587">
        <w:rPr>
          <w:rFonts w:ascii="Times New Roman" w:hAnsi="Times New Roman" w:cs="Times New Roman"/>
          <w:sz w:val="24"/>
        </w:rPr>
        <w:t>Козлова, С.А. Дошкольная педагогика [Текст]/</w:t>
      </w:r>
      <w:proofErr w:type="spellStart"/>
      <w:r w:rsidRPr="00127587">
        <w:rPr>
          <w:rFonts w:ascii="Times New Roman" w:hAnsi="Times New Roman" w:cs="Times New Roman"/>
          <w:sz w:val="24"/>
        </w:rPr>
        <w:t>С.А.Козлова</w:t>
      </w:r>
      <w:proofErr w:type="spellEnd"/>
      <w:r w:rsidRPr="00127587">
        <w:rPr>
          <w:rFonts w:ascii="Times New Roman" w:hAnsi="Times New Roman" w:cs="Times New Roman"/>
          <w:sz w:val="24"/>
        </w:rPr>
        <w:t xml:space="preserve">, </w:t>
      </w:r>
      <w:proofErr w:type="spellStart"/>
      <w:r w:rsidRPr="00127587">
        <w:rPr>
          <w:rFonts w:ascii="Times New Roman" w:hAnsi="Times New Roman" w:cs="Times New Roman"/>
          <w:sz w:val="24"/>
        </w:rPr>
        <w:t>Т.А.Куликова</w:t>
      </w:r>
      <w:proofErr w:type="spellEnd"/>
      <w:proofErr w:type="gramStart"/>
      <w:r w:rsidRPr="00127587">
        <w:rPr>
          <w:rFonts w:ascii="Times New Roman" w:hAnsi="Times New Roman" w:cs="Times New Roman"/>
          <w:sz w:val="24"/>
        </w:rPr>
        <w:t>.</w:t>
      </w:r>
      <w:r w:rsidR="00607572">
        <w:rPr>
          <w:rFonts w:ascii="Times New Roman" w:hAnsi="Times New Roman" w:cs="Times New Roman"/>
          <w:sz w:val="24"/>
        </w:rPr>
        <w:t>-</w:t>
      </w:r>
      <w:proofErr w:type="gramEnd"/>
      <w:r w:rsidR="00607572">
        <w:rPr>
          <w:rFonts w:ascii="Times New Roman" w:hAnsi="Times New Roman" w:cs="Times New Roman"/>
          <w:sz w:val="24"/>
        </w:rPr>
        <w:t>Москва: Академия, 2012.-416 с.</w:t>
      </w:r>
    </w:p>
    <w:p w:rsidR="00036193" w:rsidRPr="00467B04" w:rsidRDefault="00036193" w:rsidP="00036193">
      <w:pPr>
        <w:spacing w:after="0"/>
        <w:jc w:val="center"/>
        <w:rPr>
          <w:rFonts w:ascii="Times New Roman" w:hAnsi="Times New Roman" w:cs="Times New Roman"/>
          <w:b/>
          <w:sz w:val="24"/>
          <w:szCs w:val="24"/>
        </w:rPr>
      </w:pPr>
      <w:r w:rsidRPr="00467B04">
        <w:rPr>
          <w:rFonts w:ascii="Times New Roman" w:hAnsi="Times New Roman" w:cs="Times New Roman"/>
          <w:b/>
          <w:sz w:val="24"/>
          <w:szCs w:val="24"/>
        </w:rPr>
        <w:t>Вопросы и задания для проверки и самоконтроля</w:t>
      </w:r>
    </w:p>
    <w:p w:rsidR="00036193" w:rsidRDefault="00036193" w:rsidP="00AE30DA">
      <w:pPr>
        <w:spacing w:after="0"/>
        <w:jc w:val="both"/>
        <w:rPr>
          <w:rFonts w:ascii="Times New Roman" w:hAnsi="Times New Roman" w:cs="Times New Roman"/>
        </w:rPr>
      </w:pPr>
      <w:r>
        <w:rPr>
          <w:rFonts w:ascii="Times New Roman" w:hAnsi="Times New Roman" w:cs="Times New Roman"/>
        </w:rPr>
        <w:t>1.С какими науками связаны</w:t>
      </w:r>
      <w:proofErr w:type="gramStart"/>
      <w:r>
        <w:rPr>
          <w:rFonts w:ascii="Times New Roman" w:hAnsi="Times New Roman" w:cs="Times New Roman"/>
        </w:rPr>
        <w:t xml:space="preserve"> Т</w:t>
      </w:r>
      <w:proofErr w:type="gramEnd"/>
      <w:r>
        <w:rPr>
          <w:rFonts w:ascii="Times New Roman" w:hAnsi="Times New Roman" w:cs="Times New Roman"/>
        </w:rPr>
        <w:t>еоретически основы дошкольного образования?</w:t>
      </w:r>
    </w:p>
    <w:p w:rsidR="00036193" w:rsidRDefault="00036193" w:rsidP="00AE30DA">
      <w:pPr>
        <w:spacing w:after="0"/>
        <w:jc w:val="both"/>
        <w:rPr>
          <w:rFonts w:ascii="Times New Roman" w:hAnsi="Times New Roman" w:cs="Times New Roman"/>
        </w:rPr>
      </w:pPr>
      <w:r>
        <w:rPr>
          <w:rFonts w:ascii="Times New Roman" w:hAnsi="Times New Roman" w:cs="Times New Roman"/>
        </w:rPr>
        <w:t>2.На какие цели направлено дошкольное образование?</w:t>
      </w:r>
    </w:p>
    <w:p w:rsidR="00036193" w:rsidRDefault="00036193" w:rsidP="00AE30DA">
      <w:pPr>
        <w:spacing w:after="0"/>
        <w:jc w:val="both"/>
        <w:rPr>
          <w:rFonts w:ascii="Times New Roman" w:hAnsi="Times New Roman" w:cs="Times New Roman"/>
        </w:rPr>
      </w:pPr>
      <w:r>
        <w:rPr>
          <w:rFonts w:ascii="Times New Roman" w:hAnsi="Times New Roman" w:cs="Times New Roman"/>
        </w:rPr>
        <w:t>3.Какова задача дисциплины?</w:t>
      </w:r>
    </w:p>
    <w:p w:rsidR="00036193" w:rsidRDefault="00AE30DA" w:rsidP="00AE30DA">
      <w:pPr>
        <w:jc w:val="center"/>
        <w:rPr>
          <w:rFonts w:ascii="Times New Roman" w:hAnsi="Times New Roman" w:cs="Times New Roman"/>
          <w:b/>
          <w:bCs/>
          <w:sz w:val="24"/>
        </w:rPr>
      </w:pPr>
      <w:r>
        <w:rPr>
          <w:rFonts w:ascii="Times New Roman" w:hAnsi="Times New Roman" w:cs="Times New Roman"/>
          <w:b/>
          <w:bCs/>
          <w:sz w:val="24"/>
        </w:rPr>
        <w:t>Тема 1.1. Отечественный и зарубежный опыт дошкольного образования</w:t>
      </w:r>
    </w:p>
    <w:p w:rsidR="00AE30DA" w:rsidRDefault="00AE30DA" w:rsidP="00AE30DA">
      <w:pPr>
        <w:spacing w:after="0"/>
        <w:jc w:val="both"/>
        <w:rPr>
          <w:rFonts w:ascii="Times New Roman" w:hAnsi="Times New Roman" w:cs="Times New Roman"/>
          <w:bCs/>
          <w:sz w:val="24"/>
        </w:rPr>
      </w:pPr>
      <w:r>
        <w:rPr>
          <w:rFonts w:ascii="Times New Roman" w:hAnsi="Times New Roman" w:cs="Times New Roman"/>
          <w:bCs/>
          <w:sz w:val="24"/>
        </w:rPr>
        <w:t>План</w:t>
      </w:r>
    </w:p>
    <w:p w:rsidR="00AE30DA" w:rsidRDefault="00AE30DA" w:rsidP="00AE30DA">
      <w:pPr>
        <w:snapToGrid w:val="0"/>
        <w:spacing w:after="0" w:line="100" w:lineRule="atLeast"/>
        <w:ind w:left="57" w:right="57"/>
        <w:jc w:val="both"/>
      </w:pPr>
      <w:r>
        <w:rPr>
          <w:rFonts w:ascii="Times New Roman" w:hAnsi="Times New Roman" w:cs="Times New Roman"/>
          <w:sz w:val="24"/>
        </w:rPr>
        <w:t>1. Истоки дошкольного образования.</w:t>
      </w:r>
    </w:p>
    <w:p w:rsidR="00AE30DA" w:rsidRDefault="00AE30DA" w:rsidP="00AE30DA">
      <w:pPr>
        <w:snapToGrid w:val="0"/>
        <w:spacing w:after="0" w:line="100" w:lineRule="atLeast"/>
        <w:ind w:left="57" w:right="57"/>
        <w:jc w:val="both"/>
      </w:pPr>
      <w:r>
        <w:rPr>
          <w:rFonts w:ascii="Times New Roman" w:hAnsi="Times New Roman" w:cs="Times New Roman"/>
          <w:sz w:val="24"/>
        </w:rPr>
        <w:t>2. Современное состояние дошкольного образования за рубежом.</w:t>
      </w:r>
    </w:p>
    <w:p w:rsidR="00AE30DA" w:rsidRDefault="00AE30DA" w:rsidP="00AE30DA">
      <w:pPr>
        <w:spacing w:after="0"/>
        <w:jc w:val="both"/>
        <w:rPr>
          <w:rFonts w:ascii="Times New Roman" w:hAnsi="Times New Roman" w:cs="Times New Roman"/>
          <w:sz w:val="24"/>
        </w:rPr>
      </w:pPr>
      <w:r>
        <w:rPr>
          <w:rFonts w:ascii="Times New Roman" w:hAnsi="Times New Roman" w:cs="Times New Roman"/>
          <w:sz w:val="24"/>
        </w:rPr>
        <w:t>3. Становление отечественного дошкольного образования</w:t>
      </w:r>
    </w:p>
    <w:p w:rsidR="00AE30DA" w:rsidRDefault="00AE30DA" w:rsidP="00AE30DA">
      <w:pPr>
        <w:spacing w:after="0"/>
        <w:jc w:val="center"/>
        <w:rPr>
          <w:rFonts w:ascii="Times New Roman" w:hAnsi="Times New Roman" w:cs="Times New Roman"/>
          <w:b/>
          <w:sz w:val="24"/>
        </w:rPr>
      </w:pPr>
      <w:r w:rsidRPr="00AE30DA">
        <w:rPr>
          <w:rFonts w:ascii="Times New Roman" w:hAnsi="Times New Roman" w:cs="Times New Roman"/>
          <w:b/>
          <w:sz w:val="24"/>
        </w:rPr>
        <w:t>1. Истоки дошкольного образования.</w:t>
      </w:r>
    </w:p>
    <w:p w:rsidR="00D05A21" w:rsidRDefault="00D05A21" w:rsidP="00AE30DA">
      <w:pPr>
        <w:spacing w:after="0"/>
        <w:jc w:val="both"/>
        <w:rPr>
          <w:rFonts w:ascii="Times New Roman" w:hAnsi="Times New Roman" w:cs="Times New Roman"/>
          <w:sz w:val="24"/>
          <w:szCs w:val="24"/>
        </w:rPr>
      </w:pPr>
      <w:r w:rsidRPr="00C7430A">
        <w:rPr>
          <w:rFonts w:ascii="Times New Roman" w:hAnsi="Times New Roman" w:cs="Times New Roman"/>
          <w:sz w:val="24"/>
          <w:szCs w:val="24"/>
        </w:rPr>
        <w:t>На ранних этапах человеческой истории при первобытнообщинном строе основным средством подготовки детей к жизни были игры с примитивными игрушками, изображавшими охотничьи и трудовые орудия, подражание занятиям взрослых. Средством морального воспитания являлся фольклор (сказки, предания, пословицы и поговорки), передававший новым поколениям правила и нормы поведения в различных жизненных ситуациях.</w:t>
      </w:r>
    </w:p>
    <w:p w:rsidR="00D05A21" w:rsidRDefault="00D05A21" w:rsidP="00AE30DA">
      <w:pPr>
        <w:spacing w:after="0"/>
        <w:jc w:val="both"/>
        <w:rPr>
          <w:rFonts w:ascii="Times New Roman" w:hAnsi="Times New Roman" w:cs="Times New Roman"/>
          <w:sz w:val="24"/>
          <w:szCs w:val="24"/>
        </w:rPr>
      </w:pPr>
      <w:r w:rsidRPr="00C7430A">
        <w:rPr>
          <w:rFonts w:ascii="Times New Roman" w:hAnsi="Times New Roman" w:cs="Times New Roman"/>
          <w:sz w:val="24"/>
          <w:szCs w:val="24"/>
        </w:rPr>
        <w:t xml:space="preserve">В античной Греции появились зачатки педагогической теории, включающей идеи о воспитании детей дошкольного возраста в семье. </w:t>
      </w:r>
      <w:proofErr w:type="gramStart"/>
      <w:r w:rsidRPr="00C7430A">
        <w:rPr>
          <w:rFonts w:ascii="Times New Roman" w:hAnsi="Times New Roman" w:cs="Times New Roman"/>
          <w:sz w:val="24"/>
          <w:szCs w:val="24"/>
        </w:rPr>
        <w:t>Наибольшую известность приобрели спартанская и афинская системы воспитания, существенно различавшиеся по своим целям и средствам.</w:t>
      </w:r>
      <w:proofErr w:type="gramEnd"/>
      <w:r w:rsidRPr="00C7430A">
        <w:rPr>
          <w:rFonts w:ascii="Times New Roman" w:hAnsi="Times New Roman" w:cs="Times New Roman"/>
          <w:sz w:val="24"/>
          <w:szCs w:val="24"/>
        </w:rPr>
        <w:t xml:space="preserve"> В Спарте, военном рабовладельческом государстве, они определялись задачами воспитания будущих граждан-воинов. </w:t>
      </w:r>
      <w:proofErr w:type="gramStart"/>
      <w:r w:rsidRPr="00C7430A">
        <w:rPr>
          <w:rFonts w:ascii="Times New Roman" w:hAnsi="Times New Roman" w:cs="Times New Roman"/>
          <w:sz w:val="24"/>
          <w:szCs w:val="24"/>
        </w:rPr>
        <w:t>Общественная мораль предписывала с раннего возраста воспитывать детей смелыми, закаленными, неприхотливыми в пище и одежде, не знающими, что такое плач и своеволие.</w:t>
      </w:r>
      <w:proofErr w:type="gramEnd"/>
      <w:r w:rsidRPr="00C7430A">
        <w:rPr>
          <w:rFonts w:ascii="Times New Roman" w:hAnsi="Times New Roman" w:cs="Times New Roman"/>
          <w:sz w:val="24"/>
          <w:szCs w:val="24"/>
        </w:rPr>
        <w:t xml:space="preserve"> Со стремлением </w:t>
      </w:r>
      <w:proofErr w:type="gramStart"/>
      <w:r w:rsidRPr="00C7430A">
        <w:rPr>
          <w:rFonts w:ascii="Times New Roman" w:hAnsi="Times New Roman" w:cs="Times New Roman"/>
          <w:sz w:val="24"/>
          <w:szCs w:val="24"/>
        </w:rPr>
        <w:t>иметь в будущем здоровых детей было связано</w:t>
      </w:r>
      <w:proofErr w:type="gramEnd"/>
      <w:r w:rsidRPr="00C7430A">
        <w:rPr>
          <w:rFonts w:ascii="Times New Roman" w:hAnsi="Times New Roman" w:cs="Times New Roman"/>
          <w:sz w:val="24"/>
          <w:szCs w:val="24"/>
        </w:rPr>
        <w:t xml:space="preserve"> и то внимание, которое уделялось физическому воспитанию девочек и девушек.</w:t>
      </w:r>
    </w:p>
    <w:p w:rsidR="00D05A21" w:rsidRDefault="00D05A21" w:rsidP="00AE30DA">
      <w:pPr>
        <w:spacing w:after="0"/>
        <w:jc w:val="both"/>
        <w:rPr>
          <w:rFonts w:ascii="Times New Roman" w:hAnsi="Times New Roman" w:cs="Times New Roman"/>
          <w:sz w:val="24"/>
          <w:szCs w:val="24"/>
        </w:rPr>
      </w:pPr>
      <w:r w:rsidRPr="00C7430A">
        <w:rPr>
          <w:rFonts w:ascii="Times New Roman" w:hAnsi="Times New Roman" w:cs="Times New Roman"/>
          <w:sz w:val="24"/>
          <w:szCs w:val="24"/>
        </w:rPr>
        <w:t>В Афинах дети рабовладельцев проводили время в основном в изолированной женской части дома. Они получали более изнеженное воспитание, чем спартанцы. Из рук кормилицы ребенок поступал в руки педагога (от двух слов «</w:t>
      </w:r>
      <w:proofErr w:type="spellStart"/>
      <w:r w:rsidRPr="00C7430A">
        <w:rPr>
          <w:rFonts w:ascii="Times New Roman" w:hAnsi="Times New Roman" w:cs="Times New Roman"/>
          <w:sz w:val="24"/>
          <w:szCs w:val="24"/>
        </w:rPr>
        <w:t>пайдос</w:t>
      </w:r>
      <w:proofErr w:type="spellEnd"/>
      <w:r w:rsidRPr="00C7430A">
        <w:rPr>
          <w:rFonts w:ascii="Times New Roman" w:hAnsi="Times New Roman" w:cs="Times New Roman"/>
          <w:sz w:val="24"/>
          <w:szCs w:val="24"/>
        </w:rPr>
        <w:t>» - дитя и «</w:t>
      </w:r>
      <w:proofErr w:type="spellStart"/>
      <w:r w:rsidRPr="00C7430A">
        <w:rPr>
          <w:rFonts w:ascii="Times New Roman" w:hAnsi="Times New Roman" w:cs="Times New Roman"/>
          <w:sz w:val="24"/>
          <w:szCs w:val="24"/>
        </w:rPr>
        <w:t>аго</w:t>
      </w:r>
      <w:proofErr w:type="spellEnd"/>
      <w:r w:rsidRPr="00C7430A">
        <w:rPr>
          <w:rFonts w:ascii="Times New Roman" w:hAnsi="Times New Roman" w:cs="Times New Roman"/>
          <w:sz w:val="24"/>
          <w:szCs w:val="24"/>
        </w:rPr>
        <w:t>» - веду за руку), часто из рабов, уже неспособных к физическому труду.</w:t>
      </w:r>
    </w:p>
    <w:p w:rsidR="00D05A21" w:rsidRDefault="00D05A21" w:rsidP="00AE30DA">
      <w:pPr>
        <w:spacing w:after="0"/>
        <w:jc w:val="both"/>
        <w:rPr>
          <w:rFonts w:ascii="Times New Roman" w:hAnsi="Times New Roman" w:cs="Times New Roman"/>
          <w:sz w:val="24"/>
          <w:szCs w:val="24"/>
        </w:rPr>
      </w:pPr>
      <w:r w:rsidRPr="00C7430A">
        <w:rPr>
          <w:rFonts w:ascii="Times New Roman" w:hAnsi="Times New Roman" w:cs="Times New Roman"/>
          <w:sz w:val="24"/>
          <w:szCs w:val="24"/>
        </w:rPr>
        <w:t>Для спартанской и афинской систем, при всем их различии, общим было воспитание презрения к рабам и физическому труду, взгляд на образование как монополию свободных людей.</w:t>
      </w:r>
      <w:r w:rsidRPr="00C7430A">
        <w:rPr>
          <w:rFonts w:ascii="Times New Roman" w:hAnsi="Times New Roman" w:cs="Times New Roman"/>
          <w:sz w:val="24"/>
          <w:szCs w:val="24"/>
        </w:rPr>
        <w:br/>
        <w:t>В формировании основ педагогической теории особое значение имели взгляды выдающихся философов Древней Греции Платона и Аристотеля.</w:t>
      </w:r>
    </w:p>
    <w:p w:rsidR="00D05A21" w:rsidRDefault="00D05A21" w:rsidP="00AE30DA">
      <w:pPr>
        <w:spacing w:after="0"/>
        <w:jc w:val="both"/>
        <w:rPr>
          <w:rFonts w:ascii="Times New Roman" w:hAnsi="Times New Roman" w:cs="Times New Roman"/>
          <w:sz w:val="24"/>
          <w:szCs w:val="24"/>
        </w:rPr>
      </w:pPr>
      <w:r w:rsidRPr="00C7430A">
        <w:rPr>
          <w:rFonts w:ascii="Times New Roman" w:hAnsi="Times New Roman" w:cs="Times New Roman"/>
          <w:sz w:val="24"/>
          <w:szCs w:val="24"/>
        </w:rPr>
        <w:lastRenderedPageBreak/>
        <w:t>Платону (427-347 гг. до н</w:t>
      </w:r>
      <w:proofErr w:type="gramStart"/>
      <w:r w:rsidRPr="00C7430A">
        <w:rPr>
          <w:rFonts w:ascii="Times New Roman" w:hAnsi="Times New Roman" w:cs="Times New Roman"/>
          <w:sz w:val="24"/>
          <w:szCs w:val="24"/>
        </w:rPr>
        <w:t xml:space="preserve">.. </w:t>
      </w:r>
      <w:proofErr w:type="gramEnd"/>
      <w:r w:rsidRPr="00C7430A">
        <w:rPr>
          <w:rFonts w:ascii="Times New Roman" w:hAnsi="Times New Roman" w:cs="Times New Roman"/>
          <w:sz w:val="24"/>
          <w:szCs w:val="24"/>
        </w:rPr>
        <w:t>э.) принадлежит определение важнейших педагогических понятий, таких, как сущность воспитания и обучения, соотношение общественного устройства и воспитания. Он выдвинул идею государственной системы воспитания детей свободных граждан с раннего возраста. Платон указал на игру как важное средство воспитания, определил основные требования к лицам, занимающимся воспитанием детей.</w:t>
      </w:r>
    </w:p>
    <w:p w:rsidR="00D05A21" w:rsidRDefault="00D05A21" w:rsidP="00AE30DA">
      <w:pPr>
        <w:spacing w:after="0"/>
        <w:jc w:val="both"/>
        <w:rPr>
          <w:rFonts w:ascii="Times New Roman" w:hAnsi="Times New Roman" w:cs="Times New Roman"/>
          <w:sz w:val="24"/>
          <w:szCs w:val="24"/>
        </w:rPr>
      </w:pPr>
      <w:r w:rsidRPr="00C7430A">
        <w:rPr>
          <w:rFonts w:ascii="Times New Roman" w:hAnsi="Times New Roman" w:cs="Times New Roman"/>
          <w:sz w:val="24"/>
          <w:szCs w:val="24"/>
        </w:rPr>
        <w:t xml:space="preserve">Аристотель (384-322 гг. до н. э.) сформулировал идею гармонического развития личности, которое включало физическое, умственное и нравственное воспитание. Большое значение он придавал </w:t>
      </w:r>
      <w:proofErr w:type="spellStart"/>
      <w:r w:rsidRPr="00C7430A">
        <w:rPr>
          <w:rFonts w:ascii="Times New Roman" w:hAnsi="Times New Roman" w:cs="Times New Roman"/>
          <w:sz w:val="24"/>
          <w:szCs w:val="24"/>
        </w:rPr>
        <w:t>природосообразности</w:t>
      </w:r>
      <w:proofErr w:type="spellEnd"/>
      <w:r w:rsidRPr="00C7430A">
        <w:rPr>
          <w:rFonts w:ascii="Times New Roman" w:hAnsi="Times New Roman" w:cs="Times New Roman"/>
          <w:sz w:val="24"/>
          <w:szCs w:val="24"/>
        </w:rPr>
        <w:t xml:space="preserve"> воспитания. Дошкольный период Аристотель выделял как особый и важный этап в формировании личности. В этот период наряду с разнообразными играми следовало, по его мнению, использовать развивающие ум рассказы, а начиная с пятилетнего возраста целенаправленно готовить детей к школе.</w:t>
      </w:r>
    </w:p>
    <w:p w:rsidR="00D05A21" w:rsidRDefault="00D05A21" w:rsidP="00AE30DA">
      <w:pPr>
        <w:spacing w:after="0"/>
        <w:jc w:val="both"/>
        <w:rPr>
          <w:rFonts w:ascii="Times New Roman" w:hAnsi="Times New Roman" w:cs="Times New Roman"/>
          <w:sz w:val="24"/>
          <w:szCs w:val="24"/>
        </w:rPr>
      </w:pPr>
      <w:r w:rsidRPr="00C7430A">
        <w:rPr>
          <w:rFonts w:ascii="Times New Roman" w:hAnsi="Times New Roman" w:cs="Times New Roman"/>
          <w:sz w:val="24"/>
          <w:szCs w:val="24"/>
        </w:rPr>
        <w:t xml:space="preserve">Важную роль в формировании основ теории дошкольного воспитания сыграл первый в истории педагогики специально педагогический трактат, написанный римским педагогом Марком Фабием </w:t>
      </w:r>
      <w:proofErr w:type="spellStart"/>
      <w:r w:rsidRPr="00C7430A">
        <w:rPr>
          <w:rFonts w:ascii="Times New Roman" w:hAnsi="Times New Roman" w:cs="Times New Roman"/>
          <w:sz w:val="24"/>
          <w:szCs w:val="24"/>
        </w:rPr>
        <w:t>Квинтилианом</w:t>
      </w:r>
      <w:proofErr w:type="spellEnd"/>
      <w:r w:rsidRPr="00C7430A">
        <w:rPr>
          <w:rFonts w:ascii="Times New Roman" w:hAnsi="Times New Roman" w:cs="Times New Roman"/>
          <w:sz w:val="24"/>
          <w:szCs w:val="24"/>
        </w:rPr>
        <w:t xml:space="preserve"> (42-118), - «О воспитании оратора». Этот труд охватывает широкий круг проблем, среди которых и вопросы дошкольного воспитания. </w:t>
      </w:r>
      <w:proofErr w:type="spellStart"/>
      <w:r w:rsidRPr="00C7430A">
        <w:rPr>
          <w:rFonts w:ascii="Times New Roman" w:hAnsi="Times New Roman" w:cs="Times New Roman"/>
          <w:sz w:val="24"/>
          <w:szCs w:val="24"/>
        </w:rPr>
        <w:t>Квинтилиан</w:t>
      </w:r>
      <w:proofErr w:type="spellEnd"/>
      <w:r w:rsidRPr="00C7430A">
        <w:rPr>
          <w:rFonts w:ascii="Times New Roman" w:hAnsi="Times New Roman" w:cs="Times New Roman"/>
          <w:sz w:val="24"/>
          <w:szCs w:val="24"/>
        </w:rPr>
        <w:t xml:space="preserve"> подчеркивал </w:t>
      </w:r>
      <w:proofErr w:type="spellStart"/>
      <w:r w:rsidRPr="00C7430A">
        <w:rPr>
          <w:rFonts w:ascii="Times New Roman" w:hAnsi="Times New Roman" w:cs="Times New Roman"/>
          <w:sz w:val="24"/>
          <w:szCs w:val="24"/>
        </w:rPr>
        <w:t>валеность</w:t>
      </w:r>
      <w:proofErr w:type="spellEnd"/>
      <w:r w:rsidRPr="00C7430A">
        <w:rPr>
          <w:rFonts w:ascii="Times New Roman" w:hAnsi="Times New Roman" w:cs="Times New Roman"/>
          <w:sz w:val="24"/>
          <w:szCs w:val="24"/>
        </w:rPr>
        <w:t xml:space="preserve"> влияния окружающей среды на формирование первоначальных представлений у детей и указывал на вредное, разлагающее влияние современного ему общества.</w:t>
      </w:r>
    </w:p>
    <w:p w:rsidR="00D05A21" w:rsidRDefault="00D05A21" w:rsidP="00AE30DA">
      <w:pPr>
        <w:spacing w:after="0"/>
        <w:jc w:val="both"/>
        <w:rPr>
          <w:rFonts w:ascii="Times New Roman" w:hAnsi="Times New Roman" w:cs="Times New Roman"/>
          <w:sz w:val="24"/>
          <w:szCs w:val="24"/>
        </w:rPr>
      </w:pPr>
      <w:r w:rsidRPr="00C7430A">
        <w:rPr>
          <w:rFonts w:ascii="Times New Roman" w:hAnsi="Times New Roman" w:cs="Times New Roman"/>
          <w:sz w:val="24"/>
          <w:szCs w:val="24"/>
        </w:rPr>
        <w:t xml:space="preserve">Говоря о воспитании детей до школы, </w:t>
      </w:r>
      <w:proofErr w:type="spellStart"/>
      <w:r w:rsidRPr="00C7430A">
        <w:rPr>
          <w:rFonts w:ascii="Times New Roman" w:hAnsi="Times New Roman" w:cs="Times New Roman"/>
          <w:sz w:val="24"/>
          <w:szCs w:val="24"/>
        </w:rPr>
        <w:t>Квинтилиан</w:t>
      </w:r>
      <w:proofErr w:type="spellEnd"/>
      <w:r w:rsidRPr="00C7430A">
        <w:rPr>
          <w:rFonts w:ascii="Times New Roman" w:hAnsi="Times New Roman" w:cs="Times New Roman"/>
          <w:sz w:val="24"/>
          <w:szCs w:val="24"/>
        </w:rPr>
        <w:t xml:space="preserve"> обращается к родителям, кормилице и педагогу. От кормилицы, помимо физического здоровья, требуется высокая нравственность и хороший, правильный язык. Выбор педагога - весьма сложное дело, так как от него ребенок получает и знания о мире, и представления о нормах морали.</w:t>
      </w:r>
    </w:p>
    <w:p w:rsidR="00D05A21" w:rsidRDefault="00D05A21" w:rsidP="00AE30DA">
      <w:pPr>
        <w:spacing w:after="0"/>
        <w:jc w:val="both"/>
        <w:rPr>
          <w:rFonts w:ascii="Times New Roman" w:hAnsi="Times New Roman" w:cs="Times New Roman"/>
          <w:sz w:val="24"/>
          <w:szCs w:val="24"/>
        </w:rPr>
      </w:pPr>
      <w:proofErr w:type="spellStart"/>
      <w:r w:rsidRPr="00C7430A">
        <w:rPr>
          <w:rFonts w:ascii="Times New Roman" w:hAnsi="Times New Roman" w:cs="Times New Roman"/>
          <w:sz w:val="24"/>
          <w:szCs w:val="24"/>
        </w:rPr>
        <w:t>Квинтилиан</w:t>
      </w:r>
      <w:proofErr w:type="spellEnd"/>
      <w:r w:rsidRPr="00C7430A">
        <w:rPr>
          <w:rFonts w:ascii="Times New Roman" w:hAnsi="Times New Roman" w:cs="Times New Roman"/>
          <w:sz w:val="24"/>
          <w:szCs w:val="24"/>
        </w:rPr>
        <w:t xml:space="preserve"> считал возможным проводить до школы систематические занятия с детьми. Однако при этом объем сообщаемых знаний не должен быть обширным, методика их передачи должна создавать у детей радостные переживания, вызывать интерес, «чтобы ребенок не возненавидел учение, которое полюбить не имел еще времени».</w:t>
      </w:r>
    </w:p>
    <w:p w:rsidR="00D05A21" w:rsidRDefault="00D05A21" w:rsidP="00AE30DA">
      <w:pPr>
        <w:spacing w:after="0"/>
        <w:jc w:val="both"/>
        <w:rPr>
          <w:rFonts w:ascii="Times New Roman" w:hAnsi="Times New Roman" w:cs="Times New Roman"/>
          <w:sz w:val="24"/>
          <w:szCs w:val="24"/>
        </w:rPr>
      </w:pPr>
      <w:r w:rsidRPr="00C7430A">
        <w:rPr>
          <w:rFonts w:ascii="Times New Roman" w:hAnsi="Times New Roman" w:cs="Times New Roman"/>
          <w:sz w:val="24"/>
          <w:szCs w:val="24"/>
        </w:rPr>
        <w:t>В период феодализма огромное влияние на воспитание детей оказывала католическая религия, утверждавшая, что каждый человек несет в себе греховное начало. Победить эту греховность можно, согласно церковному учению, лишь превращением земной жизни в подготовительный этап к жизни загробной. Чтобы заслужить будущее райское блаженство, человек должен жить в полном подчинении предписаниям церкви и постоянном страхе божьем, заниматься умерщвлением плоти. С малых лет следует подавлять в детях стремление к шалостям, земным радостям, играм и развлечениям и укрощать подобные проявления строгими мерами, в том числе и физическими наказаниями. Католическая церковь враждебно относилась к античной культуре, как созданной язычниками. В XIV-XVI вв., в эпоху Возрождения, общественная мысль вновь обращается к человеку, становится гуманистической (</w:t>
      </w:r>
      <w:proofErr w:type="spellStart"/>
      <w:r w:rsidRPr="00C7430A">
        <w:rPr>
          <w:rFonts w:ascii="Times New Roman" w:hAnsi="Times New Roman" w:cs="Times New Roman"/>
          <w:sz w:val="24"/>
          <w:szCs w:val="24"/>
        </w:rPr>
        <w:t>humanus</w:t>
      </w:r>
      <w:proofErr w:type="spellEnd"/>
      <w:r w:rsidRPr="00C7430A">
        <w:rPr>
          <w:rFonts w:ascii="Times New Roman" w:hAnsi="Times New Roman" w:cs="Times New Roman"/>
          <w:sz w:val="24"/>
          <w:szCs w:val="24"/>
        </w:rPr>
        <w:t xml:space="preserve"> - </w:t>
      </w:r>
      <w:proofErr w:type="gramStart"/>
      <w:r w:rsidRPr="00C7430A">
        <w:rPr>
          <w:rFonts w:ascii="Times New Roman" w:hAnsi="Times New Roman" w:cs="Times New Roman"/>
          <w:sz w:val="24"/>
          <w:szCs w:val="24"/>
        </w:rPr>
        <w:t>человечный</w:t>
      </w:r>
      <w:proofErr w:type="gramEnd"/>
      <w:r w:rsidRPr="00C7430A">
        <w:rPr>
          <w:rFonts w:ascii="Times New Roman" w:hAnsi="Times New Roman" w:cs="Times New Roman"/>
          <w:sz w:val="24"/>
          <w:szCs w:val="24"/>
        </w:rPr>
        <w:t xml:space="preserve">), призывает возродить античную цивилизацию - культуру, искусство, науку. Изменяются и взгляды на ребенка, которого гуманисты рассматривают как природное существо, имеющее право на радостную жизнь, физическое развитие, игры, интеллектуальные занятия. Но гуманизм эпохи Возрождения носил </w:t>
      </w:r>
      <w:proofErr w:type="gramStart"/>
      <w:r w:rsidRPr="00C7430A">
        <w:rPr>
          <w:rFonts w:ascii="Times New Roman" w:hAnsi="Times New Roman" w:cs="Times New Roman"/>
          <w:sz w:val="24"/>
          <w:szCs w:val="24"/>
        </w:rPr>
        <w:t>аристократический характер</w:t>
      </w:r>
      <w:proofErr w:type="gramEnd"/>
      <w:r w:rsidRPr="00C7430A">
        <w:rPr>
          <w:rFonts w:ascii="Times New Roman" w:hAnsi="Times New Roman" w:cs="Times New Roman"/>
          <w:sz w:val="24"/>
          <w:szCs w:val="24"/>
        </w:rPr>
        <w:t>, защищал интересы детей только привилегированной части общества, а дети народа продолжали воспитываться под гнетущим влиянием церкви.</w:t>
      </w:r>
      <w:r w:rsidRPr="00C7430A">
        <w:rPr>
          <w:rFonts w:ascii="Times New Roman" w:hAnsi="Times New Roman" w:cs="Times New Roman"/>
          <w:sz w:val="24"/>
          <w:szCs w:val="24"/>
        </w:rPr>
        <w:br/>
        <w:t xml:space="preserve">В трудах первых социалистов-утопистов Томаса Мора (1478-1535) «Утопия» и </w:t>
      </w:r>
      <w:proofErr w:type="spellStart"/>
      <w:r w:rsidRPr="00C7430A">
        <w:rPr>
          <w:rFonts w:ascii="Times New Roman" w:hAnsi="Times New Roman" w:cs="Times New Roman"/>
          <w:sz w:val="24"/>
          <w:szCs w:val="24"/>
        </w:rPr>
        <w:t>Томмазо</w:t>
      </w:r>
      <w:proofErr w:type="spellEnd"/>
      <w:r w:rsidRPr="00C7430A">
        <w:rPr>
          <w:rFonts w:ascii="Times New Roman" w:hAnsi="Times New Roman" w:cs="Times New Roman"/>
          <w:sz w:val="24"/>
          <w:szCs w:val="24"/>
        </w:rPr>
        <w:t xml:space="preserve"> Кампанеллы (1568-1639) «Город Солнца» нашли выражение мечты о совершенном человеческом обществе, свободном от эксплуатации, нищеты и классового неравенства. В описанных Т. Мором и Т. Кампанеллой идеальных государствах введено общественное воспитание всех детей дошкольного возраста. Большое внимание уделяется их физическому развитию, обучение происходит в играх с широким использованием наглядности.</w:t>
      </w:r>
    </w:p>
    <w:p w:rsidR="00D05A21" w:rsidRDefault="00D05A21" w:rsidP="00D05A21">
      <w:pPr>
        <w:spacing w:after="0"/>
        <w:jc w:val="center"/>
        <w:rPr>
          <w:rFonts w:ascii="Times New Roman" w:hAnsi="Times New Roman" w:cs="Times New Roman"/>
          <w:b/>
          <w:sz w:val="24"/>
        </w:rPr>
      </w:pPr>
    </w:p>
    <w:p w:rsidR="00D05A21" w:rsidRDefault="00D05A21" w:rsidP="00D05A21">
      <w:pPr>
        <w:spacing w:after="0"/>
        <w:jc w:val="center"/>
        <w:rPr>
          <w:rFonts w:ascii="Times New Roman" w:hAnsi="Times New Roman" w:cs="Times New Roman"/>
          <w:b/>
          <w:sz w:val="24"/>
        </w:rPr>
      </w:pPr>
      <w:r w:rsidRPr="00D05A21">
        <w:rPr>
          <w:rFonts w:ascii="Times New Roman" w:hAnsi="Times New Roman" w:cs="Times New Roman"/>
          <w:b/>
          <w:sz w:val="24"/>
        </w:rPr>
        <w:t>2. Современное состояние дошкольного образования за рубежом.</w:t>
      </w:r>
    </w:p>
    <w:p w:rsidR="00D05A21" w:rsidRPr="00C7430A" w:rsidRDefault="00D05A21" w:rsidP="00D05A21">
      <w:pPr>
        <w:jc w:val="both"/>
        <w:rPr>
          <w:rFonts w:ascii="Times New Roman" w:hAnsi="Times New Roman" w:cs="Times New Roman"/>
          <w:b/>
          <w:bCs/>
          <w:sz w:val="24"/>
          <w:szCs w:val="24"/>
        </w:rPr>
      </w:pPr>
      <w:r w:rsidRPr="00D05A21">
        <w:rPr>
          <w:rFonts w:ascii="Times New Roman" w:hAnsi="Times New Roman" w:cs="Times New Roman"/>
          <w:b/>
          <w:sz w:val="24"/>
          <w:szCs w:val="24"/>
        </w:rPr>
        <w:lastRenderedPageBreak/>
        <w:br/>
      </w:r>
      <w:r w:rsidRPr="00C7430A">
        <w:rPr>
          <w:rFonts w:ascii="Times New Roman" w:hAnsi="Times New Roman" w:cs="Times New Roman"/>
          <w:b/>
          <w:bCs/>
          <w:sz w:val="24"/>
          <w:szCs w:val="24"/>
        </w:rPr>
        <w:t xml:space="preserve">Учение Яна </w:t>
      </w:r>
      <w:proofErr w:type="spellStart"/>
      <w:r w:rsidRPr="00C7430A">
        <w:rPr>
          <w:rFonts w:ascii="Times New Roman" w:hAnsi="Times New Roman" w:cs="Times New Roman"/>
          <w:b/>
          <w:bCs/>
          <w:sz w:val="24"/>
          <w:szCs w:val="24"/>
        </w:rPr>
        <w:t>Амоса</w:t>
      </w:r>
      <w:proofErr w:type="spellEnd"/>
      <w:r w:rsidRPr="00C7430A">
        <w:rPr>
          <w:rFonts w:ascii="Times New Roman" w:hAnsi="Times New Roman" w:cs="Times New Roman"/>
          <w:b/>
          <w:bCs/>
          <w:sz w:val="24"/>
          <w:szCs w:val="24"/>
        </w:rPr>
        <w:t xml:space="preserve"> Коменского о материнской школе</w:t>
      </w:r>
    </w:p>
    <w:p w:rsidR="00D05A21" w:rsidRPr="00C7430A" w:rsidRDefault="00D05A21" w:rsidP="00D05A21">
      <w:pPr>
        <w:jc w:val="both"/>
        <w:rPr>
          <w:rFonts w:ascii="Times New Roman" w:hAnsi="Times New Roman" w:cs="Times New Roman"/>
          <w:sz w:val="24"/>
          <w:szCs w:val="24"/>
        </w:rPr>
      </w:pPr>
      <w:r w:rsidRPr="00C7430A">
        <w:rPr>
          <w:rFonts w:ascii="Times New Roman" w:hAnsi="Times New Roman" w:cs="Times New Roman"/>
          <w:sz w:val="24"/>
          <w:szCs w:val="24"/>
        </w:rPr>
        <w:t xml:space="preserve">Великий славянский педагог Ян </w:t>
      </w:r>
      <w:proofErr w:type="spellStart"/>
      <w:r w:rsidRPr="00C7430A">
        <w:rPr>
          <w:rFonts w:ascii="Times New Roman" w:hAnsi="Times New Roman" w:cs="Times New Roman"/>
          <w:sz w:val="24"/>
          <w:szCs w:val="24"/>
        </w:rPr>
        <w:t>Амос</w:t>
      </w:r>
      <w:proofErr w:type="spellEnd"/>
      <w:r w:rsidRPr="00C7430A">
        <w:rPr>
          <w:rFonts w:ascii="Times New Roman" w:hAnsi="Times New Roman" w:cs="Times New Roman"/>
          <w:sz w:val="24"/>
          <w:szCs w:val="24"/>
        </w:rPr>
        <w:t xml:space="preserve"> Коменский (1592-1670), положивший начало развитию научной педагогики, уделил большое внимание воспитанию детей дошкольного возраста. Коменский принадлежал к религиозной общине Чешских братьев, выступавшей против католической религии и феодального гнета и объединявшей народные массы Чехии. Он был человеком верующим, но его мировоззрение содержало и элементы стихийного материализма. Он отвергал церковные вымыслы о греховности человека. Считал, что человек как существо природное находится в постоянном развитии. Коменский подчеркивал, что благодаря воспитанию «из всякого ребенка можно сделать человека».</w:t>
      </w:r>
      <w:r w:rsidRPr="00C7430A">
        <w:rPr>
          <w:rFonts w:ascii="Times New Roman" w:hAnsi="Times New Roman" w:cs="Times New Roman"/>
          <w:sz w:val="24"/>
          <w:szCs w:val="24"/>
        </w:rPr>
        <w:br/>
        <w:t xml:space="preserve">Основываясь на принципе </w:t>
      </w:r>
      <w:proofErr w:type="spellStart"/>
      <w:r w:rsidRPr="00C7430A">
        <w:rPr>
          <w:rFonts w:ascii="Times New Roman" w:hAnsi="Times New Roman" w:cs="Times New Roman"/>
          <w:sz w:val="24"/>
          <w:szCs w:val="24"/>
        </w:rPr>
        <w:t>природосообразности</w:t>
      </w:r>
      <w:proofErr w:type="spellEnd"/>
      <w:r w:rsidRPr="00C7430A">
        <w:rPr>
          <w:rFonts w:ascii="Times New Roman" w:hAnsi="Times New Roman" w:cs="Times New Roman"/>
          <w:sz w:val="24"/>
          <w:szCs w:val="24"/>
        </w:rPr>
        <w:t xml:space="preserve">, который он понимал как универсальность, всеобщность законов развития природы и человека, Коменский разработал возрастную периодизацию. Характеризуя периоды развития человека (детство, отрочество, юность, возмужалость), он уделил особое внимание первому из них, который длится 6 лет. Коменский считал, что в этот период, когда происходит усиленный физический рост и развитие органов чувств, младшие дети должны воспитываться в материнских школах, семье, руководимые мудрыми матерями, обладающими педагогическими способностями и любящими своих воспитанников. Специальный труд Коменского о воспитании детей дошкольного возраста «Материнская школа» явился первой в мире программой и пособием по дошкольному воспитанию. Коменский призывал тщательно заботиться о здоровье и физическом </w:t>
      </w:r>
      <w:proofErr w:type="gramStart"/>
      <w:r w:rsidRPr="00C7430A">
        <w:rPr>
          <w:rFonts w:ascii="Times New Roman" w:hAnsi="Times New Roman" w:cs="Times New Roman"/>
          <w:sz w:val="24"/>
          <w:szCs w:val="24"/>
        </w:rPr>
        <w:t>раз-витки</w:t>
      </w:r>
      <w:proofErr w:type="gramEnd"/>
      <w:r w:rsidRPr="00C7430A">
        <w:rPr>
          <w:rFonts w:ascii="Times New Roman" w:hAnsi="Times New Roman" w:cs="Times New Roman"/>
          <w:sz w:val="24"/>
          <w:szCs w:val="24"/>
        </w:rPr>
        <w:t xml:space="preserve"> детей. Он дал ряд важных и ценных указаний об образе жизни женщин в период беременности, предложил опирающиеся на народный </w:t>
      </w:r>
      <w:proofErr w:type="spellStart"/>
      <w:r w:rsidRPr="00C7430A">
        <w:rPr>
          <w:rFonts w:ascii="Times New Roman" w:hAnsi="Times New Roman" w:cs="Times New Roman"/>
          <w:sz w:val="24"/>
          <w:szCs w:val="24"/>
        </w:rPr>
        <w:t>опыт</w:t>
      </w:r>
      <w:proofErr w:type="gramStart"/>
      <w:r w:rsidRPr="00C7430A">
        <w:rPr>
          <w:rFonts w:ascii="Times New Roman" w:hAnsi="Times New Roman" w:cs="Times New Roman"/>
          <w:sz w:val="24"/>
          <w:szCs w:val="24"/>
        </w:rPr>
        <w:t>.и</w:t>
      </w:r>
      <w:proofErr w:type="spellEnd"/>
      <w:proofErr w:type="gramEnd"/>
      <w:r w:rsidRPr="00C7430A">
        <w:rPr>
          <w:rFonts w:ascii="Times New Roman" w:hAnsi="Times New Roman" w:cs="Times New Roman"/>
          <w:sz w:val="24"/>
          <w:szCs w:val="24"/>
        </w:rPr>
        <w:t xml:space="preserve"> современную ему медицину конкретные рекомендации по уходу за новорожденным, о пище и одежде для него, режиме, и т. д. Детям, писал Коменский, должны быть созданы условия для физического развития. Не следует без нужды ограничивать их подвижность, а наоборот, развивать у них навыки держать голову, сидеть, брать, сгибать, свертывать, складывать и т. п. Овладение этими и другими навыками и умениями должно происходить непременно в форме игры, она - основное средство развития детей.</w:t>
      </w:r>
      <w:r w:rsidRPr="00C7430A">
        <w:rPr>
          <w:rFonts w:ascii="Times New Roman" w:hAnsi="Times New Roman" w:cs="Times New Roman"/>
          <w:sz w:val="24"/>
          <w:szCs w:val="24"/>
        </w:rPr>
        <w:br/>
        <w:t>Коменский считал, что усвоение нравственных норм тесно связано с религиозным воспитанием, но целью должна быть не подготовка к служению богу, а соответствие нравственного облика человека реальным условиям и потребностям общества. Ценными были рекомендации Коменского по воспитанию таких качеств, как стремление к деятельности, любовь к труду, правдивость, опрятность, вежливость и др.</w:t>
      </w:r>
      <w:r w:rsidRPr="00C7430A">
        <w:rPr>
          <w:rFonts w:ascii="Times New Roman" w:hAnsi="Times New Roman" w:cs="Times New Roman"/>
          <w:sz w:val="24"/>
          <w:szCs w:val="24"/>
        </w:rPr>
        <w:br/>
        <w:t>Коменский провозглашал принцип умеренной и разумной дисциплины, предлагая воздействовать на детей личным примером, разумными наставлениями, увещеваниями, порицаниями. Физические наказания он считал возможным применять лишь в самых крайних случаях.</w:t>
      </w:r>
      <w:r w:rsidRPr="00C7430A">
        <w:rPr>
          <w:rFonts w:ascii="Times New Roman" w:hAnsi="Times New Roman" w:cs="Times New Roman"/>
          <w:sz w:val="24"/>
          <w:szCs w:val="24"/>
        </w:rPr>
        <w:br/>
        <w:t>С нравственным воспитанием у Коменского тесно связывалось трудовое, которое предусматривало не только формирование трудовых навыков, соответствующих данному возрасту, но и воспитание любви и привычки к труду.</w:t>
      </w:r>
      <w:r w:rsidRPr="00C7430A">
        <w:rPr>
          <w:rFonts w:ascii="Times New Roman" w:hAnsi="Times New Roman" w:cs="Times New Roman"/>
          <w:sz w:val="24"/>
          <w:szCs w:val="24"/>
        </w:rPr>
        <w:br/>
        <w:t xml:space="preserve">Коменский рассматривал дошкольное детство как период подготовки к дальнейшему систематическому обучению в школе. Он считал, что материнская школа призвана способствовать накоплению детьми конкретных представлений, и детально очертил весьма обширный круг элементарных знаний об окружающем мире, которыми должен овладеть ребенок дошкольного возраста. </w:t>
      </w:r>
      <w:proofErr w:type="gramStart"/>
      <w:r w:rsidRPr="00C7430A">
        <w:rPr>
          <w:rFonts w:ascii="Times New Roman" w:hAnsi="Times New Roman" w:cs="Times New Roman"/>
          <w:sz w:val="24"/>
          <w:szCs w:val="24"/>
        </w:rPr>
        <w:t>Так, в области естествознания к 7-му году ребенок должен знать, что такое огонь, воздух, вода и земля, дождь, снег, лед, свинец, железо и пр., различать солнце, луну, звезды, знать, когда дни длинные и когда короткие.</w:t>
      </w:r>
      <w:proofErr w:type="gramEnd"/>
      <w:r w:rsidRPr="00C7430A">
        <w:rPr>
          <w:rFonts w:ascii="Times New Roman" w:hAnsi="Times New Roman" w:cs="Times New Roman"/>
          <w:sz w:val="24"/>
          <w:szCs w:val="24"/>
        </w:rPr>
        <w:t xml:space="preserve"> </w:t>
      </w:r>
      <w:proofErr w:type="gramStart"/>
      <w:r w:rsidRPr="00C7430A">
        <w:rPr>
          <w:rFonts w:ascii="Times New Roman" w:hAnsi="Times New Roman" w:cs="Times New Roman"/>
          <w:sz w:val="24"/>
          <w:szCs w:val="24"/>
        </w:rPr>
        <w:t>В области математики ребенок должен научиться считать до 20, знать числа четные и нечетные, понимать, что 7 больше 5, а 15 больше 13; усвоить понятия «длинный», «короткий», «широкий», «узкий», знать основные фигуры - круг, квадрат, крест, основные меры длины и объема - шаг, локоть, четверть.</w:t>
      </w:r>
      <w:proofErr w:type="gramEnd"/>
      <w:r w:rsidRPr="00C7430A">
        <w:rPr>
          <w:rFonts w:ascii="Times New Roman" w:hAnsi="Times New Roman" w:cs="Times New Roman"/>
          <w:sz w:val="24"/>
          <w:szCs w:val="24"/>
        </w:rPr>
        <w:t xml:space="preserve"> Географические познания включали понимание того, что такое город, деревня, поле, сад, знание названия своего села или города. </w:t>
      </w:r>
      <w:proofErr w:type="gramStart"/>
      <w:r w:rsidRPr="00C7430A">
        <w:rPr>
          <w:rFonts w:ascii="Times New Roman" w:hAnsi="Times New Roman" w:cs="Times New Roman"/>
          <w:sz w:val="24"/>
          <w:szCs w:val="24"/>
        </w:rPr>
        <w:t>Кроме того, следовало знать времена года, понимать термины «час», «день», «неделя», «месяц», «год».</w:t>
      </w:r>
      <w:proofErr w:type="gramEnd"/>
      <w:r w:rsidRPr="00C7430A">
        <w:rPr>
          <w:rFonts w:ascii="Times New Roman" w:hAnsi="Times New Roman" w:cs="Times New Roman"/>
          <w:sz w:val="24"/>
          <w:szCs w:val="24"/>
        </w:rPr>
        <w:br/>
      </w:r>
      <w:r w:rsidRPr="00C7430A">
        <w:rPr>
          <w:rFonts w:ascii="Times New Roman" w:hAnsi="Times New Roman" w:cs="Times New Roman"/>
          <w:sz w:val="24"/>
          <w:szCs w:val="24"/>
        </w:rPr>
        <w:lastRenderedPageBreak/>
        <w:t>Советуя матерям развивать память и мышление детей, Коменский рекомендовал в доступной форме знакомить их с началами истории, экономики, политики, общественными отношениями. Он советовал не только воздействовать на память ребенка, но и главным образом развивать у него осмысленное восприятие и понимание явлений окружающего мира.</w:t>
      </w:r>
      <w:r w:rsidRPr="00C7430A">
        <w:rPr>
          <w:rFonts w:ascii="Times New Roman" w:hAnsi="Times New Roman" w:cs="Times New Roman"/>
          <w:sz w:val="24"/>
          <w:szCs w:val="24"/>
        </w:rPr>
        <w:br/>
        <w:t xml:space="preserve">Многие положения Коменского - о физическом воспитании, о развитии речи и мышления, о воспитании нравственных качеств явились важным вкладом в развитие мировой педагогики. Выдающийся труд Я. А. Коменского «Материнская школа», написанный почти три с половиной века назад, был первой и блестящей попыткой создания теории дошкольного воспитания, положившей начало продуманной и организованной работе с маленькими детьми в соответствии </w:t>
      </w:r>
      <w:proofErr w:type="gramStart"/>
      <w:r w:rsidRPr="00C7430A">
        <w:rPr>
          <w:rFonts w:ascii="Times New Roman" w:hAnsi="Times New Roman" w:cs="Times New Roman"/>
          <w:sz w:val="24"/>
          <w:szCs w:val="24"/>
        </w:rPr>
        <w:t>с</w:t>
      </w:r>
      <w:proofErr w:type="gramEnd"/>
      <w:r w:rsidRPr="00C7430A">
        <w:rPr>
          <w:rFonts w:ascii="Times New Roman" w:hAnsi="Times New Roman" w:cs="Times New Roman"/>
          <w:sz w:val="24"/>
          <w:szCs w:val="24"/>
        </w:rPr>
        <w:t xml:space="preserve"> </w:t>
      </w:r>
      <w:proofErr w:type="gramStart"/>
      <w:r w:rsidRPr="00C7430A">
        <w:rPr>
          <w:rFonts w:ascii="Times New Roman" w:hAnsi="Times New Roman" w:cs="Times New Roman"/>
          <w:sz w:val="24"/>
          <w:szCs w:val="24"/>
        </w:rPr>
        <w:t>их</w:t>
      </w:r>
      <w:proofErr w:type="gramEnd"/>
      <w:r w:rsidRPr="00C7430A">
        <w:rPr>
          <w:rFonts w:ascii="Times New Roman" w:hAnsi="Times New Roman" w:cs="Times New Roman"/>
          <w:sz w:val="24"/>
          <w:szCs w:val="24"/>
        </w:rPr>
        <w:t xml:space="preserve"> возрастными </w:t>
      </w:r>
      <w:proofErr w:type="spellStart"/>
      <w:r w:rsidRPr="00C7430A">
        <w:rPr>
          <w:rFonts w:ascii="Times New Roman" w:hAnsi="Times New Roman" w:cs="Times New Roman"/>
          <w:sz w:val="24"/>
          <w:szCs w:val="24"/>
        </w:rPr>
        <w:t>осрбенностями</w:t>
      </w:r>
      <w:proofErr w:type="spellEnd"/>
      <w:r w:rsidRPr="00C7430A">
        <w:rPr>
          <w:rFonts w:ascii="Times New Roman" w:hAnsi="Times New Roman" w:cs="Times New Roman"/>
          <w:sz w:val="24"/>
          <w:szCs w:val="24"/>
        </w:rPr>
        <w:t>.</w:t>
      </w:r>
      <w:r w:rsidRPr="00C7430A">
        <w:rPr>
          <w:rFonts w:ascii="Times New Roman" w:hAnsi="Times New Roman" w:cs="Times New Roman"/>
          <w:sz w:val="24"/>
          <w:szCs w:val="24"/>
        </w:rPr>
        <w:br/>
      </w:r>
      <w:r w:rsidRPr="00C7430A">
        <w:rPr>
          <w:rFonts w:ascii="Times New Roman" w:hAnsi="Times New Roman" w:cs="Times New Roman"/>
          <w:sz w:val="24"/>
          <w:szCs w:val="24"/>
        </w:rPr>
        <w:br/>
      </w:r>
      <w:r w:rsidRPr="00C7430A">
        <w:rPr>
          <w:rFonts w:ascii="Times New Roman" w:hAnsi="Times New Roman" w:cs="Times New Roman"/>
          <w:b/>
          <w:bCs/>
          <w:sz w:val="24"/>
          <w:szCs w:val="24"/>
        </w:rPr>
        <w:t>Школа для малолетних детей Г. Песталоцци</w:t>
      </w:r>
    </w:p>
    <w:p w:rsidR="00D05A21" w:rsidRPr="00C7430A" w:rsidRDefault="00D05A21" w:rsidP="00D05A21">
      <w:pPr>
        <w:jc w:val="both"/>
        <w:rPr>
          <w:rFonts w:ascii="Times New Roman" w:hAnsi="Times New Roman" w:cs="Times New Roman"/>
          <w:sz w:val="24"/>
          <w:szCs w:val="24"/>
        </w:rPr>
      </w:pPr>
      <w:r w:rsidRPr="00C7430A">
        <w:rPr>
          <w:rFonts w:ascii="Times New Roman" w:hAnsi="Times New Roman" w:cs="Times New Roman"/>
          <w:sz w:val="24"/>
          <w:szCs w:val="24"/>
        </w:rPr>
        <w:t>Большой вклад в развитие теории дошкольного воспитания внес выдающийся швейцарский педагог-демократ Генрих Песталоцци (1746-1827). Он жил в период разрушения феодальных общественных отношений и перехода к капитализму, видел широкое обнищание народа и распад прежних моральных норм. Мечтая об улучшении положения народа, Песталоцци считал, что это может быть достигнуто в результате правильного воспитания и всеобщего образования. Утопичность его воззрений состояла в иллюзорной вере в то, что само по себе просвещение гарантирует народным массам лучшую жизнь.</w:t>
      </w:r>
      <w:r w:rsidRPr="00C7430A">
        <w:rPr>
          <w:rFonts w:ascii="Times New Roman" w:hAnsi="Times New Roman" w:cs="Times New Roman"/>
          <w:sz w:val="24"/>
          <w:szCs w:val="24"/>
        </w:rPr>
        <w:br/>
        <w:t xml:space="preserve">Песталоцци считал, что каждому ребенку присущи изначально заложенные задатки, которые стремятся к развитию. Руководствуясь принципом </w:t>
      </w:r>
      <w:proofErr w:type="spellStart"/>
      <w:r w:rsidRPr="00C7430A">
        <w:rPr>
          <w:rFonts w:ascii="Times New Roman" w:hAnsi="Times New Roman" w:cs="Times New Roman"/>
          <w:sz w:val="24"/>
          <w:szCs w:val="24"/>
        </w:rPr>
        <w:t>природосообразности</w:t>
      </w:r>
      <w:proofErr w:type="spellEnd"/>
      <w:r w:rsidRPr="00C7430A">
        <w:rPr>
          <w:rFonts w:ascii="Times New Roman" w:hAnsi="Times New Roman" w:cs="Times New Roman"/>
          <w:sz w:val="24"/>
          <w:szCs w:val="24"/>
        </w:rPr>
        <w:t>, он требовал от педагога сообразовываться с возрастными возможностями и особенностями детей. Песталоцци одним из первых стремился строить процесс обучения с учетом закономерностей психического развития детей. </w:t>
      </w:r>
      <w:r w:rsidRPr="00C7430A">
        <w:rPr>
          <w:rFonts w:ascii="Times New Roman" w:hAnsi="Times New Roman" w:cs="Times New Roman"/>
          <w:sz w:val="24"/>
          <w:szCs w:val="24"/>
        </w:rPr>
        <w:br/>
        <w:t xml:space="preserve">Учитывая особенности детского восприятия, он предложил постепенно переходить в процессе обучения от элементов к целому, </w:t>
      </w:r>
      <w:proofErr w:type="gramStart"/>
      <w:r w:rsidRPr="00C7430A">
        <w:rPr>
          <w:rFonts w:ascii="Times New Roman" w:hAnsi="Times New Roman" w:cs="Times New Roman"/>
          <w:sz w:val="24"/>
          <w:szCs w:val="24"/>
        </w:rPr>
        <w:t>от</w:t>
      </w:r>
      <w:proofErr w:type="gramEnd"/>
      <w:r w:rsidRPr="00C7430A">
        <w:rPr>
          <w:rFonts w:ascii="Times New Roman" w:hAnsi="Times New Roman" w:cs="Times New Roman"/>
          <w:sz w:val="24"/>
          <w:szCs w:val="24"/>
        </w:rPr>
        <w:t xml:space="preserve"> близкого к далекому, от простого к сложному, соблюдая при этом непрерывность и последовательность.</w:t>
      </w:r>
      <w:r w:rsidRPr="00C7430A">
        <w:rPr>
          <w:rFonts w:ascii="Times New Roman" w:hAnsi="Times New Roman" w:cs="Times New Roman"/>
          <w:sz w:val="24"/>
          <w:szCs w:val="24"/>
        </w:rPr>
        <w:br/>
        <w:t>Песталоцци ставил перед системой воспитания задачу гармонического - физического, трудового, нравственного и умственного развития всех детей. Он предложил систему «элементарной гимнастики», основанной на наиболее типичных для ребенка естественных движениях, выдвинул интересную идею создания «азбуки умений», последующим развитием которой должна стать «индустриальная гимнастика». Эта гимнастика, по его мнению, подготовит детей к трудовой деятельности, в том числе и на производстве.</w:t>
      </w:r>
      <w:r w:rsidRPr="00C7430A">
        <w:rPr>
          <w:rFonts w:ascii="Times New Roman" w:hAnsi="Times New Roman" w:cs="Times New Roman"/>
          <w:sz w:val="24"/>
          <w:szCs w:val="24"/>
        </w:rPr>
        <w:br/>
        <w:t>Нравственное воспитание, развитие деятельной любви к окружающим людям занимает ведущее место в системе Песталоцци. Средствами нравственного воспитания являются, во-первых, распространение доброжелательного, любовного отношения ребенка от ближайшего окружения, на все более широкий круг людей, явлений, предметов и, во-вторых, собственный положительный опыт детей (необходимость поступиться и чем-то пожертвовать ради других, проявить какие-то усилия и т. п.), накопленный ими с помощью педагогов. На основе подобного опыта упражнений в нравственных поступках ребенок учится поступаться личными интересами, получая удовлетворение от сознания, что помог другим.</w:t>
      </w:r>
      <w:r w:rsidRPr="00C7430A">
        <w:rPr>
          <w:rFonts w:ascii="Times New Roman" w:hAnsi="Times New Roman" w:cs="Times New Roman"/>
          <w:sz w:val="24"/>
          <w:szCs w:val="24"/>
        </w:rPr>
        <w:br/>
        <w:t xml:space="preserve">В области умственного воспитания Песталоцци принадлежат два чрезвычайно важных положения, во многом определивших его значение в истории педагогики. Первым было доказательство и пропаганда необходимости широчайшего применения наглядности в процессе обучения. Исходным моментом познания Песталоцци считал чувственное восприятие и настаивал на необходимости формировать у детей культуру наблюдения. Число, форма и слово (название) характерны для всех предметов, являются самыми простыми элементами, поэтому ребенка </w:t>
      </w:r>
      <w:proofErr w:type="gramStart"/>
      <w:r w:rsidRPr="00C7430A">
        <w:rPr>
          <w:rFonts w:ascii="Times New Roman" w:hAnsi="Times New Roman" w:cs="Times New Roman"/>
          <w:sz w:val="24"/>
          <w:szCs w:val="24"/>
        </w:rPr>
        <w:t>следует</w:t>
      </w:r>
      <w:proofErr w:type="gramEnd"/>
      <w:r w:rsidRPr="00C7430A">
        <w:rPr>
          <w:rFonts w:ascii="Times New Roman" w:hAnsi="Times New Roman" w:cs="Times New Roman"/>
          <w:sz w:val="24"/>
          <w:szCs w:val="24"/>
        </w:rPr>
        <w:t xml:space="preserve"> прежде всего научить считать, измерять и говорить. Песталоцци разработал методику первоначального обучения детей родному языку, счету и измерению, упростив ее так, что любая крестьянка могла ею воспользоваться в занятиях со своими детьми. Предложенные им разнообразные дидактические материалы получили впоследствии широкое распространение.</w:t>
      </w:r>
      <w:r w:rsidRPr="00C7430A">
        <w:rPr>
          <w:rFonts w:ascii="Times New Roman" w:hAnsi="Times New Roman" w:cs="Times New Roman"/>
          <w:sz w:val="24"/>
          <w:szCs w:val="24"/>
        </w:rPr>
        <w:br/>
        <w:t xml:space="preserve">Другим важным положением Песталоцци была идея о развивающем обучении, т. е. таком построении </w:t>
      </w:r>
      <w:r w:rsidRPr="00C7430A">
        <w:rPr>
          <w:rFonts w:ascii="Times New Roman" w:hAnsi="Times New Roman" w:cs="Times New Roman"/>
          <w:sz w:val="24"/>
          <w:szCs w:val="24"/>
        </w:rPr>
        <w:lastRenderedPageBreak/>
        <w:t>процесса учения, которое ведет не только к накоплению сведений, но и развитию способностей детей, готовит их к будущей самостоятельной деятельности. Эта идея оказалась весьма плодотворной и получила дальнейшее развитие в трудах многих педагогов.</w:t>
      </w:r>
      <w:r w:rsidRPr="00C7430A">
        <w:rPr>
          <w:rFonts w:ascii="Times New Roman" w:hAnsi="Times New Roman" w:cs="Times New Roman"/>
          <w:sz w:val="24"/>
          <w:szCs w:val="24"/>
        </w:rPr>
        <w:br/>
        <w:t xml:space="preserve">Главным и лучшим воспитателем Песталоцци считал мать. Придавая </w:t>
      </w:r>
      <w:proofErr w:type="gramStart"/>
      <w:r w:rsidRPr="00C7430A">
        <w:rPr>
          <w:rFonts w:ascii="Times New Roman" w:hAnsi="Times New Roman" w:cs="Times New Roman"/>
          <w:sz w:val="24"/>
          <w:szCs w:val="24"/>
        </w:rPr>
        <w:t>огромное значение первоначальному семейному воспитанию и заботясь</w:t>
      </w:r>
      <w:proofErr w:type="gramEnd"/>
      <w:r w:rsidRPr="00C7430A">
        <w:rPr>
          <w:rFonts w:ascii="Times New Roman" w:hAnsi="Times New Roman" w:cs="Times New Roman"/>
          <w:sz w:val="24"/>
          <w:szCs w:val="24"/>
        </w:rPr>
        <w:t xml:space="preserve"> о его правильном направлении, он принял активное участие в составлении специального пособия «Книга матерей, или Руководство для матерей, как им научить детей наблюдать и говорить». Материалы книги должны были помочь матери расширить и упорядочить представления ребенка об окружающем мире.</w:t>
      </w:r>
      <w:r w:rsidRPr="00C7430A">
        <w:rPr>
          <w:rFonts w:ascii="Times New Roman" w:hAnsi="Times New Roman" w:cs="Times New Roman"/>
          <w:sz w:val="24"/>
          <w:szCs w:val="24"/>
        </w:rPr>
        <w:br/>
        <w:t>При всей ограниченности и утопичности общественно-политических взглядов Песталоцци его горячая любовь к народу, просветительская деятельность и выдвинутые им идеи оказали большое влияние на развитие мировой педагогической мысли.</w:t>
      </w:r>
      <w:r w:rsidRPr="00C7430A">
        <w:rPr>
          <w:rFonts w:ascii="Times New Roman" w:hAnsi="Times New Roman" w:cs="Times New Roman"/>
          <w:sz w:val="24"/>
          <w:szCs w:val="24"/>
        </w:rPr>
        <w:br/>
      </w:r>
      <w:r w:rsidRPr="00C7430A">
        <w:rPr>
          <w:rFonts w:ascii="Times New Roman" w:hAnsi="Times New Roman" w:cs="Times New Roman"/>
          <w:sz w:val="24"/>
          <w:szCs w:val="24"/>
        </w:rPr>
        <w:br/>
      </w:r>
      <w:r w:rsidRPr="00C7430A">
        <w:rPr>
          <w:rFonts w:ascii="Times New Roman" w:hAnsi="Times New Roman" w:cs="Times New Roman"/>
          <w:b/>
          <w:bCs/>
          <w:sz w:val="24"/>
          <w:szCs w:val="24"/>
        </w:rPr>
        <w:t>Школа для маленьких детей Р. Оуэна</w:t>
      </w:r>
    </w:p>
    <w:p w:rsidR="00D05A21" w:rsidRDefault="00D05A21" w:rsidP="00D05A21">
      <w:pPr>
        <w:jc w:val="both"/>
        <w:rPr>
          <w:rFonts w:ascii="Times New Roman" w:hAnsi="Times New Roman" w:cs="Times New Roman"/>
          <w:sz w:val="24"/>
          <w:szCs w:val="24"/>
        </w:rPr>
      </w:pPr>
      <w:r w:rsidRPr="00C7430A">
        <w:rPr>
          <w:rFonts w:ascii="Times New Roman" w:hAnsi="Times New Roman" w:cs="Times New Roman"/>
          <w:sz w:val="24"/>
          <w:szCs w:val="24"/>
        </w:rPr>
        <w:t>Роберт Оуэн (1771 - 1858) принадлежал к числу выдающихся социалистов-утопистов. Он подверг резкой критике капиталистический строй и провозгласил необходимость установления общественной собственности на средства производства. Оуэн успешно осуществил первую попытку общественного дошкольного воспитания детей рабочих. Будучи управляющим, а затем совладельцем бумагопрядильной фабрики в Нью-</w:t>
      </w:r>
      <w:proofErr w:type="spellStart"/>
      <w:r w:rsidRPr="00C7430A">
        <w:rPr>
          <w:rFonts w:ascii="Times New Roman" w:hAnsi="Times New Roman" w:cs="Times New Roman"/>
          <w:sz w:val="24"/>
          <w:szCs w:val="24"/>
        </w:rPr>
        <w:t>Ланарке</w:t>
      </w:r>
      <w:proofErr w:type="spellEnd"/>
      <w:r w:rsidRPr="00C7430A">
        <w:rPr>
          <w:rFonts w:ascii="Times New Roman" w:hAnsi="Times New Roman" w:cs="Times New Roman"/>
          <w:sz w:val="24"/>
          <w:szCs w:val="24"/>
        </w:rPr>
        <w:t xml:space="preserve"> (Шотландия), Оуэн провел ряд мероприятий для облегчения жизни рабочих: сократил рабочий день до 10,5 часа (вместо 14 - 16), запретил принимать на работу детей до 10 лет, увеличил заработную плату, построил новые дома. Большое внимание он уделял формированию новых людей, свободных от пороков капиталистического строя. </w:t>
      </w:r>
      <w:proofErr w:type="gramStart"/>
      <w:r w:rsidRPr="00C7430A">
        <w:rPr>
          <w:rFonts w:ascii="Times New Roman" w:hAnsi="Times New Roman" w:cs="Times New Roman"/>
          <w:sz w:val="24"/>
          <w:szCs w:val="24"/>
        </w:rPr>
        <w:t>Этой цели должен был служить организованный им в Нью-</w:t>
      </w:r>
      <w:proofErr w:type="spellStart"/>
      <w:r w:rsidRPr="00C7430A">
        <w:rPr>
          <w:rFonts w:ascii="Times New Roman" w:hAnsi="Times New Roman" w:cs="Times New Roman"/>
          <w:sz w:val="24"/>
          <w:szCs w:val="24"/>
        </w:rPr>
        <w:t>Ланарке</w:t>
      </w:r>
      <w:proofErr w:type="spellEnd"/>
      <w:r w:rsidRPr="00C7430A">
        <w:rPr>
          <w:rFonts w:ascii="Times New Roman" w:hAnsi="Times New Roman" w:cs="Times New Roman"/>
          <w:sz w:val="24"/>
          <w:szCs w:val="24"/>
        </w:rPr>
        <w:t xml:space="preserve"> «Новый институт для образования характера», в который входили: ясли для детей от 1 до 3 лет, «школа для маленьких детей» от 3 до 5 лет, начальная школа для детей от 5 до 10 лет.</w:t>
      </w:r>
      <w:proofErr w:type="gramEnd"/>
      <w:r w:rsidRPr="00C7430A">
        <w:rPr>
          <w:rFonts w:ascii="Times New Roman" w:hAnsi="Times New Roman" w:cs="Times New Roman"/>
          <w:sz w:val="24"/>
          <w:szCs w:val="24"/>
        </w:rPr>
        <w:t xml:space="preserve"> В «Новом институте» проводились также занятия для работающей молодежи, устраивались лекции и культурные развлечения для рабочих и их семей.</w:t>
      </w:r>
      <w:r w:rsidRPr="00C7430A">
        <w:rPr>
          <w:rFonts w:ascii="Times New Roman" w:hAnsi="Times New Roman" w:cs="Times New Roman"/>
          <w:sz w:val="24"/>
          <w:szCs w:val="24"/>
        </w:rPr>
        <w:br/>
        <w:t xml:space="preserve">Дошкольные учреждения обслуживали до 300 детей. Занятия проводились в специально отведенных, красиво оформленных помещениях и на площадке для игр. Организация этих учреждений преследовала две цели: во-первых, матери-работницы освобождались от забот о своих детях во время работы, во-вторых, Р. Оуэн </w:t>
      </w:r>
      <w:proofErr w:type="gramStart"/>
      <w:r w:rsidRPr="00C7430A">
        <w:rPr>
          <w:rFonts w:ascii="Times New Roman" w:hAnsi="Times New Roman" w:cs="Times New Roman"/>
          <w:sz w:val="24"/>
          <w:szCs w:val="24"/>
        </w:rPr>
        <w:t>стремился</w:t>
      </w:r>
      <w:proofErr w:type="gramEnd"/>
      <w:r w:rsidRPr="00C7430A">
        <w:rPr>
          <w:rFonts w:ascii="Times New Roman" w:hAnsi="Times New Roman" w:cs="Times New Roman"/>
          <w:sz w:val="24"/>
          <w:szCs w:val="24"/>
        </w:rPr>
        <w:t xml:space="preserve"> как можно раньше оградить детей от дурного влияния окружающей среды. Большое внимание уделялось воспитанию у детей честности, правдивости, вежливости, духа коллективизма. С целью развития у детей хороших манер и вкуса их одевали в красивые национальные шотландские костюмы или свободное платье, напоминающие древнеримскую тунику, учили танцам и пению.</w:t>
      </w:r>
      <w:r w:rsidRPr="00C7430A">
        <w:rPr>
          <w:rFonts w:ascii="Times New Roman" w:hAnsi="Times New Roman" w:cs="Times New Roman"/>
          <w:sz w:val="24"/>
          <w:szCs w:val="24"/>
        </w:rPr>
        <w:br/>
        <w:t xml:space="preserve">Большую часть дня дети проводили в играх на воздухе. Во время игр воспитатели обращали внимание детей на окружающую природу, в помещении с ними велись непринужденные беседы, проводилось ознакомление с предметами обстановки, их назначением. Во время бесед и занятий широко использовалась наглядность. До начальной школы детей не учили чтению, так как Оуэн был против раннего чтения книг детьми. Он считал, что непринужденные беседы, наблюдения в природе, ознакомление с предметами и явлениями реальной жизни являются более эффективными средствами их развития. Кроме того, учебные книги того времени имели в основном религиозную окраску, а все направление воспитания в учреждениях Оуэна было </w:t>
      </w:r>
      <w:proofErr w:type="spellStart"/>
      <w:r w:rsidRPr="00C7430A">
        <w:rPr>
          <w:rFonts w:ascii="Times New Roman" w:hAnsi="Times New Roman" w:cs="Times New Roman"/>
          <w:sz w:val="24"/>
          <w:szCs w:val="24"/>
        </w:rPr>
        <w:t>безрелигиозным</w:t>
      </w:r>
      <w:proofErr w:type="spellEnd"/>
      <w:r w:rsidRPr="00C7430A">
        <w:rPr>
          <w:rFonts w:ascii="Times New Roman" w:hAnsi="Times New Roman" w:cs="Times New Roman"/>
          <w:sz w:val="24"/>
          <w:szCs w:val="24"/>
        </w:rPr>
        <w:t>.</w:t>
      </w:r>
      <w:r w:rsidRPr="00C7430A">
        <w:rPr>
          <w:rFonts w:ascii="Times New Roman" w:hAnsi="Times New Roman" w:cs="Times New Roman"/>
          <w:sz w:val="24"/>
          <w:szCs w:val="24"/>
        </w:rPr>
        <w:br/>
        <w:t xml:space="preserve">Особое внимание Оуэн уделил подбору воспитателей, главными качествами которых он считал не образованность, а любовь к </w:t>
      </w:r>
      <w:proofErr w:type="spellStart"/>
      <w:r w:rsidRPr="00C7430A">
        <w:rPr>
          <w:rFonts w:ascii="Times New Roman" w:hAnsi="Times New Roman" w:cs="Times New Roman"/>
          <w:sz w:val="24"/>
          <w:szCs w:val="24"/>
        </w:rPr>
        <w:t>детям</w:t>
      </w:r>
      <w:proofErr w:type="gramStart"/>
      <w:r w:rsidRPr="00C7430A">
        <w:rPr>
          <w:rFonts w:ascii="Times New Roman" w:hAnsi="Times New Roman" w:cs="Times New Roman"/>
          <w:sz w:val="24"/>
          <w:szCs w:val="24"/>
        </w:rPr>
        <w:t>,д</w:t>
      </w:r>
      <w:proofErr w:type="gramEnd"/>
      <w:r w:rsidRPr="00C7430A">
        <w:rPr>
          <w:rFonts w:ascii="Times New Roman" w:hAnsi="Times New Roman" w:cs="Times New Roman"/>
          <w:sz w:val="24"/>
          <w:szCs w:val="24"/>
        </w:rPr>
        <w:t>оброту</w:t>
      </w:r>
      <w:proofErr w:type="spellEnd"/>
      <w:r w:rsidRPr="00C7430A">
        <w:rPr>
          <w:rFonts w:ascii="Times New Roman" w:hAnsi="Times New Roman" w:cs="Times New Roman"/>
          <w:sz w:val="24"/>
          <w:szCs w:val="24"/>
        </w:rPr>
        <w:t xml:space="preserve"> и порядочность.</w:t>
      </w:r>
      <w:r w:rsidRPr="00C7430A">
        <w:rPr>
          <w:rFonts w:ascii="Times New Roman" w:hAnsi="Times New Roman" w:cs="Times New Roman"/>
          <w:sz w:val="24"/>
          <w:szCs w:val="24"/>
        </w:rPr>
        <w:br/>
        <w:t>Деятельность Оуэна в области дошкольного воспитания получила высокую оценку передовой общественности. Ф. Энгельс писал: «В Нью-</w:t>
      </w:r>
      <w:proofErr w:type="spellStart"/>
      <w:r w:rsidRPr="00C7430A">
        <w:rPr>
          <w:rFonts w:ascii="Times New Roman" w:hAnsi="Times New Roman" w:cs="Times New Roman"/>
          <w:sz w:val="24"/>
          <w:szCs w:val="24"/>
        </w:rPr>
        <w:t>Ланарке</w:t>
      </w:r>
      <w:proofErr w:type="spellEnd"/>
      <w:r w:rsidRPr="00C7430A">
        <w:rPr>
          <w:rFonts w:ascii="Times New Roman" w:hAnsi="Times New Roman" w:cs="Times New Roman"/>
          <w:sz w:val="24"/>
          <w:szCs w:val="24"/>
        </w:rPr>
        <w:t xml:space="preserve"> были впервые введены школы для детей младшего возраста, придуманные Оуэном. В них </w:t>
      </w:r>
      <w:proofErr w:type="gramStart"/>
      <w:r w:rsidRPr="00C7430A">
        <w:rPr>
          <w:rFonts w:ascii="Times New Roman" w:hAnsi="Times New Roman" w:cs="Times New Roman"/>
          <w:sz w:val="24"/>
          <w:szCs w:val="24"/>
        </w:rPr>
        <w:t>принимали детей начиная</w:t>
      </w:r>
      <w:proofErr w:type="gramEnd"/>
      <w:r w:rsidRPr="00C7430A">
        <w:rPr>
          <w:rFonts w:ascii="Times New Roman" w:hAnsi="Times New Roman" w:cs="Times New Roman"/>
          <w:sz w:val="24"/>
          <w:szCs w:val="24"/>
        </w:rPr>
        <w:t xml:space="preserve"> с двухлетнего возраста, и дети так хорошо проводили там время, что их трудно было увести домой».</w:t>
      </w:r>
      <w:r w:rsidRPr="00C7430A">
        <w:rPr>
          <w:rFonts w:ascii="Times New Roman" w:hAnsi="Times New Roman" w:cs="Times New Roman"/>
          <w:sz w:val="24"/>
          <w:szCs w:val="24"/>
        </w:rPr>
        <w:br/>
        <w:t>Многосторонняя деятельность снискал</w:t>
      </w:r>
      <w:proofErr w:type="gramStart"/>
      <w:r w:rsidRPr="00C7430A">
        <w:rPr>
          <w:rFonts w:ascii="Times New Roman" w:hAnsi="Times New Roman" w:cs="Times New Roman"/>
          <w:sz w:val="24"/>
          <w:szCs w:val="24"/>
        </w:rPr>
        <w:t>а Оуэ</w:t>
      </w:r>
      <w:proofErr w:type="gramEnd"/>
      <w:r w:rsidRPr="00C7430A">
        <w:rPr>
          <w:rFonts w:ascii="Times New Roman" w:hAnsi="Times New Roman" w:cs="Times New Roman"/>
          <w:sz w:val="24"/>
          <w:szCs w:val="24"/>
        </w:rPr>
        <w:t>ну большую известность. Нью-</w:t>
      </w:r>
      <w:proofErr w:type="spellStart"/>
      <w:r w:rsidRPr="00C7430A">
        <w:rPr>
          <w:rFonts w:ascii="Times New Roman" w:hAnsi="Times New Roman" w:cs="Times New Roman"/>
          <w:sz w:val="24"/>
          <w:szCs w:val="24"/>
        </w:rPr>
        <w:t>Ланарк</w:t>
      </w:r>
      <w:proofErr w:type="spellEnd"/>
      <w:r w:rsidRPr="00C7430A">
        <w:rPr>
          <w:rFonts w:ascii="Times New Roman" w:hAnsi="Times New Roman" w:cs="Times New Roman"/>
          <w:sz w:val="24"/>
          <w:szCs w:val="24"/>
        </w:rPr>
        <w:t xml:space="preserve"> посещали </w:t>
      </w:r>
      <w:r w:rsidRPr="00C7430A">
        <w:rPr>
          <w:rFonts w:ascii="Times New Roman" w:hAnsi="Times New Roman" w:cs="Times New Roman"/>
          <w:sz w:val="24"/>
          <w:szCs w:val="24"/>
        </w:rPr>
        <w:lastRenderedPageBreak/>
        <w:t>предприниматели, государственные и общественные деятели. Оуэн стал европейской знаменитостью. Но положение рабочих в целом никак не улучшалось. Убедившись, что его деятельность не в состоянии заставить буржуазию изменить социальный строй, Оуэн встал на путь решительной критики капитализма.</w:t>
      </w:r>
      <w:r w:rsidRPr="00C7430A">
        <w:rPr>
          <w:rFonts w:ascii="Times New Roman" w:hAnsi="Times New Roman" w:cs="Times New Roman"/>
          <w:sz w:val="24"/>
          <w:szCs w:val="24"/>
        </w:rPr>
        <w:br/>
        <w:t>Пок</w:t>
      </w:r>
      <w:proofErr w:type="gramStart"/>
      <w:r w:rsidRPr="00C7430A">
        <w:rPr>
          <w:rFonts w:ascii="Times New Roman" w:hAnsi="Times New Roman" w:cs="Times New Roman"/>
          <w:sz w:val="24"/>
          <w:szCs w:val="24"/>
        </w:rPr>
        <w:t>а Оуэ</w:t>
      </w:r>
      <w:proofErr w:type="gramEnd"/>
      <w:r w:rsidRPr="00C7430A">
        <w:rPr>
          <w:rFonts w:ascii="Times New Roman" w:hAnsi="Times New Roman" w:cs="Times New Roman"/>
          <w:sz w:val="24"/>
          <w:szCs w:val="24"/>
        </w:rPr>
        <w:t>н занимался своими филантропическими опытами, он, по словам Ф. Энгельса, «пожинал только богатство, одобрение, почет и славу... Но как только он выступил со своими коммунистическими теориями, дело приняло другой оборот».</w:t>
      </w:r>
      <w:r w:rsidRPr="00C7430A">
        <w:rPr>
          <w:rFonts w:ascii="Times New Roman" w:hAnsi="Times New Roman" w:cs="Times New Roman"/>
          <w:sz w:val="24"/>
          <w:szCs w:val="24"/>
        </w:rPr>
        <w:br/>
        <w:t>К. Маркс и Ф. Энгельс высоко ценили педагогические идеи и общественно-педагогическую деятельность Оуэна. Прогрессивные стороны его учения и педагогического опыта были охарактеризованы К. Марксом как «зарод</w:t>
      </w:r>
      <w:r>
        <w:rPr>
          <w:rFonts w:ascii="Times New Roman" w:hAnsi="Times New Roman" w:cs="Times New Roman"/>
          <w:sz w:val="24"/>
          <w:szCs w:val="24"/>
        </w:rPr>
        <w:t>ыш воспитания эпохи будущего».</w:t>
      </w:r>
      <w:r>
        <w:rPr>
          <w:rFonts w:ascii="Times New Roman" w:hAnsi="Times New Roman" w:cs="Times New Roman"/>
          <w:sz w:val="24"/>
          <w:szCs w:val="24"/>
        </w:rPr>
        <w:br/>
      </w:r>
    </w:p>
    <w:p w:rsidR="00D05A21" w:rsidRPr="00C7430A" w:rsidRDefault="00D05A21" w:rsidP="00D05A21">
      <w:pPr>
        <w:jc w:val="both"/>
        <w:rPr>
          <w:rFonts w:ascii="Times New Roman" w:hAnsi="Times New Roman" w:cs="Times New Roman"/>
          <w:sz w:val="24"/>
          <w:szCs w:val="24"/>
        </w:rPr>
      </w:pPr>
      <w:r w:rsidRPr="00C7430A">
        <w:rPr>
          <w:rFonts w:ascii="Times New Roman" w:hAnsi="Times New Roman" w:cs="Times New Roman"/>
          <w:b/>
          <w:bCs/>
          <w:sz w:val="24"/>
          <w:szCs w:val="24"/>
        </w:rPr>
        <w:t xml:space="preserve">Детские сады Ф. </w:t>
      </w:r>
      <w:proofErr w:type="spellStart"/>
      <w:r w:rsidRPr="00C7430A">
        <w:rPr>
          <w:rFonts w:ascii="Times New Roman" w:hAnsi="Times New Roman" w:cs="Times New Roman"/>
          <w:b/>
          <w:bCs/>
          <w:sz w:val="24"/>
          <w:szCs w:val="24"/>
        </w:rPr>
        <w:t>Фребеля</w:t>
      </w:r>
      <w:proofErr w:type="spellEnd"/>
    </w:p>
    <w:p w:rsidR="00D05A21" w:rsidRPr="00C7430A" w:rsidRDefault="00D05A21" w:rsidP="00D05A21">
      <w:pPr>
        <w:jc w:val="both"/>
        <w:rPr>
          <w:rFonts w:ascii="Times New Roman" w:hAnsi="Times New Roman" w:cs="Times New Roman"/>
          <w:sz w:val="24"/>
          <w:szCs w:val="24"/>
        </w:rPr>
      </w:pPr>
      <w:r w:rsidRPr="00C7430A">
        <w:rPr>
          <w:rFonts w:ascii="Times New Roman" w:hAnsi="Times New Roman" w:cs="Times New Roman"/>
          <w:sz w:val="24"/>
          <w:szCs w:val="24"/>
        </w:rPr>
        <w:t xml:space="preserve">Во второй половине XIX - начале XX в. в Европе широкое распространение получила теория дошкольного воспитания немецкого педагога Фридриха </w:t>
      </w:r>
      <w:proofErr w:type="spellStart"/>
      <w:r w:rsidRPr="00C7430A">
        <w:rPr>
          <w:rFonts w:ascii="Times New Roman" w:hAnsi="Times New Roman" w:cs="Times New Roman"/>
          <w:sz w:val="24"/>
          <w:szCs w:val="24"/>
        </w:rPr>
        <w:t>Фребеля</w:t>
      </w:r>
      <w:proofErr w:type="spellEnd"/>
      <w:r w:rsidRPr="00C7430A">
        <w:rPr>
          <w:rFonts w:ascii="Times New Roman" w:hAnsi="Times New Roman" w:cs="Times New Roman"/>
          <w:sz w:val="24"/>
          <w:szCs w:val="24"/>
        </w:rPr>
        <w:t xml:space="preserve"> (1782-1852).</w:t>
      </w:r>
      <w:r w:rsidRPr="00C7430A">
        <w:rPr>
          <w:rFonts w:ascii="Times New Roman" w:hAnsi="Times New Roman" w:cs="Times New Roman"/>
          <w:sz w:val="24"/>
          <w:szCs w:val="24"/>
        </w:rPr>
        <w:br/>
        <w:t xml:space="preserve">Педагогическая система </w:t>
      </w:r>
      <w:proofErr w:type="spellStart"/>
      <w:r w:rsidRPr="00C7430A">
        <w:rPr>
          <w:rFonts w:ascii="Times New Roman" w:hAnsi="Times New Roman" w:cs="Times New Roman"/>
          <w:sz w:val="24"/>
          <w:szCs w:val="24"/>
        </w:rPr>
        <w:t>Фребеля</w:t>
      </w:r>
      <w:proofErr w:type="spellEnd"/>
      <w:r w:rsidRPr="00C7430A">
        <w:rPr>
          <w:rFonts w:ascii="Times New Roman" w:hAnsi="Times New Roman" w:cs="Times New Roman"/>
          <w:sz w:val="24"/>
          <w:szCs w:val="24"/>
        </w:rPr>
        <w:t xml:space="preserve"> была противоречивой. Она основывалась на идеалистической философии, утверждавшей главенство духовного начала над </w:t>
      </w:r>
      <w:proofErr w:type="gramStart"/>
      <w:r w:rsidRPr="00C7430A">
        <w:rPr>
          <w:rFonts w:ascii="Times New Roman" w:hAnsi="Times New Roman" w:cs="Times New Roman"/>
          <w:sz w:val="24"/>
          <w:szCs w:val="24"/>
        </w:rPr>
        <w:t>материальным</w:t>
      </w:r>
      <w:proofErr w:type="gramEnd"/>
      <w:r w:rsidRPr="00C7430A">
        <w:rPr>
          <w:rFonts w:ascii="Times New Roman" w:hAnsi="Times New Roman" w:cs="Times New Roman"/>
          <w:sz w:val="24"/>
          <w:szCs w:val="24"/>
        </w:rPr>
        <w:t xml:space="preserve">. Воспитание понималось </w:t>
      </w:r>
      <w:proofErr w:type="spellStart"/>
      <w:r w:rsidRPr="00C7430A">
        <w:rPr>
          <w:rFonts w:ascii="Times New Roman" w:hAnsi="Times New Roman" w:cs="Times New Roman"/>
          <w:sz w:val="24"/>
          <w:szCs w:val="24"/>
        </w:rPr>
        <w:t>Фребелем</w:t>
      </w:r>
      <w:proofErr w:type="spellEnd"/>
      <w:r w:rsidRPr="00C7430A">
        <w:rPr>
          <w:rFonts w:ascii="Times New Roman" w:hAnsi="Times New Roman" w:cs="Times New Roman"/>
          <w:sz w:val="24"/>
          <w:szCs w:val="24"/>
        </w:rPr>
        <w:t xml:space="preserve"> как развитие у человека четырех врожденных инстинктов: деятельности, познания, художественного и религиозного. Цель воспитания - выявление заложенного в ребенке божественного начала, присущего всем людям. Именно такое толкование </w:t>
      </w:r>
      <w:proofErr w:type="spellStart"/>
      <w:r w:rsidRPr="00C7430A">
        <w:rPr>
          <w:rFonts w:ascii="Times New Roman" w:hAnsi="Times New Roman" w:cs="Times New Roman"/>
          <w:sz w:val="24"/>
          <w:szCs w:val="24"/>
        </w:rPr>
        <w:t>Фребель</w:t>
      </w:r>
      <w:proofErr w:type="spellEnd"/>
      <w:r w:rsidRPr="00C7430A">
        <w:rPr>
          <w:rFonts w:ascii="Times New Roman" w:hAnsi="Times New Roman" w:cs="Times New Roman"/>
          <w:sz w:val="24"/>
          <w:szCs w:val="24"/>
        </w:rPr>
        <w:t xml:space="preserve"> дал и принципу </w:t>
      </w:r>
      <w:proofErr w:type="spellStart"/>
      <w:r w:rsidRPr="00C7430A">
        <w:rPr>
          <w:rFonts w:ascii="Times New Roman" w:hAnsi="Times New Roman" w:cs="Times New Roman"/>
          <w:sz w:val="24"/>
          <w:szCs w:val="24"/>
        </w:rPr>
        <w:t>природосообразности</w:t>
      </w:r>
      <w:proofErr w:type="spellEnd"/>
      <w:r w:rsidRPr="00C7430A">
        <w:rPr>
          <w:rFonts w:ascii="Times New Roman" w:hAnsi="Times New Roman" w:cs="Times New Roman"/>
          <w:sz w:val="24"/>
          <w:szCs w:val="24"/>
        </w:rPr>
        <w:t>. Он считал, что воспитание ничего не добавляет к тому, что дано природой, а лишь развивает заложенные в нем качества.</w:t>
      </w:r>
      <w:r w:rsidRPr="00C7430A">
        <w:rPr>
          <w:rFonts w:ascii="Times New Roman" w:hAnsi="Times New Roman" w:cs="Times New Roman"/>
          <w:sz w:val="24"/>
          <w:szCs w:val="24"/>
        </w:rPr>
        <w:br/>
        <w:t xml:space="preserve">Вместе с тем </w:t>
      </w:r>
      <w:proofErr w:type="spellStart"/>
      <w:r w:rsidRPr="00C7430A">
        <w:rPr>
          <w:rFonts w:ascii="Times New Roman" w:hAnsi="Times New Roman" w:cs="Times New Roman"/>
          <w:sz w:val="24"/>
          <w:szCs w:val="24"/>
        </w:rPr>
        <w:t>Фребель</w:t>
      </w:r>
      <w:proofErr w:type="spellEnd"/>
      <w:r w:rsidRPr="00C7430A">
        <w:rPr>
          <w:rFonts w:ascii="Times New Roman" w:hAnsi="Times New Roman" w:cs="Times New Roman"/>
          <w:sz w:val="24"/>
          <w:szCs w:val="24"/>
        </w:rPr>
        <w:t xml:space="preserve"> пропагандировал ценную и важную мысль о бесконечном развитии в природе и о развитии человека на протяжении всей жизни. Придавая огромное значение дошкольному воспитанию, он считал игру основным средством развития, показал ее большую роль в физическом и психическом становлении ребенка. Исходя из природных особенностей детей, </w:t>
      </w:r>
      <w:proofErr w:type="spellStart"/>
      <w:r w:rsidRPr="00C7430A">
        <w:rPr>
          <w:rFonts w:ascii="Times New Roman" w:hAnsi="Times New Roman" w:cs="Times New Roman"/>
          <w:sz w:val="24"/>
          <w:szCs w:val="24"/>
        </w:rPr>
        <w:t>Фребель</w:t>
      </w:r>
      <w:proofErr w:type="spellEnd"/>
      <w:r w:rsidRPr="00C7430A">
        <w:rPr>
          <w:rFonts w:ascii="Times New Roman" w:hAnsi="Times New Roman" w:cs="Times New Roman"/>
          <w:sz w:val="24"/>
          <w:szCs w:val="24"/>
        </w:rPr>
        <w:t xml:space="preserve"> считал, что для удовлетворения потребностей ребенка в деятельности и общении е другими детьми необходимо воспитывать его в обществе сверстников. Он дал глубокое педагогическое обоснование этой </w:t>
      </w:r>
      <w:proofErr w:type="gramStart"/>
      <w:r w:rsidRPr="00C7430A">
        <w:rPr>
          <w:rFonts w:ascii="Times New Roman" w:hAnsi="Times New Roman" w:cs="Times New Roman"/>
          <w:sz w:val="24"/>
          <w:szCs w:val="24"/>
        </w:rPr>
        <w:t>идеи</w:t>
      </w:r>
      <w:proofErr w:type="gramEnd"/>
      <w:r w:rsidRPr="00C7430A">
        <w:rPr>
          <w:rFonts w:ascii="Times New Roman" w:hAnsi="Times New Roman" w:cs="Times New Roman"/>
          <w:sz w:val="24"/>
          <w:szCs w:val="24"/>
        </w:rPr>
        <w:t xml:space="preserve"> и многое сделал для ее популяризации и широкого распространений.</w:t>
      </w:r>
      <w:r w:rsidRPr="00C7430A">
        <w:rPr>
          <w:rFonts w:ascii="Times New Roman" w:hAnsi="Times New Roman" w:cs="Times New Roman"/>
          <w:sz w:val="24"/>
          <w:szCs w:val="24"/>
        </w:rPr>
        <w:br/>
      </w:r>
      <w:proofErr w:type="spellStart"/>
      <w:r w:rsidRPr="00C7430A">
        <w:rPr>
          <w:rFonts w:ascii="Times New Roman" w:hAnsi="Times New Roman" w:cs="Times New Roman"/>
          <w:sz w:val="24"/>
          <w:szCs w:val="24"/>
        </w:rPr>
        <w:t>Фребель</w:t>
      </w:r>
      <w:proofErr w:type="spellEnd"/>
      <w:r w:rsidRPr="00C7430A">
        <w:rPr>
          <w:rFonts w:ascii="Times New Roman" w:hAnsi="Times New Roman" w:cs="Times New Roman"/>
          <w:sz w:val="24"/>
          <w:szCs w:val="24"/>
        </w:rPr>
        <w:t xml:space="preserve"> ввел термин «детский сад», ставший общепринятым во всем мире. В этом названии дошкольного учреждения, а также и в том, что воспитательницу </w:t>
      </w:r>
      <w:proofErr w:type="spellStart"/>
      <w:r w:rsidRPr="00C7430A">
        <w:rPr>
          <w:rFonts w:ascii="Times New Roman" w:hAnsi="Times New Roman" w:cs="Times New Roman"/>
          <w:sz w:val="24"/>
          <w:szCs w:val="24"/>
        </w:rPr>
        <w:t>Фребель</w:t>
      </w:r>
      <w:proofErr w:type="spellEnd"/>
      <w:r w:rsidRPr="00C7430A">
        <w:rPr>
          <w:rFonts w:ascii="Times New Roman" w:hAnsi="Times New Roman" w:cs="Times New Roman"/>
          <w:sz w:val="24"/>
          <w:szCs w:val="24"/>
        </w:rPr>
        <w:t xml:space="preserve"> называл «садовницей», ярко проявилась его любовь к детям, призыв к педагогам </w:t>
      </w:r>
      <w:proofErr w:type="gramStart"/>
      <w:r w:rsidRPr="00C7430A">
        <w:rPr>
          <w:rFonts w:ascii="Times New Roman" w:hAnsi="Times New Roman" w:cs="Times New Roman"/>
          <w:sz w:val="24"/>
          <w:szCs w:val="24"/>
        </w:rPr>
        <w:t>помогать ребенку зреть</w:t>
      </w:r>
      <w:proofErr w:type="gramEnd"/>
      <w:r w:rsidRPr="00C7430A">
        <w:rPr>
          <w:rFonts w:ascii="Times New Roman" w:hAnsi="Times New Roman" w:cs="Times New Roman"/>
          <w:sz w:val="24"/>
          <w:szCs w:val="24"/>
        </w:rPr>
        <w:t xml:space="preserve"> и развиваться, высокая оценка значения целенаправленного педагогического воздействия.</w:t>
      </w:r>
      <w:r w:rsidRPr="00C7430A">
        <w:rPr>
          <w:rFonts w:ascii="Times New Roman" w:hAnsi="Times New Roman" w:cs="Times New Roman"/>
          <w:sz w:val="24"/>
          <w:szCs w:val="24"/>
        </w:rPr>
        <w:br/>
      </w:r>
      <w:proofErr w:type="spellStart"/>
      <w:r w:rsidRPr="00C7430A">
        <w:rPr>
          <w:rFonts w:ascii="Times New Roman" w:hAnsi="Times New Roman" w:cs="Times New Roman"/>
          <w:sz w:val="24"/>
          <w:szCs w:val="24"/>
        </w:rPr>
        <w:t>Фребель</w:t>
      </w:r>
      <w:proofErr w:type="spellEnd"/>
      <w:r w:rsidRPr="00C7430A">
        <w:rPr>
          <w:rFonts w:ascii="Times New Roman" w:hAnsi="Times New Roman" w:cs="Times New Roman"/>
          <w:sz w:val="24"/>
          <w:szCs w:val="24"/>
        </w:rPr>
        <w:t xml:space="preserve"> положил начало созданию системы дидактических игр и разнообразных занятий, разработал методические указания к их проведению. Он значительно обогатил практику дошкольного воспитания, разработав разнообразные приемы работы с детьми в соответствии с их возрастом. </w:t>
      </w:r>
      <w:proofErr w:type="spellStart"/>
      <w:r w:rsidRPr="00C7430A">
        <w:rPr>
          <w:rFonts w:ascii="Times New Roman" w:hAnsi="Times New Roman" w:cs="Times New Roman"/>
          <w:sz w:val="24"/>
          <w:szCs w:val="24"/>
        </w:rPr>
        <w:t>Фребель</w:t>
      </w:r>
      <w:proofErr w:type="spellEnd"/>
      <w:r w:rsidRPr="00C7430A">
        <w:rPr>
          <w:rFonts w:ascii="Times New Roman" w:hAnsi="Times New Roman" w:cs="Times New Roman"/>
          <w:sz w:val="24"/>
          <w:szCs w:val="24"/>
        </w:rPr>
        <w:t xml:space="preserve"> детально показал этапы формирования речи детей раннего и дошкольного возраста и выдвинул требование о том, чтобы ознакомление с предметом предшествовало его называнию. </w:t>
      </w:r>
      <w:proofErr w:type="gramStart"/>
      <w:r w:rsidRPr="00C7430A">
        <w:rPr>
          <w:rFonts w:ascii="Times New Roman" w:hAnsi="Times New Roman" w:cs="Times New Roman"/>
          <w:sz w:val="24"/>
          <w:szCs w:val="24"/>
        </w:rPr>
        <w:t>Много ценного</w:t>
      </w:r>
      <w:proofErr w:type="gramEnd"/>
      <w:r w:rsidRPr="00C7430A">
        <w:rPr>
          <w:rFonts w:ascii="Times New Roman" w:hAnsi="Times New Roman" w:cs="Times New Roman"/>
          <w:sz w:val="24"/>
          <w:szCs w:val="24"/>
        </w:rPr>
        <w:t xml:space="preserve"> содержалось в предложениях </w:t>
      </w:r>
      <w:proofErr w:type="spellStart"/>
      <w:r w:rsidRPr="00C7430A">
        <w:rPr>
          <w:rFonts w:ascii="Times New Roman" w:hAnsi="Times New Roman" w:cs="Times New Roman"/>
          <w:sz w:val="24"/>
          <w:szCs w:val="24"/>
        </w:rPr>
        <w:t>Фребеля</w:t>
      </w:r>
      <w:proofErr w:type="spellEnd"/>
      <w:r w:rsidRPr="00C7430A">
        <w:rPr>
          <w:rFonts w:ascii="Times New Roman" w:hAnsi="Times New Roman" w:cs="Times New Roman"/>
          <w:sz w:val="24"/>
          <w:szCs w:val="24"/>
        </w:rPr>
        <w:t xml:space="preserve"> о работе детей с различными материалами (палочки, мозаика, бусы, солома, бумага).</w:t>
      </w:r>
      <w:r w:rsidRPr="00C7430A">
        <w:rPr>
          <w:rFonts w:ascii="Times New Roman" w:hAnsi="Times New Roman" w:cs="Times New Roman"/>
          <w:sz w:val="24"/>
          <w:szCs w:val="24"/>
        </w:rPr>
        <w:br/>
        <w:t xml:space="preserve">Идеи </w:t>
      </w:r>
      <w:proofErr w:type="spellStart"/>
      <w:r w:rsidRPr="00C7430A">
        <w:rPr>
          <w:rFonts w:ascii="Times New Roman" w:hAnsi="Times New Roman" w:cs="Times New Roman"/>
          <w:sz w:val="24"/>
          <w:szCs w:val="24"/>
        </w:rPr>
        <w:t>Фребеля</w:t>
      </w:r>
      <w:proofErr w:type="spellEnd"/>
      <w:r w:rsidRPr="00C7430A">
        <w:rPr>
          <w:rFonts w:ascii="Times New Roman" w:hAnsi="Times New Roman" w:cs="Times New Roman"/>
          <w:sz w:val="24"/>
          <w:szCs w:val="24"/>
        </w:rPr>
        <w:t xml:space="preserve"> получили широкое распространение, однако прогрессивные педагоги подвергали их критике за чрезмерную регламентацию деятельности детей, усложненность упражнений и занятий, мистическое истолкование природы ребенка. Значение </w:t>
      </w:r>
      <w:proofErr w:type="spellStart"/>
      <w:r w:rsidRPr="00C7430A">
        <w:rPr>
          <w:rFonts w:ascii="Times New Roman" w:hAnsi="Times New Roman" w:cs="Times New Roman"/>
          <w:sz w:val="24"/>
          <w:szCs w:val="24"/>
        </w:rPr>
        <w:t>Фребеля</w:t>
      </w:r>
      <w:proofErr w:type="spellEnd"/>
      <w:r w:rsidRPr="00C7430A">
        <w:rPr>
          <w:rFonts w:ascii="Times New Roman" w:hAnsi="Times New Roman" w:cs="Times New Roman"/>
          <w:sz w:val="24"/>
          <w:szCs w:val="24"/>
        </w:rPr>
        <w:t xml:space="preserve"> в истории педагогики определяется тем, что он способствовал выделению дошкольной педагогики в самостоятельную отрасль науки, впервые создав теорию работы дошкольных учреждений. Он много сделал для пропаганды идеи дошкольного воспитания и широкого распространения детских садов.</w:t>
      </w:r>
      <w:r w:rsidRPr="00C7430A">
        <w:rPr>
          <w:rFonts w:ascii="Times New Roman" w:hAnsi="Times New Roman" w:cs="Times New Roman"/>
          <w:sz w:val="24"/>
          <w:szCs w:val="24"/>
        </w:rPr>
        <w:br/>
      </w:r>
      <w:r w:rsidRPr="00C7430A">
        <w:rPr>
          <w:rFonts w:ascii="Times New Roman" w:hAnsi="Times New Roman" w:cs="Times New Roman"/>
          <w:sz w:val="24"/>
          <w:szCs w:val="24"/>
        </w:rPr>
        <w:br/>
      </w:r>
      <w:r w:rsidRPr="00C7430A">
        <w:rPr>
          <w:rFonts w:ascii="Times New Roman" w:hAnsi="Times New Roman" w:cs="Times New Roman"/>
          <w:b/>
          <w:bCs/>
          <w:sz w:val="24"/>
          <w:szCs w:val="24"/>
        </w:rPr>
        <w:t xml:space="preserve">Дома ребенка М. </w:t>
      </w:r>
      <w:proofErr w:type="spellStart"/>
      <w:r w:rsidRPr="00C7430A">
        <w:rPr>
          <w:rFonts w:ascii="Times New Roman" w:hAnsi="Times New Roman" w:cs="Times New Roman"/>
          <w:b/>
          <w:bCs/>
          <w:sz w:val="24"/>
          <w:szCs w:val="24"/>
        </w:rPr>
        <w:t>Монтессори</w:t>
      </w:r>
      <w:proofErr w:type="spellEnd"/>
    </w:p>
    <w:p w:rsidR="00AE30DA" w:rsidRDefault="00D05A21" w:rsidP="00D05A21">
      <w:pPr>
        <w:spacing w:after="0"/>
        <w:jc w:val="both"/>
        <w:rPr>
          <w:rFonts w:ascii="Times New Roman" w:hAnsi="Times New Roman" w:cs="Times New Roman"/>
          <w:sz w:val="24"/>
          <w:szCs w:val="24"/>
        </w:rPr>
      </w:pPr>
      <w:r w:rsidRPr="00C7430A">
        <w:rPr>
          <w:rFonts w:ascii="Times New Roman" w:hAnsi="Times New Roman" w:cs="Times New Roman"/>
          <w:sz w:val="24"/>
          <w:szCs w:val="24"/>
        </w:rPr>
        <w:lastRenderedPageBreak/>
        <w:t>В конце XIX - начале XX в. в зарубежной дошкольной педагогике происходят значительные изменения. В связи с успехами естественных наук - биологии, физиологии и на их основе психологии - происходит дальнейшее развитие педагогики и ее отдельных отраслей, в том числе дошкольной педагогики. Капитализм вступил в новый - империалистический этап развития. </w:t>
      </w:r>
      <w:r w:rsidRPr="00C7430A">
        <w:rPr>
          <w:rFonts w:ascii="Times New Roman" w:hAnsi="Times New Roman" w:cs="Times New Roman"/>
          <w:sz w:val="24"/>
          <w:szCs w:val="24"/>
        </w:rPr>
        <w:br/>
        <w:t>Стремление буржуазии подчинить своему влиянию все стороны общественной жизни приводит к тому, что педагогика становится объектом пристального внимания буржуазных идеологов. Громогласно объявляя педагогику беспартийной и надклассовой, идеологи капитализма пытались обосновать классовые различия в обществе якобы природными различиями людей. Доказывая, что власть имущие стали таковыми не в силу экономических причин, а благодаря природному превосходству над другими, многие буржуазные педагоги распространяли идеи спонтанного развития личности ребенка в процессе свободного самовоспитания и самообучения, проповедовали отказ от руководящей роли воспитателя, ограничивая его роль созданием соответствующих условий и возможностей для саморазвития детей.</w:t>
      </w:r>
      <w:r w:rsidRPr="00C7430A">
        <w:rPr>
          <w:rFonts w:ascii="Times New Roman" w:hAnsi="Times New Roman" w:cs="Times New Roman"/>
          <w:sz w:val="24"/>
          <w:szCs w:val="24"/>
        </w:rPr>
        <w:br/>
        <w:t>Сравнительно широкое распространение получают в этот период детские сады, которые освобождали женщин-матерей, все более вовлекаемых в процесс капиталистического производства, от ухода за детьми и планомерно воспитывали детей в духе норм буржуазной морали.</w:t>
      </w:r>
      <w:r w:rsidRPr="00C7430A">
        <w:rPr>
          <w:rFonts w:ascii="Times New Roman" w:hAnsi="Times New Roman" w:cs="Times New Roman"/>
          <w:sz w:val="24"/>
          <w:szCs w:val="24"/>
        </w:rPr>
        <w:br/>
        <w:t xml:space="preserve">В области общественного дошкольного воспитания периода империализма особенно выделяется видный итальянский врач-психиатр и педагог Мария </w:t>
      </w:r>
      <w:proofErr w:type="spellStart"/>
      <w:r w:rsidRPr="00C7430A">
        <w:rPr>
          <w:rFonts w:ascii="Times New Roman" w:hAnsi="Times New Roman" w:cs="Times New Roman"/>
          <w:sz w:val="24"/>
          <w:szCs w:val="24"/>
        </w:rPr>
        <w:t>Монтессори</w:t>
      </w:r>
      <w:proofErr w:type="spellEnd"/>
      <w:r w:rsidRPr="00C7430A">
        <w:rPr>
          <w:rFonts w:ascii="Times New Roman" w:hAnsi="Times New Roman" w:cs="Times New Roman"/>
          <w:sz w:val="24"/>
          <w:szCs w:val="24"/>
        </w:rPr>
        <w:t xml:space="preserve"> (1870-1952). В основанных ею домах ребенка, охватывающих детей дошкольного возраста, осуществлялась своеобразная система воспитания. От воспитателя требовалось, не вмешиваясь в процесс развития ребенка, лишь организовывать обстановку, способствующую его самовоспитанию. Но при этом влияние воспитателя </w:t>
      </w:r>
      <w:proofErr w:type="gramStart"/>
      <w:r w:rsidRPr="00C7430A">
        <w:rPr>
          <w:rFonts w:ascii="Times New Roman" w:hAnsi="Times New Roman" w:cs="Times New Roman"/>
          <w:sz w:val="24"/>
          <w:szCs w:val="24"/>
        </w:rPr>
        <w:t>сохранялось</w:t>
      </w:r>
      <w:proofErr w:type="gramEnd"/>
      <w:r w:rsidRPr="00C7430A">
        <w:rPr>
          <w:rFonts w:ascii="Times New Roman" w:hAnsi="Times New Roman" w:cs="Times New Roman"/>
          <w:sz w:val="24"/>
          <w:szCs w:val="24"/>
        </w:rPr>
        <w:t xml:space="preserve"> безусловно и несомненно. Прежде всего, дети воспитывались в четко выраженном религиозном духе, на котором строилось все нравственное формирование. Использовались специальные упражнения для выработки послушания. Отрицание коллективных форм деятельности детей, занятия с отдельным ребенком вели к возникновению у детей резко индивидуалистических черт.</w:t>
      </w:r>
      <w:r w:rsidRPr="00C7430A">
        <w:rPr>
          <w:rFonts w:ascii="Times New Roman" w:hAnsi="Times New Roman" w:cs="Times New Roman"/>
          <w:sz w:val="24"/>
          <w:szCs w:val="24"/>
        </w:rPr>
        <w:br/>
        <w:t xml:space="preserve">Умственное воспитание </w:t>
      </w:r>
      <w:proofErr w:type="spellStart"/>
      <w:r w:rsidRPr="00C7430A">
        <w:rPr>
          <w:rFonts w:ascii="Times New Roman" w:hAnsi="Times New Roman" w:cs="Times New Roman"/>
          <w:sz w:val="24"/>
          <w:szCs w:val="24"/>
        </w:rPr>
        <w:t>Монтессори</w:t>
      </w:r>
      <w:proofErr w:type="spellEnd"/>
      <w:r w:rsidRPr="00C7430A">
        <w:rPr>
          <w:rFonts w:ascii="Times New Roman" w:hAnsi="Times New Roman" w:cs="Times New Roman"/>
          <w:sz w:val="24"/>
          <w:szCs w:val="24"/>
        </w:rPr>
        <w:t xml:space="preserve">, по сути, подменила воспитанием органов чувств, для чего разработала соответствующий дидактический материал. В основу занятий были положены материалы и упражнения, взятые из практики работы с умственно отсталыми детьми. Система упражнений была направлена на выработку у детей определенных умений и навыков: различать предметы по форме, весу и цвету, узнавать разнообразные звуки и запахи. Интересные и ценные в отдельности, эти упражнения применялись очень педантично и излишне </w:t>
      </w:r>
      <w:proofErr w:type="spellStart"/>
      <w:r w:rsidRPr="00C7430A">
        <w:rPr>
          <w:rFonts w:ascii="Times New Roman" w:hAnsi="Times New Roman" w:cs="Times New Roman"/>
          <w:sz w:val="24"/>
          <w:szCs w:val="24"/>
        </w:rPr>
        <w:t>детализированно</w:t>
      </w:r>
      <w:proofErr w:type="spellEnd"/>
      <w:r w:rsidRPr="00C7430A">
        <w:rPr>
          <w:rFonts w:ascii="Times New Roman" w:hAnsi="Times New Roman" w:cs="Times New Roman"/>
          <w:sz w:val="24"/>
          <w:szCs w:val="24"/>
        </w:rPr>
        <w:t>, что вместо широкого развития личности приводило к дрессировке различных чувств. Лишенные всякого элемента игры и фантазии, эти упражнения превращались в скучный механический труд, отрицательно сказывались на умственном развитии детей.</w:t>
      </w:r>
      <w:r w:rsidRPr="00C7430A">
        <w:rPr>
          <w:rFonts w:ascii="Times New Roman" w:hAnsi="Times New Roman" w:cs="Times New Roman"/>
          <w:sz w:val="24"/>
          <w:szCs w:val="24"/>
        </w:rPr>
        <w:br/>
        <w:t xml:space="preserve">Подобное бездуховное, практическое воспитание, сдобренное религиозностью, полностью соответствовало потребностям буржуазии. Н. К. Крупская, анализируя буржуазное дошкольное воспитание, подчеркивала: «И </w:t>
      </w:r>
      <w:proofErr w:type="spellStart"/>
      <w:r w:rsidRPr="00C7430A">
        <w:rPr>
          <w:rFonts w:ascii="Times New Roman" w:hAnsi="Times New Roman" w:cs="Times New Roman"/>
          <w:sz w:val="24"/>
          <w:szCs w:val="24"/>
        </w:rPr>
        <w:t>фребелевские</w:t>
      </w:r>
      <w:proofErr w:type="spellEnd"/>
      <w:r w:rsidRPr="00C7430A">
        <w:rPr>
          <w:rFonts w:ascii="Times New Roman" w:hAnsi="Times New Roman" w:cs="Times New Roman"/>
          <w:sz w:val="24"/>
          <w:szCs w:val="24"/>
        </w:rPr>
        <w:t xml:space="preserve"> и </w:t>
      </w:r>
      <w:proofErr w:type="spellStart"/>
      <w:r w:rsidRPr="00C7430A">
        <w:rPr>
          <w:rFonts w:ascii="Times New Roman" w:hAnsi="Times New Roman" w:cs="Times New Roman"/>
          <w:sz w:val="24"/>
          <w:szCs w:val="24"/>
        </w:rPr>
        <w:t>монтессориевские</w:t>
      </w:r>
      <w:proofErr w:type="spellEnd"/>
      <w:r w:rsidRPr="00C7430A">
        <w:rPr>
          <w:rFonts w:ascii="Times New Roman" w:hAnsi="Times New Roman" w:cs="Times New Roman"/>
          <w:sz w:val="24"/>
          <w:szCs w:val="24"/>
        </w:rPr>
        <w:t xml:space="preserve"> детские сады насквозь пропитаны духом буржуазного патриотизма, способствуют целиком воспитанию подрастающего поколения в направлении, диктуемом властью помещиков и капиталистов их страны».</w:t>
      </w:r>
      <w:r w:rsidRPr="00C7430A">
        <w:rPr>
          <w:rFonts w:ascii="Times New Roman" w:hAnsi="Times New Roman" w:cs="Times New Roman"/>
          <w:sz w:val="24"/>
          <w:szCs w:val="24"/>
        </w:rPr>
        <w:br/>
        <w:t xml:space="preserve">Подвергнув глубокой и основательной критике оторванную от жизни индивидуалистическую педагогику </w:t>
      </w:r>
      <w:proofErr w:type="spellStart"/>
      <w:r w:rsidRPr="00C7430A">
        <w:rPr>
          <w:rFonts w:ascii="Times New Roman" w:hAnsi="Times New Roman" w:cs="Times New Roman"/>
          <w:sz w:val="24"/>
          <w:szCs w:val="24"/>
        </w:rPr>
        <w:t>Монтессори</w:t>
      </w:r>
      <w:proofErr w:type="spellEnd"/>
      <w:r w:rsidRPr="00C7430A">
        <w:rPr>
          <w:rFonts w:ascii="Times New Roman" w:hAnsi="Times New Roman" w:cs="Times New Roman"/>
          <w:sz w:val="24"/>
          <w:szCs w:val="24"/>
        </w:rPr>
        <w:t>, прогрессивная педагогика взяла на вооружение некоторые ее ценные находки. Это особенно относится к разнообразным дидактическим материалам и методам использования их в сенсорном</w:t>
      </w:r>
      <w:r>
        <w:rPr>
          <w:rFonts w:ascii="Times New Roman" w:hAnsi="Times New Roman" w:cs="Times New Roman"/>
          <w:sz w:val="24"/>
          <w:szCs w:val="24"/>
        </w:rPr>
        <w:t xml:space="preserve"> воспитании.</w:t>
      </w:r>
    </w:p>
    <w:p w:rsidR="00D05A21" w:rsidRDefault="00D05A21" w:rsidP="00D05A21">
      <w:pPr>
        <w:spacing w:after="0"/>
        <w:jc w:val="center"/>
        <w:rPr>
          <w:rFonts w:ascii="Times New Roman" w:hAnsi="Times New Roman" w:cs="Times New Roman"/>
          <w:b/>
          <w:sz w:val="24"/>
        </w:rPr>
      </w:pPr>
      <w:r w:rsidRPr="00D05A21">
        <w:rPr>
          <w:rFonts w:ascii="Times New Roman" w:hAnsi="Times New Roman" w:cs="Times New Roman"/>
          <w:b/>
          <w:sz w:val="24"/>
        </w:rPr>
        <w:t>3. Становление отечественного дошкольного образования</w:t>
      </w:r>
    </w:p>
    <w:p w:rsidR="00D05A21" w:rsidRPr="00C7430A" w:rsidRDefault="00D05A21" w:rsidP="00D05A21">
      <w:pPr>
        <w:jc w:val="both"/>
        <w:rPr>
          <w:rFonts w:ascii="Times New Roman" w:hAnsi="Times New Roman" w:cs="Times New Roman"/>
          <w:b/>
          <w:bCs/>
          <w:sz w:val="24"/>
          <w:szCs w:val="24"/>
        </w:rPr>
      </w:pPr>
      <w:r w:rsidRPr="00C7430A">
        <w:rPr>
          <w:rFonts w:ascii="Times New Roman" w:hAnsi="Times New Roman" w:cs="Times New Roman"/>
          <w:b/>
          <w:bCs/>
          <w:sz w:val="24"/>
          <w:szCs w:val="24"/>
        </w:rPr>
        <w:t>Развитие общественного дошкольного воспитания в России</w:t>
      </w:r>
    </w:p>
    <w:p w:rsidR="00D05A21" w:rsidRPr="00C7430A" w:rsidRDefault="00D05A21" w:rsidP="00D05A21">
      <w:pPr>
        <w:jc w:val="both"/>
        <w:rPr>
          <w:rFonts w:ascii="Times New Roman" w:hAnsi="Times New Roman" w:cs="Times New Roman"/>
          <w:sz w:val="24"/>
          <w:szCs w:val="24"/>
        </w:rPr>
      </w:pPr>
      <w:r w:rsidRPr="00C7430A">
        <w:rPr>
          <w:rFonts w:ascii="Times New Roman" w:hAnsi="Times New Roman" w:cs="Times New Roman"/>
          <w:sz w:val="24"/>
          <w:szCs w:val="24"/>
        </w:rPr>
        <w:t xml:space="preserve">Государственная централизация России, особенно усилившаяся с воцарением Петра I, привела к необходимости придать государственный характер призрению большого числа беспризорных детей. В 1706 г. был открыт первый «домик для подкидышей», или, как их еще называли, </w:t>
      </w:r>
      <w:proofErr w:type="spellStart"/>
      <w:r w:rsidRPr="00C7430A">
        <w:rPr>
          <w:rFonts w:ascii="Times New Roman" w:hAnsi="Times New Roman" w:cs="Times New Roman"/>
          <w:sz w:val="24"/>
          <w:szCs w:val="24"/>
        </w:rPr>
        <w:t>зазорнорожденных</w:t>
      </w:r>
      <w:proofErr w:type="spellEnd"/>
      <w:r w:rsidRPr="00C7430A">
        <w:rPr>
          <w:rFonts w:ascii="Times New Roman" w:hAnsi="Times New Roman" w:cs="Times New Roman"/>
          <w:sz w:val="24"/>
          <w:szCs w:val="24"/>
        </w:rPr>
        <w:t xml:space="preserve"> детей. По указам Петра I при некоторых монастырях были открыты своеобразные воспитательные дома. </w:t>
      </w:r>
      <w:r w:rsidRPr="00C7430A">
        <w:rPr>
          <w:rFonts w:ascii="Times New Roman" w:hAnsi="Times New Roman" w:cs="Times New Roman"/>
          <w:sz w:val="24"/>
          <w:szCs w:val="24"/>
        </w:rPr>
        <w:lastRenderedPageBreak/>
        <w:t>Во второй половине XVIII в. организуются государственные приюты для подкидышей и беспризорных в Петербурге и Москве. В 1763 г. открывается воспитательный дом в Москве, филиалы которого позднее начинают действовать и в ряде других городов.</w:t>
      </w:r>
      <w:r w:rsidRPr="00C7430A">
        <w:rPr>
          <w:rFonts w:ascii="Times New Roman" w:hAnsi="Times New Roman" w:cs="Times New Roman"/>
          <w:sz w:val="24"/>
          <w:szCs w:val="24"/>
        </w:rPr>
        <w:br/>
        <w:t xml:space="preserve">В приютах и воспитательных домах была крайне высокая смертность, особенно среди грудных детей. </w:t>
      </w:r>
      <w:proofErr w:type="gramStart"/>
      <w:r w:rsidRPr="00C7430A">
        <w:rPr>
          <w:rFonts w:ascii="Times New Roman" w:hAnsi="Times New Roman" w:cs="Times New Roman"/>
          <w:sz w:val="24"/>
          <w:szCs w:val="24"/>
        </w:rPr>
        <w:t>Так, в Московский воспитательный дом в 1764 г. было принято 524 грудных ребенка, из них умерло 424; в 1767 г. принято 1089, умерло 1073.</w:t>
      </w:r>
      <w:proofErr w:type="gramEnd"/>
      <w:r w:rsidRPr="00C7430A">
        <w:rPr>
          <w:rFonts w:ascii="Times New Roman" w:hAnsi="Times New Roman" w:cs="Times New Roman"/>
          <w:sz w:val="24"/>
          <w:szCs w:val="24"/>
        </w:rPr>
        <w:t xml:space="preserve"> Подобное явление было характерно для закрытых воспитательных учреждений России вплоть до Октябрьской революции. </w:t>
      </w:r>
      <w:proofErr w:type="gramStart"/>
      <w:r w:rsidRPr="00C7430A">
        <w:rPr>
          <w:rFonts w:ascii="Times New Roman" w:hAnsi="Times New Roman" w:cs="Times New Roman"/>
          <w:sz w:val="24"/>
          <w:szCs w:val="24"/>
        </w:rPr>
        <w:t>Даже в 1906 г. в Рязанском земском приюте смертность грудных детей составила 77,8% от числа поступивших, в Минском - 77,9%. В Московском воспитательном доме, по официальным отчетам за 1907-1910 гг., смертность грудных детей колебалась от 30 до 40%. По мнению современников, эти данные были явно занижены.</w:t>
      </w:r>
      <w:proofErr w:type="gramEnd"/>
      <w:r w:rsidRPr="00C7430A">
        <w:rPr>
          <w:rFonts w:ascii="Times New Roman" w:hAnsi="Times New Roman" w:cs="Times New Roman"/>
          <w:sz w:val="24"/>
          <w:szCs w:val="24"/>
        </w:rPr>
        <w:t xml:space="preserve"> Причины подобных явлений коренились в социальном строе, в отсутствии заботы государства о детях трудящихся.</w:t>
      </w:r>
      <w:r w:rsidRPr="00C7430A">
        <w:rPr>
          <w:rFonts w:ascii="Times New Roman" w:hAnsi="Times New Roman" w:cs="Times New Roman"/>
          <w:sz w:val="24"/>
          <w:szCs w:val="24"/>
        </w:rPr>
        <w:br/>
        <w:t>Наиболее полно причину смертности в этих учреждениях - в воспитательных домах, приютах - объясняет использующийся в педиатрии термин «</w:t>
      </w:r>
      <w:proofErr w:type="spellStart"/>
      <w:r w:rsidRPr="00C7430A">
        <w:rPr>
          <w:rFonts w:ascii="Times New Roman" w:hAnsi="Times New Roman" w:cs="Times New Roman"/>
          <w:sz w:val="24"/>
          <w:szCs w:val="24"/>
        </w:rPr>
        <w:t>госпитализм</w:t>
      </w:r>
      <w:proofErr w:type="spellEnd"/>
      <w:r w:rsidRPr="00C7430A">
        <w:rPr>
          <w:rFonts w:ascii="Times New Roman" w:hAnsi="Times New Roman" w:cs="Times New Roman"/>
          <w:sz w:val="24"/>
          <w:szCs w:val="24"/>
        </w:rPr>
        <w:t xml:space="preserve">». Он включает весь комплекс тех вредных явлений, которым были подвержены дети в закрытых учреждениях, как лечебных, так и предназначенных для призрения. Дети умирали главным образом от инфекционных заболеваний, различных расстройств органов пищеварения, связанных с неполноценным искусственным вскармливанием, скученностью, плохими гигиеническими условиями. А </w:t>
      </w:r>
      <w:proofErr w:type="gramStart"/>
      <w:r w:rsidRPr="00C7430A">
        <w:rPr>
          <w:rFonts w:ascii="Times New Roman" w:hAnsi="Times New Roman" w:cs="Times New Roman"/>
          <w:sz w:val="24"/>
          <w:szCs w:val="24"/>
        </w:rPr>
        <w:t>выжившие</w:t>
      </w:r>
      <w:proofErr w:type="gramEnd"/>
      <w:r w:rsidRPr="00C7430A">
        <w:rPr>
          <w:rFonts w:ascii="Times New Roman" w:hAnsi="Times New Roman" w:cs="Times New Roman"/>
          <w:sz w:val="24"/>
          <w:szCs w:val="24"/>
        </w:rPr>
        <w:t xml:space="preserve"> плохо развивались физически: отставали в росте и весе, отличались пониженным иммунитетом, большой заболеваемостью.</w:t>
      </w:r>
      <w:r w:rsidRPr="00C7430A">
        <w:rPr>
          <w:rFonts w:ascii="Times New Roman" w:hAnsi="Times New Roman" w:cs="Times New Roman"/>
          <w:sz w:val="24"/>
          <w:szCs w:val="24"/>
        </w:rPr>
        <w:br/>
        <w:t xml:space="preserve">Для этих детей был характерен и так называемый психический </w:t>
      </w:r>
      <w:proofErr w:type="spellStart"/>
      <w:r w:rsidRPr="00C7430A">
        <w:rPr>
          <w:rFonts w:ascii="Times New Roman" w:hAnsi="Times New Roman" w:cs="Times New Roman"/>
          <w:sz w:val="24"/>
          <w:szCs w:val="24"/>
        </w:rPr>
        <w:t>госпитализм</w:t>
      </w:r>
      <w:proofErr w:type="spellEnd"/>
      <w:r w:rsidRPr="00C7430A">
        <w:rPr>
          <w:rFonts w:ascii="Times New Roman" w:hAnsi="Times New Roman" w:cs="Times New Roman"/>
          <w:sz w:val="24"/>
          <w:szCs w:val="24"/>
        </w:rPr>
        <w:t xml:space="preserve">, выражавшийся в следующих явлениях: общая вялость, малоподвижность, позднее развитие движений (нередко дети начинали ходить только к 2 годам). Очень заметным было резкое отставание в развитии речи - к 3 годам они произносили только некоторые слова. У них преобладало эмоционально подавленное состояние, возникали лишние движения в виде автоматических покачиваний головой, туловищем или рукой. Подчас детям было свойственно устойчивое проявление различных страхов или других навязчивых состояний, которые свидетельствовали не только об отставании психического развития, </w:t>
      </w:r>
      <w:proofErr w:type="gramStart"/>
      <w:r w:rsidRPr="00C7430A">
        <w:rPr>
          <w:rFonts w:ascii="Times New Roman" w:hAnsi="Times New Roman" w:cs="Times New Roman"/>
          <w:sz w:val="24"/>
          <w:szCs w:val="24"/>
        </w:rPr>
        <w:t>на</w:t>
      </w:r>
      <w:proofErr w:type="gramEnd"/>
      <w:r w:rsidRPr="00C7430A">
        <w:rPr>
          <w:rFonts w:ascii="Times New Roman" w:hAnsi="Times New Roman" w:cs="Times New Roman"/>
          <w:sz w:val="24"/>
          <w:szCs w:val="24"/>
        </w:rPr>
        <w:t xml:space="preserve"> и о его нарушении.</w:t>
      </w:r>
      <w:r w:rsidRPr="00C7430A">
        <w:rPr>
          <w:rFonts w:ascii="Times New Roman" w:hAnsi="Times New Roman" w:cs="Times New Roman"/>
          <w:sz w:val="24"/>
          <w:szCs w:val="24"/>
        </w:rPr>
        <w:br/>
        <w:t xml:space="preserve">Как показали позднейшие исследования, одной из основных причин </w:t>
      </w:r>
      <w:proofErr w:type="spellStart"/>
      <w:r w:rsidRPr="00C7430A">
        <w:rPr>
          <w:rFonts w:ascii="Times New Roman" w:hAnsi="Times New Roman" w:cs="Times New Roman"/>
          <w:sz w:val="24"/>
          <w:szCs w:val="24"/>
        </w:rPr>
        <w:t>госпитализма</w:t>
      </w:r>
      <w:proofErr w:type="spellEnd"/>
      <w:r w:rsidRPr="00C7430A">
        <w:rPr>
          <w:rFonts w:ascii="Times New Roman" w:hAnsi="Times New Roman" w:cs="Times New Roman"/>
          <w:sz w:val="24"/>
          <w:szCs w:val="24"/>
        </w:rPr>
        <w:t xml:space="preserve"> был недостаток условий, необходимых для нормального развития высшей нервной деятельности, ограничение воспитания лишь вскармливанием и примитивным уходом. В закрытых детских учреждениях отсутствовали важные и необходимые естественные воспитательные средства, которые в изобилии окружают ребенка в семье.</w:t>
      </w:r>
      <w:r w:rsidRPr="00C7430A">
        <w:rPr>
          <w:rFonts w:ascii="Times New Roman" w:hAnsi="Times New Roman" w:cs="Times New Roman"/>
          <w:sz w:val="24"/>
          <w:szCs w:val="24"/>
        </w:rPr>
        <w:br/>
        <w:t xml:space="preserve">Малоэффективной оказалась и система </w:t>
      </w:r>
      <w:proofErr w:type="spellStart"/>
      <w:r w:rsidRPr="00C7430A">
        <w:rPr>
          <w:rFonts w:ascii="Times New Roman" w:hAnsi="Times New Roman" w:cs="Times New Roman"/>
          <w:sz w:val="24"/>
          <w:szCs w:val="24"/>
        </w:rPr>
        <w:t>патронирования</w:t>
      </w:r>
      <w:proofErr w:type="spellEnd"/>
      <w:r w:rsidRPr="00C7430A">
        <w:rPr>
          <w:rFonts w:ascii="Times New Roman" w:hAnsi="Times New Roman" w:cs="Times New Roman"/>
          <w:sz w:val="24"/>
          <w:szCs w:val="24"/>
        </w:rPr>
        <w:t xml:space="preserve">, т. е. передача детей на воспитание в семью с выплатой небольшого государственного пособия. По данным Московского воспитательного дома, с 1772 г. за 15 лет на </w:t>
      </w:r>
      <w:proofErr w:type="spellStart"/>
      <w:r w:rsidRPr="00C7430A">
        <w:rPr>
          <w:rFonts w:ascii="Times New Roman" w:hAnsi="Times New Roman" w:cs="Times New Roman"/>
          <w:sz w:val="24"/>
          <w:szCs w:val="24"/>
        </w:rPr>
        <w:t>патронирование</w:t>
      </w:r>
      <w:proofErr w:type="spellEnd"/>
      <w:r w:rsidRPr="00C7430A">
        <w:rPr>
          <w:rFonts w:ascii="Times New Roman" w:hAnsi="Times New Roman" w:cs="Times New Roman"/>
          <w:sz w:val="24"/>
          <w:szCs w:val="24"/>
        </w:rPr>
        <w:t xml:space="preserve"> было отдано свыше 9 тыс. детей, к концу же этого срока в живых оставалась лишь 1 тысяча.</w:t>
      </w:r>
      <w:r w:rsidRPr="00C7430A">
        <w:rPr>
          <w:rFonts w:ascii="Times New Roman" w:hAnsi="Times New Roman" w:cs="Times New Roman"/>
          <w:sz w:val="24"/>
          <w:szCs w:val="24"/>
        </w:rPr>
        <w:br/>
        <w:t>С XVIII в. начинает складываться русская дошкольная педагогика. В развитии отечественной науки, в том числе и педагогической, особое место принадлежит выдающемуся ученому» Михаилу Васильевичу Ломоносову (1711-1765). В своей работе «О сохранении и размножении российского народа» он выдвинул программу социальных, медицинских и педагогических мер, необходимых для укрепления и развития нации. Ломоносов считал обязательным улучшить экономическое положение крестьян, уменьшить помещичий произвол, организовать медицинскую помощь роженицам, для чего наладить обучение акушерок, проводить «повивальные бабьи съезды», готовить отечественных лекарей. Резко выступил он против распространенного церковного обычая крестить детей в холодной воде. «Невеждам попам физику толковать нет нужды... Упрямых попов, кои хотят насильно крестить холодною водою, почитаю я палачами затем, что желают после родин и крестин вскоре и похорон для своей корысти». Для борьбы с народным невежеством и суевериями Ломоносов рекомендовал издавать «книжки о народном здравии» и распространять их среди народа.</w:t>
      </w:r>
      <w:r w:rsidRPr="00C7430A">
        <w:rPr>
          <w:rFonts w:ascii="Times New Roman" w:hAnsi="Times New Roman" w:cs="Times New Roman"/>
          <w:sz w:val="24"/>
          <w:szCs w:val="24"/>
        </w:rPr>
        <w:br/>
        <w:t xml:space="preserve">Важную роль в развитии русской педагогики сыграл известный государственный деятель второй </w:t>
      </w:r>
      <w:r w:rsidRPr="00C7430A">
        <w:rPr>
          <w:rFonts w:ascii="Times New Roman" w:hAnsi="Times New Roman" w:cs="Times New Roman"/>
          <w:sz w:val="24"/>
          <w:szCs w:val="24"/>
        </w:rPr>
        <w:lastRenderedPageBreak/>
        <w:t>половины XVIII в. И. И. Бецкой (1704-1795). По его проекту впервые в России были открыты воспитательные дома и созданы для них различные руководства. Большой интерес представлял трактат Н. И. Новикова (1744-1818) «О воспитании и наставлении детей», в котором были глубоко раскрыты вопросы умственного и нравственного воспитания, эмоционального развития.</w:t>
      </w:r>
      <w:r w:rsidRPr="00C7430A">
        <w:rPr>
          <w:rFonts w:ascii="Times New Roman" w:hAnsi="Times New Roman" w:cs="Times New Roman"/>
          <w:sz w:val="24"/>
          <w:szCs w:val="24"/>
        </w:rPr>
        <w:br/>
      </w:r>
      <w:r w:rsidRPr="00C7430A">
        <w:rPr>
          <w:rFonts w:ascii="Times New Roman" w:hAnsi="Times New Roman" w:cs="Times New Roman"/>
          <w:sz w:val="24"/>
          <w:szCs w:val="24"/>
        </w:rPr>
        <w:br/>
      </w:r>
      <w:r w:rsidRPr="00C7430A">
        <w:rPr>
          <w:rFonts w:ascii="Times New Roman" w:hAnsi="Times New Roman" w:cs="Times New Roman"/>
          <w:b/>
          <w:bCs/>
          <w:sz w:val="24"/>
          <w:szCs w:val="24"/>
        </w:rPr>
        <w:t>К. Д. Ушинский о дошкольном воспитании</w:t>
      </w:r>
    </w:p>
    <w:p w:rsidR="00D05A21" w:rsidRPr="00C7430A" w:rsidRDefault="00D05A21" w:rsidP="00D05A21">
      <w:pPr>
        <w:jc w:val="both"/>
        <w:rPr>
          <w:rFonts w:ascii="Times New Roman" w:hAnsi="Times New Roman" w:cs="Times New Roman"/>
          <w:sz w:val="24"/>
          <w:szCs w:val="24"/>
        </w:rPr>
      </w:pPr>
      <w:r w:rsidRPr="00C7430A">
        <w:rPr>
          <w:rFonts w:ascii="Times New Roman" w:hAnsi="Times New Roman" w:cs="Times New Roman"/>
          <w:sz w:val="24"/>
          <w:szCs w:val="24"/>
        </w:rPr>
        <w:t>Огромное влияние на развитие теории дошкольного воспитания в России оказал великий русский педагог Константин Дмитриевич Ушинский (1824-1870). В основу его педагогической системы был положен принцип народности, согласно которому воспитание и образование подрастающего поколения должно исходить из условий исторического развития, насущных нужд и потребностей народа. «Воспитание, - писал К. Д. Ушинский,- если оно не хочет быть бессильным, должно быть народным». К. Д. Ушинский подчеркивал, что только созданная народом или основанная на народных началах педагогическая система воспитания имеет действенную силу и может воспитать истинного патриота.</w:t>
      </w:r>
      <w:r w:rsidRPr="00C7430A">
        <w:rPr>
          <w:rFonts w:ascii="Times New Roman" w:hAnsi="Times New Roman" w:cs="Times New Roman"/>
          <w:sz w:val="24"/>
          <w:szCs w:val="24"/>
        </w:rPr>
        <w:br/>
        <w:t>В своем выдающемся труде «Человек как предмет воспитания» К. Д. Ушинский выдвинул и обосновал важнейшее положение о необходимости обязательного учета возрастных и психологических особенностей каждого ребенка. «Если педагогика хочет воспитывать человека во всех отношениях, то она должна прежде узнать его тоже во всех отношениях»,- писал он.</w:t>
      </w:r>
      <w:r w:rsidRPr="00C7430A">
        <w:rPr>
          <w:rFonts w:ascii="Times New Roman" w:hAnsi="Times New Roman" w:cs="Times New Roman"/>
          <w:sz w:val="24"/>
          <w:szCs w:val="24"/>
        </w:rPr>
        <w:br/>
        <w:t xml:space="preserve">Создавая на основе имевшихся научно-психологических данных теорию детской игры, К. Д. Ушинский показал ее </w:t>
      </w:r>
      <w:proofErr w:type="spellStart"/>
      <w:r w:rsidRPr="00C7430A">
        <w:rPr>
          <w:rFonts w:ascii="Times New Roman" w:hAnsi="Times New Roman" w:cs="Times New Roman"/>
          <w:sz w:val="24"/>
          <w:szCs w:val="24"/>
        </w:rPr>
        <w:t>воспитательно</w:t>
      </w:r>
      <w:proofErr w:type="spellEnd"/>
      <w:r w:rsidRPr="00C7430A">
        <w:rPr>
          <w:rFonts w:ascii="Times New Roman" w:hAnsi="Times New Roman" w:cs="Times New Roman"/>
          <w:sz w:val="24"/>
          <w:szCs w:val="24"/>
        </w:rPr>
        <w:t>-образовательное значение. Он считал, что в психологической жизни ребенка большую роль играет воображение, которое наиболее полно реализуется в игре. «В игре же дитя,- писал К. Д. Ушинский, - уже зреющий человек, пробует свои силы и самостоятельно распоряжается своими же созданиями». Он показал, как влияют на характер и содержание игр социальная среда и возраст детей, как в играх познаются основы общественных отношений. Особое значение придавал он народным играм, видя в них превосходное и могущественное воспитательное средство. Высказанные К. Д. Ушинским мысли о детской игре явились важным вкладом в русскую и мировую дошкольную педагогику.</w:t>
      </w:r>
      <w:r w:rsidRPr="00C7430A">
        <w:rPr>
          <w:rFonts w:ascii="Times New Roman" w:hAnsi="Times New Roman" w:cs="Times New Roman"/>
          <w:sz w:val="24"/>
          <w:szCs w:val="24"/>
        </w:rPr>
        <w:br/>
        <w:t>Много места в работе с детьми дошкольного возраста К. Д. Ушинский отводил ознакомлению с природой, эстетическому и нравственному воспитанию. Он считал, что лишь благодаря нравственному воспитанию ребенок становится человеком. В умственном воспитании Ушинский утверждал необходимость опоры на наглядность в связи с конкретностью, образностью детского мышления. По его мнению, произведения для детей должны отличаться простотой изложения, ясностью и высокой художественностью. Этим требованиям вполне соответствовали его собственные произведения. Многие рассказы из написанной им книги «Родное слово» используются в настоящее время для чтения и рассказывания детям дошкольного возраста.</w:t>
      </w:r>
      <w:r w:rsidRPr="00C7430A">
        <w:rPr>
          <w:rFonts w:ascii="Times New Roman" w:hAnsi="Times New Roman" w:cs="Times New Roman"/>
          <w:sz w:val="24"/>
          <w:szCs w:val="24"/>
        </w:rPr>
        <w:br/>
        <w:t xml:space="preserve">К. Д. Ушинский подверг основательной критике систему </w:t>
      </w:r>
      <w:proofErr w:type="spellStart"/>
      <w:r w:rsidRPr="00C7430A">
        <w:rPr>
          <w:rFonts w:ascii="Times New Roman" w:hAnsi="Times New Roman" w:cs="Times New Roman"/>
          <w:sz w:val="24"/>
          <w:szCs w:val="24"/>
        </w:rPr>
        <w:t>Фребеля</w:t>
      </w:r>
      <w:proofErr w:type="spellEnd"/>
      <w:r w:rsidRPr="00C7430A">
        <w:rPr>
          <w:rFonts w:ascii="Times New Roman" w:hAnsi="Times New Roman" w:cs="Times New Roman"/>
          <w:sz w:val="24"/>
          <w:szCs w:val="24"/>
        </w:rPr>
        <w:t xml:space="preserve"> и практику работы </w:t>
      </w:r>
      <w:proofErr w:type="spellStart"/>
      <w:r w:rsidRPr="00C7430A">
        <w:rPr>
          <w:rFonts w:ascii="Times New Roman" w:hAnsi="Times New Roman" w:cs="Times New Roman"/>
          <w:sz w:val="24"/>
          <w:szCs w:val="24"/>
        </w:rPr>
        <w:t>фребелевских</w:t>
      </w:r>
      <w:proofErr w:type="spellEnd"/>
      <w:r w:rsidRPr="00C7430A">
        <w:rPr>
          <w:rFonts w:ascii="Times New Roman" w:hAnsi="Times New Roman" w:cs="Times New Roman"/>
          <w:sz w:val="24"/>
          <w:szCs w:val="24"/>
        </w:rPr>
        <w:t xml:space="preserve"> детских садов за чрезмерную регламентацию жизни детей, подавление самостоятельности и активности в играх и отсутствие у ребенка возможности побыть наедине с самим собой. К. Д. Ушинский предъявлял высокие требования к личности «детской садовницы», справедливо считая, что она должна любить детей, быть преданной своему делу и всесторонне образованной.</w:t>
      </w:r>
      <w:r w:rsidRPr="00C7430A">
        <w:rPr>
          <w:rFonts w:ascii="Times New Roman" w:hAnsi="Times New Roman" w:cs="Times New Roman"/>
          <w:sz w:val="24"/>
          <w:szCs w:val="24"/>
        </w:rPr>
        <w:br/>
        <w:t>Высоко оценивая достоинства общественного воспитания, К. Д. Ушинский все же наиболее естественной средой воспитания дошкольников считал семью и в связи с этим определил задачи семейного воспитания детей, а также права и обязанности родителей, обратив при этом особое внимание на роль матери.</w:t>
      </w:r>
      <w:r w:rsidRPr="00C7430A">
        <w:rPr>
          <w:rFonts w:ascii="Times New Roman" w:hAnsi="Times New Roman" w:cs="Times New Roman"/>
          <w:sz w:val="24"/>
          <w:szCs w:val="24"/>
        </w:rPr>
        <w:br/>
      </w:r>
      <w:r w:rsidRPr="00C7430A">
        <w:rPr>
          <w:rFonts w:ascii="Times New Roman" w:hAnsi="Times New Roman" w:cs="Times New Roman"/>
          <w:sz w:val="24"/>
          <w:szCs w:val="24"/>
        </w:rPr>
        <w:br/>
      </w:r>
      <w:r w:rsidRPr="00C7430A">
        <w:rPr>
          <w:rFonts w:ascii="Times New Roman" w:hAnsi="Times New Roman" w:cs="Times New Roman"/>
          <w:b/>
          <w:bCs/>
          <w:sz w:val="24"/>
          <w:szCs w:val="24"/>
        </w:rPr>
        <w:t>Первые детские сады в России</w:t>
      </w:r>
    </w:p>
    <w:p w:rsidR="00D05A21" w:rsidRPr="00C7430A" w:rsidRDefault="00D05A21" w:rsidP="00D05A21">
      <w:pPr>
        <w:jc w:val="both"/>
        <w:rPr>
          <w:rFonts w:ascii="Times New Roman" w:hAnsi="Times New Roman" w:cs="Times New Roman"/>
          <w:sz w:val="24"/>
          <w:szCs w:val="24"/>
        </w:rPr>
      </w:pPr>
      <w:r w:rsidRPr="00C7430A">
        <w:rPr>
          <w:rFonts w:ascii="Times New Roman" w:hAnsi="Times New Roman" w:cs="Times New Roman"/>
          <w:sz w:val="24"/>
          <w:szCs w:val="24"/>
        </w:rPr>
        <w:t xml:space="preserve">Первые детские сады в России появились в 60-х годах </w:t>
      </w:r>
      <w:proofErr w:type="gramStart"/>
      <w:r w:rsidRPr="00C7430A">
        <w:rPr>
          <w:rFonts w:ascii="Times New Roman" w:hAnsi="Times New Roman" w:cs="Times New Roman"/>
          <w:sz w:val="24"/>
          <w:szCs w:val="24"/>
        </w:rPr>
        <w:t>Х</w:t>
      </w:r>
      <w:proofErr w:type="gramEnd"/>
      <w:r w:rsidRPr="00C7430A">
        <w:rPr>
          <w:rFonts w:ascii="Times New Roman" w:hAnsi="Times New Roman" w:cs="Times New Roman"/>
          <w:sz w:val="24"/>
          <w:szCs w:val="24"/>
        </w:rPr>
        <w:t>IX века по инициативе частных лиц, благотворительных и филантропических обществ, некоторых передовых земств. Было их мало, и, за редким исключением, все они были платными.</w:t>
      </w:r>
      <w:r w:rsidRPr="00C7430A">
        <w:rPr>
          <w:rFonts w:ascii="Times New Roman" w:hAnsi="Times New Roman" w:cs="Times New Roman"/>
          <w:sz w:val="24"/>
          <w:szCs w:val="24"/>
        </w:rPr>
        <w:br/>
      </w:r>
      <w:r w:rsidRPr="00C7430A">
        <w:rPr>
          <w:rFonts w:ascii="Times New Roman" w:hAnsi="Times New Roman" w:cs="Times New Roman"/>
          <w:sz w:val="24"/>
          <w:szCs w:val="24"/>
        </w:rPr>
        <w:lastRenderedPageBreak/>
        <w:t>Государство не принимало участия в их организации. Плата за посещение частных детских садов была очень высокой, время пребывания в них ограничивалось обычно 4-мя часами, поэтому их услугами могли пользоваться только состоятельные родители. Направление воспитательной работы и подбор персонала всецело зависели от лиц, содержавших детские сады.</w:t>
      </w:r>
      <w:r w:rsidRPr="00C7430A">
        <w:rPr>
          <w:rFonts w:ascii="Times New Roman" w:hAnsi="Times New Roman" w:cs="Times New Roman"/>
          <w:sz w:val="24"/>
          <w:szCs w:val="24"/>
        </w:rPr>
        <w:br/>
        <w:t xml:space="preserve">Первый бесплатный, так называемый народный детский сад для детей низших слоев населения был открыт в 1866 г. при благотворительном «Обществе дешевых квартир» в Петербурге. Занятия в нем, как и в других дошкольных учреждениях, проводились по системе </w:t>
      </w:r>
      <w:proofErr w:type="spellStart"/>
      <w:r w:rsidRPr="00C7430A">
        <w:rPr>
          <w:rFonts w:ascii="Times New Roman" w:hAnsi="Times New Roman" w:cs="Times New Roman"/>
          <w:sz w:val="24"/>
          <w:szCs w:val="24"/>
        </w:rPr>
        <w:t>Фребеля</w:t>
      </w:r>
      <w:proofErr w:type="spellEnd"/>
      <w:r w:rsidRPr="00C7430A">
        <w:rPr>
          <w:rFonts w:ascii="Times New Roman" w:hAnsi="Times New Roman" w:cs="Times New Roman"/>
          <w:sz w:val="24"/>
          <w:szCs w:val="24"/>
        </w:rPr>
        <w:t>.</w:t>
      </w:r>
      <w:r w:rsidRPr="00C7430A">
        <w:rPr>
          <w:rFonts w:ascii="Times New Roman" w:hAnsi="Times New Roman" w:cs="Times New Roman"/>
          <w:sz w:val="24"/>
          <w:szCs w:val="24"/>
        </w:rPr>
        <w:br/>
        <w:t>Появилось и несколько детских садов, где на основе принципиальных высказываний выдающихся русских ученых и педагогов велись поиски новых путей дошкольного воспитания. Например, уже в 60-е гг. XIX в. большая экспериментальная работа велась в Петербурге в детском саду супругов Я. М. и А. С. Симонович.</w:t>
      </w:r>
      <w:r w:rsidRPr="00C7430A">
        <w:rPr>
          <w:rFonts w:ascii="Times New Roman" w:hAnsi="Times New Roman" w:cs="Times New Roman"/>
          <w:sz w:val="24"/>
          <w:szCs w:val="24"/>
        </w:rPr>
        <w:br/>
        <w:t>В целом развитие дошкольных учреждений в России шло крайне медленно. Государственные ассигнования на дошкольное воспитание были ничтожны. В государственном бюджете Российской империи на 1913 г. по статье «Занятия с детьми дошкольного возраста» предусматривались затраты в среднем на одного ребенка-дошкольника в размере 1 коп</w:t>
      </w:r>
      <w:proofErr w:type="gramStart"/>
      <w:r w:rsidRPr="00C7430A">
        <w:rPr>
          <w:rFonts w:ascii="Times New Roman" w:hAnsi="Times New Roman" w:cs="Times New Roman"/>
          <w:sz w:val="24"/>
          <w:szCs w:val="24"/>
        </w:rPr>
        <w:t>.</w:t>
      </w:r>
      <w:proofErr w:type="gramEnd"/>
      <w:r w:rsidRPr="00C7430A">
        <w:rPr>
          <w:rFonts w:ascii="Times New Roman" w:hAnsi="Times New Roman" w:cs="Times New Roman"/>
          <w:sz w:val="24"/>
          <w:szCs w:val="24"/>
        </w:rPr>
        <w:t xml:space="preserve"> </w:t>
      </w:r>
      <w:proofErr w:type="gramStart"/>
      <w:r w:rsidRPr="00C7430A">
        <w:rPr>
          <w:rFonts w:ascii="Times New Roman" w:hAnsi="Times New Roman" w:cs="Times New Roman"/>
          <w:sz w:val="24"/>
          <w:szCs w:val="24"/>
        </w:rPr>
        <w:t>в</w:t>
      </w:r>
      <w:proofErr w:type="gramEnd"/>
      <w:r w:rsidRPr="00C7430A">
        <w:rPr>
          <w:rFonts w:ascii="Times New Roman" w:hAnsi="Times New Roman" w:cs="Times New Roman"/>
          <w:sz w:val="24"/>
          <w:szCs w:val="24"/>
        </w:rPr>
        <w:t xml:space="preserve"> год. </w:t>
      </w:r>
      <w:proofErr w:type="gramStart"/>
      <w:r w:rsidRPr="00C7430A">
        <w:rPr>
          <w:rFonts w:ascii="Times New Roman" w:hAnsi="Times New Roman" w:cs="Times New Roman"/>
          <w:sz w:val="24"/>
          <w:szCs w:val="24"/>
        </w:rPr>
        <w:t>К. октябрю 1917 г. в стране имелось всего около 280 детских садов, сосредоточенных в крупных городах, из них 250 - платные.</w:t>
      </w:r>
      <w:proofErr w:type="gramEnd"/>
      <w:r w:rsidRPr="00C7430A">
        <w:rPr>
          <w:rFonts w:ascii="Times New Roman" w:hAnsi="Times New Roman" w:cs="Times New Roman"/>
          <w:sz w:val="24"/>
          <w:szCs w:val="24"/>
        </w:rPr>
        <w:br/>
        <w:t>Такое положение дошкольных учреждений в дореволюционной России вполне закономерно. Перед ними и не ставилась задача организации воспитания детей широких народных масс. Правительство рассматривало детские сады лишь как учреждения для помощи буржуазному семейному воспитанию или для призрения сирот.</w:t>
      </w:r>
      <w:r w:rsidRPr="00C7430A">
        <w:rPr>
          <w:rFonts w:ascii="Times New Roman" w:hAnsi="Times New Roman" w:cs="Times New Roman"/>
          <w:sz w:val="24"/>
          <w:szCs w:val="24"/>
        </w:rPr>
        <w:br/>
        <w:t xml:space="preserve">В. И. Ленин, говоря о детских садах и яслях в буржуазном обществе, так охарактеризовал причины их жалкого положения: </w:t>
      </w:r>
      <w:proofErr w:type="gramStart"/>
      <w:r w:rsidRPr="00C7430A">
        <w:rPr>
          <w:rFonts w:ascii="Times New Roman" w:hAnsi="Times New Roman" w:cs="Times New Roman"/>
          <w:sz w:val="24"/>
          <w:szCs w:val="24"/>
        </w:rPr>
        <w:t>«Эти средства не новы, они созданы (как и все вообще материальные предпосылки социализма) крупным капитализмом, но они оставались при нем, во-первых, редкостью, во-вторых, - что особенно важно - либо торгашескими предприятиями, со всеми худшими сторонами спекуляции, наживы, обмана, подделки, либо «акробатством буржуазной благотворительности», которую лучшие рабочие по справедливости ненавидели и презирали».</w:t>
      </w:r>
      <w:proofErr w:type="gramEnd"/>
      <w:r w:rsidRPr="00C7430A">
        <w:rPr>
          <w:rFonts w:ascii="Times New Roman" w:hAnsi="Times New Roman" w:cs="Times New Roman"/>
          <w:sz w:val="24"/>
          <w:szCs w:val="24"/>
        </w:rPr>
        <w:br/>
        <w:t xml:space="preserve">Дошкольное воспитание в России существовало и развивалось лишь благодаря энтузиазму педагогов, среди которых следует выделить А. С. Симонович, Е. Н. </w:t>
      </w:r>
      <w:proofErr w:type="spellStart"/>
      <w:r w:rsidRPr="00C7430A">
        <w:rPr>
          <w:rFonts w:ascii="Times New Roman" w:hAnsi="Times New Roman" w:cs="Times New Roman"/>
          <w:sz w:val="24"/>
          <w:szCs w:val="24"/>
        </w:rPr>
        <w:t>Водовозову</w:t>
      </w:r>
      <w:proofErr w:type="spellEnd"/>
      <w:r w:rsidRPr="00C7430A">
        <w:rPr>
          <w:rFonts w:ascii="Times New Roman" w:hAnsi="Times New Roman" w:cs="Times New Roman"/>
          <w:sz w:val="24"/>
          <w:szCs w:val="24"/>
        </w:rPr>
        <w:t xml:space="preserve">, Л. К. </w:t>
      </w:r>
      <w:proofErr w:type="spellStart"/>
      <w:r w:rsidRPr="00C7430A">
        <w:rPr>
          <w:rFonts w:ascii="Times New Roman" w:hAnsi="Times New Roman" w:cs="Times New Roman"/>
          <w:sz w:val="24"/>
          <w:szCs w:val="24"/>
        </w:rPr>
        <w:t>Шлегер</w:t>
      </w:r>
      <w:proofErr w:type="spellEnd"/>
      <w:r w:rsidRPr="00C7430A">
        <w:rPr>
          <w:rFonts w:ascii="Times New Roman" w:hAnsi="Times New Roman" w:cs="Times New Roman"/>
          <w:sz w:val="24"/>
          <w:szCs w:val="24"/>
        </w:rPr>
        <w:t>, Е. И. Тихееву.</w:t>
      </w:r>
      <w:r w:rsidRPr="00C7430A">
        <w:rPr>
          <w:rFonts w:ascii="Times New Roman" w:hAnsi="Times New Roman" w:cs="Times New Roman"/>
          <w:sz w:val="24"/>
          <w:szCs w:val="24"/>
        </w:rPr>
        <w:br/>
      </w:r>
      <w:r w:rsidRPr="00C7430A">
        <w:rPr>
          <w:rFonts w:ascii="Times New Roman" w:hAnsi="Times New Roman" w:cs="Times New Roman"/>
          <w:sz w:val="24"/>
          <w:szCs w:val="24"/>
        </w:rPr>
        <w:br/>
      </w:r>
      <w:r w:rsidRPr="00C7430A">
        <w:rPr>
          <w:rFonts w:ascii="Times New Roman" w:hAnsi="Times New Roman" w:cs="Times New Roman"/>
          <w:b/>
          <w:bCs/>
          <w:sz w:val="24"/>
          <w:szCs w:val="24"/>
        </w:rPr>
        <w:t>Аделаида Семеновна Симонович</w:t>
      </w:r>
      <w:r w:rsidRPr="00C7430A">
        <w:rPr>
          <w:rFonts w:ascii="Times New Roman" w:hAnsi="Times New Roman" w:cs="Times New Roman"/>
          <w:sz w:val="24"/>
          <w:szCs w:val="24"/>
        </w:rPr>
        <w:br/>
        <w:t xml:space="preserve">Видная деятельница общественно-педагогического движения 60-х гг. XIX в. Аделаида Семеновна Симонович (1840-1933), предварительно ознакомившись с работой детских садов Швейцарии, в 1866 г. вместе с мужем открыла в Петербурге для детей интеллигенции платный детский сад и начала издавать первый в России журнал по дошкольному воспитанию «Детский сад». Изучая особенности детей, она убедилась в невозможности правильного воспитания по системе </w:t>
      </w:r>
      <w:proofErr w:type="spellStart"/>
      <w:r w:rsidRPr="00C7430A">
        <w:rPr>
          <w:rFonts w:ascii="Times New Roman" w:hAnsi="Times New Roman" w:cs="Times New Roman"/>
          <w:sz w:val="24"/>
          <w:szCs w:val="24"/>
        </w:rPr>
        <w:t>Фребеля</w:t>
      </w:r>
      <w:proofErr w:type="spellEnd"/>
      <w:r w:rsidRPr="00C7430A">
        <w:rPr>
          <w:rFonts w:ascii="Times New Roman" w:hAnsi="Times New Roman" w:cs="Times New Roman"/>
          <w:sz w:val="24"/>
          <w:szCs w:val="24"/>
        </w:rPr>
        <w:t xml:space="preserve"> и обратилась к идее народного воспитания, предложенной К. Д. Ушинским.</w:t>
      </w:r>
      <w:r w:rsidRPr="00C7430A">
        <w:rPr>
          <w:rFonts w:ascii="Times New Roman" w:hAnsi="Times New Roman" w:cs="Times New Roman"/>
          <w:sz w:val="24"/>
          <w:szCs w:val="24"/>
        </w:rPr>
        <w:br/>
        <w:t>А. С. Симонович считала, что до 3 лет дети должны получать воспитание в семье при активном участии матери, а в возрасте от 3 до 8 лет семье должен помогать детский сад.</w:t>
      </w:r>
      <w:r w:rsidRPr="00C7430A">
        <w:rPr>
          <w:rFonts w:ascii="Times New Roman" w:hAnsi="Times New Roman" w:cs="Times New Roman"/>
          <w:sz w:val="24"/>
          <w:szCs w:val="24"/>
        </w:rPr>
        <w:br/>
        <w:t>Рассматривая детский сад как «связывающее звено между семьей и школой», она полагала, что он должен готовить детей к школьному обучению. По ее мнению, занятия в детском саду должны иметь характер игры. В старшем дошкольном возрасте вводится более систематическая подготовка к школе в специальном элементарном классе. Ребенок, продолжая играть, одновременно привыкает к усидчивости, знакомится с азбукой, письмом и счетом. Занятия в элементарном классе должны быть построены так, чтобы сформировать у детей радостное предвкушение школьных уроков.</w:t>
      </w:r>
      <w:r w:rsidRPr="00C7430A">
        <w:rPr>
          <w:rFonts w:ascii="Times New Roman" w:hAnsi="Times New Roman" w:cs="Times New Roman"/>
          <w:sz w:val="24"/>
          <w:szCs w:val="24"/>
        </w:rPr>
        <w:br/>
        <w:t xml:space="preserve">Успех работы детского сада во многом зависит от личности воспитательницы, к которой А. С. Симонович предъявляла большие требования. </w:t>
      </w:r>
      <w:proofErr w:type="gramStart"/>
      <w:r w:rsidRPr="00C7430A">
        <w:rPr>
          <w:rFonts w:ascii="Times New Roman" w:hAnsi="Times New Roman" w:cs="Times New Roman"/>
          <w:sz w:val="24"/>
          <w:szCs w:val="24"/>
        </w:rPr>
        <w:t>По ее словам, «детская садовница» должна быть образована, энергична, бодра, весела, строга, но не злопамятна, взыскательна, но не придирчива.</w:t>
      </w:r>
      <w:proofErr w:type="gramEnd"/>
      <w:r w:rsidRPr="00C7430A">
        <w:rPr>
          <w:rFonts w:ascii="Times New Roman" w:hAnsi="Times New Roman" w:cs="Times New Roman"/>
          <w:sz w:val="24"/>
          <w:szCs w:val="24"/>
        </w:rPr>
        <w:t xml:space="preserve"> Она должна знать природу детей. По мнению А. С. Симонович, от степени умственного и нравственного развития садовницы зависит характер и направление детского сада.</w:t>
      </w:r>
      <w:r w:rsidRPr="00C7430A">
        <w:rPr>
          <w:rFonts w:ascii="Times New Roman" w:hAnsi="Times New Roman" w:cs="Times New Roman"/>
          <w:sz w:val="24"/>
          <w:szCs w:val="24"/>
        </w:rPr>
        <w:br/>
      </w:r>
      <w:r w:rsidRPr="00C7430A">
        <w:rPr>
          <w:rFonts w:ascii="Times New Roman" w:hAnsi="Times New Roman" w:cs="Times New Roman"/>
          <w:sz w:val="24"/>
          <w:szCs w:val="24"/>
        </w:rPr>
        <w:lastRenderedPageBreak/>
        <w:t xml:space="preserve">Установив определенную систему игр и занятий с детьми 5-7 лет по недельному расписанию, А. С. </w:t>
      </w:r>
      <w:proofErr w:type="gramStart"/>
      <w:r w:rsidRPr="00C7430A">
        <w:rPr>
          <w:rFonts w:ascii="Times New Roman" w:hAnsi="Times New Roman" w:cs="Times New Roman"/>
          <w:sz w:val="24"/>
          <w:szCs w:val="24"/>
        </w:rPr>
        <w:t>Симонович</w:t>
      </w:r>
      <w:proofErr w:type="gramEnd"/>
      <w:r w:rsidRPr="00C7430A">
        <w:rPr>
          <w:rFonts w:ascii="Times New Roman" w:hAnsi="Times New Roman" w:cs="Times New Roman"/>
          <w:sz w:val="24"/>
          <w:szCs w:val="24"/>
        </w:rPr>
        <w:t xml:space="preserve"> тем не менее считала возможным в связи с новыми событиями или настроениями воспитанников идти на некоторые отступления от расписания. </w:t>
      </w:r>
      <w:proofErr w:type="gramStart"/>
      <w:r w:rsidRPr="00C7430A">
        <w:rPr>
          <w:rFonts w:ascii="Times New Roman" w:hAnsi="Times New Roman" w:cs="Times New Roman"/>
          <w:sz w:val="24"/>
          <w:szCs w:val="24"/>
        </w:rPr>
        <w:t xml:space="preserve">Будучи не удовлетворенной </w:t>
      </w:r>
      <w:proofErr w:type="spellStart"/>
      <w:r w:rsidRPr="00C7430A">
        <w:rPr>
          <w:rFonts w:ascii="Times New Roman" w:hAnsi="Times New Roman" w:cs="Times New Roman"/>
          <w:sz w:val="24"/>
          <w:szCs w:val="24"/>
        </w:rPr>
        <w:t>фребелевской</w:t>
      </w:r>
      <w:proofErr w:type="spellEnd"/>
      <w:r w:rsidRPr="00C7430A">
        <w:rPr>
          <w:rFonts w:ascii="Times New Roman" w:hAnsi="Times New Roman" w:cs="Times New Roman"/>
          <w:sz w:val="24"/>
          <w:szCs w:val="24"/>
        </w:rPr>
        <w:t xml:space="preserve"> методикой проведения игр и занятий, она подготовила собственные примерные методические разработки по </w:t>
      </w:r>
      <w:proofErr w:type="spellStart"/>
      <w:r w:rsidRPr="00C7430A">
        <w:rPr>
          <w:rFonts w:ascii="Times New Roman" w:hAnsi="Times New Roman" w:cs="Times New Roman"/>
          <w:sz w:val="24"/>
          <w:szCs w:val="24"/>
        </w:rPr>
        <w:t>родиноведению</w:t>
      </w:r>
      <w:proofErr w:type="spellEnd"/>
      <w:r w:rsidRPr="00C7430A">
        <w:rPr>
          <w:rFonts w:ascii="Times New Roman" w:hAnsi="Times New Roman" w:cs="Times New Roman"/>
          <w:sz w:val="24"/>
          <w:szCs w:val="24"/>
        </w:rPr>
        <w:t>, подвижным играм и гимнастике, рассказыванию, рисованию и выкладыванию, конструированию, вырезыванию, плетению и другим видам работы, считала необходимым привлекать детей к выполнению некоторых обязанностей (например, к дежурствам), приучать к взаимопомощи и товариществу, к ограничению своих желаний.</w:t>
      </w:r>
      <w:proofErr w:type="gramEnd"/>
      <w:r w:rsidRPr="00C7430A">
        <w:rPr>
          <w:rFonts w:ascii="Times New Roman" w:hAnsi="Times New Roman" w:cs="Times New Roman"/>
          <w:sz w:val="24"/>
          <w:szCs w:val="24"/>
        </w:rPr>
        <w:br/>
        <w:t>Деятельность А. С. Симонович оказала положительное влияние на развитие русской дошкольной педагогики.</w:t>
      </w:r>
      <w:r w:rsidRPr="00C7430A">
        <w:rPr>
          <w:rFonts w:ascii="Times New Roman" w:hAnsi="Times New Roman" w:cs="Times New Roman"/>
          <w:sz w:val="24"/>
          <w:szCs w:val="24"/>
        </w:rPr>
        <w:br/>
      </w:r>
      <w:r w:rsidRPr="00C7430A">
        <w:rPr>
          <w:rFonts w:ascii="Times New Roman" w:hAnsi="Times New Roman" w:cs="Times New Roman"/>
          <w:sz w:val="24"/>
          <w:szCs w:val="24"/>
        </w:rPr>
        <w:br/>
      </w:r>
      <w:r w:rsidRPr="00C7430A">
        <w:rPr>
          <w:rFonts w:ascii="Times New Roman" w:hAnsi="Times New Roman" w:cs="Times New Roman"/>
          <w:b/>
          <w:bCs/>
          <w:sz w:val="24"/>
          <w:szCs w:val="24"/>
        </w:rPr>
        <w:t xml:space="preserve">Елизавета Николаевна </w:t>
      </w:r>
      <w:proofErr w:type="spellStart"/>
      <w:r w:rsidRPr="00C7430A">
        <w:rPr>
          <w:rFonts w:ascii="Times New Roman" w:hAnsi="Times New Roman" w:cs="Times New Roman"/>
          <w:b/>
          <w:bCs/>
          <w:sz w:val="24"/>
          <w:szCs w:val="24"/>
        </w:rPr>
        <w:t>Водовозова</w:t>
      </w:r>
      <w:proofErr w:type="spellEnd"/>
    </w:p>
    <w:p w:rsidR="00D05A21" w:rsidRPr="00C7430A" w:rsidRDefault="00D05A21" w:rsidP="00D05A21">
      <w:pPr>
        <w:jc w:val="both"/>
        <w:rPr>
          <w:rFonts w:ascii="Times New Roman" w:hAnsi="Times New Roman" w:cs="Times New Roman"/>
          <w:sz w:val="24"/>
          <w:szCs w:val="24"/>
        </w:rPr>
      </w:pPr>
      <w:r w:rsidRPr="00C7430A">
        <w:rPr>
          <w:rFonts w:ascii="Times New Roman" w:hAnsi="Times New Roman" w:cs="Times New Roman"/>
          <w:sz w:val="24"/>
          <w:szCs w:val="24"/>
        </w:rPr>
        <w:t xml:space="preserve">Елизавета Николаевна </w:t>
      </w:r>
      <w:proofErr w:type="spellStart"/>
      <w:r w:rsidRPr="00C7430A">
        <w:rPr>
          <w:rFonts w:ascii="Times New Roman" w:hAnsi="Times New Roman" w:cs="Times New Roman"/>
          <w:sz w:val="24"/>
          <w:szCs w:val="24"/>
        </w:rPr>
        <w:t>Водовозова</w:t>
      </w:r>
      <w:proofErr w:type="spellEnd"/>
      <w:r w:rsidRPr="00C7430A">
        <w:rPr>
          <w:rFonts w:ascii="Times New Roman" w:hAnsi="Times New Roman" w:cs="Times New Roman"/>
          <w:sz w:val="24"/>
          <w:szCs w:val="24"/>
        </w:rPr>
        <w:t xml:space="preserve"> (1844-1923) была последовательницей К. Д. Ушинского в области дошкольной педагогики. В своей работе «Умственное и нравственное воспитание детей от первого проявления сознания до школьного возраста» она подвергла критике систему </w:t>
      </w:r>
      <w:proofErr w:type="spellStart"/>
      <w:r w:rsidRPr="00C7430A">
        <w:rPr>
          <w:rFonts w:ascii="Times New Roman" w:hAnsi="Times New Roman" w:cs="Times New Roman"/>
          <w:sz w:val="24"/>
          <w:szCs w:val="24"/>
        </w:rPr>
        <w:t>Фребеля</w:t>
      </w:r>
      <w:proofErr w:type="spellEnd"/>
      <w:r w:rsidRPr="00C7430A">
        <w:rPr>
          <w:rFonts w:ascii="Times New Roman" w:hAnsi="Times New Roman" w:cs="Times New Roman"/>
          <w:sz w:val="24"/>
          <w:szCs w:val="24"/>
        </w:rPr>
        <w:t>, убедительно показала ее недостатки и предложила родителям и работникам детских садов свои оригинальные разработки для проведения игр и занятий с детьми.</w:t>
      </w:r>
      <w:r w:rsidRPr="00C7430A">
        <w:rPr>
          <w:rFonts w:ascii="Times New Roman" w:hAnsi="Times New Roman" w:cs="Times New Roman"/>
          <w:sz w:val="24"/>
          <w:szCs w:val="24"/>
        </w:rPr>
        <w:br/>
        <w:t xml:space="preserve">Е. Н. </w:t>
      </w:r>
      <w:proofErr w:type="spellStart"/>
      <w:r w:rsidRPr="00C7430A">
        <w:rPr>
          <w:rFonts w:ascii="Times New Roman" w:hAnsi="Times New Roman" w:cs="Times New Roman"/>
          <w:sz w:val="24"/>
          <w:szCs w:val="24"/>
        </w:rPr>
        <w:t>Водовозова</w:t>
      </w:r>
      <w:proofErr w:type="spellEnd"/>
      <w:r w:rsidRPr="00C7430A">
        <w:rPr>
          <w:rFonts w:ascii="Times New Roman" w:hAnsi="Times New Roman" w:cs="Times New Roman"/>
          <w:sz w:val="24"/>
          <w:szCs w:val="24"/>
        </w:rPr>
        <w:t xml:space="preserve"> написала ряд книг для детей, которые часто переиздавались. Ее книгой «Жизнь европейских народов» за отличную учебу в гимназии был награжден Володя Ульянов.</w:t>
      </w:r>
      <w:r w:rsidRPr="00C7430A">
        <w:rPr>
          <w:rFonts w:ascii="Times New Roman" w:hAnsi="Times New Roman" w:cs="Times New Roman"/>
          <w:sz w:val="24"/>
          <w:szCs w:val="24"/>
        </w:rPr>
        <w:br/>
        <w:t xml:space="preserve">В своей педагогической системе Е. Н. </w:t>
      </w:r>
      <w:proofErr w:type="spellStart"/>
      <w:r w:rsidRPr="00C7430A">
        <w:rPr>
          <w:rFonts w:ascii="Times New Roman" w:hAnsi="Times New Roman" w:cs="Times New Roman"/>
          <w:sz w:val="24"/>
          <w:szCs w:val="24"/>
        </w:rPr>
        <w:t>Водовозова</w:t>
      </w:r>
      <w:proofErr w:type="spellEnd"/>
      <w:r w:rsidRPr="00C7430A">
        <w:rPr>
          <w:rFonts w:ascii="Times New Roman" w:hAnsi="Times New Roman" w:cs="Times New Roman"/>
          <w:sz w:val="24"/>
          <w:szCs w:val="24"/>
        </w:rPr>
        <w:t xml:space="preserve"> последовательно проводила принцип народности, сформулированный К. Д. Ушинским. Подбор игр и планирование занятий она осуществляла так, чтобы жизнь детей была интересной и содержательной, строилась в духе русских традиций, пробуждала и удовлетворяла интерес к окружающему. Этой цели служили и рекомендованные ею программы прогулок, экскурсий и наблюдений, творческой деятельности, физических упражнений, подвижных народных игр, посильного труда детей и т. д. Причем все занятия были расположены в постепенно усложняющейся системе.</w:t>
      </w:r>
      <w:r w:rsidRPr="00C7430A">
        <w:rPr>
          <w:rFonts w:ascii="Times New Roman" w:hAnsi="Times New Roman" w:cs="Times New Roman"/>
          <w:sz w:val="24"/>
          <w:szCs w:val="24"/>
        </w:rPr>
        <w:br/>
        <w:t xml:space="preserve">В программах Е. Н. </w:t>
      </w:r>
      <w:proofErr w:type="spellStart"/>
      <w:r w:rsidRPr="00C7430A">
        <w:rPr>
          <w:rFonts w:ascii="Times New Roman" w:hAnsi="Times New Roman" w:cs="Times New Roman"/>
          <w:sz w:val="24"/>
          <w:szCs w:val="24"/>
        </w:rPr>
        <w:t>Водовозовой</w:t>
      </w:r>
      <w:proofErr w:type="spellEnd"/>
      <w:r w:rsidRPr="00C7430A">
        <w:rPr>
          <w:rFonts w:ascii="Times New Roman" w:hAnsi="Times New Roman" w:cs="Times New Roman"/>
          <w:sz w:val="24"/>
          <w:szCs w:val="24"/>
        </w:rPr>
        <w:t xml:space="preserve"> большое место отводилось умственному и нравственному воспитанию. Уделяя много внимания ознакомлению с природой как средству умственного развития, она включила в его содержание знакомство с окружающей жизнью, с трудом и бытом народа. Ее идеал человека сформировался под воздействием прогрессивных идей 60-х гг. Рекомендации по нравственному воспитанию были направлены на формирование у детей трудолюбия, умения управлять желаниями.</w:t>
      </w:r>
      <w:r w:rsidRPr="00C7430A">
        <w:rPr>
          <w:rFonts w:ascii="Times New Roman" w:hAnsi="Times New Roman" w:cs="Times New Roman"/>
          <w:sz w:val="24"/>
          <w:szCs w:val="24"/>
        </w:rPr>
        <w:br/>
        <w:t xml:space="preserve">Социальные и педагогические взгляды Е. Н. </w:t>
      </w:r>
      <w:proofErr w:type="spellStart"/>
      <w:r w:rsidRPr="00C7430A">
        <w:rPr>
          <w:rFonts w:ascii="Times New Roman" w:hAnsi="Times New Roman" w:cs="Times New Roman"/>
          <w:sz w:val="24"/>
          <w:szCs w:val="24"/>
        </w:rPr>
        <w:t>Водовозовой</w:t>
      </w:r>
      <w:proofErr w:type="spellEnd"/>
      <w:r w:rsidRPr="00C7430A">
        <w:rPr>
          <w:rFonts w:ascii="Times New Roman" w:hAnsi="Times New Roman" w:cs="Times New Roman"/>
          <w:sz w:val="24"/>
          <w:szCs w:val="24"/>
        </w:rPr>
        <w:t xml:space="preserve"> были прогрессивны для своего времени, а ее труд «Умственное и нравственное воспитание детей» был одним из основных пособий при подготовке воспитателей детских садов в России.</w:t>
      </w:r>
      <w:r w:rsidRPr="00C7430A">
        <w:rPr>
          <w:rFonts w:ascii="Times New Roman" w:hAnsi="Times New Roman" w:cs="Times New Roman"/>
          <w:sz w:val="24"/>
          <w:szCs w:val="24"/>
        </w:rPr>
        <w:br/>
      </w:r>
      <w:r w:rsidRPr="00C7430A">
        <w:rPr>
          <w:rFonts w:ascii="Times New Roman" w:hAnsi="Times New Roman" w:cs="Times New Roman"/>
          <w:sz w:val="24"/>
          <w:szCs w:val="24"/>
        </w:rPr>
        <w:br/>
      </w:r>
      <w:r w:rsidRPr="00C7430A">
        <w:rPr>
          <w:rFonts w:ascii="Times New Roman" w:hAnsi="Times New Roman" w:cs="Times New Roman"/>
          <w:b/>
          <w:bCs/>
          <w:sz w:val="24"/>
          <w:szCs w:val="24"/>
        </w:rPr>
        <w:t xml:space="preserve">Луиза Карловна </w:t>
      </w:r>
      <w:proofErr w:type="spellStart"/>
      <w:r w:rsidRPr="00C7430A">
        <w:rPr>
          <w:rFonts w:ascii="Times New Roman" w:hAnsi="Times New Roman" w:cs="Times New Roman"/>
          <w:b/>
          <w:bCs/>
          <w:sz w:val="24"/>
          <w:szCs w:val="24"/>
        </w:rPr>
        <w:t>Шлегер</w:t>
      </w:r>
      <w:proofErr w:type="spellEnd"/>
    </w:p>
    <w:p w:rsidR="00D05A21" w:rsidRPr="00C7430A" w:rsidRDefault="00D05A21" w:rsidP="00D05A21">
      <w:pPr>
        <w:jc w:val="both"/>
        <w:rPr>
          <w:rFonts w:ascii="Times New Roman" w:hAnsi="Times New Roman" w:cs="Times New Roman"/>
          <w:sz w:val="24"/>
          <w:szCs w:val="24"/>
        </w:rPr>
      </w:pPr>
      <w:r w:rsidRPr="00C7430A">
        <w:rPr>
          <w:rFonts w:ascii="Times New Roman" w:hAnsi="Times New Roman" w:cs="Times New Roman"/>
          <w:sz w:val="24"/>
          <w:szCs w:val="24"/>
        </w:rPr>
        <w:t xml:space="preserve">Педагогическая деятельность Луизы Карловны </w:t>
      </w:r>
      <w:proofErr w:type="spellStart"/>
      <w:r w:rsidRPr="00C7430A">
        <w:rPr>
          <w:rFonts w:ascii="Times New Roman" w:hAnsi="Times New Roman" w:cs="Times New Roman"/>
          <w:sz w:val="24"/>
          <w:szCs w:val="24"/>
        </w:rPr>
        <w:t>Шлегер</w:t>
      </w:r>
      <w:proofErr w:type="spellEnd"/>
      <w:r w:rsidRPr="00C7430A">
        <w:rPr>
          <w:rFonts w:ascii="Times New Roman" w:hAnsi="Times New Roman" w:cs="Times New Roman"/>
          <w:sz w:val="24"/>
          <w:szCs w:val="24"/>
        </w:rPr>
        <w:t xml:space="preserve"> (1863-1942) началась в 1882 г., а с 1905 г. она стала активным участником обществ «</w:t>
      </w:r>
      <w:proofErr w:type="spellStart"/>
      <w:r w:rsidRPr="00C7430A">
        <w:rPr>
          <w:rFonts w:ascii="Times New Roman" w:hAnsi="Times New Roman" w:cs="Times New Roman"/>
          <w:sz w:val="24"/>
          <w:szCs w:val="24"/>
        </w:rPr>
        <w:t>Сетлемент</w:t>
      </w:r>
      <w:proofErr w:type="spellEnd"/>
      <w:r w:rsidRPr="00C7430A">
        <w:rPr>
          <w:rFonts w:ascii="Times New Roman" w:hAnsi="Times New Roman" w:cs="Times New Roman"/>
          <w:sz w:val="24"/>
          <w:szCs w:val="24"/>
        </w:rPr>
        <w:t xml:space="preserve">» и «Детский труд и отдых», проводивших воспитательные мероприятия для детей московской бедноты. На одной из рабочих окраин Москвы был открыт детский сад, в котором Л. К. </w:t>
      </w:r>
      <w:proofErr w:type="spellStart"/>
      <w:r w:rsidRPr="00C7430A">
        <w:rPr>
          <w:rFonts w:ascii="Times New Roman" w:hAnsi="Times New Roman" w:cs="Times New Roman"/>
          <w:sz w:val="24"/>
          <w:szCs w:val="24"/>
        </w:rPr>
        <w:t>Шлегер</w:t>
      </w:r>
      <w:proofErr w:type="spellEnd"/>
      <w:r w:rsidRPr="00C7430A">
        <w:rPr>
          <w:rFonts w:ascii="Times New Roman" w:hAnsi="Times New Roman" w:cs="Times New Roman"/>
          <w:sz w:val="24"/>
          <w:szCs w:val="24"/>
        </w:rPr>
        <w:t xml:space="preserve"> и другие члены общества работали безвозмездно. Они пересмотрели </w:t>
      </w:r>
      <w:proofErr w:type="spellStart"/>
      <w:r w:rsidRPr="00C7430A">
        <w:rPr>
          <w:rFonts w:ascii="Times New Roman" w:hAnsi="Times New Roman" w:cs="Times New Roman"/>
          <w:sz w:val="24"/>
          <w:szCs w:val="24"/>
        </w:rPr>
        <w:t>фребелевский</w:t>
      </w:r>
      <w:proofErr w:type="spellEnd"/>
      <w:r w:rsidRPr="00C7430A">
        <w:rPr>
          <w:rFonts w:ascii="Times New Roman" w:hAnsi="Times New Roman" w:cs="Times New Roman"/>
          <w:sz w:val="24"/>
          <w:szCs w:val="24"/>
        </w:rPr>
        <w:t xml:space="preserve"> дидактический материал, сделали основой воспитательной </w:t>
      </w:r>
      <w:proofErr w:type="gramStart"/>
      <w:r w:rsidRPr="00C7430A">
        <w:rPr>
          <w:rFonts w:ascii="Times New Roman" w:hAnsi="Times New Roman" w:cs="Times New Roman"/>
          <w:sz w:val="24"/>
          <w:szCs w:val="24"/>
        </w:rPr>
        <w:t>работы</w:t>
      </w:r>
      <w:proofErr w:type="gramEnd"/>
      <w:r w:rsidRPr="00C7430A">
        <w:rPr>
          <w:rFonts w:ascii="Times New Roman" w:hAnsi="Times New Roman" w:cs="Times New Roman"/>
          <w:sz w:val="24"/>
          <w:szCs w:val="24"/>
        </w:rPr>
        <w:t xml:space="preserve"> так называемый план жизни детей, в котором отдали дань распространенной в то время теории свободного воспитания, предоставив детям полную свободу в играх и занятиях. Однако уже вскоре они были вынуждены установить элементы организованного воздействия на детей, а затем ввели так называемые предложенные занятия и обязательные занятия по плану воспитательницы, перейдя фактически к планированию работы народного детского сада. В то же время воспитательная работа не объединялась какой-либо единой программой или целью.</w:t>
      </w:r>
      <w:r w:rsidRPr="00C7430A">
        <w:rPr>
          <w:rFonts w:ascii="Times New Roman" w:hAnsi="Times New Roman" w:cs="Times New Roman"/>
          <w:sz w:val="24"/>
          <w:szCs w:val="24"/>
        </w:rPr>
        <w:br/>
      </w:r>
      <w:r w:rsidRPr="00C7430A">
        <w:rPr>
          <w:rFonts w:ascii="Times New Roman" w:hAnsi="Times New Roman" w:cs="Times New Roman"/>
          <w:sz w:val="24"/>
          <w:szCs w:val="24"/>
        </w:rPr>
        <w:lastRenderedPageBreak/>
        <w:t xml:space="preserve">В ряде работ Л. К. </w:t>
      </w:r>
      <w:proofErr w:type="spellStart"/>
      <w:r w:rsidRPr="00C7430A">
        <w:rPr>
          <w:rFonts w:ascii="Times New Roman" w:hAnsi="Times New Roman" w:cs="Times New Roman"/>
          <w:sz w:val="24"/>
          <w:szCs w:val="24"/>
        </w:rPr>
        <w:t>Шлегер</w:t>
      </w:r>
      <w:proofErr w:type="spellEnd"/>
      <w:r w:rsidRPr="00C7430A">
        <w:rPr>
          <w:rFonts w:ascii="Times New Roman" w:hAnsi="Times New Roman" w:cs="Times New Roman"/>
          <w:sz w:val="24"/>
          <w:szCs w:val="24"/>
        </w:rPr>
        <w:t xml:space="preserve"> («Материалы для бесед с маленькими детьми», «Практическая работа в детском саду» и др.) содержатся ценные советы по методике организации бесед с дошкольниками, изучению детей, индивидуальной работе, применению специальных упражнений для развития органов чувств. Л. К. </w:t>
      </w:r>
      <w:proofErr w:type="spellStart"/>
      <w:r w:rsidRPr="00C7430A">
        <w:rPr>
          <w:rFonts w:ascii="Times New Roman" w:hAnsi="Times New Roman" w:cs="Times New Roman"/>
          <w:sz w:val="24"/>
          <w:szCs w:val="24"/>
        </w:rPr>
        <w:t>Шлегер</w:t>
      </w:r>
      <w:proofErr w:type="spellEnd"/>
      <w:r w:rsidRPr="00C7430A">
        <w:rPr>
          <w:rFonts w:ascii="Times New Roman" w:hAnsi="Times New Roman" w:cs="Times New Roman"/>
          <w:sz w:val="24"/>
          <w:szCs w:val="24"/>
        </w:rPr>
        <w:t xml:space="preserve"> оказала заметное влияние на развитие теории дошкольного воспитания. После Великой Октябрьской социалистической революции она активно участвовала в развитии теории и практики советского дошкольного воспитания.</w:t>
      </w:r>
      <w:r w:rsidRPr="00C7430A">
        <w:rPr>
          <w:rFonts w:ascii="Times New Roman" w:hAnsi="Times New Roman" w:cs="Times New Roman"/>
          <w:sz w:val="24"/>
          <w:szCs w:val="24"/>
        </w:rPr>
        <w:br/>
      </w:r>
      <w:r w:rsidRPr="00C7430A">
        <w:rPr>
          <w:rFonts w:ascii="Times New Roman" w:hAnsi="Times New Roman" w:cs="Times New Roman"/>
          <w:sz w:val="24"/>
          <w:szCs w:val="24"/>
        </w:rPr>
        <w:br/>
      </w:r>
      <w:r w:rsidRPr="00C7430A">
        <w:rPr>
          <w:rFonts w:ascii="Times New Roman" w:hAnsi="Times New Roman" w:cs="Times New Roman"/>
          <w:b/>
          <w:bCs/>
          <w:sz w:val="24"/>
          <w:szCs w:val="24"/>
        </w:rPr>
        <w:t>Елизавета Ивановна Тихеева</w:t>
      </w:r>
    </w:p>
    <w:p w:rsidR="00D05A21" w:rsidRDefault="00D05A21" w:rsidP="00D05A21">
      <w:pPr>
        <w:spacing w:after="0"/>
        <w:jc w:val="both"/>
        <w:rPr>
          <w:rFonts w:ascii="Times New Roman" w:hAnsi="Times New Roman" w:cs="Times New Roman"/>
          <w:sz w:val="24"/>
          <w:szCs w:val="24"/>
        </w:rPr>
      </w:pPr>
      <w:r w:rsidRPr="00C7430A">
        <w:rPr>
          <w:rFonts w:ascii="Times New Roman" w:hAnsi="Times New Roman" w:cs="Times New Roman"/>
          <w:sz w:val="24"/>
          <w:szCs w:val="24"/>
        </w:rPr>
        <w:t xml:space="preserve">Елизавета Ивановна Тихеева (1867-1943) стала заниматься проблемами дошкольного воспитания с 1907 г. В 1913-1917 гг. она руководила детским садом Петербургского общества содействия дошкольному воспитанию и его школьной комиссией. Е. И. Тихеева была последователем и пропагандистом идей К. Д. </w:t>
      </w:r>
      <w:proofErr w:type="gramStart"/>
      <w:r w:rsidRPr="00C7430A">
        <w:rPr>
          <w:rFonts w:ascii="Times New Roman" w:hAnsi="Times New Roman" w:cs="Times New Roman"/>
          <w:sz w:val="24"/>
          <w:szCs w:val="24"/>
        </w:rPr>
        <w:t>Ушинского</w:t>
      </w:r>
      <w:proofErr w:type="gramEnd"/>
      <w:r w:rsidRPr="00C7430A">
        <w:rPr>
          <w:rFonts w:ascii="Times New Roman" w:hAnsi="Times New Roman" w:cs="Times New Roman"/>
          <w:sz w:val="24"/>
          <w:szCs w:val="24"/>
        </w:rPr>
        <w:t xml:space="preserve"> и особое внимание уделяла подготовке детей к школе, согласованию и преемственности программ детского сада и начальной школы.</w:t>
      </w:r>
      <w:r w:rsidRPr="00C7430A">
        <w:rPr>
          <w:rFonts w:ascii="Times New Roman" w:hAnsi="Times New Roman" w:cs="Times New Roman"/>
          <w:sz w:val="24"/>
          <w:szCs w:val="24"/>
        </w:rPr>
        <w:br/>
        <w:t xml:space="preserve">До революции Е. И. Тихеева, как и многие </w:t>
      </w:r>
      <w:proofErr w:type="gramStart"/>
      <w:r w:rsidRPr="00C7430A">
        <w:rPr>
          <w:rFonts w:ascii="Times New Roman" w:hAnsi="Times New Roman" w:cs="Times New Roman"/>
          <w:sz w:val="24"/>
          <w:szCs w:val="24"/>
        </w:rPr>
        <w:t>представители</w:t>
      </w:r>
      <w:proofErr w:type="gramEnd"/>
      <w:r w:rsidRPr="00C7430A">
        <w:rPr>
          <w:rFonts w:ascii="Times New Roman" w:hAnsi="Times New Roman" w:cs="Times New Roman"/>
          <w:sz w:val="24"/>
          <w:szCs w:val="24"/>
        </w:rPr>
        <w:t xml:space="preserve"> либерально-буржуазной педагогики, надеялась, что удастся убедить правительство в необходимости реформ в области народного образования, и это обусловило ограниченный характер ее общественно-педагогических взглядов. В своих трудах («Родная речь и пути к ее развитию», «Современный детский сад, его значение и оборудование», «Дома ребенка в Риме, их теория и практика» и др.) она развивала свою теорию дошкольного воспитания, подвергнув при этом обоснованной критике систему М. </w:t>
      </w:r>
      <w:proofErr w:type="spellStart"/>
      <w:r w:rsidRPr="00C7430A">
        <w:rPr>
          <w:rFonts w:ascii="Times New Roman" w:hAnsi="Times New Roman" w:cs="Times New Roman"/>
          <w:sz w:val="24"/>
          <w:szCs w:val="24"/>
        </w:rPr>
        <w:t>Монтессори</w:t>
      </w:r>
      <w:proofErr w:type="spellEnd"/>
      <w:r w:rsidRPr="00C7430A">
        <w:rPr>
          <w:rFonts w:ascii="Times New Roman" w:hAnsi="Times New Roman" w:cs="Times New Roman"/>
          <w:sz w:val="24"/>
          <w:szCs w:val="24"/>
        </w:rPr>
        <w:t>. Е. И. Тихеева считала, что в отличие от домов ребенка атмосфера в детском саду должна быть радостной и это возможно при широком использовании игры, живой речи и коллективных форм работы.</w:t>
      </w:r>
      <w:r w:rsidRPr="00C7430A">
        <w:rPr>
          <w:rFonts w:ascii="Times New Roman" w:hAnsi="Times New Roman" w:cs="Times New Roman"/>
          <w:sz w:val="24"/>
          <w:szCs w:val="24"/>
        </w:rPr>
        <w:br/>
        <w:t xml:space="preserve">В противовес сторонникам теории свободного воспитания она утверждала, что ведущая роль в развитии ребенка принадлежит занятиям, организованным в соответствии с планом; предусматривала необходимость использования программы, которая бы давала направление </w:t>
      </w:r>
      <w:proofErr w:type="spellStart"/>
      <w:r w:rsidRPr="00C7430A">
        <w:rPr>
          <w:rFonts w:ascii="Times New Roman" w:hAnsi="Times New Roman" w:cs="Times New Roman"/>
          <w:sz w:val="24"/>
          <w:szCs w:val="24"/>
        </w:rPr>
        <w:t>воспитательно</w:t>
      </w:r>
      <w:proofErr w:type="spellEnd"/>
      <w:r w:rsidRPr="00C7430A">
        <w:rPr>
          <w:rFonts w:ascii="Times New Roman" w:hAnsi="Times New Roman" w:cs="Times New Roman"/>
          <w:sz w:val="24"/>
          <w:szCs w:val="24"/>
        </w:rPr>
        <w:t>-образовательной работе, в общих чертах определяя ее содержание и формы и вооружая воспитательницу перспективой, не регламентирующей ее в деталях. Высокие требования предъявляла Е. И. Тихеева к личности воспитательницы. Она считала, что воспитанники в детских садах должны ежедневно получать горячие завтраки, что у каждого детского сада должен быть свой участок (садик или дворик).</w:t>
      </w:r>
      <w:r w:rsidRPr="00C7430A">
        <w:rPr>
          <w:rFonts w:ascii="Times New Roman" w:hAnsi="Times New Roman" w:cs="Times New Roman"/>
          <w:sz w:val="24"/>
          <w:szCs w:val="24"/>
        </w:rPr>
        <w:br/>
        <w:t>Созданная Е. И. Тихеевой система дидактических материалов для развития органов чувств, рекомендации по умственному, нравственному, эстетическому воспитанию детей находят применение в работе современных детских садов. Наибольший вклад внесла она в разработку методики развития речи. Предложенные ею наглядный материал и пособия по развитию речи и сейчас используются в работе с детьми дошкольного возраста.</w:t>
      </w:r>
      <w:r w:rsidRPr="00C7430A">
        <w:rPr>
          <w:rFonts w:ascii="Times New Roman" w:hAnsi="Times New Roman" w:cs="Times New Roman"/>
          <w:sz w:val="24"/>
          <w:szCs w:val="24"/>
        </w:rPr>
        <w:br/>
        <w:t xml:space="preserve">Е. И. Тихеева, как и некоторые другие педагоги, не сразу приняла идеи социалистической революции, но, увлеченная деятельностью Советского государства в близкой ей области воспитания, она одной из первых откликнулась на призыв </w:t>
      </w:r>
      <w:proofErr w:type="spellStart"/>
      <w:r w:rsidRPr="00C7430A">
        <w:rPr>
          <w:rFonts w:ascii="Times New Roman" w:hAnsi="Times New Roman" w:cs="Times New Roman"/>
          <w:sz w:val="24"/>
          <w:szCs w:val="24"/>
        </w:rPr>
        <w:t>Наркомпроса</w:t>
      </w:r>
      <w:proofErr w:type="spellEnd"/>
      <w:r w:rsidRPr="00C7430A">
        <w:rPr>
          <w:rFonts w:ascii="Times New Roman" w:hAnsi="Times New Roman" w:cs="Times New Roman"/>
          <w:sz w:val="24"/>
          <w:szCs w:val="24"/>
        </w:rPr>
        <w:t xml:space="preserve"> и приняла активное участие в строительстве советской системы дошкольного воспитания.</w:t>
      </w:r>
      <w:r w:rsidRPr="00C7430A">
        <w:rPr>
          <w:rFonts w:ascii="Times New Roman" w:hAnsi="Times New Roman" w:cs="Times New Roman"/>
          <w:sz w:val="24"/>
          <w:szCs w:val="24"/>
        </w:rPr>
        <w:br/>
      </w:r>
    </w:p>
    <w:p w:rsidR="00D05A21" w:rsidRDefault="00D05A21" w:rsidP="00D05A21">
      <w:pPr>
        <w:spacing w:after="0"/>
        <w:jc w:val="center"/>
        <w:rPr>
          <w:rFonts w:ascii="Times New Roman" w:hAnsi="Times New Roman" w:cs="Times New Roman"/>
          <w:sz w:val="24"/>
          <w:szCs w:val="24"/>
        </w:rPr>
      </w:pPr>
      <w:r>
        <w:rPr>
          <w:rFonts w:ascii="Times New Roman" w:hAnsi="Times New Roman" w:cs="Times New Roman"/>
          <w:sz w:val="24"/>
          <w:szCs w:val="24"/>
        </w:rPr>
        <w:t>Литература</w:t>
      </w:r>
    </w:p>
    <w:p w:rsidR="00D05A21" w:rsidRPr="00FC642D" w:rsidRDefault="00D05A21" w:rsidP="00D05A21">
      <w:pPr>
        <w:widowControl w:val="0"/>
        <w:suppressAutoHyphens/>
        <w:spacing w:line="240" w:lineRule="auto"/>
        <w:contextualSpacing/>
        <w:rPr>
          <w:rFonts w:ascii="Arial" w:eastAsia="DejaVu Sans" w:hAnsi="Arial" w:cs="Arial"/>
          <w:kern w:val="1"/>
          <w:sz w:val="20"/>
          <w:szCs w:val="24"/>
          <w:lang w:eastAsia="zh-CN"/>
        </w:rPr>
      </w:pPr>
      <w:r>
        <w:rPr>
          <w:rFonts w:ascii="Liberation Serif" w:eastAsia="DejaVu Sans" w:hAnsi="Liberation Serif" w:cs="Liberation Serif"/>
          <w:kern w:val="1"/>
          <w:sz w:val="24"/>
          <w:szCs w:val="24"/>
          <w:lang w:eastAsia="zh-CN"/>
        </w:rPr>
        <w:t>1.</w:t>
      </w:r>
      <w:r w:rsidRPr="00FC642D">
        <w:rPr>
          <w:rFonts w:ascii="Liberation Serif" w:eastAsia="DejaVu Sans" w:hAnsi="Liberation Serif" w:cs="Liberation Serif"/>
          <w:kern w:val="1"/>
          <w:sz w:val="24"/>
          <w:szCs w:val="24"/>
          <w:lang w:eastAsia="zh-CN"/>
        </w:rPr>
        <w:t>Козлова, С.А. Дошкольная педагогика [Текст]/</w:t>
      </w:r>
      <w:proofErr w:type="spellStart"/>
      <w:r w:rsidRPr="00FC642D">
        <w:rPr>
          <w:rFonts w:ascii="Liberation Serif" w:eastAsia="DejaVu Sans" w:hAnsi="Liberation Serif" w:cs="Liberation Serif"/>
          <w:kern w:val="1"/>
          <w:sz w:val="24"/>
          <w:szCs w:val="24"/>
          <w:lang w:eastAsia="zh-CN"/>
        </w:rPr>
        <w:t>С.А.Козлова</w:t>
      </w:r>
      <w:proofErr w:type="spellEnd"/>
      <w:r w:rsidRPr="00FC642D">
        <w:rPr>
          <w:rFonts w:ascii="Liberation Serif" w:eastAsia="DejaVu Sans" w:hAnsi="Liberation Serif" w:cs="Liberation Serif"/>
          <w:kern w:val="1"/>
          <w:sz w:val="24"/>
          <w:szCs w:val="24"/>
          <w:lang w:eastAsia="zh-CN"/>
        </w:rPr>
        <w:t xml:space="preserve">, </w:t>
      </w:r>
      <w:proofErr w:type="spellStart"/>
      <w:r w:rsidRPr="00FC642D">
        <w:rPr>
          <w:rFonts w:ascii="Liberation Serif" w:eastAsia="DejaVu Sans" w:hAnsi="Liberation Serif" w:cs="Liberation Serif"/>
          <w:kern w:val="1"/>
          <w:sz w:val="24"/>
          <w:szCs w:val="24"/>
          <w:lang w:eastAsia="zh-CN"/>
        </w:rPr>
        <w:t>Т.А.Куликова</w:t>
      </w:r>
      <w:proofErr w:type="spellEnd"/>
      <w:proofErr w:type="gramStart"/>
      <w:r w:rsidRPr="00FC642D">
        <w:rPr>
          <w:rFonts w:ascii="Liberation Serif" w:eastAsia="DejaVu Sans" w:hAnsi="Liberation Serif" w:cs="Liberation Serif"/>
          <w:kern w:val="1"/>
          <w:sz w:val="24"/>
          <w:szCs w:val="24"/>
          <w:lang w:eastAsia="zh-CN"/>
        </w:rPr>
        <w:t>.-</w:t>
      </w:r>
      <w:proofErr w:type="gramEnd"/>
      <w:r w:rsidRPr="00FC642D">
        <w:rPr>
          <w:rFonts w:ascii="Liberation Serif" w:eastAsia="DejaVu Sans" w:hAnsi="Liberation Serif" w:cs="Liberation Serif"/>
          <w:kern w:val="1"/>
          <w:sz w:val="24"/>
          <w:szCs w:val="24"/>
          <w:lang w:eastAsia="zh-CN"/>
        </w:rPr>
        <w:t>Москва: Академия, 2012.-416 с.</w:t>
      </w:r>
    </w:p>
    <w:p w:rsidR="00D05A21" w:rsidRPr="00D05A21" w:rsidRDefault="00D05A21" w:rsidP="00D05A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contextualSpacing/>
        <w:jc w:val="both"/>
        <w:rPr>
          <w:rFonts w:ascii="Arial" w:eastAsia="DejaVu Sans" w:hAnsi="Arial" w:cs="Arial"/>
          <w:kern w:val="1"/>
          <w:sz w:val="20"/>
          <w:szCs w:val="24"/>
          <w:lang w:eastAsia="zh-CN"/>
        </w:rPr>
      </w:pPr>
      <w:r>
        <w:rPr>
          <w:rFonts w:ascii="Liberation Serif" w:eastAsia="DejaVu Sans" w:hAnsi="Liberation Serif" w:cs="Liberation Serif"/>
          <w:bCs/>
          <w:color w:val="000000"/>
          <w:kern w:val="1"/>
          <w:position w:val="2"/>
          <w:sz w:val="24"/>
          <w:szCs w:val="24"/>
          <w:lang w:eastAsia="zh-CN"/>
        </w:rPr>
        <w:t>2.</w:t>
      </w:r>
      <w:r w:rsidRPr="00FC642D">
        <w:rPr>
          <w:rFonts w:ascii="Liberation Serif" w:eastAsia="DejaVu Sans" w:hAnsi="Liberation Serif" w:cs="Liberation Serif"/>
          <w:bCs/>
          <w:color w:val="000000"/>
          <w:kern w:val="1"/>
          <w:position w:val="2"/>
          <w:sz w:val="24"/>
          <w:szCs w:val="24"/>
          <w:lang w:eastAsia="zh-CN"/>
        </w:rPr>
        <w:t>Педагогика [текст]:</w:t>
      </w:r>
      <w:r w:rsidRPr="00FC642D">
        <w:rPr>
          <w:rFonts w:ascii="Liberation Serif" w:eastAsia="DejaVu Sans" w:hAnsi="Liberation Serif" w:cs="Liberation Serif"/>
          <w:bCs/>
          <w:color w:val="000000"/>
          <w:kern w:val="1"/>
          <w:position w:val="2"/>
          <w:sz w:val="24"/>
          <w:szCs w:val="24"/>
          <w:shd w:val="clear" w:color="auto" w:fill="FFFFFF"/>
          <w:lang w:eastAsia="zh-CN"/>
        </w:rPr>
        <w:t xml:space="preserve"> учебник для студентов, аспирантов и преподавателей вузов/ </w:t>
      </w:r>
      <w:proofErr w:type="spellStart"/>
      <w:r w:rsidRPr="00FC642D">
        <w:rPr>
          <w:rFonts w:ascii="Liberation Serif" w:eastAsia="DejaVu Sans" w:hAnsi="Liberation Serif" w:cs="Liberation Serif"/>
          <w:bCs/>
          <w:color w:val="000000"/>
          <w:kern w:val="1"/>
          <w:position w:val="2"/>
          <w:sz w:val="24"/>
          <w:szCs w:val="24"/>
          <w:shd w:val="clear" w:color="auto" w:fill="FFFFFF"/>
          <w:lang w:eastAsia="zh-CN"/>
        </w:rPr>
        <w:t>ред.Л.П.Крившенко</w:t>
      </w:r>
      <w:proofErr w:type="spellEnd"/>
      <w:r w:rsidRPr="00FC642D">
        <w:rPr>
          <w:rFonts w:ascii="Liberation Serif" w:eastAsia="DejaVu Sans" w:hAnsi="Liberation Serif" w:cs="Liberation Serif"/>
          <w:bCs/>
          <w:color w:val="000000"/>
          <w:kern w:val="1"/>
          <w:position w:val="2"/>
          <w:sz w:val="24"/>
          <w:szCs w:val="24"/>
          <w:shd w:val="clear" w:color="auto" w:fill="FFFFFF"/>
          <w:lang w:eastAsia="zh-CN"/>
        </w:rPr>
        <w:t xml:space="preserve">.-изд., </w:t>
      </w:r>
      <w:proofErr w:type="spellStart"/>
      <w:r w:rsidRPr="00FC642D">
        <w:rPr>
          <w:rFonts w:ascii="Liberation Serif" w:eastAsia="DejaVu Sans" w:hAnsi="Liberation Serif" w:cs="Liberation Serif"/>
          <w:bCs/>
          <w:color w:val="000000"/>
          <w:kern w:val="1"/>
          <w:position w:val="2"/>
          <w:sz w:val="24"/>
          <w:szCs w:val="24"/>
          <w:shd w:val="clear" w:color="auto" w:fill="FFFFFF"/>
          <w:lang w:eastAsia="zh-CN"/>
        </w:rPr>
        <w:t>перераб</w:t>
      </w:r>
      <w:proofErr w:type="spellEnd"/>
      <w:r w:rsidRPr="00FC642D">
        <w:rPr>
          <w:rFonts w:ascii="Liberation Serif" w:eastAsia="DejaVu Sans" w:hAnsi="Liberation Serif" w:cs="Liberation Serif"/>
          <w:bCs/>
          <w:color w:val="000000"/>
          <w:kern w:val="1"/>
          <w:position w:val="2"/>
          <w:sz w:val="24"/>
          <w:szCs w:val="24"/>
          <w:shd w:val="clear" w:color="auto" w:fill="FFFFFF"/>
          <w:lang w:eastAsia="zh-CN"/>
        </w:rPr>
        <w:t>. и доп</w:t>
      </w:r>
      <w:proofErr w:type="gramStart"/>
      <w:r w:rsidRPr="00FC642D">
        <w:rPr>
          <w:rFonts w:ascii="Liberation Serif" w:eastAsia="DejaVu Sans" w:hAnsi="Liberation Serif" w:cs="Liberation Serif"/>
          <w:bCs/>
          <w:color w:val="000000"/>
          <w:kern w:val="1"/>
          <w:position w:val="2"/>
          <w:sz w:val="24"/>
          <w:szCs w:val="24"/>
          <w:shd w:val="clear" w:color="auto" w:fill="FFFFFF"/>
          <w:lang w:eastAsia="zh-CN"/>
        </w:rPr>
        <w:t>.-</w:t>
      </w:r>
      <w:proofErr w:type="gramEnd"/>
      <w:r w:rsidRPr="00FC642D">
        <w:rPr>
          <w:rFonts w:ascii="Liberation Serif" w:eastAsia="DejaVu Sans" w:hAnsi="Liberation Serif" w:cs="Liberation Serif"/>
          <w:bCs/>
          <w:color w:val="000000"/>
          <w:kern w:val="1"/>
          <w:position w:val="2"/>
          <w:sz w:val="24"/>
          <w:szCs w:val="24"/>
          <w:shd w:val="clear" w:color="auto" w:fill="FFFFFF"/>
          <w:lang w:eastAsia="zh-CN"/>
        </w:rPr>
        <w:t xml:space="preserve">Москва: ТК </w:t>
      </w:r>
      <w:proofErr w:type="spellStart"/>
      <w:r w:rsidRPr="00FC642D">
        <w:rPr>
          <w:rFonts w:ascii="Liberation Serif" w:eastAsia="DejaVu Sans" w:hAnsi="Liberation Serif" w:cs="Liberation Serif"/>
          <w:bCs/>
          <w:color w:val="000000"/>
          <w:kern w:val="1"/>
          <w:position w:val="2"/>
          <w:sz w:val="24"/>
          <w:szCs w:val="24"/>
          <w:shd w:val="clear" w:color="auto" w:fill="FFFFFF"/>
          <w:lang w:eastAsia="zh-CN"/>
        </w:rPr>
        <w:t>Велби</w:t>
      </w:r>
      <w:proofErr w:type="spellEnd"/>
      <w:r w:rsidRPr="00FC642D">
        <w:rPr>
          <w:rFonts w:ascii="Liberation Serif" w:eastAsia="DejaVu Sans" w:hAnsi="Liberation Serif" w:cs="Liberation Serif"/>
          <w:bCs/>
          <w:color w:val="000000"/>
          <w:kern w:val="1"/>
          <w:position w:val="2"/>
          <w:sz w:val="24"/>
          <w:szCs w:val="24"/>
          <w:shd w:val="clear" w:color="auto" w:fill="FFFFFF"/>
          <w:lang w:eastAsia="zh-CN"/>
        </w:rPr>
        <w:t>, 2012.-432 с.</w:t>
      </w:r>
    </w:p>
    <w:p w:rsidR="00D05A21" w:rsidRDefault="00D05A21" w:rsidP="00D05A21">
      <w:pPr>
        <w:spacing w:after="0"/>
        <w:jc w:val="center"/>
        <w:rPr>
          <w:rFonts w:ascii="Times New Roman" w:hAnsi="Times New Roman" w:cs="Times New Roman"/>
          <w:sz w:val="24"/>
          <w:szCs w:val="24"/>
        </w:rPr>
      </w:pPr>
      <w:r>
        <w:rPr>
          <w:rFonts w:ascii="Times New Roman" w:hAnsi="Times New Roman" w:cs="Times New Roman"/>
          <w:sz w:val="24"/>
          <w:szCs w:val="24"/>
        </w:rPr>
        <w:t>Вопросы и задания для проверки и самоконтроля</w:t>
      </w:r>
    </w:p>
    <w:p w:rsidR="00D05A21" w:rsidRDefault="00D05A21" w:rsidP="00D05A21">
      <w:pPr>
        <w:spacing w:after="0"/>
        <w:jc w:val="both"/>
        <w:rPr>
          <w:rFonts w:ascii="Times New Roman" w:hAnsi="Times New Roman" w:cs="Times New Roman"/>
          <w:sz w:val="24"/>
          <w:szCs w:val="24"/>
        </w:rPr>
      </w:pPr>
      <w:r>
        <w:rPr>
          <w:rFonts w:ascii="Times New Roman" w:hAnsi="Times New Roman" w:cs="Times New Roman"/>
          <w:sz w:val="24"/>
          <w:szCs w:val="24"/>
        </w:rPr>
        <w:t>1.Что относится к истокам дошкольного образования?</w:t>
      </w:r>
    </w:p>
    <w:p w:rsidR="00D05A21" w:rsidRDefault="00D05A21" w:rsidP="00D05A21">
      <w:pPr>
        <w:spacing w:after="0"/>
        <w:jc w:val="both"/>
        <w:rPr>
          <w:rFonts w:ascii="Times New Roman" w:hAnsi="Times New Roman" w:cs="Times New Roman"/>
          <w:sz w:val="24"/>
          <w:szCs w:val="24"/>
        </w:rPr>
      </w:pPr>
      <w:r>
        <w:rPr>
          <w:rFonts w:ascii="Times New Roman" w:hAnsi="Times New Roman" w:cs="Times New Roman"/>
          <w:sz w:val="24"/>
          <w:szCs w:val="24"/>
        </w:rPr>
        <w:t>2.Охарактеризуйте систему образования в Древней Греции: Афины и Спарта?</w:t>
      </w:r>
    </w:p>
    <w:p w:rsidR="00D05A21" w:rsidRDefault="00D05A21" w:rsidP="00D05A21">
      <w:pPr>
        <w:spacing w:after="0"/>
        <w:jc w:val="both"/>
        <w:rPr>
          <w:rFonts w:ascii="Times New Roman" w:hAnsi="Times New Roman" w:cs="Times New Roman"/>
          <w:sz w:val="24"/>
          <w:szCs w:val="24"/>
        </w:rPr>
      </w:pPr>
      <w:r>
        <w:rPr>
          <w:rFonts w:ascii="Times New Roman" w:hAnsi="Times New Roman" w:cs="Times New Roman"/>
          <w:sz w:val="24"/>
          <w:szCs w:val="24"/>
        </w:rPr>
        <w:t>3.Назовите зарубежных педагогов, которые вносили вклад в развитие дошкольного образования?</w:t>
      </w:r>
    </w:p>
    <w:p w:rsidR="00D05A21" w:rsidRDefault="00D05A21" w:rsidP="00D05A21">
      <w:pPr>
        <w:spacing w:after="0"/>
        <w:jc w:val="both"/>
        <w:rPr>
          <w:rFonts w:ascii="Times New Roman" w:hAnsi="Times New Roman" w:cs="Times New Roman"/>
          <w:sz w:val="24"/>
          <w:szCs w:val="24"/>
        </w:rPr>
      </w:pPr>
      <w:r>
        <w:rPr>
          <w:rFonts w:ascii="Times New Roman" w:hAnsi="Times New Roman" w:cs="Times New Roman"/>
          <w:sz w:val="24"/>
          <w:szCs w:val="24"/>
        </w:rPr>
        <w:t>4.Назовите отечественных педагогов, которые вносили вклад в развитие дошкольного образования?</w:t>
      </w:r>
    </w:p>
    <w:p w:rsidR="00D05A21" w:rsidRDefault="00CA0B43" w:rsidP="00D05A2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5.Какой принцип был положен в педагогическую систему </w:t>
      </w:r>
      <w:proofErr w:type="spellStart"/>
      <w:r>
        <w:rPr>
          <w:rFonts w:ascii="Times New Roman" w:hAnsi="Times New Roman" w:cs="Times New Roman"/>
          <w:sz w:val="24"/>
          <w:szCs w:val="24"/>
        </w:rPr>
        <w:t>К.Д.Ушинского</w:t>
      </w:r>
      <w:proofErr w:type="spellEnd"/>
      <w:r>
        <w:rPr>
          <w:rFonts w:ascii="Times New Roman" w:hAnsi="Times New Roman" w:cs="Times New Roman"/>
          <w:sz w:val="24"/>
          <w:szCs w:val="24"/>
        </w:rPr>
        <w:t>?</w:t>
      </w:r>
    </w:p>
    <w:p w:rsidR="00CA0B43" w:rsidRDefault="00494C3F" w:rsidP="00494C3F">
      <w:pPr>
        <w:spacing w:after="0"/>
        <w:jc w:val="center"/>
        <w:rPr>
          <w:rFonts w:ascii="Times New Roman" w:hAnsi="Times New Roman" w:cs="Times New Roman"/>
          <w:b/>
          <w:bCs/>
          <w:sz w:val="24"/>
        </w:rPr>
      </w:pPr>
      <w:r>
        <w:rPr>
          <w:rFonts w:ascii="Times New Roman" w:hAnsi="Times New Roman" w:cs="Times New Roman"/>
          <w:b/>
          <w:bCs/>
          <w:sz w:val="24"/>
        </w:rPr>
        <w:t>Тема 1.2. Современные тенденции развития отечественного дошкольного образования</w:t>
      </w:r>
    </w:p>
    <w:p w:rsidR="00494C3F" w:rsidRDefault="00494C3F" w:rsidP="00494C3F">
      <w:pPr>
        <w:spacing w:after="0"/>
        <w:jc w:val="both"/>
        <w:rPr>
          <w:rFonts w:ascii="Times New Roman" w:hAnsi="Times New Roman" w:cs="Times New Roman"/>
          <w:bCs/>
          <w:sz w:val="24"/>
        </w:rPr>
      </w:pPr>
      <w:r>
        <w:rPr>
          <w:rFonts w:ascii="Times New Roman" w:hAnsi="Times New Roman" w:cs="Times New Roman"/>
          <w:bCs/>
          <w:sz w:val="24"/>
        </w:rPr>
        <w:t>План</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1. Обновление содержания дошкольного образования в современный период.  ФГОС дошкольного образования. Вариативные программы дошкольного образования. Примерные основные общеобразовательные программы дошкольного образования. Перечень и концепции примерных программ дошкольного образования по ФГОС.</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2.Федеральные документы, регламентирующие деятельность воспитателя детей дошкольного возраста.</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3. Современные технологии в дошкольном образовании. Основы развивающего обучения.</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4.Дифференциация и индивидуализация образования, обучения и воспитания дошкольников.</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5.Личностно-ориентированная модель – позитивная модель взаимодействия педагога с детьми.</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6.Современные требования к предметной среде в дошкольной образовательной организации.</w:t>
      </w:r>
    </w:p>
    <w:p w:rsid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7. Инклюзивное дошкольное образование.</w:t>
      </w:r>
    </w:p>
    <w:p w:rsidR="00494C3F" w:rsidRPr="00494C3F" w:rsidRDefault="00494C3F" w:rsidP="00494C3F">
      <w:pPr>
        <w:spacing w:after="0"/>
        <w:jc w:val="center"/>
        <w:rPr>
          <w:rFonts w:ascii="Times New Roman" w:hAnsi="Times New Roman" w:cs="Times New Roman"/>
          <w:b/>
          <w:sz w:val="24"/>
          <w:szCs w:val="24"/>
        </w:rPr>
      </w:pPr>
      <w:r w:rsidRPr="00494C3F">
        <w:rPr>
          <w:rFonts w:ascii="Times New Roman" w:hAnsi="Times New Roman" w:cs="Times New Roman"/>
          <w:b/>
          <w:sz w:val="24"/>
          <w:szCs w:val="24"/>
        </w:rPr>
        <w:t>1. Обновление содержания дошкольного образования в современный период.  ФГОС дошкольного образования. Вариативные программы дошкольного образования. Примерные основные общеобразовательные программы дошкольного образования. Перечень и концепции примерных программ дошкольного образования по ФГОС.</w:t>
      </w:r>
    </w:p>
    <w:p w:rsidR="00494C3F" w:rsidRPr="00494C3F" w:rsidRDefault="00494C3F" w:rsidP="00494C3F">
      <w:pPr>
        <w:suppressAutoHyphens/>
        <w:autoSpaceDE w:val="0"/>
        <w:snapToGrid w:val="0"/>
        <w:spacing w:after="0" w:line="100" w:lineRule="atLeast"/>
        <w:ind w:left="57" w:right="57"/>
        <w:jc w:val="both"/>
        <w:rPr>
          <w:rFonts w:ascii="Times New Roman" w:eastAsia="DejaVu Sans" w:hAnsi="Times New Roman" w:cs="Times New Roman"/>
          <w:kern w:val="1"/>
          <w:sz w:val="24"/>
          <w:szCs w:val="24"/>
          <w:lang w:eastAsia="ar-SA"/>
        </w:rPr>
      </w:pPr>
      <w:r w:rsidRPr="00494C3F">
        <w:rPr>
          <w:rFonts w:ascii="Times New Roman" w:eastAsia="DejaVu Sans" w:hAnsi="Times New Roman" w:cs="Times New Roman"/>
          <w:kern w:val="1"/>
          <w:sz w:val="24"/>
          <w:szCs w:val="24"/>
          <w:lang w:eastAsia="ar-SA"/>
        </w:rPr>
        <w:t xml:space="preserve">В 2010 году вступили в силу ФГТ к структуре ООПДО, где было </w:t>
      </w:r>
      <w:proofErr w:type="gramStart"/>
      <w:r w:rsidRPr="00494C3F">
        <w:rPr>
          <w:rFonts w:ascii="Times New Roman" w:eastAsia="DejaVu Sans" w:hAnsi="Times New Roman" w:cs="Times New Roman"/>
          <w:kern w:val="1"/>
          <w:sz w:val="24"/>
          <w:szCs w:val="24"/>
          <w:lang w:eastAsia="ar-SA"/>
        </w:rPr>
        <w:t>определено</w:t>
      </w:r>
      <w:proofErr w:type="gramEnd"/>
      <w:r w:rsidRPr="00494C3F">
        <w:rPr>
          <w:rFonts w:ascii="Times New Roman" w:eastAsia="DejaVu Sans" w:hAnsi="Times New Roman" w:cs="Times New Roman"/>
          <w:kern w:val="1"/>
          <w:sz w:val="24"/>
          <w:szCs w:val="24"/>
          <w:lang w:eastAsia="ar-SA"/>
        </w:rPr>
        <w:t xml:space="preserve"> что ДОУ разрабатывает ООПДО на основе ФГТ и примерной ООПДО. Были изданы следующие примерные ООПДО: «Детство», «От рождения до школы», «Истоки», «Успех» и другие. Примерные программы не утверждены Министерством образования РФ. С 1 января 2014 года вступил в силу ФГОС </w:t>
      </w:r>
      <w:proofErr w:type="gramStart"/>
      <w:r w:rsidRPr="00494C3F">
        <w:rPr>
          <w:rFonts w:ascii="Times New Roman" w:eastAsia="DejaVu Sans" w:hAnsi="Times New Roman" w:cs="Times New Roman"/>
          <w:kern w:val="1"/>
          <w:sz w:val="24"/>
          <w:szCs w:val="24"/>
          <w:lang w:eastAsia="ar-SA"/>
        </w:rPr>
        <w:t>ДО</w:t>
      </w:r>
      <w:proofErr w:type="gramEnd"/>
      <w:r w:rsidRPr="00494C3F">
        <w:rPr>
          <w:rFonts w:ascii="Times New Roman" w:eastAsia="DejaVu Sans" w:hAnsi="Times New Roman" w:cs="Times New Roman"/>
          <w:kern w:val="1"/>
          <w:sz w:val="24"/>
          <w:szCs w:val="24"/>
          <w:lang w:eastAsia="ar-SA"/>
        </w:rPr>
        <w:t>. ДОО будет разрабатывать ООПДО на основе примерных программ, разработанных в соответствии с ФГОС.</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 xml:space="preserve">ФГТ к структуре ООП </w:t>
      </w:r>
      <w:proofErr w:type="gramStart"/>
      <w:r w:rsidRPr="00494C3F">
        <w:rPr>
          <w:rFonts w:ascii="Times New Roman" w:eastAsia="DejaVu Sans" w:hAnsi="Times New Roman" w:cs="Times New Roman"/>
          <w:bCs/>
          <w:kern w:val="1"/>
          <w:sz w:val="24"/>
          <w:szCs w:val="24"/>
        </w:rPr>
        <w:t>ДО были</w:t>
      </w:r>
      <w:proofErr w:type="gramEnd"/>
      <w:r w:rsidRPr="00494C3F">
        <w:rPr>
          <w:rFonts w:ascii="Times New Roman" w:eastAsia="DejaVu Sans" w:hAnsi="Times New Roman" w:cs="Times New Roman"/>
          <w:bCs/>
          <w:kern w:val="1"/>
          <w:sz w:val="24"/>
          <w:szCs w:val="24"/>
        </w:rPr>
        <w:t xml:space="preserve"> направления, области и результаты освоения программы.</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Итоговым результатом считались интегративные качества (как результат освоения программы).</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Позднее появился такой документ как ФГТ к условиям реализации ООП (сначала был проект)</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Были критерии оценки, интегративные качества, позднее результатом освоения программы стали целевые ориентиры.</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На основе ФГТ разрабатываются программы для детского сада.</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В ФГТ-комплексно-тематическое планирование.</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iCs/>
          <w:kern w:val="1"/>
          <w:sz w:val="24"/>
          <w:szCs w:val="24"/>
        </w:rPr>
        <w:t>Вся образовательная деятельность строится на основе интеграции и тематического планирования.</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 xml:space="preserve">       Особенности образовательного процесса в соответствии с ФГТ Согласно теории Л.С. Выготского и его последователей, процессы воспитания и обучения не сами по себе непосредственно развивают ребенка, а лишь тогда, когда они имеют </w:t>
      </w:r>
      <w:proofErr w:type="spellStart"/>
      <w:r w:rsidRPr="00494C3F">
        <w:rPr>
          <w:rFonts w:ascii="Times New Roman" w:eastAsia="DejaVu Sans" w:hAnsi="Times New Roman" w:cs="Times New Roman"/>
          <w:bCs/>
          <w:kern w:val="1"/>
          <w:sz w:val="24"/>
          <w:szCs w:val="24"/>
        </w:rPr>
        <w:t>деятельностные</w:t>
      </w:r>
      <w:proofErr w:type="spellEnd"/>
      <w:r w:rsidRPr="00494C3F">
        <w:rPr>
          <w:rFonts w:ascii="Times New Roman" w:eastAsia="DejaVu Sans" w:hAnsi="Times New Roman" w:cs="Times New Roman"/>
          <w:bCs/>
          <w:kern w:val="1"/>
          <w:sz w:val="24"/>
          <w:szCs w:val="24"/>
        </w:rPr>
        <w:t xml:space="preserve"> формы и обладают соответствующим содержанием.   </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       В ФГТ содержится указание на то, какие виды деятельности можно считать приемлемыми формами практики для ребенка дошкольного возраста: игровая, коммуникативная, трудовая, двигательная, познавательно-исследовательская, музыкально-художественная, восприятие художественной литературы, как особый вид детской деятельности и продуктивная.</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 xml:space="preserve">           Специфика дошкольного образования, помимо многих других особенностей, заключается в том, что процесс обучения является, по сути, процессом усвоения в других вида деятельности (под словом других </w:t>
      </w:r>
      <w:proofErr w:type="spellStart"/>
      <w:r w:rsidRPr="00494C3F">
        <w:rPr>
          <w:rFonts w:ascii="Times New Roman" w:eastAsia="DejaVu Sans" w:hAnsi="Times New Roman" w:cs="Times New Roman"/>
          <w:bCs/>
          <w:kern w:val="1"/>
          <w:sz w:val="24"/>
          <w:szCs w:val="24"/>
        </w:rPr>
        <w:t>Эльконин</w:t>
      </w:r>
      <w:proofErr w:type="spellEnd"/>
      <w:r w:rsidRPr="00494C3F">
        <w:rPr>
          <w:rFonts w:ascii="Times New Roman" w:eastAsia="DejaVu Sans" w:hAnsi="Times New Roman" w:cs="Times New Roman"/>
          <w:bCs/>
          <w:kern w:val="1"/>
          <w:sz w:val="24"/>
          <w:szCs w:val="24"/>
        </w:rPr>
        <w:t xml:space="preserve"> имеет </w:t>
      </w:r>
      <w:proofErr w:type="gramStart"/>
      <w:r w:rsidRPr="00494C3F">
        <w:rPr>
          <w:rFonts w:ascii="Times New Roman" w:eastAsia="DejaVu Sans" w:hAnsi="Times New Roman" w:cs="Times New Roman"/>
          <w:bCs/>
          <w:kern w:val="1"/>
          <w:sz w:val="24"/>
          <w:szCs w:val="24"/>
        </w:rPr>
        <w:t>ввиду</w:t>
      </w:r>
      <w:proofErr w:type="gramEnd"/>
      <w:r w:rsidRPr="00494C3F">
        <w:rPr>
          <w:rFonts w:ascii="Times New Roman" w:eastAsia="DejaVu Sans" w:hAnsi="Times New Roman" w:cs="Times New Roman"/>
          <w:bCs/>
          <w:kern w:val="1"/>
          <w:sz w:val="24"/>
          <w:szCs w:val="24"/>
        </w:rPr>
        <w:t xml:space="preserve"> не учебной).</w:t>
      </w:r>
    </w:p>
    <w:p w:rsidR="00494C3F" w:rsidRPr="00494C3F" w:rsidRDefault="00494C3F" w:rsidP="00494C3F">
      <w:pPr>
        <w:widowControl w:val="0"/>
        <w:suppressAutoHyphens/>
        <w:snapToGrid w:val="0"/>
        <w:spacing w:after="0" w:line="200" w:lineRule="atLeast"/>
        <w:ind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Содержание дошкольного образования по ФГТ включает в себя 4 важных направления развития детей – </w:t>
      </w:r>
      <w:r w:rsidRPr="00494C3F">
        <w:rPr>
          <w:rFonts w:ascii="Times New Roman" w:eastAsia="DejaVu Sans" w:hAnsi="Times New Roman" w:cs="Times New Roman"/>
          <w:b/>
          <w:bCs/>
          <w:kern w:val="1"/>
          <w:sz w:val="24"/>
          <w:szCs w:val="24"/>
        </w:rPr>
        <w:t>физическое, социально-личностное, познавательно-речевое, художественно-эстетическое</w:t>
      </w:r>
      <w:r w:rsidRPr="00494C3F">
        <w:rPr>
          <w:rFonts w:ascii="Times New Roman" w:eastAsia="DejaVu Sans" w:hAnsi="Times New Roman" w:cs="Times New Roman"/>
          <w:bCs/>
          <w:kern w:val="1"/>
          <w:sz w:val="24"/>
          <w:szCs w:val="24"/>
        </w:rPr>
        <w:t>.</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 xml:space="preserve">В ФГТ к структуре ООП </w:t>
      </w:r>
      <w:proofErr w:type="gramStart"/>
      <w:r w:rsidRPr="00494C3F">
        <w:rPr>
          <w:rFonts w:ascii="Times New Roman" w:eastAsia="DejaVu Sans" w:hAnsi="Times New Roman" w:cs="Times New Roman"/>
          <w:bCs/>
          <w:kern w:val="1"/>
          <w:sz w:val="24"/>
          <w:szCs w:val="24"/>
        </w:rPr>
        <w:t>ДО  было</w:t>
      </w:r>
      <w:proofErr w:type="gramEnd"/>
      <w:r w:rsidRPr="00494C3F">
        <w:rPr>
          <w:rFonts w:ascii="Times New Roman" w:eastAsia="DejaVu Sans" w:hAnsi="Times New Roman" w:cs="Times New Roman"/>
          <w:bCs/>
          <w:kern w:val="1"/>
          <w:sz w:val="24"/>
          <w:szCs w:val="24"/>
        </w:rPr>
        <w:t xml:space="preserve"> 10 образовательных областей:</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 xml:space="preserve"> здоровье,</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физическая культура,</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социализация,</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 xml:space="preserve"> труд,</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безопасность,</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чтение художественной литературы,</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коммуникация,</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познание,</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музыка,</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художественное творчество.</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lastRenderedPageBreak/>
        <w:t>Введение ФГТ связано с тем, что настала необходимость  стандартизации содержания дошкольного образования,  для того чтобы, обеспечить каждому ребенку равные стартовые возможности для успешного обучения в школе.</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В тексте ФГТ не употребляется слово занятие. Этот  термин отсутствует, чтобы не спровоцировать понимание термина образовательная деятельность в процессе организации детских видов деятельности в качестве учебной деятельности, основной формой которой в прежней дидактике являлось занятие.</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Конечно, занятие в детском саду не отменяется, но в него следует  вкладывать иной смысл: занятие как занимательное дело.</w:t>
      </w:r>
    </w:p>
    <w:p w:rsidR="00494C3F" w:rsidRPr="00494C3F" w:rsidRDefault="00494C3F" w:rsidP="00494C3F">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94C3F">
        <w:rPr>
          <w:rFonts w:ascii="Times New Roman" w:eastAsia="DejaVu Sans" w:hAnsi="Times New Roman" w:cs="Times New Roman"/>
          <w:bCs/>
          <w:kern w:val="1"/>
          <w:sz w:val="24"/>
          <w:szCs w:val="24"/>
        </w:rPr>
        <w:t>Если говорить о принципиально новом в содержании дошкольного образования, то это обязательность его соответствия заявленным в ФГТ принципам:</w:t>
      </w:r>
      <w:r w:rsidRPr="00494C3F">
        <w:rPr>
          <w:rFonts w:ascii="Times New Roman" w:eastAsia="DejaVu Sans" w:hAnsi="Times New Roman" w:cs="Times New Roman"/>
          <w:bCs/>
          <w:kern w:val="1"/>
          <w:sz w:val="24"/>
          <w:szCs w:val="24"/>
        </w:rPr>
        <w:br/>
      </w:r>
      <w:r w:rsidRPr="00494C3F">
        <w:rPr>
          <w:rFonts w:ascii="Times New Roman" w:eastAsia="DejaVu Sans" w:hAnsi="Times New Roman" w:cs="Times New Roman"/>
          <w:bCs/>
          <w:iCs/>
          <w:kern w:val="1"/>
          <w:sz w:val="24"/>
          <w:szCs w:val="24"/>
        </w:rPr>
        <w:t>- принцип развивающего образования</w:t>
      </w:r>
      <w:r w:rsidRPr="00494C3F">
        <w:rPr>
          <w:rFonts w:ascii="Times New Roman" w:eastAsia="DejaVu Sans" w:hAnsi="Times New Roman" w:cs="Times New Roman"/>
          <w:bCs/>
          <w:kern w:val="1"/>
          <w:sz w:val="24"/>
          <w:szCs w:val="24"/>
        </w:rPr>
        <w:t>, целью которого является развитие ребенка;</w:t>
      </w:r>
      <w:r w:rsidRPr="00494C3F">
        <w:rPr>
          <w:rFonts w:ascii="Times New Roman" w:eastAsia="DejaVu Sans" w:hAnsi="Times New Roman" w:cs="Times New Roman"/>
          <w:bCs/>
          <w:kern w:val="1"/>
          <w:sz w:val="24"/>
          <w:szCs w:val="24"/>
        </w:rPr>
        <w:br/>
      </w:r>
      <w:r w:rsidRPr="00494C3F">
        <w:rPr>
          <w:rFonts w:ascii="Times New Roman" w:eastAsia="DejaVu Sans" w:hAnsi="Times New Roman" w:cs="Times New Roman"/>
          <w:bCs/>
          <w:iCs/>
          <w:kern w:val="1"/>
          <w:sz w:val="24"/>
          <w:szCs w:val="24"/>
        </w:rPr>
        <w:t>- принцип необходимости и достаточност</w:t>
      </w:r>
      <w:proofErr w:type="gramStart"/>
      <w:r w:rsidRPr="00494C3F">
        <w:rPr>
          <w:rFonts w:ascii="Times New Roman" w:eastAsia="DejaVu Sans" w:hAnsi="Times New Roman" w:cs="Times New Roman"/>
          <w:bCs/>
          <w:iCs/>
          <w:kern w:val="1"/>
          <w:sz w:val="24"/>
          <w:szCs w:val="24"/>
        </w:rPr>
        <w:t>и(</w:t>
      </w:r>
      <w:proofErr w:type="gramEnd"/>
      <w:r w:rsidRPr="00494C3F">
        <w:rPr>
          <w:rFonts w:ascii="Times New Roman" w:eastAsia="DejaVu Sans" w:hAnsi="Times New Roman" w:cs="Times New Roman"/>
          <w:bCs/>
          <w:iCs/>
          <w:kern w:val="1"/>
          <w:sz w:val="24"/>
          <w:szCs w:val="24"/>
        </w:rPr>
        <w:t>с</w:t>
      </w:r>
      <w:r w:rsidRPr="00494C3F">
        <w:rPr>
          <w:rFonts w:ascii="Times New Roman" w:eastAsia="DejaVu Sans" w:hAnsi="Times New Roman" w:cs="Times New Roman"/>
          <w:bCs/>
          <w:kern w:val="1"/>
          <w:sz w:val="24"/>
          <w:szCs w:val="24"/>
        </w:rPr>
        <w:t>оответствие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w:t>
      </w:r>
      <w:r w:rsidRPr="00494C3F">
        <w:rPr>
          <w:rFonts w:ascii="Times New Roman" w:eastAsia="DejaVu Sans" w:hAnsi="Times New Roman" w:cs="Times New Roman"/>
          <w:bCs/>
          <w:kern w:val="1"/>
          <w:sz w:val="24"/>
          <w:szCs w:val="24"/>
        </w:rPr>
        <w:br/>
      </w:r>
      <w:r w:rsidRPr="00494C3F">
        <w:rPr>
          <w:rFonts w:ascii="Times New Roman" w:eastAsia="DejaVu Sans" w:hAnsi="Times New Roman" w:cs="Times New Roman"/>
          <w:bCs/>
          <w:iCs/>
          <w:kern w:val="1"/>
          <w:sz w:val="24"/>
          <w:szCs w:val="24"/>
        </w:rPr>
        <w:t>- принцип интеграции</w:t>
      </w:r>
      <w:r w:rsidRPr="00494C3F">
        <w:rPr>
          <w:rFonts w:ascii="Times New Roman" w:eastAsia="DejaVu Sans" w:hAnsi="Times New Roman" w:cs="Times New Roman"/>
          <w:bCs/>
          <w:kern w:val="1"/>
          <w:sz w:val="24"/>
          <w:szCs w:val="24"/>
        </w:rPr>
        <w:t>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494C3F" w:rsidRPr="00494C3F" w:rsidRDefault="00494C3F" w:rsidP="00494C3F">
      <w:pPr>
        <w:spacing w:after="0"/>
        <w:jc w:val="both"/>
        <w:rPr>
          <w:rFonts w:ascii="Times New Roman" w:hAnsi="Times New Roman" w:cs="Times New Roman"/>
          <w:b/>
          <w:bCs/>
          <w:sz w:val="24"/>
          <w:szCs w:val="24"/>
        </w:rPr>
      </w:pPr>
      <w:r w:rsidRPr="00494C3F">
        <w:rPr>
          <w:rFonts w:ascii="Times New Roman" w:hAnsi="Times New Roman" w:cs="Times New Roman"/>
          <w:b/>
          <w:bCs/>
          <w:sz w:val="24"/>
          <w:szCs w:val="24"/>
        </w:rPr>
        <w:t>ФГОС</w:t>
      </w:r>
    </w:p>
    <w:p w:rsidR="00494C3F" w:rsidRPr="00494C3F" w:rsidRDefault="00494C3F" w:rsidP="00494C3F">
      <w:pPr>
        <w:spacing w:after="0"/>
        <w:jc w:val="both"/>
        <w:rPr>
          <w:rFonts w:ascii="Times New Roman" w:hAnsi="Times New Roman" w:cs="Times New Roman"/>
          <w:b/>
          <w:bCs/>
          <w:sz w:val="24"/>
          <w:szCs w:val="24"/>
        </w:rPr>
      </w:pPr>
      <w:r w:rsidRPr="00494C3F">
        <w:rPr>
          <w:rFonts w:ascii="Times New Roman" w:hAnsi="Times New Roman" w:cs="Times New Roman"/>
          <w:b/>
          <w:bCs/>
          <w:sz w:val="24"/>
          <w:szCs w:val="24"/>
        </w:rPr>
        <w:t xml:space="preserve">С 1 января 2014года вступил в силу ФГОС </w:t>
      </w:r>
      <w:proofErr w:type="gramStart"/>
      <w:r w:rsidRPr="00494C3F">
        <w:rPr>
          <w:rFonts w:ascii="Times New Roman" w:hAnsi="Times New Roman" w:cs="Times New Roman"/>
          <w:b/>
          <w:bCs/>
          <w:sz w:val="24"/>
          <w:szCs w:val="24"/>
        </w:rPr>
        <w:t>ДО</w:t>
      </w:r>
      <w:proofErr w:type="gramEnd"/>
    </w:p>
    <w:p w:rsidR="00494C3F" w:rsidRPr="00494C3F" w:rsidRDefault="00494C3F" w:rsidP="00494C3F">
      <w:pPr>
        <w:spacing w:after="0"/>
        <w:jc w:val="both"/>
        <w:rPr>
          <w:rFonts w:ascii="Times New Roman" w:hAnsi="Times New Roman" w:cs="Times New Roman"/>
          <w:bCs/>
          <w:sz w:val="24"/>
          <w:szCs w:val="24"/>
        </w:rPr>
      </w:pPr>
      <w:r w:rsidRPr="00494C3F">
        <w:rPr>
          <w:rFonts w:ascii="Times New Roman" w:hAnsi="Times New Roman" w:cs="Times New Roman"/>
          <w:bCs/>
          <w:sz w:val="24"/>
          <w:szCs w:val="24"/>
        </w:rPr>
        <w:t>Стандарт представляет собой совокупность обязательных требований к дошкольному образованию.</w:t>
      </w:r>
    </w:p>
    <w:p w:rsidR="00494C3F" w:rsidRPr="00494C3F" w:rsidRDefault="00494C3F" w:rsidP="00494C3F">
      <w:pPr>
        <w:spacing w:after="0"/>
        <w:jc w:val="both"/>
        <w:rPr>
          <w:rFonts w:ascii="Times New Roman" w:hAnsi="Times New Roman" w:cs="Times New Roman"/>
          <w:bCs/>
          <w:sz w:val="24"/>
          <w:szCs w:val="24"/>
        </w:rPr>
      </w:pPr>
      <w:r w:rsidRPr="00494C3F">
        <w:rPr>
          <w:rFonts w:ascii="Times New Roman" w:hAnsi="Times New Roman" w:cs="Times New Roman"/>
          <w:bCs/>
          <w:sz w:val="24"/>
          <w:szCs w:val="24"/>
        </w:rPr>
        <w:t>1 часть Общие положения:</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xml:space="preserve">1.5. Стандарт направлен на достижение следующих </w:t>
      </w:r>
      <w:r w:rsidRPr="00494C3F">
        <w:rPr>
          <w:rFonts w:ascii="Times New Roman" w:hAnsi="Times New Roman" w:cs="Times New Roman"/>
          <w:b/>
          <w:sz w:val="24"/>
          <w:szCs w:val="24"/>
        </w:rPr>
        <w:t>целей</w:t>
      </w:r>
      <w:r w:rsidRPr="00494C3F">
        <w:rPr>
          <w:rFonts w:ascii="Times New Roman" w:hAnsi="Times New Roman" w:cs="Times New Roman"/>
          <w:sz w:val="24"/>
          <w:szCs w:val="24"/>
        </w:rPr>
        <w:t>:</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1) повышение социального статуса дошкольного образования;</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xml:space="preserve">1.6. Стандарт направлен на решение следующих </w:t>
      </w:r>
      <w:r w:rsidRPr="00494C3F">
        <w:rPr>
          <w:rFonts w:ascii="Times New Roman" w:hAnsi="Times New Roman" w:cs="Times New Roman"/>
          <w:b/>
          <w:sz w:val="24"/>
          <w:szCs w:val="24"/>
        </w:rPr>
        <w:t>задач:</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xml:space="preserve">1) охраны и укрепления физического и психического </w:t>
      </w:r>
      <w:r w:rsidRPr="00494C3F">
        <w:rPr>
          <w:rFonts w:ascii="Times New Roman" w:hAnsi="Times New Roman" w:cs="Times New Roman"/>
          <w:b/>
          <w:sz w:val="24"/>
          <w:szCs w:val="24"/>
        </w:rPr>
        <w:t>здоровья</w:t>
      </w:r>
      <w:r w:rsidRPr="00494C3F">
        <w:rPr>
          <w:rFonts w:ascii="Times New Roman" w:hAnsi="Times New Roman" w:cs="Times New Roman"/>
          <w:sz w:val="24"/>
          <w:szCs w:val="24"/>
        </w:rPr>
        <w:t xml:space="preserve"> детей, в том числе их </w:t>
      </w:r>
      <w:r w:rsidRPr="00494C3F">
        <w:rPr>
          <w:rFonts w:ascii="Times New Roman" w:hAnsi="Times New Roman" w:cs="Times New Roman"/>
          <w:b/>
          <w:sz w:val="24"/>
          <w:szCs w:val="24"/>
        </w:rPr>
        <w:t>эмоционального благополучия;</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xml:space="preserve">2) обеспечения равных возможностей </w:t>
      </w:r>
      <w:r w:rsidRPr="00494C3F">
        <w:rPr>
          <w:rFonts w:ascii="Times New Roman" w:hAnsi="Times New Roman" w:cs="Times New Roman"/>
          <w:b/>
          <w:sz w:val="24"/>
          <w:szCs w:val="24"/>
        </w:rPr>
        <w:t>для полноценного развития каждого ребенка</w:t>
      </w:r>
      <w:r w:rsidRPr="00494C3F">
        <w:rPr>
          <w:rFonts w:ascii="Times New Roman" w:hAnsi="Times New Roman" w:cs="Times New Roman"/>
          <w:sz w:val="24"/>
          <w:szCs w:val="24"/>
        </w:rPr>
        <w:t xml:space="preserve">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xml:space="preserve">3) обеспечения </w:t>
      </w:r>
      <w:r w:rsidRPr="00494C3F">
        <w:rPr>
          <w:rFonts w:ascii="Times New Roman" w:hAnsi="Times New Roman" w:cs="Times New Roman"/>
          <w:b/>
          <w:sz w:val="24"/>
          <w:szCs w:val="24"/>
        </w:rPr>
        <w:t>преемственности целей, задач и содержания образования</w:t>
      </w:r>
      <w:r w:rsidRPr="00494C3F">
        <w:rPr>
          <w:rFonts w:ascii="Times New Roman" w:hAnsi="Times New Roman" w:cs="Times New Roman"/>
          <w:sz w:val="24"/>
          <w:szCs w:val="24"/>
        </w:rPr>
        <w:t xml:space="preserve">, реализуемых в рамках образовательных программ различных уровней (далее - преемственность основных образовательных программ </w:t>
      </w:r>
      <w:r w:rsidRPr="00494C3F">
        <w:rPr>
          <w:rFonts w:ascii="Times New Roman" w:hAnsi="Times New Roman" w:cs="Times New Roman"/>
          <w:b/>
          <w:sz w:val="24"/>
          <w:szCs w:val="24"/>
        </w:rPr>
        <w:t>дошкольного и начального общего образования</w:t>
      </w:r>
      <w:r w:rsidRPr="00494C3F">
        <w:rPr>
          <w:rFonts w:ascii="Times New Roman" w:hAnsi="Times New Roman" w:cs="Times New Roman"/>
          <w:sz w:val="24"/>
          <w:szCs w:val="24"/>
        </w:rPr>
        <w:t>);</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xml:space="preserve">4) создания благоприятных условий развития детей в соответствии с их </w:t>
      </w:r>
      <w:r w:rsidRPr="00494C3F">
        <w:rPr>
          <w:rFonts w:ascii="Times New Roman" w:hAnsi="Times New Roman" w:cs="Times New Roman"/>
          <w:b/>
          <w:sz w:val="24"/>
          <w:szCs w:val="24"/>
        </w:rPr>
        <w:t>возрастными и индивидуальными особенностями</w:t>
      </w:r>
      <w:r w:rsidRPr="00494C3F">
        <w:rPr>
          <w:rFonts w:ascii="Times New Roman" w:hAnsi="Times New Roman" w:cs="Times New Roman"/>
          <w:sz w:val="24"/>
          <w:szCs w:val="24"/>
        </w:rPr>
        <w:t xml:space="preserve">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xml:space="preserve">5) объединения обучения и воспитания в целостный образовательный процесс на основе </w:t>
      </w:r>
      <w:r w:rsidRPr="00494C3F">
        <w:rPr>
          <w:rFonts w:ascii="Times New Roman" w:hAnsi="Times New Roman" w:cs="Times New Roman"/>
          <w:b/>
          <w:sz w:val="24"/>
          <w:szCs w:val="24"/>
        </w:rPr>
        <w:t>духовно-нравственных и социокультурных ценностей</w:t>
      </w:r>
      <w:r w:rsidRPr="00494C3F">
        <w:rPr>
          <w:rFonts w:ascii="Times New Roman" w:hAnsi="Times New Roman" w:cs="Times New Roman"/>
          <w:sz w:val="24"/>
          <w:szCs w:val="24"/>
        </w:rPr>
        <w:t xml:space="preserve"> и принятых в обществе правил и норм поведения в интересах человека, семьи, общества;</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xml:space="preserve">6) формирования </w:t>
      </w:r>
      <w:r w:rsidRPr="00494C3F">
        <w:rPr>
          <w:rFonts w:ascii="Times New Roman" w:hAnsi="Times New Roman" w:cs="Times New Roman"/>
          <w:b/>
          <w:sz w:val="24"/>
          <w:szCs w:val="24"/>
        </w:rPr>
        <w:t>общей культуры личности</w:t>
      </w:r>
      <w:r w:rsidRPr="00494C3F">
        <w:rPr>
          <w:rFonts w:ascii="Times New Roman" w:hAnsi="Times New Roman" w:cs="Times New Roman"/>
          <w:sz w:val="24"/>
          <w:szCs w:val="24"/>
        </w:rPr>
        <w:t xml:space="preserve">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xml:space="preserve">7) обеспечения </w:t>
      </w:r>
      <w:r w:rsidRPr="00494C3F">
        <w:rPr>
          <w:rFonts w:ascii="Times New Roman" w:hAnsi="Times New Roman" w:cs="Times New Roman"/>
          <w:b/>
          <w:sz w:val="24"/>
          <w:szCs w:val="24"/>
        </w:rPr>
        <w:t>вариативности и разнообразия содержания Программ и организационных форм дошкольного образования</w:t>
      </w:r>
      <w:r w:rsidRPr="00494C3F">
        <w:rPr>
          <w:rFonts w:ascii="Times New Roman" w:hAnsi="Times New Roman" w:cs="Times New Roman"/>
          <w:sz w:val="24"/>
          <w:szCs w:val="24"/>
        </w:rPr>
        <w:t>,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lastRenderedPageBreak/>
        <w:t xml:space="preserve">8) формирования </w:t>
      </w:r>
      <w:r w:rsidRPr="00494C3F">
        <w:rPr>
          <w:rFonts w:ascii="Times New Roman" w:hAnsi="Times New Roman" w:cs="Times New Roman"/>
          <w:b/>
          <w:sz w:val="24"/>
          <w:szCs w:val="24"/>
        </w:rPr>
        <w:t>социокультурной среды</w:t>
      </w:r>
      <w:r w:rsidRPr="00494C3F">
        <w:rPr>
          <w:rFonts w:ascii="Times New Roman" w:hAnsi="Times New Roman" w:cs="Times New Roman"/>
          <w:sz w:val="24"/>
          <w:szCs w:val="24"/>
        </w:rPr>
        <w:t xml:space="preserve">, соответствующей </w:t>
      </w:r>
      <w:r w:rsidRPr="00494C3F">
        <w:rPr>
          <w:rFonts w:ascii="Times New Roman" w:hAnsi="Times New Roman" w:cs="Times New Roman"/>
          <w:b/>
          <w:sz w:val="24"/>
          <w:szCs w:val="24"/>
        </w:rPr>
        <w:t xml:space="preserve">возрастным, индивидуальным, психологическим и физиологическим особенностям </w:t>
      </w:r>
      <w:r w:rsidRPr="00494C3F">
        <w:rPr>
          <w:rFonts w:ascii="Times New Roman" w:hAnsi="Times New Roman" w:cs="Times New Roman"/>
          <w:sz w:val="24"/>
          <w:szCs w:val="24"/>
        </w:rPr>
        <w:t>детей;</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xml:space="preserve">9) обеспечения психолого-педагогической </w:t>
      </w:r>
      <w:r w:rsidRPr="00494C3F">
        <w:rPr>
          <w:rFonts w:ascii="Times New Roman" w:hAnsi="Times New Roman" w:cs="Times New Roman"/>
          <w:b/>
          <w:sz w:val="24"/>
          <w:szCs w:val="24"/>
        </w:rPr>
        <w:t xml:space="preserve">поддержки семьи и повышения компетентности родителей </w:t>
      </w:r>
      <w:r w:rsidRPr="00494C3F">
        <w:rPr>
          <w:rFonts w:ascii="Times New Roman" w:hAnsi="Times New Roman" w:cs="Times New Roman"/>
          <w:sz w:val="24"/>
          <w:szCs w:val="24"/>
        </w:rPr>
        <w:t>(законных представителей) в вопросах развития и образования, охраны и укрепления здоровья детей.</w:t>
      </w:r>
    </w:p>
    <w:p w:rsidR="00494C3F" w:rsidRPr="00494C3F" w:rsidRDefault="00494C3F" w:rsidP="00494C3F">
      <w:pPr>
        <w:spacing w:after="0"/>
        <w:jc w:val="both"/>
        <w:rPr>
          <w:rFonts w:ascii="Times New Roman" w:hAnsi="Times New Roman" w:cs="Times New Roman"/>
          <w:bCs/>
          <w:sz w:val="24"/>
          <w:szCs w:val="24"/>
        </w:rPr>
      </w:pPr>
    </w:p>
    <w:p w:rsidR="00494C3F" w:rsidRPr="00494C3F" w:rsidRDefault="00494C3F" w:rsidP="00494C3F">
      <w:pPr>
        <w:spacing w:after="0"/>
        <w:jc w:val="both"/>
        <w:rPr>
          <w:rFonts w:ascii="Times New Roman" w:hAnsi="Times New Roman" w:cs="Times New Roman"/>
          <w:b/>
          <w:sz w:val="24"/>
          <w:szCs w:val="24"/>
        </w:rPr>
      </w:pPr>
      <w:r w:rsidRPr="00494C3F">
        <w:rPr>
          <w:rFonts w:ascii="Times New Roman" w:hAnsi="Times New Roman" w:cs="Times New Roman"/>
          <w:sz w:val="24"/>
          <w:szCs w:val="24"/>
        </w:rPr>
        <w:t xml:space="preserve">1.4. Основные </w:t>
      </w:r>
      <w:r w:rsidRPr="00494C3F">
        <w:rPr>
          <w:rFonts w:ascii="Times New Roman" w:hAnsi="Times New Roman" w:cs="Times New Roman"/>
          <w:b/>
          <w:sz w:val="24"/>
          <w:szCs w:val="24"/>
        </w:rPr>
        <w:t>принципы дошкольного образования:</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xml:space="preserve">1) </w:t>
      </w:r>
      <w:r w:rsidRPr="00494C3F">
        <w:rPr>
          <w:rFonts w:ascii="Times New Roman" w:hAnsi="Times New Roman" w:cs="Times New Roman"/>
          <w:b/>
          <w:sz w:val="24"/>
          <w:szCs w:val="24"/>
        </w:rPr>
        <w:t xml:space="preserve">полноценное </w:t>
      </w:r>
      <w:r w:rsidRPr="00494C3F">
        <w:rPr>
          <w:rFonts w:ascii="Times New Roman" w:hAnsi="Times New Roman" w:cs="Times New Roman"/>
          <w:sz w:val="24"/>
          <w:szCs w:val="24"/>
        </w:rPr>
        <w:t xml:space="preserve">проживание ребенком всех этапов детства (младенческого, раннего и дошкольного возраста), </w:t>
      </w:r>
      <w:r w:rsidRPr="00494C3F">
        <w:rPr>
          <w:rFonts w:ascii="Times New Roman" w:hAnsi="Times New Roman" w:cs="Times New Roman"/>
          <w:b/>
          <w:sz w:val="24"/>
          <w:szCs w:val="24"/>
        </w:rPr>
        <w:t>обогащение (амплификация) детского развития</w:t>
      </w:r>
      <w:r w:rsidRPr="00494C3F">
        <w:rPr>
          <w:rFonts w:ascii="Times New Roman" w:hAnsi="Times New Roman" w:cs="Times New Roman"/>
          <w:sz w:val="24"/>
          <w:szCs w:val="24"/>
        </w:rPr>
        <w:t>;</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xml:space="preserve">2) построение образовательной деятельности на основе </w:t>
      </w:r>
      <w:r w:rsidRPr="00494C3F">
        <w:rPr>
          <w:rFonts w:ascii="Times New Roman" w:hAnsi="Times New Roman" w:cs="Times New Roman"/>
          <w:b/>
          <w:sz w:val="24"/>
          <w:szCs w:val="24"/>
        </w:rPr>
        <w:t xml:space="preserve">индивидуальных особенностей </w:t>
      </w:r>
      <w:r w:rsidRPr="00494C3F">
        <w:rPr>
          <w:rFonts w:ascii="Times New Roman" w:hAnsi="Times New Roman" w:cs="Times New Roman"/>
          <w:sz w:val="24"/>
          <w:szCs w:val="24"/>
        </w:rPr>
        <w:t xml:space="preserve">каждого ребенка, при котором сам ребенок становится активным в выборе содержания своего образования, становится </w:t>
      </w:r>
      <w:r w:rsidRPr="00494C3F">
        <w:rPr>
          <w:rFonts w:ascii="Times New Roman" w:hAnsi="Times New Roman" w:cs="Times New Roman"/>
          <w:b/>
          <w:sz w:val="24"/>
          <w:szCs w:val="24"/>
        </w:rPr>
        <w:t>субъектом образования</w:t>
      </w:r>
      <w:r w:rsidRPr="00494C3F">
        <w:rPr>
          <w:rFonts w:ascii="Times New Roman" w:hAnsi="Times New Roman" w:cs="Times New Roman"/>
          <w:sz w:val="24"/>
          <w:szCs w:val="24"/>
        </w:rPr>
        <w:t xml:space="preserve"> (далее - </w:t>
      </w:r>
      <w:r w:rsidRPr="00494C3F">
        <w:rPr>
          <w:rFonts w:ascii="Times New Roman" w:hAnsi="Times New Roman" w:cs="Times New Roman"/>
          <w:b/>
          <w:sz w:val="24"/>
          <w:szCs w:val="24"/>
        </w:rPr>
        <w:t>индивидуализация дошкольного образования</w:t>
      </w:r>
      <w:r w:rsidRPr="00494C3F">
        <w:rPr>
          <w:rFonts w:ascii="Times New Roman" w:hAnsi="Times New Roman" w:cs="Times New Roman"/>
          <w:sz w:val="24"/>
          <w:szCs w:val="24"/>
        </w:rPr>
        <w:t>);</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xml:space="preserve">3) </w:t>
      </w:r>
      <w:r w:rsidRPr="00494C3F">
        <w:rPr>
          <w:rFonts w:ascii="Times New Roman" w:hAnsi="Times New Roman" w:cs="Times New Roman"/>
          <w:b/>
          <w:sz w:val="24"/>
          <w:szCs w:val="24"/>
        </w:rPr>
        <w:t>содействие и сотрудничество</w:t>
      </w:r>
      <w:r w:rsidRPr="00494C3F">
        <w:rPr>
          <w:rFonts w:ascii="Times New Roman" w:hAnsi="Times New Roman" w:cs="Times New Roman"/>
          <w:sz w:val="24"/>
          <w:szCs w:val="24"/>
        </w:rPr>
        <w:t xml:space="preserve"> детей и взрослых, признание ребенка </w:t>
      </w:r>
      <w:r w:rsidRPr="00494C3F">
        <w:rPr>
          <w:rFonts w:ascii="Times New Roman" w:hAnsi="Times New Roman" w:cs="Times New Roman"/>
          <w:b/>
          <w:sz w:val="24"/>
          <w:szCs w:val="24"/>
        </w:rPr>
        <w:t>полноценным участником</w:t>
      </w:r>
      <w:r w:rsidRPr="00494C3F">
        <w:rPr>
          <w:rFonts w:ascii="Times New Roman" w:hAnsi="Times New Roman" w:cs="Times New Roman"/>
          <w:sz w:val="24"/>
          <w:szCs w:val="24"/>
        </w:rPr>
        <w:t xml:space="preserve"> (субъектом) образовательных отношений;</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xml:space="preserve">4) поддержка </w:t>
      </w:r>
      <w:r w:rsidRPr="00494C3F">
        <w:rPr>
          <w:rFonts w:ascii="Times New Roman" w:hAnsi="Times New Roman" w:cs="Times New Roman"/>
          <w:b/>
          <w:sz w:val="24"/>
          <w:szCs w:val="24"/>
        </w:rPr>
        <w:t xml:space="preserve">инициативы </w:t>
      </w:r>
      <w:r w:rsidRPr="00494C3F">
        <w:rPr>
          <w:rFonts w:ascii="Times New Roman" w:hAnsi="Times New Roman" w:cs="Times New Roman"/>
          <w:sz w:val="24"/>
          <w:szCs w:val="24"/>
        </w:rPr>
        <w:t>детей в различных видах деятельности;</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xml:space="preserve">5) </w:t>
      </w:r>
      <w:r w:rsidRPr="00494C3F">
        <w:rPr>
          <w:rFonts w:ascii="Times New Roman" w:hAnsi="Times New Roman" w:cs="Times New Roman"/>
          <w:b/>
          <w:sz w:val="24"/>
          <w:szCs w:val="24"/>
        </w:rPr>
        <w:t>сотрудничество Организации с семьей</w:t>
      </w:r>
      <w:r w:rsidRPr="00494C3F">
        <w:rPr>
          <w:rFonts w:ascii="Times New Roman" w:hAnsi="Times New Roman" w:cs="Times New Roman"/>
          <w:sz w:val="24"/>
          <w:szCs w:val="24"/>
        </w:rPr>
        <w:t>;</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xml:space="preserve">6) приобщение детей к </w:t>
      </w:r>
      <w:r w:rsidRPr="00494C3F">
        <w:rPr>
          <w:rFonts w:ascii="Times New Roman" w:hAnsi="Times New Roman" w:cs="Times New Roman"/>
          <w:b/>
          <w:sz w:val="24"/>
          <w:szCs w:val="24"/>
        </w:rPr>
        <w:t>социокультурным нормам</w:t>
      </w:r>
      <w:r w:rsidRPr="00494C3F">
        <w:rPr>
          <w:rFonts w:ascii="Times New Roman" w:hAnsi="Times New Roman" w:cs="Times New Roman"/>
          <w:sz w:val="24"/>
          <w:szCs w:val="24"/>
        </w:rPr>
        <w:t>, традициям семьи, общества и государства;</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xml:space="preserve">7) формирование </w:t>
      </w:r>
      <w:r w:rsidRPr="00494C3F">
        <w:rPr>
          <w:rFonts w:ascii="Times New Roman" w:hAnsi="Times New Roman" w:cs="Times New Roman"/>
          <w:b/>
          <w:sz w:val="24"/>
          <w:szCs w:val="24"/>
        </w:rPr>
        <w:t>познавательных</w:t>
      </w:r>
      <w:r w:rsidRPr="00494C3F">
        <w:rPr>
          <w:rFonts w:ascii="Times New Roman" w:hAnsi="Times New Roman" w:cs="Times New Roman"/>
          <w:sz w:val="24"/>
          <w:szCs w:val="24"/>
        </w:rPr>
        <w:t xml:space="preserve"> интересов и познавательных действий ребенка в различных видах деятельности;</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xml:space="preserve">8) </w:t>
      </w:r>
      <w:r w:rsidRPr="00494C3F">
        <w:rPr>
          <w:rFonts w:ascii="Times New Roman" w:hAnsi="Times New Roman" w:cs="Times New Roman"/>
          <w:b/>
          <w:sz w:val="24"/>
          <w:szCs w:val="24"/>
        </w:rPr>
        <w:t>возрастная</w:t>
      </w:r>
      <w:r w:rsidRPr="00494C3F">
        <w:rPr>
          <w:rFonts w:ascii="Times New Roman" w:hAnsi="Times New Roman" w:cs="Times New Roman"/>
          <w:sz w:val="24"/>
          <w:szCs w:val="24"/>
        </w:rPr>
        <w:t xml:space="preserve"> адекватность дошкольного образования (соответствие условий, требований, методов возрасту и особенностям развития);</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9) учет этнокультурной ситуации развития детей.</w:t>
      </w:r>
    </w:p>
    <w:p w:rsidR="00494C3F" w:rsidRPr="00494C3F" w:rsidRDefault="00494C3F" w:rsidP="00494C3F">
      <w:pPr>
        <w:spacing w:after="0"/>
        <w:jc w:val="both"/>
        <w:rPr>
          <w:rFonts w:ascii="Times New Roman" w:hAnsi="Times New Roman" w:cs="Times New Roman"/>
          <w:bCs/>
          <w:sz w:val="24"/>
          <w:szCs w:val="24"/>
        </w:rPr>
      </w:pP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II. ТРЕБОВАНИЯ К СТРУКТУРЕ ОБРАЗОВАТЕЛЬНОЙ ПРОГРАММЫ</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ДОШКОЛЬНОГО ОБРАЗОВАНИЯ И ЕЕ ОБЪЕМУ</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Во 2 части указаны образовательные области:</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социально-коммуникативное развитие;</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познавательное развитие;</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речевое развитие;</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художественно-эстетическое развитие;</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физическое развитие.</w:t>
      </w:r>
    </w:p>
    <w:p w:rsidR="00494C3F" w:rsidRPr="00494C3F" w:rsidRDefault="00494C3F" w:rsidP="00494C3F">
      <w:pPr>
        <w:spacing w:after="0"/>
        <w:jc w:val="both"/>
        <w:rPr>
          <w:rFonts w:ascii="Times New Roman" w:hAnsi="Times New Roman" w:cs="Times New Roman"/>
          <w:bCs/>
          <w:sz w:val="24"/>
          <w:szCs w:val="24"/>
        </w:rPr>
      </w:pPr>
      <w:r w:rsidRPr="00494C3F">
        <w:rPr>
          <w:rFonts w:ascii="Times New Roman" w:hAnsi="Times New Roman" w:cs="Times New Roman"/>
          <w:bCs/>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94C3F" w:rsidRPr="00494C3F" w:rsidRDefault="00494C3F" w:rsidP="00494C3F">
      <w:pPr>
        <w:spacing w:after="0"/>
        <w:jc w:val="both"/>
        <w:rPr>
          <w:rFonts w:ascii="Times New Roman" w:hAnsi="Times New Roman" w:cs="Times New Roman"/>
          <w:bCs/>
          <w:sz w:val="24"/>
          <w:szCs w:val="24"/>
        </w:rPr>
      </w:pPr>
      <w:r w:rsidRPr="00494C3F">
        <w:rPr>
          <w:rFonts w:ascii="Times New Roman" w:hAnsi="Times New Roman" w:cs="Times New Roman"/>
          <w:b/>
          <w:bCs/>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r w:rsidRPr="00494C3F">
        <w:rPr>
          <w:rFonts w:ascii="Times New Roman" w:hAnsi="Times New Roman" w:cs="Times New Roman"/>
          <w:bCs/>
          <w:sz w:val="24"/>
          <w:szCs w:val="24"/>
        </w:rPr>
        <w:t xml:space="preserve"> (</w:t>
      </w:r>
      <w:hyperlink r:id="rId6" w:anchor="p103" w:tooltip="Ссылка на текущий документ" w:history="1">
        <w:r w:rsidRPr="00494C3F">
          <w:rPr>
            <w:rFonts w:ascii="Times New Roman" w:hAnsi="Times New Roman" w:cs="Times New Roman"/>
            <w:bCs/>
            <w:color w:val="0000FF" w:themeColor="hyperlink"/>
            <w:sz w:val="24"/>
            <w:szCs w:val="24"/>
            <w:u w:val="single"/>
          </w:rPr>
          <w:t>пункт 2.5</w:t>
        </w:r>
      </w:hyperlink>
      <w:r w:rsidRPr="00494C3F">
        <w:rPr>
          <w:rFonts w:ascii="Times New Roman" w:hAnsi="Times New Roman" w:cs="Times New Roman"/>
          <w:bCs/>
          <w:sz w:val="24"/>
          <w:szCs w:val="24"/>
        </w:rPr>
        <w:t xml:space="preserve"> Стандарта).</w:t>
      </w:r>
    </w:p>
    <w:p w:rsidR="00494C3F" w:rsidRPr="00494C3F" w:rsidRDefault="00494C3F" w:rsidP="00494C3F">
      <w:pPr>
        <w:spacing w:after="0"/>
        <w:jc w:val="both"/>
        <w:rPr>
          <w:rFonts w:ascii="Times New Roman" w:hAnsi="Times New Roman" w:cs="Times New Roman"/>
          <w:bCs/>
          <w:sz w:val="24"/>
          <w:szCs w:val="24"/>
        </w:rPr>
      </w:pPr>
      <w:r w:rsidRPr="00494C3F">
        <w:rPr>
          <w:rFonts w:ascii="Times New Roman" w:hAnsi="Times New Roman" w:cs="Times New Roman"/>
          <w:b/>
          <w:bCs/>
          <w:sz w:val="24"/>
          <w:szCs w:val="24"/>
        </w:rPr>
        <w:t>В части, формируемой участниками образовательных отношений</w:t>
      </w:r>
      <w:r w:rsidRPr="00494C3F">
        <w:rPr>
          <w:rFonts w:ascii="Times New Roman" w:hAnsi="Times New Roman" w:cs="Times New Roman"/>
          <w:bCs/>
          <w:sz w:val="24"/>
          <w:szCs w:val="24"/>
        </w:rPr>
        <w:t xml:space="preserve">, должны быть представлены выбранные и/или разработанные самостоятельно участниками образовательных отношений </w:t>
      </w:r>
      <w:r w:rsidRPr="00494C3F">
        <w:rPr>
          <w:rFonts w:ascii="Times New Roman" w:hAnsi="Times New Roman" w:cs="Times New Roman"/>
          <w:b/>
          <w:bCs/>
          <w:i/>
          <w:sz w:val="24"/>
          <w:szCs w:val="24"/>
        </w:rPr>
        <w:t xml:space="preserve">Программы, направленные на развитие детей в одной или нескольких образовательных областях, видах деятельности и/или культурных практиках </w:t>
      </w:r>
      <w:r w:rsidRPr="00494C3F">
        <w:rPr>
          <w:rFonts w:ascii="Times New Roman" w:hAnsi="Times New Roman" w:cs="Times New Roman"/>
          <w:bCs/>
          <w:sz w:val="24"/>
          <w:szCs w:val="24"/>
        </w:rPr>
        <w:t xml:space="preserve">(далее - </w:t>
      </w:r>
      <w:r w:rsidRPr="00494C3F">
        <w:rPr>
          <w:rFonts w:ascii="Times New Roman" w:hAnsi="Times New Roman" w:cs="Times New Roman"/>
          <w:b/>
          <w:bCs/>
          <w:i/>
          <w:sz w:val="24"/>
          <w:szCs w:val="24"/>
        </w:rPr>
        <w:t>парциальные образовательные программы</w:t>
      </w:r>
      <w:r w:rsidRPr="00494C3F">
        <w:rPr>
          <w:rFonts w:ascii="Times New Roman" w:hAnsi="Times New Roman" w:cs="Times New Roman"/>
          <w:bCs/>
          <w:sz w:val="24"/>
          <w:szCs w:val="24"/>
        </w:rPr>
        <w:t>), методики, формы организации образовательной работы.</w:t>
      </w:r>
    </w:p>
    <w:p w:rsidR="00494C3F" w:rsidRPr="00494C3F" w:rsidRDefault="00494C3F" w:rsidP="00494C3F">
      <w:pPr>
        <w:spacing w:after="0"/>
        <w:jc w:val="both"/>
        <w:rPr>
          <w:rFonts w:ascii="Times New Roman" w:hAnsi="Times New Roman" w:cs="Times New Roman"/>
          <w:bCs/>
          <w:sz w:val="24"/>
          <w:szCs w:val="24"/>
        </w:rPr>
      </w:pPr>
      <w:r w:rsidRPr="00494C3F">
        <w:rPr>
          <w:rFonts w:ascii="Times New Roman" w:hAnsi="Times New Roman" w:cs="Times New Roman"/>
          <w:bCs/>
          <w:sz w:val="24"/>
          <w:szCs w:val="24"/>
        </w:rPr>
        <w:t xml:space="preserve">2.10. Объем обязательной части Программы рекомендуется не менее </w:t>
      </w:r>
      <w:r w:rsidRPr="00494C3F">
        <w:rPr>
          <w:rFonts w:ascii="Times New Roman" w:hAnsi="Times New Roman" w:cs="Times New Roman"/>
          <w:b/>
          <w:bCs/>
          <w:sz w:val="24"/>
          <w:szCs w:val="24"/>
        </w:rPr>
        <w:t>60%</w:t>
      </w:r>
      <w:r w:rsidRPr="00494C3F">
        <w:rPr>
          <w:rFonts w:ascii="Times New Roman" w:hAnsi="Times New Roman" w:cs="Times New Roman"/>
          <w:bCs/>
          <w:sz w:val="24"/>
          <w:szCs w:val="24"/>
        </w:rPr>
        <w:t xml:space="preserve"> от ее общего объема; части, формируемой участниками образовательных отношений, не более </w:t>
      </w:r>
      <w:r w:rsidRPr="00494C3F">
        <w:rPr>
          <w:rFonts w:ascii="Times New Roman" w:hAnsi="Times New Roman" w:cs="Times New Roman"/>
          <w:b/>
          <w:bCs/>
          <w:i/>
          <w:sz w:val="24"/>
          <w:szCs w:val="24"/>
        </w:rPr>
        <w:t>40%</w:t>
      </w:r>
      <w:r w:rsidRPr="00494C3F">
        <w:rPr>
          <w:rFonts w:ascii="Times New Roman" w:hAnsi="Times New Roman" w:cs="Times New Roman"/>
          <w:bCs/>
          <w:sz w:val="24"/>
          <w:szCs w:val="24"/>
        </w:rPr>
        <w:t>.</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 III. ТРЕБОВАНИЯ К УСЛОВИЯМ РЕАЛИЗАЦИИ ОСНОВНОЙ</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ОБРАЗОВАТЕЛЬНОЙ ПРОГРАММЫ ДОШКОЛЬНОГО ОБРАЗОВАНИЯ</w:t>
      </w:r>
    </w:p>
    <w:p w:rsidR="00494C3F" w:rsidRPr="00494C3F" w:rsidRDefault="00494C3F" w:rsidP="00494C3F">
      <w:pPr>
        <w:spacing w:after="0"/>
        <w:jc w:val="both"/>
        <w:rPr>
          <w:rFonts w:ascii="Times New Roman" w:hAnsi="Times New Roman" w:cs="Times New Roman"/>
          <w:bCs/>
          <w:sz w:val="24"/>
          <w:szCs w:val="24"/>
        </w:rPr>
      </w:pPr>
      <w:r w:rsidRPr="00494C3F">
        <w:rPr>
          <w:rFonts w:ascii="Times New Roman" w:hAnsi="Times New Roman" w:cs="Times New Roman"/>
          <w:bCs/>
          <w:sz w:val="24"/>
          <w:szCs w:val="24"/>
        </w:rPr>
        <w:t>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94C3F" w:rsidRPr="00494C3F" w:rsidRDefault="00494C3F" w:rsidP="00494C3F">
      <w:pPr>
        <w:spacing w:after="0"/>
        <w:jc w:val="both"/>
        <w:rPr>
          <w:rFonts w:ascii="Times New Roman" w:hAnsi="Times New Roman" w:cs="Times New Roman"/>
          <w:b/>
          <w:bCs/>
          <w:sz w:val="24"/>
          <w:szCs w:val="24"/>
        </w:rPr>
      </w:pP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lastRenderedPageBreak/>
        <w:t xml:space="preserve"> IV. ТРЕБОВАНИЯ К РЕЗУЛЬТАТАМ ОСВОЕНИЯ </w:t>
      </w:r>
      <w:proofErr w:type="gramStart"/>
      <w:r w:rsidRPr="00494C3F">
        <w:rPr>
          <w:rFonts w:ascii="Times New Roman" w:hAnsi="Times New Roman" w:cs="Times New Roman"/>
          <w:sz w:val="24"/>
          <w:szCs w:val="24"/>
        </w:rPr>
        <w:t>ОСНОВНОЙ</w:t>
      </w:r>
      <w:proofErr w:type="gramEnd"/>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ОБРАЗОВАТЕЛЬНОЙ ПРОГРАММЫ ДОШКОЛЬНОГО ОБРАЗОВАНИЯ</w:t>
      </w:r>
    </w:p>
    <w:p w:rsidR="00494C3F" w:rsidRPr="00494C3F" w:rsidRDefault="00494C3F" w:rsidP="00494C3F">
      <w:pPr>
        <w:spacing w:after="0"/>
        <w:jc w:val="both"/>
        <w:rPr>
          <w:rFonts w:ascii="Times New Roman" w:hAnsi="Times New Roman" w:cs="Times New Roman"/>
          <w:bCs/>
          <w:sz w:val="24"/>
          <w:szCs w:val="24"/>
        </w:rPr>
      </w:pPr>
      <w:proofErr w:type="gramStart"/>
      <w:r w:rsidRPr="00494C3F">
        <w:rPr>
          <w:rFonts w:ascii="Times New Roman" w:hAnsi="Times New Roman" w:cs="Times New Roman"/>
          <w:bCs/>
          <w:sz w:val="24"/>
          <w:szCs w:val="24"/>
        </w:rPr>
        <w:t xml:space="preserve">Требования Стандарта к результатам освоения Программы представлены в виде </w:t>
      </w:r>
      <w:r w:rsidRPr="00494C3F">
        <w:rPr>
          <w:rFonts w:ascii="Times New Roman" w:hAnsi="Times New Roman" w:cs="Times New Roman"/>
          <w:b/>
          <w:bCs/>
          <w:sz w:val="24"/>
          <w:szCs w:val="24"/>
        </w:rPr>
        <w:t>целевых ориентиров дошкольного образования</w:t>
      </w:r>
      <w:r w:rsidRPr="00494C3F">
        <w:rPr>
          <w:rFonts w:ascii="Times New Roman" w:hAnsi="Times New Roman" w:cs="Times New Roman"/>
          <w:bCs/>
          <w:sz w:val="24"/>
          <w:szCs w:val="24"/>
        </w:rPr>
        <w:t xml:space="preserve">, которые представляют собой </w:t>
      </w:r>
      <w:r w:rsidRPr="00494C3F">
        <w:rPr>
          <w:rFonts w:ascii="Times New Roman" w:hAnsi="Times New Roman" w:cs="Times New Roman"/>
          <w:b/>
          <w:bCs/>
          <w:i/>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494C3F">
        <w:rPr>
          <w:rFonts w:ascii="Times New Roman" w:hAnsi="Times New Roman" w:cs="Times New Roman"/>
          <w:bCs/>
          <w:sz w:val="24"/>
          <w:szCs w:val="24"/>
        </w:rPr>
        <w:t>.</w:t>
      </w:r>
      <w:proofErr w:type="gramEnd"/>
    </w:p>
    <w:p w:rsidR="00494C3F" w:rsidRPr="00494C3F" w:rsidRDefault="00494C3F" w:rsidP="00494C3F">
      <w:pPr>
        <w:spacing w:after="0"/>
        <w:jc w:val="both"/>
        <w:rPr>
          <w:rFonts w:ascii="Times New Roman" w:hAnsi="Times New Roman" w:cs="Times New Roman"/>
          <w:b/>
          <w:bCs/>
          <w:sz w:val="24"/>
          <w:szCs w:val="24"/>
        </w:rPr>
      </w:pPr>
      <w:r w:rsidRPr="00494C3F">
        <w:rPr>
          <w:rFonts w:ascii="Times New Roman" w:hAnsi="Times New Roman" w:cs="Times New Roman"/>
          <w:b/>
          <w:bCs/>
          <w:sz w:val="24"/>
          <w:szCs w:val="24"/>
        </w:rPr>
        <w:t>Целевые ориентиры не подлежат непосредственной оценке, в том числе в виде педагогической диагностики (мониторинга</w:t>
      </w:r>
      <w:r w:rsidRPr="00494C3F">
        <w:rPr>
          <w:rFonts w:ascii="Times New Roman" w:hAnsi="Times New Roman" w:cs="Times New Roman"/>
          <w:bCs/>
          <w:sz w:val="24"/>
          <w:szCs w:val="24"/>
        </w:rPr>
        <w:t xml:space="preserve">), </w:t>
      </w:r>
      <w:r w:rsidRPr="00494C3F">
        <w:rPr>
          <w:rFonts w:ascii="Times New Roman" w:hAnsi="Times New Roman" w:cs="Times New Roman"/>
          <w:b/>
          <w:bCs/>
          <w:sz w:val="24"/>
          <w:szCs w:val="24"/>
        </w:rPr>
        <w:t>и не являются основанием для их формального сравнения с реальными достижениями детей</w:t>
      </w:r>
      <w:r w:rsidRPr="00494C3F">
        <w:rPr>
          <w:rFonts w:ascii="Times New Roman" w:hAnsi="Times New Roman" w:cs="Times New Roman"/>
          <w:bCs/>
          <w:sz w:val="24"/>
          <w:szCs w:val="24"/>
        </w:rPr>
        <w:t xml:space="preserve">. Они не являются основой объективной оценки </w:t>
      </w:r>
      <w:proofErr w:type="gramStart"/>
      <w:r w:rsidRPr="00494C3F">
        <w:rPr>
          <w:rFonts w:ascii="Times New Roman" w:hAnsi="Times New Roman" w:cs="Times New Roman"/>
          <w:bCs/>
          <w:sz w:val="24"/>
          <w:szCs w:val="24"/>
        </w:rPr>
        <w:t>соответствия</w:t>
      </w:r>
      <w:proofErr w:type="gramEnd"/>
      <w:r w:rsidRPr="00494C3F">
        <w:rPr>
          <w:rFonts w:ascii="Times New Roman" w:hAnsi="Times New Roman" w:cs="Times New Roman"/>
          <w:bCs/>
          <w:sz w:val="24"/>
          <w:szCs w:val="24"/>
        </w:rPr>
        <w:t xml:space="preserve"> установленным требованиям образовательной деятельности и подготовки детей &lt;1&gt;. </w:t>
      </w:r>
      <w:r w:rsidRPr="00494C3F">
        <w:rPr>
          <w:rFonts w:ascii="Times New Roman" w:hAnsi="Times New Roman" w:cs="Times New Roman"/>
          <w:b/>
          <w:bCs/>
          <w:sz w:val="24"/>
          <w:szCs w:val="24"/>
        </w:rPr>
        <w:t>Освоение Программы не сопровождается проведением промежуточных аттестаций и итоговой аттестации воспитанников</w:t>
      </w:r>
    </w:p>
    <w:p w:rsidR="00494C3F" w:rsidRPr="00494C3F" w:rsidRDefault="00494C3F" w:rsidP="00494C3F">
      <w:pPr>
        <w:spacing w:after="0"/>
        <w:jc w:val="both"/>
        <w:rPr>
          <w:rFonts w:ascii="Times New Roman" w:hAnsi="Times New Roman" w:cs="Times New Roman"/>
          <w:b/>
          <w:sz w:val="24"/>
          <w:szCs w:val="24"/>
        </w:rPr>
      </w:pPr>
      <w:r w:rsidRPr="00494C3F">
        <w:rPr>
          <w:rFonts w:ascii="Times New Roman" w:hAnsi="Times New Roman" w:cs="Times New Roman"/>
          <w:b/>
          <w:sz w:val="24"/>
          <w:szCs w:val="24"/>
        </w:rPr>
        <w:t xml:space="preserve"> Целевые ориентиры образования в </w:t>
      </w:r>
      <w:proofErr w:type="gramStart"/>
      <w:r w:rsidRPr="00494C3F">
        <w:rPr>
          <w:rFonts w:ascii="Times New Roman" w:hAnsi="Times New Roman" w:cs="Times New Roman"/>
          <w:b/>
          <w:sz w:val="24"/>
          <w:szCs w:val="24"/>
        </w:rPr>
        <w:t>младенческом</w:t>
      </w:r>
      <w:proofErr w:type="gramEnd"/>
    </w:p>
    <w:p w:rsidR="00494C3F" w:rsidRPr="00494C3F" w:rsidRDefault="00494C3F" w:rsidP="00494C3F">
      <w:pPr>
        <w:spacing w:after="0"/>
        <w:jc w:val="both"/>
        <w:rPr>
          <w:rFonts w:ascii="Times New Roman" w:hAnsi="Times New Roman" w:cs="Times New Roman"/>
          <w:b/>
          <w:sz w:val="24"/>
          <w:szCs w:val="24"/>
        </w:rPr>
      </w:pPr>
      <w:r w:rsidRPr="00494C3F">
        <w:rPr>
          <w:rFonts w:ascii="Times New Roman" w:hAnsi="Times New Roman" w:cs="Times New Roman"/>
          <w:b/>
          <w:sz w:val="24"/>
          <w:szCs w:val="24"/>
        </w:rPr>
        <w:t xml:space="preserve">и раннем </w:t>
      </w:r>
      <w:proofErr w:type="gramStart"/>
      <w:r w:rsidRPr="00494C3F">
        <w:rPr>
          <w:rFonts w:ascii="Times New Roman" w:hAnsi="Times New Roman" w:cs="Times New Roman"/>
          <w:b/>
          <w:sz w:val="24"/>
          <w:szCs w:val="24"/>
        </w:rPr>
        <w:t>возрасте</w:t>
      </w:r>
      <w:proofErr w:type="gramEnd"/>
      <w:r w:rsidRPr="00494C3F">
        <w:rPr>
          <w:rFonts w:ascii="Times New Roman" w:hAnsi="Times New Roman" w:cs="Times New Roman"/>
          <w:b/>
          <w:sz w:val="24"/>
          <w:szCs w:val="24"/>
        </w:rPr>
        <w:t>:</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b/>
          <w:sz w:val="24"/>
          <w:szCs w:val="24"/>
        </w:rPr>
        <w:t>ребенок интересуется</w:t>
      </w:r>
      <w:r w:rsidRPr="00494C3F">
        <w:rPr>
          <w:rFonts w:ascii="Times New Roman" w:hAnsi="Times New Roman" w:cs="Times New Roman"/>
          <w:sz w:val="24"/>
          <w:szCs w:val="24"/>
        </w:rPr>
        <w:t xml:space="preserve">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b/>
          <w:sz w:val="24"/>
          <w:szCs w:val="24"/>
        </w:rPr>
        <w:t>использует</w:t>
      </w:r>
      <w:r w:rsidRPr="00494C3F">
        <w:rPr>
          <w:rFonts w:ascii="Times New Roman" w:hAnsi="Times New Roman" w:cs="Times New Roman"/>
          <w:sz w:val="24"/>
          <w:szCs w:val="24"/>
        </w:rPr>
        <w:t xml:space="preserve">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b/>
          <w:sz w:val="24"/>
          <w:szCs w:val="24"/>
        </w:rPr>
        <w:t>владеет</w:t>
      </w:r>
      <w:r w:rsidRPr="00494C3F">
        <w:rPr>
          <w:rFonts w:ascii="Times New Roman" w:hAnsi="Times New Roman" w:cs="Times New Roman"/>
          <w:sz w:val="24"/>
          <w:szCs w:val="24"/>
        </w:rPr>
        <w:t xml:space="preserve">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b/>
          <w:sz w:val="24"/>
          <w:szCs w:val="24"/>
        </w:rPr>
        <w:t>стремится</w:t>
      </w:r>
      <w:r w:rsidRPr="00494C3F">
        <w:rPr>
          <w:rFonts w:ascii="Times New Roman" w:hAnsi="Times New Roman" w:cs="Times New Roman"/>
          <w:sz w:val="24"/>
          <w:szCs w:val="24"/>
        </w:rPr>
        <w:t xml:space="preserve"> к общению </w:t>
      </w:r>
      <w:proofErr w:type="gramStart"/>
      <w:r w:rsidRPr="00494C3F">
        <w:rPr>
          <w:rFonts w:ascii="Times New Roman" w:hAnsi="Times New Roman" w:cs="Times New Roman"/>
          <w:sz w:val="24"/>
          <w:szCs w:val="24"/>
        </w:rPr>
        <w:t>со</w:t>
      </w:r>
      <w:proofErr w:type="gramEnd"/>
      <w:r w:rsidRPr="00494C3F">
        <w:rPr>
          <w:rFonts w:ascii="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проявляет интерес к сверстникам; наблюдает за их действиями и подражает им;</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b/>
          <w:sz w:val="24"/>
          <w:szCs w:val="24"/>
        </w:rPr>
        <w:t>у ребенка развита</w:t>
      </w:r>
      <w:r w:rsidRPr="00494C3F">
        <w:rPr>
          <w:rFonts w:ascii="Times New Roman" w:hAnsi="Times New Roman" w:cs="Times New Roman"/>
          <w:sz w:val="24"/>
          <w:szCs w:val="24"/>
        </w:rPr>
        <w:t xml:space="preserve"> крупная моторика, он стремится осваивать различные виды движения (бег, лазанье, перешагивание и пр.).</w:t>
      </w:r>
    </w:p>
    <w:p w:rsidR="00494C3F" w:rsidRPr="00494C3F" w:rsidRDefault="00494C3F" w:rsidP="00494C3F">
      <w:pPr>
        <w:spacing w:after="0"/>
        <w:jc w:val="both"/>
        <w:rPr>
          <w:rFonts w:ascii="Times New Roman" w:hAnsi="Times New Roman" w:cs="Times New Roman"/>
          <w:b/>
          <w:sz w:val="24"/>
          <w:szCs w:val="24"/>
        </w:rPr>
      </w:pPr>
      <w:r w:rsidRPr="00494C3F">
        <w:rPr>
          <w:rFonts w:ascii="Times New Roman" w:hAnsi="Times New Roman" w:cs="Times New Roman"/>
          <w:b/>
          <w:sz w:val="24"/>
          <w:szCs w:val="24"/>
        </w:rPr>
        <w:t> Целевые ориентиры на этапе завершения</w:t>
      </w:r>
    </w:p>
    <w:p w:rsidR="00494C3F" w:rsidRPr="00494C3F" w:rsidRDefault="00494C3F" w:rsidP="00494C3F">
      <w:pPr>
        <w:spacing w:after="0"/>
        <w:jc w:val="both"/>
        <w:rPr>
          <w:rFonts w:ascii="Times New Roman" w:hAnsi="Times New Roman" w:cs="Times New Roman"/>
          <w:b/>
          <w:sz w:val="24"/>
          <w:szCs w:val="24"/>
        </w:rPr>
      </w:pPr>
      <w:r w:rsidRPr="00494C3F">
        <w:rPr>
          <w:rFonts w:ascii="Times New Roman" w:hAnsi="Times New Roman" w:cs="Times New Roman"/>
          <w:b/>
          <w:sz w:val="24"/>
          <w:szCs w:val="24"/>
        </w:rPr>
        <w:t>дошкольного образования:</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b/>
          <w:sz w:val="24"/>
          <w:szCs w:val="24"/>
        </w:rPr>
        <w:t>ребенок овладевает</w:t>
      </w:r>
      <w:r w:rsidRPr="00494C3F">
        <w:rPr>
          <w:rFonts w:ascii="Times New Roman" w:hAnsi="Times New Roman" w:cs="Times New Roman"/>
          <w:sz w:val="24"/>
          <w:szCs w:val="24"/>
        </w:rPr>
        <w:t xml:space="preserve">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b/>
          <w:sz w:val="24"/>
          <w:szCs w:val="24"/>
        </w:rPr>
        <w:t>ребенок обладает</w:t>
      </w:r>
      <w:r w:rsidRPr="00494C3F">
        <w:rPr>
          <w:rFonts w:ascii="Times New Roman" w:hAnsi="Times New Roman" w:cs="Times New Roman"/>
          <w:sz w:val="24"/>
          <w:szCs w:val="24"/>
        </w:rPr>
        <w:t xml:space="preserve">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b/>
          <w:sz w:val="24"/>
          <w:szCs w:val="24"/>
        </w:rPr>
        <w:t>ребенок обладает</w:t>
      </w:r>
      <w:r w:rsidRPr="00494C3F">
        <w:rPr>
          <w:rFonts w:ascii="Times New Roman" w:hAnsi="Times New Roman" w:cs="Times New Roman"/>
          <w:sz w:val="24"/>
          <w:szCs w:val="24"/>
        </w:rPr>
        <w:t xml:space="preserve">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b/>
          <w:sz w:val="24"/>
          <w:szCs w:val="24"/>
        </w:rPr>
        <w:t>ребенок достаточно хорошо владеет</w:t>
      </w:r>
      <w:r w:rsidRPr="00494C3F">
        <w:rPr>
          <w:rFonts w:ascii="Times New Roman" w:hAnsi="Times New Roman" w:cs="Times New Roman"/>
          <w:sz w:val="24"/>
          <w:szCs w:val="24"/>
        </w:rPr>
        <w:t xml:space="preserve">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b/>
          <w:sz w:val="24"/>
          <w:szCs w:val="24"/>
        </w:rPr>
        <w:lastRenderedPageBreak/>
        <w:t xml:space="preserve">у ребенка развита </w:t>
      </w:r>
      <w:r w:rsidRPr="00494C3F">
        <w:rPr>
          <w:rFonts w:ascii="Times New Roman" w:hAnsi="Times New Roman" w:cs="Times New Roman"/>
          <w:sz w:val="24"/>
          <w:szCs w:val="24"/>
        </w:rPr>
        <w:t>крупная и мелкая моторика; он подвижен, вынослив, владеет основными движениями, может контролировать свои движения и управлять ими;</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b/>
          <w:sz w:val="24"/>
          <w:szCs w:val="24"/>
        </w:rPr>
        <w:t>ребенок способен</w:t>
      </w:r>
      <w:r w:rsidRPr="00494C3F">
        <w:rPr>
          <w:rFonts w:ascii="Times New Roman" w:hAnsi="Times New Roman" w:cs="Times New Roman"/>
          <w:sz w:val="24"/>
          <w:szCs w:val="24"/>
        </w:rPr>
        <w:t xml:space="preserve"> к волевым усилиям, может следовать социальным нормам поведения и правилам в разных видах деятельности, во взаимоотношениях </w:t>
      </w:r>
      <w:proofErr w:type="gramStart"/>
      <w:r w:rsidRPr="00494C3F">
        <w:rPr>
          <w:rFonts w:ascii="Times New Roman" w:hAnsi="Times New Roman" w:cs="Times New Roman"/>
          <w:sz w:val="24"/>
          <w:szCs w:val="24"/>
        </w:rPr>
        <w:t>со</w:t>
      </w:r>
      <w:proofErr w:type="gramEnd"/>
      <w:r w:rsidRPr="00494C3F">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b/>
          <w:sz w:val="24"/>
          <w:szCs w:val="24"/>
        </w:rPr>
        <w:t>ребенок проявляет</w:t>
      </w:r>
      <w:r w:rsidRPr="00494C3F">
        <w:rPr>
          <w:rFonts w:ascii="Times New Roman" w:hAnsi="Times New Roman" w:cs="Times New Roman"/>
          <w:sz w:val="24"/>
          <w:szCs w:val="24"/>
        </w:rPr>
        <w:t xml:space="preserve">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94C3F" w:rsidRPr="00494C3F" w:rsidRDefault="00494C3F" w:rsidP="00494C3F">
      <w:pPr>
        <w:suppressAutoHyphens/>
        <w:autoSpaceDE w:val="0"/>
        <w:snapToGrid w:val="0"/>
        <w:spacing w:after="0" w:line="100" w:lineRule="atLeast"/>
        <w:jc w:val="both"/>
        <w:rPr>
          <w:rFonts w:ascii="Times New Roman" w:eastAsia="DejaVu Sans" w:hAnsi="Times New Roman" w:cs="Times New Roman"/>
          <w:kern w:val="1"/>
          <w:sz w:val="24"/>
          <w:szCs w:val="24"/>
          <w:lang w:eastAsia="ar-SA"/>
        </w:rPr>
      </w:pPr>
      <w:r w:rsidRPr="00494C3F">
        <w:rPr>
          <w:rFonts w:ascii="Times New Roman" w:eastAsia="DejaVu Sans" w:hAnsi="Times New Roman" w:cs="Times New Roman"/>
          <w:kern w:val="1"/>
          <w:sz w:val="24"/>
          <w:szCs w:val="24"/>
          <w:lang w:eastAsia="ar-SA"/>
        </w:rPr>
        <w:t>Программ</w:t>
      </w:r>
      <w:proofErr w:type="gramStart"/>
      <w:r w:rsidRPr="00494C3F">
        <w:rPr>
          <w:rFonts w:ascii="Times New Roman" w:eastAsia="DejaVu Sans" w:hAnsi="Times New Roman" w:cs="Times New Roman"/>
          <w:kern w:val="1"/>
          <w:sz w:val="24"/>
          <w:szCs w:val="24"/>
          <w:lang w:eastAsia="ar-SA"/>
        </w:rPr>
        <w:t>а-</w:t>
      </w:r>
      <w:proofErr w:type="gramEnd"/>
      <w:r w:rsidRPr="00494C3F">
        <w:rPr>
          <w:rFonts w:ascii="Times New Roman" w:eastAsia="DejaVu Sans" w:hAnsi="Times New Roman" w:cs="Times New Roman"/>
          <w:kern w:val="1"/>
          <w:sz w:val="24"/>
          <w:szCs w:val="24"/>
          <w:lang w:eastAsia="ar-SA"/>
        </w:rPr>
        <w:t xml:space="preserve"> это документ, определяющий основные направления образовательной работы с детьми.</w:t>
      </w:r>
    </w:p>
    <w:p w:rsidR="00494C3F" w:rsidRPr="00494C3F" w:rsidRDefault="00494C3F" w:rsidP="00494C3F">
      <w:pPr>
        <w:suppressAutoHyphens/>
        <w:autoSpaceDE w:val="0"/>
        <w:snapToGrid w:val="0"/>
        <w:spacing w:after="0" w:line="100" w:lineRule="atLeast"/>
        <w:jc w:val="both"/>
        <w:rPr>
          <w:rFonts w:ascii="Times New Roman" w:eastAsia="DejaVu Sans" w:hAnsi="Times New Roman" w:cs="Times New Roman"/>
          <w:kern w:val="1"/>
          <w:sz w:val="24"/>
          <w:szCs w:val="24"/>
          <w:lang w:eastAsia="ar-SA"/>
        </w:rPr>
      </w:pPr>
      <w:r w:rsidRPr="00494C3F">
        <w:rPr>
          <w:rFonts w:ascii="Times New Roman" w:eastAsia="DejaVu Sans" w:hAnsi="Times New Roman" w:cs="Times New Roman"/>
          <w:kern w:val="1"/>
          <w:sz w:val="24"/>
          <w:szCs w:val="24"/>
          <w:lang w:eastAsia="ar-SA"/>
        </w:rPr>
        <w:t>Программы делятся на</w:t>
      </w:r>
      <w:proofErr w:type="gramStart"/>
      <w:r w:rsidRPr="00494C3F">
        <w:rPr>
          <w:rFonts w:ascii="Times New Roman" w:eastAsia="DejaVu Sans" w:hAnsi="Times New Roman" w:cs="Times New Roman"/>
          <w:kern w:val="1"/>
          <w:sz w:val="24"/>
          <w:szCs w:val="24"/>
          <w:lang w:eastAsia="ar-SA"/>
        </w:rPr>
        <w:t xml:space="preserve"> :</w:t>
      </w:r>
      <w:proofErr w:type="gramEnd"/>
    </w:p>
    <w:p w:rsidR="00494C3F" w:rsidRPr="00494C3F" w:rsidRDefault="00494C3F" w:rsidP="00494C3F">
      <w:pPr>
        <w:suppressAutoHyphens/>
        <w:autoSpaceDE w:val="0"/>
        <w:snapToGrid w:val="0"/>
        <w:spacing w:after="0" w:line="100" w:lineRule="atLeast"/>
        <w:jc w:val="both"/>
        <w:rPr>
          <w:rFonts w:ascii="Times New Roman" w:eastAsia="DejaVu Sans" w:hAnsi="Times New Roman" w:cs="Times New Roman"/>
          <w:kern w:val="1"/>
          <w:sz w:val="24"/>
          <w:szCs w:val="24"/>
          <w:lang w:eastAsia="ar-SA"/>
        </w:rPr>
      </w:pPr>
      <w:r w:rsidRPr="00494C3F">
        <w:rPr>
          <w:rFonts w:ascii="Times New Roman" w:eastAsia="DejaVu Sans" w:hAnsi="Times New Roman" w:cs="Times New Roman"/>
          <w:kern w:val="1"/>
          <w:sz w:val="24"/>
          <w:szCs w:val="24"/>
          <w:lang w:eastAsia="ar-SA"/>
        </w:rPr>
        <w:t>-общеобразовательные (основные и дополнительные)</w:t>
      </w:r>
    </w:p>
    <w:p w:rsidR="00494C3F" w:rsidRPr="00494C3F" w:rsidRDefault="00494C3F" w:rsidP="00494C3F">
      <w:pPr>
        <w:suppressAutoHyphens/>
        <w:autoSpaceDE w:val="0"/>
        <w:snapToGrid w:val="0"/>
        <w:spacing w:after="0" w:line="100" w:lineRule="atLeast"/>
        <w:jc w:val="both"/>
        <w:rPr>
          <w:rFonts w:ascii="Times New Roman" w:eastAsia="DejaVu Sans" w:hAnsi="Times New Roman" w:cs="Times New Roman"/>
          <w:kern w:val="1"/>
          <w:sz w:val="24"/>
          <w:szCs w:val="24"/>
          <w:lang w:eastAsia="ar-SA"/>
        </w:rPr>
      </w:pPr>
      <w:r w:rsidRPr="00494C3F">
        <w:rPr>
          <w:rFonts w:ascii="Times New Roman" w:eastAsia="DejaVu Sans" w:hAnsi="Times New Roman" w:cs="Times New Roman"/>
          <w:kern w:val="1"/>
          <w:sz w:val="24"/>
          <w:szCs w:val="24"/>
          <w:lang w:eastAsia="ar-SA"/>
        </w:rPr>
        <w:t>-профессиональные (основные и дополнительные)</w:t>
      </w:r>
    </w:p>
    <w:p w:rsidR="00494C3F" w:rsidRPr="00494C3F" w:rsidRDefault="00494C3F" w:rsidP="00494C3F">
      <w:pPr>
        <w:suppressAutoHyphens/>
        <w:autoSpaceDE w:val="0"/>
        <w:snapToGrid w:val="0"/>
        <w:spacing w:after="0" w:line="100" w:lineRule="atLeast"/>
        <w:jc w:val="both"/>
        <w:rPr>
          <w:rFonts w:ascii="Times New Roman" w:eastAsia="DejaVu Sans" w:hAnsi="Times New Roman" w:cs="Times New Roman"/>
          <w:kern w:val="1"/>
          <w:sz w:val="24"/>
          <w:szCs w:val="24"/>
          <w:lang w:eastAsia="ar-SA"/>
        </w:rPr>
      </w:pPr>
      <w:r w:rsidRPr="00494C3F">
        <w:rPr>
          <w:rFonts w:ascii="Times New Roman" w:eastAsia="DejaVu Sans" w:hAnsi="Times New Roman" w:cs="Times New Roman"/>
          <w:kern w:val="1"/>
          <w:sz w:val="24"/>
          <w:szCs w:val="24"/>
          <w:lang w:eastAsia="ar-SA"/>
        </w:rPr>
        <w:t xml:space="preserve">Обязательный минимум содержания ООП устанавливается </w:t>
      </w:r>
      <w:proofErr w:type="spellStart"/>
      <w:r w:rsidRPr="00494C3F">
        <w:rPr>
          <w:rFonts w:ascii="Times New Roman" w:eastAsia="DejaVu Sans" w:hAnsi="Times New Roman" w:cs="Times New Roman"/>
          <w:kern w:val="1"/>
          <w:sz w:val="24"/>
          <w:szCs w:val="24"/>
          <w:lang w:eastAsia="ar-SA"/>
        </w:rPr>
        <w:t>госстандартом</w:t>
      </w:r>
      <w:proofErr w:type="spellEnd"/>
      <w:r w:rsidRPr="00494C3F">
        <w:rPr>
          <w:rFonts w:ascii="Times New Roman" w:eastAsia="DejaVu Sans" w:hAnsi="Times New Roman" w:cs="Times New Roman"/>
          <w:kern w:val="1"/>
          <w:sz w:val="24"/>
          <w:szCs w:val="24"/>
          <w:lang w:eastAsia="ar-SA"/>
        </w:rPr>
        <w:t>.</w:t>
      </w:r>
    </w:p>
    <w:p w:rsidR="00494C3F" w:rsidRPr="00494C3F" w:rsidRDefault="00494C3F" w:rsidP="00494C3F">
      <w:pPr>
        <w:suppressAutoHyphens/>
        <w:autoSpaceDE w:val="0"/>
        <w:snapToGrid w:val="0"/>
        <w:spacing w:after="0" w:line="100" w:lineRule="atLeast"/>
        <w:jc w:val="both"/>
        <w:rPr>
          <w:rFonts w:ascii="Times New Roman" w:eastAsia="DejaVu Sans" w:hAnsi="Times New Roman" w:cs="Times New Roman"/>
          <w:kern w:val="1"/>
          <w:sz w:val="24"/>
          <w:szCs w:val="24"/>
          <w:lang w:eastAsia="ar-SA"/>
        </w:rPr>
      </w:pPr>
      <w:r w:rsidRPr="00494C3F">
        <w:rPr>
          <w:rFonts w:ascii="Times New Roman" w:eastAsia="DejaVu Sans" w:hAnsi="Times New Roman" w:cs="Times New Roman"/>
          <w:kern w:val="1"/>
          <w:sz w:val="24"/>
          <w:szCs w:val="24"/>
          <w:lang w:eastAsia="ar-SA"/>
        </w:rPr>
        <w:t>Значение программы:</w:t>
      </w:r>
    </w:p>
    <w:p w:rsidR="00494C3F" w:rsidRPr="00494C3F" w:rsidRDefault="00494C3F" w:rsidP="00494C3F">
      <w:pPr>
        <w:suppressAutoHyphens/>
        <w:autoSpaceDE w:val="0"/>
        <w:snapToGrid w:val="0"/>
        <w:spacing w:after="0" w:line="100" w:lineRule="atLeast"/>
        <w:jc w:val="both"/>
        <w:rPr>
          <w:rFonts w:ascii="Times New Roman" w:eastAsia="DejaVu Sans" w:hAnsi="Times New Roman" w:cs="Times New Roman"/>
          <w:kern w:val="1"/>
          <w:sz w:val="24"/>
          <w:szCs w:val="24"/>
          <w:lang w:eastAsia="ar-SA"/>
        </w:rPr>
      </w:pPr>
      <w:r w:rsidRPr="00494C3F">
        <w:rPr>
          <w:rFonts w:ascii="Times New Roman" w:eastAsia="DejaVu Sans" w:hAnsi="Times New Roman" w:cs="Times New Roman"/>
          <w:kern w:val="1"/>
          <w:sz w:val="24"/>
          <w:szCs w:val="24"/>
          <w:lang w:eastAsia="ar-SA"/>
        </w:rPr>
        <w:t>1.Обеспечивает целенаправленную, последовательную работу с детьми, с учетом их возрастных особенностей, что обеспечивает высокую результативность, полноценное и своевременное развитие детей, их способностей;</w:t>
      </w:r>
    </w:p>
    <w:p w:rsidR="00494C3F" w:rsidRPr="00494C3F" w:rsidRDefault="00494C3F" w:rsidP="00494C3F">
      <w:pPr>
        <w:suppressAutoHyphens/>
        <w:autoSpaceDE w:val="0"/>
        <w:snapToGrid w:val="0"/>
        <w:spacing w:after="0" w:line="100" w:lineRule="atLeast"/>
        <w:jc w:val="both"/>
        <w:rPr>
          <w:rFonts w:ascii="Times New Roman" w:eastAsia="DejaVu Sans" w:hAnsi="Times New Roman" w:cs="Times New Roman"/>
          <w:kern w:val="1"/>
          <w:sz w:val="24"/>
          <w:szCs w:val="24"/>
          <w:lang w:eastAsia="ar-SA"/>
        </w:rPr>
      </w:pPr>
      <w:r w:rsidRPr="00494C3F">
        <w:rPr>
          <w:rFonts w:ascii="Times New Roman" w:eastAsia="DejaVu Sans" w:hAnsi="Times New Roman" w:cs="Times New Roman"/>
          <w:kern w:val="1"/>
          <w:sz w:val="24"/>
          <w:szCs w:val="24"/>
          <w:lang w:eastAsia="ar-SA"/>
        </w:rPr>
        <w:t>2.Способствует созданию в ДОУ оптимальных условий для жизни детей.</w:t>
      </w:r>
    </w:p>
    <w:p w:rsidR="00494C3F" w:rsidRPr="00494C3F" w:rsidRDefault="00494C3F" w:rsidP="00494C3F">
      <w:pPr>
        <w:widowControl w:val="0"/>
        <w:suppressAutoHyphens/>
        <w:autoSpaceDE w:val="0"/>
        <w:snapToGrid w:val="0"/>
        <w:spacing w:after="0" w:line="100" w:lineRule="atLeast"/>
        <w:jc w:val="both"/>
        <w:rPr>
          <w:rFonts w:ascii="Times New Roman" w:eastAsia="Arial" w:hAnsi="Times New Roman" w:cs="Times New Roman"/>
          <w:b/>
          <w:kern w:val="1"/>
          <w:sz w:val="24"/>
          <w:szCs w:val="24"/>
          <w:lang w:eastAsia="ar-SA"/>
        </w:rPr>
      </w:pPr>
      <w:r w:rsidRPr="00494C3F">
        <w:rPr>
          <w:rFonts w:ascii="Times New Roman" w:eastAsia="Arial" w:hAnsi="Times New Roman" w:cs="Times New Roman"/>
          <w:b/>
          <w:kern w:val="1"/>
          <w:sz w:val="24"/>
          <w:szCs w:val="24"/>
          <w:lang w:eastAsia="ar-SA"/>
        </w:rPr>
        <w:t>Классификация программ</w:t>
      </w:r>
    </w:p>
    <w:p w:rsidR="00494C3F" w:rsidRPr="00494C3F" w:rsidRDefault="00494C3F" w:rsidP="00494C3F">
      <w:pPr>
        <w:widowControl w:val="0"/>
        <w:suppressAutoHyphens/>
        <w:autoSpaceDE w:val="0"/>
        <w:snapToGrid w:val="0"/>
        <w:spacing w:after="0" w:line="100" w:lineRule="atLeast"/>
        <w:jc w:val="both"/>
        <w:rPr>
          <w:rFonts w:ascii="Times New Roman" w:eastAsia="Arial" w:hAnsi="Times New Roman" w:cs="Times New Roman"/>
          <w:kern w:val="1"/>
          <w:sz w:val="24"/>
          <w:szCs w:val="24"/>
          <w:u w:val="single"/>
          <w:lang w:eastAsia="ar-SA"/>
        </w:rPr>
      </w:pPr>
      <w:r w:rsidRPr="00494C3F">
        <w:rPr>
          <w:rFonts w:ascii="Times New Roman" w:eastAsia="Arial" w:hAnsi="Times New Roman" w:cs="Times New Roman"/>
          <w:b/>
          <w:kern w:val="1"/>
          <w:sz w:val="24"/>
          <w:szCs w:val="24"/>
          <w:lang w:eastAsia="ar-SA"/>
        </w:rPr>
        <w:t>1.</w:t>
      </w:r>
      <w:r w:rsidRPr="00494C3F">
        <w:rPr>
          <w:rFonts w:ascii="Times New Roman" w:eastAsia="Arial" w:hAnsi="Times New Roman" w:cs="Times New Roman"/>
          <w:kern w:val="1"/>
          <w:sz w:val="24"/>
          <w:szCs w:val="24"/>
          <w:u w:val="single"/>
          <w:lang w:eastAsia="ar-SA"/>
        </w:rPr>
        <w:t>По охвату развивающих сторон:</w:t>
      </w:r>
    </w:p>
    <w:p w:rsidR="00494C3F" w:rsidRPr="00494C3F" w:rsidRDefault="00494C3F" w:rsidP="00494C3F">
      <w:pPr>
        <w:widowControl w:val="0"/>
        <w:suppressAutoHyphens/>
        <w:autoSpaceDE w:val="0"/>
        <w:snapToGrid w:val="0"/>
        <w:spacing w:after="0" w:line="100" w:lineRule="atLeast"/>
        <w:jc w:val="both"/>
        <w:rPr>
          <w:rFonts w:ascii="Times New Roman" w:eastAsia="Arial" w:hAnsi="Times New Roman" w:cs="Times New Roman"/>
          <w:kern w:val="1"/>
          <w:sz w:val="24"/>
          <w:szCs w:val="24"/>
          <w:lang w:eastAsia="ar-SA"/>
        </w:rPr>
      </w:pPr>
      <w:r w:rsidRPr="00494C3F">
        <w:rPr>
          <w:rFonts w:ascii="Times New Roman" w:eastAsia="Arial" w:hAnsi="Times New Roman" w:cs="Times New Roman"/>
          <w:kern w:val="1"/>
          <w:sz w:val="24"/>
          <w:szCs w:val="24"/>
          <w:lang w:eastAsia="ar-SA"/>
        </w:rPr>
        <w:t>-общеразвивающи</w:t>
      </w:r>
      <w:proofErr w:type="gramStart"/>
      <w:r w:rsidRPr="00494C3F">
        <w:rPr>
          <w:rFonts w:ascii="Times New Roman" w:eastAsia="Arial" w:hAnsi="Times New Roman" w:cs="Times New Roman"/>
          <w:kern w:val="1"/>
          <w:sz w:val="24"/>
          <w:szCs w:val="24"/>
          <w:lang w:eastAsia="ar-SA"/>
        </w:rPr>
        <w:t>е(</w:t>
      </w:r>
      <w:proofErr w:type="gramEnd"/>
      <w:r w:rsidRPr="00494C3F">
        <w:rPr>
          <w:rFonts w:ascii="Times New Roman" w:eastAsia="Arial" w:hAnsi="Times New Roman" w:cs="Times New Roman"/>
          <w:kern w:val="1"/>
          <w:sz w:val="24"/>
          <w:szCs w:val="24"/>
          <w:lang w:eastAsia="ar-SA"/>
        </w:rPr>
        <w:t>комплексные, базовые)</w:t>
      </w:r>
    </w:p>
    <w:p w:rsidR="00494C3F" w:rsidRPr="00494C3F" w:rsidRDefault="00494C3F" w:rsidP="00494C3F">
      <w:pPr>
        <w:widowControl w:val="0"/>
        <w:suppressAutoHyphens/>
        <w:autoSpaceDE w:val="0"/>
        <w:snapToGrid w:val="0"/>
        <w:spacing w:after="0" w:line="100" w:lineRule="atLeast"/>
        <w:jc w:val="both"/>
        <w:rPr>
          <w:rFonts w:ascii="Times New Roman" w:eastAsia="Arial" w:hAnsi="Times New Roman" w:cs="Times New Roman"/>
          <w:kern w:val="1"/>
          <w:sz w:val="24"/>
          <w:szCs w:val="24"/>
          <w:lang w:eastAsia="ar-SA"/>
        </w:rPr>
      </w:pPr>
      <w:r w:rsidRPr="00494C3F">
        <w:rPr>
          <w:rFonts w:ascii="Times New Roman" w:eastAsia="Arial" w:hAnsi="Times New Roman" w:cs="Times New Roman"/>
          <w:kern w:val="1"/>
          <w:sz w:val="24"/>
          <w:szCs w:val="24"/>
          <w:lang w:eastAsia="ar-SA"/>
        </w:rPr>
        <w:t>-парциальны</w:t>
      </w:r>
      <w:proofErr w:type="gramStart"/>
      <w:r w:rsidRPr="00494C3F">
        <w:rPr>
          <w:rFonts w:ascii="Times New Roman" w:eastAsia="Arial" w:hAnsi="Times New Roman" w:cs="Times New Roman"/>
          <w:kern w:val="1"/>
          <w:sz w:val="24"/>
          <w:szCs w:val="24"/>
          <w:lang w:eastAsia="ar-SA"/>
        </w:rPr>
        <w:t>е(</w:t>
      </w:r>
      <w:proofErr w:type="gramEnd"/>
      <w:r w:rsidRPr="00494C3F">
        <w:rPr>
          <w:rFonts w:ascii="Times New Roman" w:eastAsia="Arial" w:hAnsi="Times New Roman" w:cs="Times New Roman"/>
          <w:kern w:val="1"/>
          <w:sz w:val="24"/>
          <w:szCs w:val="24"/>
          <w:lang w:eastAsia="ar-SA"/>
        </w:rPr>
        <w:t>специализированные)</w:t>
      </w:r>
    </w:p>
    <w:p w:rsidR="00494C3F" w:rsidRPr="00494C3F" w:rsidRDefault="00494C3F" w:rsidP="00494C3F">
      <w:pPr>
        <w:widowControl w:val="0"/>
        <w:suppressAutoHyphens/>
        <w:autoSpaceDE w:val="0"/>
        <w:snapToGrid w:val="0"/>
        <w:spacing w:after="0" w:line="100" w:lineRule="atLeast"/>
        <w:jc w:val="both"/>
        <w:rPr>
          <w:rFonts w:ascii="Times New Roman" w:eastAsia="Arial" w:hAnsi="Times New Roman" w:cs="Times New Roman"/>
          <w:kern w:val="1"/>
          <w:sz w:val="24"/>
          <w:szCs w:val="24"/>
          <w:u w:val="single"/>
          <w:lang w:eastAsia="ar-SA"/>
        </w:rPr>
      </w:pPr>
      <w:r w:rsidRPr="00494C3F">
        <w:rPr>
          <w:rFonts w:ascii="Times New Roman" w:eastAsia="Arial" w:hAnsi="Times New Roman" w:cs="Times New Roman"/>
          <w:b/>
          <w:kern w:val="1"/>
          <w:sz w:val="24"/>
          <w:szCs w:val="24"/>
          <w:lang w:eastAsia="ar-SA"/>
        </w:rPr>
        <w:t>2</w:t>
      </w:r>
      <w:r w:rsidRPr="00494C3F">
        <w:rPr>
          <w:rFonts w:ascii="Times New Roman" w:eastAsia="Arial" w:hAnsi="Times New Roman" w:cs="Times New Roman"/>
          <w:kern w:val="1"/>
          <w:sz w:val="24"/>
          <w:szCs w:val="24"/>
          <w:lang w:eastAsia="ar-SA"/>
        </w:rPr>
        <w:t>.</w:t>
      </w:r>
      <w:r w:rsidRPr="00494C3F">
        <w:rPr>
          <w:rFonts w:ascii="Times New Roman" w:eastAsia="Arial" w:hAnsi="Times New Roman" w:cs="Times New Roman"/>
          <w:kern w:val="1"/>
          <w:sz w:val="24"/>
          <w:szCs w:val="24"/>
          <w:u w:val="single"/>
          <w:lang w:eastAsia="ar-SA"/>
        </w:rPr>
        <w:t>В зависимости от предоставляемых образовательных услуг:</w:t>
      </w:r>
    </w:p>
    <w:p w:rsidR="00494C3F" w:rsidRPr="00494C3F" w:rsidRDefault="00494C3F" w:rsidP="00494C3F">
      <w:pPr>
        <w:widowControl w:val="0"/>
        <w:suppressAutoHyphens/>
        <w:autoSpaceDE w:val="0"/>
        <w:snapToGrid w:val="0"/>
        <w:spacing w:after="0" w:line="100" w:lineRule="atLeast"/>
        <w:jc w:val="both"/>
        <w:rPr>
          <w:rFonts w:ascii="Times New Roman" w:eastAsia="Arial" w:hAnsi="Times New Roman" w:cs="Times New Roman"/>
          <w:kern w:val="1"/>
          <w:sz w:val="24"/>
          <w:szCs w:val="24"/>
          <w:lang w:eastAsia="ar-SA"/>
        </w:rPr>
      </w:pPr>
      <w:r w:rsidRPr="00494C3F">
        <w:rPr>
          <w:rFonts w:ascii="Times New Roman" w:eastAsia="Arial" w:hAnsi="Times New Roman" w:cs="Times New Roman"/>
          <w:kern w:val="1"/>
          <w:sz w:val="24"/>
          <w:szCs w:val="24"/>
          <w:lang w:eastAsia="ar-SA"/>
        </w:rPr>
        <w:t>-основные</w:t>
      </w:r>
    </w:p>
    <w:p w:rsidR="00494C3F" w:rsidRPr="00494C3F" w:rsidRDefault="00494C3F" w:rsidP="00494C3F">
      <w:pPr>
        <w:widowControl w:val="0"/>
        <w:suppressAutoHyphens/>
        <w:autoSpaceDE w:val="0"/>
        <w:snapToGrid w:val="0"/>
        <w:spacing w:after="0" w:line="100" w:lineRule="atLeast"/>
        <w:jc w:val="both"/>
        <w:rPr>
          <w:rFonts w:ascii="Times New Roman" w:eastAsia="Arial" w:hAnsi="Times New Roman" w:cs="Times New Roman"/>
          <w:kern w:val="1"/>
          <w:sz w:val="24"/>
          <w:szCs w:val="24"/>
          <w:lang w:eastAsia="ar-SA"/>
        </w:rPr>
      </w:pPr>
      <w:r w:rsidRPr="00494C3F">
        <w:rPr>
          <w:rFonts w:ascii="Times New Roman" w:eastAsia="Arial" w:hAnsi="Times New Roman" w:cs="Times New Roman"/>
          <w:kern w:val="1"/>
          <w:sz w:val="24"/>
          <w:szCs w:val="24"/>
          <w:lang w:eastAsia="ar-SA"/>
        </w:rPr>
        <w:t>-дополнительные</w:t>
      </w:r>
    </w:p>
    <w:p w:rsidR="00494C3F" w:rsidRPr="00494C3F" w:rsidRDefault="00494C3F" w:rsidP="00494C3F">
      <w:pPr>
        <w:widowControl w:val="0"/>
        <w:suppressAutoHyphens/>
        <w:autoSpaceDE w:val="0"/>
        <w:snapToGrid w:val="0"/>
        <w:spacing w:after="0" w:line="100" w:lineRule="atLeast"/>
        <w:jc w:val="both"/>
        <w:rPr>
          <w:rFonts w:ascii="Times New Roman" w:eastAsia="Arial" w:hAnsi="Times New Roman" w:cs="Times New Roman"/>
          <w:kern w:val="1"/>
          <w:sz w:val="24"/>
          <w:szCs w:val="24"/>
          <w:u w:val="single"/>
          <w:lang w:eastAsia="ar-SA"/>
        </w:rPr>
      </w:pPr>
      <w:r w:rsidRPr="00494C3F">
        <w:rPr>
          <w:rFonts w:ascii="Times New Roman" w:eastAsia="Arial" w:hAnsi="Times New Roman" w:cs="Times New Roman"/>
          <w:b/>
          <w:kern w:val="1"/>
          <w:sz w:val="24"/>
          <w:szCs w:val="24"/>
          <w:u w:val="single"/>
          <w:lang w:eastAsia="ar-SA"/>
        </w:rPr>
        <w:t>3.</w:t>
      </w:r>
      <w:r w:rsidRPr="00494C3F">
        <w:rPr>
          <w:rFonts w:ascii="Times New Roman" w:eastAsia="Arial" w:hAnsi="Times New Roman" w:cs="Times New Roman"/>
          <w:kern w:val="1"/>
          <w:sz w:val="24"/>
          <w:szCs w:val="24"/>
          <w:u w:val="single"/>
          <w:lang w:eastAsia="ar-SA"/>
        </w:rPr>
        <w:t>В зависимости от наличия новизны:</w:t>
      </w:r>
    </w:p>
    <w:p w:rsidR="00494C3F" w:rsidRPr="00494C3F" w:rsidRDefault="00494C3F" w:rsidP="00494C3F">
      <w:pPr>
        <w:widowControl w:val="0"/>
        <w:suppressAutoHyphens/>
        <w:autoSpaceDE w:val="0"/>
        <w:snapToGrid w:val="0"/>
        <w:spacing w:after="0" w:line="100" w:lineRule="atLeast"/>
        <w:jc w:val="both"/>
        <w:rPr>
          <w:rFonts w:ascii="Times New Roman" w:eastAsia="Arial" w:hAnsi="Times New Roman" w:cs="Times New Roman"/>
          <w:kern w:val="1"/>
          <w:sz w:val="24"/>
          <w:szCs w:val="24"/>
          <w:lang w:eastAsia="ar-SA"/>
        </w:rPr>
      </w:pPr>
      <w:r w:rsidRPr="00494C3F">
        <w:rPr>
          <w:rFonts w:ascii="Times New Roman" w:eastAsia="Arial" w:hAnsi="Times New Roman" w:cs="Times New Roman"/>
          <w:kern w:val="1"/>
          <w:sz w:val="24"/>
          <w:szCs w:val="24"/>
          <w:lang w:eastAsia="ar-SA"/>
        </w:rPr>
        <w:t>-авторские</w:t>
      </w:r>
    </w:p>
    <w:p w:rsidR="00494C3F" w:rsidRPr="00494C3F" w:rsidRDefault="00494C3F" w:rsidP="00494C3F">
      <w:pPr>
        <w:widowControl w:val="0"/>
        <w:suppressAutoHyphens/>
        <w:autoSpaceDE w:val="0"/>
        <w:snapToGrid w:val="0"/>
        <w:spacing w:after="0" w:line="100" w:lineRule="atLeast"/>
        <w:jc w:val="both"/>
        <w:rPr>
          <w:rFonts w:ascii="Times New Roman" w:eastAsia="Arial" w:hAnsi="Times New Roman" w:cs="Times New Roman"/>
          <w:kern w:val="1"/>
          <w:sz w:val="24"/>
          <w:szCs w:val="24"/>
          <w:lang w:eastAsia="ar-SA"/>
        </w:rPr>
      </w:pPr>
      <w:r w:rsidRPr="00494C3F">
        <w:rPr>
          <w:rFonts w:ascii="Times New Roman" w:eastAsia="Arial" w:hAnsi="Times New Roman" w:cs="Times New Roman"/>
          <w:kern w:val="1"/>
          <w:sz w:val="24"/>
          <w:szCs w:val="24"/>
          <w:lang w:eastAsia="ar-SA"/>
        </w:rPr>
        <w:t>-компилятивные</w:t>
      </w:r>
    </w:p>
    <w:p w:rsidR="00494C3F" w:rsidRPr="00494C3F" w:rsidRDefault="00494C3F" w:rsidP="00494C3F">
      <w:pPr>
        <w:widowControl w:val="0"/>
        <w:suppressAutoHyphens/>
        <w:autoSpaceDE w:val="0"/>
        <w:snapToGrid w:val="0"/>
        <w:spacing w:after="0" w:line="100" w:lineRule="atLeast"/>
        <w:jc w:val="both"/>
        <w:rPr>
          <w:rFonts w:ascii="Times New Roman" w:eastAsia="Arial" w:hAnsi="Times New Roman" w:cs="Times New Roman"/>
          <w:kern w:val="1"/>
          <w:sz w:val="24"/>
          <w:szCs w:val="24"/>
          <w:lang w:eastAsia="ar-SA"/>
        </w:rPr>
      </w:pPr>
      <w:r w:rsidRPr="00494C3F">
        <w:rPr>
          <w:rFonts w:ascii="Times New Roman" w:eastAsia="Arial" w:hAnsi="Times New Roman" w:cs="Times New Roman"/>
          <w:kern w:val="1"/>
          <w:sz w:val="24"/>
          <w:szCs w:val="24"/>
          <w:lang w:eastAsia="ar-SA"/>
        </w:rPr>
        <w:t>Основные программы определяют  содержание дошкольного образования, его уровень и направленность</w:t>
      </w:r>
      <w:proofErr w:type="gramStart"/>
      <w:r w:rsidRPr="00494C3F">
        <w:rPr>
          <w:rFonts w:ascii="Times New Roman" w:eastAsia="Arial" w:hAnsi="Times New Roman" w:cs="Times New Roman"/>
          <w:kern w:val="1"/>
          <w:sz w:val="24"/>
          <w:szCs w:val="24"/>
          <w:lang w:eastAsia="ar-SA"/>
        </w:rPr>
        <w:t xml:space="preserve"> ,</w:t>
      </w:r>
      <w:proofErr w:type="gramEnd"/>
      <w:r w:rsidRPr="00494C3F">
        <w:rPr>
          <w:rFonts w:ascii="Times New Roman" w:eastAsia="Arial" w:hAnsi="Times New Roman" w:cs="Times New Roman"/>
          <w:kern w:val="1"/>
          <w:sz w:val="24"/>
          <w:szCs w:val="24"/>
          <w:lang w:eastAsia="ar-SA"/>
        </w:rPr>
        <w:t>гарантированного необходимого и достаточного для всестороннего развития. Каждая из программ содержит обязательну</w:t>
      </w:r>
      <w:proofErr w:type="gramStart"/>
      <w:r w:rsidRPr="00494C3F">
        <w:rPr>
          <w:rFonts w:ascii="Times New Roman" w:eastAsia="Arial" w:hAnsi="Times New Roman" w:cs="Times New Roman"/>
          <w:kern w:val="1"/>
          <w:sz w:val="24"/>
          <w:szCs w:val="24"/>
          <w:lang w:eastAsia="ar-SA"/>
        </w:rPr>
        <w:t>ю(</w:t>
      </w:r>
      <w:proofErr w:type="gramEnd"/>
      <w:r w:rsidRPr="00494C3F">
        <w:rPr>
          <w:rFonts w:ascii="Times New Roman" w:eastAsia="Arial" w:hAnsi="Times New Roman" w:cs="Times New Roman"/>
          <w:kern w:val="1"/>
          <w:sz w:val="24"/>
          <w:szCs w:val="24"/>
          <w:lang w:eastAsia="ar-SA"/>
        </w:rPr>
        <w:t>базовую, федеральную) и дополнительную(региональную, местную)части.</w:t>
      </w:r>
    </w:p>
    <w:p w:rsidR="00494C3F" w:rsidRPr="00494C3F" w:rsidRDefault="00494C3F" w:rsidP="00494C3F">
      <w:pPr>
        <w:suppressAutoHyphens/>
        <w:autoSpaceDE w:val="0"/>
        <w:snapToGrid w:val="0"/>
        <w:spacing w:after="0" w:line="100" w:lineRule="atLeast"/>
        <w:jc w:val="both"/>
        <w:rPr>
          <w:rFonts w:ascii="Times New Roman" w:eastAsia="DejaVu Sans" w:hAnsi="Times New Roman" w:cs="Times New Roman"/>
          <w:kern w:val="1"/>
          <w:sz w:val="24"/>
          <w:szCs w:val="24"/>
          <w:lang w:eastAsia="ar-SA"/>
        </w:rPr>
      </w:pPr>
      <w:r w:rsidRPr="00494C3F">
        <w:rPr>
          <w:rFonts w:ascii="Times New Roman" w:eastAsia="DejaVu Sans" w:hAnsi="Times New Roman" w:cs="Times New Roman"/>
          <w:kern w:val="1"/>
          <w:sz w:val="24"/>
          <w:szCs w:val="24"/>
          <w:lang w:eastAsia="ar-SA"/>
        </w:rPr>
        <w:t xml:space="preserve">В 2010 году вступили в силу ФГТ к структуре ООПДО, где было </w:t>
      </w:r>
      <w:proofErr w:type="gramStart"/>
      <w:r w:rsidRPr="00494C3F">
        <w:rPr>
          <w:rFonts w:ascii="Times New Roman" w:eastAsia="DejaVu Sans" w:hAnsi="Times New Roman" w:cs="Times New Roman"/>
          <w:kern w:val="1"/>
          <w:sz w:val="24"/>
          <w:szCs w:val="24"/>
          <w:lang w:eastAsia="ar-SA"/>
        </w:rPr>
        <w:t>определено</w:t>
      </w:r>
      <w:proofErr w:type="gramEnd"/>
      <w:r w:rsidRPr="00494C3F">
        <w:rPr>
          <w:rFonts w:ascii="Times New Roman" w:eastAsia="DejaVu Sans" w:hAnsi="Times New Roman" w:cs="Times New Roman"/>
          <w:kern w:val="1"/>
          <w:sz w:val="24"/>
          <w:szCs w:val="24"/>
          <w:lang w:eastAsia="ar-SA"/>
        </w:rPr>
        <w:t xml:space="preserve"> что ДОУ разрабатывает ООПДО на основе ФГТ и примерной ООПДО. Были изданы следующие примерные ООПДО: «Детство», «От рождения до школы», «Истоки», «Успех» и другие. Примерные программы не утверждены Министерством образования РФ. С 1 января 2014 года вступил в силу ФГОС </w:t>
      </w:r>
      <w:proofErr w:type="gramStart"/>
      <w:r w:rsidRPr="00494C3F">
        <w:rPr>
          <w:rFonts w:ascii="Times New Roman" w:eastAsia="DejaVu Sans" w:hAnsi="Times New Roman" w:cs="Times New Roman"/>
          <w:kern w:val="1"/>
          <w:sz w:val="24"/>
          <w:szCs w:val="24"/>
          <w:lang w:eastAsia="ar-SA"/>
        </w:rPr>
        <w:t>ДО</w:t>
      </w:r>
      <w:proofErr w:type="gramEnd"/>
      <w:r w:rsidRPr="00494C3F">
        <w:rPr>
          <w:rFonts w:ascii="Times New Roman" w:eastAsia="DejaVu Sans" w:hAnsi="Times New Roman" w:cs="Times New Roman"/>
          <w:kern w:val="1"/>
          <w:sz w:val="24"/>
          <w:szCs w:val="24"/>
          <w:lang w:eastAsia="ar-SA"/>
        </w:rPr>
        <w:t>. ДОО будет разрабатывать ООПДО на основе примерных программ, разработанных в соответствии с ФГОС.</w:t>
      </w:r>
    </w:p>
    <w:p w:rsidR="00494C3F" w:rsidRPr="00494C3F" w:rsidRDefault="00494C3F" w:rsidP="00494C3F">
      <w:pPr>
        <w:widowControl w:val="0"/>
        <w:suppressAutoHyphens/>
        <w:snapToGrid w:val="0"/>
        <w:spacing w:after="0"/>
        <w:jc w:val="both"/>
        <w:rPr>
          <w:rFonts w:ascii="Times New Roman" w:hAnsi="Times New Roman" w:cs="Times New Roman"/>
          <w:color w:val="000000"/>
          <w:sz w:val="24"/>
          <w:szCs w:val="24"/>
          <w:shd w:val="clear" w:color="auto" w:fill="FFFFFF"/>
        </w:rPr>
      </w:pPr>
      <w:r w:rsidRPr="00494C3F">
        <w:rPr>
          <w:rFonts w:ascii="Times New Roman" w:hAnsi="Times New Roman" w:cs="Times New Roman"/>
          <w:color w:val="000000"/>
          <w:sz w:val="24"/>
          <w:szCs w:val="24"/>
          <w:shd w:val="clear" w:color="auto" w:fill="FFFFFF"/>
        </w:rPr>
        <w:t xml:space="preserve">В соответствии с Законом об образовании РФ основные образовательные программы разрабатываются либо самостоятельно, либо с учетом программ, выступающих в качестве примерных. </w:t>
      </w:r>
      <w:proofErr w:type="gramStart"/>
      <w:r w:rsidRPr="00494C3F">
        <w:rPr>
          <w:rFonts w:ascii="Times New Roman" w:hAnsi="Times New Roman" w:cs="Times New Roman"/>
          <w:color w:val="000000"/>
          <w:sz w:val="24"/>
          <w:szCs w:val="24"/>
          <w:shd w:val="clear" w:color="auto" w:fill="FFFFFF"/>
        </w:rPr>
        <w:t>Детские сады также имеют право взять программы, которые отнесены к разряду примерных, и сделать на них ссылку, не разрабатывая собственных.</w:t>
      </w:r>
      <w:proofErr w:type="gramEnd"/>
      <w:r w:rsidRPr="00494C3F">
        <w:rPr>
          <w:rFonts w:ascii="Times New Roman" w:hAnsi="Times New Roman" w:cs="Times New Roman"/>
          <w:color w:val="000000"/>
          <w:sz w:val="24"/>
          <w:szCs w:val="24"/>
          <w:shd w:val="clear" w:color="auto" w:fill="FFFFFF"/>
        </w:rPr>
        <w:t xml:space="preserve"> В связи с этим возникает очень важный вопрос, какие программы могут служить </w:t>
      </w:r>
      <w:proofErr w:type="gramStart"/>
      <w:r w:rsidRPr="00494C3F">
        <w:rPr>
          <w:rFonts w:ascii="Times New Roman" w:hAnsi="Times New Roman" w:cs="Times New Roman"/>
          <w:color w:val="000000"/>
          <w:sz w:val="24"/>
          <w:szCs w:val="24"/>
          <w:shd w:val="clear" w:color="auto" w:fill="FFFFFF"/>
        </w:rPr>
        <w:t>примерными</w:t>
      </w:r>
      <w:proofErr w:type="gramEnd"/>
      <w:r w:rsidRPr="00494C3F">
        <w:rPr>
          <w:rFonts w:ascii="Times New Roman" w:hAnsi="Times New Roman" w:cs="Times New Roman"/>
          <w:color w:val="000000"/>
          <w:sz w:val="24"/>
          <w:szCs w:val="24"/>
          <w:shd w:val="clear" w:color="auto" w:fill="FFFFFF"/>
        </w:rPr>
        <w:t>, каким требованиям они должны соответствовать. Для этого рассмотрим, какие программы дошкольного образования имеются на сегодня и разрабатываются в практике дошкольного образования (Схема 1).</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84"/>
        <w:gridCol w:w="4208"/>
        <w:gridCol w:w="2400"/>
      </w:tblGrid>
      <w:tr w:rsidR="00494C3F" w:rsidRPr="00494C3F" w:rsidTr="00494C3F">
        <w:trPr>
          <w:tblCellSpacing w:w="15" w:type="dxa"/>
        </w:trPr>
        <w:tc>
          <w:tcPr>
            <w:tcW w:w="110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94C3F" w:rsidRPr="00494C3F" w:rsidRDefault="00494C3F" w:rsidP="00494C3F">
            <w:pPr>
              <w:spacing w:after="0" w:line="240" w:lineRule="auto"/>
              <w:ind w:firstLine="706"/>
              <w:jc w:val="both"/>
              <w:rPr>
                <w:rFonts w:ascii="Times New Roman" w:eastAsia="Times New Roman" w:hAnsi="Times New Roman" w:cs="Times New Roman"/>
                <w:sz w:val="24"/>
                <w:szCs w:val="24"/>
                <w:lang w:eastAsia="ru-RU"/>
              </w:rPr>
            </w:pPr>
            <w:r w:rsidRPr="00494C3F">
              <w:rPr>
                <w:rFonts w:ascii="Times New Roman" w:eastAsia="Times New Roman" w:hAnsi="Times New Roman" w:cs="Times New Roman"/>
                <w:b/>
                <w:bCs/>
                <w:sz w:val="24"/>
                <w:szCs w:val="24"/>
                <w:lang w:eastAsia="ru-RU"/>
              </w:rPr>
              <w:t>Классификация программ дошкольного образования</w:t>
            </w:r>
          </w:p>
        </w:tc>
      </w:tr>
      <w:tr w:rsidR="00494C3F" w:rsidRPr="00494C3F" w:rsidTr="00494C3F">
        <w:trPr>
          <w:tblCellSpacing w:w="15" w:type="dxa"/>
        </w:trPr>
        <w:tc>
          <w:tcPr>
            <w:tcW w:w="4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94C3F" w:rsidRPr="00494C3F" w:rsidRDefault="00494C3F" w:rsidP="00494C3F">
            <w:pPr>
              <w:spacing w:after="0" w:line="240" w:lineRule="auto"/>
              <w:ind w:hanging="29"/>
              <w:jc w:val="both"/>
              <w:rPr>
                <w:rFonts w:ascii="Times New Roman" w:eastAsia="Times New Roman" w:hAnsi="Times New Roman" w:cs="Times New Roman"/>
                <w:sz w:val="24"/>
                <w:szCs w:val="24"/>
                <w:lang w:eastAsia="ru-RU"/>
              </w:rPr>
            </w:pPr>
            <w:r w:rsidRPr="00494C3F">
              <w:rPr>
                <w:rFonts w:ascii="Times New Roman" w:eastAsia="Times New Roman" w:hAnsi="Times New Roman" w:cs="Times New Roman"/>
                <w:sz w:val="24"/>
                <w:szCs w:val="24"/>
                <w:lang w:eastAsia="ru-RU"/>
              </w:rPr>
              <w:t>по охвату образовательной системы</w:t>
            </w:r>
          </w:p>
        </w:tc>
        <w:tc>
          <w:tcPr>
            <w:tcW w:w="41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94C3F" w:rsidRPr="00494C3F" w:rsidRDefault="00494C3F" w:rsidP="00494C3F">
            <w:pPr>
              <w:spacing w:after="0" w:line="240" w:lineRule="auto"/>
              <w:ind w:hanging="29"/>
              <w:jc w:val="both"/>
              <w:rPr>
                <w:rFonts w:ascii="Times New Roman" w:eastAsia="Times New Roman" w:hAnsi="Times New Roman" w:cs="Times New Roman"/>
                <w:sz w:val="24"/>
                <w:szCs w:val="24"/>
                <w:lang w:eastAsia="ru-RU"/>
              </w:rPr>
            </w:pPr>
            <w:r w:rsidRPr="00494C3F">
              <w:rPr>
                <w:rFonts w:ascii="Times New Roman" w:eastAsia="Times New Roman" w:hAnsi="Times New Roman" w:cs="Times New Roman"/>
                <w:sz w:val="24"/>
                <w:szCs w:val="24"/>
                <w:lang w:eastAsia="ru-RU"/>
              </w:rPr>
              <w:t>по степени выраженности индивидуальных авторских взглядов, наличию подходов, методик и специальных условий для реализации</w:t>
            </w:r>
          </w:p>
        </w:tc>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94C3F" w:rsidRPr="00494C3F" w:rsidRDefault="00494C3F" w:rsidP="00494C3F">
            <w:pPr>
              <w:spacing w:after="0" w:line="240" w:lineRule="auto"/>
              <w:ind w:hanging="29"/>
              <w:jc w:val="both"/>
              <w:rPr>
                <w:rFonts w:ascii="Times New Roman" w:eastAsia="Times New Roman" w:hAnsi="Times New Roman" w:cs="Times New Roman"/>
                <w:sz w:val="24"/>
                <w:szCs w:val="24"/>
                <w:lang w:eastAsia="ru-RU"/>
              </w:rPr>
            </w:pPr>
            <w:r w:rsidRPr="00494C3F">
              <w:rPr>
                <w:rFonts w:ascii="Times New Roman" w:eastAsia="Times New Roman" w:hAnsi="Times New Roman" w:cs="Times New Roman"/>
                <w:sz w:val="24"/>
                <w:szCs w:val="24"/>
                <w:lang w:eastAsia="ru-RU"/>
              </w:rPr>
              <w:t>по степени обобщенности изложения содержания программы</w:t>
            </w:r>
          </w:p>
        </w:tc>
      </w:tr>
      <w:tr w:rsidR="00494C3F" w:rsidRPr="00494C3F" w:rsidTr="00494C3F">
        <w:trPr>
          <w:tblCellSpacing w:w="15" w:type="dxa"/>
        </w:trPr>
        <w:tc>
          <w:tcPr>
            <w:tcW w:w="4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94C3F" w:rsidRPr="00494C3F" w:rsidRDefault="00494C3F" w:rsidP="00494C3F">
            <w:pPr>
              <w:spacing w:after="0" w:line="240" w:lineRule="auto"/>
              <w:ind w:hanging="29"/>
              <w:jc w:val="both"/>
              <w:rPr>
                <w:rFonts w:ascii="Times New Roman" w:eastAsia="Times New Roman" w:hAnsi="Times New Roman" w:cs="Times New Roman"/>
                <w:sz w:val="24"/>
                <w:szCs w:val="24"/>
                <w:lang w:eastAsia="ru-RU"/>
              </w:rPr>
            </w:pPr>
            <w:r w:rsidRPr="00494C3F">
              <w:rPr>
                <w:rFonts w:ascii="Times New Roman" w:eastAsia="Times New Roman" w:hAnsi="Times New Roman" w:cs="Times New Roman"/>
                <w:sz w:val="24"/>
                <w:szCs w:val="24"/>
                <w:lang w:eastAsia="ru-RU"/>
              </w:rPr>
              <w:lastRenderedPageBreak/>
              <w:t>Комплексные основные образовательные программы дошкольного образования</w:t>
            </w:r>
          </w:p>
        </w:tc>
        <w:tc>
          <w:tcPr>
            <w:tcW w:w="417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94C3F" w:rsidRPr="00494C3F" w:rsidRDefault="00494C3F" w:rsidP="00494C3F">
            <w:pPr>
              <w:spacing w:after="0" w:line="240" w:lineRule="auto"/>
              <w:jc w:val="both"/>
              <w:rPr>
                <w:rFonts w:ascii="Times New Roman" w:eastAsia="Times New Roman" w:hAnsi="Times New Roman" w:cs="Times New Roman"/>
                <w:sz w:val="24"/>
                <w:szCs w:val="24"/>
                <w:lang w:eastAsia="ru-RU"/>
              </w:rPr>
            </w:pPr>
            <w:r w:rsidRPr="00494C3F">
              <w:rPr>
                <w:rFonts w:ascii="Times New Roman" w:eastAsia="Times New Roman" w:hAnsi="Times New Roman" w:cs="Times New Roman"/>
                <w:sz w:val="24"/>
                <w:szCs w:val="24"/>
                <w:lang w:eastAsia="ru-RU"/>
              </w:rPr>
              <w:t>Авторские/Обезличенные</w:t>
            </w:r>
          </w:p>
        </w:tc>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94C3F" w:rsidRPr="00494C3F" w:rsidRDefault="00494C3F" w:rsidP="00494C3F">
            <w:pPr>
              <w:spacing w:after="0" w:line="240" w:lineRule="auto"/>
              <w:jc w:val="both"/>
              <w:rPr>
                <w:rFonts w:ascii="Times New Roman" w:eastAsia="Times New Roman" w:hAnsi="Times New Roman" w:cs="Times New Roman"/>
                <w:sz w:val="24"/>
                <w:szCs w:val="24"/>
                <w:lang w:eastAsia="ru-RU"/>
              </w:rPr>
            </w:pPr>
            <w:r w:rsidRPr="00494C3F">
              <w:rPr>
                <w:rFonts w:ascii="Times New Roman" w:eastAsia="Times New Roman" w:hAnsi="Times New Roman" w:cs="Times New Roman"/>
                <w:sz w:val="24"/>
                <w:szCs w:val="24"/>
                <w:lang w:eastAsia="ru-RU"/>
              </w:rPr>
              <w:t>Усредненные, конкретные, детализированные/ Рамочные, обобщенные</w:t>
            </w:r>
          </w:p>
        </w:tc>
      </w:tr>
      <w:tr w:rsidR="00494C3F" w:rsidRPr="00494C3F" w:rsidTr="00494C3F">
        <w:trPr>
          <w:tblCellSpacing w:w="15" w:type="dxa"/>
        </w:trPr>
        <w:tc>
          <w:tcPr>
            <w:tcW w:w="4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94C3F" w:rsidRPr="00494C3F" w:rsidRDefault="00494C3F" w:rsidP="00494C3F">
            <w:pPr>
              <w:spacing w:after="0" w:line="240" w:lineRule="auto"/>
              <w:ind w:hanging="29"/>
              <w:jc w:val="both"/>
              <w:rPr>
                <w:rFonts w:ascii="Times New Roman" w:eastAsia="Times New Roman" w:hAnsi="Times New Roman" w:cs="Times New Roman"/>
                <w:sz w:val="24"/>
                <w:szCs w:val="24"/>
                <w:lang w:eastAsia="ru-RU"/>
              </w:rPr>
            </w:pPr>
            <w:r w:rsidRPr="00494C3F">
              <w:rPr>
                <w:rFonts w:ascii="Times New Roman" w:eastAsia="Times New Roman" w:hAnsi="Times New Roman" w:cs="Times New Roman"/>
                <w:sz w:val="24"/>
                <w:szCs w:val="24"/>
                <w:lang w:eastAsia="ru-RU"/>
              </w:rPr>
              <w:t>Парциальные образовательные программы дошкольного образования</w:t>
            </w:r>
          </w:p>
        </w:tc>
        <w:tc>
          <w:tcPr>
            <w:tcW w:w="4178" w:type="dxa"/>
            <w:vMerge/>
            <w:tcBorders>
              <w:top w:val="single" w:sz="6" w:space="0" w:color="000000"/>
              <w:left w:val="single" w:sz="6" w:space="0" w:color="000000"/>
              <w:bottom w:val="single" w:sz="6" w:space="0" w:color="000000"/>
              <w:right w:val="nil"/>
            </w:tcBorders>
            <w:shd w:val="clear" w:color="auto" w:fill="FFFFFF"/>
            <w:vAlign w:val="center"/>
            <w:hideMark/>
          </w:tcPr>
          <w:p w:rsidR="00494C3F" w:rsidRPr="00494C3F" w:rsidRDefault="00494C3F" w:rsidP="00494C3F">
            <w:pPr>
              <w:spacing w:after="0" w:line="240" w:lineRule="auto"/>
              <w:jc w:val="both"/>
              <w:rPr>
                <w:rFonts w:ascii="Times New Roman" w:eastAsia="Times New Roman" w:hAnsi="Times New Roman" w:cs="Times New Roman"/>
                <w:sz w:val="24"/>
                <w:szCs w:val="24"/>
                <w:lang w:eastAsia="ru-RU"/>
              </w:rPr>
            </w:pPr>
          </w:p>
        </w:tc>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4C3F" w:rsidRPr="00494C3F" w:rsidRDefault="00494C3F" w:rsidP="00494C3F">
            <w:pPr>
              <w:spacing w:after="0" w:line="240" w:lineRule="auto"/>
              <w:jc w:val="both"/>
              <w:rPr>
                <w:rFonts w:ascii="Times New Roman" w:eastAsia="Times New Roman" w:hAnsi="Times New Roman" w:cs="Times New Roman"/>
                <w:sz w:val="24"/>
                <w:szCs w:val="24"/>
                <w:lang w:eastAsia="ru-RU"/>
              </w:rPr>
            </w:pPr>
          </w:p>
        </w:tc>
      </w:tr>
    </w:tbl>
    <w:p w:rsidR="00494C3F" w:rsidRPr="00494C3F" w:rsidRDefault="00494C3F" w:rsidP="00494C3F">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494C3F">
        <w:rPr>
          <w:rFonts w:ascii="Times New Roman" w:eastAsia="Times New Roman" w:hAnsi="Times New Roman" w:cs="Times New Roman"/>
          <w:color w:val="000000"/>
          <w:sz w:val="24"/>
          <w:szCs w:val="24"/>
          <w:lang w:eastAsia="ru-RU"/>
        </w:rPr>
        <w:t>В нашем дошкольном образовании имеются два вида программ, различающиеся степенью охвата образовательной системы: это комплексные основные образовательные программы дошкольного образования и парциальные образовательные программы дошкольного образования. Название парциальных программ происходит от латинского «</w:t>
      </w:r>
      <w:proofErr w:type="spellStart"/>
      <w:r w:rsidRPr="00494C3F">
        <w:rPr>
          <w:rFonts w:ascii="Times New Roman" w:eastAsia="Times New Roman" w:hAnsi="Times New Roman" w:cs="Times New Roman"/>
          <w:color w:val="000000"/>
          <w:sz w:val="24"/>
          <w:szCs w:val="24"/>
          <w:lang w:eastAsia="ru-RU"/>
        </w:rPr>
        <w:t>partialis</w:t>
      </w:r>
      <w:proofErr w:type="spellEnd"/>
      <w:r w:rsidRPr="00494C3F">
        <w:rPr>
          <w:rFonts w:ascii="Times New Roman" w:eastAsia="Times New Roman" w:hAnsi="Times New Roman" w:cs="Times New Roman"/>
          <w:color w:val="000000"/>
          <w:sz w:val="24"/>
          <w:szCs w:val="24"/>
          <w:lang w:eastAsia="ru-RU"/>
        </w:rPr>
        <w:t xml:space="preserve">», что означает </w:t>
      </w:r>
      <w:proofErr w:type="gramStart"/>
      <w:r w:rsidRPr="00494C3F">
        <w:rPr>
          <w:rFonts w:ascii="Times New Roman" w:eastAsia="Times New Roman" w:hAnsi="Times New Roman" w:cs="Times New Roman"/>
          <w:color w:val="000000"/>
          <w:sz w:val="24"/>
          <w:szCs w:val="24"/>
          <w:lang w:eastAsia="ru-RU"/>
        </w:rPr>
        <w:t>частичный</w:t>
      </w:r>
      <w:proofErr w:type="gramEnd"/>
      <w:r w:rsidRPr="00494C3F">
        <w:rPr>
          <w:rFonts w:ascii="Times New Roman" w:eastAsia="Times New Roman" w:hAnsi="Times New Roman" w:cs="Times New Roman"/>
          <w:color w:val="000000"/>
          <w:sz w:val="24"/>
          <w:szCs w:val="24"/>
          <w:lang w:eastAsia="ru-RU"/>
        </w:rPr>
        <w:t>, составляющий часть чего-либо. Парциальные программы могут быть посвящены решению конкретной проблемы развития дошкольников, определенной образовательной области или технологии, методу деятельности. ДО принятия ФГОС в дошкольном образовании имелось 12 комплексных и более 50 парциальных программ. Благодаря наличию этих программ, образование стало вариативным, у организаций и родителей появились возможности для выбора.</w:t>
      </w:r>
    </w:p>
    <w:p w:rsidR="00494C3F" w:rsidRPr="00494C3F" w:rsidRDefault="00494C3F" w:rsidP="00494C3F">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494C3F">
        <w:rPr>
          <w:rFonts w:ascii="Times New Roman" w:eastAsia="Times New Roman" w:hAnsi="Times New Roman" w:cs="Times New Roman"/>
          <w:color w:val="000000"/>
          <w:sz w:val="24"/>
          <w:szCs w:val="24"/>
          <w:lang w:eastAsia="ru-RU"/>
        </w:rPr>
        <w:t>Среди имеющихся комплексных программ незначительная группа (2 программы) отнесена к авторским. В отличие от других комплексных и парциальных программ, авторские характеризуются ярко выраженной специфической позицией разработчиков на дошкольное образование, программу и нуждаются в наличие особых условий для реализации.</w:t>
      </w:r>
    </w:p>
    <w:p w:rsidR="00494C3F" w:rsidRPr="00494C3F" w:rsidRDefault="00494C3F" w:rsidP="00494C3F">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494C3F">
        <w:rPr>
          <w:rFonts w:ascii="Times New Roman" w:eastAsia="Times New Roman" w:hAnsi="Times New Roman" w:cs="Times New Roman"/>
          <w:color w:val="000000"/>
          <w:sz w:val="24"/>
          <w:szCs w:val="24"/>
          <w:lang w:eastAsia="ru-RU"/>
        </w:rPr>
        <w:t>Программы пишутся с разной степенью обобщенности, и поэтому могут быть рамочными, либо конкретными. Большинство существующих на сегодня комплексных и парциальных программ характеризуются высокой степенью конкретности и детальности проработки всех включенных в них элементов: содержания, методов, режима организации образовательной деятельности и др. Это отвечает потребностям большой группы практиков.</w:t>
      </w:r>
    </w:p>
    <w:p w:rsidR="00494C3F" w:rsidRPr="00494C3F" w:rsidRDefault="00494C3F" w:rsidP="00494C3F">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494C3F">
        <w:rPr>
          <w:rFonts w:ascii="Times New Roman" w:eastAsia="Times New Roman" w:hAnsi="Times New Roman" w:cs="Times New Roman"/>
          <w:color w:val="000000"/>
          <w:sz w:val="24"/>
          <w:szCs w:val="24"/>
          <w:lang w:eastAsia="ru-RU"/>
        </w:rPr>
        <w:t>Однако комплексный характер и высокий уровень детальности проработки содержания основных программ не оставляет простора для творчества и не побуждает педагогические коллективы к привязыванию программы к конкретным условиям деятельности. В такие программы сложно адаптировать парциальные, так как они уже сами по себе являются полными и достаточными, охватывают все части образовательной системы. Это противоречит реализации права участников образовательных отношений на разработку части программы (40% от общего объема), соответствующей потребностям, мотивам, интересам детей, членов их семей, обусловленных особенностями индивидуального развития дошкольников, спецификой национальных, социокультурных и иных условий, в которых осуществляется образовательная деятельность, сложившимися традициями, а также возможности педагогического коллектива. Их широкое распространение в практике может привести к уменьшению вариативности дошкольного образования, к игнорированию уникальности образовательных организаций и их коллективов, к недостатку учета индивидуальных различий воспитанников.</w:t>
      </w:r>
    </w:p>
    <w:p w:rsidR="00494C3F" w:rsidRPr="00494C3F" w:rsidRDefault="00494C3F" w:rsidP="00494C3F">
      <w:pPr>
        <w:spacing w:after="0"/>
        <w:jc w:val="both"/>
        <w:rPr>
          <w:rFonts w:ascii="Times New Roman" w:hAnsi="Times New Roman" w:cs="Times New Roman"/>
          <w:sz w:val="24"/>
          <w:szCs w:val="24"/>
        </w:rPr>
      </w:pPr>
      <w:r w:rsidRPr="00494C3F">
        <w:rPr>
          <w:rFonts w:ascii="Times New Roman" w:hAnsi="Times New Roman" w:cs="Times New Roman"/>
          <w:sz w:val="24"/>
          <w:szCs w:val="24"/>
        </w:rPr>
        <w:t>Далее идет сравнение программ Детство и от рождения</w:t>
      </w:r>
      <w:r>
        <w:rPr>
          <w:rFonts w:ascii="Times New Roman" w:hAnsi="Times New Roman" w:cs="Times New Roman"/>
          <w:sz w:val="24"/>
          <w:szCs w:val="24"/>
        </w:rPr>
        <w:t xml:space="preserve"> до школы</w:t>
      </w:r>
      <w:r w:rsidRPr="00494C3F">
        <w:rPr>
          <w:rFonts w:ascii="Times New Roman" w:hAnsi="Times New Roman" w:cs="Times New Roman"/>
          <w:sz w:val="24"/>
          <w:szCs w:val="24"/>
        </w:rPr>
        <w:t xml:space="preserve">. </w:t>
      </w:r>
      <w:proofErr w:type="gramStart"/>
      <w:r w:rsidRPr="00494C3F">
        <w:rPr>
          <w:rFonts w:ascii="Times New Roman" w:hAnsi="Times New Roman" w:cs="Times New Roman"/>
          <w:sz w:val="24"/>
          <w:szCs w:val="24"/>
        </w:rPr>
        <w:t>(Записывается название, год, авторы, далее из оглавления выписывается структура программы: пояснительная записка, возраст, направления, области и т.д.)</w:t>
      </w:r>
      <w:proofErr w:type="gramEnd"/>
    </w:p>
    <w:p w:rsidR="00494C3F" w:rsidRDefault="00494C3F" w:rsidP="00607572">
      <w:pPr>
        <w:spacing w:after="0"/>
        <w:jc w:val="center"/>
        <w:rPr>
          <w:rFonts w:ascii="Times New Roman" w:hAnsi="Times New Roman" w:cs="Times New Roman"/>
          <w:b/>
          <w:sz w:val="24"/>
        </w:rPr>
      </w:pPr>
      <w:r w:rsidRPr="00494C3F">
        <w:rPr>
          <w:rFonts w:ascii="Times New Roman" w:hAnsi="Times New Roman" w:cs="Times New Roman"/>
          <w:b/>
          <w:sz w:val="24"/>
        </w:rPr>
        <w:t>2.Федеральные документы, регламентирующие деятельность воспитателя детей дошкольного возраста.</w:t>
      </w:r>
    </w:p>
    <w:p w:rsidR="00494C3F" w:rsidRDefault="00494C3F" w:rsidP="00494C3F">
      <w:pPr>
        <w:spacing w:after="0"/>
        <w:jc w:val="both"/>
        <w:rPr>
          <w:rFonts w:ascii="Times New Roman" w:hAnsi="Times New Roman" w:cs="Times New Roman"/>
          <w:sz w:val="24"/>
          <w:szCs w:val="24"/>
        </w:rPr>
      </w:pP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Создание  образовательного  пространства  в  ДОО  во  многом определяется целесообразной организацией образовательного процесса. Немаловажным при этом является соблюдение нормативно-правовых актов, регламентирующих  деятельность  педагога  и  всего  педагогического коллектива при организации воспитания и обучения детей.  </w:t>
      </w:r>
      <w:r w:rsidRPr="00607572">
        <w:rPr>
          <w:rFonts w:ascii="Times New Roman" w:eastAsia="Times New Roman" w:hAnsi="Times New Roman" w:cs="Times New Roman"/>
          <w:b/>
          <w:bCs/>
          <w:i/>
          <w:iCs/>
          <w:sz w:val="24"/>
          <w:szCs w:val="24"/>
          <w:lang w:eastAsia="ru-RU"/>
        </w:rPr>
        <w:t>Нормативно-правовой  акт  -  закон,  кодекс</w:t>
      </w:r>
      <w:r w:rsidRPr="00607572">
        <w:rPr>
          <w:rFonts w:ascii="Times New Roman" w:eastAsia="Times New Roman" w:hAnsi="Times New Roman" w:cs="Times New Roman"/>
          <w:sz w:val="24"/>
          <w:szCs w:val="24"/>
          <w:lang w:eastAsia="ru-RU"/>
        </w:rPr>
        <w:t>,  постановление, инструкция и другое властное предписание государственных органов, которое устанавливает, изменяет или отменяет нормы права. Предписания нормативно-правовых актов носят общий характер и направлены на регулирование определенного вида общественных отношений.</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В Российской Федерации и европейских государствах нормативно-правовой акт является основным источником права.  </w:t>
      </w:r>
      <w:proofErr w:type="gramStart"/>
      <w:r w:rsidRPr="00607572">
        <w:rPr>
          <w:rFonts w:ascii="Times New Roman" w:eastAsia="Times New Roman" w:hAnsi="Times New Roman" w:cs="Times New Roman"/>
          <w:b/>
          <w:bCs/>
          <w:i/>
          <w:iCs/>
          <w:sz w:val="24"/>
          <w:szCs w:val="24"/>
          <w:lang w:eastAsia="ru-RU"/>
        </w:rPr>
        <w:t>Актуальная проблема «незнания» документов и неумения их применять выявляется в собеседовании с педагогами и старшими воспитателями</w:t>
      </w:r>
      <w:r w:rsidRPr="00607572">
        <w:rPr>
          <w:rFonts w:ascii="Times New Roman" w:eastAsia="Times New Roman" w:hAnsi="Times New Roman" w:cs="Times New Roman"/>
          <w:sz w:val="24"/>
          <w:szCs w:val="24"/>
          <w:lang w:eastAsia="ru-RU"/>
        </w:rPr>
        <w:t xml:space="preserve"> дошкольных образовательных учреждений, которые зачастую не могут аргументировать основные направления своей деятельности с детьми, как то: на какие основные документы необходимо ориентироваться при </w:t>
      </w:r>
      <w:r w:rsidRPr="00607572">
        <w:rPr>
          <w:rFonts w:ascii="Times New Roman" w:eastAsia="Times New Roman" w:hAnsi="Times New Roman" w:cs="Times New Roman"/>
          <w:sz w:val="24"/>
          <w:szCs w:val="24"/>
          <w:lang w:eastAsia="ru-RU"/>
        </w:rPr>
        <w:lastRenderedPageBreak/>
        <w:t>организации образовательного процесса, какие документы являются обязательными для исполнения, а какие – рекомендательными и т.д.</w:t>
      </w:r>
      <w:proofErr w:type="gramEnd"/>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Следует отметить, что существует немало нормативных актов, регулирующих процесс воспитания и обучения. И первым из них является Федеральный Закон «Об образовании в Российской Федерации».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b/>
          <w:bCs/>
          <w:i/>
          <w:iCs/>
          <w:sz w:val="24"/>
          <w:szCs w:val="24"/>
          <w:lang w:eastAsia="ru-RU"/>
        </w:rPr>
        <w:t>Федеральный Закон «Об образовании в Российской Федерации» </w:t>
      </w:r>
      <w:r w:rsidRPr="00607572">
        <w:rPr>
          <w:rFonts w:ascii="Times New Roman" w:eastAsia="Times New Roman" w:hAnsi="Times New Roman" w:cs="Times New Roman"/>
          <w:sz w:val="24"/>
          <w:szCs w:val="24"/>
          <w:lang w:eastAsia="ru-RU"/>
        </w:rPr>
        <w:t>- это нормативно-правовой акт Федерального уровня, регламентирующий деятельность дошкольного образовательного учреждения. На основании этого закона разрабатываются все остальные нормативные акты. Данный Закон был принят 29 декабря 2012 г. и вступил в силу с 1 сентября 2013 года. Данный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Рассмотрим некоторые основные положения Закона N 273-ФЗ «Об образовании  в  Российской  Федерации»,  касательно  дошкольного образования.</w:t>
      </w:r>
      <w:r w:rsidRPr="00607572">
        <w:rPr>
          <w:rFonts w:ascii="Times New Roman" w:eastAsia="Times New Roman" w:hAnsi="Times New Roman" w:cs="Times New Roman"/>
          <w:b/>
          <w:bCs/>
          <w:i/>
          <w:iCs/>
          <w:sz w:val="24"/>
          <w:szCs w:val="24"/>
          <w:lang w:eastAsia="ru-RU"/>
        </w:rPr>
        <w:t> Новшеств в законе немало.</w:t>
      </w:r>
      <w:r w:rsidRPr="00607572">
        <w:rPr>
          <w:rFonts w:ascii="Times New Roman" w:eastAsia="Times New Roman" w:hAnsi="Times New Roman" w:cs="Times New Roman"/>
          <w:sz w:val="24"/>
          <w:szCs w:val="24"/>
          <w:lang w:eastAsia="ru-RU"/>
        </w:rPr>
        <w:t> Прежде всего, меняется сама система образования. Впервые за всю российскую историю детский сад отнесен к уровню общего образования. То есть в современную систему образования авторы закона встроили дошкольное образование. В прежние времена считалось, что образование начинается со школы. Заканчивается же образование вузом (в былые годы конечным пунктом была аспирантура).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В итоге получается такая цепочка: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дошкольное образование — общее — среднее профессиональное — высшее.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В соответствии с новым Законом общее и профессиональное образование реализуется по уровням:</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Общее образование: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97"/>
      </w:r>
      <w:r w:rsidRPr="00607572">
        <w:rPr>
          <w:rFonts w:ascii="Times New Roman" w:eastAsia="Times New Roman" w:hAnsi="Times New Roman" w:cs="Times New Roman"/>
          <w:sz w:val="24"/>
          <w:szCs w:val="24"/>
          <w:lang w:eastAsia="ru-RU"/>
        </w:rPr>
        <w:t xml:space="preserve"> дошкольное образование;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97"/>
      </w:r>
      <w:r w:rsidRPr="00607572">
        <w:rPr>
          <w:rFonts w:ascii="Times New Roman" w:eastAsia="Times New Roman" w:hAnsi="Times New Roman" w:cs="Times New Roman"/>
          <w:sz w:val="24"/>
          <w:szCs w:val="24"/>
          <w:lang w:eastAsia="ru-RU"/>
        </w:rPr>
        <w:t xml:space="preserve"> начальное общее образование;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97"/>
      </w:r>
      <w:r w:rsidRPr="00607572">
        <w:rPr>
          <w:rFonts w:ascii="Times New Roman" w:eastAsia="Times New Roman" w:hAnsi="Times New Roman" w:cs="Times New Roman"/>
          <w:sz w:val="24"/>
          <w:szCs w:val="24"/>
          <w:lang w:eastAsia="ru-RU"/>
        </w:rPr>
        <w:t xml:space="preserve"> основное общее образование;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97"/>
      </w:r>
      <w:r w:rsidRPr="00607572">
        <w:rPr>
          <w:rFonts w:ascii="Times New Roman" w:eastAsia="Times New Roman" w:hAnsi="Times New Roman" w:cs="Times New Roman"/>
          <w:sz w:val="24"/>
          <w:szCs w:val="24"/>
          <w:lang w:eastAsia="ru-RU"/>
        </w:rPr>
        <w:t xml:space="preserve"> среднее общее образование;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Профессиональное образование: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97"/>
      </w:r>
      <w:r w:rsidRPr="00607572">
        <w:rPr>
          <w:rFonts w:ascii="Times New Roman" w:eastAsia="Times New Roman" w:hAnsi="Times New Roman" w:cs="Times New Roman"/>
          <w:sz w:val="24"/>
          <w:szCs w:val="24"/>
          <w:lang w:eastAsia="ru-RU"/>
        </w:rPr>
        <w:t xml:space="preserve"> среднее профессиональное образование;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97"/>
      </w:r>
      <w:r w:rsidRPr="00607572">
        <w:rPr>
          <w:rFonts w:ascii="Times New Roman" w:eastAsia="Times New Roman" w:hAnsi="Times New Roman" w:cs="Times New Roman"/>
          <w:sz w:val="24"/>
          <w:szCs w:val="24"/>
          <w:lang w:eastAsia="ru-RU"/>
        </w:rPr>
        <w:t xml:space="preserve"> высшее образование — </w:t>
      </w:r>
      <w:proofErr w:type="spellStart"/>
      <w:r w:rsidRPr="00607572">
        <w:rPr>
          <w:rFonts w:ascii="Times New Roman" w:eastAsia="Times New Roman" w:hAnsi="Times New Roman" w:cs="Times New Roman"/>
          <w:sz w:val="24"/>
          <w:szCs w:val="24"/>
          <w:lang w:eastAsia="ru-RU"/>
        </w:rPr>
        <w:t>бакалавриат</w:t>
      </w:r>
      <w:proofErr w:type="spellEnd"/>
      <w:r w:rsidRPr="00607572">
        <w:rPr>
          <w:rFonts w:ascii="Times New Roman" w:eastAsia="Times New Roman" w:hAnsi="Times New Roman" w:cs="Times New Roman"/>
          <w:sz w:val="24"/>
          <w:szCs w:val="24"/>
          <w:lang w:eastAsia="ru-RU"/>
        </w:rPr>
        <w:t>;</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97"/>
      </w:r>
      <w:r w:rsidRPr="00607572">
        <w:rPr>
          <w:rFonts w:ascii="Times New Roman" w:eastAsia="Times New Roman" w:hAnsi="Times New Roman" w:cs="Times New Roman"/>
          <w:sz w:val="24"/>
          <w:szCs w:val="24"/>
          <w:lang w:eastAsia="ru-RU"/>
        </w:rPr>
        <w:t xml:space="preserve"> высшее образование — </w:t>
      </w:r>
      <w:proofErr w:type="spellStart"/>
      <w:r w:rsidRPr="00607572">
        <w:rPr>
          <w:rFonts w:ascii="Times New Roman" w:eastAsia="Times New Roman" w:hAnsi="Times New Roman" w:cs="Times New Roman"/>
          <w:sz w:val="24"/>
          <w:szCs w:val="24"/>
          <w:lang w:eastAsia="ru-RU"/>
        </w:rPr>
        <w:t>специалитет</w:t>
      </w:r>
      <w:proofErr w:type="spellEnd"/>
      <w:r w:rsidRPr="00607572">
        <w:rPr>
          <w:rFonts w:ascii="Times New Roman" w:eastAsia="Times New Roman" w:hAnsi="Times New Roman" w:cs="Times New Roman"/>
          <w:sz w:val="24"/>
          <w:szCs w:val="24"/>
          <w:lang w:eastAsia="ru-RU"/>
        </w:rPr>
        <w:t>, магистратура;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97"/>
      </w:r>
      <w:r w:rsidRPr="00607572">
        <w:rPr>
          <w:rFonts w:ascii="Times New Roman" w:eastAsia="Times New Roman" w:hAnsi="Times New Roman" w:cs="Times New Roman"/>
          <w:sz w:val="24"/>
          <w:szCs w:val="24"/>
          <w:lang w:eastAsia="ru-RU"/>
        </w:rPr>
        <w:t xml:space="preserve"> высшее образование — подготовка кадров высшей квалификации.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Для каждого уровня создаются свои федеральные государственные образовательные стандарты (ФГОС). Т.е. и для дошкольных организаций разработан и введён в действие с 1 января 2014 года федеральный государственный образовательный стандарт дошкольного образования.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Статья 11 пункт 3: «Федеральные государственные образовательные стандарты включают в себя требования </w:t>
      </w:r>
      <w:proofErr w:type="gramStart"/>
      <w:r w:rsidRPr="00607572">
        <w:rPr>
          <w:rFonts w:ascii="Times New Roman" w:eastAsia="Times New Roman" w:hAnsi="Times New Roman" w:cs="Times New Roman"/>
          <w:sz w:val="24"/>
          <w:szCs w:val="24"/>
          <w:lang w:eastAsia="ru-RU"/>
        </w:rPr>
        <w:t>к</w:t>
      </w:r>
      <w:proofErr w:type="gramEnd"/>
      <w:r w:rsidRPr="00607572">
        <w:rPr>
          <w:rFonts w:ascii="Times New Roman" w:eastAsia="Times New Roman" w:hAnsi="Times New Roman" w:cs="Times New Roman"/>
          <w:sz w:val="24"/>
          <w:szCs w:val="24"/>
          <w:lang w:eastAsia="ru-RU"/>
        </w:rPr>
        <w:t>:</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3) результатам освоения основных образовательных программ».</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Вместе с тем в Законе есть чёткие позиции о том, что промежуточной и итоговой аттестации в дошкольных организациях не будет (статья 64). Новый закон четко определяет социальные гарантии педагогам и говорит о том, что затраты на оказание государственных (муниципальных) услуг в сфере образования включают в себя расходы на оплату труда педагогов.</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lastRenderedPageBreak/>
        <w:t>Следующий документ – это </w:t>
      </w:r>
      <w:r w:rsidRPr="00607572">
        <w:rPr>
          <w:rFonts w:ascii="Times New Roman" w:eastAsia="Times New Roman" w:hAnsi="Times New Roman" w:cs="Times New Roman"/>
          <w:b/>
          <w:bCs/>
          <w:i/>
          <w:iCs/>
          <w:sz w:val="24"/>
          <w:szCs w:val="24"/>
          <w:lang w:eastAsia="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образования и науки РФ от 30 августа 2013 </w:t>
      </w:r>
      <w:proofErr w:type="spellStart"/>
      <w:r w:rsidRPr="00607572">
        <w:rPr>
          <w:rFonts w:ascii="Times New Roman" w:eastAsia="Times New Roman" w:hAnsi="Times New Roman" w:cs="Times New Roman"/>
          <w:b/>
          <w:bCs/>
          <w:i/>
          <w:iCs/>
          <w:sz w:val="24"/>
          <w:szCs w:val="24"/>
          <w:lang w:eastAsia="ru-RU"/>
        </w:rPr>
        <w:t>г.N</w:t>
      </w:r>
      <w:proofErr w:type="spellEnd"/>
      <w:r w:rsidRPr="00607572">
        <w:rPr>
          <w:rFonts w:ascii="Times New Roman" w:eastAsia="Times New Roman" w:hAnsi="Times New Roman" w:cs="Times New Roman"/>
          <w:b/>
          <w:bCs/>
          <w:i/>
          <w:iCs/>
          <w:sz w:val="24"/>
          <w:szCs w:val="24"/>
          <w:lang w:eastAsia="ru-RU"/>
        </w:rPr>
        <w:t xml:space="preserve"> 1014)</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Данный документ регулирует организацию и осуществление образовательной деятельности по основным общеобразовательным программам - образовательным программам дошкольного образования, в том числе особенности организации образовательной деятельности для </w:t>
      </w:r>
      <w:proofErr w:type="gramStart"/>
      <w:r w:rsidRPr="00607572">
        <w:rPr>
          <w:rFonts w:ascii="Times New Roman" w:eastAsia="Times New Roman" w:hAnsi="Times New Roman" w:cs="Times New Roman"/>
          <w:sz w:val="24"/>
          <w:szCs w:val="24"/>
          <w:lang w:eastAsia="ru-RU"/>
        </w:rPr>
        <w:t>обучающихся</w:t>
      </w:r>
      <w:proofErr w:type="gramEnd"/>
      <w:r w:rsidRPr="00607572">
        <w:rPr>
          <w:rFonts w:ascii="Times New Roman" w:eastAsia="Times New Roman" w:hAnsi="Times New Roman" w:cs="Times New Roman"/>
          <w:sz w:val="24"/>
          <w:szCs w:val="24"/>
          <w:lang w:eastAsia="ru-RU"/>
        </w:rPr>
        <w:t xml:space="preserve"> с ограниченными возможностями здоровья. Как  должно  быть  организовано  дошкольное  образование? </w:t>
      </w:r>
      <w:proofErr w:type="gramStart"/>
      <w:r w:rsidRPr="00607572">
        <w:rPr>
          <w:rFonts w:ascii="Times New Roman" w:eastAsia="Times New Roman" w:hAnsi="Times New Roman" w:cs="Times New Roman"/>
          <w:sz w:val="24"/>
          <w:szCs w:val="24"/>
          <w:lang w:eastAsia="ru-RU"/>
        </w:rPr>
        <w:t>Согласно</w:t>
      </w:r>
      <w:proofErr w:type="gramEnd"/>
      <w:r w:rsidRPr="00607572">
        <w:rPr>
          <w:rFonts w:ascii="Times New Roman" w:eastAsia="Times New Roman" w:hAnsi="Times New Roman" w:cs="Times New Roman"/>
          <w:sz w:val="24"/>
          <w:szCs w:val="24"/>
          <w:lang w:eastAsia="ru-RU"/>
        </w:rPr>
        <w:t xml:space="preserve"> данного документа, дошкольное образование можно получить в организациях, осуществляющих образовательную деятельность, а также вне таковых (в форме семейного образования). Его содержание определяется образовательной  программой  дошкольного  образования.  Названная программа  самостоятельно  разрабатывается  и  утверждается образовательными организациями. При этом требования к структуре, объему, условиям реализации и результатам освоения программы определяются соответствующим  федеральным  государственным  образовательным стандартом.</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Образовательная организация  обеспечивает получение дошкольного образования, присмотр и уход за воспитанниками в возрасте от 2 месяцев до прекращения образовательных отношений. Образовательная деятельность в организации осуществляется в группах. </w:t>
      </w:r>
      <w:proofErr w:type="gramStart"/>
      <w:r w:rsidRPr="00607572">
        <w:rPr>
          <w:rFonts w:ascii="Times New Roman" w:eastAsia="Times New Roman" w:hAnsi="Times New Roman" w:cs="Times New Roman"/>
          <w:sz w:val="24"/>
          <w:szCs w:val="24"/>
          <w:lang w:eastAsia="ru-RU"/>
        </w:rPr>
        <w:t>Последние</w:t>
      </w:r>
      <w:proofErr w:type="gramEnd"/>
      <w:r w:rsidRPr="00607572">
        <w:rPr>
          <w:rFonts w:ascii="Times New Roman" w:eastAsia="Times New Roman" w:hAnsi="Times New Roman" w:cs="Times New Roman"/>
          <w:sz w:val="24"/>
          <w:szCs w:val="24"/>
          <w:lang w:eastAsia="ru-RU"/>
        </w:rPr>
        <w:t>  могут  иметь  общеразвивающую,  компенсирующую, оздоровительную  или  комбинированную  направленность. Кроме того, могут быть организованы (без реализации образовательной программы дошкольного образования) группы детей раннего возраста (обеспечивающие развитие, присмотр, уход и оздоровление воспитанников в возрасте от 2 месяцев до 3 лет), а также по присмотру и уходу для лиц в возрасте от 2 месяцев до 7 лет. Также могут быть созданы семейные дошкольные группы с целью удовлетворения потребности населения в услугах дошкольного образования в семьях.</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b/>
          <w:bCs/>
          <w:i/>
          <w:iCs/>
          <w:sz w:val="24"/>
          <w:szCs w:val="24"/>
          <w:lang w:eastAsia="ru-RU"/>
        </w:rPr>
        <w:t xml:space="preserve">Организация самостоятельно определяет режим ее работы по 5-дневной или 6-дневной рабочей </w:t>
      </w:r>
      <w:proofErr w:type="spellStart"/>
      <w:r w:rsidRPr="00607572">
        <w:rPr>
          <w:rFonts w:ascii="Times New Roman" w:eastAsia="Times New Roman" w:hAnsi="Times New Roman" w:cs="Times New Roman"/>
          <w:b/>
          <w:bCs/>
          <w:i/>
          <w:iCs/>
          <w:sz w:val="24"/>
          <w:szCs w:val="24"/>
          <w:lang w:eastAsia="ru-RU"/>
        </w:rPr>
        <w:t>неделе</w:t>
      </w:r>
      <w:proofErr w:type="gramStart"/>
      <w:r w:rsidRPr="00607572">
        <w:rPr>
          <w:rFonts w:ascii="Times New Roman" w:eastAsia="Times New Roman" w:hAnsi="Times New Roman" w:cs="Times New Roman"/>
          <w:b/>
          <w:bCs/>
          <w:i/>
          <w:iCs/>
          <w:sz w:val="24"/>
          <w:szCs w:val="24"/>
          <w:lang w:eastAsia="ru-RU"/>
        </w:rPr>
        <w:t>.</w:t>
      </w:r>
      <w:r w:rsidRPr="00607572">
        <w:rPr>
          <w:rFonts w:ascii="Times New Roman" w:eastAsia="Times New Roman" w:hAnsi="Times New Roman" w:cs="Times New Roman"/>
          <w:sz w:val="24"/>
          <w:szCs w:val="24"/>
          <w:lang w:eastAsia="ru-RU"/>
        </w:rPr>
        <w:t>Г</w:t>
      </w:r>
      <w:proofErr w:type="gramEnd"/>
      <w:r w:rsidRPr="00607572">
        <w:rPr>
          <w:rFonts w:ascii="Times New Roman" w:eastAsia="Times New Roman" w:hAnsi="Times New Roman" w:cs="Times New Roman"/>
          <w:sz w:val="24"/>
          <w:szCs w:val="24"/>
          <w:lang w:eastAsia="ru-RU"/>
        </w:rPr>
        <w:t>руппы</w:t>
      </w:r>
      <w:proofErr w:type="spellEnd"/>
      <w:r w:rsidRPr="00607572">
        <w:rPr>
          <w:rFonts w:ascii="Times New Roman" w:eastAsia="Times New Roman" w:hAnsi="Times New Roman" w:cs="Times New Roman"/>
          <w:sz w:val="24"/>
          <w:szCs w:val="24"/>
          <w:lang w:eastAsia="ru-RU"/>
        </w:rPr>
        <w:t xml:space="preserve"> могут функционировать в следующем режиме. Полного (12 часов), сокращенного (8-10,5 часов), продленного (13-14 часов) дня. Кратковременного (от 3 до 5 часов в день) и круглосуточного пребывания. По запросам законных представителей возможна организация работы групп также в выходные и праздничные дни. Кроме того, приведены особенности организации образовательной деятельности для </w:t>
      </w:r>
      <w:proofErr w:type="gramStart"/>
      <w:r w:rsidRPr="00607572">
        <w:rPr>
          <w:rFonts w:ascii="Times New Roman" w:eastAsia="Times New Roman" w:hAnsi="Times New Roman" w:cs="Times New Roman"/>
          <w:sz w:val="24"/>
          <w:szCs w:val="24"/>
          <w:lang w:eastAsia="ru-RU"/>
        </w:rPr>
        <w:t>обучающихся</w:t>
      </w:r>
      <w:proofErr w:type="gramEnd"/>
      <w:r w:rsidRPr="00607572">
        <w:rPr>
          <w:rFonts w:ascii="Times New Roman" w:eastAsia="Times New Roman" w:hAnsi="Times New Roman" w:cs="Times New Roman"/>
          <w:sz w:val="24"/>
          <w:szCs w:val="24"/>
          <w:lang w:eastAsia="ru-RU"/>
        </w:rPr>
        <w:t xml:space="preserve"> с ограниченными возможностями здоровья. Типовое  положение  о  дошкольном  образовательном  учреждении, утвержденное в 2011 г., признано утратившим силу. В целом, структуру групп можно представить таблично.</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Следующий документ – это </w:t>
      </w:r>
      <w:r w:rsidRPr="00607572">
        <w:rPr>
          <w:rFonts w:ascii="Times New Roman" w:eastAsia="Times New Roman" w:hAnsi="Times New Roman" w:cs="Times New Roman"/>
          <w:b/>
          <w:bCs/>
          <w:i/>
          <w:iCs/>
          <w:sz w:val="24"/>
          <w:szCs w:val="24"/>
          <w:lang w:eastAsia="ru-RU"/>
        </w:rPr>
        <w:t>Федеральный государственный образовательный стандарт дошкольного образования.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Впервые  в  российской  истории  в  соответствии  с  требованиями вступившего в силу 1 сентября 2013 году Федерального закона «Об образовании в Российской Федерации» разработан и введён в действие с 1 января 2014 года Федеральный государственный образовательный стандарт дошкольного образования (ФГОС </w:t>
      </w:r>
      <w:proofErr w:type="gramStart"/>
      <w:r w:rsidRPr="00607572">
        <w:rPr>
          <w:rFonts w:ascii="Times New Roman" w:eastAsia="Times New Roman" w:hAnsi="Times New Roman" w:cs="Times New Roman"/>
          <w:sz w:val="24"/>
          <w:szCs w:val="24"/>
          <w:lang w:eastAsia="ru-RU"/>
        </w:rPr>
        <w:t>ДО</w:t>
      </w:r>
      <w:proofErr w:type="gramEnd"/>
      <w:r w:rsidRPr="00607572">
        <w:rPr>
          <w:rFonts w:ascii="Times New Roman" w:eastAsia="Times New Roman" w:hAnsi="Times New Roman" w:cs="Times New Roman"/>
          <w:sz w:val="24"/>
          <w:szCs w:val="24"/>
          <w:lang w:eastAsia="ru-RU"/>
        </w:rPr>
        <w:t>).</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Министерством образования и науки Российской Федерации была создана рабочая группа по подготовке проекта федерального государственного стандарта дошкольного образования. В состав рабочей группы вошли представители  образовательного  сообщества,  научных  институтов  и общественных  организаций.  Возглавлял  рабочую  группу  директор Федерального института развития образования, академик РАО А. </w:t>
      </w:r>
      <w:proofErr w:type="spellStart"/>
      <w:r w:rsidRPr="00607572">
        <w:rPr>
          <w:rFonts w:ascii="Times New Roman" w:eastAsia="Times New Roman" w:hAnsi="Times New Roman" w:cs="Times New Roman"/>
          <w:sz w:val="24"/>
          <w:szCs w:val="24"/>
          <w:lang w:eastAsia="ru-RU"/>
        </w:rPr>
        <w:t>Асмолов</w:t>
      </w:r>
      <w:proofErr w:type="spellEnd"/>
      <w:r w:rsidRPr="00607572">
        <w:rPr>
          <w:rFonts w:ascii="Times New Roman" w:eastAsia="Times New Roman" w:hAnsi="Times New Roman" w:cs="Times New Roman"/>
          <w:sz w:val="24"/>
          <w:szCs w:val="24"/>
          <w:lang w:eastAsia="ru-RU"/>
        </w:rPr>
        <w:t xml:space="preserve">. Федеральный государственный образовательный стандарт включает в себя требования </w:t>
      </w:r>
      <w:proofErr w:type="gramStart"/>
      <w:r w:rsidRPr="00607572">
        <w:rPr>
          <w:rFonts w:ascii="Times New Roman" w:eastAsia="Times New Roman" w:hAnsi="Times New Roman" w:cs="Times New Roman"/>
          <w:sz w:val="24"/>
          <w:szCs w:val="24"/>
          <w:lang w:eastAsia="ru-RU"/>
        </w:rPr>
        <w:t>к</w:t>
      </w:r>
      <w:proofErr w:type="gramEnd"/>
      <w:r w:rsidRPr="00607572">
        <w:rPr>
          <w:rFonts w:ascii="Times New Roman" w:eastAsia="Times New Roman" w:hAnsi="Times New Roman" w:cs="Times New Roman"/>
          <w:sz w:val="24"/>
          <w:szCs w:val="24"/>
          <w:lang w:eastAsia="ru-RU"/>
        </w:rPr>
        <w:t>:</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3) результатам освоения основных образовательных программ.</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Вот как характеризует основные идеологические аспекты нового стандарта руководитель  группы  разработчиков  ФГОС  </w:t>
      </w:r>
      <w:proofErr w:type="gramStart"/>
      <w:r w:rsidRPr="00607572">
        <w:rPr>
          <w:rFonts w:ascii="Times New Roman" w:eastAsia="Times New Roman" w:hAnsi="Times New Roman" w:cs="Times New Roman"/>
          <w:sz w:val="24"/>
          <w:szCs w:val="24"/>
          <w:lang w:eastAsia="ru-RU"/>
        </w:rPr>
        <w:t>ДО</w:t>
      </w:r>
      <w:proofErr w:type="gramEnd"/>
      <w:r w:rsidRPr="00607572">
        <w:rPr>
          <w:rFonts w:ascii="Times New Roman" w:eastAsia="Times New Roman" w:hAnsi="Times New Roman" w:cs="Times New Roman"/>
          <w:sz w:val="24"/>
          <w:szCs w:val="24"/>
          <w:lang w:eastAsia="ru-RU"/>
        </w:rPr>
        <w:t xml:space="preserve">,  </w:t>
      </w:r>
      <w:proofErr w:type="gramStart"/>
      <w:r w:rsidRPr="00607572">
        <w:rPr>
          <w:rFonts w:ascii="Times New Roman" w:eastAsia="Times New Roman" w:hAnsi="Times New Roman" w:cs="Times New Roman"/>
          <w:sz w:val="24"/>
          <w:szCs w:val="24"/>
          <w:lang w:eastAsia="ru-RU"/>
        </w:rPr>
        <w:t>директор</w:t>
      </w:r>
      <w:proofErr w:type="gramEnd"/>
      <w:r w:rsidRPr="00607572">
        <w:rPr>
          <w:rFonts w:ascii="Times New Roman" w:eastAsia="Times New Roman" w:hAnsi="Times New Roman" w:cs="Times New Roman"/>
          <w:sz w:val="24"/>
          <w:szCs w:val="24"/>
          <w:lang w:eastAsia="ru-RU"/>
        </w:rPr>
        <w:t xml:space="preserve">  ФГАУ «Федеральный институт  развития </w:t>
      </w:r>
      <w:r w:rsidRPr="00607572">
        <w:rPr>
          <w:rFonts w:ascii="Times New Roman" w:eastAsia="Times New Roman" w:hAnsi="Times New Roman" w:cs="Times New Roman"/>
          <w:sz w:val="24"/>
          <w:szCs w:val="24"/>
          <w:lang w:eastAsia="ru-RU"/>
        </w:rPr>
        <w:lastRenderedPageBreak/>
        <w:t xml:space="preserve">образования»  </w:t>
      </w:r>
      <w:proofErr w:type="spellStart"/>
      <w:r w:rsidRPr="00607572">
        <w:rPr>
          <w:rFonts w:ascii="Times New Roman" w:eastAsia="Times New Roman" w:hAnsi="Times New Roman" w:cs="Times New Roman"/>
          <w:sz w:val="24"/>
          <w:szCs w:val="24"/>
          <w:lang w:eastAsia="ru-RU"/>
        </w:rPr>
        <w:t>Асмолов</w:t>
      </w:r>
      <w:proofErr w:type="spellEnd"/>
      <w:r w:rsidRPr="00607572">
        <w:rPr>
          <w:rFonts w:ascii="Times New Roman" w:eastAsia="Times New Roman" w:hAnsi="Times New Roman" w:cs="Times New Roman"/>
          <w:sz w:val="24"/>
          <w:szCs w:val="24"/>
          <w:lang w:eastAsia="ru-RU"/>
        </w:rPr>
        <w:t xml:space="preserve">  Александр Григорьевич:  «Смысл  стандарта  дошкольного  образования  как социокультурной нормы разнообразия – развиваться, развиваться и ещё раз развиваться. Именно в этом главная идея стандарта…. Второй момент – это методология развития как культурно-историческая методология понимания детства, идущая от Л.С. Выготского, Д.Б. </w:t>
      </w:r>
      <w:proofErr w:type="spellStart"/>
      <w:r w:rsidRPr="00607572">
        <w:rPr>
          <w:rFonts w:ascii="Times New Roman" w:eastAsia="Times New Roman" w:hAnsi="Times New Roman" w:cs="Times New Roman"/>
          <w:sz w:val="24"/>
          <w:szCs w:val="24"/>
          <w:lang w:eastAsia="ru-RU"/>
        </w:rPr>
        <w:t>Эльконина</w:t>
      </w:r>
      <w:proofErr w:type="spellEnd"/>
      <w:r w:rsidRPr="00607572">
        <w:rPr>
          <w:rFonts w:ascii="Times New Roman" w:eastAsia="Times New Roman" w:hAnsi="Times New Roman" w:cs="Times New Roman"/>
          <w:sz w:val="24"/>
          <w:szCs w:val="24"/>
          <w:lang w:eastAsia="ru-RU"/>
        </w:rPr>
        <w:t xml:space="preserve"> А.В. Запорожца, </w:t>
      </w:r>
      <w:proofErr w:type="spellStart"/>
      <w:r w:rsidRPr="00607572">
        <w:rPr>
          <w:rFonts w:ascii="Times New Roman" w:eastAsia="Times New Roman" w:hAnsi="Times New Roman" w:cs="Times New Roman"/>
          <w:sz w:val="24"/>
          <w:szCs w:val="24"/>
          <w:lang w:eastAsia="ru-RU"/>
        </w:rPr>
        <w:t>В.В.Давыдова</w:t>
      </w:r>
      <w:proofErr w:type="spellEnd"/>
      <w:r w:rsidRPr="00607572">
        <w:rPr>
          <w:rFonts w:ascii="Times New Roman" w:eastAsia="Times New Roman" w:hAnsi="Times New Roman" w:cs="Times New Roman"/>
          <w:sz w:val="24"/>
          <w:szCs w:val="24"/>
          <w:lang w:eastAsia="ru-RU"/>
        </w:rPr>
        <w:t xml:space="preserve">. И, наконец, третье - технология развития дошкольного детства как технология особого развивающего взаимодействия между взрослыми и детьми. И в этой технологии развивающего взаимодействия ребёнок вовсе не объект, которого должен </w:t>
      </w:r>
      <w:proofErr w:type="spellStart"/>
      <w:r w:rsidRPr="00607572">
        <w:rPr>
          <w:rFonts w:ascii="Times New Roman" w:eastAsia="Times New Roman" w:hAnsi="Times New Roman" w:cs="Times New Roman"/>
          <w:sz w:val="24"/>
          <w:szCs w:val="24"/>
          <w:lang w:eastAsia="ru-RU"/>
        </w:rPr>
        <w:t>манипулятивно</w:t>
      </w:r>
      <w:proofErr w:type="spellEnd"/>
      <w:r w:rsidRPr="00607572">
        <w:rPr>
          <w:rFonts w:ascii="Times New Roman" w:eastAsia="Times New Roman" w:hAnsi="Times New Roman" w:cs="Times New Roman"/>
          <w:sz w:val="24"/>
          <w:szCs w:val="24"/>
          <w:lang w:eastAsia="ru-RU"/>
        </w:rPr>
        <w:t xml:space="preserve"> поднимать взрослый, ребёнок всегда имеет право на </w:t>
      </w:r>
      <w:proofErr w:type="spellStart"/>
      <w:r w:rsidRPr="00607572">
        <w:rPr>
          <w:rFonts w:ascii="Times New Roman" w:eastAsia="Times New Roman" w:hAnsi="Times New Roman" w:cs="Times New Roman"/>
          <w:sz w:val="24"/>
          <w:szCs w:val="24"/>
          <w:lang w:eastAsia="ru-RU"/>
        </w:rPr>
        <w:t>самостояние</w:t>
      </w:r>
      <w:proofErr w:type="spellEnd"/>
      <w:r w:rsidRPr="00607572">
        <w:rPr>
          <w:rFonts w:ascii="Times New Roman" w:eastAsia="Times New Roman" w:hAnsi="Times New Roman" w:cs="Times New Roman"/>
          <w:sz w:val="24"/>
          <w:szCs w:val="24"/>
          <w:lang w:eastAsia="ru-RU"/>
        </w:rPr>
        <w:t xml:space="preserve">. Идеология развития исходит из признания </w:t>
      </w:r>
      <w:proofErr w:type="spellStart"/>
      <w:r w:rsidRPr="00607572">
        <w:rPr>
          <w:rFonts w:ascii="Times New Roman" w:eastAsia="Times New Roman" w:hAnsi="Times New Roman" w:cs="Times New Roman"/>
          <w:sz w:val="24"/>
          <w:szCs w:val="24"/>
          <w:lang w:eastAsia="ru-RU"/>
        </w:rPr>
        <w:t>самоценности</w:t>
      </w:r>
      <w:proofErr w:type="spellEnd"/>
      <w:r w:rsidRPr="00607572">
        <w:rPr>
          <w:rFonts w:ascii="Times New Roman" w:eastAsia="Times New Roman" w:hAnsi="Times New Roman" w:cs="Times New Roman"/>
          <w:sz w:val="24"/>
          <w:szCs w:val="24"/>
          <w:lang w:eastAsia="ru-RU"/>
        </w:rPr>
        <w:t xml:space="preserve"> детства в координатах культуры достоинства, а не культуры полезности. Ключевой закон развития культуры достоинства – быть многим, а не обладать многим. А это значит, что </w:t>
      </w:r>
      <w:proofErr w:type="spellStart"/>
      <w:r w:rsidRPr="00607572">
        <w:rPr>
          <w:rFonts w:ascii="Times New Roman" w:eastAsia="Times New Roman" w:hAnsi="Times New Roman" w:cs="Times New Roman"/>
          <w:sz w:val="24"/>
          <w:szCs w:val="24"/>
          <w:lang w:eastAsia="ru-RU"/>
        </w:rPr>
        <w:t>самоценность</w:t>
      </w:r>
      <w:proofErr w:type="spellEnd"/>
      <w:r w:rsidRPr="00607572">
        <w:rPr>
          <w:rFonts w:ascii="Times New Roman" w:eastAsia="Times New Roman" w:hAnsi="Times New Roman" w:cs="Times New Roman"/>
          <w:sz w:val="24"/>
          <w:szCs w:val="24"/>
          <w:lang w:eastAsia="ru-RU"/>
        </w:rPr>
        <w:t xml:space="preserve"> детства – это не только подготовка к будущей жизни, а также и сама жизнь. И на этот этап крайне опасно надевать школьные формы жизни». Ключевая формула развития дошкольного образования - детство ради детства. Именно эта формула акцентирует самостоятельный статус детства. Мотив детства в самой деятельности развития ребёнка, в самом процессе развития, а не в результате. И нет ничего более страшного, чем измерять ребёнка оцениванием его результатов. И поэтому мы говорим о том, что в культуре достоинства идеологии развития ребёнка ценят, а не оценивают. Это же относится и к воспитателю. Вас, воспитатели, в нашей культуре должны ценить, а не оценивать. И нет ничего более опаснее, чем преобладание идеи </w:t>
      </w:r>
      <w:proofErr w:type="gramStart"/>
      <w:r w:rsidRPr="00607572">
        <w:rPr>
          <w:rFonts w:ascii="Times New Roman" w:eastAsia="Times New Roman" w:hAnsi="Times New Roman" w:cs="Times New Roman"/>
          <w:sz w:val="24"/>
          <w:szCs w:val="24"/>
          <w:lang w:eastAsia="ru-RU"/>
        </w:rPr>
        <w:t>контроля за</w:t>
      </w:r>
      <w:proofErr w:type="gramEnd"/>
      <w:r w:rsidRPr="00607572">
        <w:rPr>
          <w:rFonts w:ascii="Times New Roman" w:eastAsia="Times New Roman" w:hAnsi="Times New Roman" w:cs="Times New Roman"/>
          <w:sz w:val="24"/>
          <w:szCs w:val="24"/>
          <w:lang w:eastAsia="ru-RU"/>
        </w:rPr>
        <w:t xml:space="preserve"> нами над идеей развития. Отсюда ключевые риски детства – это риски сведения жизнь детства к обучению, к </w:t>
      </w:r>
      <w:proofErr w:type="gramStart"/>
      <w:r w:rsidRPr="00607572">
        <w:rPr>
          <w:rFonts w:ascii="Times New Roman" w:eastAsia="Times New Roman" w:hAnsi="Times New Roman" w:cs="Times New Roman"/>
          <w:sz w:val="24"/>
          <w:szCs w:val="24"/>
          <w:lang w:eastAsia="ru-RU"/>
        </w:rPr>
        <w:t>программам</w:t>
      </w:r>
      <w:proofErr w:type="gramEnd"/>
      <w:r w:rsidRPr="00607572">
        <w:rPr>
          <w:rFonts w:ascii="Times New Roman" w:eastAsia="Times New Roman" w:hAnsi="Times New Roman" w:cs="Times New Roman"/>
          <w:sz w:val="24"/>
          <w:szCs w:val="24"/>
          <w:lang w:eastAsia="ru-RU"/>
        </w:rPr>
        <w:t xml:space="preserve"> обучающим и нацеленным на результат, а не к программам развивающим. Счёт, чтение, письмо – это побочные продукты деятельности, через которые ребёнок входит в мир жизни взрослых. Риск сведения социализации в детском возрасте к обучению – самый большой риск. Наша задача – приобщение к миру общения с другими людьми и детьми.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Итак, новый </w:t>
      </w:r>
      <w:r w:rsidRPr="00607572">
        <w:rPr>
          <w:rFonts w:ascii="Times New Roman" w:eastAsia="Times New Roman" w:hAnsi="Times New Roman" w:cs="Times New Roman"/>
          <w:b/>
          <w:bCs/>
          <w:i/>
          <w:iCs/>
          <w:sz w:val="24"/>
          <w:szCs w:val="24"/>
          <w:lang w:eastAsia="ru-RU"/>
        </w:rPr>
        <w:t>ФГОС ДО – это и новая идеология дошкольного воспитания</w:t>
      </w:r>
      <w:r w:rsidRPr="00607572">
        <w:rPr>
          <w:rFonts w:ascii="Times New Roman" w:eastAsia="Times New Roman" w:hAnsi="Times New Roman" w:cs="Times New Roman"/>
          <w:sz w:val="24"/>
          <w:szCs w:val="24"/>
          <w:lang w:eastAsia="ru-RU"/>
        </w:rPr>
        <w:t xml:space="preserve">, основанная не на получении знаний и навыков, а на процессе позитивной социализации, личностного развития каждого ребёнка, развития его инициативы и творческих способностей на основе сотрудничества </w:t>
      </w:r>
      <w:proofErr w:type="gramStart"/>
      <w:r w:rsidRPr="00607572">
        <w:rPr>
          <w:rFonts w:ascii="Times New Roman" w:eastAsia="Times New Roman" w:hAnsi="Times New Roman" w:cs="Times New Roman"/>
          <w:sz w:val="24"/>
          <w:szCs w:val="24"/>
          <w:lang w:eastAsia="ru-RU"/>
        </w:rPr>
        <w:t>со</w:t>
      </w:r>
      <w:proofErr w:type="gramEnd"/>
      <w:r w:rsidRPr="00607572">
        <w:rPr>
          <w:rFonts w:ascii="Times New Roman" w:eastAsia="Times New Roman" w:hAnsi="Times New Roman" w:cs="Times New Roman"/>
          <w:sz w:val="24"/>
          <w:szCs w:val="24"/>
          <w:lang w:eastAsia="ru-RU"/>
        </w:rPr>
        <w:t xml:space="preserve"> взрослыми и сверстниками. Действует ФГОС </w:t>
      </w:r>
      <w:proofErr w:type="gramStart"/>
      <w:r w:rsidRPr="00607572">
        <w:rPr>
          <w:rFonts w:ascii="Times New Roman" w:eastAsia="Times New Roman" w:hAnsi="Times New Roman" w:cs="Times New Roman"/>
          <w:sz w:val="24"/>
          <w:szCs w:val="24"/>
          <w:lang w:eastAsia="ru-RU"/>
        </w:rPr>
        <w:t>ДО</w:t>
      </w:r>
      <w:proofErr w:type="gramEnd"/>
      <w:r w:rsidRPr="00607572">
        <w:rPr>
          <w:rFonts w:ascii="Times New Roman" w:eastAsia="Times New Roman" w:hAnsi="Times New Roman" w:cs="Times New Roman"/>
          <w:sz w:val="24"/>
          <w:szCs w:val="24"/>
          <w:lang w:eastAsia="ru-RU"/>
        </w:rPr>
        <w:t xml:space="preserve"> </w:t>
      </w:r>
      <w:proofErr w:type="gramStart"/>
      <w:r w:rsidRPr="00607572">
        <w:rPr>
          <w:rFonts w:ascii="Times New Roman" w:eastAsia="Times New Roman" w:hAnsi="Times New Roman" w:cs="Times New Roman"/>
          <w:sz w:val="24"/>
          <w:szCs w:val="24"/>
          <w:lang w:eastAsia="ru-RU"/>
        </w:rPr>
        <w:t>с</w:t>
      </w:r>
      <w:proofErr w:type="gramEnd"/>
      <w:r w:rsidRPr="00607572">
        <w:rPr>
          <w:rFonts w:ascii="Times New Roman" w:eastAsia="Times New Roman" w:hAnsi="Times New Roman" w:cs="Times New Roman"/>
          <w:sz w:val="24"/>
          <w:szCs w:val="24"/>
          <w:lang w:eastAsia="ru-RU"/>
        </w:rPr>
        <w:t xml:space="preserve"> первого января 2014 года, но это не означает, что все детские сады и дошкольные образовательные организации уже с первого января должны будут отчитаться о работе в соответствии с новым стандартом. Министерством образования и науки РФ разработан план поступательного введения ФГОС </w:t>
      </w:r>
      <w:proofErr w:type="gramStart"/>
      <w:r w:rsidRPr="00607572">
        <w:rPr>
          <w:rFonts w:ascii="Times New Roman" w:eastAsia="Times New Roman" w:hAnsi="Times New Roman" w:cs="Times New Roman"/>
          <w:sz w:val="24"/>
          <w:szCs w:val="24"/>
          <w:lang w:eastAsia="ru-RU"/>
        </w:rPr>
        <w:t>ДО</w:t>
      </w:r>
      <w:proofErr w:type="gramEnd"/>
      <w:r w:rsidRPr="00607572">
        <w:rPr>
          <w:rFonts w:ascii="Times New Roman" w:eastAsia="Times New Roman" w:hAnsi="Times New Roman" w:cs="Times New Roman"/>
          <w:sz w:val="24"/>
          <w:szCs w:val="24"/>
          <w:lang w:eastAsia="ru-RU"/>
        </w:rPr>
        <w:t xml:space="preserve">. Для перехода на работу по ФГОС </w:t>
      </w:r>
      <w:proofErr w:type="gramStart"/>
      <w:r w:rsidRPr="00607572">
        <w:rPr>
          <w:rFonts w:ascii="Times New Roman" w:eastAsia="Times New Roman" w:hAnsi="Times New Roman" w:cs="Times New Roman"/>
          <w:sz w:val="24"/>
          <w:szCs w:val="24"/>
          <w:lang w:eastAsia="ru-RU"/>
        </w:rPr>
        <w:t>ДО</w:t>
      </w:r>
      <w:proofErr w:type="gramEnd"/>
      <w:r w:rsidRPr="00607572">
        <w:rPr>
          <w:rFonts w:ascii="Times New Roman" w:eastAsia="Times New Roman" w:hAnsi="Times New Roman" w:cs="Times New Roman"/>
          <w:sz w:val="24"/>
          <w:szCs w:val="24"/>
          <w:lang w:eastAsia="ru-RU"/>
        </w:rPr>
        <w:t xml:space="preserve"> </w:t>
      </w:r>
      <w:proofErr w:type="gramStart"/>
      <w:r w:rsidRPr="00607572">
        <w:rPr>
          <w:rFonts w:ascii="Times New Roman" w:eastAsia="Times New Roman" w:hAnsi="Times New Roman" w:cs="Times New Roman"/>
          <w:sz w:val="24"/>
          <w:szCs w:val="24"/>
          <w:lang w:eastAsia="ru-RU"/>
        </w:rPr>
        <w:t>учреждениям</w:t>
      </w:r>
      <w:proofErr w:type="gramEnd"/>
      <w:r w:rsidRPr="00607572">
        <w:rPr>
          <w:rFonts w:ascii="Times New Roman" w:eastAsia="Times New Roman" w:hAnsi="Times New Roman" w:cs="Times New Roman"/>
          <w:sz w:val="24"/>
          <w:szCs w:val="24"/>
          <w:lang w:eastAsia="ru-RU"/>
        </w:rPr>
        <w:t xml:space="preserve"> нужно будет пройти целый «путь»:</w:t>
      </w:r>
    </w:p>
    <w:p w:rsidR="00607572" w:rsidRPr="00607572" w:rsidRDefault="00607572" w:rsidP="00607572">
      <w:pPr>
        <w:spacing w:before="90" w:after="90" w:line="240" w:lineRule="auto"/>
        <w:ind w:left="426"/>
        <w:jc w:val="both"/>
        <w:rPr>
          <w:rFonts w:ascii="Times New Roman" w:eastAsia="Times New Roman" w:hAnsi="Times New Roman" w:cs="Times New Roman"/>
          <w:sz w:val="24"/>
          <w:szCs w:val="24"/>
          <w:lang w:eastAsia="ru-RU"/>
        </w:rPr>
      </w:pPr>
      <w:proofErr w:type="gramStart"/>
      <w:r w:rsidRPr="00607572">
        <w:rPr>
          <w:rFonts w:ascii="Times New Roman" w:eastAsia="Times New Roman" w:hAnsi="Times New Roman" w:cs="Times New Roman"/>
          <w:sz w:val="24"/>
          <w:szCs w:val="24"/>
          <w:lang w:eastAsia="ru-RU"/>
        </w:rPr>
        <w:t>·        Все существующие сегодня программы будут «переработаны» в соответствие с ФГОС ДО, должны будут пройти экспертизу и войти в Федеральный реестр примерных образовательный программ.</w:t>
      </w:r>
      <w:proofErr w:type="gramEnd"/>
    </w:p>
    <w:p w:rsidR="00607572" w:rsidRPr="00607572" w:rsidRDefault="00607572" w:rsidP="00607572">
      <w:pPr>
        <w:spacing w:before="90" w:after="90" w:line="240" w:lineRule="auto"/>
        <w:ind w:left="426"/>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        Нужно изменить всю нормативную базу учреждения (изменения в Устав, в локальные акты, в должностные инструкции, разработать основную образовательную программу ДОО в соответствие с ФГОС </w:t>
      </w:r>
      <w:proofErr w:type="gramStart"/>
      <w:r w:rsidRPr="00607572">
        <w:rPr>
          <w:rFonts w:ascii="Times New Roman" w:eastAsia="Times New Roman" w:hAnsi="Times New Roman" w:cs="Times New Roman"/>
          <w:sz w:val="24"/>
          <w:szCs w:val="24"/>
          <w:lang w:eastAsia="ru-RU"/>
        </w:rPr>
        <w:t>ДО</w:t>
      </w:r>
      <w:proofErr w:type="gramEnd"/>
      <w:r w:rsidRPr="00607572">
        <w:rPr>
          <w:rFonts w:ascii="Times New Roman" w:eastAsia="Times New Roman" w:hAnsi="Times New Roman" w:cs="Times New Roman"/>
          <w:sz w:val="24"/>
          <w:szCs w:val="24"/>
          <w:lang w:eastAsia="ru-RU"/>
        </w:rPr>
        <w:t xml:space="preserve"> и т.д.)</w:t>
      </w:r>
    </w:p>
    <w:p w:rsidR="00607572" w:rsidRPr="00607572" w:rsidRDefault="00607572" w:rsidP="00607572">
      <w:pPr>
        <w:spacing w:before="90" w:after="90" w:line="240" w:lineRule="auto"/>
        <w:ind w:left="426"/>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        Все сотрудники ДОО до 2016 года должны будут пройти курсы повышения квалификации по ФГОС </w:t>
      </w:r>
      <w:proofErr w:type="gramStart"/>
      <w:r w:rsidRPr="00607572">
        <w:rPr>
          <w:rFonts w:ascii="Times New Roman" w:eastAsia="Times New Roman" w:hAnsi="Times New Roman" w:cs="Times New Roman"/>
          <w:sz w:val="24"/>
          <w:szCs w:val="24"/>
          <w:lang w:eastAsia="ru-RU"/>
        </w:rPr>
        <w:t>ДО</w:t>
      </w:r>
      <w:proofErr w:type="gramEnd"/>
      <w:r w:rsidRPr="00607572">
        <w:rPr>
          <w:rFonts w:ascii="Times New Roman" w:eastAsia="Times New Roman" w:hAnsi="Times New Roman" w:cs="Times New Roman"/>
          <w:sz w:val="24"/>
          <w:szCs w:val="24"/>
          <w:lang w:eastAsia="ru-RU"/>
        </w:rPr>
        <w:t>.</w:t>
      </w:r>
    </w:p>
    <w:p w:rsidR="00607572" w:rsidRPr="00607572" w:rsidRDefault="00607572" w:rsidP="00607572">
      <w:pPr>
        <w:spacing w:before="90" w:after="90" w:line="240" w:lineRule="auto"/>
        <w:ind w:left="426"/>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Обеспечить материально-технические условия реализации ФГОС ДО (создание предметной развивающей среды, обеспечение учебн</w:t>
      </w:r>
      <w:proofErr w:type="gramStart"/>
      <w:r w:rsidRPr="00607572">
        <w:rPr>
          <w:rFonts w:ascii="Times New Roman" w:eastAsia="Times New Roman" w:hAnsi="Times New Roman" w:cs="Times New Roman"/>
          <w:sz w:val="24"/>
          <w:szCs w:val="24"/>
          <w:lang w:eastAsia="ru-RU"/>
        </w:rPr>
        <w:t>о-</w:t>
      </w:r>
      <w:proofErr w:type="gramEnd"/>
      <w:r w:rsidRPr="00607572">
        <w:rPr>
          <w:rFonts w:ascii="Times New Roman" w:eastAsia="Times New Roman" w:hAnsi="Times New Roman" w:cs="Times New Roman"/>
          <w:sz w:val="24"/>
          <w:szCs w:val="24"/>
          <w:lang w:eastAsia="ru-RU"/>
        </w:rPr>
        <w:t xml:space="preserve"> методическими пособиями и т.д.)</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Итак, Стандарт – это совокупность обязательных требований к дошкольному образованию.</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b/>
          <w:bCs/>
          <w:i/>
          <w:iCs/>
          <w:sz w:val="24"/>
          <w:szCs w:val="24"/>
          <w:lang w:eastAsia="ru-RU"/>
        </w:rPr>
        <w:t>Основные принципы дошкольного образования, устанавливаемые Стандартом:</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полноценное проживание ребёнком всех этапов детства, обогащение (амплификация)  детского  развития;  индивидуализация  дошкольного</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образования);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содействие и сотрудничество детей и взрослых, признание ребенка полноценным участником (субъектом) образовательных отношений;</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поддержка инициативы детей в различных видах деятельности;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сотрудничество с семьей;</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приобщение детей к социокультурным нормам, традициям семьи, общества и государства;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lastRenderedPageBreak/>
        <w:t>● формирование познавательных интересов и познавательных действий ребенка в различных видах деятельности;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возрастная адекватность дошкольного образования (соответствия условий, требований, методов возрасту и особенностям развития);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учёт этнокультурной ситуации развития детей.</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Станда</w:t>
      </w:r>
      <w:proofErr w:type="gramStart"/>
      <w:r w:rsidRPr="00607572">
        <w:rPr>
          <w:rFonts w:ascii="Times New Roman" w:eastAsia="Times New Roman" w:hAnsi="Times New Roman" w:cs="Times New Roman"/>
          <w:sz w:val="24"/>
          <w:szCs w:val="24"/>
          <w:lang w:eastAsia="ru-RU"/>
        </w:rPr>
        <w:t>рт вкл</w:t>
      </w:r>
      <w:proofErr w:type="gramEnd"/>
      <w:r w:rsidRPr="00607572">
        <w:rPr>
          <w:rFonts w:ascii="Times New Roman" w:eastAsia="Times New Roman" w:hAnsi="Times New Roman" w:cs="Times New Roman"/>
          <w:sz w:val="24"/>
          <w:szCs w:val="24"/>
          <w:lang w:eastAsia="ru-RU"/>
        </w:rPr>
        <w:t>ючает следующие требования: к структуре Программы, к условиям реализации Программы, к результатам освоения Программы, представленные в виде целевых ориентиров дошкольного образования.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Содержание  Программы  должно  охватывать  следующие образовательные области: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социально-коммуникативное развитие;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познавательное развитие;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речевое развитие;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художественно-эстетическое развитие;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физическое развитие.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     </w:t>
      </w:r>
      <w:proofErr w:type="gramStart"/>
      <w:r w:rsidRPr="00607572">
        <w:rPr>
          <w:rFonts w:ascii="Times New Roman" w:eastAsia="Times New Roman" w:hAnsi="Times New Roman" w:cs="Times New Roman"/>
          <w:sz w:val="24"/>
          <w:szCs w:val="24"/>
          <w:lang w:eastAsia="ru-RU"/>
        </w:rPr>
        <w:t>Требования к условиям реализации Программы в новом Стандарте содержат пять  групп  требований:  к  психолого-педагогическим  условиям,  к развивающей  предметно-пространственной  среде,  к  кадровым,  к материально-техническим и финансовым условиям реализации основной образовательной программы дошкольного образования.</w:t>
      </w:r>
      <w:proofErr w:type="gramEnd"/>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Требования к результатам освоения Программы представлены в виде целевых ориентиров дошкольного образования. В Стандарте к целевым ориентирам дошкольного образования отнесены социально-нормативные возрастные характеристики возможных достижений ребёнка в раннем возрасте и на этапе завершения уровня дошкольного образования.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b/>
          <w:bCs/>
          <w:i/>
          <w:iCs/>
          <w:sz w:val="24"/>
          <w:szCs w:val="24"/>
          <w:lang w:eastAsia="ru-RU"/>
        </w:rPr>
        <w:t>Квалификационные характеристики должностей работников</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b/>
          <w:bCs/>
          <w:i/>
          <w:iCs/>
          <w:sz w:val="24"/>
          <w:szCs w:val="24"/>
          <w:lang w:eastAsia="ru-RU"/>
        </w:rPr>
        <w:t xml:space="preserve">образования (приказ </w:t>
      </w:r>
      <w:proofErr w:type="spellStart"/>
      <w:r w:rsidRPr="00607572">
        <w:rPr>
          <w:rFonts w:ascii="Times New Roman" w:eastAsia="Times New Roman" w:hAnsi="Times New Roman" w:cs="Times New Roman"/>
          <w:b/>
          <w:bCs/>
          <w:i/>
          <w:iCs/>
          <w:sz w:val="24"/>
          <w:szCs w:val="24"/>
          <w:lang w:eastAsia="ru-RU"/>
        </w:rPr>
        <w:t>Минздравсоцразвития</w:t>
      </w:r>
      <w:proofErr w:type="spellEnd"/>
      <w:r w:rsidRPr="00607572">
        <w:rPr>
          <w:rFonts w:ascii="Times New Roman" w:eastAsia="Times New Roman" w:hAnsi="Times New Roman" w:cs="Times New Roman"/>
          <w:b/>
          <w:bCs/>
          <w:i/>
          <w:iCs/>
          <w:sz w:val="24"/>
          <w:szCs w:val="24"/>
          <w:lang w:eastAsia="ru-RU"/>
        </w:rPr>
        <w:t xml:space="preserve"> РФ от 26.08.2010 № 761н)</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Данный документ содержит свод должностных инструкций по различным должностям и специальностям, в том числе и для работников дошкольных образовательных учреждений. Должностные инструкции предназначены как для решения вопросов, связанных с </w:t>
      </w:r>
      <w:r w:rsidRPr="00607572">
        <w:rPr>
          <w:rFonts w:ascii="Times New Roman" w:eastAsia="Times New Roman" w:hAnsi="Times New Roman" w:cs="Times New Roman"/>
          <w:b/>
          <w:bCs/>
          <w:i/>
          <w:iCs/>
          <w:sz w:val="24"/>
          <w:szCs w:val="24"/>
          <w:lang w:eastAsia="ru-RU"/>
        </w:rPr>
        <w:t>регулированием трудовых отношений</w:t>
      </w:r>
      <w:r w:rsidRPr="00607572">
        <w:rPr>
          <w:rFonts w:ascii="Times New Roman" w:eastAsia="Times New Roman" w:hAnsi="Times New Roman" w:cs="Times New Roman"/>
          <w:sz w:val="24"/>
          <w:szCs w:val="24"/>
          <w:lang w:eastAsia="ru-RU"/>
        </w:rPr>
        <w:t>, так и для определения </w:t>
      </w:r>
      <w:r w:rsidRPr="00607572">
        <w:rPr>
          <w:rFonts w:ascii="Times New Roman" w:eastAsia="Times New Roman" w:hAnsi="Times New Roman" w:cs="Times New Roman"/>
          <w:b/>
          <w:bCs/>
          <w:i/>
          <w:iCs/>
          <w:sz w:val="24"/>
          <w:szCs w:val="24"/>
          <w:lang w:eastAsia="ru-RU"/>
        </w:rPr>
        <w:t>функциональных  обязанностей  конкретного</w:t>
      </w:r>
      <w:r w:rsidRPr="00607572">
        <w:rPr>
          <w:rFonts w:ascii="Times New Roman" w:eastAsia="Times New Roman" w:hAnsi="Times New Roman" w:cs="Times New Roman"/>
          <w:sz w:val="24"/>
          <w:szCs w:val="24"/>
          <w:lang w:eastAsia="ru-RU"/>
        </w:rPr>
        <w:t>  работника,  содержат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Квалификационные  характеристики,  представленные  в  данном документе, являются примерными и применяются в качестве нормативных документов или служат основой для разработки должностных инструкций в каждом отдельном ДОУ. Любая квалификационная характеристика (должностная инструкция) каждой должности имеет три раздела: "Должностные обязанности", "Должен знать" и "Требования к квалификации".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 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 </w:t>
      </w:r>
      <w:proofErr w:type="gramStart"/>
      <w:r w:rsidRPr="00607572">
        <w:rPr>
          <w:rFonts w:ascii="Times New Roman" w:eastAsia="Times New Roman" w:hAnsi="Times New Roman" w:cs="Times New Roman"/>
          <w:sz w:val="24"/>
          <w:szCs w:val="24"/>
          <w:lang w:eastAsia="ru-RU"/>
        </w:rPr>
        <w:t xml:space="preserve">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w:t>
      </w:r>
      <w:r w:rsidRPr="00607572">
        <w:rPr>
          <w:rFonts w:ascii="Times New Roman" w:eastAsia="Times New Roman" w:hAnsi="Times New Roman" w:cs="Times New Roman"/>
          <w:sz w:val="24"/>
          <w:szCs w:val="24"/>
          <w:lang w:eastAsia="ru-RU"/>
        </w:rPr>
        <w:lastRenderedPageBreak/>
        <w:t>т.п.), а также установление требований к необходимой специальной подготовке работников и расширение круга их обязанностей.</w:t>
      </w:r>
      <w:proofErr w:type="gramEnd"/>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b/>
          <w:bCs/>
          <w:i/>
          <w:iCs/>
          <w:sz w:val="24"/>
          <w:szCs w:val="24"/>
          <w:lang w:eastAsia="ru-RU"/>
        </w:rPr>
        <w:t>Профессиональный стандарт педагога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proofErr w:type="gramStart"/>
      <w:r w:rsidRPr="00607572">
        <w:rPr>
          <w:rFonts w:ascii="Times New Roman" w:eastAsia="Times New Roman" w:hAnsi="Times New Roman" w:cs="Times New Roman"/>
          <w:b/>
          <w:bCs/>
          <w:i/>
          <w:iCs/>
          <w:sz w:val="24"/>
          <w:szCs w:val="24"/>
          <w:lang w:eastAsia="ru-RU"/>
        </w:rPr>
        <w:t>(приказ Министерства труда и социальной защиты Российской Федерации</w:t>
      </w:r>
      <w:proofErr w:type="gramEnd"/>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b/>
          <w:bCs/>
          <w:i/>
          <w:iCs/>
          <w:sz w:val="24"/>
          <w:szCs w:val="24"/>
          <w:lang w:eastAsia="ru-RU"/>
        </w:rPr>
        <w:t>от «18» октября 2013 г. №544н)</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Профессиональный стандарт - это характеристика квалификации, необходимой работнику для осуществления определенного вида профессиональной деятельности. Профессиональные стандарты применяются: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работодателями при формировании кадровой политики и в управлении персоналом, при организации обучения и аттестации работников, разработке должностных инструкций, тарификации работ, присвоении тарифных разрядов работникам и установлении систем оплаты труда с учетом особенностей организации производства, труда и управления.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b/>
          <w:bCs/>
          <w:i/>
          <w:iCs/>
          <w:sz w:val="24"/>
          <w:szCs w:val="24"/>
          <w:lang w:eastAsia="ru-RU"/>
        </w:rPr>
        <w:t>Данный стандарт устанавливает требования к образованию</w:t>
      </w:r>
      <w:r w:rsidRPr="00607572">
        <w:rPr>
          <w:rFonts w:ascii="Times New Roman" w:eastAsia="Times New Roman" w:hAnsi="Times New Roman" w:cs="Times New Roman"/>
          <w:sz w:val="24"/>
          <w:szCs w:val="24"/>
          <w:lang w:eastAsia="ru-RU"/>
        </w:rPr>
        <w:t>: Высшее профессиональное образование или среднее профессиональное образование по направлениям подготовки "Образование и педагогика" или в области, соответствующей преподаваемому предмету (с последующей профессиональной переподготовкой по профилю педагогической деятельности),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Требования к опыту практической работы не предъявляются.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proofErr w:type="gramStart"/>
      <w:r w:rsidRPr="00607572">
        <w:rPr>
          <w:rFonts w:ascii="Times New Roman" w:eastAsia="Times New Roman" w:hAnsi="Times New Roman" w:cs="Times New Roman"/>
          <w:sz w:val="24"/>
          <w:szCs w:val="24"/>
          <w:lang w:eastAsia="ru-RU"/>
        </w:rPr>
        <w:t>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 установлено, что в функции педагога входят:</w:t>
      </w:r>
      <w:proofErr w:type="gramEnd"/>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1. Трудовые действия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Планирование и реализация образовательной работы в группе детей раннего и/или дошкольного возраста в соответствии с федеральными государственными образовательными стандартами и основными образовательными программами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Реализация педагогических рекомендаций специалистов (психолога, логопеда, дефектолога и др.) в работе с детьми, испытывающими трудности в освоении программы, а также с детьми с особыми образовательными потребностями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Формирование психологической готовности к школьному обучению</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lastRenderedPageBreak/>
        <w:sym w:font="Symbol" w:char="F0B7"/>
      </w:r>
      <w:r w:rsidRPr="00607572">
        <w:rPr>
          <w:rFonts w:ascii="Times New Roman" w:eastAsia="Times New Roman" w:hAnsi="Times New Roman" w:cs="Times New Roman"/>
          <w:sz w:val="24"/>
          <w:szCs w:val="24"/>
          <w:lang w:eastAsia="ru-RU"/>
        </w:rPr>
        <w:t xml:space="preserve"> 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Активное использование </w:t>
      </w:r>
      <w:proofErr w:type="spellStart"/>
      <w:r w:rsidRPr="00607572">
        <w:rPr>
          <w:rFonts w:ascii="Times New Roman" w:eastAsia="Times New Roman" w:hAnsi="Times New Roman" w:cs="Times New Roman"/>
          <w:sz w:val="24"/>
          <w:szCs w:val="24"/>
          <w:lang w:eastAsia="ru-RU"/>
        </w:rPr>
        <w:t>недирективной</w:t>
      </w:r>
      <w:proofErr w:type="spellEnd"/>
      <w:r w:rsidRPr="00607572">
        <w:rPr>
          <w:rFonts w:ascii="Times New Roman" w:eastAsia="Times New Roman" w:hAnsi="Times New Roman" w:cs="Times New Roman"/>
          <w:sz w:val="24"/>
          <w:szCs w:val="24"/>
          <w:lang w:eastAsia="ru-RU"/>
        </w:rPr>
        <w:t xml:space="preserve"> помощи и поддержка детской инициативы и самостоятельности в разных видах деятельности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Организация образовательного процесса на основе непосредственного общения с каждым ребенком с учетом его особых образовательных потребностей</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2. Необходимые умения: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организации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w:t>
      </w:r>
      <w:proofErr w:type="spellStart"/>
      <w:r w:rsidRPr="00607572">
        <w:rPr>
          <w:rFonts w:ascii="Times New Roman" w:eastAsia="Times New Roman" w:hAnsi="Times New Roman" w:cs="Times New Roman"/>
          <w:sz w:val="24"/>
          <w:szCs w:val="24"/>
          <w:lang w:eastAsia="ru-RU"/>
        </w:rPr>
        <w:t>сформированности</w:t>
      </w:r>
      <w:proofErr w:type="spellEnd"/>
      <w:r w:rsidRPr="00607572">
        <w:rPr>
          <w:rFonts w:ascii="Times New Roman" w:eastAsia="Times New Roman" w:hAnsi="Times New Roman" w:cs="Times New Roman"/>
          <w:sz w:val="24"/>
          <w:szCs w:val="24"/>
          <w:lang w:eastAsia="ru-RU"/>
        </w:rPr>
        <w:t xml:space="preserve"> у них качеств, необходимых для дальнейшего обучения и развития на следующих уровнях обучения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Владеть всеми видами развивающих деятельностей дошкольника (игровой, продуктивной, познавательно-исследовательской)</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w:t>
      </w:r>
      <w:proofErr w:type="gramStart"/>
      <w:r w:rsidRPr="00607572">
        <w:rPr>
          <w:rFonts w:ascii="Times New Roman" w:eastAsia="Times New Roman" w:hAnsi="Times New Roman" w:cs="Times New Roman"/>
          <w:sz w:val="24"/>
          <w:szCs w:val="24"/>
          <w:lang w:eastAsia="ru-RU"/>
        </w:rPr>
        <w:t>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roofErr w:type="gramEnd"/>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3. Необходимые знания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Специфика дошкольного образования и особенностей организации работы с детьми раннего и дошкольного возраста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Основные  психологические  подходы:  культурно-исторический, </w:t>
      </w:r>
      <w:proofErr w:type="spellStart"/>
      <w:r w:rsidRPr="00607572">
        <w:rPr>
          <w:rFonts w:ascii="Times New Roman" w:eastAsia="Times New Roman" w:hAnsi="Times New Roman" w:cs="Times New Roman"/>
          <w:sz w:val="24"/>
          <w:szCs w:val="24"/>
          <w:lang w:eastAsia="ru-RU"/>
        </w:rPr>
        <w:t>деятельностный</w:t>
      </w:r>
      <w:proofErr w:type="spellEnd"/>
      <w:r w:rsidRPr="00607572">
        <w:rPr>
          <w:rFonts w:ascii="Times New Roman" w:eastAsia="Times New Roman" w:hAnsi="Times New Roman" w:cs="Times New Roman"/>
          <w:sz w:val="24"/>
          <w:szCs w:val="24"/>
          <w:lang w:eastAsia="ru-RU"/>
        </w:rPr>
        <w:t xml:space="preserve"> и личностный; основы дошкольной педагогики, включая классические системы дошкольного воспитания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Общие закономерности развития ребенка в раннем и дошкольном возрасте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Особенности становления и развития детских деятельностей в раннем и дошкольном возрасте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Основы теории физического, познавательного и личностного развития детей раннего и дошкольного возраста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B7"/>
      </w:r>
      <w:r w:rsidRPr="00607572">
        <w:rPr>
          <w:rFonts w:ascii="Times New Roman" w:eastAsia="Times New Roman" w:hAnsi="Times New Roman" w:cs="Times New Roman"/>
          <w:sz w:val="24"/>
          <w:szCs w:val="24"/>
          <w:lang w:eastAsia="ru-RU"/>
        </w:rPr>
        <w:t xml:space="preserve"> Современные тенденции развития дошкольного образования. Отмечена необходимость соблюдения правовых, нравственных и этических норм, требований профессиональной этики.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b/>
          <w:bCs/>
          <w:i/>
          <w:iCs/>
          <w:sz w:val="24"/>
          <w:szCs w:val="24"/>
          <w:lang w:eastAsia="ru-RU"/>
        </w:rPr>
        <w:t>СанПиН  2.4.1.3049-13  «Санитарно-эпидемиологические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b/>
          <w:bCs/>
          <w:i/>
          <w:iCs/>
          <w:sz w:val="24"/>
          <w:szCs w:val="24"/>
          <w:lang w:eastAsia="ru-RU"/>
        </w:rPr>
        <w:t xml:space="preserve">требования к устройству, содержанию и организации режима работы </w:t>
      </w:r>
      <w:proofErr w:type="gramStart"/>
      <w:r w:rsidRPr="00607572">
        <w:rPr>
          <w:rFonts w:ascii="Times New Roman" w:eastAsia="Times New Roman" w:hAnsi="Times New Roman" w:cs="Times New Roman"/>
          <w:b/>
          <w:bCs/>
          <w:i/>
          <w:iCs/>
          <w:sz w:val="24"/>
          <w:szCs w:val="24"/>
          <w:lang w:eastAsia="ru-RU"/>
        </w:rPr>
        <w:t>в</w:t>
      </w:r>
      <w:proofErr w:type="gramEnd"/>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b/>
          <w:bCs/>
          <w:i/>
          <w:iCs/>
          <w:sz w:val="24"/>
          <w:szCs w:val="24"/>
          <w:lang w:eastAsia="ru-RU"/>
        </w:rPr>
        <w:t xml:space="preserve">дошкольных </w:t>
      </w:r>
      <w:proofErr w:type="gramStart"/>
      <w:r w:rsidRPr="00607572">
        <w:rPr>
          <w:rFonts w:ascii="Times New Roman" w:eastAsia="Times New Roman" w:hAnsi="Times New Roman" w:cs="Times New Roman"/>
          <w:b/>
          <w:bCs/>
          <w:i/>
          <w:iCs/>
          <w:sz w:val="24"/>
          <w:szCs w:val="24"/>
          <w:lang w:eastAsia="ru-RU"/>
        </w:rPr>
        <w:t>организациях</w:t>
      </w:r>
      <w:proofErr w:type="gramEnd"/>
      <w:r w:rsidRPr="00607572">
        <w:rPr>
          <w:rFonts w:ascii="Times New Roman" w:eastAsia="Times New Roman" w:hAnsi="Times New Roman" w:cs="Times New Roman"/>
          <w:b/>
          <w:bCs/>
          <w:i/>
          <w:iCs/>
          <w:sz w:val="24"/>
          <w:szCs w:val="24"/>
          <w:lang w:eastAsia="ru-RU"/>
        </w:rPr>
        <w:t>»</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Данные санитарные правила устанавливают санитарно-эпидемиологические требования </w:t>
      </w:r>
      <w:proofErr w:type="gramStart"/>
      <w:r w:rsidRPr="00607572">
        <w:rPr>
          <w:rFonts w:ascii="Times New Roman" w:eastAsia="Times New Roman" w:hAnsi="Times New Roman" w:cs="Times New Roman"/>
          <w:sz w:val="24"/>
          <w:szCs w:val="24"/>
          <w:lang w:eastAsia="ru-RU"/>
        </w:rPr>
        <w:t>к</w:t>
      </w:r>
      <w:proofErr w:type="gramEnd"/>
      <w:r w:rsidRPr="00607572">
        <w:rPr>
          <w:rFonts w:ascii="Times New Roman" w:eastAsia="Times New Roman" w:hAnsi="Times New Roman" w:cs="Times New Roman"/>
          <w:sz w:val="24"/>
          <w:szCs w:val="24"/>
          <w:lang w:eastAsia="ru-RU"/>
        </w:rPr>
        <w:t>:</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условиям размещения дошкольных образовательных организаций,</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оборудованию и содержанию территории,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помещениям, их оборудованию и содержанию,</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естественному и искусственному освещению помещений,</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отоплению и вентиляции,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lastRenderedPageBreak/>
        <w:t>- водоснабжению и канализации,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организации питания,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приему детей в дошкольные образовательные организации,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организации режима дня,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организации физического воспитания,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личной гигиене персонала.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     Остановимся  более  подробно  на  правилах  организации образовательного процесса, которые подробно прописаны в Главе 11 СанПиН 2.4.1.3049-13 «Требования к приему детей в дошкольные образовательные организации, режиму дня и организации </w:t>
      </w:r>
      <w:proofErr w:type="spellStart"/>
      <w:r w:rsidRPr="00607572">
        <w:rPr>
          <w:rFonts w:ascii="Times New Roman" w:eastAsia="Times New Roman" w:hAnsi="Times New Roman" w:cs="Times New Roman"/>
          <w:sz w:val="24"/>
          <w:szCs w:val="24"/>
          <w:lang w:eastAsia="ru-RU"/>
        </w:rPr>
        <w:t>воспитательно</w:t>
      </w:r>
      <w:proofErr w:type="spellEnd"/>
      <w:r w:rsidRPr="00607572">
        <w:rPr>
          <w:rFonts w:ascii="Times New Roman" w:eastAsia="Times New Roman" w:hAnsi="Times New Roman" w:cs="Times New Roman"/>
          <w:sz w:val="24"/>
          <w:szCs w:val="24"/>
          <w:lang w:eastAsia="ru-RU"/>
        </w:rPr>
        <w:t>-образовательного процесса».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w:t>
      </w:r>
      <w:r w:rsidRPr="00607572">
        <w:rPr>
          <w:rFonts w:ascii="Times New Roman" w:eastAsia="Times New Roman" w:hAnsi="Times New Roman" w:cs="Times New Roman"/>
          <w:b/>
          <w:bCs/>
          <w:i/>
          <w:iCs/>
          <w:sz w:val="24"/>
          <w:szCs w:val="24"/>
          <w:lang w:eastAsia="ru-RU"/>
        </w:rPr>
        <w:t>При  планировании  и  составлении  расписания</w:t>
      </w:r>
      <w:r w:rsidRPr="00607572">
        <w:rPr>
          <w:rFonts w:ascii="Times New Roman" w:eastAsia="Times New Roman" w:hAnsi="Times New Roman" w:cs="Times New Roman"/>
          <w:sz w:val="24"/>
          <w:szCs w:val="24"/>
          <w:lang w:eastAsia="ru-RU"/>
        </w:rPr>
        <w:t> непосредственно образовательной деятельности необходимо учитывать следующее: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w:t>
      </w:r>
      <w:r w:rsidRPr="00607572">
        <w:rPr>
          <w:rFonts w:ascii="Times New Roman" w:eastAsia="Times New Roman" w:hAnsi="Times New Roman" w:cs="Times New Roman"/>
          <w:b/>
          <w:bCs/>
          <w:i/>
          <w:iCs/>
          <w:sz w:val="24"/>
          <w:szCs w:val="24"/>
          <w:lang w:eastAsia="ru-RU"/>
        </w:rPr>
        <w:t>общий объем</w:t>
      </w:r>
      <w:r w:rsidRPr="00607572">
        <w:rPr>
          <w:rFonts w:ascii="Times New Roman" w:eastAsia="Times New Roman" w:hAnsi="Times New Roman" w:cs="Times New Roman"/>
          <w:sz w:val="24"/>
          <w:szCs w:val="24"/>
          <w:lang w:eastAsia="ru-RU"/>
        </w:rPr>
        <w:t> непосредственно образовательной деятельности </w:t>
      </w:r>
      <w:r w:rsidRPr="00607572">
        <w:rPr>
          <w:rFonts w:ascii="Times New Roman" w:eastAsia="Times New Roman" w:hAnsi="Times New Roman" w:cs="Times New Roman"/>
          <w:b/>
          <w:bCs/>
          <w:i/>
          <w:iCs/>
          <w:sz w:val="24"/>
          <w:szCs w:val="24"/>
          <w:lang w:eastAsia="ru-RU"/>
        </w:rPr>
        <w:t>в неделю</w:t>
      </w:r>
      <w:r w:rsidRPr="00607572">
        <w:rPr>
          <w:rFonts w:ascii="Times New Roman" w:eastAsia="Times New Roman" w:hAnsi="Times New Roman" w:cs="Times New Roman"/>
          <w:sz w:val="24"/>
          <w:szCs w:val="24"/>
          <w:lang w:eastAsia="ru-RU"/>
        </w:rPr>
        <w:t>;</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w:t>
      </w:r>
      <w:r w:rsidRPr="00607572">
        <w:rPr>
          <w:rFonts w:ascii="Times New Roman" w:eastAsia="Times New Roman" w:hAnsi="Times New Roman" w:cs="Times New Roman"/>
          <w:b/>
          <w:bCs/>
          <w:i/>
          <w:iCs/>
          <w:sz w:val="24"/>
          <w:szCs w:val="24"/>
          <w:lang w:eastAsia="ru-RU"/>
        </w:rPr>
        <w:t>продолжительность  периодов  непрерывной</w:t>
      </w:r>
      <w:r w:rsidRPr="00607572">
        <w:rPr>
          <w:rFonts w:ascii="Times New Roman" w:eastAsia="Times New Roman" w:hAnsi="Times New Roman" w:cs="Times New Roman"/>
          <w:sz w:val="24"/>
          <w:szCs w:val="24"/>
          <w:lang w:eastAsia="ru-RU"/>
        </w:rPr>
        <w:t>  непосредственно образовательной деятельности;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w:t>
      </w:r>
      <w:r w:rsidRPr="00607572">
        <w:rPr>
          <w:rFonts w:ascii="Times New Roman" w:eastAsia="Times New Roman" w:hAnsi="Times New Roman" w:cs="Times New Roman"/>
          <w:b/>
          <w:bCs/>
          <w:i/>
          <w:iCs/>
          <w:sz w:val="24"/>
          <w:szCs w:val="24"/>
          <w:lang w:eastAsia="ru-RU"/>
        </w:rPr>
        <w:t>количество периодов</w:t>
      </w:r>
      <w:r w:rsidRPr="00607572">
        <w:rPr>
          <w:rFonts w:ascii="Times New Roman" w:eastAsia="Times New Roman" w:hAnsi="Times New Roman" w:cs="Times New Roman"/>
          <w:sz w:val="24"/>
          <w:szCs w:val="24"/>
          <w:lang w:eastAsia="ru-RU"/>
        </w:rPr>
        <w:t> непрерывной непосредственно образовательной деятельности в течение дня;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w:t>
      </w:r>
      <w:r w:rsidRPr="00607572">
        <w:rPr>
          <w:rFonts w:ascii="Times New Roman" w:eastAsia="Times New Roman" w:hAnsi="Times New Roman" w:cs="Times New Roman"/>
          <w:b/>
          <w:bCs/>
          <w:i/>
          <w:iCs/>
          <w:sz w:val="24"/>
          <w:szCs w:val="24"/>
          <w:lang w:eastAsia="ru-RU"/>
        </w:rPr>
        <w:t>распределение периодов</w:t>
      </w:r>
      <w:r w:rsidRPr="00607572">
        <w:rPr>
          <w:rFonts w:ascii="Times New Roman" w:eastAsia="Times New Roman" w:hAnsi="Times New Roman" w:cs="Times New Roman"/>
          <w:sz w:val="24"/>
          <w:szCs w:val="24"/>
          <w:lang w:eastAsia="ru-RU"/>
        </w:rPr>
        <w:t> непрерывной непосредственно образовательной деятельности </w:t>
      </w:r>
      <w:r w:rsidRPr="00607572">
        <w:rPr>
          <w:rFonts w:ascii="Times New Roman" w:eastAsia="Times New Roman" w:hAnsi="Times New Roman" w:cs="Times New Roman"/>
          <w:b/>
          <w:bCs/>
          <w:i/>
          <w:iCs/>
          <w:sz w:val="24"/>
          <w:szCs w:val="24"/>
          <w:lang w:eastAsia="ru-RU"/>
        </w:rPr>
        <w:t>в течение дня</w:t>
      </w:r>
      <w:r w:rsidRPr="00607572">
        <w:rPr>
          <w:rFonts w:ascii="Times New Roman" w:eastAsia="Times New Roman" w:hAnsi="Times New Roman" w:cs="Times New Roman"/>
          <w:sz w:val="24"/>
          <w:szCs w:val="24"/>
          <w:lang w:eastAsia="ru-RU"/>
        </w:rPr>
        <w:t> (в первую и во вторую половину).</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Вот соответствующие выдержки из СанПиН 2.4.1.3049-13</w:t>
      </w:r>
    </w:p>
    <w:p w:rsidR="00607572" w:rsidRPr="00607572" w:rsidRDefault="00607572" w:rsidP="00607572">
      <w:pPr>
        <w:spacing w:before="90" w:after="90" w:line="240" w:lineRule="auto"/>
        <w:ind w:left="426"/>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Пункт 11.5. 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607572" w:rsidRPr="00607572" w:rsidRDefault="00607572" w:rsidP="00607572">
      <w:pPr>
        <w:spacing w:before="90" w:after="90" w:line="240" w:lineRule="auto"/>
        <w:ind w:left="426"/>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Пункт 11.6.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607572" w:rsidRPr="00607572" w:rsidRDefault="00607572" w:rsidP="00607572">
      <w:pPr>
        <w:spacing w:before="90" w:after="90" w:line="240" w:lineRule="auto"/>
        <w:ind w:left="426"/>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Пункт 11.9: 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607572" w:rsidRPr="00607572" w:rsidRDefault="00607572" w:rsidP="00607572">
      <w:pPr>
        <w:spacing w:before="90" w:after="90" w:line="240" w:lineRule="auto"/>
        <w:ind w:left="426"/>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        Пункт  11.10.  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w:t>
      </w:r>
      <w:proofErr w:type="gramStart"/>
      <w:r w:rsidRPr="00607572">
        <w:rPr>
          <w:rFonts w:ascii="Times New Roman" w:eastAsia="Times New Roman" w:hAnsi="Times New Roman" w:cs="Times New Roman"/>
          <w:sz w:val="24"/>
          <w:szCs w:val="24"/>
          <w:lang w:eastAsia="ru-RU"/>
        </w:rPr>
        <w:t>от</w:t>
      </w:r>
      <w:proofErr w:type="gramEnd"/>
      <w:r w:rsidRPr="00607572">
        <w:rPr>
          <w:rFonts w:ascii="Times New Roman" w:eastAsia="Times New Roman" w:hAnsi="Times New Roman" w:cs="Times New Roman"/>
          <w:sz w:val="24"/>
          <w:szCs w:val="24"/>
          <w:lang w:eastAsia="ru-RU"/>
        </w:rPr>
        <w:t xml:space="preserve"> 6-ти </w:t>
      </w:r>
      <w:proofErr w:type="gramStart"/>
      <w:r w:rsidRPr="00607572">
        <w:rPr>
          <w:rFonts w:ascii="Times New Roman" w:eastAsia="Times New Roman" w:hAnsi="Times New Roman" w:cs="Times New Roman"/>
          <w:sz w:val="24"/>
          <w:szCs w:val="24"/>
          <w:lang w:eastAsia="ru-RU"/>
        </w:rPr>
        <w:t>до</w:t>
      </w:r>
      <w:proofErr w:type="gramEnd"/>
      <w:r w:rsidRPr="00607572">
        <w:rPr>
          <w:rFonts w:ascii="Times New Roman" w:eastAsia="Times New Roman" w:hAnsi="Times New Roman" w:cs="Times New Roman"/>
          <w:sz w:val="24"/>
          <w:szCs w:val="24"/>
          <w:lang w:eastAsia="ru-RU"/>
        </w:rPr>
        <w:t xml:space="preserve"> 7-ми лет - не более 30 минут.</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    Все  эти  и  другие  положения  новых  санитарно-эпидемиологических правил и нормативов, касающиеся организации непосредственно образовательной деятельности, должны учитываться при </w:t>
      </w:r>
      <w:proofErr w:type="gramStart"/>
      <w:r w:rsidRPr="00607572">
        <w:rPr>
          <w:rFonts w:ascii="Times New Roman" w:eastAsia="Times New Roman" w:hAnsi="Times New Roman" w:cs="Times New Roman"/>
          <w:sz w:val="24"/>
          <w:szCs w:val="24"/>
          <w:lang w:eastAsia="ru-RU"/>
        </w:rPr>
        <w:t>составлении</w:t>
      </w:r>
      <w:proofErr w:type="gramEnd"/>
      <w:r w:rsidRPr="00607572">
        <w:rPr>
          <w:rFonts w:ascii="Times New Roman" w:eastAsia="Times New Roman" w:hAnsi="Times New Roman" w:cs="Times New Roman"/>
          <w:sz w:val="24"/>
          <w:szCs w:val="24"/>
          <w:lang w:eastAsia="ru-RU"/>
        </w:rPr>
        <w:t xml:space="preserve"> как расписаний образовательной деятельности, так и режима дня каждой возрастной группы. Таким  образом,  в  современном  дошкольном  учреждении образовательный процесс не должен сводиться только к непосредственно образовательной деятельности, он растянут в режиме всего дня. </w:t>
      </w:r>
      <w:r w:rsidRPr="00607572">
        <w:rPr>
          <w:rFonts w:ascii="Times New Roman" w:eastAsia="Times New Roman" w:hAnsi="Times New Roman" w:cs="Times New Roman"/>
          <w:b/>
          <w:bCs/>
          <w:i/>
          <w:iCs/>
          <w:sz w:val="24"/>
          <w:szCs w:val="24"/>
          <w:lang w:eastAsia="ru-RU"/>
        </w:rPr>
        <w:t>Именно поэтому "Режим дня" является главным документом, </w:t>
      </w:r>
      <w:r w:rsidRPr="00607572">
        <w:rPr>
          <w:rFonts w:ascii="Times New Roman" w:eastAsia="Times New Roman" w:hAnsi="Times New Roman" w:cs="Times New Roman"/>
          <w:sz w:val="24"/>
          <w:szCs w:val="24"/>
          <w:lang w:eastAsia="ru-RU"/>
        </w:rPr>
        <w:t>в котором отражается многообразие форм взаимодействия взрослых с детьми и самостоятельная деятельность  воспитанников.  В  режимах  должно  найти  отражение "проживание" детьми разнообразных тем в разных видах детской деятельности, поэтому режимов должно быть много на разные случаи (например, плохой погоды, тематического дня и др.).</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b/>
          <w:bCs/>
          <w:i/>
          <w:iCs/>
          <w:sz w:val="24"/>
          <w:szCs w:val="24"/>
          <w:lang w:eastAsia="ru-RU"/>
        </w:rPr>
        <w:t>Основные нормативные документы «учрежденческого» уровня,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proofErr w:type="gramStart"/>
      <w:r w:rsidRPr="00607572">
        <w:rPr>
          <w:rFonts w:ascii="Times New Roman" w:eastAsia="Times New Roman" w:hAnsi="Times New Roman" w:cs="Times New Roman"/>
          <w:b/>
          <w:bCs/>
          <w:i/>
          <w:iCs/>
          <w:sz w:val="24"/>
          <w:szCs w:val="24"/>
          <w:lang w:eastAsia="ru-RU"/>
        </w:rPr>
        <w:t>регламентирующие содержание образовательной деятельности</w:t>
      </w:r>
      <w:proofErr w:type="gramEnd"/>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b/>
          <w:bCs/>
          <w:i/>
          <w:iCs/>
          <w:sz w:val="24"/>
          <w:szCs w:val="24"/>
          <w:lang w:eastAsia="ru-RU"/>
        </w:rPr>
        <w:t>ДОО в современных условиях</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b/>
          <w:bCs/>
          <w:i/>
          <w:iCs/>
          <w:sz w:val="24"/>
          <w:szCs w:val="24"/>
          <w:lang w:eastAsia="ru-RU"/>
        </w:rPr>
        <w:t>Устав ДОО</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Устав  —  это  правовой  документ,  своеобразная  конституция образовательного  учреждения.  Он  определяет  особенности функционирования всего образовательного учреждения в целом. С Уставом должны быть ознакомлены все работники </w:t>
      </w:r>
      <w:r w:rsidRPr="00607572">
        <w:rPr>
          <w:rFonts w:ascii="Times New Roman" w:eastAsia="Times New Roman" w:hAnsi="Times New Roman" w:cs="Times New Roman"/>
          <w:sz w:val="24"/>
          <w:szCs w:val="24"/>
          <w:lang w:eastAsia="ru-RU"/>
        </w:rPr>
        <w:lastRenderedPageBreak/>
        <w:t>дошкольного учреждения и родители (законные представители) воспитанников ДОО. По требованиям современного законодательства Устав размещается на официальном сайте учреждения и с ним можно ознакомиться в свободном доступе.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b/>
          <w:bCs/>
          <w:i/>
          <w:iCs/>
          <w:sz w:val="24"/>
          <w:szCs w:val="24"/>
          <w:lang w:eastAsia="ru-RU"/>
        </w:rPr>
        <w:t>Основная образовательная программа дошкольного образования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Основная образовательная программа дошкольного образования (далее ООП </w:t>
      </w:r>
      <w:proofErr w:type="gramStart"/>
      <w:r w:rsidRPr="00607572">
        <w:rPr>
          <w:rFonts w:ascii="Times New Roman" w:eastAsia="Times New Roman" w:hAnsi="Times New Roman" w:cs="Times New Roman"/>
          <w:sz w:val="24"/>
          <w:szCs w:val="24"/>
          <w:lang w:eastAsia="ru-RU"/>
        </w:rPr>
        <w:t>ДО</w:t>
      </w:r>
      <w:proofErr w:type="gramEnd"/>
      <w:r w:rsidRPr="00607572">
        <w:rPr>
          <w:rFonts w:ascii="Times New Roman" w:eastAsia="Times New Roman" w:hAnsi="Times New Roman" w:cs="Times New Roman"/>
          <w:sz w:val="24"/>
          <w:szCs w:val="24"/>
          <w:lang w:eastAsia="ru-RU"/>
        </w:rPr>
        <w:t xml:space="preserve">) – это обязательный документ, который должен быть в каждом дошкольном  образовательном  учреждении.  Данная  программа разрабатывается в соответствии с требованиями основных нормативных документов: Закона «Об образовании в Российской Федерации» 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соответствии с ФГОС </w:t>
      </w:r>
      <w:proofErr w:type="gramStart"/>
      <w:r w:rsidRPr="00607572">
        <w:rPr>
          <w:rFonts w:ascii="Times New Roman" w:eastAsia="Times New Roman" w:hAnsi="Times New Roman" w:cs="Times New Roman"/>
          <w:sz w:val="24"/>
          <w:szCs w:val="24"/>
          <w:lang w:eastAsia="ru-RU"/>
        </w:rPr>
        <w:t>ДО</w:t>
      </w:r>
      <w:proofErr w:type="gramEnd"/>
      <w:r w:rsidRPr="00607572">
        <w:rPr>
          <w:rFonts w:ascii="Times New Roman" w:eastAsia="Times New Roman" w:hAnsi="Times New Roman" w:cs="Times New Roman"/>
          <w:sz w:val="24"/>
          <w:szCs w:val="24"/>
          <w:lang w:eastAsia="ru-RU"/>
        </w:rPr>
        <w:t xml:space="preserve"> и является обязательным нормативным документом, разрабатываемым и реализуемым каждым образовательным учреждением самостоятельно. Основная  образовательная  программа  дошкольного  образования является одним из основных нормативных документов дошкольного образовательного учреждения, регламентирующих его жизнедеятельность. </w:t>
      </w:r>
      <w:r w:rsidRPr="00607572">
        <w:rPr>
          <w:rFonts w:ascii="Times New Roman" w:eastAsia="Times New Roman" w:hAnsi="Times New Roman" w:cs="Times New Roman"/>
          <w:b/>
          <w:bCs/>
          <w:i/>
          <w:iCs/>
          <w:sz w:val="24"/>
          <w:szCs w:val="24"/>
          <w:lang w:eastAsia="ru-RU"/>
        </w:rPr>
        <w:t>Она наряду с Уставом служит основой для лицензирования, изменения бюджетного финансирования, организации платных образовательных услуг в соответствии с социальным заказом родителей (законных представителей).</w:t>
      </w:r>
      <w:r w:rsidRPr="00607572">
        <w:rPr>
          <w:rFonts w:ascii="Times New Roman" w:eastAsia="Times New Roman" w:hAnsi="Times New Roman" w:cs="Times New Roman"/>
          <w:sz w:val="24"/>
          <w:szCs w:val="24"/>
          <w:lang w:eastAsia="ru-RU"/>
        </w:rPr>
        <w:t> Основная образовательная программа дошкольного образования – это нормативно-управленческий документ, в котором каждое учреждения определяет  </w:t>
      </w:r>
      <w:r w:rsidRPr="00607572">
        <w:rPr>
          <w:rFonts w:ascii="Times New Roman" w:eastAsia="Times New Roman" w:hAnsi="Times New Roman" w:cs="Times New Roman"/>
          <w:b/>
          <w:bCs/>
          <w:i/>
          <w:iCs/>
          <w:sz w:val="24"/>
          <w:szCs w:val="24"/>
          <w:lang w:eastAsia="ru-RU"/>
        </w:rPr>
        <w:t xml:space="preserve">цели  образовательной  деятельности,  её  содержание, применяемые методики и технологии, формы организации </w:t>
      </w:r>
      <w:proofErr w:type="spellStart"/>
      <w:r w:rsidRPr="00607572">
        <w:rPr>
          <w:rFonts w:ascii="Times New Roman" w:eastAsia="Times New Roman" w:hAnsi="Times New Roman" w:cs="Times New Roman"/>
          <w:b/>
          <w:bCs/>
          <w:i/>
          <w:iCs/>
          <w:sz w:val="24"/>
          <w:szCs w:val="24"/>
          <w:lang w:eastAsia="ru-RU"/>
        </w:rPr>
        <w:t>воспитательно</w:t>
      </w:r>
      <w:proofErr w:type="spellEnd"/>
      <w:r w:rsidRPr="00607572">
        <w:rPr>
          <w:rFonts w:ascii="Times New Roman" w:eastAsia="Times New Roman" w:hAnsi="Times New Roman" w:cs="Times New Roman"/>
          <w:b/>
          <w:bCs/>
          <w:i/>
          <w:iCs/>
          <w:sz w:val="24"/>
          <w:szCs w:val="24"/>
          <w:lang w:eastAsia="ru-RU"/>
        </w:rPr>
        <w:t xml:space="preserve">-образовательного </w:t>
      </w:r>
      <w:proofErr w:type="spellStart"/>
      <w:r w:rsidRPr="00607572">
        <w:rPr>
          <w:rFonts w:ascii="Times New Roman" w:eastAsia="Times New Roman" w:hAnsi="Times New Roman" w:cs="Times New Roman"/>
          <w:b/>
          <w:bCs/>
          <w:i/>
          <w:iCs/>
          <w:sz w:val="24"/>
          <w:szCs w:val="24"/>
          <w:lang w:eastAsia="ru-RU"/>
        </w:rPr>
        <w:t>процесса</w:t>
      </w:r>
      <w:proofErr w:type="gramStart"/>
      <w:r w:rsidRPr="00607572">
        <w:rPr>
          <w:rFonts w:ascii="Times New Roman" w:eastAsia="Times New Roman" w:hAnsi="Times New Roman" w:cs="Times New Roman"/>
          <w:b/>
          <w:bCs/>
          <w:i/>
          <w:iCs/>
          <w:sz w:val="24"/>
          <w:szCs w:val="24"/>
          <w:lang w:eastAsia="ru-RU"/>
        </w:rPr>
        <w:t>.</w:t>
      </w:r>
      <w:r w:rsidRPr="00607572">
        <w:rPr>
          <w:rFonts w:ascii="Times New Roman" w:eastAsia="Times New Roman" w:hAnsi="Times New Roman" w:cs="Times New Roman"/>
          <w:sz w:val="24"/>
          <w:szCs w:val="24"/>
          <w:lang w:eastAsia="ru-RU"/>
        </w:rPr>
        <w:t>Н</w:t>
      </w:r>
      <w:proofErr w:type="gramEnd"/>
      <w:r w:rsidRPr="00607572">
        <w:rPr>
          <w:rFonts w:ascii="Times New Roman" w:eastAsia="Times New Roman" w:hAnsi="Times New Roman" w:cs="Times New Roman"/>
          <w:sz w:val="24"/>
          <w:szCs w:val="24"/>
          <w:lang w:eastAsia="ru-RU"/>
        </w:rPr>
        <w:t>азначение</w:t>
      </w:r>
      <w:proofErr w:type="spellEnd"/>
      <w:r w:rsidRPr="00607572">
        <w:rPr>
          <w:rFonts w:ascii="Times New Roman" w:eastAsia="Times New Roman" w:hAnsi="Times New Roman" w:cs="Times New Roman"/>
          <w:sz w:val="24"/>
          <w:szCs w:val="24"/>
          <w:lang w:eastAsia="ru-RU"/>
        </w:rPr>
        <w:t xml:space="preserve"> ООП ДО определяется исходя из того, что это внутренний (для данного учреждения) образовательный стандарт, составленный на основе одной из примерных основных образовательных программ и учитывающий логику развития самого образовательного учреждения, его возможности, образовательные запросы основных социальных заказчиков </w:t>
      </w:r>
      <w:proofErr w:type="gramStart"/>
      <w:r w:rsidRPr="00607572">
        <w:rPr>
          <w:rFonts w:ascii="Times New Roman" w:eastAsia="Times New Roman" w:hAnsi="Times New Roman" w:cs="Times New Roman"/>
          <w:sz w:val="24"/>
          <w:szCs w:val="24"/>
          <w:lang w:eastAsia="ru-RU"/>
        </w:rPr>
        <w:t>—р</w:t>
      </w:r>
      <w:proofErr w:type="gramEnd"/>
      <w:r w:rsidRPr="00607572">
        <w:rPr>
          <w:rFonts w:ascii="Times New Roman" w:eastAsia="Times New Roman" w:hAnsi="Times New Roman" w:cs="Times New Roman"/>
          <w:sz w:val="24"/>
          <w:szCs w:val="24"/>
          <w:lang w:eastAsia="ru-RU"/>
        </w:rPr>
        <w:t>одителей (законных представителей).</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    Программа должна быть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607572">
        <w:rPr>
          <w:rFonts w:ascii="Times New Roman" w:eastAsia="Times New Roman" w:hAnsi="Times New Roman" w:cs="Times New Roman"/>
          <w:sz w:val="24"/>
          <w:szCs w:val="24"/>
          <w:lang w:eastAsia="ru-RU"/>
        </w:rPr>
        <w:t>со</w:t>
      </w:r>
      <w:proofErr w:type="gramEnd"/>
      <w:r w:rsidRPr="00607572">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социализации и индивидуализации детей. Содержание  Программы  должно  охватывать  следующие образовательные области: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социально-коммуникативное развитие;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познавательное развитие;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речевое развитие;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художественно-эстетическое развитие;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физическое развитие.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Пункт 2.7. стандарта – говорит о том, что содержание программы реализуется в различных ведущих видах деятельности (общение, игра, познавательно-исследовательская деятельность)</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Программа содержит </w:t>
      </w:r>
      <w:proofErr w:type="gramStart"/>
      <w:r w:rsidRPr="00607572">
        <w:rPr>
          <w:rFonts w:ascii="Times New Roman" w:eastAsia="Times New Roman" w:hAnsi="Times New Roman" w:cs="Times New Roman"/>
          <w:sz w:val="24"/>
          <w:szCs w:val="24"/>
          <w:lang w:eastAsia="ru-RU"/>
        </w:rPr>
        <w:t>основные</w:t>
      </w:r>
      <w:proofErr w:type="gramEnd"/>
      <w:r w:rsidRPr="00607572">
        <w:rPr>
          <w:rFonts w:ascii="Times New Roman" w:eastAsia="Times New Roman" w:hAnsi="Times New Roman" w:cs="Times New Roman"/>
          <w:sz w:val="24"/>
          <w:szCs w:val="24"/>
          <w:lang w:eastAsia="ru-RU"/>
        </w:rPr>
        <w:t xml:space="preserve"> 3 раздела: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Целевой раздел (пояснительная записка, цели и задачи, планируемые результаты реализации программы)</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Содержательный раздел (описание образовательной деятельности по направлениям, формы, способы, методы, коррекционная работа и т.д.)</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Организационный  раздел  –  материально-техническое  обеспечение, методические материалы, распорядок дня, праздники, события и т.д.</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Очень важно, чтобы в разработке основной образовательной программы принимали участие все педагогические работники ДОО, поскольку работать по этой программе должны будут также все педагоги ДОО. И чтобы воспитатели и педагоги понимали, что от них «</w:t>
      </w:r>
      <w:proofErr w:type="gramStart"/>
      <w:r w:rsidRPr="00607572">
        <w:rPr>
          <w:rFonts w:ascii="Times New Roman" w:eastAsia="Times New Roman" w:hAnsi="Times New Roman" w:cs="Times New Roman"/>
          <w:sz w:val="24"/>
          <w:szCs w:val="24"/>
          <w:lang w:eastAsia="ru-RU"/>
        </w:rPr>
        <w:t>хотят</w:t>
      </w:r>
      <w:proofErr w:type="gramEnd"/>
      <w:r w:rsidRPr="00607572">
        <w:rPr>
          <w:rFonts w:ascii="Times New Roman" w:eastAsia="Times New Roman" w:hAnsi="Times New Roman" w:cs="Times New Roman"/>
          <w:sz w:val="24"/>
          <w:szCs w:val="24"/>
          <w:lang w:eastAsia="ru-RU"/>
        </w:rPr>
        <w:t xml:space="preserve">» и </w:t>
      </w:r>
      <w:proofErr w:type="gramStart"/>
      <w:r w:rsidRPr="00607572">
        <w:rPr>
          <w:rFonts w:ascii="Times New Roman" w:eastAsia="Times New Roman" w:hAnsi="Times New Roman" w:cs="Times New Roman"/>
          <w:sz w:val="24"/>
          <w:szCs w:val="24"/>
          <w:lang w:eastAsia="ru-RU"/>
        </w:rPr>
        <w:t>какое</w:t>
      </w:r>
      <w:proofErr w:type="gramEnd"/>
      <w:r w:rsidRPr="00607572">
        <w:rPr>
          <w:rFonts w:ascii="Times New Roman" w:eastAsia="Times New Roman" w:hAnsi="Times New Roman" w:cs="Times New Roman"/>
          <w:sz w:val="24"/>
          <w:szCs w:val="24"/>
          <w:lang w:eastAsia="ru-RU"/>
        </w:rPr>
        <w:t xml:space="preserve"> содержание собрано в образовательной программе, они должны непременно стать и разработчиками ООП ДО.</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b/>
          <w:bCs/>
          <w:i/>
          <w:iCs/>
          <w:sz w:val="24"/>
          <w:szCs w:val="24"/>
          <w:lang w:eastAsia="ru-RU"/>
        </w:rPr>
        <w:t>Годовой план</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План работы на учебный год (годовой план) является обязательной документацией  дошкольного  образовательного  учреждения.  В  нем определены направления, задачи </w:t>
      </w:r>
      <w:r w:rsidRPr="00607572">
        <w:rPr>
          <w:rFonts w:ascii="Times New Roman" w:eastAsia="Times New Roman" w:hAnsi="Times New Roman" w:cs="Times New Roman"/>
          <w:sz w:val="24"/>
          <w:szCs w:val="24"/>
          <w:lang w:eastAsia="ru-RU"/>
        </w:rPr>
        <w:lastRenderedPageBreak/>
        <w:t>и система конкретных мероприятий для решения задач в конкретном учебном году, методику их реализации, состав исполнителей и т.д. Годовой план работы можно рассматривать </w:t>
      </w:r>
      <w:r w:rsidRPr="00607572">
        <w:rPr>
          <w:rFonts w:ascii="Times New Roman" w:eastAsia="Times New Roman" w:hAnsi="Times New Roman" w:cs="Times New Roman"/>
          <w:b/>
          <w:bCs/>
          <w:i/>
          <w:iCs/>
          <w:sz w:val="24"/>
          <w:szCs w:val="24"/>
          <w:lang w:eastAsia="ru-RU"/>
        </w:rPr>
        <w:t xml:space="preserve">как инструмент оперативного управления дошкольным образовательным </w:t>
      </w:r>
      <w:proofErr w:type="spellStart"/>
      <w:r w:rsidRPr="00607572">
        <w:rPr>
          <w:rFonts w:ascii="Times New Roman" w:eastAsia="Times New Roman" w:hAnsi="Times New Roman" w:cs="Times New Roman"/>
          <w:b/>
          <w:bCs/>
          <w:i/>
          <w:iCs/>
          <w:sz w:val="24"/>
          <w:szCs w:val="24"/>
          <w:lang w:eastAsia="ru-RU"/>
        </w:rPr>
        <w:t>учреждением</w:t>
      </w:r>
      <w:proofErr w:type="gramStart"/>
      <w:r w:rsidRPr="00607572">
        <w:rPr>
          <w:rFonts w:ascii="Times New Roman" w:eastAsia="Times New Roman" w:hAnsi="Times New Roman" w:cs="Times New Roman"/>
          <w:b/>
          <w:bCs/>
          <w:i/>
          <w:iCs/>
          <w:sz w:val="24"/>
          <w:szCs w:val="24"/>
          <w:lang w:eastAsia="ru-RU"/>
        </w:rPr>
        <w:t>.</w:t>
      </w:r>
      <w:r w:rsidRPr="00607572">
        <w:rPr>
          <w:rFonts w:ascii="Times New Roman" w:eastAsia="Times New Roman" w:hAnsi="Times New Roman" w:cs="Times New Roman"/>
          <w:sz w:val="24"/>
          <w:szCs w:val="24"/>
          <w:lang w:eastAsia="ru-RU"/>
        </w:rPr>
        <w:t>Г</w:t>
      </w:r>
      <w:proofErr w:type="gramEnd"/>
      <w:r w:rsidRPr="00607572">
        <w:rPr>
          <w:rFonts w:ascii="Times New Roman" w:eastAsia="Times New Roman" w:hAnsi="Times New Roman" w:cs="Times New Roman"/>
          <w:sz w:val="24"/>
          <w:szCs w:val="24"/>
          <w:lang w:eastAsia="ru-RU"/>
        </w:rPr>
        <w:t>одовой</w:t>
      </w:r>
      <w:proofErr w:type="spellEnd"/>
      <w:r w:rsidRPr="00607572">
        <w:rPr>
          <w:rFonts w:ascii="Times New Roman" w:eastAsia="Times New Roman" w:hAnsi="Times New Roman" w:cs="Times New Roman"/>
          <w:sz w:val="24"/>
          <w:szCs w:val="24"/>
          <w:lang w:eastAsia="ru-RU"/>
        </w:rPr>
        <w:t xml:space="preserve"> план - это конкретизация задач и мероприятий обозначенных в программе развития и образовательной программе.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В годовом плане работы ДОО определены:</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2D"/>
      </w:r>
      <w:r w:rsidRPr="00607572">
        <w:rPr>
          <w:rFonts w:ascii="Times New Roman" w:eastAsia="Times New Roman" w:hAnsi="Times New Roman" w:cs="Times New Roman"/>
          <w:sz w:val="24"/>
          <w:szCs w:val="24"/>
          <w:lang w:eastAsia="ru-RU"/>
        </w:rPr>
        <w:t xml:space="preserve"> конкретные  мероприятия  по  разрешения  проблем  в образовательном процессе,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2D"/>
      </w:r>
      <w:r w:rsidRPr="00607572">
        <w:rPr>
          <w:rFonts w:ascii="Times New Roman" w:eastAsia="Times New Roman" w:hAnsi="Times New Roman" w:cs="Times New Roman"/>
          <w:sz w:val="24"/>
          <w:szCs w:val="24"/>
          <w:lang w:eastAsia="ru-RU"/>
        </w:rPr>
        <w:t xml:space="preserve"> система  методической  поддержки  воспитателей  в  их профессиональном росте,</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2D"/>
      </w:r>
      <w:r w:rsidRPr="00607572">
        <w:rPr>
          <w:rFonts w:ascii="Times New Roman" w:eastAsia="Times New Roman" w:hAnsi="Times New Roman" w:cs="Times New Roman"/>
          <w:sz w:val="24"/>
          <w:szCs w:val="24"/>
          <w:lang w:eastAsia="ru-RU"/>
        </w:rPr>
        <w:t xml:space="preserve"> формирование опыта работы педагогов,</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2D"/>
      </w:r>
      <w:r w:rsidRPr="00607572">
        <w:rPr>
          <w:rFonts w:ascii="Times New Roman" w:eastAsia="Times New Roman" w:hAnsi="Times New Roman" w:cs="Times New Roman"/>
          <w:sz w:val="24"/>
          <w:szCs w:val="24"/>
          <w:lang w:eastAsia="ru-RU"/>
        </w:rPr>
        <w:t xml:space="preserve"> внедрение инноваций, с целью повышения качества дошкольного образования.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Годовой план - это сосредоточение внимания коллектива на главных задачах конкретного учебного года.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Основные задачи планирования заключаются в следующем:</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2D"/>
      </w:r>
      <w:r w:rsidRPr="00607572">
        <w:rPr>
          <w:rFonts w:ascii="Times New Roman" w:eastAsia="Times New Roman" w:hAnsi="Times New Roman" w:cs="Times New Roman"/>
          <w:sz w:val="24"/>
          <w:szCs w:val="24"/>
          <w:lang w:eastAsia="ru-RU"/>
        </w:rPr>
        <w:t xml:space="preserve"> в обеспечении выполнения решений государственных органов по вопросам воспитания, развития и эмоционального благополучия детей раннего и дошкольного возраста;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2D"/>
      </w:r>
      <w:r w:rsidRPr="00607572">
        <w:rPr>
          <w:rFonts w:ascii="Times New Roman" w:eastAsia="Times New Roman" w:hAnsi="Times New Roman" w:cs="Times New Roman"/>
          <w:sz w:val="24"/>
          <w:szCs w:val="24"/>
          <w:lang w:eastAsia="ru-RU"/>
        </w:rPr>
        <w:t xml:space="preserve"> в  вычленении  главных,  узловых  вопросов  в  деятельности педагогического коллектива;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2D"/>
      </w:r>
      <w:r w:rsidRPr="00607572">
        <w:rPr>
          <w:rFonts w:ascii="Times New Roman" w:eastAsia="Times New Roman" w:hAnsi="Times New Roman" w:cs="Times New Roman"/>
          <w:sz w:val="24"/>
          <w:szCs w:val="24"/>
          <w:lang w:eastAsia="ru-RU"/>
        </w:rPr>
        <w:t xml:space="preserve"> в определении конкретных мероприятий, сроков их исполнения и ответственных исполнителей;</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2D"/>
      </w:r>
      <w:r w:rsidRPr="00607572">
        <w:rPr>
          <w:rFonts w:ascii="Times New Roman" w:eastAsia="Times New Roman" w:hAnsi="Times New Roman" w:cs="Times New Roman"/>
          <w:sz w:val="24"/>
          <w:szCs w:val="24"/>
          <w:lang w:eastAsia="ru-RU"/>
        </w:rPr>
        <w:t xml:space="preserve"> в воспитании ответственности и дисциплинированности у членов коллектива.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Основные разделы годового плана работы ДОО</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1. Анализ работы за прошедший учебный год.</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2. Задачи на предстоящий учебный год</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3. Система работы с кадрами: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FC"/>
      </w:r>
      <w:r w:rsidRPr="00607572">
        <w:rPr>
          <w:rFonts w:ascii="Times New Roman" w:eastAsia="Times New Roman" w:hAnsi="Times New Roman" w:cs="Times New Roman"/>
          <w:sz w:val="24"/>
          <w:szCs w:val="24"/>
          <w:lang w:eastAsia="ru-RU"/>
        </w:rPr>
        <w:t xml:space="preserve"> обучение на курсах повышения квалификации (для разных категорий педагогов с учетом дифференцированного подхода);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FC"/>
      </w:r>
      <w:r w:rsidRPr="00607572">
        <w:rPr>
          <w:rFonts w:ascii="Times New Roman" w:eastAsia="Times New Roman" w:hAnsi="Times New Roman" w:cs="Times New Roman"/>
          <w:sz w:val="24"/>
          <w:szCs w:val="24"/>
          <w:lang w:eastAsia="ru-RU"/>
        </w:rPr>
        <w:t xml:space="preserve"> подготовка к аттестации и аттестация;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FC"/>
      </w:r>
      <w:r w:rsidRPr="00607572">
        <w:rPr>
          <w:rFonts w:ascii="Times New Roman" w:eastAsia="Times New Roman" w:hAnsi="Times New Roman" w:cs="Times New Roman"/>
          <w:sz w:val="24"/>
          <w:szCs w:val="24"/>
          <w:lang w:eastAsia="ru-RU"/>
        </w:rPr>
        <w:t xml:space="preserve"> посещение педагогами в межкурсовой период методических объединений, конференций, круглых столов и т.д., с целью повышения профессионального мастерства;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FC"/>
      </w:r>
      <w:r w:rsidRPr="00607572">
        <w:rPr>
          <w:rFonts w:ascii="Times New Roman" w:eastAsia="Times New Roman" w:hAnsi="Times New Roman" w:cs="Times New Roman"/>
          <w:sz w:val="24"/>
          <w:szCs w:val="24"/>
          <w:lang w:eastAsia="ru-RU"/>
        </w:rPr>
        <w:t xml:space="preserve"> самообразование педагогов.</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4. Организационно-педагогическая работа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FC"/>
      </w:r>
      <w:r w:rsidRPr="00607572">
        <w:rPr>
          <w:rFonts w:ascii="Times New Roman" w:eastAsia="Times New Roman" w:hAnsi="Times New Roman" w:cs="Times New Roman"/>
          <w:sz w:val="24"/>
          <w:szCs w:val="24"/>
          <w:lang w:eastAsia="ru-RU"/>
        </w:rPr>
        <w:t xml:space="preserve"> Работа творческих групп.</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FC"/>
      </w:r>
      <w:r w:rsidRPr="00607572">
        <w:rPr>
          <w:rFonts w:ascii="Times New Roman" w:eastAsia="Times New Roman" w:hAnsi="Times New Roman" w:cs="Times New Roman"/>
          <w:sz w:val="24"/>
          <w:szCs w:val="24"/>
          <w:lang w:eastAsia="ru-RU"/>
        </w:rPr>
        <w:t xml:space="preserve"> Подготовка и проведение педагогических советов.</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FC"/>
      </w:r>
      <w:r w:rsidRPr="00607572">
        <w:rPr>
          <w:rFonts w:ascii="Times New Roman" w:eastAsia="Times New Roman" w:hAnsi="Times New Roman" w:cs="Times New Roman"/>
          <w:sz w:val="24"/>
          <w:szCs w:val="24"/>
          <w:lang w:eastAsia="ru-RU"/>
        </w:rPr>
        <w:t xml:space="preserve"> Изучение, обобщение, внедрение, распространение передового педагогического опыта (мастер-классы, открытые просмотры и т.п.)</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sym w:font="Symbol" w:char="F0FC"/>
      </w:r>
      <w:r w:rsidRPr="00607572">
        <w:rPr>
          <w:rFonts w:ascii="Times New Roman" w:eastAsia="Times New Roman" w:hAnsi="Times New Roman" w:cs="Times New Roman"/>
          <w:sz w:val="24"/>
          <w:szCs w:val="24"/>
          <w:lang w:eastAsia="ru-RU"/>
        </w:rPr>
        <w:t xml:space="preserve"> Участие в конкурсах и смотрах.</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5. Система внутреннего мониторинга.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Этот раздел связан с контрольно-диагностической функцией в управлении дошкольным образовательным учреждением и представляется как система внутреннего мониторинга. Здесь планируются виды и формы </w:t>
      </w:r>
      <w:proofErr w:type="gramStart"/>
      <w:r w:rsidRPr="00607572">
        <w:rPr>
          <w:rFonts w:ascii="Times New Roman" w:eastAsia="Times New Roman" w:hAnsi="Times New Roman" w:cs="Times New Roman"/>
          <w:sz w:val="24"/>
          <w:szCs w:val="24"/>
          <w:lang w:eastAsia="ru-RU"/>
        </w:rPr>
        <w:t>контроля за</w:t>
      </w:r>
      <w:proofErr w:type="gramEnd"/>
      <w:r w:rsidRPr="00607572">
        <w:rPr>
          <w:rFonts w:ascii="Times New Roman" w:eastAsia="Times New Roman" w:hAnsi="Times New Roman" w:cs="Times New Roman"/>
          <w:sz w:val="24"/>
          <w:szCs w:val="24"/>
          <w:lang w:eastAsia="ru-RU"/>
        </w:rPr>
        <w:t xml:space="preserve"> образовательным процессом (оперативный, тематический, ДРК и др.).</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6.  Взаимодействие  в  работе  с  семьей,  школой  и  другими организациями.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В этом разделе планируется работа по повышению педагогической компетентности родителей (родительские собрания, семинары, тренинги, практикумы, круглые столы и т.д.). Совместное творчество детей, родителей и педагогов. Создание банка данных о семьях воспитанников. Планируются мероприятия по вопросам преемственности в работе со школой и организациями, с которыми заключены договора.</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7. Административно-хозяйственная работа. Планируется вся работа по укреплению материально-технической и финансовой базы ДОО: ремонт, оснащение и пополнение предметных сред и др.</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b/>
          <w:bCs/>
          <w:i/>
          <w:iCs/>
          <w:sz w:val="24"/>
          <w:szCs w:val="24"/>
          <w:lang w:eastAsia="ru-RU"/>
        </w:rPr>
        <w:lastRenderedPageBreak/>
        <w:t>Перспективные и календарные планы педагогических работников</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b/>
          <w:bCs/>
          <w:i/>
          <w:iCs/>
          <w:sz w:val="24"/>
          <w:szCs w:val="24"/>
          <w:lang w:eastAsia="ru-RU"/>
        </w:rPr>
        <w:t>дошкольной образовательной организации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Планирование сегодня можно характеризовать как заблаговременное определение порядка, содержательной и тематической последовательности осуществления образовательной деятельности с указанием необходимых условий, используемых средств, форм и методов достижения программных задач из различных образовательных областей. Традиционно система планирования </w:t>
      </w:r>
      <w:proofErr w:type="spellStart"/>
      <w:r w:rsidRPr="00607572">
        <w:rPr>
          <w:rFonts w:ascii="Times New Roman" w:eastAsia="Times New Roman" w:hAnsi="Times New Roman" w:cs="Times New Roman"/>
          <w:sz w:val="24"/>
          <w:szCs w:val="24"/>
          <w:lang w:eastAsia="ru-RU"/>
        </w:rPr>
        <w:t>воспитательно</w:t>
      </w:r>
      <w:proofErr w:type="spellEnd"/>
      <w:r w:rsidRPr="00607572">
        <w:rPr>
          <w:rFonts w:ascii="Times New Roman" w:eastAsia="Times New Roman" w:hAnsi="Times New Roman" w:cs="Times New Roman"/>
          <w:sz w:val="24"/>
          <w:szCs w:val="24"/>
          <w:lang w:eastAsia="ru-RU"/>
        </w:rPr>
        <w:t>-образовательной деятельности была перспективно-календарной и включала перспективное планирование (на квартал, год) и календарное планирование (на месяц, неделю или на каждый день).</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Сегодня система планирования может быть представлена следующими документами: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1. Уровень стратегического планирования: Основная образовательная программа дошкольного образования как главный стратегический план,  разрабатываемый  администрацией  ДОО  совместно  с педагогическими работниками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2. Уровень тактического планирования: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Годовой план разрабатывается руководителями ДОО совместно с педагогическими работниками</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  Комплексно-тематический  план  (как  вариант  перспективного планирования)  образовательной  деятельности  –  разрабатываются методической службой ДОО совместно с педагогическими работниками. Комплексно-тематический план – это один из вариантов перспективного планирования, заблаговременное определение порядка, последовательности осуществления </w:t>
      </w:r>
      <w:proofErr w:type="spellStart"/>
      <w:r w:rsidRPr="00607572">
        <w:rPr>
          <w:rFonts w:ascii="Times New Roman" w:eastAsia="Times New Roman" w:hAnsi="Times New Roman" w:cs="Times New Roman"/>
          <w:sz w:val="24"/>
          <w:szCs w:val="24"/>
          <w:lang w:eastAsia="ru-RU"/>
        </w:rPr>
        <w:t>воспитательно</w:t>
      </w:r>
      <w:proofErr w:type="spellEnd"/>
      <w:r w:rsidRPr="00607572">
        <w:rPr>
          <w:rFonts w:ascii="Times New Roman" w:eastAsia="Times New Roman" w:hAnsi="Times New Roman" w:cs="Times New Roman"/>
          <w:sz w:val="24"/>
          <w:szCs w:val="24"/>
          <w:lang w:eastAsia="ru-RU"/>
        </w:rPr>
        <w:t>-образовательного процесса по принципу интеграции организационных форм, различных видов детской деятельности, объединённых  общей  тематикой.  Иными  словами,  это  комплекс последовательных тем (праздников, событий) с указанием их краткого содержания и временного интервала. Выбранные темы могут быть представлены также в форме проектов, сюжетов, событий, праздников и др.</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3. Уровень оперативного планирования:</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календарные планы воспитателей, специалистов ДОО (на день, на неделю, на месяц)</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     Календарное планирование необходимо каждому педагогу для того, чтобы увидеть целостную картину </w:t>
      </w:r>
      <w:proofErr w:type="spellStart"/>
      <w:r w:rsidRPr="00607572">
        <w:rPr>
          <w:rFonts w:ascii="Times New Roman" w:eastAsia="Times New Roman" w:hAnsi="Times New Roman" w:cs="Times New Roman"/>
          <w:sz w:val="24"/>
          <w:szCs w:val="24"/>
          <w:lang w:eastAsia="ru-RU"/>
        </w:rPr>
        <w:t>воспитательно</w:t>
      </w:r>
      <w:proofErr w:type="spellEnd"/>
      <w:r w:rsidRPr="00607572">
        <w:rPr>
          <w:rFonts w:ascii="Times New Roman" w:eastAsia="Times New Roman" w:hAnsi="Times New Roman" w:cs="Times New Roman"/>
          <w:sz w:val="24"/>
          <w:szCs w:val="24"/>
          <w:lang w:eastAsia="ru-RU"/>
        </w:rPr>
        <w:t>-образовательной работы с детьми, значительно уменьшить долю неопределенности в развитии педагогической ситуации и обеспечить преемственность сегодняшних и завтрашних действий.</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Единых правил ведения этого документа на сегодняшний день нет, поэтому он может быть составлен в любой удобной для педагога форме. Как продолжение календарного плана педагогами могут разрабатываться тематические планы конкретных мероприятий (конспекты НОД, совместной деятельности, праздников, развлечений, планы проведения прогулки, экскурсий, родительских собраний и т.д.)</w:t>
      </w:r>
    </w:p>
    <w:p w:rsidR="00607572" w:rsidRPr="00607572" w:rsidRDefault="00607572" w:rsidP="00607572">
      <w:pPr>
        <w:spacing w:before="90" w:after="90" w:line="240" w:lineRule="auto"/>
        <w:jc w:val="both"/>
        <w:rPr>
          <w:rFonts w:ascii="Times New Roman" w:eastAsia="Times New Roman" w:hAnsi="Times New Roman" w:cs="Times New Roman"/>
          <w:sz w:val="24"/>
          <w:szCs w:val="24"/>
          <w:lang w:eastAsia="ru-RU"/>
        </w:rPr>
      </w:pPr>
      <w:r w:rsidRPr="00607572">
        <w:rPr>
          <w:rFonts w:ascii="Times New Roman" w:eastAsia="Times New Roman" w:hAnsi="Times New Roman" w:cs="Times New Roman"/>
          <w:sz w:val="24"/>
          <w:szCs w:val="24"/>
          <w:lang w:eastAsia="ru-RU"/>
        </w:rPr>
        <w:t xml:space="preserve">     Все планы, которые существуют в ДОУ, </w:t>
      </w:r>
      <w:proofErr w:type="gramStart"/>
      <w:r w:rsidRPr="00607572">
        <w:rPr>
          <w:rFonts w:ascii="Times New Roman" w:eastAsia="Times New Roman" w:hAnsi="Times New Roman" w:cs="Times New Roman"/>
          <w:sz w:val="24"/>
          <w:szCs w:val="24"/>
          <w:lang w:eastAsia="ru-RU"/>
        </w:rPr>
        <w:t>от</w:t>
      </w:r>
      <w:proofErr w:type="gramEnd"/>
      <w:r w:rsidRPr="00607572">
        <w:rPr>
          <w:rFonts w:ascii="Times New Roman" w:eastAsia="Times New Roman" w:hAnsi="Times New Roman" w:cs="Times New Roman"/>
          <w:sz w:val="24"/>
          <w:szCs w:val="24"/>
          <w:lang w:eastAsia="ru-RU"/>
        </w:rPr>
        <w:t xml:space="preserve"> стратегического до тактического уровня, должны быть тесно взаимосвязаны. Таким образом, обеспечивается взаимосвязанная система планирования и организации образовательного процесса. Единство планов предполагает общность образовательных целей и взаимодействия различных подразделений детского сада и всех его работников.</w:t>
      </w:r>
    </w:p>
    <w:p w:rsidR="00494C3F" w:rsidRDefault="00494C3F" w:rsidP="00494C3F">
      <w:pPr>
        <w:spacing w:after="0"/>
        <w:jc w:val="both"/>
        <w:rPr>
          <w:rFonts w:ascii="Times New Roman" w:hAnsi="Times New Roman" w:cs="Times New Roman"/>
          <w:sz w:val="24"/>
          <w:szCs w:val="24"/>
        </w:rPr>
      </w:pPr>
    </w:p>
    <w:p w:rsidR="00494C3F" w:rsidRDefault="00494C3F" w:rsidP="00494C3F">
      <w:pPr>
        <w:spacing w:after="0"/>
        <w:jc w:val="center"/>
        <w:rPr>
          <w:rFonts w:ascii="Times New Roman" w:hAnsi="Times New Roman" w:cs="Times New Roman"/>
          <w:b/>
          <w:sz w:val="24"/>
        </w:rPr>
      </w:pPr>
      <w:r w:rsidRPr="00494C3F">
        <w:rPr>
          <w:rFonts w:ascii="Times New Roman" w:hAnsi="Times New Roman" w:cs="Times New Roman"/>
          <w:b/>
          <w:sz w:val="24"/>
        </w:rPr>
        <w:t>3. Современные технологии в дошкольном образовании. Основы развивающего обучения.</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В педагогической литературе встречается много терминов, характеризующих те или иные педагогические технологии: технология обучения, технология воспитания, технология преподавания, образовательная технология, традиционная технология, технология программированного обучения, технология проблемного обучения, авторская технология и т. д.</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Первоначально многие педагоги не делали различий между понятиями </w:t>
      </w:r>
      <w:r w:rsidRPr="00E938FF">
        <w:rPr>
          <w:rFonts w:ascii="Times New Roman" w:hAnsi="Times New Roman" w:cs="Times New Roman"/>
          <w:i/>
          <w:iCs/>
          <w:sz w:val="24"/>
          <w:szCs w:val="24"/>
        </w:rPr>
        <w:t xml:space="preserve">«педагогическая технология», «технология обучения», «обучающая технология». </w:t>
      </w:r>
      <w:r w:rsidRPr="00E938FF">
        <w:rPr>
          <w:rFonts w:ascii="Times New Roman" w:hAnsi="Times New Roman" w:cs="Times New Roman"/>
          <w:sz w:val="24"/>
          <w:szCs w:val="24"/>
        </w:rPr>
        <w:t xml:space="preserve">Термин </w:t>
      </w:r>
      <w:r w:rsidRPr="00E938FF">
        <w:rPr>
          <w:rFonts w:ascii="Times New Roman" w:hAnsi="Times New Roman" w:cs="Times New Roman"/>
          <w:i/>
          <w:iCs/>
          <w:sz w:val="24"/>
          <w:szCs w:val="24"/>
        </w:rPr>
        <w:t xml:space="preserve">«педагогическая технология» </w:t>
      </w:r>
      <w:r w:rsidRPr="00E938FF">
        <w:rPr>
          <w:rFonts w:ascii="Times New Roman" w:hAnsi="Times New Roman" w:cs="Times New Roman"/>
          <w:sz w:val="24"/>
          <w:szCs w:val="24"/>
        </w:rPr>
        <w:t>использовался только применительно к обучению, а сама технология понималась как обучение с помощью технических средств. Сегодня педагогическую технологию понимают как последовательную систему действий педагога, связанную с решением педагогических задач, или как планомерное и последовательное воплощение на практике заранее спроектированного педагогического процесса.</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lastRenderedPageBreak/>
        <w:t>Андреев В. И.</w:t>
      </w:r>
      <w:r w:rsidRPr="00E938FF">
        <w:rPr>
          <w:rFonts w:ascii="Times New Roman" w:hAnsi="Times New Roman" w:cs="Times New Roman"/>
          <w:sz w:val="24"/>
          <w:szCs w:val="24"/>
          <w:vertAlign w:val="superscript"/>
        </w:rPr>
        <w:t>1</w:t>
      </w:r>
      <w:r w:rsidRPr="00E938FF">
        <w:rPr>
          <w:rFonts w:ascii="Times New Roman" w:hAnsi="Times New Roman" w:cs="Times New Roman"/>
          <w:sz w:val="24"/>
          <w:szCs w:val="24"/>
        </w:rPr>
        <w:t xml:space="preserve"> считает, что </w:t>
      </w:r>
      <w:r w:rsidRPr="00E938FF">
        <w:rPr>
          <w:rFonts w:ascii="Times New Roman" w:hAnsi="Times New Roman" w:cs="Times New Roman"/>
          <w:i/>
          <w:iCs/>
          <w:sz w:val="24"/>
          <w:szCs w:val="24"/>
        </w:rPr>
        <w:t xml:space="preserve">педагогическая технология — </w:t>
      </w:r>
      <w:r w:rsidRPr="00E938FF">
        <w:rPr>
          <w:rFonts w:ascii="Times New Roman" w:hAnsi="Times New Roman" w:cs="Times New Roman"/>
          <w:sz w:val="24"/>
          <w:szCs w:val="24"/>
        </w:rPr>
        <w:t>это система проектирования и практического применения адекватных данной технологии педагогических закономерностей, целей, принципов, содержания, форм, методов и средств обучения и воспитания, гарантирующих достаточно высокий уровень их эффективности, в том числе при последующем воспроизведении и тиражировании.</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Представляет интерес определение педагогической технологии, которое официально было принято в 1979 г. Ассоциацией по педагогическим коммуникациям и технологии в США: </w:t>
      </w:r>
      <w:r w:rsidRPr="00E938FF">
        <w:rPr>
          <w:rFonts w:ascii="Times New Roman" w:hAnsi="Times New Roman" w:cs="Times New Roman"/>
          <w:i/>
          <w:iCs/>
          <w:sz w:val="24"/>
          <w:szCs w:val="24"/>
        </w:rPr>
        <w:t xml:space="preserve">«Педагогическая технология </w:t>
      </w:r>
      <w:r w:rsidRPr="00E938FF">
        <w:rPr>
          <w:rFonts w:ascii="Times New Roman" w:hAnsi="Times New Roman" w:cs="Times New Roman"/>
          <w:sz w:val="24"/>
          <w:szCs w:val="24"/>
        </w:rPr>
        <w:t>есть комплексный, интегративный процесс, включающий людей, идеи, средства и способы организации деятельности для анализа проблем и управления решением проблем, охватывающих все аспекты усвоения знаний»</w:t>
      </w:r>
      <w:r w:rsidRPr="00E938FF">
        <w:rPr>
          <w:rFonts w:ascii="Times New Roman" w:hAnsi="Times New Roman" w:cs="Times New Roman"/>
          <w:sz w:val="24"/>
          <w:szCs w:val="24"/>
          <w:vertAlign w:val="superscript"/>
        </w:rPr>
        <w:t>2</w:t>
      </w:r>
      <w:r w:rsidRPr="00E938FF">
        <w:rPr>
          <w:rFonts w:ascii="Times New Roman" w:hAnsi="Times New Roman" w:cs="Times New Roman"/>
          <w:sz w:val="24"/>
          <w:szCs w:val="24"/>
        </w:rPr>
        <w:t>.</w:t>
      </w:r>
    </w:p>
    <w:p w:rsidR="002E66B3" w:rsidRPr="00E938FF" w:rsidRDefault="002E66B3" w:rsidP="002E66B3">
      <w:pPr>
        <w:spacing w:after="0"/>
        <w:jc w:val="both"/>
        <w:rPr>
          <w:rFonts w:ascii="Times New Roman" w:hAnsi="Times New Roman" w:cs="Times New Roman"/>
          <w:i/>
          <w:iCs/>
          <w:sz w:val="24"/>
          <w:szCs w:val="24"/>
        </w:rPr>
      </w:pPr>
      <w:r w:rsidRPr="00E938FF">
        <w:rPr>
          <w:rFonts w:ascii="Times New Roman" w:hAnsi="Times New Roman" w:cs="Times New Roman"/>
          <w:sz w:val="24"/>
          <w:szCs w:val="24"/>
        </w:rPr>
        <w:t xml:space="preserve">Таким образом, </w:t>
      </w:r>
      <w:r w:rsidRPr="00E938FF">
        <w:rPr>
          <w:rFonts w:ascii="Times New Roman" w:hAnsi="Times New Roman" w:cs="Times New Roman"/>
          <w:i/>
          <w:iCs/>
          <w:sz w:val="24"/>
          <w:szCs w:val="24"/>
        </w:rPr>
        <w:t xml:space="preserve">педагогическая технология </w:t>
      </w:r>
      <w:r w:rsidRPr="00E938FF">
        <w:rPr>
          <w:rFonts w:ascii="Times New Roman" w:hAnsi="Times New Roman" w:cs="Times New Roman"/>
          <w:sz w:val="24"/>
          <w:szCs w:val="24"/>
        </w:rPr>
        <w:t xml:space="preserve">— </w:t>
      </w:r>
      <w:r w:rsidRPr="00E938FF">
        <w:rPr>
          <w:rFonts w:ascii="Times New Roman" w:hAnsi="Times New Roman" w:cs="Times New Roman"/>
          <w:i/>
          <w:iCs/>
          <w:sz w:val="24"/>
          <w:szCs w:val="24"/>
        </w:rPr>
        <w:t>это строго научное проектирование и точное воспроизведение гарантирующих успех педагогических действий.</w:t>
      </w:r>
    </w:p>
    <w:p w:rsidR="002E66B3" w:rsidRPr="00E938FF" w:rsidRDefault="002E66B3" w:rsidP="002E66B3">
      <w:pPr>
        <w:spacing w:after="0"/>
        <w:jc w:val="both"/>
        <w:rPr>
          <w:rFonts w:ascii="Times New Roman" w:hAnsi="Times New Roman" w:cs="Times New Roman"/>
          <w:i/>
          <w:iCs/>
          <w:sz w:val="24"/>
          <w:szCs w:val="24"/>
        </w:rPr>
      </w:pPr>
      <w:r w:rsidRPr="00E938FF">
        <w:rPr>
          <w:rFonts w:ascii="Times New Roman" w:hAnsi="Times New Roman" w:cs="Times New Roman"/>
          <w:sz w:val="24"/>
          <w:szCs w:val="24"/>
        </w:rPr>
        <w:t xml:space="preserve">Следует также обратить внимание на то, что понятие «педагогическая технология» обозначает приемы работы в сфере обучения и воспитания. Поэтому понятие </w:t>
      </w:r>
      <w:r w:rsidRPr="00E938FF">
        <w:rPr>
          <w:rFonts w:ascii="Times New Roman" w:hAnsi="Times New Roman" w:cs="Times New Roman"/>
          <w:i/>
          <w:iCs/>
          <w:sz w:val="24"/>
          <w:szCs w:val="24"/>
        </w:rPr>
        <w:t xml:space="preserve">«педагогическая технология» </w:t>
      </w:r>
      <w:r w:rsidRPr="00E938FF">
        <w:rPr>
          <w:rFonts w:ascii="Times New Roman" w:hAnsi="Times New Roman" w:cs="Times New Roman"/>
          <w:sz w:val="24"/>
          <w:szCs w:val="24"/>
        </w:rPr>
        <w:t xml:space="preserve">шире, чем понятия </w:t>
      </w:r>
      <w:r w:rsidRPr="00E938FF">
        <w:rPr>
          <w:rFonts w:ascii="Times New Roman" w:hAnsi="Times New Roman" w:cs="Times New Roman"/>
          <w:i/>
          <w:iCs/>
          <w:sz w:val="24"/>
          <w:szCs w:val="24"/>
        </w:rPr>
        <w:t xml:space="preserve">«технология обучения» </w:t>
      </w:r>
      <w:r w:rsidRPr="00E938FF">
        <w:rPr>
          <w:rFonts w:ascii="Times New Roman" w:hAnsi="Times New Roman" w:cs="Times New Roman"/>
          <w:sz w:val="24"/>
          <w:szCs w:val="24"/>
        </w:rPr>
        <w:t xml:space="preserve">и </w:t>
      </w:r>
      <w:r w:rsidRPr="00E938FF">
        <w:rPr>
          <w:rFonts w:ascii="Times New Roman" w:hAnsi="Times New Roman" w:cs="Times New Roman"/>
          <w:i/>
          <w:iCs/>
          <w:sz w:val="24"/>
          <w:szCs w:val="24"/>
        </w:rPr>
        <w:t>«технология воспитания».</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При всем многообразии педагогических технологий существует два пути их появления. В одних случаях технологии возникают из теории (В. П. Беспалько, В. В. Давыдов, В. К. Дьяченко, Л. В. </w:t>
      </w:r>
      <w:proofErr w:type="spellStart"/>
      <w:r w:rsidRPr="00E938FF">
        <w:rPr>
          <w:rFonts w:ascii="Times New Roman" w:hAnsi="Times New Roman" w:cs="Times New Roman"/>
          <w:sz w:val="24"/>
          <w:szCs w:val="24"/>
        </w:rPr>
        <w:t>Занков</w:t>
      </w:r>
      <w:proofErr w:type="spellEnd"/>
      <w:r w:rsidRPr="00E938FF">
        <w:rPr>
          <w:rFonts w:ascii="Times New Roman" w:hAnsi="Times New Roman" w:cs="Times New Roman"/>
          <w:sz w:val="24"/>
          <w:szCs w:val="24"/>
        </w:rPr>
        <w:t xml:space="preserve">, П. Я. Гальперин, Н. В. Кузьмина и др.), в других случаях технологии вытекают из практики (Е. Н. Ильин, С. Н. </w:t>
      </w:r>
      <w:proofErr w:type="spellStart"/>
      <w:r w:rsidRPr="00E938FF">
        <w:rPr>
          <w:rFonts w:ascii="Times New Roman" w:hAnsi="Times New Roman" w:cs="Times New Roman"/>
          <w:sz w:val="24"/>
          <w:szCs w:val="24"/>
        </w:rPr>
        <w:t>Лысенкова</w:t>
      </w:r>
      <w:proofErr w:type="spellEnd"/>
      <w:r w:rsidRPr="00E938FF">
        <w:rPr>
          <w:rFonts w:ascii="Times New Roman" w:hAnsi="Times New Roman" w:cs="Times New Roman"/>
          <w:sz w:val="24"/>
          <w:szCs w:val="24"/>
        </w:rPr>
        <w:t xml:space="preserve">, В. Ф. Шаталов, В. В. </w:t>
      </w:r>
      <w:proofErr w:type="spellStart"/>
      <w:r w:rsidRPr="00E938FF">
        <w:rPr>
          <w:rFonts w:ascii="Times New Roman" w:hAnsi="Times New Roman" w:cs="Times New Roman"/>
          <w:sz w:val="24"/>
          <w:szCs w:val="24"/>
        </w:rPr>
        <w:t>Шейман</w:t>
      </w:r>
      <w:proofErr w:type="spellEnd"/>
      <w:r w:rsidRPr="00E938FF">
        <w:rPr>
          <w:rFonts w:ascii="Times New Roman" w:hAnsi="Times New Roman" w:cs="Times New Roman"/>
          <w:sz w:val="24"/>
          <w:szCs w:val="24"/>
        </w:rPr>
        <w:t xml:space="preserve"> и др.).</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Идея </w:t>
      </w:r>
      <w:proofErr w:type="spellStart"/>
      <w:r w:rsidRPr="00E938FF">
        <w:rPr>
          <w:rFonts w:ascii="Times New Roman" w:hAnsi="Times New Roman" w:cs="Times New Roman"/>
          <w:sz w:val="24"/>
          <w:szCs w:val="24"/>
        </w:rPr>
        <w:t>технологизации</w:t>
      </w:r>
      <w:proofErr w:type="spellEnd"/>
      <w:r w:rsidRPr="00E938FF">
        <w:rPr>
          <w:rFonts w:ascii="Times New Roman" w:hAnsi="Times New Roman" w:cs="Times New Roman"/>
          <w:sz w:val="24"/>
          <w:szCs w:val="24"/>
        </w:rPr>
        <w:t xml:space="preserve"> обучения является не новой. Еще Я. А. </w:t>
      </w:r>
      <w:proofErr w:type="spellStart"/>
      <w:proofErr w:type="gramStart"/>
      <w:r w:rsidRPr="00E938FF">
        <w:rPr>
          <w:rFonts w:ascii="Times New Roman" w:hAnsi="Times New Roman" w:cs="Times New Roman"/>
          <w:sz w:val="24"/>
          <w:szCs w:val="24"/>
        </w:rPr>
        <w:t>Комен-ский</w:t>
      </w:r>
      <w:proofErr w:type="spellEnd"/>
      <w:proofErr w:type="gramEnd"/>
      <w:r w:rsidRPr="00E938FF">
        <w:rPr>
          <w:rFonts w:ascii="Times New Roman" w:hAnsi="Times New Roman" w:cs="Times New Roman"/>
          <w:sz w:val="24"/>
          <w:szCs w:val="24"/>
        </w:rPr>
        <w:t xml:space="preserve"> ратовал за </w:t>
      </w:r>
      <w:proofErr w:type="spellStart"/>
      <w:r w:rsidRPr="00E938FF">
        <w:rPr>
          <w:rFonts w:ascii="Times New Roman" w:hAnsi="Times New Roman" w:cs="Times New Roman"/>
          <w:sz w:val="24"/>
          <w:szCs w:val="24"/>
        </w:rPr>
        <w:t>технологизацию</w:t>
      </w:r>
      <w:proofErr w:type="spellEnd"/>
      <w:r w:rsidRPr="00E938FF">
        <w:rPr>
          <w:rFonts w:ascii="Times New Roman" w:hAnsi="Times New Roman" w:cs="Times New Roman"/>
          <w:sz w:val="24"/>
          <w:szCs w:val="24"/>
        </w:rPr>
        <w:t xml:space="preserve"> обучения. Он призывал к тому, чтобы обучение стало «механическим» (т. е. «технологическим»), стремился отыскать такой порядок обучения, который неминуемо приводил бы к положительным результатам. Я. А. Коменский писал: «Для дидактической машины необходимо отыскать: 1) твердо установленные цели; 2) средства, точно приспособленные для достижения этих целей; 3) твердые правила, как пользоваться этими средствами, чтобы было невозможно не достигнуть цели»</w:t>
      </w:r>
      <w:r w:rsidRPr="00E938FF">
        <w:rPr>
          <w:rFonts w:ascii="Times New Roman" w:hAnsi="Times New Roman" w:cs="Times New Roman"/>
          <w:sz w:val="24"/>
          <w:szCs w:val="24"/>
          <w:vertAlign w:val="superscript"/>
        </w:rPr>
        <w:t>1</w:t>
      </w:r>
      <w:r w:rsidRPr="00E938FF">
        <w:rPr>
          <w:rFonts w:ascii="Times New Roman" w:hAnsi="Times New Roman" w:cs="Times New Roman"/>
          <w:sz w:val="24"/>
          <w:szCs w:val="24"/>
        </w:rPr>
        <w:t>.</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Со времен Коменского в педагогике было немало попыток сделать обучение похожим на хорошо налаженный механизм. Впоследствии многие представления о </w:t>
      </w:r>
      <w:proofErr w:type="spellStart"/>
      <w:r w:rsidRPr="00E938FF">
        <w:rPr>
          <w:rFonts w:ascii="Times New Roman" w:hAnsi="Times New Roman" w:cs="Times New Roman"/>
          <w:sz w:val="24"/>
          <w:szCs w:val="24"/>
        </w:rPr>
        <w:t>технологизации</w:t>
      </w:r>
      <w:proofErr w:type="spellEnd"/>
      <w:r w:rsidRPr="00E938FF">
        <w:rPr>
          <w:rFonts w:ascii="Times New Roman" w:hAnsi="Times New Roman" w:cs="Times New Roman"/>
          <w:sz w:val="24"/>
          <w:szCs w:val="24"/>
        </w:rPr>
        <w:t xml:space="preserve"> обучения' существенно дополнялись и конкретизировались. Особенно идея </w:t>
      </w:r>
      <w:proofErr w:type="spellStart"/>
      <w:r w:rsidRPr="00E938FF">
        <w:rPr>
          <w:rFonts w:ascii="Times New Roman" w:hAnsi="Times New Roman" w:cs="Times New Roman"/>
          <w:sz w:val="24"/>
          <w:szCs w:val="24"/>
        </w:rPr>
        <w:t>технологизации</w:t>
      </w:r>
      <w:proofErr w:type="spellEnd"/>
      <w:r w:rsidRPr="00E938FF">
        <w:rPr>
          <w:rFonts w:ascii="Times New Roman" w:hAnsi="Times New Roman" w:cs="Times New Roman"/>
          <w:sz w:val="24"/>
          <w:szCs w:val="24"/>
        </w:rPr>
        <w:t xml:space="preserve"> обучения актуализировалась с внедрением достижений технического прогресса в различные области теоретической и практической деятельности.</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А. С. Макаренко в своей всемирно известной «Педагогической поэме» писал, что «наше педагогическое производство никогда не строилось по технологической логике, а всегда по логике моральной проповеди». Он считал, что именно поэтому у нас просто отсутствуют все важные отделы педагогического производства.</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Массовое внедрение технологий обучения исследователи относят к началу 60-х гг. </w:t>
      </w:r>
      <w:r w:rsidRPr="00E938FF">
        <w:rPr>
          <w:rFonts w:ascii="Times New Roman" w:hAnsi="Times New Roman" w:cs="Times New Roman"/>
          <w:sz w:val="24"/>
          <w:szCs w:val="24"/>
          <w:lang w:val="en-US"/>
        </w:rPr>
        <w:t>XX</w:t>
      </w:r>
      <w:r w:rsidRPr="00E938FF">
        <w:rPr>
          <w:rFonts w:ascii="Times New Roman" w:hAnsi="Times New Roman" w:cs="Times New Roman"/>
          <w:sz w:val="24"/>
          <w:szCs w:val="24"/>
        </w:rPr>
        <w:t xml:space="preserve"> столетия и связывают его с реформированием вначале американской, а затем и европейской школы. </w:t>
      </w:r>
      <w:proofErr w:type="gramStart"/>
      <w:r w:rsidRPr="00E938FF">
        <w:rPr>
          <w:rFonts w:ascii="Times New Roman" w:hAnsi="Times New Roman" w:cs="Times New Roman"/>
          <w:sz w:val="24"/>
          <w:szCs w:val="24"/>
        </w:rPr>
        <w:t xml:space="preserve">К наиболее известным авторам современных педагогических технологий за рубежом относятся Дж. Кэрролл, Б. </w:t>
      </w:r>
      <w:proofErr w:type="spellStart"/>
      <w:r w:rsidRPr="00E938FF">
        <w:rPr>
          <w:rFonts w:ascii="Times New Roman" w:hAnsi="Times New Roman" w:cs="Times New Roman"/>
          <w:sz w:val="24"/>
          <w:szCs w:val="24"/>
        </w:rPr>
        <w:t>Блум</w:t>
      </w:r>
      <w:proofErr w:type="spellEnd"/>
      <w:r w:rsidRPr="00E938FF">
        <w:rPr>
          <w:rFonts w:ascii="Times New Roman" w:hAnsi="Times New Roman" w:cs="Times New Roman"/>
          <w:sz w:val="24"/>
          <w:szCs w:val="24"/>
        </w:rPr>
        <w:t xml:space="preserve">, Д. </w:t>
      </w:r>
      <w:proofErr w:type="spellStart"/>
      <w:r w:rsidRPr="00E938FF">
        <w:rPr>
          <w:rFonts w:ascii="Times New Roman" w:hAnsi="Times New Roman" w:cs="Times New Roman"/>
          <w:sz w:val="24"/>
          <w:szCs w:val="24"/>
        </w:rPr>
        <w:t>Брунер</w:t>
      </w:r>
      <w:proofErr w:type="spellEnd"/>
      <w:r w:rsidRPr="00E938FF">
        <w:rPr>
          <w:rFonts w:ascii="Times New Roman" w:hAnsi="Times New Roman" w:cs="Times New Roman"/>
          <w:sz w:val="24"/>
          <w:szCs w:val="24"/>
        </w:rPr>
        <w:t xml:space="preserve">, Г. </w:t>
      </w:r>
      <w:proofErr w:type="spellStart"/>
      <w:r w:rsidRPr="00E938FF">
        <w:rPr>
          <w:rFonts w:ascii="Times New Roman" w:hAnsi="Times New Roman" w:cs="Times New Roman"/>
          <w:sz w:val="24"/>
          <w:szCs w:val="24"/>
        </w:rPr>
        <w:t>Гейс</w:t>
      </w:r>
      <w:proofErr w:type="spellEnd"/>
      <w:r w:rsidRPr="00E938FF">
        <w:rPr>
          <w:rFonts w:ascii="Times New Roman" w:hAnsi="Times New Roman" w:cs="Times New Roman"/>
          <w:sz w:val="24"/>
          <w:szCs w:val="24"/>
        </w:rPr>
        <w:t xml:space="preserve">, В. </w:t>
      </w:r>
      <w:proofErr w:type="spellStart"/>
      <w:r w:rsidRPr="00E938FF">
        <w:rPr>
          <w:rFonts w:ascii="Times New Roman" w:hAnsi="Times New Roman" w:cs="Times New Roman"/>
          <w:sz w:val="24"/>
          <w:szCs w:val="24"/>
        </w:rPr>
        <w:t>Коскарелли</w:t>
      </w:r>
      <w:proofErr w:type="spellEnd"/>
      <w:r w:rsidRPr="00E938FF">
        <w:rPr>
          <w:rFonts w:ascii="Times New Roman" w:hAnsi="Times New Roman" w:cs="Times New Roman"/>
          <w:sz w:val="24"/>
          <w:szCs w:val="24"/>
        </w:rPr>
        <w:t xml:space="preserve"> и др. Отечественная теория и практика осуществления технологических подходов к обучению отражена в научных трудах П. Я. Гальперина, Н. Ф. Талызиной, Ю. К. </w:t>
      </w:r>
      <w:proofErr w:type="spellStart"/>
      <w:r w:rsidRPr="00E938FF">
        <w:rPr>
          <w:rFonts w:ascii="Times New Roman" w:hAnsi="Times New Roman" w:cs="Times New Roman"/>
          <w:sz w:val="24"/>
          <w:szCs w:val="24"/>
        </w:rPr>
        <w:t>Бабанского</w:t>
      </w:r>
      <w:proofErr w:type="spellEnd"/>
      <w:r w:rsidRPr="00E938FF">
        <w:rPr>
          <w:rFonts w:ascii="Times New Roman" w:hAnsi="Times New Roman" w:cs="Times New Roman"/>
          <w:sz w:val="24"/>
          <w:szCs w:val="24"/>
        </w:rPr>
        <w:t xml:space="preserve">, П. М. </w:t>
      </w:r>
      <w:proofErr w:type="spellStart"/>
      <w:r w:rsidRPr="00E938FF">
        <w:rPr>
          <w:rFonts w:ascii="Times New Roman" w:hAnsi="Times New Roman" w:cs="Times New Roman"/>
          <w:sz w:val="24"/>
          <w:szCs w:val="24"/>
        </w:rPr>
        <w:t>Эрдиева</w:t>
      </w:r>
      <w:proofErr w:type="spellEnd"/>
      <w:r w:rsidRPr="00E938FF">
        <w:rPr>
          <w:rFonts w:ascii="Times New Roman" w:hAnsi="Times New Roman" w:cs="Times New Roman"/>
          <w:sz w:val="24"/>
          <w:szCs w:val="24"/>
        </w:rPr>
        <w:t>, В. П. Беспалько, М. В. Кларина и др.</w:t>
      </w:r>
      <w:proofErr w:type="gramEnd"/>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Но есть и противники идеи </w:t>
      </w:r>
      <w:proofErr w:type="spellStart"/>
      <w:r w:rsidRPr="00E938FF">
        <w:rPr>
          <w:rFonts w:ascii="Times New Roman" w:hAnsi="Times New Roman" w:cs="Times New Roman"/>
          <w:sz w:val="24"/>
          <w:szCs w:val="24"/>
        </w:rPr>
        <w:t>технологизации</w:t>
      </w:r>
      <w:proofErr w:type="spellEnd"/>
      <w:r w:rsidRPr="00E938FF">
        <w:rPr>
          <w:rFonts w:ascii="Times New Roman" w:hAnsi="Times New Roman" w:cs="Times New Roman"/>
          <w:sz w:val="24"/>
          <w:szCs w:val="24"/>
        </w:rPr>
        <w:t xml:space="preserve"> в педагогике. Они считают недопустимой вольностью рассматривать творческий, сугубо интимный педагогический процесс как технологический.</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Педагогическая технология характеризуется рядом признаков. В. П. Беспалько выделяет следующие:</w:t>
      </w:r>
    </w:p>
    <w:p w:rsidR="002E66B3" w:rsidRPr="00E938FF" w:rsidRDefault="002E66B3" w:rsidP="002E66B3">
      <w:pPr>
        <w:numPr>
          <w:ilvl w:val="0"/>
          <w:numId w:val="6"/>
        </w:numPr>
        <w:tabs>
          <w:tab w:val="left" w:pos="0"/>
        </w:tabs>
        <w:spacing w:after="0"/>
        <w:jc w:val="both"/>
        <w:rPr>
          <w:rFonts w:ascii="Times New Roman" w:hAnsi="Times New Roman" w:cs="Times New Roman"/>
          <w:sz w:val="24"/>
          <w:szCs w:val="24"/>
        </w:rPr>
      </w:pPr>
      <w:r w:rsidRPr="00E938FF">
        <w:rPr>
          <w:rFonts w:ascii="Times New Roman" w:hAnsi="Times New Roman" w:cs="Times New Roman"/>
          <w:sz w:val="24"/>
          <w:szCs w:val="24"/>
        </w:rPr>
        <w:t>четкая, последовательная педагогическая, дидактическая разработка целей обучения, воспитания;</w:t>
      </w:r>
    </w:p>
    <w:p w:rsidR="002E66B3" w:rsidRPr="00E938FF" w:rsidRDefault="002E66B3" w:rsidP="002E66B3">
      <w:pPr>
        <w:numPr>
          <w:ilvl w:val="0"/>
          <w:numId w:val="6"/>
        </w:numPr>
        <w:tabs>
          <w:tab w:val="left" w:pos="0"/>
        </w:tabs>
        <w:spacing w:after="0"/>
        <w:jc w:val="both"/>
        <w:rPr>
          <w:rFonts w:ascii="Times New Roman" w:hAnsi="Times New Roman" w:cs="Times New Roman"/>
          <w:sz w:val="24"/>
          <w:szCs w:val="24"/>
        </w:rPr>
      </w:pPr>
      <w:r w:rsidRPr="00E938FF">
        <w:rPr>
          <w:rFonts w:ascii="Times New Roman" w:hAnsi="Times New Roman" w:cs="Times New Roman"/>
          <w:sz w:val="24"/>
          <w:szCs w:val="24"/>
        </w:rPr>
        <w:t>структурирование, упорядочение, уплотнение информации, подлежащей усвоению;</w:t>
      </w:r>
    </w:p>
    <w:p w:rsidR="002E66B3" w:rsidRPr="00E938FF" w:rsidRDefault="002E66B3" w:rsidP="002E66B3">
      <w:pPr>
        <w:numPr>
          <w:ilvl w:val="0"/>
          <w:numId w:val="6"/>
        </w:numPr>
        <w:tabs>
          <w:tab w:val="left" w:pos="0"/>
        </w:tabs>
        <w:spacing w:after="0"/>
        <w:jc w:val="both"/>
        <w:rPr>
          <w:rFonts w:ascii="Times New Roman" w:hAnsi="Times New Roman" w:cs="Times New Roman"/>
          <w:sz w:val="24"/>
          <w:szCs w:val="24"/>
        </w:rPr>
      </w:pPr>
      <w:r w:rsidRPr="00E938FF">
        <w:rPr>
          <w:rFonts w:ascii="Times New Roman" w:hAnsi="Times New Roman" w:cs="Times New Roman"/>
          <w:sz w:val="24"/>
          <w:szCs w:val="24"/>
        </w:rPr>
        <w:t>комплексное применение дидактических, технических, в том числе и компьютерных, средств обучения и контроля;</w:t>
      </w:r>
    </w:p>
    <w:p w:rsidR="002E66B3" w:rsidRPr="00E938FF" w:rsidRDefault="002E66B3" w:rsidP="002E66B3">
      <w:pPr>
        <w:numPr>
          <w:ilvl w:val="0"/>
          <w:numId w:val="6"/>
        </w:numPr>
        <w:tabs>
          <w:tab w:val="left" w:pos="0"/>
        </w:tabs>
        <w:spacing w:after="0"/>
        <w:jc w:val="both"/>
        <w:rPr>
          <w:rFonts w:ascii="Times New Roman" w:hAnsi="Times New Roman" w:cs="Times New Roman"/>
          <w:sz w:val="24"/>
          <w:szCs w:val="24"/>
        </w:rPr>
      </w:pPr>
      <w:proofErr w:type="spellStart"/>
      <w:r w:rsidRPr="00E938FF">
        <w:rPr>
          <w:rFonts w:ascii="Times New Roman" w:hAnsi="Times New Roman" w:cs="Times New Roman"/>
          <w:sz w:val="24"/>
          <w:szCs w:val="24"/>
        </w:rPr>
        <w:t>силение</w:t>
      </w:r>
      <w:proofErr w:type="spellEnd"/>
      <w:r w:rsidRPr="00E938FF">
        <w:rPr>
          <w:rFonts w:ascii="Times New Roman" w:hAnsi="Times New Roman" w:cs="Times New Roman"/>
          <w:sz w:val="24"/>
          <w:szCs w:val="24"/>
        </w:rPr>
        <w:t>, насколько это возможно, диагностических функций обучения и воспитания;</w:t>
      </w:r>
    </w:p>
    <w:p w:rsidR="002E66B3" w:rsidRPr="00E938FF" w:rsidRDefault="002E66B3" w:rsidP="002E66B3">
      <w:pPr>
        <w:numPr>
          <w:ilvl w:val="0"/>
          <w:numId w:val="6"/>
        </w:numPr>
        <w:tabs>
          <w:tab w:val="left" w:pos="0"/>
        </w:tabs>
        <w:spacing w:after="0"/>
        <w:jc w:val="both"/>
        <w:rPr>
          <w:rFonts w:ascii="Times New Roman" w:hAnsi="Times New Roman" w:cs="Times New Roman"/>
          <w:sz w:val="24"/>
          <w:szCs w:val="24"/>
        </w:rPr>
      </w:pPr>
      <w:r w:rsidRPr="00E938FF">
        <w:rPr>
          <w:rFonts w:ascii="Times New Roman" w:hAnsi="Times New Roman" w:cs="Times New Roman"/>
          <w:sz w:val="24"/>
          <w:szCs w:val="24"/>
        </w:rPr>
        <w:t>гарантированность достаточно высокого уровня качества обучения.</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lastRenderedPageBreak/>
        <w:t xml:space="preserve">Следует отличать </w:t>
      </w:r>
      <w:r w:rsidRPr="00E938FF">
        <w:rPr>
          <w:rFonts w:ascii="Times New Roman" w:hAnsi="Times New Roman" w:cs="Times New Roman"/>
          <w:b/>
          <w:bCs/>
          <w:i/>
          <w:iCs/>
          <w:sz w:val="24"/>
          <w:szCs w:val="24"/>
        </w:rPr>
        <w:t xml:space="preserve">педагогическую технологию </w:t>
      </w:r>
      <w:r w:rsidRPr="00E938FF">
        <w:rPr>
          <w:rFonts w:ascii="Times New Roman" w:hAnsi="Times New Roman" w:cs="Times New Roman"/>
          <w:sz w:val="24"/>
          <w:szCs w:val="24"/>
        </w:rPr>
        <w:t xml:space="preserve">от </w:t>
      </w:r>
      <w:r w:rsidRPr="00E938FF">
        <w:rPr>
          <w:rFonts w:ascii="Times New Roman" w:hAnsi="Times New Roman" w:cs="Times New Roman"/>
          <w:b/>
          <w:bCs/>
          <w:i/>
          <w:iCs/>
          <w:sz w:val="24"/>
          <w:szCs w:val="24"/>
        </w:rPr>
        <w:t xml:space="preserve">методики обучения. </w:t>
      </w:r>
      <w:r w:rsidRPr="00E938FF">
        <w:rPr>
          <w:rFonts w:ascii="Times New Roman" w:hAnsi="Times New Roman" w:cs="Times New Roman"/>
          <w:sz w:val="24"/>
          <w:szCs w:val="24"/>
        </w:rPr>
        <w:t>Отличие заключается в том, что педагогические технологии удается воспроизводить и тиражировать и при этом гарантировать высокое качество учебно-воспитательного процесса или решение тех педагогических задач, которые заложены в педагогической технологии. Методики часто не гарантируют должного качества.</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Вместе с тем методика может быть доведена до уровня технологии. Например, имеется определенная методика оценки знаний. Если она отвечает объективности, надежности, валидное™, то ее можно назвать педагогической технологией.</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Педагогическая технология взаимосвязана с </w:t>
      </w:r>
      <w:r w:rsidRPr="00E938FF">
        <w:rPr>
          <w:rFonts w:ascii="Times New Roman" w:hAnsi="Times New Roman" w:cs="Times New Roman"/>
          <w:b/>
          <w:bCs/>
          <w:i/>
          <w:iCs/>
          <w:sz w:val="24"/>
          <w:szCs w:val="24"/>
        </w:rPr>
        <w:t xml:space="preserve">педагогическим мастерством. </w:t>
      </w:r>
      <w:r w:rsidRPr="00E938FF">
        <w:rPr>
          <w:rFonts w:ascii="Times New Roman" w:hAnsi="Times New Roman" w:cs="Times New Roman"/>
          <w:sz w:val="24"/>
          <w:szCs w:val="24"/>
        </w:rPr>
        <w:t>Совершенное владение педагогической технологией и есть педагогическое мастерство. Одна и та же технология может осуществляться разными преподавателями, но в особенностях ее реализации как раз и проявляется их педагогическое мастерство.</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b/>
          <w:bCs/>
          <w:sz w:val="24"/>
          <w:szCs w:val="24"/>
        </w:rPr>
        <w:t xml:space="preserve">В </w:t>
      </w:r>
      <w:r w:rsidRPr="00E938FF">
        <w:rPr>
          <w:rFonts w:ascii="Times New Roman" w:hAnsi="Times New Roman" w:cs="Times New Roman"/>
          <w:sz w:val="24"/>
          <w:szCs w:val="24"/>
        </w:rPr>
        <w:t>современной дидактике представлены самые разнообразные технологии, так как каждый автор и исполнитель привносят в педагогический процесс что-то свое индивидуальное. Однако по многочисленным сходствам и общим признакам можно выделить следующие технологии:</w:t>
      </w:r>
    </w:p>
    <w:p w:rsidR="002E66B3" w:rsidRPr="00E938FF" w:rsidRDefault="002E66B3" w:rsidP="002E66B3">
      <w:pPr>
        <w:numPr>
          <w:ilvl w:val="0"/>
          <w:numId w:val="6"/>
        </w:numPr>
        <w:tabs>
          <w:tab w:val="left" w:pos="0"/>
        </w:tabs>
        <w:spacing w:after="0"/>
        <w:jc w:val="both"/>
        <w:rPr>
          <w:rFonts w:ascii="Times New Roman" w:hAnsi="Times New Roman" w:cs="Times New Roman"/>
          <w:sz w:val="24"/>
          <w:szCs w:val="24"/>
        </w:rPr>
      </w:pPr>
      <w:r w:rsidRPr="00E938FF">
        <w:rPr>
          <w:rFonts w:ascii="Times New Roman" w:hAnsi="Times New Roman" w:cs="Times New Roman"/>
          <w:i/>
          <w:iCs/>
          <w:sz w:val="24"/>
          <w:szCs w:val="24"/>
        </w:rPr>
        <w:t xml:space="preserve">по уровню применения: </w:t>
      </w:r>
      <w:r w:rsidRPr="00E938FF">
        <w:rPr>
          <w:rFonts w:ascii="Times New Roman" w:hAnsi="Times New Roman" w:cs="Times New Roman"/>
          <w:sz w:val="24"/>
          <w:szCs w:val="24"/>
        </w:rPr>
        <w:t xml:space="preserve">общепедагогические, </w:t>
      </w:r>
      <w:proofErr w:type="spellStart"/>
      <w:r w:rsidRPr="00E938FF">
        <w:rPr>
          <w:rFonts w:ascii="Times New Roman" w:hAnsi="Times New Roman" w:cs="Times New Roman"/>
          <w:sz w:val="24"/>
          <w:szCs w:val="24"/>
        </w:rPr>
        <w:t>частнометодические</w:t>
      </w:r>
      <w:proofErr w:type="spellEnd"/>
      <w:r w:rsidRPr="00E938FF">
        <w:rPr>
          <w:rFonts w:ascii="Times New Roman" w:hAnsi="Times New Roman" w:cs="Times New Roman"/>
          <w:sz w:val="24"/>
          <w:szCs w:val="24"/>
        </w:rPr>
        <w:t xml:space="preserve"> (предметные) и локальные (модульные);</w:t>
      </w:r>
    </w:p>
    <w:p w:rsidR="002E66B3" w:rsidRPr="00E938FF" w:rsidRDefault="002E66B3" w:rsidP="002E66B3">
      <w:pPr>
        <w:numPr>
          <w:ilvl w:val="0"/>
          <w:numId w:val="6"/>
        </w:numPr>
        <w:tabs>
          <w:tab w:val="left" w:pos="0"/>
        </w:tabs>
        <w:spacing w:after="0"/>
        <w:jc w:val="both"/>
        <w:rPr>
          <w:rFonts w:ascii="Times New Roman" w:hAnsi="Times New Roman" w:cs="Times New Roman"/>
          <w:sz w:val="24"/>
          <w:szCs w:val="24"/>
        </w:rPr>
      </w:pPr>
      <w:r w:rsidRPr="00E938FF">
        <w:rPr>
          <w:rFonts w:ascii="Times New Roman" w:hAnsi="Times New Roman" w:cs="Times New Roman"/>
          <w:i/>
          <w:iCs/>
          <w:sz w:val="24"/>
          <w:szCs w:val="24"/>
        </w:rPr>
        <w:t xml:space="preserve">по философской основе: </w:t>
      </w:r>
      <w:proofErr w:type="gramStart"/>
      <w:r w:rsidRPr="00E938FF">
        <w:rPr>
          <w:rFonts w:ascii="Times New Roman" w:hAnsi="Times New Roman" w:cs="Times New Roman"/>
          <w:sz w:val="24"/>
          <w:szCs w:val="24"/>
        </w:rPr>
        <w:t>научные</w:t>
      </w:r>
      <w:proofErr w:type="gramEnd"/>
      <w:r w:rsidRPr="00E938FF">
        <w:rPr>
          <w:rFonts w:ascii="Times New Roman" w:hAnsi="Times New Roman" w:cs="Times New Roman"/>
          <w:sz w:val="24"/>
          <w:szCs w:val="24"/>
        </w:rPr>
        <w:t xml:space="preserve"> и религиозные, гуманистические и авторитарные;</w:t>
      </w:r>
    </w:p>
    <w:p w:rsidR="002E66B3" w:rsidRPr="00E938FF" w:rsidRDefault="002E66B3" w:rsidP="002E66B3">
      <w:pPr>
        <w:numPr>
          <w:ilvl w:val="0"/>
          <w:numId w:val="6"/>
        </w:numPr>
        <w:tabs>
          <w:tab w:val="left" w:pos="0"/>
        </w:tabs>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по </w:t>
      </w:r>
      <w:r w:rsidRPr="00E938FF">
        <w:rPr>
          <w:rFonts w:ascii="Times New Roman" w:hAnsi="Times New Roman" w:cs="Times New Roman"/>
          <w:i/>
          <w:iCs/>
          <w:sz w:val="24"/>
          <w:szCs w:val="24"/>
        </w:rPr>
        <w:t xml:space="preserve">научной концепции усвоения опыта: </w:t>
      </w:r>
      <w:r w:rsidRPr="00E938FF">
        <w:rPr>
          <w:rFonts w:ascii="Times New Roman" w:hAnsi="Times New Roman" w:cs="Times New Roman"/>
          <w:sz w:val="24"/>
          <w:szCs w:val="24"/>
        </w:rPr>
        <w:t xml:space="preserve">ассоциативно-рефлекторные, </w:t>
      </w:r>
      <w:proofErr w:type="spellStart"/>
      <w:r w:rsidRPr="00E938FF">
        <w:rPr>
          <w:rFonts w:ascii="Times New Roman" w:hAnsi="Times New Roman" w:cs="Times New Roman"/>
          <w:sz w:val="24"/>
          <w:szCs w:val="24"/>
        </w:rPr>
        <w:t>бихевиористические</w:t>
      </w:r>
      <w:proofErr w:type="spellEnd"/>
      <w:r w:rsidRPr="00E938FF">
        <w:rPr>
          <w:rFonts w:ascii="Times New Roman" w:hAnsi="Times New Roman" w:cs="Times New Roman"/>
          <w:sz w:val="24"/>
          <w:szCs w:val="24"/>
        </w:rPr>
        <w:t xml:space="preserve"> (</w:t>
      </w:r>
      <w:proofErr w:type="spellStart"/>
      <w:r w:rsidRPr="00E938FF">
        <w:rPr>
          <w:rFonts w:ascii="Times New Roman" w:hAnsi="Times New Roman" w:cs="Times New Roman"/>
          <w:sz w:val="24"/>
          <w:szCs w:val="24"/>
        </w:rPr>
        <w:t>бихвиоризм</w:t>
      </w:r>
      <w:proofErr w:type="spellEnd"/>
      <w:r w:rsidRPr="00E938FF">
        <w:rPr>
          <w:rFonts w:ascii="Times New Roman" w:hAnsi="Times New Roman" w:cs="Times New Roman"/>
          <w:sz w:val="24"/>
          <w:szCs w:val="24"/>
        </w:rPr>
        <w:t xml:space="preserve">-наука о поведении), </w:t>
      </w:r>
      <w:proofErr w:type="spellStart"/>
      <w:r w:rsidRPr="00E938FF">
        <w:rPr>
          <w:rFonts w:ascii="Times New Roman" w:hAnsi="Times New Roman" w:cs="Times New Roman"/>
          <w:sz w:val="24"/>
          <w:szCs w:val="24"/>
        </w:rPr>
        <w:t>интериоризаторские</w:t>
      </w:r>
      <w:proofErr w:type="spellEnd"/>
      <w:r w:rsidRPr="00E938FF">
        <w:rPr>
          <w:rFonts w:ascii="Times New Roman" w:hAnsi="Times New Roman" w:cs="Times New Roman"/>
          <w:sz w:val="24"/>
          <w:szCs w:val="24"/>
        </w:rPr>
        <w:t>, развивающие;</w:t>
      </w:r>
    </w:p>
    <w:p w:rsidR="002E66B3" w:rsidRPr="00E938FF" w:rsidRDefault="002E66B3" w:rsidP="002E66B3">
      <w:pPr>
        <w:numPr>
          <w:ilvl w:val="0"/>
          <w:numId w:val="6"/>
        </w:numPr>
        <w:tabs>
          <w:tab w:val="left" w:pos="0"/>
        </w:tabs>
        <w:spacing w:after="0"/>
        <w:jc w:val="both"/>
        <w:rPr>
          <w:rFonts w:ascii="Times New Roman" w:hAnsi="Times New Roman" w:cs="Times New Roman"/>
          <w:sz w:val="24"/>
          <w:szCs w:val="24"/>
        </w:rPr>
      </w:pPr>
      <w:r w:rsidRPr="00E938FF">
        <w:rPr>
          <w:rFonts w:ascii="Times New Roman" w:hAnsi="Times New Roman" w:cs="Times New Roman"/>
          <w:i/>
          <w:iCs/>
          <w:sz w:val="24"/>
          <w:szCs w:val="24"/>
        </w:rPr>
        <w:t xml:space="preserve">по ориентации на личностные структуры: </w:t>
      </w:r>
      <w:r w:rsidRPr="00E938FF">
        <w:rPr>
          <w:rFonts w:ascii="Times New Roman" w:hAnsi="Times New Roman" w:cs="Times New Roman"/>
          <w:sz w:val="24"/>
          <w:szCs w:val="24"/>
        </w:rPr>
        <w:t>информационные (формирование знаний, умений и навыков); операционные (формирование способов умственных действий); эвристические (развитие творческих способностей); прикладные (формирование действенно-практической сферы);</w:t>
      </w:r>
    </w:p>
    <w:p w:rsidR="002E66B3" w:rsidRPr="00E938FF" w:rsidRDefault="002E66B3" w:rsidP="002E66B3">
      <w:pPr>
        <w:numPr>
          <w:ilvl w:val="0"/>
          <w:numId w:val="6"/>
        </w:numPr>
        <w:tabs>
          <w:tab w:val="left" w:pos="0"/>
        </w:tabs>
        <w:spacing w:after="0"/>
        <w:jc w:val="both"/>
        <w:rPr>
          <w:rFonts w:ascii="Times New Roman" w:hAnsi="Times New Roman" w:cs="Times New Roman"/>
          <w:sz w:val="24"/>
          <w:szCs w:val="24"/>
        </w:rPr>
      </w:pPr>
      <w:r w:rsidRPr="00E938FF">
        <w:rPr>
          <w:rFonts w:ascii="Times New Roman" w:hAnsi="Times New Roman" w:cs="Times New Roman"/>
          <w:i/>
          <w:iCs/>
          <w:sz w:val="24"/>
          <w:szCs w:val="24"/>
        </w:rPr>
        <w:t xml:space="preserve">по характеру модернизации традиционной системы обучения: </w:t>
      </w:r>
      <w:r w:rsidRPr="00E938FF">
        <w:rPr>
          <w:rFonts w:ascii="Times New Roman" w:hAnsi="Times New Roman" w:cs="Times New Roman"/>
          <w:sz w:val="24"/>
          <w:szCs w:val="24"/>
        </w:rPr>
        <w:t xml:space="preserve">технологии по активизации и интенсификации деятельности учащихся; технологии на основе </w:t>
      </w:r>
      <w:proofErr w:type="spellStart"/>
      <w:r w:rsidRPr="00E938FF">
        <w:rPr>
          <w:rFonts w:ascii="Times New Roman" w:hAnsi="Times New Roman" w:cs="Times New Roman"/>
          <w:sz w:val="24"/>
          <w:szCs w:val="24"/>
        </w:rPr>
        <w:t>гуманизации</w:t>
      </w:r>
      <w:proofErr w:type="spellEnd"/>
      <w:r w:rsidRPr="00E938FF">
        <w:rPr>
          <w:rFonts w:ascii="Times New Roman" w:hAnsi="Times New Roman" w:cs="Times New Roman"/>
          <w:sz w:val="24"/>
          <w:szCs w:val="24"/>
        </w:rPr>
        <w:t xml:space="preserve"> и демократизации отношений между учителем и учащимися; технологии на основе дидактической реконструкции учебного материала и др.</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Педагогические технологии также классифицируются </w:t>
      </w:r>
      <w:r w:rsidRPr="00E938FF">
        <w:rPr>
          <w:rFonts w:ascii="Times New Roman" w:hAnsi="Times New Roman" w:cs="Times New Roman"/>
          <w:i/>
          <w:iCs/>
          <w:sz w:val="24"/>
          <w:szCs w:val="24"/>
        </w:rPr>
        <w:t xml:space="preserve">по доминированию целей и решаемых задач; по применяемой форме организации обучения; по доминирующим методам, </w:t>
      </w:r>
      <w:r w:rsidRPr="00E938FF">
        <w:rPr>
          <w:rFonts w:ascii="Times New Roman" w:hAnsi="Times New Roman" w:cs="Times New Roman"/>
          <w:sz w:val="24"/>
          <w:szCs w:val="24"/>
        </w:rPr>
        <w:t>которым отдается предпочтение, и другим основаниям.</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Однако при большом разнообразии педагогических технологий в современной дидактике сложился общий план их анализа. В каждой технологии автор должен видеть:</w:t>
      </w:r>
    </w:p>
    <w:p w:rsidR="002E66B3" w:rsidRPr="00E938FF" w:rsidRDefault="002E66B3" w:rsidP="002E66B3">
      <w:pPr>
        <w:numPr>
          <w:ilvl w:val="0"/>
          <w:numId w:val="6"/>
        </w:numPr>
        <w:tabs>
          <w:tab w:val="left" w:pos="0"/>
        </w:tabs>
        <w:spacing w:after="0"/>
        <w:jc w:val="both"/>
        <w:rPr>
          <w:rFonts w:ascii="Times New Roman" w:hAnsi="Times New Roman" w:cs="Times New Roman"/>
          <w:sz w:val="24"/>
          <w:szCs w:val="24"/>
        </w:rPr>
      </w:pPr>
      <w:r w:rsidRPr="00E938FF">
        <w:rPr>
          <w:rFonts w:ascii="Times New Roman" w:hAnsi="Times New Roman" w:cs="Times New Roman"/>
          <w:sz w:val="24"/>
          <w:szCs w:val="24"/>
        </w:rPr>
        <w:t>уровень ее применения;</w:t>
      </w:r>
    </w:p>
    <w:p w:rsidR="002E66B3" w:rsidRPr="00E938FF" w:rsidRDefault="002E66B3" w:rsidP="002E66B3">
      <w:pPr>
        <w:numPr>
          <w:ilvl w:val="0"/>
          <w:numId w:val="6"/>
        </w:numPr>
        <w:tabs>
          <w:tab w:val="left" w:pos="0"/>
        </w:tabs>
        <w:spacing w:after="0"/>
        <w:jc w:val="both"/>
        <w:rPr>
          <w:rFonts w:ascii="Times New Roman" w:hAnsi="Times New Roman" w:cs="Times New Roman"/>
          <w:sz w:val="24"/>
          <w:szCs w:val="24"/>
        </w:rPr>
      </w:pPr>
      <w:r w:rsidRPr="00E938FF">
        <w:rPr>
          <w:rFonts w:ascii="Times New Roman" w:hAnsi="Times New Roman" w:cs="Times New Roman"/>
          <w:sz w:val="24"/>
          <w:szCs w:val="24"/>
        </w:rPr>
        <w:t>философскую основу;</w:t>
      </w:r>
    </w:p>
    <w:p w:rsidR="002E66B3" w:rsidRPr="00E938FF" w:rsidRDefault="002E66B3" w:rsidP="002E66B3">
      <w:pPr>
        <w:numPr>
          <w:ilvl w:val="0"/>
          <w:numId w:val="6"/>
        </w:numPr>
        <w:tabs>
          <w:tab w:val="left" w:pos="0"/>
        </w:tabs>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ведущую концепцию усвоения </w:t>
      </w:r>
      <w:proofErr w:type="gramStart"/>
      <w:r w:rsidRPr="00E938FF">
        <w:rPr>
          <w:rFonts w:ascii="Times New Roman" w:hAnsi="Times New Roman" w:cs="Times New Roman"/>
          <w:sz w:val="24"/>
          <w:szCs w:val="24"/>
        </w:rPr>
        <w:t>знании</w:t>
      </w:r>
      <w:proofErr w:type="gramEnd"/>
      <w:r w:rsidRPr="00E938FF">
        <w:rPr>
          <w:rFonts w:ascii="Times New Roman" w:hAnsi="Times New Roman" w:cs="Times New Roman"/>
          <w:sz w:val="24"/>
          <w:szCs w:val="24"/>
        </w:rPr>
        <w:t>;</w:t>
      </w:r>
    </w:p>
    <w:p w:rsidR="002E66B3" w:rsidRPr="00E938FF" w:rsidRDefault="002E66B3" w:rsidP="002E66B3">
      <w:pPr>
        <w:numPr>
          <w:ilvl w:val="0"/>
          <w:numId w:val="6"/>
        </w:numPr>
        <w:tabs>
          <w:tab w:val="left" w:pos="0"/>
        </w:tabs>
        <w:spacing w:after="0"/>
        <w:jc w:val="both"/>
        <w:rPr>
          <w:rFonts w:ascii="Times New Roman" w:hAnsi="Times New Roman" w:cs="Times New Roman"/>
          <w:sz w:val="24"/>
          <w:szCs w:val="24"/>
        </w:rPr>
      </w:pPr>
      <w:r w:rsidRPr="00E938FF">
        <w:rPr>
          <w:rFonts w:ascii="Times New Roman" w:hAnsi="Times New Roman" w:cs="Times New Roman"/>
          <w:sz w:val="24"/>
          <w:szCs w:val="24"/>
        </w:rPr>
        <w:t>отличительный характер содержания образования;</w:t>
      </w:r>
    </w:p>
    <w:p w:rsidR="002E66B3" w:rsidRPr="00E938FF" w:rsidRDefault="002E66B3" w:rsidP="002E66B3">
      <w:pPr>
        <w:numPr>
          <w:ilvl w:val="0"/>
          <w:numId w:val="6"/>
        </w:numPr>
        <w:tabs>
          <w:tab w:val="left" w:pos="0"/>
        </w:tabs>
        <w:spacing w:after="0"/>
        <w:jc w:val="both"/>
        <w:rPr>
          <w:rFonts w:ascii="Times New Roman" w:hAnsi="Times New Roman" w:cs="Times New Roman"/>
          <w:sz w:val="24"/>
          <w:szCs w:val="24"/>
        </w:rPr>
      </w:pPr>
      <w:r w:rsidRPr="00E938FF">
        <w:rPr>
          <w:rFonts w:ascii="Times New Roman" w:hAnsi="Times New Roman" w:cs="Times New Roman"/>
          <w:sz w:val="24"/>
          <w:szCs w:val="24"/>
        </w:rPr>
        <w:t>организационные формы обучения;</w:t>
      </w:r>
    </w:p>
    <w:p w:rsidR="002E66B3" w:rsidRPr="00E938FF" w:rsidRDefault="002E66B3" w:rsidP="002E66B3">
      <w:pPr>
        <w:numPr>
          <w:ilvl w:val="0"/>
          <w:numId w:val="6"/>
        </w:numPr>
        <w:tabs>
          <w:tab w:val="left" w:pos="0"/>
        </w:tabs>
        <w:spacing w:after="0"/>
        <w:jc w:val="both"/>
        <w:rPr>
          <w:rFonts w:ascii="Times New Roman" w:hAnsi="Times New Roman" w:cs="Times New Roman"/>
          <w:sz w:val="24"/>
          <w:szCs w:val="24"/>
        </w:rPr>
      </w:pPr>
      <w:proofErr w:type="gramStart"/>
      <w:r w:rsidRPr="00E938FF">
        <w:rPr>
          <w:rFonts w:ascii="Times New Roman" w:hAnsi="Times New Roman" w:cs="Times New Roman"/>
          <w:sz w:val="24"/>
          <w:szCs w:val="24"/>
        </w:rPr>
        <w:t>преобладающий метод обучения; категорию обучаемых.</w:t>
      </w:r>
      <w:proofErr w:type="gramEnd"/>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Более подробно остановимся на некоторых технологиях обучения.</w:t>
      </w:r>
    </w:p>
    <w:p w:rsidR="002E66B3" w:rsidRPr="00E938FF" w:rsidRDefault="002E66B3" w:rsidP="002E66B3">
      <w:pPr>
        <w:jc w:val="center"/>
        <w:rPr>
          <w:rFonts w:ascii="Times New Roman" w:hAnsi="Times New Roman" w:cs="Times New Roman"/>
          <w:b/>
          <w:bCs/>
          <w:i/>
          <w:iCs/>
          <w:sz w:val="24"/>
          <w:szCs w:val="24"/>
        </w:rPr>
      </w:pPr>
      <w:r w:rsidRPr="00E938FF">
        <w:rPr>
          <w:rFonts w:ascii="Times New Roman" w:hAnsi="Times New Roman" w:cs="Times New Roman"/>
          <w:b/>
          <w:bCs/>
          <w:i/>
          <w:iCs/>
          <w:sz w:val="24"/>
          <w:szCs w:val="24"/>
        </w:rPr>
        <w:t>Технология развивающего обучения</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Из всех существующих отечественных технологий обучения технология развивающего обучения является одной </w:t>
      </w:r>
      <w:proofErr w:type="gramStart"/>
      <w:r w:rsidRPr="00E938FF">
        <w:rPr>
          <w:rFonts w:ascii="Times New Roman" w:hAnsi="Times New Roman" w:cs="Times New Roman"/>
          <w:sz w:val="24"/>
          <w:szCs w:val="24"/>
        </w:rPr>
        <w:t>из</w:t>
      </w:r>
      <w:proofErr w:type="gramEnd"/>
      <w:r w:rsidRPr="00E938FF">
        <w:rPr>
          <w:rFonts w:ascii="Times New Roman" w:hAnsi="Times New Roman" w:cs="Times New Roman"/>
          <w:sz w:val="24"/>
          <w:szCs w:val="24"/>
        </w:rPr>
        <w:t xml:space="preserve"> наиболее признанных. У ее истоков стояли такие выдающиеся психологи и педагоги, как Л. С. Выготский, Л. В. </w:t>
      </w:r>
      <w:proofErr w:type="spellStart"/>
      <w:r w:rsidRPr="00E938FF">
        <w:rPr>
          <w:rFonts w:ascii="Times New Roman" w:hAnsi="Times New Roman" w:cs="Times New Roman"/>
          <w:sz w:val="24"/>
          <w:szCs w:val="24"/>
        </w:rPr>
        <w:t>Занков</w:t>
      </w:r>
      <w:proofErr w:type="spellEnd"/>
      <w:r w:rsidRPr="00E938FF">
        <w:rPr>
          <w:rFonts w:ascii="Times New Roman" w:hAnsi="Times New Roman" w:cs="Times New Roman"/>
          <w:sz w:val="24"/>
          <w:szCs w:val="24"/>
        </w:rPr>
        <w:t xml:space="preserve">, Д. Б. </w:t>
      </w:r>
      <w:proofErr w:type="spellStart"/>
      <w:r w:rsidRPr="00E938FF">
        <w:rPr>
          <w:rFonts w:ascii="Times New Roman" w:hAnsi="Times New Roman" w:cs="Times New Roman"/>
          <w:sz w:val="24"/>
          <w:szCs w:val="24"/>
        </w:rPr>
        <w:t>Эльконин</w:t>
      </w:r>
      <w:proofErr w:type="spellEnd"/>
      <w:r w:rsidRPr="00E938FF">
        <w:rPr>
          <w:rFonts w:ascii="Times New Roman" w:hAnsi="Times New Roman" w:cs="Times New Roman"/>
          <w:sz w:val="24"/>
          <w:szCs w:val="24"/>
        </w:rPr>
        <w:t>, В. В. Давыдов и многие другие. На становление идей технологии развивающего обучения большое влияние оказали труды Л. С. Выготского, создателя культурно-исторической теории психического развития человека.</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До Л. С. Выготского считалось, что развитие ребенка, в частности развитие интеллекта, идет вслед за обучением и воспитанием. Л. С. Выготский доказал, что педагогика должна ориентироваться не на вчерашний, а на завтрашний день детского развития. Только тогда она сумеет в процессе обучения вызвать к жизни те процессы развития, которые в данный момент лежат в зоне ближайшего развития. </w:t>
      </w:r>
      <w:r w:rsidRPr="00E938FF">
        <w:rPr>
          <w:rFonts w:ascii="Times New Roman" w:hAnsi="Times New Roman" w:cs="Times New Roman"/>
          <w:sz w:val="24"/>
          <w:szCs w:val="24"/>
        </w:rPr>
        <w:lastRenderedPageBreak/>
        <w:t xml:space="preserve">Смысл понятия «зона </w:t>
      </w:r>
      <w:proofErr w:type="spellStart"/>
      <w:proofErr w:type="gramStart"/>
      <w:r w:rsidRPr="00E938FF">
        <w:rPr>
          <w:rFonts w:ascii="Times New Roman" w:hAnsi="Times New Roman" w:cs="Times New Roman"/>
          <w:sz w:val="24"/>
          <w:szCs w:val="24"/>
        </w:rPr>
        <w:t>ближайше</w:t>
      </w:r>
      <w:proofErr w:type="spellEnd"/>
      <w:r w:rsidRPr="00E938FF">
        <w:rPr>
          <w:rFonts w:ascii="Times New Roman" w:hAnsi="Times New Roman" w:cs="Times New Roman"/>
          <w:sz w:val="24"/>
          <w:szCs w:val="24"/>
        </w:rPr>
        <w:t xml:space="preserve"> </w:t>
      </w:r>
      <w:proofErr w:type="spellStart"/>
      <w:r w:rsidRPr="00E938FF">
        <w:rPr>
          <w:rFonts w:ascii="Times New Roman" w:hAnsi="Times New Roman" w:cs="Times New Roman"/>
          <w:sz w:val="24"/>
          <w:szCs w:val="24"/>
        </w:rPr>
        <w:t>го</w:t>
      </w:r>
      <w:proofErr w:type="spellEnd"/>
      <w:proofErr w:type="gramEnd"/>
      <w:r w:rsidRPr="00E938FF">
        <w:rPr>
          <w:rFonts w:ascii="Times New Roman" w:hAnsi="Times New Roman" w:cs="Times New Roman"/>
          <w:sz w:val="24"/>
          <w:szCs w:val="24"/>
        </w:rPr>
        <w:t xml:space="preserve"> развития» состоит в том, что на определенном этапе развития ребенок может решать учебные задачи под руководством взрослых и в сотрудничестве с более умными товарищами.</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Однако до исследований Л. В. </w:t>
      </w:r>
      <w:proofErr w:type="spellStart"/>
      <w:r w:rsidRPr="00E938FF">
        <w:rPr>
          <w:rFonts w:ascii="Times New Roman" w:hAnsi="Times New Roman" w:cs="Times New Roman"/>
          <w:sz w:val="24"/>
          <w:szCs w:val="24"/>
        </w:rPr>
        <w:t>Занкова</w:t>
      </w:r>
      <w:proofErr w:type="spellEnd"/>
      <w:r w:rsidRPr="00E938FF">
        <w:rPr>
          <w:rFonts w:ascii="Times New Roman" w:hAnsi="Times New Roman" w:cs="Times New Roman"/>
          <w:sz w:val="24"/>
          <w:szCs w:val="24"/>
        </w:rPr>
        <w:t xml:space="preserve"> идеи Л. С. Выготского были не востребованы применительно к дидактике и практике обучения. Л. В. </w:t>
      </w:r>
      <w:proofErr w:type="spellStart"/>
      <w:r w:rsidRPr="00E938FF">
        <w:rPr>
          <w:rFonts w:ascii="Times New Roman" w:hAnsi="Times New Roman" w:cs="Times New Roman"/>
          <w:sz w:val="24"/>
          <w:szCs w:val="24"/>
        </w:rPr>
        <w:t>Занкову</w:t>
      </w:r>
      <w:proofErr w:type="spellEnd"/>
      <w:r w:rsidRPr="00E938FF">
        <w:rPr>
          <w:rFonts w:ascii="Times New Roman" w:hAnsi="Times New Roman" w:cs="Times New Roman"/>
          <w:sz w:val="24"/>
          <w:szCs w:val="24"/>
        </w:rPr>
        <w:t xml:space="preserve"> удалось развернуть на базе обучения в начальных классах педагогический эксперимент, в основу которого была положена идея о том, что можно ускорить развитие школьников за счет повышения эффективности обучения.</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Реализация идеи потребовала разработки ряда новых дидактических принципов. Решающая роль отводилась принципу обучения на высоком уровне трудности, который характеризуется не тем, что повышает некую абстрактную «среднюю норму трудности», а тем, что раскрывает духовные силы ребенка, дает им простор и направление. Если учебный материал и методы его изучения таковы, что перед школьниками не возникает препятствий, которые должны быть преодолены, то развитие детей идет слабо.</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Принцип обучения на высоком уровне трудности определяет отбор и конструирование содержания образования. Учебный материал становится более обширным и глубоким, ведущая роль отводится теоретическим знаниям, при </w:t>
      </w:r>
      <w:proofErr w:type="gramStart"/>
      <w:r w:rsidRPr="00E938FF">
        <w:rPr>
          <w:rFonts w:ascii="Times New Roman" w:hAnsi="Times New Roman" w:cs="Times New Roman"/>
          <w:sz w:val="24"/>
          <w:szCs w:val="24"/>
        </w:rPr>
        <w:t>этом</w:t>
      </w:r>
      <w:proofErr w:type="gramEnd"/>
      <w:r w:rsidRPr="00E938FF">
        <w:rPr>
          <w:rFonts w:ascii="Times New Roman" w:hAnsi="Times New Roman" w:cs="Times New Roman"/>
          <w:sz w:val="24"/>
          <w:szCs w:val="24"/>
        </w:rPr>
        <w:t xml:space="preserve"> однако не понижается значение практических умений и навыков учащихся.</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Л. В. </w:t>
      </w:r>
      <w:proofErr w:type="spellStart"/>
      <w:r w:rsidRPr="00E938FF">
        <w:rPr>
          <w:rFonts w:ascii="Times New Roman" w:hAnsi="Times New Roman" w:cs="Times New Roman"/>
          <w:sz w:val="24"/>
          <w:szCs w:val="24"/>
        </w:rPr>
        <w:t>Занков</w:t>
      </w:r>
      <w:proofErr w:type="spellEnd"/>
      <w:r w:rsidRPr="00E938FF">
        <w:rPr>
          <w:rFonts w:ascii="Times New Roman" w:hAnsi="Times New Roman" w:cs="Times New Roman"/>
          <w:sz w:val="24"/>
          <w:szCs w:val="24"/>
        </w:rPr>
        <w:t xml:space="preserve"> также утверждал, что в изучении программного материала следует идти вперед быстрым темпом. </w:t>
      </w:r>
      <w:proofErr w:type="gramStart"/>
      <w:r w:rsidRPr="00E938FF">
        <w:rPr>
          <w:rFonts w:ascii="Times New Roman" w:hAnsi="Times New Roman" w:cs="Times New Roman"/>
          <w:sz w:val="24"/>
          <w:szCs w:val="24"/>
        </w:rPr>
        <w:t>Непреднамеренное замедление темпа, связанное с многократным и однообразным повторением пройденного, создает помехи или даже делает невозможным обучение на высоком уровне трудности.</w:t>
      </w:r>
      <w:proofErr w:type="gramEnd"/>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Технологию развивающего обучения также активно разрабатывали Д. Б. </w:t>
      </w:r>
      <w:proofErr w:type="spellStart"/>
      <w:r w:rsidRPr="00E938FF">
        <w:rPr>
          <w:rFonts w:ascii="Times New Roman" w:hAnsi="Times New Roman" w:cs="Times New Roman"/>
          <w:sz w:val="24"/>
          <w:szCs w:val="24"/>
        </w:rPr>
        <w:t>Эльконин</w:t>
      </w:r>
      <w:proofErr w:type="spellEnd"/>
      <w:r w:rsidRPr="00E938FF">
        <w:rPr>
          <w:rFonts w:ascii="Times New Roman" w:hAnsi="Times New Roman" w:cs="Times New Roman"/>
          <w:sz w:val="24"/>
          <w:szCs w:val="24"/>
        </w:rPr>
        <w:t xml:space="preserve">, В. В. Давыдов и их многочисленные ученики. Д. Б. </w:t>
      </w:r>
      <w:proofErr w:type="spellStart"/>
      <w:r w:rsidRPr="00E938FF">
        <w:rPr>
          <w:rFonts w:ascii="Times New Roman" w:hAnsi="Times New Roman" w:cs="Times New Roman"/>
          <w:sz w:val="24"/>
          <w:szCs w:val="24"/>
        </w:rPr>
        <w:t>Эльконин</w:t>
      </w:r>
      <w:proofErr w:type="spellEnd"/>
      <w:r w:rsidRPr="00E938FF">
        <w:rPr>
          <w:rFonts w:ascii="Times New Roman" w:hAnsi="Times New Roman" w:cs="Times New Roman"/>
          <w:sz w:val="24"/>
          <w:szCs w:val="24"/>
        </w:rPr>
        <w:t xml:space="preserve"> с учетом возрастных особенностей школьников обосновал систем-но-</w:t>
      </w:r>
      <w:proofErr w:type="spellStart"/>
      <w:r w:rsidRPr="00E938FF">
        <w:rPr>
          <w:rFonts w:ascii="Times New Roman" w:hAnsi="Times New Roman" w:cs="Times New Roman"/>
          <w:sz w:val="24"/>
          <w:szCs w:val="24"/>
        </w:rPr>
        <w:t>деятельностный</w:t>
      </w:r>
      <w:proofErr w:type="spellEnd"/>
      <w:r w:rsidRPr="00E938FF">
        <w:rPr>
          <w:rFonts w:ascii="Times New Roman" w:hAnsi="Times New Roman" w:cs="Times New Roman"/>
          <w:sz w:val="24"/>
          <w:szCs w:val="24"/>
        </w:rPr>
        <w:t xml:space="preserve"> подход к обучению.</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К дидактическим идеям технологии развивающего обучения относится также идея стимулирования рефлексии учащихся в различных ситуациях учебной деятельности. </w:t>
      </w:r>
      <w:r w:rsidRPr="00E938FF">
        <w:rPr>
          <w:rFonts w:ascii="Times New Roman" w:hAnsi="Times New Roman" w:cs="Times New Roman"/>
          <w:i/>
          <w:iCs/>
          <w:sz w:val="24"/>
          <w:szCs w:val="24"/>
        </w:rPr>
        <w:t xml:space="preserve">Под рефлексией </w:t>
      </w:r>
      <w:r w:rsidRPr="00E938FF">
        <w:rPr>
          <w:rFonts w:ascii="Times New Roman" w:hAnsi="Times New Roman" w:cs="Times New Roman"/>
          <w:sz w:val="24"/>
          <w:szCs w:val="24"/>
        </w:rPr>
        <w:t>понимается осознание и осмысление учащимся собственных действий, приемов, способов учебной деятельности.</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Поскольку процедуры рефлексии тесно связаны с процедурой самоконтроля и самооценки, им в обучении (согласно технологии развивающего обучения) также придается очень большое значение.</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Идеи технологии развивающего обучения в нашей стране получили широкое распространение среди учителей. Однако ряд положений этой технологии остается дискуссионным. Исследования Института психологии РАН показали, что дети с врожденными замедленными динамическими характеристиками личности обречены на неизбежные затруднения при работе в едином для всего класса темпе. Поэтому требования </w:t>
      </w:r>
      <w:proofErr w:type="gramStart"/>
      <w:r w:rsidRPr="00E938FF">
        <w:rPr>
          <w:rFonts w:ascii="Times New Roman" w:hAnsi="Times New Roman" w:cs="Times New Roman"/>
          <w:sz w:val="24"/>
          <w:szCs w:val="24"/>
        </w:rPr>
        <w:t>обучать всех быстрым темпом и на высоком уровне сложности</w:t>
      </w:r>
      <w:proofErr w:type="gramEnd"/>
      <w:r w:rsidRPr="00E938FF">
        <w:rPr>
          <w:rFonts w:ascii="Times New Roman" w:hAnsi="Times New Roman" w:cs="Times New Roman"/>
          <w:sz w:val="24"/>
          <w:szCs w:val="24"/>
        </w:rPr>
        <w:t xml:space="preserve"> выполнимы не для всех учеников.</w:t>
      </w:r>
    </w:p>
    <w:p w:rsidR="00494C3F" w:rsidRDefault="002E66B3" w:rsidP="002E66B3">
      <w:pPr>
        <w:spacing w:after="0"/>
        <w:jc w:val="center"/>
        <w:rPr>
          <w:rFonts w:ascii="Times New Roman" w:hAnsi="Times New Roman" w:cs="Times New Roman"/>
          <w:b/>
          <w:sz w:val="24"/>
        </w:rPr>
      </w:pPr>
      <w:r w:rsidRPr="002E66B3">
        <w:rPr>
          <w:rFonts w:ascii="Times New Roman" w:hAnsi="Times New Roman" w:cs="Times New Roman"/>
          <w:b/>
          <w:sz w:val="24"/>
        </w:rPr>
        <w:t>4.Дифференциация и индивидуализация образования, обучения и воспитания дошкольников.</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Многие педагоги смешивают два таких понятия, как «индивидуализация» и «дифференциация». </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Для начала попробуем разобраться в том, как понимают эти понятия исследователи, занимающиеся данной проблемой. </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«Индивидуализация обучения - это организация учебного процесса, при котором учитываются индивидуальные особенности учащихся; позволяет создать условия для реализации потенциальных  возможностей                 каждого ученика».</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«Дифференциация - это форма организации учебной деятельности школьников среднего и старшего возраста, при которой учитываются их склонности, интересы, проявившиеся способности».</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(Российская педагогическая энциклопедия, М, Научное общество, 1993, т. 1.)</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Индивидуализация - это учет в процессе обучения индивидуальных особенностей учащихся во всех его формах и методах, независимо от того, какие особенности и в какой мере учитываются». </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«Дифференциация - учет индивидуальных особенностей учащихся в той форме, когда учащиеся группируются на основании каких-либо особенностей для отдельного обучения; обычно обучение в этом случае происходит по нескольким различным учебным планам и программам».</w:t>
      </w:r>
    </w:p>
    <w:p w:rsidR="002E66B3" w:rsidRPr="00E938FF" w:rsidRDefault="002E66B3" w:rsidP="002E66B3">
      <w:pPr>
        <w:spacing w:after="0"/>
        <w:jc w:val="both"/>
        <w:rPr>
          <w:rFonts w:ascii="Times New Roman" w:hAnsi="Times New Roman" w:cs="Times New Roman"/>
          <w:sz w:val="24"/>
          <w:szCs w:val="24"/>
        </w:rPr>
      </w:pPr>
      <w:proofErr w:type="gramStart"/>
      <w:r w:rsidRPr="00E938FF">
        <w:rPr>
          <w:rFonts w:ascii="Times New Roman" w:hAnsi="Times New Roman" w:cs="Times New Roman"/>
          <w:sz w:val="24"/>
          <w:szCs w:val="24"/>
        </w:rPr>
        <w:lastRenderedPageBreak/>
        <w:t>( Унт, И. Э. Индивидуализация и дифференциация обучения [Текст] / И. Э Унт.</w:t>
      </w:r>
      <w:proofErr w:type="gramEnd"/>
      <w:r w:rsidRPr="00E938FF">
        <w:rPr>
          <w:rFonts w:ascii="Times New Roman" w:hAnsi="Times New Roman" w:cs="Times New Roman"/>
          <w:sz w:val="24"/>
          <w:szCs w:val="24"/>
        </w:rPr>
        <w:t xml:space="preserve"> - </w:t>
      </w:r>
      <w:proofErr w:type="gramStart"/>
      <w:r w:rsidRPr="00E938FF">
        <w:rPr>
          <w:rFonts w:ascii="Times New Roman" w:hAnsi="Times New Roman" w:cs="Times New Roman"/>
          <w:sz w:val="24"/>
          <w:szCs w:val="24"/>
        </w:rPr>
        <w:t>М.: Педагогика, 1990.)</w:t>
      </w:r>
      <w:proofErr w:type="gramEnd"/>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Таким образом, составители «Педагогической энциклопедии» и </w:t>
      </w:r>
      <w:proofErr w:type="spellStart"/>
      <w:r w:rsidRPr="00E938FF">
        <w:rPr>
          <w:rFonts w:ascii="Times New Roman" w:hAnsi="Times New Roman" w:cs="Times New Roman"/>
          <w:sz w:val="24"/>
          <w:szCs w:val="24"/>
        </w:rPr>
        <w:t>И</w:t>
      </w:r>
      <w:proofErr w:type="spellEnd"/>
      <w:r w:rsidRPr="00E938FF">
        <w:rPr>
          <w:rFonts w:ascii="Times New Roman" w:hAnsi="Times New Roman" w:cs="Times New Roman"/>
          <w:sz w:val="24"/>
          <w:szCs w:val="24"/>
        </w:rPr>
        <w:t xml:space="preserve">. Э. Унт одинаково понимают индивидуализацию и рассматривают ее как учет индивидуальных особенностей школьников в процессе обучения. А вот дифференциацию обучения они рассматривают по-разному: И. Э. Унт делает упор на группировку учащихся на основании каких-либо их особенностей для отдельного обучения, а «Педагогическая энциклопедия» - на учет интересов, индивидуальных особенностей школьников без деления учащихся на группы. </w:t>
      </w:r>
    </w:p>
    <w:p w:rsidR="002E66B3" w:rsidRPr="00E938FF" w:rsidRDefault="002E66B3" w:rsidP="002E66B3">
      <w:pPr>
        <w:spacing w:after="0"/>
        <w:jc w:val="both"/>
        <w:rPr>
          <w:rFonts w:ascii="Times New Roman" w:hAnsi="Times New Roman" w:cs="Times New Roman"/>
          <w:sz w:val="24"/>
          <w:szCs w:val="24"/>
        </w:rPr>
      </w:pPr>
      <w:r w:rsidRPr="00E938FF">
        <w:rPr>
          <w:rFonts w:ascii="Times New Roman" w:hAnsi="Times New Roman" w:cs="Times New Roman"/>
          <w:sz w:val="24"/>
          <w:szCs w:val="24"/>
        </w:rPr>
        <w:t xml:space="preserve">А теперь рассмотрим более подробно, что представляют эти понятия и как их понимают различные исследователи и педагоги, занимающиеся данной проблемой. </w:t>
      </w:r>
    </w:p>
    <w:p w:rsidR="002E66B3" w:rsidRPr="008D6EEA" w:rsidRDefault="002E66B3" w:rsidP="002E66B3">
      <w:pPr>
        <w:spacing w:after="0"/>
        <w:jc w:val="both"/>
        <w:rPr>
          <w:rFonts w:ascii="Times New Roman" w:hAnsi="Times New Roman" w:cs="Times New Roman"/>
          <w:sz w:val="24"/>
          <w:szCs w:val="24"/>
        </w:rPr>
      </w:pPr>
      <w:r w:rsidRPr="008D6EEA">
        <w:rPr>
          <w:rFonts w:ascii="Times New Roman" w:hAnsi="Times New Roman" w:cs="Times New Roman"/>
          <w:b/>
          <w:bCs/>
          <w:sz w:val="24"/>
          <w:szCs w:val="24"/>
        </w:rPr>
        <w:t>Индивидуализация обучения</w:t>
      </w:r>
      <w:r w:rsidRPr="008D6EEA">
        <w:rPr>
          <w:rFonts w:ascii="Times New Roman" w:hAnsi="Times New Roman" w:cs="Times New Roman"/>
          <w:sz w:val="24"/>
          <w:szCs w:val="24"/>
        </w:rPr>
        <w:t xml:space="preserve"> означает реализацию принципа индивидуального подхода в обучении, когда оно ориентируется на индивидуально-психологические особенности ученика, строится с учетом этих особенностей. Принцип индивидуализации обучения исходит из необходимости ориентироваться не на «среднего» ученика, а на всех и каждого. Методы обучения должны быть различными, варьировать в зависимости от индивидуальных особенностей ученика. </w:t>
      </w:r>
    </w:p>
    <w:p w:rsidR="002E66B3" w:rsidRPr="008D6EEA" w:rsidRDefault="002E66B3" w:rsidP="002E66B3">
      <w:pPr>
        <w:spacing w:after="0"/>
        <w:jc w:val="both"/>
        <w:rPr>
          <w:rFonts w:ascii="Times New Roman" w:hAnsi="Times New Roman" w:cs="Times New Roman"/>
          <w:sz w:val="24"/>
          <w:szCs w:val="24"/>
        </w:rPr>
      </w:pPr>
      <w:r w:rsidRPr="008D6EEA">
        <w:rPr>
          <w:rFonts w:ascii="Times New Roman" w:hAnsi="Times New Roman" w:cs="Times New Roman"/>
          <w:b/>
          <w:bCs/>
          <w:sz w:val="24"/>
          <w:szCs w:val="24"/>
        </w:rPr>
        <w:t>Дифференциация обучения</w:t>
      </w:r>
      <w:r w:rsidRPr="008D6EEA">
        <w:rPr>
          <w:rFonts w:ascii="Times New Roman" w:hAnsi="Times New Roman" w:cs="Times New Roman"/>
          <w:sz w:val="24"/>
          <w:szCs w:val="24"/>
        </w:rPr>
        <w:t xml:space="preserve"> – это организация учебного процесса, при которой учитываются индивидуально-типологические особенности личности (способности общие и специальные, уровень развития, интересы, психофизиологические свойства нервной системы и т.д.), характеризуется созданием групп учащихся, в которых содержание образования, методы обучения, организационные формы различаются.</w:t>
      </w:r>
    </w:p>
    <w:p w:rsidR="002E66B3" w:rsidRPr="008D6EEA" w:rsidRDefault="002E66B3" w:rsidP="002E66B3">
      <w:pPr>
        <w:spacing w:after="0"/>
        <w:jc w:val="both"/>
        <w:rPr>
          <w:rFonts w:ascii="Times New Roman" w:hAnsi="Times New Roman" w:cs="Times New Roman"/>
          <w:sz w:val="24"/>
          <w:szCs w:val="24"/>
          <w:u w:val="single"/>
        </w:rPr>
      </w:pPr>
      <w:r w:rsidRPr="008D6EEA">
        <w:rPr>
          <w:rFonts w:ascii="Times New Roman" w:hAnsi="Times New Roman" w:cs="Times New Roman"/>
          <w:sz w:val="24"/>
          <w:szCs w:val="24"/>
          <w:u w:val="single"/>
        </w:rPr>
        <w:t>Выделяются два типа дифференциации обучения: дифференциация внешняя и внутренняя (</w:t>
      </w:r>
      <w:proofErr w:type="spellStart"/>
      <w:r w:rsidRPr="008D6EEA">
        <w:rPr>
          <w:rFonts w:ascii="Times New Roman" w:hAnsi="Times New Roman" w:cs="Times New Roman"/>
          <w:sz w:val="24"/>
          <w:szCs w:val="24"/>
          <w:u w:val="single"/>
        </w:rPr>
        <w:t>внутриклассная</w:t>
      </w:r>
      <w:proofErr w:type="spellEnd"/>
      <w:r w:rsidRPr="008D6EEA">
        <w:rPr>
          <w:rFonts w:ascii="Times New Roman" w:hAnsi="Times New Roman" w:cs="Times New Roman"/>
          <w:sz w:val="24"/>
          <w:szCs w:val="24"/>
          <w:u w:val="single"/>
        </w:rPr>
        <w:t>).</w:t>
      </w:r>
    </w:p>
    <w:p w:rsidR="002E66B3" w:rsidRPr="008D6EEA" w:rsidRDefault="002E66B3" w:rsidP="002E66B3">
      <w:pPr>
        <w:spacing w:after="0"/>
        <w:jc w:val="both"/>
        <w:rPr>
          <w:rFonts w:ascii="Times New Roman" w:hAnsi="Times New Roman" w:cs="Times New Roman"/>
          <w:sz w:val="24"/>
          <w:szCs w:val="24"/>
        </w:rPr>
      </w:pPr>
      <w:r w:rsidRPr="008D6EEA">
        <w:rPr>
          <w:rFonts w:ascii="Times New Roman" w:hAnsi="Times New Roman" w:cs="Times New Roman"/>
          <w:b/>
          <w:sz w:val="24"/>
          <w:szCs w:val="24"/>
        </w:rPr>
        <w:t>Внутренняя дифференциация</w:t>
      </w:r>
      <w:r w:rsidRPr="008D6EEA">
        <w:rPr>
          <w:rFonts w:ascii="Times New Roman" w:hAnsi="Times New Roman" w:cs="Times New Roman"/>
          <w:sz w:val="24"/>
          <w:szCs w:val="24"/>
        </w:rPr>
        <w:t xml:space="preserve"> учитывает индивидуально-типологические особенности детей в процессе обучения их в стабильной группе (классе), созданной по случайным признакам. Разделение на группы может быть явным или неявным, состав групп меняется в зависимости от поставленной учебной задачи.</w:t>
      </w:r>
    </w:p>
    <w:p w:rsidR="002E66B3" w:rsidRPr="008D6EEA" w:rsidRDefault="002E66B3" w:rsidP="002E66B3">
      <w:pPr>
        <w:spacing w:after="0"/>
        <w:jc w:val="both"/>
        <w:rPr>
          <w:rFonts w:ascii="Times New Roman" w:hAnsi="Times New Roman" w:cs="Times New Roman"/>
          <w:sz w:val="24"/>
          <w:szCs w:val="24"/>
        </w:rPr>
      </w:pPr>
      <w:r w:rsidRPr="008D6EEA">
        <w:rPr>
          <w:rFonts w:ascii="Times New Roman" w:hAnsi="Times New Roman" w:cs="Times New Roman"/>
          <w:b/>
          <w:sz w:val="24"/>
          <w:szCs w:val="24"/>
        </w:rPr>
        <w:t>Внешняя дифференциация</w:t>
      </w:r>
      <w:r w:rsidRPr="008D6EEA">
        <w:rPr>
          <w:rFonts w:ascii="Times New Roman" w:hAnsi="Times New Roman" w:cs="Times New Roman"/>
          <w:sz w:val="24"/>
          <w:szCs w:val="24"/>
        </w:rPr>
        <w:t xml:space="preserve"> – это разделение учащихся по определенным признакам (способностям, интересам и т.д.) на стабильные группы, в которых и содержание образования, и методы обучения, и организационные формы различаются.</w:t>
      </w:r>
    </w:p>
    <w:p w:rsidR="002E66B3" w:rsidRDefault="002E66B3" w:rsidP="002E66B3">
      <w:pPr>
        <w:spacing w:after="0"/>
        <w:jc w:val="center"/>
        <w:rPr>
          <w:rFonts w:ascii="Times New Roman" w:hAnsi="Times New Roman" w:cs="Times New Roman"/>
          <w:b/>
          <w:sz w:val="24"/>
        </w:rPr>
      </w:pPr>
    </w:p>
    <w:p w:rsidR="002E66B3" w:rsidRDefault="002E66B3" w:rsidP="002E66B3">
      <w:pPr>
        <w:spacing w:after="0"/>
        <w:jc w:val="center"/>
        <w:rPr>
          <w:rFonts w:ascii="Times New Roman" w:hAnsi="Times New Roman" w:cs="Times New Roman"/>
          <w:b/>
          <w:sz w:val="24"/>
        </w:rPr>
      </w:pPr>
      <w:r w:rsidRPr="002E66B3">
        <w:rPr>
          <w:rFonts w:ascii="Times New Roman" w:hAnsi="Times New Roman" w:cs="Times New Roman"/>
          <w:b/>
          <w:sz w:val="24"/>
        </w:rPr>
        <w:t>5.Личностно-ориентированная модель – позитивная модель взаимодействия педагога с детьми.</w:t>
      </w:r>
    </w:p>
    <w:p w:rsidR="002E66B3" w:rsidRPr="00785FB5" w:rsidRDefault="002E66B3" w:rsidP="002E66B3">
      <w:pPr>
        <w:suppressAutoHyphens/>
        <w:spacing w:after="0"/>
        <w:ind w:firstLine="708"/>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 xml:space="preserve">Дошкольный возраст— </w:t>
      </w:r>
      <w:proofErr w:type="gramStart"/>
      <w:r w:rsidRPr="00785FB5">
        <w:rPr>
          <w:rFonts w:ascii="Times New Roman" w:eastAsia="Times New Roman" w:hAnsi="Times New Roman" w:cs="Times New Roman"/>
          <w:sz w:val="24"/>
          <w:szCs w:val="24"/>
          <w:lang w:eastAsia="zh-CN"/>
        </w:rPr>
        <w:t>эт</w:t>
      </w:r>
      <w:proofErr w:type="gramEnd"/>
      <w:r w:rsidRPr="00785FB5">
        <w:rPr>
          <w:rFonts w:ascii="Times New Roman" w:eastAsia="Times New Roman" w:hAnsi="Times New Roman" w:cs="Times New Roman"/>
          <w:sz w:val="24"/>
          <w:szCs w:val="24"/>
          <w:lang w:eastAsia="zh-CN"/>
        </w:rPr>
        <w:t xml:space="preserve">о период первоначального фактического склада личности. Развиваются тесно связанные друг с другом познавательная и эмоционально-личностная сферы ребенка (формирует такие личностные качества, как самостоятельность, инициативность, ответственность, творчество, компетентность, </w:t>
      </w:r>
      <w:proofErr w:type="spellStart"/>
      <w:r w:rsidRPr="00785FB5">
        <w:rPr>
          <w:rFonts w:ascii="Times New Roman" w:eastAsia="Times New Roman" w:hAnsi="Times New Roman" w:cs="Times New Roman"/>
          <w:sz w:val="24"/>
          <w:szCs w:val="24"/>
          <w:lang w:eastAsia="zh-CN"/>
        </w:rPr>
        <w:t>коммуникативность</w:t>
      </w:r>
      <w:proofErr w:type="spellEnd"/>
      <w:r w:rsidRPr="00785FB5">
        <w:rPr>
          <w:rFonts w:ascii="Times New Roman" w:eastAsia="Times New Roman" w:hAnsi="Times New Roman" w:cs="Times New Roman"/>
          <w:sz w:val="24"/>
          <w:szCs w:val="24"/>
          <w:lang w:eastAsia="zh-CN"/>
        </w:rPr>
        <w:t>, произвольность, столь необходимые в дальнейшем, за пределами детства).</w:t>
      </w:r>
    </w:p>
    <w:p w:rsidR="002E66B3" w:rsidRPr="00785FB5" w:rsidRDefault="002E66B3" w:rsidP="002E66B3">
      <w:pPr>
        <w:suppressAutoHyphens/>
        <w:spacing w:after="0"/>
        <w:ind w:firstLine="708"/>
        <w:jc w:val="both"/>
        <w:rPr>
          <w:rFonts w:ascii="Times New Roman" w:eastAsia="Times New Roman" w:hAnsi="Times New Roman" w:cs="Times New Roman"/>
          <w:b/>
          <w:bCs/>
          <w:sz w:val="24"/>
          <w:szCs w:val="24"/>
          <w:lang w:eastAsia="zh-CN"/>
        </w:rPr>
      </w:pPr>
      <w:r w:rsidRPr="00785FB5">
        <w:rPr>
          <w:rFonts w:ascii="Times New Roman" w:eastAsia="Times New Roman" w:hAnsi="Times New Roman" w:cs="Times New Roman"/>
          <w:sz w:val="24"/>
          <w:szCs w:val="24"/>
          <w:lang w:eastAsia="zh-CN"/>
        </w:rPr>
        <w:t xml:space="preserve">В условиях смены приоритетов в области образования проблема воспитания ребёнка, способного мыслить и действовать активно, творчески, самостоятельно </w:t>
      </w:r>
      <w:proofErr w:type="gramStart"/>
      <w:r w:rsidRPr="00785FB5">
        <w:rPr>
          <w:rFonts w:ascii="Times New Roman" w:eastAsia="Times New Roman" w:hAnsi="Times New Roman" w:cs="Times New Roman"/>
          <w:sz w:val="24"/>
          <w:szCs w:val="24"/>
          <w:lang w:eastAsia="zh-CN"/>
        </w:rPr>
        <w:t>-п</w:t>
      </w:r>
      <w:proofErr w:type="gramEnd"/>
      <w:r w:rsidRPr="00785FB5">
        <w:rPr>
          <w:rFonts w:ascii="Times New Roman" w:eastAsia="Times New Roman" w:hAnsi="Times New Roman" w:cs="Times New Roman"/>
          <w:sz w:val="24"/>
          <w:szCs w:val="24"/>
          <w:lang w:eastAsia="zh-CN"/>
        </w:rPr>
        <w:t>риобретает актуальное значение. Поэтому на современном этапе одной из главных задач образования является не только передача определенной суммы знаний и умений, но и развитие познавательной активности, стремления к самостоятельному добыванию и обогащению знаний</w:t>
      </w:r>
      <w:proofErr w:type="gramStart"/>
      <w:r w:rsidRPr="00785FB5">
        <w:rPr>
          <w:rFonts w:ascii="Times New Roman" w:eastAsia="Times New Roman" w:hAnsi="Times New Roman" w:cs="Times New Roman"/>
          <w:sz w:val="24"/>
          <w:szCs w:val="24"/>
          <w:lang w:eastAsia="zh-CN"/>
        </w:rPr>
        <w:t xml:space="preserve"> ,</w:t>
      </w:r>
      <w:proofErr w:type="gramEnd"/>
      <w:r w:rsidRPr="00785FB5">
        <w:rPr>
          <w:rFonts w:ascii="Times New Roman" w:eastAsia="Times New Roman" w:hAnsi="Times New Roman" w:cs="Times New Roman"/>
          <w:sz w:val="24"/>
          <w:szCs w:val="24"/>
          <w:lang w:eastAsia="zh-CN"/>
        </w:rPr>
        <w:t xml:space="preserve"> через личностно-ориентированную  модель взаимодействия.  Взаимодействовать – это значит общаться на равных, учитывая интересы и потребности сторон. Участники этого процесса становятся его субъектами.</w:t>
      </w:r>
    </w:p>
    <w:p w:rsidR="002E66B3" w:rsidRPr="00785FB5" w:rsidRDefault="002E66B3" w:rsidP="002E66B3">
      <w:pPr>
        <w:suppressAutoHyphens/>
        <w:spacing w:after="0"/>
        <w:ind w:firstLine="708"/>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b/>
          <w:bCs/>
          <w:sz w:val="24"/>
          <w:szCs w:val="24"/>
          <w:lang w:eastAsia="zh-CN"/>
        </w:rPr>
        <w:t>Целью</w:t>
      </w:r>
      <w:r w:rsidRPr="00785FB5">
        <w:rPr>
          <w:rFonts w:ascii="Times New Roman" w:eastAsia="Times New Roman" w:hAnsi="Times New Roman" w:cs="Times New Roman"/>
          <w:sz w:val="24"/>
          <w:szCs w:val="24"/>
          <w:lang w:eastAsia="zh-CN"/>
        </w:rPr>
        <w:t xml:space="preserve">  личностно-ориентированной  модели общения педагога и ребёнка  </w:t>
      </w:r>
      <w:proofErr w:type="gramStart"/>
      <w:r w:rsidRPr="00785FB5">
        <w:rPr>
          <w:rFonts w:ascii="Times New Roman" w:eastAsia="Times New Roman" w:hAnsi="Times New Roman" w:cs="Times New Roman"/>
          <w:sz w:val="24"/>
          <w:szCs w:val="24"/>
          <w:lang w:eastAsia="zh-CN"/>
        </w:rPr>
        <w:t>-с</w:t>
      </w:r>
      <w:proofErr w:type="gramEnd"/>
      <w:r w:rsidRPr="00785FB5">
        <w:rPr>
          <w:rFonts w:ascii="Times New Roman" w:eastAsia="Times New Roman" w:hAnsi="Times New Roman" w:cs="Times New Roman"/>
          <w:sz w:val="24"/>
          <w:szCs w:val="24"/>
          <w:lang w:eastAsia="zh-CN"/>
        </w:rPr>
        <w:t>одействовать становлению личности (развитие ребенка с учетом возрастных и личностных особенностей).</w:t>
      </w:r>
    </w:p>
    <w:p w:rsidR="002E66B3" w:rsidRPr="00785FB5" w:rsidRDefault="002E66B3" w:rsidP="002E66B3">
      <w:pPr>
        <w:suppressAutoHyphens/>
        <w:spacing w:after="0"/>
        <w:ind w:firstLine="708"/>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В условиях ДОО крайне важным является подготовка педагога, способного эффективно реализовать личностно-ориентированную модель взаимодействия с детьми, их родителями и коллегами, открытого для построения успешного сотрудничества не только внутри детского сада, но и за его пределами – с учителями школ, другими специалистами. Такого педагога можно назвать педагогом нового уровня.</w:t>
      </w:r>
    </w:p>
    <w:p w:rsidR="002E66B3" w:rsidRPr="00785FB5" w:rsidRDefault="002E66B3" w:rsidP="002E66B3">
      <w:pPr>
        <w:suppressAutoHyphens/>
        <w:spacing w:after="0"/>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lastRenderedPageBreak/>
        <w:tab/>
        <w:t xml:space="preserve">Использование модели личностно – ориентированного взаимодействия с ребенком дошкольного возраста, предъявляет серьезные </w:t>
      </w:r>
      <w:r w:rsidRPr="00785FB5">
        <w:rPr>
          <w:rFonts w:ascii="Times New Roman" w:eastAsia="Times New Roman" w:hAnsi="Times New Roman" w:cs="Times New Roman"/>
          <w:b/>
          <w:bCs/>
          <w:sz w:val="24"/>
          <w:szCs w:val="24"/>
          <w:lang w:eastAsia="zh-CN"/>
        </w:rPr>
        <w:t>требования к степени личного совершенства педагога</w:t>
      </w:r>
      <w:r w:rsidRPr="00785FB5">
        <w:rPr>
          <w:rFonts w:ascii="Times New Roman" w:eastAsia="Times New Roman" w:hAnsi="Times New Roman" w:cs="Times New Roman"/>
          <w:sz w:val="24"/>
          <w:szCs w:val="24"/>
          <w:lang w:eastAsia="zh-CN"/>
        </w:rPr>
        <w:t>, к уровню его компетентности в области социальной психологии и владения профессиональными навыками коммуникации:</w:t>
      </w:r>
    </w:p>
    <w:p w:rsidR="002E66B3" w:rsidRPr="00785FB5" w:rsidRDefault="002E66B3" w:rsidP="002E66B3">
      <w:pPr>
        <w:suppressAutoHyphens/>
        <w:spacing w:after="0"/>
        <w:ind w:firstLine="708"/>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 проявляет активную позицию, устойчивый интерес в общении, в построении совместной деятельности с детьми, ориентирован на получение успешных совместных результатов;</w:t>
      </w:r>
    </w:p>
    <w:p w:rsidR="002E66B3" w:rsidRPr="00785FB5" w:rsidRDefault="002E66B3" w:rsidP="002E66B3">
      <w:pPr>
        <w:suppressAutoHyphens/>
        <w:spacing w:after="0"/>
        <w:ind w:firstLine="708"/>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 умеет устанавливать партнерские отношения с детьми, основанные на взаимном интересе и уважении;</w:t>
      </w:r>
    </w:p>
    <w:p w:rsidR="002E66B3" w:rsidRPr="00785FB5" w:rsidRDefault="002E66B3" w:rsidP="002E66B3">
      <w:pPr>
        <w:suppressAutoHyphens/>
        <w:spacing w:after="0"/>
        <w:ind w:firstLine="708"/>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 выстраивает общение с родителями воспитанников на основе диалога, проявляя при этом собственную позицию, позитивный настрой, применяя при взаимодействии с ними разнообразные методы, формы работы, в том числе нетрадиционные;</w:t>
      </w:r>
    </w:p>
    <w:p w:rsidR="002E66B3" w:rsidRPr="00785FB5" w:rsidRDefault="002E66B3" w:rsidP="002E66B3">
      <w:pPr>
        <w:suppressAutoHyphens/>
        <w:spacing w:after="0"/>
        <w:ind w:firstLine="708"/>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 стремится к обсуждению с коллегами своего профессионального опыта;</w:t>
      </w:r>
    </w:p>
    <w:p w:rsidR="002E66B3" w:rsidRPr="00785FB5" w:rsidRDefault="002E66B3" w:rsidP="002E66B3">
      <w:pPr>
        <w:suppressAutoHyphens/>
        <w:spacing w:after="0"/>
        <w:ind w:firstLine="708"/>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 умеет конструктивно воспринимать критику со стороны коллег, родителей воспитанников, администрации, готов к постоянному личностному и профессиональному росту;</w:t>
      </w:r>
      <w:r w:rsidRPr="00785FB5">
        <w:rPr>
          <w:rFonts w:ascii="Times New Roman" w:eastAsia="Times New Roman" w:hAnsi="Times New Roman" w:cs="Times New Roman"/>
          <w:sz w:val="24"/>
          <w:szCs w:val="24"/>
          <w:lang w:eastAsia="zh-CN"/>
        </w:rPr>
        <w:tab/>
      </w:r>
    </w:p>
    <w:p w:rsidR="002E66B3" w:rsidRPr="00785FB5" w:rsidRDefault="002E66B3" w:rsidP="002E66B3">
      <w:pPr>
        <w:suppressAutoHyphens/>
        <w:spacing w:after="0"/>
        <w:ind w:firstLine="708"/>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 умеет аргументировано отстоять свою профессиональную точку зрения в общении с родителями детей, коллегами, администрацией;</w:t>
      </w:r>
    </w:p>
    <w:p w:rsidR="002E66B3" w:rsidRPr="00785FB5" w:rsidRDefault="002E66B3" w:rsidP="002E66B3">
      <w:pPr>
        <w:suppressAutoHyphens/>
        <w:spacing w:after="0"/>
        <w:ind w:firstLine="708"/>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 xml:space="preserve">- </w:t>
      </w:r>
      <w:proofErr w:type="gramStart"/>
      <w:r w:rsidRPr="00785FB5">
        <w:rPr>
          <w:rFonts w:ascii="Times New Roman" w:eastAsia="Times New Roman" w:hAnsi="Times New Roman" w:cs="Times New Roman"/>
          <w:sz w:val="24"/>
          <w:szCs w:val="24"/>
          <w:lang w:eastAsia="zh-CN"/>
        </w:rPr>
        <w:t>открыт</w:t>
      </w:r>
      <w:proofErr w:type="gramEnd"/>
      <w:r w:rsidRPr="00785FB5">
        <w:rPr>
          <w:rFonts w:ascii="Times New Roman" w:eastAsia="Times New Roman" w:hAnsi="Times New Roman" w:cs="Times New Roman"/>
          <w:sz w:val="24"/>
          <w:szCs w:val="24"/>
          <w:lang w:eastAsia="zh-CN"/>
        </w:rPr>
        <w:t xml:space="preserve"> к установлению контактов с коллегами (воспитателями, специалистами, учителями) как в своей стране, так и за рубежом;</w:t>
      </w:r>
    </w:p>
    <w:p w:rsidR="002E66B3" w:rsidRPr="00785FB5" w:rsidRDefault="002E66B3" w:rsidP="002E66B3">
      <w:pPr>
        <w:suppressAutoHyphens/>
        <w:spacing w:after="0"/>
        <w:ind w:firstLine="708"/>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 умеет создавать соответствующие условия (среду) для взаимодействия с детьми, родителями воспитанников, коллегами;</w:t>
      </w:r>
    </w:p>
    <w:p w:rsidR="002E66B3" w:rsidRPr="00785FB5" w:rsidRDefault="002E66B3" w:rsidP="002E66B3">
      <w:pPr>
        <w:suppressAutoHyphens/>
        <w:spacing w:after="0"/>
        <w:ind w:firstLine="708"/>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 умеет транслировать свои профессиональные достижения на мероприятиях психолого-педагогической направленности разных уровней (внутри учреждения, на окружном, городском, всероссийском и международном уровнях).</w:t>
      </w:r>
    </w:p>
    <w:p w:rsidR="002E66B3" w:rsidRPr="00785FB5" w:rsidRDefault="002E66B3" w:rsidP="002E66B3">
      <w:pPr>
        <w:suppressAutoHyphens/>
        <w:spacing w:after="0"/>
        <w:jc w:val="both"/>
        <w:rPr>
          <w:rFonts w:ascii="Times New Roman" w:eastAsia="Times New Roman" w:hAnsi="Times New Roman" w:cs="Times New Roman"/>
          <w:i/>
          <w:sz w:val="24"/>
          <w:szCs w:val="24"/>
          <w:lang w:eastAsia="zh-CN"/>
        </w:rPr>
      </w:pPr>
      <w:r w:rsidRPr="00785FB5">
        <w:rPr>
          <w:rFonts w:ascii="Times New Roman" w:eastAsia="Times New Roman" w:hAnsi="Times New Roman" w:cs="Times New Roman"/>
          <w:sz w:val="24"/>
          <w:szCs w:val="24"/>
          <w:lang w:eastAsia="zh-CN"/>
        </w:rPr>
        <w:tab/>
        <w:t>Неадекватные педагогические воздействия взрослых, такие как ограничение исследовательской активности, равнодушие, навязывание готовых ответов и суждений, упреки в случае неудачи сдерживают развитие у дошкольников потребности в активном познании.</w:t>
      </w:r>
    </w:p>
    <w:p w:rsidR="002E66B3" w:rsidRPr="00785FB5" w:rsidRDefault="002E66B3" w:rsidP="002E66B3">
      <w:pPr>
        <w:suppressAutoHyphens/>
        <w:spacing w:after="0"/>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i/>
          <w:sz w:val="24"/>
          <w:szCs w:val="24"/>
          <w:lang w:eastAsia="zh-CN"/>
        </w:rPr>
        <w:tab/>
      </w:r>
      <w:r w:rsidRPr="00785FB5">
        <w:rPr>
          <w:rFonts w:ascii="Times New Roman" w:eastAsia="Times New Roman" w:hAnsi="Times New Roman" w:cs="Times New Roman"/>
          <w:b/>
          <w:bCs/>
          <w:sz w:val="24"/>
          <w:szCs w:val="24"/>
          <w:lang w:eastAsia="zh-CN"/>
        </w:rPr>
        <w:t>Для педагога ДОО</w:t>
      </w:r>
      <w:r w:rsidRPr="00785FB5">
        <w:rPr>
          <w:rFonts w:ascii="Times New Roman" w:eastAsia="Times New Roman" w:hAnsi="Times New Roman" w:cs="Times New Roman"/>
          <w:sz w:val="24"/>
          <w:szCs w:val="24"/>
          <w:lang w:eastAsia="zh-CN"/>
        </w:rPr>
        <w:t xml:space="preserve">  во взаимодействии с ребенком, </w:t>
      </w:r>
      <w:r w:rsidRPr="00785FB5">
        <w:rPr>
          <w:rFonts w:ascii="Times New Roman" w:eastAsia="Times New Roman" w:hAnsi="Times New Roman" w:cs="Times New Roman"/>
          <w:b/>
          <w:bCs/>
          <w:sz w:val="24"/>
          <w:szCs w:val="24"/>
          <w:lang w:eastAsia="zh-CN"/>
        </w:rPr>
        <w:t xml:space="preserve">главное: </w:t>
      </w:r>
    </w:p>
    <w:p w:rsidR="002E66B3" w:rsidRPr="00785FB5" w:rsidRDefault="002E66B3" w:rsidP="002E66B3">
      <w:pPr>
        <w:numPr>
          <w:ilvl w:val="0"/>
          <w:numId w:val="7"/>
        </w:numPr>
        <w:suppressAutoHyphens/>
        <w:spacing w:after="0"/>
        <w:contextualSpacing/>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 xml:space="preserve">установка на ребенка дошкольного возраста как </w:t>
      </w:r>
      <w:proofErr w:type="gramStart"/>
      <w:r w:rsidRPr="00785FB5">
        <w:rPr>
          <w:rFonts w:ascii="Times New Roman" w:eastAsia="Times New Roman" w:hAnsi="Times New Roman" w:cs="Times New Roman"/>
          <w:sz w:val="24"/>
          <w:szCs w:val="24"/>
          <w:lang w:eastAsia="zh-CN"/>
        </w:rPr>
        <w:t>на</w:t>
      </w:r>
      <w:proofErr w:type="gramEnd"/>
      <w:r w:rsidRPr="00785FB5">
        <w:rPr>
          <w:rFonts w:ascii="Times New Roman" w:eastAsia="Times New Roman" w:hAnsi="Times New Roman" w:cs="Times New Roman"/>
          <w:sz w:val="24"/>
          <w:szCs w:val="24"/>
          <w:lang w:eastAsia="zh-CN"/>
        </w:rPr>
        <w:t xml:space="preserve"> </w:t>
      </w:r>
      <w:proofErr w:type="gramStart"/>
      <w:r w:rsidRPr="00785FB5">
        <w:rPr>
          <w:rFonts w:ascii="Times New Roman" w:eastAsia="Times New Roman" w:hAnsi="Times New Roman" w:cs="Times New Roman"/>
          <w:sz w:val="24"/>
          <w:szCs w:val="24"/>
          <w:lang w:eastAsia="zh-CN"/>
        </w:rPr>
        <w:t>субъекта</w:t>
      </w:r>
      <w:proofErr w:type="gramEnd"/>
      <w:r w:rsidRPr="00785FB5">
        <w:rPr>
          <w:rFonts w:ascii="Times New Roman" w:eastAsia="Times New Roman" w:hAnsi="Times New Roman" w:cs="Times New Roman"/>
          <w:sz w:val="24"/>
          <w:szCs w:val="24"/>
          <w:lang w:eastAsia="zh-CN"/>
        </w:rPr>
        <w:t xml:space="preserve"> образовательного процесса, как на личность, индивидуальность;</w:t>
      </w:r>
    </w:p>
    <w:p w:rsidR="002E66B3" w:rsidRPr="00785FB5" w:rsidRDefault="002E66B3" w:rsidP="002E66B3">
      <w:pPr>
        <w:numPr>
          <w:ilvl w:val="0"/>
          <w:numId w:val="7"/>
        </w:numPr>
        <w:suppressAutoHyphens/>
        <w:spacing w:after="0"/>
        <w:contextualSpacing/>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умение быть эмоциональным и откликаться на эмоции детей;</w:t>
      </w:r>
    </w:p>
    <w:p w:rsidR="002E66B3" w:rsidRPr="00785FB5" w:rsidRDefault="002E66B3" w:rsidP="002E66B3">
      <w:pPr>
        <w:numPr>
          <w:ilvl w:val="0"/>
          <w:numId w:val="7"/>
        </w:numPr>
        <w:suppressAutoHyphens/>
        <w:spacing w:after="0"/>
        <w:contextualSpacing/>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позитивное, уважительное отношение к самостоятельности мнений, суждений и выводов дошкольников;</w:t>
      </w:r>
    </w:p>
    <w:p w:rsidR="002E66B3" w:rsidRPr="00785FB5" w:rsidRDefault="002E66B3" w:rsidP="002E66B3">
      <w:pPr>
        <w:numPr>
          <w:ilvl w:val="0"/>
          <w:numId w:val="7"/>
        </w:numPr>
        <w:suppressAutoHyphens/>
        <w:spacing w:after="0"/>
        <w:contextualSpacing/>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ориентация, на формирование учебной деятельности детей дошкольного возраста, развитие мотивационной сферы, повышение степени самостоятельности на занятиях;</w:t>
      </w:r>
    </w:p>
    <w:p w:rsidR="002E66B3" w:rsidRPr="00785FB5" w:rsidRDefault="002E66B3" w:rsidP="002E66B3">
      <w:pPr>
        <w:numPr>
          <w:ilvl w:val="0"/>
          <w:numId w:val="7"/>
        </w:numPr>
        <w:suppressAutoHyphens/>
        <w:spacing w:after="0"/>
        <w:contextualSpacing/>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направленность педагогической деятельности на развитие личности ребенка;</w:t>
      </w:r>
    </w:p>
    <w:p w:rsidR="002E66B3" w:rsidRPr="00785FB5" w:rsidRDefault="002E66B3" w:rsidP="002E66B3">
      <w:pPr>
        <w:numPr>
          <w:ilvl w:val="0"/>
          <w:numId w:val="7"/>
        </w:numPr>
        <w:suppressAutoHyphens/>
        <w:spacing w:after="0"/>
        <w:contextualSpacing/>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диалогическая позиция в общении;</w:t>
      </w:r>
    </w:p>
    <w:p w:rsidR="002E66B3" w:rsidRPr="00785FB5" w:rsidRDefault="002E66B3" w:rsidP="002E66B3">
      <w:pPr>
        <w:numPr>
          <w:ilvl w:val="0"/>
          <w:numId w:val="7"/>
        </w:numPr>
        <w:suppressAutoHyphens/>
        <w:spacing w:after="0"/>
        <w:contextualSpacing/>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направленность на достижение успеха, а не на избегание неудач в профессиональной деятельности;</w:t>
      </w:r>
    </w:p>
    <w:p w:rsidR="002E66B3" w:rsidRPr="00785FB5" w:rsidRDefault="002E66B3" w:rsidP="002E66B3">
      <w:pPr>
        <w:numPr>
          <w:ilvl w:val="0"/>
          <w:numId w:val="7"/>
        </w:numPr>
        <w:suppressAutoHyphens/>
        <w:spacing w:after="0"/>
        <w:contextualSpacing/>
        <w:jc w:val="both"/>
        <w:rPr>
          <w:rFonts w:ascii="Times New Roman" w:eastAsia="Times New Roman" w:hAnsi="Times New Roman" w:cs="Times New Roman"/>
          <w:b/>
          <w:bCs/>
          <w:sz w:val="24"/>
          <w:szCs w:val="24"/>
          <w:lang w:eastAsia="zh-CN"/>
        </w:rPr>
      </w:pPr>
      <w:r w:rsidRPr="00785FB5">
        <w:rPr>
          <w:rFonts w:ascii="Times New Roman" w:eastAsia="Times New Roman" w:hAnsi="Times New Roman" w:cs="Times New Roman"/>
          <w:sz w:val="24"/>
          <w:szCs w:val="24"/>
          <w:lang w:eastAsia="zh-CN"/>
        </w:rPr>
        <w:t>поощрение творческой активности ребят.</w:t>
      </w:r>
    </w:p>
    <w:p w:rsidR="002E66B3" w:rsidRPr="00785FB5" w:rsidRDefault="002E66B3" w:rsidP="002E66B3">
      <w:pPr>
        <w:suppressAutoHyphens/>
        <w:spacing w:after="0"/>
        <w:ind w:firstLine="360"/>
        <w:jc w:val="center"/>
        <w:rPr>
          <w:rFonts w:ascii="Times New Roman" w:eastAsia="Times New Roman" w:hAnsi="Times New Roman" w:cs="Times New Roman"/>
          <w:b/>
          <w:bCs/>
          <w:sz w:val="24"/>
          <w:szCs w:val="24"/>
          <w:lang w:eastAsia="zh-CN"/>
        </w:rPr>
      </w:pPr>
      <w:r w:rsidRPr="00785FB5">
        <w:rPr>
          <w:rFonts w:ascii="Times New Roman" w:eastAsia="Times New Roman" w:hAnsi="Times New Roman" w:cs="Times New Roman"/>
          <w:b/>
          <w:bCs/>
          <w:sz w:val="24"/>
          <w:szCs w:val="24"/>
          <w:lang w:eastAsia="zh-CN"/>
        </w:rPr>
        <w:t>Педагог</w:t>
      </w:r>
      <w:r w:rsidRPr="00785FB5">
        <w:rPr>
          <w:rFonts w:ascii="Times New Roman" w:eastAsia="Times New Roman" w:hAnsi="Times New Roman" w:cs="Times New Roman"/>
          <w:sz w:val="24"/>
          <w:szCs w:val="24"/>
          <w:lang w:eastAsia="zh-CN"/>
        </w:rPr>
        <w:t xml:space="preserve"> в личностно ориентированном процессе взаимодействия выполняют </w:t>
      </w:r>
      <w:r w:rsidRPr="00785FB5">
        <w:rPr>
          <w:rFonts w:ascii="Times New Roman" w:eastAsia="Times New Roman" w:hAnsi="Times New Roman" w:cs="Times New Roman"/>
          <w:b/>
          <w:bCs/>
          <w:sz w:val="24"/>
          <w:szCs w:val="24"/>
          <w:lang w:eastAsia="zh-CN"/>
        </w:rPr>
        <w:t>следующие функции</w:t>
      </w:r>
      <w:r w:rsidRPr="00785FB5">
        <w:rPr>
          <w:rFonts w:ascii="Times New Roman" w:eastAsia="Times New Roman" w:hAnsi="Times New Roman" w:cs="Times New Roman"/>
          <w:sz w:val="24"/>
          <w:szCs w:val="24"/>
          <w:lang w:eastAsia="zh-CN"/>
        </w:rPr>
        <w:t>:</w:t>
      </w:r>
    </w:p>
    <w:p w:rsidR="002E66B3" w:rsidRPr="00785FB5" w:rsidRDefault="002E66B3" w:rsidP="002E66B3">
      <w:pPr>
        <w:suppressAutoHyphens/>
        <w:spacing w:after="0"/>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b/>
          <w:bCs/>
          <w:sz w:val="24"/>
          <w:szCs w:val="24"/>
          <w:lang w:eastAsia="zh-CN"/>
        </w:rPr>
        <w:t>1. Собеседник</w:t>
      </w:r>
      <w:r w:rsidRPr="00785FB5">
        <w:rPr>
          <w:rFonts w:ascii="Times New Roman" w:eastAsia="Times New Roman" w:hAnsi="Times New Roman" w:cs="Times New Roman"/>
          <w:sz w:val="24"/>
          <w:szCs w:val="24"/>
          <w:lang w:eastAsia="zh-CN"/>
        </w:rPr>
        <w:t xml:space="preserve"> (функция эмоциональной поддержки).</w:t>
      </w:r>
    </w:p>
    <w:p w:rsidR="002E66B3" w:rsidRPr="00785FB5" w:rsidRDefault="002E66B3" w:rsidP="002E66B3">
      <w:pPr>
        <w:suppressAutoHyphens/>
        <w:spacing w:after="0"/>
        <w:jc w:val="both"/>
        <w:rPr>
          <w:rFonts w:ascii="Times New Roman" w:eastAsia="Times New Roman" w:hAnsi="Times New Roman" w:cs="Times New Roman"/>
          <w:b/>
          <w:bCs/>
          <w:sz w:val="24"/>
          <w:szCs w:val="24"/>
          <w:lang w:eastAsia="zh-CN"/>
        </w:rPr>
      </w:pPr>
      <w:r w:rsidRPr="00785FB5">
        <w:rPr>
          <w:rFonts w:ascii="Times New Roman" w:eastAsia="Times New Roman" w:hAnsi="Times New Roman" w:cs="Times New Roman"/>
          <w:sz w:val="24"/>
          <w:szCs w:val="24"/>
          <w:lang w:eastAsia="zh-CN"/>
        </w:rPr>
        <w:t>Речь идет о способности и умении педагога центрироваться на ребенке, на том, что для него значимо, что проявляется в заинтересованности, озабоченности интересами, готовности поддержать беседой, обсуждением, помощью.</w:t>
      </w:r>
    </w:p>
    <w:p w:rsidR="002E66B3" w:rsidRPr="00785FB5" w:rsidRDefault="002E66B3" w:rsidP="002E66B3">
      <w:pPr>
        <w:suppressAutoHyphens/>
        <w:spacing w:after="0"/>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b/>
          <w:bCs/>
          <w:sz w:val="24"/>
          <w:szCs w:val="24"/>
          <w:lang w:eastAsia="zh-CN"/>
        </w:rPr>
        <w:t>2. Исследователь</w:t>
      </w:r>
      <w:r w:rsidRPr="00785FB5">
        <w:rPr>
          <w:rFonts w:ascii="Times New Roman" w:eastAsia="Times New Roman" w:hAnsi="Times New Roman" w:cs="Times New Roman"/>
          <w:sz w:val="24"/>
          <w:szCs w:val="24"/>
          <w:lang w:eastAsia="zh-CN"/>
        </w:rPr>
        <w:t xml:space="preserve"> (исследовательская функция). Она выражается в трех аспектах:</w:t>
      </w:r>
    </w:p>
    <w:p w:rsidR="002E66B3" w:rsidRPr="00785FB5" w:rsidRDefault="002E66B3" w:rsidP="002E66B3">
      <w:pPr>
        <w:suppressAutoHyphens/>
        <w:spacing w:after="0"/>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первый аспект — умение педагога проводить анализ динамики взаимоотношений во время обучения и воспитания, отслеживать личное продвижение каждого ребенка в учебном взаимодействии;</w:t>
      </w:r>
    </w:p>
    <w:p w:rsidR="002E66B3" w:rsidRPr="00785FB5" w:rsidRDefault="002E66B3" w:rsidP="002E66B3">
      <w:pPr>
        <w:suppressAutoHyphens/>
        <w:spacing w:after="0"/>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 xml:space="preserve">второй аспект - использование педагогом в процессе обучения </w:t>
      </w:r>
      <w:proofErr w:type="spellStart"/>
      <w:proofErr w:type="gramStart"/>
      <w:r w:rsidRPr="00785FB5">
        <w:rPr>
          <w:rFonts w:ascii="Times New Roman" w:eastAsia="Times New Roman" w:hAnsi="Times New Roman" w:cs="Times New Roman"/>
          <w:sz w:val="24"/>
          <w:szCs w:val="24"/>
          <w:lang w:eastAsia="zh-CN"/>
        </w:rPr>
        <w:t>психо</w:t>
      </w:r>
      <w:proofErr w:type="spellEnd"/>
      <w:r w:rsidRPr="00785FB5">
        <w:rPr>
          <w:rFonts w:ascii="Times New Roman" w:eastAsia="Times New Roman" w:hAnsi="Times New Roman" w:cs="Times New Roman"/>
          <w:sz w:val="24"/>
          <w:szCs w:val="24"/>
          <w:lang w:eastAsia="zh-CN"/>
        </w:rPr>
        <w:t xml:space="preserve"> - диагностических</w:t>
      </w:r>
      <w:proofErr w:type="gramEnd"/>
      <w:r w:rsidRPr="00785FB5">
        <w:rPr>
          <w:rFonts w:ascii="Times New Roman" w:eastAsia="Times New Roman" w:hAnsi="Times New Roman" w:cs="Times New Roman"/>
          <w:sz w:val="24"/>
          <w:szCs w:val="24"/>
          <w:lang w:eastAsia="zh-CN"/>
        </w:rPr>
        <w:t xml:space="preserve"> методов и процедур, что способствует получению информации о развитии ребенка, о его успехах и трудностях;</w:t>
      </w:r>
    </w:p>
    <w:p w:rsidR="002E66B3" w:rsidRPr="00785FB5" w:rsidRDefault="002E66B3" w:rsidP="002E66B3">
      <w:pPr>
        <w:suppressAutoHyphens/>
        <w:spacing w:after="0"/>
        <w:jc w:val="both"/>
        <w:rPr>
          <w:rFonts w:ascii="Times New Roman" w:eastAsia="Times New Roman" w:hAnsi="Times New Roman" w:cs="Times New Roman"/>
          <w:b/>
          <w:bCs/>
          <w:sz w:val="24"/>
          <w:szCs w:val="24"/>
          <w:lang w:eastAsia="zh-CN"/>
        </w:rPr>
      </w:pPr>
      <w:r w:rsidRPr="00785FB5">
        <w:rPr>
          <w:rFonts w:ascii="Times New Roman" w:eastAsia="Times New Roman" w:hAnsi="Times New Roman" w:cs="Times New Roman"/>
          <w:sz w:val="24"/>
          <w:szCs w:val="24"/>
          <w:lang w:eastAsia="zh-CN"/>
        </w:rPr>
        <w:lastRenderedPageBreak/>
        <w:t>третий аспект — применение педагогом развивающих «технологий» личностного роста. Педагог должен иметь способность корректировать и направлять процесс развития ребенка дошкольного возраста в общении с ним, точно и адекватно контролируя ход его продвижения в освоении знании.</w:t>
      </w:r>
    </w:p>
    <w:p w:rsidR="002E66B3" w:rsidRPr="00785FB5" w:rsidRDefault="002E66B3" w:rsidP="002E66B3">
      <w:pPr>
        <w:suppressAutoHyphens/>
        <w:spacing w:after="0"/>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b/>
          <w:bCs/>
          <w:sz w:val="24"/>
          <w:szCs w:val="24"/>
          <w:lang w:eastAsia="zh-CN"/>
        </w:rPr>
        <w:t xml:space="preserve">З. </w:t>
      </w:r>
      <w:proofErr w:type="spellStart"/>
      <w:r w:rsidRPr="00785FB5">
        <w:rPr>
          <w:rFonts w:ascii="Times New Roman" w:eastAsia="Times New Roman" w:hAnsi="Times New Roman" w:cs="Times New Roman"/>
          <w:b/>
          <w:bCs/>
          <w:sz w:val="24"/>
          <w:szCs w:val="24"/>
          <w:lang w:eastAsia="zh-CN"/>
        </w:rPr>
        <w:t>Фасилитатор</w:t>
      </w:r>
      <w:proofErr w:type="spellEnd"/>
      <w:r w:rsidRPr="00785FB5">
        <w:rPr>
          <w:rFonts w:ascii="Times New Roman" w:eastAsia="Times New Roman" w:hAnsi="Times New Roman" w:cs="Times New Roman"/>
          <w:b/>
          <w:bCs/>
          <w:sz w:val="24"/>
          <w:szCs w:val="24"/>
          <w:lang w:eastAsia="zh-CN"/>
        </w:rPr>
        <w:t>.</w:t>
      </w:r>
    </w:p>
    <w:p w:rsidR="002E66B3" w:rsidRPr="00785FB5" w:rsidRDefault="002E66B3" w:rsidP="002E66B3">
      <w:pPr>
        <w:suppressAutoHyphens/>
        <w:spacing w:after="0"/>
        <w:jc w:val="both"/>
        <w:rPr>
          <w:rFonts w:ascii="Times New Roman" w:eastAsia="Times New Roman" w:hAnsi="Times New Roman" w:cs="Times New Roman"/>
          <w:b/>
          <w:bCs/>
          <w:sz w:val="24"/>
          <w:szCs w:val="24"/>
          <w:lang w:eastAsia="zh-CN"/>
        </w:rPr>
      </w:pPr>
      <w:r w:rsidRPr="00785FB5">
        <w:rPr>
          <w:rFonts w:ascii="Times New Roman" w:eastAsia="Times New Roman" w:hAnsi="Times New Roman" w:cs="Times New Roman"/>
          <w:sz w:val="24"/>
          <w:szCs w:val="24"/>
          <w:lang w:eastAsia="zh-CN"/>
        </w:rPr>
        <w:t xml:space="preserve">Педагог — </w:t>
      </w:r>
      <w:proofErr w:type="spellStart"/>
      <w:r w:rsidRPr="00785FB5">
        <w:rPr>
          <w:rFonts w:ascii="Times New Roman" w:eastAsia="Times New Roman" w:hAnsi="Times New Roman" w:cs="Times New Roman"/>
          <w:sz w:val="24"/>
          <w:szCs w:val="24"/>
          <w:lang w:eastAsia="zh-CN"/>
        </w:rPr>
        <w:t>фасилитатор</w:t>
      </w:r>
      <w:proofErr w:type="spellEnd"/>
      <w:r w:rsidRPr="00785FB5">
        <w:rPr>
          <w:rFonts w:ascii="Times New Roman" w:eastAsia="Times New Roman" w:hAnsi="Times New Roman" w:cs="Times New Roman"/>
          <w:sz w:val="24"/>
          <w:szCs w:val="24"/>
          <w:lang w:eastAsia="zh-CN"/>
        </w:rPr>
        <w:t xml:space="preserve"> - это педагог, способствующий ребенку в усвоении и освоении нового. Педагог — </w:t>
      </w:r>
      <w:proofErr w:type="spellStart"/>
      <w:r w:rsidRPr="00785FB5">
        <w:rPr>
          <w:rFonts w:ascii="Times New Roman" w:eastAsia="Times New Roman" w:hAnsi="Times New Roman" w:cs="Times New Roman"/>
          <w:sz w:val="24"/>
          <w:szCs w:val="24"/>
          <w:lang w:eastAsia="zh-CN"/>
        </w:rPr>
        <w:t>фасилитатор</w:t>
      </w:r>
      <w:proofErr w:type="spellEnd"/>
      <w:r w:rsidRPr="00785FB5">
        <w:rPr>
          <w:rFonts w:ascii="Times New Roman" w:eastAsia="Times New Roman" w:hAnsi="Times New Roman" w:cs="Times New Roman"/>
          <w:sz w:val="24"/>
          <w:szCs w:val="24"/>
          <w:lang w:eastAsia="zh-CN"/>
        </w:rPr>
        <w:t xml:space="preserve"> строит свои взаимоотношения с ребенком на положительном принятии ребенка, эмпатическом понимании, открыто выражая свои чувства и тем самым, создавая комфортные для развития ребенка условия.</w:t>
      </w:r>
    </w:p>
    <w:p w:rsidR="002E66B3" w:rsidRPr="00785FB5" w:rsidRDefault="002E66B3" w:rsidP="002E66B3">
      <w:pPr>
        <w:suppressAutoHyphens/>
        <w:spacing w:after="0"/>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b/>
          <w:bCs/>
          <w:sz w:val="24"/>
          <w:szCs w:val="24"/>
          <w:lang w:eastAsia="zh-CN"/>
        </w:rPr>
        <w:t>4. Эксперт</w:t>
      </w:r>
      <w:r w:rsidRPr="00785FB5">
        <w:rPr>
          <w:rFonts w:ascii="Times New Roman" w:eastAsia="Times New Roman" w:hAnsi="Times New Roman" w:cs="Times New Roman"/>
          <w:sz w:val="24"/>
          <w:szCs w:val="24"/>
          <w:lang w:eastAsia="zh-CN"/>
        </w:rPr>
        <w:t xml:space="preserve"> (экспертная, консультативная функция). Она вырастает из потребности в педагоге, обладающем глубокими, систематическими знаниями, разносторонними, практическими навыками и умениями. Доброжелательный и компетентный педагог располагает ребят к тому, чтобы они воспользовались его знаниями и опытом. Мнение такого педагога значимо для детей, и потому ребята готовы обращаться к нему за консультацией.</w:t>
      </w:r>
    </w:p>
    <w:p w:rsidR="002E66B3" w:rsidRPr="00785FB5" w:rsidRDefault="002E66B3" w:rsidP="002E66B3">
      <w:pPr>
        <w:suppressAutoHyphens/>
        <w:spacing w:after="0"/>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ab/>
        <w:t xml:space="preserve">Опираясь на индивидуальные способности детей, в процессе личностно – ориентированного взаимодействия преследуется цель формирования и развития жизненных умений и навыков. </w:t>
      </w:r>
    </w:p>
    <w:p w:rsidR="002E66B3" w:rsidRPr="00785FB5" w:rsidRDefault="002E66B3" w:rsidP="002E66B3">
      <w:pPr>
        <w:suppressAutoHyphens/>
        <w:spacing w:after="0"/>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 xml:space="preserve">Для этого предлагаются следующие </w:t>
      </w:r>
      <w:r w:rsidRPr="00785FB5">
        <w:rPr>
          <w:rFonts w:ascii="Times New Roman" w:eastAsia="Times New Roman" w:hAnsi="Times New Roman" w:cs="Times New Roman"/>
          <w:b/>
          <w:bCs/>
          <w:sz w:val="24"/>
          <w:szCs w:val="24"/>
          <w:lang w:eastAsia="zh-CN"/>
        </w:rPr>
        <w:t>формы работы:</w:t>
      </w:r>
    </w:p>
    <w:p w:rsidR="002E66B3" w:rsidRPr="00785FB5" w:rsidRDefault="002E66B3" w:rsidP="002E66B3">
      <w:pPr>
        <w:suppressAutoHyphens/>
        <w:spacing w:after="0"/>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 xml:space="preserve">*проведение занятий  </w:t>
      </w:r>
      <w:proofErr w:type="gramStart"/>
      <w:r w:rsidRPr="00785FB5">
        <w:rPr>
          <w:rFonts w:ascii="Times New Roman" w:eastAsia="Times New Roman" w:hAnsi="Times New Roman" w:cs="Times New Roman"/>
          <w:sz w:val="24"/>
          <w:szCs w:val="24"/>
          <w:lang w:eastAsia="zh-CN"/>
        </w:rPr>
        <w:t>по</w:t>
      </w:r>
      <w:proofErr w:type="gramEnd"/>
      <w:r w:rsidRPr="00785FB5">
        <w:rPr>
          <w:rFonts w:ascii="Times New Roman" w:eastAsia="Times New Roman" w:hAnsi="Times New Roman" w:cs="Times New Roman"/>
          <w:sz w:val="24"/>
          <w:szCs w:val="24"/>
          <w:lang w:eastAsia="zh-CN"/>
        </w:rPr>
        <w:t xml:space="preserve"> подгруппах; </w:t>
      </w:r>
    </w:p>
    <w:p w:rsidR="002E66B3" w:rsidRPr="00785FB5" w:rsidRDefault="002E66B3" w:rsidP="002E66B3">
      <w:pPr>
        <w:suppressAutoHyphens/>
        <w:spacing w:after="0"/>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 xml:space="preserve">*проведение индивидуальной работы с каждым ребенком; - </w:t>
      </w:r>
    </w:p>
    <w:p w:rsidR="002E66B3" w:rsidRPr="00785FB5" w:rsidRDefault="002E66B3" w:rsidP="002E66B3">
      <w:pPr>
        <w:suppressAutoHyphens/>
        <w:spacing w:after="0"/>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 xml:space="preserve">*проведение бесед с ребенком с целью создания условий для выражения своего мнения, доказательства им правильности своей позиции; </w:t>
      </w:r>
    </w:p>
    <w:p w:rsidR="002E66B3" w:rsidRPr="00785FB5" w:rsidRDefault="002E66B3" w:rsidP="002E66B3">
      <w:pPr>
        <w:suppressAutoHyphens/>
        <w:spacing w:after="0"/>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*построение партнерских взаимоотношений между педагогами и детьми;</w:t>
      </w:r>
    </w:p>
    <w:p w:rsidR="002E66B3" w:rsidRPr="00E938FF" w:rsidRDefault="002E66B3" w:rsidP="002E66B3">
      <w:pPr>
        <w:suppressAutoHyphens/>
        <w:spacing w:after="0"/>
        <w:jc w:val="both"/>
        <w:rPr>
          <w:rFonts w:ascii="Times New Roman" w:eastAsia="Times New Roman" w:hAnsi="Times New Roman" w:cs="Times New Roman"/>
          <w:sz w:val="24"/>
          <w:szCs w:val="24"/>
          <w:lang w:eastAsia="zh-CN"/>
        </w:rPr>
      </w:pPr>
      <w:r w:rsidRPr="00785FB5">
        <w:rPr>
          <w:rFonts w:ascii="Times New Roman" w:eastAsia="Times New Roman" w:hAnsi="Times New Roman" w:cs="Times New Roman"/>
          <w:sz w:val="24"/>
          <w:szCs w:val="24"/>
          <w:lang w:eastAsia="zh-CN"/>
        </w:rPr>
        <w:t>*работа психолога с детьми дошкольного возраста, направленная на развитие личностных качеств, психологических процессов, коррекцию;</w:t>
      </w:r>
    </w:p>
    <w:p w:rsidR="002E66B3" w:rsidRDefault="002E66B3" w:rsidP="002E66B3">
      <w:pPr>
        <w:spacing w:after="0"/>
        <w:jc w:val="center"/>
        <w:rPr>
          <w:rFonts w:ascii="Times New Roman" w:hAnsi="Times New Roman" w:cs="Times New Roman"/>
          <w:b/>
          <w:sz w:val="24"/>
        </w:rPr>
      </w:pPr>
    </w:p>
    <w:p w:rsidR="002E66B3" w:rsidRDefault="002E66B3" w:rsidP="002E66B3">
      <w:pPr>
        <w:spacing w:after="0"/>
        <w:jc w:val="center"/>
        <w:rPr>
          <w:rFonts w:ascii="Times New Roman" w:hAnsi="Times New Roman" w:cs="Times New Roman"/>
          <w:b/>
          <w:sz w:val="24"/>
        </w:rPr>
      </w:pPr>
      <w:r w:rsidRPr="002E66B3">
        <w:rPr>
          <w:rFonts w:ascii="Times New Roman" w:hAnsi="Times New Roman" w:cs="Times New Roman"/>
          <w:b/>
          <w:sz w:val="24"/>
        </w:rPr>
        <w:t>6.Современные требования к предметной среде в дошкольной образовательной организации.</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Развивающая предметно-пространственная среда должна быть содержательно-</w:t>
      </w:r>
      <w:r w:rsidRPr="00E938FF">
        <w:rPr>
          <w:rFonts w:ascii="Times New Roman" w:eastAsia="Times New Roman" w:hAnsi="Times New Roman" w:cs="Times New Roman"/>
          <w:b/>
          <w:sz w:val="24"/>
          <w:szCs w:val="24"/>
          <w:lang w:eastAsia="ru-RU"/>
        </w:rPr>
        <w:t>насыщенной, трансформируемой, полифункциональной, вариативной, доступной и безопасной</w:t>
      </w:r>
      <w:r w:rsidRPr="00E938FF">
        <w:rPr>
          <w:rFonts w:ascii="Times New Roman" w:eastAsia="Times New Roman" w:hAnsi="Times New Roman" w:cs="Times New Roman"/>
          <w:sz w:val="24"/>
          <w:szCs w:val="24"/>
          <w:lang w:eastAsia="ru-RU"/>
        </w:rPr>
        <w:t>.</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 xml:space="preserve">1) </w:t>
      </w:r>
      <w:r w:rsidRPr="00E938FF">
        <w:rPr>
          <w:rFonts w:ascii="Times New Roman" w:eastAsia="Times New Roman" w:hAnsi="Times New Roman" w:cs="Times New Roman"/>
          <w:b/>
          <w:sz w:val="24"/>
          <w:szCs w:val="24"/>
          <w:lang w:eastAsia="ru-RU"/>
        </w:rPr>
        <w:t>Насыщенность</w:t>
      </w:r>
      <w:r w:rsidRPr="00E938FF">
        <w:rPr>
          <w:rFonts w:ascii="Times New Roman" w:eastAsia="Times New Roman" w:hAnsi="Times New Roman" w:cs="Times New Roman"/>
          <w:sz w:val="24"/>
          <w:szCs w:val="24"/>
          <w:lang w:eastAsia="ru-RU"/>
        </w:rPr>
        <w:t xml:space="preserve"> </w:t>
      </w:r>
      <w:r w:rsidRPr="00E938FF">
        <w:rPr>
          <w:rFonts w:ascii="Times New Roman" w:eastAsia="Times New Roman" w:hAnsi="Times New Roman" w:cs="Times New Roman"/>
          <w:b/>
          <w:sz w:val="24"/>
          <w:szCs w:val="24"/>
          <w:lang w:eastAsia="ru-RU"/>
        </w:rPr>
        <w:t>среды</w:t>
      </w:r>
      <w:r w:rsidRPr="00E938FF">
        <w:rPr>
          <w:rFonts w:ascii="Times New Roman" w:eastAsia="Times New Roman" w:hAnsi="Times New Roman" w:cs="Times New Roman"/>
          <w:sz w:val="24"/>
          <w:szCs w:val="24"/>
          <w:lang w:eastAsia="ru-RU"/>
        </w:rPr>
        <w:t xml:space="preserve"> должна соответствовать возрастным возможностям детей и содержанию Программы.</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возможность самовыражения детей.</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 xml:space="preserve">2) </w:t>
      </w:r>
      <w:proofErr w:type="spellStart"/>
      <w:r w:rsidRPr="00E938FF">
        <w:rPr>
          <w:rFonts w:ascii="Times New Roman" w:eastAsia="Times New Roman" w:hAnsi="Times New Roman" w:cs="Times New Roman"/>
          <w:b/>
          <w:sz w:val="24"/>
          <w:szCs w:val="24"/>
          <w:lang w:eastAsia="ru-RU"/>
        </w:rPr>
        <w:t>Трансформируемость</w:t>
      </w:r>
      <w:proofErr w:type="spellEnd"/>
      <w:r w:rsidRPr="00E938FF">
        <w:rPr>
          <w:rFonts w:ascii="Times New Roman" w:eastAsia="Times New Roman" w:hAnsi="Times New Roman" w:cs="Times New Roman"/>
          <w:b/>
          <w:sz w:val="24"/>
          <w:szCs w:val="24"/>
          <w:lang w:eastAsia="ru-RU"/>
        </w:rPr>
        <w:t xml:space="preserve"> </w:t>
      </w:r>
      <w:r w:rsidRPr="00E938FF">
        <w:rPr>
          <w:rFonts w:ascii="Times New Roman" w:eastAsia="Times New Roman" w:hAnsi="Times New Roman" w:cs="Times New Roman"/>
          <w:sz w:val="24"/>
          <w:szCs w:val="24"/>
          <w:lang w:eastAsia="ru-RU"/>
        </w:rPr>
        <w:t>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 xml:space="preserve">3) </w:t>
      </w:r>
      <w:proofErr w:type="spellStart"/>
      <w:r w:rsidRPr="00E938FF">
        <w:rPr>
          <w:rFonts w:ascii="Times New Roman" w:eastAsia="Times New Roman" w:hAnsi="Times New Roman" w:cs="Times New Roman"/>
          <w:b/>
          <w:sz w:val="24"/>
          <w:szCs w:val="24"/>
          <w:lang w:eastAsia="ru-RU"/>
        </w:rPr>
        <w:t>Полифункциональность</w:t>
      </w:r>
      <w:proofErr w:type="spellEnd"/>
      <w:r w:rsidRPr="00E938FF">
        <w:rPr>
          <w:rFonts w:ascii="Times New Roman" w:eastAsia="Times New Roman" w:hAnsi="Times New Roman" w:cs="Times New Roman"/>
          <w:b/>
          <w:sz w:val="24"/>
          <w:szCs w:val="24"/>
          <w:lang w:eastAsia="ru-RU"/>
        </w:rPr>
        <w:t xml:space="preserve"> </w:t>
      </w:r>
      <w:r w:rsidRPr="00E938FF">
        <w:rPr>
          <w:rFonts w:ascii="Times New Roman" w:eastAsia="Times New Roman" w:hAnsi="Times New Roman" w:cs="Times New Roman"/>
          <w:sz w:val="24"/>
          <w:szCs w:val="24"/>
          <w:lang w:eastAsia="ru-RU"/>
        </w:rPr>
        <w:t>материалов предполагает:</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 xml:space="preserve">4) </w:t>
      </w:r>
      <w:r w:rsidRPr="00E938FF">
        <w:rPr>
          <w:rFonts w:ascii="Times New Roman" w:eastAsia="Times New Roman" w:hAnsi="Times New Roman" w:cs="Times New Roman"/>
          <w:b/>
          <w:sz w:val="24"/>
          <w:szCs w:val="24"/>
          <w:lang w:eastAsia="ru-RU"/>
        </w:rPr>
        <w:t>Вариативность</w:t>
      </w:r>
      <w:r w:rsidRPr="00E938FF">
        <w:rPr>
          <w:rFonts w:ascii="Times New Roman" w:eastAsia="Times New Roman" w:hAnsi="Times New Roman" w:cs="Times New Roman"/>
          <w:sz w:val="24"/>
          <w:szCs w:val="24"/>
          <w:lang w:eastAsia="ru-RU"/>
        </w:rPr>
        <w:t xml:space="preserve"> среды предполагает:</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 xml:space="preserve">периодическую сменяемость игрового материала, появление новых предметов, стимулирующих </w:t>
      </w:r>
      <w:r w:rsidRPr="00E938FF">
        <w:rPr>
          <w:rFonts w:ascii="Times New Roman" w:eastAsia="Times New Roman" w:hAnsi="Times New Roman" w:cs="Times New Roman"/>
          <w:i/>
          <w:sz w:val="24"/>
          <w:szCs w:val="24"/>
          <w:lang w:eastAsia="ru-RU"/>
        </w:rPr>
        <w:t xml:space="preserve">игровую, двигательную, познавательную и исследовательскую активность </w:t>
      </w:r>
      <w:r w:rsidRPr="00E938FF">
        <w:rPr>
          <w:rFonts w:ascii="Times New Roman" w:eastAsia="Times New Roman" w:hAnsi="Times New Roman" w:cs="Times New Roman"/>
          <w:sz w:val="24"/>
          <w:szCs w:val="24"/>
          <w:lang w:eastAsia="ru-RU"/>
        </w:rPr>
        <w:t>детей.</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5</w:t>
      </w:r>
      <w:r w:rsidRPr="00E938FF">
        <w:rPr>
          <w:rFonts w:ascii="Times New Roman" w:eastAsia="Times New Roman" w:hAnsi="Times New Roman" w:cs="Times New Roman"/>
          <w:b/>
          <w:sz w:val="24"/>
          <w:szCs w:val="24"/>
          <w:lang w:eastAsia="ru-RU"/>
        </w:rPr>
        <w:t>) Доступность</w:t>
      </w:r>
      <w:r w:rsidRPr="00E938FF">
        <w:rPr>
          <w:rFonts w:ascii="Times New Roman" w:eastAsia="Times New Roman" w:hAnsi="Times New Roman" w:cs="Times New Roman"/>
          <w:sz w:val="24"/>
          <w:szCs w:val="24"/>
          <w:lang w:eastAsia="ru-RU"/>
        </w:rPr>
        <w:t xml:space="preserve"> среды предполагает:</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2E66B3" w:rsidRPr="00E938FF" w:rsidRDefault="002E66B3" w:rsidP="002E66B3">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исправность и сохранность материалов и оборудования.</w:t>
      </w:r>
    </w:p>
    <w:p w:rsidR="002E66B3" w:rsidRPr="00F461D2" w:rsidRDefault="002E66B3" w:rsidP="00F461D2">
      <w:pPr>
        <w:spacing w:after="0" w:line="240" w:lineRule="auto"/>
        <w:jc w:val="both"/>
        <w:rPr>
          <w:rFonts w:ascii="Times New Roman" w:eastAsia="Times New Roman" w:hAnsi="Times New Roman" w:cs="Times New Roman"/>
          <w:sz w:val="24"/>
          <w:szCs w:val="24"/>
          <w:lang w:eastAsia="ru-RU"/>
        </w:rPr>
      </w:pPr>
      <w:r w:rsidRPr="00E938FF">
        <w:rPr>
          <w:rFonts w:ascii="Times New Roman" w:eastAsia="Times New Roman" w:hAnsi="Times New Roman" w:cs="Times New Roman"/>
          <w:sz w:val="24"/>
          <w:szCs w:val="24"/>
          <w:lang w:eastAsia="ru-RU"/>
        </w:rPr>
        <w:t xml:space="preserve">6) </w:t>
      </w:r>
      <w:r w:rsidRPr="00E938FF">
        <w:rPr>
          <w:rFonts w:ascii="Times New Roman" w:eastAsia="Times New Roman" w:hAnsi="Times New Roman" w:cs="Times New Roman"/>
          <w:b/>
          <w:sz w:val="24"/>
          <w:szCs w:val="24"/>
          <w:lang w:eastAsia="ru-RU"/>
        </w:rPr>
        <w:t xml:space="preserve">Безопасность </w:t>
      </w:r>
      <w:r w:rsidRPr="00E938FF">
        <w:rPr>
          <w:rFonts w:ascii="Times New Roman" w:eastAsia="Times New Roman" w:hAnsi="Times New Roman" w:cs="Times New Roman"/>
          <w:sz w:val="24"/>
          <w:szCs w:val="24"/>
          <w:lang w:eastAsia="ru-RU"/>
        </w:rPr>
        <w:t>предметно-пространственной среды предполагает соответствие всех ее элементов требованиям по обеспечению надежности и</w:t>
      </w:r>
      <w:r w:rsidR="00F461D2">
        <w:rPr>
          <w:rFonts w:ascii="Times New Roman" w:eastAsia="Times New Roman" w:hAnsi="Times New Roman" w:cs="Times New Roman"/>
          <w:sz w:val="24"/>
          <w:szCs w:val="24"/>
          <w:lang w:eastAsia="ru-RU"/>
        </w:rPr>
        <w:t xml:space="preserve"> безопасности их использования.</w:t>
      </w:r>
    </w:p>
    <w:p w:rsidR="002E66B3" w:rsidRDefault="002E66B3" w:rsidP="002E66B3">
      <w:pPr>
        <w:jc w:val="center"/>
        <w:rPr>
          <w:rFonts w:ascii="Times New Roman" w:hAnsi="Times New Roman" w:cs="Times New Roman"/>
          <w:b/>
          <w:sz w:val="24"/>
        </w:rPr>
      </w:pPr>
      <w:r w:rsidRPr="002E66B3">
        <w:rPr>
          <w:rFonts w:ascii="Times New Roman" w:hAnsi="Times New Roman" w:cs="Times New Roman"/>
          <w:b/>
          <w:sz w:val="24"/>
        </w:rPr>
        <w:t>7. Инклюзивное дошкольное образование.</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Быть инклюзивным означает искать пути для всех детей быть вместе во время обучения   (включая детей с инвалидностью)</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Инклюзия – это принадлежность к сообществу (группе друзей, детскому саду, школе, тому месту, где живем)</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Инклюзия означает раскрытие каждого ученика с помощью образовательной программы, которая достаточно сложна, но соответствует его способностям.</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Инклюзия учитывает потребности, также как и специальные </w:t>
      </w:r>
      <w:proofErr w:type="gramStart"/>
      <w:r w:rsidRPr="002E66B3">
        <w:rPr>
          <w:rFonts w:ascii="Times New Roman" w:eastAsia="Times New Roman" w:hAnsi="Times New Roman" w:cs="Times New Roman"/>
          <w:color w:val="000000" w:themeColor="text1"/>
          <w:sz w:val="24"/>
          <w:szCs w:val="24"/>
          <w:lang w:eastAsia="ru-RU"/>
        </w:rPr>
        <w:t>условия</w:t>
      </w:r>
      <w:proofErr w:type="gramEnd"/>
      <w:r w:rsidRPr="002E66B3">
        <w:rPr>
          <w:rFonts w:ascii="Times New Roman" w:eastAsia="Times New Roman" w:hAnsi="Times New Roman" w:cs="Times New Roman"/>
          <w:color w:val="000000" w:themeColor="text1"/>
          <w:sz w:val="24"/>
          <w:szCs w:val="24"/>
          <w:lang w:eastAsia="ru-RU"/>
        </w:rPr>
        <w:t xml:space="preserve"> и поддержку, необходимые ученику и учителям для достижения успеха. В инклюзивном детском саду каждого принимают и считают важным членом коллектива. Ребенка со специальными потребностями поддерживают все члены коллектива дошкольного учреждения для удовлетворения его специальных образовательных потребностей.</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Важные составляющие инклюзии:</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Разработать философию, поддерживающую соответствующую инклюзивную практику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Всесторонне планируйте инклюзию.</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В процесс создания инклюзивного дошкольного учреждения включаются и педагоги и администрация.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Включайте родителей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Сформируйте понимание инвалидности у работников детского сада и воспитанников</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Обучайте весь персонал дошкольного учреждения (включая охранников, поваров и т.п.)</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Неверные представления об инклюзии:</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Представление что присутствие в дошкольном учреждении само по себе достаточно.</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Представление, что нормально бросать в воду не </w:t>
      </w:r>
      <w:proofErr w:type="gramStart"/>
      <w:r w:rsidRPr="002E66B3">
        <w:rPr>
          <w:rFonts w:ascii="Times New Roman" w:eastAsia="Times New Roman" w:hAnsi="Times New Roman" w:cs="Times New Roman"/>
          <w:color w:val="000000" w:themeColor="text1"/>
          <w:sz w:val="24"/>
          <w:szCs w:val="24"/>
          <w:lang w:eastAsia="ru-RU"/>
        </w:rPr>
        <w:t>умеющего</w:t>
      </w:r>
      <w:proofErr w:type="gramEnd"/>
      <w:r w:rsidRPr="002E66B3">
        <w:rPr>
          <w:rFonts w:ascii="Times New Roman" w:eastAsia="Times New Roman" w:hAnsi="Times New Roman" w:cs="Times New Roman"/>
          <w:color w:val="000000" w:themeColor="text1"/>
          <w:sz w:val="24"/>
          <w:szCs w:val="24"/>
          <w:lang w:eastAsia="ru-RU"/>
        </w:rPr>
        <w:t xml:space="preserve"> плавать.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Фокусирование не на целях, а на действиях.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Когда основной направленностью услуг является обучение программе, а не удовлетворение индивидуальных образовательных потребностей ребенка.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Представление, что молчаливое сидение – это нормальная альтернатива участию.</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Существующие барьеры:</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Архитектурная недоступность дошкольных учреждений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Дети с особыми образовательными потребностями часто признаются  необучаемыми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Большинство педагогов и заведующих массовых дошкольных учреждений недостаточно знают о проблемах инвалидности и не готовы к включению дете</w:t>
      </w:r>
      <w:proofErr w:type="gramStart"/>
      <w:r w:rsidRPr="002E66B3">
        <w:rPr>
          <w:rFonts w:ascii="Times New Roman" w:eastAsia="Times New Roman" w:hAnsi="Times New Roman" w:cs="Times New Roman"/>
          <w:color w:val="000000" w:themeColor="text1"/>
          <w:sz w:val="24"/>
          <w:szCs w:val="24"/>
          <w:lang w:eastAsia="ru-RU"/>
        </w:rPr>
        <w:t>й-</w:t>
      </w:r>
      <w:proofErr w:type="gramEnd"/>
      <w:r w:rsidRPr="002E66B3">
        <w:rPr>
          <w:rFonts w:ascii="Times New Roman" w:eastAsia="Times New Roman" w:hAnsi="Times New Roman" w:cs="Times New Roman"/>
          <w:color w:val="000000" w:themeColor="text1"/>
          <w:sz w:val="24"/>
          <w:szCs w:val="24"/>
          <w:lang w:eastAsia="ru-RU"/>
        </w:rPr>
        <w:t xml:space="preserve"> инвалидов в процесс обучения в группах.</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Родители детей инвалидов не знают, как отстаивать права детей на образование и испытывают страх перед системой образования и социальной поддержки.</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Законодательные ресурсы:</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Конституция Российской Федерации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Закон Российской Федерации «Об образовании» от 12 июля 1992 г. № 3266-1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lastRenderedPageBreak/>
        <w:t xml:space="preserve">- Федеральный закон «О социальной защите инвалидов в Российской Федерации» от 24 ноября 1995 г. № 181-Ф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Протокол № 1 к Конвенции о защите прав человека и основных свобод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Конвенция о правах ребенка</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Результаты инклюзии:</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У воспитанников есть возможность для значимого, активного и постоянного участия во всех мероприятиях общеобразовательного процесса.</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Адаптация как можно менее навязчива и не содействует выработке стереотипов.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Мероприятия направлены на включение воспитанника, но достаточно для него сложны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Индивидуальная помощь не отделяет, не изолирует ребенка.</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Появляются возможности для обобщения и передачи навыков.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Педагоги общего и специального преподавания делят обязанности в планировании, проведении и оценке занятий.</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Существуют процедуры оценки эффективности.</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В заключение:</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Инклюзивные сообщества включают: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Изменение взглядов в целом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Разнообразие включает каждого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Необходимость начать раньше, чтобы изменить убеждения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Чем раньше освоено поведение, тем лучше оно запоминается</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Возможность для каждого быть успешным</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Социальные изменения: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Создание сообщества, в котором каждый считает свой вклад важным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Создание сообщества, в котором партнеры работают вместе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Начните с вашего маленького сообщество – и вы увидите результат ваших стараний по мере распространения вашего опыта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Действие отличается от убеждений и теории!</w:t>
      </w:r>
    </w:p>
    <w:p w:rsidR="002E66B3" w:rsidRPr="002E66B3" w:rsidRDefault="002E66B3" w:rsidP="002E66B3">
      <w:pPr>
        <w:spacing w:after="0" w:line="240" w:lineRule="auto"/>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Наш детский садик работает по программе инклюзивного обучения, то есть совместного обучения обычных детей и детей с особыми образовательными потребностями. </w:t>
      </w:r>
      <w:r w:rsidRPr="002E66B3">
        <w:rPr>
          <w:rFonts w:ascii="Times New Roman" w:eastAsia="Times New Roman" w:hAnsi="Times New Roman" w:cs="Times New Roman"/>
          <w:color w:val="000000" w:themeColor="text1"/>
          <w:sz w:val="24"/>
          <w:szCs w:val="24"/>
          <w:lang w:eastAsia="ru-RU"/>
        </w:rPr>
        <w:br/>
        <w:t xml:space="preserve">Для большинства родителей эта система является новой и неизвестной. </w:t>
      </w:r>
      <w:proofErr w:type="spellStart"/>
      <w:r w:rsidRPr="002E66B3">
        <w:rPr>
          <w:rFonts w:ascii="Times New Roman" w:eastAsia="Times New Roman" w:hAnsi="Times New Roman" w:cs="Times New Roman"/>
          <w:color w:val="000000" w:themeColor="text1"/>
          <w:sz w:val="24"/>
          <w:szCs w:val="24"/>
          <w:lang w:eastAsia="ru-RU"/>
        </w:rPr>
        <w:t>Поэтоу</w:t>
      </w:r>
      <w:proofErr w:type="spellEnd"/>
      <w:r w:rsidRPr="002E66B3">
        <w:rPr>
          <w:rFonts w:ascii="Times New Roman" w:eastAsia="Times New Roman" w:hAnsi="Times New Roman" w:cs="Times New Roman"/>
          <w:color w:val="000000" w:themeColor="text1"/>
          <w:sz w:val="24"/>
          <w:szCs w:val="24"/>
          <w:lang w:eastAsia="ru-RU"/>
        </w:rPr>
        <w:t xml:space="preserve">, мы считаем своим долгом рассказать </w:t>
      </w:r>
      <w:proofErr w:type="gramStart"/>
      <w:r w:rsidRPr="002E66B3">
        <w:rPr>
          <w:rFonts w:ascii="Times New Roman" w:eastAsia="Times New Roman" w:hAnsi="Times New Roman" w:cs="Times New Roman"/>
          <w:color w:val="000000" w:themeColor="text1"/>
          <w:sz w:val="24"/>
          <w:szCs w:val="24"/>
          <w:lang w:eastAsia="ru-RU"/>
        </w:rPr>
        <w:t>побольше</w:t>
      </w:r>
      <w:proofErr w:type="gramEnd"/>
      <w:r w:rsidRPr="002E66B3">
        <w:rPr>
          <w:rFonts w:ascii="Times New Roman" w:eastAsia="Times New Roman" w:hAnsi="Times New Roman" w:cs="Times New Roman"/>
          <w:color w:val="000000" w:themeColor="text1"/>
          <w:sz w:val="24"/>
          <w:szCs w:val="24"/>
          <w:lang w:eastAsia="ru-RU"/>
        </w:rPr>
        <w:t xml:space="preserve"> об инклюзии.</w:t>
      </w:r>
      <w:r w:rsidRPr="002E66B3">
        <w:rPr>
          <w:rFonts w:ascii="Times New Roman" w:eastAsia="Times New Roman" w:hAnsi="Times New Roman" w:cs="Times New Roman"/>
          <w:color w:val="000000" w:themeColor="text1"/>
          <w:sz w:val="24"/>
          <w:szCs w:val="24"/>
          <w:lang w:eastAsia="ru-RU"/>
        </w:rPr>
        <w:br/>
      </w:r>
      <w:r w:rsidRPr="002E66B3">
        <w:rPr>
          <w:rFonts w:ascii="Times New Roman" w:eastAsia="Times New Roman" w:hAnsi="Times New Roman" w:cs="Times New Roman"/>
          <w:i/>
          <w:iCs/>
          <w:color w:val="000000" w:themeColor="text1"/>
          <w:sz w:val="24"/>
          <w:szCs w:val="24"/>
          <w:lang w:eastAsia="ru-RU"/>
        </w:rPr>
        <w:t>Итак, что же такое инклюзивное образование?</w:t>
      </w:r>
    </w:p>
    <w:p w:rsidR="002E66B3" w:rsidRPr="002E66B3" w:rsidRDefault="002E66B3" w:rsidP="002E66B3">
      <w:pPr>
        <w:spacing w:after="0" w:line="240" w:lineRule="auto"/>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Инклюзивное образование дает возможность всем учащимся в полном объеме участвовать в жизни коллектива детского сада, школы, института, в дошкольной и школьной жизни.</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Включающее образование обладает ресурсами, направленными на стимуляцию равноправия обучающихся и их участия во всех аспектах жизни коллектива.</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Включающее образование направлено на развитие у всех людей способностей, необходимых для общения.</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Включающее образование базируется на восьми принципах:</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Ценность человека не зависит от его способностей и достижений.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Каждый человек способен чувствовать и думать.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Каждый человек имеет право на общение и на то, чтобы быть услышанным.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Все люди нуждаются друг в друге.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Подлинное образование может осуществляться только в контексте реальных    взаимоотношений.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Все люди нуждаются в поддержке и дружбе ровесников.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Для всех обучающихся достижение прогресса скорее может быть в том, что они могут делать, чем в том, что не могут.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lastRenderedPageBreak/>
        <w:t>- Разнообразие усиливает все стороны жизни человека.</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Включение – это не интеграция:</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Включение – это больше, чем интеграция.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Молодые люди учатся вместе в обычной школе.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Специалисты приходят помогать детям.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Внимание на возможности и сильные стороны ребенка.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Все молодые люди изучают историю инвалидного движения.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Воспринимают человеческие различия как обычные.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Молодые люди получают возможность жить вместе с родителями.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Молодые инвалиды получают полноценное и эффективное образование для того, чтобы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жить полноценной жизнью.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Взгляды и мнения молодых инвалидов становятся важными для окружающих.</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Включение – это:</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НЕ наличие специализированных групп в обычном детском саду;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НЕ обучение ребенка в детском саду без необходимой поддержки; </w:t>
      </w:r>
    </w:p>
    <w:p w:rsidR="002E66B3" w:rsidRPr="002E66B3" w:rsidRDefault="002E66B3" w:rsidP="002E66B3">
      <w:pPr>
        <w:spacing w:after="0" w:line="288" w:lineRule="auto"/>
        <w:ind w:firstLine="708"/>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НЕ интеграция 1 или 2 детей вне детского сада и без учета равных возможностей; </w:t>
      </w:r>
    </w:p>
    <w:p w:rsidR="002E66B3" w:rsidRPr="002E66B3" w:rsidRDefault="002E66B3" w:rsidP="002E66B3">
      <w:pPr>
        <w:spacing w:after="0" w:line="288"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 НЕ тогда, когда дети приходят на 1-2 часа в детский сад </w:t>
      </w:r>
      <w:proofErr w:type="gramStart"/>
      <w:r w:rsidRPr="002E66B3">
        <w:rPr>
          <w:rFonts w:ascii="Times New Roman" w:eastAsia="Times New Roman" w:hAnsi="Times New Roman" w:cs="Times New Roman"/>
          <w:color w:val="000000" w:themeColor="text1"/>
          <w:sz w:val="24"/>
          <w:szCs w:val="24"/>
          <w:lang w:eastAsia="ru-RU"/>
        </w:rPr>
        <w:t>из</w:t>
      </w:r>
      <w:proofErr w:type="gramEnd"/>
      <w:r w:rsidRPr="002E66B3">
        <w:rPr>
          <w:rFonts w:ascii="Times New Roman" w:eastAsia="Times New Roman" w:hAnsi="Times New Roman" w:cs="Times New Roman"/>
          <w:color w:val="000000" w:themeColor="text1"/>
          <w:sz w:val="24"/>
          <w:szCs w:val="24"/>
          <w:lang w:eastAsia="ru-RU"/>
        </w:rPr>
        <w:t xml:space="preserve">  специализированного.</w:t>
      </w:r>
    </w:p>
    <w:p w:rsidR="002E66B3" w:rsidRPr="002E66B3" w:rsidRDefault="00633345" w:rsidP="002E66B3">
      <w:pPr>
        <w:spacing w:after="0" w:line="240" w:lineRule="auto"/>
        <w:rPr>
          <w:rFonts w:ascii="Times New Roman" w:eastAsia="Times New Roman" w:hAnsi="Times New Roman" w:cs="Times New Roman"/>
          <w:color w:val="000000" w:themeColor="text1"/>
          <w:sz w:val="24"/>
          <w:szCs w:val="24"/>
          <w:lang w:eastAsia="ru-RU"/>
        </w:rPr>
      </w:pPr>
      <w:hyperlink r:id="rId7" w:history="1">
        <w:r w:rsidR="002E66B3" w:rsidRPr="002E66B3">
          <w:rPr>
            <w:rFonts w:ascii="Times New Roman" w:eastAsia="Times New Roman" w:hAnsi="Times New Roman" w:cs="Times New Roman"/>
            <w:color w:val="000000" w:themeColor="text1"/>
            <w:sz w:val="24"/>
            <w:szCs w:val="24"/>
            <w:lang w:eastAsia="ru-RU"/>
          </w:rPr>
          <w:t>http://detsad584.blogspot.ru/</w:t>
        </w:r>
      </w:hyperlink>
    </w:p>
    <w:p w:rsidR="002E66B3" w:rsidRPr="002E66B3" w:rsidRDefault="002E66B3" w:rsidP="002E66B3">
      <w:pPr>
        <w:spacing w:after="0" w:line="240"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Когда речь заходит об инклюзивном образовании, с точки зрения родителей многое остаётся расплывчатым и туманным. Особенно, когда говорят о такой его разновидности, как дошкольное образование инклюзивного характера.</w:t>
      </w:r>
    </w:p>
    <w:p w:rsidR="002E66B3" w:rsidRPr="002E66B3" w:rsidRDefault="002E66B3" w:rsidP="002E66B3">
      <w:pPr>
        <w:spacing w:after="0" w:line="240"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Инклюзивное дошкольное образование подразумевает совместное обучение в ДОУ здоровых детей и детей с особенными потребностями. В этой статье освещены ответы на самые часто задаваемые вопросы, затрагивающие инклюзивное дошкольное образование.</w:t>
      </w:r>
    </w:p>
    <w:p w:rsidR="002E66B3" w:rsidRPr="002E66B3" w:rsidRDefault="002E66B3" w:rsidP="002E66B3">
      <w:pPr>
        <w:spacing w:after="0" w:line="240" w:lineRule="auto"/>
        <w:jc w:val="both"/>
        <w:rPr>
          <w:rFonts w:ascii="Times New Roman" w:eastAsia="Times New Roman" w:hAnsi="Times New Roman" w:cs="Times New Roman"/>
          <w:b/>
          <w:bCs/>
          <w:color w:val="000000" w:themeColor="text1"/>
          <w:sz w:val="24"/>
          <w:szCs w:val="24"/>
          <w:lang w:eastAsia="ru-RU"/>
        </w:rPr>
      </w:pPr>
      <w:r w:rsidRPr="002E66B3">
        <w:rPr>
          <w:rFonts w:ascii="Times New Roman" w:eastAsia="Times New Roman" w:hAnsi="Times New Roman" w:cs="Times New Roman"/>
          <w:b/>
          <w:bCs/>
          <w:color w:val="000000" w:themeColor="text1"/>
          <w:sz w:val="24"/>
          <w:szCs w:val="24"/>
          <w:lang w:eastAsia="ru-RU"/>
        </w:rPr>
        <w:t>На каких законодательных актах базируется инклюзивное дошкольное образование?</w:t>
      </w:r>
    </w:p>
    <w:p w:rsidR="002E66B3" w:rsidRPr="002E66B3" w:rsidRDefault="002E66B3" w:rsidP="002E66B3">
      <w:pPr>
        <w:spacing w:after="0" w:line="240"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На территории Российской Федерации положение об инклюзивном образовании закреплено в Конституции РФ, в законе «Об образовании», а также в законе «О социальной защите инвалидов в РФ». На международном уровне правовая база, обеспечивающая возможность всесторонней реализации и внедрения проектов в области инклюзивного образования (в том числе, и дошкольное образование), опирается на Конвенцию о правах ребёнка и на Протокол №1 Европейской конвенции о защите прав и свобод человека.</w:t>
      </w:r>
    </w:p>
    <w:p w:rsidR="002E66B3" w:rsidRPr="002E66B3" w:rsidRDefault="002E66B3" w:rsidP="002E66B3">
      <w:pPr>
        <w:spacing w:after="0" w:line="240"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Основные принципы, на которых основывается дошкольное образование инклюзивного характера во всём мире, закреплены в </w:t>
      </w:r>
      <w:proofErr w:type="spellStart"/>
      <w:r w:rsidRPr="002E66B3">
        <w:rPr>
          <w:rFonts w:ascii="Times New Roman" w:eastAsia="Times New Roman" w:hAnsi="Times New Roman" w:cs="Times New Roman"/>
          <w:color w:val="000000" w:themeColor="text1"/>
          <w:sz w:val="24"/>
          <w:szCs w:val="24"/>
          <w:lang w:eastAsia="ru-RU"/>
        </w:rPr>
        <w:t>Саламанской</w:t>
      </w:r>
      <w:proofErr w:type="spellEnd"/>
      <w:r w:rsidRPr="002E66B3">
        <w:rPr>
          <w:rFonts w:ascii="Times New Roman" w:eastAsia="Times New Roman" w:hAnsi="Times New Roman" w:cs="Times New Roman"/>
          <w:color w:val="000000" w:themeColor="text1"/>
          <w:sz w:val="24"/>
          <w:szCs w:val="24"/>
          <w:lang w:eastAsia="ru-RU"/>
        </w:rPr>
        <w:t xml:space="preserve"> декларации от 1994 года. На данный момент только в Москве функционирует 96 ДОУ, где дошкольное образование инклюзивного и интегративного характера успешно реализуется уже не первый год. Практически во всех крупных городах России имеются образовательные учреждения инклюзивной направленности.</w:t>
      </w:r>
    </w:p>
    <w:p w:rsidR="002E66B3" w:rsidRPr="002E66B3" w:rsidRDefault="002E66B3" w:rsidP="002E66B3">
      <w:pPr>
        <w:spacing w:after="0" w:line="240" w:lineRule="auto"/>
        <w:jc w:val="both"/>
        <w:rPr>
          <w:rFonts w:ascii="Times New Roman" w:eastAsia="Times New Roman" w:hAnsi="Times New Roman" w:cs="Times New Roman"/>
          <w:b/>
          <w:bCs/>
          <w:color w:val="000000" w:themeColor="text1"/>
          <w:sz w:val="24"/>
          <w:szCs w:val="24"/>
          <w:lang w:eastAsia="ru-RU"/>
        </w:rPr>
      </w:pPr>
      <w:r w:rsidRPr="002E66B3">
        <w:rPr>
          <w:rFonts w:ascii="Times New Roman" w:eastAsia="Times New Roman" w:hAnsi="Times New Roman" w:cs="Times New Roman"/>
          <w:b/>
          <w:bCs/>
          <w:color w:val="000000" w:themeColor="text1"/>
          <w:sz w:val="24"/>
          <w:szCs w:val="24"/>
          <w:lang w:eastAsia="ru-RU"/>
        </w:rPr>
        <w:t>Каким бывает инклюзивное дошкольное образование?</w:t>
      </w:r>
    </w:p>
    <w:p w:rsidR="002E66B3" w:rsidRPr="002E66B3" w:rsidRDefault="002E66B3" w:rsidP="002E66B3">
      <w:pPr>
        <w:spacing w:after="0" w:line="240"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Инклюзивное дошкольное образование реализуется в двух основных формах.</w:t>
      </w:r>
    </w:p>
    <w:p w:rsidR="002E66B3" w:rsidRPr="002E66B3" w:rsidRDefault="002E66B3" w:rsidP="002E66B3">
      <w:pPr>
        <w:numPr>
          <w:ilvl w:val="0"/>
          <w:numId w:val="8"/>
        </w:numPr>
        <w:spacing w:after="0" w:line="240"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При ДОУ могут быть организованны специальные группы для детей с особыми потребностями. Несмотря на то, что особенные дети обучаются отдельно, они остаются включёнными в социальную жизнь ДОУ, наравне со здоровыми детьми участвуют в общественных мероприятиях и т.д. Обыкновенно, в специальных группах обучаются дети, имеющие отклонения и задержки в психическом и интеллектуальном развитии.</w:t>
      </w:r>
    </w:p>
    <w:p w:rsidR="002E66B3" w:rsidRPr="002E66B3" w:rsidRDefault="002E66B3" w:rsidP="002E66B3">
      <w:pPr>
        <w:numPr>
          <w:ilvl w:val="0"/>
          <w:numId w:val="9"/>
        </w:numPr>
        <w:spacing w:after="0" w:line="240"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В другой форме инклюзивное дошкольное образование реализуется путём непосредственного включения детей с особыми потребностями в состав группы, где они занимаются на общих основаниях со всеми детьми. Этот вариант чаще применяется при условии сохранности интеллекта у детей-инвалидов.</w:t>
      </w:r>
    </w:p>
    <w:p w:rsidR="002E66B3" w:rsidRPr="002E66B3" w:rsidRDefault="002E66B3" w:rsidP="002E66B3">
      <w:pPr>
        <w:spacing w:after="0" w:line="240" w:lineRule="auto"/>
        <w:jc w:val="both"/>
        <w:rPr>
          <w:rFonts w:ascii="Times New Roman" w:eastAsia="Times New Roman" w:hAnsi="Times New Roman" w:cs="Times New Roman"/>
          <w:b/>
          <w:bCs/>
          <w:color w:val="000000" w:themeColor="text1"/>
          <w:sz w:val="24"/>
          <w:szCs w:val="24"/>
          <w:lang w:eastAsia="ru-RU"/>
        </w:rPr>
      </w:pPr>
      <w:r w:rsidRPr="002E66B3">
        <w:rPr>
          <w:rFonts w:ascii="Times New Roman" w:eastAsia="Times New Roman" w:hAnsi="Times New Roman" w:cs="Times New Roman"/>
          <w:b/>
          <w:bCs/>
          <w:color w:val="000000" w:themeColor="text1"/>
          <w:sz w:val="24"/>
          <w:szCs w:val="24"/>
          <w:lang w:eastAsia="ru-RU"/>
        </w:rPr>
        <w:t>Как влияет инклюзивное дошкольное образование на результаты обучения и социальной интеграции детей?</w:t>
      </w:r>
    </w:p>
    <w:p w:rsidR="002E66B3" w:rsidRPr="002E66B3" w:rsidRDefault="002E66B3" w:rsidP="002E66B3">
      <w:pPr>
        <w:spacing w:after="0" w:line="240"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Совместное обучение и развитие здоровых детей и детей с особыми потребностями необходимо, в первую очередь, для того, чтобы решить проблемы с социальной адаптацией последних. В детском сообществе воспитывается толерантность и равноправное отношение к детям-инвалидам. В ситуации, когда инклюзивным становится именно дошкольное образование, этот путь наиболее эффективен, ведь </w:t>
      </w:r>
      <w:r w:rsidRPr="002E66B3">
        <w:rPr>
          <w:rFonts w:ascii="Times New Roman" w:eastAsia="Times New Roman" w:hAnsi="Times New Roman" w:cs="Times New Roman"/>
          <w:color w:val="000000" w:themeColor="text1"/>
          <w:sz w:val="24"/>
          <w:szCs w:val="24"/>
          <w:lang w:eastAsia="ru-RU"/>
        </w:rPr>
        <w:lastRenderedPageBreak/>
        <w:t>дети дошкольного возраста не имеют опасных предубеждений насчёт сверстников, которые волею судьбы являются не такими, как все.</w:t>
      </w:r>
    </w:p>
    <w:p w:rsidR="002E66B3" w:rsidRPr="002E66B3" w:rsidRDefault="002E66B3" w:rsidP="002E66B3">
      <w:pPr>
        <w:spacing w:after="0" w:line="240"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Многолетний опыт инклюзивного образования в Англии позволил исследователям доказать, что дети, обучающиеся в подобных группах, показывают более высокие результаты. Причём, имеются </w:t>
      </w:r>
      <w:proofErr w:type="gramStart"/>
      <w:r w:rsidRPr="002E66B3">
        <w:rPr>
          <w:rFonts w:ascii="Times New Roman" w:eastAsia="Times New Roman" w:hAnsi="Times New Roman" w:cs="Times New Roman"/>
          <w:color w:val="000000" w:themeColor="text1"/>
          <w:sz w:val="24"/>
          <w:szCs w:val="24"/>
          <w:lang w:eastAsia="ru-RU"/>
        </w:rPr>
        <w:t>ввиду</w:t>
      </w:r>
      <w:proofErr w:type="gramEnd"/>
      <w:r w:rsidRPr="002E66B3">
        <w:rPr>
          <w:rFonts w:ascii="Times New Roman" w:eastAsia="Times New Roman" w:hAnsi="Times New Roman" w:cs="Times New Roman"/>
          <w:color w:val="000000" w:themeColor="text1"/>
          <w:sz w:val="24"/>
          <w:szCs w:val="24"/>
          <w:lang w:eastAsia="ru-RU"/>
        </w:rPr>
        <w:t xml:space="preserve"> как </w:t>
      </w:r>
      <w:proofErr w:type="gramStart"/>
      <w:r w:rsidRPr="002E66B3">
        <w:rPr>
          <w:rFonts w:ascii="Times New Roman" w:eastAsia="Times New Roman" w:hAnsi="Times New Roman" w:cs="Times New Roman"/>
          <w:color w:val="000000" w:themeColor="text1"/>
          <w:sz w:val="24"/>
          <w:szCs w:val="24"/>
          <w:lang w:eastAsia="ru-RU"/>
        </w:rPr>
        <w:t>результаты</w:t>
      </w:r>
      <w:proofErr w:type="gramEnd"/>
      <w:r w:rsidRPr="002E66B3">
        <w:rPr>
          <w:rFonts w:ascii="Times New Roman" w:eastAsia="Times New Roman" w:hAnsi="Times New Roman" w:cs="Times New Roman"/>
          <w:color w:val="000000" w:themeColor="text1"/>
          <w:sz w:val="24"/>
          <w:szCs w:val="24"/>
          <w:lang w:eastAsia="ru-RU"/>
        </w:rPr>
        <w:t xml:space="preserve"> здоровых детей, так и результаты детей с особыми потребностями.</w:t>
      </w:r>
    </w:p>
    <w:p w:rsidR="002E66B3" w:rsidRPr="002E66B3" w:rsidRDefault="002E66B3" w:rsidP="002E66B3">
      <w:pPr>
        <w:spacing w:after="0" w:line="240" w:lineRule="auto"/>
        <w:jc w:val="both"/>
        <w:rPr>
          <w:rFonts w:ascii="Times New Roman" w:eastAsia="Times New Roman" w:hAnsi="Times New Roman" w:cs="Times New Roman"/>
          <w:b/>
          <w:bCs/>
          <w:color w:val="000000" w:themeColor="text1"/>
          <w:sz w:val="24"/>
          <w:szCs w:val="24"/>
          <w:lang w:eastAsia="ru-RU"/>
        </w:rPr>
      </w:pPr>
      <w:r w:rsidRPr="002E66B3">
        <w:rPr>
          <w:rFonts w:ascii="Times New Roman" w:eastAsia="Times New Roman" w:hAnsi="Times New Roman" w:cs="Times New Roman"/>
          <w:b/>
          <w:bCs/>
          <w:color w:val="000000" w:themeColor="text1"/>
          <w:sz w:val="24"/>
          <w:szCs w:val="24"/>
          <w:lang w:eastAsia="ru-RU"/>
        </w:rPr>
        <w:t>Имеет ли инклюзивное дошкольное образование негативные последствия для обеих сторон?</w:t>
      </w:r>
    </w:p>
    <w:p w:rsidR="002E66B3" w:rsidRPr="002E66B3" w:rsidRDefault="002E66B3" w:rsidP="002E66B3">
      <w:pPr>
        <w:spacing w:after="0" w:line="240"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Многие родители переживают из-за того, что педагог или воспитатель будет уделять здоровым детям недостаточно внимания по причине того, что ему постоянно придётся тратить своё драгоценное время на особых детей. Однако в обыкновенную группу включают не более 2-3 детей с особыми потребностями, и педагог уделяет им столько же внимания, сколько и здоровым детям. Если речь идёт о детях-инвалидах с полной сохранностью интеллекта, то они, как правило, не имеют совершенно никаких дополнительных потребностей, которые бы вынуждали педагога задерживать всю остальную группу детей в процессе обучения.</w:t>
      </w:r>
    </w:p>
    <w:p w:rsidR="002E66B3" w:rsidRPr="002E66B3" w:rsidRDefault="002E66B3" w:rsidP="002E66B3">
      <w:pPr>
        <w:spacing w:after="0" w:line="240"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Для детей с ограниченными потребностями дошкольное образование, полученное на общих основаниях – это реальный шанс избавиться от многих трудностей социально-психологического характера, с которым вынуждено сталкиваться большинство детей-инвалидов.</w:t>
      </w:r>
    </w:p>
    <w:p w:rsidR="002E66B3" w:rsidRPr="002E66B3" w:rsidRDefault="002E66B3" w:rsidP="002E66B3">
      <w:pPr>
        <w:spacing w:after="0" w:line="240" w:lineRule="auto"/>
        <w:jc w:val="both"/>
        <w:rPr>
          <w:rFonts w:ascii="Times New Roman" w:eastAsia="Times New Roman" w:hAnsi="Times New Roman" w:cs="Times New Roman"/>
          <w:b/>
          <w:bCs/>
          <w:color w:val="000000" w:themeColor="text1"/>
          <w:sz w:val="24"/>
          <w:szCs w:val="24"/>
          <w:lang w:eastAsia="ru-RU"/>
        </w:rPr>
      </w:pPr>
      <w:r w:rsidRPr="002E66B3">
        <w:rPr>
          <w:rFonts w:ascii="Times New Roman" w:eastAsia="Times New Roman" w:hAnsi="Times New Roman" w:cs="Times New Roman"/>
          <w:b/>
          <w:bCs/>
          <w:color w:val="000000" w:themeColor="text1"/>
          <w:sz w:val="24"/>
          <w:szCs w:val="24"/>
          <w:lang w:eastAsia="ru-RU"/>
        </w:rPr>
        <w:t>Что необходимо для того, чтобы ребёнка с особыми потребностями приняли в образовательное учреждение?</w:t>
      </w:r>
    </w:p>
    <w:p w:rsidR="002E66B3" w:rsidRPr="002E66B3" w:rsidRDefault="002E66B3" w:rsidP="002E66B3">
      <w:pPr>
        <w:spacing w:after="0" w:line="240"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 xml:space="preserve">Родителям особенного ребёнка достаточно предоставить заявление, подписанное одним из родителей, копию своего паспорта и свидетельства о рождении ребёнка и медицинскую карту по форме 286-у. Желательно перед этим получить специальную программу реабилитации ребёнка-инвалида, которую выдают федеральные учреждения </w:t>
      </w:r>
      <w:proofErr w:type="gramStart"/>
      <w:r w:rsidRPr="002E66B3">
        <w:rPr>
          <w:rFonts w:ascii="Times New Roman" w:eastAsia="Times New Roman" w:hAnsi="Times New Roman" w:cs="Times New Roman"/>
          <w:color w:val="000000" w:themeColor="text1"/>
          <w:sz w:val="24"/>
          <w:szCs w:val="24"/>
          <w:lang w:eastAsia="ru-RU"/>
        </w:rPr>
        <w:t>медико-социальной</w:t>
      </w:r>
      <w:proofErr w:type="gramEnd"/>
      <w:r w:rsidRPr="002E66B3">
        <w:rPr>
          <w:rFonts w:ascii="Times New Roman" w:eastAsia="Times New Roman" w:hAnsi="Times New Roman" w:cs="Times New Roman"/>
          <w:color w:val="000000" w:themeColor="text1"/>
          <w:sz w:val="24"/>
          <w:szCs w:val="24"/>
          <w:lang w:eastAsia="ru-RU"/>
        </w:rPr>
        <w:t xml:space="preserve"> экспертизы.</w:t>
      </w:r>
    </w:p>
    <w:p w:rsidR="002E66B3" w:rsidRPr="002E66B3" w:rsidRDefault="002E66B3" w:rsidP="002E66B3">
      <w:pPr>
        <w:spacing w:after="0" w:line="240"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На основании наличия у ребёнка особых потребностей вам не вправе отказать в получении образования в желаемой форме и в желаемом дошкольном учреждении. Единственное, что может стать помехой – недостаточное техническое обеспечение того или иного ДОУ, если для полноценного обучения ребёнка-инвалида требуются особенные технические средства.</w:t>
      </w:r>
    </w:p>
    <w:p w:rsidR="002E66B3" w:rsidRPr="002E66B3" w:rsidRDefault="002E66B3" w:rsidP="002E66B3">
      <w:pPr>
        <w:spacing w:after="0" w:line="240" w:lineRule="auto"/>
        <w:jc w:val="both"/>
        <w:rPr>
          <w:rFonts w:ascii="Times New Roman" w:eastAsia="Times New Roman" w:hAnsi="Times New Roman" w:cs="Times New Roman"/>
          <w:color w:val="000000" w:themeColor="text1"/>
          <w:sz w:val="24"/>
          <w:szCs w:val="24"/>
          <w:lang w:eastAsia="ru-RU"/>
        </w:rPr>
      </w:pPr>
      <w:r w:rsidRPr="002E66B3">
        <w:rPr>
          <w:rFonts w:ascii="Times New Roman" w:eastAsia="Times New Roman" w:hAnsi="Times New Roman" w:cs="Times New Roman"/>
          <w:color w:val="000000" w:themeColor="text1"/>
          <w:sz w:val="24"/>
          <w:szCs w:val="24"/>
          <w:lang w:eastAsia="ru-RU"/>
        </w:rPr>
        <w:t>Диагноз «необучаем» сейчас уже не ставит ни одна медико-психологическая комиссия, и законодательство гарантирует, что особенный ребёнок может обучаться на общих основаниях в любом учреждении по месту жительства.</w:t>
      </w:r>
    </w:p>
    <w:p w:rsidR="00A36E1D" w:rsidRPr="00C22A94" w:rsidRDefault="00A36E1D" w:rsidP="00A36E1D">
      <w:pPr>
        <w:widowControl w:val="0"/>
        <w:suppressAutoHyphens/>
        <w:snapToGrid w:val="0"/>
        <w:jc w:val="center"/>
        <w:rPr>
          <w:rFonts w:ascii="Times New Roman" w:eastAsia="DejaVu Sans" w:hAnsi="Times New Roman" w:cs="Times New Roman"/>
          <w:kern w:val="1"/>
          <w:sz w:val="24"/>
          <w:szCs w:val="24"/>
          <w:lang w:eastAsia="zh-CN"/>
        </w:rPr>
      </w:pPr>
      <w:r w:rsidRPr="00C22A94">
        <w:rPr>
          <w:rFonts w:ascii="Times New Roman" w:eastAsia="DejaVu Sans" w:hAnsi="Times New Roman" w:cs="Times New Roman"/>
          <w:kern w:val="1"/>
          <w:sz w:val="24"/>
          <w:szCs w:val="24"/>
          <w:lang w:eastAsia="zh-CN"/>
        </w:rPr>
        <w:t>Литература</w:t>
      </w:r>
    </w:p>
    <w:p w:rsidR="00A36E1D" w:rsidRPr="008C06B1" w:rsidRDefault="00A36E1D" w:rsidP="00A36E1D">
      <w:pPr>
        <w:pStyle w:val="a6"/>
        <w:widowControl w:val="0"/>
        <w:numPr>
          <w:ilvl w:val="0"/>
          <w:numId w:val="10"/>
        </w:numPr>
        <w:suppressAutoHyphens/>
        <w:spacing w:line="240" w:lineRule="auto"/>
        <w:jc w:val="both"/>
        <w:rPr>
          <w:rFonts w:ascii="Times New Roman" w:hAnsi="Times New Roman" w:cs="Times New Roman"/>
          <w:sz w:val="24"/>
          <w:szCs w:val="24"/>
        </w:rPr>
      </w:pPr>
      <w:r w:rsidRPr="008C06B1">
        <w:rPr>
          <w:rFonts w:ascii="Times New Roman" w:hAnsi="Times New Roman" w:cs="Times New Roman"/>
          <w:sz w:val="24"/>
          <w:szCs w:val="24"/>
        </w:rPr>
        <w:t>Федеральный государственный образовательный стандарт дошкольного образования [Электронный ресурс]: Приказ Министерства образования и науки России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 30384).- Режим доступа: http://ivo.garant.ru/#/document/70512244/paragraph/33:0, свободный.</w:t>
      </w:r>
    </w:p>
    <w:p w:rsidR="00A36E1D" w:rsidRPr="00A36E1D" w:rsidRDefault="00A36E1D" w:rsidP="00A36E1D">
      <w:pPr>
        <w:pStyle w:val="a6"/>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Arial" w:eastAsia="DejaVu Sans" w:hAnsi="Arial" w:cs="Arial"/>
          <w:kern w:val="1"/>
          <w:sz w:val="20"/>
          <w:szCs w:val="24"/>
          <w:lang w:eastAsia="zh-CN"/>
        </w:rPr>
      </w:pPr>
      <w:r w:rsidRPr="008C06B1">
        <w:rPr>
          <w:rFonts w:ascii="Liberation Serif" w:eastAsia="DejaVu Sans" w:hAnsi="Liberation Serif" w:cs="Liberation Serif"/>
          <w:bCs/>
          <w:color w:val="000000"/>
          <w:kern w:val="1"/>
          <w:position w:val="2"/>
          <w:sz w:val="24"/>
          <w:szCs w:val="24"/>
          <w:lang w:eastAsia="zh-CN"/>
        </w:rPr>
        <w:t>Педагогика [текст]:</w:t>
      </w:r>
      <w:r w:rsidRPr="008C06B1">
        <w:rPr>
          <w:rFonts w:ascii="Liberation Serif" w:eastAsia="DejaVu Sans" w:hAnsi="Liberation Serif" w:cs="Liberation Serif"/>
          <w:bCs/>
          <w:color w:val="000000"/>
          <w:kern w:val="1"/>
          <w:position w:val="2"/>
          <w:sz w:val="24"/>
          <w:szCs w:val="24"/>
          <w:shd w:val="clear" w:color="auto" w:fill="FFFFFF"/>
          <w:lang w:eastAsia="zh-CN"/>
        </w:rPr>
        <w:t xml:space="preserve"> учебник для студентов, аспирантов и преподавателей вузов/ </w:t>
      </w:r>
      <w:proofErr w:type="spellStart"/>
      <w:r w:rsidRPr="008C06B1">
        <w:rPr>
          <w:rFonts w:ascii="Liberation Serif" w:eastAsia="DejaVu Sans" w:hAnsi="Liberation Serif" w:cs="Liberation Serif"/>
          <w:bCs/>
          <w:color w:val="000000"/>
          <w:kern w:val="1"/>
          <w:position w:val="2"/>
          <w:sz w:val="24"/>
          <w:szCs w:val="24"/>
          <w:shd w:val="clear" w:color="auto" w:fill="FFFFFF"/>
          <w:lang w:eastAsia="zh-CN"/>
        </w:rPr>
        <w:t>ред.Л.П.Крившенко</w:t>
      </w:r>
      <w:proofErr w:type="spellEnd"/>
      <w:r w:rsidRPr="008C06B1">
        <w:rPr>
          <w:rFonts w:ascii="Liberation Serif" w:eastAsia="DejaVu Sans" w:hAnsi="Liberation Serif" w:cs="Liberation Serif"/>
          <w:bCs/>
          <w:color w:val="000000"/>
          <w:kern w:val="1"/>
          <w:position w:val="2"/>
          <w:sz w:val="24"/>
          <w:szCs w:val="24"/>
          <w:shd w:val="clear" w:color="auto" w:fill="FFFFFF"/>
          <w:lang w:eastAsia="zh-CN"/>
        </w:rPr>
        <w:t xml:space="preserve">.-изд., </w:t>
      </w:r>
      <w:proofErr w:type="spellStart"/>
      <w:r w:rsidRPr="008C06B1">
        <w:rPr>
          <w:rFonts w:ascii="Liberation Serif" w:eastAsia="DejaVu Sans" w:hAnsi="Liberation Serif" w:cs="Liberation Serif"/>
          <w:bCs/>
          <w:color w:val="000000"/>
          <w:kern w:val="1"/>
          <w:position w:val="2"/>
          <w:sz w:val="24"/>
          <w:szCs w:val="24"/>
          <w:shd w:val="clear" w:color="auto" w:fill="FFFFFF"/>
          <w:lang w:eastAsia="zh-CN"/>
        </w:rPr>
        <w:t>перераб</w:t>
      </w:r>
      <w:proofErr w:type="spellEnd"/>
      <w:r w:rsidRPr="008C06B1">
        <w:rPr>
          <w:rFonts w:ascii="Liberation Serif" w:eastAsia="DejaVu Sans" w:hAnsi="Liberation Serif" w:cs="Liberation Serif"/>
          <w:bCs/>
          <w:color w:val="000000"/>
          <w:kern w:val="1"/>
          <w:position w:val="2"/>
          <w:sz w:val="24"/>
          <w:szCs w:val="24"/>
          <w:shd w:val="clear" w:color="auto" w:fill="FFFFFF"/>
          <w:lang w:eastAsia="zh-CN"/>
        </w:rPr>
        <w:t>. и доп</w:t>
      </w:r>
      <w:proofErr w:type="gramStart"/>
      <w:r w:rsidRPr="008C06B1">
        <w:rPr>
          <w:rFonts w:ascii="Liberation Serif" w:eastAsia="DejaVu Sans" w:hAnsi="Liberation Serif" w:cs="Liberation Serif"/>
          <w:bCs/>
          <w:color w:val="000000"/>
          <w:kern w:val="1"/>
          <w:position w:val="2"/>
          <w:sz w:val="24"/>
          <w:szCs w:val="24"/>
          <w:shd w:val="clear" w:color="auto" w:fill="FFFFFF"/>
          <w:lang w:eastAsia="zh-CN"/>
        </w:rPr>
        <w:t>.-</w:t>
      </w:r>
      <w:proofErr w:type="gramEnd"/>
      <w:r w:rsidRPr="008C06B1">
        <w:rPr>
          <w:rFonts w:ascii="Liberation Serif" w:eastAsia="DejaVu Sans" w:hAnsi="Liberation Serif" w:cs="Liberation Serif"/>
          <w:bCs/>
          <w:color w:val="000000"/>
          <w:kern w:val="1"/>
          <w:position w:val="2"/>
          <w:sz w:val="24"/>
          <w:szCs w:val="24"/>
          <w:shd w:val="clear" w:color="auto" w:fill="FFFFFF"/>
          <w:lang w:eastAsia="zh-CN"/>
        </w:rPr>
        <w:t xml:space="preserve">Москва: ТК </w:t>
      </w:r>
      <w:proofErr w:type="spellStart"/>
      <w:r w:rsidRPr="008C06B1">
        <w:rPr>
          <w:rFonts w:ascii="Liberation Serif" w:eastAsia="DejaVu Sans" w:hAnsi="Liberation Serif" w:cs="Liberation Serif"/>
          <w:bCs/>
          <w:color w:val="000000"/>
          <w:kern w:val="1"/>
          <w:position w:val="2"/>
          <w:sz w:val="24"/>
          <w:szCs w:val="24"/>
          <w:shd w:val="clear" w:color="auto" w:fill="FFFFFF"/>
          <w:lang w:eastAsia="zh-CN"/>
        </w:rPr>
        <w:t>Велби</w:t>
      </w:r>
      <w:proofErr w:type="spellEnd"/>
      <w:r w:rsidRPr="008C06B1">
        <w:rPr>
          <w:rFonts w:ascii="Liberation Serif" w:eastAsia="DejaVu Sans" w:hAnsi="Liberation Serif" w:cs="Liberation Serif"/>
          <w:bCs/>
          <w:color w:val="000000"/>
          <w:kern w:val="1"/>
          <w:position w:val="2"/>
          <w:sz w:val="24"/>
          <w:szCs w:val="24"/>
          <w:shd w:val="clear" w:color="auto" w:fill="FFFFFF"/>
          <w:lang w:eastAsia="zh-CN"/>
        </w:rPr>
        <w:t>, 2012.-432 с.</w:t>
      </w:r>
    </w:p>
    <w:p w:rsidR="00A36E1D" w:rsidRPr="00A36E1D" w:rsidRDefault="00A36E1D" w:rsidP="00A36E1D">
      <w:pPr>
        <w:pStyle w:val="a6"/>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Arial" w:eastAsia="DejaVu Sans" w:hAnsi="Arial" w:cs="Arial"/>
          <w:kern w:val="1"/>
          <w:sz w:val="20"/>
          <w:szCs w:val="24"/>
          <w:lang w:eastAsia="zh-CN"/>
        </w:rPr>
      </w:pPr>
      <w:r w:rsidRPr="00A36E1D">
        <w:rPr>
          <w:rFonts w:ascii="Liberation Serif" w:eastAsia="DejaVu Sans" w:hAnsi="Liberation Serif" w:cs="Liberation Serif"/>
          <w:bCs/>
          <w:color w:val="000000"/>
          <w:kern w:val="1"/>
          <w:position w:val="2"/>
          <w:sz w:val="24"/>
          <w:szCs w:val="24"/>
          <w:shd w:val="clear" w:color="auto" w:fill="FFFFFF"/>
          <w:lang w:eastAsia="zh-CN"/>
        </w:rPr>
        <w:t>Козлова, С.А. Дошкольная педагогика [Текст]/</w:t>
      </w:r>
      <w:proofErr w:type="spellStart"/>
      <w:r w:rsidRPr="00A36E1D">
        <w:rPr>
          <w:rFonts w:ascii="Liberation Serif" w:eastAsia="DejaVu Sans" w:hAnsi="Liberation Serif" w:cs="Liberation Serif"/>
          <w:bCs/>
          <w:color w:val="000000"/>
          <w:kern w:val="1"/>
          <w:position w:val="2"/>
          <w:sz w:val="24"/>
          <w:szCs w:val="24"/>
          <w:shd w:val="clear" w:color="auto" w:fill="FFFFFF"/>
          <w:lang w:eastAsia="zh-CN"/>
        </w:rPr>
        <w:t>С.А.Козлова</w:t>
      </w:r>
      <w:proofErr w:type="spellEnd"/>
      <w:r w:rsidRPr="00A36E1D">
        <w:rPr>
          <w:rFonts w:ascii="Liberation Serif" w:eastAsia="DejaVu Sans" w:hAnsi="Liberation Serif" w:cs="Liberation Serif"/>
          <w:bCs/>
          <w:color w:val="000000"/>
          <w:kern w:val="1"/>
          <w:position w:val="2"/>
          <w:sz w:val="24"/>
          <w:szCs w:val="24"/>
          <w:shd w:val="clear" w:color="auto" w:fill="FFFFFF"/>
          <w:lang w:eastAsia="zh-CN"/>
        </w:rPr>
        <w:t xml:space="preserve">, </w:t>
      </w:r>
      <w:proofErr w:type="spellStart"/>
      <w:r w:rsidRPr="00A36E1D">
        <w:rPr>
          <w:rFonts w:ascii="Liberation Serif" w:eastAsia="DejaVu Sans" w:hAnsi="Liberation Serif" w:cs="Liberation Serif"/>
          <w:bCs/>
          <w:color w:val="000000"/>
          <w:kern w:val="1"/>
          <w:position w:val="2"/>
          <w:sz w:val="24"/>
          <w:szCs w:val="24"/>
          <w:shd w:val="clear" w:color="auto" w:fill="FFFFFF"/>
          <w:lang w:eastAsia="zh-CN"/>
        </w:rPr>
        <w:t>Т.А.Куликова</w:t>
      </w:r>
      <w:proofErr w:type="spellEnd"/>
      <w:proofErr w:type="gramStart"/>
      <w:r w:rsidRPr="00A36E1D">
        <w:rPr>
          <w:rFonts w:ascii="Liberation Serif" w:eastAsia="DejaVu Sans" w:hAnsi="Liberation Serif" w:cs="Liberation Serif"/>
          <w:bCs/>
          <w:color w:val="000000"/>
          <w:kern w:val="1"/>
          <w:position w:val="2"/>
          <w:sz w:val="24"/>
          <w:szCs w:val="24"/>
          <w:shd w:val="clear" w:color="auto" w:fill="FFFFFF"/>
          <w:lang w:eastAsia="zh-CN"/>
        </w:rPr>
        <w:t>.-</w:t>
      </w:r>
      <w:proofErr w:type="gramEnd"/>
      <w:r w:rsidRPr="00A36E1D">
        <w:rPr>
          <w:rFonts w:ascii="Liberation Serif" w:eastAsia="DejaVu Sans" w:hAnsi="Liberation Serif" w:cs="Liberation Serif"/>
          <w:bCs/>
          <w:color w:val="000000"/>
          <w:kern w:val="1"/>
          <w:position w:val="2"/>
          <w:sz w:val="24"/>
          <w:szCs w:val="24"/>
          <w:shd w:val="clear" w:color="auto" w:fill="FFFFFF"/>
          <w:lang w:eastAsia="zh-CN"/>
        </w:rPr>
        <w:t>Москва: Академия, 2012.-416 с.</w:t>
      </w:r>
    </w:p>
    <w:p w:rsidR="00A36E1D" w:rsidRDefault="00A36E1D" w:rsidP="00F461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00" w:lineRule="atLeast"/>
        <w:ind w:left="357"/>
        <w:jc w:val="center"/>
        <w:rPr>
          <w:rFonts w:ascii="Times New Roman" w:eastAsia="DejaVu Sans" w:hAnsi="Times New Roman" w:cs="Times New Roman"/>
          <w:kern w:val="1"/>
          <w:sz w:val="24"/>
          <w:szCs w:val="24"/>
          <w:lang w:eastAsia="zh-CN"/>
        </w:rPr>
      </w:pPr>
      <w:r w:rsidRPr="00A36E1D">
        <w:rPr>
          <w:rFonts w:ascii="Times New Roman" w:eastAsia="DejaVu Sans" w:hAnsi="Times New Roman" w:cs="Times New Roman"/>
          <w:kern w:val="1"/>
          <w:sz w:val="24"/>
          <w:szCs w:val="24"/>
          <w:lang w:eastAsia="zh-CN"/>
        </w:rPr>
        <w:t>Вопросы и задания для проверки и самоконтроля</w:t>
      </w:r>
    </w:p>
    <w:p w:rsidR="00A36E1D" w:rsidRDefault="00A36E1D" w:rsidP="00F461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00" w:lineRule="atLeast"/>
        <w:ind w:left="357"/>
        <w:jc w:val="both"/>
        <w:rPr>
          <w:rFonts w:ascii="Times New Roman" w:eastAsia="DejaVu Sans" w:hAnsi="Times New Roman" w:cs="Times New Roman"/>
          <w:kern w:val="1"/>
          <w:sz w:val="24"/>
          <w:szCs w:val="24"/>
          <w:lang w:eastAsia="zh-CN"/>
        </w:rPr>
      </w:pPr>
      <w:r w:rsidRPr="00A36E1D">
        <w:rPr>
          <w:rFonts w:ascii="Times New Roman" w:eastAsia="DejaVu Sans" w:hAnsi="Times New Roman" w:cs="Times New Roman"/>
          <w:kern w:val="1"/>
          <w:sz w:val="24"/>
          <w:szCs w:val="24"/>
          <w:lang w:eastAsia="zh-CN"/>
        </w:rPr>
        <w:t>1.Перечислите документы, регламентирующие деятельность воспитателя?</w:t>
      </w:r>
    </w:p>
    <w:p w:rsidR="00A36E1D" w:rsidRDefault="00A36E1D" w:rsidP="00F461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00" w:lineRule="atLeast"/>
        <w:ind w:left="357"/>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2.Назовите технологии, которые можно применять в дошкольном образовании?</w:t>
      </w:r>
    </w:p>
    <w:p w:rsidR="00A36E1D" w:rsidRDefault="00A36E1D" w:rsidP="00F461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00" w:lineRule="atLeast"/>
        <w:ind w:left="357"/>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3.Раскройте особенности развивающего обучения?</w:t>
      </w:r>
    </w:p>
    <w:p w:rsidR="00A36E1D" w:rsidRDefault="00A36E1D" w:rsidP="00F461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00" w:lineRule="atLeast"/>
        <w:ind w:left="357"/>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4.Что такое индивидуализация обучения?</w:t>
      </w:r>
    </w:p>
    <w:p w:rsidR="00A36E1D" w:rsidRDefault="00A36E1D" w:rsidP="00F461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00" w:lineRule="atLeast"/>
        <w:ind w:left="357"/>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5.Назовите цель личностно – ориентированной модели образования?</w:t>
      </w:r>
    </w:p>
    <w:p w:rsidR="00A36E1D" w:rsidRDefault="00A36E1D" w:rsidP="00F461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00" w:lineRule="atLeast"/>
        <w:ind w:left="357"/>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6.Перечислите требования к предметной среде?</w:t>
      </w:r>
    </w:p>
    <w:p w:rsidR="00A36E1D" w:rsidRDefault="00A36E1D" w:rsidP="00F461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00" w:lineRule="atLeast"/>
        <w:ind w:left="357"/>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7.Что такое инклюзивное образование?</w:t>
      </w:r>
    </w:p>
    <w:p w:rsidR="00A36E1D" w:rsidRDefault="00A36E1D" w:rsidP="00DB6E8A">
      <w:pPr>
        <w:widowControl w:val="0"/>
        <w:suppressLineNumbers/>
        <w:suppressAutoHyphens/>
        <w:snapToGrid w:val="0"/>
        <w:spacing w:line="200" w:lineRule="atLeast"/>
        <w:ind w:left="57" w:right="57"/>
        <w:jc w:val="center"/>
        <w:rPr>
          <w:rFonts w:ascii="Times New Roman" w:eastAsia="DejaVu Sans" w:hAnsi="Times New Roman" w:cs="Times New Roman"/>
          <w:b/>
          <w:bCs/>
          <w:kern w:val="1"/>
          <w:sz w:val="24"/>
          <w:szCs w:val="24"/>
        </w:rPr>
      </w:pPr>
      <w:r>
        <w:rPr>
          <w:rFonts w:ascii="Times New Roman" w:eastAsia="DejaVu Sans" w:hAnsi="Times New Roman" w:cs="Times New Roman"/>
          <w:kern w:val="1"/>
          <w:sz w:val="24"/>
          <w:szCs w:val="24"/>
          <w:lang w:eastAsia="zh-CN"/>
        </w:rPr>
        <w:t xml:space="preserve"> </w:t>
      </w:r>
      <w:r w:rsidR="00DB6E8A" w:rsidRPr="00225D26">
        <w:rPr>
          <w:rFonts w:ascii="Times New Roman" w:eastAsia="DejaVu Sans" w:hAnsi="Times New Roman" w:cs="Times New Roman"/>
          <w:b/>
          <w:bCs/>
          <w:kern w:val="1"/>
          <w:sz w:val="24"/>
          <w:szCs w:val="24"/>
        </w:rPr>
        <w:t>Тема 2.1. Обучение детей в дошкольной образовательной организации</w:t>
      </w:r>
    </w:p>
    <w:p w:rsidR="00DB6E8A" w:rsidRDefault="00DB6E8A" w:rsidP="00DB6E8A">
      <w:pPr>
        <w:widowControl w:val="0"/>
        <w:suppressLineNumbers/>
        <w:suppressAutoHyphens/>
        <w:snapToGrid w:val="0"/>
        <w:spacing w:line="200" w:lineRule="atLeast"/>
        <w:ind w:left="57" w:right="57"/>
        <w:jc w:val="both"/>
        <w:rPr>
          <w:rFonts w:ascii="Times New Roman" w:eastAsia="DejaVu Sans" w:hAnsi="Times New Roman" w:cs="Times New Roman"/>
          <w:bCs/>
          <w:kern w:val="1"/>
          <w:sz w:val="24"/>
          <w:szCs w:val="24"/>
        </w:rPr>
      </w:pPr>
      <w:r>
        <w:rPr>
          <w:rFonts w:ascii="Times New Roman" w:eastAsia="DejaVu Sans" w:hAnsi="Times New Roman" w:cs="Times New Roman"/>
          <w:bCs/>
          <w:kern w:val="1"/>
          <w:sz w:val="24"/>
          <w:szCs w:val="24"/>
        </w:rPr>
        <w:t>План</w:t>
      </w:r>
    </w:p>
    <w:p w:rsidR="00DB6E8A" w:rsidRDefault="00DB6E8A" w:rsidP="00DB6E8A">
      <w:pPr>
        <w:pStyle w:val="ConsPlusNonformat"/>
        <w:widowControl/>
        <w:snapToGrid w:val="0"/>
        <w:spacing w:line="100" w:lineRule="atLeast"/>
        <w:ind w:left="57" w:right="57"/>
        <w:jc w:val="both"/>
      </w:pPr>
      <w:r>
        <w:rPr>
          <w:rFonts w:ascii="Times New Roman" w:eastAsia="DejaVu Sans" w:hAnsi="Times New Roman" w:cs="Times New Roman"/>
          <w:kern w:val="1"/>
          <w:sz w:val="24"/>
          <w:szCs w:val="24"/>
        </w:rPr>
        <w:t>1. Структура обучения и особенности учебной деятельности детей дошкольного возраста.</w:t>
      </w:r>
    </w:p>
    <w:p w:rsidR="00DB6E8A" w:rsidRDefault="00DB6E8A" w:rsidP="00DB6E8A">
      <w:pPr>
        <w:pStyle w:val="ConsPlusNonformat"/>
        <w:widowControl/>
        <w:snapToGrid w:val="0"/>
        <w:spacing w:line="100" w:lineRule="atLeast"/>
        <w:ind w:left="57" w:right="57"/>
        <w:jc w:val="both"/>
      </w:pPr>
      <w:r>
        <w:rPr>
          <w:rFonts w:ascii="Times New Roman" w:eastAsia="DejaVu Sans" w:hAnsi="Times New Roman" w:cs="Times New Roman"/>
          <w:kern w:val="1"/>
          <w:sz w:val="24"/>
          <w:szCs w:val="24"/>
        </w:rPr>
        <w:t xml:space="preserve">2. </w:t>
      </w:r>
      <w:r>
        <w:rPr>
          <w:rFonts w:ascii="Times New Roman" w:hAnsi="Times New Roman" w:cs="Times New Roman"/>
          <w:sz w:val="24"/>
        </w:rPr>
        <w:t>Психолого-педагогические условия развития мотивации и способностей в процессе обучения.</w:t>
      </w:r>
    </w:p>
    <w:p w:rsidR="00DB6E8A" w:rsidRPr="00225D26" w:rsidRDefault="00DB6E8A" w:rsidP="00DB6E8A">
      <w:pPr>
        <w:pStyle w:val="ConsPlusNonformat"/>
        <w:widowControl/>
        <w:snapToGrid w:val="0"/>
        <w:spacing w:line="100" w:lineRule="atLeast"/>
        <w:ind w:left="57" w:right="57"/>
        <w:jc w:val="both"/>
      </w:pPr>
      <w:r>
        <w:rPr>
          <w:rFonts w:ascii="Times New Roman" w:eastAsia="DejaVu Sans" w:hAnsi="Times New Roman" w:cs="Times New Roman"/>
          <w:kern w:val="1"/>
          <w:sz w:val="24"/>
          <w:szCs w:val="24"/>
        </w:rPr>
        <w:t>3. Педагогические возможности и условия применения словесных м</w:t>
      </w:r>
      <w:r>
        <w:rPr>
          <w:rFonts w:ascii="Times New Roman" w:hAnsi="Times New Roman" w:cs="Times New Roman"/>
          <w:sz w:val="24"/>
        </w:rPr>
        <w:t>етодов и приемов в обучении дошкольников.</w:t>
      </w:r>
    </w:p>
    <w:p w:rsidR="00DB6E8A" w:rsidRPr="00225D26" w:rsidRDefault="00DB6E8A" w:rsidP="00DB6E8A">
      <w:pPr>
        <w:pStyle w:val="ConsPlusNonformat"/>
        <w:widowControl/>
        <w:snapToGrid w:val="0"/>
        <w:spacing w:line="100" w:lineRule="atLeast"/>
        <w:ind w:left="57" w:right="57"/>
        <w:jc w:val="both"/>
      </w:pPr>
      <w:r>
        <w:rPr>
          <w:rFonts w:ascii="Times New Roman" w:eastAsia="DejaVu Sans" w:hAnsi="Times New Roman" w:cs="Times New Roman"/>
          <w:kern w:val="1"/>
          <w:sz w:val="24"/>
          <w:szCs w:val="24"/>
        </w:rPr>
        <w:lastRenderedPageBreak/>
        <w:t>4. Наглядные методы и приемы обучения дошкольников. Интеграция наглядных методов и приемов со словесными и практическими методами и приемами.</w:t>
      </w:r>
    </w:p>
    <w:p w:rsidR="00DB6E8A" w:rsidRDefault="00DB6E8A" w:rsidP="00DB6E8A">
      <w:pPr>
        <w:pStyle w:val="ConsPlusNonformat"/>
        <w:widowControl/>
        <w:snapToGrid w:val="0"/>
        <w:spacing w:line="100" w:lineRule="atLeast"/>
        <w:ind w:left="57" w:right="57"/>
        <w:jc w:val="both"/>
      </w:pPr>
      <w:r>
        <w:rPr>
          <w:rFonts w:ascii="Times New Roman" w:eastAsia="DejaVu Sans" w:hAnsi="Times New Roman" w:cs="Times New Roman"/>
          <w:kern w:val="1"/>
          <w:sz w:val="24"/>
          <w:szCs w:val="24"/>
        </w:rPr>
        <w:t>5. Практические методы и приемы обучения дошкольников. Сочетание практических методов и приемов с наглядными и словесными методами и приемами.</w:t>
      </w:r>
    </w:p>
    <w:p w:rsidR="00DB6E8A" w:rsidRPr="00DB6E8A" w:rsidRDefault="00DB6E8A" w:rsidP="00DB6E8A">
      <w:pPr>
        <w:widowControl w:val="0"/>
        <w:suppressLineNumbers/>
        <w:suppressAutoHyphens/>
        <w:snapToGrid w:val="0"/>
        <w:spacing w:line="200" w:lineRule="atLeast"/>
        <w:ind w:left="57" w:right="57"/>
        <w:jc w:val="both"/>
        <w:rPr>
          <w:rFonts w:ascii="Arial" w:eastAsia="DejaVu Sans" w:hAnsi="Arial" w:cs="Arial"/>
          <w:kern w:val="1"/>
          <w:sz w:val="20"/>
          <w:szCs w:val="24"/>
          <w:lang w:eastAsia="zh-CN"/>
        </w:rPr>
      </w:pPr>
      <w:r>
        <w:rPr>
          <w:rFonts w:ascii="Times New Roman" w:hAnsi="Times New Roman" w:cs="Times New Roman"/>
          <w:sz w:val="24"/>
        </w:rPr>
        <w:t>6. Средства и формы организации обучения дошкольников, их педагогические возможности и условия применения.</w:t>
      </w:r>
    </w:p>
    <w:p w:rsidR="00DB6E8A" w:rsidRPr="00DB6E8A" w:rsidRDefault="00DB6E8A" w:rsidP="00DB6E8A">
      <w:pPr>
        <w:pStyle w:val="ConsPlusNonformat"/>
        <w:widowControl/>
        <w:snapToGrid w:val="0"/>
        <w:spacing w:line="100" w:lineRule="atLeast"/>
        <w:ind w:left="57" w:right="57"/>
        <w:jc w:val="center"/>
        <w:rPr>
          <w:b/>
        </w:rPr>
      </w:pPr>
      <w:r w:rsidRPr="00DB6E8A">
        <w:rPr>
          <w:rFonts w:ascii="Times New Roman" w:eastAsia="DejaVu Sans" w:hAnsi="Times New Roman" w:cs="Times New Roman"/>
          <w:b/>
          <w:kern w:val="1"/>
          <w:sz w:val="24"/>
          <w:szCs w:val="24"/>
        </w:rPr>
        <w:t>1. Структура обучения и особенности учебной деятельности детей дошкольного возраста.</w:t>
      </w:r>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 xml:space="preserve">Обучение, как и воспитание, является компонентом целостного педагогического процесса. </w:t>
      </w:r>
      <w:r w:rsidRPr="00616DF0">
        <w:rPr>
          <w:rFonts w:ascii="Times New Roman" w:eastAsia="DejaVu Sans" w:hAnsi="Times New Roman" w:cs="Times New Roman"/>
          <w:b/>
          <w:color w:val="000000"/>
          <w:kern w:val="1"/>
          <w:sz w:val="24"/>
          <w:szCs w:val="24"/>
        </w:rPr>
        <w:t>Обучение и воспитание протекают в единстве и взаимосвязи</w:t>
      </w:r>
      <w:r w:rsidRPr="00616DF0">
        <w:rPr>
          <w:rFonts w:ascii="Times New Roman" w:eastAsia="DejaVu Sans" w:hAnsi="Times New Roman" w:cs="Times New Roman"/>
          <w:color w:val="000000"/>
          <w:kern w:val="1"/>
          <w:sz w:val="24"/>
          <w:szCs w:val="24"/>
        </w:rPr>
        <w:t>. В процессе обучения основным является освоение знаний, умений и навыков, в процессе воспитания - формирование личностных качеств, позволяющих человеку адаптироваться к внешним условиям и проявлять свою индивидуальность. Однако в процессе обучения решаются воспитательные задачи, в процессе воспитания приобретаются определенные знания.(</w:t>
      </w:r>
      <w:proofErr w:type="spellStart"/>
      <w:r w:rsidRPr="00616DF0">
        <w:rPr>
          <w:rFonts w:ascii="Times New Roman" w:eastAsia="DejaVu Sans" w:hAnsi="Times New Roman" w:cs="Times New Roman"/>
          <w:color w:val="000000"/>
          <w:kern w:val="1"/>
          <w:sz w:val="24"/>
          <w:szCs w:val="24"/>
        </w:rPr>
        <w:t>уч</w:t>
      </w:r>
      <w:proofErr w:type="gramStart"/>
      <w:r w:rsidRPr="00616DF0">
        <w:rPr>
          <w:rFonts w:ascii="Times New Roman" w:eastAsia="DejaVu Sans" w:hAnsi="Times New Roman" w:cs="Times New Roman"/>
          <w:color w:val="000000"/>
          <w:kern w:val="1"/>
          <w:sz w:val="24"/>
          <w:szCs w:val="24"/>
        </w:rPr>
        <w:t>.К</w:t>
      </w:r>
      <w:proofErr w:type="gramEnd"/>
      <w:r w:rsidRPr="00616DF0">
        <w:rPr>
          <w:rFonts w:ascii="Times New Roman" w:eastAsia="DejaVu Sans" w:hAnsi="Times New Roman" w:cs="Times New Roman"/>
          <w:color w:val="000000"/>
          <w:kern w:val="1"/>
          <w:sz w:val="24"/>
          <w:szCs w:val="24"/>
        </w:rPr>
        <w:t>рившенко</w:t>
      </w:r>
      <w:proofErr w:type="spellEnd"/>
      <w:r w:rsidRPr="00616DF0">
        <w:rPr>
          <w:rFonts w:ascii="Times New Roman" w:eastAsia="DejaVu Sans" w:hAnsi="Times New Roman" w:cs="Times New Roman"/>
          <w:color w:val="000000"/>
          <w:kern w:val="1"/>
          <w:sz w:val="24"/>
          <w:szCs w:val="24"/>
        </w:rPr>
        <w:t>, тема 5)</w:t>
      </w:r>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t xml:space="preserve">Обучение представляет собой специально организованную </w:t>
      </w:r>
      <w:proofErr w:type="spellStart"/>
      <w:r w:rsidRPr="00616DF0">
        <w:rPr>
          <w:rFonts w:ascii="Times New Roman" w:eastAsia="DejaVu Sans" w:hAnsi="Times New Roman" w:cs="Times New Roman"/>
          <w:color w:val="000000"/>
          <w:kern w:val="1"/>
          <w:sz w:val="24"/>
          <w:szCs w:val="24"/>
        </w:rPr>
        <w:t>взаимосвязную</w:t>
      </w:r>
      <w:proofErr w:type="spellEnd"/>
      <w:r w:rsidRPr="00616DF0">
        <w:rPr>
          <w:rFonts w:ascii="Times New Roman" w:eastAsia="DejaVu Sans" w:hAnsi="Times New Roman" w:cs="Times New Roman"/>
          <w:color w:val="000000"/>
          <w:kern w:val="1"/>
          <w:sz w:val="24"/>
          <w:szCs w:val="24"/>
        </w:rPr>
        <w:t xml:space="preserve"> деятельность тех, кто обучает </w:t>
      </w:r>
      <w:r w:rsidRPr="00616DF0">
        <w:rPr>
          <w:rFonts w:ascii="Times New Roman" w:eastAsia="DejaVu Sans" w:hAnsi="Times New Roman" w:cs="Times New Roman"/>
          <w:b/>
          <w:color w:val="000000"/>
          <w:kern w:val="1"/>
          <w:sz w:val="24"/>
          <w:szCs w:val="24"/>
        </w:rPr>
        <w:t>(преподавание</w:t>
      </w:r>
      <w:r w:rsidRPr="00616DF0">
        <w:rPr>
          <w:rFonts w:ascii="Times New Roman" w:eastAsia="DejaVu Sans" w:hAnsi="Times New Roman" w:cs="Times New Roman"/>
          <w:color w:val="000000"/>
          <w:kern w:val="1"/>
          <w:sz w:val="24"/>
          <w:szCs w:val="24"/>
        </w:rPr>
        <w:t>), и тех, кого обучают (</w:t>
      </w:r>
      <w:r w:rsidRPr="00616DF0">
        <w:rPr>
          <w:rFonts w:ascii="Times New Roman" w:eastAsia="DejaVu Sans" w:hAnsi="Times New Roman" w:cs="Times New Roman"/>
          <w:b/>
          <w:color w:val="000000"/>
          <w:kern w:val="1"/>
          <w:sz w:val="24"/>
          <w:szCs w:val="24"/>
        </w:rPr>
        <w:t>учение</w:t>
      </w:r>
      <w:r w:rsidRPr="00616DF0">
        <w:rPr>
          <w:rFonts w:ascii="Times New Roman" w:eastAsia="DejaVu Sans" w:hAnsi="Times New Roman" w:cs="Times New Roman"/>
          <w:color w:val="000000"/>
          <w:kern w:val="1"/>
          <w:sz w:val="24"/>
          <w:szCs w:val="24"/>
        </w:rPr>
        <w:t xml:space="preserve">). Помимо этих двух компонентов процесса обучения есть - </w:t>
      </w:r>
      <w:r w:rsidRPr="00616DF0">
        <w:rPr>
          <w:rFonts w:ascii="Times New Roman" w:eastAsia="DejaVu Sans" w:hAnsi="Times New Roman" w:cs="Times New Roman"/>
          <w:b/>
          <w:color w:val="000000"/>
          <w:kern w:val="1"/>
          <w:sz w:val="24"/>
          <w:szCs w:val="24"/>
        </w:rPr>
        <w:t>научение</w:t>
      </w:r>
      <w:r w:rsidRPr="00616DF0">
        <w:rPr>
          <w:rFonts w:ascii="Times New Roman" w:eastAsia="DejaVu Sans" w:hAnsi="Times New Roman" w:cs="Times New Roman"/>
          <w:color w:val="000000"/>
          <w:kern w:val="1"/>
          <w:sz w:val="24"/>
          <w:szCs w:val="24"/>
        </w:rPr>
        <w:t>. Научение-это тот результат процесса обучения, который выражается в позитивных изменениях в развитии ребенка.</w:t>
      </w:r>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t>Основным компонентом является учение-деятельность того, кого обучают, ради которого организован процесс обучения. Учение часто рассматривается как синоним учебной деятельности: поскольку ребенок учится, значит, он занимается учебной деятельностью.</w:t>
      </w:r>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proofErr w:type="spellStart"/>
      <w:r w:rsidRPr="00616DF0">
        <w:rPr>
          <w:rFonts w:ascii="Times New Roman" w:eastAsia="DejaVu Sans" w:hAnsi="Times New Roman" w:cs="Times New Roman"/>
          <w:color w:val="000000"/>
          <w:kern w:val="1"/>
          <w:sz w:val="24"/>
          <w:szCs w:val="24"/>
        </w:rPr>
        <w:t>С.Л.Рубинштейн</w:t>
      </w:r>
      <w:proofErr w:type="spellEnd"/>
      <w:r w:rsidRPr="00616DF0">
        <w:rPr>
          <w:rFonts w:ascii="Times New Roman" w:eastAsia="DejaVu Sans" w:hAnsi="Times New Roman" w:cs="Times New Roman"/>
          <w:color w:val="000000"/>
          <w:kern w:val="1"/>
          <w:sz w:val="24"/>
          <w:szCs w:val="24"/>
        </w:rPr>
        <w:t xml:space="preserve">: </w:t>
      </w:r>
      <w:r w:rsidRPr="00616DF0">
        <w:rPr>
          <w:rFonts w:ascii="Times New Roman" w:eastAsia="DejaVu Sans" w:hAnsi="Times New Roman" w:cs="Times New Roman"/>
          <w:b/>
          <w:color w:val="000000"/>
          <w:kern w:val="1"/>
          <w:sz w:val="24"/>
          <w:szCs w:val="24"/>
        </w:rPr>
        <w:t>Учебная деятельность-это первый вид учения, прямо и непосредственно направленный на овладение знаниями и умениями</w:t>
      </w:r>
      <w:r w:rsidRPr="00616DF0">
        <w:rPr>
          <w:rFonts w:ascii="Times New Roman" w:eastAsia="DejaVu Sans" w:hAnsi="Times New Roman" w:cs="Times New Roman"/>
          <w:color w:val="000000"/>
          <w:kern w:val="1"/>
          <w:sz w:val="24"/>
          <w:szCs w:val="24"/>
        </w:rPr>
        <w:t>.</w:t>
      </w:r>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t xml:space="preserve">Анализ учебной деятельности, проведенный </w:t>
      </w:r>
      <w:proofErr w:type="spellStart"/>
      <w:r w:rsidRPr="00616DF0">
        <w:rPr>
          <w:rFonts w:ascii="Times New Roman" w:eastAsia="DejaVu Sans" w:hAnsi="Times New Roman" w:cs="Times New Roman"/>
          <w:color w:val="000000"/>
          <w:kern w:val="1"/>
          <w:sz w:val="24"/>
          <w:szCs w:val="24"/>
        </w:rPr>
        <w:t>Д.Б.Элькониным</w:t>
      </w:r>
      <w:proofErr w:type="spellEnd"/>
      <w:r w:rsidRPr="00616DF0">
        <w:rPr>
          <w:rFonts w:ascii="Times New Roman" w:eastAsia="DejaVu Sans" w:hAnsi="Times New Roman" w:cs="Times New Roman"/>
          <w:color w:val="000000"/>
          <w:kern w:val="1"/>
          <w:sz w:val="24"/>
          <w:szCs w:val="24"/>
        </w:rPr>
        <w:t xml:space="preserve">, </w:t>
      </w:r>
      <w:proofErr w:type="spellStart"/>
      <w:r w:rsidRPr="00616DF0">
        <w:rPr>
          <w:rFonts w:ascii="Times New Roman" w:eastAsia="DejaVu Sans" w:hAnsi="Times New Roman" w:cs="Times New Roman"/>
          <w:color w:val="000000"/>
          <w:kern w:val="1"/>
          <w:sz w:val="24"/>
          <w:szCs w:val="24"/>
        </w:rPr>
        <w:t>В.В.Давыдовым</w:t>
      </w:r>
      <w:proofErr w:type="spellEnd"/>
      <w:r w:rsidRPr="00616DF0">
        <w:rPr>
          <w:rFonts w:ascii="Times New Roman" w:eastAsia="DejaVu Sans" w:hAnsi="Times New Roman" w:cs="Times New Roman"/>
          <w:color w:val="000000"/>
          <w:kern w:val="1"/>
          <w:sz w:val="24"/>
          <w:szCs w:val="24"/>
        </w:rPr>
        <w:t xml:space="preserve">, показал, что учебная деятельность имеет свою структуру, специфическое строение: включает </w:t>
      </w:r>
      <w:r w:rsidRPr="00616DF0">
        <w:rPr>
          <w:rFonts w:ascii="Times New Roman" w:eastAsia="DejaVu Sans" w:hAnsi="Times New Roman" w:cs="Times New Roman"/>
          <w:b/>
          <w:color w:val="000000"/>
          <w:kern w:val="1"/>
          <w:sz w:val="24"/>
          <w:szCs w:val="24"/>
        </w:rPr>
        <w:t>учебную задачу, учебные действия, контроль и оценку</w:t>
      </w:r>
      <w:r w:rsidRPr="00616DF0">
        <w:rPr>
          <w:rFonts w:ascii="Times New Roman" w:eastAsia="DejaVu Sans" w:hAnsi="Times New Roman" w:cs="Times New Roman"/>
          <w:color w:val="000000"/>
          <w:kern w:val="1"/>
          <w:sz w:val="24"/>
          <w:szCs w:val="24"/>
        </w:rPr>
        <w:t>.</w:t>
      </w:r>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r>
      <w:r w:rsidRPr="00616DF0">
        <w:rPr>
          <w:rFonts w:ascii="Times New Roman" w:eastAsia="DejaVu Sans" w:hAnsi="Times New Roman" w:cs="Times New Roman"/>
          <w:b/>
          <w:color w:val="000000"/>
          <w:kern w:val="1"/>
          <w:sz w:val="24"/>
          <w:szCs w:val="24"/>
        </w:rPr>
        <w:t xml:space="preserve">Учебную задачу </w:t>
      </w:r>
      <w:r w:rsidRPr="00616DF0">
        <w:rPr>
          <w:rFonts w:ascii="Times New Roman" w:eastAsia="DejaVu Sans" w:hAnsi="Times New Roman" w:cs="Times New Roman"/>
          <w:color w:val="000000"/>
          <w:kern w:val="1"/>
          <w:sz w:val="24"/>
          <w:szCs w:val="24"/>
        </w:rPr>
        <w:t>ребенок принимает от взрослого в процессе обучения. Учебную задачу</w:t>
      </w:r>
      <w:r w:rsidRPr="00616DF0">
        <w:rPr>
          <w:rFonts w:ascii="Times New Roman" w:eastAsia="DejaVu Sans" w:hAnsi="Times New Roman" w:cs="Times New Roman"/>
          <w:b/>
          <w:color w:val="000000"/>
          <w:kern w:val="1"/>
          <w:sz w:val="24"/>
          <w:szCs w:val="24"/>
        </w:rPr>
        <w:t xml:space="preserve"> </w:t>
      </w:r>
      <w:r w:rsidRPr="00616DF0">
        <w:rPr>
          <w:rFonts w:ascii="Times New Roman" w:eastAsia="DejaVu Sans" w:hAnsi="Times New Roman" w:cs="Times New Roman"/>
          <w:color w:val="000000"/>
          <w:kern w:val="1"/>
          <w:sz w:val="24"/>
          <w:szCs w:val="24"/>
        </w:rPr>
        <w:t xml:space="preserve">не следует понимать как задание, которое ребенок должен выполнить на занятии. Учебная задача - это цель. Сущность цели - овладение обобщенным способом действий, который поможет выполнить аналогичные задания, решить задачи данного вида. </w:t>
      </w:r>
      <w:proofErr w:type="gramStart"/>
      <w:r w:rsidRPr="00616DF0">
        <w:rPr>
          <w:rFonts w:ascii="Times New Roman" w:eastAsia="DejaVu Sans" w:hAnsi="Times New Roman" w:cs="Times New Roman"/>
          <w:color w:val="000000"/>
          <w:kern w:val="1"/>
          <w:sz w:val="24"/>
          <w:szCs w:val="24"/>
        </w:rPr>
        <w:t>(Пример: педагог ставит цель - научить детей рисовать лиственное дерево.</w:t>
      </w:r>
      <w:proofErr w:type="gramEnd"/>
      <w:r w:rsidRPr="00616DF0">
        <w:rPr>
          <w:rFonts w:ascii="Times New Roman" w:eastAsia="DejaVu Sans" w:hAnsi="Times New Roman" w:cs="Times New Roman"/>
          <w:color w:val="000000"/>
          <w:kern w:val="1"/>
          <w:sz w:val="24"/>
          <w:szCs w:val="24"/>
        </w:rPr>
        <w:t xml:space="preserve"> Основное внимание уделяется выработке умения передавать существенные признаки предмета: ствол, ветки, их расположение. </w:t>
      </w:r>
      <w:proofErr w:type="gramStart"/>
      <w:r w:rsidRPr="00616DF0">
        <w:rPr>
          <w:rFonts w:ascii="Times New Roman" w:eastAsia="DejaVu Sans" w:hAnsi="Times New Roman" w:cs="Times New Roman"/>
          <w:color w:val="000000"/>
          <w:kern w:val="1"/>
          <w:sz w:val="24"/>
          <w:szCs w:val="24"/>
        </w:rPr>
        <w:t>Овладев обобщенным способом рисования дерева как такового, ребенок сможет использовать его при выполнении любого конкретного задания аналогичного содержания).</w:t>
      </w:r>
      <w:proofErr w:type="gramEnd"/>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r>
      <w:r w:rsidRPr="00616DF0">
        <w:rPr>
          <w:rFonts w:ascii="Times New Roman" w:eastAsia="DejaVu Sans" w:hAnsi="Times New Roman" w:cs="Times New Roman"/>
          <w:b/>
          <w:color w:val="000000"/>
          <w:kern w:val="1"/>
          <w:sz w:val="24"/>
          <w:szCs w:val="24"/>
        </w:rPr>
        <w:t>Учебные действия</w:t>
      </w:r>
      <w:r w:rsidRPr="00616DF0">
        <w:rPr>
          <w:rFonts w:ascii="Times New Roman" w:eastAsia="DejaVu Sans" w:hAnsi="Times New Roman" w:cs="Times New Roman"/>
          <w:color w:val="000000"/>
          <w:kern w:val="1"/>
          <w:sz w:val="24"/>
          <w:szCs w:val="24"/>
        </w:rPr>
        <w:t xml:space="preserve">, с помощью которых решаются учебные задачи, состоят из многих различных учебных операций. Для того чтобы дети овладели учебными действиями, необходимо вначале выполнять их при полной развернутости всех операций. На первых порах операции совершаются либо материально - с помощью каких-то предметов, либо </w:t>
      </w:r>
      <w:proofErr w:type="spellStart"/>
      <w:r w:rsidRPr="00616DF0">
        <w:rPr>
          <w:rFonts w:ascii="Times New Roman" w:eastAsia="DejaVu Sans" w:hAnsi="Times New Roman" w:cs="Times New Roman"/>
          <w:color w:val="000000"/>
          <w:kern w:val="1"/>
          <w:sz w:val="24"/>
          <w:szCs w:val="24"/>
        </w:rPr>
        <w:t>материализованно</w:t>
      </w:r>
      <w:proofErr w:type="spellEnd"/>
      <w:r w:rsidRPr="00616DF0">
        <w:rPr>
          <w:rFonts w:ascii="Times New Roman" w:eastAsia="DejaVu Sans" w:hAnsi="Times New Roman" w:cs="Times New Roman"/>
          <w:color w:val="000000"/>
          <w:kern w:val="1"/>
          <w:sz w:val="24"/>
          <w:szCs w:val="24"/>
        </w:rPr>
        <w:t xml:space="preserve"> - с использованием изображений, их знаковых заменителей. </w:t>
      </w:r>
      <w:proofErr w:type="gramStart"/>
      <w:r w:rsidRPr="00616DF0">
        <w:rPr>
          <w:rFonts w:ascii="Times New Roman" w:eastAsia="DejaVu Sans" w:hAnsi="Times New Roman" w:cs="Times New Roman"/>
          <w:color w:val="000000"/>
          <w:kern w:val="1"/>
          <w:sz w:val="24"/>
          <w:szCs w:val="24"/>
        </w:rPr>
        <w:t>(Например: усваивая понятия равенства и неравенства групп предметов, сначала ребенок выполняет действия с игрушками, картинками, фишками, замещающими реальные предметы или их изображениями.</w:t>
      </w:r>
      <w:proofErr w:type="gramEnd"/>
      <w:r w:rsidRPr="00616DF0">
        <w:rPr>
          <w:rFonts w:ascii="Times New Roman" w:eastAsia="DejaVu Sans" w:hAnsi="Times New Roman" w:cs="Times New Roman"/>
          <w:color w:val="000000"/>
          <w:kern w:val="1"/>
          <w:sz w:val="24"/>
          <w:szCs w:val="24"/>
        </w:rPr>
        <w:t xml:space="preserve"> </w:t>
      </w:r>
      <w:proofErr w:type="gramStart"/>
      <w:r w:rsidRPr="00616DF0">
        <w:rPr>
          <w:rFonts w:ascii="Times New Roman" w:eastAsia="DejaVu Sans" w:hAnsi="Times New Roman" w:cs="Times New Roman"/>
          <w:color w:val="000000"/>
          <w:kern w:val="1"/>
          <w:sz w:val="24"/>
          <w:szCs w:val="24"/>
        </w:rPr>
        <w:t>Лишь постепенно, по мере отработки той или иной операции, процесс выполнения действий свертывается и совершается сразу как единое целое).</w:t>
      </w:r>
      <w:proofErr w:type="gramEnd"/>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t xml:space="preserve">В процессе организации учебной деятельности используется внешний </w:t>
      </w:r>
      <w:r w:rsidRPr="00616DF0">
        <w:rPr>
          <w:rFonts w:ascii="Times New Roman" w:eastAsia="DejaVu Sans" w:hAnsi="Times New Roman" w:cs="Times New Roman"/>
          <w:b/>
          <w:bCs/>
          <w:color w:val="000000"/>
          <w:kern w:val="1"/>
          <w:sz w:val="24"/>
          <w:szCs w:val="24"/>
        </w:rPr>
        <w:t>контроль</w:t>
      </w:r>
      <w:r w:rsidRPr="00616DF0">
        <w:rPr>
          <w:rFonts w:ascii="Times New Roman" w:eastAsia="DejaVu Sans" w:hAnsi="Times New Roman" w:cs="Times New Roman"/>
          <w:color w:val="000000"/>
          <w:kern w:val="1"/>
          <w:sz w:val="24"/>
          <w:szCs w:val="24"/>
        </w:rPr>
        <w:t xml:space="preserve"> и самоконтроль детей. Усложнение идет от внешнего контроля к самоконтролю.</w:t>
      </w:r>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t xml:space="preserve">В процессе организации учебной деятельности используется </w:t>
      </w:r>
      <w:r w:rsidRPr="00616DF0">
        <w:rPr>
          <w:rFonts w:ascii="Times New Roman" w:eastAsia="DejaVu Sans" w:hAnsi="Times New Roman" w:cs="Times New Roman"/>
          <w:b/>
          <w:bCs/>
          <w:color w:val="000000"/>
          <w:kern w:val="1"/>
          <w:sz w:val="24"/>
          <w:szCs w:val="24"/>
        </w:rPr>
        <w:t xml:space="preserve">оценка </w:t>
      </w:r>
      <w:r w:rsidRPr="00616DF0">
        <w:rPr>
          <w:rFonts w:ascii="Times New Roman" w:eastAsia="DejaVu Sans" w:hAnsi="Times New Roman" w:cs="Times New Roman"/>
          <w:color w:val="000000"/>
          <w:kern w:val="1"/>
          <w:sz w:val="24"/>
          <w:szCs w:val="24"/>
        </w:rPr>
        <w:t xml:space="preserve">взрослого и самооценка детей. Усложнение идет от оценки взрослого к самооценке ребенка. </w:t>
      </w:r>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r>
      <w:proofErr w:type="gramStart"/>
      <w:r w:rsidRPr="00616DF0">
        <w:rPr>
          <w:rFonts w:ascii="Times New Roman" w:eastAsia="DejaVu Sans" w:hAnsi="Times New Roman" w:cs="Times New Roman"/>
          <w:color w:val="000000"/>
          <w:kern w:val="1"/>
          <w:sz w:val="24"/>
          <w:szCs w:val="24"/>
        </w:rPr>
        <w:t>В учебной деятельности можно выделить следующие структурные элементы: мотив, цель, планирование, проектирование, действия, самоконтроль, результат, самооценка.</w:t>
      </w:r>
      <w:proofErr w:type="gramEnd"/>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r>
      <w:r w:rsidRPr="00616DF0">
        <w:rPr>
          <w:rFonts w:ascii="Times New Roman" w:eastAsia="DejaVu Sans" w:hAnsi="Times New Roman" w:cs="Times New Roman"/>
          <w:b/>
          <w:color w:val="000000"/>
          <w:kern w:val="1"/>
          <w:sz w:val="24"/>
          <w:szCs w:val="24"/>
        </w:rPr>
        <w:t>В дошкольном возрасте закладываются предпосылки учебной деятельности, формируются отдельные ее элементы</w:t>
      </w:r>
      <w:r w:rsidRPr="00616DF0">
        <w:rPr>
          <w:rFonts w:ascii="Times New Roman" w:eastAsia="DejaVu Sans" w:hAnsi="Times New Roman" w:cs="Times New Roman"/>
          <w:color w:val="000000"/>
          <w:kern w:val="1"/>
          <w:sz w:val="24"/>
          <w:szCs w:val="24"/>
        </w:rPr>
        <w:t>.</w:t>
      </w:r>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t>В младшем дошкольном возрасте на занятиях необходимо формировать у детей способность к постановке цели собственной деятельности (на этапе от 2 до 3 лет), учить освоению различных способов деятельности (на этапе от 3 до 4 лет). После 4 лет деятельность ребенка приобретает четкую направленность на конечный результат. Педагог приучает детей слушать объяснения, выполнять задания, не мешая друг другу; поддерживает интерес к содержанию занятий, поощряет старание, активность.</w:t>
      </w:r>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lastRenderedPageBreak/>
        <w:tab/>
        <w:t>В старшем дошкольном возрасте у ребенка формируются такие элементы учебной деятельности:</w:t>
      </w:r>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-умение определять цель предстоящей деятельности и способы ее достижения, добиваться результата,</w:t>
      </w:r>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-самоконтроль,</w:t>
      </w:r>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 xml:space="preserve">-умение осуществлять произвольный </w:t>
      </w:r>
      <w:proofErr w:type="gramStart"/>
      <w:r w:rsidRPr="00616DF0">
        <w:rPr>
          <w:rFonts w:ascii="Times New Roman" w:eastAsia="DejaVu Sans" w:hAnsi="Times New Roman" w:cs="Times New Roman"/>
          <w:color w:val="000000"/>
          <w:kern w:val="1"/>
          <w:sz w:val="24"/>
          <w:szCs w:val="24"/>
        </w:rPr>
        <w:t>контроль за</w:t>
      </w:r>
      <w:proofErr w:type="gramEnd"/>
      <w:r w:rsidRPr="00616DF0">
        <w:rPr>
          <w:rFonts w:ascii="Times New Roman" w:eastAsia="DejaVu Sans" w:hAnsi="Times New Roman" w:cs="Times New Roman"/>
          <w:color w:val="000000"/>
          <w:kern w:val="1"/>
          <w:sz w:val="24"/>
          <w:szCs w:val="24"/>
        </w:rPr>
        <w:t xml:space="preserve"> ходом деятельности в процессе получения промежуточных результатов,</w:t>
      </w:r>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-умение планировать деятельность, ориентируясь на ее результат.</w:t>
      </w:r>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r>
      <w:r w:rsidRPr="00616DF0">
        <w:rPr>
          <w:rFonts w:ascii="Times New Roman" w:eastAsia="DejaVu Sans" w:hAnsi="Times New Roman" w:cs="Times New Roman"/>
          <w:b/>
          <w:color w:val="000000"/>
          <w:kern w:val="1"/>
          <w:sz w:val="24"/>
          <w:szCs w:val="24"/>
        </w:rPr>
        <w:t>Успешное формирование учебное деятельности зависит от того, какими мотивами она побуждается</w:t>
      </w:r>
      <w:r w:rsidRPr="00616DF0">
        <w:rPr>
          <w:rFonts w:ascii="Times New Roman" w:eastAsia="DejaVu Sans" w:hAnsi="Times New Roman" w:cs="Times New Roman"/>
          <w:color w:val="000000"/>
          <w:kern w:val="1"/>
          <w:sz w:val="24"/>
          <w:szCs w:val="24"/>
        </w:rPr>
        <w:t>. Если ребенок не хочет учиться, научить его нельзя.</w:t>
      </w:r>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t xml:space="preserve">Часто она побуждается </w:t>
      </w:r>
      <w:r w:rsidRPr="00616DF0">
        <w:rPr>
          <w:rFonts w:ascii="Times New Roman" w:eastAsia="DejaVu Sans" w:hAnsi="Times New Roman" w:cs="Times New Roman"/>
          <w:b/>
          <w:color w:val="000000"/>
          <w:kern w:val="1"/>
          <w:sz w:val="24"/>
          <w:szCs w:val="24"/>
        </w:rPr>
        <w:t>внешними мотивами</w:t>
      </w:r>
      <w:r w:rsidRPr="00616DF0">
        <w:rPr>
          <w:rFonts w:ascii="Times New Roman" w:eastAsia="DejaVu Sans" w:hAnsi="Times New Roman" w:cs="Times New Roman"/>
          <w:color w:val="000000"/>
          <w:kern w:val="1"/>
          <w:sz w:val="24"/>
          <w:szCs w:val="24"/>
        </w:rPr>
        <w:t xml:space="preserve">, не связанными с усваиваемыми  знаниями и тем, что делает ребенок. </w:t>
      </w:r>
      <w:proofErr w:type="gramStart"/>
      <w:r w:rsidRPr="00616DF0">
        <w:rPr>
          <w:rFonts w:ascii="Times New Roman" w:eastAsia="DejaVu Sans" w:hAnsi="Times New Roman" w:cs="Times New Roman"/>
          <w:color w:val="000000"/>
          <w:kern w:val="1"/>
          <w:sz w:val="24"/>
          <w:szCs w:val="24"/>
        </w:rPr>
        <w:t>(Малышу не интересна математика, но на занятии он старается выполнять задания, чтобы не вызвать неудовольствия педагога.</w:t>
      </w:r>
      <w:proofErr w:type="gramEnd"/>
      <w:r w:rsidRPr="00616DF0">
        <w:rPr>
          <w:rFonts w:ascii="Times New Roman" w:eastAsia="DejaVu Sans" w:hAnsi="Times New Roman" w:cs="Times New Roman"/>
          <w:color w:val="000000"/>
          <w:kern w:val="1"/>
          <w:sz w:val="24"/>
          <w:szCs w:val="24"/>
        </w:rPr>
        <w:t xml:space="preserve"> Ребенок не любит рисовать, но делает картину, чтобы подарить бабушке на день рождения. С целью мотивации воспитатели используют игровые приемы. </w:t>
      </w:r>
      <w:proofErr w:type="gramStart"/>
      <w:r w:rsidRPr="00616DF0">
        <w:rPr>
          <w:rFonts w:ascii="Times New Roman" w:eastAsia="DejaVu Sans" w:hAnsi="Times New Roman" w:cs="Times New Roman"/>
          <w:color w:val="000000"/>
          <w:kern w:val="1"/>
          <w:sz w:val="24"/>
          <w:szCs w:val="24"/>
        </w:rPr>
        <w:t>В детском саду дети часто занимаются, потому что «так надо», «так велят», «чтобы не ругали»).</w:t>
      </w:r>
      <w:proofErr w:type="gramEnd"/>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r>
      <w:r w:rsidRPr="00616DF0">
        <w:rPr>
          <w:rFonts w:ascii="Times New Roman" w:eastAsia="DejaVu Sans" w:hAnsi="Times New Roman" w:cs="Times New Roman"/>
          <w:b/>
          <w:color w:val="000000"/>
          <w:kern w:val="1"/>
          <w:sz w:val="24"/>
          <w:szCs w:val="24"/>
        </w:rPr>
        <w:t>Внутренняя мотивация</w:t>
      </w:r>
      <w:r w:rsidRPr="00616DF0">
        <w:rPr>
          <w:rFonts w:ascii="Times New Roman" w:eastAsia="DejaVu Sans" w:hAnsi="Times New Roman" w:cs="Times New Roman"/>
          <w:color w:val="000000"/>
          <w:kern w:val="1"/>
          <w:sz w:val="24"/>
          <w:szCs w:val="24"/>
        </w:rPr>
        <w:t xml:space="preserve"> вызвана познавательным интересом ребенка: «интересно», «хочу знать (уметь)». В этом случае знания являются не средством достижения какой-то другой цели («чтобы не ругали», «нужно подарить бабушке»), а целью деятельности ребенка.</w:t>
      </w:r>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Результаты учебной деятельности значительно выше, если она побуждается внутренними мотивами.</w:t>
      </w:r>
    </w:p>
    <w:p w:rsidR="00BD6DD9" w:rsidRPr="00616DF0" w:rsidRDefault="00BD6DD9" w:rsidP="00BD6DD9">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r>
      <w:r w:rsidRPr="00616DF0">
        <w:rPr>
          <w:rFonts w:ascii="Times New Roman" w:eastAsia="DejaVu Sans" w:hAnsi="Times New Roman" w:cs="Times New Roman"/>
          <w:b/>
          <w:color w:val="000000"/>
          <w:kern w:val="1"/>
          <w:sz w:val="24"/>
          <w:szCs w:val="24"/>
        </w:rPr>
        <w:t>Деятельность педагога</w:t>
      </w:r>
      <w:r w:rsidRPr="00616DF0">
        <w:rPr>
          <w:rFonts w:ascii="Times New Roman" w:eastAsia="DejaVu Sans" w:hAnsi="Times New Roman" w:cs="Times New Roman"/>
          <w:color w:val="000000"/>
          <w:kern w:val="1"/>
          <w:sz w:val="24"/>
          <w:szCs w:val="24"/>
        </w:rPr>
        <w:t xml:space="preserve"> (преподавание) направлена на организацию процесса активного усвоения знаний, навыков, умений. Здесь важны предварительная подготовка занятия, непосредственная организация детей, переключение их внимания на учебное задание, четкость объяснений, грамотное руководство деятельность детей. На занятии главное в деятельности педагога - организация учебно-познавательной деятельности детей. Он не злоупотребляет сообщением информации, а вовлекает детей в ход своих рассуждений, в самостоятельное «добывание» знаний, создает ситуации «открытия». (</w:t>
      </w:r>
      <w:proofErr w:type="spellStart"/>
      <w:r w:rsidRPr="00616DF0">
        <w:rPr>
          <w:rFonts w:ascii="Times New Roman" w:eastAsia="DejaVu Sans" w:hAnsi="Times New Roman" w:cs="Times New Roman"/>
          <w:color w:val="000000"/>
          <w:kern w:val="1"/>
          <w:sz w:val="24"/>
          <w:szCs w:val="24"/>
        </w:rPr>
        <w:t>уч</w:t>
      </w:r>
      <w:proofErr w:type="gramStart"/>
      <w:r w:rsidRPr="00616DF0">
        <w:rPr>
          <w:rFonts w:ascii="Times New Roman" w:eastAsia="DejaVu Sans" w:hAnsi="Times New Roman" w:cs="Times New Roman"/>
          <w:color w:val="000000"/>
          <w:kern w:val="1"/>
          <w:sz w:val="24"/>
          <w:szCs w:val="24"/>
        </w:rPr>
        <w:t>.К</w:t>
      </w:r>
      <w:proofErr w:type="gramEnd"/>
      <w:r w:rsidRPr="00616DF0">
        <w:rPr>
          <w:rFonts w:ascii="Times New Roman" w:eastAsia="DejaVu Sans" w:hAnsi="Times New Roman" w:cs="Times New Roman"/>
          <w:color w:val="000000"/>
          <w:kern w:val="1"/>
          <w:sz w:val="24"/>
          <w:szCs w:val="24"/>
        </w:rPr>
        <w:t>озлова</w:t>
      </w:r>
      <w:proofErr w:type="spellEnd"/>
      <w:r w:rsidRPr="00616DF0">
        <w:rPr>
          <w:rFonts w:ascii="Times New Roman" w:eastAsia="DejaVu Sans" w:hAnsi="Times New Roman" w:cs="Times New Roman"/>
          <w:color w:val="000000"/>
          <w:kern w:val="1"/>
          <w:sz w:val="24"/>
          <w:szCs w:val="24"/>
        </w:rPr>
        <w:t>, Куликова)</w:t>
      </w:r>
    </w:p>
    <w:p w:rsidR="00BD6DD9" w:rsidRPr="00616DF0" w:rsidRDefault="00BD6DD9" w:rsidP="00BD6DD9">
      <w:pPr>
        <w:widowControl w:val="0"/>
        <w:suppressAutoHyphens/>
        <w:spacing w:after="0" w:line="240" w:lineRule="auto"/>
        <w:jc w:val="both"/>
        <w:rPr>
          <w:rFonts w:ascii="Times New Roman" w:eastAsia="DejaVu Sans" w:hAnsi="Times New Roman" w:cs="Times New Roman"/>
          <w:b/>
          <w:iCs/>
          <w:spacing w:val="-8"/>
          <w:kern w:val="1"/>
          <w:sz w:val="24"/>
          <w:szCs w:val="24"/>
        </w:rPr>
      </w:pPr>
      <w:r w:rsidRPr="00616DF0">
        <w:rPr>
          <w:rFonts w:ascii="Times New Roman" w:eastAsia="DejaVu Sans" w:hAnsi="Times New Roman" w:cs="Times New Roman"/>
          <w:b/>
          <w:iCs/>
          <w:spacing w:val="-8"/>
          <w:kern w:val="1"/>
          <w:sz w:val="24"/>
          <w:szCs w:val="24"/>
        </w:rPr>
        <w:t xml:space="preserve">Процесс обучения – процесс закономерный. </w:t>
      </w:r>
    </w:p>
    <w:p w:rsidR="00BD6DD9" w:rsidRPr="00616DF0" w:rsidRDefault="00BD6DD9" w:rsidP="00BD6DD9">
      <w:pPr>
        <w:widowControl w:val="0"/>
        <w:suppressAutoHyphens/>
        <w:spacing w:after="0" w:line="240" w:lineRule="auto"/>
        <w:jc w:val="both"/>
        <w:rPr>
          <w:rFonts w:ascii="Times New Roman" w:eastAsia="DejaVu Sans" w:hAnsi="Times New Roman" w:cs="Times New Roman"/>
          <w:spacing w:val="-1"/>
          <w:kern w:val="1"/>
          <w:sz w:val="24"/>
          <w:szCs w:val="24"/>
        </w:rPr>
      </w:pPr>
      <w:r w:rsidRPr="00616DF0">
        <w:rPr>
          <w:rFonts w:ascii="Times New Roman" w:eastAsia="DejaVu Sans" w:hAnsi="Times New Roman" w:cs="Times New Roman"/>
          <w:i/>
          <w:iCs/>
          <w:spacing w:val="-8"/>
          <w:kern w:val="1"/>
          <w:sz w:val="24"/>
          <w:szCs w:val="24"/>
        </w:rPr>
        <w:t>З</w:t>
      </w:r>
      <w:r w:rsidRPr="00616DF0">
        <w:rPr>
          <w:rFonts w:ascii="Times New Roman" w:eastAsia="DejaVu Sans" w:hAnsi="Times New Roman" w:cs="Times New Roman"/>
          <w:spacing w:val="-2"/>
          <w:kern w:val="1"/>
          <w:sz w:val="24"/>
          <w:szCs w:val="24"/>
        </w:rPr>
        <w:t>акономерность — это объективная устойчивая причинно-след</w:t>
      </w:r>
      <w:r w:rsidRPr="00616DF0">
        <w:rPr>
          <w:rFonts w:ascii="Times New Roman" w:eastAsia="DejaVu Sans" w:hAnsi="Times New Roman" w:cs="Times New Roman"/>
          <w:spacing w:val="-1"/>
          <w:kern w:val="1"/>
          <w:sz w:val="24"/>
          <w:szCs w:val="24"/>
        </w:rPr>
        <w:t xml:space="preserve">ственная связь между явлениями или процессами. К закономерностям </w:t>
      </w:r>
      <w:r w:rsidRPr="00616DF0">
        <w:rPr>
          <w:rFonts w:ascii="Times New Roman" w:eastAsia="DejaVu Sans" w:hAnsi="Times New Roman" w:cs="Times New Roman"/>
          <w:spacing w:val="-5"/>
          <w:kern w:val="1"/>
          <w:sz w:val="24"/>
          <w:szCs w:val="24"/>
        </w:rPr>
        <w:t xml:space="preserve">учебного процесса можно отнести его </w:t>
      </w:r>
      <w:r w:rsidRPr="00616DF0">
        <w:rPr>
          <w:rFonts w:ascii="Times New Roman" w:eastAsia="DejaVu Sans" w:hAnsi="Times New Roman" w:cs="Times New Roman"/>
          <w:i/>
          <w:iCs/>
          <w:spacing w:val="-5"/>
          <w:kern w:val="1"/>
          <w:sz w:val="24"/>
          <w:szCs w:val="24"/>
          <w:u w:val="single"/>
        </w:rPr>
        <w:t>двусторонность.</w:t>
      </w:r>
      <w:r w:rsidRPr="00616DF0">
        <w:rPr>
          <w:rFonts w:ascii="Times New Roman" w:eastAsia="DejaVu Sans" w:hAnsi="Times New Roman" w:cs="Times New Roman"/>
          <w:i/>
          <w:iCs/>
          <w:spacing w:val="-5"/>
          <w:kern w:val="1"/>
          <w:sz w:val="24"/>
          <w:szCs w:val="24"/>
        </w:rPr>
        <w:t xml:space="preserve"> </w:t>
      </w:r>
      <w:r w:rsidRPr="00616DF0">
        <w:rPr>
          <w:rFonts w:ascii="Times New Roman" w:eastAsia="DejaVu Sans" w:hAnsi="Times New Roman" w:cs="Times New Roman"/>
          <w:spacing w:val="-5"/>
          <w:kern w:val="1"/>
          <w:sz w:val="24"/>
          <w:szCs w:val="24"/>
        </w:rPr>
        <w:t>Во-первых, это вза</w:t>
      </w:r>
      <w:r w:rsidRPr="00616DF0">
        <w:rPr>
          <w:rFonts w:ascii="Times New Roman" w:eastAsia="DejaVu Sans" w:hAnsi="Times New Roman" w:cs="Times New Roman"/>
          <w:spacing w:val="-3"/>
          <w:kern w:val="1"/>
          <w:sz w:val="24"/>
          <w:szCs w:val="24"/>
        </w:rPr>
        <w:t xml:space="preserve">имодействие учителя и ученика в процессе обучения. Если нет какой-либо </w:t>
      </w:r>
      <w:r w:rsidRPr="00616DF0">
        <w:rPr>
          <w:rFonts w:ascii="Times New Roman" w:eastAsia="DejaVu Sans" w:hAnsi="Times New Roman" w:cs="Times New Roman"/>
          <w:spacing w:val="-4"/>
          <w:kern w:val="1"/>
          <w:sz w:val="24"/>
          <w:szCs w:val="24"/>
        </w:rPr>
        <w:t xml:space="preserve">стороны взаимодействия, то нет либо деятельности </w:t>
      </w:r>
      <w:r w:rsidRPr="00616DF0">
        <w:rPr>
          <w:rFonts w:ascii="Times New Roman" w:eastAsia="DejaVu Sans" w:hAnsi="Times New Roman" w:cs="Times New Roman"/>
          <w:i/>
          <w:iCs/>
          <w:spacing w:val="-4"/>
          <w:kern w:val="1"/>
          <w:sz w:val="24"/>
          <w:szCs w:val="24"/>
        </w:rPr>
        <w:t xml:space="preserve">преподавания, </w:t>
      </w:r>
      <w:r w:rsidRPr="00616DF0">
        <w:rPr>
          <w:rFonts w:ascii="Times New Roman" w:eastAsia="DejaVu Sans" w:hAnsi="Times New Roman" w:cs="Times New Roman"/>
          <w:spacing w:val="-4"/>
          <w:kern w:val="1"/>
          <w:sz w:val="24"/>
          <w:szCs w:val="24"/>
        </w:rPr>
        <w:t xml:space="preserve">либо деятельности </w:t>
      </w:r>
      <w:r w:rsidRPr="00616DF0">
        <w:rPr>
          <w:rFonts w:ascii="Times New Roman" w:eastAsia="DejaVu Sans" w:hAnsi="Times New Roman" w:cs="Times New Roman"/>
          <w:i/>
          <w:iCs/>
          <w:spacing w:val="-4"/>
          <w:kern w:val="1"/>
          <w:sz w:val="24"/>
          <w:szCs w:val="24"/>
        </w:rPr>
        <w:t xml:space="preserve">учения, </w:t>
      </w:r>
      <w:proofErr w:type="gramStart"/>
      <w:r w:rsidRPr="00616DF0">
        <w:rPr>
          <w:rFonts w:ascii="Times New Roman" w:eastAsia="DejaVu Sans" w:hAnsi="Times New Roman" w:cs="Times New Roman"/>
          <w:spacing w:val="-4"/>
          <w:kern w:val="1"/>
          <w:sz w:val="24"/>
          <w:szCs w:val="24"/>
        </w:rPr>
        <w:t>а</w:t>
      </w:r>
      <w:proofErr w:type="gramEnd"/>
      <w:r w:rsidRPr="00616DF0">
        <w:rPr>
          <w:rFonts w:ascii="Times New Roman" w:eastAsia="DejaVu Sans" w:hAnsi="Times New Roman" w:cs="Times New Roman"/>
          <w:spacing w:val="-4"/>
          <w:kern w:val="1"/>
          <w:sz w:val="24"/>
          <w:szCs w:val="24"/>
        </w:rPr>
        <w:t xml:space="preserve"> следовательно, нет </w:t>
      </w:r>
      <w:r w:rsidRPr="00616DF0">
        <w:rPr>
          <w:rFonts w:ascii="Times New Roman" w:eastAsia="DejaVu Sans" w:hAnsi="Times New Roman" w:cs="Times New Roman"/>
          <w:i/>
          <w:iCs/>
          <w:spacing w:val="-4"/>
          <w:kern w:val="1"/>
          <w:sz w:val="24"/>
          <w:szCs w:val="24"/>
        </w:rPr>
        <w:t xml:space="preserve">обучения. </w:t>
      </w:r>
      <w:r w:rsidRPr="00616DF0">
        <w:rPr>
          <w:rFonts w:ascii="Times New Roman" w:eastAsia="DejaVu Sans" w:hAnsi="Times New Roman" w:cs="Times New Roman"/>
          <w:spacing w:val="-4"/>
          <w:kern w:val="1"/>
          <w:sz w:val="24"/>
          <w:szCs w:val="24"/>
        </w:rPr>
        <w:t xml:space="preserve">Двусторонность имеет и </w:t>
      </w:r>
      <w:r w:rsidRPr="00616DF0">
        <w:rPr>
          <w:rFonts w:ascii="Times New Roman" w:eastAsia="DejaVu Sans" w:hAnsi="Times New Roman" w:cs="Times New Roman"/>
          <w:spacing w:val="-3"/>
          <w:kern w:val="1"/>
          <w:sz w:val="24"/>
          <w:szCs w:val="24"/>
        </w:rPr>
        <w:t>другой смысл, обоснованный И. Г. Песталоцци. В процессе обучения происходит не только овладение знаниями, умениями и навыками, но и одно</w:t>
      </w:r>
      <w:r w:rsidRPr="00616DF0">
        <w:rPr>
          <w:rFonts w:ascii="Times New Roman" w:eastAsia="DejaVu Sans" w:hAnsi="Times New Roman" w:cs="Times New Roman"/>
          <w:spacing w:val="-4"/>
          <w:kern w:val="1"/>
          <w:sz w:val="24"/>
          <w:szCs w:val="24"/>
        </w:rPr>
        <w:t xml:space="preserve">временное развитие интеллекта человека. Отсюда следует, что </w:t>
      </w:r>
      <w:r w:rsidRPr="00616DF0">
        <w:rPr>
          <w:rFonts w:ascii="Times New Roman" w:eastAsia="DejaVu Sans" w:hAnsi="Times New Roman" w:cs="Times New Roman"/>
          <w:i/>
          <w:iCs/>
          <w:spacing w:val="-4"/>
          <w:kern w:val="1"/>
          <w:sz w:val="24"/>
          <w:szCs w:val="24"/>
        </w:rPr>
        <w:t>обучение ве</w:t>
      </w:r>
      <w:r w:rsidRPr="00616DF0">
        <w:rPr>
          <w:rFonts w:ascii="Times New Roman" w:eastAsia="DejaVu Sans" w:hAnsi="Times New Roman" w:cs="Times New Roman"/>
          <w:i/>
          <w:iCs/>
          <w:spacing w:val="-5"/>
          <w:kern w:val="1"/>
          <w:sz w:val="24"/>
          <w:szCs w:val="24"/>
        </w:rPr>
        <w:t xml:space="preserve">дет за собой развитие. </w:t>
      </w:r>
      <w:r w:rsidRPr="00616DF0">
        <w:rPr>
          <w:rFonts w:ascii="Times New Roman" w:eastAsia="DejaVu Sans" w:hAnsi="Times New Roman" w:cs="Times New Roman"/>
          <w:spacing w:val="-5"/>
          <w:kern w:val="1"/>
          <w:sz w:val="24"/>
          <w:szCs w:val="24"/>
        </w:rPr>
        <w:t xml:space="preserve">Иными словами, любое обучение развивает. </w:t>
      </w:r>
      <w:proofErr w:type="gramStart"/>
      <w:r w:rsidRPr="00616DF0">
        <w:rPr>
          <w:rFonts w:ascii="Times New Roman" w:eastAsia="DejaVu Sans" w:hAnsi="Times New Roman" w:cs="Times New Roman"/>
          <w:spacing w:val="-5"/>
          <w:kern w:val="1"/>
          <w:sz w:val="24"/>
          <w:szCs w:val="24"/>
        </w:rPr>
        <w:t>П</w:t>
      </w:r>
      <w:r w:rsidRPr="00616DF0">
        <w:rPr>
          <w:rFonts w:ascii="Times New Roman" w:eastAsia="DejaVu Sans" w:hAnsi="Times New Roman" w:cs="Times New Roman"/>
          <w:spacing w:val="-4"/>
          <w:kern w:val="1"/>
          <w:sz w:val="24"/>
          <w:szCs w:val="24"/>
        </w:rPr>
        <w:t xml:space="preserve">од развивающим обучением в дидактике и </w:t>
      </w:r>
      <w:r w:rsidRPr="00616DF0">
        <w:rPr>
          <w:rFonts w:ascii="Times New Roman" w:eastAsia="DejaVu Sans" w:hAnsi="Times New Roman" w:cs="Times New Roman"/>
          <w:spacing w:val="-1"/>
          <w:kern w:val="1"/>
          <w:sz w:val="24"/>
          <w:szCs w:val="24"/>
        </w:rPr>
        <w:t xml:space="preserve">психологии понимается всестороннее развитие интеллекта школьника, </w:t>
      </w:r>
      <w:r w:rsidRPr="00616DF0">
        <w:rPr>
          <w:rFonts w:ascii="Times New Roman" w:eastAsia="DejaVu Sans" w:hAnsi="Times New Roman" w:cs="Times New Roman"/>
          <w:kern w:val="1"/>
          <w:sz w:val="24"/>
          <w:szCs w:val="24"/>
        </w:rPr>
        <w:t>прежде всего мышления (логического, диалектического, предметно-дей</w:t>
      </w:r>
      <w:r w:rsidRPr="00616DF0">
        <w:rPr>
          <w:rFonts w:ascii="Times New Roman" w:eastAsia="DejaVu Sans" w:hAnsi="Times New Roman" w:cs="Times New Roman"/>
          <w:spacing w:val="-2"/>
          <w:kern w:val="1"/>
          <w:sz w:val="24"/>
          <w:szCs w:val="24"/>
        </w:rPr>
        <w:t>ственного, наглядно-образного, абстрактного, т. е. теоретического, поня</w:t>
      </w:r>
      <w:r w:rsidRPr="00616DF0">
        <w:rPr>
          <w:rFonts w:ascii="Times New Roman" w:eastAsia="DejaVu Sans" w:hAnsi="Times New Roman" w:cs="Times New Roman"/>
          <w:spacing w:val="-1"/>
          <w:kern w:val="1"/>
          <w:sz w:val="24"/>
          <w:szCs w:val="24"/>
        </w:rPr>
        <w:t>тийного), речи, внимания, памяти, воображения и т. д.</w:t>
      </w:r>
      <w:proofErr w:type="gramEnd"/>
    </w:p>
    <w:p w:rsidR="00BD6DD9" w:rsidRPr="00616DF0" w:rsidRDefault="00BD6DD9" w:rsidP="00BD6DD9">
      <w:pPr>
        <w:widowControl w:val="0"/>
        <w:suppressAutoHyphens/>
        <w:spacing w:after="0" w:line="240" w:lineRule="auto"/>
        <w:jc w:val="both"/>
        <w:rPr>
          <w:rFonts w:ascii="Times New Roman" w:eastAsia="DejaVu Sans" w:hAnsi="Times New Roman" w:cs="Times New Roman"/>
          <w:spacing w:val="-3"/>
          <w:kern w:val="1"/>
          <w:sz w:val="24"/>
          <w:szCs w:val="24"/>
        </w:rPr>
      </w:pPr>
      <w:r w:rsidRPr="00616DF0">
        <w:rPr>
          <w:rFonts w:ascii="Times New Roman" w:eastAsia="DejaVu Sans" w:hAnsi="Times New Roman" w:cs="Times New Roman"/>
          <w:i/>
          <w:iCs/>
          <w:spacing w:val="-3"/>
          <w:kern w:val="1"/>
          <w:sz w:val="24"/>
          <w:szCs w:val="24"/>
        </w:rPr>
        <w:t xml:space="preserve">Ученик активен </w:t>
      </w:r>
      <w:r w:rsidRPr="00616DF0">
        <w:rPr>
          <w:rFonts w:ascii="Times New Roman" w:eastAsia="DejaVu Sans" w:hAnsi="Times New Roman" w:cs="Times New Roman"/>
          <w:spacing w:val="-3"/>
          <w:kern w:val="1"/>
          <w:sz w:val="24"/>
          <w:szCs w:val="24"/>
        </w:rPr>
        <w:t xml:space="preserve">в процессе обучения. Он не только объект внимания и </w:t>
      </w:r>
      <w:r w:rsidRPr="00616DF0">
        <w:rPr>
          <w:rFonts w:ascii="Times New Roman" w:eastAsia="DejaVu Sans" w:hAnsi="Times New Roman" w:cs="Times New Roman"/>
          <w:spacing w:val="-7"/>
          <w:kern w:val="1"/>
          <w:sz w:val="24"/>
          <w:szCs w:val="24"/>
        </w:rPr>
        <w:t xml:space="preserve">деятельности учителя, но </w:t>
      </w:r>
      <w:r w:rsidRPr="00616DF0">
        <w:rPr>
          <w:rFonts w:ascii="Times New Roman" w:eastAsia="DejaVu Sans" w:hAnsi="Times New Roman" w:cs="Times New Roman"/>
          <w:i/>
          <w:iCs/>
          <w:spacing w:val="-7"/>
          <w:kern w:val="1"/>
          <w:sz w:val="24"/>
          <w:szCs w:val="24"/>
        </w:rPr>
        <w:t xml:space="preserve">он и субъект познавательной деятельности. </w:t>
      </w:r>
      <w:r w:rsidRPr="00616DF0">
        <w:rPr>
          <w:rFonts w:ascii="Times New Roman" w:eastAsia="DejaVu Sans" w:hAnsi="Times New Roman" w:cs="Times New Roman"/>
          <w:spacing w:val="-7"/>
          <w:kern w:val="1"/>
          <w:sz w:val="24"/>
          <w:szCs w:val="24"/>
        </w:rPr>
        <w:t xml:space="preserve">Если </w:t>
      </w:r>
      <w:r w:rsidRPr="00616DF0">
        <w:rPr>
          <w:rFonts w:ascii="Times New Roman" w:eastAsia="DejaVu Sans" w:hAnsi="Times New Roman" w:cs="Times New Roman"/>
          <w:spacing w:val="-4"/>
          <w:kern w:val="1"/>
          <w:sz w:val="24"/>
          <w:szCs w:val="24"/>
        </w:rPr>
        <w:t xml:space="preserve">учителю или родителям не удалось сформировать положительные мотивы и </w:t>
      </w:r>
      <w:r w:rsidRPr="00616DF0">
        <w:rPr>
          <w:rFonts w:ascii="Times New Roman" w:eastAsia="DejaVu Sans" w:hAnsi="Times New Roman" w:cs="Times New Roman"/>
          <w:spacing w:val="-1"/>
          <w:kern w:val="1"/>
          <w:sz w:val="24"/>
          <w:szCs w:val="24"/>
        </w:rPr>
        <w:t xml:space="preserve">отношение к учебной деятельности, то «активность» ученика проявляется </w:t>
      </w:r>
      <w:r w:rsidRPr="00616DF0">
        <w:rPr>
          <w:rFonts w:ascii="Times New Roman" w:eastAsia="DejaVu Sans" w:hAnsi="Times New Roman" w:cs="Times New Roman"/>
          <w:spacing w:val="-2"/>
          <w:kern w:val="1"/>
          <w:sz w:val="24"/>
          <w:szCs w:val="24"/>
        </w:rPr>
        <w:t xml:space="preserve">в лени, в стремлении избегать ее, занимаясь больше трудом, спортом, либо </w:t>
      </w:r>
      <w:r w:rsidRPr="00616DF0">
        <w:rPr>
          <w:rFonts w:ascii="Times New Roman" w:eastAsia="DejaVu Sans" w:hAnsi="Times New Roman" w:cs="Times New Roman"/>
          <w:spacing w:val="-4"/>
          <w:kern w:val="1"/>
          <w:sz w:val="24"/>
          <w:szCs w:val="24"/>
        </w:rPr>
        <w:t>в активном нежелании что-либо делать на уроках и дома. Вот почему проб</w:t>
      </w:r>
      <w:r w:rsidRPr="00616DF0">
        <w:rPr>
          <w:rFonts w:ascii="Times New Roman" w:eastAsia="DejaVu Sans" w:hAnsi="Times New Roman" w:cs="Times New Roman"/>
          <w:spacing w:val="-3"/>
          <w:kern w:val="1"/>
          <w:sz w:val="24"/>
          <w:szCs w:val="24"/>
        </w:rPr>
        <w:t xml:space="preserve">лема сотрудничества и сотворчества учителя и учащихся в учебном процессе является актуальной как альтернатива попыткам учителя и родителей «заставить» ученика учиться. </w:t>
      </w:r>
    </w:p>
    <w:p w:rsidR="00BD6DD9" w:rsidRDefault="00BD6DD9" w:rsidP="00BD6DD9">
      <w:pPr>
        <w:widowControl w:val="0"/>
        <w:suppressAutoHyphens/>
        <w:spacing w:after="0" w:line="240" w:lineRule="auto"/>
        <w:jc w:val="both"/>
        <w:rPr>
          <w:rFonts w:ascii="Times New Roman" w:eastAsia="DejaVu Sans" w:hAnsi="Times New Roman" w:cs="Times New Roman"/>
          <w:kern w:val="1"/>
          <w:sz w:val="24"/>
          <w:szCs w:val="24"/>
        </w:rPr>
      </w:pPr>
      <w:r w:rsidRPr="00616DF0">
        <w:rPr>
          <w:rFonts w:ascii="Times New Roman" w:eastAsia="DejaVu Sans" w:hAnsi="Times New Roman" w:cs="Times New Roman"/>
          <w:spacing w:val="-3"/>
          <w:kern w:val="1"/>
          <w:sz w:val="24"/>
          <w:szCs w:val="24"/>
        </w:rPr>
        <w:t>Важной педагогической закономерностью является з</w:t>
      </w:r>
      <w:r w:rsidRPr="00616DF0">
        <w:rPr>
          <w:rFonts w:ascii="Times New Roman" w:eastAsia="DejaVu Sans" w:hAnsi="Times New Roman" w:cs="Times New Roman"/>
          <w:spacing w:val="-3"/>
          <w:kern w:val="1"/>
          <w:sz w:val="24"/>
          <w:szCs w:val="24"/>
          <w:u w:val="single"/>
        </w:rPr>
        <w:t>ависимость содер</w:t>
      </w:r>
      <w:r w:rsidRPr="00616DF0">
        <w:rPr>
          <w:rFonts w:ascii="Times New Roman" w:eastAsia="DejaVu Sans" w:hAnsi="Times New Roman" w:cs="Times New Roman"/>
          <w:spacing w:val="-1"/>
          <w:kern w:val="1"/>
          <w:sz w:val="24"/>
          <w:szCs w:val="24"/>
          <w:u w:val="single"/>
        </w:rPr>
        <w:t>жания обучения, методов, средств и форм от целей образования и обучения, поставленных обществом, от целей конкретной школы.</w:t>
      </w:r>
      <w:r w:rsidRPr="00616DF0">
        <w:rPr>
          <w:rFonts w:ascii="Times New Roman" w:eastAsia="DejaVu Sans" w:hAnsi="Times New Roman" w:cs="Times New Roman"/>
          <w:spacing w:val="-1"/>
          <w:kern w:val="1"/>
          <w:sz w:val="24"/>
          <w:szCs w:val="24"/>
        </w:rPr>
        <w:t xml:space="preserve"> Отсутствие четкой цели превращает стройный логичный процесс обучения в случай</w:t>
      </w:r>
      <w:r w:rsidRPr="00616DF0">
        <w:rPr>
          <w:rFonts w:ascii="Times New Roman" w:eastAsia="DejaVu Sans" w:hAnsi="Times New Roman" w:cs="Times New Roman"/>
          <w:spacing w:val="-4"/>
          <w:kern w:val="1"/>
          <w:sz w:val="24"/>
          <w:szCs w:val="24"/>
        </w:rPr>
        <w:t>ный набор действий учителей и учащихся при овладении знаниями, умения</w:t>
      </w:r>
      <w:r w:rsidRPr="00616DF0">
        <w:rPr>
          <w:rFonts w:ascii="Times New Roman" w:eastAsia="DejaVu Sans" w:hAnsi="Times New Roman" w:cs="Times New Roman"/>
          <w:spacing w:val="-3"/>
          <w:kern w:val="1"/>
          <w:sz w:val="24"/>
          <w:szCs w:val="24"/>
        </w:rPr>
        <w:t>ми и навыками, ведет к нарушению системности и систематичности в зна</w:t>
      </w:r>
      <w:r w:rsidRPr="00616DF0">
        <w:rPr>
          <w:rFonts w:ascii="Times New Roman" w:eastAsia="DejaVu Sans" w:hAnsi="Times New Roman" w:cs="Times New Roman"/>
          <w:spacing w:val="-4"/>
          <w:kern w:val="1"/>
          <w:sz w:val="24"/>
          <w:szCs w:val="24"/>
        </w:rPr>
        <w:t xml:space="preserve">ниях, что не способствует формированию научного мировоззрения, а также </w:t>
      </w:r>
      <w:r w:rsidRPr="00616DF0">
        <w:rPr>
          <w:rFonts w:ascii="Times New Roman" w:eastAsia="DejaVu Sans" w:hAnsi="Times New Roman" w:cs="Times New Roman"/>
          <w:kern w:val="1"/>
          <w:sz w:val="24"/>
          <w:szCs w:val="24"/>
        </w:rPr>
        <w:t>затрудняет управление учебным процессом. (</w:t>
      </w:r>
      <w:proofErr w:type="spellStart"/>
      <w:r w:rsidRPr="00616DF0">
        <w:rPr>
          <w:rFonts w:ascii="Times New Roman" w:eastAsia="DejaVu Sans" w:hAnsi="Times New Roman" w:cs="Times New Roman"/>
          <w:kern w:val="1"/>
          <w:sz w:val="24"/>
          <w:szCs w:val="24"/>
        </w:rPr>
        <w:t>уч</w:t>
      </w:r>
      <w:proofErr w:type="gramStart"/>
      <w:r w:rsidRPr="00616DF0">
        <w:rPr>
          <w:rFonts w:ascii="Times New Roman" w:eastAsia="DejaVu Sans" w:hAnsi="Times New Roman" w:cs="Times New Roman"/>
          <w:kern w:val="1"/>
          <w:sz w:val="24"/>
          <w:szCs w:val="24"/>
        </w:rPr>
        <w:t>.К</w:t>
      </w:r>
      <w:proofErr w:type="gramEnd"/>
      <w:r w:rsidRPr="00616DF0">
        <w:rPr>
          <w:rFonts w:ascii="Times New Roman" w:eastAsia="DejaVu Sans" w:hAnsi="Times New Roman" w:cs="Times New Roman"/>
          <w:kern w:val="1"/>
          <w:sz w:val="24"/>
          <w:szCs w:val="24"/>
        </w:rPr>
        <w:t>рившенко</w:t>
      </w:r>
      <w:proofErr w:type="spellEnd"/>
      <w:r w:rsidRPr="00616DF0">
        <w:rPr>
          <w:rFonts w:ascii="Times New Roman" w:eastAsia="DejaVu Sans" w:hAnsi="Times New Roman" w:cs="Times New Roman"/>
          <w:kern w:val="1"/>
          <w:sz w:val="24"/>
          <w:szCs w:val="24"/>
        </w:rPr>
        <w:t>)</w:t>
      </w:r>
    </w:p>
    <w:p w:rsidR="00BD6DD9" w:rsidRPr="00BD6DD9" w:rsidRDefault="00BD6DD9" w:rsidP="00BD6DD9">
      <w:pPr>
        <w:pStyle w:val="ConsPlusNonformat"/>
        <w:widowControl/>
        <w:snapToGrid w:val="0"/>
        <w:spacing w:line="100" w:lineRule="atLeast"/>
        <w:ind w:left="57" w:right="57"/>
        <w:jc w:val="center"/>
        <w:rPr>
          <w:b/>
        </w:rPr>
      </w:pPr>
      <w:r w:rsidRPr="00BD6DD9">
        <w:rPr>
          <w:rFonts w:ascii="Times New Roman" w:eastAsia="DejaVu Sans" w:hAnsi="Times New Roman" w:cs="Times New Roman"/>
          <w:b/>
          <w:kern w:val="1"/>
          <w:sz w:val="24"/>
          <w:szCs w:val="24"/>
        </w:rPr>
        <w:t xml:space="preserve">2. </w:t>
      </w:r>
      <w:r w:rsidRPr="00BD6DD9">
        <w:rPr>
          <w:rFonts w:ascii="Times New Roman" w:hAnsi="Times New Roman" w:cs="Times New Roman"/>
          <w:b/>
          <w:sz w:val="24"/>
        </w:rPr>
        <w:t>Психолого-педагогические условия развития мотивации и способностей в процессе обучения.</w:t>
      </w:r>
    </w:p>
    <w:p w:rsidR="00BD6DD9" w:rsidRPr="00467B04" w:rsidRDefault="00BD6DD9" w:rsidP="00BD6DD9">
      <w:pPr>
        <w:widowControl w:val="0"/>
        <w:suppressAutoHyphens/>
        <w:spacing w:after="0" w:line="240" w:lineRule="auto"/>
        <w:jc w:val="both"/>
        <w:rPr>
          <w:rFonts w:ascii="Times New Roman" w:eastAsia="DejaVu Sans" w:hAnsi="Times New Roman" w:cs="Times New Roman"/>
          <w:kern w:val="1"/>
          <w:sz w:val="24"/>
          <w:szCs w:val="24"/>
        </w:rPr>
      </w:pPr>
    </w:p>
    <w:p w:rsidR="000640A5" w:rsidRDefault="000640A5" w:rsidP="000640A5">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0640A5">
        <w:rPr>
          <w:rFonts w:ascii="Times New Roman" w:eastAsia="Times New Roman" w:hAnsi="Times New Roman" w:cs="Times New Roman"/>
          <w:b/>
          <w:bCs/>
          <w:color w:val="000000"/>
          <w:sz w:val="24"/>
          <w:szCs w:val="24"/>
          <w:lang w:eastAsia="ru-RU"/>
        </w:rPr>
        <w:t>Мотивация к обучению</w:t>
      </w:r>
      <w:r w:rsidRPr="000640A5">
        <w:rPr>
          <w:rFonts w:ascii="Times New Roman" w:eastAsia="Times New Roman" w:hAnsi="Times New Roman" w:cs="Times New Roman"/>
          <w:color w:val="000000"/>
          <w:sz w:val="24"/>
          <w:szCs w:val="24"/>
          <w:lang w:eastAsia="ru-RU"/>
        </w:rPr>
        <w:t> у дошкольников остается актуальной проблемой для современной системы образования. Общество требует активного включения в обучение уже с детского возраста. Поэтому мотивация должна быть максимально эффективной уже в детском саду.</w:t>
      </w:r>
    </w:p>
    <w:p w:rsidR="000640A5" w:rsidRPr="002E127A" w:rsidRDefault="000640A5" w:rsidP="000640A5">
      <w:pPr>
        <w:spacing w:after="0"/>
        <w:jc w:val="both"/>
        <w:rPr>
          <w:rFonts w:ascii="Times New Roman" w:hAnsi="Times New Roman" w:cs="Times New Roman"/>
          <w:sz w:val="24"/>
          <w:szCs w:val="24"/>
        </w:rPr>
      </w:pPr>
      <w:r w:rsidRPr="002E127A">
        <w:rPr>
          <w:rFonts w:ascii="Times New Roman" w:hAnsi="Times New Roman" w:cs="Times New Roman"/>
          <w:sz w:val="24"/>
          <w:szCs w:val="24"/>
        </w:rPr>
        <w:t xml:space="preserve">Понятие «мотивация» относится к числу фундаментальных категорий таких наук, как психология, педагогика, социология, лингводидактика, философия и др. Этим обусловлена множественность </w:t>
      </w:r>
      <w:r w:rsidRPr="002E127A">
        <w:rPr>
          <w:rFonts w:ascii="Times New Roman" w:hAnsi="Times New Roman" w:cs="Times New Roman"/>
          <w:sz w:val="24"/>
          <w:szCs w:val="24"/>
        </w:rPr>
        <w:lastRenderedPageBreak/>
        <w:t>трактовки сущности данного понятия. Этимологически термин «мотив» восходит к латинскому «</w:t>
      </w:r>
      <w:proofErr w:type="spellStart"/>
      <w:r w:rsidRPr="002E127A">
        <w:rPr>
          <w:rFonts w:ascii="Times New Roman" w:hAnsi="Times New Roman" w:cs="Times New Roman"/>
          <w:sz w:val="24"/>
          <w:szCs w:val="24"/>
        </w:rPr>
        <w:t>movere</w:t>
      </w:r>
      <w:proofErr w:type="spellEnd"/>
      <w:r w:rsidRPr="002E127A">
        <w:rPr>
          <w:rFonts w:ascii="Times New Roman" w:hAnsi="Times New Roman" w:cs="Times New Roman"/>
          <w:sz w:val="24"/>
          <w:szCs w:val="24"/>
        </w:rPr>
        <w:t>», что означает «двигать».</w:t>
      </w:r>
    </w:p>
    <w:p w:rsidR="000640A5" w:rsidRPr="002E127A" w:rsidRDefault="000640A5" w:rsidP="000640A5">
      <w:pPr>
        <w:spacing w:after="0"/>
        <w:jc w:val="both"/>
        <w:rPr>
          <w:rFonts w:ascii="Times New Roman" w:hAnsi="Times New Roman" w:cs="Times New Roman"/>
          <w:sz w:val="24"/>
          <w:szCs w:val="24"/>
        </w:rPr>
      </w:pPr>
      <w:r w:rsidRPr="002E127A">
        <w:rPr>
          <w:rFonts w:ascii="Times New Roman" w:hAnsi="Times New Roman" w:cs="Times New Roman"/>
          <w:sz w:val="24"/>
          <w:szCs w:val="24"/>
        </w:rPr>
        <w:t>Согласно словарю С. Ожегова, «мотив» - побудительная причина, повод к какому-то действию. Психологический словарь под редакцией А. В. Петровского определяет мотив как, то, что побуждает деятельность человека.</w:t>
      </w:r>
    </w:p>
    <w:p w:rsidR="000640A5" w:rsidRPr="002E127A" w:rsidRDefault="000640A5" w:rsidP="000640A5">
      <w:pPr>
        <w:spacing w:after="0"/>
        <w:jc w:val="both"/>
        <w:rPr>
          <w:rFonts w:ascii="Times New Roman" w:hAnsi="Times New Roman" w:cs="Times New Roman"/>
          <w:sz w:val="24"/>
          <w:szCs w:val="24"/>
        </w:rPr>
      </w:pPr>
      <w:r w:rsidRPr="002E127A">
        <w:rPr>
          <w:rFonts w:ascii="Times New Roman" w:hAnsi="Times New Roman" w:cs="Times New Roman"/>
          <w:sz w:val="24"/>
          <w:szCs w:val="24"/>
        </w:rPr>
        <w:t xml:space="preserve">А.Н. Леонтьев определяет понятие «мотив» как предмет потребности - материальный или идеальный, чувственно воспринимаемый. Мотив, как подчеркивает ученый, это «осознанная, </w:t>
      </w:r>
      <w:proofErr w:type="spellStart"/>
      <w:r w:rsidRPr="002E127A">
        <w:rPr>
          <w:rFonts w:ascii="Times New Roman" w:hAnsi="Times New Roman" w:cs="Times New Roman"/>
          <w:sz w:val="24"/>
          <w:szCs w:val="24"/>
        </w:rPr>
        <w:t>опредмеченная</w:t>
      </w:r>
      <w:proofErr w:type="spellEnd"/>
      <w:r w:rsidRPr="002E127A">
        <w:rPr>
          <w:rFonts w:ascii="Times New Roman" w:hAnsi="Times New Roman" w:cs="Times New Roman"/>
          <w:sz w:val="24"/>
          <w:szCs w:val="24"/>
        </w:rPr>
        <w:t xml:space="preserve"> потребность». В трактовке С.Л. Рубинштейна «предметы и явления внешнего мира выступают не только как объекты внешнего мира, но и как двигатели поведения, как его побудители, порождающие в человеке определенные побуждения к действию», что и является мотивом [17, С.244].</w:t>
      </w:r>
    </w:p>
    <w:p w:rsidR="000640A5" w:rsidRPr="000640A5" w:rsidRDefault="000640A5" w:rsidP="000640A5">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2E127A">
        <w:rPr>
          <w:rFonts w:ascii="Times New Roman" w:hAnsi="Times New Roman" w:cs="Times New Roman"/>
          <w:sz w:val="24"/>
          <w:szCs w:val="24"/>
        </w:rPr>
        <w:t xml:space="preserve">Размышляя над термином «мотивация», Фридман Л.М. говорит о том, что разные исследователи определяют мотивацию </w:t>
      </w:r>
      <w:proofErr w:type="gramStart"/>
      <w:r w:rsidRPr="002E127A">
        <w:rPr>
          <w:rFonts w:ascii="Times New Roman" w:hAnsi="Times New Roman" w:cs="Times New Roman"/>
          <w:sz w:val="24"/>
          <w:szCs w:val="24"/>
        </w:rPr>
        <w:t>то</w:t>
      </w:r>
      <w:proofErr w:type="gramEnd"/>
      <w:r w:rsidRPr="002E127A">
        <w:rPr>
          <w:rFonts w:ascii="Times New Roman" w:hAnsi="Times New Roman" w:cs="Times New Roman"/>
          <w:sz w:val="24"/>
          <w:szCs w:val="24"/>
        </w:rPr>
        <w:t xml:space="preserve"> как мотив, тем самым отождествляя эти два понятия, то как единую систему мотивов, то как особую сферу, включающую в себя потребности, мотивы, интересы в их сложном переплетении и взаимодействии и подчеркивает, что понятие «мотив» уже понятия «мотивация», поскольку последнее «выступает тем сложным механизмом соотнесения личностью внешних и внутренних факторов поведения, </w:t>
      </w:r>
      <w:proofErr w:type="gramStart"/>
      <w:r w:rsidRPr="002E127A">
        <w:rPr>
          <w:rFonts w:ascii="Times New Roman" w:hAnsi="Times New Roman" w:cs="Times New Roman"/>
          <w:sz w:val="24"/>
          <w:szCs w:val="24"/>
        </w:rPr>
        <w:t>который</w:t>
      </w:r>
      <w:proofErr w:type="gramEnd"/>
      <w:r w:rsidRPr="002E127A">
        <w:rPr>
          <w:rFonts w:ascii="Times New Roman" w:hAnsi="Times New Roman" w:cs="Times New Roman"/>
          <w:sz w:val="24"/>
          <w:szCs w:val="24"/>
        </w:rPr>
        <w:t xml:space="preserve"> определяет возникновение, направление, а также способы осуществления конкретных форм деятельности»</w:t>
      </w:r>
    </w:p>
    <w:p w:rsidR="00BD6DD9" w:rsidRPr="00D047DE" w:rsidRDefault="00BD6DD9" w:rsidP="00BD6DD9">
      <w:pPr>
        <w:widowControl w:val="0"/>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Проблема мотивации является одной из фундаментальных </w:t>
      </w:r>
      <w:proofErr w:type="gramStart"/>
      <w:r w:rsidRPr="00D047DE">
        <w:rPr>
          <w:rFonts w:ascii="Times New Roman" w:eastAsia="DejaVu Sans" w:hAnsi="Times New Roman" w:cs="Times New Roman"/>
          <w:kern w:val="1"/>
          <w:sz w:val="24"/>
          <w:szCs w:val="24"/>
        </w:rPr>
        <w:t>проблем</w:t>
      </w:r>
      <w:proofErr w:type="gramEnd"/>
      <w:r w:rsidRPr="00D047DE">
        <w:rPr>
          <w:rFonts w:ascii="Times New Roman" w:eastAsia="DejaVu Sans" w:hAnsi="Times New Roman" w:cs="Times New Roman"/>
          <w:kern w:val="1"/>
          <w:sz w:val="24"/>
          <w:szCs w:val="24"/>
        </w:rPr>
        <w:t xml:space="preserve"> как в отечественной, так и в зарубежной психологии. Ее значимость для разработки современной педагогики связана, прежде всего, с анализом источников активности человека, побудительных сил его поведения. Сложность и многоаспектность обуславливает множественность подходов к пониманию ее сущности, природы, структуры, а также методов ее изучения. </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Вопрос: Какие психологи обращались к изучению проблемы мотивации?</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Ответ</w:t>
      </w:r>
      <w:r w:rsidRPr="00D047DE">
        <w:rPr>
          <w:rFonts w:ascii="Times New Roman" w:eastAsia="DejaVu Sans" w:hAnsi="Times New Roman" w:cs="Times New Roman"/>
          <w:kern w:val="1"/>
          <w:sz w:val="24"/>
          <w:szCs w:val="24"/>
        </w:rPr>
        <w:t xml:space="preserve">: Б.Г. Ананьев, В.Г. Асеев, Дж. </w:t>
      </w:r>
      <w:proofErr w:type="spellStart"/>
      <w:r w:rsidRPr="00D047DE">
        <w:rPr>
          <w:rFonts w:ascii="Times New Roman" w:eastAsia="DejaVu Sans" w:hAnsi="Times New Roman" w:cs="Times New Roman"/>
          <w:kern w:val="1"/>
          <w:sz w:val="24"/>
          <w:szCs w:val="24"/>
        </w:rPr>
        <w:t>Аткинсон</w:t>
      </w:r>
      <w:proofErr w:type="spellEnd"/>
      <w:r w:rsidRPr="00D047DE">
        <w:rPr>
          <w:rFonts w:ascii="Times New Roman" w:eastAsia="DejaVu Sans" w:hAnsi="Times New Roman" w:cs="Times New Roman"/>
          <w:kern w:val="1"/>
          <w:sz w:val="24"/>
          <w:szCs w:val="24"/>
        </w:rPr>
        <w:t xml:space="preserve">, Л.И. </w:t>
      </w:r>
      <w:proofErr w:type="spellStart"/>
      <w:r w:rsidRPr="00D047DE">
        <w:rPr>
          <w:rFonts w:ascii="Times New Roman" w:eastAsia="DejaVu Sans" w:hAnsi="Times New Roman" w:cs="Times New Roman"/>
          <w:kern w:val="1"/>
          <w:sz w:val="24"/>
          <w:szCs w:val="24"/>
        </w:rPr>
        <w:t>Божович</w:t>
      </w:r>
      <w:proofErr w:type="spellEnd"/>
      <w:r w:rsidRPr="00D047DE">
        <w:rPr>
          <w:rFonts w:ascii="Times New Roman" w:eastAsia="DejaVu Sans" w:hAnsi="Times New Roman" w:cs="Times New Roman"/>
          <w:kern w:val="1"/>
          <w:sz w:val="24"/>
          <w:szCs w:val="24"/>
        </w:rPr>
        <w:t>, К. Левин, А.Н. Леонтьев, С.Л. Рубинштейн и др.</w:t>
      </w:r>
      <w:r w:rsidRPr="00D047DE">
        <w:rPr>
          <w:rFonts w:ascii="Times New Roman" w:eastAsia="DejaVu Sans" w:hAnsi="Times New Roman" w:cs="Times New Roman"/>
          <w:kern w:val="1"/>
          <w:sz w:val="24"/>
          <w:szCs w:val="24"/>
        </w:rPr>
        <w:br/>
        <w:t>Понимаемая как источник активности и одновременно как система побудителей любой деятельности, мотивация изучается в различных аспектах, при этом используются такие понятия, как мотив, мотивация, мотивационная сфера.</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В.: Как эти понятия соотносятся друг с другом?</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О.</w:t>
      </w:r>
      <w:r w:rsidRPr="00D047DE">
        <w:rPr>
          <w:rFonts w:ascii="Times New Roman" w:eastAsia="DejaVu Sans" w:hAnsi="Times New Roman" w:cs="Times New Roman"/>
          <w:kern w:val="1"/>
          <w:sz w:val="24"/>
          <w:szCs w:val="24"/>
        </w:rPr>
        <w:t xml:space="preserve">: Трактовка «мотива» соотносит это понятие либо с потребностью (драйвом) (Ж. </w:t>
      </w:r>
      <w:proofErr w:type="spellStart"/>
      <w:r w:rsidRPr="00D047DE">
        <w:rPr>
          <w:rFonts w:ascii="Times New Roman" w:eastAsia="DejaVu Sans" w:hAnsi="Times New Roman" w:cs="Times New Roman"/>
          <w:kern w:val="1"/>
          <w:sz w:val="24"/>
          <w:szCs w:val="24"/>
        </w:rPr>
        <w:t>Ньютенн</w:t>
      </w:r>
      <w:proofErr w:type="spellEnd"/>
      <w:r w:rsidRPr="00D047DE">
        <w:rPr>
          <w:rFonts w:ascii="Times New Roman" w:eastAsia="DejaVu Sans" w:hAnsi="Times New Roman" w:cs="Times New Roman"/>
          <w:kern w:val="1"/>
          <w:sz w:val="24"/>
          <w:szCs w:val="24"/>
        </w:rPr>
        <w:t xml:space="preserve">, А. </w:t>
      </w:r>
      <w:proofErr w:type="spellStart"/>
      <w:r w:rsidRPr="00D047DE">
        <w:rPr>
          <w:rFonts w:ascii="Times New Roman" w:eastAsia="DejaVu Sans" w:hAnsi="Times New Roman" w:cs="Times New Roman"/>
          <w:kern w:val="1"/>
          <w:sz w:val="24"/>
          <w:szCs w:val="24"/>
        </w:rPr>
        <w:t>Маслоу</w:t>
      </w:r>
      <w:proofErr w:type="spellEnd"/>
      <w:r w:rsidRPr="00D047DE">
        <w:rPr>
          <w:rFonts w:ascii="Times New Roman" w:eastAsia="DejaVu Sans" w:hAnsi="Times New Roman" w:cs="Times New Roman"/>
          <w:kern w:val="1"/>
          <w:sz w:val="24"/>
          <w:szCs w:val="24"/>
        </w:rPr>
        <w:t>), либо с переживанием этой потребности и ее удовлетворением (С.Л. Рубинштейн), либо с предметом потребности. Так, для А.Н. Леонтьева характерно понимание мотива как «</w:t>
      </w:r>
      <w:proofErr w:type="spellStart"/>
      <w:r w:rsidRPr="00D047DE">
        <w:rPr>
          <w:rFonts w:ascii="Times New Roman" w:eastAsia="DejaVu Sans" w:hAnsi="Times New Roman" w:cs="Times New Roman"/>
          <w:kern w:val="1"/>
          <w:sz w:val="24"/>
          <w:szCs w:val="24"/>
        </w:rPr>
        <w:t>опредмеченной</w:t>
      </w:r>
      <w:proofErr w:type="spellEnd"/>
      <w:r w:rsidRPr="00D047DE">
        <w:rPr>
          <w:rFonts w:ascii="Times New Roman" w:eastAsia="DejaVu Sans" w:hAnsi="Times New Roman" w:cs="Times New Roman"/>
          <w:kern w:val="1"/>
          <w:sz w:val="24"/>
          <w:szCs w:val="24"/>
        </w:rPr>
        <w:t xml:space="preserve"> потребности» и включение его в структуру самой деятельности. Согласно Л.И. </w:t>
      </w:r>
      <w:proofErr w:type="spellStart"/>
      <w:r w:rsidRPr="00D047DE">
        <w:rPr>
          <w:rFonts w:ascii="Times New Roman" w:eastAsia="DejaVu Sans" w:hAnsi="Times New Roman" w:cs="Times New Roman"/>
          <w:kern w:val="1"/>
          <w:sz w:val="24"/>
          <w:szCs w:val="24"/>
        </w:rPr>
        <w:t>Божович</w:t>
      </w:r>
      <w:proofErr w:type="spellEnd"/>
      <w:r w:rsidRPr="00D047DE">
        <w:rPr>
          <w:rFonts w:ascii="Times New Roman" w:eastAsia="DejaVu Sans" w:hAnsi="Times New Roman" w:cs="Times New Roman"/>
          <w:kern w:val="1"/>
          <w:sz w:val="24"/>
          <w:szCs w:val="24"/>
        </w:rPr>
        <w:t>, в качестве мотивов могут выступать предметы внешнего мира, представления, идея, чувства и переживания, все то, в чем нашла воплощение «потребность».</w:t>
      </w:r>
      <w:r w:rsidRPr="00D047DE">
        <w:rPr>
          <w:rFonts w:ascii="Times New Roman" w:eastAsia="DejaVu Sans" w:hAnsi="Times New Roman" w:cs="Times New Roman"/>
          <w:kern w:val="1"/>
          <w:sz w:val="24"/>
          <w:szCs w:val="24"/>
        </w:rPr>
        <w:br/>
        <w:t xml:space="preserve">Понятие «мотив» уже понятия «мотивация», которое выступает в качестве сложного «механизма соотнесения личностью внешних и внутренних факторов поведения, который определяет возникновение, направление, а также способы осуществления конкретных форм деятельности» (И.А. </w:t>
      </w:r>
      <w:proofErr w:type="spellStart"/>
      <w:r w:rsidRPr="00D047DE">
        <w:rPr>
          <w:rFonts w:ascii="Times New Roman" w:eastAsia="DejaVu Sans" w:hAnsi="Times New Roman" w:cs="Times New Roman"/>
          <w:kern w:val="1"/>
          <w:sz w:val="24"/>
          <w:szCs w:val="24"/>
        </w:rPr>
        <w:t>Джидарьян</w:t>
      </w:r>
      <w:proofErr w:type="spellEnd"/>
      <w:r w:rsidRPr="00D047DE">
        <w:rPr>
          <w:rFonts w:ascii="Times New Roman" w:eastAsia="DejaVu Sans" w:hAnsi="Times New Roman" w:cs="Times New Roman"/>
          <w:kern w:val="1"/>
          <w:sz w:val="24"/>
          <w:szCs w:val="24"/>
        </w:rPr>
        <w:t>).</w:t>
      </w:r>
      <w:r w:rsidRPr="00D047DE">
        <w:rPr>
          <w:rFonts w:ascii="Times New Roman" w:eastAsia="DejaVu Sans" w:hAnsi="Times New Roman" w:cs="Times New Roman"/>
          <w:kern w:val="1"/>
          <w:sz w:val="24"/>
          <w:szCs w:val="24"/>
        </w:rPr>
        <w:br/>
        <w:t xml:space="preserve">Наиболее широким понятием является понятие «мотивационная сфера», включающее и аффективную, и волевую сферы личности (Л.С. Выготский). Мотивация представляет собой сложную систему движущих сил поведения, открывающуюся субъекту в виде потребностей, интересов, целей, идеалов, которые детерминируют человеческую деятельность. </w:t>
      </w:r>
      <w:r w:rsidRPr="00D047DE">
        <w:rPr>
          <w:rFonts w:ascii="Times New Roman" w:eastAsia="DejaVu Sans" w:hAnsi="Times New Roman" w:cs="Times New Roman"/>
          <w:kern w:val="1"/>
          <w:sz w:val="24"/>
          <w:szCs w:val="24"/>
        </w:rPr>
        <w:br/>
        <w:t>Таким образом, различные исследователи определяют мотивацию как один конкретный мотив, как единую систему мотивов и как особую сферу личности, включающую в себя потребности, мотивы, цели и интересы в их взаимодействии.</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В.: Какими признаками характеризуется учебная мотивация?</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О.</w:t>
      </w:r>
      <w:r w:rsidRPr="00D047DE">
        <w:rPr>
          <w:rFonts w:ascii="Times New Roman" w:eastAsia="DejaVu Sans" w:hAnsi="Times New Roman" w:cs="Times New Roman"/>
          <w:kern w:val="1"/>
          <w:sz w:val="24"/>
          <w:szCs w:val="24"/>
        </w:rPr>
        <w:t>: Учебная мотивация – это частный вид мотивации, включенный в учебную деятельность (И.А. Зимняя).</w:t>
      </w:r>
      <w:r w:rsidRPr="00D047DE">
        <w:rPr>
          <w:rFonts w:ascii="Times New Roman" w:eastAsia="DejaVu Sans" w:hAnsi="Times New Roman" w:cs="Times New Roman"/>
          <w:kern w:val="1"/>
          <w:sz w:val="24"/>
          <w:szCs w:val="24"/>
        </w:rPr>
        <w:br/>
        <w:t>Поэтому, как и любой другой вид мотивации, учебная мотивация системна, характеризуется направленностью, устойчивостью, динамичностью</w:t>
      </w:r>
      <w:proofErr w:type="gramStart"/>
      <w:r w:rsidRPr="00D047DE">
        <w:rPr>
          <w:rFonts w:ascii="Times New Roman" w:eastAsia="DejaVu Sans" w:hAnsi="Times New Roman" w:cs="Times New Roman"/>
          <w:kern w:val="1"/>
          <w:sz w:val="24"/>
          <w:szCs w:val="24"/>
        </w:rPr>
        <w:t>.</w:t>
      </w:r>
      <w:proofErr w:type="gramEnd"/>
      <w:r w:rsidRPr="00D047DE">
        <w:rPr>
          <w:rFonts w:ascii="Times New Roman" w:eastAsia="DejaVu Sans" w:hAnsi="Times New Roman" w:cs="Times New Roman"/>
          <w:kern w:val="1"/>
          <w:sz w:val="24"/>
          <w:szCs w:val="24"/>
        </w:rPr>
        <w:t xml:space="preserve"> </w:t>
      </w:r>
      <w:proofErr w:type="gramStart"/>
      <w:r w:rsidRPr="00D047DE">
        <w:rPr>
          <w:rFonts w:ascii="Times New Roman" w:eastAsia="DejaVu Sans" w:hAnsi="Times New Roman" w:cs="Times New Roman"/>
          <w:kern w:val="1"/>
          <w:sz w:val="24"/>
          <w:szCs w:val="24"/>
        </w:rPr>
        <w:t>с</w:t>
      </w:r>
      <w:proofErr w:type="gramEnd"/>
      <w:r w:rsidRPr="00D047DE">
        <w:rPr>
          <w:rFonts w:ascii="Times New Roman" w:eastAsia="DejaVu Sans" w:hAnsi="Times New Roman" w:cs="Times New Roman"/>
          <w:kern w:val="1"/>
          <w:sz w:val="24"/>
          <w:szCs w:val="24"/>
        </w:rPr>
        <w:t xml:space="preserve"> другой стороны, учебная мотивация определяется рядом специфических факторов (А.К. Маркова):</w:t>
      </w:r>
    </w:p>
    <w:p w:rsidR="00BD6DD9" w:rsidRPr="00D047DE" w:rsidRDefault="00BD6DD9" w:rsidP="00BD6DD9">
      <w:pPr>
        <w:widowControl w:val="0"/>
        <w:numPr>
          <w:ilvl w:val="0"/>
          <w:numId w:val="11"/>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характером самой учебной деятельности школьников, развернутостью и зрелостью ее структуры, </w:t>
      </w:r>
      <w:proofErr w:type="spellStart"/>
      <w:r w:rsidRPr="00D047DE">
        <w:rPr>
          <w:rFonts w:ascii="Times New Roman" w:eastAsia="DejaVu Sans" w:hAnsi="Times New Roman" w:cs="Times New Roman"/>
          <w:kern w:val="1"/>
          <w:sz w:val="24"/>
          <w:szCs w:val="24"/>
        </w:rPr>
        <w:t>сформированностью</w:t>
      </w:r>
      <w:proofErr w:type="spellEnd"/>
      <w:r w:rsidRPr="00D047DE">
        <w:rPr>
          <w:rFonts w:ascii="Times New Roman" w:eastAsia="DejaVu Sans" w:hAnsi="Times New Roman" w:cs="Times New Roman"/>
          <w:kern w:val="1"/>
          <w:sz w:val="24"/>
          <w:szCs w:val="24"/>
        </w:rPr>
        <w:t xml:space="preserve"> ее компонентов (учебной задачи, учебных действий, действий самоконтроля </w:t>
      </w:r>
      <w:r w:rsidRPr="00D047DE">
        <w:rPr>
          <w:rFonts w:ascii="Times New Roman" w:eastAsia="DejaVu Sans" w:hAnsi="Times New Roman" w:cs="Times New Roman"/>
          <w:kern w:val="1"/>
          <w:sz w:val="24"/>
          <w:szCs w:val="24"/>
        </w:rPr>
        <w:lastRenderedPageBreak/>
        <w:t xml:space="preserve">и самооценки), взаимодействием в ходе учения с другим человеком; </w:t>
      </w:r>
    </w:p>
    <w:p w:rsidR="00BD6DD9" w:rsidRPr="00D047DE" w:rsidRDefault="00BD6DD9" w:rsidP="00BD6DD9">
      <w:pPr>
        <w:widowControl w:val="0"/>
        <w:numPr>
          <w:ilvl w:val="0"/>
          <w:numId w:val="11"/>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смыслом учения для каждого школьника (определяемым идеалами, ценностными ориентациями ученика); </w:t>
      </w:r>
    </w:p>
    <w:p w:rsidR="00BD6DD9" w:rsidRPr="00D047DE" w:rsidRDefault="00BD6DD9" w:rsidP="00BD6DD9">
      <w:pPr>
        <w:widowControl w:val="0"/>
        <w:numPr>
          <w:ilvl w:val="0"/>
          <w:numId w:val="11"/>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характером мотивов учения; </w:t>
      </w:r>
    </w:p>
    <w:p w:rsidR="00BD6DD9" w:rsidRPr="00D047DE" w:rsidRDefault="00BD6DD9" w:rsidP="00BD6DD9">
      <w:pPr>
        <w:widowControl w:val="0"/>
        <w:numPr>
          <w:ilvl w:val="0"/>
          <w:numId w:val="11"/>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зрелостью целей; </w:t>
      </w:r>
    </w:p>
    <w:p w:rsidR="00BD6DD9" w:rsidRPr="00D047DE" w:rsidRDefault="00BD6DD9" w:rsidP="00BD6DD9">
      <w:pPr>
        <w:widowControl w:val="0"/>
        <w:numPr>
          <w:ilvl w:val="0"/>
          <w:numId w:val="11"/>
        </w:numPr>
        <w:tabs>
          <w:tab w:val="left" w:pos="707"/>
        </w:tabs>
        <w:suppressAutoHyphens/>
        <w:spacing w:after="12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особенностями эмоций, сопровождающих процесс учения. </w:t>
      </w:r>
    </w:p>
    <w:p w:rsidR="00BD6DD9" w:rsidRPr="00D047DE" w:rsidRDefault="00BD6DD9" w:rsidP="00BD6DD9">
      <w:pPr>
        <w:keepNext/>
        <w:widowControl w:val="0"/>
        <w:numPr>
          <w:ilvl w:val="1"/>
          <w:numId w:val="0"/>
        </w:numPr>
        <w:tabs>
          <w:tab w:val="left" w:pos="0"/>
        </w:tabs>
        <w:suppressAutoHyphens/>
        <w:spacing w:before="240" w:after="120" w:line="240" w:lineRule="auto"/>
        <w:outlineLvl w:val="1"/>
        <w:rPr>
          <w:rFonts w:ascii="Times New Roman" w:eastAsia="DejaVu Sans" w:hAnsi="Times New Roman" w:cs="Times New Roman"/>
          <w:b/>
          <w:bCs/>
          <w:kern w:val="1"/>
          <w:sz w:val="24"/>
          <w:szCs w:val="24"/>
        </w:rPr>
      </w:pPr>
      <w:r w:rsidRPr="00D047DE">
        <w:rPr>
          <w:rFonts w:ascii="Times New Roman" w:eastAsia="DejaVu Sans" w:hAnsi="Times New Roman" w:cs="Times New Roman"/>
          <w:b/>
          <w:bCs/>
          <w:kern w:val="1"/>
          <w:sz w:val="24"/>
          <w:szCs w:val="24"/>
        </w:rPr>
        <w:t>Классификация мотивов учения</w:t>
      </w:r>
    </w:p>
    <w:p w:rsidR="00BD6DD9" w:rsidRPr="00D047DE" w:rsidRDefault="00BD6DD9" w:rsidP="00BD6DD9">
      <w:pPr>
        <w:widowControl w:val="0"/>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По отношению к деятельности все мотивационные явления делятся на 2 группы: внешнюю мотивацию и внутреннюю мотивацию. </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 xml:space="preserve">В.: Как определить, каким является тот или иной мотив – внешним или внутренним? </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О</w:t>
      </w:r>
      <w:r w:rsidRPr="00D047DE">
        <w:rPr>
          <w:rFonts w:ascii="Times New Roman" w:eastAsia="DejaVu Sans" w:hAnsi="Times New Roman" w:cs="Times New Roman"/>
          <w:kern w:val="1"/>
          <w:sz w:val="24"/>
          <w:szCs w:val="24"/>
        </w:rPr>
        <w:t>.: Мотив учения – это направленность ученика на различные стороны учебной деятельности. Если активность ученика направлена на работу с самим изучаемым объектом (на процесс учебной деятельности), то говорят о различных видах внутренней мотивации, или познавательных мотивах. Если же активность в ходе учения направлена на отношения с другими людьми, то речь идет о внешней мотивации, или о различных социальных мотивах.</w:t>
      </w:r>
      <w:r w:rsidRPr="00D047DE">
        <w:rPr>
          <w:rFonts w:ascii="Times New Roman" w:eastAsia="DejaVu Sans" w:hAnsi="Times New Roman" w:cs="Times New Roman"/>
          <w:kern w:val="1"/>
          <w:sz w:val="24"/>
          <w:szCs w:val="24"/>
        </w:rPr>
        <w:br/>
        <w:t>Соответственно принято различать 2 большие группы мотивов:</w:t>
      </w:r>
    </w:p>
    <w:p w:rsidR="00BD6DD9" w:rsidRPr="00D047DE" w:rsidRDefault="00BD6DD9" w:rsidP="00BD6DD9">
      <w:pPr>
        <w:widowControl w:val="0"/>
        <w:numPr>
          <w:ilvl w:val="0"/>
          <w:numId w:val="12"/>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Внутренние или познавательные мотивы, связанные с содержанием учебной деятельности и процессом ее выполнения; интерес к своим знаниям, любознательность, стремление повысить культурный и профессиональный уровень, потребность в активной и новой информации, т. е. все, что побуждает человека к учению как к своей цели. </w:t>
      </w:r>
    </w:p>
    <w:p w:rsidR="00BD6DD9" w:rsidRPr="00D047DE" w:rsidRDefault="00BD6DD9" w:rsidP="00BD6DD9">
      <w:pPr>
        <w:widowControl w:val="0"/>
        <w:suppressAutoHyphens/>
        <w:spacing w:after="0" w:line="240" w:lineRule="auto"/>
        <w:ind w:left="707"/>
        <w:rPr>
          <w:rFonts w:ascii="Times New Roman" w:eastAsia="DejaVu Sans" w:hAnsi="Times New Roman" w:cs="Times New Roman"/>
          <w:kern w:val="1"/>
          <w:sz w:val="24"/>
          <w:szCs w:val="24"/>
        </w:rPr>
      </w:pPr>
    </w:p>
    <w:p w:rsidR="00BD6DD9" w:rsidRPr="00D047DE" w:rsidRDefault="00BD6DD9" w:rsidP="00BD6DD9">
      <w:pPr>
        <w:widowControl w:val="0"/>
        <w:numPr>
          <w:ilvl w:val="0"/>
          <w:numId w:val="12"/>
        </w:numPr>
        <w:tabs>
          <w:tab w:val="left" w:pos="707"/>
        </w:tabs>
        <w:suppressAutoHyphens/>
        <w:spacing w:after="12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Внешние или социальные мотивы, связанные с различными социальными взаимодействиями школьника с другими людьми (А.К. Маркова). Наказание и награда, угроза и требование, материальная выгода, давление группы, ожидание будущих благ и т. д. Все они внешние к непосредственной цели учения. Знания и умения служат лишь средством для достижения других целей </w:t>
      </w:r>
    </w:p>
    <w:p w:rsidR="00BD6DD9" w:rsidRPr="00D047DE" w:rsidRDefault="00BD6DD9" w:rsidP="00BD6DD9">
      <w:pPr>
        <w:widowControl w:val="0"/>
        <w:suppressAutoHyphens/>
        <w:spacing w:after="12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u w:val="single"/>
        </w:rPr>
        <w:t>Пути формирования внутренней мотивации учения</w:t>
      </w:r>
      <w:r w:rsidRPr="00D047DE">
        <w:rPr>
          <w:rFonts w:ascii="Times New Roman" w:eastAsia="DejaVu Sans" w:hAnsi="Times New Roman" w:cs="Times New Roman"/>
          <w:kern w:val="1"/>
          <w:sz w:val="24"/>
          <w:szCs w:val="24"/>
          <w:u w:val="single"/>
        </w:rPr>
        <w:br/>
      </w:r>
      <w:r w:rsidRPr="00D047DE">
        <w:rPr>
          <w:rFonts w:ascii="Times New Roman" w:eastAsia="DejaVu Sans" w:hAnsi="Times New Roman" w:cs="Times New Roman"/>
          <w:i/>
          <w:iCs/>
          <w:kern w:val="1"/>
          <w:sz w:val="24"/>
          <w:szCs w:val="24"/>
        </w:rPr>
        <w:t>В.: Перечислите основные психологические условия возникновения познавательного интереса в процессе обучения.</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О</w:t>
      </w:r>
      <w:r w:rsidRPr="00D047DE">
        <w:rPr>
          <w:rFonts w:ascii="Times New Roman" w:eastAsia="DejaVu Sans" w:hAnsi="Times New Roman" w:cs="Times New Roman"/>
          <w:kern w:val="1"/>
          <w:sz w:val="24"/>
          <w:szCs w:val="24"/>
        </w:rPr>
        <w:t>.: Основными психологическими условия возникновения познавательного интереса в процессе обучения являются:</w:t>
      </w:r>
    </w:p>
    <w:p w:rsidR="00BD6DD9" w:rsidRPr="00D047DE" w:rsidRDefault="00BD6DD9" w:rsidP="00BD6DD9">
      <w:pPr>
        <w:widowControl w:val="0"/>
        <w:numPr>
          <w:ilvl w:val="0"/>
          <w:numId w:val="13"/>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Получаемые знания обладают новизной для обучаемых; </w:t>
      </w:r>
    </w:p>
    <w:p w:rsidR="00BD6DD9" w:rsidRPr="00D047DE" w:rsidRDefault="00BD6DD9" w:rsidP="00BD6DD9">
      <w:pPr>
        <w:widowControl w:val="0"/>
        <w:numPr>
          <w:ilvl w:val="0"/>
          <w:numId w:val="13"/>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Знания осознаются как полезные для учащихся, т.е. объективное значение этих знаний приобретает для них личностный смысл; </w:t>
      </w:r>
    </w:p>
    <w:p w:rsidR="00BD6DD9" w:rsidRPr="00D047DE" w:rsidRDefault="00BD6DD9" w:rsidP="00BD6DD9">
      <w:pPr>
        <w:widowControl w:val="0"/>
        <w:numPr>
          <w:ilvl w:val="0"/>
          <w:numId w:val="13"/>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На уроке царит творческая атмосфера; </w:t>
      </w:r>
    </w:p>
    <w:p w:rsidR="00BD6DD9" w:rsidRPr="00D047DE" w:rsidRDefault="00BD6DD9" w:rsidP="00BD6DD9">
      <w:pPr>
        <w:widowControl w:val="0"/>
        <w:numPr>
          <w:ilvl w:val="0"/>
          <w:numId w:val="13"/>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Активность поисковых действий или правильное решение учебной задачи получает положительную оценку (одобрение учителя или коллектива, класса); </w:t>
      </w:r>
    </w:p>
    <w:p w:rsidR="00BD6DD9" w:rsidRPr="00D047DE" w:rsidRDefault="00BD6DD9" w:rsidP="00BD6DD9">
      <w:pPr>
        <w:widowControl w:val="0"/>
        <w:numPr>
          <w:ilvl w:val="0"/>
          <w:numId w:val="13"/>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На уроке складывается ситуация творческого конкурса на самое лучшее, самое оригинальное решение учебной задачи; </w:t>
      </w:r>
    </w:p>
    <w:p w:rsidR="00BD6DD9" w:rsidRPr="00D047DE" w:rsidRDefault="00BD6DD9" w:rsidP="00BD6DD9">
      <w:pPr>
        <w:widowControl w:val="0"/>
        <w:numPr>
          <w:ilvl w:val="0"/>
          <w:numId w:val="13"/>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Возникновение у учащихся так называемого «ощущения потока». Оно появляется у школьников всякий раз, как только он начинает получать удовольствие от самой деятельности. «Ощущение потока» возникает в тех случаях, когда в деятельности школьника сбалансированы «надо» и «могу», когда приведено в гармонию то, что должно быть сделано и то, что человек может сделать; </w:t>
      </w:r>
    </w:p>
    <w:p w:rsidR="00BD6DD9" w:rsidRPr="00D047DE" w:rsidRDefault="00BD6DD9" w:rsidP="00BD6DD9">
      <w:pPr>
        <w:widowControl w:val="0"/>
        <w:numPr>
          <w:ilvl w:val="0"/>
          <w:numId w:val="13"/>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Пример учителя: если учитель внутренне далек от преподаваемого предмета, не любит его, то учащиеся обязательно почувствуют это и могут прийти к выводу о том, что данный предмет как таковой лишен всякого интереса; </w:t>
      </w:r>
    </w:p>
    <w:p w:rsidR="00BD6DD9" w:rsidRPr="00D047DE" w:rsidRDefault="00BD6DD9" w:rsidP="00BD6DD9">
      <w:pPr>
        <w:widowControl w:val="0"/>
        <w:numPr>
          <w:ilvl w:val="0"/>
          <w:numId w:val="13"/>
        </w:numPr>
        <w:tabs>
          <w:tab w:val="left" w:pos="707"/>
        </w:tabs>
        <w:suppressAutoHyphens/>
        <w:spacing w:after="12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Переживание учащимися «личностной причинности». Когда учащиеся испытывают личностную причинность в учебе, они воспринимают свои занятия как внутренне мотивированные и др. </w:t>
      </w:r>
    </w:p>
    <w:p w:rsidR="00BD6DD9" w:rsidRPr="00D047DE" w:rsidRDefault="00BD6DD9" w:rsidP="00BD6DD9">
      <w:pPr>
        <w:widowControl w:val="0"/>
        <w:suppressAutoHyphens/>
        <w:spacing w:after="12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i/>
          <w:iCs/>
          <w:kern w:val="1"/>
          <w:sz w:val="24"/>
          <w:szCs w:val="24"/>
        </w:rPr>
        <w:t>В.: Назовите причины, оказывающие негативный эффект на мотивацию учебной деятельности.</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О</w:t>
      </w:r>
      <w:r w:rsidRPr="00D047DE">
        <w:rPr>
          <w:rFonts w:ascii="Times New Roman" w:eastAsia="DejaVu Sans" w:hAnsi="Times New Roman" w:cs="Times New Roman"/>
          <w:kern w:val="1"/>
          <w:sz w:val="24"/>
          <w:szCs w:val="24"/>
        </w:rPr>
        <w:t>.: Негативный эффект на мотивацию оказывают:</w:t>
      </w:r>
    </w:p>
    <w:p w:rsidR="00BD6DD9" w:rsidRPr="00D047DE" w:rsidRDefault="00BD6DD9" w:rsidP="00BD6DD9">
      <w:pPr>
        <w:widowControl w:val="0"/>
        <w:numPr>
          <w:ilvl w:val="0"/>
          <w:numId w:val="14"/>
        </w:numPr>
        <w:tabs>
          <w:tab w:val="left" w:pos="707"/>
        </w:tabs>
        <w:suppressAutoHyphens/>
        <w:spacing w:after="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Необходимость выполнения той или иной работы к жестко фиксированному сроку и постоянный контроль над ее выполнением. Это обычно интерпретируется учащимися как различные </w:t>
      </w:r>
      <w:r w:rsidRPr="00D047DE">
        <w:rPr>
          <w:rFonts w:ascii="Times New Roman" w:eastAsia="DejaVu Sans" w:hAnsi="Times New Roman" w:cs="Times New Roman"/>
          <w:kern w:val="1"/>
          <w:sz w:val="24"/>
          <w:szCs w:val="24"/>
        </w:rPr>
        <w:lastRenderedPageBreak/>
        <w:t xml:space="preserve">проявления внешнего контроля. В этих условиях они воспринимают свою учебу как вынужденную, обусловленную извне, т.е. как внешне мотивированную; </w:t>
      </w:r>
    </w:p>
    <w:p w:rsidR="00BD6DD9" w:rsidRPr="00D047DE" w:rsidRDefault="00BD6DD9" w:rsidP="00BD6DD9">
      <w:pPr>
        <w:widowControl w:val="0"/>
        <w:numPr>
          <w:ilvl w:val="0"/>
          <w:numId w:val="14"/>
        </w:numPr>
        <w:tabs>
          <w:tab w:val="left" w:pos="707"/>
        </w:tabs>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Актуализируют ощущения подконтрольности, утраты автономии. Условия публичного выступления и как следствие усиливают внешнюю и ослабляют внутреннюю мотивацию учения. Можно сделать вывод, что обстоятельства, предоставляющие учащимся автономию, поддерживающие их компетентность и уверенность в себе, усиливают внутреннюю мотивацию, тогда как обстоятельства, оказывающие на учащихся давление, контролирующие их, подчеркивающие их некомпетентность, не предоставляющие четкой и адекватной информации о продвижении в обучении, ослабляют внутреннюю мотивацию. </w:t>
      </w:r>
    </w:p>
    <w:p w:rsidR="00BD6DD9" w:rsidRPr="00D047DE" w:rsidRDefault="00BD6DD9" w:rsidP="00BD6DD9">
      <w:pPr>
        <w:widowControl w:val="0"/>
        <w:suppressAutoHyphens/>
        <w:spacing w:after="12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b/>
          <w:bCs/>
          <w:kern w:val="1"/>
          <w:sz w:val="24"/>
          <w:szCs w:val="24"/>
        </w:rPr>
        <w:t xml:space="preserve">Учебная мотивация </w:t>
      </w:r>
      <w:r w:rsidRPr="00D047DE">
        <w:rPr>
          <w:rFonts w:ascii="Times New Roman" w:eastAsia="DejaVu Sans" w:hAnsi="Times New Roman" w:cs="Times New Roman"/>
          <w:kern w:val="1"/>
          <w:sz w:val="24"/>
          <w:szCs w:val="24"/>
        </w:rPr>
        <w:t>определяется как частный вид мотивации, включенный в деятельность учения.</w:t>
      </w:r>
    </w:p>
    <w:p w:rsidR="00BD6DD9" w:rsidRPr="00D047DE" w:rsidRDefault="00BD6DD9" w:rsidP="00BD6DD9">
      <w:pPr>
        <w:widowControl w:val="0"/>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В общепсихологическом контексте мотивация представляет собой совокупность, систему психологически разнородных факторов, детерминирующих поведение и деятельность человека (Л. И. </w:t>
      </w:r>
      <w:proofErr w:type="spellStart"/>
      <w:r w:rsidRPr="00D047DE">
        <w:rPr>
          <w:rFonts w:ascii="Times New Roman" w:eastAsia="DejaVu Sans" w:hAnsi="Times New Roman" w:cs="Times New Roman"/>
          <w:kern w:val="1"/>
          <w:sz w:val="24"/>
          <w:szCs w:val="24"/>
        </w:rPr>
        <w:t>Божович</w:t>
      </w:r>
      <w:proofErr w:type="spellEnd"/>
      <w:r w:rsidRPr="00D047DE">
        <w:rPr>
          <w:rFonts w:ascii="Times New Roman" w:eastAsia="DejaVu Sans" w:hAnsi="Times New Roman" w:cs="Times New Roman"/>
          <w:kern w:val="1"/>
          <w:sz w:val="24"/>
          <w:szCs w:val="24"/>
        </w:rPr>
        <w:t>, А. К. Маркова, Е. В. Шорохова, В. Г. Асеев, Б. И. Додонов, И. А. Зимняя и др.).</w:t>
      </w:r>
    </w:p>
    <w:p w:rsidR="00BD6DD9" w:rsidRPr="00D047DE" w:rsidRDefault="00BD6DD9" w:rsidP="00BD6DD9">
      <w:pPr>
        <w:keepNext/>
        <w:widowControl w:val="0"/>
        <w:numPr>
          <w:ilvl w:val="2"/>
          <w:numId w:val="0"/>
        </w:numPr>
        <w:tabs>
          <w:tab w:val="left" w:pos="0"/>
        </w:tabs>
        <w:suppressAutoHyphens/>
        <w:spacing w:before="240" w:after="120" w:line="240" w:lineRule="auto"/>
        <w:outlineLvl w:val="2"/>
        <w:rPr>
          <w:rFonts w:ascii="Times New Roman" w:eastAsia="DejaVu Sans" w:hAnsi="Times New Roman" w:cs="Times New Roman"/>
          <w:b/>
          <w:bCs/>
          <w:kern w:val="1"/>
          <w:sz w:val="24"/>
          <w:szCs w:val="24"/>
        </w:rPr>
      </w:pPr>
      <w:r w:rsidRPr="00D047DE">
        <w:rPr>
          <w:rFonts w:ascii="Times New Roman" w:eastAsia="DejaVu Sans" w:hAnsi="Times New Roman" w:cs="Times New Roman"/>
          <w:b/>
          <w:bCs/>
          <w:kern w:val="1"/>
          <w:sz w:val="24"/>
          <w:szCs w:val="24"/>
        </w:rPr>
        <w:t>Классификация мотивов</w:t>
      </w:r>
    </w:p>
    <w:p w:rsidR="00BD6DD9" w:rsidRPr="00D047DE" w:rsidRDefault="00BD6DD9" w:rsidP="00BD6DD9">
      <w:pPr>
        <w:widowControl w:val="0"/>
        <w:suppressAutoHyphens/>
        <w:spacing w:after="12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b/>
          <w:bCs/>
          <w:kern w:val="1"/>
          <w:sz w:val="24"/>
          <w:szCs w:val="24"/>
        </w:rPr>
        <w:t xml:space="preserve">Мотивы учебной деятельности — </w:t>
      </w:r>
      <w:r w:rsidRPr="00D047DE">
        <w:rPr>
          <w:rFonts w:ascii="Times New Roman" w:eastAsia="DejaVu Sans" w:hAnsi="Times New Roman" w:cs="Times New Roman"/>
          <w:kern w:val="1"/>
          <w:sz w:val="24"/>
          <w:szCs w:val="24"/>
        </w:rPr>
        <w:t xml:space="preserve">это все факторы, обуславливающие проявление учебной активности. </w:t>
      </w:r>
      <w:r w:rsidRPr="00D047DE">
        <w:rPr>
          <w:rFonts w:ascii="Times New Roman" w:eastAsia="DejaVu Sans" w:hAnsi="Times New Roman" w:cs="Times New Roman"/>
          <w:kern w:val="1"/>
          <w:sz w:val="24"/>
          <w:szCs w:val="24"/>
        </w:rPr>
        <w:br/>
        <w:t xml:space="preserve">Согласно Л. И. </w:t>
      </w:r>
      <w:proofErr w:type="spellStart"/>
      <w:r w:rsidRPr="00D047DE">
        <w:rPr>
          <w:rFonts w:ascii="Times New Roman" w:eastAsia="DejaVu Sans" w:hAnsi="Times New Roman" w:cs="Times New Roman"/>
          <w:kern w:val="1"/>
          <w:sz w:val="24"/>
          <w:szCs w:val="24"/>
        </w:rPr>
        <w:t>Божович</w:t>
      </w:r>
      <w:proofErr w:type="spellEnd"/>
      <w:r w:rsidRPr="00D047DE">
        <w:rPr>
          <w:rFonts w:ascii="Times New Roman" w:eastAsia="DejaVu Sans" w:hAnsi="Times New Roman" w:cs="Times New Roman"/>
          <w:kern w:val="1"/>
          <w:sz w:val="24"/>
          <w:szCs w:val="24"/>
        </w:rPr>
        <w:t>, в качестве мотивов могут выступать предметы внешнего мира, представления, идеи, чувства и переживания — словом, все то, в чем нашла воплощение потребность.</w:t>
      </w:r>
    </w:p>
    <w:p w:rsidR="00BD6DD9" w:rsidRPr="00D047DE" w:rsidRDefault="00BD6DD9" w:rsidP="00BD6DD9">
      <w:pPr>
        <w:widowControl w:val="0"/>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Ряд отечественных и зарубежных психологов и педагогов придают огромное значение изучению и формированию внутренней мотивации. Среди зарубежных психологов этому вопросу большое внимание уделял Дж. </w:t>
      </w:r>
      <w:proofErr w:type="spellStart"/>
      <w:r w:rsidRPr="00D047DE">
        <w:rPr>
          <w:rFonts w:ascii="Times New Roman" w:eastAsia="DejaVu Sans" w:hAnsi="Times New Roman" w:cs="Times New Roman"/>
          <w:kern w:val="1"/>
          <w:sz w:val="24"/>
          <w:szCs w:val="24"/>
        </w:rPr>
        <w:t>Брунер</w:t>
      </w:r>
      <w:proofErr w:type="spellEnd"/>
      <w:r w:rsidRPr="00D047DE">
        <w:rPr>
          <w:rFonts w:ascii="Times New Roman" w:eastAsia="DejaVu Sans" w:hAnsi="Times New Roman" w:cs="Times New Roman"/>
          <w:kern w:val="1"/>
          <w:sz w:val="24"/>
          <w:szCs w:val="24"/>
        </w:rPr>
        <w:t>. Он говорил о таких мотивах, как любопытство, стремление к компетентности (стремление к накоплению опыта, мастерства, умений, знаний), которые ученый связывал с интересом.</w:t>
      </w:r>
    </w:p>
    <w:p w:rsidR="00BD6DD9" w:rsidRPr="00D047DE" w:rsidRDefault="00BD6DD9" w:rsidP="00BD6DD9">
      <w:pPr>
        <w:keepNext/>
        <w:widowControl w:val="0"/>
        <w:suppressAutoHyphens/>
        <w:spacing w:before="240" w:after="120" w:line="240" w:lineRule="auto"/>
        <w:outlineLvl w:val="2"/>
        <w:rPr>
          <w:rFonts w:ascii="Times New Roman" w:eastAsia="DejaVu Sans" w:hAnsi="Times New Roman" w:cs="Times New Roman"/>
          <w:b/>
          <w:bCs/>
          <w:kern w:val="1"/>
          <w:sz w:val="24"/>
          <w:szCs w:val="24"/>
        </w:rPr>
      </w:pPr>
      <w:r w:rsidRPr="00D047DE">
        <w:rPr>
          <w:rFonts w:ascii="Times New Roman" w:eastAsia="DejaVu Sans" w:hAnsi="Times New Roman" w:cs="Times New Roman"/>
          <w:b/>
          <w:bCs/>
          <w:kern w:val="1"/>
          <w:sz w:val="24"/>
          <w:szCs w:val="24"/>
        </w:rPr>
        <w:t>Факторы формирования учебной мотивации</w:t>
      </w:r>
    </w:p>
    <w:p w:rsidR="00BD6DD9" w:rsidRPr="00D047DE" w:rsidRDefault="00BD6DD9" w:rsidP="00BD6DD9">
      <w:pPr>
        <w:widowControl w:val="0"/>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В формировании мотивов учения значительную роль играют словесные подкрепления, оценки, характеризующие учебную деятельность ученика (Б. Г. Ананьев).</w:t>
      </w:r>
    </w:p>
    <w:p w:rsidR="00BD6DD9" w:rsidRPr="00D047DE" w:rsidRDefault="00BD6DD9" w:rsidP="00BD6DD9">
      <w:pPr>
        <w:widowControl w:val="0"/>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Основными </w:t>
      </w:r>
      <w:r w:rsidRPr="00D047DE">
        <w:rPr>
          <w:rFonts w:ascii="Times New Roman" w:eastAsia="DejaVu Sans" w:hAnsi="Times New Roman" w:cs="Times New Roman"/>
          <w:i/>
          <w:iCs/>
          <w:kern w:val="1"/>
          <w:sz w:val="24"/>
          <w:szCs w:val="24"/>
        </w:rPr>
        <w:t xml:space="preserve">факторами, </w:t>
      </w:r>
      <w:r w:rsidRPr="00D047DE">
        <w:rPr>
          <w:rFonts w:ascii="Times New Roman" w:eastAsia="DejaVu Sans" w:hAnsi="Times New Roman" w:cs="Times New Roman"/>
          <w:kern w:val="1"/>
          <w:sz w:val="24"/>
          <w:szCs w:val="24"/>
        </w:rPr>
        <w:t>влияющими на формирование положительной устойчивой мотивации к учебной деятельности, по мнению Е. П. Ильина, являются:</w:t>
      </w:r>
    </w:p>
    <w:p w:rsidR="00BD6DD9" w:rsidRPr="00D047DE" w:rsidRDefault="00BD6DD9" w:rsidP="00BD6DD9">
      <w:pPr>
        <w:widowControl w:val="0"/>
        <w:numPr>
          <w:ilvl w:val="0"/>
          <w:numId w:val="15"/>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содержание учебного материала; </w:t>
      </w:r>
    </w:p>
    <w:p w:rsidR="00BD6DD9" w:rsidRPr="00D047DE" w:rsidRDefault="00BD6DD9" w:rsidP="00BD6DD9">
      <w:pPr>
        <w:widowControl w:val="0"/>
        <w:numPr>
          <w:ilvl w:val="0"/>
          <w:numId w:val="15"/>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организация учебной деятельности, включающей три основных этапа: </w:t>
      </w:r>
    </w:p>
    <w:p w:rsidR="00BD6DD9" w:rsidRPr="00D047DE" w:rsidRDefault="00BD6DD9" w:rsidP="00BD6DD9">
      <w:pPr>
        <w:widowControl w:val="0"/>
        <w:numPr>
          <w:ilvl w:val="0"/>
          <w:numId w:val="15"/>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мотивационный, </w:t>
      </w:r>
    </w:p>
    <w:p w:rsidR="00BD6DD9" w:rsidRPr="00D047DE" w:rsidRDefault="00BD6DD9" w:rsidP="00BD6DD9">
      <w:pPr>
        <w:widowControl w:val="0"/>
        <w:numPr>
          <w:ilvl w:val="0"/>
          <w:numId w:val="15"/>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операционально-познавательный, </w:t>
      </w:r>
    </w:p>
    <w:p w:rsidR="00BD6DD9" w:rsidRPr="00D047DE" w:rsidRDefault="00BD6DD9" w:rsidP="00BD6DD9">
      <w:pPr>
        <w:widowControl w:val="0"/>
        <w:numPr>
          <w:ilvl w:val="0"/>
          <w:numId w:val="15"/>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рефлексивно-оценочный;</w:t>
      </w:r>
      <w:proofErr w:type="gramStart"/>
      <w:r w:rsidRPr="00D047DE">
        <w:rPr>
          <w:rFonts w:ascii="Times New Roman" w:eastAsia="DejaVu Sans" w:hAnsi="Times New Roman" w:cs="Times New Roman"/>
          <w:kern w:val="1"/>
          <w:sz w:val="24"/>
          <w:szCs w:val="24"/>
        </w:rPr>
        <w:t xml:space="preserve"> .</w:t>
      </w:r>
      <w:proofErr w:type="gramEnd"/>
      <w:r w:rsidRPr="00D047DE">
        <w:rPr>
          <w:rFonts w:ascii="Times New Roman" w:eastAsia="DejaVu Sans" w:hAnsi="Times New Roman" w:cs="Times New Roman"/>
          <w:kern w:val="1"/>
          <w:sz w:val="24"/>
          <w:szCs w:val="24"/>
        </w:rPr>
        <w:t xml:space="preserve"> </w:t>
      </w:r>
    </w:p>
    <w:p w:rsidR="00BD6DD9" w:rsidRPr="00D047DE" w:rsidRDefault="00BD6DD9" w:rsidP="00BD6DD9">
      <w:pPr>
        <w:widowControl w:val="0"/>
        <w:numPr>
          <w:ilvl w:val="0"/>
          <w:numId w:val="15"/>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коллективные формы учебной деятельности; </w:t>
      </w:r>
    </w:p>
    <w:p w:rsidR="00BD6DD9" w:rsidRPr="00D047DE" w:rsidRDefault="00BD6DD9" w:rsidP="00BD6DD9">
      <w:pPr>
        <w:widowControl w:val="0"/>
        <w:numPr>
          <w:ilvl w:val="0"/>
          <w:numId w:val="15"/>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оценка учебной деятельности; </w:t>
      </w:r>
    </w:p>
    <w:p w:rsidR="00BD6DD9" w:rsidRPr="00D047DE" w:rsidRDefault="00BD6DD9" w:rsidP="00BD6DD9">
      <w:pPr>
        <w:widowControl w:val="0"/>
        <w:numPr>
          <w:ilvl w:val="0"/>
          <w:numId w:val="15"/>
        </w:numPr>
        <w:tabs>
          <w:tab w:val="left" w:pos="707"/>
        </w:tabs>
        <w:suppressAutoHyphens/>
        <w:spacing w:after="12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стиль педагогической деятельности. </w:t>
      </w:r>
    </w:p>
    <w:p w:rsidR="00BD6DD9" w:rsidRPr="00D047DE" w:rsidRDefault="00BD6DD9" w:rsidP="00BD6DD9">
      <w:pPr>
        <w:keepNext/>
        <w:widowControl w:val="0"/>
        <w:numPr>
          <w:ilvl w:val="1"/>
          <w:numId w:val="0"/>
        </w:numPr>
        <w:tabs>
          <w:tab w:val="left" w:pos="0"/>
        </w:tabs>
        <w:suppressAutoHyphens/>
        <w:spacing w:before="240" w:after="120" w:line="240" w:lineRule="auto"/>
        <w:jc w:val="both"/>
        <w:outlineLvl w:val="1"/>
        <w:rPr>
          <w:rFonts w:ascii="Times New Roman" w:eastAsia="DejaVu Sans" w:hAnsi="Times New Roman" w:cs="Times New Roman"/>
          <w:b/>
          <w:bCs/>
          <w:kern w:val="1"/>
          <w:sz w:val="24"/>
          <w:szCs w:val="24"/>
        </w:rPr>
      </w:pPr>
      <w:r w:rsidRPr="00D047DE">
        <w:rPr>
          <w:rFonts w:ascii="Times New Roman" w:eastAsia="DejaVu Sans" w:hAnsi="Times New Roman" w:cs="Times New Roman"/>
          <w:b/>
          <w:bCs/>
          <w:kern w:val="1"/>
          <w:sz w:val="24"/>
          <w:szCs w:val="24"/>
        </w:rPr>
        <w:t>Причины отрицательного отношения к учению</w:t>
      </w:r>
    </w:p>
    <w:p w:rsidR="00BD6DD9" w:rsidRPr="00D047DE" w:rsidRDefault="00BD6DD9" w:rsidP="00BD6DD9">
      <w:pPr>
        <w:widowControl w:val="0"/>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Это могут быть как субъективные, так и объективные причины. Последние связаны с деятельностью самого учителя. Например:</w:t>
      </w:r>
    </w:p>
    <w:p w:rsidR="00BD6DD9" w:rsidRPr="00D047DE" w:rsidRDefault="00BD6DD9" w:rsidP="00BD6DD9">
      <w:pPr>
        <w:widowControl w:val="0"/>
        <w:numPr>
          <w:ilvl w:val="0"/>
          <w:numId w:val="16"/>
        </w:numPr>
        <w:tabs>
          <w:tab w:val="left" w:pos="707"/>
        </w:tabs>
        <w:suppressAutoHyphens/>
        <w:spacing w:after="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учебный материал не способствует поддержанию любознательности, не соответствует уровню умственного развития учащихся, уровню наличных знаний; </w:t>
      </w:r>
    </w:p>
    <w:p w:rsidR="00BD6DD9" w:rsidRPr="00D047DE" w:rsidRDefault="00BD6DD9" w:rsidP="00BD6DD9">
      <w:pPr>
        <w:widowControl w:val="0"/>
        <w:numPr>
          <w:ilvl w:val="0"/>
          <w:numId w:val="16"/>
        </w:numPr>
        <w:tabs>
          <w:tab w:val="left" w:pos="707"/>
        </w:tabs>
        <w:suppressAutoHyphens/>
        <w:spacing w:after="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приёмы и методы работы не соответствуют пробуждению активности и самостоятельности детей; </w:t>
      </w:r>
    </w:p>
    <w:p w:rsidR="00BD6DD9" w:rsidRPr="00D047DE" w:rsidRDefault="00BD6DD9" w:rsidP="00BD6DD9">
      <w:pPr>
        <w:widowControl w:val="0"/>
        <w:numPr>
          <w:ilvl w:val="0"/>
          <w:numId w:val="16"/>
        </w:numPr>
        <w:tabs>
          <w:tab w:val="left" w:pos="707"/>
        </w:tabs>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средства побуждения не соответствуют причинам отрицательного отношения к учению. </w:t>
      </w:r>
    </w:p>
    <w:p w:rsidR="00BD6DD9" w:rsidRPr="00D047DE" w:rsidRDefault="00BD6DD9" w:rsidP="00BD6DD9">
      <w:pPr>
        <w:widowControl w:val="0"/>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Все это требуется знать учителю для того, чтобы формирование положительной мотивации в учебной деятельности было успешным.</w:t>
      </w:r>
    </w:p>
    <w:p w:rsidR="00BD6DD9" w:rsidRPr="00D047DE" w:rsidRDefault="00BD6DD9" w:rsidP="00BD6DD9">
      <w:pPr>
        <w:widowControl w:val="0"/>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Сильный внутренний мотив — познавательный интерес. Г. И. Щукина считает, что познавательный интерес занимает одно из центральных мест среди других мотивов учения и как мотив учения носит бескорыстный характер. Другие исследователи (В. В. Давыдов, Д. Б. </w:t>
      </w:r>
      <w:proofErr w:type="spellStart"/>
      <w:r w:rsidRPr="00D047DE">
        <w:rPr>
          <w:rFonts w:ascii="Times New Roman" w:eastAsia="DejaVu Sans" w:hAnsi="Times New Roman" w:cs="Times New Roman"/>
          <w:kern w:val="1"/>
          <w:sz w:val="24"/>
          <w:szCs w:val="24"/>
        </w:rPr>
        <w:t>Эльконин</w:t>
      </w:r>
      <w:proofErr w:type="spellEnd"/>
      <w:r w:rsidRPr="00D047DE">
        <w:rPr>
          <w:rFonts w:ascii="Times New Roman" w:eastAsia="DejaVu Sans" w:hAnsi="Times New Roman" w:cs="Times New Roman"/>
          <w:kern w:val="1"/>
          <w:sz w:val="24"/>
          <w:szCs w:val="24"/>
        </w:rPr>
        <w:t xml:space="preserve">, А. К. Маркова) отмечают, что для формирования теоретического познавательного интереса немалое значение имеет </w:t>
      </w:r>
      <w:r w:rsidRPr="00D047DE">
        <w:rPr>
          <w:rFonts w:ascii="Times New Roman" w:eastAsia="DejaVu Sans" w:hAnsi="Times New Roman" w:cs="Times New Roman"/>
          <w:kern w:val="1"/>
          <w:sz w:val="24"/>
          <w:szCs w:val="24"/>
        </w:rPr>
        <w:lastRenderedPageBreak/>
        <w:t>характер учебной деятельности. Развитие познавательного интереса проходит три основных этапа: ситуативный, познавательный интерес, возникающий в условиях новизны; устойчивый интерес к определенному предметному содержанию деятельности; включение познавательного интереса в общую направленность личности, в систему ее жизненных целей и планов.</w:t>
      </w:r>
    </w:p>
    <w:p w:rsidR="00BD6DD9" w:rsidRPr="00D047DE" w:rsidRDefault="00BD6DD9" w:rsidP="00BD6DD9">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
          <w:bCs/>
          <w:kern w:val="1"/>
          <w:sz w:val="24"/>
          <w:szCs w:val="24"/>
        </w:rPr>
      </w:pPr>
      <w:r w:rsidRPr="00D047DE">
        <w:rPr>
          <w:rFonts w:ascii="Times New Roman" w:eastAsia="DejaVu Sans" w:hAnsi="Times New Roman" w:cs="Times New Roman"/>
          <w:b/>
          <w:bCs/>
          <w:kern w:val="1"/>
          <w:sz w:val="24"/>
          <w:szCs w:val="24"/>
        </w:rPr>
        <w:t xml:space="preserve">Вариант классификации мотивов по </w:t>
      </w:r>
      <w:proofErr w:type="spellStart"/>
      <w:r w:rsidRPr="00D047DE">
        <w:rPr>
          <w:rFonts w:ascii="Times New Roman" w:eastAsia="DejaVu Sans" w:hAnsi="Times New Roman" w:cs="Times New Roman"/>
          <w:b/>
          <w:bCs/>
          <w:kern w:val="1"/>
          <w:sz w:val="24"/>
          <w:szCs w:val="24"/>
        </w:rPr>
        <w:t>А.К.Марковой</w:t>
      </w:r>
      <w:proofErr w:type="spellEnd"/>
      <w:r w:rsidRPr="00D047DE">
        <w:rPr>
          <w:rFonts w:ascii="Times New Roman" w:eastAsia="DejaVu Sans" w:hAnsi="Times New Roman" w:cs="Times New Roman"/>
          <w:b/>
          <w:bCs/>
          <w:kern w:val="1"/>
          <w:sz w:val="24"/>
          <w:szCs w:val="24"/>
        </w:rPr>
        <w:t xml:space="preserve"> (характеризующий отношение к самой деятельности)</w:t>
      </w:r>
    </w:p>
    <w:p w:rsidR="00BD6DD9" w:rsidRPr="00D047DE" w:rsidRDefault="00BD6DD9" w:rsidP="00BD6DD9">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
          <w:bCs/>
          <w:kern w:val="1"/>
          <w:sz w:val="28"/>
          <w:szCs w:val="28"/>
        </w:rPr>
      </w:pPr>
    </w:p>
    <w:p w:rsidR="00BD6DD9" w:rsidRPr="00D047DE" w:rsidRDefault="00BD6DD9" w:rsidP="00BD6DD9">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
          <w:bCs/>
          <w:kern w:val="1"/>
          <w:sz w:val="28"/>
          <w:szCs w:val="28"/>
        </w:rPr>
      </w:pPr>
      <w:r>
        <w:rPr>
          <w:rFonts w:ascii="Times New Roman" w:eastAsia="DejaVu Sans" w:hAnsi="Times New Roman" w:cs="Times New Roman"/>
          <w:b/>
          <w:bCs/>
          <w:noProof/>
          <w:kern w:val="1"/>
          <w:sz w:val="28"/>
          <w:szCs w:val="28"/>
          <w:lang w:eastAsia="ru-RU"/>
        </w:rPr>
        <w:drawing>
          <wp:inline distT="0" distB="0" distL="0" distR="0" wp14:anchorId="7A48EBEA" wp14:editId="5A8F5888">
            <wp:extent cx="6009640" cy="5723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9640" cy="5723890"/>
                    </a:xfrm>
                    <a:prstGeom prst="rect">
                      <a:avLst/>
                    </a:prstGeom>
                    <a:noFill/>
                  </pic:spPr>
                </pic:pic>
              </a:graphicData>
            </a:graphic>
          </wp:inline>
        </w:drawing>
      </w:r>
    </w:p>
    <w:p w:rsidR="00BD6DD9" w:rsidRPr="00D047DE" w:rsidRDefault="00BD6DD9" w:rsidP="00BD6DD9">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center"/>
        <w:rPr>
          <w:rFonts w:ascii="Times New Roman" w:eastAsia="DejaVu Sans" w:hAnsi="Times New Roman" w:cs="Times New Roman"/>
          <w:b/>
          <w:bCs/>
          <w:kern w:val="1"/>
          <w:sz w:val="28"/>
          <w:szCs w:val="28"/>
        </w:rPr>
      </w:pPr>
    </w:p>
    <w:p w:rsidR="00BD6DD9" w:rsidRPr="00D047DE" w:rsidRDefault="00BD6DD9" w:rsidP="00BD6DD9">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
          <w:bCs/>
          <w:kern w:val="1"/>
          <w:sz w:val="24"/>
          <w:szCs w:val="24"/>
        </w:rPr>
      </w:pPr>
      <w:r w:rsidRPr="00D047DE">
        <w:rPr>
          <w:rFonts w:ascii="Times New Roman" w:eastAsia="DejaVu Sans" w:hAnsi="Times New Roman" w:cs="Times New Roman"/>
          <w:b/>
          <w:bCs/>
          <w:kern w:val="1"/>
          <w:sz w:val="24"/>
          <w:szCs w:val="24"/>
        </w:rPr>
        <w:t>Пути формирования положительной мотивации:</w:t>
      </w:r>
    </w:p>
    <w:p w:rsidR="00BD6DD9" w:rsidRPr="00D047DE" w:rsidRDefault="00BD6DD9" w:rsidP="00BD6DD9">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Cs/>
          <w:kern w:val="1"/>
          <w:sz w:val="24"/>
          <w:szCs w:val="24"/>
        </w:rPr>
      </w:pPr>
      <w:r w:rsidRPr="00D047DE">
        <w:rPr>
          <w:rFonts w:ascii="Times New Roman" w:eastAsia="DejaVu Sans" w:hAnsi="Times New Roman" w:cs="Times New Roman"/>
          <w:bCs/>
          <w:kern w:val="1"/>
          <w:sz w:val="24"/>
          <w:szCs w:val="24"/>
        </w:rPr>
        <w:t>Мотивационный компонент включае</w:t>
      </w:r>
      <w:r>
        <w:rPr>
          <w:rFonts w:ascii="Times New Roman" w:eastAsia="DejaVu Sans" w:hAnsi="Times New Roman" w:cs="Times New Roman"/>
          <w:bCs/>
          <w:kern w:val="1"/>
          <w:sz w:val="24"/>
          <w:szCs w:val="24"/>
        </w:rPr>
        <w:t>т формирование у учащихся поло</w:t>
      </w:r>
      <w:r w:rsidRPr="00D047DE">
        <w:rPr>
          <w:rFonts w:ascii="Times New Roman" w:eastAsia="DejaVu Sans" w:hAnsi="Times New Roman" w:cs="Times New Roman"/>
          <w:bCs/>
          <w:kern w:val="1"/>
          <w:sz w:val="24"/>
          <w:szCs w:val="24"/>
        </w:rPr>
        <w:t>жительной устойчивой мотивации к учебн</w:t>
      </w:r>
      <w:r>
        <w:rPr>
          <w:rFonts w:ascii="Times New Roman" w:eastAsia="DejaVu Sans" w:hAnsi="Times New Roman" w:cs="Times New Roman"/>
          <w:bCs/>
          <w:kern w:val="1"/>
          <w:sz w:val="24"/>
          <w:szCs w:val="24"/>
        </w:rPr>
        <w:t>ой деятельности, которая побуж</w:t>
      </w:r>
      <w:r w:rsidRPr="00D047DE">
        <w:rPr>
          <w:rFonts w:ascii="Times New Roman" w:eastAsia="DejaVu Sans" w:hAnsi="Times New Roman" w:cs="Times New Roman"/>
          <w:bCs/>
          <w:kern w:val="1"/>
          <w:sz w:val="24"/>
          <w:szCs w:val="24"/>
        </w:rPr>
        <w:t>дала бы их к упорной систематической работе. Мотивы придают учебной деятельности значимый смысл. Учение становится само по себе жизненно важной целью, а не только средством дос</w:t>
      </w:r>
      <w:r>
        <w:rPr>
          <w:rFonts w:ascii="Times New Roman" w:eastAsia="DejaVu Sans" w:hAnsi="Times New Roman" w:cs="Times New Roman"/>
          <w:bCs/>
          <w:kern w:val="1"/>
          <w:sz w:val="24"/>
          <w:szCs w:val="24"/>
        </w:rPr>
        <w:t>тижения других целей. Без поло</w:t>
      </w:r>
      <w:r w:rsidRPr="00D047DE">
        <w:rPr>
          <w:rFonts w:ascii="Times New Roman" w:eastAsia="DejaVu Sans" w:hAnsi="Times New Roman" w:cs="Times New Roman"/>
          <w:bCs/>
          <w:kern w:val="1"/>
          <w:sz w:val="24"/>
          <w:szCs w:val="24"/>
        </w:rPr>
        <w:t>жительной мотивации познавательная де</w:t>
      </w:r>
      <w:r>
        <w:rPr>
          <w:rFonts w:ascii="Times New Roman" w:eastAsia="DejaVu Sans" w:hAnsi="Times New Roman" w:cs="Times New Roman"/>
          <w:bCs/>
          <w:kern w:val="1"/>
          <w:sz w:val="24"/>
          <w:szCs w:val="24"/>
        </w:rPr>
        <w:t>ятельность человека может пока</w:t>
      </w:r>
      <w:r w:rsidRPr="00D047DE">
        <w:rPr>
          <w:rFonts w:ascii="Times New Roman" w:eastAsia="DejaVu Sans" w:hAnsi="Times New Roman" w:cs="Times New Roman"/>
          <w:bCs/>
          <w:kern w:val="1"/>
          <w:sz w:val="24"/>
          <w:szCs w:val="24"/>
        </w:rPr>
        <w:t xml:space="preserve">заться ему бессмысленной. </w:t>
      </w:r>
      <w:proofErr w:type="gramStart"/>
      <w:r w:rsidRPr="00D047DE">
        <w:rPr>
          <w:rFonts w:ascii="Times New Roman" w:eastAsia="DejaVu Sans" w:hAnsi="Times New Roman" w:cs="Times New Roman"/>
          <w:bCs/>
          <w:kern w:val="1"/>
          <w:sz w:val="24"/>
          <w:szCs w:val="24"/>
        </w:rPr>
        <w:t>Положительные мотивы учения не возникают сами по себе, поэтому обучающие должны обеспечить целенаправленное развитие мотивационной сферы обучаемых.</w:t>
      </w:r>
      <w:proofErr w:type="gramEnd"/>
    </w:p>
    <w:p w:rsidR="00BD6DD9" w:rsidRPr="00D047DE" w:rsidRDefault="00BD6DD9" w:rsidP="00BD6DD9">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Cs/>
          <w:kern w:val="1"/>
          <w:sz w:val="24"/>
          <w:szCs w:val="24"/>
        </w:rPr>
      </w:pPr>
      <w:r w:rsidRPr="00D047DE">
        <w:rPr>
          <w:rFonts w:ascii="Times New Roman" w:eastAsia="DejaVu Sans" w:hAnsi="Times New Roman" w:cs="Times New Roman"/>
          <w:bCs/>
          <w:kern w:val="1"/>
          <w:sz w:val="24"/>
          <w:szCs w:val="24"/>
        </w:rPr>
        <w:t xml:space="preserve"> Основными путями и методами форм</w:t>
      </w:r>
      <w:r>
        <w:rPr>
          <w:rFonts w:ascii="Times New Roman" w:eastAsia="DejaVu Sans" w:hAnsi="Times New Roman" w:cs="Times New Roman"/>
          <w:bCs/>
          <w:kern w:val="1"/>
          <w:sz w:val="24"/>
          <w:szCs w:val="24"/>
        </w:rPr>
        <w:t>ирования положительной устойчи</w:t>
      </w:r>
      <w:r w:rsidRPr="00D047DE">
        <w:rPr>
          <w:rFonts w:ascii="Times New Roman" w:eastAsia="DejaVu Sans" w:hAnsi="Times New Roman" w:cs="Times New Roman"/>
          <w:bCs/>
          <w:kern w:val="1"/>
          <w:sz w:val="24"/>
          <w:szCs w:val="24"/>
        </w:rPr>
        <w:t>вой мотивации к учебной деятельности пси</w:t>
      </w:r>
      <w:r>
        <w:rPr>
          <w:rFonts w:ascii="Times New Roman" w:eastAsia="DejaVu Sans" w:hAnsi="Times New Roman" w:cs="Times New Roman"/>
          <w:bCs/>
          <w:kern w:val="1"/>
          <w:sz w:val="24"/>
          <w:szCs w:val="24"/>
        </w:rPr>
        <w:t>хологи А. К. Маркова, А. Б. Ор</w:t>
      </w:r>
      <w:r w:rsidRPr="00D047DE">
        <w:rPr>
          <w:rFonts w:ascii="Times New Roman" w:eastAsia="DejaVu Sans" w:hAnsi="Times New Roman" w:cs="Times New Roman"/>
          <w:bCs/>
          <w:kern w:val="1"/>
          <w:sz w:val="24"/>
          <w:szCs w:val="24"/>
        </w:rPr>
        <w:t xml:space="preserve">лов и другие считают: </w:t>
      </w:r>
    </w:p>
    <w:p w:rsidR="00BD6DD9" w:rsidRPr="00D047DE" w:rsidRDefault="00BD6DD9" w:rsidP="00BD6DD9">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Cs/>
          <w:kern w:val="1"/>
          <w:sz w:val="24"/>
          <w:szCs w:val="24"/>
        </w:rPr>
      </w:pPr>
      <w:r w:rsidRPr="00D047DE">
        <w:rPr>
          <w:rFonts w:ascii="Times New Roman" w:eastAsia="DejaVu Sans" w:hAnsi="Times New Roman" w:cs="Times New Roman"/>
          <w:bCs/>
          <w:kern w:val="1"/>
          <w:sz w:val="24"/>
          <w:szCs w:val="24"/>
        </w:rPr>
        <w:t xml:space="preserve">• осознание роли содержания учебного материала. Следует учесть, что сама по себе информация без учета интересов и </w:t>
      </w:r>
      <w:proofErr w:type="gramStart"/>
      <w:r w:rsidRPr="00D047DE">
        <w:rPr>
          <w:rFonts w:ascii="Times New Roman" w:eastAsia="DejaVu Sans" w:hAnsi="Times New Roman" w:cs="Times New Roman"/>
          <w:bCs/>
          <w:kern w:val="1"/>
          <w:sz w:val="24"/>
          <w:szCs w:val="24"/>
        </w:rPr>
        <w:t>потребностей</w:t>
      </w:r>
      <w:proofErr w:type="gramEnd"/>
      <w:r w:rsidRPr="00D047DE">
        <w:rPr>
          <w:rFonts w:ascii="Times New Roman" w:eastAsia="DejaVu Sans" w:hAnsi="Times New Roman" w:cs="Times New Roman"/>
          <w:bCs/>
          <w:kern w:val="1"/>
          <w:sz w:val="24"/>
          <w:szCs w:val="24"/>
        </w:rPr>
        <w:t xml:space="preserve"> обучаемых не имеет для них значения и не оказывает положительного влияния. Учет возрастных потребностей в содержан</w:t>
      </w:r>
      <w:r>
        <w:rPr>
          <w:rFonts w:ascii="Times New Roman" w:eastAsia="DejaVu Sans" w:hAnsi="Times New Roman" w:cs="Times New Roman"/>
          <w:bCs/>
          <w:kern w:val="1"/>
          <w:sz w:val="24"/>
          <w:szCs w:val="24"/>
        </w:rPr>
        <w:t>ии информации помогает формиро</w:t>
      </w:r>
      <w:r w:rsidRPr="00D047DE">
        <w:rPr>
          <w:rFonts w:ascii="Times New Roman" w:eastAsia="DejaVu Sans" w:hAnsi="Times New Roman" w:cs="Times New Roman"/>
          <w:bCs/>
          <w:kern w:val="1"/>
          <w:sz w:val="24"/>
          <w:szCs w:val="24"/>
        </w:rPr>
        <w:t>вать любовь к интеллектуальной деятельности;</w:t>
      </w:r>
    </w:p>
    <w:p w:rsidR="00BD6DD9" w:rsidRPr="00D047DE" w:rsidRDefault="00BD6DD9" w:rsidP="00BD6DD9">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Cs/>
          <w:kern w:val="1"/>
          <w:sz w:val="24"/>
          <w:szCs w:val="24"/>
        </w:rPr>
      </w:pPr>
      <w:r w:rsidRPr="00D047DE">
        <w:rPr>
          <w:rFonts w:ascii="Times New Roman" w:eastAsia="DejaVu Sans" w:hAnsi="Times New Roman" w:cs="Times New Roman"/>
          <w:bCs/>
          <w:kern w:val="1"/>
          <w:sz w:val="24"/>
          <w:szCs w:val="24"/>
        </w:rPr>
        <w:t xml:space="preserve">• рациональная организация учебной деятельности, делающая процесс познания увлекательным </w:t>
      </w:r>
      <w:r w:rsidRPr="00D047DE">
        <w:rPr>
          <w:rFonts w:ascii="Times New Roman" w:eastAsia="DejaVu Sans" w:hAnsi="Times New Roman" w:cs="Times New Roman"/>
          <w:bCs/>
          <w:kern w:val="1"/>
          <w:sz w:val="24"/>
          <w:szCs w:val="24"/>
        </w:rPr>
        <w:lastRenderedPageBreak/>
        <w:t xml:space="preserve">благодаря использованию разнообразных методов и форм учебной деятельности, заданий исследовательского характера, не­ стандартных, исторических и занимательных задач, учебно-проблемных ситуаций, развивающих смекалку, гибкость ума; </w:t>
      </w:r>
    </w:p>
    <w:p w:rsidR="00BD6DD9" w:rsidRPr="00D047DE" w:rsidRDefault="00BD6DD9" w:rsidP="00BD6DD9">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Cs/>
          <w:kern w:val="1"/>
          <w:sz w:val="24"/>
          <w:szCs w:val="24"/>
        </w:rPr>
      </w:pPr>
      <w:r w:rsidRPr="00D047DE">
        <w:rPr>
          <w:rFonts w:ascii="Times New Roman" w:eastAsia="DejaVu Sans" w:hAnsi="Times New Roman" w:cs="Times New Roman"/>
          <w:bCs/>
          <w:kern w:val="1"/>
          <w:sz w:val="24"/>
          <w:szCs w:val="24"/>
        </w:rPr>
        <w:t xml:space="preserve">• использование оценочной деятельности учителя и товарищей. Их </w:t>
      </w:r>
      <w:r>
        <w:rPr>
          <w:rFonts w:ascii="Times New Roman" w:eastAsia="DejaVu Sans" w:hAnsi="Times New Roman" w:cs="Times New Roman"/>
          <w:bCs/>
          <w:kern w:val="1"/>
          <w:sz w:val="24"/>
          <w:szCs w:val="24"/>
        </w:rPr>
        <w:t>мне</w:t>
      </w:r>
      <w:r w:rsidRPr="00D047DE">
        <w:rPr>
          <w:rFonts w:ascii="Times New Roman" w:eastAsia="DejaVu Sans" w:hAnsi="Times New Roman" w:cs="Times New Roman"/>
          <w:bCs/>
          <w:kern w:val="1"/>
          <w:sz w:val="24"/>
          <w:szCs w:val="24"/>
        </w:rPr>
        <w:t>ние влияет на формировании положительной мотивации. Важна и ситуация успеха, особенно для неуверенных в с</w:t>
      </w:r>
      <w:r>
        <w:rPr>
          <w:rFonts w:ascii="Times New Roman" w:eastAsia="DejaVu Sans" w:hAnsi="Times New Roman" w:cs="Times New Roman"/>
          <w:bCs/>
          <w:kern w:val="1"/>
          <w:sz w:val="24"/>
          <w:szCs w:val="24"/>
        </w:rPr>
        <w:t>ебе учащихся, а также для утра</w:t>
      </w:r>
      <w:r w:rsidRPr="00D047DE">
        <w:rPr>
          <w:rFonts w:ascii="Times New Roman" w:eastAsia="DejaVu Sans" w:hAnsi="Times New Roman" w:cs="Times New Roman"/>
          <w:bCs/>
          <w:kern w:val="1"/>
          <w:sz w:val="24"/>
          <w:szCs w:val="24"/>
        </w:rPr>
        <w:t>тивших интерес к учению и потребность в знаниях;</w:t>
      </w:r>
    </w:p>
    <w:p w:rsidR="00BD6DD9" w:rsidRDefault="00BD6DD9" w:rsidP="000640A5">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after="0" w:line="200" w:lineRule="atLeast"/>
        <w:jc w:val="both"/>
        <w:rPr>
          <w:rFonts w:ascii="Times New Roman" w:eastAsia="DejaVu Sans" w:hAnsi="Times New Roman" w:cs="Times New Roman"/>
          <w:bCs/>
          <w:kern w:val="1"/>
          <w:sz w:val="24"/>
          <w:szCs w:val="24"/>
        </w:rPr>
      </w:pPr>
      <w:r w:rsidRPr="00D047DE">
        <w:rPr>
          <w:rFonts w:ascii="Times New Roman" w:eastAsia="DejaVu Sans" w:hAnsi="Times New Roman" w:cs="Times New Roman"/>
          <w:bCs/>
          <w:kern w:val="1"/>
          <w:sz w:val="24"/>
          <w:szCs w:val="24"/>
        </w:rPr>
        <w:t xml:space="preserve"> • развитие познавательного интереса как главного мотива познавательной деятельности, формирование объективной потребности в знаниях и в интеллектуальной деятельности. </w:t>
      </w:r>
    </w:p>
    <w:p w:rsidR="000640A5" w:rsidRDefault="000640A5" w:rsidP="000640A5">
      <w:pPr>
        <w:spacing w:after="0"/>
        <w:jc w:val="both"/>
        <w:rPr>
          <w:rFonts w:ascii="Times New Roman" w:hAnsi="Times New Roman" w:cs="Times New Roman"/>
          <w:sz w:val="24"/>
          <w:szCs w:val="24"/>
        </w:rPr>
      </w:pPr>
    </w:p>
    <w:p w:rsidR="000640A5" w:rsidRPr="002E127A" w:rsidRDefault="000640A5" w:rsidP="000640A5">
      <w:pPr>
        <w:spacing w:after="0"/>
        <w:jc w:val="both"/>
        <w:rPr>
          <w:rFonts w:ascii="Times New Roman" w:hAnsi="Times New Roman" w:cs="Times New Roman"/>
          <w:sz w:val="24"/>
          <w:szCs w:val="24"/>
        </w:rPr>
      </w:pPr>
      <w:r w:rsidRPr="002E127A">
        <w:rPr>
          <w:rFonts w:ascii="Times New Roman" w:hAnsi="Times New Roman" w:cs="Times New Roman"/>
          <w:sz w:val="24"/>
          <w:szCs w:val="24"/>
        </w:rPr>
        <w:t>Внутренние мотивы носят личностно значимый характер, обусловлены познавательной потребностью субъекта, удовольствием, получаемым от процесса познания и реализации своего личностного потенциала. Доминирование внутренней мотивации характеризуется проявлением высокой познавательной активности учащегося в процессе учебной деятельности. Овладение учебным материалом является и мотивом и целью учения. Учащийся непосредственно вовлечен в процесс познания, и это доставляет ему эмоциональное удовлетворение.</w:t>
      </w:r>
    </w:p>
    <w:p w:rsidR="000640A5" w:rsidRPr="002E127A" w:rsidRDefault="000640A5" w:rsidP="000640A5">
      <w:pPr>
        <w:jc w:val="both"/>
        <w:rPr>
          <w:rFonts w:ascii="Times New Roman" w:hAnsi="Times New Roman" w:cs="Times New Roman"/>
          <w:sz w:val="24"/>
          <w:szCs w:val="24"/>
        </w:rPr>
      </w:pPr>
      <w:r w:rsidRPr="002E127A">
        <w:rPr>
          <w:rFonts w:ascii="Times New Roman" w:hAnsi="Times New Roman" w:cs="Times New Roman"/>
          <w:sz w:val="24"/>
          <w:szCs w:val="24"/>
        </w:rPr>
        <w:t>Внешние мотивы характеризуются тем, что овладение содержанием учебного предмета не является целью учения, а выступает средством достижения других целей. Это может быть получение хорошей оценки (аттестата, диплома), получение стипендии, подчинение требованиям учителя или родителей, получение похвалы, признания товарищей и др. При внешней мотивации учащийся, как правило, отчужден от процесса познания, проявляет пассивность, переживает бессмысленность происходящего либо его активность носит вынужденный характер. Содержание учебных предметов не является для учащегося личностно значимым.</w:t>
      </w:r>
    </w:p>
    <w:p w:rsidR="000640A5" w:rsidRPr="00D047DE" w:rsidRDefault="000640A5" w:rsidP="00BD6DD9">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Cs/>
          <w:kern w:val="1"/>
          <w:sz w:val="24"/>
          <w:szCs w:val="24"/>
        </w:rPr>
      </w:pPr>
    </w:p>
    <w:p w:rsidR="002E66B3" w:rsidRPr="00BD6DD9" w:rsidRDefault="00BD6DD9" w:rsidP="00BD6DD9">
      <w:pPr>
        <w:pStyle w:val="a6"/>
        <w:jc w:val="center"/>
        <w:rPr>
          <w:rFonts w:ascii="Times New Roman" w:hAnsi="Times New Roman" w:cs="Times New Roman"/>
          <w:b/>
          <w:sz w:val="24"/>
        </w:rPr>
      </w:pPr>
      <w:r>
        <w:rPr>
          <w:rFonts w:ascii="Times New Roman" w:eastAsia="DejaVu Sans" w:hAnsi="Times New Roman" w:cs="Times New Roman"/>
          <w:b/>
          <w:kern w:val="1"/>
          <w:sz w:val="24"/>
          <w:szCs w:val="24"/>
        </w:rPr>
        <w:t>3.</w:t>
      </w:r>
      <w:r w:rsidRPr="00F461D2">
        <w:rPr>
          <w:rFonts w:ascii="Times New Roman" w:eastAsia="DejaVu Sans" w:hAnsi="Times New Roman" w:cs="Times New Roman"/>
          <w:b/>
          <w:kern w:val="1"/>
          <w:sz w:val="24"/>
          <w:szCs w:val="24"/>
        </w:rPr>
        <w:t>Педагогические возможности</w:t>
      </w:r>
      <w:r w:rsidRPr="00BD6DD9">
        <w:rPr>
          <w:rFonts w:ascii="Times New Roman" w:eastAsia="DejaVu Sans" w:hAnsi="Times New Roman" w:cs="Times New Roman"/>
          <w:b/>
          <w:kern w:val="1"/>
          <w:sz w:val="24"/>
          <w:szCs w:val="24"/>
        </w:rPr>
        <w:t xml:space="preserve"> и условия применения словесных м</w:t>
      </w:r>
      <w:r w:rsidRPr="00BD6DD9">
        <w:rPr>
          <w:rFonts w:ascii="Times New Roman" w:hAnsi="Times New Roman" w:cs="Times New Roman"/>
          <w:b/>
          <w:sz w:val="24"/>
        </w:rPr>
        <w:t>етодов и приемов в обучении дошкольников.</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b/>
          <w:bCs/>
          <w:i/>
          <w:iCs/>
          <w:sz w:val="24"/>
          <w:szCs w:val="24"/>
          <w:u w:val="single"/>
        </w:rPr>
        <w:t>Словесные методы и приемы</w:t>
      </w:r>
      <w:r w:rsidRPr="000640A5">
        <w:rPr>
          <w:rFonts w:ascii="Times New Roman" w:hAnsi="Times New Roman" w:cs="Times New Roman"/>
          <w:sz w:val="24"/>
          <w:szCs w:val="24"/>
        </w:rPr>
        <w:t> - их эффективность в значительной мере зависит от культуры речи самого воспитателя, от ее образности, эмоциональной выразительности, доступности для детского понимания.</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i/>
          <w:iCs/>
          <w:sz w:val="24"/>
          <w:szCs w:val="24"/>
          <w:u w:val="single"/>
        </w:rPr>
        <w:t>Объяснение</w:t>
      </w:r>
      <w:r w:rsidRPr="000640A5">
        <w:rPr>
          <w:rFonts w:ascii="Times New Roman" w:hAnsi="Times New Roman" w:cs="Times New Roman"/>
          <w:sz w:val="24"/>
          <w:szCs w:val="24"/>
        </w:rPr>
        <w:t> используется в процессе наблюдения явлений и рассматривания предметов, картин, в ходе упражнений и т. д.; с его помощью уточняются непосредственные восприятия детей; должно быть выразительным, эмоциональным, доступным детям. </w:t>
      </w:r>
      <w:r w:rsidRPr="000640A5">
        <w:rPr>
          <w:rFonts w:ascii="Times New Roman" w:hAnsi="Times New Roman" w:cs="Times New Roman"/>
          <w:sz w:val="24"/>
          <w:szCs w:val="24"/>
          <w:u w:val="single"/>
        </w:rPr>
        <w:t>Рассказ</w:t>
      </w:r>
      <w:r w:rsidRPr="000640A5">
        <w:rPr>
          <w:rFonts w:ascii="Times New Roman" w:hAnsi="Times New Roman" w:cs="Times New Roman"/>
          <w:sz w:val="24"/>
          <w:szCs w:val="24"/>
        </w:rPr>
        <w:t> - это живое, образное, эмоциональное изложение событий, содержащее фактический материал. Один из наиболее эмоциональных методов обучения. Рассказчик имеет возможность свободно общаться с детьми, замечать и учитывать их реакции.</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i/>
          <w:iCs/>
          <w:sz w:val="24"/>
          <w:szCs w:val="24"/>
          <w:u w:val="single"/>
        </w:rPr>
        <w:t>Рассказ воспитате</w:t>
      </w:r>
      <w:r>
        <w:rPr>
          <w:rFonts w:ascii="Times New Roman" w:hAnsi="Times New Roman" w:cs="Times New Roman"/>
          <w:i/>
          <w:iCs/>
          <w:sz w:val="24"/>
          <w:szCs w:val="24"/>
        </w:rPr>
        <w:t>л</w:t>
      </w:r>
      <w:r w:rsidRPr="000640A5">
        <w:rPr>
          <w:rFonts w:ascii="Times New Roman" w:hAnsi="Times New Roman" w:cs="Times New Roman"/>
          <w:i/>
          <w:iCs/>
          <w:sz w:val="24"/>
          <w:szCs w:val="24"/>
        </w:rPr>
        <w:t>я</w:t>
      </w:r>
      <w:r w:rsidRPr="000640A5">
        <w:rPr>
          <w:rFonts w:ascii="Times New Roman" w:hAnsi="Times New Roman" w:cs="Times New Roman"/>
          <w:sz w:val="24"/>
          <w:szCs w:val="24"/>
        </w:rPr>
        <w:t>: должен быть образцом литературно правильной, образной и выразительной ре</w:t>
      </w:r>
      <w:r>
        <w:rPr>
          <w:rFonts w:ascii="Times New Roman" w:hAnsi="Times New Roman" w:cs="Times New Roman"/>
          <w:sz w:val="24"/>
          <w:szCs w:val="24"/>
          <w:u w:val="single"/>
        </w:rPr>
        <w:t>ч</w:t>
      </w:r>
      <w:r w:rsidRPr="000640A5">
        <w:rPr>
          <w:rFonts w:ascii="Times New Roman" w:hAnsi="Times New Roman" w:cs="Times New Roman"/>
          <w:sz w:val="24"/>
          <w:szCs w:val="24"/>
          <w:u w:val="single"/>
        </w:rPr>
        <w:t>и.</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i/>
          <w:iCs/>
          <w:sz w:val="24"/>
          <w:szCs w:val="24"/>
          <w:u w:val="single"/>
        </w:rPr>
        <w:t>Рассказ детей</w:t>
      </w:r>
      <w:r w:rsidRPr="000640A5">
        <w:rPr>
          <w:rFonts w:ascii="Times New Roman" w:hAnsi="Times New Roman" w:cs="Times New Roman"/>
          <w:sz w:val="24"/>
          <w:szCs w:val="24"/>
        </w:rPr>
        <w:t> - это может быть пересказ сказок, литературных произведений, рассказы по картинам, предметам, из детского опыта, творческие рассказы.</w:t>
      </w:r>
    </w:p>
    <w:p w:rsid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i/>
          <w:iCs/>
          <w:sz w:val="24"/>
          <w:szCs w:val="24"/>
          <w:u w:val="single"/>
        </w:rPr>
        <w:t>Чтение</w:t>
      </w:r>
      <w:proofErr w:type="gramStart"/>
      <w:r w:rsidRPr="000640A5">
        <w:rPr>
          <w:rFonts w:ascii="Times New Roman" w:hAnsi="Times New Roman" w:cs="Times New Roman"/>
          <w:i/>
          <w:iCs/>
          <w:sz w:val="24"/>
          <w:szCs w:val="24"/>
          <w:u w:val="single"/>
        </w:rPr>
        <w:t> </w:t>
      </w:r>
      <w:r w:rsidRPr="000640A5">
        <w:rPr>
          <w:rFonts w:ascii="Times New Roman" w:hAnsi="Times New Roman" w:cs="Times New Roman"/>
          <w:sz w:val="24"/>
          <w:szCs w:val="24"/>
        </w:rPr>
        <w:t>Р</w:t>
      </w:r>
      <w:proofErr w:type="gramEnd"/>
      <w:r w:rsidRPr="000640A5">
        <w:rPr>
          <w:rFonts w:ascii="Times New Roman" w:hAnsi="Times New Roman" w:cs="Times New Roman"/>
          <w:sz w:val="24"/>
          <w:szCs w:val="24"/>
        </w:rPr>
        <w:t>асширяет, обогащает знания детей об окружающей, формирует способности-детей к восприятию и пониманию художественной литературы.</w:t>
      </w:r>
    </w:p>
    <w:p w:rsidR="000640A5" w:rsidRPr="000640A5" w:rsidRDefault="000640A5" w:rsidP="000640A5">
      <w:pPr>
        <w:spacing w:after="0"/>
        <w:jc w:val="both"/>
        <w:rPr>
          <w:rFonts w:ascii="Times New Roman" w:hAnsi="Times New Roman" w:cs="Times New Roman"/>
          <w:sz w:val="24"/>
          <w:szCs w:val="24"/>
        </w:rPr>
      </w:pPr>
      <w:r w:rsidRPr="00494154">
        <w:rPr>
          <w:rFonts w:ascii="Times New Roman" w:hAnsi="Times New Roman" w:cs="Times New Roman"/>
          <w:b/>
          <w:sz w:val="24"/>
          <w:szCs w:val="24"/>
          <w:u w:val="single"/>
        </w:rPr>
        <w:t>Словесные методы.</w:t>
      </w:r>
      <w:r w:rsidRPr="000640A5">
        <w:rPr>
          <w:rFonts w:ascii="Times New Roman" w:hAnsi="Times New Roman" w:cs="Times New Roman"/>
          <w:sz w:val="24"/>
          <w:szCs w:val="24"/>
        </w:rPr>
        <w:t xml:space="preserve"> Словесные методы занимают ведущее место в  системе</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методов обучения.  Были  периоды,  когда  они  являлись  почти  единственным</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 xml:space="preserve">способом передачи знаний. Прогрессивные  педагоги  </w:t>
      </w:r>
      <w:proofErr w:type="gramStart"/>
      <w:r w:rsidRPr="000640A5">
        <w:rPr>
          <w:rFonts w:ascii="Times New Roman" w:hAnsi="Times New Roman" w:cs="Times New Roman"/>
          <w:sz w:val="24"/>
          <w:szCs w:val="24"/>
        </w:rPr>
        <w:t xml:space="preserve">(  </w:t>
      </w:r>
      <w:proofErr w:type="gramEnd"/>
      <w:r w:rsidRPr="000640A5">
        <w:rPr>
          <w:rFonts w:ascii="Times New Roman" w:hAnsi="Times New Roman" w:cs="Times New Roman"/>
          <w:sz w:val="24"/>
          <w:szCs w:val="24"/>
        </w:rPr>
        <w:t>Я.А.  Коменский,  К.Д.</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Ушинский и др. ( выступали  против  абсолютизации  их  значения,  доказывали</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необходимость  дополнения  их  наглядными  и   практическими   методами.   В</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настоящее время нередко называют их  устаревшими,  “неактивными”.  К  оценке</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этой группы методов надо подходить объективно. Словесные методы позволяют  в</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кратчайший срок передать  большую  по  объему  информацию,  поставить  перед</w:t>
      </w:r>
      <w:r w:rsidR="00494154">
        <w:rPr>
          <w:rFonts w:ascii="Times New Roman" w:hAnsi="Times New Roman" w:cs="Times New Roman"/>
          <w:sz w:val="24"/>
          <w:szCs w:val="24"/>
        </w:rPr>
        <w:t xml:space="preserve"> </w:t>
      </w:r>
      <w:proofErr w:type="gramStart"/>
      <w:r w:rsidRPr="000640A5">
        <w:rPr>
          <w:rFonts w:ascii="Times New Roman" w:hAnsi="Times New Roman" w:cs="Times New Roman"/>
          <w:sz w:val="24"/>
          <w:szCs w:val="24"/>
        </w:rPr>
        <w:t>обучаемыми</w:t>
      </w:r>
      <w:proofErr w:type="gramEnd"/>
      <w:r w:rsidRPr="000640A5">
        <w:rPr>
          <w:rFonts w:ascii="Times New Roman" w:hAnsi="Times New Roman" w:cs="Times New Roman"/>
          <w:sz w:val="24"/>
          <w:szCs w:val="24"/>
        </w:rPr>
        <w:t xml:space="preserve"> проблемы и указать пути  их  решения.  С  помощью  слова  учитель</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может  вызвать  в  сознании  детей  яркие  картины  прошлого,  настоящего  и</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будущего  человечества.  Слово  активизирует  воображение,  память,  чувства</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учащихся.</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lastRenderedPageBreak/>
        <w:t xml:space="preserve">        Словесные  методы  подразделяются  на   следующие   виды:   рассказ,</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объяснение, беседа, дискуссия, лекция, работа с книгой.</w:t>
      </w:r>
    </w:p>
    <w:p w:rsidR="000640A5" w:rsidRPr="000640A5" w:rsidRDefault="000640A5" w:rsidP="000640A5">
      <w:pPr>
        <w:spacing w:after="0"/>
        <w:jc w:val="both"/>
        <w:rPr>
          <w:rFonts w:ascii="Times New Roman" w:hAnsi="Times New Roman" w:cs="Times New Roman"/>
          <w:sz w:val="24"/>
          <w:szCs w:val="24"/>
        </w:rPr>
      </w:pPr>
      <w:r w:rsidRPr="00494154">
        <w:rPr>
          <w:rFonts w:ascii="Times New Roman" w:hAnsi="Times New Roman" w:cs="Times New Roman"/>
          <w:b/>
          <w:sz w:val="24"/>
          <w:szCs w:val="24"/>
        </w:rPr>
        <w:t>Рассказ.</w:t>
      </w:r>
      <w:r w:rsidRPr="000640A5">
        <w:rPr>
          <w:rFonts w:ascii="Times New Roman" w:hAnsi="Times New Roman" w:cs="Times New Roman"/>
          <w:sz w:val="24"/>
          <w:szCs w:val="24"/>
        </w:rPr>
        <w:t xml:space="preserve">  Метод  рассказа  предполагает   устное   повествовательное</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изложение содержания учебного материала.  Этот  метод  применяется  на  всех</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этапах школьного обучения.  Меняется  лишь  характер  рассказа,  его  объем,</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продолжительность.</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К рассказу, как методу изложения новых знаний, обычно  предъявляется</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ряд педагогических требований:</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рассказ  должен  обеспечивать  идейно-нравственную  направленность</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преподавания;</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содержать только достоверные и научно проверенные факты;</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включать достаточное количество  ярких  и  убедительных  примеров,</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фактов, доказывающих правильность выдвигаемых положений;</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иметь четкую логику изложения;</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быть эмоциональным;</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излагаться простым и доступным языком;</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отражать элементы личной оценки и отношения учителя  к  излагаемым</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фактам, событиям.</w:t>
      </w:r>
    </w:p>
    <w:p w:rsidR="000640A5" w:rsidRPr="000640A5" w:rsidRDefault="000640A5" w:rsidP="000640A5">
      <w:pPr>
        <w:spacing w:after="0"/>
        <w:jc w:val="both"/>
        <w:rPr>
          <w:rFonts w:ascii="Times New Roman" w:hAnsi="Times New Roman" w:cs="Times New Roman"/>
          <w:sz w:val="24"/>
          <w:szCs w:val="24"/>
        </w:rPr>
      </w:pPr>
    </w:p>
    <w:p w:rsidR="000640A5" w:rsidRPr="000640A5" w:rsidRDefault="000640A5" w:rsidP="000640A5">
      <w:pPr>
        <w:spacing w:after="0"/>
        <w:jc w:val="both"/>
        <w:rPr>
          <w:rFonts w:ascii="Times New Roman" w:hAnsi="Times New Roman" w:cs="Times New Roman"/>
          <w:sz w:val="24"/>
          <w:szCs w:val="24"/>
        </w:rPr>
      </w:pPr>
      <w:r w:rsidRPr="00494154">
        <w:rPr>
          <w:rFonts w:ascii="Times New Roman" w:hAnsi="Times New Roman" w:cs="Times New Roman"/>
          <w:b/>
          <w:sz w:val="24"/>
          <w:szCs w:val="24"/>
        </w:rPr>
        <w:t xml:space="preserve">        Объяснение.</w:t>
      </w:r>
      <w:r w:rsidRPr="000640A5">
        <w:rPr>
          <w:rFonts w:ascii="Times New Roman" w:hAnsi="Times New Roman" w:cs="Times New Roman"/>
          <w:sz w:val="24"/>
          <w:szCs w:val="24"/>
        </w:rPr>
        <w:t xml:space="preserve"> Под объяснением следует понимать словесное  истолкование</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закономерностей,  существенных   свойств   изучаемого   объекта,   отдельных</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понятий, явлений.</w:t>
      </w:r>
    </w:p>
    <w:p w:rsidR="000640A5" w:rsidRPr="000640A5" w:rsidRDefault="000640A5" w:rsidP="00494154">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Объяснение </w:t>
      </w:r>
      <w:proofErr w:type="gramStart"/>
      <w:r w:rsidRPr="000640A5">
        <w:rPr>
          <w:rFonts w:ascii="Times New Roman" w:hAnsi="Times New Roman" w:cs="Times New Roman"/>
          <w:sz w:val="24"/>
          <w:szCs w:val="24"/>
        </w:rPr>
        <w:t xml:space="preserve">( </w:t>
      </w:r>
      <w:proofErr w:type="gramEnd"/>
      <w:r w:rsidRPr="000640A5">
        <w:rPr>
          <w:rFonts w:ascii="Times New Roman" w:hAnsi="Times New Roman" w:cs="Times New Roman"/>
          <w:sz w:val="24"/>
          <w:szCs w:val="24"/>
        </w:rPr>
        <w:t xml:space="preserve">это монологическая форма изложения. </w:t>
      </w:r>
      <w:proofErr w:type="gramStart"/>
      <w:r w:rsidRPr="000640A5">
        <w:rPr>
          <w:rFonts w:ascii="Times New Roman" w:hAnsi="Times New Roman" w:cs="Times New Roman"/>
          <w:sz w:val="24"/>
          <w:szCs w:val="24"/>
        </w:rPr>
        <w:t>К  объяснению  чаще</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всего  прибегают  при  изучении  теоретическ</w:t>
      </w:r>
      <w:r w:rsidR="00494154">
        <w:rPr>
          <w:rFonts w:ascii="Times New Roman" w:hAnsi="Times New Roman" w:cs="Times New Roman"/>
          <w:sz w:val="24"/>
          <w:szCs w:val="24"/>
        </w:rPr>
        <w:t>ого  материала  различных  наук)</w:t>
      </w:r>
      <w:proofErr w:type="gramEnd"/>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Использование метода объяснения требует:</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точного и четкого формулирования задачи, сути проблемы, вопроса;</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последовательного   раскрытия   причинно-следственных    связей,</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аргументации и доказательств;</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использования сравнения, сопоставления, аналогии;</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привлечения ярких примеров;</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безукоризненной логики изложения.</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Объяснение как метод обучения широко используется в работе с  детьми</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разных возрастных групп. Однако в среднем и  старшем  школьном  возрасте,  в</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связи с усложнением учебного  материала  и  возрастающими  интеллектуальными</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возможностями  учащихся,  использование  этого   метода   становится   более</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необходимым, чем в работе с младшими школьниками.</w:t>
      </w:r>
    </w:p>
    <w:p w:rsidR="000640A5" w:rsidRPr="000640A5" w:rsidRDefault="000640A5" w:rsidP="000640A5">
      <w:pPr>
        <w:spacing w:after="0"/>
        <w:jc w:val="both"/>
        <w:rPr>
          <w:rFonts w:ascii="Times New Roman" w:hAnsi="Times New Roman" w:cs="Times New Roman"/>
          <w:sz w:val="24"/>
          <w:szCs w:val="24"/>
        </w:rPr>
      </w:pPr>
    </w:p>
    <w:p w:rsidR="000640A5" w:rsidRPr="000640A5" w:rsidRDefault="000640A5" w:rsidP="000640A5">
      <w:pPr>
        <w:spacing w:after="0"/>
        <w:jc w:val="both"/>
        <w:rPr>
          <w:rFonts w:ascii="Times New Roman" w:hAnsi="Times New Roman" w:cs="Times New Roman"/>
          <w:sz w:val="24"/>
          <w:szCs w:val="24"/>
        </w:rPr>
      </w:pPr>
      <w:r w:rsidRPr="00494154">
        <w:rPr>
          <w:rFonts w:ascii="Times New Roman" w:hAnsi="Times New Roman" w:cs="Times New Roman"/>
          <w:b/>
          <w:sz w:val="24"/>
          <w:szCs w:val="24"/>
        </w:rPr>
        <w:t xml:space="preserve">        Беседа.</w:t>
      </w:r>
      <w:r w:rsidRPr="000640A5">
        <w:rPr>
          <w:rFonts w:ascii="Times New Roman" w:hAnsi="Times New Roman" w:cs="Times New Roman"/>
          <w:sz w:val="24"/>
          <w:szCs w:val="24"/>
        </w:rPr>
        <w:t xml:space="preserve"> Беседа </w:t>
      </w:r>
      <w:proofErr w:type="gramStart"/>
      <w:r w:rsidRPr="000640A5">
        <w:rPr>
          <w:rFonts w:ascii="Times New Roman" w:hAnsi="Times New Roman" w:cs="Times New Roman"/>
          <w:sz w:val="24"/>
          <w:szCs w:val="24"/>
        </w:rPr>
        <w:t xml:space="preserve">( </w:t>
      </w:r>
      <w:proofErr w:type="gramEnd"/>
      <w:r w:rsidRPr="000640A5">
        <w:rPr>
          <w:rFonts w:ascii="Times New Roman" w:hAnsi="Times New Roman" w:cs="Times New Roman"/>
          <w:sz w:val="24"/>
          <w:szCs w:val="24"/>
        </w:rPr>
        <w:t>диалогический метод обучения, при  котором  учитель</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путем постановки тщательно продуманной системы вопросов подводит учеников  к</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пониманию нового материала или проверяет усвоение ими уже изученного.</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Беседа относится к наиболее старым методам дидактической работы.  Ее</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мастерски  использовал  Сократ,  от  имени  которого  и  произошло   понятие</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“сократическая беседа”.</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В зависимости от конкретных задач,  содержание  учебного  материала,</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уровня творческой  познавательной  деятельности  учащихся,  места  беседы  в</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дидактическом процессе выделяют различные виды бесед.</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Широкое  распространение  имеет  эвристическая  беседа   (от   слова</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 xml:space="preserve">“эврика” </w:t>
      </w:r>
      <w:proofErr w:type="gramStart"/>
      <w:r w:rsidRPr="000640A5">
        <w:rPr>
          <w:rFonts w:ascii="Times New Roman" w:hAnsi="Times New Roman" w:cs="Times New Roman"/>
          <w:sz w:val="24"/>
          <w:szCs w:val="24"/>
        </w:rPr>
        <w:t xml:space="preserve">( </w:t>
      </w:r>
      <w:proofErr w:type="gramEnd"/>
      <w:r w:rsidRPr="000640A5">
        <w:rPr>
          <w:rFonts w:ascii="Times New Roman" w:hAnsi="Times New Roman" w:cs="Times New Roman"/>
          <w:sz w:val="24"/>
          <w:szCs w:val="24"/>
        </w:rPr>
        <w:t>нахожу, открываю). В ходе эвристической беседы учитель,  опираясь</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на имеющиеся у учащихся знания и практический опыт, подводит их к  пониманию</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и усвоению новых знаний, формулированию правил и выводов.</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Для сообщения новых  знаний  используются  сообщающие  беседы.  Если</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беседа предшествует изучению  нового  материала,  ее  называют  вводной  или</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вступительной. Цель такой беседы состоит в том,  чтобы  вызвать  у  учащихся</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состояние готовности к  познанию  нового.  Закрепляющие  беседы  применяются</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после изучения нового материала.</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lastRenderedPageBreak/>
        <w:t xml:space="preserve">        В  ходе  беседы  вопросы  могут  быть  адресованы   одному   ученику</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(индивидуальная беседа) или учащимися всего класса (фронтальная беседа).</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Одной из разновидностей беседы  является  собеседование.  Оно  может</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проводиться как с классом в целом, так и  с  отдельными  группами  учеников.</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Особенно полезно  организовывать  собеседование  в  старших  классах,  когда</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ученики  проявляют  больше  самостоятельности  в  суждениях,  могут  ставить</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проблемные  вопросы,  высказывать  свое  мнение  по  тем  или  иным   темам,</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поставленным учителем на обсуждение.</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Успех проведения бесед во многом зависит от правильности  постановки</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вопросов.  Вопросы  задаются  учителем  всему  классу,  чтобы  все  учащиеся</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готовились к ответу.</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Вопросы   должны   быть    краткими,    четкими,    содержательными,</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сформулированными так,  чтобы  будили  мысль  ученика.  Не  следует  ставить</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двойных, подсказывающих вопросов или наталкивающих на угадывание ответа.  Не</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следует  формулировать  альтернативных   вопросов,   требующих   однозначных</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ответов типа “да” или “нет”.</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В целом, метод беседы имеет следующее преимущество:</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активизирует учащихся;</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развивает их память и речь;</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делает открытыми знания учащихся;</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имеет большую воспитательную силу;</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является хорошим диагностическим средством.</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Недостатки метода беседы:</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требует много времени;</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содержит элемент риска (школьник может  дать  неправильный  ответ,</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который воспринимается другими учащимися и фиксируется в их памяти);</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необходим запас знаний.</w:t>
      </w:r>
    </w:p>
    <w:p w:rsidR="000640A5" w:rsidRPr="000640A5" w:rsidRDefault="000640A5" w:rsidP="000640A5">
      <w:pPr>
        <w:spacing w:after="0"/>
        <w:jc w:val="both"/>
        <w:rPr>
          <w:rFonts w:ascii="Times New Roman" w:hAnsi="Times New Roman" w:cs="Times New Roman"/>
          <w:sz w:val="24"/>
          <w:szCs w:val="24"/>
        </w:rPr>
      </w:pP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w:t>
      </w:r>
      <w:r w:rsidRPr="00494154">
        <w:rPr>
          <w:rFonts w:ascii="Times New Roman" w:hAnsi="Times New Roman" w:cs="Times New Roman"/>
          <w:b/>
          <w:sz w:val="24"/>
          <w:szCs w:val="24"/>
        </w:rPr>
        <w:t>Дискуссия.</w:t>
      </w:r>
      <w:r w:rsidRPr="000640A5">
        <w:rPr>
          <w:rFonts w:ascii="Times New Roman" w:hAnsi="Times New Roman" w:cs="Times New Roman"/>
          <w:sz w:val="24"/>
          <w:szCs w:val="24"/>
        </w:rPr>
        <w:t xml:space="preserve"> Дискуссия как метод обучения основан на обмене  взглядами</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по определенной проблеме, причем эти  взгляды  отражают  собственное  мнение</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участников или опираются на мнения  других  лиц.  Этот  метод  целесообразно</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использовать в том случае, когда  учащиеся  обладают  значительной  степенью</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зрелости и самостоятельности мышления, умеют аргументировать,  доказывать  и</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обосновывать свою точку зрения. Хорошо проведенная дискуссия  имеет  большую</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обучающую  и  воспитательную  ценность:  учит  более   глубокому   пониманию</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проблемы, умению защищать свою позицию, считаться с мнениями других.</w:t>
      </w:r>
    </w:p>
    <w:p w:rsidR="000640A5" w:rsidRPr="000640A5" w:rsidRDefault="000640A5" w:rsidP="000640A5">
      <w:pPr>
        <w:spacing w:after="0"/>
        <w:jc w:val="both"/>
        <w:rPr>
          <w:rFonts w:ascii="Times New Roman" w:hAnsi="Times New Roman" w:cs="Times New Roman"/>
          <w:sz w:val="24"/>
          <w:szCs w:val="24"/>
        </w:rPr>
      </w:pPr>
    </w:p>
    <w:p w:rsidR="000640A5" w:rsidRPr="000640A5" w:rsidRDefault="000640A5" w:rsidP="000640A5">
      <w:pPr>
        <w:spacing w:after="0"/>
        <w:jc w:val="both"/>
        <w:rPr>
          <w:rFonts w:ascii="Times New Roman" w:hAnsi="Times New Roman" w:cs="Times New Roman"/>
          <w:sz w:val="24"/>
          <w:szCs w:val="24"/>
        </w:rPr>
      </w:pPr>
      <w:r w:rsidRPr="00494154">
        <w:rPr>
          <w:rFonts w:ascii="Times New Roman" w:hAnsi="Times New Roman" w:cs="Times New Roman"/>
          <w:b/>
          <w:sz w:val="24"/>
          <w:szCs w:val="24"/>
        </w:rPr>
        <w:t xml:space="preserve">        Лекция.</w:t>
      </w:r>
      <w:r w:rsidRPr="000640A5">
        <w:rPr>
          <w:rFonts w:ascii="Times New Roman" w:hAnsi="Times New Roman" w:cs="Times New Roman"/>
          <w:sz w:val="24"/>
          <w:szCs w:val="24"/>
        </w:rPr>
        <w:t xml:space="preserve">  Лекция  </w:t>
      </w:r>
      <w:proofErr w:type="gramStart"/>
      <w:r w:rsidRPr="000640A5">
        <w:rPr>
          <w:rFonts w:ascii="Times New Roman" w:hAnsi="Times New Roman" w:cs="Times New Roman"/>
          <w:sz w:val="24"/>
          <w:szCs w:val="24"/>
        </w:rPr>
        <w:t xml:space="preserve">(   </w:t>
      </w:r>
      <w:proofErr w:type="gramEnd"/>
      <w:r w:rsidRPr="000640A5">
        <w:rPr>
          <w:rFonts w:ascii="Times New Roman" w:hAnsi="Times New Roman" w:cs="Times New Roman"/>
          <w:sz w:val="24"/>
          <w:szCs w:val="24"/>
        </w:rPr>
        <w:t>монологический   способ   изложения   объемного</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материала. Используется, как правило, в старших классах и занимает весь  или</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почти весь урок. Преимущество лекции заключается  в  возможности  обеспечить</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законченность и целостность восприятия школьниками учебного материала в  его</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 xml:space="preserve">логических </w:t>
      </w:r>
      <w:proofErr w:type="spellStart"/>
      <w:r w:rsidRPr="000640A5">
        <w:rPr>
          <w:rFonts w:ascii="Times New Roman" w:hAnsi="Times New Roman" w:cs="Times New Roman"/>
          <w:sz w:val="24"/>
          <w:szCs w:val="24"/>
        </w:rPr>
        <w:t>опосредованиях</w:t>
      </w:r>
      <w:proofErr w:type="spellEnd"/>
      <w:r w:rsidRPr="000640A5">
        <w:rPr>
          <w:rFonts w:ascii="Times New Roman" w:hAnsi="Times New Roman" w:cs="Times New Roman"/>
          <w:sz w:val="24"/>
          <w:szCs w:val="24"/>
        </w:rPr>
        <w:t xml:space="preserve"> и  взаимосвязях  по  теме  в  целом.  </w:t>
      </w:r>
      <w:proofErr w:type="gramStart"/>
      <w:r w:rsidRPr="000640A5">
        <w:rPr>
          <w:rFonts w:ascii="Times New Roman" w:hAnsi="Times New Roman" w:cs="Times New Roman"/>
          <w:sz w:val="24"/>
          <w:szCs w:val="24"/>
        </w:rPr>
        <w:t>Актуальность</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использования  лекции  в  современных  условиях   возрастает   в   связи   в</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применением  блочного  изучения  нового  учебного  материала  по  темам  или</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крупным разделам.</w:t>
      </w:r>
      <w:proofErr w:type="gramEnd"/>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Школьная лекция может применяться также при  повторении  пройденного</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материала. Такие лекции называются обзорными. Проводятся они  по  одной  или</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нескольким темам для обобщения и систематизации изученного материала.</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Применение лекции как метода обучения в условиях  современной  школы</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позволяет значительно активизировать познавательную  деятельность  учащихся,</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вовлекать их в самостоятельные поиски дополнительной научной информации  для</w:t>
      </w:r>
      <w:r w:rsidR="00494154">
        <w:rPr>
          <w:rFonts w:ascii="Times New Roman" w:hAnsi="Times New Roman" w:cs="Times New Roman"/>
          <w:sz w:val="24"/>
          <w:szCs w:val="24"/>
        </w:rPr>
        <w:t xml:space="preserve"> </w:t>
      </w:r>
      <w:r w:rsidRPr="000640A5">
        <w:rPr>
          <w:rFonts w:ascii="Times New Roman" w:hAnsi="Times New Roman" w:cs="Times New Roman"/>
          <w:sz w:val="24"/>
          <w:szCs w:val="24"/>
        </w:rPr>
        <w:t>решения  проблемных  учебно-познавательных  задач,  выполнения  тематических</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заданий, проведения самостоятельных опытов  и  экспериментов,  граничащих  с</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 xml:space="preserve">исследовательской деятельностью. Именно этим объясняется  тот  факт,  что  </w:t>
      </w:r>
      <w:proofErr w:type="spellStart"/>
      <w:r w:rsidRPr="000640A5">
        <w:rPr>
          <w:rFonts w:ascii="Times New Roman" w:hAnsi="Times New Roman" w:cs="Times New Roman"/>
          <w:sz w:val="24"/>
          <w:szCs w:val="24"/>
        </w:rPr>
        <w:t>встарших</w:t>
      </w:r>
      <w:proofErr w:type="spellEnd"/>
      <w:r w:rsidRPr="000640A5">
        <w:rPr>
          <w:rFonts w:ascii="Times New Roman" w:hAnsi="Times New Roman" w:cs="Times New Roman"/>
          <w:sz w:val="24"/>
          <w:szCs w:val="24"/>
        </w:rPr>
        <w:t xml:space="preserve"> </w:t>
      </w:r>
      <w:proofErr w:type="gramStart"/>
      <w:r w:rsidRPr="000640A5">
        <w:rPr>
          <w:rFonts w:ascii="Times New Roman" w:hAnsi="Times New Roman" w:cs="Times New Roman"/>
          <w:sz w:val="24"/>
          <w:szCs w:val="24"/>
        </w:rPr>
        <w:t>классах</w:t>
      </w:r>
      <w:proofErr w:type="gramEnd"/>
      <w:r w:rsidRPr="000640A5">
        <w:rPr>
          <w:rFonts w:ascii="Times New Roman" w:hAnsi="Times New Roman" w:cs="Times New Roman"/>
          <w:sz w:val="24"/>
          <w:szCs w:val="24"/>
        </w:rPr>
        <w:t xml:space="preserve"> удельный вес лекции в последнее время стал возрастать.</w:t>
      </w:r>
    </w:p>
    <w:p w:rsidR="000640A5" w:rsidRPr="000640A5" w:rsidRDefault="000640A5" w:rsidP="000640A5">
      <w:pPr>
        <w:spacing w:after="0"/>
        <w:jc w:val="both"/>
        <w:rPr>
          <w:rFonts w:ascii="Times New Roman" w:hAnsi="Times New Roman" w:cs="Times New Roman"/>
          <w:sz w:val="24"/>
          <w:szCs w:val="24"/>
        </w:rPr>
      </w:pP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lastRenderedPageBreak/>
        <w:t xml:space="preserve">        </w:t>
      </w:r>
      <w:r w:rsidRPr="002D3247">
        <w:rPr>
          <w:rFonts w:ascii="Times New Roman" w:hAnsi="Times New Roman" w:cs="Times New Roman"/>
          <w:b/>
          <w:sz w:val="24"/>
          <w:szCs w:val="24"/>
        </w:rPr>
        <w:t>Работа с учебником и книгой</w:t>
      </w:r>
      <w:r w:rsidRPr="000640A5">
        <w:rPr>
          <w:rFonts w:ascii="Times New Roman" w:hAnsi="Times New Roman" w:cs="Times New Roman"/>
          <w:sz w:val="24"/>
          <w:szCs w:val="24"/>
        </w:rPr>
        <w:t xml:space="preserve"> </w:t>
      </w:r>
      <w:proofErr w:type="gramStart"/>
      <w:r w:rsidRPr="000640A5">
        <w:rPr>
          <w:rFonts w:ascii="Times New Roman" w:hAnsi="Times New Roman" w:cs="Times New Roman"/>
          <w:sz w:val="24"/>
          <w:szCs w:val="24"/>
        </w:rPr>
        <w:t xml:space="preserve">( </w:t>
      </w:r>
      <w:proofErr w:type="gramEnd"/>
      <w:r w:rsidRPr="000640A5">
        <w:rPr>
          <w:rFonts w:ascii="Times New Roman" w:hAnsi="Times New Roman" w:cs="Times New Roman"/>
          <w:sz w:val="24"/>
          <w:szCs w:val="24"/>
        </w:rPr>
        <w:t>важнейший метод обучения. В  начальных</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классах работа  с  книгой  осуществляется  главным  образом  на  уроках  под</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руководством учителя. В дальнейшем школьники все больше  учатся  работать  с</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книгой самостоятельно.  Существует  ряд  приемов  самостоятельной  работы  с</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 xml:space="preserve">печатными источниками. </w:t>
      </w:r>
      <w:proofErr w:type="gramStart"/>
      <w:r w:rsidRPr="000640A5">
        <w:rPr>
          <w:rFonts w:ascii="Times New Roman" w:hAnsi="Times New Roman" w:cs="Times New Roman"/>
          <w:sz w:val="24"/>
          <w:szCs w:val="24"/>
        </w:rPr>
        <w:t>Основные из них:</w:t>
      </w:r>
      <w:proofErr w:type="gramEnd"/>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Конспектирование </w:t>
      </w:r>
      <w:proofErr w:type="gramStart"/>
      <w:r w:rsidRPr="000640A5">
        <w:rPr>
          <w:rFonts w:ascii="Times New Roman" w:hAnsi="Times New Roman" w:cs="Times New Roman"/>
          <w:sz w:val="24"/>
          <w:szCs w:val="24"/>
        </w:rPr>
        <w:t xml:space="preserve">( </w:t>
      </w:r>
      <w:proofErr w:type="gramEnd"/>
      <w:r w:rsidRPr="000640A5">
        <w:rPr>
          <w:rFonts w:ascii="Times New Roman" w:hAnsi="Times New Roman" w:cs="Times New Roman"/>
          <w:sz w:val="24"/>
          <w:szCs w:val="24"/>
        </w:rPr>
        <w:t>краткое изложение,  краткая  запись  содержания</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прочитанного. Конспектирование ведется от первого (от себя) или от  третьего</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лица. Конспектирование от первого  лица  лучше  развивает  самостоятельность</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мышления.</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Составление плана текста. </w:t>
      </w:r>
      <w:proofErr w:type="gramStart"/>
      <w:r w:rsidRPr="000640A5">
        <w:rPr>
          <w:rFonts w:ascii="Times New Roman" w:hAnsi="Times New Roman" w:cs="Times New Roman"/>
          <w:sz w:val="24"/>
          <w:szCs w:val="24"/>
        </w:rPr>
        <w:t>План</w:t>
      </w:r>
      <w:proofErr w:type="gramEnd"/>
      <w:r w:rsidRPr="000640A5">
        <w:rPr>
          <w:rFonts w:ascii="Times New Roman" w:hAnsi="Times New Roman" w:cs="Times New Roman"/>
          <w:sz w:val="24"/>
          <w:szCs w:val="24"/>
        </w:rPr>
        <w:t xml:space="preserve"> может быть простой и  сложный.  Для</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составления плана необходимо после прочтения текста разбить его на  части  и</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озаглавить каждую часть.</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w:t>
      </w:r>
      <w:proofErr w:type="spellStart"/>
      <w:r w:rsidRPr="000640A5">
        <w:rPr>
          <w:rFonts w:ascii="Times New Roman" w:hAnsi="Times New Roman" w:cs="Times New Roman"/>
          <w:sz w:val="24"/>
          <w:szCs w:val="24"/>
        </w:rPr>
        <w:t>Тезирование</w:t>
      </w:r>
      <w:proofErr w:type="spellEnd"/>
      <w:r w:rsidRPr="000640A5">
        <w:rPr>
          <w:rFonts w:ascii="Times New Roman" w:hAnsi="Times New Roman" w:cs="Times New Roman"/>
          <w:sz w:val="24"/>
          <w:szCs w:val="24"/>
        </w:rPr>
        <w:t xml:space="preserve"> </w:t>
      </w:r>
      <w:proofErr w:type="gramStart"/>
      <w:r w:rsidRPr="000640A5">
        <w:rPr>
          <w:rFonts w:ascii="Times New Roman" w:hAnsi="Times New Roman" w:cs="Times New Roman"/>
          <w:sz w:val="24"/>
          <w:szCs w:val="24"/>
        </w:rPr>
        <w:t xml:space="preserve">( </w:t>
      </w:r>
      <w:proofErr w:type="gramEnd"/>
      <w:r w:rsidRPr="000640A5">
        <w:rPr>
          <w:rFonts w:ascii="Times New Roman" w:hAnsi="Times New Roman" w:cs="Times New Roman"/>
          <w:sz w:val="24"/>
          <w:szCs w:val="24"/>
        </w:rPr>
        <w:t>краткое изложение основных мыслей прочтенного.</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Цитирование  </w:t>
      </w:r>
      <w:proofErr w:type="gramStart"/>
      <w:r w:rsidRPr="000640A5">
        <w:rPr>
          <w:rFonts w:ascii="Times New Roman" w:hAnsi="Times New Roman" w:cs="Times New Roman"/>
          <w:sz w:val="24"/>
          <w:szCs w:val="24"/>
        </w:rPr>
        <w:t xml:space="preserve">(  </w:t>
      </w:r>
      <w:proofErr w:type="gramEnd"/>
      <w:r w:rsidRPr="000640A5">
        <w:rPr>
          <w:rFonts w:ascii="Times New Roman" w:hAnsi="Times New Roman" w:cs="Times New Roman"/>
          <w:sz w:val="24"/>
          <w:szCs w:val="24"/>
        </w:rPr>
        <w:t>дословная   выдержка   из   текста.   Обязательно</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указываются  выходные  данные  (автор,  название  работы,   место   издания,</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издательство, год издания, страница).</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Аннотирование   </w:t>
      </w:r>
      <w:proofErr w:type="gramStart"/>
      <w:r w:rsidRPr="000640A5">
        <w:rPr>
          <w:rFonts w:ascii="Times New Roman" w:hAnsi="Times New Roman" w:cs="Times New Roman"/>
          <w:sz w:val="24"/>
          <w:szCs w:val="24"/>
        </w:rPr>
        <w:t xml:space="preserve">(   </w:t>
      </w:r>
      <w:proofErr w:type="gramEnd"/>
      <w:r w:rsidRPr="000640A5">
        <w:rPr>
          <w:rFonts w:ascii="Times New Roman" w:hAnsi="Times New Roman" w:cs="Times New Roman"/>
          <w:sz w:val="24"/>
          <w:szCs w:val="24"/>
        </w:rPr>
        <w:t>краткое   свернутое   изложение   содержания</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прочитанного без потери существенного смысла.</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Рецензирование </w:t>
      </w:r>
      <w:proofErr w:type="gramStart"/>
      <w:r w:rsidRPr="000640A5">
        <w:rPr>
          <w:rFonts w:ascii="Times New Roman" w:hAnsi="Times New Roman" w:cs="Times New Roman"/>
          <w:sz w:val="24"/>
          <w:szCs w:val="24"/>
        </w:rPr>
        <w:t xml:space="preserve">( </w:t>
      </w:r>
      <w:proofErr w:type="gramEnd"/>
      <w:r w:rsidRPr="000640A5">
        <w:rPr>
          <w:rFonts w:ascii="Times New Roman" w:hAnsi="Times New Roman" w:cs="Times New Roman"/>
          <w:sz w:val="24"/>
          <w:szCs w:val="24"/>
        </w:rPr>
        <w:t>написание краткого  отзыва  с  выражением  своего</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отношения о прочитанном.</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 Составление справки </w:t>
      </w:r>
      <w:proofErr w:type="gramStart"/>
      <w:r w:rsidRPr="000640A5">
        <w:rPr>
          <w:rFonts w:ascii="Times New Roman" w:hAnsi="Times New Roman" w:cs="Times New Roman"/>
          <w:sz w:val="24"/>
          <w:szCs w:val="24"/>
        </w:rPr>
        <w:t xml:space="preserve">(  </w:t>
      </w:r>
      <w:proofErr w:type="gramEnd"/>
      <w:r w:rsidRPr="000640A5">
        <w:rPr>
          <w:rFonts w:ascii="Times New Roman" w:hAnsi="Times New Roman" w:cs="Times New Roman"/>
          <w:sz w:val="24"/>
          <w:szCs w:val="24"/>
        </w:rPr>
        <w:t>сведений  о  чем-нибудь,  полученных  после</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поисков.  Справки  бывают  статические,  биографические,  терминологические,</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географические и т.д.</w:t>
      </w:r>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w:t>
      </w:r>
      <w:proofErr w:type="gramStart"/>
      <w:r w:rsidRPr="000640A5">
        <w:rPr>
          <w:rFonts w:ascii="Times New Roman" w:hAnsi="Times New Roman" w:cs="Times New Roman"/>
          <w:sz w:val="24"/>
          <w:szCs w:val="24"/>
        </w:rPr>
        <w:t>- Составление</w:t>
      </w:r>
      <w:r w:rsidR="002D3247">
        <w:rPr>
          <w:rFonts w:ascii="Times New Roman" w:hAnsi="Times New Roman" w:cs="Times New Roman"/>
          <w:sz w:val="24"/>
          <w:szCs w:val="24"/>
        </w:rPr>
        <w:t xml:space="preserve"> формально-логической модели (</w:t>
      </w:r>
      <w:r w:rsidRPr="000640A5">
        <w:rPr>
          <w:rFonts w:ascii="Times New Roman" w:hAnsi="Times New Roman" w:cs="Times New Roman"/>
          <w:sz w:val="24"/>
          <w:szCs w:val="24"/>
        </w:rPr>
        <w:t>словесно-схематического</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изображения прочитанного.</w:t>
      </w:r>
      <w:proofErr w:type="gramEnd"/>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w:t>
      </w:r>
      <w:proofErr w:type="gramStart"/>
      <w:r w:rsidRPr="000640A5">
        <w:rPr>
          <w:rFonts w:ascii="Times New Roman" w:hAnsi="Times New Roman" w:cs="Times New Roman"/>
          <w:sz w:val="24"/>
          <w:szCs w:val="24"/>
        </w:rPr>
        <w:t>- Составлен</w:t>
      </w:r>
      <w:r w:rsidR="002D3247">
        <w:rPr>
          <w:rFonts w:ascii="Times New Roman" w:hAnsi="Times New Roman" w:cs="Times New Roman"/>
          <w:sz w:val="24"/>
          <w:szCs w:val="24"/>
        </w:rPr>
        <w:t>ие тематического  тезауруса  (</w:t>
      </w:r>
      <w:r w:rsidRPr="000640A5">
        <w:rPr>
          <w:rFonts w:ascii="Times New Roman" w:hAnsi="Times New Roman" w:cs="Times New Roman"/>
          <w:sz w:val="24"/>
          <w:szCs w:val="24"/>
        </w:rPr>
        <w:t>упорядоченного  комплекса</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базовых понятий по разделу, теме.</w:t>
      </w:r>
      <w:proofErr w:type="gramEnd"/>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w:t>
      </w:r>
      <w:r w:rsidR="002D3247">
        <w:rPr>
          <w:rFonts w:ascii="Times New Roman" w:hAnsi="Times New Roman" w:cs="Times New Roman"/>
          <w:sz w:val="24"/>
          <w:szCs w:val="24"/>
        </w:rPr>
        <w:t xml:space="preserve">   </w:t>
      </w:r>
      <w:proofErr w:type="gramStart"/>
      <w:r w:rsidR="002D3247">
        <w:rPr>
          <w:rFonts w:ascii="Times New Roman" w:hAnsi="Times New Roman" w:cs="Times New Roman"/>
          <w:sz w:val="24"/>
          <w:szCs w:val="24"/>
        </w:rPr>
        <w:t>- Составление матрицы идей (</w:t>
      </w:r>
      <w:r w:rsidRPr="000640A5">
        <w:rPr>
          <w:rFonts w:ascii="Times New Roman" w:hAnsi="Times New Roman" w:cs="Times New Roman"/>
          <w:sz w:val="24"/>
          <w:szCs w:val="24"/>
        </w:rPr>
        <w:t>сравнительных характеристик  однородных</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предметов, явлений в трудах разных авторов.</w:t>
      </w:r>
      <w:proofErr w:type="gramEnd"/>
    </w:p>
    <w:p w:rsidR="000640A5" w:rsidRPr="000640A5" w:rsidRDefault="000640A5" w:rsidP="000640A5">
      <w:pPr>
        <w:spacing w:after="0"/>
        <w:jc w:val="both"/>
        <w:rPr>
          <w:rFonts w:ascii="Times New Roman" w:hAnsi="Times New Roman" w:cs="Times New Roman"/>
          <w:sz w:val="24"/>
          <w:szCs w:val="24"/>
        </w:rPr>
      </w:pPr>
      <w:r w:rsidRPr="000640A5">
        <w:rPr>
          <w:rFonts w:ascii="Times New Roman" w:hAnsi="Times New Roman" w:cs="Times New Roman"/>
          <w:sz w:val="24"/>
          <w:szCs w:val="24"/>
        </w:rPr>
        <w:t xml:space="preserve">        Таковы  краткие  характеристики  основных  видов  словесных  методов</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обучения. Вторую группу по этой классификации  составляют  наглядные  методы</w:t>
      </w:r>
      <w:r w:rsidR="002D3247">
        <w:rPr>
          <w:rFonts w:ascii="Times New Roman" w:hAnsi="Times New Roman" w:cs="Times New Roman"/>
          <w:sz w:val="24"/>
          <w:szCs w:val="24"/>
        </w:rPr>
        <w:t xml:space="preserve"> </w:t>
      </w:r>
      <w:r w:rsidRPr="000640A5">
        <w:rPr>
          <w:rFonts w:ascii="Times New Roman" w:hAnsi="Times New Roman" w:cs="Times New Roman"/>
          <w:sz w:val="24"/>
          <w:szCs w:val="24"/>
        </w:rPr>
        <w:t>обучения.</w:t>
      </w:r>
    </w:p>
    <w:p w:rsidR="000640A5" w:rsidRPr="000640A5" w:rsidRDefault="000640A5" w:rsidP="000640A5">
      <w:pPr>
        <w:spacing w:after="0"/>
        <w:jc w:val="both"/>
        <w:rPr>
          <w:rFonts w:ascii="Times New Roman" w:hAnsi="Times New Roman" w:cs="Times New Roman"/>
          <w:sz w:val="24"/>
          <w:szCs w:val="24"/>
        </w:rPr>
      </w:pPr>
    </w:p>
    <w:p w:rsidR="00BD6DD9" w:rsidRPr="000640A5" w:rsidRDefault="000640A5" w:rsidP="000640A5">
      <w:pPr>
        <w:jc w:val="center"/>
        <w:rPr>
          <w:rFonts w:ascii="Times New Roman" w:hAnsi="Times New Roman" w:cs="Times New Roman"/>
          <w:b/>
          <w:color w:val="000000" w:themeColor="text1"/>
          <w:sz w:val="24"/>
          <w:szCs w:val="24"/>
        </w:rPr>
      </w:pPr>
      <w:r w:rsidRPr="000640A5">
        <w:rPr>
          <w:rFonts w:ascii="Times New Roman" w:eastAsia="DejaVu Sans" w:hAnsi="Times New Roman" w:cs="Times New Roman"/>
          <w:b/>
          <w:kern w:val="1"/>
          <w:sz w:val="24"/>
          <w:szCs w:val="24"/>
        </w:rPr>
        <w:t>4.</w:t>
      </w:r>
      <w:r w:rsidRPr="00F461D2">
        <w:rPr>
          <w:rFonts w:ascii="Times New Roman" w:eastAsia="DejaVu Sans" w:hAnsi="Times New Roman" w:cs="Times New Roman"/>
          <w:b/>
          <w:kern w:val="1"/>
          <w:sz w:val="24"/>
          <w:szCs w:val="24"/>
        </w:rPr>
        <w:t>Наглядные методы</w:t>
      </w:r>
      <w:r w:rsidRPr="000640A5">
        <w:rPr>
          <w:rFonts w:ascii="Times New Roman" w:eastAsia="DejaVu Sans" w:hAnsi="Times New Roman" w:cs="Times New Roman"/>
          <w:b/>
          <w:kern w:val="1"/>
          <w:sz w:val="24"/>
          <w:szCs w:val="24"/>
        </w:rPr>
        <w:t xml:space="preserve"> и приемы обучения дошкольников. Интеграция наглядных методов и приемов со словесными и практическими методами и приемами.</w:t>
      </w:r>
    </w:p>
    <w:p w:rsidR="000640A5" w:rsidRPr="00DE7D1F" w:rsidRDefault="000640A5" w:rsidP="000640A5">
      <w:pPr>
        <w:spacing w:after="0"/>
        <w:jc w:val="both"/>
        <w:rPr>
          <w:rFonts w:ascii="Times New Roman" w:hAnsi="Times New Roman" w:cs="Times New Roman"/>
          <w:sz w:val="24"/>
          <w:szCs w:val="24"/>
        </w:rPr>
      </w:pPr>
      <w:r w:rsidRPr="00DE7D1F">
        <w:rPr>
          <w:rFonts w:ascii="Times New Roman" w:hAnsi="Times New Roman" w:cs="Times New Roman"/>
          <w:sz w:val="24"/>
          <w:szCs w:val="24"/>
        </w:rPr>
        <w:t>Наглядные методы и приемы - использование их отвечает дидактическому принципу наглядности и связано с особенностями детского мышления.</w:t>
      </w:r>
    </w:p>
    <w:p w:rsidR="000640A5" w:rsidRPr="00DE7D1F" w:rsidRDefault="000640A5" w:rsidP="000640A5">
      <w:pPr>
        <w:spacing w:after="0"/>
        <w:jc w:val="both"/>
        <w:rPr>
          <w:rFonts w:ascii="Times New Roman" w:hAnsi="Times New Roman" w:cs="Times New Roman"/>
          <w:sz w:val="24"/>
          <w:szCs w:val="24"/>
        </w:rPr>
      </w:pPr>
      <w:r w:rsidRPr="00DE7D1F">
        <w:rPr>
          <w:rFonts w:ascii="Times New Roman" w:hAnsi="Times New Roman" w:cs="Times New Roman"/>
          <w:sz w:val="24"/>
          <w:szCs w:val="24"/>
        </w:rPr>
        <w:t>Наблюдение - это целенаправленное, планомерное восприятие ребенком предметов и явлений окружающего мира, в котором активно взаимодействуют восприятие, мышление и речь. С помощью этого метода воспитатель направляет восприятие ребенка на выделение в предметах и явлениях основных, существенных признаков, на установление причинно-следственных связей и зависимостей между предметами и явлениями.</w:t>
      </w:r>
    </w:p>
    <w:p w:rsidR="000640A5" w:rsidRPr="00DE7D1F" w:rsidRDefault="000640A5" w:rsidP="000640A5">
      <w:pPr>
        <w:spacing w:after="0"/>
        <w:jc w:val="both"/>
        <w:rPr>
          <w:rFonts w:ascii="Times New Roman" w:hAnsi="Times New Roman" w:cs="Times New Roman"/>
          <w:sz w:val="24"/>
          <w:szCs w:val="24"/>
        </w:rPr>
      </w:pPr>
      <w:r w:rsidRPr="00DE7D1F">
        <w:rPr>
          <w:rFonts w:ascii="Times New Roman" w:hAnsi="Times New Roman" w:cs="Times New Roman"/>
          <w:sz w:val="24"/>
          <w:szCs w:val="24"/>
        </w:rPr>
        <w:t>В обучении детей используются наблюдение разного вида:</w:t>
      </w:r>
    </w:p>
    <w:p w:rsidR="000640A5" w:rsidRPr="00DE7D1F" w:rsidRDefault="000640A5" w:rsidP="000640A5">
      <w:pPr>
        <w:spacing w:after="0"/>
        <w:jc w:val="both"/>
        <w:rPr>
          <w:rFonts w:ascii="Times New Roman" w:hAnsi="Times New Roman" w:cs="Times New Roman"/>
          <w:sz w:val="24"/>
          <w:szCs w:val="24"/>
        </w:rPr>
      </w:pPr>
      <w:r w:rsidRPr="00DE7D1F">
        <w:rPr>
          <w:rFonts w:ascii="Times New Roman" w:hAnsi="Times New Roman" w:cs="Times New Roman"/>
          <w:sz w:val="24"/>
          <w:szCs w:val="24"/>
        </w:rPr>
        <w:t>I) распознающего характера, с помощью которых формируются знания о свойствах и качествах предметов и явлений (форма, цвет, величина и т.д.);</w:t>
      </w:r>
    </w:p>
    <w:p w:rsidR="000640A5" w:rsidRPr="00DE7D1F" w:rsidRDefault="000640A5" w:rsidP="000640A5">
      <w:pPr>
        <w:spacing w:after="0"/>
        <w:jc w:val="both"/>
        <w:rPr>
          <w:rFonts w:ascii="Times New Roman" w:hAnsi="Times New Roman" w:cs="Times New Roman"/>
          <w:sz w:val="24"/>
          <w:szCs w:val="24"/>
        </w:rPr>
      </w:pPr>
      <w:r w:rsidRPr="00DE7D1F">
        <w:rPr>
          <w:rFonts w:ascii="Times New Roman" w:hAnsi="Times New Roman" w:cs="Times New Roman"/>
          <w:sz w:val="24"/>
          <w:szCs w:val="24"/>
        </w:rPr>
        <w:t xml:space="preserve">2) за изменением и преобразованием объектов (рост и развитие растений и животных и т.д.) </w:t>
      </w:r>
      <w:proofErr w:type="gramStart"/>
      <w:r w:rsidRPr="00DE7D1F">
        <w:rPr>
          <w:rFonts w:ascii="Times New Roman" w:hAnsi="Times New Roman" w:cs="Times New Roman"/>
          <w:sz w:val="24"/>
          <w:szCs w:val="24"/>
        </w:rPr>
        <w:t>-д</w:t>
      </w:r>
      <w:proofErr w:type="gramEnd"/>
      <w:r w:rsidRPr="00DE7D1F">
        <w:rPr>
          <w:rFonts w:ascii="Times New Roman" w:hAnsi="Times New Roman" w:cs="Times New Roman"/>
          <w:sz w:val="24"/>
          <w:szCs w:val="24"/>
        </w:rPr>
        <w:t>ает знания о процессах, объектах окружающего мира;</w:t>
      </w:r>
    </w:p>
    <w:p w:rsidR="000640A5" w:rsidRPr="00DE7D1F" w:rsidRDefault="000640A5" w:rsidP="000640A5">
      <w:pPr>
        <w:spacing w:after="0"/>
        <w:jc w:val="both"/>
        <w:rPr>
          <w:rFonts w:ascii="Times New Roman" w:hAnsi="Times New Roman" w:cs="Times New Roman"/>
          <w:sz w:val="24"/>
          <w:szCs w:val="24"/>
        </w:rPr>
      </w:pPr>
      <w:r w:rsidRPr="00DE7D1F">
        <w:rPr>
          <w:rFonts w:ascii="Times New Roman" w:hAnsi="Times New Roman" w:cs="Times New Roman"/>
          <w:sz w:val="24"/>
          <w:szCs w:val="24"/>
        </w:rPr>
        <w:t>3) репродуктивного характера, когда по отдельным признакам, устанавливается состояние объекта, по части - картина всего явления.</w:t>
      </w:r>
    </w:p>
    <w:p w:rsidR="000640A5" w:rsidRDefault="000640A5" w:rsidP="000640A5">
      <w:pPr>
        <w:spacing w:after="0"/>
        <w:jc w:val="both"/>
        <w:rPr>
          <w:rFonts w:ascii="Times New Roman" w:hAnsi="Times New Roman" w:cs="Times New Roman"/>
          <w:sz w:val="24"/>
          <w:szCs w:val="24"/>
        </w:rPr>
      </w:pPr>
    </w:p>
    <w:p w:rsidR="000640A5" w:rsidRPr="00DE7D1F" w:rsidRDefault="000640A5" w:rsidP="000640A5">
      <w:pPr>
        <w:spacing w:after="0"/>
        <w:jc w:val="both"/>
        <w:rPr>
          <w:rFonts w:ascii="Times New Roman" w:hAnsi="Times New Roman" w:cs="Times New Roman"/>
          <w:sz w:val="24"/>
          <w:szCs w:val="24"/>
        </w:rPr>
      </w:pPr>
      <w:r w:rsidRPr="00DE7D1F">
        <w:rPr>
          <w:rFonts w:ascii="Times New Roman" w:hAnsi="Times New Roman" w:cs="Times New Roman"/>
          <w:sz w:val="24"/>
          <w:szCs w:val="24"/>
        </w:rPr>
        <w:t>Метод демонстрации, включает различные приемы:</w:t>
      </w:r>
    </w:p>
    <w:p w:rsidR="000640A5" w:rsidRPr="00DE7D1F" w:rsidRDefault="000640A5" w:rsidP="000640A5">
      <w:pPr>
        <w:spacing w:after="0"/>
        <w:jc w:val="both"/>
        <w:rPr>
          <w:rFonts w:ascii="Times New Roman" w:hAnsi="Times New Roman" w:cs="Times New Roman"/>
          <w:sz w:val="24"/>
          <w:szCs w:val="24"/>
        </w:rPr>
      </w:pPr>
      <w:r w:rsidRPr="00DE7D1F">
        <w:rPr>
          <w:rFonts w:ascii="Times New Roman" w:hAnsi="Times New Roman" w:cs="Times New Roman"/>
          <w:sz w:val="24"/>
          <w:szCs w:val="24"/>
        </w:rPr>
        <w:t>а) показ предметов - один из самых распространенных приемов обучения: дети рассматривают кукольную мебель и одежду, посуду, домашние вещи, орудия труда, оборудование для рисования, лепки, аппликации и др.;</w:t>
      </w:r>
    </w:p>
    <w:p w:rsidR="000640A5" w:rsidRPr="00DE7D1F" w:rsidRDefault="000640A5" w:rsidP="000640A5">
      <w:pPr>
        <w:spacing w:after="0"/>
        <w:jc w:val="both"/>
        <w:rPr>
          <w:rFonts w:ascii="Times New Roman" w:hAnsi="Times New Roman" w:cs="Times New Roman"/>
          <w:sz w:val="24"/>
          <w:szCs w:val="24"/>
        </w:rPr>
      </w:pPr>
      <w:r w:rsidRPr="00DE7D1F">
        <w:rPr>
          <w:rFonts w:ascii="Times New Roman" w:hAnsi="Times New Roman" w:cs="Times New Roman"/>
          <w:sz w:val="24"/>
          <w:szCs w:val="24"/>
        </w:rPr>
        <w:lastRenderedPageBreak/>
        <w:t>б) показ образца - один из приемов, которым пользуются при обучении изобразительной деятельности, конструированию. Образцом может быть рисунок, аппликация, поделка;</w:t>
      </w:r>
    </w:p>
    <w:p w:rsidR="000640A5" w:rsidRPr="00DE7D1F" w:rsidRDefault="000640A5" w:rsidP="000640A5">
      <w:pPr>
        <w:spacing w:after="0"/>
        <w:jc w:val="both"/>
        <w:rPr>
          <w:rFonts w:ascii="Times New Roman" w:hAnsi="Times New Roman" w:cs="Times New Roman"/>
          <w:sz w:val="24"/>
          <w:szCs w:val="24"/>
        </w:rPr>
      </w:pPr>
      <w:r w:rsidRPr="00DE7D1F">
        <w:rPr>
          <w:rFonts w:ascii="Times New Roman" w:hAnsi="Times New Roman" w:cs="Times New Roman"/>
          <w:sz w:val="24"/>
          <w:szCs w:val="24"/>
        </w:rPr>
        <w:t xml:space="preserve">в) показ способа действий - используется на занятиях по развитию движений, музыкальных, </w:t>
      </w:r>
      <w:proofErr w:type="spellStart"/>
      <w:r w:rsidRPr="00DE7D1F">
        <w:rPr>
          <w:rFonts w:ascii="Times New Roman" w:hAnsi="Times New Roman" w:cs="Times New Roman"/>
          <w:sz w:val="24"/>
          <w:szCs w:val="24"/>
        </w:rPr>
        <w:t>изодеятельности</w:t>
      </w:r>
      <w:proofErr w:type="spellEnd"/>
      <w:r w:rsidRPr="00DE7D1F">
        <w:rPr>
          <w:rFonts w:ascii="Times New Roman" w:hAnsi="Times New Roman" w:cs="Times New Roman"/>
          <w:sz w:val="24"/>
          <w:szCs w:val="24"/>
        </w:rPr>
        <w:t xml:space="preserve"> и др., он должен быть точным, выразительным, разделенным на части; может быть полным или частичным;</w:t>
      </w:r>
    </w:p>
    <w:p w:rsidR="000640A5" w:rsidRPr="00DE7D1F" w:rsidRDefault="000640A5" w:rsidP="000640A5">
      <w:pPr>
        <w:spacing w:after="0"/>
        <w:jc w:val="both"/>
        <w:rPr>
          <w:rFonts w:ascii="Times New Roman" w:hAnsi="Times New Roman" w:cs="Times New Roman"/>
          <w:sz w:val="24"/>
          <w:szCs w:val="24"/>
        </w:rPr>
      </w:pPr>
      <w:r w:rsidRPr="00DE7D1F">
        <w:rPr>
          <w:rFonts w:ascii="Times New Roman" w:hAnsi="Times New Roman" w:cs="Times New Roman"/>
          <w:sz w:val="24"/>
          <w:szCs w:val="24"/>
        </w:rPr>
        <w:t>г) демонстрация картин, иллюстраций помогает детям представить те стороны и свойства изучаемых предметов и явлений, которые они не могут непосредственно воспринять.</w:t>
      </w:r>
    </w:p>
    <w:p w:rsidR="000640A5" w:rsidRDefault="000640A5" w:rsidP="000640A5">
      <w:pPr>
        <w:spacing w:after="0"/>
        <w:jc w:val="both"/>
        <w:rPr>
          <w:rFonts w:ascii="Times New Roman" w:hAnsi="Times New Roman" w:cs="Times New Roman"/>
          <w:sz w:val="24"/>
          <w:szCs w:val="24"/>
        </w:rPr>
      </w:pPr>
      <w:r w:rsidRPr="00DE7D1F">
        <w:rPr>
          <w:rFonts w:ascii="Times New Roman" w:hAnsi="Times New Roman" w:cs="Times New Roman"/>
          <w:sz w:val="24"/>
          <w:szCs w:val="24"/>
        </w:rPr>
        <w:t>Использование ТСО - в обучении дошкольников используется демонстрация диапозитивов, диафильмов, кинофильмов. В последнее время используются компьютеры. Этот метод позволяет показать детям те явления жизни, непосредственное знакомство с которыми невозможно; делает учебный процесс более привлекательным.</w:t>
      </w:r>
    </w:p>
    <w:p w:rsidR="000640A5" w:rsidRDefault="000640A5" w:rsidP="000640A5">
      <w:pPr>
        <w:spacing w:after="0"/>
        <w:jc w:val="both"/>
        <w:rPr>
          <w:rFonts w:ascii="Times New Roman" w:hAnsi="Times New Roman" w:cs="Times New Roman"/>
          <w:sz w:val="24"/>
          <w:szCs w:val="24"/>
        </w:rPr>
      </w:pPr>
      <w:r w:rsidRPr="008E50AA">
        <w:rPr>
          <w:rFonts w:ascii="Times New Roman" w:hAnsi="Times New Roman" w:cs="Times New Roman"/>
          <w:b/>
          <w:bCs/>
          <w:sz w:val="24"/>
          <w:szCs w:val="24"/>
        </w:rPr>
        <w:t>Связь наглядных и словесных методов </w:t>
      </w:r>
      <w:r w:rsidRPr="008E50AA">
        <w:rPr>
          <w:rFonts w:ascii="Times New Roman" w:hAnsi="Times New Roman" w:cs="Times New Roman"/>
          <w:sz w:val="24"/>
          <w:szCs w:val="24"/>
        </w:rPr>
        <w:br/>
        <w:t>Особенностью наглядных методов обучения является то, что они обязательно предполагают в той или иной мере сочетание их со словесными методами. Тесная взаимосвязь слова и наглядности вытекает из того, что диалектический путь познания объективной реальности предполагает применение в единстве живого созерцания, абстрактного мышления и практики. Учение И. П. Павлова о первой и второй сигнальных системах показывает, что при познании явлений действительности они должны применяться во взаимосвязи. Восприятие через первую сигнальную систему должно органически сливаться с оперированием словом, с активным функционированием второй сигнальной системы.</w:t>
      </w:r>
      <w:r w:rsidRPr="008E50AA">
        <w:rPr>
          <w:rFonts w:ascii="Times New Roman" w:hAnsi="Times New Roman" w:cs="Times New Roman"/>
          <w:sz w:val="24"/>
          <w:szCs w:val="24"/>
        </w:rPr>
        <w:br/>
        <w:t xml:space="preserve">Л. В. </w:t>
      </w:r>
      <w:proofErr w:type="spellStart"/>
      <w:r w:rsidRPr="008E50AA">
        <w:rPr>
          <w:rFonts w:ascii="Times New Roman" w:hAnsi="Times New Roman" w:cs="Times New Roman"/>
          <w:sz w:val="24"/>
          <w:szCs w:val="24"/>
        </w:rPr>
        <w:t>Занковым</w:t>
      </w:r>
      <w:proofErr w:type="spellEnd"/>
      <w:r w:rsidRPr="008E50AA">
        <w:rPr>
          <w:rFonts w:ascii="Times New Roman" w:hAnsi="Times New Roman" w:cs="Times New Roman"/>
          <w:sz w:val="24"/>
          <w:szCs w:val="24"/>
        </w:rPr>
        <w:t xml:space="preserve"> было изучено несколько основных форм сочетания слова и наглядности: при посредстве слова учитель руководит наблюдением, которое осуществляется учащимися, а знания об облике объекта, его непосредственно воспринимаемых свойствах и отношениях ученики извлекают из самого наглядного объекта в процессе наблюдений;</w:t>
      </w:r>
      <w:r w:rsidRPr="008E50AA">
        <w:rPr>
          <w:rFonts w:ascii="Times New Roman" w:hAnsi="Times New Roman" w:cs="Times New Roman"/>
          <w:sz w:val="24"/>
          <w:szCs w:val="24"/>
        </w:rPr>
        <w:br/>
        <w:t>при посредстве слова учитель на основании осуществленного школьниками наблюдения наглядных объектов и на базе имеющихся у них знаний ведет учащихся к осмыслению и формированию таких связей в явлениях, которые не могут быть высмотрены в процессе восприятия;</w:t>
      </w:r>
      <w:r w:rsidRPr="008E50AA">
        <w:rPr>
          <w:rFonts w:ascii="Times New Roman" w:hAnsi="Times New Roman" w:cs="Times New Roman"/>
          <w:sz w:val="24"/>
          <w:szCs w:val="24"/>
        </w:rPr>
        <w:br/>
      </w:r>
      <w:proofErr w:type="gramStart"/>
      <w:r w:rsidRPr="008E50AA">
        <w:rPr>
          <w:rFonts w:ascii="Times New Roman" w:hAnsi="Times New Roman" w:cs="Times New Roman"/>
          <w:sz w:val="24"/>
          <w:szCs w:val="24"/>
        </w:rPr>
        <w:t>сведения об облике объекта, о его непосредственно воспринимаемых свойствах и отношениях учащиеся получают из словесных сообщений педагога, а наглядные средства служат подтверждением или конкретизацией словесных сообщений;</w:t>
      </w:r>
      <w:r w:rsidRPr="008E50AA">
        <w:rPr>
          <w:rFonts w:ascii="Times New Roman" w:hAnsi="Times New Roman" w:cs="Times New Roman"/>
          <w:sz w:val="24"/>
          <w:szCs w:val="24"/>
        </w:rPr>
        <w:br/>
        <w:t>отправляясь от осуществляемого школьниками наблюдения наглядного объекта, педагог сообщает о таких связах между явлениями, которые непосредственно не воспринимаются учащимися, либо делает вывод, объединяет, обобщает отдельные данные.</w:t>
      </w:r>
      <w:proofErr w:type="gramEnd"/>
      <w:r w:rsidRPr="008E50AA">
        <w:rPr>
          <w:rFonts w:ascii="Times New Roman" w:hAnsi="Times New Roman" w:cs="Times New Roman"/>
          <w:sz w:val="24"/>
          <w:szCs w:val="24"/>
        </w:rPr>
        <w:t xml:space="preserve"> Таким образом, существуют разнообразные формы связи слова и наглядности. Отдать каким-то из них полное предпочтение было бы ошибочным, так как в зависимости от особенностей задач обучения, содержания темы, характера имеющихся наглядных средств, а также уровня подготовленности учеников необходимо в каждом конкретном случае избирать их наиболее рациональное сочетание. </w:t>
      </w:r>
      <w:r w:rsidRPr="008E50AA">
        <w:rPr>
          <w:rFonts w:ascii="Times New Roman" w:hAnsi="Times New Roman" w:cs="Times New Roman"/>
          <w:sz w:val="24"/>
          <w:szCs w:val="24"/>
        </w:rPr>
        <w:br/>
      </w:r>
      <w:r w:rsidRPr="008E50AA">
        <w:rPr>
          <w:rFonts w:ascii="Times New Roman" w:hAnsi="Times New Roman" w:cs="Times New Roman"/>
          <w:sz w:val="24"/>
          <w:szCs w:val="24"/>
        </w:rPr>
        <w:br/>
      </w:r>
      <w:r w:rsidRPr="008E50AA">
        <w:rPr>
          <w:rFonts w:ascii="Times New Roman" w:hAnsi="Times New Roman" w:cs="Times New Roman"/>
          <w:b/>
          <w:bCs/>
          <w:sz w:val="24"/>
          <w:szCs w:val="24"/>
        </w:rPr>
        <w:t>Условия эффективного применения наглядности</w:t>
      </w:r>
      <w:proofErr w:type="gramStart"/>
      <w:r w:rsidRPr="008E50AA">
        <w:rPr>
          <w:rFonts w:ascii="Times New Roman" w:hAnsi="Times New Roman" w:cs="Times New Roman"/>
          <w:sz w:val="24"/>
          <w:szCs w:val="24"/>
        </w:rPr>
        <w:br/>
        <w:t>Е</w:t>
      </w:r>
      <w:proofErr w:type="gramEnd"/>
      <w:r w:rsidRPr="008E50AA">
        <w:rPr>
          <w:rFonts w:ascii="Times New Roman" w:hAnsi="Times New Roman" w:cs="Times New Roman"/>
          <w:sz w:val="24"/>
          <w:szCs w:val="24"/>
        </w:rPr>
        <w:t xml:space="preserve">сть несколько методических условий, выполнение которых обеспечивает успешное использование наглядных средств обучения: </w:t>
      </w:r>
    </w:p>
    <w:p w:rsidR="000640A5" w:rsidRDefault="000640A5" w:rsidP="000640A5">
      <w:pPr>
        <w:spacing w:after="0"/>
        <w:jc w:val="both"/>
        <w:rPr>
          <w:rFonts w:ascii="Times New Roman" w:hAnsi="Times New Roman" w:cs="Times New Roman"/>
          <w:sz w:val="24"/>
          <w:szCs w:val="24"/>
        </w:rPr>
      </w:pPr>
      <w:r w:rsidRPr="008E50AA">
        <w:rPr>
          <w:rFonts w:ascii="Times New Roman" w:hAnsi="Times New Roman" w:cs="Times New Roman"/>
          <w:sz w:val="24"/>
          <w:szCs w:val="24"/>
        </w:rPr>
        <w:t xml:space="preserve">1) хорошее обозрение, </w:t>
      </w:r>
    </w:p>
    <w:p w:rsidR="000640A5" w:rsidRDefault="000640A5" w:rsidP="000640A5">
      <w:pPr>
        <w:spacing w:after="0"/>
        <w:jc w:val="both"/>
        <w:rPr>
          <w:rFonts w:ascii="Times New Roman" w:hAnsi="Times New Roman" w:cs="Times New Roman"/>
          <w:sz w:val="24"/>
          <w:szCs w:val="24"/>
        </w:rPr>
      </w:pPr>
      <w:r w:rsidRPr="008E50AA">
        <w:rPr>
          <w:rFonts w:ascii="Times New Roman" w:hAnsi="Times New Roman" w:cs="Times New Roman"/>
          <w:sz w:val="24"/>
          <w:szCs w:val="24"/>
        </w:rPr>
        <w:t xml:space="preserve">2) четкое выделение главного, основного при показе иллюстраций, так как они порой содержат и отвлекающие моменты; </w:t>
      </w:r>
    </w:p>
    <w:p w:rsidR="000640A5" w:rsidRDefault="000640A5" w:rsidP="000640A5">
      <w:pPr>
        <w:spacing w:after="0"/>
        <w:jc w:val="both"/>
        <w:rPr>
          <w:rFonts w:ascii="Times New Roman" w:hAnsi="Times New Roman" w:cs="Times New Roman"/>
          <w:sz w:val="24"/>
          <w:szCs w:val="24"/>
        </w:rPr>
      </w:pPr>
      <w:r w:rsidRPr="008E50AA">
        <w:rPr>
          <w:rFonts w:ascii="Times New Roman" w:hAnsi="Times New Roman" w:cs="Times New Roman"/>
          <w:sz w:val="24"/>
          <w:szCs w:val="24"/>
        </w:rPr>
        <w:t xml:space="preserve">3) детальное продумывание пояснений (вводных, по ходу показа и заключительных), необходимых для выяснения сущности демонстрационных явлений, а также для обобщения усвоенной учебной информации; </w:t>
      </w:r>
    </w:p>
    <w:p w:rsidR="002E66B3" w:rsidRPr="002D3247" w:rsidRDefault="000640A5" w:rsidP="002D3247">
      <w:pPr>
        <w:spacing w:after="0"/>
        <w:jc w:val="center"/>
        <w:rPr>
          <w:b/>
          <w:sz w:val="24"/>
          <w:szCs w:val="24"/>
        </w:rPr>
      </w:pPr>
      <w:r w:rsidRPr="008E50AA">
        <w:rPr>
          <w:rFonts w:ascii="Times New Roman" w:hAnsi="Times New Roman" w:cs="Times New Roman"/>
          <w:sz w:val="24"/>
          <w:szCs w:val="24"/>
        </w:rPr>
        <w:t>4) привлечение самих учеников к нахождению желаемой информации в наглядном пособии или демонстрационном устройстве, постановка перед ними проблемных заданий наглядного характера.</w:t>
      </w:r>
      <w:r w:rsidRPr="008E50AA">
        <w:rPr>
          <w:rFonts w:ascii="Times New Roman" w:hAnsi="Times New Roman" w:cs="Times New Roman"/>
          <w:sz w:val="24"/>
          <w:szCs w:val="24"/>
        </w:rPr>
        <w:br/>
      </w:r>
    </w:p>
    <w:p w:rsidR="002E66B3" w:rsidRDefault="002D3247" w:rsidP="002D3247">
      <w:pPr>
        <w:spacing w:after="0"/>
        <w:jc w:val="center"/>
        <w:rPr>
          <w:rFonts w:ascii="Times New Roman" w:eastAsia="DejaVu Sans" w:hAnsi="Times New Roman" w:cs="Times New Roman"/>
          <w:b/>
          <w:kern w:val="1"/>
          <w:sz w:val="24"/>
          <w:szCs w:val="24"/>
        </w:rPr>
      </w:pPr>
      <w:r w:rsidRPr="002D3247">
        <w:rPr>
          <w:rFonts w:ascii="Times New Roman" w:eastAsia="DejaVu Sans" w:hAnsi="Times New Roman" w:cs="Times New Roman"/>
          <w:b/>
          <w:kern w:val="1"/>
          <w:sz w:val="24"/>
          <w:szCs w:val="24"/>
        </w:rPr>
        <w:lastRenderedPageBreak/>
        <w:t xml:space="preserve">5. </w:t>
      </w:r>
      <w:r w:rsidRPr="00C71B9F">
        <w:rPr>
          <w:rFonts w:ascii="Times New Roman" w:eastAsia="DejaVu Sans" w:hAnsi="Times New Roman" w:cs="Times New Roman"/>
          <w:b/>
          <w:kern w:val="1"/>
          <w:sz w:val="24"/>
          <w:szCs w:val="24"/>
        </w:rPr>
        <w:t>Практические методы</w:t>
      </w:r>
      <w:r w:rsidRPr="002D3247">
        <w:rPr>
          <w:rFonts w:ascii="Times New Roman" w:eastAsia="DejaVu Sans" w:hAnsi="Times New Roman" w:cs="Times New Roman"/>
          <w:b/>
          <w:kern w:val="1"/>
          <w:sz w:val="24"/>
          <w:szCs w:val="24"/>
        </w:rPr>
        <w:t xml:space="preserve"> и приемы обучения дошкольников. Сочетание практических методов и приемов с наглядными и словесными методами и приемами.</w:t>
      </w:r>
    </w:p>
    <w:p w:rsidR="003F6A4D" w:rsidRDefault="003F6A4D" w:rsidP="003F6A4D">
      <w:pPr>
        <w:jc w:val="both"/>
        <w:rPr>
          <w:rFonts w:ascii="Times New Roman" w:hAnsi="Times New Roman" w:cs="Times New Roman"/>
          <w:sz w:val="24"/>
          <w:szCs w:val="24"/>
        </w:rPr>
      </w:pPr>
      <w:r w:rsidRPr="008E50AA">
        <w:rPr>
          <w:rFonts w:ascii="Times New Roman" w:hAnsi="Times New Roman" w:cs="Times New Roman"/>
          <w:sz w:val="24"/>
          <w:szCs w:val="24"/>
        </w:rPr>
        <w:t>Практические методы применяются в тесном сочетании со словесными и наглядными методами обучения, так как практической работе по выполнению упражнения, опыта, трудовой операции должно предшествовать инструктивное пояснение педагога. Словесные пояснения и показ иллюстраций обычно сопровождают и сам процесс выполнения упражнений, а также завершают анализ его результатов.</w:t>
      </w:r>
    </w:p>
    <w:p w:rsidR="00C71B9F" w:rsidRPr="00C71B9F" w:rsidRDefault="00C71B9F" w:rsidP="00C71B9F">
      <w:pPr>
        <w:spacing w:after="0" w:line="240" w:lineRule="auto"/>
        <w:jc w:val="both"/>
        <w:rPr>
          <w:rFonts w:ascii="Times New Roman" w:eastAsia="Times New Roman" w:hAnsi="Times New Roman" w:cs="Times New Roman"/>
          <w:sz w:val="24"/>
          <w:szCs w:val="24"/>
          <w:lang w:eastAsia="ru-RU"/>
        </w:rPr>
      </w:pPr>
      <w:bookmarkStart w:id="0" w:name="toppp"/>
      <w:r w:rsidRPr="00C71B9F">
        <w:rPr>
          <w:rFonts w:ascii="Times New Roman" w:eastAsia="Times New Roman" w:hAnsi="Times New Roman" w:cs="Times New Roman"/>
          <w:sz w:val="24"/>
          <w:szCs w:val="24"/>
          <w:lang w:eastAsia="ru-RU"/>
        </w:rPr>
        <w:t>Ведущими практическими методами обучения являются: упражнение, опыты и экспериментирование, моделирование.</w:t>
      </w:r>
    </w:p>
    <w:p w:rsidR="00C71B9F" w:rsidRPr="00C71B9F" w:rsidRDefault="00C71B9F" w:rsidP="00C71B9F">
      <w:pPr>
        <w:spacing w:after="0" w:line="240" w:lineRule="auto"/>
        <w:jc w:val="both"/>
        <w:rPr>
          <w:rFonts w:ascii="Times New Roman" w:eastAsia="Times New Roman" w:hAnsi="Times New Roman" w:cs="Times New Roman"/>
          <w:sz w:val="24"/>
          <w:szCs w:val="24"/>
          <w:lang w:eastAsia="ru-RU"/>
        </w:rPr>
      </w:pPr>
      <w:r w:rsidRPr="00C71B9F">
        <w:rPr>
          <w:rFonts w:ascii="Times New Roman" w:eastAsia="Times New Roman" w:hAnsi="Times New Roman" w:cs="Times New Roman"/>
          <w:i/>
          <w:iCs/>
          <w:sz w:val="24"/>
          <w:szCs w:val="24"/>
          <w:lang w:eastAsia="ru-RU"/>
        </w:rPr>
        <w:t>Упражнение -</w:t>
      </w:r>
      <w:r w:rsidRPr="00C71B9F">
        <w:rPr>
          <w:rFonts w:ascii="Times New Roman" w:eastAsia="Times New Roman" w:hAnsi="Times New Roman" w:cs="Times New Roman"/>
          <w:sz w:val="24"/>
          <w:szCs w:val="24"/>
          <w:lang w:eastAsia="ru-RU"/>
        </w:rPr>
        <w:t> многократное повторение ребенком умственных или практических действий заданного содержания. Благодаря упражнениям дети овладевают различными способами умственной деятельности, у них формируются разнообразные умения (учебные, практические). Посредством упражнений ребенком может быть усвоена значительная часть содержания дошкольного обучения.</w:t>
      </w:r>
    </w:p>
    <w:p w:rsidR="00C71B9F" w:rsidRPr="00C71B9F" w:rsidRDefault="00C71B9F" w:rsidP="00C71B9F">
      <w:pPr>
        <w:spacing w:after="0" w:line="240" w:lineRule="auto"/>
        <w:jc w:val="both"/>
        <w:rPr>
          <w:rFonts w:ascii="Times New Roman" w:eastAsia="Times New Roman" w:hAnsi="Times New Roman" w:cs="Times New Roman"/>
          <w:sz w:val="24"/>
          <w:szCs w:val="24"/>
          <w:lang w:eastAsia="ru-RU"/>
        </w:rPr>
      </w:pPr>
      <w:r w:rsidRPr="00C71B9F">
        <w:rPr>
          <w:rFonts w:ascii="Times New Roman" w:eastAsia="Times New Roman" w:hAnsi="Times New Roman" w:cs="Times New Roman"/>
          <w:i/>
          <w:iCs/>
          <w:sz w:val="24"/>
          <w:szCs w:val="24"/>
          <w:lang w:eastAsia="ru-RU"/>
        </w:rPr>
        <w:t>Элементарные опыты и эксперименты</w:t>
      </w:r>
      <w:r w:rsidRPr="00C71B9F">
        <w:rPr>
          <w:rFonts w:ascii="Times New Roman" w:eastAsia="Times New Roman" w:hAnsi="Times New Roman" w:cs="Times New Roman"/>
          <w:sz w:val="24"/>
          <w:szCs w:val="24"/>
          <w:lang w:eastAsia="ru-RU"/>
        </w:rPr>
        <w:t>, которые используются в дошкольном обучении, направлены на то, чтобы помочь ребенку приобрести новые знания о том или ином предмете. В ходе опытов и экспериментов ребенок воздействует на объект с целью познания его свойств, связей и т. п. Деятельность по экспериментированию, которая формируется в русле собственной активности ребенка, интенсивно развивается на протяжении всего дошкольного возраста. Выявление скрытых признаков осуществляется с помощью элементарных опытов. В ходе их проведения педагог вместе с детьми создает специальные условия, которые помогают определить тот или иной скрытый признак. Опыты помогают детям глубже осмыслить явления, которые происходят в окружающем мире, выяснить связи между ними. Благодаря опытам и экспериментированию у ребенка развиваются наблюдательность, способность сравнивать, сопоставлять, высказывать предположения, делать выводы.</w:t>
      </w:r>
    </w:p>
    <w:p w:rsidR="00C71B9F" w:rsidRPr="00C71B9F" w:rsidRDefault="00C71B9F" w:rsidP="00C71B9F">
      <w:pPr>
        <w:spacing w:after="0" w:line="240" w:lineRule="auto"/>
        <w:jc w:val="both"/>
        <w:rPr>
          <w:rFonts w:ascii="Times New Roman" w:eastAsia="Times New Roman" w:hAnsi="Times New Roman" w:cs="Times New Roman"/>
          <w:sz w:val="24"/>
          <w:szCs w:val="24"/>
          <w:lang w:eastAsia="ru-RU"/>
        </w:rPr>
      </w:pPr>
      <w:r w:rsidRPr="00C71B9F">
        <w:rPr>
          <w:rFonts w:ascii="Times New Roman" w:eastAsia="Times New Roman" w:hAnsi="Times New Roman" w:cs="Times New Roman"/>
          <w:i/>
          <w:iCs/>
          <w:sz w:val="24"/>
          <w:szCs w:val="24"/>
          <w:lang w:eastAsia="ru-RU"/>
        </w:rPr>
        <w:t>Моделирование</w:t>
      </w:r>
      <w:r w:rsidRPr="00C71B9F">
        <w:rPr>
          <w:rFonts w:ascii="Times New Roman" w:eastAsia="Times New Roman" w:hAnsi="Times New Roman" w:cs="Times New Roman"/>
          <w:sz w:val="24"/>
          <w:szCs w:val="24"/>
          <w:lang w:eastAsia="ru-RU"/>
        </w:rPr>
        <w:t> - наглядно-практический метод обучения. Модель представляет собой обобщенный образ существенных свойств моделируемого объекта.</w:t>
      </w:r>
    </w:p>
    <w:p w:rsidR="00C71B9F" w:rsidRPr="00C71B9F" w:rsidRDefault="00C71B9F" w:rsidP="00C71B9F">
      <w:pPr>
        <w:spacing w:after="0" w:line="240" w:lineRule="auto"/>
        <w:jc w:val="both"/>
        <w:rPr>
          <w:rFonts w:ascii="Times New Roman" w:eastAsia="Times New Roman" w:hAnsi="Times New Roman" w:cs="Times New Roman"/>
          <w:sz w:val="24"/>
          <w:szCs w:val="24"/>
          <w:lang w:eastAsia="ru-RU"/>
        </w:rPr>
      </w:pPr>
      <w:r w:rsidRPr="00C71B9F">
        <w:rPr>
          <w:rFonts w:ascii="Times New Roman" w:eastAsia="Times New Roman" w:hAnsi="Times New Roman" w:cs="Times New Roman"/>
          <w:sz w:val="24"/>
          <w:szCs w:val="24"/>
          <w:lang w:eastAsia="ru-RU"/>
        </w:rPr>
        <w:t>В основе метода моделирования лежит принцип замещения: реальный предмет ребенок замещает другим предметом, его изображением, каким-либо условным знаком. Первоначально способность к замещению формируется у детей в игре. Опыт замещения накапливается также при освоении речи, в изобразительной деятельности.</w:t>
      </w:r>
      <w:bookmarkEnd w:id="0"/>
    </w:p>
    <w:p w:rsidR="002D3247" w:rsidRDefault="00316613" w:rsidP="00316613">
      <w:pPr>
        <w:spacing w:after="0"/>
        <w:jc w:val="center"/>
        <w:rPr>
          <w:rFonts w:ascii="Times New Roman" w:hAnsi="Times New Roman" w:cs="Times New Roman"/>
          <w:b/>
          <w:sz w:val="24"/>
        </w:rPr>
      </w:pPr>
      <w:r>
        <w:rPr>
          <w:rFonts w:ascii="Times New Roman" w:hAnsi="Times New Roman" w:cs="Times New Roman"/>
          <w:b/>
          <w:sz w:val="24"/>
        </w:rPr>
        <w:t>6.</w:t>
      </w:r>
      <w:r w:rsidRPr="00316613">
        <w:rPr>
          <w:rFonts w:ascii="Times New Roman" w:hAnsi="Times New Roman" w:cs="Times New Roman"/>
          <w:b/>
          <w:sz w:val="24"/>
        </w:rPr>
        <w:t>Средства и формы организации обучения дошкольников, их педагогические возможности и условия применения.</w:t>
      </w:r>
    </w:p>
    <w:p w:rsidR="00316613" w:rsidRPr="00C56033" w:rsidRDefault="00316613" w:rsidP="00316613">
      <w:pPr>
        <w:shd w:val="clear" w:color="auto" w:fill="FFFFFF"/>
        <w:tabs>
          <w:tab w:val="left" w:pos="823"/>
        </w:tabs>
        <w:suppressAutoHyphens/>
        <w:autoSpaceDE w:val="0"/>
        <w:snapToGrid w:val="0"/>
        <w:spacing w:after="0" w:line="240" w:lineRule="auto"/>
        <w:ind w:left="29" w:right="19" w:firstLine="298"/>
        <w:jc w:val="both"/>
        <w:rPr>
          <w:rFonts w:ascii="Times New Roman" w:eastAsia="DejaVu Sans" w:hAnsi="Times New Roman" w:cs="Times New Roman"/>
          <w:spacing w:val="-3"/>
          <w:kern w:val="24"/>
          <w:sz w:val="24"/>
          <w:szCs w:val="24"/>
        </w:rPr>
      </w:pPr>
      <w:r w:rsidRPr="00C56033">
        <w:rPr>
          <w:rFonts w:ascii="Times New Roman" w:eastAsia="DejaVu Sans" w:hAnsi="Times New Roman" w:cs="Times New Roman"/>
          <w:bCs/>
          <w:iCs/>
          <w:spacing w:val="-7"/>
          <w:kern w:val="24"/>
          <w:sz w:val="24"/>
          <w:szCs w:val="24"/>
        </w:rPr>
        <w:t xml:space="preserve">Форма обучения </w:t>
      </w:r>
      <w:r w:rsidRPr="00C56033">
        <w:rPr>
          <w:rFonts w:ascii="Times New Roman" w:eastAsia="DejaVu Sans" w:hAnsi="Times New Roman" w:cs="Times New Roman"/>
          <w:spacing w:val="-7"/>
          <w:kern w:val="24"/>
          <w:sz w:val="24"/>
          <w:szCs w:val="24"/>
        </w:rPr>
        <w:t xml:space="preserve">как дидактическая категория </w:t>
      </w:r>
      <w:r w:rsidRPr="00C56033">
        <w:rPr>
          <w:rFonts w:ascii="Times New Roman" w:eastAsia="DejaVu Sans" w:hAnsi="Times New Roman" w:cs="Times New Roman"/>
          <w:iCs/>
          <w:spacing w:val="-7"/>
          <w:kern w:val="24"/>
          <w:sz w:val="24"/>
          <w:szCs w:val="24"/>
        </w:rPr>
        <w:t xml:space="preserve">означает внешнюю сторону </w:t>
      </w:r>
      <w:r w:rsidRPr="00C56033">
        <w:rPr>
          <w:rFonts w:ascii="Times New Roman" w:eastAsia="DejaVu Sans" w:hAnsi="Times New Roman" w:cs="Times New Roman"/>
          <w:iCs/>
          <w:spacing w:val="-6"/>
          <w:kern w:val="24"/>
          <w:sz w:val="24"/>
          <w:szCs w:val="24"/>
        </w:rPr>
        <w:t xml:space="preserve">организации учебного процесса. </w:t>
      </w:r>
      <w:r w:rsidRPr="00C56033">
        <w:rPr>
          <w:rFonts w:ascii="Times New Roman" w:eastAsia="DejaVu Sans" w:hAnsi="Times New Roman" w:cs="Times New Roman"/>
          <w:spacing w:val="-6"/>
          <w:kern w:val="24"/>
          <w:sz w:val="24"/>
          <w:szCs w:val="24"/>
        </w:rPr>
        <w:t xml:space="preserve">Она зависит от целей, содержания, методов и </w:t>
      </w:r>
      <w:r w:rsidRPr="00C56033">
        <w:rPr>
          <w:rFonts w:ascii="Times New Roman" w:eastAsia="DejaVu Sans" w:hAnsi="Times New Roman" w:cs="Times New Roman"/>
          <w:spacing w:val="-3"/>
          <w:kern w:val="24"/>
          <w:sz w:val="24"/>
          <w:szCs w:val="24"/>
        </w:rPr>
        <w:t>средств обучения, материальных условий, состава участников образовательного процесса и других его элементов.</w:t>
      </w:r>
    </w:p>
    <w:p w:rsidR="00316613" w:rsidRPr="00C56033" w:rsidRDefault="00316613" w:rsidP="00316613">
      <w:pPr>
        <w:widowControl w:val="0"/>
        <w:shd w:val="clear" w:color="auto" w:fill="FFFFFF"/>
        <w:suppressAutoHyphens/>
        <w:spacing w:after="0" w:line="240" w:lineRule="auto"/>
        <w:ind w:left="34" w:right="10" w:firstLine="288"/>
        <w:jc w:val="both"/>
        <w:rPr>
          <w:rFonts w:ascii="Times New Roman" w:eastAsia="DejaVu Sans" w:hAnsi="Times New Roman" w:cs="Times New Roman"/>
          <w:kern w:val="24"/>
          <w:sz w:val="24"/>
          <w:szCs w:val="24"/>
        </w:rPr>
      </w:pPr>
      <w:r w:rsidRPr="00C56033">
        <w:rPr>
          <w:rFonts w:ascii="Times New Roman" w:eastAsia="DejaVu Sans" w:hAnsi="Times New Roman" w:cs="Times New Roman"/>
          <w:spacing w:val="-4"/>
          <w:kern w:val="24"/>
          <w:sz w:val="24"/>
          <w:szCs w:val="24"/>
        </w:rPr>
        <w:t xml:space="preserve">Существуют различные формы обучения, которые подразделяются по </w:t>
      </w:r>
      <w:r w:rsidRPr="00C56033">
        <w:rPr>
          <w:rFonts w:ascii="Times New Roman" w:eastAsia="DejaVu Sans" w:hAnsi="Times New Roman" w:cs="Times New Roman"/>
          <w:spacing w:val="-3"/>
          <w:kern w:val="24"/>
          <w:sz w:val="24"/>
          <w:szCs w:val="24"/>
        </w:rPr>
        <w:t xml:space="preserve">разным основаниям: по количеству </w:t>
      </w:r>
      <w:proofErr w:type="gramStart"/>
      <w:r w:rsidRPr="00C56033">
        <w:rPr>
          <w:rFonts w:ascii="Times New Roman" w:eastAsia="DejaVu Sans" w:hAnsi="Times New Roman" w:cs="Times New Roman"/>
          <w:spacing w:val="-3"/>
          <w:kern w:val="24"/>
          <w:sz w:val="24"/>
          <w:szCs w:val="24"/>
        </w:rPr>
        <w:t>обучающихся</w:t>
      </w:r>
      <w:proofErr w:type="gramEnd"/>
      <w:r w:rsidRPr="00C56033">
        <w:rPr>
          <w:rFonts w:ascii="Times New Roman" w:eastAsia="DejaVu Sans" w:hAnsi="Times New Roman" w:cs="Times New Roman"/>
          <w:spacing w:val="-3"/>
          <w:kern w:val="24"/>
          <w:sz w:val="24"/>
          <w:szCs w:val="24"/>
        </w:rPr>
        <w:t>, времени и месту обуче</w:t>
      </w:r>
      <w:r w:rsidRPr="00C56033">
        <w:rPr>
          <w:rFonts w:ascii="Times New Roman" w:eastAsia="DejaVu Sans" w:hAnsi="Times New Roman" w:cs="Times New Roman"/>
          <w:spacing w:val="-5"/>
          <w:kern w:val="24"/>
          <w:sz w:val="24"/>
          <w:szCs w:val="24"/>
        </w:rPr>
        <w:t xml:space="preserve">ния, порядку его осуществления. Выделяют </w:t>
      </w:r>
      <w:r w:rsidRPr="00C56033">
        <w:rPr>
          <w:rFonts w:ascii="Times New Roman" w:eastAsia="DejaVu Sans" w:hAnsi="Times New Roman" w:cs="Times New Roman"/>
          <w:iCs/>
          <w:spacing w:val="-5"/>
          <w:kern w:val="24"/>
          <w:sz w:val="24"/>
          <w:szCs w:val="24"/>
        </w:rPr>
        <w:t xml:space="preserve">индивидуальные, групповые, </w:t>
      </w:r>
      <w:r w:rsidRPr="00C56033">
        <w:rPr>
          <w:rFonts w:ascii="Times New Roman" w:eastAsia="DejaVu Sans" w:hAnsi="Times New Roman" w:cs="Times New Roman"/>
          <w:iCs/>
          <w:spacing w:val="-7"/>
          <w:kern w:val="24"/>
          <w:sz w:val="24"/>
          <w:szCs w:val="24"/>
        </w:rPr>
        <w:t xml:space="preserve">фронтальные, коллективные, парные, аудиторные и внеаудиторные, классные и внеклассные, школьные и внешкольные </w:t>
      </w:r>
      <w:r w:rsidRPr="00C56033">
        <w:rPr>
          <w:rFonts w:ascii="Times New Roman" w:eastAsia="DejaVu Sans" w:hAnsi="Times New Roman" w:cs="Times New Roman"/>
          <w:spacing w:val="-7"/>
          <w:kern w:val="24"/>
          <w:sz w:val="24"/>
          <w:szCs w:val="24"/>
        </w:rPr>
        <w:t xml:space="preserve">формы обучения. Это подразделение </w:t>
      </w:r>
      <w:r w:rsidRPr="00C56033">
        <w:rPr>
          <w:rFonts w:ascii="Times New Roman" w:eastAsia="DejaVu Sans" w:hAnsi="Times New Roman" w:cs="Times New Roman"/>
          <w:spacing w:val="-3"/>
          <w:kern w:val="24"/>
          <w:sz w:val="24"/>
          <w:szCs w:val="24"/>
        </w:rPr>
        <w:t>не является строго научной классификацией, но позволяет несколько упо</w:t>
      </w:r>
      <w:r w:rsidRPr="00C56033">
        <w:rPr>
          <w:rFonts w:ascii="Times New Roman" w:eastAsia="DejaVu Sans" w:hAnsi="Times New Roman" w:cs="Times New Roman"/>
          <w:kern w:val="24"/>
          <w:sz w:val="24"/>
          <w:szCs w:val="24"/>
        </w:rPr>
        <w:t>рядочить разнообразие форм обучения.</w:t>
      </w:r>
    </w:p>
    <w:p w:rsidR="00316613" w:rsidRPr="00C56033" w:rsidRDefault="00316613" w:rsidP="00316613">
      <w:pPr>
        <w:widowControl w:val="0"/>
        <w:shd w:val="clear" w:color="auto" w:fill="FFFFFF"/>
        <w:suppressAutoHyphens/>
        <w:spacing w:after="0" w:line="240" w:lineRule="auto"/>
        <w:ind w:left="48" w:right="19" w:firstLine="283"/>
        <w:jc w:val="both"/>
        <w:rPr>
          <w:rFonts w:ascii="Times New Roman" w:eastAsia="DejaVu Sans" w:hAnsi="Times New Roman" w:cs="Times New Roman"/>
          <w:kern w:val="24"/>
          <w:sz w:val="24"/>
          <w:szCs w:val="24"/>
        </w:rPr>
      </w:pPr>
      <w:r w:rsidRPr="00C56033">
        <w:rPr>
          <w:rFonts w:ascii="Times New Roman" w:eastAsia="DejaVu Sans" w:hAnsi="Times New Roman" w:cs="Times New Roman"/>
          <w:iCs/>
          <w:spacing w:val="-7"/>
          <w:kern w:val="24"/>
          <w:sz w:val="24"/>
          <w:szCs w:val="24"/>
        </w:rPr>
        <w:t xml:space="preserve">Индивидуальная форма обучения </w:t>
      </w:r>
      <w:r w:rsidRPr="00C56033">
        <w:rPr>
          <w:rFonts w:ascii="Times New Roman" w:eastAsia="DejaVu Sans" w:hAnsi="Times New Roman" w:cs="Times New Roman"/>
          <w:spacing w:val="-7"/>
          <w:kern w:val="24"/>
          <w:sz w:val="24"/>
          <w:szCs w:val="24"/>
        </w:rPr>
        <w:t>подразумевает взаимодействие препода</w:t>
      </w:r>
      <w:r w:rsidRPr="00C56033">
        <w:rPr>
          <w:rFonts w:ascii="Times New Roman" w:eastAsia="DejaVu Sans" w:hAnsi="Times New Roman" w:cs="Times New Roman"/>
          <w:kern w:val="24"/>
          <w:sz w:val="24"/>
          <w:szCs w:val="24"/>
        </w:rPr>
        <w:t>вателя с одним учеником</w:t>
      </w:r>
      <w:proofErr w:type="gramStart"/>
      <w:r w:rsidRPr="00C56033">
        <w:rPr>
          <w:rFonts w:ascii="Times New Roman" w:eastAsia="DejaVu Sans" w:hAnsi="Times New Roman" w:cs="Times New Roman"/>
          <w:kern w:val="24"/>
          <w:sz w:val="24"/>
          <w:szCs w:val="24"/>
        </w:rPr>
        <w:t>.       '</w:t>
      </w:r>
      <w:proofErr w:type="gramEnd"/>
    </w:p>
    <w:p w:rsidR="00316613" w:rsidRPr="00C56033" w:rsidRDefault="00316613" w:rsidP="00316613">
      <w:pPr>
        <w:shd w:val="clear" w:color="auto" w:fill="FFFFFF"/>
        <w:tabs>
          <w:tab w:val="left" w:pos="1013"/>
        </w:tabs>
        <w:suppressAutoHyphens/>
        <w:autoSpaceDE w:val="0"/>
        <w:snapToGrid w:val="0"/>
        <w:spacing w:after="0" w:line="240" w:lineRule="auto"/>
        <w:ind w:left="48" w:right="10" w:firstLine="288"/>
        <w:jc w:val="both"/>
        <w:rPr>
          <w:rFonts w:ascii="Times New Roman" w:eastAsia="DejaVu Sans" w:hAnsi="Times New Roman" w:cs="Times New Roman"/>
          <w:spacing w:val="-3"/>
          <w:kern w:val="24"/>
          <w:sz w:val="24"/>
          <w:szCs w:val="24"/>
        </w:rPr>
      </w:pPr>
      <w:r w:rsidRPr="00C56033">
        <w:rPr>
          <w:rFonts w:ascii="Times New Roman" w:eastAsia="DejaVu Sans" w:hAnsi="Times New Roman" w:cs="Times New Roman"/>
          <w:spacing w:val="-6"/>
          <w:kern w:val="24"/>
          <w:sz w:val="24"/>
          <w:szCs w:val="24"/>
        </w:rPr>
        <w:t xml:space="preserve">В </w:t>
      </w:r>
      <w:r w:rsidRPr="00C56033">
        <w:rPr>
          <w:rFonts w:ascii="Times New Roman" w:eastAsia="DejaVu Sans" w:hAnsi="Times New Roman" w:cs="Times New Roman"/>
          <w:iCs/>
          <w:spacing w:val="-6"/>
          <w:kern w:val="24"/>
          <w:sz w:val="24"/>
          <w:szCs w:val="24"/>
        </w:rPr>
        <w:t xml:space="preserve">групповых формах обучения </w:t>
      </w:r>
      <w:r w:rsidRPr="00C56033">
        <w:rPr>
          <w:rFonts w:ascii="Times New Roman" w:eastAsia="DejaVu Sans" w:hAnsi="Times New Roman" w:cs="Times New Roman"/>
          <w:spacing w:val="-6"/>
          <w:kern w:val="24"/>
          <w:sz w:val="24"/>
          <w:szCs w:val="24"/>
        </w:rPr>
        <w:t xml:space="preserve">учащиеся работают в группах, создаваемых </w:t>
      </w:r>
      <w:r w:rsidRPr="00C56033">
        <w:rPr>
          <w:rFonts w:ascii="Times New Roman" w:eastAsia="DejaVu Sans" w:hAnsi="Times New Roman" w:cs="Times New Roman"/>
          <w:spacing w:val="-3"/>
          <w:kern w:val="24"/>
          <w:sz w:val="24"/>
          <w:szCs w:val="24"/>
        </w:rPr>
        <w:t>на различных основах.</w:t>
      </w:r>
    </w:p>
    <w:p w:rsidR="00316613" w:rsidRPr="00C56033" w:rsidRDefault="00316613" w:rsidP="00316613">
      <w:pPr>
        <w:widowControl w:val="0"/>
        <w:shd w:val="clear" w:color="auto" w:fill="FFFFFF"/>
        <w:suppressAutoHyphens/>
        <w:spacing w:after="0" w:line="240" w:lineRule="auto"/>
        <w:ind w:left="48" w:firstLine="302"/>
        <w:jc w:val="both"/>
        <w:rPr>
          <w:rFonts w:ascii="Times New Roman" w:eastAsia="DejaVu Sans" w:hAnsi="Times New Roman" w:cs="Times New Roman"/>
          <w:spacing w:val="-2"/>
          <w:kern w:val="24"/>
          <w:sz w:val="24"/>
          <w:szCs w:val="24"/>
        </w:rPr>
      </w:pPr>
      <w:r w:rsidRPr="00C56033">
        <w:rPr>
          <w:rFonts w:ascii="Times New Roman" w:eastAsia="DejaVu Sans" w:hAnsi="Times New Roman" w:cs="Times New Roman"/>
          <w:iCs/>
          <w:spacing w:val="-4"/>
          <w:kern w:val="24"/>
          <w:sz w:val="24"/>
          <w:szCs w:val="24"/>
        </w:rPr>
        <w:t xml:space="preserve">Фронтальная форма обучения </w:t>
      </w:r>
      <w:r w:rsidRPr="00C56033">
        <w:rPr>
          <w:rFonts w:ascii="Times New Roman" w:eastAsia="DejaVu Sans" w:hAnsi="Times New Roman" w:cs="Times New Roman"/>
          <w:spacing w:val="-4"/>
          <w:kern w:val="24"/>
          <w:sz w:val="24"/>
          <w:szCs w:val="24"/>
        </w:rPr>
        <w:t xml:space="preserve">предполагает работу преподавателя сразу </w:t>
      </w:r>
      <w:r w:rsidRPr="00C56033">
        <w:rPr>
          <w:rFonts w:ascii="Times New Roman" w:eastAsia="DejaVu Sans" w:hAnsi="Times New Roman" w:cs="Times New Roman"/>
          <w:spacing w:val="-2"/>
          <w:kern w:val="24"/>
          <w:sz w:val="24"/>
          <w:szCs w:val="24"/>
        </w:rPr>
        <w:t>со всеми учащимися в едином темпе и с общими задачами.</w:t>
      </w:r>
    </w:p>
    <w:p w:rsidR="00316613" w:rsidRPr="00C56033" w:rsidRDefault="00316613" w:rsidP="00316613">
      <w:pPr>
        <w:widowControl w:val="0"/>
        <w:shd w:val="clear" w:color="auto" w:fill="FFFFFF"/>
        <w:suppressAutoHyphens/>
        <w:spacing w:after="0" w:line="240" w:lineRule="auto"/>
        <w:ind w:left="58" w:right="5" w:firstLine="283"/>
        <w:jc w:val="both"/>
        <w:rPr>
          <w:rFonts w:ascii="Times New Roman" w:eastAsia="DejaVu Sans" w:hAnsi="Times New Roman" w:cs="Times New Roman"/>
          <w:kern w:val="24"/>
          <w:sz w:val="24"/>
          <w:szCs w:val="24"/>
        </w:rPr>
      </w:pPr>
      <w:r w:rsidRPr="00C56033">
        <w:rPr>
          <w:rFonts w:ascii="Times New Roman" w:eastAsia="DejaVu Sans" w:hAnsi="Times New Roman" w:cs="Times New Roman"/>
          <w:iCs/>
          <w:spacing w:val="-6"/>
          <w:kern w:val="24"/>
          <w:sz w:val="24"/>
          <w:szCs w:val="24"/>
        </w:rPr>
        <w:t xml:space="preserve">Коллективная форма обучения </w:t>
      </w:r>
      <w:r w:rsidRPr="00C56033">
        <w:rPr>
          <w:rFonts w:ascii="Times New Roman" w:eastAsia="DejaVu Sans" w:hAnsi="Times New Roman" w:cs="Times New Roman"/>
          <w:spacing w:val="-6"/>
          <w:kern w:val="24"/>
          <w:sz w:val="24"/>
          <w:szCs w:val="24"/>
        </w:rPr>
        <w:t xml:space="preserve">отличается от </w:t>
      </w:r>
      <w:proofErr w:type="gramStart"/>
      <w:r w:rsidRPr="00C56033">
        <w:rPr>
          <w:rFonts w:ascii="Times New Roman" w:eastAsia="DejaVu Sans" w:hAnsi="Times New Roman" w:cs="Times New Roman"/>
          <w:spacing w:val="-6"/>
          <w:kern w:val="24"/>
          <w:sz w:val="24"/>
          <w:szCs w:val="24"/>
        </w:rPr>
        <w:t>фронтальной</w:t>
      </w:r>
      <w:proofErr w:type="gramEnd"/>
      <w:r w:rsidRPr="00C56033">
        <w:rPr>
          <w:rFonts w:ascii="Times New Roman" w:eastAsia="DejaVu Sans" w:hAnsi="Times New Roman" w:cs="Times New Roman"/>
          <w:spacing w:val="-6"/>
          <w:kern w:val="24"/>
          <w:sz w:val="24"/>
          <w:szCs w:val="24"/>
        </w:rPr>
        <w:t xml:space="preserve"> тем, что уча</w:t>
      </w:r>
      <w:r w:rsidRPr="00C56033">
        <w:rPr>
          <w:rFonts w:ascii="Times New Roman" w:eastAsia="DejaVu Sans" w:hAnsi="Times New Roman" w:cs="Times New Roman"/>
          <w:spacing w:val="-2"/>
          <w:kern w:val="24"/>
          <w:sz w:val="24"/>
          <w:szCs w:val="24"/>
        </w:rPr>
        <w:t>щиеся рассматриваются как целостный коллектив со своими особенностя</w:t>
      </w:r>
      <w:r w:rsidRPr="00C56033">
        <w:rPr>
          <w:rFonts w:ascii="Times New Roman" w:eastAsia="DejaVu Sans" w:hAnsi="Times New Roman" w:cs="Times New Roman"/>
          <w:kern w:val="24"/>
          <w:sz w:val="24"/>
          <w:szCs w:val="24"/>
        </w:rPr>
        <w:t>ми взаимодействия.</w:t>
      </w:r>
    </w:p>
    <w:p w:rsidR="00316613" w:rsidRPr="00C56033" w:rsidRDefault="00316613" w:rsidP="00316613">
      <w:pPr>
        <w:widowControl w:val="0"/>
        <w:shd w:val="clear" w:color="auto" w:fill="FFFFFF"/>
        <w:suppressAutoHyphens/>
        <w:spacing w:after="0" w:line="240" w:lineRule="auto"/>
        <w:ind w:firstLine="298"/>
        <w:jc w:val="both"/>
        <w:rPr>
          <w:rFonts w:ascii="Times New Roman" w:eastAsia="DejaVu Sans" w:hAnsi="Times New Roman" w:cs="Times New Roman"/>
          <w:kern w:val="24"/>
          <w:sz w:val="24"/>
          <w:szCs w:val="24"/>
        </w:rPr>
      </w:pPr>
      <w:r w:rsidRPr="00C56033">
        <w:rPr>
          <w:rFonts w:ascii="Times New Roman" w:eastAsia="DejaVu Sans" w:hAnsi="Times New Roman" w:cs="Times New Roman"/>
          <w:spacing w:val="-7"/>
          <w:kern w:val="24"/>
          <w:sz w:val="24"/>
          <w:szCs w:val="24"/>
        </w:rPr>
        <w:t xml:space="preserve">При </w:t>
      </w:r>
      <w:r w:rsidRPr="00C56033">
        <w:rPr>
          <w:rFonts w:ascii="Times New Roman" w:eastAsia="DejaVu Sans" w:hAnsi="Times New Roman" w:cs="Times New Roman"/>
          <w:iCs/>
          <w:spacing w:val="-7"/>
          <w:kern w:val="24"/>
          <w:sz w:val="24"/>
          <w:szCs w:val="24"/>
        </w:rPr>
        <w:t xml:space="preserve">парном обучении </w:t>
      </w:r>
      <w:r w:rsidRPr="00C56033">
        <w:rPr>
          <w:rFonts w:ascii="Times New Roman" w:eastAsia="DejaVu Sans" w:hAnsi="Times New Roman" w:cs="Times New Roman"/>
          <w:spacing w:val="-7"/>
          <w:kern w:val="24"/>
          <w:sz w:val="24"/>
          <w:szCs w:val="24"/>
        </w:rPr>
        <w:t xml:space="preserve">основное взаимодействие происходит между двумя </w:t>
      </w:r>
      <w:r w:rsidRPr="00C56033">
        <w:rPr>
          <w:rFonts w:ascii="Times New Roman" w:eastAsia="DejaVu Sans" w:hAnsi="Times New Roman" w:cs="Times New Roman"/>
          <w:kern w:val="24"/>
          <w:sz w:val="24"/>
          <w:szCs w:val="24"/>
        </w:rPr>
        <w:t>учениками.</w:t>
      </w:r>
    </w:p>
    <w:p w:rsidR="00316613" w:rsidRPr="00C56033" w:rsidRDefault="00316613" w:rsidP="00316613">
      <w:pPr>
        <w:widowControl w:val="0"/>
        <w:shd w:val="clear" w:color="auto" w:fill="FFFFFF"/>
        <w:suppressAutoHyphens/>
        <w:spacing w:after="0" w:line="240" w:lineRule="auto"/>
        <w:ind w:firstLine="278"/>
        <w:jc w:val="both"/>
        <w:rPr>
          <w:rFonts w:ascii="Times New Roman" w:eastAsia="DejaVu Sans" w:hAnsi="Times New Roman" w:cs="Times New Roman"/>
          <w:spacing w:val="-6"/>
          <w:kern w:val="24"/>
          <w:sz w:val="24"/>
          <w:szCs w:val="24"/>
        </w:rPr>
      </w:pPr>
      <w:r w:rsidRPr="00C56033">
        <w:rPr>
          <w:rFonts w:ascii="Times New Roman" w:eastAsia="DejaVu Sans" w:hAnsi="Times New Roman" w:cs="Times New Roman"/>
          <w:spacing w:val="-8"/>
          <w:kern w:val="24"/>
          <w:sz w:val="24"/>
          <w:szCs w:val="24"/>
        </w:rPr>
        <w:t xml:space="preserve">Такие формы обучения, как </w:t>
      </w:r>
      <w:r w:rsidRPr="00C56033">
        <w:rPr>
          <w:rFonts w:ascii="Times New Roman" w:eastAsia="DejaVu Sans" w:hAnsi="Times New Roman" w:cs="Times New Roman"/>
          <w:iCs/>
          <w:spacing w:val="-8"/>
          <w:kern w:val="24"/>
          <w:sz w:val="24"/>
          <w:szCs w:val="24"/>
        </w:rPr>
        <w:t xml:space="preserve">аудиторные </w:t>
      </w:r>
      <w:r w:rsidRPr="00C56033">
        <w:rPr>
          <w:rFonts w:ascii="Times New Roman" w:eastAsia="DejaVu Sans" w:hAnsi="Times New Roman" w:cs="Times New Roman"/>
          <w:spacing w:val="-8"/>
          <w:kern w:val="24"/>
          <w:sz w:val="24"/>
          <w:szCs w:val="24"/>
        </w:rPr>
        <w:t xml:space="preserve">и </w:t>
      </w:r>
      <w:r w:rsidRPr="00C56033">
        <w:rPr>
          <w:rFonts w:ascii="Times New Roman" w:eastAsia="DejaVu Sans" w:hAnsi="Times New Roman" w:cs="Times New Roman"/>
          <w:iCs/>
          <w:spacing w:val="-8"/>
          <w:kern w:val="24"/>
          <w:sz w:val="24"/>
          <w:szCs w:val="24"/>
        </w:rPr>
        <w:t xml:space="preserve">внеаудиторные, классные </w:t>
      </w:r>
      <w:r w:rsidRPr="00C56033">
        <w:rPr>
          <w:rFonts w:ascii="Times New Roman" w:eastAsia="DejaVu Sans" w:hAnsi="Times New Roman" w:cs="Times New Roman"/>
          <w:spacing w:val="-8"/>
          <w:kern w:val="24"/>
          <w:sz w:val="24"/>
          <w:szCs w:val="24"/>
        </w:rPr>
        <w:t xml:space="preserve">и </w:t>
      </w:r>
      <w:r w:rsidRPr="00C56033">
        <w:rPr>
          <w:rFonts w:ascii="Times New Roman" w:eastAsia="DejaVu Sans" w:hAnsi="Times New Roman" w:cs="Times New Roman"/>
          <w:iCs/>
          <w:spacing w:val="-8"/>
          <w:kern w:val="24"/>
          <w:sz w:val="24"/>
          <w:szCs w:val="24"/>
        </w:rPr>
        <w:t>вне</w:t>
      </w:r>
      <w:r w:rsidRPr="00C56033">
        <w:rPr>
          <w:rFonts w:ascii="Times New Roman" w:eastAsia="DejaVu Sans" w:hAnsi="Times New Roman" w:cs="Times New Roman"/>
          <w:iCs/>
          <w:spacing w:val="-6"/>
          <w:kern w:val="24"/>
          <w:sz w:val="24"/>
          <w:szCs w:val="24"/>
        </w:rPr>
        <w:t xml:space="preserve">классные, школьные </w:t>
      </w:r>
      <w:r w:rsidRPr="00C56033">
        <w:rPr>
          <w:rFonts w:ascii="Times New Roman" w:eastAsia="DejaVu Sans" w:hAnsi="Times New Roman" w:cs="Times New Roman"/>
          <w:spacing w:val="-6"/>
          <w:kern w:val="24"/>
          <w:sz w:val="24"/>
          <w:szCs w:val="24"/>
        </w:rPr>
        <w:t xml:space="preserve">и </w:t>
      </w:r>
      <w:r w:rsidRPr="00C56033">
        <w:rPr>
          <w:rFonts w:ascii="Times New Roman" w:eastAsia="DejaVu Sans" w:hAnsi="Times New Roman" w:cs="Times New Roman"/>
          <w:iCs/>
          <w:spacing w:val="-6"/>
          <w:kern w:val="24"/>
          <w:sz w:val="24"/>
          <w:szCs w:val="24"/>
        </w:rPr>
        <w:t xml:space="preserve">внешкольные, </w:t>
      </w:r>
      <w:r w:rsidRPr="00C56033">
        <w:rPr>
          <w:rFonts w:ascii="Times New Roman" w:eastAsia="DejaVu Sans" w:hAnsi="Times New Roman" w:cs="Times New Roman"/>
          <w:spacing w:val="-6"/>
          <w:kern w:val="24"/>
          <w:sz w:val="24"/>
          <w:szCs w:val="24"/>
        </w:rPr>
        <w:t>связаны с местом проведения занятий.</w:t>
      </w:r>
    </w:p>
    <w:p w:rsidR="00316613" w:rsidRPr="00C56033" w:rsidRDefault="00316613" w:rsidP="00316613">
      <w:pPr>
        <w:widowControl w:val="0"/>
        <w:shd w:val="clear" w:color="auto" w:fill="FFFFFF"/>
        <w:suppressAutoHyphens/>
        <w:spacing w:after="0" w:line="240" w:lineRule="auto"/>
        <w:ind w:firstLine="283"/>
        <w:jc w:val="both"/>
        <w:rPr>
          <w:rFonts w:ascii="Times New Roman" w:eastAsia="DejaVu Sans" w:hAnsi="Times New Roman" w:cs="Times New Roman"/>
          <w:kern w:val="24"/>
          <w:sz w:val="24"/>
          <w:szCs w:val="24"/>
        </w:rPr>
      </w:pPr>
      <w:r w:rsidRPr="00C56033">
        <w:rPr>
          <w:rFonts w:ascii="Times New Roman" w:eastAsia="DejaVu Sans" w:hAnsi="Times New Roman" w:cs="Times New Roman"/>
          <w:spacing w:val="-3"/>
          <w:kern w:val="24"/>
          <w:sz w:val="24"/>
          <w:szCs w:val="24"/>
        </w:rPr>
        <w:t>Рассмотрим теперь, какой смы</w:t>
      </w:r>
      <w:proofErr w:type="gramStart"/>
      <w:r w:rsidRPr="00C56033">
        <w:rPr>
          <w:rFonts w:ascii="Times New Roman" w:eastAsia="DejaVu Sans" w:hAnsi="Times New Roman" w:cs="Times New Roman"/>
          <w:spacing w:val="-3"/>
          <w:kern w:val="24"/>
          <w:sz w:val="24"/>
          <w:szCs w:val="24"/>
        </w:rPr>
        <w:t>сл вкл</w:t>
      </w:r>
      <w:proofErr w:type="gramEnd"/>
      <w:r w:rsidRPr="00C56033">
        <w:rPr>
          <w:rFonts w:ascii="Times New Roman" w:eastAsia="DejaVu Sans" w:hAnsi="Times New Roman" w:cs="Times New Roman"/>
          <w:spacing w:val="-3"/>
          <w:kern w:val="24"/>
          <w:sz w:val="24"/>
          <w:szCs w:val="24"/>
        </w:rPr>
        <w:t xml:space="preserve">адывается в понятие «форма организации обучения», или «организационная форма обучения». Эти понятия </w:t>
      </w:r>
      <w:r w:rsidRPr="00C56033">
        <w:rPr>
          <w:rFonts w:ascii="Times New Roman" w:eastAsia="DejaVu Sans" w:hAnsi="Times New Roman" w:cs="Times New Roman"/>
          <w:kern w:val="24"/>
          <w:sz w:val="24"/>
          <w:szCs w:val="24"/>
        </w:rPr>
        <w:t>рассматриваются как синонимы.</w:t>
      </w:r>
    </w:p>
    <w:p w:rsidR="00316613" w:rsidRPr="00C56033" w:rsidRDefault="00316613" w:rsidP="00316613">
      <w:pPr>
        <w:widowControl w:val="0"/>
        <w:shd w:val="clear" w:color="auto" w:fill="FFFFFF"/>
        <w:suppressAutoHyphens/>
        <w:spacing w:after="0" w:line="240" w:lineRule="auto"/>
        <w:ind w:firstLine="302"/>
        <w:jc w:val="both"/>
        <w:rPr>
          <w:rFonts w:ascii="Times New Roman" w:eastAsia="DejaVu Sans" w:hAnsi="Times New Roman" w:cs="Times New Roman"/>
          <w:kern w:val="24"/>
          <w:sz w:val="24"/>
          <w:szCs w:val="24"/>
        </w:rPr>
      </w:pPr>
      <w:proofErr w:type="gramStart"/>
      <w:r w:rsidRPr="00C56033">
        <w:rPr>
          <w:rFonts w:ascii="Times New Roman" w:eastAsia="DejaVu Sans" w:hAnsi="Times New Roman" w:cs="Times New Roman"/>
          <w:bCs/>
          <w:iCs/>
          <w:spacing w:val="-10"/>
          <w:kern w:val="24"/>
          <w:sz w:val="24"/>
          <w:szCs w:val="24"/>
        </w:rPr>
        <w:t xml:space="preserve">Форма организации обучения </w:t>
      </w:r>
      <w:r w:rsidRPr="00C56033">
        <w:rPr>
          <w:rFonts w:ascii="Times New Roman" w:eastAsia="DejaVu Sans" w:hAnsi="Times New Roman" w:cs="Times New Roman"/>
          <w:spacing w:val="-10"/>
          <w:kern w:val="24"/>
          <w:sz w:val="24"/>
          <w:szCs w:val="24"/>
        </w:rPr>
        <w:t xml:space="preserve">— </w:t>
      </w:r>
      <w:r w:rsidRPr="00C56033">
        <w:rPr>
          <w:rFonts w:ascii="Times New Roman" w:eastAsia="DejaVu Sans" w:hAnsi="Times New Roman" w:cs="Times New Roman"/>
          <w:iCs/>
          <w:spacing w:val="-10"/>
          <w:kern w:val="24"/>
          <w:sz w:val="24"/>
          <w:szCs w:val="24"/>
        </w:rPr>
        <w:t>это конструкция отдельного звена процес</w:t>
      </w:r>
      <w:r w:rsidRPr="00C56033">
        <w:rPr>
          <w:rFonts w:ascii="Times New Roman" w:eastAsia="DejaVu Sans" w:hAnsi="Times New Roman" w:cs="Times New Roman"/>
          <w:iCs/>
          <w:spacing w:val="-5"/>
          <w:kern w:val="24"/>
          <w:sz w:val="24"/>
          <w:szCs w:val="24"/>
        </w:rPr>
        <w:t xml:space="preserve">са обучения, определенный вид занятия </w:t>
      </w:r>
      <w:r w:rsidRPr="00C56033">
        <w:rPr>
          <w:rFonts w:ascii="Times New Roman" w:eastAsia="DejaVu Sans" w:hAnsi="Times New Roman" w:cs="Times New Roman"/>
          <w:spacing w:val="-5"/>
          <w:kern w:val="24"/>
          <w:sz w:val="24"/>
          <w:szCs w:val="24"/>
        </w:rPr>
        <w:t xml:space="preserve">(урок, лекция, семинар, экскурсия, </w:t>
      </w:r>
      <w:r w:rsidRPr="00C56033">
        <w:rPr>
          <w:rFonts w:ascii="Times New Roman" w:eastAsia="DejaVu Sans" w:hAnsi="Times New Roman" w:cs="Times New Roman"/>
          <w:kern w:val="24"/>
          <w:sz w:val="24"/>
          <w:szCs w:val="24"/>
        </w:rPr>
        <w:t>факультативное занятие, экзамен и т. д.).</w:t>
      </w:r>
      <w:proofErr w:type="gramEnd"/>
    </w:p>
    <w:p w:rsidR="00316613" w:rsidRDefault="00316613" w:rsidP="00316613">
      <w:pPr>
        <w:widowControl w:val="0"/>
        <w:suppressAutoHyphens/>
        <w:spacing w:after="0" w:line="240" w:lineRule="auto"/>
        <w:jc w:val="both"/>
        <w:rPr>
          <w:rFonts w:ascii="Times New Roman" w:eastAsia="DejaVu Sans" w:hAnsi="Times New Roman" w:cs="Times New Roman"/>
          <w:b/>
          <w:bCs/>
          <w:iCs/>
          <w:spacing w:val="-10"/>
          <w:kern w:val="1"/>
          <w:sz w:val="24"/>
          <w:szCs w:val="24"/>
        </w:rPr>
      </w:pPr>
    </w:p>
    <w:p w:rsidR="00316613" w:rsidRPr="00C66572" w:rsidRDefault="00316613" w:rsidP="00316613">
      <w:pPr>
        <w:widowControl w:val="0"/>
        <w:suppressAutoHyphens/>
        <w:spacing w:after="0" w:line="240" w:lineRule="auto"/>
        <w:jc w:val="both"/>
        <w:rPr>
          <w:rFonts w:ascii="Times New Roman" w:eastAsia="DejaVu Sans" w:hAnsi="Times New Roman" w:cs="Times New Roman"/>
          <w:iCs/>
          <w:kern w:val="1"/>
          <w:sz w:val="24"/>
          <w:szCs w:val="24"/>
        </w:rPr>
      </w:pPr>
      <w:r w:rsidRPr="00C66572">
        <w:rPr>
          <w:rFonts w:ascii="Times New Roman" w:eastAsia="DejaVu Sans" w:hAnsi="Times New Roman" w:cs="Times New Roman"/>
          <w:b/>
          <w:bCs/>
          <w:iCs/>
          <w:spacing w:val="-10"/>
          <w:kern w:val="1"/>
          <w:sz w:val="24"/>
          <w:szCs w:val="24"/>
        </w:rPr>
        <w:t xml:space="preserve">Средства обучения (дидактические средства) </w:t>
      </w:r>
      <w:r w:rsidRPr="00C66572">
        <w:rPr>
          <w:rFonts w:ascii="Times New Roman" w:eastAsia="DejaVu Sans" w:hAnsi="Times New Roman" w:cs="Times New Roman"/>
          <w:iCs/>
          <w:spacing w:val="-10"/>
          <w:kern w:val="1"/>
          <w:sz w:val="24"/>
          <w:szCs w:val="24"/>
        </w:rPr>
        <w:t xml:space="preserve">— это источники получения </w:t>
      </w:r>
      <w:r w:rsidRPr="00C66572">
        <w:rPr>
          <w:rFonts w:ascii="Times New Roman" w:eastAsia="DejaVu Sans" w:hAnsi="Times New Roman" w:cs="Times New Roman"/>
          <w:iCs/>
          <w:kern w:val="1"/>
          <w:sz w:val="24"/>
          <w:szCs w:val="24"/>
        </w:rPr>
        <w:t>знаний, формирования умений.</w:t>
      </w:r>
    </w:p>
    <w:p w:rsidR="00316613" w:rsidRPr="00C66572" w:rsidRDefault="00316613" w:rsidP="00316613">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5"/>
          <w:kern w:val="1"/>
          <w:sz w:val="24"/>
          <w:szCs w:val="24"/>
        </w:rPr>
        <w:t xml:space="preserve">Понятие «средства обучения» употребляется в </w:t>
      </w:r>
      <w:r w:rsidRPr="00C66572">
        <w:rPr>
          <w:rFonts w:ascii="Times New Roman" w:eastAsia="DejaVu Sans" w:hAnsi="Times New Roman" w:cs="Times New Roman"/>
          <w:iCs/>
          <w:spacing w:val="-5"/>
          <w:kern w:val="1"/>
          <w:sz w:val="24"/>
          <w:szCs w:val="24"/>
        </w:rPr>
        <w:t xml:space="preserve">широком </w:t>
      </w:r>
      <w:r w:rsidRPr="00C66572">
        <w:rPr>
          <w:rFonts w:ascii="Times New Roman" w:eastAsia="DejaVu Sans" w:hAnsi="Times New Roman" w:cs="Times New Roman"/>
          <w:spacing w:val="-5"/>
          <w:kern w:val="1"/>
          <w:sz w:val="24"/>
          <w:szCs w:val="24"/>
        </w:rPr>
        <w:t xml:space="preserve">и </w:t>
      </w:r>
      <w:r w:rsidRPr="00C66572">
        <w:rPr>
          <w:rFonts w:ascii="Times New Roman" w:eastAsia="DejaVu Sans" w:hAnsi="Times New Roman" w:cs="Times New Roman"/>
          <w:iCs/>
          <w:spacing w:val="-5"/>
          <w:kern w:val="1"/>
          <w:sz w:val="24"/>
          <w:szCs w:val="24"/>
        </w:rPr>
        <w:t xml:space="preserve">узком смысле. </w:t>
      </w:r>
      <w:r w:rsidRPr="00C66572">
        <w:rPr>
          <w:rFonts w:ascii="Times New Roman" w:eastAsia="DejaVu Sans" w:hAnsi="Times New Roman" w:cs="Times New Roman"/>
          <w:spacing w:val="-4"/>
          <w:kern w:val="1"/>
          <w:sz w:val="24"/>
          <w:szCs w:val="24"/>
        </w:rPr>
        <w:t xml:space="preserve">При употреблении этого понятия в </w:t>
      </w:r>
      <w:r w:rsidRPr="00C66572">
        <w:rPr>
          <w:rFonts w:ascii="Times New Roman" w:eastAsia="DejaVu Sans" w:hAnsi="Times New Roman" w:cs="Times New Roman"/>
          <w:iCs/>
          <w:spacing w:val="-4"/>
          <w:kern w:val="1"/>
          <w:sz w:val="24"/>
          <w:szCs w:val="24"/>
        </w:rPr>
        <w:lastRenderedPageBreak/>
        <w:t xml:space="preserve">узком смысле </w:t>
      </w:r>
      <w:r w:rsidRPr="00C66572">
        <w:rPr>
          <w:rFonts w:ascii="Times New Roman" w:eastAsia="DejaVu Sans" w:hAnsi="Times New Roman" w:cs="Times New Roman"/>
          <w:spacing w:val="-4"/>
          <w:kern w:val="1"/>
          <w:sz w:val="24"/>
          <w:szCs w:val="24"/>
        </w:rPr>
        <w:t xml:space="preserve">под средствами обучения </w:t>
      </w:r>
      <w:r w:rsidRPr="00C66572">
        <w:rPr>
          <w:rFonts w:ascii="Times New Roman" w:eastAsia="DejaVu Sans" w:hAnsi="Times New Roman" w:cs="Times New Roman"/>
          <w:spacing w:val="-3"/>
          <w:kern w:val="1"/>
          <w:sz w:val="24"/>
          <w:szCs w:val="24"/>
        </w:rPr>
        <w:t xml:space="preserve">понимают учебные и наглядные пособия, демонстрационные устройства, </w:t>
      </w:r>
      <w:r w:rsidRPr="00C66572">
        <w:rPr>
          <w:rFonts w:ascii="Times New Roman" w:eastAsia="DejaVu Sans" w:hAnsi="Times New Roman" w:cs="Times New Roman"/>
          <w:spacing w:val="-4"/>
          <w:kern w:val="1"/>
          <w:sz w:val="24"/>
          <w:szCs w:val="24"/>
        </w:rPr>
        <w:t xml:space="preserve">технические средства и др. </w:t>
      </w:r>
      <w:r w:rsidRPr="00C66572">
        <w:rPr>
          <w:rFonts w:ascii="Times New Roman" w:eastAsia="DejaVu Sans" w:hAnsi="Times New Roman" w:cs="Times New Roman"/>
          <w:iCs/>
          <w:spacing w:val="-4"/>
          <w:kern w:val="1"/>
          <w:sz w:val="24"/>
          <w:szCs w:val="24"/>
        </w:rPr>
        <w:t xml:space="preserve">Широкий смысл </w:t>
      </w:r>
      <w:r w:rsidRPr="00C66572">
        <w:rPr>
          <w:rFonts w:ascii="Times New Roman" w:eastAsia="DejaVu Sans" w:hAnsi="Times New Roman" w:cs="Times New Roman"/>
          <w:spacing w:val="-4"/>
          <w:kern w:val="1"/>
          <w:sz w:val="24"/>
          <w:szCs w:val="24"/>
        </w:rPr>
        <w:t>предполагает, что под средствами обучения понимают все то, что способствует достижению целей образо</w:t>
      </w:r>
      <w:r w:rsidRPr="00C66572">
        <w:rPr>
          <w:rFonts w:ascii="Times New Roman" w:eastAsia="DejaVu Sans" w:hAnsi="Times New Roman" w:cs="Times New Roman"/>
          <w:spacing w:val="-2"/>
          <w:kern w:val="1"/>
          <w:sz w:val="24"/>
          <w:szCs w:val="24"/>
        </w:rPr>
        <w:t>вания, т. е. всю совокупность методов, форм, содержания, а также спе</w:t>
      </w:r>
      <w:r w:rsidRPr="00C66572">
        <w:rPr>
          <w:rFonts w:ascii="Times New Roman" w:eastAsia="DejaVu Sans" w:hAnsi="Times New Roman" w:cs="Times New Roman"/>
          <w:kern w:val="1"/>
          <w:sz w:val="24"/>
          <w:szCs w:val="24"/>
        </w:rPr>
        <w:t>циальных средств обучения.</w:t>
      </w:r>
    </w:p>
    <w:p w:rsidR="00316613" w:rsidRPr="00C66572" w:rsidRDefault="00316613" w:rsidP="00316613">
      <w:pPr>
        <w:suppressAutoHyphens/>
        <w:snapToGrid w:val="0"/>
        <w:spacing w:after="0" w:line="100" w:lineRule="atLeast"/>
        <w:ind w:left="57" w:right="57"/>
        <w:jc w:val="both"/>
        <w:rPr>
          <w:rFonts w:ascii="Times New Roman" w:eastAsia="DejaVu Sans" w:hAnsi="Times New Roman" w:cs="Times New Roman"/>
          <w:b/>
          <w:bCs/>
          <w:spacing w:val="-3"/>
          <w:kern w:val="1"/>
          <w:sz w:val="24"/>
          <w:szCs w:val="24"/>
        </w:rPr>
      </w:pPr>
      <w:r w:rsidRPr="00C66572">
        <w:rPr>
          <w:rFonts w:ascii="Times New Roman" w:eastAsia="DejaVu Sans" w:hAnsi="Times New Roman" w:cs="Times New Roman"/>
          <w:b/>
          <w:bCs/>
          <w:spacing w:val="-4"/>
          <w:kern w:val="1"/>
          <w:sz w:val="24"/>
          <w:szCs w:val="24"/>
        </w:rPr>
        <w:t xml:space="preserve">Средства обучения призваны облегчить непосредственное и косвенное </w:t>
      </w:r>
      <w:r w:rsidRPr="00C66572">
        <w:rPr>
          <w:rFonts w:ascii="Times New Roman" w:eastAsia="DejaVu Sans" w:hAnsi="Times New Roman" w:cs="Times New Roman"/>
          <w:b/>
          <w:bCs/>
          <w:spacing w:val="-3"/>
          <w:kern w:val="1"/>
          <w:sz w:val="24"/>
          <w:szCs w:val="24"/>
        </w:rPr>
        <w:t>познание мира. Они, как и методы, выполняют обучающую, воспитываю</w:t>
      </w:r>
      <w:r w:rsidRPr="00C66572">
        <w:rPr>
          <w:rFonts w:ascii="Times New Roman" w:eastAsia="DejaVu Sans" w:hAnsi="Times New Roman" w:cs="Times New Roman"/>
          <w:b/>
          <w:bCs/>
          <w:spacing w:val="-4"/>
          <w:kern w:val="1"/>
          <w:sz w:val="24"/>
          <w:szCs w:val="24"/>
        </w:rPr>
        <w:t xml:space="preserve">щую и развивающую функции, а также служат для побуждения, управления </w:t>
      </w:r>
      <w:r w:rsidRPr="00C66572">
        <w:rPr>
          <w:rFonts w:ascii="Times New Roman" w:eastAsia="DejaVu Sans" w:hAnsi="Times New Roman" w:cs="Times New Roman"/>
          <w:b/>
          <w:bCs/>
          <w:spacing w:val="-3"/>
          <w:kern w:val="1"/>
          <w:sz w:val="24"/>
          <w:szCs w:val="24"/>
        </w:rPr>
        <w:t>и контроля учебно-познавательной деятельности учащихся.</w:t>
      </w:r>
    </w:p>
    <w:p w:rsidR="00316613" w:rsidRPr="00C66572" w:rsidRDefault="00316613" w:rsidP="00316613">
      <w:pPr>
        <w:widowControl w:val="0"/>
        <w:suppressAutoHyphens/>
        <w:spacing w:after="0" w:line="240" w:lineRule="auto"/>
        <w:jc w:val="both"/>
        <w:rPr>
          <w:rFonts w:ascii="Times New Roman" w:eastAsia="DejaVu Sans" w:hAnsi="Times New Roman" w:cs="Times New Roman"/>
          <w:iCs/>
          <w:spacing w:val="-3"/>
          <w:kern w:val="1"/>
          <w:sz w:val="24"/>
          <w:szCs w:val="24"/>
        </w:rPr>
      </w:pPr>
      <w:r w:rsidRPr="00C66572">
        <w:rPr>
          <w:rFonts w:ascii="Times New Roman" w:eastAsia="DejaVu Sans" w:hAnsi="Times New Roman" w:cs="Times New Roman"/>
          <w:iCs/>
          <w:spacing w:val="-3"/>
          <w:kern w:val="1"/>
          <w:sz w:val="24"/>
          <w:szCs w:val="24"/>
        </w:rPr>
        <w:t>В науке нет строгой классификации средств обучения. Некоторые уче</w:t>
      </w:r>
      <w:r w:rsidRPr="00C66572">
        <w:rPr>
          <w:rFonts w:ascii="Times New Roman" w:eastAsia="DejaVu Sans" w:hAnsi="Times New Roman" w:cs="Times New Roman"/>
          <w:iCs/>
          <w:spacing w:val="-4"/>
          <w:kern w:val="1"/>
          <w:sz w:val="24"/>
          <w:szCs w:val="24"/>
        </w:rPr>
        <w:t xml:space="preserve">ные подразделяют средства обучения на средства, которыми пользуется </w:t>
      </w:r>
      <w:proofErr w:type="gramStart"/>
      <w:r w:rsidRPr="00C66572">
        <w:rPr>
          <w:rFonts w:ascii="Times New Roman" w:eastAsia="DejaVu Sans" w:hAnsi="Times New Roman" w:cs="Times New Roman"/>
          <w:iCs/>
          <w:spacing w:val="-3"/>
          <w:kern w:val="1"/>
          <w:sz w:val="24"/>
          <w:szCs w:val="24"/>
        </w:rPr>
        <w:t>обучающий</w:t>
      </w:r>
      <w:proofErr w:type="gramEnd"/>
      <w:r w:rsidRPr="00C66572">
        <w:rPr>
          <w:rFonts w:ascii="Times New Roman" w:eastAsia="DejaVu Sans" w:hAnsi="Times New Roman" w:cs="Times New Roman"/>
          <w:iCs/>
          <w:spacing w:val="-3"/>
          <w:kern w:val="1"/>
          <w:sz w:val="24"/>
          <w:szCs w:val="24"/>
        </w:rPr>
        <w:t xml:space="preserve"> для эффективного достижения целей образования (наглядные </w:t>
      </w:r>
      <w:r w:rsidRPr="00C66572">
        <w:rPr>
          <w:rFonts w:ascii="Times New Roman" w:eastAsia="DejaVu Sans" w:hAnsi="Times New Roman" w:cs="Times New Roman"/>
          <w:iCs/>
          <w:spacing w:val="-4"/>
          <w:kern w:val="1"/>
          <w:sz w:val="24"/>
          <w:szCs w:val="24"/>
        </w:rPr>
        <w:t xml:space="preserve">пособия, технические средства), и индивидуальные средства обучаемых </w:t>
      </w:r>
      <w:r w:rsidRPr="00C66572">
        <w:rPr>
          <w:rFonts w:ascii="Times New Roman" w:eastAsia="DejaVu Sans" w:hAnsi="Times New Roman" w:cs="Times New Roman"/>
          <w:iCs/>
          <w:spacing w:val="-3"/>
          <w:kern w:val="1"/>
          <w:sz w:val="24"/>
          <w:szCs w:val="24"/>
        </w:rPr>
        <w:t xml:space="preserve">(школьные учебники, тетради, письменные принадлежности и т. п.). В число дидактических средств включаются и такие, с которыми связана как </w:t>
      </w:r>
      <w:r w:rsidRPr="00C66572">
        <w:rPr>
          <w:rFonts w:ascii="Times New Roman" w:eastAsia="DejaVu Sans" w:hAnsi="Times New Roman" w:cs="Times New Roman"/>
          <w:iCs/>
          <w:spacing w:val="-4"/>
          <w:kern w:val="1"/>
          <w:sz w:val="24"/>
          <w:szCs w:val="24"/>
        </w:rPr>
        <w:t xml:space="preserve">деятельность </w:t>
      </w:r>
      <w:proofErr w:type="gramStart"/>
      <w:r w:rsidRPr="00C66572">
        <w:rPr>
          <w:rFonts w:ascii="Times New Roman" w:eastAsia="DejaVu Sans" w:hAnsi="Times New Roman" w:cs="Times New Roman"/>
          <w:iCs/>
          <w:spacing w:val="-4"/>
          <w:kern w:val="1"/>
          <w:sz w:val="24"/>
          <w:szCs w:val="24"/>
        </w:rPr>
        <w:t>обучающего</w:t>
      </w:r>
      <w:proofErr w:type="gramEnd"/>
      <w:r w:rsidRPr="00C66572">
        <w:rPr>
          <w:rFonts w:ascii="Times New Roman" w:eastAsia="DejaVu Sans" w:hAnsi="Times New Roman" w:cs="Times New Roman"/>
          <w:iCs/>
          <w:spacing w:val="-4"/>
          <w:kern w:val="1"/>
          <w:sz w:val="24"/>
          <w:szCs w:val="24"/>
        </w:rPr>
        <w:t>, так и обучаемых (спортивное оборудование, ка</w:t>
      </w:r>
      <w:r w:rsidRPr="00C66572">
        <w:rPr>
          <w:rFonts w:ascii="Times New Roman" w:eastAsia="DejaVu Sans" w:hAnsi="Times New Roman" w:cs="Times New Roman"/>
          <w:iCs/>
          <w:spacing w:val="-3"/>
          <w:kern w:val="1"/>
          <w:sz w:val="24"/>
          <w:szCs w:val="24"/>
        </w:rPr>
        <w:t>бинеты, компьютеры и т. п.).</w:t>
      </w:r>
    </w:p>
    <w:p w:rsidR="00316613" w:rsidRPr="00C66572" w:rsidRDefault="00316613" w:rsidP="00316613">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2"/>
          <w:kern w:val="1"/>
          <w:sz w:val="24"/>
          <w:szCs w:val="24"/>
        </w:rPr>
        <w:t xml:space="preserve">Часто в качестве основания для классификации дидактических средств </w:t>
      </w:r>
      <w:r w:rsidRPr="00C66572">
        <w:rPr>
          <w:rFonts w:ascii="Times New Roman" w:eastAsia="DejaVu Sans" w:hAnsi="Times New Roman" w:cs="Times New Roman"/>
          <w:spacing w:val="-4"/>
          <w:kern w:val="1"/>
          <w:sz w:val="24"/>
          <w:szCs w:val="24"/>
        </w:rPr>
        <w:t>используется чувственная модальность. В этом случае дидактические сред</w:t>
      </w:r>
      <w:r w:rsidRPr="00C66572">
        <w:rPr>
          <w:rFonts w:ascii="Times New Roman" w:eastAsia="DejaVu Sans" w:hAnsi="Times New Roman" w:cs="Times New Roman"/>
          <w:kern w:val="1"/>
          <w:sz w:val="24"/>
          <w:szCs w:val="24"/>
        </w:rPr>
        <w:t xml:space="preserve">ства подразделяются </w:t>
      </w:r>
      <w:proofErr w:type="gramStart"/>
      <w:r w:rsidRPr="00C66572">
        <w:rPr>
          <w:rFonts w:ascii="Times New Roman" w:eastAsia="DejaVu Sans" w:hAnsi="Times New Roman" w:cs="Times New Roman"/>
          <w:kern w:val="1"/>
          <w:sz w:val="24"/>
          <w:szCs w:val="24"/>
        </w:rPr>
        <w:t>на</w:t>
      </w:r>
      <w:proofErr w:type="gramEnd"/>
      <w:r w:rsidRPr="00C66572">
        <w:rPr>
          <w:rFonts w:ascii="Times New Roman" w:eastAsia="DejaVu Sans" w:hAnsi="Times New Roman" w:cs="Times New Roman"/>
          <w:kern w:val="1"/>
          <w:sz w:val="24"/>
          <w:szCs w:val="24"/>
        </w:rPr>
        <w:t>:</w:t>
      </w:r>
    </w:p>
    <w:p w:rsidR="00316613" w:rsidRPr="00C66572" w:rsidRDefault="00316613" w:rsidP="00316613">
      <w:pPr>
        <w:widowControl w:val="0"/>
        <w:numPr>
          <w:ilvl w:val="0"/>
          <w:numId w:val="17"/>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iCs/>
          <w:spacing w:val="-5"/>
          <w:kern w:val="1"/>
          <w:sz w:val="24"/>
          <w:szCs w:val="24"/>
        </w:rPr>
        <w:t xml:space="preserve">визуальные (зрительные), к </w:t>
      </w:r>
      <w:proofErr w:type="gramStart"/>
      <w:r w:rsidRPr="00C66572">
        <w:rPr>
          <w:rFonts w:ascii="Times New Roman" w:eastAsia="DejaVu Sans" w:hAnsi="Times New Roman" w:cs="Times New Roman"/>
          <w:spacing w:val="-5"/>
          <w:kern w:val="1"/>
          <w:sz w:val="24"/>
          <w:szCs w:val="24"/>
        </w:rPr>
        <w:t>которым</w:t>
      </w:r>
      <w:proofErr w:type="gramEnd"/>
      <w:r w:rsidRPr="00C66572">
        <w:rPr>
          <w:rFonts w:ascii="Times New Roman" w:eastAsia="DejaVu Sans" w:hAnsi="Times New Roman" w:cs="Times New Roman"/>
          <w:spacing w:val="-5"/>
          <w:kern w:val="1"/>
          <w:sz w:val="24"/>
          <w:szCs w:val="24"/>
        </w:rPr>
        <w:t xml:space="preserve"> относятся таблицы, карты, нату</w:t>
      </w:r>
      <w:r w:rsidRPr="00C66572">
        <w:rPr>
          <w:rFonts w:ascii="Times New Roman" w:eastAsia="DejaVu Sans" w:hAnsi="Times New Roman" w:cs="Times New Roman"/>
          <w:kern w:val="1"/>
          <w:sz w:val="24"/>
          <w:szCs w:val="24"/>
        </w:rPr>
        <w:t>ральные объекты и т. п.;</w:t>
      </w:r>
    </w:p>
    <w:p w:rsidR="00316613" w:rsidRPr="00C66572" w:rsidRDefault="00316613" w:rsidP="00316613">
      <w:pPr>
        <w:widowControl w:val="0"/>
        <w:numPr>
          <w:ilvl w:val="0"/>
          <w:numId w:val="17"/>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iCs/>
          <w:spacing w:val="-5"/>
          <w:kern w:val="1"/>
          <w:sz w:val="24"/>
          <w:szCs w:val="24"/>
        </w:rPr>
        <w:t xml:space="preserve">аудиальные (слуховые) </w:t>
      </w:r>
      <w:r w:rsidRPr="00C66572">
        <w:rPr>
          <w:rFonts w:ascii="Times New Roman" w:eastAsia="DejaVu Sans" w:hAnsi="Times New Roman" w:cs="Times New Roman"/>
          <w:spacing w:val="-5"/>
          <w:kern w:val="1"/>
          <w:sz w:val="24"/>
          <w:szCs w:val="24"/>
        </w:rPr>
        <w:t>— радио, магнитофоны, музыкальные инстру</w:t>
      </w:r>
      <w:r w:rsidRPr="00C66572">
        <w:rPr>
          <w:rFonts w:ascii="Times New Roman" w:eastAsia="DejaVu Sans" w:hAnsi="Times New Roman" w:cs="Times New Roman"/>
          <w:kern w:val="1"/>
          <w:sz w:val="24"/>
          <w:szCs w:val="24"/>
        </w:rPr>
        <w:t>менты и т. п.;</w:t>
      </w:r>
    </w:p>
    <w:p w:rsidR="00316613" w:rsidRPr="00C66572" w:rsidRDefault="00316613" w:rsidP="00316613">
      <w:pPr>
        <w:widowControl w:val="0"/>
        <w:numPr>
          <w:ilvl w:val="0"/>
          <w:numId w:val="17"/>
        </w:numPr>
        <w:tabs>
          <w:tab w:val="left" w:pos="0"/>
        </w:tabs>
        <w:suppressAutoHyphens/>
        <w:spacing w:after="0" w:line="240" w:lineRule="auto"/>
        <w:jc w:val="both"/>
        <w:rPr>
          <w:rFonts w:ascii="Times New Roman" w:eastAsia="DejaVu Sans" w:hAnsi="Times New Roman" w:cs="Times New Roman"/>
          <w:kern w:val="1"/>
          <w:sz w:val="24"/>
          <w:szCs w:val="24"/>
        </w:rPr>
      </w:pPr>
      <w:proofErr w:type="gramStart"/>
      <w:r w:rsidRPr="00C66572">
        <w:rPr>
          <w:rFonts w:ascii="Times New Roman" w:eastAsia="DejaVu Sans" w:hAnsi="Times New Roman" w:cs="Times New Roman"/>
          <w:iCs/>
          <w:spacing w:val="-5"/>
          <w:kern w:val="1"/>
          <w:sz w:val="24"/>
          <w:szCs w:val="24"/>
        </w:rPr>
        <w:t>аудиовизуальные</w:t>
      </w:r>
      <w:proofErr w:type="gramEnd"/>
      <w:r w:rsidRPr="00C66572">
        <w:rPr>
          <w:rFonts w:ascii="Times New Roman" w:eastAsia="DejaVu Sans" w:hAnsi="Times New Roman" w:cs="Times New Roman"/>
          <w:iCs/>
          <w:spacing w:val="-5"/>
          <w:kern w:val="1"/>
          <w:sz w:val="24"/>
          <w:szCs w:val="24"/>
        </w:rPr>
        <w:t xml:space="preserve"> (зрительно-слуховые) — </w:t>
      </w:r>
      <w:r w:rsidRPr="00C66572">
        <w:rPr>
          <w:rFonts w:ascii="Times New Roman" w:eastAsia="DejaVu Sans" w:hAnsi="Times New Roman" w:cs="Times New Roman"/>
          <w:spacing w:val="-5"/>
          <w:kern w:val="1"/>
          <w:sz w:val="24"/>
          <w:szCs w:val="24"/>
        </w:rPr>
        <w:t>звуковой фильм, телевиде</w:t>
      </w:r>
      <w:r w:rsidRPr="00C66572">
        <w:rPr>
          <w:rFonts w:ascii="Times New Roman" w:eastAsia="DejaVu Sans" w:hAnsi="Times New Roman" w:cs="Times New Roman"/>
          <w:kern w:val="1"/>
          <w:sz w:val="24"/>
          <w:szCs w:val="24"/>
        </w:rPr>
        <w:t>ние и т. п.</w:t>
      </w:r>
    </w:p>
    <w:p w:rsidR="00316613" w:rsidRPr="00C66572" w:rsidRDefault="00316613" w:rsidP="00316613">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3"/>
          <w:kern w:val="1"/>
          <w:sz w:val="24"/>
          <w:szCs w:val="24"/>
        </w:rPr>
        <w:t xml:space="preserve">Польский </w:t>
      </w:r>
      <w:proofErr w:type="spellStart"/>
      <w:r w:rsidRPr="00C66572">
        <w:rPr>
          <w:rFonts w:ascii="Times New Roman" w:eastAsia="DejaVu Sans" w:hAnsi="Times New Roman" w:cs="Times New Roman"/>
          <w:spacing w:val="-3"/>
          <w:kern w:val="1"/>
          <w:sz w:val="24"/>
          <w:szCs w:val="24"/>
        </w:rPr>
        <w:t>дидакт</w:t>
      </w:r>
      <w:proofErr w:type="spellEnd"/>
      <w:r w:rsidRPr="00C66572">
        <w:rPr>
          <w:rFonts w:ascii="Times New Roman" w:eastAsia="DejaVu Sans" w:hAnsi="Times New Roman" w:cs="Times New Roman"/>
          <w:spacing w:val="-3"/>
          <w:kern w:val="1"/>
          <w:sz w:val="24"/>
          <w:szCs w:val="24"/>
        </w:rPr>
        <w:t xml:space="preserve"> В. </w:t>
      </w:r>
      <w:proofErr w:type="spellStart"/>
      <w:r w:rsidRPr="00C66572">
        <w:rPr>
          <w:rFonts w:ascii="Times New Roman" w:eastAsia="DejaVu Sans" w:hAnsi="Times New Roman" w:cs="Times New Roman"/>
          <w:spacing w:val="-3"/>
          <w:kern w:val="1"/>
          <w:sz w:val="24"/>
          <w:szCs w:val="24"/>
        </w:rPr>
        <w:t>Оконь</w:t>
      </w:r>
      <w:proofErr w:type="spellEnd"/>
      <w:r w:rsidRPr="00C66572">
        <w:rPr>
          <w:rFonts w:ascii="Times New Roman" w:eastAsia="DejaVu Sans" w:hAnsi="Times New Roman" w:cs="Times New Roman"/>
          <w:spacing w:val="-3"/>
          <w:kern w:val="1"/>
          <w:sz w:val="24"/>
          <w:szCs w:val="24"/>
        </w:rPr>
        <w:t xml:space="preserve"> предложил классификацию, в которой сред</w:t>
      </w:r>
      <w:r w:rsidRPr="00C66572">
        <w:rPr>
          <w:rFonts w:ascii="Times New Roman" w:eastAsia="DejaVu Sans" w:hAnsi="Times New Roman" w:cs="Times New Roman"/>
          <w:kern w:val="1"/>
          <w:sz w:val="24"/>
          <w:szCs w:val="24"/>
        </w:rPr>
        <w:t>ства обучения расположены по нарастанию возможности заменять дей</w:t>
      </w:r>
      <w:r w:rsidRPr="00C66572">
        <w:rPr>
          <w:rFonts w:ascii="Times New Roman" w:eastAsia="DejaVu Sans" w:hAnsi="Times New Roman" w:cs="Times New Roman"/>
          <w:spacing w:val="-1"/>
          <w:kern w:val="1"/>
          <w:sz w:val="24"/>
          <w:szCs w:val="24"/>
        </w:rPr>
        <w:t xml:space="preserve">ствия учителя и автоматизировать действия ученика. Он выделил простые </w:t>
      </w:r>
      <w:r w:rsidRPr="00C66572">
        <w:rPr>
          <w:rFonts w:ascii="Times New Roman" w:eastAsia="DejaVu Sans" w:hAnsi="Times New Roman" w:cs="Times New Roman"/>
          <w:kern w:val="1"/>
          <w:sz w:val="24"/>
          <w:szCs w:val="24"/>
        </w:rPr>
        <w:t>и сложные средства.</w:t>
      </w:r>
    </w:p>
    <w:p w:rsidR="00316613" w:rsidRPr="00C66572" w:rsidRDefault="00316613" w:rsidP="00316613">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Простые средства:</w:t>
      </w:r>
    </w:p>
    <w:p w:rsidR="00316613" w:rsidRPr="00C66572" w:rsidRDefault="00316613" w:rsidP="00316613">
      <w:pPr>
        <w:widowControl w:val="0"/>
        <w:suppressAutoHyphens/>
        <w:spacing w:after="0" w:line="240" w:lineRule="auto"/>
        <w:jc w:val="both"/>
        <w:rPr>
          <w:rFonts w:ascii="Times New Roman" w:eastAsia="DejaVu Sans" w:hAnsi="Times New Roman" w:cs="Times New Roman"/>
          <w:spacing w:val="-2"/>
          <w:kern w:val="1"/>
          <w:sz w:val="24"/>
          <w:szCs w:val="24"/>
        </w:rPr>
      </w:pPr>
      <w:r w:rsidRPr="00C66572">
        <w:rPr>
          <w:rFonts w:ascii="Times New Roman" w:eastAsia="DejaVu Sans" w:hAnsi="Times New Roman" w:cs="Times New Roman"/>
          <w:iCs/>
          <w:kern w:val="1"/>
          <w:sz w:val="24"/>
          <w:szCs w:val="24"/>
        </w:rPr>
        <w:t>•</w:t>
      </w:r>
      <w:r w:rsidRPr="00C66572">
        <w:rPr>
          <w:rFonts w:ascii="Times New Roman" w:eastAsia="DejaVu Sans" w:hAnsi="Times New Roman" w:cs="Times New Roman"/>
          <w:iCs/>
          <w:kern w:val="1"/>
          <w:sz w:val="24"/>
          <w:szCs w:val="24"/>
        </w:rPr>
        <w:tab/>
      </w:r>
      <w:r w:rsidRPr="00C66572">
        <w:rPr>
          <w:rFonts w:ascii="Times New Roman" w:eastAsia="DejaVu Sans" w:hAnsi="Times New Roman" w:cs="Times New Roman"/>
          <w:spacing w:val="-2"/>
          <w:kern w:val="1"/>
          <w:sz w:val="24"/>
          <w:szCs w:val="24"/>
        </w:rPr>
        <w:t>словесные (учебники и другие тексты);</w:t>
      </w:r>
    </w:p>
    <w:p w:rsidR="00316613" w:rsidRPr="00C66572" w:rsidRDefault="00316613" w:rsidP="00316613">
      <w:pPr>
        <w:widowControl w:val="0"/>
        <w:suppressAutoHyphens/>
        <w:spacing w:after="0" w:line="240" w:lineRule="auto"/>
        <w:jc w:val="both"/>
        <w:rPr>
          <w:rFonts w:ascii="Times New Roman" w:eastAsia="DejaVu Sans" w:hAnsi="Times New Roman" w:cs="Times New Roman"/>
          <w:iCs/>
          <w:kern w:val="1"/>
          <w:sz w:val="24"/>
          <w:szCs w:val="24"/>
        </w:rPr>
      </w:pPr>
      <w:r w:rsidRPr="00C66572">
        <w:rPr>
          <w:rFonts w:ascii="Times New Roman" w:eastAsia="DejaVu Sans" w:hAnsi="Times New Roman" w:cs="Times New Roman"/>
          <w:kern w:val="1"/>
          <w:sz w:val="24"/>
          <w:szCs w:val="24"/>
        </w:rPr>
        <w:t>•</w:t>
      </w:r>
      <w:r w:rsidRPr="00C66572">
        <w:rPr>
          <w:rFonts w:ascii="Times New Roman" w:eastAsia="DejaVu Sans" w:hAnsi="Times New Roman" w:cs="Times New Roman"/>
          <w:kern w:val="1"/>
          <w:sz w:val="24"/>
          <w:szCs w:val="24"/>
        </w:rPr>
        <w:tab/>
      </w:r>
      <w:r w:rsidRPr="00C66572">
        <w:rPr>
          <w:rFonts w:ascii="Times New Roman" w:eastAsia="DejaVu Sans" w:hAnsi="Times New Roman" w:cs="Times New Roman"/>
          <w:spacing w:val="-3"/>
          <w:kern w:val="1"/>
          <w:sz w:val="24"/>
          <w:szCs w:val="24"/>
        </w:rPr>
        <w:t>визуальные (реальные предметы, модели, картины и пр.).</w:t>
      </w:r>
      <w:r w:rsidRPr="00C66572">
        <w:rPr>
          <w:rFonts w:ascii="Times New Roman" w:eastAsia="DejaVu Sans" w:hAnsi="Times New Roman" w:cs="Times New Roman"/>
          <w:spacing w:val="-3"/>
          <w:kern w:val="1"/>
          <w:sz w:val="24"/>
          <w:szCs w:val="24"/>
        </w:rPr>
        <w:br/>
      </w:r>
      <w:r w:rsidRPr="00C66572">
        <w:rPr>
          <w:rFonts w:ascii="Times New Roman" w:eastAsia="DejaVu Sans" w:hAnsi="Times New Roman" w:cs="Times New Roman"/>
          <w:iCs/>
          <w:kern w:val="1"/>
          <w:sz w:val="24"/>
          <w:szCs w:val="24"/>
        </w:rPr>
        <w:t>Сложные средства:</w:t>
      </w:r>
    </w:p>
    <w:p w:rsidR="00316613" w:rsidRPr="00C66572" w:rsidRDefault="00316613" w:rsidP="00316613">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iCs/>
          <w:kern w:val="1"/>
          <w:sz w:val="24"/>
          <w:szCs w:val="24"/>
        </w:rPr>
        <w:t xml:space="preserve">  </w:t>
      </w:r>
      <w:r w:rsidRPr="00C66572">
        <w:rPr>
          <w:rFonts w:ascii="Times New Roman" w:eastAsia="DejaVu Sans" w:hAnsi="Times New Roman" w:cs="Times New Roman"/>
          <w:kern w:val="1"/>
          <w:sz w:val="24"/>
          <w:szCs w:val="24"/>
        </w:rPr>
        <w:t xml:space="preserve">механические визуальные приборы (диаскоп, микроскоп, </w:t>
      </w:r>
      <w:proofErr w:type="spellStart"/>
      <w:r w:rsidRPr="00C66572">
        <w:rPr>
          <w:rFonts w:ascii="Times New Roman" w:eastAsia="DejaVu Sans" w:hAnsi="Times New Roman" w:cs="Times New Roman"/>
          <w:kern w:val="1"/>
          <w:sz w:val="24"/>
          <w:szCs w:val="24"/>
        </w:rPr>
        <w:t>кодоскоп</w:t>
      </w:r>
      <w:proofErr w:type="spellEnd"/>
      <w:r w:rsidRPr="00C66572">
        <w:rPr>
          <w:rFonts w:ascii="Times New Roman" w:eastAsia="DejaVu Sans" w:hAnsi="Times New Roman" w:cs="Times New Roman"/>
          <w:kern w:val="1"/>
          <w:sz w:val="24"/>
          <w:szCs w:val="24"/>
        </w:rPr>
        <w:t xml:space="preserve"> и пр.);</w:t>
      </w:r>
    </w:p>
    <w:p w:rsidR="00316613" w:rsidRPr="00C66572" w:rsidRDefault="00316613" w:rsidP="00316613">
      <w:pPr>
        <w:widowControl w:val="0"/>
        <w:numPr>
          <w:ilvl w:val="0"/>
          <w:numId w:val="18"/>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аудиальные средства (проигрыватель, магнитофон, радио);</w:t>
      </w:r>
    </w:p>
    <w:p w:rsidR="00316613" w:rsidRPr="00C66572" w:rsidRDefault="00316613" w:rsidP="00316613">
      <w:pPr>
        <w:widowControl w:val="0"/>
        <w:numPr>
          <w:ilvl w:val="0"/>
          <w:numId w:val="18"/>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аудиовизуальные (звуковой фильм, телевидение, видео);</w:t>
      </w:r>
    </w:p>
    <w:p w:rsidR="00316613" w:rsidRPr="00C66572" w:rsidRDefault="00316613" w:rsidP="00316613">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w:t>
      </w:r>
      <w:r w:rsidRPr="00C66572">
        <w:rPr>
          <w:rFonts w:ascii="Times New Roman" w:eastAsia="DejaVu Sans" w:hAnsi="Times New Roman" w:cs="Times New Roman"/>
          <w:kern w:val="1"/>
          <w:sz w:val="24"/>
          <w:szCs w:val="24"/>
        </w:rPr>
        <w:tab/>
      </w:r>
      <w:r w:rsidRPr="00C66572">
        <w:rPr>
          <w:rFonts w:ascii="Times New Roman" w:eastAsia="DejaVu Sans" w:hAnsi="Times New Roman" w:cs="Times New Roman"/>
          <w:spacing w:val="-3"/>
          <w:kern w:val="1"/>
          <w:sz w:val="24"/>
          <w:szCs w:val="24"/>
        </w:rPr>
        <w:t>средства, автоматизирующие процесс обучения (лингвистические</w:t>
      </w:r>
      <w:r w:rsidRPr="00C66572">
        <w:rPr>
          <w:rFonts w:ascii="Times New Roman" w:eastAsia="DejaVu Sans" w:hAnsi="Times New Roman" w:cs="Times New Roman"/>
          <w:spacing w:val="-3"/>
          <w:kern w:val="1"/>
          <w:sz w:val="24"/>
          <w:szCs w:val="24"/>
        </w:rPr>
        <w:br/>
      </w:r>
      <w:r w:rsidRPr="00C66572">
        <w:rPr>
          <w:rFonts w:ascii="Times New Roman" w:eastAsia="DejaVu Sans" w:hAnsi="Times New Roman" w:cs="Times New Roman"/>
          <w:spacing w:val="-2"/>
          <w:kern w:val="1"/>
          <w:sz w:val="24"/>
          <w:szCs w:val="24"/>
        </w:rPr>
        <w:t>кабинеты, компьютеры, информационные системы, телекоммуникацион</w:t>
      </w:r>
      <w:r w:rsidRPr="00C66572">
        <w:rPr>
          <w:rFonts w:ascii="Times New Roman" w:eastAsia="DejaVu Sans" w:hAnsi="Times New Roman" w:cs="Times New Roman"/>
          <w:kern w:val="1"/>
          <w:sz w:val="24"/>
          <w:szCs w:val="24"/>
        </w:rPr>
        <w:t>ные сети).</w:t>
      </w:r>
    </w:p>
    <w:p w:rsidR="00316613" w:rsidRPr="00C66572" w:rsidRDefault="00316613" w:rsidP="00316613">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Дидактические средства становятся ценным элементом процесса обучения в том случае, если используются в тесной связи с остальными компонентами этого процесса.</w:t>
      </w:r>
    </w:p>
    <w:p w:rsidR="00316613" w:rsidRPr="00027B77" w:rsidRDefault="00316613" w:rsidP="00316613">
      <w:pPr>
        <w:pStyle w:val="c1"/>
        <w:shd w:val="clear" w:color="auto" w:fill="FFFFFF"/>
        <w:spacing w:before="0" w:beforeAutospacing="0" w:after="0" w:afterAutospacing="0"/>
        <w:jc w:val="both"/>
        <w:rPr>
          <w:rFonts w:ascii="Calibri" w:hAnsi="Calibri" w:cs="Calibri"/>
          <w:color w:val="000000"/>
        </w:rPr>
      </w:pPr>
      <w:r w:rsidRPr="00027B77">
        <w:rPr>
          <w:rStyle w:val="c2"/>
          <w:color w:val="000000"/>
        </w:rPr>
        <w:t>Применение ИКТ в обучении определило важный принцип – принцип индивидуализации. Согласно требованиям ФГОС нового поколения каждый обучаемый следует индивидуальному ритму обучения, со своим именно ему необходимым темпом и уровнем освоения образовательной программы, с заданной глубиной изучаемого материала.</w:t>
      </w:r>
    </w:p>
    <w:p w:rsidR="00316613" w:rsidRPr="00027B77" w:rsidRDefault="00316613" w:rsidP="00316613">
      <w:pPr>
        <w:pStyle w:val="c1"/>
        <w:shd w:val="clear" w:color="auto" w:fill="FFFFFF"/>
        <w:spacing w:before="0" w:beforeAutospacing="0" w:after="0" w:afterAutospacing="0"/>
        <w:jc w:val="both"/>
        <w:rPr>
          <w:rFonts w:ascii="Calibri" w:hAnsi="Calibri" w:cs="Calibri"/>
          <w:color w:val="000000"/>
        </w:rPr>
      </w:pPr>
      <w:r w:rsidRPr="00027B77">
        <w:rPr>
          <w:rStyle w:val="c2"/>
          <w:color w:val="000000"/>
        </w:rPr>
        <w:t>      Информатизация дошкольного образования открывает педагогам новые возможности для широкого применения их в педагогической работе. Компьютер является эффективным техническим средством, при помощи которого можно значительно разнообразить образовательный процесс. ИК</w:t>
      </w:r>
      <w:proofErr w:type="gramStart"/>
      <w:r w:rsidRPr="00027B77">
        <w:rPr>
          <w:rStyle w:val="c2"/>
          <w:color w:val="000000"/>
        </w:rPr>
        <w:t>Т(</w:t>
      </w:r>
      <w:proofErr w:type="gramEnd"/>
      <w:r w:rsidRPr="00027B77">
        <w:rPr>
          <w:rStyle w:val="c2"/>
          <w:color w:val="000000"/>
        </w:rPr>
        <w:t>информационно-коммуникационные технологии) в современном мире позволяют педагогу проявить творчество, побуждают искать новые нетрадиционные формы и методы.</w:t>
      </w:r>
    </w:p>
    <w:p w:rsidR="00316613" w:rsidRPr="00027B77" w:rsidRDefault="00316613" w:rsidP="00316613">
      <w:pPr>
        <w:pStyle w:val="c1"/>
        <w:shd w:val="clear" w:color="auto" w:fill="FFFFFF"/>
        <w:spacing w:before="0" w:beforeAutospacing="0" w:after="0" w:afterAutospacing="0"/>
        <w:jc w:val="both"/>
        <w:rPr>
          <w:rFonts w:ascii="Calibri" w:hAnsi="Calibri" w:cs="Calibri"/>
          <w:color w:val="000000"/>
        </w:rPr>
      </w:pPr>
      <w:r w:rsidRPr="00027B77">
        <w:rPr>
          <w:rStyle w:val="c2"/>
          <w:color w:val="000000"/>
        </w:rPr>
        <w:t>Занятия с использованием ИКТ должны содержать в себе не только непосредственную работу ребёнка с информационным средство</w:t>
      </w:r>
      <w:proofErr w:type="gramStart"/>
      <w:r w:rsidRPr="00027B77">
        <w:rPr>
          <w:rStyle w:val="c2"/>
          <w:color w:val="000000"/>
        </w:rPr>
        <w:t>м(</w:t>
      </w:r>
      <w:proofErr w:type="gramEnd"/>
      <w:r w:rsidRPr="00027B77">
        <w:rPr>
          <w:rStyle w:val="c2"/>
          <w:color w:val="000000"/>
        </w:rPr>
        <w:t xml:space="preserve">компьютером, интерактивной доской), но и собственную продуктивную деятельность. Это может быть конструкторская, изобразительная, театральная и иная детская деятельность направленная на оптимизацию </w:t>
      </w:r>
      <w:proofErr w:type="spellStart"/>
      <w:r w:rsidRPr="00027B77">
        <w:rPr>
          <w:rStyle w:val="c2"/>
          <w:color w:val="000000"/>
        </w:rPr>
        <w:t>воспитательн</w:t>
      </w:r>
      <w:proofErr w:type="gramStart"/>
      <w:r w:rsidRPr="00027B77">
        <w:rPr>
          <w:rStyle w:val="c2"/>
          <w:color w:val="000000"/>
        </w:rPr>
        <w:t>о</w:t>
      </w:r>
      <w:proofErr w:type="spellEnd"/>
      <w:r w:rsidRPr="00027B77">
        <w:rPr>
          <w:rStyle w:val="c2"/>
          <w:color w:val="000000"/>
        </w:rPr>
        <w:t>-</w:t>
      </w:r>
      <w:proofErr w:type="gramEnd"/>
      <w:r w:rsidRPr="00027B77">
        <w:rPr>
          <w:rStyle w:val="c2"/>
          <w:color w:val="000000"/>
        </w:rPr>
        <w:t xml:space="preserve"> образовательного процесса, усвоение поставленных задач, формирование у детей целостного восприятия изучаемого материала.</w:t>
      </w:r>
    </w:p>
    <w:p w:rsidR="00316613" w:rsidRPr="00027B77" w:rsidRDefault="00316613" w:rsidP="00316613">
      <w:pPr>
        <w:pStyle w:val="c1"/>
        <w:shd w:val="clear" w:color="auto" w:fill="FFFFFF"/>
        <w:spacing w:before="0" w:beforeAutospacing="0" w:after="0" w:afterAutospacing="0"/>
        <w:jc w:val="both"/>
        <w:rPr>
          <w:rFonts w:ascii="Calibri" w:hAnsi="Calibri" w:cs="Calibri"/>
          <w:color w:val="000000"/>
        </w:rPr>
      </w:pPr>
      <w:r w:rsidRPr="00027B77">
        <w:rPr>
          <w:rStyle w:val="c2"/>
          <w:color w:val="000000"/>
        </w:rPr>
        <w:t>     Методика проведения компьютерного занятия включает в себя несколько частей, из которых только одна проводится при непосредственной работе ребёнка на компьютере. Остальные части занятия несут на себе полноправную педагогическую работу.</w:t>
      </w:r>
    </w:p>
    <w:p w:rsidR="00316613" w:rsidRDefault="00316613" w:rsidP="00316613">
      <w:pPr>
        <w:pStyle w:val="c1"/>
        <w:shd w:val="clear" w:color="auto" w:fill="FFFFFF"/>
        <w:spacing w:before="0" w:beforeAutospacing="0" w:after="0" w:afterAutospacing="0"/>
        <w:jc w:val="both"/>
        <w:rPr>
          <w:rStyle w:val="c2"/>
          <w:color w:val="000000"/>
        </w:rPr>
      </w:pPr>
      <w:r w:rsidRPr="00027B77">
        <w:rPr>
          <w:rStyle w:val="c2"/>
          <w:color w:val="000000"/>
        </w:rPr>
        <w:t>     Заключительным этапом работы ребёнка с информационными технологиями должно быть создание собственного продукта. Это может быть составленный рассказ, иллюстрация к сказке, печатный рисунок, открытка, театральная кукла. Результат детской деятельности должен быть опосредован  желанием ребёнка придумывать, созидать, воплощать.</w:t>
      </w:r>
    </w:p>
    <w:p w:rsidR="008304E5" w:rsidRDefault="008304E5" w:rsidP="00316613">
      <w:pPr>
        <w:pStyle w:val="c1"/>
        <w:shd w:val="clear" w:color="auto" w:fill="FFFFFF"/>
        <w:spacing w:before="0" w:beforeAutospacing="0" w:after="0" w:afterAutospacing="0"/>
        <w:jc w:val="both"/>
        <w:rPr>
          <w:rStyle w:val="c2"/>
          <w:color w:val="000000"/>
        </w:rPr>
      </w:pPr>
    </w:p>
    <w:p w:rsidR="008304E5" w:rsidRDefault="008304E5" w:rsidP="008304E5">
      <w:pPr>
        <w:widowControl w:val="0"/>
        <w:suppressAutoHyphens/>
        <w:spacing w:before="5" w:line="211" w:lineRule="exact"/>
        <w:ind w:left="34" w:firstLine="302"/>
        <w:jc w:val="center"/>
        <w:rPr>
          <w:rFonts w:ascii="Times New Roman" w:eastAsia="DejaVu Sans" w:hAnsi="Times New Roman" w:cs="Times New Roman"/>
          <w:kern w:val="1"/>
          <w:sz w:val="24"/>
          <w:szCs w:val="24"/>
        </w:rPr>
      </w:pPr>
      <w:r w:rsidRPr="00B87209">
        <w:rPr>
          <w:rFonts w:ascii="Times New Roman" w:eastAsia="DejaVu Sans" w:hAnsi="Times New Roman" w:cs="Times New Roman"/>
          <w:kern w:val="1"/>
          <w:sz w:val="24"/>
          <w:szCs w:val="24"/>
        </w:rPr>
        <w:t>Литература</w:t>
      </w:r>
    </w:p>
    <w:p w:rsidR="008304E5" w:rsidRPr="003F7468" w:rsidRDefault="008304E5" w:rsidP="008304E5">
      <w:pPr>
        <w:pStyle w:val="a6"/>
        <w:widowControl w:val="0"/>
        <w:numPr>
          <w:ilvl w:val="0"/>
          <w:numId w:val="19"/>
        </w:numPr>
        <w:suppressAutoHyphens/>
        <w:spacing w:line="240" w:lineRule="auto"/>
        <w:rPr>
          <w:rFonts w:ascii="Arial" w:eastAsia="DejaVu Sans" w:hAnsi="Arial" w:cs="Arial"/>
          <w:kern w:val="1"/>
          <w:sz w:val="20"/>
          <w:szCs w:val="24"/>
          <w:lang w:eastAsia="zh-CN"/>
        </w:rPr>
      </w:pPr>
      <w:r w:rsidRPr="003F7468">
        <w:rPr>
          <w:rFonts w:ascii="Liberation Serif" w:eastAsia="DejaVu Sans" w:hAnsi="Liberation Serif" w:cs="Liberation Serif"/>
          <w:kern w:val="1"/>
          <w:sz w:val="24"/>
          <w:szCs w:val="24"/>
          <w:lang w:eastAsia="zh-CN"/>
        </w:rPr>
        <w:t>Козлова, С.А. Дошкольная педагогика [Текст]/</w:t>
      </w:r>
      <w:proofErr w:type="spellStart"/>
      <w:r w:rsidRPr="003F7468">
        <w:rPr>
          <w:rFonts w:ascii="Liberation Serif" w:eastAsia="DejaVu Sans" w:hAnsi="Liberation Serif" w:cs="Liberation Serif"/>
          <w:kern w:val="1"/>
          <w:sz w:val="24"/>
          <w:szCs w:val="24"/>
          <w:lang w:eastAsia="zh-CN"/>
        </w:rPr>
        <w:t>С.А.Козлова</w:t>
      </w:r>
      <w:proofErr w:type="spellEnd"/>
      <w:r w:rsidRPr="003F7468">
        <w:rPr>
          <w:rFonts w:ascii="Liberation Serif" w:eastAsia="DejaVu Sans" w:hAnsi="Liberation Serif" w:cs="Liberation Serif"/>
          <w:kern w:val="1"/>
          <w:sz w:val="24"/>
          <w:szCs w:val="24"/>
          <w:lang w:eastAsia="zh-CN"/>
        </w:rPr>
        <w:t xml:space="preserve">, </w:t>
      </w:r>
      <w:proofErr w:type="spellStart"/>
      <w:r w:rsidRPr="003F7468">
        <w:rPr>
          <w:rFonts w:ascii="Liberation Serif" w:eastAsia="DejaVu Sans" w:hAnsi="Liberation Serif" w:cs="Liberation Serif"/>
          <w:kern w:val="1"/>
          <w:sz w:val="24"/>
          <w:szCs w:val="24"/>
          <w:lang w:eastAsia="zh-CN"/>
        </w:rPr>
        <w:t>Т.А.Куликова</w:t>
      </w:r>
      <w:proofErr w:type="spellEnd"/>
      <w:proofErr w:type="gramStart"/>
      <w:r w:rsidRPr="003F7468">
        <w:rPr>
          <w:rFonts w:ascii="Liberation Serif" w:eastAsia="DejaVu Sans" w:hAnsi="Liberation Serif" w:cs="Liberation Serif"/>
          <w:kern w:val="1"/>
          <w:sz w:val="24"/>
          <w:szCs w:val="24"/>
          <w:lang w:eastAsia="zh-CN"/>
        </w:rPr>
        <w:t>.-</w:t>
      </w:r>
      <w:proofErr w:type="gramEnd"/>
      <w:r w:rsidRPr="003F7468">
        <w:rPr>
          <w:rFonts w:ascii="Liberation Serif" w:eastAsia="DejaVu Sans" w:hAnsi="Liberation Serif" w:cs="Liberation Serif"/>
          <w:kern w:val="1"/>
          <w:sz w:val="24"/>
          <w:szCs w:val="24"/>
          <w:lang w:eastAsia="zh-CN"/>
        </w:rPr>
        <w:t xml:space="preserve">Москва: Академия, </w:t>
      </w:r>
      <w:r w:rsidRPr="003F7468">
        <w:rPr>
          <w:rFonts w:ascii="Liberation Serif" w:eastAsia="DejaVu Sans" w:hAnsi="Liberation Serif" w:cs="Liberation Serif"/>
          <w:kern w:val="1"/>
          <w:sz w:val="24"/>
          <w:szCs w:val="24"/>
          <w:lang w:eastAsia="zh-CN"/>
        </w:rPr>
        <w:lastRenderedPageBreak/>
        <w:t>2012.-416 с.</w:t>
      </w:r>
    </w:p>
    <w:p w:rsidR="008304E5" w:rsidRPr="003F7468" w:rsidRDefault="008304E5" w:rsidP="008304E5">
      <w:pPr>
        <w:pStyle w:val="a6"/>
        <w:widowControl w:val="0"/>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Arial" w:eastAsia="DejaVu Sans" w:hAnsi="Arial" w:cs="Arial"/>
          <w:kern w:val="1"/>
          <w:sz w:val="20"/>
          <w:szCs w:val="24"/>
          <w:lang w:eastAsia="zh-CN"/>
        </w:rPr>
      </w:pPr>
      <w:r w:rsidRPr="003F7468">
        <w:rPr>
          <w:rFonts w:ascii="Liberation Serif" w:eastAsia="DejaVu Sans" w:hAnsi="Liberation Serif" w:cs="Liberation Serif"/>
          <w:bCs/>
          <w:color w:val="000000"/>
          <w:kern w:val="1"/>
          <w:position w:val="2"/>
          <w:sz w:val="24"/>
          <w:szCs w:val="24"/>
          <w:lang w:eastAsia="zh-CN"/>
        </w:rPr>
        <w:t>Педагогика [текст]:</w:t>
      </w:r>
      <w:r w:rsidRPr="003F7468">
        <w:rPr>
          <w:rFonts w:ascii="Liberation Serif" w:eastAsia="DejaVu Sans" w:hAnsi="Liberation Serif" w:cs="Liberation Serif"/>
          <w:bCs/>
          <w:color w:val="000000"/>
          <w:kern w:val="1"/>
          <w:position w:val="2"/>
          <w:sz w:val="24"/>
          <w:szCs w:val="24"/>
          <w:shd w:val="clear" w:color="auto" w:fill="FFFFFF"/>
          <w:lang w:eastAsia="zh-CN"/>
        </w:rPr>
        <w:t xml:space="preserve"> учебник для студентов, аспирантов и преподавателей вузов/ </w:t>
      </w:r>
      <w:proofErr w:type="spellStart"/>
      <w:r w:rsidRPr="003F7468">
        <w:rPr>
          <w:rFonts w:ascii="Liberation Serif" w:eastAsia="DejaVu Sans" w:hAnsi="Liberation Serif" w:cs="Liberation Serif"/>
          <w:bCs/>
          <w:color w:val="000000"/>
          <w:kern w:val="1"/>
          <w:position w:val="2"/>
          <w:sz w:val="24"/>
          <w:szCs w:val="24"/>
          <w:shd w:val="clear" w:color="auto" w:fill="FFFFFF"/>
          <w:lang w:eastAsia="zh-CN"/>
        </w:rPr>
        <w:t>ред.Л.П.Крившенко</w:t>
      </w:r>
      <w:proofErr w:type="spellEnd"/>
      <w:r w:rsidRPr="003F7468">
        <w:rPr>
          <w:rFonts w:ascii="Liberation Serif" w:eastAsia="DejaVu Sans" w:hAnsi="Liberation Serif" w:cs="Liberation Serif"/>
          <w:bCs/>
          <w:color w:val="000000"/>
          <w:kern w:val="1"/>
          <w:position w:val="2"/>
          <w:sz w:val="24"/>
          <w:szCs w:val="24"/>
          <w:shd w:val="clear" w:color="auto" w:fill="FFFFFF"/>
          <w:lang w:eastAsia="zh-CN"/>
        </w:rPr>
        <w:t xml:space="preserve">.-изд., </w:t>
      </w:r>
      <w:proofErr w:type="spellStart"/>
      <w:r w:rsidRPr="003F7468">
        <w:rPr>
          <w:rFonts w:ascii="Liberation Serif" w:eastAsia="DejaVu Sans" w:hAnsi="Liberation Serif" w:cs="Liberation Serif"/>
          <w:bCs/>
          <w:color w:val="000000"/>
          <w:kern w:val="1"/>
          <w:position w:val="2"/>
          <w:sz w:val="24"/>
          <w:szCs w:val="24"/>
          <w:shd w:val="clear" w:color="auto" w:fill="FFFFFF"/>
          <w:lang w:eastAsia="zh-CN"/>
        </w:rPr>
        <w:t>перераб</w:t>
      </w:r>
      <w:proofErr w:type="spellEnd"/>
      <w:r w:rsidRPr="003F7468">
        <w:rPr>
          <w:rFonts w:ascii="Liberation Serif" w:eastAsia="DejaVu Sans" w:hAnsi="Liberation Serif" w:cs="Liberation Serif"/>
          <w:bCs/>
          <w:color w:val="000000"/>
          <w:kern w:val="1"/>
          <w:position w:val="2"/>
          <w:sz w:val="24"/>
          <w:szCs w:val="24"/>
          <w:shd w:val="clear" w:color="auto" w:fill="FFFFFF"/>
          <w:lang w:eastAsia="zh-CN"/>
        </w:rPr>
        <w:t>. и доп</w:t>
      </w:r>
      <w:proofErr w:type="gramStart"/>
      <w:r w:rsidRPr="003F7468">
        <w:rPr>
          <w:rFonts w:ascii="Liberation Serif" w:eastAsia="DejaVu Sans" w:hAnsi="Liberation Serif" w:cs="Liberation Serif"/>
          <w:bCs/>
          <w:color w:val="000000"/>
          <w:kern w:val="1"/>
          <w:position w:val="2"/>
          <w:sz w:val="24"/>
          <w:szCs w:val="24"/>
          <w:shd w:val="clear" w:color="auto" w:fill="FFFFFF"/>
          <w:lang w:eastAsia="zh-CN"/>
        </w:rPr>
        <w:t>.-</w:t>
      </w:r>
      <w:proofErr w:type="gramEnd"/>
      <w:r w:rsidRPr="003F7468">
        <w:rPr>
          <w:rFonts w:ascii="Liberation Serif" w:eastAsia="DejaVu Sans" w:hAnsi="Liberation Serif" w:cs="Liberation Serif"/>
          <w:bCs/>
          <w:color w:val="000000"/>
          <w:kern w:val="1"/>
          <w:position w:val="2"/>
          <w:sz w:val="24"/>
          <w:szCs w:val="24"/>
          <w:shd w:val="clear" w:color="auto" w:fill="FFFFFF"/>
          <w:lang w:eastAsia="zh-CN"/>
        </w:rPr>
        <w:t xml:space="preserve">Москва: ТК </w:t>
      </w:r>
      <w:proofErr w:type="spellStart"/>
      <w:r w:rsidRPr="003F7468">
        <w:rPr>
          <w:rFonts w:ascii="Liberation Serif" w:eastAsia="DejaVu Sans" w:hAnsi="Liberation Serif" w:cs="Liberation Serif"/>
          <w:bCs/>
          <w:color w:val="000000"/>
          <w:kern w:val="1"/>
          <w:position w:val="2"/>
          <w:sz w:val="24"/>
          <w:szCs w:val="24"/>
          <w:shd w:val="clear" w:color="auto" w:fill="FFFFFF"/>
          <w:lang w:eastAsia="zh-CN"/>
        </w:rPr>
        <w:t>Велби</w:t>
      </w:r>
      <w:proofErr w:type="spellEnd"/>
      <w:r w:rsidRPr="003F7468">
        <w:rPr>
          <w:rFonts w:ascii="Liberation Serif" w:eastAsia="DejaVu Sans" w:hAnsi="Liberation Serif" w:cs="Liberation Serif"/>
          <w:bCs/>
          <w:color w:val="000000"/>
          <w:kern w:val="1"/>
          <w:position w:val="2"/>
          <w:sz w:val="24"/>
          <w:szCs w:val="24"/>
          <w:shd w:val="clear" w:color="auto" w:fill="FFFFFF"/>
          <w:lang w:eastAsia="zh-CN"/>
        </w:rPr>
        <w:t>, 2012.-432 с.</w:t>
      </w:r>
    </w:p>
    <w:p w:rsidR="008304E5" w:rsidRDefault="008304E5" w:rsidP="008304E5">
      <w:pPr>
        <w:widowControl w:val="0"/>
        <w:suppressAutoHyphens/>
        <w:snapToGrid w:val="0"/>
        <w:spacing w:after="0"/>
        <w:jc w:val="center"/>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Вопросы и задания для проверки и самоконтроля</w:t>
      </w:r>
    </w:p>
    <w:p w:rsidR="008304E5" w:rsidRDefault="008304E5" w:rsidP="008304E5">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1.Что такое обучение?</w:t>
      </w:r>
    </w:p>
    <w:p w:rsidR="008304E5" w:rsidRDefault="008304E5" w:rsidP="008304E5">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2.Назовите и охарактеризуйте виды мотивов?</w:t>
      </w:r>
    </w:p>
    <w:p w:rsidR="008304E5" w:rsidRDefault="008304E5" w:rsidP="008304E5">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3.</w:t>
      </w:r>
      <w:r w:rsidR="00D935DF">
        <w:rPr>
          <w:rFonts w:ascii="Times New Roman" w:eastAsia="DejaVu Sans" w:hAnsi="Times New Roman" w:cs="Times New Roman"/>
          <w:kern w:val="1"/>
          <w:sz w:val="24"/>
          <w:szCs w:val="24"/>
          <w:lang w:eastAsia="zh-CN"/>
        </w:rPr>
        <w:t>Перечислите словесные методы обучения?</w:t>
      </w:r>
    </w:p>
    <w:p w:rsidR="00D935DF" w:rsidRDefault="00D935DF" w:rsidP="008304E5">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4.Охарактеризуйте средства обучения, назовите условия их применения?</w:t>
      </w:r>
    </w:p>
    <w:p w:rsidR="00D935DF" w:rsidRDefault="00D935DF" w:rsidP="008304E5">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5.Назовите формы обучения?</w:t>
      </w:r>
    </w:p>
    <w:p w:rsidR="008304E5" w:rsidRPr="004C7172" w:rsidRDefault="008304E5" w:rsidP="00316613">
      <w:pPr>
        <w:pStyle w:val="c1"/>
        <w:shd w:val="clear" w:color="auto" w:fill="FFFFFF"/>
        <w:spacing w:before="0" w:beforeAutospacing="0" w:after="0" w:afterAutospacing="0"/>
        <w:jc w:val="both"/>
        <w:rPr>
          <w:rFonts w:ascii="Calibri" w:hAnsi="Calibri" w:cs="Calibri"/>
          <w:color w:val="000000"/>
        </w:rPr>
      </w:pPr>
    </w:p>
    <w:p w:rsidR="00316613" w:rsidRDefault="008304E5" w:rsidP="008304E5">
      <w:pPr>
        <w:spacing w:after="0"/>
        <w:jc w:val="center"/>
        <w:rPr>
          <w:rFonts w:ascii="Times New Roman" w:hAnsi="Times New Roman" w:cs="Times New Roman"/>
          <w:b/>
          <w:bCs/>
          <w:sz w:val="24"/>
        </w:rPr>
      </w:pPr>
      <w:r>
        <w:rPr>
          <w:rFonts w:ascii="Times New Roman" w:hAnsi="Times New Roman" w:cs="Times New Roman"/>
          <w:b/>
          <w:bCs/>
          <w:sz w:val="24"/>
        </w:rPr>
        <w:t>Тема 2.2. Воспитание детей в дошкольной образовательной организации</w:t>
      </w:r>
    </w:p>
    <w:p w:rsidR="00D935DF" w:rsidRDefault="00D935DF" w:rsidP="00D935DF">
      <w:pPr>
        <w:spacing w:after="0"/>
        <w:jc w:val="both"/>
        <w:rPr>
          <w:rFonts w:ascii="Times New Roman" w:hAnsi="Times New Roman" w:cs="Times New Roman"/>
          <w:bCs/>
          <w:sz w:val="24"/>
        </w:rPr>
      </w:pPr>
      <w:r>
        <w:rPr>
          <w:rFonts w:ascii="Times New Roman" w:hAnsi="Times New Roman" w:cs="Times New Roman"/>
          <w:bCs/>
          <w:sz w:val="24"/>
        </w:rPr>
        <w:t>План</w:t>
      </w:r>
    </w:p>
    <w:p w:rsidR="00D935DF" w:rsidRPr="00D935DF" w:rsidRDefault="00D935DF" w:rsidP="00D935DF">
      <w:pPr>
        <w:spacing w:after="0"/>
        <w:jc w:val="both"/>
        <w:rPr>
          <w:rFonts w:ascii="Times New Roman" w:hAnsi="Times New Roman" w:cs="Times New Roman"/>
          <w:sz w:val="24"/>
          <w:szCs w:val="24"/>
        </w:rPr>
      </w:pPr>
      <w:r w:rsidRPr="00D935DF">
        <w:rPr>
          <w:rFonts w:ascii="Times New Roman" w:hAnsi="Times New Roman" w:cs="Times New Roman"/>
          <w:sz w:val="24"/>
          <w:szCs w:val="24"/>
        </w:rPr>
        <w:t>1. Идеальная и реальная цели дошкольного образования. Объективный и субъективный характер цели воспитания дошкольников. Основные направления воспитания и развития детей дошкольного возраста.</w:t>
      </w:r>
    </w:p>
    <w:p w:rsidR="00D935DF" w:rsidRPr="00D935DF" w:rsidRDefault="00D935DF" w:rsidP="00D935DF">
      <w:pPr>
        <w:spacing w:after="0"/>
        <w:jc w:val="both"/>
        <w:rPr>
          <w:rFonts w:ascii="Times New Roman" w:hAnsi="Times New Roman" w:cs="Times New Roman"/>
          <w:sz w:val="24"/>
          <w:szCs w:val="24"/>
        </w:rPr>
      </w:pPr>
      <w:r w:rsidRPr="00D935DF">
        <w:rPr>
          <w:rFonts w:ascii="Times New Roman" w:hAnsi="Times New Roman" w:cs="Times New Roman"/>
          <w:sz w:val="24"/>
          <w:szCs w:val="24"/>
        </w:rPr>
        <w:t>2. Актуальность, задачи, средства, формы организации и методы физического воспитания.</w:t>
      </w:r>
    </w:p>
    <w:p w:rsidR="00D935DF" w:rsidRPr="00D935DF" w:rsidRDefault="00D935DF" w:rsidP="00D935DF">
      <w:pPr>
        <w:spacing w:after="0"/>
        <w:jc w:val="both"/>
        <w:rPr>
          <w:rFonts w:ascii="Times New Roman" w:hAnsi="Times New Roman" w:cs="Times New Roman"/>
          <w:sz w:val="24"/>
          <w:szCs w:val="24"/>
        </w:rPr>
      </w:pPr>
      <w:r w:rsidRPr="00D935DF">
        <w:rPr>
          <w:rFonts w:ascii="Times New Roman" w:hAnsi="Times New Roman" w:cs="Times New Roman"/>
          <w:sz w:val="24"/>
          <w:szCs w:val="24"/>
        </w:rPr>
        <w:t>3. Актуальность, задачи, средства, формы организации и методы умственного воспитания.</w:t>
      </w:r>
    </w:p>
    <w:p w:rsidR="00D935DF" w:rsidRPr="00D935DF" w:rsidRDefault="00D935DF" w:rsidP="00D935DF">
      <w:pPr>
        <w:spacing w:after="0"/>
        <w:jc w:val="both"/>
        <w:rPr>
          <w:rFonts w:ascii="Times New Roman" w:hAnsi="Times New Roman" w:cs="Times New Roman"/>
          <w:sz w:val="24"/>
          <w:szCs w:val="24"/>
        </w:rPr>
      </w:pPr>
      <w:r w:rsidRPr="00D935DF">
        <w:rPr>
          <w:rFonts w:ascii="Times New Roman" w:hAnsi="Times New Roman" w:cs="Times New Roman"/>
          <w:sz w:val="24"/>
          <w:szCs w:val="24"/>
        </w:rPr>
        <w:t>4. Актуальность, задачи, средства, формы организации и методы нравственного воспитания.</w:t>
      </w:r>
    </w:p>
    <w:p w:rsidR="00D935DF" w:rsidRPr="00D935DF" w:rsidRDefault="00D935DF" w:rsidP="00D935DF">
      <w:pPr>
        <w:spacing w:after="0"/>
        <w:jc w:val="both"/>
        <w:rPr>
          <w:rFonts w:ascii="Times New Roman" w:hAnsi="Times New Roman" w:cs="Times New Roman"/>
          <w:sz w:val="24"/>
          <w:szCs w:val="24"/>
        </w:rPr>
      </w:pPr>
      <w:r w:rsidRPr="00D935DF">
        <w:rPr>
          <w:rFonts w:ascii="Times New Roman" w:hAnsi="Times New Roman" w:cs="Times New Roman"/>
          <w:sz w:val="24"/>
          <w:szCs w:val="24"/>
        </w:rPr>
        <w:t>5. Актуальность, задачи, средства, формы организации и методы эстетического воспитания.</w:t>
      </w:r>
    </w:p>
    <w:p w:rsidR="00D935DF" w:rsidRDefault="00D935DF" w:rsidP="00D935DF">
      <w:pPr>
        <w:spacing w:after="0"/>
        <w:jc w:val="both"/>
        <w:rPr>
          <w:rFonts w:ascii="Times New Roman" w:hAnsi="Times New Roman" w:cs="Times New Roman"/>
          <w:sz w:val="24"/>
          <w:szCs w:val="24"/>
        </w:rPr>
      </w:pPr>
      <w:r w:rsidRPr="00D935DF">
        <w:rPr>
          <w:rFonts w:ascii="Times New Roman" w:hAnsi="Times New Roman" w:cs="Times New Roman"/>
          <w:sz w:val="24"/>
          <w:szCs w:val="24"/>
        </w:rPr>
        <w:t>6. Актуальность, задачи, средства, формы организации и методы трудового воспитания.</w:t>
      </w:r>
    </w:p>
    <w:p w:rsidR="00D935DF" w:rsidRDefault="00D935DF" w:rsidP="00D935DF">
      <w:pPr>
        <w:spacing w:after="0"/>
        <w:jc w:val="center"/>
        <w:rPr>
          <w:rFonts w:ascii="Times New Roman" w:hAnsi="Times New Roman" w:cs="Times New Roman"/>
          <w:b/>
          <w:sz w:val="24"/>
          <w:szCs w:val="24"/>
        </w:rPr>
      </w:pPr>
      <w:r w:rsidRPr="00D935DF">
        <w:rPr>
          <w:rFonts w:ascii="Times New Roman" w:hAnsi="Times New Roman" w:cs="Times New Roman"/>
          <w:b/>
          <w:sz w:val="24"/>
          <w:szCs w:val="24"/>
        </w:rPr>
        <w:t>1. Идеальная и реальная цели дошкольного образования. Объективный и субъективный характер цели воспитания дошкольников. Основные направления воспитания и развития детей дошкольного возраста.</w:t>
      </w:r>
    </w:p>
    <w:p w:rsidR="008676C4" w:rsidRPr="008676C4" w:rsidRDefault="008676C4" w:rsidP="008676C4">
      <w:pPr>
        <w:pStyle w:val="a9"/>
        <w:shd w:val="clear" w:color="auto" w:fill="FFFFFF"/>
        <w:spacing w:before="0" w:beforeAutospacing="0" w:after="0" w:afterAutospacing="0"/>
        <w:jc w:val="both"/>
      </w:pPr>
      <w:r w:rsidRPr="008676C4">
        <w:rPr>
          <w:bCs/>
        </w:rPr>
        <w:t>Цель воспитания</w:t>
      </w:r>
      <w:r w:rsidRPr="008676C4">
        <w:t> - это ожидаемый результат деятельности, направленной на формирование личности человека. Цель выступает мотивом такой деятельности.</w:t>
      </w:r>
    </w:p>
    <w:p w:rsidR="008676C4" w:rsidRPr="008676C4" w:rsidRDefault="008676C4" w:rsidP="008676C4">
      <w:pPr>
        <w:pStyle w:val="a9"/>
        <w:shd w:val="clear" w:color="auto" w:fill="FFFFFF"/>
        <w:spacing w:before="0" w:beforeAutospacing="0" w:after="0" w:afterAutospacing="0"/>
        <w:jc w:val="both"/>
      </w:pPr>
      <w:proofErr w:type="gramStart"/>
      <w:r w:rsidRPr="008676C4">
        <w:t>Всесторонне развитая гармоничная личность - вот та цель, тот желаемый результат, который с тех пор, как человечество стало задумываться над воспитанием подрастающего поколения, над своим будущим, выступал в качестве ведущей идеи, идеала, к которому стоило стремиться и ради которого стоило жить.</w:t>
      </w:r>
      <w:proofErr w:type="gramEnd"/>
    </w:p>
    <w:p w:rsidR="008676C4" w:rsidRPr="008676C4" w:rsidRDefault="008676C4" w:rsidP="008676C4">
      <w:pPr>
        <w:pStyle w:val="a9"/>
        <w:shd w:val="clear" w:color="auto" w:fill="FFFFFF"/>
        <w:spacing w:before="0" w:beforeAutospacing="0" w:after="0" w:afterAutospacing="0"/>
        <w:jc w:val="both"/>
      </w:pPr>
    </w:p>
    <w:p w:rsidR="008676C4" w:rsidRPr="008676C4" w:rsidRDefault="008676C4" w:rsidP="008676C4">
      <w:pPr>
        <w:pStyle w:val="a9"/>
        <w:shd w:val="clear" w:color="auto" w:fill="FFFFFF"/>
        <w:spacing w:before="0" w:beforeAutospacing="0" w:after="0" w:afterAutospacing="0"/>
        <w:jc w:val="both"/>
      </w:pPr>
      <w:r w:rsidRPr="008676C4">
        <w:t>Цель - «воспитание всесторонне развитой личности» - является по сути своей идеальной, нереальной целью воспитания.</w:t>
      </w:r>
    </w:p>
    <w:p w:rsidR="008676C4" w:rsidRPr="008676C4" w:rsidRDefault="008676C4" w:rsidP="008676C4">
      <w:pPr>
        <w:pStyle w:val="a9"/>
        <w:shd w:val="clear" w:color="auto" w:fill="FFFFFF"/>
        <w:spacing w:before="0" w:beforeAutospacing="0" w:after="0" w:afterAutospacing="0"/>
        <w:jc w:val="both"/>
      </w:pPr>
      <w:r w:rsidRPr="008676C4">
        <w:t xml:space="preserve">Научное обоснование идеальной цели воспитания было дано </w:t>
      </w:r>
      <w:proofErr w:type="spellStart"/>
      <w:r w:rsidRPr="008676C4">
        <w:t>К.Марксом</w:t>
      </w:r>
      <w:proofErr w:type="spellEnd"/>
      <w:r w:rsidRPr="008676C4">
        <w:t xml:space="preserve"> в его манифесте коммунистической партии. Эта цель явилась целью воспитания на протяжении всех лет советского союза.</w:t>
      </w:r>
    </w:p>
    <w:p w:rsidR="008676C4" w:rsidRPr="008676C4" w:rsidRDefault="008676C4" w:rsidP="008676C4">
      <w:pPr>
        <w:pStyle w:val="a9"/>
        <w:shd w:val="clear" w:color="auto" w:fill="FFFFFF"/>
        <w:spacing w:before="0" w:beforeAutospacing="0" w:after="0" w:afterAutospacing="0"/>
        <w:jc w:val="both"/>
      </w:pPr>
      <w:r w:rsidRPr="008676C4">
        <w:t>История развития общества, изучение закономерностей развития индивида показало, что в равной степени все стороны личности не могут быть развиты.</w:t>
      </w:r>
    </w:p>
    <w:p w:rsidR="008676C4" w:rsidRPr="008676C4" w:rsidRDefault="008676C4" w:rsidP="008676C4">
      <w:pPr>
        <w:pStyle w:val="a9"/>
        <w:shd w:val="clear" w:color="auto" w:fill="FFFFFF"/>
        <w:spacing w:before="0" w:beforeAutospacing="0" w:after="0" w:afterAutospacing="0"/>
        <w:jc w:val="both"/>
      </w:pPr>
      <w:r w:rsidRPr="008676C4">
        <w:t>Идеальная цель нужна, она является ориентиром на возможности человека и помогает сформулировать задачи воспитания в различных направлениях многогранной личности.</w:t>
      </w:r>
    </w:p>
    <w:p w:rsidR="008676C4" w:rsidRPr="008676C4" w:rsidRDefault="008676C4" w:rsidP="008676C4">
      <w:pPr>
        <w:pStyle w:val="a9"/>
        <w:shd w:val="clear" w:color="auto" w:fill="FFFFFF"/>
        <w:spacing w:before="0" w:beforeAutospacing="0" w:after="0" w:afterAutospacing="0"/>
        <w:jc w:val="both"/>
      </w:pPr>
      <w:r w:rsidRPr="008676C4">
        <w:t xml:space="preserve">Раз существует идеальная цель воспитания, </w:t>
      </w:r>
      <w:proofErr w:type="gramStart"/>
      <w:r w:rsidRPr="008676C4">
        <w:t>значит</w:t>
      </w:r>
      <w:proofErr w:type="gramEnd"/>
      <w:r w:rsidRPr="008676C4">
        <w:t xml:space="preserve"> есть и реальная цель.</w:t>
      </w:r>
    </w:p>
    <w:p w:rsidR="008676C4" w:rsidRPr="008676C4" w:rsidRDefault="008676C4" w:rsidP="008676C4">
      <w:pPr>
        <w:pStyle w:val="a9"/>
        <w:shd w:val="clear" w:color="auto" w:fill="FFFFFF"/>
        <w:spacing w:before="0" w:beforeAutospacing="0" w:after="0" w:afterAutospacing="0"/>
        <w:jc w:val="both"/>
      </w:pPr>
      <w:r w:rsidRPr="008676C4">
        <w:t>Реальная цель воспитания – цель, которая может быть реализована в конкретном обществе и по отношению к конкретным людям.</w:t>
      </w:r>
    </w:p>
    <w:p w:rsidR="008676C4" w:rsidRPr="008676C4" w:rsidRDefault="008676C4" w:rsidP="008676C4">
      <w:pPr>
        <w:pStyle w:val="a9"/>
        <w:shd w:val="clear" w:color="auto" w:fill="FFFFFF"/>
        <w:spacing w:before="0" w:beforeAutospacing="0" w:after="0" w:afterAutospacing="0"/>
        <w:jc w:val="both"/>
      </w:pPr>
      <w:r w:rsidRPr="008676C4">
        <w:t>В отличие от идеальной цели она не является раз и навсегда заданной; она носит исторический характер; она зависит от политики и идеологии государства.</w:t>
      </w:r>
    </w:p>
    <w:p w:rsidR="008676C4" w:rsidRPr="008676C4" w:rsidRDefault="008676C4" w:rsidP="008676C4">
      <w:pPr>
        <w:pStyle w:val="a9"/>
        <w:shd w:val="clear" w:color="auto" w:fill="FFFFFF"/>
        <w:spacing w:before="0" w:beforeAutospacing="0" w:after="0" w:afterAutospacing="0"/>
        <w:jc w:val="both"/>
      </w:pPr>
      <w:r w:rsidRPr="008676C4">
        <w:t>Реальные цели воспитания имеют исторический характер. Это значит, что в разные исторические периоды, на разных этапах развития человеческого общества ставились разные цели в зависимости от политики государства, от господствующей идеологии.</w:t>
      </w:r>
    </w:p>
    <w:p w:rsidR="008676C4" w:rsidRPr="008676C4" w:rsidRDefault="008676C4" w:rsidP="008676C4">
      <w:pPr>
        <w:pStyle w:val="a9"/>
        <w:shd w:val="clear" w:color="auto" w:fill="FFFFFF"/>
        <w:spacing w:before="0" w:beforeAutospacing="0" w:after="0" w:afterAutospacing="0"/>
        <w:jc w:val="both"/>
      </w:pPr>
      <w:r w:rsidRPr="008676C4">
        <w:t>Сформулированная обществом реальная цель воспитания носит объективный характер. Это значит, что она отражает принятые обществом ценности и направлена на воспитание необходимых обществу людей.</w:t>
      </w:r>
    </w:p>
    <w:p w:rsidR="008676C4" w:rsidRPr="008676C4" w:rsidRDefault="008676C4" w:rsidP="008676C4">
      <w:pPr>
        <w:pStyle w:val="a9"/>
        <w:shd w:val="clear" w:color="auto" w:fill="FFFFFF"/>
        <w:spacing w:before="0" w:beforeAutospacing="0" w:after="0" w:afterAutospacing="0"/>
        <w:jc w:val="both"/>
      </w:pPr>
      <w:r w:rsidRPr="008676C4">
        <w:t xml:space="preserve">Цели воспитания могут носить и субъективный характер. Как правило, это происходит в том случае, когда конкретная семья формулирует для себя, каким они хотят вырастить своего ребенка. Такая цель может совпадать с реальной объективной целью, а может и вступать с нею в противоречие. Если противоречия острые, трудно разрешимые, это может оказаться пагубным для развивающейся личности. Но субъективные цели позитивны тем, что при их формулировании и реализации родители </w:t>
      </w:r>
      <w:r w:rsidRPr="008676C4">
        <w:lastRenderedPageBreak/>
        <w:t>учитывают особенности индивидуального развития своего ребенка, создают условия для осуществления цели.</w:t>
      </w:r>
    </w:p>
    <w:p w:rsidR="008676C4" w:rsidRPr="008676C4" w:rsidRDefault="008676C4" w:rsidP="008676C4">
      <w:pPr>
        <w:pStyle w:val="a9"/>
        <w:shd w:val="clear" w:color="auto" w:fill="FFFFFF"/>
        <w:spacing w:before="0" w:beforeAutospacing="0" w:after="0" w:afterAutospacing="0"/>
        <w:jc w:val="both"/>
      </w:pPr>
      <w:r w:rsidRPr="008676C4">
        <w:t>Реальной целью воспитания детей дошкольного возраста является воспитание эмоционально благополучного, разносторонне развитого счастливого ребенка.</w:t>
      </w:r>
    </w:p>
    <w:p w:rsidR="008676C4" w:rsidRPr="008676C4" w:rsidRDefault="008676C4" w:rsidP="008676C4">
      <w:pPr>
        <w:pStyle w:val="a9"/>
        <w:shd w:val="clear" w:color="auto" w:fill="FFFFFF"/>
        <w:spacing w:before="0" w:beforeAutospacing="0" w:after="0" w:afterAutospacing="0"/>
        <w:jc w:val="both"/>
      </w:pPr>
      <w:r w:rsidRPr="008676C4">
        <w:t>К основным направлениям воспитания детей дошкольного возраста относят:</w:t>
      </w:r>
    </w:p>
    <w:p w:rsidR="008676C4" w:rsidRPr="008676C4" w:rsidRDefault="008676C4" w:rsidP="008676C4">
      <w:pPr>
        <w:pStyle w:val="a9"/>
        <w:shd w:val="clear" w:color="auto" w:fill="FFFFFF"/>
        <w:spacing w:before="0" w:beforeAutospacing="0" w:after="0" w:afterAutospacing="0"/>
        <w:jc w:val="both"/>
      </w:pPr>
      <w:r w:rsidRPr="008676C4">
        <w:t>1.Нравственное воспитание</w:t>
      </w:r>
    </w:p>
    <w:p w:rsidR="008676C4" w:rsidRPr="008676C4" w:rsidRDefault="008676C4" w:rsidP="008676C4">
      <w:pPr>
        <w:pStyle w:val="a9"/>
        <w:shd w:val="clear" w:color="auto" w:fill="FFFFFF"/>
        <w:spacing w:before="0" w:beforeAutospacing="0" w:after="0" w:afterAutospacing="0"/>
        <w:jc w:val="both"/>
      </w:pPr>
      <w:r w:rsidRPr="008676C4">
        <w:t>2.Эстетическое воспитание</w:t>
      </w:r>
    </w:p>
    <w:p w:rsidR="008676C4" w:rsidRPr="008676C4" w:rsidRDefault="008676C4" w:rsidP="008676C4">
      <w:pPr>
        <w:pStyle w:val="a9"/>
        <w:shd w:val="clear" w:color="auto" w:fill="FFFFFF"/>
        <w:spacing w:before="0" w:beforeAutospacing="0" w:after="0" w:afterAutospacing="0"/>
        <w:jc w:val="both"/>
      </w:pPr>
      <w:r w:rsidRPr="008676C4">
        <w:t>3.Физическое воспитание</w:t>
      </w:r>
    </w:p>
    <w:p w:rsidR="008676C4" w:rsidRPr="008676C4" w:rsidRDefault="008676C4" w:rsidP="008676C4">
      <w:pPr>
        <w:pStyle w:val="a9"/>
        <w:shd w:val="clear" w:color="auto" w:fill="FFFFFF"/>
        <w:spacing w:before="0" w:beforeAutospacing="0" w:after="0" w:afterAutospacing="0"/>
        <w:jc w:val="both"/>
      </w:pPr>
      <w:r w:rsidRPr="008676C4">
        <w:t>4.Умственное воспитание</w:t>
      </w:r>
    </w:p>
    <w:p w:rsidR="008676C4" w:rsidRDefault="008676C4" w:rsidP="008676C4">
      <w:pPr>
        <w:pStyle w:val="a9"/>
        <w:shd w:val="clear" w:color="auto" w:fill="FFFFFF"/>
        <w:spacing w:before="0" w:beforeAutospacing="0" w:after="0" w:afterAutospacing="0"/>
        <w:jc w:val="both"/>
      </w:pPr>
      <w:r w:rsidRPr="008676C4">
        <w:t>5.Трудовое воспитание</w:t>
      </w:r>
    </w:p>
    <w:p w:rsidR="00FA19DE" w:rsidRPr="00FA19DE" w:rsidRDefault="00FA19DE" w:rsidP="00FA19DE">
      <w:pPr>
        <w:spacing w:after="0" w:line="240" w:lineRule="auto"/>
        <w:jc w:val="both"/>
        <w:rPr>
          <w:rFonts w:ascii="Times New Roman" w:eastAsia="Times New Roman" w:hAnsi="Times New Roman" w:cs="Times New Roman"/>
          <w:b/>
          <w:color w:val="000000"/>
          <w:sz w:val="24"/>
          <w:szCs w:val="24"/>
          <w:lang w:eastAsia="ru-RU"/>
        </w:rPr>
      </w:pPr>
      <w:r w:rsidRPr="00FA19DE">
        <w:rPr>
          <w:rFonts w:ascii="Times New Roman" w:eastAsia="Times New Roman" w:hAnsi="Times New Roman" w:cs="Times New Roman"/>
          <w:sz w:val="24"/>
          <w:szCs w:val="24"/>
          <w:lang w:eastAsia="ru-RU"/>
        </w:rPr>
        <w:t xml:space="preserve">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FA19DE">
        <w:rPr>
          <w:rFonts w:ascii="Times New Roman" w:eastAsia="Times New Roman" w:hAnsi="Times New Roman" w:cs="Times New Roman"/>
          <w:b/>
          <w:color w:val="000000"/>
          <w:sz w:val="24"/>
          <w:szCs w:val="24"/>
          <w:lang w:eastAsia="ru-RU"/>
        </w:rPr>
        <w:t>образовательные области):</w:t>
      </w:r>
    </w:p>
    <w:p w:rsidR="00FA19DE" w:rsidRPr="00FA19DE" w:rsidRDefault="00FA19DE" w:rsidP="00FA19DE">
      <w:pPr>
        <w:spacing w:after="0" w:line="240" w:lineRule="auto"/>
        <w:jc w:val="both"/>
        <w:rPr>
          <w:rFonts w:ascii="Times New Roman" w:eastAsia="Times New Roman" w:hAnsi="Times New Roman" w:cs="Times New Roman"/>
          <w:b/>
          <w:color w:val="000000"/>
          <w:sz w:val="24"/>
          <w:szCs w:val="24"/>
          <w:lang w:eastAsia="ru-RU"/>
        </w:rPr>
      </w:pPr>
      <w:r w:rsidRPr="00FA19DE">
        <w:rPr>
          <w:rFonts w:ascii="Times New Roman" w:eastAsia="Times New Roman" w:hAnsi="Times New Roman" w:cs="Times New Roman"/>
          <w:b/>
          <w:color w:val="000000"/>
          <w:sz w:val="24"/>
          <w:szCs w:val="24"/>
          <w:lang w:eastAsia="ru-RU"/>
        </w:rPr>
        <w:t>социально-коммуникативное развитие;</w:t>
      </w:r>
    </w:p>
    <w:p w:rsidR="00FA19DE" w:rsidRPr="00FA19DE" w:rsidRDefault="00FA19DE" w:rsidP="00FA19DE">
      <w:pPr>
        <w:spacing w:after="0" w:line="240" w:lineRule="auto"/>
        <w:jc w:val="both"/>
        <w:rPr>
          <w:rFonts w:ascii="Times New Roman" w:eastAsia="Times New Roman" w:hAnsi="Times New Roman" w:cs="Times New Roman"/>
          <w:b/>
          <w:color w:val="000000"/>
          <w:sz w:val="24"/>
          <w:szCs w:val="24"/>
          <w:lang w:eastAsia="ru-RU"/>
        </w:rPr>
      </w:pPr>
      <w:r w:rsidRPr="00FA19DE">
        <w:rPr>
          <w:rFonts w:ascii="Times New Roman" w:eastAsia="Times New Roman" w:hAnsi="Times New Roman" w:cs="Times New Roman"/>
          <w:b/>
          <w:color w:val="000000"/>
          <w:sz w:val="24"/>
          <w:szCs w:val="24"/>
          <w:lang w:eastAsia="ru-RU"/>
        </w:rPr>
        <w:t>познавательное развитие;</w:t>
      </w:r>
    </w:p>
    <w:p w:rsidR="00FA19DE" w:rsidRPr="00FA19DE" w:rsidRDefault="00FA19DE" w:rsidP="00FA19DE">
      <w:pPr>
        <w:spacing w:after="0" w:line="240" w:lineRule="auto"/>
        <w:jc w:val="both"/>
        <w:rPr>
          <w:rFonts w:ascii="Times New Roman" w:eastAsia="Times New Roman" w:hAnsi="Times New Roman" w:cs="Times New Roman"/>
          <w:b/>
          <w:color w:val="000000"/>
          <w:sz w:val="24"/>
          <w:szCs w:val="24"/>
          <w:lang w:eastAsia="ru-RU"/>
        </w:rPr>
      </w:pPr>
      <w:r w:rsidRPr="00FA19DE">
        <w:rPr>
          <w:rFonts w:ascii="Times New Roman" w:eastAsia="Times New Roman" w:hAnsi="Times New Roman" w:cs="Times New Roman"/>
          <w:b/>
          <w:color w:val="000000"/>
          <w:sz w:val="24"/>
          <w:szCs w:val="24"/>
          <w:lang w:eastAsia="ru-RU"/>
        </w:rPr>
        <w:t>речевое развитие;</w:t>
      </w:r>
    </w:p>
    <w:p w:rsidR="00FA19DE" w:rsidRPr="00FA19DE" w:rsidRDefault="00FA19DE" w:rsidP="00FA19DE">
      <w:pPr>
        <w:spacing w:after="0" w:line="240" w:lineRule="auto"/>
        <w:jc w:val="both"/>
        <w:rPr>
          <w:rFonts w:ascii="Times New Roman" w:eastAsia="Times New Roman" w:hAnsi="Times New Roman" w:cs="Times New Roman"/>
          <w:b/>
          <w:color w:val="000000"/>
          <w:sz w:val="24"/>
          <w:szCs w:val="24"/>
          <w:lang w:eastAsia="ru-RU"/>
        </w:rPr>
      </w:pPr>
      <w:r w:rsidRPr="00FA19DE">
        <w:rPr>
          <w:rFonts w:ascii="Times New Roman" w:eastAsia="Times New Roman" w:hAnsi="Times New Roman" w:cs="Times New Roman"/>
          <w:b/>
          <w:color w:val="000000"/>
          <w:sz w:val="24"/>
          <w:szCs w:val="24"/>
          <w:lang w:eastAsia="ru-RU"/>
        </w:rPr>
        <w:t>художественно-эстетическое развитие;</w:t>
      </w:r>
    </w:p>
    <w:p w:rsidR="00FA19DE" w:rsidRPr="00FA19DE" w:rsidRDefault="00FA19DE" w:rsidP="00FA19DE">
      <w:pPr>
        <w:spacing w:after="0" w:line="240" w:lineRule="auto"/>
        <w:jc w:val="both"/>
        <w:rPr>
          <w:rFonts w:ascii="Times New Roman" w:eastAsia="Times New Roman" w:hAnsi="Times New Roman" w:cs="Times New Roman"/>
          <w:b/>
          <w:color w:val="000000"/>
          <w:sz w:val="24"/>
          <w:szCs w:val="24"/>
          <w:lang w:eastAsia="ru-RU"/>
        </w:rPr>
      </w:pPr>
      <w:r w:rsidRPr="00FA19DE">
        <w:rPr>
          <w:rFonts w:ascii="Times New Roman" w:eastAsia="Times New Roman" w:hAnsi="Times New Roman" w:cs="Times New Roman"/>
          <w:b/>
          <w:color w:val="000000"/>
          <w:sz w:val="24"/>
          <w:szCs w:val="24"/>
          <w:lang w:eastAsia="ru-RU"/>
        </w:rPr>
        <w:t>физическое развитие.</w:t>
      </w:r>
    </w:p>
    <w:p w:rsidR="00FA19DE" w:rsidRPr="00FA19DE" w:rsidRDefault="00FA19DE" w:rsidP="00FA19DE">
      <w:pPr>
        <w:spacing w:after="0" w:line="240" w:lineRule="auto"/>
        <w:jc w:val="both"/>
        <w:rPr>
          <w:rFonts w:ascii="Times New Roman" w:eastAsia="Times New Roman" w:hAnsi="Times New Roman" w:cs="Times New Roman"/>
          <w:sz w:val="24"/>
          <w:szCs w:val="24"/>
          <w:lang w:eastAsia="ru-RU"/>
        </w:rPr>
      </w:pPr>
      <w:r w:rsidRPr="00FA19DE">
        <w:rPr>
          <w:rFonts w:ascii="Times New Roman" w:eastAsia="Times New Roman" w:hAnsi="Times New Roman" w:cs="Times New Roman"/>
          <w:b/>
          <w:color w:val="000000"/>
          <w:sz w:val="24"/>
          <w:szCs w:val="24"/>
          <w:lang w:eastAsia="ru-RU"/>
        </w:rPr>
        <w:t>Социально-коммуникативное развитие</w:t>
      </w:r>
      <w:r w:rsidRPr="00FA19DE">
        <w:rPr>
          <w:rFonts w:ascii="Times New Roman" w:eastAsia="Times New Roman" w:hAnsi="Times New Roman" w:cs="Times New Roman"/>
          <w:sz w:val="24"/>
          <w:szCs w:val="24"/>
          <w:lang w:eastAsia="ru-RU"/>
        </w:rPr>
        <w:t xml:space="preserve"> направлено на усвоение </w:t>
      </w:r>
      <w:r w:rsidRPr="00FA19DE">
        <w:rPr>
          <w:rFonts w:ascii="Times New Roman" w:eastAsia="Times New Roman" w:hAnsi="Times New Roman" w:cs="Times New Roman"/>
          <w:b/>
          <w:color w:val="000000"/>
          <w:sz w:val="24"/>
          <w:szCs w:val="24"/>
          <w:lang w:eastAsia="ru-RU"/>
        </w:rPr>
        <w:t>норм и ценностей</w:t>
      </w:r>
      <w:r w:rsidRPr="00FA19DE">
        <w:rPr>
          <w:rFonts w:ascii="Times New Roman" w:eastAsia="Times New Roman" w:hAnsi="Times New Roman" w:cs="Times New Roman"/>
          <w:sz w:val="24"/>
          <w:szCs w:val="24"/>
          <w:lang w:eastAsia="ru-RU"/>
        </w:rPr>
        <w:t xml:space="preserve">, принятых в обществе, включая моральные и нравственные ценности; развитие общения и взаимодействия ребенка </w:t>
      </w:r>
      <w:proofErr w:type="gramStart"/>
      <w:r w:rsidRPr="00FA19DE">
        <w:rPr>
          <w:rFonts w:ascii="Times New Roman" w:eastAsia="Times New Roman" w:hAnsi="Times New Roman" w:cs="Times New Roman"/>
          <w:sz w:val="24"/>
          <w:szCs w:val="24"/>
          <w:lang w:eastAsia="ru-RU"/>
        </w:rPr>
        <w:t>со</w:t>
      </w:r>
      <w:proofErr w:type="gramEnd"/>
      <w:r w:rsidRPr="00FA19DE">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FA19DE">
        <w:rPr>
          <w:rFonts w:ascii="Times New Roman" w:eastAsia="Times New Roman" w:hAnsi="Times New Roman" w:cs="Times New Roman"/>
          <w:sz w:val="24"/>
          <w:szCs w:val="24"/>
          <w:lang w:eastAsia="ru-RU"/>
        </w:rPr>
        <w:t>саморегуляции</w:t>
      </w:r>
      <w:proofErr w:type="spellEnd"/>
      <w:r w:rsidRPr="00FA19DE">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r w:rsidRPr="00FA19DE">
        <w:rPr>
          <w:rFonts w:ascii="Times New Roman" w:eastAsia="Times New Roman" w:hAnsi="Times New Roman" w:cs="Times New Roman"/>
          <w:b/>
          <w:color w:val="000000"/>
          <w:sz w:val="24"/>
          <w:szCs w:val="24"/>
          <w:lang w:eastAsia="ru-RU"/>
        </w:rPr>
        <w:t>формирование позитивных установок к различным видам труда и творчества</w:t>
      </w:r>
      <w:r w:rsidRPr="00FA19DE">
        <w:rPr>
          <w:rFonts w:ascii="Times New Roman" w:eastAsia="Times New Roman" w:hAnsi="Times New Roman" w:cs="Times New Roman"/>
          <w:sz w:val="24"/>
          <w:szCs w:val="24"/>
          <w:lang w:eastAsia="ru-RU"/>
        </w:rPr>
        <w:t>; формирование основ безопасного поведения в быту, социуме, природе.</w:t>
      </w:r>
    </w:p>
    <w:p w:rsidR="00FA19DE" w:rsidRPr="00FA19DE" w:rsidRDefault="00FA19DE" w:rsidP="00FA19DE">
      <w:pPr>
        <w:spacing w:after="0" w:line="240" w:lineRule="auto"/>
        <w:jc w:val="both"/>
        <w:rPr>
          <w:rFonts w:ascii="Times New Roman" w:eastAsia="Times New Roman" w:hAnsi="Times New Roman" w:cs="Times New Roman"/>
          <w:sz w:val="24"/>
          <w:szCs w:val="24"/>
          <w:lang w:eastAsia="ru-RU"/>
        </w:rPr>
      </w:pPr>
      <w:r w:rsidRPr="00FA19DE">
        <w:rPr>
          <w:rFonts w:ascii="Times New Roman" w:eastAsia="Times New Roman" w:hAnsi="Times New Roman" w:cs="Times New Roman"/>
          <w:b/>
          <w:color w:val="000000"/>
          <w:sz w:val="24"/>
          <w:szCs w:val="24"/>
          <w:lang w:eastAsia="ru-RU"/>
        </w:rPr>
        <w:t>Познавательное развитие</w:t>
      </w:r>
      <w:r w:rsidRPr="00FA19DE">
        <w:rPr>
          <w:rFonts w:ascii="Times New Roman" w:eastAsia="Times New Roman" w:hAnsi="Times New Roman" w:cs="Times New Roman"/>
          <w:sz w:val="24"/>
          <w:szCs w:val="24"/>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FA19DE">
        <w:rPr>
          <w:rFonts w:ascii="Times New Roman" w:eastAsia="Times New Roman" w:hAnsi="Times New Roman" w:cs="Times New Roman"/>
          <w:sz w:val="24"/>
          <w:szCs w:val="24"/>
          <w:lang w:eastAsia="ru-RU"/>
        </w:rPr>
        <w:t>формирование первичных представлений о себе, других людях</w:t>
      </w:r>
      <w:r w:rsidRPr="00FA19DE">
        <w:rPr>
          <w:rFonts w:ascii="Times New Roman" w:eastAsia="Times New Roman" w:hAnsi="Times New Roman" w:cs="Times New Roman"/>
          <w:color w:val="000000"/>
          <w:sz w:val="24"/>
          <w:szCs w:val="24"/>
          <w:lang w:eastAsia="ru-RU"/>
        </w:rPr>
        <w:t xml:space="preserve">, </w:t>
      </w:r>
      <w:r w:rsidRPr="00FA19DE">
        <w:rPr>
          <w:rFonts w:ascii="Times New Roman" w:eastAsia="Times New Roman" w:hAnsi="Times New Roman" w:cs="Times New Roman"/>
          <w:b/>
          <w:color w:val="000000"/>
          <w:sz w:val="24"/>
          <w:szCs w:val="24"/>
          <w:lang w:eastAsia="ru-RU"/>
        </w:rPr>
        <w:t>объектах окружающего мира</w:t>
      </w:r>
      <w:r w:rsidRPr="00FA19DE">
        <w:rPr>
          <w:rFonts w:ascii="Times New Roman" w:eastAsia="Times New Roman" w:hAnsi="Times New Roman" w:cs="Times New Roman"/>
          <w:color w:val="000000"/>
          <w:sz w:val="24"/>
          <w:szCs w:val="24"/>
          <w:lang w:eastAsia="ru-RU"/>
        </w:rPr>
        <w:t>,</w:t>
      </w:r>
      <w:r w:rsidRPr="00FA19DE">
        <w:rPr>
          <w:rFonts w:ascii="Times New Roman" w:eastAsia="Times New Roman" w:hAnsi="Times New Roman" w:cs="Times New Roman"/>
          <w:sz w:val="24"/>
          <w:szCs w:val="24"/>
          <w:lang w:eastAsia="ru-RU"/>
        </w:rPr>
        <w:t xml:space="preserve">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FA19DE">
        <w:rPr>
          <w:rFonts w:ascii="Times New Roman" w:eastAsia="Times New Roman" w:hAnsi="Times New Roman" w:cs="Times New Roman"/>
          <w:sz w:val="24"/>
          <w:szCs w:val="24"/>
          <w:lang w:eastAsia="ru-RU"/>
        </w:rPr>
        <w:t xml:space="preserve"> </w:t>
      </w:r>
      <w:proofErr w:type="gramStart"/>
      <w:r w:rsidRPr="00FA19DE">
        <w:rPr>
          <w:rFonts w:ascii="Times New Roman" w:eastAsia="Times New Roman" w:hAnsi="Times New Roman" w:cs="Times New Roman"/>
          <w:sz w:val="24"/>
          <w:szCs w:val="24"/>
          <w:lang w:eastAsia="ru-RU"/>
        </w:rPr>
        <w:t>общем</w:t>
      </w:r>
      <w:proofErr w:type="gramEnd"/>
      <w:r w:rsidRPr="00FA19DE">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FA19DE" w:rsidRPr="00FA19DE" w:rsidRDefault="00FA19DE" w:rsidP="00FA19DE">
      <w:pPr>
        <w:spacing w:after="0" w:line="240" w:lineRule="auto"/>
        <w:jc w:val="both"/>
        <w:rPr>
          <w:rFonts w:ascii="Times New Roman" w:eastAsia="Times New Roman" w:hAnsi="Times New Roman" w:cs="Times New Roman"/>
          <w:sz w:val="24"/>
          <w:szCs w:val="24"/>
          <w:lang w:eastAsia="ru-RU"/>
        </w:rPr>
      </w:pPr>
      <w:proofErr w:type="gramStart"/>
      <w:r w:rsidRPr="00FA19DE">
        <w:rPr>
          <w:rFonts w:ascii="Times New Roman" w:eastAsia="Times New Roman" w:hAnsi="Times New Roman" w:cs="Times New Roman"/>
          <w:b/>
          <w:color w:val="000000"/>
          <w:sz w:val="24"/>
          <w:szCs w:val="24"/>
          <w:lang w:eastAsia="ru-RU"/>
        </w:rPr>
        <w:t>Речевое развитие</w:t>
      </w:r>
      <w:r w:rsidRPr="00FA19DE">
        <w:rPr>
          <w:rFonts w:ascii="Times New Roman" w:eastAsia="Times New Roman" w:hAnsi="Times New Roman" w:cs="Times New Roman"/>
          <w:sz w:val="24"/>
          <w:szCs w:val="24"/>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FA19DE" w:rsidRPr="00FA19DE" w:rsidRDefault="00FA19DE" w:rsidP="00FA19DE">
      <w:pPr>
        <w:spacing w:after="0" w:line="240" w:lineRule="auto"/>
        <w:jc w:val="both"/>
        <w:rPr>
          <w:rFonts w:ascii="Times New Roman" w:eastAsia="Times New Roman" w:hAnsi="Times New Roman" w:cs="Times New Roman"/>
          <w:sz w:val="24"/>
          <w:szCs w:val="24"/>
          <w:lang w:eastAsia="ru-RU"/>
        </w:rPr>
      </w:pPr>
      <w:r w:rsidRPr="00FA19DE">
        <w:rPr>
          <w:rFonts w:ascii="Times New Roman" w:eastAsia="Times New Roman" w:hAnsi="Times New Roman" w:cs="Times New Roman"/>
          <w:b/>
          <w:color w:val="000000"/>
          <w:sz w:val="24"/>
          <w:szCs w:val="24"/>
          <w:lang w:eastAsia="ru-RU"/>
        </w:rPr>
        <w:t>Художественно-эстетическое развитие</w:t>
      </w:r>
      <w:r w:rsidRPr="00FA19DE">
        <w:rPr>
          <w:rFonts w:ascii="Times New Roman" w:eastAsia="Times New Roman" w:hAnsi="Times New Roman" w:cs="Times New Roman"/>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A19DE" w:rsidRPr="00FA19DE" w:rsidRDefault="00FA19DE" w:rsidP="00FA19DE">
      <w:pPr>
        <w:spacing w:after="0" w:line="240" w:lineRule="auto"/>
        <w:jc w:val="both"/>
        <w:rPr>
          <w:rFonts w:ascii="Times New Roman" w:eastAsia="Times New Roman" w:hAnsi="Times New Roman" w:cs="Times New Roman"/>
          <w:sz w:val="24"/>
          <w:szCs w:val="24"/>
          <w:lang w:eastAsia="ru-RU"/>
        </w:rPr>
      </w:pPr>
      <w:r w:rsidRPr="00FA19DE">
        <w:rPr>
          <w:rFonts w:ascii="Times New Roman" w:eastAsia="Times New Roman" w:hAnsi="Times New Roman" w:cs="Times New Roman"/>
          <w:b/>
          <w:sz w:val="24"/>
          <w:szCs w:val="24"/>
          <w:lang w:eastAsia="ru-RU"/>
        </w:rPr>
        <w:t>Физическое развитие</w:t>
      </w:r>
      <w:r w:rsidRPr="00FA19DE">
        <w:rPr>
          <w:rFonts w:ascii="Times New Roman" w:eastAsia="Times New Roman" w:hAnsi="Times New Roman" w:cs="Times New Roman"/>
          <w:sz w:val="24"/>
          <w:szCs w:val="24"/>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w:t>
      </w:r>
      <w:r w:rsidRPr="00FA19DE">
        <w:rPr>
          <w:rFonts w:ascii="Times New Roman" w:eastAsia="Times New Roman" w:hAnsi="Times New Roman" w:cs="Times New Roman"/>
          <w:i/>
          <w:sz w:val="24"/>
          <w:szCs w:val="24"/>
          <w:lang w:eastAsia="ru-RU"/>
        </w:rPr>
        <w:t>координация</w:t>
      </w:r>
      <w:r w:rsidRPr="00FA19DE">
        <w:rPr>
          <w:rFonts w:ascii="Times New Roman" w:eastAsia="Times New Roman" w:hAnsi="Times New Roman" w:cs="Times New Roman"/>
          <w:sz w:val="24"/>
          <w:szCs w:val="24"/>
          <w:lang w:eastAsia="ru-RU"/>
        </w:rPr>
        <w:t xml:space="preserve"> и </w:t>
      </w:r>
      <w:r w:rsidRPr="00FA19DE">
        <w:rPr>
          <w:rFonts w:ascii="Times New Roman" w:eastAsia="Times New Roman" w:hAnsi="Times New Roman" w:cs="Times New Roman"/>
          <w:i/>
          <w:sz w:val="24"/>
          <w:szCs w:val="24"/>
          <w:lang w:eastAsia="ru-RU"/>
        </w:rPr>
        <w:t>гибкость</w:t>
      </w:r>
      <w:r w:rsidRPr="00FA19DE">
        <w:rPr>
          <w:rFonts w:ascii="Times New Roman" w:eastAsia="Times New Roman" w:hAnsi="Times New Roman" w:cs="Times New Roman"/>
          <w:sz w:val="24"/>
          <w:szCs w:val="24"/>
          <w:lang w:eastAsia="ru-RU"/>
        </w:rPr>
        <w:t xml:space="preserve">; </w:t>
      </w:r>
      <w:proofErr w:type="gramStart"/>
      <w:r w:rsidRPr="00FA19DE">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w:t>
      </w:r>
      <w:r w:rsidRPr="00FA19DE">
        <w:rPr>
          <w:rFonts w:ascii="Times New Roman" w:eastAsia="Times New Roman" w:hAnsi="Times New Roman" w:cs="Times New Roman"/>
          <w:i/>
          <w:color w:val="000000"/>
          <w:sz w:val="24"/>
          <w:szCs w:val="24"/>
          <w:lang w:eastAsia="ru-RU"/>
        </w:rPr>
        <w:t>мягкие прыжки</w:t>
      </w:r>
      <w:r w:rsidRPr="00FA19DE">
        <w:rPr>
          <w:rFonts w:ascii="Times New Roman" w:eastAsia="Times New Roman" w:hAnsi="Times New Roman" w:cs="Times New Roman"/>
          <w:sz w:val="24"/>
          <w:szCs w:val="24"/>
          <w:lang w:eastAsia="ru-RU"/>
        </w:rPr>
        <w:t xml:space="preserve">,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A19DE">
        <w:rPr>
          <w:rFonts w:ascii="Times New Roman" w:eastAsia="Times New Roman" w:hAnsi="Times New Roman" w:cs="Times New Roman"/>
          <w:sz w:val="24"/>
          <w:szCs w:val="24"/>
          <w:lang w:eastAsia="ru-RU"/>
        </w:rPr>
        <w:t>саморегуляции</w:t>
      </w:r>
      <w:proofErr w:type="spellEnd"/>
      <w:r w:rsidRPr="00FA19DE">
        <w:rPr>
          <w:rFonts w:ascii="Times New Roman" w:eastAsia="Times New Roman" w:hAnsi="Times New Roman" w:cs="Times New Roman"/>
          <w:sz w:val="24"/>
          <w:szCs w:val="24"/>
          <w:lang w:eastAsia="ru-RU"/>
        </w:rPr>
        <w:t xml:space="preserve"> в двигательной сфере;</w:t>
      </w:r>
      <w:proofErr w:type="gramEnd"/>
      <w:r w:rsidRPr="00FA19DE">
        <w:rPr>
          <w:rFonts w:ascii="Times New Roman" w:eastAsia="Times New Roman" w:hAnsi="Times New Roman" w:cs="Times New Roman"/>
          <w:sz w:val="24"/>
          <w:szCs w:val="24"/>
          <w:lang w:eastAsia="ru-RU"/>
        </w:rPr>
        <w:t xml:space="preserve"> становление ценностей здорового образа </w:t>
      </w:r>
      <w:r w:rsidRPr="00FA19DE">
        <w:rPr>
          <w:rFonts w:ascii="Times New Roman" w:eastAsia="Times New Roman" w:hAnsi="Times New Roman" w:cs="Times New Roman"/>
          <w:sz w:val="24"/>
          <w:szCs w:val="24"/>
          <w:lang w:eastAsia="ru-RU"/>
        </w:rPr>
        <w:lastRenderedPageBreak/>
        <w:t>жизни, овладение его элементарными нормами и правилами (в питании, двигательном режиме, закаливании, при формировании полезных привычек и др.).</w:t>
      </w:r>
    </w:p>
    <w:p w:rsidR="00FA19DE" w:rsidRDefault="00FA19DE" w:rsidP="008676C4">
      <w:pPr>
        <w:pStyle w:val="a9"/>
        <w:shd w:val="clear" w:color="auto" w:fill="FFFFFF"/>
        <w:spacing w:before="0" w:beforeAutospacing="0" w:after="0" w:afterAutospacing="0"/>
        <w:jc w:val="both"/>
      </w:pPr>
      <w:bookmarkStart w:id="1" w:name="_GoBack"/>
      <w:bookmarkEnd w:id="1"/>
    </w:p>
    <w:p w:rsidR="00391AF6" w:rsidRPr="00391AF6" w:rsidRDefault="00391AF6" w:rsidP="007228CD">
      <w:pPr>
        <w:shd w:val="clear" w:color="auto" w:fill="FFFFFF" w:themeFill="background1"/>
        <w:spacing w:after="0"/>
        <w:jc w:val="center"/>
        <w:rPr>
          <w:rFonts w:ascii="Times New Roman" w:hAnsi="Times New Roman" w:cs="Times New Roman"/>
          <w:b/>
          <w:sz w:val="24"/>
          <w:szCs w:val="24"/>
        </w:rPr>
      </w:pPr>
      <w:r w:rsidRPr="00391AF6">
        <w:rPr>
          <w:rFonts w:ascii="Times New Roman" w:hAnsi="Times New Roman" w:cs="Times New Roman"/>
          <w:b/>
          <w:sz w:val="24"/>
          <w:szCs w:val="24"/>
        </w:rPr>
        <w:t>2. Актуальность, задачи, средства, формы организации и методы физического воспитания.</w:t>
      </w:r>
    </w:p>
    <w:p w:rsidR="007228CD" w:rsidRPr="007228CD" w:rsidRDefault="007228CD" w:rsidP="007228CD">
      <w:pPr>
        <w:widowControl w:val="0"/>
        <w:suppressAutoHyphens/>
        <w:spacing w:after="0" w:line="315" w:lineRule="exact"/>
        <w:jc w:val="both"/>
        <w:rPr>
          <w:rFonts w:ascii="Liberation Serif" w:eastAsia="Open Hei" w:hAnsi="Liberation Serif" w:cs="Lohit Hindi"/>
          <w:b/>
          <w:bCs/>
          <w:kern w:val="1"/>
          <w:sz w:val="24"/>
          <w:szCs w:val="24"/>
          <w:lang w:eastAsia="zh-CN" w:bidi="hi-IN"/>
        </w:rPr>
      </w:pPr>
      <w:r w:rsidRPr="007228CD">
        <w:rPr>
          <w:rFonts w:ascii="Liberation Serif" w:eastAsia="Open Hei" w:hAnsi="Liberation Serif" w:cs="Lohit Hindi"/>
          <w:b/>
          <w:bCs/>
          <w:kern w:val="1"/>
          <w:sz w:val="24"/>
          <w:szCs w:val="24"/>
          <w:u w:val="single"/>
          <w:lang w:eastAsia="zh-CN" w:bidi="hi-IN"/>
        </w:rPr>
        <w:t>Понятие</w:t>
      </w:r>
    </w:p>
    <w:p w:rsidR="007228CD" w:rsidRPr="007228CD" w:rsidRDefault="007228CD" w:rsidP="007228CD">
      <w:pPr>
        <w:widowControl w:val="0"/>
        <w:suppressAutoHyphens/>
        <w:spacing w:after="0" w:line="315" w:lineRule="exact"/>
        <w:jc w:val="both"/>
        <w:rPr>
          <w:rFonts w:ascii="Liberation Serif" w:eastAsia="Open Hei" w:hAnsi="Liberation Serif" w:cs="Lohit Hindi"/>
          <w:b/>
          <w:bCs/>
          <w:kern w:val="1"/>
          <w:sz w:val="24"/>
          <w:szCs w:val="24"/>
          <w:u w:val="single"/>
          <w:lang w:eastAsia="zh-CN" w:bidi="hi-IN"/>
        </w:rPr>
      </w:pPr>
      <w:r w:rsidRPr="007228CD">
        <w:rPr>
          <w:rFonts w:ascii="Liberation Serif" w:eastAsia="Open Hei" w:hAnsi="Liberation Serif" w:cs="Lohit Hindi"/>
          <w:b/>
          <w:bCs/>
          <w:kern w:val="1"/>
          <w:sz w:val="24"/>
          <w:szCs w:val="24"/>
          <w:lang w:eastAsia="zh-CN" w:bidi="hi-IN"/>
        </w:rPr>
        <w:t>Здоровье</w:t>
      </w:r>
      <w:r w:rsidRPr="007228CD">
        <w:rPr>
          <w:rFonts w:ascii="Liberation Serif" w:eastAsia="Open Hei" w:hAnsi="Liberation Serif" w:cs="Lohit Hindi"/>
          <w:kern w:val="1"/>
          <w:sz w:val="24"/>
          <w:szCs w:val="24"/>
          <w:lang w:eastAsia="zh-CN" w:bidi="hi-IN"/>
        </w:rPr>
        <w:t xml:space="preserve"> - это физическая, гигиеническая, душевная, социальная культура человека.</w:t>
      </w:r>
    </w:p>
    <w:p w:rsidR="007228CD" w:rsidRPr="007228CD" w:rsidRDefault="007228CD" w:rsidP="007228CD">
      <w:pPr>
        <w:widowControl w:val="0"/>
        <w:suppressAutoHyphens/>
        <w:spacing w:after="0" w:line="315" w:lineRule="exact"/>
        <w:jc w:val="both"/>
        <w:rPr>
          <w:rFonts w:ascii="Liberation Serif" w:eastAsia="Open Hei" w:hAnsi="Liberation Serif" w:cs="Lohit Hindi"/>
          <w:i/>
          <w:iCs/>
          <w:kern w:val="1"/>
          <w:sz w:val="24"/>
          <w:szCs w:val="24"/>
          <w:lang w:eastAsia="zh-CN" w:bidi="hi-IN"/>
        </w:rPr>
      </w:pPr>
      <w:r w:rsidRPr="007228CD">
        <w:rPr>
          <w:rFonts w:ascii="Liberation Serif" w:eastAsia="Open Hei" w:hAnsi="Liberation Serif" w:cs="Lohit Hindi"/>
          <w:b/>
          <w:bCs/>
          <w:kern w:val="1"/>
          <w:sz w:val="24"/>
          <w:szCs w:val="24"/>
          <w:u w:val="single"/>
          <w:lang w:eastAsia="zh-CN" w:bidi="hi-IN"/>
        </w:rPr>
        <w:t>Актуальность</w:t>
      </w:r>
    </w:p>
    <w:p w:rsidR="007228CD" w:rsidRPr="007228CD" w:rsidRDefault="007228CD" w:rsidP="007228CD">
      <w:pPr>
        <w:widowControl w:val="0"/>
        <w:suppressAutoHyphens/>
        <w:spacing w:after="0" w:line="315" w:lineRule="exact"/>
        <w:ind w:firstLine="380"/>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i/>
          <w:iCs/>
          <w:kern w:val="1"/>
          <w:sz w:val="24"/>
          <w:szCs w:val="24"/>
          <w:lang w:eastAsia="zh-CN" w:bidi="hi-IN"/>
        </w:rPr>
        <w:t>Охрана здоровья детей, его укрепление составляют предмет особой заботы взрослых. Ведь ребенок еще так мал, что не может без помощи взрослого беречь и укреплять свое здоровье.</w:t>
      </w:r>
      <w:r w:rsidRPr="007228CD">
        <w:rPr>
          <w:rFonts w:ascii="Liberation Serif" w:eastAsia="Open Hei" w:hAnsi="Liberation Serif" w:cs="Lohit Hindi"/>
          <w:kern w:val="1"/>
          <w:sz w:val="24"/>
          <w:szCs w:val="24"/>
          <w:lang w:eastAsia="zh-CN" w:bidi="hi-IN"/>
        </w:rPr>
        <w:t xml:space="preserve"> Взрослые создают благоприятную материальную среду, обеспечивают ребенку безопасность жизнедеятельности, питание, способствуют двигательной активности и т. п.</w:t>
      </w:r>
    </w:p>
    <w:p w:rsidR="007228CD" w:rsidRPr="007228CD" w:rsidRDefault="007228CD" w:rsidP="007228CD">
      <w:pPr>
        <w:widowControl w:val="0"/>
        <w:suppressAutoHyphens/>
        <w:spacing w:after="0" w:line="315" w:lineRule="exact"/>
        <w:ind w:firstLine="380"/>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Деятельность взрослого, направленная на укрепление здоровья ребенка, составляет содержание физического воспитания, что при определенных условиях обеспечивает малышу физическое развитие.</w:t>
      </w:r>
    </w:p>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Ребенок раннего возраста нуждается в особом уходе, направленном именно на сохранении его здоровья. Смертность детей в этом возрасте во многом случаях связана именно с отсутствием заботы об их здоровье или с тем, что она недостаточна.</w:t>
      </w:r>
    </w:p>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 xml:space="preserve">Забота о здоровье не теряет своей актуальности </w:t>
      </w:r>
      <w:proofErr w:type="spellStart"/>
      <w:r w:rsidRPr="007228CD">
        <w:rPr>
          <w:rFonts w:ascii="Liberation Serif" w:eastAsia="Open Hei" w:hAnsi="Liberation Serif" w:cs="Lohit Hindi"/>
          <w:kern w:val="1"/>
          <w:sz w:val="24"/>
          <w:szCs w:val="24"/>
          <w:lang w:eastAsia="zh-CN" w:bidi="hi-IN"/>
        </w:rPr>
        <w:t>вотношении</w:t>
      </w:r>
      <w:proofErr w:type="spellEnd"/>
      <w:r w:rsidRPr="007228CD">
        <w:rPr>
          <w:rFonts w:ascii="Liberation Serif" w:eastAsia="Open Hei" w:hAnsi="Liberation Serif" w:cs="Lohit Hindi"/>
          <w:kern w:val="1"/>
          <w:sz w:val="24"/>
          <w:szCs w:val="24"/>
          <w:lang w:eastAsia="zh-CN" w:bidi="hi-IN"/>
        </w:rPr>
        <w:t xml:space="preserve"> детей </w:t>
      </w:r>
      <w:proofErr w:type="gramStart"/>
      <w:r w:rsidRPr="007228CD">
        <w:rPr>
          <w:rFonts w:ascii="Liberation Serif" w:eastAsia="Open Hei" w:hAnsi="Liberation Serif" w:cs="Lohit Hindi"/>
          <w:kern w:val="1"/>
          <w:sz w:val="24"/>
          <w:szCs w:val="24"/>
          <w:lang w:eastAsia="zh-CN" w:bidi="hi-IN"/>
        </w:rPr>
        <w:t>более старшего</w:t>
      </w:r>
      <w:proofErr w:type="gramEnd"/>
      <w:r w:rsidRPr="007228CD">
        <w:rPr>
          <w:rFonts w:ascii="Liberation Serif" w:eastAsia="Open Hei" w:hAnsi="Liberation Serif" w:cs="Lohit Hindi"/>
          <w:kern w:val="1"/>
          <w:sz w:val="24"/>
          <w:szCs w:val="24"/>
          <w:lang w:eastAsia="zh-CN" w:bidi="hi-IN"/>
        </w:rPr>
        <w:t xml:space="preserve"> возраста. На сегодняшний день практически </w:t>
      </w:r>
      <w:proofErr w:type="gramStart"/>
      <w:r w:rsidRPr="007228CD">
        <w:rPr>
          <w:rFonts w:ascii="Liberation Serif" w:eastAsia="Open Hei" w:hAnsi="Liberation Serif" w:cs="Lohit Hindi"/>
          <w:kern w:val="1"/>
          <w:sz w:val="24"/>
          <w:szCs w:val="24"/>
          <w:lang w:eastAsia="zh-CN" w:bidi="hi-IN"/>
        </w:rPr>
        <w:t>здоровыми</w:t>
      </w:r>
      <w:proofErr w:type="gramEnd"/>
      <w:r w:rsidRPr="007228CD">
        <w:rPr>
          <w:rFonts w:ascii="Liberation Serif" w:eastAsia="Open Hei" w:hAnsi="Liberation Serif" w:cs="Lohit Hindi"/>
          <w:kern w:val="1"/>
          <w:sz w:val="24"/>
          <w:szCs w:val="24"/>
          <w:lang w:eastAsia="zh-CN" w:bidi="hi-IN"/>
        </w:rPr>
        <w:t xml:space="preserve"> признано лишь 14% детей, 50% имеют отклонения в состоянии здоровья.</w:t>
      </w:r>
    </w:p>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Физическое воспитание для детей то же, что и фундамент для здания. Чем прочнее заложен фундамент, тем выше может быть возведена постройка; чем больше забот о физическом воспитании ребенка, тем больше успехов он достигнет в общем развитии; в науке; в умении работать и быть полезным для общества человеком.</w:t>
      </w:r>
    </w:p>
    <w:p w:rsidR="007228CD" w:rsidRPr="007228CD" w:rsidRDefault="007228CD" w:rsidP="007228CD">
      <w:pPr>
        <w:widowControl w:val="0"/>
        <w:suppressAutoHyphens/>
        <w:spacing w:after="0" w:line="240" w:lineRule="auto"/>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 xml:space="preserve">Ни в каком другом возрасте физическое воспитание не связано так тесно с общим воспитанием, как первые семь лет. В период дошкольного детства (от рождения до семи лет) у ребенка закладываются основы здоровья, долголетия, всесторонней двигательной подготовленности и гармоничного физического развития (В.А. </w:t>
      </w:r>
      <w:proofErr w:type="spellStart"/>
      <w:r w:rsidRPr="007228CD">
        <w:rPr>
          <w:rFonts w:ascii="Liberation Serif" w:eastAsia="Open Hei" w:hAnsi="Liberation Serif" w:cs="Lohit Hindi"/>
          <w:kern w:val="1"/>
          <w:sz w:val="24"/>
          <w:szCs w:val="24"/>
          <w:lang w:eastAsia="zh-CN" w:bidi="hi-IN"/>
        </w:rPr>
        <w:t>Доскин</w:t>
      </w:r>
      <w:proofErr w:type="spellEnd"/>
      <w:r w:rsidRPr="007228CD">
        <w:rPr>
          <w:rFonts w:ascii="Liberation Serif" w:eastAsia="Open Hei" w:hAnsi="Liberation Serif" w:cs="Lohit Hindi"/>
          <w:kern w:val="1"/>
          <w:sz w:val="24"/>
          <w:szCs w:val="24"/>
          <w:lang w:eastAsia="zh-CN" w:bidi="hi-IN"/>
        </w:rPr>
        <w:t>, Л.Г. Голубева, 2002).</w:t>
      </w:r>
    </w:p>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 xml:space="preserve">Болезненный, физически плохо развитый ребенок обычно отстает от здоровых детей в учебе. У него хуже память, его внимание быстрее утомляется, и поэтому он не может хорошо учиться, а родители и даже педагоги нередко ошибаются, считая ребенка </w:t>
      </w:r>
      <w:proofErr w:type="gramStart"/>
      <w:r w:rsidRPr="007228CD">
        <w:rPr>
          <w:rFonts w:ascii="Liberation Serif" w:eastAsia="Open Hei" w:hAnsi="Liberation Serif" w:cs="Lohit Hindi"/>
          <w:kern w:val="1"/>
          <w:sz w:val="24"/>
          <w:szCs w:val="24"/>
          <w:lang w:eastAsia="zh-CN" w:bidi="hi-IN"/>
        </w:rPr>
        <w:t>лентяем</w:t>
      </w:r>
      <w:proofErr w:type="gramEnd"/>
      <w:r w:rsidRPr="007228CD">
        <w:rPr>
          <w:rFonts w:ascii="Liberation Serif" w:eastAsia="Open Hei" w:hAnsi="Liberation Serif" w:cs="Lohit Hindi"/>
          <w:kern w:val="1"/>
          <w:sz w:val="24"/>
          <w:szCs w:val="24"/>
          <w:lang w:eastAsia="zh-CN" w:bidi="hi-IN"/>
        </w:rPr>
        <w:t xml:space="preserve">. Эта слабость вызывает также и самые различные расстройства в деятельности организма, ведет не только к понижению способностей, но и расшатывает волю ребенка (В.А. </w:t>
      </w:r>
      <w:proofErr w:type="spellStart"/>
      <w:r w:rsidRPr="007228CD">
        <w:rPr>
          <w:rFonts w:ascii="Liberation Serif" w:eastAsia="Open Hei" w:hAnsi="Liberation Serif" w:cs="Lohit Hindi"/>
          <w:kern w:val="1"/>
          <w:sz w:val="24"/>
          <w:szCs w:val="24"/>
          <w:lang w:eastAsia="zh-CN" w:bidi="hi-IN"/>
        </w:rPr>
        <w:t>Доскин</w:t>
      </w:r>
      <w:proofErr w:type="spellEnd"/>
      <w:r w:rsidRPr="007228CD">
        <w:rPr>
          <w:rFonts w:ascii="Liberation Serif" w:eastAsia="Open Hei" w:hAnsi="Liberation Serif" w:cs="Lohit Hindi"/>
          <w:kern w:val="1"/>
          <w:sz w:val="24"/>
          <w:szCs w:val="24"/>
          <w:lang w:eastAsia="zh-CN" w:bidi="hi-IN"/>
        </w:rPr>
        <w:t>, Л.Г. Голубева, 2002).</w:t>
      </w:r>
    </w:p>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b/>
          <w:bCs/>
          <w:kern w:val="1"/>
          <w:sz w:val="24"/>
          <w:szCs w:val="24"/>
          <w:u w:val="single"/>
          <w:lang w:eastAsia="zh-CN" w:bidi="hi-IN"/>
        </w:rPr>
        <w:t>Задачи</w:t>
      </w:r>
    </w:p>
    <w:p w:rsidR="007228CD" w:rsidRPr="007228CD" w:rsidRDefault="007228CD" w:rsidP="007228CD">
      <w:pPr>
        <w:widowControl w:val="0"/>
        <w:suppressAutoHyphens/>
        <w:spacing w:after="0" w:line="315" w:lineRule="exact"/>
        <w:jc w:val="both"/>
        <w:rPr>
          <w:rFonts w:ascii="Liberation Serif" w:eastAsia="Open Hei" w:hAnsi="Liberation Serif" w:cs="Lohit Hindi"/>
          <w:b/>
          <w:bCs/>
          <w:kern w:val="1"/>
          <w:sz w:val="24"/>
          <w:szCs w:val="24"/>
          <w:lang w:eastAsia="zh-CN" w:bidi="hi-IN"/>
        </w:rPr>
      </w:pPr>
      <w:proofErr w:type="spellStart"/>
      <w:r w:rsidRPr="007228CD">
        <w:rPr>
          <w:rFonts w:ascii="Liberation Serif" w:eastAsia="Open Hei" w:hAnsi="Liberation Serif" w:cs="Lohit Hindi"/>
          <w:kern w:val="1"/>
          <w:sz w:val="24"/>
          <w:szCs w:val="24"/>
          <w:lang w:eastAsia="zh-CN" w:bidi="hi-IN"/>
        </w:rPr>
        <w:t>Г.В.Хухлаева</w:t>
      </w:r>
      <w:proofErr w:type="spellEnd"/>
    </w:p>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b/>
          <w:bCs/>
          <w:kern w:val="1"/>
          <w:sz w:val="24"/>
          <w:szCs w:val="24"/>
          <w:lang w:eastAsia="zh-CN" w:bidi="hi-IN"/>
        </w:rPr>
        <w:t>1 группа — оздоровительные задачи:</w:t>
      </w:r>
    </w:p>
    <w:p w:rsidR="007228CD" w:rsidRPr="007228CD" w:rsidRDefault="007228CD" w:rsidP="007228CD">
      <w:pPr>
        <w:widowControl w:val="0"/>
        <w:suppressAutoHyphens/>
        <w:spacing w:after="0" w:line="315" w:lineRule="exact"/>
        <w:jc w:val="both"/>
        <w:rPr>
          <w:rFonts w:ascii="Liberation Serif" w:eastAsia="Open Hei" w:hAnsi="Liberation Serif" w:cs="Lohit Hindi"/>
          <w:b/>
          <w:bCs/>
          <w:kern w:val="1"/>
          <w:sz w:val="24"/>
          <w:szCs w:val="24"/>
          <w:lang w:eastAsia="zh-CN" w:bidi="hi-IN"/>
        </w:rPr>
      </w:pPr>
      <w:r w:rsidRPr="007228CD">
        <w:rPr>
          <w:rFonts w:ascii="Liberation Serif" w:eastAsia="Open Hei" w:hAnsi="Liberation Serif" w:cs="Lohit Hindi"/>
          <w:kern w:val="1"/>
          <w:sz w:val="24"/>
          <w:szCs w:val="24"/>
          <w:lang w:eastAsia="zh-CN" w:bidi="hi-IN"/>
        </w:rPr>
        <w:t>-охрана и укрепление здоровья, закаливание, развитие движений.</w:t>
      </w:r>
    </w:p>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b/>
          <w:bCs/>
          <w:kern w:val="1"/>
          <w:sz w:val="24"/>
          <w:szCs w:val="24"/>
          <w:lang w:eastAsia="zh-CN" w:bidi="hi-IN"/>
        </w:rPr>
        <w:t>2 группа — воспитательные задачи:</w:t>
      </w:r>
    </w:p>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-формирование нравственно — физических навыков;</w:t>
      </w:r>
    </w:p>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-формирование потребности в физическом совершенстве,</w:t>
      </w:r>
    </w:p>
    <w:p w:rsidR="007228CD" w:rsidRPr="007228CD" w:rsidRDefault="007228CD" w:rsidP="007228CD">
      <w:pPr>
        <w:widowControl w:val="0"/>
        <w:suppressAutoHyphens/>
        <w:spacing w:after="0" w:line="315" w:lineRule="exact"/>
        <w:jc w:val="both"/>
        <w:rPr>
          <w:rFonts w:ascii="Liberation Serif" w:eastAsia="Open Hei" w:hAnsi="Liberation Serif" w:cs="Lohit Hindi"/>
          <w:b/>
          <w:bCs/>
          <w:kern w:val="1"/>
          <w:sz w:val="24"/>
          <w:szCs w:val="24"/>
          <w:lang w:eastAsia="zh-CN" w:bidi="hi-IN"/>
        </w:rPr>
      </w:pPr>
      <w:r w:rsidRPr="007228CD">
        <w:rPr>
          <w:rFonts w:ascii="Liberation Serif" w:eastAsia="Open Hei" w:hAnsi="Liberation Serif" w:cs="Lohit Hindi"/>
          <w:kern w:val="1"/>
          <w:sz w:val="24"/>
          <w:szCs w:val="24"/>
          <w:lang w:eastAsia="zh-CN" w:bidi="hi-IN"/>
        </w:rPr>
        <w:t>-воспитание культурно — гигиенических качеств.</w:t>
      </w:r>
    </w:p>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b/>
          <w:bCs/>
          <w:kern w:val="1"/>
          <w:sz w:val="24"/>
          <w:szCs w:val="24"/>
          <w:lang w:eastAsia="zh-CN" w:bidi="hi-IN"/>
        </w:rPr>
        <w:t xml:space="preserve">3 группа — </w:t>
      </w:r>
      <w:proofErr w:type="gramStart"/>
      <w:r w:rsidRPr="007228CD">
        <w:rPr>
          <w:rFonts w:ascii="Liberation Serif" w:eastAsia="Open Hei" w:hAnsi="Liberation Serif" w:cs="Lohit Hindi"/>
          <w:b/>
          <w:bCs/>
          <w:kern w:val="1"/>
          <w:sz w:val="24"/>
          <w:szCs w:val="24"/>
          <w:lang w:eastAsia="zh-CN" w:bidi="hi-IN"/>
        </w:rPr>
        <w:t>образовательные</w:t>
      </w:r>
      <w:proofErr w:type="gramEnd"/>
      <w:r w:rsidRPr="007228CD">
        <w:rPr>
          <w:rFonts w:ascii="Liberation Serif" w:eastAsia="Open Hei" w:hAnsi="Liberation Serif" w:cs="Lohit Hindi"/>
          <w:b/>
          <w:bCs/>
          <w:kern w:val="1"/>
          <w:sz w:val="24"/>
          <w:szCs w:val="24"/>
          <w:lang w:eastAsia="zh-CN" w:bidi="hi-IN"/>
        </w:rPr>
        <w:t>:</w:t>
      </w:r>
    </w:p>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-формирование представлений о своем организме, о здоровье;</w:t>
      </w:r>
    </w:p>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-формирование навыков выполнения основных движений;</w:t>
      </w:r>
    </w:p>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-формирование представлений о режиме, об активности и отдыхе.</w:t>
      </w:r>
    </w:p>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p>
    <w:tbl>
      <w:tblPr>
        <w:tblW w:w="0" w:type="auto"/>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5" w:type="dxa"/>
          <w:left w:w="55" w:type="dxa"/>
          <w:bottom w:w="55" w:type="dxa"/>
          <w:right w:w="55" w:type="dxa"/>
        </w:tblCellMar>
        <w:tblLook w:val="0000" w:firstRow="0" w:lastRow="0" w:firstColumn="0" w:lastColumn="0" w:noHBand="0" w:noVBand="0"/>
      </w:tblPr>
      <w:tblGrid>
        <w:gridCol w:w="1036"/>
        <w:gridCol w:w="3500"/>
        <w:gridCol w:w="4253"/>
        <w:gridCol w:w="1843"/>
      </w:tblGrid>
      <w:tr w:rsidR="007228CD" w:rsidRPr="007228CD" w:rsidTr="007A43DD">
        <w:tc>
          <w:tcPr>
            <w:tcW w:w="1036" w:type="dxa"/>
            <w:shd w:val="clear" w:color="auto" w:fill="auto"/>
          </w:tcPr>
          <w:p w:rsidR="007228CD" w:rsidRPr="007228CD" w:rsidRDefault="007228CD" w:rsidP="007228CD">
            <w:pPr>
              <w:widowControl w:val="0"/>
              <w:suppressLineNumbers/>
              <w:suppressAutoHyphens/>
              <w:spacing w:after="0" w:line="240" w:lineRule="auto"/>
              <w:jc w:val="both"/>
              <w:rPr>
                <w:rFonts w:ascii="Liberation Serif" w:eastAsia="Open Hei" w:hAnsi="Liberation Serif" w:cs="Lohit Hindi"/>
                <w:kern w:val="1"/>
                <w:sz w:val="24"/>
                <w:szCs w:val="24"/>
                <w:lang w:eastAsia="zh-CN" w:bidi="hi-IN"/>
              </w:rPr>
            </w:pPr>
          </w:p>
        </w:tc>
        <w:tc>
          <w:tcPr>
            <w:tcW w:w="3500" w:type="dxa"/>
            <w:shd w:val="clear" w:color="auto" w:fill="auto"/>
          </w:tcPr>
          <w:p w:rsidR="007228CD" w:rsidRPr="007228CD" w:rsidRDefault="007228CD" w:rsidP="007228CD">
            <w:pPr>
              <w:widowControl w:val="0"/>
              <w:suppressAutoHyphens/>
              <w:spacing w:after="0" w:line="315" w:lineRule="exact"/>
              <w:jc w:val="center"/>
              <w:rPr>
                <w:rFonts w:ascii="Liberation Serif" w:eastAsia="Open Hei" w:hAnsi="Liberation Serif" w:cs="Lohit Hindi"/>
                <w:b/>
                <w:bCs/>
                <w:kern w:val="1"/>
                <w:sz w:val="24"/>
                <w:szCs w:val="24"/>
                <w:u w:val="single"/>
                <w:lang w:eastAsia="zh-CN" w:bidi="hi-IN"/>
              </w:rPr>
            </w:pPr>
            <w:r w:rsidRPr="007228CD">
              <w:rPr>
                <w:rFonts w:ascii="Liberation Serif" w:eastAsia="Open Hei" w:hAnsi="Liberation Serif" w:cs="Lohit Hindi"/>
                <w:b/>
                <w:bCs/>
                <w:kern w:val="1"/>
                <w:sz w:val="24"/>
                <w:szCs w:val="24"/>
                <w:u w:val="single"/>
                <w:lang w:eastAsia="zh-CN" w:bidi="hi-IN"/>
              </w:rPr>
              <w:t>Средства</w:t>
            </w:r>
          </w:p>
        </w:tc>
        <w:tc>
          <w:tcPr>
            <w:tcW w:w="4253" w:type="dxa"/>
            <w:shd w:val="clear" w:color="auto" w:fill="auto"/>
          </w:tcPr>
          <w:p w:rsidR="007228CD" w:rsidRPr="007228CD" w:rsidRDefault="007228CD" w:rsidP="007228CD">
            <w:pPr>
              <w:widowControl w:val="0"/>
              <w:suppressLineNumbers/>
              <w:suppressAutoHyphens/>
              <w:spacing w:after="0" w:line="240" w:lineRule="auto"/>
              <w:jc w:val="center"/>
              <w:rPr>
                <w:rFonts w:ascii="Liberation Serif" w:eastAsia="Open Hei" w:hAnsi="Liberation Serif" w:cs="Lohit Hindi"/>
                <w:b/>
                <w:bCs/>
                <w:kern w:val="1"/>
                <w:sz w:val="24"/>
                <w:szCs w:val="24"/>
                <w:u w:val="single"/>
                <w:lang w:eastAsia="zh-CN" w:bidi="hi-IN"/>
              </w:rPr>
            </w:pPr>
            <w:r w:rsidRPr="007228CD">
              <w:rPr>
                <w:rFonts w:ascii="Liberation Serif" w:eastAsia="Open Hei" w:hAnsi="Liberation Serif" w:cs="Lohit Hindi"/>
                <w:b/>
                <w:bCs/>
                <w:kern w:val="1"/>
                <w:sz w:val="24"/>
                <w:szCs w:val="24"/>
                <w:u w:val="single"/>
                <w:lang w:eastAsia="zh-CN" w:bidi="hi-IN"/>
              </w:rPr>
              <w:t>Формы</w:t>
            </w:r>
          </w:p>
        </w:tc>
        <w:tc>
          <w:tcPr>
            <w:tcW w:w="1843" w:type="dxa"/>
            <w:shd w:val="clear" w:color="auto" w:fill="auto"/>
          </w:tcPr>
          <w:p w:rsidR="007228CD" w:rsidRPr="007228CD" w:rsidRDefault="007228CD" w:rsidP="007228CD">
            <w:pPr>
              <w:widowControl w:val="0"/>
              <w:suppressLineNumbers/>
              <w:suppressAutoHyphens/>
              <w:spacing w:after="0" w:line="240" w:lineRule="auto"/>
              <w:jc w:val="center"/>
              <w:rPr>
                <w:rFonts w:ascii="Liberation Serif" w:eastAsia="Open Hei" w:hAnsi="Liberation Serif" w:cs="Lohit Hindi"/>
                <w:b/>
                <w:bCs/>
                <w:kern w:val="1"/>
                <w:sz w:val="24"/>
                <w:szCs w:val="24"/>
                <w:u w:val="single"/>
                <w:lang w:eastAsia="zh-CN" w:bidi="hi-IN"/>
              </w:rPr>
            </w:pPr>
            <w:r w:rsidRPr="007228CD">
              <w:rPr>
                <w:rFonts w:ascii="Liberation Serif" w:eastAsia="Open Hei" w:hAnsi="Liberation Serif" w:cs="Lohit Hindi"/>
                <w:b/>
                <w:bCs/>
                <w:kern w:val="1"/>
                <w:sz w:val="24"/>
                <w:szCs w:val="24"/>
                <w:u w:val="single"/>
                <w:lang w:eastAsia="zh-CN" w:bidi="hi-IN"/>
              </w:rPr>
              <w:t>Методы</w:t>
            </w:r>
          </w:p>
        </w:tc>
      </w:tr>
      <w:tr w:rsidR="007228CD" w:rsidRPr="007228CD" w:rsidTr="007A43DD">
        <w:tc>
          <w:tcPr>
            <w:tcW w:w="1036" w:type="dxa"/>
            <w:shd w:val="clear" w:color="auto" w:fill="auto"/>
          </w:tcPr>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b/>
                <w:bCs/>
                <w:kern w:val="1"/>
                <w:sz w:val="24"/>
                <w:szCs w:val="24"/>
                <w:u w:val="single"/>
                <w:lang w:eastAsia="zh-CN" w:bidi="hi-IN"/>
              </w:rPr>
              <w:t>1 группа задач:</w:t>
            </w:r>
            <w:r w:rsidRPr="007228CD">
              <w:rPr>
                <w:rFonts w:ascii="Liberation Serif" w:eastAsia="Open Hei" w:hAnsi="Liberation Serif" w:cs="Lohit Hindi"/>
                <w:kern w:val="1"/>
                <w:sz w:val="24"/>
                <w:szCs w:val="24"/>
                <w:lang w:eastAsia="zh-CN" w:bidi="hi-IN"/>
              </w:rPr>
              <w:t xml:space="preserve"> </w:t>
            </w:r>
          </w:p>
        </w:tc>
        <w:tc>
          <w:tcPr>
            <w:tcW w:w="3500" w:type="dxa"/>
            <w:shd w:val="clear" w:color="auto" w:fill="auto"/>
          </w:tcPr>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-гигиенические и социально — бытовые факторы</w:t>
            </w:r>
          </w:p>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-полноценное питание</w:t>
            </w:r>
          </w:p>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lastRenderedPageBreak/>
              <w:t>-оздоровительные силы природы</w:t>
            </w:r>
          </w:p>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-рациональный режим жизни</w:t>
            </w:r>
          </w:p>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-физические упражнения</w:t>
            </w:r>
          </w:p>
        </w:tc>
        <w:tc>
          <w:tcPr>
            <w:tcW w:w="4253" w:type="dxa"/>
            <w:shd w:val="clear" w:color="auto" w:fill="auto"/>
          </w:tcPr>
          <w:p w:rsidR="007228CD" w:rsidRPr="007228CD" w:rsidRDefault="007228CD" w:rsidP="007228CD">
            <w:pPr>
              <w:widowControl w:val="0"/>
              <w:suppressLineNumbers/>
              <w:suppressAutoHyphens/>
              <w:spacing w:after="0" w:line="240" w:lineRule="auto"/>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lastRenderedPageBreak/>
              <w:t>-организация режима жизни,</w:t>
            </w:r>
          </w:p>
          <w:p w:rsidR="007228CD" w:rsidRPr="007228CD" w:rsidRDefault="007228CD" w:rsidP="007228CD">
            <w:pPr>
              <w:widowControl w:val="0"/>
              <w:suppressLineNumbers/>
              <w:suppressAutoHyphens/>
              <w:spacing w:after="0" w:line="240" w:lineRule="auto"/>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закаливающие процедуры, специальные упражнения по развитию движений</w:t>
            </w:r>
          </w:p>
        </w:tc>
        <w:tc>
          <w:tcPr>
            <w:tcW w:w="1843" w:type="dxa"/>
            <w:shd w:val="clear" w:color="auto" w:fill="auto"/>
          </w:tcPr>
          <w:p w:rsidR="007228CD" w:rsidRPr="007228CD" w:rsidRDefault="007228CD" w:rsidP="007228CD">
            <w:pPr>
              <w:widowControl w:val="0"/>
              <w:suppressLineNumbers/>
              <w:suppressAutoHyphens/>
              <w:spacing w:after="0" w:line="240" w:lineRule="auto"/>
              <w:jc w:val="both"/>
              <w:rPr>
                <w:rFonts w:ascii="Liberation Serif" w:eastAsia="Open Hei" w:hAnsi="Liberation Serif" w:cs="Lohit Hindi"/>
                <w:kern w:val="1"/>
                <w:sz w:val="24"/>
                <w:szCs w:val="24"/>
                <w:lang w:eastAsia="zh-CN" w:bidi="hi-IN"/>
              </w:rPr>
            </w:pPr>
          </w:p>
        </w:tc>
      </w:tr>
      <w:tr w:rsidR="007228CD" w:rsidRPr="007228CD" w:rsidTr="007A43DD">
        <w:tc>
          <w:tcPr>
            <w:tcW w:w="1036" w:type="dxa"/>
            <w:shd w:val="clear" w:color="auto" w:fill="auto"/>
          </w:tcPr>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b/>
                <w:bCs/>
                <w:kern w:val="1"/>
                <w:sz w:val="24"/>
                <w:szCs w:val="24"/>
                <w:u w:val="single"/>
                <w:lang w:eastAsia="zh-CN" w:bidi="hi-IN"/>
              </w:rPr>
              <w:lastRenderedPageBreak/>
              <w:t>2 группа задач:</w:t>
            </w:r>
          </w:p>
        </w:tc>
        <w:tc>
          <w:tcPr>
            <w:tcW w:w="3500" w:type="dxa"/>
            <w:shd w:val="clear" w:color="auto" w:fill="auto"/>
          </w:tcPr>
          <w:p w:rsidR="007228CD" w:rsidRPr="007228CD" w:rsidRDefault="007228CD" w:rsidP="007228CD">
            <w:pPr>
              <w:widowControl w:val="0"/>
              <w:suppressLineNumbers/>
              <w:suppressAutoHyphens/>
              <w:spacing w:after="0" w:line="240" w:lineRule="auto"/>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-деятельность детей</w:t>
            </w:r>
          </w:p>
          <w:p w:rsidR="007228CD" w:rsidRPr="007228CD" w:rsidRDefault="007228CD" w:rsidP="007228CD">
            <w:pPr>
              <w:widowControl w:val="0"/>
              <w:suppressLineNumbers/>
              <w:suppressAutoHyphens/>
              <w:spacing w:after="0" w:line="240" w:lineRule="auto"/>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-художественные средства (</w:t>
            </w:r>
            <w:proofErr w:type="spellStart"/>
            <w:r w:rsidRPr="007228CD">
              <w:rPr>
                <w:rFonts w:ascii="Liberation Serif" w:eastAsia="Open Hei" w:hAnsi="Liberation Serif" w:cs="Lohit Hindi"/>
                <w:kern w:val="1"/>
                <w:sz w:val="24"/>
                <w:szCs w:val="24"/>
                <w:lang w:eastAsia="zh-CN" w:bidi="hi-IN"/>
              </w:rPr>
              <w:t>худ</w:t>
            </w:r>
            <w:proofErr w:type="gramStart"/>
            <w:r w:rsidRPr="007228CD">
              <w:rPr>
                <w:rFonts w:ascii="Liberation Serif" w:eastAsia="Open Hei" w:hAnsi="Liberation Serif" w:cs="Lohit Hindi"/>
                <w:kern w:val="1"/>
                <w:sz w:val="24"/>
                <w:szCs w:val="24"/>
                <w:lang w:eastAsia="zh-CN" w:bidi="hi-IN"/>
              </w:rPr>
              <w:t>.л</w:t>
            </w:r>
            <w:proofErr w:type="gramEnd"/>
            <w:r w:rsidRPr="007228CD">
              <w:rPr>
                <w:rFonts w:ascii="Liberation Serif" w:eastAsia="Open Hei" w:hAnsi="Liberation Serif" w:cs="Lohit Hindi"/>
                <w:kern w:val="1"/>
                <w:sz w:val="24"/>
                <w:szCs w:val="24"/>
                <w:lang w:eastAsia="zh-CN" w:bidi="hi-IN"/>
              </w:rPr>
              <w:t>итература</w:t>
            </w:r>
            <w:proofErr w:type="spellEnd"/>
            <w:r w:rsidRPr="007228CD">
              <w:rPr>
                <w:rFonts w:ascii="Liberation Serif" w:eastAsia="Open Hei" w:hAnsi="Liberation Serif" w:cs="Lohit Hindi"/>
                <w:kern w:val="1"/>
                <w:sz w:val="24"/>
                <w:szCs w:val="24"/>
                <w:lang w:eastAsia="zh-CN" w:bidi="hi-IN"/>
              </w:rPr>
              <w:t>, фольклор, кинофильмы, произведения музыкального и изобразительного искусства)</w:t>
            </w:r>
          </w:p>
        </w:tc>
        <w:tc>
          <w:tcPr>
            <w:tcW w:w="4253" w:type="dxa"/>
            <w:shd w:val="clear" w:color="auto" w:fill="auto"/>
          </w:tcPr>
          <w:p w:rsidR="007228CD" w:rsidRPr="007228CD" w:rsidRDefault="007228CD" w:rsidP="007228CD">
            <w:pPr>
              <w:widowControl w:val="0"/>
              <w:suppressLineNumbers/>
              <w:suppressAutoHyphens/>
              <w:spacing w:after="0" w:line="240" w:lineRule="auto"/>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w:t>
            </w:r>
            <w:proofErr w:type="spellStart"/>
            <w:r w:rsidRPr="007228CD">
              <w:rPr>
                <w:rFonts w:ascii="Liberation Serif" w:eastAsia="Open Hei" w:hAnsi="Liberation Serif" w:cs="Lohit Hindi"/>
                <w:kern w:val="1"/>
                <w:sz w:val="24"/>
                <w:szCs w:val="24"/>
                <w:lang w:eastAsia="zh-CN" w:bidi="hi-IN"/>
              </w:rPr>
              <w:t>физкультурно</w:t>
            </w:r>
            <w:proofErr w:type="spellEnd"/>
            <w:r w:rsidRPr="007228CD">
              <w:rPr>
                <w:rFonts w:ascii="Liberation Serif" w:eastAsia="Open Hei" w:hAnsi="Liberation Serif" w:cs="Lohit Hindi"/>
                <w:kern w:val="1"/>
                <w:sz w:val="24"/>
                <w:szCs w:val="24"/>
                <w:lang w:eastAsia="zh-CN" w:bidi="hi-IN"/>
              </w:rPr>
              <w:t xml:space="preserve"> — оздоровительная работа в режиме дня (утренняя гимнастика, подвижные игры, физические упражнения на прогулке)</w:t>
            </w:r>
          </w:p>
          <w:p w:rsidR="007228CD" w:rsidRPr="007228CD" w:rsidRDefault="007228CD" w:rsidP="007228CD">
            <w:pPr>
              <w:widowControl w:val="0"/>
              <w:suppressLineNumbers/>
              <w:suppressAutoHyphens/>
              <w:spacing w:after="0" w:line="240" w:lineRule="auto"/>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-самостоятельная двигательная деятельность детей</w:t>
            </w:r>
          </w:p>
          <w:p w:rsidR="007228CD" w:rsidRPr="007228CD" w:rsidRDefault="007228CD" w:rsidP="007228CD">
            <w:pPr>
              <w:widowControl w:val="0"/>
              <w:suppressLineNumbers/>
              <w:suppressAutoHyphens/>
              <w:spacing w:after="0" w:line="240" w:lineRule="auto"/>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-активный отдых (физкультурные досуги, праздники, дни здоровья)</w:t>
            </w:r>
          </w:p>
        </w:tc>
        <w:tc>
          <w:tcPr>
            <w:tcW w:w="1843" w:type="dxa"/>
            <w:shd w:val="clear" w:color="auto" w:fill="auto"/>
          </w:tcPr>
          <w:p w:rsidR="007228CD" w:rsidRPr="007228CD" w:rsidRDefault="007228CD" w:rsidP="007228CD">
            <w:pPr>
              <w:widowControl w:val="0"/>
              <w:suppressLineNumbers/>
              <w:suppressAutoHyphens/>
              <w:spacing w:after="0" w:line="240" w:lineRule="auto"/>
              <w:jc w:val="both"/>
              <w:rPr>
                <w:rFonts w:ascii="Liberation Serif" w:eastAsia="Open Hei" w:hAnsi="Liberation Serif" w:cs="Lohit Hindi"/>
                <w:b/>
                <w:bCs/>
                <w:kern w:val="1"/>
                <w:sz w:val="24"/>
                <w:szCs w:val="24"/>
                <w:u w:val="single"/>
                <w:lang w:eastAsia="zh-CN" w:bidi="hi-IN"/>
              </w:rPr>
            </w:pPr>
            <w:r w:rsidRPr="007228CD">
              <w:rPr>
                <w:rFonts w:ascii="Liberation Serif" w:eastAsia="Open Hei" w:hAnsi="Liberation Serif" w:cs="Lohit Hindi"/>
                <w:kern w:val="1"/>
                <w:sz w:val="24"/>
                <w:szCs w:val="24"/>
                <w:lang w:eastAsia="zh-CN" w:bidi="hi-IN"/>
              </w:rPr>
              <w:t>Упражнения, беседа, игра, создание проблемных ситуаций, анализ физических и нравственных качеств</w:t>
            </w:r>
          </w:p>
        </w:tc>
      </w:tr>
      <w:tr w:rsidR="007228CD" w:rsidRPr="007228CD" w:rsidTr="007A43DD">
        <w:tc>
          <w:tcPr>
            <w:tcW w:w="1036" w:type="dxa"/>
            <w:shd w:val="clear" w:color="auto" w:fill="auto"/>
          </w:tcPr>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b/>
                <w:bCs/>
                <w:kern w:val="1"/>
                <w:sz w:val="24"/>
                <w:szCs w:val="24"/>
                <w:u w:val="single"/>
                <w:lang w:eastAsia="zh-CN" w:bidi="hi-IN"/>
              </w:rPr>
              <w:t>3 группа задач:</w:t>
            </w:r>
          </w:p>
        </w:tc>
        <w:tc>
          <w:tcPr>
            <w:tcW w:w="3500" w:type="dxa"/>
            <w:shd w:val="clear" w:color="auto" w:fill="auto"/>
          </w:tcPr>
          <w:p w:rsidR="007228CD" w:rsidRPr="007228CD" w:rsidRDefault="007228CD" w:rsidP="007228CD">
            <w:pPr>
              <w:widowControl w:val="0"/>
              <w:suppressLineNumbers/>
              <w:suppressAutoHyphens/>
              <w:spacing w:after="0" w:line="240" w:lineRule="auto"/>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 xml:space="preserve">-образец </w:t>
            </w:r>
            <w:proofErr w:type="spellStart"/>
            <w:r w:rsidRPr="007228CD">
              <w:rPr>
                <w:rFonts w:ascii="Liberation Serif" w:eastAsia="Open Hei" w:hAnsi="Liberation Serif" w:cs="Lohit Hindi"/>
                <w:kern w:val="1"/>
                <w:sz w:val="24"/>
                <w:szCs w:val="24"/>
                <w:lang w:eastAsia="zh-CN" w:bidi="hi-IN"/>
              </w:rPr>
              <w:t>фзрослого</w:t>
            </w:r>
            <w:proofErr w:type="spellEnd"/>
          </w:p>
          <w:p w:rsidR="007228CD" w:rsidRPr="007228CD" w:rsidRDefault="007228CD" w:rsidP="007228CD">
            <w:pPr>
              <w:widowControl w:val="0"/>
              <w:suppressLineNumbers/>
              <w:suppressAutoHyphens/>
              <w:spacing w:after="0" w:line="240" w:lineRule="auto"/>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-собственная деятельность детей</w:t>
            </w:r>
          </w:p>
          <w:p w:rsidR="007228CD" w:rsidRPr="007228CD" w:rsidRDefault="007228CD" w:rsidP="007228CD">
            <w:pPr>
              <w:widowControl w:val="0"/>
              <w:suppressLineNumbers/>
              <w:suppressAutoHyphens/>
              <w:spacing w:after="0" w:line="240" w:lineRule="auto"/>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художественные средства</w:t>
            </w:r>
          </w:p>
        </w:tc>
        <w:tc>
          <w:tcPr>
            <w:tcW w:w="4253" w:type="dxa"/>
            <w:shd w:val="clear" w:color="auto" w:fill="auto"/>
          </w:tcPr>
          <w:p w:rsidR="007228CD" w:rsidRPr="007228CD" w:rsidRDefault="007228CD" w:rsidP="007228CD">
            <w:pPr>
              <w:widowControl w:val="0"/>
              <w:suppressLineNumbers/>
              <w:suppressAutoHyphens/>
              <w:spacing w:after="0" w:line="240" w:lineRule="auto"/>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Физкультурные занятия, повседневная жизнь</w:t>
            </w:r>
          </w:p>
        </w:tc>
        <w:tc>
          <w:tcPr>
            <w:tcW w:w="1843" w:type="dxa"/>
            <w:shd w:val="clear" w:color="auto" w:fill="auto"/>
          </w:tcPr>
          <w:p w:rsidR="007228CD" w:rsidRPr="007228CD" w:rsidRDefault="007228CD" w:rsidP="007228CD">
            <w:pPr>
              <w:widowControl w:val="0"/>
              <w:suppressLineNumbers/>
              <w:suppressAutoHyphens/>
              <w:spacing w:after="0" w:line="240" w:lineRule="auto"/>
              <w:jc w:val="both"/>
              <w:rPr>
                <w:rFonts w:ascii="Liberation Serif" w:eastAsia="Open Hei" w:hAnsi="Liberation Serif" w:cs="Lohit Hindi"/>
                <w:kern w:val="1"/>
                <w:sz w:val="24"/>
                <w:szCs w:val="24"/>
                <w:lang w:eastAsia="zh-CN" w:bidi="hi-IN"/>
              </w:rPr>
            </w:pPr>
            <w:r w:rsidRPr="007228CD">
              <w:rPr>
                <w:rFonts w:ascii="Liberation Serif" w:eastAsia="Open Hei" w:hAnsi="Liberation Serif" w:cs="Lohit Hindi"/>
                <w:kern w:val="1"/>
                <w:sz w:val="24"/>
                <w:szCs w:val="24"/>
                <w:lang w:eastAsia="zh-CN" w:bidi="hi-IN"/>
              </w:rPr>
              <w:t>Экспериментирование, упражнения, беседа, рассматривание картин и иллюстраций</w:t>
            </w:r>
          </w:p>
        </w:tc>
      </w:tr>
    </w:tbl>
    <w:p w:rsidR="007228CD" w:rsidRPr="007228CD" w:rsidRDefault="007228CD" w:rsidP="007228CD">
      <w:pPr>
        <w:widowControl w:val="0"/>
        <w:suppressAutoHyphens/>
        <w:spacing w:after="0" w:line="315" w:lineRule="exact"/>
        <w:jc w:val="both"/>
        <w:rPr>
          <w:rFonts w:ascii="Liberation Serif" w:eastAsia="Open Hei" w:hAnsi="Liberation Serif" w:cs="Lohit Hindi"/>
          <w:kern w:val="1"/>
          <w:sz w:val="24"/>
          <w:szCs w:val="24"/>
          <w:lang w:eastAsia="zh-CN" w:bidi="hi-IN"/>
        </w:rPr>
      </w:pPr>
    </w:p>
    <w:p w:rsidR="00391AF6" w:rsidRDefault="00391AF6" w:rsidP="00391AF6">
      <w:pPr>
        <w:spacing w:after="0"/>
        <w:jc w:val="both"/>
        <w:rPr>
          <w:rFonts w:ascii="Times New Roman" w:hAnsi="Times New Roman" w:cs="Times New Roman"/>
          <w:sz w:val="24"/>
          <w:szCs w:val="24"/>
        </w:rPr>
      </w:pPr>
    </w:p>
    <w:p w:rsidR="00391AF6" w:rsidRPr="007A43DD" w:rsidRDefault="00391AF6" w:rsidP="007A43DD">
      <w:pPr>
        <w:spacing w:after="0"/>
        <w:jc w:val="center"/>
        <w:rPr>
          <w:rFonts w:ascii="Times New Roman" w:hAnsi="Times New Roman" w:cs="Times New Roman"/>
          <w:b/>
          <w:sz w:val="24"/>
          <w:szCs w:val="24"/>
        </w:rPr>
      </w:pPr>
      <w:r w:rsidRPr="007A43DD">
        <w:rPr>
          <w:rFonts w:ascii="Times New Roman" w:hAnsi="Times New Roman" w:cs="Times New Roman"/>
          <w:b/>
          <w:sz w:val="24"/>
          <w:szCs w:val="24"/>
        </w:rPr>
        <w:t>3. Актуальность, задачи, средства, формы организации и методы умственного воспитания.</w:t>
      </w:r>
    </w:p>
    <w:p w:rsidR="007A43DD" w:rsidRPr="007A43DD" w:rsidRDefault="007A43DD" w:rsidP="007A43DD">
      <w:pPr>
        <w:spacing w:after="0" w:line="280" w:lineRule="exact"/>
        <w:jc w:val="both"/>
        <w:rPr>
          <w:rFonts w:ascii="Times New Roman" w:hAnsi="Times New Roman" w:cs="Times New Roman"/>
          <w:sz w:val="24"/>
          <w:szCs w:val="24"/>
        </w:rPr>
      </w:pPr>
      <w:r w:rsidRPr="007A43DD">
        <w:rPr>
          <w:rStyle w:val="Bodytext30"/>
          <w:rFonts w:eastAsiaTheme="minorHAnsi"/>
          <w:b w:val="0"/>
          <w:bCs w:val="0"/>
          <w:sz w:val="24"/>
          <w:szCs w:val="24"/>
        </w:rPr>
        <w:t>Понятие</w:t>
      </w:r>
    </w:p>
    <w:p w:rsidR="007A43DD" w:rsidRPr="007A43DD" w:rsidRDefault="007A43DD" w:rsidP="007A43DD">
      <w:pPr>
        <w:pStyle w:val="Bodytext20"/>
        <w:shd w:val="clear" w:color="auto" w:fill="auto"/>
        <w:spacing w:before="0" w:after="0"/>
        <w:rPr>
          <w:sz w:val="24"/>
          <w:szCs w:val="24"/>
        </w:rPr>
      </w:pPr>
      <w:r w:rsidRPr="007A43DD">
        <w:rPr>
          <w:rStyle w:val="Bodytext2Bold"/>
          <w:sz w:val="24"/>
          <w:szCs w:val="24"/>
        </w:rPr>
        <w:t xml:space="preserve">Умственное развитие </w:t>
      </w:r>
      <w:r w:rsidRPr="007A43DD">
        <w:rPr>
          <w:color w:val="000000"/>
          <w:sz w:val="24"/>
          <w:szCs w:val="24"/>
          <w:lang w:eastAsia="ru-RU" w:bidi="ru-RU"/>
        </w:rPr>
        <w:t>— это совокупность качественных и количественных изменений, происходящих в мыслительных процессах в связи с возрастом и под влиянием среды, а также специально-организованных воспитательных и обучающих воздействий и собственного опыта ребенка.</w:t>
      </w:r>
    </w:p>
    <w:p w:rsidR="007A43DD" w:rsidRPr="007A43DD" w:rsidRDefault="007A43DD" w:rsidP="007A43DD">
      <w:pPr>
        <w:pStyle w:val="Bodytext20"/>
        <w:shd w:val="clear" w:color="auto" w:fill="auto"/>
        <w:spacing w:before="0" w:after="0" w:line="370" w:lineRule="exact"/>
        <w:rPr>
          <w:sz w:val="24"/>
          <w:szCs w:val="24"/>
        </w:rPr>
      </w:pPr>
      <w:r w:rsidRPr="007A43DD">
        <w:rPr>
          <w:rStyle w:val="Bodytext2Bold"/>
          <w:sz w:val="24"/>
          <w:szCs w:val="24"/>
        </w:rPr>
        <w:t xml:space="preserve">Умственное воспитание </w:t>
      </w:r>
      <w:r w:rsidRPr="007A43DD">
        <w:rPr>
          <w:color w:val="000000"/>
          <w:sz w:val="24"/>
          <w:szCs w:val="24"/>
          <w:lang w:eastAsia="ru-RU" w:bidi="ru-RU"/>
        </w:rPr>
        <w:t>— это планомерное целенаправленное воздействие взрослых на умственное развитие детей с целью сообщения знаний, необходимых для разностороннего развития, для адаптации к окружающей жизни, формирование на этой основе познавательных процессов, умения применять усвоенные знания в деятельности.</w:t>
      </w:r>
    </w:p>
    <w:p w:rsidR="007A43DD" w:rsidRPr="007A43DD" w:rsidRDefault="007A43DD" w:rsidP="007A43DD">
      <w:pPr>
        <w:spacing w:after="0" w:line="280" w:lineRule="exact"/>
        <w:jc w:val="both"/>
        <w:rPr>
          <w:rFonts w:ascii="Times New Roman" w:hAnsi="Times New Roman" w:cs="Times New Roman"/>
          <w:sz w:val="24"/>
          <w:szCs w:val="24"/>
        </w:rPr>
      </w:pPr>
      <w:r w:rsidRPr="007A43DD">
        <w:rPr>
          <w:rStyle w:val="Bodytext30"/>
          <w:rFonts w:eastAsiaTheme="minorHAnsi"/>
          <w:b w:val="0"/>
          <w:bCs w:val="0"/>
          <w:sz w:val="24"/>
          <w:szCs w:val="24"/>
        </w:rPr>
        <w:t>Актуальность:</w:t>
      </w:r>
    </w:p>
    <w:p w:rsidR="007A43DD" w:rsidRPr="007A43DD" w:rsidRDefault="007A43DD" w:rsidP="007A43DD">
      <w:pPr>
        <w:keepNext/>
        <w:keepLines/>
        <w:spacing w:after="0" w:line="280" w:lineRule="exact"/>
        <w:rPr>
          <w:rFonts w:ascii="Times New Roman" w:hAnsi="Times New Roman" w:cs="Times New Roman"/>
          <w:sz w:val="24"/>
          <w:szCs w:val="24"/>
        </w:rPr>
      </w:pPr>
      <w:bookmarkStart w:id="2" w:name="bookmark0"/>
      <w:r w:rsidRPr="007A43DD">
        <w:rPr>
          <w:rStyle w:val="Heading10"/>
          <w:rFonts w:eastAsiaTheme="minorHAnsi"/>
          <w:b w:val="0"/>
          <w:bCs w:val="0"/>
          <w:i w:val="0"/>
          <w:iCs w:val="0"/>
          <w:sz w:val="24"/>
          <w:szCs w:val="24"/>
        </w:rPr>
        <w:t>Потребность:</w:t>
      </w:r>
      <w:bookmarkEnd w:id="2"/>
    </w:p>
    <w:p w:rsidR="007A43DD" w:rsidRPr="007A43DD" w:rsidRDefault="007A43DD" w:rsidP="007A43DD">
      <w:pPr>
        <w:pStyle w:val="Bodytext20"/>
        <w:shd w:val="clear" w:color="auto" w:fill="auto"/>
        <w:spacing w:before="0" w:after="0"/>
        <w:rPr>
          <w:sz w:val="24"/>
          <w:szCs w:val="24"/>
        </w:rPr>
      </w:pPr>
      <w:r w:rsidRPr="007A43DD">
        <w:rPr>
          <w:color w:val="000000"/>
          <w:sz w:val="24"/>
          <w:szCs w:val="24"/>
          <w:lang w:eastAsia="ru-RU" w:bidi="ru-RU"/>
        </w:rPr>
        <w:t>Умственное воспитание детей дошкольного возраста — актуальная проблема в современный период. Наше общество испытывает большую потребность в высокообразованных специалистах, имеющих творческие способности.</w:t>
      </w:r>
    </w:p>
    <w:p w:rsidR="007A43DD" w:rsidRPr="007A43DD" w:rsidRDefault="007A43DD" w:rsidP="007A43DD">
      <w:pPr>
        <w:keepNext/>
        <w:keepLines/>
        <w:spacing w:after="0" w:line="280" w:lineRule="exact"/>
        <w:rPr>
          <w:rFonts w:ascii="Times New Roman" w:hAnsi="Times New Roman" w:cs="Times New Roman"/>
          <w:sz w:val="24"/>
          <w:szCs w:val="24"/>
        </w:rPr>
      </w:pPr>
      <w:bookmarkStart w:id="3" w:name="bookmark1"/>
      <w:r w:rsidRPr="007A43DD">
        <w:rPr>
          <w:rStyle w:val="Heading10"/>
          <w:rFonts w:eastAsiaTheme="minorHAnsi"/>
          <w:b w:val="0"/>
          <w:bCs w:val="0"/>
          <w:i w:val="0"/>
          <w:iCs w:val="0"/>
          <w:sz w:val="24"/>
          <w:szCs w:val="24"/>
        </w:rPr>
        <w:t>Проблемы:</w:t>
      </w:r>
      <w:bookmarkEnd w:id="3"/>
    </w:p>
    <w:p w:rsidR="007A43DD" w:rsidRPr="007A43DD" w:rsidRDefault="007A43DD" w:rsidP="007A43DD">
      <w:pPr>
        <w:pStyle w:val="Bodytext20"/>
        <w:shd w:val="clear" w:color="auto" w:fill="auto"/>
        <w:spacing w:before="0" w:after="0"/>
        <w:jc w:val="left"/>
        <w:rPr>
          <w:sz w:val="24"/>
          <w:szCs w:val="24"/>
        </w:rPr>
      </w:pPr>
      <w:r w:rsidRPr="007A43DD">
        <w:rPr>
          <w:color w:val="000000"/>
          <w:sz w:val="24"/>
          <w:szCs w:val="24"/>
          <w:lang w:eastAsia="ru-RU" w:bidi="ru-RU"/>
        </w:rPr>
        <w:t>Но в настоящее время существуют проблемы, мешающие иметь высокообразованных специалистов.</w:t>
      </w:r>
    </w:p>
    <w:p w:rsidR="007A43DD" w:rsidRPr="007A43DD" w:rsidRDefault="007A43DD" w:rsidP="007A43DD">
      <w:pPr>
        <w:pStyle w:val="Bodytext20"/>
        <w:numPr>
          <w:ilvl w:val="0"/>
          <w:numId w:val="33"/>
        </w:numPr>
        <w:shd w:val="clear" w:color="auto" w:fill="auto"/>
        <w:tabs>
          <w:tab w:val="left" w:pos="382"/>
        </w:tabs>
        <w:spacing w:before="0" w:after="0"/>
        <w:rPr>
          <w:sz w:val="24"/>
          <w:szCs w:val="24"/>
        </w:rPr>
      </w:pPr>
      <w:r w:rsidRPr="007A43DD">
        <w:rPr>
          <w:color w:val="000000"/>
          <w:sz w:val="24"/>
          <w:szCs w:val="24"/>
          <w:lang w:eastAsia="ru-RU" w:bidi="ru-RU"/>
        </w:rPr>
        <w:t>Существует высшее учебное заведение, которое якобы учит и студенты, которые якобы учатся. Студентам выдается диплом, но он не подкреплен профессиональными знаниями, умениями и навыками.</w:t>
      </w:r>
    </w:p>
    <w:p w:rsidR="007A43DD" w:rsidRPr="007A43DD" w:rsidRDefault="007A43DD" w:rsidP="007A43DD">
      <w:pPr>
        <w:pStyle w:val="Bodytext20"/>
        <w:numPr>
          <w:ilvl w:val="0"/>
          <w:numId w:val="33"/>
        </w:numPr>
        <w:shd w:val="clear" w:color="auto" w:fill="auto"/>
        <w:tabs>
          <w:tab w:val="left" w:pos="387"/>
        </w:tabs>
        <w:spacing w:before="0" w:after="0" w:line="355" w:lineRule="exact"/>
        <w:jc w:val="left"/>
        <w:rPr>
          <w:sz w:val="24"/>
          <w:szCs w:val="24"/>
        </w:rPr>
      </w:pPr>
      <w:r w:rsidRPr="007A43DD">
        <w:rPr>
          <w:color w:val="000000"/>
          <w:sz w:val="24"/>
          <w:szCs w:val="24"/>
          <w:lang w:eastAsia="ru-RU" w:bidi="ru-RU"/>
        </w:rPr>
        <w:t>Высоко квалифицированные специалисты не получают достойную заработную плату.</w:t>
      </w:r>
    </w:p>
    <w:p w:rsidR="007A43DD" w:rsidRPr="007A43DD" w:rsidRDefault="007A43DD" w:rsidP="007A43DD">
      <w:pPr>
        <w:pStyle w:val="Bodytext20"/>
        <w:numPr>
          <w:ilvl w:val="0"/>
          <w:numId w:val="33"/>
        </w:numPr>
        <w:shd w:val="clear" w:color="auto" w:fill="auto"/>
        <w:tabs>
          <w:tab w:val="left" w:pos="382"/>
        </w:tabs>
        <w:spacing w:before="0" w:after="0" w:line="280" w:lineRule="exact"/>
        <w:rPr>
          <w:sz w:val="24"/>
          <w:szCs w:val="24"/>
        </w:rPr>
      </w:pPr>
      <w:r w:rsidRPr="007A43DD">
        <w:rPr>
          <w:color w:val="000000"/>
          <w:sz w:val="24"/>
          <w:szCs w:val="24"/>
          <w:lang w:eastAsia="ru-RU" w:bidi="ru-RU"/>
        </w:rPr>
        <w:t>Существует достаточно мало бюджетных мест в учебных заведениях.</w:t>
      </w:r>
    </w:p>
    <w:p w:rsidR="007A43DD" w:rsidRPr="007A43DD" w:rsidRDefault="007A43DD" w:rsidP="007A43DD">
      <w:pPr>
        <w:pStyle w:val="Bodytext20"/>
        <w:numPr>
          <w:ilvl w:val="0"/>
          <w:numId w:val="33"/>
        </w:numPr>
        <w:shd w:val="clear" w:color="auto" w:fill="auto"/>
        <w:tabs>
          <w:tab w:val="left" w:pos="382"/>
        </w:tabs>
        <w:spacing w:before="0" w:after="0" w:line="280" w:lineRule="exact"/>
        <w:rPr>
          <w:sz w:val="24"/>
          <w:szCs w:val="24"/>
        </w:rPr>
      </w:pPr>
      <w:r w:rsidRPr="007A43DD">
        <w:rPr>
          <w:color w:val="000000"/>
          <w:sz w:val="24"/>
          <w:szCs w:val="24"/>
          <w:lang w:eastAsia="ru-RU" w:bidi="ru-RU"/>
        </w:rPr>
        <w:t>В детских садах работают и не профессионалы.</w:t>
      </w:r>
    </w:p>
    <w:p w:rsidR="008676C4" w:rsidRPr="007A43DD" w:rsidRDefault="008676C4" w:rsidP="007A43DD">
      <w:pPr>
        <w:pStyle w:val="a9"/>
        <w:shd w:val="clear" w:color="auto" w:fill="FFFFFF"/>
        <w:spacing w:before="0" w:beforeAutospacing="0" w:after="0" w:afterAutospacing="0"/>
        <w:jc w:val="both"/>
      </w:pPr>
    </w:p>
    <w:p w:rsidR="007A43DD" w:rsidRPr="007A43DD" w:rsidRDefault="007A43DD" w:rsidP="007A43DD">
      <w:pPr>
        <w:widowControl w:val="0"/>
        <w:spacing w:after="0" w:line="280" w:lineRule="exact"/>
        <w:rPr>
          <w:rFonts w:ascii="Times New Roman" w:eastAsia="Microsoft Sans Serif" w:hAnsi="Times New Roman" w:cs="Times New Roman"/>
          <w:color w:val="000000"/>
          <w:sz w:val="24"/>
          <w:szCs w:val="24"/>
          <w:lang w:eastAsia="ru-RU" w:bidi="ru-RU"/>
        </w:rPr>
      </w:pPr>
      <w:r w:rsidRPr="007A43DD">
        <w:rPr>
          <w:rFonts w:ascii="Times New Roman" w:eastAsia="Microsoft Sans Serif" w:hAnsi="Times New Roman" w:cs="Times New Roman"/>
          <w:color w:val="000000"/>
          <w:sz w:val="24"/>
          <w:szCs w:val="24"/>
          <w:u w:val="single"/>
          <w:lang w:eastAsia="ru-RU" w:bidi="ru-RU"/>
        </w:rPr>
        <w:t>Значение:</w:t>
      </w:r>
    </w:p>
    <w:p w:rsidR="007A43DD" w:rsidRPr="007A43DD" w:rsidRDefault="007A43DD" w:rsidP="007A43DD">
      <w:pPr>
        <w:widowControl w:val="0"/>
        <w:spacing w:after="0" w:line="280" w:lineRule="exact"/>
        <w:jc w:val="both"/>
        <w:rPr>
          <w:rFonts w:ascii="Times New Roman" w:eastAsia="Times New Roman" w:hAnsi="Times New Roman" w:cs="Times New Roman"/>
          <w:sz w:val="24"/>
          <w:szCs w:val="24"/>
        </w:rPr>
      </w:pPr>
      <w:r w:rsidRPr="007A43DD">
        <w:rPr>
          <w:rFonts w:ascii="Times New Roman" w:eastAsia="Times New Roman" w:hAnsi="Times New Roman" w:cs="Times New Roman"/>
          <w:color w:val="000000"/>
          <w:sz w:val="24"/>
          <w:szCs w:val="24"/>
        </w:rPr>
        <w:t>Умственное воспитание способствует всестороннему развитию детей.</w:t>
      </w:r>
    </w:p>
    <w:p w:rsidR="007A43DD" w:rsidRPr="007A43DD" w:rsidRDefault="007A43DD" w:rsidP="007A43DD">
      <w:pPr>
        <w:widowControl w:val="0"/>
        <w:spacing w:after="0" w:line="365" w:lineRule="exact"/>
        <w:jc w:val="both"/>
        <w:rPr>
          <w:rFonts w:ascii="Times New Roman" w:eastAsia="Times New Roman" w:hAnsi="Times New Roman" w:cs="Times New Roman"/>
          <w:sz w:val="24"/>
          <w:szCs w:val="24"/>
        </w:rPr>
      </w:pPr>
      <w:r w:rsidRPr="007A43DD">
        <w:rPr>
          <w:rFonts w:ascii="Times New Roman" w:eastAsia="Times New Roman" w:hAnsi="Times New Roman" w:cs="Times New Roman"/>
          <w:color w:val="000000"/>
          <w:sz w:val="24"/>
          <w:szCs w:val="24"/>
        </w:rPr>
        <w:t xml:space="preserve">Умственное воспитание обеспечивает развитие мышления, мыслительных операций: анализ, синтез, сравнение и т.д. Уровень их развития влияет на трудовую деятельность. Дети либо легко, либо с трудом </w:t>
      </w:r>
      <w:r w:rsidRPr="007A43DD">
        <w:rPr>
          <w:rFonts w:ascii="Times New Roman" w:eastAsia="Times New Roman" w:hAnsi="Times New Roman" w:cs="Times New Roman"/>
          <w:color w:val="000000"/>
          <w:sz w:val="24"/>
          <w:szCs w:val="24"/>
        </w:rPr>
        <w:lastRenderedPageBreak/>
        <w:t>планируют и достигают качественного результата.</w:t>
      </w:r>
    </w:p>
    <w:p w:rsidR="007A43DD" w:rsidRPr="007A43DD" w:rsidRDefault="007A43DD" w:rsidP="007A43DD">
      <w:pPr>
        <w:widowControl w:val="0"/>
        <w:spacing w:after="0" w:line="370" w:lineRule="exact"/>
        <w:jc w:val="both"/>
        <w:rPr>
          <w:rFonts w:ascii="Times New Roman" w:eastAsia="Times New Roman" w:hAnsi="Times New Roman" w:cs="Times New Roman"/>
          <w:sz w:val="24"/>
          <w:szCs w:val="24"/>
        </w:rPr>
      </w:pPr>
      <w:r w:rsidRPr="007A43DD">
        <w:rPr>
          <w:rFonts w:ascii="Times New Roman" w:eastAsia="Times New Roman" w:hAnsi="Times New Roman" w:cs="Times New Roman"/>
          <w:color w:val="000000"/>
          <w:sz w:val="24"/>
          <w:szCs w:val="24"/>
        </w:rPr>
        <w:t>В процессе умственного воспитания развивается восприятие, память. Эти процессы являются основой нравственного воспитания: дети воспринимают и запоминают нормы и правила поведения и выполняют их.</w:t>
      </w:r>
    </w:p>
    <w:p w:rsidR="007A43DD" w:rsidRPr="007A43DD" w:rsidRDefault="007A43DD" w:rsidP="007A43DD">
      <w:pPr>
        <w:widowControl w:val="0"/>
        <w:spacing w:after="0" w:line="365" w:lineRule="exact"/>
        <w:jc w:val="both"/>
        <w:rPr>
          <w:rFonts w:ascii="Times New Roman" w:eastAsia="Times New Roman" w:hAnsi="Times New Roman" w:cs="Times New Roman"/>
          <w:sz w:val="24"/>
          <w:szCs w:val="24"/>
        </w:rPr>
      </w:pPr>
      <w:r w:rsidRPr="007A43DD">
        <w:rPr>
          <w:rFonts w:ascii="Times New Roman" w:eastAsia="Times New Roman" w:hAnsi="Times New Roman" w:cs="Times New Roman"/>
          <w:color w:val="000000"/>
          <w:sz w:val="24"/>
          <w:szCs w:val="24"/>
        </w:rPr>
        <w:t>В процессе умственного воспитания развивается творческое воображение, которое необходимо в художественной деятельности. Развитие познавательных процессов обеспечивает легкое усвоение знаний о здоровом образе жизни, организме и др.</w:t>
      </w:r>
    </w:p>
    <w:p w:rsidR="007A43DD" w:rsidRPr="007A43DD" w:rsidRDefault="007A43DD" w:rsidP="007A43DD">
      <w:pPr>
        <w:widowControl w:val="0"/>
        <w:spacing w:after="0" w:line="280" w:lineRule="exact"/>
        <w:rPr>
          <w:rFonts w:ascii="Times New Roman" w:eastAsia="Microsoft Sans Serif" w:hAnsi="Times New Roman" w:cs="Times New Roman"/>
          <w:color w:val="000000"/>
          <w:sz w:val="24"/>
          <w:szCs w:val="24"/>
          <w:lang w:eastAsia="ru-RU" w:bidi="ru-RU"/>
        </w:rPr>
      </w:pPr>
      <w:r w:rsidRPr="007A43DD">
        <w:rPr>
          <w:rFonts w:ascii="Times New Roman" w:eastAsia="Microsoft Sans Serif" w:hAnsi="Times New Roman" w:cs="Times New Roman"/>
          <w:color w:val="000000"/>
          <w:sz w:val="24"/>
          <w:szCs w:val="24"/>
          <w:u w:val="single"/>
          <w:lang w:eastAsia="ru-RU" w:bidi="ru-RU"/>
        </w:rPr>
        <w:t>Особенности детей:</w:t>
      </w:r>
    </w:p>
    <w:p w:rsidR="007A43DD" w:rsidRPr="007A43DD" w:rsidRDefault="007A43DD" w:rsidP="007A43DD">
      <w:pPr>
        <w:widowControl w:val="0"/>
        <w:spacing w:after="0" w:line="370" w:lineRule="exact"/>
        <w:jc w:val="both"/>
        <w:rPr>
          <w:rFonts w:ascii="Times New Roman" w:eastAsia="Times New Roman" w:hAnsi="Times New Roman" w:cs="Times New Roman"/>
          <w:sz w:val="24"/>
          <w:szCs w:val="24"/>
        </w:rPr>
      </w:pPr>
      <w:r w:rsidRPr="007A43DD">
        <w:rPr>
          <w:rFonts w:ascii="Times New Roman" w:eastAsia="Times New Roman" w:hAnsi="Times New Roman" w:cs="Times New Roman"/>
          <w:color w:val="000000"/>
          <w:sz w:val="24"/>
          <w:szCs w:val="24"/>
        </w:rPr>
        <w:t>Актуализируют вопрос умственного воспитания особенности детей дошкольного возраста: любознательность, большая потребность в общении, пластичность нервной системы и др.</w:t>
      </w:r>
    </w:p>
    <w:p w:rsidR="007A43DD" w:rsidRPr="007A43DD" w:rsidRDefault="007A43DD" w:rsidP="007A43DD">
      <w:pPr>
        <w:widowControl w:val="0"/>
        <w:spacing w:after="0" w:line="280" w:lineRule="exact"/>
        <w:rPr>
          <w:rFonts w:ascii="Times New Roman" w:eastAsia="Microsoft Sans Serif" w:hAnsi="Times New Roman" w:cs="Times New Roman"/>
          <w:color w:val="000000"/>
          <w:sz w:val="24"/>
          <w:szCs w:val="24"/>
          <w:lang w:eastAsia="ru-RU" w:bidi="ru-RU"/>
        </w:rPr>
      </w:pPr>
      <w:r w:rsidRPr="007A43DD">
        <w:rPr>
          <w:rFonts w:ascii="Times New Roman" w:eastAsia="Microsoft Sans Serif" w:hAnsi="Times New Roman" w:cs="Times New Roman"/>
          <w:color w:val="000000"/>
          <w:sz w:val="24"/>
          <w:szCs w:val="24"/>
          <w:u w:val="single"/>
          <w:lang w:eastAsia="ru-RU" w:bidi="ru-RU"/>
        </w:rPr>
        <w:t>Ученые:</w:t>
      </w:r>
    </w:p>
    <w:p w:rsidR="007A43DD" w:rsidRPr="007A43DD" w:rsidRDefault="007A43DD" w:rsidP="007A43DD">
      <w:pPr>
        <w:widowControl w:val="0"/>
        <w:spacing w:after="0" w:line="365" w:lineRule="exact"/>
        <w:jc w:val="both"/>
        <w:rPr>
          <w:rFonts w:ascii="Times New Roman" w:eastAsia="Times New Roman" w:hAnsi="Times New Roman" w:cs="Times New Roman"/>
          <w:sz w:val="24"/>
          <w:szCs w:val="24"/>
        </w:rPr>
      </w:pPr>
      <w:r w:rsidRPr="007A43DD">
        <w:rPr>
          <w:rFonts w:ascii="Times New Roman" w:eastAsia="Times New Roman" w:hAnsi="Times New Roman" w:cs="Times New Roman"/>
          <w:color w:val="000000"/>
          <w:sz w:val="24"/>
          <w:szCs w:val="24"/>
        </w:rPr>
        <w:t xml:space="preserve">Вопросами умственного воспитания занимались как отечественные, так и зарубежные педагоги: </w:t>
      </w:r>
      <w:proofErr w:type="spellStart"/>
      <w:r w:rsidRPr="007A43DD">
        <w:rPr>
          <w:rFonts w:ascii="Times New Roman" w:eastAsia="Times New Roman" w:hAnsi="Times New Roman" w:cs="Times New Roman"/>
          <w:color w:val="000000"/>
          <w:sz w:val="24"/>
          <w:szCs w:val="24"/>
        </w:rPr>
        <w:t>Фребель</w:t>
      </w:r>
      <w:proofErr w:type="spellEnd"/>
      <w:r w:rsidRPr="007A43DD">
        <w:rPr>
          <w:rFonts w:ascii="Times New Roman" w:eastAsia="Times New Roman" w:hAnsi="Times New Roman" w:cs="Times New Roman"/>
          <w:color w:val="000000"/>
          <w:sz w:val="24"/>
          <w:szCs w:val="24"/>
        </w:rPr>
        <w:t xml:space="preserve"> Ф., </w:t>
      </w:r>
      <w:proofErr w:type="spellStart"/>
      <w:r w:rsidRPr="007A43DD">
        <w:rPr>
          <w:rFonts w:ascii="Times New Roman" w:eastAsia="Times New Roman" w:hAnsi="Times New Roman" w:cs="Times New Roman"/>
          <w:color w:val="000000"/>
          <w:sz w:val="24"/>
          <w:szCs w:val="24"/>
        </w:rPr>
        <w:t>М.Монтессори</w:t>
      </w:r>
      <w:proofErr w:type="spellEnd"/>
      <w:r w:rsidRPr="007A43DD">
        <w:rPr>
          <w:rFonts w:ascii="Times New Roman" w:eastAsia="Times New Roman" w:hAnsi="Times New Roman" w:cs="Times New Roman"/>
          <w:color w:val="000000"/>
          <w:sz w:val="24"/>
          <w:szCs w:val="24"/>
        </w:rPr>
        <w:t xml:space="preserve">, </w:t>
      </w:r>
      <w:proofErr w:type="spellStart"/>
      <w:r w:rsidRPr="007A43DD">
        <w:rPr>
          <w:rFonts w:ascii="Times New Roman" w:eastAsia="Times New Roman" w:hAnsi="Times New Roman" w:cs="Times New Roman"/>
          <w:color w:val="000000"/>
          <w:sz w:val="24"/>
          <w:szCs w:val="24"/>
        </w:rPr>
        <w:t>А.П.Усова</w:t>
      </w:r>
      <w:proofErr w:type="spellEnd"/>
      <w:r w:rsidRPr="007A43DD">
        <w:rPr>
          <w:rFonts w:ascii="Times New Roman" w:eastAsia="Times New Roman" w:hAnsi="Times New Roman" w:cs="Times New Roman"/>
          <w:color w:val="000000"/>
          <w:sz w:val="24"/>
          <w:szCs w:val="24"/>
        </w:rPr>
        <w:t xml:space="preserve">, </w:t>
      </w:r>
      <w:proofErr w:type="spellStart"/>
      <w:r w:rsidRPr="007A43DD">
        <w:rPr>
          <w:rFonts w:ascii="Times New Roman" w:eastAsia="Times New Roman" w:hAnsi="Times New Roman" w:cs="Times New Roman"/>
          <w:color w:val="000000"/>
          <w:sz w:val="24"/>
          <w:szCs w:val="24"/>
        </w:rPr>
        <w:t>А.В.Запорожец</w:t>
      </w:r>
      <w:proofErr w:type="spellEnd"/>
      <w:r w:rsidRPr="007A43DD">
        <w:rPr>
          <w:rFonts w:ascii="Times New Roman" w:eastAsia="Times New Roman" w:hAnsi="Times New Roman" w:cs="Times New Roman"/>
          <w:color w:val="000000"/>
          <w:sz w:val="24"/>
          <w:szCs w:val="24"/>
        </w:rPr>
        <w:t xml:space="preserve">, </w:t>
      </w:r>
      <w:proofErr w:type="spellStart"/>
      <w:r w:rsidRPr="007A43DD">
        <w:rPr>
          <w:rFonts w:ascii="Times New Roman" w:eastAsia="Times New Roman" w:hAnsi="Times New Roman" w:cs="Times New Roman"/>
          <w:color w:val="000000"/>
          <w:sz w:val="24"/>
          <w:szCs w:val="24"/>
        </w:rPr>
        <w:t>Л.А.Венгер</w:t>
      </w:r>
      <w:proofErr w:type="spellEnd"/>
      <w:r w:rsidRPr="007A43DD">
        <w:rPr>
          <w:rFonts w:ascii="Times New Roman" w:eastAsia="Times New Roman" w:hAnsi="Times New Roman" w:cs="Times New Roman"/>
          <w:color w:val="000000"/>
          <w:sz w:val="24"/>
          <w:szCs w:val="24"/>
        </w:rPr>
        <w:t xml:space="preserve">, </w:t>
      </w:r>
      <w:proofErr w:type="spellStart"/>
      <w:r w:rsidRPr="007A43DD">
        <w:rPr>
          <w:rFonts w:ascii="Times New Roman" w:eastAsia="Times New Roman" w:hAnsi="Times New Roman" w:cs="Times New Roman"/>
          <w:color w:val="000000"/>
          <w:sz w:val="24"/>
          <w:szCs w:val="24"/>
        </w:rPr>
        <w:t>Н.Н.Поддьяков</w:t>
      </w:r>
      <w:proofErr w:type="spellEnd"/>
      <w:r w:rsidRPr="007A43DD">
        <w:rPr>
          <w:rFonts w:ascii="Times New Roman" w:eastAsia="Times New Roman" w:hAnsi="Times New Roman" w:cs="Times New Roman"/>
          <w:color w:val="000000"/>
          <w:sz w:val="24"/>
          <w:szCs w:val="24"/>
        </w:rPr>
        <w:t>.</w:t>
      </w:r>
    </w:p>
    <w:p w:rsidR="007A43DD" w:rsidRPr="007A43DD" w:rsidRDefault="007A43DD" w:rsidP="007A43DD">
      <w:pPr>
        <w:widowControl w:val="0"/>
        <w:spacing w:after="0" w:line="280" w:lineRule="exact"/>
        <w:jc w:val="both"/>
        <w:rPr>
          <w:rFonts w:ascii="Times New Roman" w:eastAsia="Times New Roman" w:hAnsi="Times New Roman" w:cs="Times New Roman"/>
          <w:sz w:val="24"/>
          <w:szCs w:val="24"/>
        </w:rPr>
      </w:pPr>
      <w:r w:rsidRPr="007A43DD">
        <w:rPr>
          <w:rFonts w:ascii="Times New Roman" w:eastAsia="Times New Roman" w:hAnsi="Times New Roman" w:cs="Times New Roman"/>
          <w:color w:val="000000"/>
          <w:sz w:val="24"/>
          <w:szCs w:val="24"/>
        </w:rPr>
        <w:t>Умственное воспитание детей дошкольного возраста имеет ряд особенностей:</w:t>
      </w:r>
    </w:p>
    <w:p w:rsidR="007A43DD" w:rsidRPr="007A43DD" w:rsidRDefault="007A43DD" w:rsidP="007A43DD">
      <w:pPr>
        <w:widowControl w:val="0"/>
        <w:spacing w:after="0" w:line="365" w:lineRule="exact"/>
        <w:jc w:val="both"/>
        <w:rPr>
          <w:rFonts w:ascii="Times New Roman" w:eastAsia="Times New Roman" w:hAnsi="Times New Roman" w:cs="Times New Roman"/>
          <w:sz w:val="24"/>
          <w:szCs w:val="24"/>
        </w:rPr>
      </w:pPr>
      <w:r w:rsidRPr="007A43DD">
        <w:rPr>
          <w:rFonts w:ascii="Times New Roman" w:eastAsia="Times New Roman" w:hAnsi="Times New Roman" w:cs="Times New Roman"/>
          <w:color w:val="000000"/>
          <w:sz w:val="24"/>
          <w:szCs w:val="24"/>
        </w:rPr>
        <w:t>В дошкольные годы наблюдаются более высокие темпы умственного развития, чем в последующие возрастные периоды.</w:t>
      </w:r>
    </w:p>
    <w:p w:rsidR="007A43DD" w:rsidRPr="007A43DD" w:rsidRDefault="007A43DD" w:rsidP="007A43DD">
      <w:pPr>
        <w:widowControl w:val="0"/>
        <w:spacing w:after="0" w:line="365" w:lineRule="exact"/>
        <w:jc w:val="both"/>
        <w:rPr>
          <w:rFonts w:ascii="Times New Roman" w:eastAsia="Times New Roman" w:hAnsi="Times New Roman" w:cs="Times New Roman"/>
          <w:sz w:val="24"/>
          <w:szCs w:val="24"/>
        </w:rPr>
      </w:pPr>
      <w:r w:rsidRPr="007A43DD">
        <w:rPr>
          <w:rFonts w:ascii="Times New Roman" w:eastAsia="Times New Roman" w:hAnsi="Times New Roman" w:cs="Times New Roman"/>
          <w:color w:val="000000"/>
          <w:sz w:val="24"/>
          <w:szCs w:val="24"/>
        </w:rPr>
        <w:t>Основная особенность умственного развития ребенка дошкольного возраста — преобладание образных форм познания: восприятия, образного мышления, воображения.</w:t>
      </w:r>
    </w:p>
    <w:p w:rsidR="007A43DD" w:rsidRPr="007A43DD" w:rsidRDefault="007A43DD" w:rsidP="007A43DD">
      <w:pPr>
        <w:pStyle w:val="Bodytext20"/>
        <w:shd w:val="clear" w:color="auto" w:fill="auto"/>
        <w:spacing w:before="0" w:after="0"/>
        <w:rPr>
          <w:color w:val="000000"/>
          <w:sz w:val="24"/>
          <w:szCs w:val="24"/>
          <w:lang w:eastAsia="ru-RU" w:bidi="ru-RU"/>
        </w:rPr>
      </w:pPr>
      <w:r w:rsidRPr="007A43DD">
        <w:rPr>
          <w:color w:val="000000"/>
          <w:sz w:val="24"/>
          <w:szCs w:val="24"/>
        </w:rPr>
        <w:t xml:space="preserve">Умственное воспитание осуществляется как процесс усвоения подрастающим поколением многовекового опыта человечества, запечатленного в материальной культуре, духовных ценностях, представленного в знаниях, навыках, умениях, способах познания и т. п. </w:t>
      </w:r>
      <w:r w:rsidRPr="007A43DD">
        <w:rPr>
          <w:b/>
          <w:bCs/>
          <w:color w:val="000000"/>
          <w:sz w:val="24"/>
          <w:szCs w:val="24"/>
          <w:shd w:val="clear" w:color="auto" w:fill="FFFFFF"/>
          <w:lang w:eastAsia="ru-RU" w:bidi="ru-RU"/>
        </w:rPr>
        <w:t>Основная функция умственного воспитания детей первых лет жизни формирование познавательной</w:t>
      </w:r>
      <w:r w:rsidRPr="007A43DD">
        <w:rPr>
          <w:b/>
          <w:bCs/>
          <w:color w:val="000000"/>
          <w:sz w:val="24"/>
          <w:szCs w:val="24"/>
          <w:shd w:val="clear" w:color="auto" w:fill="FFFFFF"/>
          <w:lang w:eastAsia="ru-RU" w:bidi="ru-RU"/>
        </w:rPr>
        <w:t xml:space="preserve"> </w:t>
      </w:r>
      <w:r w:rsidRPr="007A43DD">
        <w:rPr>
          <w:b/>
          <w:bCs/>
          <w:color w:val="000000"/>
          <w:sz w:val="24"/>
          <w:szCs w:val="24"/>
          <w:lang w:eastAsia="ru-RU" w:bidi="ru-RU"/>
        </w:rPr>
        <w:t xml:space="preserve">деятельности, </w:t>
      </w:r>
      <w:r w:rsidRPr="007A43DD">
        <w:rPr>
          <w:color w:val="000000"/>
          <w:sz w:val="24"/>
          <w:szCs w:val="24"/>
          <w:lang w:eastAsia="ru-RU" w:bidi="ru-RU"/>
        </w:rPr>
        <w:t xml:space="preserve">т.е. такой деятельности, в ходе которой ребенок учится познавать окружающий мир. Маленький ребенок познает окружающий мир в игре, в труде, на прогулках, занятиях, в общении </w:t>
      </w:r>
      <w:proofErr w:type="gramStart"/>
      <w:r w:rsidRPr="007A43DD">
        <w:rPr>
          <w:color w:val="000000"/>
          <w:sz w:val="24"/>
          <w:szCs w:val="24"/>
          <w:lang w:eastAsia="ru-RU" w:bidi="ru-RU"/>
        </w:rPr>
        <w:t>со</w:t>
      </w:r>
      <w:proofErr w:type="gramEnd"/>
      <w:r w:rsidRPr="007A43DD">
        <w:rPr>
          <w:color w:val="000000"/>
          <w:sz w:val="24"/>
          <w:szCs w:val="24"/>
          <w:lang w:eastAsia="ru-RU" w:bidi="ru-RU"/>
        </w:rPr>
        <w:t xml:space="preserve"> взрослыми и сверстниками.</w:t>
      </w:r>
    </w:p>
    <w:p w:rsidR="007A43DD" w:rsidRPr="007A43DD" w:rsidRDefault="007A43DD" w:rsidP="007A43DD">
      <w:pPr>
        <w:widowControl w:val="0"/>
        <w:spacing w:after="0" w:line="355" w:lineRule="exact"/>
        <w:jc w:val="both"/>
        <w:rPr>
          <w:rFonts w:ascii="Times New Roman" w:eastAsia="Times New Roman" w:hAnsi="Times New Roman" w:cs="Times New Roman"/>
          <w:b/>
          <w:bCs/>
          <w:i/>
          <w:iCs/>
          <w:color w:val="000000"/>
          <w:sz w:val="24"/>
          <w:szCs w:val="24"/>
          <w:lang w:eastAsia="ru-RU" w:bidi="ru-RU"/>
        </w:rPr>
      </w:pPr>
      <w:r w:rsidRPr="007A43DD">
        <w:rPr>
          <w:rFonts w:ascii="Times New Roman" w:eastAsia="Times New Roman" w:hAnsi="Times New Roman" w:cs="Times New Roman"/>
          <w:b/>
          <w:bCs/>
          <w:i/>
          <w:iCs/>
          <w:color w:val="000000"/>
          <w:sz w:val="24"/>
          <w:szCs w:val="24"/>
          <w:u w:val="single"/>
          <w:lang w:eastAsia="ru-RU" w:bidi="ru-RU"/>
        </w:rPr>
        <w:t>Важнейшими задачами умственного воспитания</w:t>
      </w:r>
      <w:r w:rsidRPr="007A43DD">
        <w:rPr>
          <w:rFonts w:ascii="Times New Roman" w:eastAsia="Times New Roman" w:hAnsi="Times New Roman" w:cs="Times New Roman"/>
          <w:color w:val="000000"/>
          <w:sz w:val="24"/>
          <w:szCs w:val="24"/>
          <w:lang w:eastAsia="ru-RU" w:bidi="ru-RU"/>
        </w:rPr>
        <w:t xml:space="preserve"> детей дошкольного возраста являются:</w:t>
      </w:r>
    </w:p>
    <w:p w:rsidR="007A43DD" w:rsidRPr="007A43DD" w:rsidRDefault="007A43DD" w:rsidP="007A43DD">
      <w:pPr>
        <w:widowControl w:val="0"/>
        <w:numPr>
          <w:ilvl w:val="0"/>
          <w:numId w:val="34"/>
        </w:numPr>
        <w:tabs>
          <w:tab w:val="left" w:pos="222"/>
        </w:tabs>
        <w:spacing w:after="0" w:line="280" w:lineRule="exact"/>
        <w:jc w:val="both"/>
        <w:rPr>
          <w:rFonts w:ascii="Times New Roman" w:eastAsia="Times New Roman" w:hAnsi="Times New Roman" w:cs="Times New Roman"/>
          <w:b/>
          <w:bCs/>
          <w:color w:val="000000"/>
          <w:sz w:val="24"/>
          <w:szCs w:val="24"/>
          <w:lang w:eastAsia="ru-RU" w:bidi="ru-RU"/>
        </w:rPr>
      </w:pPr>
      <w:r w:rsidRPr="007A43DD">
        <w:rPr>
          <w:rFonts w:ascii="Times New Roman" w:eastAsia="Times New Roman" w:hAnsi="Times New Roman" w:cs="Times New Roman"/>
          <w:b/>
          <w:bCs/>
          <w:color w:val="000000"/>
          <w:sz w:val="24"/>
          <w:szCs w:val="24"/>
          <w:lang w:eastAsia="ru-RU" w:bidi="ru-RU"/>
        </w:rPr>
        <w:t xml:space="preserve">сенсорное воспитание </w:t>
      </w:r>
      <w:r w:rsidRPr="007A43DD">
        <w:rPr>
          <w:rFonts w:ascii="Times New Roman" w:eastAsia="Times New Roman" w:hAnsi="Times New Roman" w:cs="Times New Roman"/>
          <w:color w:val="000000"/>
          <w:sz w:val="24"/>
          <w:szCs w:val="24"/>
          <w:lang w:eastAsia="ru-RU" w:bidi="ru-RU"/>
        </w:rPr>
        <w:t>(развитие);</w:t>
      </w:r>
    </w:p>
    <w:p w:rsidR="007A43DD" w:rsidRPr="007A43DD" w:rsidRDefault="007A43DD" w:rsidP="007A43DD">
      <w:pPr>
        <w:widowControl w:val="0"/>
        <w:numPr>
          <w:ilvl w:val="0"/>
          <w:numId w:val="34"/>
        </w:numPr>
        <w:tabs>
          <w:tab w:val="left" w:pos="456"/>
        </w:tabs>
        <w:spacing w:after="0" w:line="37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b/>
          <w:bCs/>
          <w:color w:val="000000"/>
          <w:sz w:val="24"/>
          <w:szCs w:val="24"/>
          <w:lang w:eastAsia="ru-RU" w:bidi="ru-RU"/>
        </w:rPr>
        <w:t xml:space="preserve">развитие мыслительной деятельности </w:t>
      </w:r>
      <w:r w:rsidRPr="007A43DD">
        <w:rPr>
          <w:rFonts w:ascii="Times New Roman" w:eastAsia="Times New Roman" w:hAnsi="Times New Roman" w:cs="Times New Roman"/>
          <w:color w:val="000000"/>
          <w:sz w:val="24"/>
          <w:szCs w:val="24"/>
          <w:lang w:eastAsia="ru-RU" w:bidi="ru-RU"/>
        </w:rPr>
        <w:t>(овладение мыслительными операциями, познавательными процессами и способностями);</w:t>
      </w:r>
    </w:p>
    <w:p w:rsidR="007A43DD" w:rsidRPr="007A43DD" w:rsidRDefault="007A43DD" w:rsidP="007A43DD">
      <w:pPr>
        <w:widowControl w:val="0"/>
        <w:numPr>
          <w:ilvl w:val="0"/>
          <w:numId w:val="34"/>
        </w:numPr>
        <w:tabs>
          <w:tab w:val="left" w:pos="222"/>
        </w:tabs>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b/>
          <w:bCs/>
          <w:color w:val="000000"/>
          <w:sz w:val="24"/>
          <w:szCs w:val="24"/>
          <w:lang w:eastAsia="ru-RU" w:bidi="ru-RU"/>
        </w:rPr>
        <w:t xml:space="preserve">становление речи. </w:t>
      </w:r>
      <w:r w:rsidRPr="007A43DD">
        <w:rPr>
          <w:rFonts w:ascii="Times New Roman" w:eastAsia="Times New Roman" w:hAnsi="Times New Roman" w:cs="Times New Roman"/>
          <w:color w:val="000000"/>
          <w:sz w:val="24"/>
          <w:szCs w:val="24"/>
          <w:lang w:eastAsia="ru-RU" w:bidi="ru-RU"/>
        </w:rPr>
        <w:t>Умственное воспитание детей этого возраста направлено на формирование познавательных мотивов, поэтому одна из его задач:</w:t>
      </w:r>
    </w:p>
    <w:p w:rsidR="007A43DD" w:rsidRPr="007A43DD" w:rsidRDefault="007A43DD" w:rsidP="007A43DD">
      <w:pPr>
        <w:widowControl w:val="0"/>
        <w:numPr>
          <w:ilvl w:val="0"/>
          <w:numId w:val="34"/>
        </w:numPr>
        <w:tabs>
          <w:tab w:val="left" w:pos="294"/>
        </w:tabs>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b/>
          <w:bCs/>
          <w:color w:val="000000"/>
          <w:sz w:val="24"/>
          <w:szCs w:val="24"/>
          <w:lang w:eastAsia="ru-RU" w:bidi="ru-RU"/>
        </w:rPr>
        <w:t xml:space="preserve">воспитание любознательности, познавательных интересов. </w:t>
      </w:r>
      <w:r w:rsidRPr="007A43DD">
        <w:rPr>
          <w:rFonts w:ascii="Times New Roman" w:eastAsia="Times New Roman" w:hAnsi="Times New Roman" w:cs="Times New Roman"/>
          <w:color w:val="000000"/>
          <w:sz w:val="24"/>
          <w:szCs w:val="24"/>
          <w:lang w:eastAsia="ru-RU" w:bidi="ru-RU"/>
        </w:rPr>
        <w:t>Результатом познавательной деятельности независимо от того, в какой форме познания она осуществилась (с помощью мышления или восприятия), являются знания. Рассматривает ли ребенок божью коровку, которая села к нему на ладошку, слушает ли рассказ мамы о ней или рисует ее «портрет» - у него возникает представление о предмете познания (божьей коровке). Это представление складывается в виде образа, но может получить выражение в речи, жестах, мимике, модели (рисунок). Поэтому задачей умственного воспитания является:</w:t>
      </w:r>
    </w:p>
    <w:p w:rsidR="007A43DD" w:rsidRPr="007A43DD" w:rsidRDefault="007A43DD" w:rsidP="007A43DD">
      <w:pPr>
        <w:widowControl w:val="0"/>
        <w:numPr>
          <w:ilvl w:val="0"/>
          <w:numId w:val="34"/>
        </w:numPr>
        <w:tabs>
          <w:tab w:val="left" w:pos="222"/>
        </w:tabs>
        <w:spacing w:after="0" w:line="360" w:lineRule="exact"/>
        <w:jc w:val="both"/>
        <w:rPr>
          <w:rFonts w:ascii="Times New Roman" w:eastAsia="Times New Roman" w:hAnsi="Times New Roman" w:cs="Times New Roman"/>
          <w:b/>
          <w:bCs/>
          <w:color w:val="000000"/>
          <w:sz w:val="24"/>
          <w:szCs w:val="24"/>
          <w:lang w:eastAsia="ru-RU" w:bidi="ru-RU"/>
        </w:rPr>
      </w:pPr>
      <w:r w:rsidRPr="007A43DD">
        <w:rPr>
          <w:rFonts w:ascii="Times New Roman" w:eastAsia="Times New Roman" w:hAnsi="Times New Roman" w:cs="Times New Roman"/>
          <w:b/>
          <w:bCs/>
          <w:color w:val="000000"/>
          <w:sz w:val="24"/>
          <w:szCs w:val="24"/>
          <w:lang w:eastAsia="ru-RU" w:bidi="ru-RU"/>
        </w:rPr>
        <w:t>формирование системы элементарных знаний о предметах и явлениях окружающей жизни как условие умственного роста.</w:t>
      </w:r>
    </w:p>
    <w:p w:rsidR="007A43DD" w:rsidRPr="007A43DD" w:rsidRDefault="007A43DD" w:rsidP="007A43DD">
      <w:pPr>
        <w:widowControl w:val="0"/>
        <w:spacing w:after="0" w:line="28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Рассмотрим эти задачи подробнее.</w:t>
      </w:r>
    </w:p>
    <w:p w:rsidR="007A43DD" w:rsidRPr="007A43DD" w:rsidRDefault="007A43DD" w:rsidP="007A43DD">
      <w:pPr>
        <w:widowControl w:val="0"/>
        <w:spacing w:after="0" w:line="280" w:lineRule="exact"/>
        <w:jc w:val="center"/>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1 задача Сенсорное воспитание (развитие)</w:t>
      </w:r>
    </w:p>
    <w:p w:rsidR="007A43DD" w:rsidRPr="007A43DD" w:rsidRDefault="007A43DD" w:rsidP="007A43DD">
      <w:pPr>
        <w:widowControl w:val="0"/>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 xml:space="preserve">Познание начинается с чувственного ознакомления с предметами и явлениями окружающего мира, с ощущений и восприятия. Первый источник знаний о мире ощущения, с помощью ощущений ребенок </w:t>
      </w:r>
      <w:r w:rsidRPr="007A43DD">
        <w:rPr>
          <w:rFonts w:ascii="Times New Roman" w:eastAsia="Times New Roman" w:hAnsi="Times New Roman" w:cs="Times New Roman"/>
          <w:color w:val="000000"/>
          <w:sz w:val="24"/>
          <w:szCs w:val="24"/>
          <w:lang w:eastAsia="ru-RU" w:bidi="ru-RU"/>
        </w:rPr>
        <w:lastRenderedPageBreak/>
        <w:t>познает отдельные признаки, свойства предметов, которые непосредственно воздействуют на его органы чувств. Так малыш узнает о том, что предметы имеют свой вкус, цвет, величину, запах, звук, вес, температуру и др.</w:t>
      </w:r>
    </w:p>
    <w:p w:rsidR="007A43DD" w:rsidRPr="007A43DD" w:rsidRDefault="007A43DD" w:rsidP="007A43DD">
      <w:pPr>
        <w:widowControl w:val="0"/>
        <w:spacing w:after="0" w:line="37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b/>
          <w:bCs/>
          <w:color w:val="000000"/>
          <w:sz w:val="24"/>
          <w:szCs w:val="24"/>
          <w:lang w:eastAsia="ru-RU" w:bidi="ru-RU"/>
        </w:rPr>
        <w:t xml:space="preserve">Сенсорное воспитание </w:t>
      </w:r>
      <w:r w:rsidRPr="007A43DD">
        <w:rPr>
          <w:rFonts w:ascii="Times New Roman" w:eastAsia="Times New Roman" w:hAnsi="Times New Roman" w:cs="Times New Roman"/>
          <w:color w:val="000000"/>
          <w:sz w:val="24"/>
          <w:szCs w:val="24"/>
          <w:lang w:eastAsia="ru-RU" w:bidi="ru-RU"/>
        </w:rPr>
        <w:t>- целенаправленные педагогические воздействия, обеспечивающие формирование чувственного познания и совершенствование ощущений и восприятия.</w:t>
      </w:r>
    </w:p>
    <w:p w:rsidR="007A43DD" w:rsidRPr="007A43DD" w:rsidRDefault="007A43DD" w:rsidP="007A43DD">
      <w:pPr>
        <w:widowControl w:val="0"/>
        <w:spacing w:after="0" w:line="37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 xml:space="preserve">В истории педагогики сложились разные системы сенсорного воспитания (М. </w:t>
      </w:r>
      <w:proofErr w:type="spellStart"/>
      <w:r w:rsidRPr="007A43DD">
        <w:rPr>
          <w:rFonts w:ascii="Times New Roman" w:eastAsia="Times New Roman" w:hAnsi="Times New Roman" w:cs="Times New Roman"/>
          <w:color w:val="000000"/>
          <w:sz w:val="24"/>
          <w:szCs w:val="24"/>
          <w:lang w:eastAsia="ru-RU" w:bidi="ru-RU"/>
        </w:rPr>
        <w:t>Монтессори</w:t>
      </w:r>
      <w:proofErr w:type="spellEnd"/>
      <w:r w:rsidRPr="007A43DD">
        <w:rPr>
          <w:rFonts w:ascii="Times New Roman" w:eastAsia="Times New Roman" w:hAnsi="Times New Roman" w:cs="Times New Roman"/>
          <w:color w:val="000000"/>
          <w:sz w:val="24"/>
          <w:szCs w:val="24"/>
          <w:lang w:eastAsia="ru-RU" w:bidi="ru-RU"/>
        </w:rPr>
        <w:t xml:space="preserve">, Ф. </w:t>
      </w:r>
      <w:proofErr w:type="spellStart"/>
      <w:r w:rsidRPr="007A43DD">
        <w:rPr>
          <w:rFonts w:ascii="Times New Roman" w:eastAsia="Times New Roman" w:hAnsi="Times New Roman" w:cs="Times New Roman"/>
          <w:color w:val="000000"/>
          <w:sz w:val="24"/>
          <w:szCs w:val="24"/>
          <w:lang w:eastAsia="ru-RU" w:bidi="ru-RU"/>
        </w:rPr>
        <w:t>Фребель</w:t>
      </w:r>
      <w:proofErr w:type="spellEnd"/>
      <w:r w:rsidRPr="007A43DD">
        <w:rPr>
          <w:rFonts w:ascii="Times New Roman" w:eastAsia="Times New Roman" w:hAnsi="Times New Roman" w:cs="Times New Roman"/>
          <w:color w:val="000000"/>
          <w:sz w:val="24"/>
          <w:szCs w:val="24"/>
          <w:lang w:eastAsia="ru-RU" w:bidi="ru-RU"/>
        </w:rPr>
        <w:t xml:space="preserve">, О. </w:t>
      </w:r>
      <w:proofErr w:type="spellStart"/>
      <w:r w:rsidRPr="007A43DD">
        <w:rPr>
          <w:rFonts w:ascii="Times New Roman" w:eastAsia="Times New Roman" w:hAnsi="Times New Roman" w:cs="Times New Roman"/>
          <w:color w:val="000000"/>
          <w:sz w:val="24"/>
          <w:szCs w:val="24"/>
          <w:lang w:eastAsia="ru-RU" w:bidi="ru-RU"/>
        </w:rPr>
        <w:t>Декроли</w:t>
      </w:r>
      <w:proofErr w:type="spellEnd"/>
      <w:r w:rsidRPr="007A43DD">
        <w:rPr>
          <w:rFonts w:ascii="Times New Roman" w:eastAsia="Times New Roman" w:hAnsi="Times New Roman" w:cs="Times New Roman"/>
          <w:color w:val="000000"/>
          <w:sz w:val="24"/>
          <w:szCs w:val="24"/>
          <w:lang w:eastAsia="ru-RU" w:bidi="ru-RU"/>
        </w:rPr>
        <w:t>, Е.И. Тихеева, современная отечественная система).</w:t>
      </w:r>
    </w:p>
    <w:p w:rsidR="007A43DD" w:rsidRPr="007A43DD" w:rsidRDefault="007A43DD" w:rsidP="007A43DD">
      <w:pPr>
        <w:widowControl w:val="0"/>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 xml:space="preserve">Отечественная система сенсорного воспитания опирается на теорию восприятия, разработанную Л. С. Выготским, Б.Г. Ананьевым, С.Л. Рубинштейном, А.Н. Леонтьевым, А. В. Запорожцем, Л. А. </w:t>
      </w:r>
      <w:proofErr w:type="spellStart"/>
      <w:r w:rsidRPr="007A43DD">
        <w:rPr>
          <w:rFonts w:ascii="Times New Roman" w:eastAsia="Times New Roman" w:hAnsi="Times New Roman" w:cs="Times New Roman"/>
          <w:color w:val="000000"/>
          <w:sz w:val="24"/>
          <w:szCs w:val="24"/>
          <w:lang w:eastAsia="ru-RU" w:bidi="ru-RU"/>
        </w:rPr>
        <w:t>Венгером</w:t>
      </w:r>
      <w:proofErr w:type="spellEnd"/>
      <w:r w:rsidRPr="007A43DD">
        <w:rPr>
          <w:rFonts w:ascii="Times New Roman" w:eastAsia="Times New Roman" w:hAnsi="Times New Roman" w:cs="Times New Roman"/>
          <w:color w:val="000000"/>
          <w:sz w:val="24"/>
          <w:szCs w:val="24"/>
          <w:lang w:eastAsia="ru-RU" w:bidi="ru-RU"/>
        </w:rPr>
        <w:t xml:space="preserve"> и др.</w:t>
      </w:r>
    </w:p>
    <w:p w:rsidR="007A43DD" w:rsidRPr="007A43DD" w:rsidRDefault="007A43DD" w:rsidP="007A43DD">
      <w:pPr>
        <w:widowControl w:val="0"/>
        <w:spacing w:after="0" w:line="571"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Основными задачами сенсорного воспитания являются:</w:t>
      </w:r>
    </w:p>
    <w:p w:rsidR="007A43DD" w:rsidRPr="007A43DD" w:rsidRDefault="007A43DD" w:rsidP="007A43DD">
      <w:pPr>
        <w:widowControl w:val="0"/>
        <w:spacing w:after="0" w:line="571"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1.Обучение перцептивным (обследовательским) действиям.</w:t>
      </w:r>
    </w:p>
    <w:p w:rsidR="007A43DD" w:rsidRPr="007A43DD" w:rsidRDefault="007A43DD" w:rsidP="007A43DD">
      <w:pPr>
        <w:widowControl w:val="0"/>
        <w:spacing w:after="0" w:line="571"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2.Овладение сенсорными эталонами.</w:t>
      </w:r>
    </w:p>
    <w:p w:rsidR="007A43DD" w:rsidRPr="007A43DD" w:rsidRDefault="007A43DD" w:rsidP="007A43DD">
      <w:pPr>
        <w:widowControl w:val="0"/>
        <w:spacing w:after="0" w:line="36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Сенсорные эталоны - это обобщенные сенсорные знания, сенсорный опыт, накопленный человечеством за всю историю своего развития, (эталоны цвета: красный, синий)</w:t>
      </w:r>
    </w:p>
    <w:p w:rsidR="007A43DD" w:rsidRPr="007A43DD" w:rsidRDefault="007A43DD" w:rsidP="007A43DD">
      <w:pPr>
        <w:widowControl w:val="0"/>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 xml:space="preserve">Сначала дети усваивают </w:t>
      </w:r>
      <w:r w:rsidRPr="007A43DD">
        <w:rPr>
          <w:rFonts w:ascii="Times New Roman" w:eastAsia="Times New Roman" w:hAnsi="Times New Roman" w:cs="Times New Roman"/>
          <w:b/>
          <w:bCs/>
          <w:color w:val="000000"/>
          <w:sz w:val="24"/>
          <w:szCs w:val="24"/>
          <w:lang w:eastAsia="ru-RU" w:bidi="ru-RU"/>
        </w:rPr>
        <w:t xml:space="preserve">сенсомоторные </w:t>
      </w:r>
      <w:proofErr w:type="spellStart"/>
      <w:r w:rsidRPr="007A43DD">
        <w:rPr>
          <w:rFonts w:ascii="Times New Roman" w:eastAsia="Times New Roman" w:hAnsi="Times New Roman" w:cs="Times New Roman"/>
          <w:b/>
          <w:bCs/>
          <w:color w:val="000000"/>
          <w:sz w:val="24"/>
          <w:szCs w:val="24"/>
          <w:lang w:eastAsia="ru-RU" w:bidi="ru-RU"/>
        </w:rPr>
        <w:t>предэталоны</w:t>
      </w:r>
      <w:proofErr w:type="spellEnd"/>
      <w:r w:rsidRPr="007A43DD">
        <w:rPr>
          <w:rFonts w:ascii="Times New Roman" w:eastAsia="Times New Roman" w:hAnsi="Times New Roman" w:cs="Times New Roman"/>
          <w:b/>
          <w:bCs/>
          <w:color w:val="000000"/>
          <w:sz w:val="24"/>
          <w:szCs w:val="24"/>
          <w:lang w:eastAsia="ru-RU" w:bidi="ru-RU"/>
        </w:rPr>
        <w:t xml:space="preserve"> </w:t>
      </w:r>
      <w:r w:rsidRPr="007A43DD">
        <w:rPr>
          <w:rFonts w:ascii="Times New Roman" w:eastAsia="Times New Roman" w:hAnsi="Times New Roman" w:cs="Times New Roman"/>
          <w:color w:val="000000"/>
          <w:sz w:val="24"/>
          <w:szCs w:val="24"/>
          <w:lang w:eastAsia="ru-RU" w:bidi="ru-RU"/>
        </w:rPr>
        <w:t xml:space="preserve">(мяч катит, кубики ставит друг на друга, т.е. малыш отображает отдельные свойства предметов, которые имеют существенное значение для его движений), потом овладевает </w:t>
      </w:r>
      <w:r w:rsidRPr="007A43DD">
        <w:rPr>
          <w:rFonts w:ascii="Times New Roman" w:eastAsia="Times New Roman" w:hAnsi="Times New Roman" w:cs="Times New Roman"/>
          <w:b/>
          <w:bCs/>
          <w:color w:val="000000"/>
          <w:sz w:val="24"/>
          <w:szCs w:val="24"/>
          <w:lang w:eastAsia="ru-RU" w:bidi="ru-RU"/>
        </w:rPr>
        <w:t xml:space="preserve">предметными эталонами </w:t>
      </w:r>
      <w:r w:rsidRPr="007A43DD">
        <w:rPr>
          <w:rFonts w:ascii="Times New Roman" w:eastAsia="Times New Roman" w:hAnsi="Times New Roman" w:cs="Times New Roman"/>
          <w:color w:val="000000"/>
          <w:sz w:val="24"/>
          <w:szCs w:val="24"/>
          <w:lang w:eastAsia="ru-RU" w:bidi="ru-RU"/>
        </w:rPr>
        <w:t xml:space="preserve">(треугольник-крыша, т.е. образы свойств </w:t>
      </w:r>
      <w:proofErr w:type="gramStart"/>
      <w:r w:rsidRPr="007A43DD">
        <w:rPr>
          <w:rFonts w:ascii="Times New Roman" w:eastAsia="Times New Roman" w:hAnsi="Times New Roman" w:cs="Times New Roman"/>
          <w:color w:val="000000"/>
          <w:sz w:val="24"/>
          <w:szCs w:val="24"/>
          <w:lang w:eastAsia="ru-RU" w:bidi="ru-RU"/>
        </w:rPr>
        <w:t>предметов</w:t>
      </w:r>
      <w:proofErr w:type="gramEnd"/>
      <w:r w:rsidRPr="007A43DD">
        <w:rPr>
          <w:rFonts w:ascii="Times New Roman" w:eastAsia="Times New Roman" w:hAnsi="Times New Roman" w:cs="Times New Roman"/>
          <w:color w:val="000000"/>
          <w:sz w:val="24"/>
          <w:szCs w:val="24"/>
          <w:lang w:eastAsia="ru-RU" w:bidi="ru-RU"/>
        </w:rPr>
        <w:t xml:space="preserve"> соотносит с определенными предметами (оранжевый цвет называет «как морковка», квадрат определяет через форму кармашка, платочка). </w:t>
      </w:r>
      <w:proofErr w:type="gramStart"/>
      <w:r w:rsidRPr="007A43DD">
        <w:rPr>
          <w:rFonts w:ascii="Times New Roman" w:eastAsia="Times New Roman" w:hAnsi="Times New Roman" w:cs="Times New Roman"/>
          <w:color w:val="000000"/>
          <w:sz w:val="24"/>
          <w:szCs w:val="24"/>
          <w:lang w:eastAsia="ru-RU" w:bidi="ru-RU"/>
        </w:rPr>
        <w:t xml:space="preserve">Обычно этот период длится до границы между пятым и шестым годом жизни), затем овладевают </w:t>
      </w:r>
      <w:r w:rsidRPr="007A43DD">
        <w:rPr>
          <w:rFonts w:ascii="Times New Roman" w:eastAsia="Times New Roman" w:hAnsi="Times New Roman" w:cs="Times New Roman"/>
          <w:b/>
          <w:bCs/>
          <w:color w:val="000000"/>
          <w:sz w:val="24"/>
          <w:szCs w:val="24"/>
          <w:lang w:eastAsia="ru-RU" w:bidi="ru-RU"/>
        </w:rPr>
        <w:t>общепринятыми эталонами.</w:t>
      </w:r>
      <w:proofErr w:type="gramEnd"/>
    </w:p>
    <w:p w:rsidR="007A43DD" w:rsidRPr="007A43DD" w:rsidRDefault="007A43DD" w:rsidP="007A43DD">
      <w:pPr>
        <w:widowControl w:val="0"/>
        <w:numPr>
          <w:ilvl w:val="0"/>
          <w:numId w:val="35"/>
        </w:numPr>
        <w:tabs>
          <w:tab w:val="left" w:pos="330"/>
        </w:tabs>
        <w:spacing w:after="0" w:line="35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Использование перцептивных действий, знаний о сенсорных эталонах в деятельности (в игре в магазин, дайте красную сумочку)</w:t>
      </w:r>
    </w:p>
    <w:p w:rsidR="007A43DD" w:rsidRPr="007A43DD" w:rsidRDefault="007A43DD" w:rsidP="007A43DD">
      <w:pPr>
        <w:widowControl w:val="0"/>
        <w:numPr>
          <w:ilvl w:val="0"/>
          <w:numId w:val="35"/>
        </w:numPr>
        <w:tabs>
          <w:tab w:val="left" w:pos="325"/>
        </w:tabs>
        <w:spacing w:after="0" w:line="28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Укрепление и охрана органов чувств.</w:t>
      </w:r>
    </w:p>
    <w:p w:rsidR="007A43DD" w:rsidRPr="007A43DD" w:rsidRDefault="007A43DD" w:rsidP="007A43DD">
      <w:pPr>
        <w:keepNext/>
        <w:keepLines/>
        <w:spacing w:after="0" w:line="280" w:lineRule="exact"/>
        <w:rPr>
          <w:rFonts w:ascii="Times New Roman" w:hAnsi="Times New Roman" w:cs="Times New Roman"/>
          <w:sz w:val="24"/>
          <w:szCs w:val="24"/>
        </w:rPr>
      </w:pPr>
      <w:r w:rsidRPr="007A43DD">
        <w:rPr>
          <w:rFonts w:ascii="Times New Roman" w:hAnsi="Times New Roman" w:cs="Times New Roman"/>
          <w:color w:val="000000"/>
          <w:sz w:val="24"/>
          <w:szCs w:val="24"/>
          <w:lang w:eastAsia="ru-RU" w:bidi="ru-RU"/>
        </w:rPr>
        <w:t>Основным содержанием сенсорного воспитания является:</w:t>
      </w:r>
    </w:p>
    <w:p w:rsidR="007A43DD" w:rsidRPr="007A43DD" w:rsidRDefault="007A43DD" w:rsidP="007A43DD">
      <w:pPr>
        <w:pStyle w:val="Bodytext20"/>
        <w:shd w:val="clear" w:color="auto" w:fill="auto"/>
        <w:spacing w:before="0" w:after="0"/>
        <w:rPr>
          <w:sz w:val="24"/>
          <w:szCs w:val="24"/>
        </w:rPr>
      </w:pPr>
      <w:proofErr w:type="gramStart"/>
      <w:r w:rsidRPr="007A43DD">
        <w:rPr>
          <w:color w:val="000000"/>
          <w:sz w:val="24"/>
          <w:szCs w:val="24"/>
          <w:lang w:eastAsia="ru-RU" w:bidi="ru-RU"/>
        </w:rPr>
        <w:t>знакомство с цветом, величиной, формой, вкусом, запахом, фактурой, тяжестью, звучанием предметов окружающего мира, с ориентированием в пространстве, во времени, развитие речевого (фонематического) и музыкального слуха.</w:t>
      </w:r>
      <w:proofErr w:type="gramEnd"/>
    </w:p>
    <w:p w:rsidR="007A43DD" w:rsidRPr="007A43DD" w:rsidRDefault="007A43DD" w:rsidP="007A43DD">
      <w:pPr>
        <w:keepNext/>
        <w:keepLines/>
        <w:spacing w:after="0" w:line="566" w:lineRule="exact"/>
        <w:rPr>
          <w:rFonts w:ascii="Times New Roman" w:hAnsi="Times New Roman" w:cs="Times New Roman"/>
          <w:sz w:val="24"/>
          <w:szCs w:val="24"/>
        </w:rPr>
      </w:pPr>
      <w:r w:rsidRPr="007A43DD">
        <w:rPr>
          <w:rFonts w:ascii="Times New Roman" w:hAnsi="Times New Roman" w:cs="Times New Roman"/>
          <w:color w:val="000000"/>
          <w:sz w:val="24"/>
          <w:szCs w:val="24"/>
          <w:lang w:eastAsia="ru-RU" w:bidi="ru-RU"/>
        </w:rPr>
        <w:t>Основными методами сенсорного воспитания является:</w:t>
      </w:r>
    </w:p>
    <w:p w:rsidR="007A43DD" w:rsidRPr="007A43DD" w:rsidRDefault="007A43DD" w:rsidP="007A43DD">
      <w:pPr>
        <w:pStyle w:val="Bodytext20"/>
        <w:shd w:val="clear" w:color="auto" w:fill="auto"/>
        <w:spacing w:before="0" w:after="0" w:line="566" w:lineRule="exact"/>
        <w:rPr>
          <w:sz w:val="24"/>
          <w:szCs w:val="24"/>
        </w:rPr>
      </w:pPr>
      <w:r w:rsidRPr="007A43DD">
        <w:rPr>
          <w:color w:val="000000"/>
          <w:sz w:val="24"/>
          <w:szCs w:val="24"/>
          <w:lang w:eastAsia="ru-RU" w:bidi="ru-RU"/>
        </w:rPr>
        <w:t>1 .Обследование, которое заключает следующие компоненты:</w:t>
      </w:r>
    </w:p>
    <w:p w:rsidR="007A43DD" w:rsidRPr="007A43DD" w:rsidRDefault="007A43DD" w:rsidP="007A43DD">
      <w:pPr>
        <w:pStyle w:val="Bodytext20"/>
        <w:shd w:val="clear" w:color="auto" w:fill="auto"/>
        <w:spacing w:before="0" w:after="0" w:line="566" w:lineRule="exact"/>
        <w:rPr>
          <w:sz w:val="24"/>
          <w:szCs w:val="24"/>
        </w:rPr>
      </w:pPr>
      <w:r w:rsidRPr="007A43DD">
        <w:rPr>
          <w:color w:val="000000"/>
          <w:sz w:val="24"/>
          <w:szCs w:val="24"/>
          <w:lang w:eastAsia="ru-RU" w:bidi="ru-RU"/>
        </w:rPr>
        <w:t>-целостное восприятие предмета</w:t>
      </w:r>
    </w:p>
    <w:p w:rsidR="007A43DD" w:rsidRPr="007A43DD" w:rsidRDefault="007A43DD" w:rsidP="007A43DD">
      <w:pPr>
        <w:pStyle w:val="Bodytext20"/>
        <w:shd w:val="clear" w:color="auto" w:fill="auto"/>
        <w:spacing w:before="0" w:after="0" w:line="566" w:lineRule="exact"/>
        <w:rPr>
          <w:sz w:val="24"/>
          <w:szCs w:val="24"/>
        </w:rPr>
      </w:pPr>
      <w:r w:rsidRPr="007A43DD">
        <w:rPr>
          <w:color w:val="000000"/>
          <w:sz w:val="24"/>
          <w:szCs w:val="24"/>
          <w:lang w:eastAsia="ru-RU" w:bidi="ru-RU"/>
        </w:rPr>
        <w:t>-выделение основных частей, и их характеристик</w:t>
      </w:r>
      <w:proofErr w:type="gramStart"/>
      <w:r w:rsidRPr="007A43DD">
        <w:rPr>
          <w:color w:val="000000"/>
          <w:sz w:val="24"/>
          <w:szCs w:val="24"/>
          <w:lang w:eastAsia="ru-RU" w:bidi="ru-RU"/>
        </w:rPr>
        <w:t>а(</w:t>
      </w:r>
      <w:proofErr w:type="gramEnd"/>
      <w:r w:rsidRPr="007A43DD">
        <w:rPr>
          <w:color w:val="000000"/>
          <w:sz w:val="24"/>
          <w:szCs w:val="24"/>
          <w:lang w:eastAsia="ru-RU" w:bidi="ru-RU"/>
        </w:rPr>
        <w:t>величина, форма, цвет) -пространственное соотношение основных частей</w:t>
      </w:r>
    </w:p>
    <w:p w:rsidR="007A43DD" w:rsidRPr="007A43DD" w:rsidRDefault="007A43DD" w:rsidP="007A43DD">
      <w:pPr>
        <w:pStyle w:val="Bodytext20"/>
        <w:shd w:val="clear" w:color="auto" w:fill="auto"/>
        <w:spacing w:before="0" w:after="0" w:line="360" w:lineRule="exact"/>
        <w:rPr>
          <w:sz w:val="24"/>
          <w:szCs w:val="24"/>
        </w:rPr>
      </w:pPr>
      <w:r w:rsidRPr="007A43DD">
        <w:rPr>
          <w:color w:val="000000"/>
          <w:sz w:val="24"/>
          <w:szCs w:val="24"/>
          <w:lang w:eastAsia="ru-RU" w:bidi="ru-RU"/>
        </w:rPr>
        <w:t>-выделение мелких частей, их характеристика и пространственное соотношение</w:t>
      </w:r>
    </w:p>
    <w:p w:rsidR="007A43DD" w:rsidRPr="007A43DD" w:rsidRDefault="007A43DD" w:rsidP="007A43DD">
      <w:pPr>
        <w:pStyle w:val="Bodytext20"/>
        <w:shd w:val="clear" w:color="auto" w:fill="auto"/>
        <w:spacing w:before="0" w:after="0" w:line="280" w:lineRule="exact"/>
        <w:rPr>
          <w:sz w:val="24"/>
          <w:szCs w:val="24"/>
        </w:rPr>
      </w:pPr>
      <w:r w:rsidRPr="007A43DD">
        <w:rPr>
          <w:color w:val="000000"/>
          <w:sz w:val="24"/>
          <w:szCs w:val="24"/>
          <w:lang w:eastAsia="ru-RU" w:bidi="ru-RU"/>
        </w:rPr>
        <w:t>-целостное восприятие</w:t>
      </w:r>
    </w:p>
    <w:p w:rsidR="007A43DD" w:rsidRPr="007A43DD" w:rsidRDefault="007A43DD" w:rsidP="007A43DD">
      <w:pPr>
        <w:pStyle w:val="Bodytext20"/>
        <w:shd w:val="clear" w:color="auto" w:fill="auto"/>
        <w:spacing w:before="0" w:after="0"/>
        <w:rPr>
          <w:sz w:val="24"/>
          <w:szCs w:val="24"/>
        </w:rPr>
      </w:pPr>
      <w:r w:rsidRPr="007A43DD">
        <w:rPr>
          <w:color w:val="000000"/>
          <w:sz w:val="24"/>
          <w:szCs w:val="24"/>
          <w:lang w:eastAsia="ru-RU" w:bidi="ru-RU"/>
        </w:rPr>
        <w:t>Метод обследования корректируется в зависимости от вида деятельности (В рисовании больше внимания уделяется цвету, форме, пространственному расположению).</w:t>
      </w:r>
    </w:p>
    <w:p w:rsidR="007A43DD" w:rsidRPr="007A43DD" w:rsidRDefault="007A43DD" w:rsidP="007A43DD">
      <w:pPr>
        <w:pStyle w:val="Bodytext20"/>
        <w:shd w:val="clear" w:color="auto" w:fill="auto"/>
        <w:spacing w:before="0" w:after="0" w:line="280" w:lineRule="exact"/>
        <w:rPr>
          <w:sz w:val="24"/>
          <w:szCs w:val="24"/>
        </w:rPr>
      </w:pPr>
      <w:r w:rsidRPr="007A43DD">
        <w:rPr>
          <w:color w:val="000000"/>
          <w:sz w:val="24"/>
          <w:szCs w:val="24"/>
          <w:lang w:eastAsia="ru-RU" w:bidi="ru-RU"/>
        </w:rPr>
        <w:t>2.Дидактические игры</w:t>
      </w:r>
    </w:p>
    <w:p w:rsidR="007A43DD" w:rsidRPr="007A43DD" w:rsidRDefault="007A43DD" w:rsidP="007A43DD">
      <w:pPr>
        <w:pStyle w:val="Bodytext20"/>
        <w:shd w:val="clear" w:color="auto" w:fill="auto"/>
        <w:spacing w:before="0" w:after="0"/>
        <w:rPr>
          <w:sz w:val="24"/>
          <w:szCs w:val="24"/>
        </w:rPr>
      </w:pPr>
      <w:r w:rsidRPr="007A43DD">
        <w:rPr>
          <w:color w:val="000000"/>
          <w:sz w:val="24"/>
          <w:szCs w:val="24"/>
          <w:lang w:eastAsia="ru-RU" w:bidi="ru-RU"/>
        </w:rPr>
        <w:t xml:space="preserve">Многие из них связаны с обследованием предмета («Чудесный мешочек», «Чем похожи и не похожи»). </w:t>
      </w:r>
      <w:r w:rsidRPr="007A43DD">
        <w:rPr>
          <w:color w:val="000000"/>
          <w:sz w:val="24"/>
          <w:szCs w:val="24"/>
          <w:lang w:eastAsia="ru-RU" w:bidi="ru-RU"/>
        </w:rPr>
        <w:lastRenderedPageBreak/>
        <w:t>В некоторых играх ребенок учится группировать предметы по тому или иному качеству («Нади пару», «Собери предметы одинакового цвета»).</w:t>
      </w:r>
    </w:p>
    <w:p w:rsidR="007A43DD" w:rsidRPr="007A43DD" w:rsidRDefault="007A43DD" w:rsidP="007A43DD">
      <w:pPr>
        <w:pStyle w:val="Bodytext20"/>
        <w:shd w:val="clear" w:color="auto" w:fill="auto"/>
        <w:spacing w:before="0" w:after="0" w:line="280" w:lineRule="exact"/>
        <w:rPr>
          <w:sz w:val="24"/>
          <w:szCs w:val="24"/>
        </w:rPr>
      </w:pPr>
      <w:r w:rsidRPr="007A43DD">
        <w:rPr>
          <w:color w:val="000000"/>
          <w:sz w:val="24"/>
          <w:szCs w:val="24"/>
          <w:lang w:eastAsia="ru-RU" w:bidi="ru-RU"/>
        </w:rPr>
        <w:t>3 .Наблюдение</w:t>
      </w:r>
    </w:p>
    <w:p w:rsidR="007A43DD" w:rsidRPr="007A43DD" w:rsidRDefault="007A43DD" w:rsidP="007A43DD">
      <w:pPr>
        <w:pStyle w:val="Bodytext20"/>
        <w:shd w:val="clear" w:color="auto" w:fill="auto"/>
        <w:spacing w:before="0" w:after="0" w:line="350" w:lineRule="exact"/>
        <w:rPr>
          <w:sz w:val="24"/>
          <w:szCs w:val="24"/>
        </w:rPr>
      </w:pPr>
      <w:r w:rsidRPr="007A43DD">
        <w:rPr>
          <w:color w:val="000000"/>
          <w:sz w:val="24"/>
          <w:szCs w:val="24"/>
          <w:lang w:eastAsia="ru-RU" w:bidi="ru-RU"/>
        </w:rPr>
        <w:t>Особенно наблюдение в природе. Важно как можно больше задействовать органов чувств.</w:t>
      </w:r>
    </w:p>
    <w:p w:rsidR="007A43DD" w:rsidRPr="007A43DD" w:rsidRDefault="007A43DD" w:rsidP="007A43DD">
      <w:pPr>
        <w:pStyle w:val="Bodytext20"/>
        <w:shd w:val="clear" w:color="auto" w:fill="auto"/>
        <w:spacing w:before="0" w:after="0" w:line="280" w:lineRule="exact"/>
        <w:rPr>
          <w:sz w:val="24"/>
          <w:szCs w:val="24"/>
        </w:rPr>
      </w:pPr>
      <w:r w:rsidRPr="007A43DD">
        <w:rPr>
          <w:color w:val="000000"/>
          <w:sz w:val="24"/>
          <w:szCs w:val="24"/>
          <w:lang w:eastAsia="ru-RU" w:bidi="ru-RU"/>
        </w:rPr>
        <w:t>4.Упражнение («Разложи палочки по цвету», «Разложи предметы по форме»)</w:t>
      </w:r>
    </w:p>
    <w:p w:rsidR="007A43DD" w:rsidRPr="007A43DD" w:rsidRDefault="007A43DD" w:rsidP="007A43DD">
      <w:pPr>
        <w:widowControl w:val="0"/>
        <w:spacing w:after="0" w:line="370" w:lineRule="exact"/>
        <w:jc w:val="center"/>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2 задача Развитие мыслительной деятельности (овладение мыслительными</w:t>
      </w:r>
      <w:r w:rsidRPr="007A43DD">
        <w:rPr>
          <w:rFonts w:ascii="Times New Roman" w:eastAsia="Times New Roman" w:hAnsi="Times New Roman" w:cs="Times New Roman"/>
          <w:color w:val="000000"/>
          <w:sz w:val="24"/>
          <w:szCs w:val="24"/>
          <w:lang w:eastAsia="ru-RU" w:bidi="ru-RU"/>
        </w:rPr>
        <w:br/>
        <w:t>операциями, познавательными процессами и способностями)</w:t>
      </w:r>
    </w:p>
    <w:p w:rsidR="007A43DD" w:rsidRPr="007A43DD" w:rsidRDefault="007A43DD" w:rsidP="007A43DD">
      <w:pPr>
        <w:widowControl w:val="0"/>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В начале у детей формируется наглядно-действенное мышление, потом наглядно-образное, а в старшем дошкольном возрасте словесно-логическое. Внутри всех форм мышления осуществляется развитие основных мыслительных операций: анализировать, сравнивать, сопоставлять, обобщать, подводить его к классификации, побуждать к высказыванию собственных предложений.</w:t>
      </w:r>
    </w:p>
    <w:p w:rsidR="007A43DD" w:rsidRPr="007A43DD" w:rsidRDefault="007A43DD" w:rsidP="007A43DD">
      <w:pPr>
        <w:widowControl w:val="0"/>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В дошкольном возрасте развиваются и такие важные познавательные процессы, как память, сначала непроизвольная, потом произвольная; развивается воображение, сначала воссоздающее, а потом творческое.</w:t>
      </w:r>
    </w:p>
    <w:p w:rsidR="007A43DD" w:rsidRPr="007A43DD" w:rsidRDefault="007A43DD" w:rsidP="007A43DD">
      <w:pPr>
        <w:widowControl w:val="0"/>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Для полноценного умственного развития важны не только своевременное формирование познавательных процессов, но и их произвольность: умение сосредоточивать внимание на объекте познания, не отвлекаться, вовремя припоминать, не пасовать перед трудностями, не падать духом, если сразу не удается правильно решить практическую или умственную задачу.</w:t>
      </w:r>
    </w:p>
    <w:p w:rsidR="007A43DD" w:rsidRPr="007A43DD" w:rsidRDefault="007A43DD" w:rsidP="007A43DD">
      <w:pPr>
        <w:widowControl w:val="0"/>
        <w:spacing w:after="0" w:line="280" w:lineRule="exact"/>
        <w:jc w:val="center"/>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3 задача Развитие речи</w:t>
      </w:r>
    </w:p>
    <w:p w:rsidR="007A43DD" w:rsidRPr="007A43DD" w:rsidRDefault="007A43DD" w:rsidP="007A43DD">
      <w:pPr>
        <w:widowControl w:val="0"/>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 xml:space="preserve">Овладевая речью, ребенок овладевает и знаниями о предметах, признаках, действиях и отношениях, также учится мыслить, поскольку думать - это значит говорить про себя или вслух, а говорить - значит думать. Слово - материальная оболочка мысли. Ребенок пользуется речью не для того, чтобы воздействовать не окружающих людей, а </w:t>
      </w:r>
      <w:proofErr w:type="gramStart"/>
      <w:r w:rsidRPr="007A43DD">
        <w:rPr>
          <w:rFonts w:ascii="Times New Roman" w:eastAsia="Times New Roman" w:hAnsi="Times New Roman" w:cs="Times New Roman"/>
          <w:color w:val="000000"/>
          <w:sz w:val="24"/>
          <w:szCs w:val="24"/>
          <w:lang w:eastAsia="ru-RU" w:bidi="ru-RU"/>
        </w:rPr>
        <w:t>значит</w:t>
      </w:r>
      <w:proofErr w:type="gramEnd"/>
      <w:r w:rsidRPr="007A43DD">
        <w:rPr>
          <w:rFonts w:ascii="Times New Roman" w:eastAsia="Times New Roman" w:hAnsi="Times New Roman" w:cs="Times New Roman"/>
          <w:color w:val="000000"/>
          <w:sz w:val="24"/>
          <w:szCs w:val="24"/>
          <w:lang w:eastAsia="ru-RU" w:bidi="ru-RU"/>
        </w:rPr>
        <w:t xml:space="preserve"> речь должна быть выразительной, эмоциональной, связной. На этапах раннего и дошкольного возраста решаются важнейшие задачи речевого развития: обогащение словаря, воспитание звуковой культуры речи, формирование грамматического строя, развитие связной речи. Следует также формировать культуру диалогической речи: умение говорить четко, выразительно, по существу; слушать собеседника, стараться его понять, не перебивать; не перескакивать с предмета на предмет и т. д.</w:t>
      </w:r>
    </w:p>
    <w:p w:rsidR="007A43DD" w:rsidRPr="007A43DD" w:rsidRDefault="007A43DD" w:rsidP="007A43DD">
      <w:pPr>
        <w:widowControl w:val="0"/>
        <w:spacing w:after="0" w:line="280" w:lineRule="exact"/>
        <w:jc w:val="center"/>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4 задача Воспитание любознательности и познавательных интересов</w:t>
      </w:r>
    </w:p>
    <w:p w:rsidR="007A43DD" w:rsidRPr="007A43DD" w:rsidRDefault="007A43DD" w:rsidP="007A43DD">
      <w:pPr>
        <w:widowControl w:val="0"/>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 xml:space="preserve">Любознательность-это особая форма познавательной активности, </w:t>
      </w:r>
      <w:proofErr w:type="spellStart"/>
      <w:r w:rsidRPr="007A43DD">
        <w:rPr>
          <w:rFonts w:ascii="Times New Roman" w:eastAsia="Times New Roman" w:hAnsi="Times New Roman" w:cs="Times New Roman"/>
          <w:color w:val="000000"/>
          <w:sz w:val="24"/>
          <w:szCs w:val="24"/>
          <w:lang w:eastAsia="ru-RU" w:bidi="ru-RU"/>
        </w:rPr>
        <w:t>недефференцированная</w:t>
      </w:r>
      <w:proofErr w:type="spellEnd"/>
      <w:r w:rsidRPr="007A43DD">
        <w:rPr>
          <w:rFonts w:ascii="Times New Roman" w:eastAsia="Times New Roman" w:hAnsi="Times New Roman" w:cs="Times New Roman"/>
          <w:color w:val="000000"/>
          <w:sz w:val="24"/>
          <w:szCs w:val="24"/>
          <w:lang w:eastAsia="ru-RU" w:bidi="ru-RU"/>
        </w:rPr>
        <w:t xml:space="preserve"> направленность ребенка на познание окружающих предметов, явлений, на овладение деятельностью. Любознательному ребенку хочется познавать, а что именно не важно. Любознательность проявляется и в младшем дошкольном возрасте.</w:t>
      </w:r>
    </w:p>
    <w:p w:rsidR="007A43DD" w:rsidRPr="007A43DD" w:rsidRDefault="007A43DD" w:rsidP="007A43DD">
      <w:pPr>
        <w:widowControl w:val="0"/>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Познавательный интерес-это стремление ребенка познавать новое, желание вникнуть в сущность предметов и явлений, найти имеющиеся между ними связи и отношения.</w:t>
      </w:r>
    </w:p>
    <w:p w:rsidR="007A43DD" w:rsidRPr="007A43DD" w:rsidRDefault="007A43DD" w:rsidP="007A43DD">
      <w:pPr>
        <w:widowControl w:val="0"/>
        <w:spacing w:after="0" w:line="37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 xml:space="preserve">Познавательный интерес отличается от любознательности широтой охвата объектов, глубиной познания, избирательностью. Основа </w:t>
      </w:r>
      <w:proofErr w:type="gramStart"/>
      <w:r w:rsidRPr="007A43DD">
        <w:rPr>
          <w:rFonts w:ascii="Times New Roman" w:eastAsia="Times New Roman" w:hAnsi="Times New Roman" w:cs="Times New Roman"/>
          <w:color w:val="000000"/>
          <w:sz w:val="24"/>
          <w:szCs w:val="24"/>
          <w:lang w:eastAsia="ru-RU" w:bidi="ru-RU"/>
        </w:rPr>
        <w:t>познавательного</w:t>
      </w:r>
      <w:proofErr w:type="gramEnd"/>
      <w:r w:rsidRPr="007A43DD">
        <w:rPr>
          <w:rFonts w:ascii="Times New Roman" w:eastAsia="Times New Roman" w:hAnsi="Times New Roman" w:cs="Times New Roman"/>
          <w:color w:val="000000"/>
          <w:sz w:val="24"/>
          <w:szCs w:val="24"/>
          <w:lang w:eastAsia="ru-RU" w:bidi="ru-RU"/>
        </w:rPr>
        <w:t xml:space="preserve"> интереса-активная мыслительная деятельность. Познавательный интерес характерен для детей старшего дошкольного возраста.</w:t>
      </w:r>
    </w:p>
    <w:p w:rsidR="007A43DD" w:rsidRPr="007A43DD" w:rsidRDefault="007A43DD" w:rsidP="007A43DD">
      <w:pPr>
        <w:widowControl w:val="0"/>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Основной формой проявления любознательности и познавательных интересов являются вопросы. Условно вопросы делятся на 2 группы:</w:t>
      </w:r>
    </w:p>
    <w:p w:rsidR="007A43DD" w:rsidRPr="007A43DD" w:rsidRDefault="007A43DD" w:rsidP="007A43DD">
      <w:pPr>
        <w:widowControl w:val="0"/>
        <w:spacing w:after="0" w:line="28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w:t>
      </w:r>
      <w:proofErr w:type="gramStart"/>
      <w:r w:rsidRPr="007A43DD">
        <w:rPr>
          <w:rFonts w:ascii="Times New Roman" w:eastAsia="Times New Roman" w:hAnsi="Times New Roman" w:cs="Times New Roman"/>
          <w:color w:val="000000"/>
          <w:sz w:val="24"/>
          <w:szCs w:val="24"/>
          <w:lang w:eastAsia="ru-RU" w:bidi="ru-RU"/>
        </w:rPr>
        <w:t>познавательные</w:t>
      </w:r>
      <w:proofErr w:type="gramEnd"/>
      <w:r w:rsidRPr="007A43DD">
        <w:rPr>
          <w:rFonts w:ascii="Times New Roman" w:eastAsia="Times New Roman" w:hAnsi="Times New Roman" w:cs="Times New Roman"/>
          <w:color w:val="000000"/>
          <w:sz w:val="24"/>
          <w:szCs w:val="24"/>
          <w:lang w:eastAsia="ru-RU" w:bidi="ru-RU"/>
        </w:rPr>
        <w:t xml:space="preserve"> (почему?, зачем?, от чего?)</w:t>
      </w:r>
    </w:p>
    <w:p w:rsidR="007A43DD" w:rsidRPr="007A43DD" w:rsidRDefault="007A43DD" w:rsidP="007A43DD">
      <w:pPr>
        <w:widowControl w:val="0"/>
        <w:spacing w:after="0" w:line="36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В их основе лежит познавательный мотив: дети стремятся получить, обогатить знания.</w:t>
      </w:r>
    </w:p>
    <w:p w:rsidR="007A43DD" w:rsidRPr="007A43DD" w:rsidRDefault="007A43DD" w:rsidP="007A43DD">
      <w:pPr>
        <w:widowControl w:val="0"/>
        <w:spacing w:after="0" w:line="36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-коммуникативные-их ребенок задает, чтобы привлечь взрослых к себе, установить с ним контакт («</w:t>
      </w:r>
      <w:proofErr w:type="gramStart"/>
      <w:r w:rsidRPr="007A43DD">
        <w:rPr>
          <w:rFonts w:ascii="Times New Roman" w:eastAsia="Times New Roman" w:hAnsi="Times New Roman" w:cs="Times New Roman"/>
          <w:color w:val="000000"/>
          <w:sz w:val="24"/>
          <w:szCs w:val="24"/>
          <w:lang w:eastAsia="ru-RU" w:bidi="ru-RU"/>
        </w:rPr>
        <w:t>Ты</w:t>
      </w:r>
      <w:proofErr w:type="gramEnd"/>
      <w:r w:rsidRPr="007A43DD">
        <w:rPr>
          <w:rFonts w:ascii="Times New Roman" w:eastAsia="Times New Roman" w:hAnsi="Times New Roman" w:cs="Times New Roman"/>
          <w:color w:val="000000"/>
          <w:sz w:val="24"/>
          <w:szCs w:val="24"/>
          <w:lang w:eastAsia="ru-RU" w:bidi="ru-RU"/>
        </w:rPr>
        <w:t xml:space="preserve"> когда был маленький, боялся ходить в темную комнату?»)</w:t>
      </w:r>
    </w:p>
    <w:p w:rsidR="007A43DD" w:rsidRPr="007A43DD" w:rsidRDefault="007A43DD" w:rsidP="007A43DD">
      <w:pPr>
        <w:widowControl w:val="0"/>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lastRenderedPageBreak/>
        <w:t>Важно не погасить любознательность и познавательные интересы, а для этого необходимо правильно реагировать на детские вопросы:</w:t>
      </w:r>
    </w:p>
    <w:p w:rsidR="007A43DD" w:rsidRPr="007A43DD" w:rsidRDefault="007A43DD" w:rsidP="007A43DD">
      <w:pPr>
        <w:widowControl w:val="0"/>
        <w:spacing w:after="0" w:line="28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-уважительное, бережное отношение к ним</w:t>
      </w:r>
    </w:p>
    <w:p w:rsidR="007A43DD" w:rsidRPr="007A43DD" w:rsidRDefault="007A43DD" w:rsidP="007A43DD">
      <w:pPr>
        <w:widowControl w:val="0"/>
        <w:spacing w:after="0" w:line="28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-вникнуть в мотив вопроса</w:t>
      </w:r>
    </w:p>
    <w:p w:rsidR="007A43DD" w:rsidRPr="007A43DD" w:rsidRDefault="007A43DD" w:rsidP="007A43DD">
      <w:pPr>
        <w:widowControl w:val="0"/>
        <w:spacing w:after="0" w:line="35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-на познавательный вопрос надо отвечать так, чтобы не погасить искорку детской любознательности</w:t>
      </w:r>
    </w:p>
    <w:p w:rsidR="007A43DD" w:rsidRPr="007A43DD" w:rsidRDefault="007A43DD" w:rsidP="007A43DD">
      <w:pPr>
        <w:widowControl w:val="0"/>
        <w:spacing w:after="0" w:line="28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-краткость и определенность ответа (четко, ясно, понятно)</w:t>
      </w:r>
    </w:p>
    <w:p w:rsidR="007A43DD" w:rsidRPr="007A43DD" w:rsidRDefault="007A43DD" w:rsidP="007A43DD">
      <w:pPr>
        <w:widowControl w:val="0"/>
        <w:spacing w:after="0" w:line="35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-задавать ребенку встречные вопросы, предлагать подумать вместе (Как ты думаешь?)</w:t>
      </w:r>
    </w:p>
    <w:p w:rsidR="007A43DD" w:rsidRPr="007A43DD" w:rsidRDefault="007A43DD" w:rsidP="007A43DD">
      <w:pPr>
        <w:widowControl w:val="0"/>
        <w:spacing w:after="0" w:line="37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-не подавляйте ребенка «грузом» своих знаний, не торопитесь с ответом. Предложите вместе поискать ответ в книге и т.д.</w:t>
      </w:r>
    </w:p>
    <w:p w:rsidR="007A43DD" w:rsidRPr="007A43DD" w:rsidRDefault="007A43DD" w:rsidP="007A43DD">
      <w:pPr>
        <w:widowControl w:val="0"/>
        <w:spacing w:after="0" w:line="37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Отправляйте малыша за ответом к тому взрослому, который может быть компетентен в данном вопросе, используйте личный опыт других воспитанников группы.</w:t>
      </w:r>
    </w:p>
    <w:p w:rsidR="007A43DD" w:rsidRPr="007A43DD" w:rsidRDefault="007A43DD" w:rsidP="007A43DD">
      <w:pPr>
        <w:widowControl w:val="0"/>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-если вопрос ребенка связан с недостатком знания, создавайте условия, чтобы пробел был ликвидирован (организовать наблюдение или прочитать книгу)</w:t>
      </w:r>
    </w:p>
    <w:p w:rsidR="007A43DD" w:rsidRPr="007A43DD" w:rsidRDefault="007A43DD" w:rsidP="007A43DD">
      <w:pPr>
        <w:widowControl w:val="0"/>
        <w:spacing w:after="0" w:line="28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-не всегда давайте исчерпывающий ответ</w:t>
      </w:r>
    </w:p>
    <w:p w:rsidR="007A43DD" w:rsidRPr="007A43DD" w:rsidRDefault="007A43DD" w:rsidP="007A43DD">
      <w:pPr>
        <w:widowControl w:val="0"/>
        <w:spacing w:after="0" w:line="37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 xml:space="preserve">Помните, что в дошкольные годы опасно превратить ребенка во всезнайку, </w:t>
      </w:r>
      <w:proofErr w:type="gramStart"/>
      <w:r w:rsidRPr="007A43DD">
        <w:rPr>
          <w:rFonts w:ascii="Times New Roman" w:eastAsia="Times New Roman" w:hAnsi="Times New Roman" w:cs="Times New Roman"/>
          <w:color w:val="000000"/>
          <w:sz w:val="24"/>
          <w:szCs w:val="24"/>
          <w:lang w:eastAsia="ru-RU" w:bidi="ru-RU"/>
        </w:rPr>
        <w:t>которому</w:t>
      </w:r>
      <w:proofErr w:type="gramEnd"/>
      <w:r w:rsidRPr="007A43DD">
        <w:rPr>
          <w:rFonts w:ascii="Times New Roman" w:eastAsia="Times New Roman" w:hAnsi="Times New Roman" w:cs="Times New Roman"/>
          <w:color w:val="000000"/>
          <w:sz w:val="24"/>
          <w:szCs w:val="24"/>
          <w:lang w:eastAsia="ru-RU" w:bidi="ru-RU"/>
        </w:rPr>
        <w:t xml:space="preserve"> кажется, что он обо всем слышал, все усвоил, а на деле просто много запомнил, но не понял. В результате у него снижаются острота и новизна восприятия знания в последующие годы.</w:t>
      </w:r>
    </w:p>
    <w:p w:rsidR="007A43DD" w:rsidRPr="007A43DD" w:rsidRDefault="007A43DD" w:rsidP="007A43DD">
      <w:pPr>
        <w:widowControl w:val="0"/>
        <w:spacing w:after="0" w:line="280" w:lineRule="exact"/>
        <w:jc w:val="center"/>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5 задача Формирование системы знаний об окружающем мире.</w:t>
      </w:r>
    </w:p>
    <w:p w:rsidR="007A43DD" w:rsidRPr="007A43DD" w:rsidRDefault="007A43DD" w:rsidP="007A43DD">
      <w:pPr>
        <w:widowControl w:val="0"/>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Определение объема и содержания знаний, обеспечивающих полноценное развитие ребенка дошкольного возраста, - одна из традиционных проблем педагогики. Первенство в решении этой проблемы принадлежит Я.А. Коменскому. В книге «Материнская школа» Коменский изложил программу знаний, положив в ее основание принцип энциклопедичности. Это значит, что в дошкольном возрасте нельзя ограничивать познание ребенка какими-либо отдельными сторонами действительности. Малыш воспринимает мир целостно, поэтому и знания должны быть разнообразными (о природе, о 'груде, о небесных светилах, об экономике и др.). Я. А. Коменский определил еще одно требование к знаниям для маленьких детей: они должны служить воспитанию. Оба эти принципа (энциклопедичность знаний, их воспитывающий характер) учтены при составлении современных программ для дошкольников.</w:t>
      </w:r>
    </w:p>
    <w:p w:rsidR="007A43DD" w:rsidRPr="007A43DD" w:rsidRDefault="007A43DD" w:rsidP="007A43DD">
      <w:pPr>
        <w:widowControl w:val="0"/>
        <w:spacing w:after="0" w:line="28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В детском саду дети овладевают двумя категориями знаний:</w:t>
      </w:r>
    </w:p>
    <w:p w:rsidR="007A43DD" w:rsidRPr="007A43DD" w:rsidRDefault="007A43DD" w:rsidP="007A43DD">
      <w:pPr>
        <w:widowControl w:val="0"/>
        <w:spacing w:after="0" w:line="365" w:lineRule="exact"/>
        <w:jc w:val="both"/>
        <w:rPr>
          <w:rFonts w:ascii="Times New Roman" w:eastAsia="Times New Roman" w:hAnsi="Times New Roman" w:cs="Times New Roman"/>
          <w:b/>
          <w:bCs/>
          <w:color w:val="000000"/>
          <w:sz w:val="24"/>
          <w:szCs w:val="24"/>
          <w:lang w:eastAsia="ru-RU" w:bidi="ru-RU"/>
        </w:rPr>
      </w:pPr>
      <w:r w:rsidRPr="007A43DD">
        <w:rPr>
          <w:rFonts w:ascii="Times New Roman" w:eastAsia="Times New Roman" w:hAnsi="Times New Roman" w:cs="Times New Roman"/>
          <w:b/>
          <w:bCs/>
          <w:color w:val="000000"/>
          <w:sz w:val="24"/>
          <w:szCs w:val="24"/>
          <w:lang w:eastAsia="ru-RU" w:bidi="ru-RU"/>
        </w:rPr>
        <w:t xml:space="preserve">Первую категорию </w:t>
      </w:r>
      <w:r w:rsidRPr="007A43DD">
        <w:rPr>
          <w:rFonts w:ascii="Times New Roman" w:eastAsia="Times New Roman" w:hAnsi="Times New Roman" w:cs="Times New Roman"/>
          <w:color w:val="000000"/>
          <w:sz w:val="24"/>
          <w:szCs w:val="24"/>
          <w:lang w:eastAsia="ru-RU" w:bidi="ru-RU"/>
        </w:rPr>
        <w:t xml:space="preserve">составляют те </w:t>
      </w:r>
      <w:r w:rsidRPr="007A43DD">
        <w:rPr>
          <w:rFonts w:ascii="Times New Roman" w:eastAsia="Times New Roman" w:hAnsi="Times New Roman" w:cs="Times New Roman"/>
          <w:b/>
          <w:bCs/>
          <w:color w:val="000000"/>
          <w:sz w:val="24"/>
          <w:szCs w:val="24"/>
          <w:lang w:eastAsia="ru-RU" w:bidi="ru-RU"/>
        </w:rPr>
        <w:t xml:space="preserve">знания, которые он усваивает </w:t>
      </w:r>
      <w:r w:rsidRPr="007A43DD">
        <w:rPr>
          <w:rFonts w:ascii="Times New Roman" w:eastAsia="Times New Roman" w:hAnsi="Times New Roman" w:cs="Times New Roman"/>
          <w:color w:val="000000"/>
          <w:sz w:val="24"/>
          <w:szCs w:val="24"/>
          <w:lang w:eastAsia="ru-RU" w:bidi="ru-RU"/>
        </w:rPr>
        <w:t xml:space="preserve">без специального обучения, </w:t>
      </w:r>
      <w:r w:rsidRPr="007A43DD">
        <w:rPr>
          <w:rFonts w:ascii="Times New Roman" w:eastAsia="Times New Roman" w:hAnsi="Times New Roman" w:cs="Times New Roman"/>
          <w:b/>
          <w:bCs/>
          <w:color w:val="000000"/>
          <w:sz w:val="24"/>
          <w:szCs w:val="24"/>
          <w:lang w:eastAsia="ru-RU" w:bidi="ru-RU"/>
        </w:rPr>
        <w:t xml:space="preserve">в повседневной жизни, общаясь </w:t>
      </w:r>
      <w:proofErr w:type="gramStart"/>
      <w:r w:rsidRPr="007A43DD">
        <w:rPr>
          <w:rFonts w:ascii="Times New Roman" w:eastAsia="Times New Roman" w:hAnsi="Times New Roman" w:cs="Times New Roman"/>
          <w:b/>
          <w:bCs/>
          <w:color w:val="000000"/>
          <w:sz w:val="24"/>
          <w:szCs w:val="24"/>
          <w:lang w:eastAsia="ru-RU" w:bidi="ru-RU"/>
        </w:rPr>
        <w:t>со</w:t>
      </w:r>
      <w:proofErr w:type="gramEnd"/>
      <w:r w:rsidRPr="007A43DD">
        <w:rPr>
          <w:rFonts w:ascii="Times New Roman" w:eastAsia="Times New Roman" w:hAnsi="Times New Roman" w:cs="Times New Roman"/>
          <w:b/>
          <w:bCs/>
          <w:color w:val="000000"/>
          <w:sz w:val="24"/>
          <w:szCs w:val="24"/>
          <w:lang w:eastAsia="ru-RU" w:bidi="ru-RU"/>
        </w:rPr>
        <w:t xml:space="preserve"> взрослыми, сверстниками, в процессе игр, наблюдений. </w:t>
      </w:r>
      <w:r w:rsidRPr="007A43DD">
        <w:rPr>
          <w:rFonts w:ascii="Times New Roman" w:eastAsia="Times New Roman" w:hAnsi="Times New Roman" w:cs="Times New Roman"/>
          <w:color w:val="000000"/>
          <w:sz w:val="24"/>
          <w:szCs w:val="24"/>
          <w:lang w:eastAsia="ru-RU" w:bidi="ru-RU"/>
        </w:rPr>
        <w:t>Эти знания хаотичны, бессистемны, случайны, а порой и искаженно отражают действительность.</w:t>
      </w:r>
    </w:p>
    <w:p w:rsidR="007A43DD" w:rsidRPr="007A43DD" w:rsidRDefault="007A43DD" w:rsidP="007A43DD">
      <w:pPr>
        <w:widowControl w:val="0"/>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 xml:space="preserve">Более сложные знания, относящиеся </w:t>
      </w:r>
      <w:r w:rsidRPr="007A43DD">
        <w:rPr>
          <w:rFonts w:ascii="Times New Roman" w:eastAsia="Times New Roman" w:hAnsi="Times New Roman" w:cs="Times New Roman"/>
          <w:b/>
          <w:bCs/>
          <w:color w:val="000000"/>
          <w:sz w:val="24"/>
          <w:szCs w:val="24"/>
          <w:lang w:eastAsia="ru-RU" w:bidi="ru-RU"/>
        </w:rPr>
        <w:t xml:space="preserve">ко второй категории, </w:t>
      </w:r>
      <w:r w:rsidRPr="007A43DD">
        <w:rPr>
          <w:rFonts w:ascii="Times New Roman" w:eastAsia="Times New Roman" w:hAnsi="Times New Roman" w:cs="Times New Roman"/>
          <w:color w:val="000000"/>
          <w:sz w:val="24"/>
          <w:szCs w:val="24"/>
          <w:lang w:eastAsia="ru-RU" w:bidi="ru-RU"/>
        </w:rPr>
        <w:t xml:space="preserve">могут быть усвоены только в </w:t>
      </w:r>
      <w:r w:rsidRPr="007A43DD">
        <w:rPr>
          <w:rFonts w:ascii="Times New Roman" w:eastAsia="Times New Roman" w:hAnsi="Times New Roman" w:cs="Times New Roman"/>
          <w:b/>
          <w:bCs/>
          <w:color w:val="000000"/>
          <w:sz w:val="24"/>
          <w:szCs w:val="24"/>
          <w:lang w:eastAsia="ru-RU" w:bidi="ru-RU"/>
        </w:rPr>
        <w:t xml:space="preserve">процессе специального обучения на занятиях. </w:t>
      </w:r>
      <w:r w:rsidRPr="007A43DD">
        <w:rPr>
          <w:rFonts w:ascii="Times New Roman" w:eastAsia="Times New Roman" w:hAnsi="Times New Roman" w:cs="Times New Roman"/>
          <w:color w:val="000000"/>
          <w:sz w:val="24"/>
          <w:szCs w:val="24"/>
          <w:lang w:eastAsia="ru-RU" w:bidi="ru-RU"/>
        </w:rPr>
        <w:t>На занятиях дети получают системные знания (систематизированные знания), отражающие существенные связи и зависимости в той или иной области действительности.</w:t>
      </w:r>
    </w:p>
    <w:p w:rsidR="007A43DD" w:rsidRPr="007A43DD" w:rsidRDefault="007A43DD" w:rsidP="007A43DD">
      <w:pPr>
        <w:widowControl w:val="0"/>
        <w:spacing w:after="0" w:line="280" w:lineRule="exact"/>
        <w:jc w:val="both"/>
        <w:rPr>
          <w:rFonts w:ascii="Times New Roman" w:eastAsia="Times New Roman" w:hAnsi="Times New Roman" w:cs="Times New Roman"/>
          <w:b/>
          <w:bCs/>
          <w:i/>
          <w:iCs/>
          <w:color w:val="000000"/>
          <w:sz w:val="24"/>
          <w:szCs w:val="24"/>
          <w:lang w:eastAsia="ru-RU" w:bidi="ru-RU"/>
        </w:rPr>
      </w:pPr>
      <w:r w:rsidRPr="007A43DD">
        <w:rPr>
          <w:rFonts w:ascii="Times New Roman" w:eastAsia="Times New Roman" w:hAnsi="Times New Roman" w:cs="Times New Roman"/>
          <w:b/>
          <w:bCs/>
          <w:i/>
          <w:iCs/>
          <w:color w:val="000000"/>
          <w:sz w:val="24"/>
          <w:szCs w:val="24"/>
          <w:u w:val="single"/>
          <w:lang w:eastAsia="ru-RU" w:bidi="ru-RU"/>
        </w:rPr>
        <w:t>Средства умственного воспитания</w:t>
      </w:r>
    </w:p>
    <w:p w:rsidR="007A43DD" w:rsidRPr="007A43DD" w:rsidRDefault="007A43DD" w:rsidP="007A43DD">
      <w:pPr>
        <w:widowControl w:val="0"/>
        <w:spacing w:after="0" w:line="566"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Распределяются на 2 группы:</w:t>
      </w:r>
    </w:p>
    <w:p w:rsidR="007A43DD" w:rsidRPr="007A43DD" w:rsidRDefault="007A43DD" w:rsidP="007A43DD">
      <w:pPr>
        <w:widowControl w:val="0"/>
        <w:spacing w:after="0" w:line="566"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1 .Деятельность детей</w:t>
      </w:r>
    </w:p>
    <w:p w:rsidR="007A43DD" w:rsidRPr="007A43DD" w:rsidRDefault="007A43DD" w:rsidP="007A43DD">
      <w:pPr>
        <w:widowControl w:val="0"/>
        <w:spacing w:after="0" w:line="566" w:lineRule="exact"/>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2.Произведение духовной и материальной культуры Первая группа:</w:t>
      </w:r>
    </w:p>
    <w:p w:rsidR="007A43DD" w:rsidRPr="007A43DD" w:rsidRDefault="007A43DD" w:rsidP="007A43DD">
      <w:pPr>
        <w:widowControl w:val="0"/>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 xml:space="preserve">В игровой деятельности у детей развивается связная речь, творческое воображение, мыслительная деятельность, сенсорное развитие, закрепляются знания </w:t>
      </w:r>
      <w:proofErr w:type="gramStart"/>
      <w:r w:rsidRPr="007A43DD">
        <w:rPr>
          <w:rFonts w:ascii="Times New Roman" w:eastAsia="Times New Roman" w:hAnsi="Times New Roman" w:cs="Times New Roman"/>
          <w:color w:val="000000"/>
          <w:sz w:val="24"/>
          <w:szCs w:val="24"/>
          <w:lang w:eastAsia="ru-RU" w:bidi="ru-RU"/>
        </w:rPr>
        <w:t>о</w:t>
      </w:r>
      <w:proofErr w:type="gramEnd"/>
      <w:r w:rsidRPr="007A43DD">
        <w:rPr>
          <w:rFonts w:ascii="Times New Roman" w:eastAsia="Times New Roman" w:hAnsi="Times New Roman" w:cs="Times New Roman"/>
          <w:color w:val="000000"/>
          <w:sz w:val="24"/>
          <w:szCs w:val="24"/>
          <w:lang w:eastAsia="ru-RU" w:bidi="ru-RU"/>
        </w:rPr>
        <w:t xml:space="preserve"> окружающем. В трудовой деятельности </w:t>
      </w:r>
      <w:r w:rsidRPr="007A43DD">
        <w:rPr>
          <w:rFonts w:ascii="Times New Roman" w:eastAsia="Times New Roman" w:hAnsi="Times New Roman" w:cs="Times New Roman"/>
          <w:color w:val="000000"/>
          <w:sz w:val="24"/>
          <w:szCs w:val="24"/>
          <w:lang w:eastAsia="ru-RU" w:bidi="ru-RU"/>
        </w:rPr>
        <w:lastRenderedPageBreak/>
        <w:t>развивается мыслительная деятельность, сенсорное развитие, приобретают систему знаний (уход за комнатными растениями, животными), развивается любознательность, познавательная деятельность. В учебной деятельности решаются все задачи умственного воспитания в системе.</w:t>
      </w:r>
    </w:p>
    <w:p w:rsidR="007A43DD" w:rsidRPr="007A43DD" w:rsidRDefault="007A43DD" w:rsidP="007A43DD">
      <w:pPr>
        <w:widowControl w:val="0"/>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Можно рассмотреть аналогично бытовую, продуктивную (рисование, лепка, конструирование) деятельности.</w:t>
      </w:r>
    </w:p>
    <w:p w:rsidR="007A43DD" w:rsidRPr="007A43DD" w:rsidRDefault="007A43DD" w:rsidP="007A43DD">
      <w:pPr>
        <w:widowControl w:val="0"/>
        <w:spacing w:after="0" w:line="280"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Вторая группа:</w:t>
      </w:r>
    </w:p>
    <w:p w:rsidR="007A43DD" w:rsidRPr="007A43DD" w:rsidRDefault="007A43DD" w:rsidP="007A43DD">
      <w:pPr>
        <w:widowControl w:val="0"/>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В жизнь ребенка рано входят как важнейшие средства умственного развития предметы материальной и духовной культуры: разнообразные игры и игрушки, пособия, книги, произведения живописи, архитектуры, скульптура, предметы декоративно-прикладного искусства и так далее.</w:t>
      </w:r>
    </w:p>
    <w:p w:rsidR="007A43DD" w:rsidRPr="007A43DD" w:rsidRDefault="007A43DD" w:rsidP="007A43DD">
      <w:pPr>
        <w:widowControl w:val="0"/>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В последнее годы все активнее в качестве средств умственного воспитания стали использоваться произведения национальной культуры: народные песни, танцы, фольклор, костюмы и одежда, украшения, народные традиции, обычаи, праздники. Познавательное содержание национальной культуры очень велико. На конкретном материале у детей формируются первоначальные исторические представления о жизни и быте народа, о его национальных чертах, ремеслах.</w:t>
      </w:r>
    </w:p>
    <w:p w:rsidR="007228CD" w:rsidRPr="007A43DD" w:rsidRDefault="007A43DD" w:rsidP="007A43DD">
      <w:pPr>
        <w:widowControl w:val="0"/>
        <w:spacing w:after="0" w:line="365" w:lineRule="exact"/>
        <w:jc w:val="both"/>
        <w:rPr>
          <w:rFonts w:ascii="Times New Roman" w:eastAsia="Times New Roman" w:hAnsi="Times New Roman" w:cs="Times New Roman"/>
          <w:color w:val="000000"/>
          <w:sz w:val="24"/>
          <w:szCs w:val="24"/>
          <w:lang w:eastAsia="ru-RU" w:bidi="ru-RU"/>
        </w:rPr>
      </w:pPr>
      <w:r w:rsidRPr="007A43DD">
        <w:rPr>
          <w:rFonts w:ascii="Times New Roman" w:eastAsia="Times New Roman" w:hAnsi="Times New Roman" w:cs="Times New Roman"/>
          <w:color w:val="000000"/>
          <w:sz w:val="24"/>
          <w:szCs w:val="24"/>
          <w:lang w:eastAsia="ru-RU" w:bidi="ru-RU"/>
        </w:rPr>
        <w:t>За рубежом, а в последние годы и в нашей стране как комплексное средство умственного воспитания детей используются музеи (краеведческие, художественные, исторические). Многие музеи организуют на своей базе студии - кружки для детей дошкольного и младшего школьного возраста, развертывают специальные экспозиции.</w:t>
      </w:r>
    </w:p>
    <w:p w:rsidR="00391AF6" w:rsidRPr="00391AF6" w:rsidRDefault="00391AF6" w:rsidP="00391AF6">
      <w:pPr>
        <w:spacing w:after="0"/>
        <w:jc w:val="center"/>
        <w:rPr>
          <w:rFonts w:ascii="Times New Roman" w:hAnsi="Times New Roman" w:cs="Times New Roman"/>
          <w:b/>
          <w:sz w:val="24"/>
          <w:szCs w:val="24"/>
        </w:rPr>
      </w:pPr>
      <w:r w:rsidRPr="00391AF6">
        <w:rPr>
          <w:rFonts w:ascii="Times New Roman" w:hAnsi="Times New Roman" w:cs="Times New Roman"/>
          <w:b/>
          <w:sz w:val="24"/>
          <w:szCs w:val="24"/>
        </w:rPr>
        <w:t>4. Актуальность, задачи, средства, формы организации и методы нравственного воспитания.</w:t>
      </w:r>
    </w:p>
    <w:p w:rsidR="00FA19DE" w:rsidRPr="00FA19DE" w:rsidRDefault="00FA19DE" w:rsidP="00FA19DE">
      <w:pPr>
        <w:spacing w:after="0"/>
        <w:jc w:val="both"/>
        <w:rPr>
          <w:rFonts w:ascii="Times New Roman" w:hAnsi="Times New Roman" w:cs="Times New Roman"/>
          <w:b/>
          <w:sz w:val="24"/>
          <w:szCs w:val="24"/>
          <w:u w:val="single"/>
        </w:rPr>
      </w:pPr>
      <w:r w:rsidRPr="00FA19DE">
        <w:rPr>
          <w:rFonts w:ascii="Times New Roman" w:hAnsi="Times New Roman" w:cs="Times New Roman"/>
          <w:b/>
          <w:sz w:val="24"/>
          <w:szCs w:val="24"/>
          <w:u w:val="single"/>
        </w:rPr>
        <w:t>Понятие.</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rPr>
        <w:t>Нравственное воспитание</w:t>
      </w:r>
      <w:r w:rsidRPr="00FA19DE">
        <w:rPr>
          <w:rFonts w:ascii="Times New Roman" w:hAnsi="Times New Roman" w:cs="Times New Roman"/>
          <w:sz w:val="24"/>
          <w:szCs w:val="24"/>
        </w:rPr>
        <w:t xml:space="preserve"> - целенаправленный процесс приобщения детей к моральным ценностям человечества и конкретного общества</w:t>
      </w:r>
      <w:proofErr w:type="gramStart"/>
      <w:r w:rsidRPr="00FA19DE">
        <w:rPr>
          <w:rFonts w:ascii="Times New Roman" w:hAnsi="Times New Roman" w:cs="Times New Roman"/>
          <w:sz w:val="24"/>
          <w:szCs w:val="24"/>
        </w:rPr>
        <w:t>.</w:t>
      </w:r>
      <w:proofErr w:type="gramEnd"/>
      <w:r w:rsidRPr="00FA19DE">
        <w:rPr>
          <w:rFonts w:ascii="Times New Roman" w:hAnsi="Times New Roman" w:cs="Times New Roman"/>
          <w:sz w:val="24"/>
          <w:szCs w:val="24"/>
        </w:rPr>
        <w:t xml:space="preserve"> (</w:t>
      </w:r>
      <w:proofErr w:type="gramStart"/>
      <w:r w:rsidRPr="00FA19DE">
        <w:rPr>
          <w:rFonts w:ascii="Times New Roman" w:hAnsi="Times New Roman" w:cs="Times New Roman"/>
          <w:sz w:val="24"/>
          <w:szCs w:val="24"/>
        </w:rPr>
        <w:t>т</w:t>
      </w:r>
      <w:proofErr w:type="gramEnd"/>
      <w:r w:rsidRPr="00FA19DE">
        <w:rPr>
          <w:rFonts w:ascii="Times New Roman" w:hAnsi="Times New Roman" w:cs="Times New Roman"/>
          <w:sz w:val="24"/>
          <w:szCs w:val="24"/>
        </w:rPr>
        <w:t>о, что осуществляет педагог).</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rPr>
        <w:t>Нравственное развитие</w:t>
      </w:r>
      <w:r w:rsidRPr="00FA19DE">
        <w:rPr>
          <w:rFonts w:ascii="Times New Roman" w:hAnsi="Times New Roman" w:cs="Times New Roman"/>
          <w:sz w:val="24"/>
          <w:szCs w:val="24"/>
        </w:rPr>
        <w:t xml:space="preserve"> – процесс и уровень </w:t>
      </w:r>
      <w:proofErr w:type="spellStart"/>
      <w:r w:rsidRPr="00FA19DE">
        <w:rPr>
          <w:rFonts w:ascii="Times New Roman" w:hAnsi="Times New Roman" w:cs="Times New Roman"/>
          <w:sz w:val="24"/>
          <w:szCs w:val="24"/>
        </w:rPr>
        <w:t>сформированности</w:t>
      </w:r>
      <w:proofErr w:type="spellEnd"/>
      <w:r w:rsidRPr="00FA19DE">
        <w:rPr>
          <w:rFonts w:ascii="Times New Roman" w:hAnsi="Times New Roman" w:cs="Times New Roman"/>
          <w:sz w:val="24"/>
          <w:szCs w:val="24"/>
        </w:rPr>
        <w:t xml:space="preserve"> нравственных качеств.</w:t>
      </w:r>
    </w:p>
    <w:p w:rsidR="00FA19DE" w:rsidRPr="00FA19DE" w:rsidRDefault="00FA19DE" w:rsidP="00FA19DE">
      <w:pPr>
        <w:spacing w:after="0"/>
        <w:jc w:val="both"/>
        <w:rPr>
          <w:rFonts w:ascii="Times New Roman" w:hAnsi="Times New Roman" w:cs="Times New Roman"/>
          <w:b/>
          <w:sz w:val="24"/>
          <w:szCs w:val="24"/>
          <w:u w:val="single"/>
        </w:rPr>
      </w:pPr>
      <w:r w:rsidRPr="00FA19DE">
        <w:rPr>
          <w:rFonts w:ascii="Times New Roman" w:hAnsi="Times New Roman" w:cs="Times New Roman"/>
          <w:b/>
          <w:sz w:val="24"/>
          <w:szCs w:val="24"/>
          <w:u w:val="single"/>
        </w:rPr>
        <w:t>Актуальность.</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i/>
          <w:sz w:val="24"/>
          <w:szCs w:val="24"/>
          <w:u w:val="single"/>
        </w:rPr>
        <w:t xml:space="preserve">1.Потребность: </w:t>
      </w:r>
      <w:r w:rsidRPr="00FA19DE">
        <w:rPr>
          <w:rFonts w:ascii="Times New Roman" w:hAnsi="Times New Roman" w:cs="Times New Roman"/>
          <w:sz w:val="24"/>
          <w:szCs w:val="24"/>
        </w:rPr>
        <w:t>потребность в морально – нравственных людях.</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i/>
          <w:sz w:val="24"/>
          <w:szCs w:val="24"/>
          <w:u w:val="single"/>
        </w:rPr>
        <w:t>2.Проблемы общества</w:t>
      </w:r>
      <w:r w:rsidRPr="00FA19DE">
        <w:rPr>
          <w:rFonts w:ascii="Times New Roman" w:hAnsi="Times New Roman" w:cs="Times New Roman"/>
          <w:sz w:val="24"/>
          <w:szCs w:val="24"/>
        </w:rPr>
        <w:t>: много беспризорности, мало культуры в общении, не у всех членов общества нравственность является ценным.</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i/>
          <w:sz w:val="24"/>
          <w:szCs w:val="24"/>
          <w:u w:val="single"/>
        </w:rPr>
        <w:t>3.Особенности детей дошкольного возраста</w:t>
      </w:r>
      <w:r w:rsidRPr="00FA19DE">
        <w:rPr>
          <w:rFonts w:ascii="Times New Roman" w:hAnsi="Times New Roman" w:cs="Times New Roman"/>
          <w:sz w:val="24"/>
          <w:szCs w:val="24"/>
        </w:rPr>
        <w:t>: дети легко восприимчивы, подражательны, впечатлительны, легко обучаемы.</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i/>
          <w:sz w:val="24"/>
          <w:szCs w:val="24"/>
          <w:u w:val="single"/>
        </w:rPr>
        <w:t xml:space="preserve">4.Значение нравственного воспитания во всестороннем развитии детей: </w:t>
      </w:r>
      <w:r w:rsidRPr="00FA19DE">
        <w:rPr>
          <w:rFonts w:ascii="Times New Roman" w:hAnsi="Times New Roman" w:cs="Times New Roman"/>
          <w:sz w:val="24"/>
          <w:szCs w:val="24"/>
        </w:rPr>
        <w:t>проводим беседу справедливость и несправедливость. В процессе беседы развивается мышление, память (умственное развитие), речь, нравственное воспитание повышает эффективность труда, эстетическое воспитание (музеи, иллюстрации), физическое воспитание (если ребенок будет играть честно, по правилам), нравственный ребенок не позволит себе вести не здоровый образ жизни.</w:t>
      </w:r>
    </w:p>
    <w:p w:rsidR="00FA19DE" w:rsidRPr="00FA19DE" w:rsidRDefault="00FA19DE" w:rsidP="00FA19DE">
      <w:pPr>
        <w:spacing w:after="0"/>
        <w:jc w:val="both"/>
        <w:rPr>
          <w:rFonts w:ascii="Times New Roman" w:hAnsi="Times New Roman" w:cs="Times New Roman"/>
          <w:b/>
          <w:i/>
          <w:sz w:val="24"/>
          <w:szCs w:val="24"/>
          <w:u w:val="single"/>
        </w:rPr>
      </w:pPr>
      <w:r w:rsidRPr="00FA19DE">
        <w:rPr>
          <w:rFonts w:ascii="Times New Roman" w:hAnsi="Times New Roman" w:cs="Times New Roman"/>
          <w:b/>
          <w:i/>
          <w:sz w:val="24"/>
          <w:szCs w:val="24"/>
          <w:u w:val="single"/>
        </w:rPr>
        <w:t xml:space="preserve">5.Изученность проблемы: </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Ученые: Карпинская Н.С., Стрелкова Л.Н., Виноградова А.М., Нечаева В.Г., Логинова В.И. и др.</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Психологи: Лисина М.И., Рузская А.Г.</w:t>
      </w:r>
    </w:p>
    <w:p w:rsidR="00FA19DE" w:rsidRPr="00FA19DE" w:rsidRDefault="00FA19DE" w:rsidP="00FA19DE">
      <w:pPr>
        <w:spacing w:after="0"/>
        <w:jc w:val="both"/>
        <w:rPr>
          <w:rFonts w:ascii="Times New Roman" w:hAnsi="Times New Roman" w:cs="Times New Roman"/>
          <w:sz w:val="24"/>
          <w:szCs w:val="24"/>
        </w:rPr>
      </w:pPr>
    </w:p>
    <w:p w:rsidR="00FA19DE" w:rsidRPr="00FA19DE" w:rsidRDefault="00FA19DE" w:rsidP="00FA19DE">
      <w:pPr>
        <w:spacing w:after="0"/>
        <w:jc w:val="both"/>
        <w:rPr>
          <w:rFonts w:ascii="Times New Roman" w:hAnsi="Times New Roman" w:cs="Times New Roman"/>
          <w:b/>
          <w:sz w:val="24"/>
          <w:szCs w:val="24"/>
          <w:u w:val="single"/>
        </w:rPr>
      </w:pPr>
      <w:r w:rsidRPr="00FA19DE">
        <w:rPr>
          <w:rFonts w:ascii="Times New Roman" w:hAnsi="Times New Roman" w:cs="Times New Roman"/>
          <w:b/>
          <w:sz w:val="24"/>
          <w:szCs w:val="24"/>
          <w:u w:val="single"/>
        </w:rPr>
        <w:t>Задачи:</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В современный период выделяют 2 группы задач нравственного воспитания:</w:t>
      </w:r>
    </w:p>
    <w:p w:rsidR="00FA19DE" w:rsidRPr="00FA19DE" w:rsidRDefault="00FA19DE" w:rsidP="00FA19DE">
      <w:pPr>
        <w:spacing w:after="0"/>
        <w:jc w:val="both"/>
        <w:rPr>
          <w:rFonts w:ascii="Times New Roman" w:hAnsi="Times New Roman" w:cs="Times New Roman"/>
          <w:b/>
          <w:sz w:val="24"/>
          <w:szCs w:val="24"/>
          <w:u w:val="single"/>
        </w:rPr>
      </w:pPr>
      <w:r w:rsidRPr="00FA19DE">
        <w:rPr>
          <w:rFonts w:ascii="Times New Roman" w:hAnsi="Times New Roman" w:cs="Times New Roman"/>
          <w:b/>
          <w:sz w:val="24"/>
          <w:szCs w:val="24"/>
          <w:u w:val="single"/>
        </w:rPr>
        <w:t>В первую группу задач нравственного воспитания входят задачи формирования его механизма: представлений, нравственных чувств, нравственных привычек и норм, практики поведения.</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1.Формирование нравственного </w:t>
      </w:r>
      <w:r w:rsidRPr="00FA19DE">
        <w:rPr>
          <w:rFonts w:ascii="Times New Roman" w:hAnsi="Times New Roman" w:cs="Times New Roman"/>
          <w:b/>
          <w:sz w:val="24"/>
          <w:szCs w:val="24"/>
          <w:u w:val="single"/>
        </w:rPr>
        <w:t>сознания</w:t>
      </w:r>
      <w:r w:rsidRPr="00FA19DE">
        <w:rPr>
          <w:rFonts w:ascii="Times New Roman" w:hAnsi="Times New Roman" w:cs="Times New Roman"/>
          <w:sz w:val="24"/>
          <w:szCs w:val="24"/>
        </w:rPr>
        <w:t>.</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2.Развитие нравственных </w:t>
      </w:r>
      <w:r w:rsidRPr="00FA19DE">
        <w:rPr>
          <w:rFonts w:ascii="Times New Roman" w:hAnsi="Times New Roman" w:cs="Times New Roman"/>
          <w:b/>
          <w:sz w:val="24"/>
          <w:szCs w:val="24"/>
          <w:u w:val="single"/>
        </w:rPr>
        <w:t>чувств.</w:t>
      </w:r>
    </w:p>
    <w:p w:rsidR="00FA19DE" w:rsidRPr="00FA19DE" w:rsidRDefault="00FA19DE" w:rsidP="00FA19DE">
      <w:pPr>
        <w:spacing w:after="0"/>
        <w:jc w:val="both"/>
        <w:rPr>
          <w:rFonts w:ascii="Times New Roman" w:hAnsi="Times New Roman" w:cs="Times New Roman"/>
          <w:b/>
          <w:sz w:val="24"/>
          <w:szCs w:val="24"/>
          <w:u w:val="single"/>
        </w:rPr>
      </w:pPr>
      <w:r w:rsidRPr="00FA19DE">
        <w:rPr>
          <w:rFonts w:ascii="Times New Roman" w:hAnsi="Times New Roman" w:cs="Times New Roman"/>
          <w:sz w:val="24"/>
          <w:szCs w:val="24"/>
        </w:rPr>
        <w:t xml:space="preserve">3.Формирование нравственного </w:t>
      </w:r>
      <w:r w:rsidRPr="00FA19DE">
        <w:rPr>
          <w:rFonts w:ascii="Times New Roman" w:hAnsi="Times New Roman" w:cs="Times New Roman"/>
          <w:b/>
          <w:sz w:val="24"/>
          <w:szCs w:val="24"/>
          <w:u w:val="single"/>
        </w:rPr>
        <w:t>поведения.</w:t>
      </w:r>
    </w:p>
    <w:p w:rsidR="00FA19DE" w:rsidRPr="00FA19DE" w:rsidRDefault="00FA19DE" w:rsidP="00FA19DE">
      <w:pPr>
        <w:spacing w:after="0"/>
        <w:jc w:val="both"/>
        <w:rPr>
          <w:rFonts w:ascii="Times New Roman" w:hAnsi="Times New Roman" w:cs="Times New Roman"/>
          <w:i/>
          <w:sz w:val="24"/>
          <w:szCs w:val="24"/>
        </w:rPr>
      </w:pPr>
      <w:r w:rsidRPr="00FA19DE">
        <w:rPr>
          <w:rFonts w:ascii="Times New Roman" w:hAnsi="Times New Roman" w:cs="Times New Roman"/>
          <w:i/>
          <w:sz w:val="24"/>
          <w:szCs w:val="24"/>
        </w:rPr>
        <w:t xml:space="preserve">Для формирования любого нравственного качества важно, чтобы оно проходило </w:t>
      </w:r>
      <w:r w:rsidRPr="00FA19DE">
        <w:rPr>
          <w:rFonts w:ascii="Times New Roman" w:hAnsi="Times New Roman" w:cs="Times New Roman"/>
          <w:b/>
          <w:i/>
          <w:sz w:val="24"/>
          <w:szCs w:val="24"/>
        </w:rPr>
        <w:t>осознанно</w:t>
      </w:r>
      <w:r w:rsidRPr="00FA19DE">
        <w:rPr>
          <w:rFonts w:ascii="Times New Roman" w:hAnsi="Times New Roman" w:cs="Times New Roman"/>
          <w:i/>
          <w:sz w:val="24"/>
          <w:szCs w:val="24"/>
        </w:rPr>
        <w:t xml:space="preserve">. Поэтому </w:t>
      </w:r>
      <w:r w:rsidRPr="00FA19DE">
        <w:rPr>
          <w:rFonts w:ascii="Times New Roman" w:hAnsi="Times New Roman" w:cs="Times New Roman"/>
          <w:b/>
          <w:i/>
          <w:sz w:val="24"/>
          <w:szCs w:val="24"/>
        </w:rPr>
        <w:t>нужны знания</w:t>
      </w:r>
      <w:r w:rsidRPr="00FA19DE">
        <w:rPr>
          <w:rFonts w:ascii="Times New Roman" w:hAnsi="Times New Roman" w:cs="Times New Roman"/>
          <w:i/>
          <w:sz w:val="24"/>
          <w:szCs w:val="24"/>
        </w:rPr>
        <w:t xml:space="preserve">, на основе которых у ребенка будут </w:t>
      </w:r>
      <w:r w:rsidRPr="00FA19DE">
        <w:rPr>
          <w:rFonts w:ascii="Times New Roman" w:hAnsi="Times New Roman" w:cs="Times New Roman"/>
          <w:b/>
          <w:i/>
          <w:sz w:val="24"/>
          <w:szCs w:val="24"/>
        </w:rPr>
        <w:t>складываться представления</w:t>
      </w:r>
      <w:r w:rsidRPr="00FA19DE">
        <w:rPr>
          <w:rFonts w:ascii="Times New Roman" w:hAnsi="Times New Roman" w:cs="Times New Roman"/>
          <w:i/>
          <w:sz w:val="24"/>
          <w:szCs w:val="24"/>
        </w:rPr>
        <w:t xml:space="preserve"> о сущности </w:t>
      </w:r>
      <w:r w:rsidRPr="00FA19DE">
        <w:rPr>
          <w:rFonts w:ascii="Times New Roman" w:hAnsi="Times New Roman" w:cs="Times New Roman"/>
          <w:i/>
          <w:sz w:val="24"/>
          <w:szCs w:val="24"/>
        </w:rPr>
        <w:lastRenderedPageBreak/>
        <w:t xml:space="preserve">нравственного качества, о его необходимости и о преимуществах овладения им. У ребенка должно появиться </w:t>
      </w:r>
      <w:r w:rsidRPr="00FA19DE">
        <w:rPr>
          <w:rFonts w:ascii="Times New Roman" w:hAnsi="Times New Roman" w:cs="Times New Roman"/>
          <w:b/>
          <w:i/>
          <w:sz w:val="24"/>
          <w:szCs w:val="24"/>
        </w:rPr>
        <w:t>желание овладеть нравственным качеством</w:t>
      </w:r>
      <w:r w:rsidRPr="00FA19DE">
        <w:rPr>
          <w:rFonts w:ascii="Times New Roman" w:hAnsi="Times New Roman" w:cs="Times New Roman"/>
          <w:i/>
          <w:sz w:val="24"/>
          <w:szCs w:val="24"/>
        </w:rPr>
        <w:t xml:space="preserve">, т. е. важно, чтобы возникли мотивы для приобретения соответствующего нравственного качества. </w:t>
      </w:r>
      <w:r w:rsidRPr="00FA19DE">
        <w:rPr>
          <w:rFonts w:ascii="Times New Roman" w:hAnsi="Times New Roman" w:cs="Times New Roman"/>
          <w:b/>
          <w:i/>
          <w:sz w:val="24"/>
          <w:szCs w:val="24"/>
        </w:rPr>
        <w:t>Появление мотива влечет за собой отношение к качеству,</w:t>
      </w:r>
      <w:r w:rsidRPr="00FA19DE">
        <w:rPr>
          <w:rFonts w:ascii="Times New Roman" w:hAnsi="Times New Roman" w:cs="Times New Roman"/>
          <w:i/>
          <w:sz w:val="24"/>
          <w:szCs w:val="24"/>
        </w:rPr>
        <w:t xml:space="preserve"> которое, в свою очередь, формирует </w:t>
      </w:r>
      <w:r w:rsidRPr="00FA19DE">
        <w:rPr>
          <w:rFonts w:ascii="Times New Roman" w:hAnsi="Times New Roman" w:cs="Times New Roman"/>
          <w:b/>
          <w:i/>
          <w:sz w:val="24"/>
          <w:szCs w:val="24"/>
        </w:rPr>
        <w:t>социальные чувства</w:t>
      </w:r>
      <w:r w:rsidRPr="00FA19DE">
        <w:rPr>
          <w:rFonts w:ascii="Times New Roman" w:hAnsi="Times New Roman" w:cs="Times New Roman"/>
          <w:i/>
          <w:sz w:val="24"/>
          <w:szCs w:val="24"/>
        </w:rPr>
        <w:t xml:space="preserve">. Чувства придают процессу формирования личностно значимую окраску и потому влияют на прочность складывающегося качества. Но знания и чувства порождают потребность в их практической реализации - в поступках, поведении. Поступки и поведение берут на себя функцию обратной связи, позволяющей проверить и подтвердить прочность формируемого качества. </w:t>
      </w:r>
    </w:p>
    <w:p w:rsidR="00FA19DE" w:rsidRPr="00FA19DE" w:rsidRDefault="00FA19DE" w:rsidP="00FA19DE">
      <w:pPr>
        <w:spacing w:after="0"/>
        <w:jc w:val="both"/>
        <w:rPr>
          <w:rFonts w:ascii="Times New Roman" w:hAnsi="Times New Roman" w:cs="Times New Roman"/>
          <w:b/>
          <w:sz w:val="24"/>
          <w:szCs w:val="24"/>
        </w:rPr>
      </w:pPr>
      <w:r w:rsidRPr="00FA19DE">
        <w:rPr>
          <w:rFonts w:ascii="Times New Roman" w:hAnsi="Times New Roman" w:cs="Times New Roman"/>
          <w:b/>
          <w:sz w:val="24"/>
          <w:szCs w:val="24"/>
        </w:rPr>
        <w:t xml:space="preserve">Таким образом, вырисовывается механизм нравственного воспитания старших детей и взрослых: </w:t>
      </w:r>
    </w:p>
    <w:p w:rsidR="00FA19DE" w:rsidRPr="00FA19DE" w:rsidRDefault="00FA19DE" w:rsidP="00FA19DE">
      <w:pPr>
        <w:spacing w:after="0"/>
        <w:jc w:val="both"/>
        <w:rPr>
          <w:rFonts w:ascii="Times New Roman" w:hAnsi="Times New Roman" w:cs="Times New Roman"/>
          <w:i/>
          <w:sz w:val="24"/>
          <w:szCs w:val="24"/>
        </w:rPr>
      </w:pPr>
      <w:r w:rsidRPr="00FA19DE">
        <w:rPr>
          <w:rFonts w:ascii="Times New Roman" w:hAnsi="Times New Roman" w:cs="Times New Roman"/>
          <w:b/>
          <w:sz w:val="24"/>
          <w:szCs w:val="24"/>
        </w:rPr>
        <w:t>(знания и представления) + (мотивы) + (чувства и отношения) + (навыки и привычки) + (поступки и поведение) = нравственное качество.</w:t>
      </w:r>
      <w:r w:rsidRPr="00FA19DE">
        <w:rPr>
          <w:rFonts w:ascii="Times New Roman" w:hAnsi="Times New Roman" w:cs="Times New Roman"/>
          <w:i/>
          <w:sz w:val="24"/>
          <w:szCs w:val="24"/>
        </w:rPr>
        <w:t xml:space="preserve"> </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Пример: Нужно </w:t>
      </w:r>
      <w:proofErr w:type="spellStart"/>
      <w:r w:rsidRPr="00FA19DE">
        <w:rPr>
          <w:rFonts w:ascii="Times New Roman" w:hAnsi="Times New Roman" w:cs="Times New Roman"/>
          <w:sz w:val="24"/>
          <w:szCs w:val="24"/>
        </w:rPr>
        <w:t>здороваться+</w:t>
      </w:r>
      <w:proofErr w:type="gramStart"/>
      <w:r w:rsidRPr="00FA19DE">
        <w:rPr>
          <w:rFonts w:ascii="Times New Roman" w:hAnsi="Times New Roman" w:cs="Times New Roman"/>
          <w:sz w:val="24"/>
          <w:szCs w:val="24"/>
        </w:rPr>
        <w:t>причина</w:t>
      </w:r>
      <w:proofErr w:type="spellEnd"/>
      <w:proofErr w:type="gramEnd"/>
      <w:r w:rsidRPr="00FA19DE">
        <w:rPr>
          <w:rFonts w:ascii="Times New Roman" w:hAnsi="Times New Roman" w:cs="Times New Roman"/>
          <w:sz w:val="24"/>
          <w:szCs w:val="24"/>
        </w:rPr>
        <w:t xml:space="preserve"> почему это надо </w:t>
      </w:r>
      <w:proofErr w:type="spellStart"/>
      <w:r w:rsidRPr="00FA19DE">
        <w:rPr>
          <w:rFonts w:ascii="Times New Roman" w:hAnsi="Times New Roman" w:cs="Times New Roman"/>
          <w:sz w:val="24"/>
          <w:szCs w:val="24"/>
        </w:rPr>
        <w:t>делать+чтобы</w:t>
      </w:r>
      <w:proofErr w:type="spellEnd"/>
      <w:r w:rsidRPr="00FA19DE">
        <w:rPr>
          <w:rFonts w:ascii="Times New Roman" w:hAnsi="Times New Roman" w:cs="Times New Roman"/>
          <w:sz w:val="24"/>
          <w:szCs w:val="24"/>
        </w:rPr>
        <w:t xml:space="preserve"> человек сам хотел это </w:t>
      </w:r>
      <w:proofErr w:type="spellStart"/>
      <w:r w:rsidRPr="00FA19DE">
        <w:rPr>
          <w:rFonts w:ascii="Times New Roman" w:hAnsi="Times New Roman" w:cs="Times New Roman"/>
          <w:sz w:val="24"/>
          <w:szCs w:val="24"/>
        </w:rPr>
        <w:t>делать+другие</w:t>
      </w:r>
      <w:proofErr w:type="spellEnd"/>
      <w:r w:rsidRPr="00FA19DE">
        <w:rPr>
          <w:rFonts w:ascii="Times New Roman" w:hAnsi="Times New Roman" w:cs="Times New Roman"/>
          <w:sz w:val="24"/>
          <w:szCs w:val="24"/>
        </w:rPr>
        <w:t xml:space="preserve"> люди первые здороваются, многократно </w:t>
      </w:r>
      <w:proofErr w:type="spellStart"/>
      <w:r w:rsidRPr="00FA19DE">
        <w:rPr>
          <w:rFonts w:ascii="Times New Roman" w:hAnsi="Times New Roman" w:cs="Times New Roman"/>
          <w:sz w:val="24"/>
          <w:szCs w:val="24"/>
        </w:rPr>
        <w:t>повторяется+изо</w:t>
      </w:r>
      <w:proofErr w:type="spellEnd"/>
      <w:r w:rsidRPr="00FA19DE">
        <w:rPr>
          <w:rFonts w:ascii="Times New Roman" w:hAnsi="Times New Roman" w:cs="Times New Roman"/>
          <w:sz w:val="24"/>
          <w:szCs w:val="24"/>
        </w:rPr>
        <w:t xml:space="preserve"> дня в день повторяется.</w:t>
      </w:r>
    </w:p>
    <w:p w:rsidR="00FA19DE" w:rsidRPr="00FA19DE" w:rsidRDefault="00FA19DE" w:rsidP="00FA19DE">
      <w:pPr>
        <w:spacing w:after="0"/>
        <w:jc w:val="both"/>
        <w:rPr>
          <w:rFonts w:ascii="Times New Roman" w:hAnsi="Times New Roman" w:cs="Times New Roman"/>
          <w:i/>
          <w:sz w:val="24"/>
          <w:szCs w:val="24"/>
          <w:u w:val="single"/>
        </w:rPr>
      </w:pPr>
      <w:r w:rsidRPr="00FA19DE">
        <w:rPr>
          <w:rFonts w:ascii="Times New Roman" w:hAnsi="Times New Roman" w:cs="Times New Roman"/>
          <w:i/>
          <w:sz w:val="24"/>
          <w:szCs w:val="24"/>
        </w:rPr>
        <w:t xml:space="preserve">Данный механизм имеет объективный характер. Он проявляется всегда, при формировании любого (нравственного или безнравственного) качества личности. </w:t>
      </w:r>
      <w:r w:rsidRPr="00FA19DE">
        <w:rPr>
          <w:rFonts w:ascii="Times New Roman" w:hAnsi="Times New Roman" w:cs="Times New Roman"/>
          <w:b/>
          <w:i/>
          <w:sz w:val="24"/>
          <w:szCs w:val="24"/>
          <w:u w:val="single"/>
        </w:rPr>
        <w:t>Главная особенность механизма нравственного воспитания заключается в отсутствии принципа взаимозаменяемости.</w:t>
      </w:r>
      <w:r w:rsidRPr="00FA19DE">
        <w:rPr>
          <w:rFonts w:ascii="Times New Roman" w:hAnsi="Times New Roman" w:cs="Times New Roman"/>
          <w:i/>
          <w:sz w:val="24"/>
          <w:szCs w:val="24"/>
        </w:rPr>
        <w:t xml:space="preserve"> </w:t>
      </w:r>
      <w:r w:rsidRPr="00FA19DE">
        <w:rPr>
          <w:rFonts w:ascii="Times New Roman" w:hAnsi="Times New Roman" w:cs="Times New Roman"/>
          <w:i/>
          <w:sz w:val="24"/>
          <w:szCs w:val="24"/>
          <w:u w:val="single"/>
        </w:rPr>
        <w:t xml:space="preserve">Это значит, что каждый компонент механизма важен и не может быть ни исключен, ни заменен другим. </w:t>
      </w:r>
    </w:p>
    <w:p w:rsidR="00FA19DE" w:rsidRPr="00FA19DE" w:rsidRDefault="00FA19DE" w:rsidP="00FA19DE">
      <w:pPr>
        <w:spacing w:after="0"/>
        <w:jc w:val="both"/>
        <w:rPr>
          <w:rFonts w:ascii="Times New Roman" w:hAnsi="Times New Roman" w:cs="Times New Roman"/>
          <w:i/>
          <w:sz w:val="24"/>
          <w:szCs w:val="24"/>
        </w:rPr>
      </w:pPr>
      <w:r w:rsidRPr="00FA19DE">
        <w:rPr>
          <w:rFonts w:ascii="Times New Roman" w:hAnsi="Times New Roman" w:cs="Times New Roman"/>
          <w:i/>
          <w:sz w:val="24"/>
          <w:szCs w:val="24"/>
        </w:rPr>
        <w:t xml:space="preserve">Что, например, произойдет, если мы решим формировать доброту как нравственное качество личности и станем воспитывать у ребенка лишь </w:t>
      </w:r>
      <w:r w:rsidRPr="00FA19DE">
        <w:rPr>
          <w:rFonts w:ascii="Times New Roman" w:hAnsi="Times New Roman" w:cs="Times New Roman"/>
          <w:b/>
          <w:i/>
          <w:sz w:val="24"/>
          <w:szCs w:val="24"/>
        </w:rPr>
        <w:t>представления о том, что такое доброта</w:t>
      </w:r>
      <w:r w:rsidRPr="00FA19DE">
        <w:rPr>
          <w:rFonts w:ascii="Times New Roman" w:hAnsi="Times New Roman" w:cs="Times New Roman"/>
          <w:i/>
          <w:sz w:val="24"/>
          <w:szCs w:val="24"/>
        </w:rPr>
        <w:t xml:space="preserve">? Или </w:t>
      </w:r>
      <w:r w:rsidRPr="00FA19DE">
        <w:rPr>
          <w:rFonts w:ascii="Times New Roman" w:hAnsi="Times New Roman" w:cs="Times New Roman"/>
          <w:b/>
          <w:i/>
          <w:sz w:val="24"/>
          <w:szCs w:val="24"/>
        </w:rPr>
        <w:t>не вызовем положительное отношение к этому качеству</w:t>
      </w:r>
      <w:r w:rsidRPr="00FA19DE">
        <w:rPr>
          <w:rFonts w:ascii="Times New Roman" w:hAnsi="Times New Roman" w:cs="Times New Roman"/>
          <w:i/>
          <w:sz w:val="24"/>
          <w:szCs w:val="24"/>
        </w:rPr>
        <w:t xml:space="preserve"> и желание им овладеть, стать добрым? Или не создадим </w:t>
      </w:r>
      <w:r w:rsidRPr="00FA19DE">
        <w:rPr>
          <w:rFonts w:ascii="Times New Roman" w:hAnsi="Times New Roman" w:cs="Times New Roman"/>
          <w:b/>
          <w:i/>
          <w:sz w:val="24"/>
          <w:szCs w:val="24"/>
        </w:rPr>
        <w:t>условия для проявления</w:t>
      </w:r>
      <w:r w:rsidRPr="00FA19DE">
        <w:rPr>
          <w:rFonts w:ascii="Times New Roman" w:hAnsi="Times New Roman" w:cs="Times New Roman"/>
          <w:i/>
          <w:sz w:val="24"/>
          <w:szCs w:val="24"/>
        </w:rPr>
        <w:t xml:space="preserve"> доброты?</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В дошкольном возрасте последовательность механизмов иная: поступки, чувства, потом знания, а потом качество.</w:t>
      </w:r>
    </w:p>
    <w:p w:rsidR="00FA19DE" w:rsidRPr="00FA19DE" w:rsidRDefault="00FA19DE" w:rsidP="00FA19DE">
      <w:pPr>
        <w:spacing w:after="0"/>
        <w:jc w:val="both"/>
        <w:rPr>
          <w:rFonts w:ascii="Times New Roman" w:hAnsi="Times New Roman" w:cs="Times New Roman"/>
          <w:b/>
          <w:sz w:val="24"/>
          <w:szCs w:val="24"/>
          <w:u w:val="single"/>
        </w:rPr>
      </w:pPr>
      <w:r w:rsidRPr="00FA19DE">
        <w:rPr>
          <w:rFonts w:ascii="Times New Roman" w:hAnsi="Times New Roman" w:cs="Times New Roman"/>
          <w:b/>
          <w:sz w:val="24"/>
          <w:szCs w:val="24"/>
          <w:u w:val="single"/>
        </w:rPr>
        <w:t>Вторая группа задач связана с потребностями общества: воспитание гуманности, трудолюбия, умения и желания трудиться, патриотизма, гражданственности, коллективизма.</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Если первая группа задач носит </w:t>
      </w:r>
      <w:r w:rsidRPr="00FA19DE">
        <w:rPr>
          <w:rFonts w:ascii="Times New Roman" w:hAnsi="Times New Roman" w:cs="Times New Roman"/>
          <w:b/>
          <w:sz w:val="24"/>
          <w:szCs w:val="24"/>
        </w:rPr>
        <w:t>постоянный, неизменяемый характер</w:t>
      </w:r>
      <w:r w:rsidRPr="00FA19DE">
        <w:rPr>
          <w:rFonts w:ascii="Times New Roman" w:hAnsi="Times New Roman" w:cs="Times New Roman"/>
          <w:sz w:val="24"/>
          <w:szCs w:val="24"/>
        </w:rPr>
        <w:t xml:space="preserve">, то вторая </w:t>
      </w:r>
      <w:r w:rsidRPr="00FA19DE">
        <w:rPr>
          <w:rFonts w:ascii="Times New Roman" w:hAnsi="Times New Roman" w:cs="Times New Roman"/>
          <w:b/>
          <w:sz w:val="24"/>
          <w:szCs w:val="24"/>
        </w:rPr>
        <w:t>подвижна</w:t>
      </w:r>
      <w:r w:rsidRPr="00FA19DE">
        <w:rPr>
          <w:rFonts w:ascii="Times New Roman" w:hAnsi="Times New Roman" w:cs="Times New Roman"/>
          <w:sz w:val="24"/>
          <w:szCs w:val="24"/>
        </w:rPr>
        <w:t xml:space="preserve">. На ее содержание оказывают влияние и </w:t>
      </w:r>
      <w:r w:rsidRPr="00FA19DE">
        <w:rPr>
          <w:rFonts w:ascii="Times New Roman" w:hAnsi="Times New Roman" w:cs="Times New Roman"/>
          <w:b/>
          <w:sz w:val="24"/>
          <w:szCs w:val="24"/>
        </w:rPr>
        <w:t>исторический этап, и особенности возраста объекта воспитания,</w:t>
      </w:r>
      <w:r w:rsidRPr="00FA19DE">
        <w:rPr>
          <w:rFonts w:ascii="Times New Roman" w:hAnsi="Times New Roman" w:cs="Times New Roman"/>
          <w:sz w:val="24"/>
          <w:szCs w:val="24"/>
        </w:rPr>
        <w:t xml:space="preserve"> и </w:t>
      </w:r>
      <w:r w:rsidRPr="00FA19DE">
        <w:rPr>
          <w:rFonts w:ascii="Times New Roman" w:hAnsi="Times New Roman" w:cs="Times New Roman"/>
          <w:b/>
          <w:sz w:val="24"/>
          <w:szCs w:val="24"/>
        </w:rPr>
        <w:t>конкретные условия</w:t>
      </w:r>
      <w:r w:rsidRPr="00FA19DE">
        <w:rPr>
          <w:rFonts w:ascii="Times New Roman" w:hAnsi="Times New Roman" w:cs="Times New Roman"/>
          <w:sz w:val="24"/>
          <w:szCs w:val="24"/>
        </w:rPr>
        <w:t xml:space="preserve"> жизни.</w:t>
      </w:r>
    </w:p>
    <w:p w:rsidR="00FA19DE" w:rsidRPr="00FA19DE" w:rsidRDefault="00FA19DE" w:rsidP="00FA19DE">
      <w:pPr>
        <w:spacing w:after="0"/>
        <w:jc w:val="both"/>
        <w:rPr>
          <w:rFonts w:ascii="Times New Roman" w:hAnsi="Times New Roman" w:cs="Times New Roman"/>
          <w:b/>
          <w:sz w:val="24"/>
          <w:szCs w:val="24"/>
          <w:u w:val="single"/>
        </w:rPr>
      </w:pPr>
      <w:r w:rsidRPr="00FA19DE">
        <w:rPr>
          <w:rFonts w:ascii="Times New Roman" w:hAnsi="Times New Roman" w:cs="Times New Roman"/>
          <w:b/>
          <w:sz w:val="24"/>
          <w:szCs w:val="24"/>
          <w:u w:val="single"/>
        </w:rPr>
        <w:t xml:space="preserve"> Средства нравственного воспитания:</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(то, с помощью чего решаются задачи)</w:t>
      </w:r>
    </w:p>
    <w:p w:rsidR="00FA19DE" w:rsidRPr="00FA19DE" w:rsidRDefault="00FA19DE" w:rsidP="00FA19DE">
      <w:pPr>
        <w:spacing w:after="0"/>
        <w:jc w:val="both"/>
        <w:rPr>
          <w:rFonts w:ascii="Times New Roman" w:hAnsi="Times New Roman" w:cs="Times New Roman"/>
          <w:i/>
          <w:sz w:val="24"/>
          <w:szCs w:val="24"/>
        </w:rPr>
      </w:pPr>
      <w:r w:rsidRPr="00FA19DE">
        <w:rPr>
          <w:rFonts w:ascii="Times New Roman" w:hAnsi="Times New Roman" w:cs="Times New Roman"/>
          <w:b/>
          <w:sz w:val="24"/>
          <w:szCs w:val="24"/>
        </w:rPr>
        <w:t>1.Художественные средства</w:t>
      </w:r>
      <w:r w:rsidRPr="00FA19DE">
        <w:rPr>
          <w:rFonts w:ascii="Times New Roman" w:hAnsi="Times New Roman" w:cs="Times New Roman"/>
          <w:sz w:val="24"/>
          <w:szCs w:val="24"/>
        </w:rPr>
        <w:t xml:space="preserve"> (кинофильмы, песни, художественная литература). </w:t>
      </w:r>
      <w:r w:rsidRPr="00FA19DE">
        <w:rPr>
          <w:rFonts w:ascii="Times New Roman" w:hAnsi="Times New Roman" w:cs="Times New Roman"/>
          <w:i/>
          <w:sz w:val="24"/>
          <w:szCs w:val="24"/>
        </w:rPr>
        <w:t>Эта группа средств очень важна в решении задач нравственного воспитания, так как способствует эмоциональной окраске познаваемых моральных явлений. Многочисленные исследования (Н.С. Карпинская, Л.Н. Стрелкова, А.М. Виноградова) показывают, что дети живо, эмоционально и доверчиво воспринимают читаемые им сказки, стихи, рассказы, рассматривают иллюстрации к книгам (В.А. Елисеева, Г.Н. Пантелеев). На ребенка производят сильное впечатление работы художников, если они изображают мир реалистично и понятно дошкольнику. Художественные средства наиболее эффективны при формировании у детей моральных представлений и воспитании чувств.</w:t>
      </w:r>
    </w:p>
    <w:p w:rsidR="00FA19DE" w:rsidRPr="00FA19DE" w:rsidRDefault="00FA19DE" w:rsidP="00FA19DE">
      <w:pPr>
        <w:spacing w:after="0"/>
        <w:jc w:val="both"/>
        <w:rPr>
          <w:rFonts w:ascii="Times New Roman" w:hAnsi="Times New Roman" w:cs="Times New Roman"/>
          <w:i/>
          <w:sz w:val="24"/>
          <w:szCs w:val="24"/>
        </w:rPr>
      </w:pPr>
      <w:r w:rsidRPr="00FA19DE">
        <w:rPr>
          <w:rFonts w:ascii="Times New Roman" w:hAnsi="Times New Roman" w:cs="Times New Roman"/>
          <w:b/>
          <w:sz w:val="24"/>
          <w:szCs w:val="24"/>
        </w:rPr>
        <w:t>2.Природа</w:t>
      </w:r>
      <w:r w:rsidRPr="00FA19DE">
        <w:rPr>
          <w:rFonts w:ascii="Times New Roman" w:hAnsi="Times New Roman" w:cs="Times New Roman"/>
          <w:sz w:val="24"/>
          <w:szCs w:val="24"/>
        </w:rPr>
        <w:t xml:space="preserve">. </w:t>
      </w:r>
      <w:r w:rsidRPr="00FA19DE">
        <w:rPr>
          <w:rFonts w:ascii="Times New Roman" w:hAnsi="Times New Roman" w:cs="Times New Roman"/>
          <w:i/>
          <w:sz w:val="24"/>
          <w:szCs w:val="24"/>
        </w:rPr>
        <w:t xml:space="preserve">Дает возможность вызывать у детей гуманные чувства, желание заботиться о тех, кто слабее, кто нуждается в помощи, защищать их, способствует формированию у ребенка уверенности в себе. Воздействие природы на нравственную сферу личности детей многогранно и при соответствующей педагогической организации становится значимым средством воспитания чувств и поведения (С.Н. Николаева, Л.Г. </w:t>
      </w:r>
      <w:proofErr w:type="spellStart"/>
      <w:r w:rsidRPr="00FA19DE">
        <w:rPr>
          <w:rFonts w:ascii="Times New Roman" w:hAnsi="Times New Roman" w:cs="Times New Roman"/>
          <w:i/>
          <w:sz w:val="24"/>
          <w:szCs w:val="24"/>
        </w:rPr>
        <w:t>Нисканен</w:t>
      </w:r>
      <w:proofErr w:type="spellEnd"/>
      <w:r w:rsidRPr="00FA19DE">
        <w:rPr>
          <w:rFonts w:ascii="Times New Roman" w:hAnsi="Times New Roman" w:cs="Times New Roman"/>
          <w:i/>
          <w:sz w:val="24"/>
          <w:szCs w:val="24"/>
        </w:rPr>
        <w:t>, В.Г. Фокина, В.Д. Сыч).</w:t>
      </w:r>
    </w:p>
    <w:p w:rsidR="00FA19DE" w:rsidRPr="00FA19DE" w:rsidRDefault="00FA19DE" w:rsidP="00FA19DE">
      <w:pPr>
        <w:spacing w:after="0"/>
        <w:jc w:val="both"/>
        <w:rPr>
          <w:rFonts w:ascii="Times New Roman" w:hAnsi="Times New Roman" w:cs="Times New Roman"/>
          <w:i/>
          <w:sz w:val="24"/>
          <w:szCs w:val="24"/>
        </w:rPr>
      </w:pPr>
      <w:r w:rsidRPr="00FA19DE">
        <w:rPr>
          <w:rFonts w:ascii="Times New Roman" w:hAnsi="Times New Roman" w:cs="Times New Roman"/>
          <w:b/>
          <w:sz w:val="24"/>
          <w:szCs w:val="24"/>
        </w:rPr>
        <w:t>3.Собственная деятельность</w:t>
      </w:r>
      <w:r w:rsidRPr="00FA19DE">
        <w:rPr>
          <w:rFonts w:ascii="Times New Roman" w:hAnsi="Times New Roman" w:cs="Times New Roman"/>
          <w:sz w:val="24"/>
          <w:szCs w:val="24"/>
        </w:rPr>
        <w:t xml:space="preserve"> (игра, труд, учение). </w:t>
      </w:r>
      <w:r w:rsidRPr="00FA19DE">
        <w:rPr>
          <w:rFonts w:ascii="Times New Roman" w:hAnsi="Times New Roman" w:cs="Times New Roman"/>
          <w:i/>
          <w:sz w:val="24"/>
          <w:szCs w:val="24"/>
        </w:rPr>
        <w:t xml:space="preserve">Средством нравственного воспитания дошкольников является собственная деятельность детей: игра, труд, учение, художественная деятельность. Каждый вид деятельности имеет свою специфику, выполняя функцию средства воспитания, но данное средство деятельность как таковая - </w:t>
      </w:r>
      <w:proofErr w:type="gramStart"/>
      <w:r w:rsidRPr="00FA19DE">
        <w:rPr>
          <w:rFonts w:ascii="Times New Roman" w:hAnsi="Times New Roman" w:cs="Times New Roman"/>
          <w:i/>
          <w:sz w:val="24"/>
          <w:szCs w:val="24"/>
        </w:rPr>
        <w:t>необходимо</w:t>
      </w:r>
      <w:proofErr w:type="gramEnd"/>
      <w:r w:rsidRPr="00FA19DE">
        <w:rPr>
          <w:rFonts w:ascii="Times New Roman" w:hAnsi="Times New Roman" w:cs="Times New Roman"/>
          <w:i/>
          <w:sz w:val="24"/>
          <w:szCs w:val="24"/>
        </w:rPr>
        <w:t xml:space="preserve"> прежде всего при воспитании практики нравственного поведения.</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rPr>
        <w:lastRenderedPageBreak/>
        <w:t>4.Общение</w:t>
      </w:r>
      <w:r w:rsidRPr="00FA19DE">
        <w:rPr>
          <w:rFonts w:ascii="Times New Roman" w:hAnsi="Times New Roman" w:cs="Times New Roman"/>
          <w:sz w:val="24"/>
          <w:szCs w:val="24"/>
        </w:rPr>
        <w:t xml:space="preserve">. </w:t>
      </w:r>
      <w:r w:rsidRPr="00FA19DE">
        <w:rPr>
          <w:rFonts w:ascii="Times New Roman" w:hAnsi="Times New Roman" w:cs="Times New Roman"/>
          <w:i/>
          <w:sz w:val="24"/>
          <w:szCs w:val="24"/>
        </w:rPr>
        <w:t>Особое место в этой группе средств отводится общению, если его вслед за психологами (М.И. Лисина, А.Г. Рузская) считать видом деятельности. Общение как средство нравственного воспитания лучше всего выполняет задачи корректировки представлений о морали и воспитании чувств и отношений.</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rPr>
        <w:t>5.Атмосфера</w:t>
      </w:r>
      <w:r w:rsidRPr="00FA19DE">
        <w:rPr>
          <w:rFonts w:ascii="Times New Roman" w:hAnsi="Times New Roman" w:cs="Times New Roman"/>
          <w:sz w:val="24"/>
          <w:szCs w:val="24"/>
        </w:rPr>
        <w:t xml:space="preserve">. </w:t>
      </w:r>
      <w:r w:rsidRPr="00FA19DE">
        <w:rPr>
          <w:rFonts w:ascii="Times New Roman" w:hAnsi="Times New Roman" w:cs="Times New Roman"/>
          <w:i/>
          <w:sz w:val="24"/>
          <w:szCs w:val="24"/>
        </w:rPr>
        <w:t>Средством нравственного воспитания может быть вся та атмосфера, в которой живет ребенок: атмосфера может быть пропитана доброжелательностью, любовью, гуманностью или жестокостью, безнравственностью. Окружающая ребенка обстановка становится средством воспитания чувств, представлений, поведения, т.е. она активизирует весь механизм нравственного воспитания и влияет на формирование определенных нравственных качеств</w:t>
      </w:r>
      <w:r w:rsidRPr="00FA19DE">
        <w:rPr>
          <w:rFonts w:ascii="Times New Roman" w:hAnsi="Times New Roman" w:cs="Times New Roman"/>
          <w:sz w:val="24"/>
          <w:szCs w:val="24"/>
        </w:rPr>
        <w:t xml:space="preserve">. </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rPr>
        <w:t>Выбор средств воспитания зависит от ведущей задачи, от возраста воспитанников, от уровня их общего и интеллектуального развития, от этапа развития нравственных качеств (</w:t>
      </w:r>
      <w:r w:rsidRPr="00FA19DE">
        <w:rPr>
          <w:rFonts w:ascii="Times New Roman" w:hAnsi="Times New Roman" w:cs="Times New Roman"/>
          <w:sz w:val="24"/>
          <w:szCs w:val="24"/>
        </w:rPr>
        <w:t>только начинаем формировать качество, или закрепляем, или уже перевоспитываем). Как известно, средство становится эффективным в сочетании с адекватными методами и приемами воспитания.</w:t>
      </w:r>
    </w:p>
    <w:p w:rsidR="00FA19DE" w:rsidRPr="00FA19DE" w:rsidRDefault="00FA19DE" w:rsidP="00FA19DE">
      <w:pPr>
        <w:spacing w:after="0"/>
        <w:jc w:val="both"/>
        <w:rPr>
          <w:rFonts w:ascii="Times New Roman" w:hAnsi="Times New Roman" w:cs="Times New Roman"/>
          <w:b/>
          <w:sz w:val="24"/>
          <w:szCs w:val="24"/>
          <w:u w:val="single"/>
        </w:rPr>
      </w:pPr>
      <w:r w:rsidRPr="00FA19DE">
        <w:rPr>
          <w:rFonts w:ascii="Times New Roman" w:hAnsi="Times New Roman" w:cs="Times New Roman"/>
          <w:b/>
          <w:sz w:val="24"/>
          <w:szCs w:val="24"/>
          <w:u w:val="single"/>
        </w:rPr>
        <w:t>Принципы нравственного воспитания:</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bCs/>
          <w:i/>
          <w:iCs/>
          <w:sz w:val="24"/>
          <w:szCs w:val="24"/>
        </w:rPr>
        <w:t xml:space="preserve">Принцип гуманистической направленности воспитания на развитие личности. (Это гуманное отношение к личности воспитанника, уважение его прав, доброжелательного отношения к нему, </w:t>
      </w:r>
      <w:proofErr w:type="gramStart"/>
      <w:r w:rsidRPr="00FA19DE">
        <w:rPr>
          <w:rFonts w:ascii="Times New Roman" w:hAnsi="Times New Roman" w:cs="Times New Roman"/>
          <w:b/>
          <w:bCs/>
          <w:i/>
          <w:iCs/>
          <w:sz w:val="24"/>
          <w:szCs w:val="24"/>
        </w:rPr>
        <w:t>выполняя это качество мы можем всесторонне развить</w:t>
      </w:r>
      <w:proofErr w:type="gramEnd"/>
      <w:r w:rsidRPr="00FA19DE">
        <w:rPr>
          <w:rFonts w:ascii="Times New Roman" w:hAnsi="Times New Roman" w:cs="Times New Roman"/>
          <w:b/>
          <w:bCs/>
          <w:i/>
          <w:iCs/>
          <w:sz w:val="24"/>
          <w:szCs w:val="24"/>
        </w:rPr>
        <w:t xml:space="preserve"> ребенка).</w:t>
      </w:r>
      <w:r w:rsidRPr="00FA19DE">
        <w:rPr>
          <w:rFonts w:ascii="Times New Roman" w:hAnsi="Times New Roman" w:cs="Times New Roman"/>
          <w:i/>
          <w:iCs/>
          <w:sz w:val="24"/>
          <w:szCs w:val="24"/>
        </w:rPr>
        <w:t xml:space="preserve"> </w:t>
      </w:r>
      <w:r w:rsidRPr="00FA19DE">
        <w:rPr>
          <w:rFonts w:ascii="Times New Roman" w:hAnsi="Times New Roman" w:cs="Times New Roman"/>
          <w:sz w:val="24"/>
          <w:szCs w:val="24"/>
        </w:rPr>
        <w:t>Понятно, что это наиболее общее требование к процессу воспитания: главная ценность воспитания — человек, раскрытие и развитие его способностей. Такой подход вполне соответствует гуманистической направленности системы образования и шире — всей социальной сферы. Не случайно в международных стандартах по оценке степени развития государств в мире вводится еще один критерий — «человеческое измерение», «качество жизни», кроме традиционных, главным образом экономических, показателей. Ученых, психологов и педагогов, философов и социологов, а также биологов и всех, занимающихся широкими антропологическими проблемами, этот подход ориентирует на дальнейшее изучение и разработку проблем развития человека. Не случайно также, что среди педагогических дисциплин возродилась отрасль, названная в свое время К. Д. Ушинским педагогической антропологией, а антропологический принцип обосновывается как методологический принцип педагогики.</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От воспитателей же и учителей это требует сменить педагогическую позицию, направить усилия не столько на формальное изучение дисциплин по программе школы и на формальную воспитательную работу, сколько на развивающую работу с каждым учеником. Есть, правда, неверная тенденция противопоставлять ориентацию на знания, программу ориентации на личность. Правильнее думать, что развивать человека, совершенствовать его возможности можно лучше всего, если обеспечивать именно полноценное обучение. Не следует противопоставлять развитие личности обучению. Еще Л. С. Выготским, и не только им, доказано, что обучение, равно как и воспитание, ведет за собой развитие.</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bCs/>
          <w:i/>
          <w:iCs/>
          <w:sz w:val="24"/>
          <w:szCs w:val="24"/>
        </w:rPr>
        <w:t>Принцип направленности воспитания на освоение культуры, ценностей общества, норм поведения.</w:t>
      </w:r>
      <w:r w:rsidRPr="00FA19DE">
        <w:rPr>
          <w:rFonts w:ascii="Times New Roman" w:hAnsi="Times New Roman" w:cs="Times New Roman"/>
          <w:i/>
          <w:iCs/>
          <w:sz w:val="24"/>
          <w:szCs w:val="24"/>
        </w:rPr>
        <w:t xml:space="preserve"> </w:t>
      </w:r>
      <w:r w:rsidRPr="00FA19DE">
        <w:rPr>
          <w:rFonts w:ascii="Times New Roman" w:hAnsi="Times New Roman" w:cs="Times New Roman"/>
          <w:sz w:val="24"/>
          <w:szCs w:val="24"/>
        </w:rPr>
        <w:t>В сущности, принцип воспитания в процессе освоения культуры — это более широкое толкование тезиса «обучение ведет за собой развитие». Человек становится человеком только в процессе освоения всего того, что люди называют культурой, эта мысль есть уже в самом понятии воспитания и известна давно. Новое здесь для процесса воспитания в современных условиях то, что в культуре педагогика делает акцент на ценностях. Это в теории воспитания порождает ценностный (аксиологический) подход к определению целей и содержания воспитательного процесса. Особенно актуально это для России сегодня, когда идет поиск национальных ценностей, идеологии, стимулирующих развитие страны и общества и одновременно не отгораживающих нашу страну и ее граждан от мирового сообщества.</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Вторая сторона этого принципа — «единство воспитания и культуры» — состоит в том, что мы уже не раз подчеркивали: личность формируется не в поисках своей «самости», «</w:t>
      </w:r>
      <w:proofErr w:type="spellStart"/>
      <w:r w:rsidRPr="00FA19DE">
        <w:rPr>
          <w:rFonts w:ascii="Times New Roman" w:hAnsi="Times New Roman" w:cs="Times New Roman"/>
          <w:sz w:val="24"/>
          <w:szCs w:val="24"/>
        </w:rPr>
        <w:t>самоценности</w:t>
      </w:r>
      <w:proofErr w:type="spellEnd"/>
      <w:r w:rsidRPr="00FA19DE">
        <w:rPr>
          <w:rFonts w:ascii="Times New Roman" w:hAnsi="Times New Roman" w:cs="Times New Roman"/>
          <w:sz w:val="24"/>
          <w:szCs w:val="24"/>
        </w:rPr>
        <w:t xml:space="preserve">», как сегодня говорят некоторые педагоги и психологи, а в гармонии, в активном взаимодействии с окружением, от членов семьи до всего человечества, через посредство культуры; в служении тому, что составляет ценность для общества, в работе над сверхличными проблемами. Об этом можно читать у многих </w:t>
      </w:r>
      <w:r w:rsidRPr="00FA19DE">
        <w:rPr>
          <w:rFonts w:ascii="Times New Roman" w:hAnsi="Times New Roman" w:cs="Times New Roman"/>
          <w:sz w:val="24"/>
          <w:szCs w:val="24"/>
        </w:rPr>
        <w:lastRenderedPageBreak/>
        <w:t>великих авторов, в том числе у К. Д. Ушинского, А. С. Макаренко и др. Глубоко об этом рассуждает замечательный русский педагог С. И. Гессен, работавший в эмиграции в основном в Польше в 20—30-е гг. прошлого века. Анализируя процесс формирования личности, он пишет: «...личность обретается только через работу над сверхличными задачами. Она созидается лишь творчеством, направленным на осуществление сверхличных целей науки, искусства, права, религии, хозяйства, и измеряется совокупностью сотворенного человеком в направлении этих заданий культуры»</w:t>
      </w:r>
      <w:r w:rsidRPr="00FA19DE">
        <w:rPr>
          <w:rFonts w:ascii="Times New Roman" w:hAnsi="Times New Roman" w:cs="Times New Roman"/>
          <w:sz w:val="24"/>
          <w:szCs w:val="24"/>
          <w:vertAlign w:val="superscript"/>
        </w:rPr>
        <w:t>1</w:t>
      </w:r>
      <w:r w:rsidRPr="00FA19DE">
        <w:rPr>
          <w:rFonts w:ascii="Times New Roman" w:hAnsi="Times New Roman" w:cs="Times New Roman"/>
          <w:sz w:val="24"/>
          <w:szCs w:val="24"/>
        </w:rPr>
        <w:t xml:space="preserve">. Далее он говорит, что и индивидуальность, своеобразие, личности проявляется и образуется только как «естественный плод устремления к </w:t>
      </w:r>
      <w:proofErr w:type="gramStart"/>
      <w:r w:rsidRPr="00FA19DE">
        <w:rPr>
          <w:rFonts w:ascii="Times New Roman" w:hAnsi="Times New Roman" w:cs="Times New Roman"/>
          <w:sz w:val="24"/>
          <w:szCs w:val="24"/>
        </w:rPr>
        <w:t>сверхиндивидуальному</w:t>
      </w:r>
      <w:proofErr w:type="gramEnd"/>
      <w:r w:rsidRPr="00FA19DE">
        <w:rPr>
          <w:rFonts w:ascii="Times New Roman" w:hAnsi="Times New Roman" w:cs="Times New Roman"/>
          <w:sz w:val="24"/>
          <w:szCs w:val="24"/>
        </w:rPr>
        <w:t>».</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О том же самом и в то же время, но с позиций христианства писал еще один прекрасный педагог русского зарубежья В. В. Зеньковский: «Личность не может быть </w:t>
      </w:r>
      <w:proofErr w:type="spellStart"/>
      <w:r w:rsidRPr="00FA19DE">
        <w:rPr>
          <w:rFonts w:ascii="Times New Roman" w:hAnsi="Times New Roman" w:cs="Times New Roman"/>
          <w:sz w:val="24"/>
          <w:szCs w:val="24"/>
        </w:rPr>
        <w:t>абсолютирована</w:t>
      </w:r>
      <w:proofErr w:type="spellEnd"/>
      <w:r w:rsidRPr="00FA19DE">
        <w:rPr>
          <w:rFonts w:ascii="Times New Roman" w:hAnsi="Times New Roman" w:cs="Times New Roman"/>
          <w:sz w:val="24"/>
          <w:szCs w:val="24"/>
        </w:rPr>
        <w:t>, она не развивается сама из себя, но приобретает свое содержание в общении с миром ценностей, в живом социальном опыте, в обращении к Богу». В. В. Зеньковский еще тогда спорил с де-</w:t>
      </w:r>
      <w:proofErr w:type="spellStart"/>
      <w:r w:rsidRPr="00FA19DE">
        <w:rPr>
          <w:rFonts w:ascii="Times New Roman" w:hAnsi="Times New Roman" w:cs="Times New Roman"/>
          <w:sz w:val="24"/>
          <w:szCs w:val="24"/>
        </w:rPr>
        <w:t>тоцентризмом</w:t>
      </w:r>
      <w:proofErr w:type="spellEnd"/>
      <w:r w:rsidRPr="00FA19DE">
        <w:rPr>
          <w:rFonts w:ascii="Times New Roman" w:hAnsi="Times New Roman" w:cs="Times New Roman"/>
          <w:sz w:val="24"/>
          <w:szCs w:val="24"/>
        </w:rPr>
        <w:t xml:space="preserve">, как он говорил, с натуралистической педагогикой, по вопросу о сущности развития и воспитания личности. Он убедительно доказывает, что своеобразие и неповторимость личности складываются не в биологическом или «метафизическом ядре», но «лишь в живом и действенном </w:t>
      </w:r>
      <w:proofErr w:type="spellStart"/>
      <w:r w:rsidRPr="00FA19DE">
        <w:rPr>
          <w:rFonts w:ascii="Times New Roman" w:hAnsi="Times New Roman" w:cs="Times New Roman"/>
          <w:sz w:val="24"/>
          <w:szCs w:val="24"/>
        </w:rPr>
        <w:t>взаимообщении</w:t>
      </w:r>
      <w:proofErr w:type="spellEnd"/>
      <w:r w:rsidRPr="00FA19DE">
        <w:rPr>
          <w:rFonts w:ascii="Times New Roman" w:hAnsi="Times New Roman" w:cs="Times New Roman"/>
          <w:sz w:val="24"/>
          <w:szCs w:val="24"/>
        </w:rPr>
        <w:t xml:space="preserve"> с людьми, с миром ценностей, с Богом. Личность и метафизически, и этически не замкнута в себе — она входит в систему мира ... сопряжена с высшими началами, стоящими над миром. Нельзя поэтому объявлять идею личности верховным и последним принципом педагогики: хотя развитие личности есть существеннейшая задача воспитания, но смысл, цели и условия этого развития личности могут быть приняты лишь в системе целостного мировоззрения». По мысли автора, воспитание должно состоять не во взращивании «самости», а в подчинении личности мировоззренческим ценностям культуры, для него религиозной</w:t>
      </w:r>
      <w:proofErr w:type="gramStart"/>
      <w:r w:rsidRPr="00FA19DE">
        <w:rPr>
          <w:rFonts w:ascii="Times New Roman" w:hAnsi="Times New Roman" w:cs="Times New Roman"/>
          <w:sz w:val="24"/>
          <w:szCs w:val="24"/>
          <w:vertAlign w:val="superscript"/>
        </w:rPr>
        <w:t>2</w:t>
      </w:r>
      <w:proofErr w:type="gramEnd"/>
      <w:r w:rsidRPr="00FA19DE">
        <w:rPr>
          <w:rFonts w:ascii="Times New Roman" w:hAnsi="Times New Roman" w:cs="Times New Roman"/>
          <w:sz w:val="24"/>
          <w:szCs w:val="24"/>
        </w:rPr>
        <w:t>.</w:t>
      </w:r>
    </w:p>
    <w:p w:rsidR="00FA19DE" w:rsidRPr="00FA19DE" w:rsidRDefault="00FA19DE" w:rsidP="00FA19DE">
      <w:pPr>
        <w:spacing w:after="0"/>
        <w:jc w:val="both"/>
        <w:rPr>
          <w:rFonts w:ascii="Times New Roman" w:hAnsi="Times New Roman" w:cs="Times New Roman"/>
          <w:sz w:val="24"/>
          <w:szCs w:val="24"/>
          <w:vertAlign w:val="superscript"/>
        </w:rPr>
      </w:pPr>
      <w:r w:rsidRPr="00FA19DE">
        <w:rPr>
          <w:rFonts w:ascii="Times New Roman" w:hAnsi="Times New Roman" w:cs="Times New Roman"/>
          <w:b/>
          <w:bCs/>
          <w:i/>
          <w:iCs/>
          <w:sz w:val="24"/>
          <w:szCs w:val="24"/>
        </w:rPr>
        <w:t>Принцип связи воспитания с жизнью и трудом (Педагог должен знакомить детей с отношениями людей в деятельности, а также привлекать самих детей к этой деятельности.)</w:t>
      </w:r>
      <w:r w:rsidRPr="00FA19DE">
        <w:rPr>
          <w:rFonts w:ascii="Times New Roman" w:hAnsi="Times New Roman" w:cs="Times New Roman"/>
          <w:i/>
          <w:iCs/>
          <w:sz w:val="24"/>
          <w:szCs w:val="24"/>
        </w:rPr>
        <w:t xml:space="preserve"> </w:t>
      </w:r>
      <w:r w:rsidRPr="00FA19DE">
        <w:rPr>
          <w:rFonts w:ascii="Times New Roman" w:hAnsi="Times New Roman" w:cs="Times New Roman"/>
          <w:sz w:val="24"/>
          <w:szCs w:val="24"/>
        </w:rPr>
        <w:t xml:space="preserve">— это традиционное для советской педагогики требование к воспитанию. Вместе с тем это одно из фундаментальных положений мировой педагогики. На его основе регулируются как цели и содержание воспитания, так и методика воспитательного процесса. Следование этому принципу обязывает школу, систему воспитания выдвигать такие цели воспитания и его содержание, которые обеспечивают расширение опыта воспитуемых, успешную адаптацию молодежи к жизни. </w:t>
      </w:r>
      <w:proofErr w:type="gramStart"/>
      <w:r w:rsidRPr="00FA19DE">
        <w:rPr>
          <w:rFonts w:ascii="Times New Roman" w:hAnsi="Times New Roman" w:cs="Times New Roman"/>
          <w:sz w:val="24"/>
          <w:szCs w:val="24"/>
        </w:rPr>
        <w:t>Направленность воспитания на успешное вхождение учащихся в жизнь проявляется, например, в том, что цели образования формулируются как компетенции, т. е. способности выпускника не столько воспроизводить теории и правила, сколько уметь получать и использовать информацию, осознавать свою позицию по каждому вопросу жизни, сотрудничать с людьми, работать в разных группах, разрешать конфликты и т. д.</w:t>
      </w:r>
      <w:r w:rsidRPr="00FA19DE">
        <w:rPr>
          <w:rFonts w:ascii="Times New Roman" w:hAnsi="Times New Roman" w:cs="Times New Roman"/>
          <w:sz w:val="24"/>
          <w:szCs w:val="24"/>
          <w:vertAlign w:val="superscript"/>
        </w:rPr>
        <w:t>3</w:t>
      </w:r>
      <w:proofErr w:type="gramEnd"/>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Принцип связи воспитания, школы с жизнью означает, что учителя на уроках и во </w:t>
      </w:r>
      <w:proofErr w:type="spellStart"/>
      <w:r w:rsidRPr="00FA19DE">
        <w:rPr>
          <w:rFonts w:ascii="Times New Roman" w:hAnsi="Times New Roman" w:cs="Times New Roman"/>
          <w:sz w:val="24"/>
          <w:szCs w:val="24"/>
        </w:rPr>
        <w:t>внеучебной</w:t>
      </w:r>
      <w:proofErr w:type="spellEnd"/>
      <w:r w:rsidRPr="00FA19DE">
        <w:rPr>
          <w:rFonts w:ascii="Times New Roman" w:hAnsi="Times New Roman" w:cs="Times New Roman"/>
          <w:sz w:val="24"/>
          <w:szCs w:val="24"/>
        </w:rPr>
        <w:t xml:space="preserve"> деятельности детей должны обсуждать с ними жизненно значимые для них проблемы, показывая связь современной действительности с историей и культурой мира. Школьные дисциплины, программы и богатая событиями жизнь ближайшего окружения детей, а также страны и мира дают для этого большие возможности.</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Следуя принципу связи воспитания с трудом подростков и молодежи, школа, семья, общество должны организовывать разнообразную трудовую деятельность учащихся, вовлекать их в труд. Возникает, правда, вопрос: какой труд и с какими целями? Есть учебный труд — в мастерской, на школьном участке; труд по самообслуживанию — уборка в школе, интернате, дома; общественно полезный труд — участие в делах на пользу района, города, благотворительные акции. Имеется и производительный труд, дающий продукт, товар и прибыль. Насколько можно вовлекать школьников во все эти виды труда? Чем руководствоваться в решении этого вопроса? Но есть еще и труд подростков, непосредственно не связанный с процес</w:t>
      </w:r>
      <w:r w:rsidRPr="00FA19DE">
        <w:rPr>
          <w:rFonts w:ascii="Times New Roman" w:hAnsi="Times New Roman" w:cs="Times New Roman"/>
          <w:sz w:val="24"/>
          <w:szCs w:val="24"/>
        </w:rPr>
        <w:softHyphen/>
        <w:t xml:space="preserve">сом воспитания, — это их работа в свободное от учебы время. Теперь и в России свободная частичная трудовая занятость учащейся молодежи стала распространенным явлением. Насколько это совмещается с процессом воспитания в школе и как </w:t>
      </w:r>
      <w:r w:rsidRPr="00FA19DE">
        <w:rPr>
          <w:rFonts w:ascii="Times New Roman" w:hAnsi="Times New Roman" w:cs="Times New Roman"/>
          <w:sz w:val="24"/>
          <w:szCs w:val="24"/>
        </w:rPr>
        <w:lastRenderedPageBreak/>
        <w:t>соотносится с целями воспитания и социальными проблемами — эти вопросы должны решаться на основе принципов воспитания, исторического опыта и остроты сегодняшней ситуации.</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bCs/>
          <w:i/>
          <w:iCs/>
          <w:sz w:val="24"/>
          <w:szCs w:val="24"/>
        </w:rPr>
        <w:t>Принцип воспитания в деятельности.</w:t>
      </w:r>
      <w:r w:rsidRPr="00FA19DE">
        <w:rPr>
          <w:rFonts w:ascii="Times New Roman" w:hAnsi="Times New Roman" w:cs="Times New Roman"/>
          <w:i/>
          <w:iCs/>
          <w:sz w:val="24"/>
          <w:szCs w:val="24"/>
        </w:rPr>
        <w:t xml:space="preserve"> </w:t>
      </w:r>
      <w:r w:rsidRPr="00FA19DE">
        <w:rPr>
          <w:rFonts w:ascii="Times New Roman" w:hAnsi="Times New Roman" w:cs="Times New Roman"/>
          <w:sz w:val="24"/>
          <w:szCs w:val="24"/>
        </w:rPr>
        <w:t xml:space="preserve">Согласно основному закону воспитания выдвигается и главное требование к процессу воспитания: чтобы правильно воспитывать, надо вовлекать воспитуемых в различные виды деятельности. Воспитатели должны знать виды деятельности: учебно-познавательная, игровая, художественно-эстетическая, общественно-трудовая, спортивно-оздоровительная. </w:t>
      </w:r>
      <w:proofErr w:type="gramStart"/>
      <w:r w:rsidRPr="00FA19DE">
        <w:rPr>
          <w:rFonts w:ascii="Times New Roman" w:hAnsi="Times New Roman" w:cs="Times New Roman"/>
          <w:sz w:val="24"/>
          <w:szCs w:val="24"/>
        </w:rPr>
        <w:t>Иначе говоря, существуют великие воспитатели, средства воспитания: игра, учеба, искусство, спорт, труд, природа, общественная жизнь.</w:t>
      </w:r>
      <w:proofErr w:type="gramEnd"/>
      <w:r w:rsidRPr="00FA19DE">
        <w:rPr>
          <w:rFonts w:ascii="Times New Roman" w:hAnsi="Times New Roman" w:cs="Times New Roman"/>
          <w:sz w:val="24"/>
          <w:szCs w:val="24"/>
        </w:rPr>
        <w:t xml:space="preserve"> А. С. Макаренко </w:t>
      </w:r>
      <w:proofErr w:type="gramStart"/>
      <w:r w:rsidRPr="00FA19DE">
        <w:rPr>
          <w:rFonts w:ascii="Times New Roman" w:hAnsi="Times New Roman" w:cs="Times New Roman"/>
          <w:sz w:val="24"/>
          <w:szCs w:val="24"/>
        </w:rPr>
        <w:t>иронизировал над родителями</w:t>
      </w:r>
      <w:proofErr w:type="gramEnd"/>
      <w:r w:rsidRPr="00FA19DE">
        <w:rPr>
          <w:rFonts w:ascii="Times New Roman" w:hAnsi="Times New Roman" w:cs="Times New Roman"/>
          <w:sz w:val="24"/>
          <w:szCs w:val="24"/>
        </w:rPr>
        <w:t xml:space="preserve"> и педагогами, которые считают, что воспитывать — значит действовать нужными словами, т. е. читать мораль. Настоящий педагог должен уметь делать многое, владеть названными средствами воспитания и увлекать всем этим воспитуемых.</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bCs/>
          <w:i/>
          <w:iCs/>
          <w:sz w:val="24"/>
          <w:szCs w:val="24"/>
        </w:rPr>
        <w:t>Принцип воспитания с опорой на активность личности.</w:t>
      </w:r>
      <w:r w:rsidRPr="00FA19DE">
        <w:rPr>
          <w:rFonts w:ascii="Times New Roman" w:hAnsi="Times New Roman" w:cs="Times New Roman"/>
          <w:i/>
          <w:iCs/>
          <w:sz w:val="24"/>
          <w:szCs w:val="24"/>
        </w:rPr>
        <w:t xml:space="preserve"> </w:t>
      </w:r>
      <w:r w:rsidRPr="00FA19DE">
        <w:rPr>
          <w:rFonts w:ascii="Times New Roman" w:hAnsi="Times New Roman" w:cs="Times New Roman"/>
          <w:sz w:val="24"/>
          <w:szCs w:val="24"/>
        </w:rPr>
        <w:t>Воспитанники могут учиться, принимать участие в жизни школы, класса, в праздниках и уде, что называется, из-под палки, участвуя во всем лишь внешне, фор-</w:t>
      </w:r>
      <w:proofErr w:type="spellStart"/>
      <w:r w:rsidRPr="00FA19DE">
        <w:rPr>
          <w:rFonts w:ascii="Times New Roman" w:hAnsi="Times New Roman" w:cs="Times New Roman"/>
          <w:sz w:val="24"/>
          <w:szCs w:val="24"/>
        </w:rPr>
        <w:t>ально</w:t>
      </w:r>
      <w:proofErr w:type="spellEnd"/>
      <w:r w:rsidRPr="00FA19DE">
        <w:rPr>
          <w:rFonts w:ascii="Times New Roman" w:hAnsi="Times New Roman" w:cs="Times New Roman"/>
          <w:sz w:val="24"/>
          <w:szCs w:val="24"/>
        </w:rPr>
        <w:t xml:space="preserve">. Такая деятельность малополезна. Условие воспитания — активная, </w:t>
      </w:r>
      <w:proofErr w:type="spellStart"/>
      <w:r w:rsidRPr="00FA19DE">
        <w:rPr>
          <w:rFonts w:ascii="Times New Roman" w:hAnsi="Times New Roman" w:cs="Times New Roman"/>
          <w:sz w:val="24"/>
          <w:szCs w:val="24"/>
        </w:rPr>
        <w:t>ознательная</w:t>
      </w:r>
      <w:proofErr w:type="spellEnd"/>
      <w:r w:rsidRPr="00FA19DE">
        <w:rPr>
          <w:rFonts w:ascii="Times New Roman" w:hAnsi="Times New Roman" w:cs="Times New Roman"/>
          <w:sz w:val="24"/>
          <w:szCs w:val="24"/>
        </w:rPr>
        <w:t xml:space="preserve"> деятельность воспитанников, такое состояние, когда они во-лечены в деятельность внутренне, психологически, морально. Это значит, то деятельность имеет для них смысл, личное значение, хотя это не всегда сознается. Активность проявляется в интересе, в ответственности, в положительных эмоциях и многом другом. Такое поведение говорит о внутренней работе: о формировании и развитии потребностей, направленности, установок, склонностей, эмоций и воли, привычек, характера — всего того, то составляет личность. Таким образом, воспитывающая деятельность </w:t>
      </w:r>
      <w:proofErr w:type="gramStart"/>
      <w:r w:rsidRPr="00FA19DE">
        <w:rPr>
          <w:rFonts w:ascii="Times New Roman" w:hAnsi="Times New Roman" w:cs="Times New Roman"/>
          <w:sz w:val="24"/>
          <w:szCs w:val="24"/>
        </w:rPr>
        <w:t>тог-а</w:t>
      </w:r>
      <w:proofErr w:type="gramEnd"/>
      <w:r w:rsidRPr="00FA19DE">
        <w:rPr>
          <w:rFonts w:ascii="Times New Roman" w:hAnsi="Times New Roman" w:cs="Times New Roman"/>
          <w:sz w:val="24"/>
          <w:szCs w:val="24"/>
        </w:rPr>
        <w:t xml:space="preserve"> эффективна, когда основана на внутренней «работе» и в свою очередь </w:t>
      </w:r>
      <w:proofErr w:type="spellStart"/>
      <w:r w:rsidRPr="00FA19DE">
        <w:rPr>
          <w:rFonts w:ascii="Times New Roman" w:hAnsi="Times New Roman" w:cs="Times New Roman"/>
          <w:sz w:val="24"/>
          <w:szCs w:val="24"/>
        </w:rPr>
        <w:t>ызывает</w:t>
      </w:r>
      <w:proofErr w:type="spellEnd"/>
      <w:r w:rsidRPr="00FA19DE">
        <w:rPr>
          <w:rFonts w:ascii="Times New Roman" w:hAnsi="Times New Roman" w:cs="Times New Roman"/>
          <w:sz w:val="24"/>
          <w:szCs w:val="24"/>
        </w:rPr>
        <w:t>, стимулирует этот личностный рост.</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bCs/>
          <w:i/>
          <w:iCs/>
          <w:sz w:val="24"/>
          <w:szCs w:val="24"/>
        </w:rPr>
        <w:t>Принцип воспитания в коллективе и через коллектив.</w:t>
      </w:r>
      <w:r w:rsidRPr="00FA19DE">
        <w:rPr>
          <w:rFonts w:ascii="Times New Roman" w:hAnsi="Times New Roman" w:cs="Times New Roman"/>
          <w:b/>
          <w:i/>
          <w:iCs/>
          <w:sz w:val="24"/>
          <w:szCs w:val="24"/>
        </w:rPr>
        <w:t xml:space="preserve"> (Данный принцип предполагает воспитание  в группе через общение, знание социальной психологии)</w:t>
      </w:r>
      <w:proofErr w:type="gramStart"/>
      <w:r w:rsidRPr="00FA19DE">
        <w:rPr>
          <w:rFonts w:ascii="Times New Roman" w:hAnsi="Times New Roman" w:cs="Times New Roman"/>
          <w:i/>
          <w:iCs/>
          <w:sz w:val="24"/>
          <w:szCs w:val="24"/>
        </w:rPr>
        <w:t>.</w:t>
      </w:r>
      <w:r w:rsidRPr="00FA19DE">
        <w:rPr>
          <w:rFonts w:ascii="Times New Roman" w:hAnsi="Times New Roman" w:cs="Times New Roman"/>
          <w:sz w:val="24"/>
          <w:szCs w:val="24"/>
        </w:rPr>
        <w:t>К</w:t>
      </w:r>
      <w:proofErr w:type="gramEnd"/>
      <w:r w:rsidRPr="00FA19DE">
        <w:rPr>
          <w:rFonts w:ascii="Times New Roman" w:hAnsi="Times New Roman" w:cs="Times New Roman"/>
          <w:sz w:val="24"/>
          <w:szCs w:val="24"/>
        </w:rPr>
        <w:t xml:space="preserve">ак технология это удается  ниже, а как принцип значит следующее. Во-первых, </w:t>
      </w:r>
      <w:proofErr w:type="gramStart"/>
      <w:r w:rsidRPr="00FA19DE">
        <w:rPr>
          <w:rFonts w:ascii="Times New Roman" w:hAnsi="Times New Roman" w:cs="Times New Roman"/>
          <w:sz w:val="24"/>
          <w:szCs w:val="24"/>
        </w:rPr>
        <w:t>необходи</w:t>
      </w:r>
      <w:r w:rsidRPr="00FA19DE">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4C724C7" wp14:editId="16DAEEAA">
                <wp:simplePos x="0" y="0"/>
                <wp:positionH relativeFrom="margin">
                  <wp:posOffset>9235440</wp:posOffset>
                </wp:positionH>
                <wp:positionV relativeFrom="paragraph">
                  <wp:posOffset>3620770</wp:posOffset>
                </wp:positionV>
                <wp:extent cx="0" cy="2051050"/>
                <wp:effectExtent l="5715" t="10795" r="13335" b="50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7.2pt,285.1pt" to="727.2pt,4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" strokeweight=".09mm">
                <v:stroke joinstyle="miter"/>
                <w10:wrap anchorx="margin"/>
              </v:line>
            </w:pict>
          </mc:Fallback>
        </mc:AlternateContent>
      </w:r>
      <w:r w:rsidRPr="00FA19DE">
        <w:rPr>
          <w:rFonts w:ascii="Times New Roman" w:hAnsi="Times New Roman" w:cs="Times New Roman"/>
          <w:sz w:val="24"/>
          <w:szCs w:val="24"/>
        </w:rPr>
        <w:t>мо</w:t>
      </w:r>
      <w:proofErr w:type="gramEnd"/>
      <w:r w:rsidRPr="00FA19DE">
        <w:rPr>
          <w:rFonts w:ascii="Times New Roman" w:hAnsi="Times New Roman" w:cs="Times New Roman"/>
          <w:sz w:val="24"/>
          <w:szCs w:val="24"/>
        </w:rPr>
        <w:t xml:space="preserve"> формировать определенную мораль и поведение: человек, живя в обществе, входя в разные группы, должен сочетать, гармонизировать общие, общественные интересы и ценности, цели со своими личными. Конечно, это серьезная социокультурная проблема, но для воспитания это определенная моральная ценность и цель.</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Во-вторых, участие в жизни здорового, развитого коллектива, созданного в классе, группе, на производстве, является мощным воспитывающим средством. В-третьих, педагог должен уметь, учиться создавать коллектив воспитанников, руководить им и использовать как педагогическое средство.</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bCs/>
          <w:i/>
          <w:iCs/>
          <w:sz w:val="24"/>
          <w:szCs w:val="24"/>
        </w:rPr>
        <w:t>Принцип сочетания педагогического руководства с инициативой и самостоятельностью воспитанников.</w:t>
      </w:r>
      <w:r w:rsidRPr="00FA19DE">
        <w:rPr>
          <w:rFonts w:ascii="Times New Roman" w:hAnsi="Times New Roman" w:cs="Times New Roman"/>
          <w:i/>
          <w:iCs/>
          <w:sz w:val="24"/>
          <w:szCs w:val="24"/>
        </w:rPr>
        <w:t xml:space="preserve"> </w:t>
      </w:r>
      <w:r w:rsidRPr="00FA19DE">
        <w:rPr>
          <w:rFonts w:ascii="Times New Roman" w:hAnsi="Times New Roman" w:cs="Times New Roman"/>
          <w:sz w:val="24"/>
          <w:szCs w:val="24"/>
        </w:rPr>
        <w:t xml:space="preserve">Воспитание по определению является руководством деятельности воспитуемых, педагог не бросает на волю случая развитие отношений в классе, общение, взаимодействие. Вместе с тем все регламентировать, подавлять инициативу — значит препятствовать развитию воспитуемых. Поэтому воспитатели должны насколько возможно поручать воспитанникам организацию и выполнение всего того, чем они занимаются в учреждении: самообслуживание, игры, общественную работу. Инициатива, творчество, самостоятельность воспитанников проявляются в таком явлении, как самоуправление — участие их в организации и регулировании собственной жизни в учреждении. Для этого создаются, </w:t>
      </w:r>
      <w:proofErr w:type="gramStart"/>
      <w:r w:rsidRPr="00FA19DE">
        <w:rPr>
          <w:rFonts w:ascii="Times New Roman" w:hAnsi="Times New Roman" w:cs="Times New Roman"/>
          <w:sz w:val="24"/>
          <w:szCs w:val="24"/>
        </w:rPr>
        <w:t>например</w:t>
      </w:r>
      <w:proofErr w:type="gramEnd"/>
      <w:r w:rsidRPr="00FA19DE">
        <w:rPr>
          <w:rFonts w:ascii="Times New Roman" w:hAnsi="Times New Roman" w:cs="Times New Roman"/>
          <w:sz w:val="24"/>
          <w:szCs w:val="24"/>
        </w:rPr>
        <w:t xml:space="preserve"> в школе, органы ученического самоуправления, постепенно вырабатываются их функ</w:t>
      </w:r>
      <w:r w:rsidRPr="00FA19DE">
        <w:rPr>
          <w:rFonts w:ascii="Times New Roman" w:hAnsi="Times New Roman" w:cs="Times New Roman"/>
          <w:sz w:val="24"/>
          <w:szCs w:val="24"/>
        </w:rPr>
        <w:softHyphen/>
        <w:t>ции, складываются традиции, законы жизни детского учреждения. Педагоги должны опасаться искусственного, формального самоуправления. Его не будет, если у детей есть общие цели и интересы, жизнь школы наполнена разнообразными занятиями, событиями, если для каждого есть дело, если педагоги и ученики заняты общими делами, важными и нужными для всех.</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bCs/>
          <w:i/>
          <w:iCs/>
          <w:sz w:val="24"/>
          <w:szCs w:val="24"/>
        </w:rPr>
        <w:t>Принцип уважения к воспитуемому в сочетании с требовательностью к нему.</w:t>
      </w:r>
      <w:r w:rsidRPr="00FA19DE">
        <w:rPr>
          <w:rFonts w:ascii="Times New Roman" w:hAnsi="Times New Roman" w:cs="Times New Roman"/>
          <w:i/>
          <w:iCs/>
          <w:sz w:val="24"/>
          <w:szCs w:val="24"/>
        </w:rPr>
        <w:t xml:space="preserve"> </w:t>
      </w:r>
      <w:r w:rsidRPr="00FA19DE">
        <w:rPr>
          <w:rFonts w:ascii="Times New Roman" w:hAnsi="Times New Roman" w:cs="Times New Roman"/>
          <w:sz w:val="24"/>
          <w:szCs w:val="24"/>
        </w:rPr>
        <w:t xml:space="preserve">Это положение ярко и убедительно прозвучало у А. С. Макаренко и подтверждено его опытом, а также практикой многих школ и учителей: не вседозволенность и безграничный либерализм, а требовательность при максимальном уважении к личности. Педагогическое требование — это метод воспитания, предполагающий соблюдение норм, выполнение правил поведения, норм отношений между людьми, </w:t>
      </w:r>
      <w:r w:rsidRPr="00FA19DE">
        <w:rPr>
          <w:rFonts w:ascii="Times New Roman" w:hAnsi="Times New Roman" w:cs="Times New Roman"/>
          <w:sz w:val="24"/>
          <w:szCs w:val="24"/>
        </w:rPr>
        <w:lastRenderedPageBreak/>
        <w:t>принятых в обществе, и многое другое. Без этого вообще невозможна жизнь. Вместе с тем взаимодействие и взаимоотношения воспитателей и воспитуемых должны основываться на гуманизме и уважении. Моральные нормы общества и профессии, профессиональная этика требуют от воспитателя такого же отношения к воспитанникам, как и ко всем другим членам общества, взрослым. Часто, однако, воспитатели пренебрегают этим, нарушая нормы морали и профессии, считая, что с воспитуемым можно обращаться иначе.</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Конвенция ООН о правах ребенка является документом, который ориентирует учителей на гуманное уважительное отношение к ребенку, на соблюдение правовых и этических норм в педагогическом процессе.</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bCs/>
          <w:i/>
          <w:iCs/>
          <w:sz w:val="24"/>
          <w:szCs w:val="24"/>
        </w:rPr>
        <w:t>Принцип воспитания с опорой на положительные качества человека.</w:t>
      </w:r>
      <w:r w:rsidRPr="00FA19DE">
        <w:rPr>
          <w:rFonts w:ascii="Times New Roman" w:hAnsi="Times New Roman" w:cs="Times New Roman"/>
          <w:i/>
          <w:iCs/>
          <w:sz w:val="24"/>
          <w:szCs w:val="24"/>
        </w:rPr>
        <w:t xml:space="preserve"> </w:t>
      </w:r>
      <w:r w:rsidRPr="00FA19DE">
        <w:rPr>
          <w:rFonts w:ascii="Times New Roman" w:hAnsi="Times New Roman" w:cs="Times New Roman"/>
          <w:b/>
          <w:i/>
          <w:iCs/>
          <w:sz w:val="24"/>
          <w:szCs w:val="24"/>
        </w:rPr>
        <w:t>(Педагог должен выявить положительное в человеке и опираясь на хорошее развивать несформированные качества или устранять отрицательные)</w:t>
      </w:r>
      <w:proofErr w:type="gramStart"/>
      <w:r w:rsidRPr="00FA19DE">
        <w:rPr>
          <w:rFonts w:ascii="Times New Roman" w:hAnsi="Times New Roman" w:cs="Times New Roman"/>
          <w:b/>
          <w:i/>
          <w:iCs/>
          <w:sz w:val="24"/>
          <w:szCs w:val="24"/>
        </w:rPr>
        <w:t>.</w:t>
      </w:r>
      <w:r w:rsidRPr="00FA19DE">
        <w:rPr>
          <w:rFonts w:ascii="Times New Roman" w:hAnsi="Times New Roman" w:cs="Times New Roman"/>
          <w:sz w:val="24"/>
          <w:szCs w:val="24"/>
        </w:rPr>
        <w:t>Э</w:t>
      </w:r>
      <w:proofErr w:type="gramEnd"/>
      <w:r w:rsidRPr="00FA19DE">
        <w:rPr>
          <w:rFonts w:ascii="Times New Roman" w:hAnsi="Times New Roman" w:cs="Times New Roman"/>
          <w:sz w:val="24"/>
          <w:szCs w:val="24"/>
        </w:rPr>
        <w:t xml:space="preserve">то мудрое правило основано на тысячелетнем опыте, на знании психологии человека, на педагогической практике. В любом, даже очень трудном человеке есть качества, черты характера, привычки, способности, поступки, на которые можно опереться, чтобы добиться изменений к лучшему. Надо исходить из того, что люди хотят быть хорошими, жить в согласии с собой и окружением. Поэтому А. С. Макаренко учил подходить к воспитаннику с «оптимистической гипотезой», верить в его возможности и желание быть хорошим человеком и членом общества. Поэтому психология и педагогика рекомендуют учителю: не следует постоянно укорять школьника за проступки, осуждать за неправильное поведение, ошибки, а напротив — хвалить, поощрять, поддерживать то позитивное, что есть в нем. Следует осуждать не человека, а его неверный поступок. Следует часто даже в неправильном поступке увидеть </w:t>
      </w:r>
      <w:proofErr w:type="gramStart"/>
      <w:r w:rsidRPr="00FA19DE">
        <w:rPr>
          <w:rFonts w:ascii="Times New Roman" w:hAnsi="Times New Roman" w:cs="Times New Roman"/>
          <w:sz w:val="24"/>
          <w:szCs w:val="24"/>
        </w:rPr>
        <w:t>хорошее</w:t>
      </w:r>
      <w:proofErr w:type="gramEnd"/>
      <w:r w:rsidRPr="00FA19DE">
        <w:rPr>
          <w:rFonts w:ascii="Times New Roman" w:hAnsi="Times New Roman" w:cs="Times New Roman"/>
          <w:sz w:val="24"/>
          <w:szCs w:val="24"/>
        </w:rPr>
        <w:t xml:space="preserve"> и сказать об этом: в упрямстве — настойчивость и волю, в непоседливости — любознательность. Необходимо также создавать ситуацию успеха для ученика, увлекать доступной перспективой, планами и др.</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Чтобы успешно следовать этому принципу, необходимо изучать учеников, их семьи, друзей, компании, их особенности.</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bCs/>
          <w:i/>
          <w:iCs/>
          <w:sz w:val="24"/>
          <w:szCs w:val="24"/>
        </w:rPr>
        <w:t>Принцип учета возрастных и индивидуальных особенностей.</w:t>
      </w:r>
      <w:r w:rsidRPr="00FA19DE">
        <w:rPr>
          <w:rFonts w:ascii="Times New Roman" w:hAnsi="Times New Roman" w:cs="Times New Roman"/>
          <w:i/>
          <w:iCs/>
          <w:sz w:val="24"/>
          <w:szCs w:val="24"/>
        </w:rPr>
        <w:t xml:space="preserve"> </w:t>
      </w:r>
      <w:r w:rsidRPr="00FA19DE">
        <w:rPr>
          <w:rFonts w:ascii="Times New Roman" w:hAnsi="Times New Roman" w:cs="Times New Roman"/>
          <w:sz w:val="24"/>
          <w:szCs w:val="24"/>
        </w:rPr>
        <w:t>Наукой изучены особенности деятельности, психических процессов, поведения людей на разных возрастных ступенях. Например, младшие школьники иначе, чем старшеклассники, пересказывают, запоминают, общаются и т. д. Возрастные особенности детей обязывают учителя правильно выбирать харак</w:t>
      </w:r>
      <w:r w:rsidRPr="00FA19DE">
        <w:rPr>
          <w:rFonts w:ascii="Times New Roman" w:hAnsi="Times New Roman" w:cs="Times New Roman"/>
          <w:sz w:val="24"/>
          <w:szCs w:val="24"/>
        </w:rPr>
        <w:softHyphen/>
        <w:t>тер общения, помощи, методы воспитания детей разного возраста.</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Индивидуальные особенности людей также требуют учета в воспитании. В дифференциальной психологии описаны различные типы личности, даны характеристики акцентуаций в поведении, изучаются и описываются отклонения в поведении, психология одаренных, способных и, с другой стороны, людей, имеющих проблемы в развитии. Все это помогает воспитателю вести адекватную работу. При этом готовых ответов может не быть, и надо, как было сказано, изучать воспитанника и условия его развития, чтобы видеть проблемы в его формировании и найти правильные средства воспитания. Воспитатель в таких случаях должен работать совместно с психологом, врачом, социальным педагогом.</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bCs/>
          <w:i/>
          <w:iCs/>
          <w:sz w:val="24"/>
          <w:szCs w:val="24"/>
        </w:rPr>
        <w:t>Принцип единства требований (школы, семьи, общества). (Нужно чтобы лица, причастные к воспитанию ребенка действовали сообща, предъявляя согласованные требования к воспитаннику).</w:t>
      </w:r>
      <w:r w:rsidRPr="00FA19DE">
        <w:rPr>
          <w:rFonts w:ascii="Times New Roman" w:hAnsi="Times New Roman" w:cs="Times New Roman"/>
          <w:i/>
          <w:iCs/>
          <w:sz w:val="24"/>
          <w:szCs w:val="24"/>
        </w:rPr>
        <w:t xml:space="preserve"> </w:t>
      </w:r>
      <w:r w:rsidRPr="00FA19DE">
        <w:rPr>
          <w:rFonts w:ascii="Times New Roman" w:hAnsi="Times New Roman" w:cs="Times New Roman"/>
          <w:sz w:val="24"/>
          <w:szCs w:val="24"/>
        </w:rPr>
        <w:t xml:space="preserve">Это болезненная проблема: школа требует одно, а общество, средства массовой информации, улица учат другому. Родители сдают детей в школу и снимают с себя ответственность за воспитание. Даже учителя внутри школы действуют не всегда согласованно. Конечно, школа одна не решит этой проблемы, но процесс воспитания в школе, действия учителей должны быть направлены на обеспечение согласованных действий, взаимопонимания, даже единства требований, взглядов, позиций семьи, улицы и школы. Для этого общество, отчасти школа должны работать с семьей и социальным окружением подростков и детей: осуществлять педагогическое просвещение и даже воспитание родителей, организовывать социальную и педагогическую работу в микрорайоне, педагогическую </w:t>
      </w:r>
      <w:r w:rsidRPr="00FA19DE">
        <w:rPr>
          <w:rFonts w:ascii="Times New Roman" w:hAnsi="Times New Roman" w:cs="Times New Roman"/>
          <w:sz w:val="24"/>
          <w:szCs w:val="24"/>
        </w:rPr>
        <w:lastRenderedPageBreak/>
        <w:t>пропаганду в более широких масштабах. Взрослый вне школы тоже должен быть в известной мере педагогом и быть ответственным за свое непедагогическое поведение.</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Описанная совокупность принципов воспитания представляет систему основных требований к процессу воспитания. Читатель должен заметить, что все принципы тесно связаны между собой, характеризуя общий взгляд современной науки на воспитание.</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В следующих главах принципы найдут конкретное отражение в анализе содержания, методов и форм воспитательной работы в учебном учреждении, в семье, в детском и молодежном движении и организациях.</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w:t>
      </w:r>
      <w:proofErr w:type="spellStart"/>
      <w:r w:rsidRPr="00FA19DE">
        <w:rPr>
          <w:rFonts w:ascii="Times New Roman" w:hAnsi="Times New Roman" w:cs="Times New Roman"/>
          <w:sz w:val="24"/>
          <w:szCs w:val="24"/>
        </w:rPr>
        <w:t>Крившенко</w:t>
      </w:r>
      <w:proofErr w:type="spellEnd"/>
      <w:r w:rsidRPr="00FA19DE">
        <w:rPr>
          <w:rFonts w:ascii="Times New Roman" w:hAnsi="Times New Roman" w:cs="Times New Roman"/>
          <w:sz w:val="24"/>
          <w:szCs w:val="24"/>
        </w:rPr>
        <w:t xml:space="preserve"> стр.93)</w:t>
      </w:r>
    </w:p>
    <w:p w:rsidR="00FA19DE" w:rsidRPr="00FA19DE" w:rsidRDefault="00FA19DE" w:rsidP="00FA19DE">
      <w:pPr>
        <w:spacing w:after="0"/>
        <w:jc w:val="both"/>
        <w:rPr>
          <w:rFonts w:ascii="Times New Roman" w:hAnsi="Times New Roman" w:cs="Times New Roman"/>
          <w:b/>
          <w:sz w:val="24"/>
          <w:szCs w:val="24"/>
          <w:u w:val="single"/>
        </w:rPr>
      </w:pPr>
      <w:r w:rsidRPr="00FA19DE">
        <w:rPr>
          <w:rFonts w:ascii="Times New Roman" w:hAnsi="Times New Roman" w:cs="Times New Roman"/>
          <w:b/>
          <w:sz w:val="24"/>
          <w:szCs w:val="24"/>
          <w:u w:val="single"/>
        </w:rPr>
        <w:t>Условия нравственного воспитания:</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1.Моральный облик близких взрослых.</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2.Стиль взаимоотношений между взрослыми.</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3.Высокий уровень взаимоотношений между педагогами и родителями.</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4.Учет возраста и зоны ближайшего развития.</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5.Положительное эмоциональное отношение детей к окружающим взрослым.</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u w:val="single"/>
        </w:rPr>
        <w:t>Методы</w:t>
      </w:r>
      <w:r w:rsidRPr="00FA19DE">
        <w:rPr>
          <w:rFonts w:ascii="Times New Roman" w:hAnsi="Times New Roman" w:cs="Times New Roman"/>
          <w:sz w:val="24"/>
          <w:szCs w:val="24"/>
        </w:rPr>
        <w:t>:</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В педагогике существует несколько подходов к классификации методов воспитания (Ю.К. </w:t>
      </w:r>
      <w:proofErr w:type="spellStart"/>
      <w:r w:rsidRPr="00FA19DE">
        <w:rPr>
          <w:rFonts w:ascii="Times New Roman" w:hAnsi="Times New Roman" w:cs="Times New Roman"/>
          <w:sz w:val="24"/>
          <w:szCs w:val="24"/>
        </w:rPr>
        <w:t>Бабанский</w:t>
      </w:r>
      <w:proofErr w:type="spellEnd"/>
      <w:r w:rsidRPr="00FA19DE">
        <w:rPr>
          <w:rFonts w:ascii="Times New Roman" w:hAnsi="Times New Roman" w:cs="Times New Roman"/>
          <w:sz w:val="24"/>
          <w:szCs w:val="24"/>
        </w:rPr>
        <w:t xml:space="preserve">, Б.Т. Лихачев, И. П. </w:t>
      </w:r>
      <w:proofErr w:type="spellStart"/>
      <w:r w:rsidRPr="00FA19DE">
        <w:rPr>
          <w:rFonts w:ascii="Times New Roman" w:hAnsi="Times New Roman" w:cs="Times New Roman"/>
          <w:sz w:val="24"/>
          <w:szCs w:val="24"/>
        </w:rPr>
        <w:t>Подласый</w:t>
      </w:r>
      <w:proofErr w:type="spellEnd"/>
      <w:r w:rsidRPr="00FA19DE">
        <w:rPr>
          <w:rFonts w:ascii="Times New Roman" w:hAnsi="Times New Roman" w:cs="Times New Roman"/>
          <w:sz w:val="24"/>
          <w:szCs w:val="24"/>
        </w:rPr>
        <w:t xml:space="preserve"> - в общей и школьной педагогике; В. Г. Нечаева, В. И. Логинова - в дошкольной педагогике). Для классификации методов исследователи определяют какое-то одно основание. </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Так, </w:t>
      </w:r>
      <w:r w:rsidRPr="00FA19DE">
        <w:rPr>
          <w:rFonts w:ascii="Times New Roman" w:hAnsi="Times New Roman" w:cs="Times New Roman"/>
          <w:b/>
          <w:sz w:val="24"/>
          <w:szCs w:val="24"/>
        </w:rPr>
        <w:t>академик Б. Т. Лихачев</w:t>
      </w:r>
      <w:r w:rsidRPr="00FA19DE">
        <w:rPr>
          <w:rFonts w:ascii="Times New Roman" w:hAnsi="Times New Roman" w:cs="Times New Roman"/>
          <w:sz w:val="24"/>
          <w:szCs w:val="24"/>
        </w:rPr>
        <w:t xml:space="preserve"> исходит из логики целостности педагогического процесса, а также логики его организации при решении задач нравственного воспитания и самовоспитания. Согласно этому основанию он выделяет три группы методов: </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rPr>
        <w:t>методы организации и самоорганизации воспитательного коллектива</w:t>
      </w:r>
      <w:r w:rsidRPr="00FA19DE">
        <w:rPr>
          <w:rFonts w:ascii="Times New Roman" w:hAnsi="Times New Roman" w:cs="Times New Roman"/>
          <w:sz w:val="24"/>
          <w:szCs w:val="24"/>
        </w:rPr>
        <w:t xml:space="preserve"> (коллективная перспектива, коллективная игра, соревнование, единые требования);</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 </w:t>
      </w:r>
      <w:r w:rsidRPr="00FA19DE">
        <w:rPr>
          <w:rFonts w:ascii="Times New Roman" w:hAnsi="Times New Roman" w:cs="Times New Roman"/>
          <w:b/>
          <w:sz w:val="24"/>
          <w:szCs w:val="24"/>
        </w:rPr>
        <w:t>методы доверительного взаимодействия</w:t>
      </w:r>
      <w:r w:rsidRPr="00FA19DE">
        <w:rPr>
          <w:rFonts w:ascii="Times New Roman" w:hAnsi="Times New Roman" w:cs="Times New Roman"/>
          <w:sz w:val="24"/>
          <w:szCs w:val="24"/>
        </w:rPr>
        <w:t xml:space="preserve"> (метод уважения, педагогическое требование, убеждение, обсуждение, конфликтные ситуации);</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rPr>
        <w:t xml:space="preserve"> методы воздействия</w:t>
      </w:r>
      <w:r w:rsidRPr="00FA19DE">
        <w:rPr>
          <w:rFonts w:ascii="Times New Roman" w:hAnsi="Times New Roman" w:cs="Times New Roman"/>
          <w:sz w:val="24"/>
          <w:szCs w:val="24"/>
        </w:rPr>
        <w:t xml:space="preserve"> (разъяснение, снятие напряжения, актуализация мечты, обращение к сознанию, к чувству, к воле и поступку). </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rPr>
        <w:t>В. Г. Нечаева</w:t>
      </w:r>
      <w:r w:rsidRPr="00FA19DE">
        <w:rPr>
          <w:rFonts w:ascii="Times New Roman" w:hAnsi="Times New Roman" w:cs="Times New Roman"/>
          <w:sz w:val="24"/>
          <w:szCs w:val="24"/>
        </w:rPr>
        <w:t xml:space="preserve"> выделяет две группы методов нравственного воспитания дошкольников: </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rPr>
        <w:t>организация практического опыта общественного поведения</w:t>
      </w:r>
      <w:r w:rsidRPr="00FA19DE">
        <w:rPr>
          <w:rFonts w:ascii="Times New Roman" w:hAnsi="Times New Roman" w:cs="Times New Roman"/>
          <w:sz w:val="24"/>
          <w:szCs w:val="24"/>
        </w:rPr>
        <w:t xml:space="preserve"> (метод приучения, показ действия, пример взрослых или других детей, метод организации деятельности); </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rPr>
        <w:t>формирование у дошкольников нравственных представлений, суждений, оценок</w:t>
      </w:r>
      <w:r w:rsidRPr="00FA19DE">
        <w:rPr>
          <w:rFonts w:ascii="Times New Roman" w:hAnsi="Times New Roman" w:cs="Times New Roman"/>
          <w:sz w:val="24"/>
          <w:szCs w:val="24"/>
        </w:rPr>
        <w:t xml:space="preserve"> (беседы, чтение художественных произведений, рассматривание и обсуждение картин, иллюстраций). И к первой, и ко второй группе автор относит метод убеждения, положительный пример, поощрение и наказание. Классификация, предложенная В.И. Логиновой, выстроена на том же основании, что и у В. Г. Нечаевой, - на активизации механизма нравственного воспитания, - но она полнее. </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u w:val="single"/>
        </w:rPr>
        <w:t>Автор предлагает объединить все методы в три группы:</w:t>
      </w:r>
      <w:r w:rsidRPr="00FA19DE">
        <w:rPr>
          <w:rFonts w:ascii="Times New Roman" w:hAnsi="Times New Roman" w:cs="Times New Roman"/>
          <w:sz w:val="24"/>
          <w:szCs w:val="24"/>
        </w:rPr>
        <w:t xml:space="preserve"> (записать эту группу)</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rPr>
        <w:t>методы формирования нравственного поведения</w:t>
      </w:r>
      <w:r w:rsidRPr="00FA19DE">
        <w:rPr>
          <w:rFonts w:ascii="Times New Roman" w:hAnsi="Times New Roman" w:cs="Times New Roman"/>
          <w:sz w:val="24"/>
          <w:szCs w:val="24"/>
        </w:rPr>
        <w:t xml:space="preserve"> (приучение, упражнение, руководство деятельностью); </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rPr>
        <w:t>методы формирования нравственного сознания</w:t>
      </w:r>
      <w:r w:rsidRPr="00FA19DE">
        <w:rPr>
          <w:rFonts w:ascii="Times New Roman" w:hAnsi="Times New Roman" w:cs="Times New Roman"/>
          <w:sz w:val="24"/>
          <w:szCs w:val="24"/>
        </w:rPr>
        <w:t xml:space="preserve"> (убеждения в форме разъяснения, внушение, беседа); </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rPr>
        <w:t>методы стимулирования чувств и отношений</w:t>
      </w:r>
      <w:r w:rsidRPr="00FA19DE">
        <w:rPr>
          <w:rFonts w:ascii="Times New Roman" w:hAnsi="Times New Roman" w:cs="Times New Roman"/>
          <w:sz w:val="24"/>
          <w:szCs w:val="24"/>
        </w:rPr>
        <w:t xml:space="preserve"> (пример, поощрения, наказания). </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Вероятно, можно избрать и другие основания для классификации методов нравственного воспитания, хотя наиболее целесообразна та, которая соответствует его механизму.</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Как бы хороши ни были методы, эффективный результат они дают лишь при определенных условиях:</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 - </w:t>
      </w:r>
      <w:r w:rsidRPr="00FA19DE">
        <w:rPr>
          <w:rFonts w:ascii="Times New Roman" w:hAnsi="Times New Roman" w:cs="Times New Roman"/>
          <w:b/>
          <w:sz w:val="24"/>
          <w:szCs w:val="24"/>
        </w:rPr>
        <w:t>любой метод (группа методов) должен быть гуманным</w:t>
      </w:r>
      <w:r w:rsidRPr="00FA19DE">
        <w:rPr>
          <w:rFonts w:ascii="Times New Roman" w:hAnsi="Times New Roman" w:cs="Times New Roman"/>
          <w:sz w:val="24"/>
          <w:szCs w:val="24"/>
        </w:rPr>
        <w:t xml:space="preserve">, не унижающим ребенка, не нарушающим его прав. Это относится к детям любого возраста - и младенческого, и дошкольного, и школьного; </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 </w:t>
      </w:r>
      <w:r w:rsidRPr="00FA19DE">
        <w:rPr>
          <w:rFonts w:ascii="Times New Roman" w:hAnsi="Times New Roman" w:cs="Times New Roman"/>
          <w:b/>
          <w:sz w:val="24"/>
          <w:szCs w:val="24"/>
        </w:rPr>
        <w:t>метод должен быть реальным</w:t>
      </w:r>
      <w:r w:rsidRPr="00FA19DE">
        <w:rPr>
          <w:rFonts w:ascii="Times New Roman" w:hAnsi="Times New Roman" w:cs="Times New Roman"/>
          <w:sz w:val="24"/>
          <w:szCs w:val="24"/>
        </w:rPr>
        <w:t xml:space="preserve">, осуществимым, он требует логического завершения. Иногда воспитатели и родители используют прием обещания награды, не задумываясь, реальна ли она. И не </w:t>
      </w:r>
      <w:r w:rsidRPr="00FA19DE">
        <w:rPr>
          <w:rFonts w:ascii="Times New Roman" w:hAnsi="Times New Roman" w:cs="Times New Roman"/>
          <w:sz w:val="24"/>
          <w:szCs w:val="24"/>
        </w:rPr>
        <w:lastRenderedPageBreak/>
        <w:t xml:space="preserve">выполняют обещанного. Какой же результат в нравственном развитии ребенка можно получить? Или, что бывает часто, в качестве наказания используется угроза (что само по себе плохо и не имеет ничего общего с методом предвосхищения последствий поступка или действия). Родители угрожают ребенку тем, чего никогда реально не сделают («Вот не будешь слушаться, уведу в лес и оставлю волкам на съедение!»). Вначале подобные угрозы, может быть, и дадут результат, но постепенно ребенок усвоит, что за такими словами ничего не стоит и можно продолжать не слушаться. В нравственном воспитании каждый метод должен быть весомым, значимым; </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 для использования метода </w:t>
      </w:r>
      <w:r w:rsidRPr="00FA19DE">
        <w:rPr>
          <w:rFonts w:ascii="Times New Roman" w:hAnsi="Times New Roman" w:cs="Times New Roman"/>
          <w:b/>
          <w:sz w:val="24"/>
          <w:szCs w:val="24"/>
        </w:rPr>
        <w:t>должны быть заранее подготовлены условия</w:t>
      </w:r>
      <w:r w:rsidRPr="00FA19DE">
        <w:rPr>
          <w:rFonts w:ascii="Times New Roman" w:hAnsi="Times New Roman" w:cs="Times New Roman"/>
          <w:sz w:val="24"/>
          <w:szCs w:val="24"/>
        </w:rPr>
        <w:t>, средства. Например, воспитатель приучает детей к бережному отношению к вещам, игрушкам и для этого хочет использовать метод организации совместной деятельности детей организовать «мастерскую по ремонту игрушек». В этом случае он должен подготовить материалы, которыми дети могли бы работать;</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 - </w:t>
      </w:r>
      <w:r w:rsidRPr="00FA19DE">
        <w:rPr>
          <w:rFonts w:ascii="Times New Roman" w:hAnsi="Times New Roman" w:cs="Times New Roman"/>
          <w:b/>
          <w:sz w:val="24"/>
          <w:szCs w:val="24"/>
        </w:rPr>
        <w:t>метод не должен применяться однотипно, шаблонно</w:t>
      </w:r>
      <w:r w:rsidRPr="00FA19DE">
        <w:rPr>
          <w:rFonts w:ascii="Times New Roman" w:hAnsi="Times New Roman" w:cs="Times New Roman"/>
          <w:sz w:val="24"/>
          <w:szCs w:val="24"/>
        </w:rPr>
        <w:t xml:space="preserve"> по отношению ко всем детям и в любой ситуации. Если не соблюдать это условие, метод убеждения может превратиться в назидание и перестанет </w:t>
      </w:r>
      <w:proofErr w:type="gramStart"/>
      <w:r w:rsidRPr="00FA19DE">
        <w:rPr>
          <w:rFonts w:ascii="Times New Roman" w:hAnsi="Times New Roman" w:cs="Times New Roman"/>
          <w:sz w:val="24"/>
          <w:szCs w:val="24"/>
        </w:rPr>
        <w:t>приносить нужный результат</w:t>
      </w:r>
      <w:proofErr w:type="gramEnd"/>
      <w:r w:rsidRPr="00FA19DE">
        <w:rPr>
          <w:rFonts w:ascii="Times New Roman" w:hAnsi="Times New Roman" w:cs="Times New Roman"/>
          <w:sz w:val="24"/>
          <w:szCs w:val="24"/>
        </w:rPr>
        <w:t xml:space="preserve">; </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 </w:t>
      </w:r>
      <w:r w:rsidRPr="00FA19DE">
        <w:rPr>
          <w:rFonts w:ascii="Times New Roman" w:hAnsi="Times New Roman" w:cs="Times New Roman"/>
          <w:b/>
          <w:sz w:val="24"/>
          <w:szCs w:val="24"/>
        </w:rPr>
        <w:t>методы воспитания следует применять тактично</w:t>
      </w:r>
      <w:r w:rsidRPr="00FA19DE">
        <w:rPr>
          <w:rFonts w:ascii="Times New Roman" w:hAnsi="Times New Roman" w:cs="Times New Roman"/>
          <w:sz w:val="24"/>
          <w:szCs w:val="24"/>
        </w:rPr>
        <w:t xml:space="preserve">. Воспитанник не должен чувствовать, что его воспитывают. Опосредованное воздействие - большое искусство, которым педагог овладевает, если умеет бережно относиться к ребенку; </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 при подборе методов </w:t>
      </w:r>
      <w:r w:rsidRPr="00FA19DE">
        <w:rPr>
          <w:rFonts w:ascii="Times New Roman" w:hAnsi="Times New Roman" w:cs="Times New Roman"/>
          <w:b/>
          <w:sz w:val="24"/>
          <w:szCs w:val="24"/>
        </w:rPr>
        <w:t>следует учитывать степень сложности формируемого качеств</w:t>
      </w:r>
      <w:r w:rsidRPr="00FA19DE">
        <w:rPr>
          <w:rFonts w:ascii="Times New Roman" w:hAnsi="Times New Roman" w:cs="Times New Roman"/>
          <w:sz w:val="24"/>
          <w:szCs w:val="24"/>
        </w:rPr>
        <w:t xml:space="preserve">а; </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 проектируя, подбирая методы, </w:t>
      </w:r>
      <w:r w:rsidRPr="00FA19DE">
        <w:rPr>
          <w:rFonts w:ascii="Times New Roman" w:hAnsi="Times New Roman" w:cs="Times New Roman"/>
          <w:b/>
          <w:sz w:val="24"/>
          <w:szCs w:val="24"/>
        </w:rPr>
        <w:t>важно предвидеть возможные результаты</w:t>
      </w:r>
      <w:r w:rsidRPr="00FA19DE">
        <w:rPr>
          <w:rFonts w:ascii="Times New Roman" w:hAnsi="Times New Roman" w:cs="Times New Roman"/>
          <w:sz w:val="24"/>
          <w:szCs w:val="24"/>
        </w:rPr>
        <w:t xml:space="preserve"> воздействия их на конкретного ребенка. Если воспитатель не уверен в успехе или предвидит слишком сильную реакцию - от выбранного метода следует отказаться;</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 - применение методов нравственного воспитания </w:t>
      </w:r>
      <w:r w:rsidRPr="00FA19DE">
        <w:rPr>
          <w:rFonts w:ascii="Times New Roman" w:hAnsi="Times New Roman" w:cs="Times New Roman"/>
          <w:b/>
          <w:sz w:val="24"/>
          <w:szCs w:val="24"/>
        </w:rPr>
        <w:t>требует терпения и терпимости</w:t>
      </w:r>
      <w:r w:rsidRPr="00FA19DE">
        <w:rPr>
          <w:rFonts w:ascii="Times New Roman" w:hAnsi="Times New Roman" w:cs="Times New Roman"/>
          <w:sz w:val="24"/>
          <w:szCs w:val="24"/>
        </w:rPr>
        <w:t xml:space="preserve"> (толерантность). Когда дело касается ребенка дошкольного возраста, нельзя рассчитывать на моментальный и постоянный результат. Следует терпеливо повторять уже использованные методы и подбирать новые, с пониманием относиться к тому, что результат </w:t>
      </w:r>
      <w:proofErr w:type="gramStart"/>
      <w:r w:rsidRPr="00FA19DE">
        <w:rPr>
          <w:rFonts w:ascii="Times New Roman" w:hAnsi="Times New Roman" w:cs="Times New Roman"/>
          <w:sz w:val="24"/>
          <w:szCs w:val="24"/>
        </w:rPr>
        <w:t>будет</w:t>
      </w:r>
      <w:proofErr w:type="gramEnd"/>
      <w:r w:rsidRPr="00FA19DE">
        <w:rPr>
          <w:rFonts w:ascii="Times New Roman" w:hAnsi="Times New Roman" w:cs="Times New Roman"/>
          <w:sz w:val="24"/>
          <w:szCs w:val="24"/>
        </w:rPr>
        <w:t xml:space="preserve"> достигнут не сразу и, может быть, не совсем в той форме и в том качестве, каких мы ожидаем; </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 преобладающими в нравственном воспитании дошкольников должны быть </w:t>
      </w:r>
      <w:r w:rsidRPr="00FA19DE">
        <w:rPr>
          <w:rFonts w:ascii="Times New Roman" w:hAnsi="Times New Roman" w:cs="Times New Roman"/>
          <w:b/>
          <w:sz w:val="24"/>
          <w:szCs w:val="24"/>
        </w:rPr>
        <w:t>практические методы,</w:t>
      </w:r>
      <w:r w:rsidRPr="00FA19DE">
        <w:rPr>
          <w:rFonts w:ascii="Times New Roman" w:hAnsi="Times New Roman" w:cs="Times New Roman"/>
          <w:sz w:val="24"/>
          <w:szCs w:val="24"/>
        </w:rPr>
        <w:t xml:space="preserve"> которые предполагают обучение ребенка способам действия. Если только опираться на осознание, понимание значимости положительного поведения и не обучать способам такого поведения, желаемых результатов не будет. Так, обратимся к хорошо известному методу примера взрослого как образца для подражания. Рассчитывать на воздействие этого метода без организации наблюдения, а также практики поведения ребенка нельзя. Сами по себе положительные поступки взрослого не гарантируют таких же поступков у ребенка; </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 </w:t>
      </w:r>
      <w:r w:rsidRPr="00FA19DE">
        <w:rPr>
          <w:rFonts w:ascii="Times New Roman" w:hAnsi="Times New Roman" w:cs="Times New Roman"/>
          <w:b/>
          <w:sz w:val="24"/>
          <w:szCs w:val="24"/>
        </w:rPr>
        <w:t>методы применяются не изолированно, а в комплексе</w:t>
      </w:r>
      <w:r w:rsidRPr="00FA19DE">
        <w:rPr>
          <w:rFonts w:ascii="Times New Roman" w:hAnsi="Times New Roman" w:cs="Times New Roman"/>
          <w:sz w:val="24"/>
          <w:szCs w:val="24"/>
        </w:rPr>
        <w:t>, во взаимосвязи. Основаниями для подбора методов, которые можно и целесообразно использовать в комплексе, служат ведущая воспитательная задача и возраст детей.</w:t>
      </w:r>
    </w:p>
    <w:p w:rsidR="00FA19DE" w:rsidRPr="00FA19DE" w:rsidRDefault="00FA19DE" w:rsidP="00FA19DE">
      <w:pPr>
        <w:spacing w:after="0"/>
        <w:jc w:val="center"/>
        <w:rPr>
          <w:rFonts w:ascii="Times New Roman" w:hAnsi="Times New Roman" w:cs="Times New Roman"/>
          <w:b/>
          <w:sz w:val="24"/>
          <w:szCs w:val="24"/>
          <w:u w:val="single"/>
        </w:rPr>
      </w:pPr>
      <w:r w:rsidRPr="00FA19DE">
        <w:rPr>
          <w:rFonts w:ascii="Times New Roman" w:hAnsi="Times New Roman" w:cs="Times New Roman"/>
          <w:b/>
          <w:sz w:val="24"/>
          <w:szCs w:val="24"/>
          <w:u w:val="single"/>
        </w:rPr>
        <w:t xml:space="preserve">Содержание нравственного воспитания (стр.110 </w:t>
      </w:r>
      <w:proofErr w:type="spellStart"/>
      <w:r w:rsidRPr="00FA19DE">
        <w:rPr>
          <w:rFonts w:ascii="Times New Roman" w:hAnsi="Times New Roman" w:cs="Times New Roman"/>
          <w:b/>
          <w:sz w:val="24"/>
          <w:szCs w:val="24"/>
          <w:u w:val="single"/>
        </w:rPr>
        <w:t>уч</w:t>
      </w:r>
      <w:proofErr w:type="gramStart"/>
      <w:r w:rsidRPr="00FA19DE">
        <w:rPr>
          <w:rFonts w:ascii="Times New Roman" w:hAnsi="Times New Roman" w:cs="Times New Roman"/>
          <w:b/>
          <w:sz w:val="24"/>
          <w:szCs w:val="24"/>
          <w:u w:val="single"/>
        </w:rPr>
        <w:t>.Д</w:t>
      </w:r>
      <w:proofErr w:type="gramEnd"/>
      <w:r w:rsidRPr="00FA19DE">
        <w:rPr>
          <w:rFonts w:ascii="Times New Roman" w:hAnsi="Times New Roman" w:cs="Times New Roman"/>
          <w:b/>
          <w:sz w:val="24"/>
          <w:szCs w:val="24"/>
          <w:u w:val="single"/>
        </w:rPr>
        <w:t>ошкольная</w:t>
      </w:r>
      <w:proofErr w:type="spellEnd"/>
      <w:r w:rsidRPr="00FA19DE">
        <w:rPr>
          <w:rFonts w:ascii="Times New Roman" w:hAnsi="Times New Roman" w:cs="Times New Roman"/>
          <w:b/>
          <w:sz w:val="24"/>
          <w:szCs w:val="24"/>
          <w:u w:val="single"/>
        </w:rPr>
        <w:t xml:space="preserve"> педагогика Козлова, Куликова)</w:t>
      </w:r>
    </w:p>
    <w:p w:rsidR="00FA19DE" w:rsidRPr="00FA19DE" w:rsidRDefault="00FA19DE" w:rsidP="00FA19DE">
      <w:pPr>
        <w:spacing w:after="0"/>
        <w:jc w:val="center"/>
        <w:rPr>
          <w:rFonts w:ascii="Times New Roman" w:hAnsi="Times New Roman" w:cs="Times New Roman"/>
          <w:b/>
          <w:sz w:val="24"/>
          <w:szCs w:val="24"/>
        </w:rPr>
      </w:pPr>
      <w:r w:rsidRPr="00FA19DE">
        <w:rPr>
          <w:rFonts w:ascii="Times New Roman" w:hAnsi="Times New Roman" w:cs="Times New Roman"/>
          <w:b/>
          <w:sz w:val="24"/>
          <w:szCs w:val="24"/>
        </w:rPr>
        <w:t>ВОСПИТАНИЕ ГУМАННОСТИ</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i/>
          <w:sz w:val="24"/>
          <w:szCs w:val="24"/>
        </w:rPr>
        <w:t xml:space="preserve">Стержнем и показателем нравственной воспитанности человека является характер его отношения к людям, к природе, к самому себе. С точки зрения гуманизма это отношение выражается в сочувствии, сопереживании, отзывчивости, доброте - </w:t>
      </w:r>
      <w:proofErr w:type="spellStart"/>
      <w:r w:rsidRPr="00FA19DE">
        <w:rPr>
          <w:rFonts w:ascii="Times New Roman" w:hAnsi="Times New Roman" w:cs="Times New Roman"/>
          <w:b/>
          <w:i/>
          <w:sz w:val="24"/>
          <w:szCs w:val="24"/>
        </w:rPr>
        <w:t>эмпатии</w:t>
      </w:r>
      <w:proofErr w:type="spellEnd"/>
      <w:r w:rsidRPr="00FA19DE">
        <w:rPr>
          <w:rFonts w:ascii="Times New Roman" w:hAnsi="Times New Roman" w:cs="Times New Roman"/>
          <w:b/>
          <w:i/>
          <w:sz w:val="24"/>
          <w:szCs w:val="24"/>
        </w:rPr>
        <w:t xml:space="preserve">. </w:t>
      </w:r>
      <w:r w:rsidRPr="00FA19DE">
        <w:rPr>
          <w:rFonts w:ascii="Times New Roman" w:hAnsi="Times New Roman" w:cs="Times New Roman"/>
          <w:sz w:val="24"/>
          <w:szCs w:val="24"/>
        </w:rPr>
        <w:t xml:space="preserve">Исследования показывают, что все эти проявления могут формироваться у детей уже в дошкольном возрасте. В основе их формирования лежит умение понимать другого, переносить переживания другого на себя. А. В. Запорожец называл умение понять другого новым видом внутренней психической активности ребенка. Проблема воспитания гуманных чувств и отношений изучалась в отечественной дошкольной педагогике довольно подробно и с разных позиций. Рассматривалось отношение ребенка к взрослым, к сверстникам, к детям старшего и младшего возраста; изучались средства воспитания гуманных отношений (художественная литература, игра, занятия, труд) в условиях семьи и дошкольного учреждения. Значительный вклад в разработку проблемы внесли исследования Л. А. </w:t>
      </w:r>
      <w:proofErr w:type="spellStart"/>
      <w:r w:rsidRPr="00FA19DE">
        <w:rPr>
          <w:rFonts w:ascii="Times New Roman" w:hAnsi="Times New Roman" w:cs="Times New Roman"/>
          <w:sz w:val="24"/>
          <w:szCs w:val="24"/>
        </w:rPr>
        <w:t>Пеньевской</w:t>
      </w:r>
      <w:proofErr w:type="spellEnd"/>
      <w:r w:rsidRPr="00FA19DE">
        <w:rPr>
          <w:rFonts w:ascii="Times New Roman" w:hAnsi="Times New Roman" w:cs="Times New Roman"/>
          <w:sz w:val="24"/>
          <w:szCs w:val="24"/>
        </w:rPr>
        <w:t xml:space="preserve">, А. М. </w:t>
      </w:r>
      <w:r w:rsidRPr="00FA19DE">
        <w:rPr>
          <w:rFonts w:ascii="Times New Roman" w:hAnsi="Times New Roman" w:cs="Times New Roman"/>
          <w:sz w:val="24"/>
          <w:szCs w:val="24"/>
        </w:rPr>
        <w:lastRenderedPageBreak/>
        <w:t xml:space="preserve">Виноградовой, И. С. Деминой, Л, П. Князевой, Л. П. Стрелковой, А.Д. Кошелевой, И. В. </w:t>
      </w:r>
      <w:proofErr w:type="spellStart"/>
      <w:r w:rsidRPr="00FA19DE">
        <w:rPr>
          <w:rFonts w:ascii="Times New Roman" w:hAnsi="Times New Roman" w:cs="Times New Roman"/>
          <w:sz w:val="24"/>
          <w:szCs w:val="24"/>
        </w:rPr>
        <w:t>Княжиной</w:t>
      </w:r>
      <w:proofErr w:type="spellEnd"/>
      <w:r w:rsidRPr="00FA19DE">
        <w:rPr>
          <w:rFonts w:ascii="Times New Roman" w:hAnsi="Times New Roman" w:cs="Times New Roman"/>
          <w:sz w:val="24"/>
          <w:szCs w:val="24"/>
        </w:rPr>
        <w:t xml:space="preserve">, Т.В. Черник и др. Что же исследования дали практике? Уточнилось содержание доступных детям знаний о гуманном отношении к людям и природе. Определилась методика формирования таких взаимоотношений у детей на разных этапах дошкольного возраста. В основе методики лежит механизм нравственного воспитания, но последовательность компонентов механизма меняется в зависимости от возраста детей. Формирование гуманного отношения к людям и природе начинается с раннего возраста. </w:t>
      </w:r>
      <w:proofErr w:type="gramStart"/>
      <w:r w:rsidRPr="00FA19DE">
        <w:rPr>
          <w:rFonts w:ascii="Times New Roman" w:hAnsi="Times New Roman" w:cs="Times New Roman"/>
          <w:sz w:val="24"/>
          <w:szCs w:val="24"/>
        </w:rPr>
        <w:t>Главное направление в методике - проявлять по отношению к ребенку любовь, ласку, чаще употреблять ласковые слова, поглаживание, хвалить малыша за каждое проявление доброжелательности к людям (улыбнулся, отдал игрушку), обучать способам выражения сочувствия, внимания (погладить плачущего, поблагодарить, попрощаться, поздороваться и т.д.).</w:t>
      </w:r>
      <w:proofErr w:type="gramEnd"/>
      <w:r w:rsidRPr="00FA19DE">
        <w:rPr>
          <w:rFonts w:ascii="Times New Roman" w:hAnsi="Times New Roman" w:cs="Times New Roman"/>
          <w:sz w:val="24"/>
          <w:szCs w:val="24"/>
        </w:rPr>
        <w:t xml:space="preserve"> Нельзя разрешать ребенку проявлять недоброжелательность по отношению к взрослым и детям и тем более подкреплять эти действия положительной оценкой (малыш бьет маму по лицу, а та радуется и смеется). Ребенок очень восприимчив в этом возрасте к оценке взрослого, он как бы «прощупывает» правильность своего поведения через эту оценку и быстро усваивает, что вызвало положительную реакцию, а что - отрицательную. В младшем дошкольном возрасте важно, чтобы социальный опыт ребенка пополнился множеством единичных положительных поступков. Ребенок еще не способен самостоятельно сделать обобщение, но постепенно благодаря оценкам взрослых начинает понимать, что такое хорошо и что такое плохо. Итак, ведущими методами воспитания гуманного отношения к людям и природе у детей младшего возраста являются пример взрослых и организация педагогических ситуаций, в которых ребенок упражняется в положительном поведении. Эффект названных методов усиливается оценкой взрослых и их похвалой. </w:t>
      </w:r>
      <w:r w:rsidRPr="00FA19DE">
        <w:rPr>
          <w:rFonts w:ascii="Times New Roman" w:hAnsi="Times New Roman" w:cs="Times New Roman"/>
          <w:b/>
          <w:i/>
          <w:sz w:val="24"/>
          <w:szCs w:val="24"/>
        </w:rPr>
        <w:t xml:space="preserve">Средствами воспитания гуманных отношений в младшем дошкольном возрасте являются сам взрослый как носитель положительного способа поведения, а также произведения фольклора - песенки, </w:t>
      </w:r>
      <w:proofErr w:type="spellStart"/>
      <w:r w:rsidRPr="00FA19DE">
        <w:rPr>
          <w:rFonts w:ascii="Times New Roman" w:hAnsi="Times New Roman" w:cs="Times New Roman"/>
          <w:b/>
          <w:i/>
          <w:sz w:val="24"/>
          <w:szCs w:val="24"/>
        </w:rPr>
        <w:t>потешки</w:t>
      </w:r>
      <w:proofErr w:type="spellEnd"/>
      <w:r w:rsidRPr="00FA19DE">
        <w:rPr>
          <w:rFonts w:ascii="Times New Roman" w:hAnsi="Times New Roman" w:cs="Times New Roman"/>
          <w:b/>
          <w:i/>
          <w:sz w:val="24"/>
          <w:szCs w:val="24"/>
        </w:rPr>
        <w:t>, сказки.</w:t>
      </w:r>
      <w:r w:rsidRPr="00FA19DE">
        <w:rPr>
          <w:rFonts w:ascii="Times New Roman" w:hAnsi="Times New Roman" w:cs="Times New Roman"/>
          <w:sz w:val="24"/>
          <w:szCs w:val="24"/>
        </w:rPr>
        <w:t xml:space="preserve"> Форма работы с младшими дошкольниками - индивидуальные занятия. На следующем этапе воспитания гуманного отношения к людям и природе - этот этап, как правило, совпадает с возрастом 4-5 лет - происходит постепенное осознание ребенком нравственных ценностей. Он уже способен к элементарному обобщению личного опыта, накопленного в младшем возрасте. Закрепляются представления о характере и способах проявления положительного отношения к взрослым, детям, природе. Как и в младшей группе, главными остаются совместная деятельность </w:t>
      </w:r>
      <w:proofErr w:type="gramStart"/>
      <w:r w:rsidRPr="00FA19DE">
        <w:rPr>
          <w:rFonts w:ascii="Times New Roman" w:hAnsi="Times New Roman" w:cs="Times New Roman"/>
          <w:sz w:val="24"/>
          <w:szCs w:val="24"/>
        </w:rPr>
        <w:t>со</w:t>
      </w:r>
      <w:proofErr w:type="gramEnd"/>
      <w:r w:rsidRPr="00FA19DE">
        <w:rPr>
          <w:rFonts w:ascii="Times New Roman" w:hAnsi="Times New Roman" w:cs="Times New Roman"/>
          <w:sz w:val="24"/>
          <w:szCs w:val="24"/>
        </w:rPr>
        <w:t xml:space="preserve"> взрослыми, разъяснения взрослого, организация практики поведения. </w:t>
      </w:r>
      <w:proofErr w:type="gramStart"/>
      <w:r w:rsidRPr="00FA19DE">
        <w:rPr>
          <w:rFonts w:ascii="Times New Roman" w:hAnsi="Times New Roman" w:cs="Times New Roman"/>
          <w:sz w:val="24"/>
          <w:szCs w:val="24"/>
        </w:rPr>
        <w:t>На этом этапе воспитатель привлекает внимание детей к способам выражения эмоционального состояния другим человеком, учит «читать» эмоции («Посмотри на этих детей на картинке, расскажи, кому из них весело, а кто загрустил.</w:t>
      </w:r>
      <w:proofErr w:type="gramEnd"/>
      <w:r w:rsidRPr="00FA19DE">
        <w:rPr>
          <w:rFonts w:ascii="Times New Roman" w:hAnsi="Times New Roman" w:cs="Times New Roman"/>
          <w:sz w:val="24"/>
          <w:szCs w:val="24"/>
        </w:rPr>
        <w:t xml:space="preserve"> Как ты думаешь, почему он грустит? </w:t>
      </w:r>
      <w:proofErr w:type="gramStart"/>
      <w:r w:rsidRPr="00FA19DE">
        <w:rPr>
          <w:rFonts w:ascii="Times New Roman" w:hAnsi="Times New Roman" w:cs="Times New Roman"/>
          <w:sz w:val="24"/>
          <w:szCs w:val="24"/>
        </w:rPr>
        <w:t>Как его успокоить?»).</w:t>
      </w:r>
      <w:proofErr w:type="gramEnd"/>
      <w:r w:rsidRPr="00FA19DE">
        <w:rPr>
          <w:rFonts w:ascii="Times New Roman" w:hAnsi="Times New Roman" w:cs="Times New Roman"/>
          <w:sz w:val="24"/>
          <w:szCs w:val="24"/>
        </w:rPr>
        <w:t xml:space="preserve"> В дополнение к практическим ситуациям, возникающим в жизни детей, их уже можно обучать решению вербальных логических задач («Как бы ты поступил, если бы увидел на улице плачущего малыша?»). Вербальное решение ситуаций очень полезно в этом возрасте: оно позволяет ребенку решать задачу в воображаемом, «безопасном» варианте, делать выбор способа поведения на </w:t>
      </w:r>
      <w:proofErr w:type="gramStart"/>
      <w:r w:rsidRPr="00FA19DE">
        <w:rPr>
          <w:rFonts w:ascii="Times New Roman" w:hAnsi="Times New Roman" w:cs="Times New Roman"/>
          <w:sz w:val="24"/>
          <w:szCs w:val="24"/>
        </w:rPr>
        <w:t>основе</w:t>
      </w:r>
      <w:proofErr w:type="gramEnd"/>
      <w:r w:rsidRPr="00FA19DE">
        <w:rPr>
          <w:rFonts w:ascii="Times New Roman" w:hAnsi="Times New Roman" w:cs="Times New Roman"/>
          <w:sz w:val="24"/>
          <w:szCs w:val="24"/>
        </w:rPr>
        <w:t xml:space="preserve"> как собственного жизненного опыта, так и других источников; способствует развитию воображения и мышления. Дети живо воспринимают мораль художественных произведений, способны к оценке поступков героев книг и спектаклей. Правда, для ребенка важно, чтобы «плохие» и «хорошие» герои ясно и однозначно выражали свою позицию. Понятия «красивый» и «хороший» у детей очень сближены - красивый герой не может быть плохим. Недоброжелательное отношение чаще проявляется к сверстникам, чем к детям старшего или младшего возраста. Это происходит из-за того, что ребенок еще не владеет способами общения и совместной деятельности. Отсюда следует, что воспитательная работа должна быть направлена именно на привлечение внимания детей к способам отношений, на обогащение их жизни ситуациями, требующими проявления доброжелательности к окружающим. Все еще значимыми для детей остаются оценка взрослого и его пример. Задачу воспитания доброжелательного отношения к окружающим на этом этапе можно считать выполненной, если у ребенка появляются элементарные самостоятельные обобщения и желание «быть хорошим», похожим на положительного героя. Сопереживание как выражение гуманного отношения к людям проходит в своем развитии разные </w:t>
      </w:r>
      <w:r w:rsidRPr="00FA19DE">
        <w:rPr>
          <w:rFonts w:ascii="Times New Roman" w:hAnsi="Times New Roman" w:cs="Times New Roman"/>
          <w:sz w:val="24"/>
          <w:szCs w:val="24"/>
        </w:rPr>
        <w:lastRenderedPageBreak/>
        <w:t xml:space="preserve">стадии: переживание-сочувствие («Ему плохо, мне его жаль»), переживание-утверждение себя («Ему плохо, я так не хочу») и наконец, переживание-действие («Ему плохо, я хочу ему помочь»). Педагогическую работу можно считать успешной, если в среднем дошкольном возрасте дети находятся на стадии «переживание-утверждение себя» и иногда проявляют способность к реальному «переживанию-действию». Наиболее полноценная работа по формированию гуманного отношения к окружающим происходит на третьем этапе, что соответствует старшему дошкольному возрасту. В этом возрасте дети способны не только на обобщение своего опыта отношений, но и на их анализ, на объяснение причин замеченных в них недостатков. Воспитатель организует этические беседы с детьми. Беседы можно проводить в разных формах - индивидуально, с подгруппой в 5-6 человек или фронтально. Содержанием этической беседы могут стать возникшие в группе отношения между детьми, мораль художественных произведений или произведения изобразительного искусства. К каждой этической беседе предъявляются единые требования: опора на жизненный опыт детей; соответствие </w:t>
      </w:r>
      <w:proofErr w:type="gramStart"/>
      <w:r w:rsidRPr="00FA19DE">
        <w:rPr>
          <w:rFonts w:ascii="Times New Roman" w:hAnsi="Times New Roman" w:cs="Times New Roman"/>
          <w:sz w:val="24"/>
          <w:szCs w:val="24"/>
        </w:rPr>
        <w:t>возрасту</w:t>
      </w:r>
      <w:proofErr w:type="gramEnd"/>
      <w:r w:rsidRPr="00FA19DE">
        <w:rPr>
          <w:rFonts w:ascii="Times New Roman" w:hAnsi="Times New Roman" w:cs="Times New Roman"/>
          <w:sz w:val="24"/>
          <w:szCs w:val="24"/>
        </w:rPr>
        <w:t xml:space="preserve"> и усложнение задачи от возраста к возрасту; конкретность обсуждаемых ситуаций; наличие ситуации выбора и противоречий; связь с последующей деятельностью и практикой поведения; соблюдение такта и осторожности при обсуждении проблем, касающихся конкретных детей группы; не спешить помогать ребенку с выводами и обобщениями, учить делать их самостоятельно. </w:t>
      </w:r>
      <w:proofErr w:type="gramStart"/>
      <w:r w:rsidRPr="00FA19DE">
        <w:rPr>
          <w:rFonts w:ascii="Times New Roman" w:hAnsi="Times New Roman" w:cs="Times New Roman"/>
          <w:sz w:val="24"/>
          <w:szCs w:val="24"/>
        </w:rPr>
        <w:t>В работах Л.П. Князевой (Этические беседы в детском саду.</w:t>
      </w:r>
      <w:proofErr w:type="gramEnd"/>
      <w:r w:rsidRPr="00FA19DE">
        <w:rPr>
          <w:rFonts w:ascii="Times New Roman" w:hAnsi="Times New Roman" w:cs="Times New Roman"/>
          <w:sz w:val="24"/>
          <w:szCs w:val="24"/>
        </w:rPr>
        <w:t xml:space="preserve"> - Пермь, 1972), А. М. Виноградовой (Воспитание нравственных чувств у старших дошкольников. - </w:t>
      </w:r>
      <w:proofErr w:type="gramStart"/>
      <w:r w:rsidRPr="00FA19DE">
        <w:rPr>
          <w:rFonts w:ascii="Times New Roman" w:hAnsi="Times New Roman" w:cs="Times New Roman"/>
          <w:sz w:val="24"/>
          <w:szCs w:val="24"/>
        </w:rPr>
        <w:t>М., 1989) раскрыта методика проведения этических бесед.</w:t>
      </w:r>
      <w:proofErr w:type="gramEnd"/>
      <w:r w:rsidRPr="00FA19DE">
        <w:rPr>
          <w:rFonts w:ascii="Times New Roman" w:hAnsi="Times New Roman" w:cs="Times New Roman"/>
          <w:sz w:val="24"/>
          <w:szCs w:val="24"/>
        </w:rPr>
        <w:t xml:space="preserve"> Так, дети обсуждают разные сказки с одной моралью («Теремок», «Рукавичка») или сравнивают поведение героев в сходных ситуациях, самостоятельно выводят на основе разных литературных произведений правила взаимоотношений. Темой этической беседы могут стать пословицы, поговорки (Что означают пословицы «Лучше </w:t>
      </w:r>
      <w:proofErr w:type="gramStart"/>
      <w:r w:rsidRPr="00FA19DE">
        <w:rPr>
          <w:rFonts w:ascii="Times New Roman" w:hAnsi="Times New Roman" w:cs="Times New Roman"/>
          <w:sz w:val="24"/>
          <w:szCs w:val="24"/>
        </w:rPr>
        <w:t>горькая</w:t>
      </w:r>
      <w:proofErr w:type="gramEnd"/>
      <w:r w:rsidRPr="00FA19DE">
        <w:rPr>
          <w:rFonts w:ascii="Times New Roman" w:hAnsi="Times New Roman" w:cs="Times New Roman"/>
          <w:sz w:val="24"/>
          <w:szCs w:val="24"/>
        </w:rPr>
        <w:t xml:space="preserve"> правда, чем сладкая ложь», «Нет милей дружка, чем родная матушка» и др.?). Форма и место проведения этической беседы могут быть разными. Ее можно провести традиционно в помещении группы, когда дети сидят за столами, или на прогулке. В беседе могут участвовать одновременно все дети или 5-6 человек. В беседе можно использовать наглядный материал. Например, дети рассматривают картинки и классифицируют их по основанию, предложенному воспитателем (Разложите картинки на те, где нарисован хороший поступок, и те, где нарисован плохой; отберите те рисунки, на которых ребенок нашел правильное решение; посмотрите на две большие картины, а затем на картинки на ваших столах и подойдите к той картине, которая больше соотносится с вашей картинкой по морали, по типу поведения персонажа, по форме выражения героями чувств и т. п.). Выбор формы этической беседы и места ее проведения зависит от ее темы, возраста детей и уровня их морального развития. Однако всегда воспитатель выстраивает беседу так, чтобы это действительно была беседа, т. е. вопросы к детям и вопросы детей к воспитателю и друг к другу. Это позволяет вести обсуждение, учит детей строить умозаключения, рассуждать, а не пассивно воспринимать и запоминать. Этическая беседа может состоять из трех частей: сначала дети слушают короткий рассказ или просматривают фильм, или разыгрывают сценку, потом обсуждается мораль и </w:t>
      </w:r>
      <w:proofErr w:type="gramStart"/>
      <w:r w:rsidRPr="00FA19DE">
        <w:rPr>
          <w:rFonts w:ascii="Times New Roman" w:hAnsi="Times New Roman" w:cs="Times New Roman"/>
          <w:sz w:val="24"/>
          <w:szCs w:val="24"/>
        </w:rPr>
        <w:t>наконец</w:t>
      </w:r>
      <w:proofErr w:type="gramEnd"/>
      <w:r w:rsidRPr="00FA19DE">
        <w:rPr>
          <w:rFonts w:ascii="Times New Roman" w:hAnsi="Times New Roman" w:cs="Times New Roman"/>
          <w:sz w:val="24"/>
          <w:szCs w:val="24"/>
        </w:rPr>
        <w:t xml:space="preserve"> проводится своеобразный практикум: дети упражняются в словах, которыми можно выразить чувства, овладевают способами морального поведения. Педагогическое мастерство воспитателя будет проявляться в умении в наибольшей степени активизировать познавательную и эмоциональную активность детей, их самостоятельность в поиске решения предлагаемых ситуаций, сочетать разные средства и методы. Этические беседы проводятся по мере необходимости. Важно, чтобы дети всегда испытывали потребность обсудить тот или иной моральный вопрос и могли рассчитывать на справедливое разрешение проблем. Несмотря на то, что в старшем дошкольном возрасте больше внимания уделяется осознанию ребенком моральных ценностей, практика поведения, упражнения также остаются важной частью педагогической работы. Воспитатель заботится, чтобы дети могли постоянно упражняться в гуманном отношении друг к другу, к природе, </w:t>
      </w:r>
      <w:proofErr w:type="gramStart"/>
      <w:r w:rsidRPr="00FA19DE">
        <w:rPr>
          <w:rFonts w:ascii="Times New Roman" w:hAnsi="Times New Roman" w:cs="Times New Roman"/>
          <w:sz w:val="24"/>
          <w:szCs w:val="24"/>
        </w:rPr>
        <w:t>ко</w:t>
      </w:r>
      <w:proofErr w:type="gramEnd"/>
      <w:r w:rsidRPr="00FA19DE">
        <w:rPr>
          <w:rFonts w:ascii="Times New Roman" w:hAnsi="Times New Roman" w:cs="Times New Roman"/>
          <w:sz w:val="24"/>
          <w:szCs w:val="24"/>
        </w:rPr>
        <w:t xml:space="preserve"> взрослым. Жизнь детей должна быть наполнена соответствующими ситуациями (подготовка подарков друг другу, забота о </w:t>
      </w:r>
      <w:proofErr w:type="gramStart"/>
      <w:r w:rsidRPr="00FA19DE">
        <w:rPr>
          <w:rFonts w:ascii="Times New Roman" w:hAnsi="Times New Roman" w:cs="Times New Roman"/>
          <w:sz w:val="24"/>
          <w:szCs w:val="24"/>
        </w:rPr>
        <w:t>заболевшем</w:t>
      </w:r>
      <w:proofErr w:type="gramEnd"/>
      <w:r w:rsidRPr="00FA19DE">
        <w:rPr>
          <w:rFonts w:ascii="Times New Roman" w:hAnsi="Times New Roman" w:cs="Times New Roman"/>
          <w:sz w:val="24"/>
          <w:szCs w:val="24"/>
        </w:rPr>
        <w:t xml:space="preserve">, уход за животными). Воспитатель не только использует случаи, возникающие стихийно, но и специально организует ситуации, включая их в разные виды деятельности: игру, труд, занятия по </w:t>
      </w:r>
      <w:r w:rsidRPr="00FA19DE">
        <w:rPr>
          <w:rFonts w:ascii="Times New Roman" w:hAnsi="Times New Roman" w:cs="Times New Roman"/>
          <w:sz w:val="24"/>
          <w:szCs w:val="24"/>
        </w:rPr>
        <w:lastRenderedPageBreak/>
        <w:t xml:space="preserve">всем разделам программы. На этом этапе главной становится работа по формированию «переживания-действия». Поэтому продолжается обучение детей способам гуманного поведения и вербальным формам выражения положительных чувств («Как ты поздравишь Наташу с днем рождения, какие хорошие слова ей скажешь?»). Важнейшим условием и одновременно методом воспитания гуманизма у детей, развития социальных эмоций, нравственных чувств является пример воспитателя. Воспитатель, не умеющий увлечь детей своими переживаниями, заразить своими чувствами, - плохой воспитатель. Нет ничего хуже, когда педагог скрупулезно разбирает, что такое добро, как надо поступать в том или ином случае, не выражая при этом ярко и понятно для детей свое личное отношение к поступку, явлению, факту. Можно долго и «правильно» рассуждать о гуманном поступке: «Дети, я хочу рассказать о хорошем поступке Миши - он помог маленькому Алеше перейти через канаву. Это хороший поступок, так всегда поступают хорошие дети». Все, казалось бы, верно: и Мишу похвалили, и закрепили представления дошкольников о хороших поступках... Но мало найдется тех, кто захочет тут же повторить поступок товарища. В лучшем случае дети примут его к сведению. Может, было бы достаточно, если бы воспитатель </w:t>
      </w:r>
      <w:proofErr w:type="gramStart"/>
      <w:r w:rsidRPr="00FA19DE">
        <w:rPr>
          <w:rFonts w:ascii="Times New Roman" w:hAnsi="Times New Roman" w:cs="Times New Roman"/>
          <w:sz w:val="24"/>
          <w:szCs w:val="24"/>
        </w:rPr>
        <w:t>высказал свое восхищение</w:t>
      </w:r>
      <w:proofErr w:type="gramEnd"/>
      <w:r w:rsidRPr="00FA19DE">
        <w:rPr>
          <w:rFonts w:ascii="Times New Roman" w:hAnsi="Times New Roman" w:cs="Times New Roman"/>
          <w:sz w:val="24"/>
          <w:szCs w:val="24"/>
        </w:rPr>
        <w:t xml:space="preserve">: «Миша, какой ты молодец, я просто залюбовалась тобой. Как ты заметил, что Алеша боится переходить через канаву?» Типичной для этого периода ошибкой практики является невнимание воспитателя к таким компонентам механизма нравственного воспитания, как мотив и чувства. А ведь именно в старшем возрасте активно развиваются моральные мотивы, формируются социальные чувства. Почему ребенок не хочет общаться, почему он всегда внимателен и уступчив по отношению к одному из сверстников и совсем не таков по отношению к другим? Таким образом, при систематической работе, направленной на воспитание гуманного отношения дошкольников к окружающим людям и природе, у детей формируется гуманизм как нравственное качество. Иначе говоря, гуманизм входит в структуру личности как качественная ее характеристика. Следует подчеркнуть, что воспитание гуманных чувств и отношений - процесс сложный и противоречивый. Умения </w:t>
      </w:r>
      <w:proofErr w:type="gramStart"/>
      <w:r w:rsidRPr="00FA19DE">
        <w:rPr>
          <w:rFonts w:ascii="Times New Roman" w:hAnsi="Times New Roman" w:cs="Times New Roman"/>
          <w:sz w:val="24"/>
          <w:szCs w:val="24"/>
        </w:rPr>
        <w:t>со-чувствовать</w:t>
      </w:r>
      <w:proofErr w:type="gramEnd"/>
      <w:r w:rsidRPr="00FA19DE">
        <w:rPr>
          <w:rFonts w:ascii="Times New Roman" w:hAnsi="Times New Roman" w:cs="Times New Roman"/>
          <w:sz w:val="24"/>
          <w:szCs w:val="24"/>
        </w:rPr>
        <w:t xml:space="preserve">, со-переживать, со-радоваться, не завидовать, делать добро искренне и охотно - в дошкольном возрасте лишь закладываются. Хотя и следует помнить, что именно дошкольник открыт, предрасположен </w:t>
      </w:r>
      <w:proofErr w:type="gramStart"/>
      <w:r w:rsidRPr="00FA19DE">
        <w:rPr>
          <w:rFonts w:ascii="Times New Roman" w:hAnsi="Times New Roman" w:cs="Times New Roman"/>
          <w:sz w:val="24"/>
          <w:szCs w:val="24"/>
        </w:rPr>
        <w:t>к</w:t>
      </w:r>
      <w:proofErr w:type="gramEnd"/>
      <w:r w:rsidRPr="00FA19DE">
        <w:rPr>
          <w:rFonts w:ascii="Times New Roman" w:hAnsi="Times New Roman" w:cs="Times New Roman"/>
          <w:sz w:val="24"/>
          <w:szCs w:val="24"/>
        </w:rPr>
        <w:t xml:space="preserve"> </w:t>
      </w:r>
      <w:proofErr w:type="gramStart"/>
      <w:r w:rsidRPr="00FA19DE">
        <w:rPr>
          <w:rFonts w:ascii="Times New Roman" w:hAnsi="Times New Roman" w:cs="Times New Roman"/>
          <w:sz w:val="24"/>
          <w:szCs w:val="24"/>
        </w:rPr>
        <w:t>подобного</w:t>
      </w:r>
      <w:proofErr w:type="gramEnd"/>
      <w:r w:rsidRPr="00FA19DE">
        <w:rPr>
          <w:rFonts w:ascii="Times New Roman" w:hAnsi="Times New Roman" w:cs="Times New Roman"/>
          <w:sz w:val="24"/>
          <w:szCs w:val="24"/>
        </w:rPr>
        <w:t xml:space="preserve"> рода отношениям. Он доверчив сам и так же относится к другим. Жизненный опыт со временем или утвердит его в таком отношении к окружающим, или заставит измениться.</w:t>
      </w:r>
    </w:p>
    <w:p w:rsidR="00FA19DE" w:rsidRPr="00FA19DE" w:rsidRDefault="00FA19DE" w:rsidP="00FA19DE">
      <w:pPr>
        <w:spacing w:after="0"/>
        <w:jc w:val="center"/>
        <w:rPr>
          <w:rFonts w:ascii="Times New Roman" w:hAnsi="Times New Roman" w:cs="Times New Roman"/>
          <w:b/>
          <w:sz w:val="24"/>
          <w:szCs w:val="24"/>
          <w:u w:val="single"/>
        </w:rPr>
      </w:pPr>
      <w:r w:rsidRPr="00FA19DE">
        <w:rPr>
          <w:rFonts w:ascii="Times New Roman" w:hAnsi="Times New Roman" w:cs="Times New Roman"/>
          <w:b/>
          <w:sz w:val="24"/>
          <w:szCs w:val="24"/>
          <w:u w:val="single"/>
        </w:rPr>
        <w:t>ВОСПИТАНИЕ КОЛЛЕКТИВИЗМА</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Гуманизм, как и всякое другое нравственное качество, может проявляться только по отношению к другим. Иначе в нем, в этом качестве, нет смысла. Человек живет среди людей, и его нравственность проявляется только во взаимоотношениях с ними и ради них. Этим нравственность отличается от других сторон личности. Например, человек может быть очень образованным, много знать, многое уметь. Этот багаж полезен ему самому, удовлетворяет его потребность в познании. Интеллектуальное развитие человека «замыкается» на нем самом и может продолжаться бесконечно. Но вот у человека возникает потребность поделиться своими знаниями. И он получает удовлетворение от того, что кому-то пригодились его познания, у него рождается желание узнать еще больше, чтобы и этим поделиться с другими. Таким </w:t>
      </w:r>
      <w:proofErr w:type="gramStart"/>
      <w:r w:rsidRPr="00FA19DE">
        <w:rPr>
          <w:rFonts w:ascii="Times New Roman" w:hAnsi="Times New Roman" w:cs="Times New Roman"/>
          <w:sz w:val="24"/>
          <w:szCs w:val="24"/>
        </w:rPr>
        <w:t>образом</w:t>
      </w:r>
      <w:proofErr w:type="gramEnd"/>
      <w:r w:rsidRPr="00FA19DE">
        <w:rPr>
          <w:rFonts w:ascii="Times New Roman" w:hAnsi="Times New Roman" w:cs="Times New Roman"/>
          <w:sz w:val="24"/>
          <w:szCs w:val="24"/>
        </w:rPr>
        <w:t xml:space="preserve"> в интеллектуальную сферу входит нравственная и придает первой личностную значимость, личностный смысл. И так во всех сферах существования человека. Человек не может жить, развиваться вне человеческого общества. При этом он не только «функционирует» рядом с другими людьми. Для его собственного развития и расцвета личности ему нужно, чтобы это были взаимоотношения. Положительные, доброжелательные, коллективные взаимоотношения. Поэтому, когда сегодня появляются сомнения, нужно ли воспитывать коллективные взаимоотношения между детьми, а в каждом - коллективизм как качество личности, тем самым ставится под сомнение процесс нормальной социализации личности. Однако проблема воспитания коллективизма содержит серьезные противоречия, которые при неправильном их разрешении, действительно, могут неоднозначно повлиять на развивающуюся личность ребенка. Сущность противоречий заключается в том, что коллектив может подавлять личность. С другой стороны, если личность не учитывает интересы коллектива, то ее индивидуальность может развиваться, но будут возникать конфликтные ситуации. Значит, </w:t>
      </w:r>
      <w:proofErr w:type="gramStart"/>
      <w:r w:rsidRPr="00FA19DE">
        <w:rPr>
          <w:rFonts w:ascii="Times New Roman" w:hAnsi="Times New Roman" w:cs="Times New Roman"/>
          <w:sz w:val="24"/>
          <w:szCs w:val="24"/>
        </w:rPr>
        <w:t>мастерство</w:t>
      </w:r>
      <w:proofErr w:type="gramEnd"/>
      <w:r w:rsidRPr="00FA19DE">
        <w:rPr>
          <w:rFonts w:ascii="Times New Roman" w:hAnsi="Times New Roman" w:cs="Times New Roman"/>
          <w:sz w:val="24"/>
          <w:szCs w:val="24"/>
        </w:rPr>
        <w:t xml:space="preserve"> и </w:t>
      </w:r>
      <w:r w:rsidRPr="00FA19DE">
        <w:rPr>
          <w:rFonts w:ascii="Times New Roman" w:hAnsi="Times New Roman" w:cs="Times New Roman"/>
          <w:sz w:val="24"/>
          <w:szCs w:val="24"/>
        </w:rPr>
        <w:lastRenderedPageBreak/>
        <w:t xml:space="preserve">мудрость педагога заключаются в умении найти ту золотую середину, которая позволит развиваться и личности и коллективу. Понятия «коллектив взрослых» и «детский коллектив» </w:t>
      </w:r>
      <w:proofErr w:type="spellStart"/>
      <w:r w:rsidRPr="00FA19DE">
        <w:rPr>
          <w:rFonts w:ascii="Times New Roman" w:hAnsi="Times New Roman" w:cs="Times New Roman"/>
          <w:sz w:val="24"/>
          <w:szCs w:val="24"/>
        </w:rPr>
        <w:t>нетождественны</w:t>
      </w:r>
      <w:proofErr w:type="spellEnd"/>
      <w:r w:rsidRPr="00FA19DE">
        <w:rPr>
          <w:rFonts w:ascii="Times New Roman" w:hAnsi="Times New Roman" w:cs="Times New Roman"/>
          <w:sz w:val="24"/>
          <w:szCs w:val="24"/>
        </w:rPr>
        <w:t xml:space="preserve">. И дело не только в возрасте участников, но и в функции, которую выполняет коллектив. Главная и единственная функция детского коллектива - воспитывающая функция: дети включаются в деятельность, которая по своей цели, содержанию и формам организации направлена на формирование личности каждого из них. Есть определенная условность в употреблении термина «детский коллектив» применительно к дошкольникам. Во-первых, потому, что в таком коллективе непременно присутствует взрослый. Он организует жизнь детей, вводит мотивы и цели деятельности, способствует формированию положительных взаимоотношений и развитию каждой личности. Система связей между взрослыми и детьми является более тонкой и сложной, чем в коллективе, где каждый занимает равноправное положение. Во-вторых, детский коллектив может быть собран на разных основаниях (часто случайных) и на различный срок. Коллективизм - сложное интегральное качество, которое, безусловно, в полной мере может быть присуще лишь взрослому человеку. Дошкольный возраст следует рассматривать как первый, базовый этап формирования коллективизма. </w:t>
      </w:r>
      <w:proofErr w:type="gramStart"/>
      <w:r w:rsidRPr="00FA19DE">
        <w:rPr>
          <w:rFonts w:ascii="Times New Roman" w:hAnsi="Times New Roman" w:cs="Times New Roman"/>
          <w:sz w:val="24"/>
          <w:szCs w:val="24"/>
        </w:rPr>
        <w:t>Применительно к детям 3-6 лет, вероятно, правильнее говорить о воспитании коллективных взаимоотношений, т. е. таких взаимоотношений, которые характеризуются взаимопомощью, отзывчивостью, дружбой, ответственностью, добротой, инициативой.</w:t>
      </w:r>
      <w:proofErr w:type="gramEnd"/>
      <w:r w:rsidRPr="00FA19DE">
        <w:rPr>
          <w:rFonts w:ascii="Times New Roman" w:hAnsi="Times New Roman" w:cs="Times New Roman"/>
          <w:sz w:val="24"/>
          <w:szCs w:val="24"/>
        </w:rPr>
        <w:t xml:space="preserve"> Условием для воспитания таких взаимоотношений является общение детей с другими людьми: взрослыми, сверстниками. Через общение ребенок познает социальный мир, осваивает и присваивает социальный опыт, получает информацию и приобретает практику взаимодействия, сопереживания, взаимовлияния (Я. Л. </w:t>
      </w:r>
      <w:proofErr w:type="spellStart"/>
      <w:r w:rsidRPr="00FA19DE">
        <w:rPr>
          <w:rFonts w:ascii="Times New Roman" w:hAnsi="Times New Roman" w:cs="Times New Roman"/>
          <w:sz w:val="24"/>
          <w:szCs w:val="24"/>
        </w:rPr>
        <w:t>Коломинский</w:t>
      </w:r>
      <w:proofErr w:type="spellEnd"/>
      <w:r w:rsidRPr="00FA19DE">
        <w:rPr>
          <w:rFonts w:ascii="Times New Roman" w:hAnsi="Times New Roman" w:cs="Times New Roman"/>
          <w:sz w:val="24"/>
          <w:szCs w:val="24"/>
        </w:rPr>
        <w:t xml:space="preserve">, Л.В. Артемова). Предпосылкой возникновения общения является направленность ребенка на другого человека, интерес к нему. Такой интерес проявляется уже в раннем возрасте (Н.М. </w:t>
      </w:r>
      <w:proofErr w:type="spellStart"/>
      <w:r w:rsidRPr="00FA19DE">
        <w:rPr>
          <w:rFonts w:ascii="Times New Roman" w:hAnsi="Times New Roman" w:cs="Times New Roman"/>
          <w:sz w:val="24"/>
          <w:szCs w:val="24"/>
        </w:rPr>
        <w:t>Аксарина</w:t>
      </w:r>
      <w:proofErr w:type="spellEnd"/>
      <w:r w:rsidRPr="00FA19DE">
        <w:rPr>
          <w:rFonts w:ascii="Times New Roman" w:hAnsi="Times New Roman" w:cs="Times New Roman"/>
          <w:sz w:val="24"/>
          <w:szCs w:val="24"/>
        </w:rPr>
        <w:t xml:space="preserve">, Г.М. </w:t>
      </w:r>
      <w:proofErr w:type="spellStart"/>
      <w:r w:rsidRPr="00FA19DE">
        <w:rPr>
          <w:rFonts w:ascii="Times New Roman" w:hAnsi="Times New Roman" w:cs="Times New Roman"/>
          <w:sz w:val="24"/>
          <w:szCs w:val="24"/>
        </w:rPr>
        <w:t>Лямина</w:t>
      </w:r>
      <w:proofErr w:type="spellEnd"/>
      <w:r w:rsidRPr="00FA19DE">
        <w:rPr>
          <w:rFonts w:ascii="Times New Roman" w:hAnsi="Times New Roman" w:cs="Times New Roman"/>
          <w:sz w:val="24"/>
          <w:szCs w:val="24"/>
        </w:rPr>
        <w:t xml:space="preserve">, Л.Н. Павлова, Е. Б. Волосова и др.). Японские педагоги придают большое значение воспитанию детей в коллективе. Они считают, что можно говорить о формировании коллектива уже в группе детей в возрасте до одного года. Сторонники этой точки зрения выделяют две стадии в развитии коллектива: коллектив-сочувствие (дети до 3 лет) и автономный коллектив (дети от 3 до 6 лет). На первом этапе педагоги направляют свои усилия на воспитание у детей сочувствия друг к другу, взаимопомощи. Вот один из примеров: «Вновь поступившая в ясли Мари (1 год 8 мес.) не умеет самостоятельно ходить на горшок. Воспитательница говорит, обращаясь ко всей группе: «Дети, посидите кто-нибудь на горшочке рядом с Мари!» </w:t>
      </w:r>
      <w:proofErr w:type="spellStart"/>
      <w:r w:rsidRPr="00FA19DE">
        <w:rPr>
          <w:rFonts w:ascii="Times New Roman" w:hAnsi="Times New Roman" w:cs="Times New Roman"/>
          <w:sz w:val="24"/>
          <w:szCs w:val="24"/>
        </w:rPr>
        <w:t>Тикако</w:t>
      </w:r>
      <w:proofErr w:type="spellEnd"/>
      <w:r w:rsidRPr="00FA19DE">
        <w:rPr>
          <w:rFonts w:ascii="Times New Roman" w:hAnsi="Times New Roman" w:cs="Times New Roman"/>
          <w:sz w:val="24"/>
          <w:szCs w:val="24"/>
        </w:rPr>
        <w:t xml:space="preserve"> поспешно снимает штанишки и садится на горшок рядом с Мари. Обе девочки улыбаются друг другу и вместе учатся ходить на горшок. </w:t>
      </w:r>
      <w:proofErr w:type="gramStart"/>
      <w:r w:rsidRPr="00FA19DE">
        <w:rPr>
          <w:rFonts w:ascii="Times New Roman" w:hAnsi="Times New Roman" w:cs="Times New Roman"/>
          <w:sz w:val="24"/>
          <w:szCs w:val="24"/>
        </w:rPr>
        <w:t>С этого дня Мари перестала ненавидеть горшок» (Как организовать коллектив дошкольников:</w:t>
      </w:r>
      <w:proofErr w:type="gramEnd"/>
      <w:r w:rsidRPr="00FA19DE">
        <w:rPr>
          <w:rFonts w:ascii="Times New Roman" w:hAnsi="Times New Roman" w:cs="Times New Roman"/>
          <w:sz w:val="24"/>
          <w:szCs w:val="24"/>
        </w:rPr>
        <w:t xml:space="preserve"> Пер. с японского. - </w:t>
      </w:r>
      <w:proofErr w:type="gramStart"/>
      <w:r w:rsidRPr="00FA19DE">
        <w:rPr>
          <w:rFonts w:ascii="Times New Roman" w:hAnsi="Times New Roman" w:cs="Times New Roman"/>
          <w:sz w:val="24"/>
          <w:szCs w:val="24"/>
        </w:rPr>
        <w:t>М., 1991).</w:t>
      </w:r>
      <w:proofErr w:type="gramEnd"/>
      <w:r w:rsidRPr="00FA19DE">
        <w:rPr>
          <w:rFonts w:ascii="Times New Roman" w:hAnsi="Times New Roman" w:cs="Times New Roman"/>
          <w:sz w:val="24"/>
          <w:szCs w:val="24"/>
        </w:rPr>
        <w:t xml:space="preserve"> В работе с детьми 3-4 лет воспитывается самостоятельность, которая должна проявляться в самоуправлении. И наконец, в работе с детьми 4-6 лет внимание педагога сосредоточено на организации совместной трудовой деятельности («Вместе готовим </w:t>
      </w:r>
      <w:proofErr w:type="spellStart"/>
      <w:r w:rsidRPr="00FA19DE">
        <w:rPr>
          <w:rFonts w:ascii="Times New Roman" w:hAnsi="Times New Roman" w:cs="Times New Roman"/>
          <w:sz w:val="24"/>
          <w:szCs w:val="24"/>
        </w:rPr>
        <w:t>сацумский</w:t>
      </w:r>
      <w:proofErr w:type="spellEnd"/>
      <w:r w:rsidRPr="00FA19DE">
        <w:rPr>
          <w:rFonts w:ascii="Times New Roman" w:hAnsi="Times New Roman" w:cs="Times New Roman"/>
          <w:sz w:val="24"/>
          <w:szCs w:val="24"/>
        </w:rPr>
        <w:t xml:space="preserve"> суп!»). Как видим, японские педагоги, с одной стороны, придают большое значение взаимодействию детей, проявлению доброжелательности и развитию потребности друг в друге. С другой стороны, они снижают значение понятия «коллектив», ограничивая его лишь таким взаимодействием. Отечественные педагоги считают, что говорить о коллективе правомерно лишь начиная со школьного возраста, хотя уже в раннем и дошкольном возрасте закладываются его основы.</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u w:val="single"/>
        </w:rPr>
        <w:t>Появление и развитие дружбы</w:t>
      </w:r>
      <w:r w:rsidRPr="00FA19DE">
        <w:rPr>
          <w:rFonts w:ascii="Times New Roman" w:hAnsi="Times New Roman" w:cs="Times New Roman"/>
          <w:sz w:val="24"/>
          <w:szCs w:val="24"/>
        </w:rPr>
        <w:t xml:space="preserve">. Содержательные взаимосвязи между детьми характеризуются дружбой. Проблема дружбы между дошкольниками исследовалась в дошкольной педагогике как составляющая коллективных взаимоотношений (А.А. Аржанова, В.П. </w:t>
      </w:r>
      <w:proofErr w:type="spellStart"/>
      <w:r w:rsidRPr="00FA19DE">
        <w:rPr>
          <w:rFonts w:ascii="Times New Roman" w:hAnsi="Times New Roman" w:cs="Times New Roman"/>
          <w:sz w:val="24"/>
          <w:szCs w:val="24"/>
        </w:rPr>
        <w:t>Залогина</w:t>
      </w:r>
      <w:proofErr w:type="spellEnd"/>
      <w:r w:rsidRPr="00FA19DE">
        <w:rPr>
          <w:rFonts w:ascii="Times New Roman" w:hAnsi="Times New Roman" w:cs="Times New Roman"/>
          <w:sz w:val="24"/>
          <w:szCs w:val="24"/>
        </w:rPr>
        <w:t>, Т. А. Маркова, А. В. Булатова и др.). Замечено, что уже в младшем дошкольном возрасте ребенок проявляет избирательное отношение к сверстникам: с определенными детьми чаще играет, разговаривает, с большей охотой делится игрушками и т. д. Конечно, объект дружбы еще часто меняется. Нет длительных дружеских объединений. Только что не поделили игрушку и поссорились, а через минуту уже снова самые близкие друзья. Однако этот период «</w:t>
      </w:r>
      <w:proofErr w:type="spellStart"/>
      <w:r w:rsidRPr="00FA19DE">
        <w:rPr>
          <w:rFonts w:ascii="Times New Roman" w:hAnsi="Times New Roman" w:cs="Times New Roman"/>
          <w:sz w:val="24"/>
          <w:szCs w:val="24"/>
        </w:rPr>
        <w:t>доосознаваемой</w:t>
      </w:r>
      <w:proofErr w:type="spellEnd"/>
      <w:r w:rsidRPr="00FA19DE">
        <w:rPr>
          <w:rFonts w:ascii="Times New Roman" w:hAnsi="Times New Roman" w:cs="Times New Roman"/>
          <w:sz w:val="24"/>
          <w:szCs w:val="24"/>
        </w:rPr>
        <w:t xml:space="preserve">» детьми дружбы важен и необходим, поскольку именно из него в среднем дошкольном возрасте вырастают вполне осознаваемые Дружеские привязанности. Дети пятого года жизни уже не только имеют друзей, но и могут мотивировать выбор друга («Мы </w:t>
      </w:r>
      <w:r w:rsidRPr="00FA19DE">
        <w:rPr>
          <w:rFonts w:ascii="Times New Roman" w:hAnsi="Times New Roman" w:cs="Times New Roman"/>
          <w:sz w:val="24"/>
          <w:szCs w:val="24"/>
        </w:rPr>
        <w:lastRenderedPageBreak/>
        <w:t xml:space="preserve">вместе с ним играем», «Мы живем в одном доме», «Он мне всегда игрушки дает»). Правда, подобные объяснения у детей этого возраста носят не глубинный, а поверхностный характер. Ребенок отмечает не личные привлекательные качества друга, а какие-то внешние проявления или мало значащие факты. Однако это можно объяснить скорее неумением ребенка анализировать свои отношения и чувства. В конце среднего, начале старшего дошкольного возраста происходит значительная перестройка дружеских взаимоотношений. Дети не только осознают свою дружбу, но и делают попытки объяснить само понятие «дружба» («Это когда люди не ссорятся», «С другом можно обо всем говорить, с ним интересно играть», «Он всегда поможет, и я ему помогу»). Дети старшего дошкольного возраста придают большое значение нравственным качествам сверстников, начинают оценивать друг друга по поступкам, пытаются даже разобраться в мотивах дружбы. Старшие дошкольники проявляют постоянство, привязанность в дружбе. Они стремятся быть вместе в играх, на празднике и т.д., т.е. испытывают потребность в постоянном общении и совместной деятельности. В интереснейшем исследовании Т. А. Марковой, изучавшей феномен дружбы у старших дошкольников (см. в кн.: Формирование коллективных взаимоотношений детей старшего дошкольного возраста. </w:t>
      </w:r>
      <w:proofErr w:type="gramStart"/>
      <w:r w:rsidRPr="00FA19DE">
        <w:rPr>
          <w:rFonts w:ascii="Times New Roman" w:hAnsi="Times New Roman" w:cs="Times New Roman"/>
          <w:sz w:val="24"/>
          <w:szCs w:val="24"/>
        </w:rPr>
        <w:t>-М</w:t>
      </w:r>
      <w:proofErr w:type="gramEnd"/>
      <w:r w:rsidRPr="00FA19DE">
        <w:rPr>
          <w:rFonts w:ascii="Times New Roman" w:hAnsi="Times New Roman" w:cs="Times New Roman"/>
          <w:sz w:val="24"/>
          <w:szCs w:val="24"/>
        </w:rPr>
        <w:t xml:space="preserve">., 1968) отмечается, что старшие дошкольники ценят и берегут дружбу. Они готовы защищать свои отношения, а друзей и их поступки, результаты деятельности считать лучшими даже вопреки справедливости (рисунок друга самый лучший). Чаще всего в этом возрасте дети дружат по 3-4 человека, реже - по двое. И если уж образовалось содружество, они стараются не допускать к себе других детей и ревниво следят за этим. Задача педагога - сохранять дружеские объединения, способствовать, чтобы дружба была благотворна для каждого ее члена, но и не допускать изолированности детей от всей группы. Для решения этой задачи воспитатель организует в группе интересные для всех дела. Дружеские объединения детей естественно вливаются в общую деятельность и вместе с тем имеют возможность сохранять себя. Это могут быть подготовка праздничного концерта, спортивного праздника, соревнований, общий труд. Друзья выполняют работу на каком-то одном участке, например, им можно поручить оформление уголка для родителей или поделок для малышей и др. Так воспитатель не нарушает дружбу, не разъединяет детей, а, наоборот, учит их выполнять не только личные (своей маленькой группы) дела, но и работу, важную и интересную для всех. Для воспитания коллективных взаимоотношений появление такого феномена, как дружба, имеет </w:t>
      </w:r>
      <w:proofErr w:type="spellStart"/>
      <w:r w:rsidRPr="00FA19DE">
        <w:rPr>
          <w:rFonts w:ascii="Times New Roman" w:hAnsi="Times New Roman" w:cs="Times New Roman"/>
          <w:sz w:val="24"/>
          <w:szCs w:val="24"/>
        </w:rPr>
        <w:t>смыслообразующее</w:t>
      </w:r>
      <w:proofErr w:type="spellEnd"/>
      <w:r w:rsidRPr="00FA19DE">
        <w:rPr>
          <w:rFonts w:ascii="Times New Roman" w:hAnsi="Times New Roman" w:cs="Times New Roman"/>
          <w:sz w:val="24"/>
          <w:szCs w:val="24"/>
        </w:rPr>
        <w:t xml:space="preserve"> значение. Дружба как наиболее близкая связь между детьми ускоряет процесс действенного осознания социальных взаимоотношений.</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u w:val="single"/>
        </w:rPr>
        <w:t xml:space="preserve">Отзывчивость и взаимопомощь. </w:t>
      </w:r>
      <w:r w:rsidRPr="00FA19DE">
        <w:rPr>
          <w:rFonts w:ascii="Times New Roman" w:hAnsi="Times New Roman" w:cs="Times New Roman"/>
          <w:sz w:val="24"/>
          <w:szCs w:val="24"/>
        </w:rPr>
        <w:t xml:space="preserve"> Взаимопомощь и отзывчивость являются значимыми характеристиками коллективных взаимоотношений. В коллективе каждый должен быть уверен, что получит помощь и поддержку и сам чувствовать себя способным и готовым помочь товарищу. В основе взаимопомощи и отзывчивости лежит направленность на другого человека. Это своего рода способы выражения сочувствия, сопереживания. Детская отзывчивость проявляется в простых формах взаимопомощи, в действиях, направленных на совместное преодоление каких-либо затруднений, в моральной поддержке, в умении и желании делиться игрушками, сладостями. Проблема воспитания отзывчивости и взаимопомощи изучалась в дошкольной педагогике (Ф. С. Левин-</w:t>
      </w:r>
      <w:proofErr w:type="spellStart"/>
      <w:r w:rsidRPr="00FA19DE">
        <w:rPr>
          <w:rFonts w:ascii="Times New Roman" w:hAnsi="Times New Roman" w:cs="Times New Roman"/>
          <w:sz w:val="24"/>
          <w:szCs w:val="24"/>
        </w:rPr>
        <w:t>Щирина</w:t>
      </w:r>
      <w:proofErr w:type="spellEnd"/>
      <w:r w:rsidRPr="00FA19DE">
        <w:rPr>
          <w:rFonts w:ascii="Times New Roman" w:hAnsi="Times New Roman" w:cs="Times New Roman"/>
          <w:sz w:val="24"/>
          <w:szCs w:val="24"/>
        </w:rPr>
        <w:t xml:space="preserve">, Л. А. </w:t>
      </w:r>
      <w:proofErr w:type="spellStart"/>
      <w:r w:rsidRPr="00FA19DE">
        <w:rPr>
          <w:rFonts w:ascii="Times New Roman" w:hAnsi="Times New Roman" w:cs="Times New Roman"/>
          <w:sz w:val="24"/>
          <w:szCs w:val="24"/>
        </w:rPr>
        <w:t>Пеньевская</w:t>
      </w:r>
      <w:proofErr w:type="spellEnd"/>
      <w:r w:rsidRPr="00FA19DE">
        <w:rPr>
          <w:rFonts w:ascii="Times New Roman" w:hAnsi="Times New Roman" w:cs="Times New Roman"/>
          <w:sz w:val="24"/>
          <w:szCs w:val="24"/>
        </w:rPr>
        <w:t xml:space="preserve">, Т.И. </w:t>
      </w:r>
      <w:proofErr w:type="spellStart"/>
      <w:r w:rsidRPr="00FA19DE">
        <w:rPr>
          <w:rFonts w:ascii="Times New Roman" w:hAnsi="Times New Roman" w:cs="Times New Roman"/>
          <w:sz w:val="24"/>
          <w:szCs w:val="24"/>
        </w:rPr>
        <w:t>Пониманская</w:t>
      </w:r>
      <w:proofErr w:type="spellEnd"/>
      <w:r w:rsidRPr="00FA19DE">
        <w:rPr>
          <w:rFonts w:ascii="Times New Roman" w:hAnsi="Times New Roman" w:cs="Times New Roman"/>
          <w:sz w:val="24"/>
          <w:szCs w:val="24"/>
        </w:rPr>
        <w:t xml:space="preserve">, М. </w:t>
      </w:r>
      <w:proofErr w:type="spellStart"/>
      <w:r w:rsidRPr="00FA19DE">
        <w:rPr>
          <w:rFonts w:ascii="Times New Roman" w:hAnsi="Times New Roman" w:cs="Times New Roman"/>
          <w:sz w:val="24"/>
          <w:szCs w:val="24"/>
        </w:rPr>
        <w:t>Мирзаабдуллаева</w:t>
      </w:r>
      <w:proofErr w:type="spellEnd"/>
      <w:r w:rsidRPr="00FA19DE">
        <w:rPr>
          <w:rFonts w:ascii="Times New Roman" w:hAnsi="Times New Roman" w:cs="Times New Roman"/>
          <w:sz w:val="24"/>
          <w:szCs w:val="24"/>
        </w:rPr>
        <w:t xml:space="preserve">, А.М. Виноградова и др.) и детской психологии (Т.А. Репина, А. Д. Кошелева, А. Г. Рузская и др.). Исследователи отмечают, что уже в раннем возрасте ребенок проявляет симпатию к другим детям, а к 3 годам малыши уже способны по собственной инициативе откликаться на разное эмоциональное состояние сверстников (правда, если оно представлено ярко). Взаимопомощь младших дошкольников имеет специфические </w:t>
      </w:r>
      <w:proofErr w:type="gramStart"/>
      <w:r w:rsidRPr="00FA19DE">
        <w:rPr>
          <w:rFonts w:ascii="Times New Roman" w:hAnsi="Times New Roman" w:cs="Times New Roman"/>
          <w:sz w:val="24"/>
          <w:szCs w:val="24"/>
        </w:rPr>
        <w:t>особенности</w:t>
      </w:r>
      <w:proofErr w:type="gramEnd"/>
      <w:r w:rsidRPr="00FA19DE">
        <w:rPr>
          <w:rFonts w:ascii="Times New Roman" w:hAnsi="Times New Roman" w:cs="Times New Roman"/>
          <w:sz w:val="24"/>
          <w:szCs w:val="24"/>
        </w:rPr>
        <w:t xml:space="preserve"> как в формах выражения, так и в побудительных причинах. Наиболее часто она проявляется в утешении обиженного, огорченного товарища. Интересно отметить, что при ссорах, которые чаще всего в этом возрасте возникают из-за отнятой игрушки, нередко первым утешителем становится тот, кто как раз и отнял игрушку. У детей четвертого года жизни отчетливо проявляются попытки оказывать друг другу помощь в самообслуживании, так как именно этим видом труда ребенок в этом возрасте активно овладевает и, чему-либо научившись, стремится реализовать свои умения в качестве обучающего </w:t>
      </w:r>
      <w:r w:rsidRPr="00FA19DE">
        <w:rPr>
          <w:rFonts w:ascii="Times New Roman" w:hAnsi="Times New Roman" w:cs="Times New Roman"/>
          <w:sz w:val="24"/>
          <w:szCs w:val="24"/>
        </w:rPr>
        <w:lastRenderedPageBreak/>
        <w:t xml:space="preserve">(своеобразная форма самоутверждения). Формы взаимопомощи у детей пятого года жизни более разнообразны. Дошкольники уже помогают друг другу в совместных играх, на занятиях, в быту. Более основательными становятся мотивы оказания помощи: дети способны проникать в суть некоторых явлений, обладают большой наблюдательностью, соотносят факты поведения с усвоенными нормами. Дети 4 лет уже пытаются обучать друг друга способам действия, «воспитывать», поясняют свои указания, ссылаясь на знание нормы. Однако на данном возрастном этапе дошкольники все еще не владеют способами оказания помощи, даже не всегда понимают ее смысл. Так, воспитатель проводит беседу о том, что значит помогать друг другу, и читает рассказ Н. </w:t>
      </w:r>
      <w:proofErr w:type="spellStart"/>
      <w:r w:rsidRPr="00FA19DE">
        <w:rPr>
          <w:rFonts w:ascii="Times New Roman" w:hAnsi="Times New Roman" w:cs="Times New Roman"/>
          <w:sz w:val="24"/>
          <w:szCs w:val="24"/>
        </w:rPr>
        <w:t>Калининой</w:t>
      </w:r>
      <w:proofErr w:type="spellEnd"/>
      <w:r w:rsidRPr="00FA19DE">
        <w:rPr>
          <w:rFonts w:ascii="Times New Roman" w:hAnsi="Times New Roman" w:cs="Times New Roman"/>
          <w:sz w:val="24"/>
          <w:szCs w:val="24"/>
        </w:rPr>
        <w:t xml:space="preserve"> «Вот так помог!» (Саша во время обеда </w:t>
      </w:r>
      <w:proofErr w:type="gramStart"/>
      <w:r w:rsidRPr="00FA19DE">
        <w:rPr>
          <w:rFonts w:ascii="Times New Roman" w:hAnsi="Times New Roman" w:cs="Times New Roman"/>
          <w:sz w:val="24"/>
          <w:szCs w:val="24"/>
        </w:rPr>
        <w:t>стал</w:t>
      </w:r>
      <w:proofErr w:type="gramEnd"/>
      <w:r w:rsidRPr="00FA19DE">
        <w:rPr>
          <w:rFonts w:ascii="Times New Roman" w:hAnsi="Times New Roman" w:cs="Times New Roman"/>
          <w:sz w:val="24"/>
          <w:szCs w:val="24"/>
        </w:rPr>
        <w:t xml:space="preserve"> есть суп Леночки, которая ела очень медленно. Она заплакала, а Саша сказал: </w:t>
      </w:r>
      <w:proofErr w:type="gramStart"/>
      <w:r w:rsidRPr="00FA19DE">
        <w:rPr>
          <w:rFonts w:ascii="Times New Roman" w:hAnsi="Times New Roman" w:cs="Times New Roman"/>
          <w:sz w:val="24"/>
          <w:szCs w:val="24"/>
        </w:rPr>
        <w:t>«Я суп не ел, я Леночке помогал»).</w:t>
      </w:r>
      <w:proofErr w:type="gramEnd"/>
      <w:r w:rsidRPr="00FA19DE">
        <w:rPr>
          <w:rFonts w:ascii="Times New Roman" w:hAnsi="Times New Roman" w:cs="Times New Roman"/>
          <w:sz w:val="24"/>
          <w:szCs w:val="24"/>
        </w:rPr>
        <w:t xml:space="preserve"> На вопрос, действительно ли Саша помогал Леночке, большинство детей отвечают утвердительно. Или воспитатель рассказывает: «Шел заяц и нес на плече большую тяжелую морковь. За ним шел его друг-зайчик. «Как тяжело зайцу нести морковку, - подумал он, - надо помочь». И стал понемногу отгрызать морковку. Грыз, грыз, пока всю не сгрыз. Помог!» Некоторые дети сразу понимают юмор и смеются, а некоторые считают, что это действительно была помощь. Следовательно, задачей воспитателя является формирование у детей представлений о сущности такого важного явления, как взаимопомощь. В силу того, что в среднем дошкольном возрасте, особенно в первой половине пятого года жизни, дети уже овладели многими навыками самообслуживания, они получают удовольствие от собственной самостоятельности. И если кто-то пытается делать для ребенка или за него то, чему он недавно научился, это вызывает протест. Дети не хотят принимать помощь, особенно если она исходит от сверстника. При этом они не владеют умением отказываться от предлагаемой помощи тактично, что и становится причиной конфликтов. Задача педагога - учить дошкольников благодарно принимать помощь и вежливо от нее отказываться. Взаимопомощь старших дошкольников отличается большей осознанностью и избирательностью. Они уже могут объяснить, когда и как стоит или не стоит оказывать помощь (не помогли товарищу потому, что он ленился, а не старался и потерпел неудачу). Дети этого возраста охотно помогают малышам и взрослым, но с меньшим желанием сверстникам. Дело в том, что в общении с малышами ребенка привлекает позиция старшего, «учителя». В общении </w:t>
      </w:r>
      <w:proofErr w:type="gramStart"/>
      <w:r w:rsidRPr="00FA19DE">
        <w:rPr>
          <w:rFonts w:ascii="Times New Roman" w:hAnsi="Times New Roman" w:cs="Times New Roman"/>
          <w:sz w:val="24"/>
          <w:szCs w:val="24"/>
        </w:rPr>
        <w:t>со</w:t>
      </w:r>
      <w:proofErr w:type="gramEnd"/>
      <w:r w:rsidRPr="00FA19DE">
        <w:rPr>
          <w:rFonts w:ascii="Times New Roman" w:hAnsi="Times New Roman" w:cs="Times New Roman"/>
          <w:sz w:val="24"/>
          <w:szCs w:val="24"/>
        </w:rPr>
        <w:t xml:space="preserve"> взрослыми позиция меняется: ребенок как бы становится маленьким, и, кроме того, совместная деятельность с любимым взрослым доставляет радость. Помощь сверстнику - это, как правило, действия, лишенные игры. Взаимопомощь часто выступает как чисто трудовое действие. Педагогу стоит обратить внимание на воспитание у детей желания совместно трудиться, ответственно относиться к порученному делу, проявлять инициативу и активность.</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u w:val="single"/>
        </w:rPr>
        <w:t>Общественное мнение</w:t>
      </w:r>
      <w:r w:rsidRPr="00FA19DE">
        <w:rPr>
          <w:rFonts w:ascii="Times New Roman" w:hAnsi="Times New Roman" w:cs="Times New Roman"/>
          <w:sz w:val="24"/>
          <w:szCs w:val="24"/>
        </w:rPr>
        <w:t xml:space="preserve">. Качественной характеристикой уровня развития любого коллектива являются наличие общественного мнения и его направленность. Складывающееся в коллективе мнение в значительной степени зависит от уровня социальной зрелости, от адекватного отражения в сознании коллектива и каждого члена подлинно общественных интересов. Общественное мнение обладает большим потенциалом педагогического воздействия, суть которого связана с тем, что человек, как существо общественное, зависим от социального окружения, от людей, среди которых он живет. Как отмечал В. Г. Белинский, «создает человека природа, но развивает и образует его общество». Человеку не может быть безразлично, что о нем думают окружающие, соответствуют ли его поступки принятым нормам. </w:t>
      </w:r>
      <w:proofErr w:type="gramStart"/>
      <w:r w:rsidRPr="00FA19DE">
        <w:rPr>
          <w:rFonts w:ascii="Times New Roman" w:hAnsi="Times New Roman" w:cs="Times New Roman"/>
          <w:sz w:val="24"/>
          <w:szCs w:val="24"/>
        </w:rPr>
        <w:t>В детском коллективе общественное мнение формируется по мере осознания детьми принятых в обществе и реализуемых в конкретном коллективе нравственных норм, по мере накопления представлений о добре и зле, о хорошем и плохом, о справедливости и несправедливости.</w:t>
      </w:r>
      <w:proofErr w:type="gramEnd"/>
      <w:r w:rsidRPr="00FA19DE">
        <w:rPr>
          <w:rFonts w:ascii="Times New Roman" w:hAnsi="Times New Roman" w:cs="Times New Roman"/>
          <w:sz w:val="24"/>
          <w:szCs w:val="24"/>
        </w:rPr>
        <w:t xml:space="preserve"> В группах детей дошкольного возраста существует коллективное мнение. Оно не только проявляется в виде одинаковых представлений о нормах взаимоотношений, но и может активно использоваться как личностно значимый фактор воздействия на каждого члена коллектива и как основа коллективных взаимоотношений. Дошкольникам небезразлично, как их оценивают не только взрослые, но и сверстники. От этой оценки зависит эмоциональная комфортность ребенка в группе сверстников, т.е. его эмоциональное состояние (В.Д. </w:t>
      </w:r>
      <w:proofErr w:type="spellStart"/>
      <w:r w:rsidRPr="00FA19DE">
        <w:rPr>
          <w:rFonts w:ascii="Times New Roman" w:hAnsi="Times New Roman" w:cs="Times New Roman"/>
          <w:sz w:val="24"/>
          <w:szCs w:val="24"/>
        </w:rPr>
        <w:t>Калишенко</w:t>
      </w:r>
      <w:proofErr w:type="spellEnd"/>
      <w:r w:rsidRPr="00FA19DE">
        <w:rPr>
          <w:rFonts w:ascii="Times New Roman" w:hAnsi="Times New Roman" w:cs="Times New Roman"/>
          <w:sz w:val="24"/>
          <w:szCs w:val="24"/>
        </w:rPr>
        <w:t xml:space="preserve">, Р. Б. </w:t>
      </w:r>
      <w:proofErr w:type="spellStart"/>
      <w:r w:rsidRPr="00FA19DE">
        <w:rPr>
          <w:rFonts w:ascii="Times New Roman" w:hAnsi="Times New Roman" w:cs="Times New Roman"/>
          <w:sz w:val="24"/>
          <w:szCs w:val="24"/>
        </w:rPr>
        <w:t>Стеркина</w:t>
      </w:r>
      <w:proofErr w:type="spellEnd"/>
      <w:r w:rsidRPr="00FA19DE">
        <w:rPr>
          <w:rFonts w:ascii="Times New Roman" w:hAnsi="Times New Roman" w:cs="Times New Roman"/>
          <w:sz w:val="24"/>
          <w:szCs w:val="24"/>
        </w:rPr>
        <w:t xml:space="preserve">). Очень часто причина нежелания ребенка посещать детский сад кроется в том, что у него не сложились отношения со сверстниками, </w:t>
      </w:r>
      <w:r w:rsidRPr="00FA19DE">
        <w:rPr>
          <w:rFonts w:ascii="Times New Roman" w:hAnsi="Times New Roman" w:cs="Times New Roman"/>
          <w:sz w:val="24"/>
          <w:szCs w:val="24"/>
        </w:rPr>
        <w:lastRenderedPageBreak/>
        <w:t xml:space="preserve">мнение которых о нем не совпадает с его мнением о себе. Социальные психологи, изучавшие межличностные отношения в группе дошкольников, отмечают: «... хотя группа детского сада даже на уровне старшего дошкольного возраста еще не является детским коллективом в полном смысле этого слова... тем не </w:t>
      </w:r>
      <w:proofErr w:type="gramStart"/>
      <w:r w:rsidRPr="00FA19DE">
        <w:rPr>
          <w:rFonts w:ascii="Times New Roman" w:hAnsi="Times New Roman" w:cs="Times New Roman"/>
          <w:sz w:val="24"/>
          <w:szCs w:val="24"/>
        </w:rPr>
        <w:t>менее</w:t>
      </w:r>
      <w:proofErr w:type="gramEnd"/>
      <w:r w:rsidRPr="00FA19DE">
        <w:rPr>
          <w:rFonts w:ascii="Times New Roman" w:hAnsi="Times New Roman" w:cs="Times New Roman"/>
          <w:sz w:val="24"/>
          <w:szCs w:val="24"/>
        </w:rPr>
        <w:t xml:space="preserve"> это уже сложная социальная система, где имеются свое коллективное мнение, свои групповые ценности и относительно высокий и устойчивый уровень общения и взаимоотношений» (Т. А. Репина). Важно, чтобы складывающееся коллективное мнение с самого начала имело правильную нравственную направленность. Лишь в этом случае оно сможет стать средством формирования коллективных взаимоотношений. Педагогическое воздействие должно быть ориентировано на воспитание доброжелательного и требовательного отношения детей друг к другу. Исследования Т.И. </w:t>
      </w:r>
      <w:proofErr w:type="spellStart"/>
      <w:r w:rsidRPr="00FA19DE">
        <w:rPr>
          <w:rFonts w:ascii="Times New Roman" w:hAnsi="Times New Roman" w:cs="Times New Roman"/>
          <w:sz w:val="24"/>
          <w:szCs w:val="24"/>
        </w:rPr>
        <w:t>Пониманской</w:t>
      </w:r>
      <w:proofErr w:type="spellEnd"/>
      <w:r w:rsidRPr="00FA19DE">
        <w:rPr>
          <w:rFonts w:ascii="Times New Roman" w:hAnsi="Times New Roman" w:cs="Times New Roman"/>
          <w:sz w:val="24"/>
          <w:szCs w:val="24"/>
        </w:rPr>
        <w:t xml:space="preserve">, Л.В. </w:t>
      </w:r>
      <w:proofErr w:type="spellStart"/>
      <w:r w:rsidRPr="00FA19DE">
        <w:rPr>
          <w:rFonts w:ascii="Times New Roman" w:hAnsi="Times New Roman" w:cs="Times New Roman"/>
          <w:sz w:val="24"/>
          <w:szCs w:val="24"/>
        </w:rPr>
        <w:t>Крайновой</w:t>
      </w:r>
      <w:proofErr w:type="spellEnd"/>
      <w:r w:rsidRPr="00FA19DE">
        <w:rPr>
          <w:rFonts w:ascii="Times New Roman" w:hAnsi="Times New Roman" w:cs="Times New Roman"/>
          <w:sz w:val="24"/>
          <w:szCs w:val="24"/>
        </w:rPr>
        <w:t xml:space="preserve"> и др. показали, что дети способны требовательно относиться друг к другу при выполнении общественно-полезного дела. При </w:t>
      </w:r>
      <w:proofErr w:type="gramStart"/>
      <w:r w:rsidRPr="00FA19DE">
        <w:rPr>
          <w:rFonts w:ascii="Times New Roman" w:hAnsi="Times New Roman" w:cs="Times New Roman"/>
          <w:sz w:val="24"/>
          <w:szCs w:val="24"/>
        </w:rPr>
        <w:t>этом</w:t>
      </w:r>
      <w:proofErr w:type="gramEnd"/>
      <w:r w:rsidRPr="00FA19DE">
        <w:rPr>
          <w:rFonts w:ascii="Times New Roman" w:hAnsi="Times New Roman" w:cs="Times New Roman"/>
          <w:sz w:val="24"/>
          <w:szCs w:val="24"/>
        </w:rPr>
        <w:t xml:space="preserve"> чем яснее для дошкольников общественная цель деятельности, тем требовательнее они друг к другу, с тем чтобы добиться хороших результатов. Задача воспитателя поддержать и развить в ребенке умение быть требовательным к товарищам при выполнении общего дела. Однако</w:t>
      </w:r>
      <w:proofErr w:type="gramStart"/>
      <w:r w:rsidRPr="00FA19DE">
        <w:rPr>
          <w:rFonts w:ascii="Times New Roman" w:hAnsi="Times New Roman" w:cs="Times New Roman"/>
          <w:sz w:val="24"/>
          <w:szCs w:val="24"/>
        </w:rPr>
        <w:t>,</w:t>
      </w:r>
      <w:proofErr w:type="gramEnd"/>
      <w:r w:rsidRPr="00FA19DE">
        <w:rPr>
          <w:rFonts w:ascii="Times New Roman" w:hAnsi="Times New Roman" w:cs="Times New Roman"/>
          <w:sz w:val="24"/>
          <w:szCs w:val="24"/>
        </w:rPr>
        <w:t xml:space="preserve"> наряду с этим необходимо развивать у детей самокритичность, требовательность к себе. Это прида</w:t>
      </w:r>
      <w:proofErr w:type="gramStart"/>
      <w:r w:rsidRPr="00FA19DE">
        <w:rPr>
          <w:rFonts w:ascii="Times New Roman" w:hAnsi="Times New Roman" w:cs="Times New Roman"/>
          <w:sz w:val="24"/>
          <w:szCs w:val="24"/>
        </w:rPr>
        <w:t>ст скл</w:t>
      </w:r>
      <w:proofErr w:type="gramEnd"/>
      <w:r w:rsidRPr="00FA19DE">
        <w:rPr>
          <w:rFonts w:ascii="Times New Roman" w:hAnsi="Times New Roman" w:cs="Times New Roman"/>
          <w:sz w:val="24"/>
          <w:szCs w:val="24"/>
        </w:rPr>
        <w:t xml:space="preserve">адывающемуся коллективному мнению большую объективность. Воспитателю следует обратить внимание на то, что дети, </w:t>
      </w:r>
      <w:proofErr w:type="gramStart"/>
      <w:r w:rsidRPr="00FA19DE">
        <w:rPr>
          <w:rFonts w:ascii="Times New Roman" w:hAnsi="Times New Roman" w:cs="Times New Roman"/>
          <w:sz w:val="24"/>
          <w:szCs w:val="24"/>
        </w:rPr>
        <w:t>высказывая свои оценки</w:t>
      </w:r>
      <w:proofErr w:type="gramEnd"/>
      <w:r w:rsidRPr="00FA19DE">
        <w:rPr>
          <w:rFonts w:ascii="Times New Roman" w:hAnsi="Times New Roman" w:cs="Times New Roman"/>
          <w:sz w:val="24"/>
          <w:szCs w:val="24"/>
        </w:rPr>
        <w:t xml:space="preserve"> поступков товарищей, принимая какое-то решение, бывают слишком строги, а порой даже жестоки по отношению к «нарушителю норм». Например, в разновозрастную группу привели маленькую, 3-летнюю девочку. Она не хотела </w:t>
      </w:r>
      <w:proofErr w:type="gramStart"/>
      <w:r w:rsidRPr="00FA19DE">
        <w:rPr>
          <w:rFonts w:ascii="Times New Roman" w:hAnsi="Times New Roman" w:cs="Times New Roman"/>
          <w:sz w:val="24"/>
          <w:szCs w:val="24"/>
        </w:rPr>
        <w:t>заниматься</w:t>
      </w:r>
      <w:proofErr w:type="gramEnd"/>
      <w:r w:rsidRPr="00FA19DE">
        <w:rPr>
          <w:rFonts w:ascii="Times New Roman" w:hAnsi="Times New Roman" w:cs="Times New Roman"/>
          <w:sz w:val="24"/>
          <w:szCs w:val="24"/>
        </w:rPr>
        <w:t xml:space="preserve"> и каждый раз мешала всем во время занятий. Воспитатель собрала детей, чтобы выслушать их мнение, что делать с Танечкой. Мнения были разные («Ставить ее в угол, когда мы идем на занятие», «Выгнать из детского сада», «Пусть идет на участок и гуляет там одна, пока мы занимаемся»). Принимая во внимание детский максимализм, воспитатель все же должен приучать детей быть более терпимыми друг к другу.</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u w:val="single"/>
        </w:rPr>
        <w:t>Усвоение нравственных норм</w:t>
      </w:r>
      <w:r w:rsidRPr="00FA19DE">
        <w:rPr>
          <w:rFonts w:ascii="Times New Roman" w:hAnsi="Times New Roman" w:cs="Times New Roman"/>
          <w:sz w:val="24"/>
          <w:szCs w:val="24"/>
        </w:rPr>
        <w:t xml:space="preserve">. Детские взаимоотношения регулируются нравственными правилами и нормами. Знание правил поведения и взаимоотношений облегчает ребенку процесс вхождения в мир себе подобных, в мир людей. Правила служат определенными опорами и ориентирами в человеческих взаимоотношениях. Содержание правил и норм изменчиво. Оно зависит от эпохи, от классов, от страны, наконец, от места жительства людей, от их возраста. </w:t>
      </w:r>
      <w:proofErr w:type="gramStart"/>
      <w:r w:rsidRPr="00FA19DE">
        <w:rPr>
          <w:rFonts w:ascii="Times New Roman" w:hAnsi="Times New Roman" w:cs="Times New Roman"/>
          <w:sz w:val="24"/>
          <w:szCs w:val="24"/>
        </w:rPr>
        <w:t>Но</w:t>
      </w:r>
      <w:proofErr w:type="gramEnd"/>
      <w:r w:rsidRPr="00FA19DE">
        <w:rPr>
          <w:rFonts w:ascii="Times New Roman" w:hAnsi="Times New Roman" w:cs="Times New Roman"/>
          <w:sz w:val="24"/>
          <w:szCs w:val="24"/>
        </w:rPr>
        <w:t xml:space="preserve"> тем не менее правила существуют всегда, так как без них невозможны взаимодействие и взаимопонимание. Что же такое нравственное правило и нравственная норма. В литературе эти понятия порой употребляются как синонимы. Однако в педагогике они разводятся. И правило, и норма - это установленный порядок действий, отношений. Но правило имеет частный и более узкий смысл. Правило может быть единичным, относящимся к определенной ситуации, к определенному предмету: правило пользования предметом, правило поведения за </w:t>
      </w:r>
      <w:proofErr w:type="spellStart"/>
      <w:r w:rsidRPr="00FA19DE">
        <w:rPr>
          <w:rFonts w:ascii="Times New Roman" w:hAnsi="Times New Roman" w:cs="Times New Roman"/>
          <w:sz w:val="24"/>
          <w:szCs w:val="24"/>
        </w:rPr>
        <w:t>сголом</w:t>
      </w:r>
      <w:proofErr w:type="spellEnd"/>
      <w:r w:rsidRPr="00FA19DE">
        <w:rPr>
          <w:rFonts w:ascii="Times New Roman" w:hAnsi="Times New Roman" w:cs="Times New Roman"/>
          <w:sz w:val="24"/>
          <w:szCs w:val="24"/>
        </w:rPr>
        <w:t xml:space="preserve"> и др. Норма носит более обобщенный характер, она характеризует общую направленность отношений и поведения и конкретизируется в правилах. Например, когда рассаживаемся для занятия, стульчики надо придвигать тихо; не стоит играть в шумные игры, если кто-то рядом отдыхает; если в группу зашел гость, надо предложить ему пройти и сесть - все это правила. Они конкретизируют норму - быть внимательным и заботливым по отношению к окружающим тебя людям.</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u w:val="single"/>
        </w:rPr>
        <w:t>Культура поведения и взаимоотношений.</w:t>
      </w:r>
      <w:r w:rsidRPr="00FA19DE">
        <w:rPr>
          <w:rFonts w:ascii="Times New Roman" w:hAnsi="Times New Roman" w:cs="Times New Roman"/>
          <w:sz w:val="24"/>
          <w:szCs w:val="24"/>
        </w:rPr>
        <w:t xml:space="preserve"> В контексте формирования коллективных взаимоотношений следует рассматривать и проблему воспитания культуры поведения. Конечно, культура поведения не ограничивается «детским обществом». Она реализуется и во взаимоотношениях </w:t>
      </w:r>
      <w:proofErr w:type="gramStart"/>
      <w:r w:rsidRPr="00FA19DE">
        <w:rPr>
          <w:rFonts w:ascii="Times New Roman" w:hAnsi="Times New Roman" w:cs="Times New Roman"/>
          <w:sz w:val="24"/>
          <w:szCs w:val="24"/>
        </w:rPr>
        <w:t>со</w:t>
      </w:r>
      <w:proofErr w:type="gramEnd"/>
      <w:r w:rsidRPr="00FA19DE">
        <w:rPr>
          <w:rFonts w:ascii="Times New Roman" w:hAnsi="Times New Roman" w:cs="Times New Roman"/>
          <w:sz w:val="24"/>
          <w:szCs w:val="24"/>
        </w:rPr>
        <w:t xml:space="preserve"> взрослыми, но в общении ребенка со сверстниками выполняет более многогранную роль. Если ребенок вежлив и приветлив </w:t>
      </w:r>
      <w:proofErr w:type="gramStart"/>
      <w:r w:rsidRPr="00FA19DE">
        <w:rPr>
          <w:rFonts w:ascii="Times New Roman" w:hAnsi="Times New Roman" w:cs="Times New Roman"/>
          <w:sz w:val="24"/>
          <w:szCs w:val="24"/>
        </w:rPr>
        <w:t>со</w:t>
      </w:r>
      <w:proofErr w:type="gramEnd"/>
      <w:r w:rsidRPr="00FA19DE">
        <w:rPr>
          <w:rFonts w:ascii="Times New Roman" w:hAnsi="Times New Roman" w:cs="Times New Roman"/>
          <w:sz w:val="24"/>
          <w:szCs w:val="24"/>
        </w:rPr>
        <w:t xml:space="preserve"> взрослыми, готов им помогать и сотрудничать с ними, это всегда вызывает у них положительную реакцию. Аналогичное поведение в отношении сверстников может вызвать, как это ни странно, и противоположную реакцию: порой детей удивляет «слишком воспитанный» ребенок, они могут даже смеяться над его хорошими манерами. Значит, воспитание культуры поведения и взаимоотношений должно, с одной стороны, предполагать и включать обучение принятым в обществе нормам и правилам, а также формам их выражения в словах, мимике, жестах, </w:t>
      </w:r>
      <w:r w:rsidRPr="00FA19DE">
        <w:rPr>
          <w:rFonts w:ascii="Times New Roman" w:hAnsi="Times New Roman" w:cs="Times New Roman"/>
          <w:sz w:val="24"/>
          <w:szCs w:val="24"/>
        </w:rPr>
        <w:lastRenderedPageBreak/>
        <w:t xml:space="preserve">поступках, с другой стороны - быть ориентировано на ту социальную среду, в которой их станут применять. Конечно, главное во взаимоотношениях между людьми </w:t>
      </w:r>
      <w:proofErr w:type="gramStart"/>
      <w:r w:rsidRPr="00FA19DE">
        <w:rPr>
          <w:rFonts w:ascii="Times New Roman" w:hAnsi="Times New Roman" w:cs="Times New Roman"/>
          <w:sz w:val="24"/>
          <w:szCs w:val="24"/>
        </w:rPr>
        <w:t>-и</w:t>
      </w:r>
      <w:proofErr w:type="gramEnd"/>
      <w:r w:rsidRPr="00FA19DE">
        <w:rPr>
          <w:rFonts w:ascii="Times New Roman" w:hAnsi="Times New Roman" w:cs="Times New Roman"/>
          <w:sz w:val="24"/>
          <w:szCs w:val="24"/>
        </w:rPr>
        <w:t xml:space="preserve">х истинное отношение друг к другу, искренность, доброжелательность, готовность к сопереживанию и помощи. Но важно и то, в какой форме человек выказывает свое искреннее отношение к другим людям. Внешние формы выражения могут оказаться неадекватными внутреннему состоянию. Бывает и наоборот - формы общения приятны, уважительны, а по сути, человек испытывает совсем противоположные чувства к объекту общения. Итак, воспитание у дошкольников культуры поведения является продолжением и одним из аспектов работы по воспитанию гуманного отношения к людям, которое проявляется в коллективных взаимоотношениях. Содержанием воспитания культуры поведения и взаимоотношений служит обучение детей умениям красиво и правильно есть, пользуясь необходимыми приборами; быть опрятными; следить за своей позой, осанкой; владеть речевым этикетом; владеть способами учтивого оказания внимания. Основные направления в методической работе: с раннего возраста приучать ребенка к чистоте и порядку, обращая внимание малыша на эту сторону его жизни, Всегда, умывая или купая ребенка, делать это радостно, восторгаться результатами: «Ах, какой ты у меня чистенький, красивый!». Не допускать того, чтобы малыш долгое время находился в грязной одежде, мокрый. По мере взросления приучать пользоваться носовым платком и салфеткой во время еды. Учить в общении с людьми - взрослыми и детьми - здороваться и прощаться. Всегда поощрять за выполненные действия. С того момента, когда ребенок уже способен есть самостоятельно, учить его держать ложку правой рукой, а вилку левой. Не стоит бояться давать малышу вилку. Только она должна быть с тупыми концами (лучше пластмассовая). Как можно раньше целесообразно давать и нож (тоже не острый). Это надо делать для того, чтобы с самого начала для ребенка было привычным пользование разными приборами, чтобы он всегда (а не в праздники - напоказ) ел красиво, чтобы ему было удобно и комфортно есть ножом и вилкой. И пусть вначале малыш просто держит в левой руке вилку, а в правой нож, а ест только вилкой, он все равно привыкает к этим приборам и постепенно осваивает умение владеть ими свободно. Итак, первый этап воспитания культуры поведения начинается в раннем возрасте и преследует цель накопить множество единичных фактов - упражнений в поощряемом обществом (и родителями) поведении. На следующем этапе, хотя его трудно отделить от первого, детям начинают объяснять, когда и как нужно себя вести, чтобы получить похвалу окружающих. Здесь важна «методика предвосхищения». Суть ее заключается в том, что взрослый предвосхищает своими замечаниями нежелательное поведение ребенка и помогает не допустить его. Например: «Сейчас мы с тобой пойдем к врачу, как ты с ним поздороваешься, что скажешь? А он в ответ тебе обязательно улыбнется, ему нравятся воспитанные дети», «Дети, вы, конечно, все помните, как нужно пройти по коридору в музыкальный зал, чтобы не разбудить малышей? Я не сомневаюсь, что вы пройдете тихо». Методика предвосхищения </w:t>
      </w:r>
      <w:proofErr w:type="gramStart"/>
      <w:r w:rsidRPr="00FA19DE">
        <w:rPr>
          <w:rFonts w:ascii="Times New Roman" w:hAnsi="Times New Roman" w:cs="Times New Roman"/>
          <w:sz w:val="24"/>
          <w:szCs w:val="24"/>
        </w:rPr>
        <w:t>выполняет роль</w:t>
      </w:r>
      <w:proofErr w:type="gramEnd"/>
      <w:r w:rsidRPr="00FA19DE">
        <w:rPr>
          <w:rFonts w:ascii="Times New Roman" w:hAnsi="Times New Roman" w:cs="Times New Roman"/>
          <w:sz w:val="24"/>
          <w:szCs w:val="24"/>
        </w:rPr>
        <w:t xml:space="preserve"> стимула к достойному поведению. На втором этапе создаются условия для того, чтобы ребенок получал удовлетворение от своего хорошего поведения. И пусть пока он еще много делает ради похвалы, бояться этого на данном этапе не следует. Похвала необходима каждому человеку, она укрепляет его уверенность в себе. Ребенку-дошкольнику это особенно важно. На третьем этапе, продолжая создавать условия для практики культурного поведения, воспитатель больше внимания уделяет осознанию детьми значимости правил этикета. Можно немного рассказать дошкольникам об истории возникновения этикета, о традициях культуры поведения у людей в разные времена и в разных странах и, конечно, о содержании этикета в группе детей. Следует обучать детей конкретным способам поведения и выражения отношения и чувств, учить сдерживать свои чувства, если они могут быть обидны или неприятны для окружающих. (Подробнее познакомиться с методикой воспитания культуры поведения дошкольников можно по работам С. В. </w:t>
      </w:r>
      <w:proofErr w:type="spellStart"/>
      <w:r w:rsidRPr="00FA19DE">
        <w:rPr>
          <w:rFonts w:ascii="Times New Roman" w:hAnsi="Times New Roman" w:cs="Times New Roman"/>
          <w:sz w:val="24"/>
          <w:szCs w:val="24"/>
        </w:rPr>
        <w:t>Петериной</w:t>
      </w:r>
      <w:proofErr w:type="spellEnd"/>
      <w:r w:rsidRPr="00FA19DE">
        <w:rPr>
          <w:rFonts w:ascii="Times New Roman" w:hAnsi="Times New Roman" w:cs="Times New Roman"/>
          <w:sz w:val="24"/>
          <w:szCs w:val="24"/>
        </w:rPr>
        <w:t>, И.Н. Курочкиной, Т. В. Черник и др. В настоящее время издается много книг для детей на эту тему, например, «Азбука вежливости» Л. Васильевой-</w:t>
      </w:r>
      <w:proofErr w:type="spellStart"/>
      <w:r w:rsidRPr="00FA19DE">
        <w:rPr>
          <w:rFonts w:ascii="Times New Roman" w:hAnsi="Times New Roman" w:cs="Times New Roman"/>
          <w:sz w:val="24"/>
          <w:szCs w:val="24"/>
        </w:rPr>
        <w:t>Гангнус</w:t>
      </w:r>
      <w:proofErr w:type="spellEnd"/>
      <w:r w:rsidRPr="00FA19DE">
        <w:rPr>
          <w:rFonts w:ascii="Times New Roman" w:hAnsi="Times New Roman" w:cs="Times New Roman"/>
          <w:sz w:val="24"/>
          <w:szCs w:val="24"/>
        </w:rPr>
        <w:t>, которые помогут родителям и воспитателям.)</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b/>
          <w:sz w:val="24"/>
          <w:szCs w:val="24"/>
          <w:u w:val="single"/>
        </w:rPr>
        <w:t>Личность в коллективе</w:t>
      </w:r>
      <w:r w:rsidRPr="00FA19DE">
        <w:rPr>
          <w:rFonts w:ascii="Times New Roman" w:hAnsi="Times New Roman" w:cs="Times New Roman"/>
          <w:sz w:val="24"/>
          <w:szCs w:val="24"/>
        </w:rPr>
        <w:t xml:space="preserve">.  Главное обвинение, которое предъявляется тезису воспитания детей в коллективе, заключается в том, что «коллектив сдерживает развитие индивидуальности, не дает личности раскрыться». Это серьезное и вполне заслуженное обвинение, если речь идет о тех случаях, </w:t>
      </w:r>
      <w:r w:rsidRPr="00FA19DE">
        <w:rPr>
          <w:rFonts w:ascii="Times New Roman" w:hAnsi="Times New Roman" w:cs="Times New Roman"/>
          <w:sz w:val="24"/>
          <w:szCs w:val="24"/>
        </w:rPr>
        <w:lastRenderedPageBreak/>
        <w:t>когда педагог как организатор детского коллектива и процесса воспитания делает акцент только на общей коллективной деятельности и взаимодействии в ней детей. Однако именно коллектив стимулирует развитие индивидуальности. В чем же может проявляться индивидуальность ребенка дошкольного возраста и что нужно ограждать от излишнего влияния коллектива? Можно выделить три смысловых блока: ребенок обладает какими-то способностями, умениями, отличающимися от других детей; у ребенка ярко выражены собственные познавательные интересы; неординарность развития у ребенка психических процессов. Если у ребенка, посещающего детский сад, проявляются особые способности, например</w:t>
      </w:r>
      <w:proofErr w:type="gramStart"/>
      <w:r w:rsidRPr="00FA19DE">
        <w:rPr>
          <w:rFonts w:ascii="Times New Roman" w:hAnsi="Times New Roman" w:cs="Times New Roman"/>
          <w:sz w:val="24"/>
          <w:szCs w:val="24"/>
        </w:rPr>
        <w:t>,</w:t>
      </w:r>
      <w:proofErr w:type="gramEnd"/>
      <w:r w:rsidRPr="00FA19DE">
        <w:rPr>
          <w:rFonts w:ascii="Times New Roman" w:hAnsi="Times New Roman" w:cs="Times New Roman"/>
          <w:sz w:val="24"/>
          <w:szCs w:val="24"/>
        </w:rPr>
        <w:t xml:space="preserve"> он прекрасно рисует или чисто поет и слышит музыку, хорошо танцует, воспитатель непременно заметит это. На занятиях художественного цикла такому ребенку важно предлагать индивидуальные задания, которые будут стимулировать развитие. Но не всякий воспитатель знает, какие это должны быть задания. Можно просто усложнять общее задание («Все рисуют дом, а ты нарисуй еще собачку рядом», «Все поют </w:t>
      </w:r>
      <w:proofErr w:type="gramStart"/>
      <w:r w:rsidRPr="00FA19DE">
        <w:rPr>
          <w:rFonts w:ascii="Times New Roman" w:hAnsi="Times New Roman" w:cs="Times New Roman"/>
          <w:sz w:val="24"/>
          <w:szCs w:val="24"/>
        </w:rPr>
        <w:t>песню про</w:t>
      </w:r>
      <w:proofErr w:type="gramEnd"/>
      <w:r w:rsidRPr="00FA19DE">
        <w:rPr>
          <w:rFonts w:ascii="Times New Roman" w:hAnsi="Times New Roman" w:cs="Times New Roman"/>
          <w:sz w:val="24"/>
          <w:szCs w:val="24"/>
        </w:rPr>
        <w:t xml:space="preserve"> голубой вагон, а ты выучи другую песню и споешь ее на празднике один» и т. п.). Но есть ли у нас уверенность, что мы правильно выстраиваем логику развития ребенка? Может быть, мы просто тешим его тщеславие, противопоставляем его группе сверстников? Ответ на эти вопросы может дать только специалист, владеющий методиками выявления одаренности и талантливости детей. А вот обязанность педагога, который заботится, чтобы ни у одного ребенка не погасла его «искра Божья», - заметив особые дарования у воспитанника, обратиться к специалисту или предложить это сделать родителям. Желательно и самому постараться получить консультацию, какие задания следует давать ребенку, чтобы воспитывалась личность творческая, самобытная. Если воспитатель замечает, что ребенок проявляет интерес к какой-то определенной области действительности: к технике, природе, космосу, медицине или др. - следует обязательно поддержать его, выказав свою заинтересованность, а в дальнейшем предусматривать индивидуальную работу с ним, соответствующим образом направляя последнюю. Важно, чтобы ребенок мог поделиться своими знаниями с другими детьми. Но дошкольники не всегда умеют слушать товарища. Поэтому воспитатель предлагает всем вместе послушать интересный рассказ, проводит (во второй половине дня, на прогулке) «интересные минутки», когда все рассказывают друг другу что-то очень интересное и новое. Полезно предлагать пытливому ребенку нарисовать то, о чем он узнал. Можно открыть в группе издание собственного журнала «Хочу все знать» и «публиковать» в нем иллюстрированные рассказы детей. Если ребенок, у которого проявляются познавательные интересы более ярко, чем у других, рисовать не умеет, воспитатель помогает ему организовать творческое содружество с другим ребенком, который хорошо рисует. Такое сотрудничество будет полезно каждому из детей и интересно для всей группы. Есть дети, которые выделяются среди других неординарностью мышления. Они всегда находят какой-то необычный выход из ситуации, свой способ решения задачи, выполнения задания. С такими детьми воспитателю, особенно если он авторитарен, работать трудно. Ребенок не хочет следовать образцу, не желает придерживаться предлагаемой последовательности выполнения действий, «он все делает по-своему». Если воспитатель настаивает, происходит конфликт. Ребенок жалуется дома: «Я танцевала на музыкальном занятии, а Нина Ивановна сказала: «Лиза, не придумывай, танцуй, как все</w:t>
      </w:r>
      <w:proofErr w:type="gramStart"/>
      <w:r w:rsidRPr="00FA19DE">
        <w:rPr>
          <w:rFonts w:ascii="Times New Roman" w:hAnsi="Times New Roman" w:cs="Times New Roman"/>
          <w:sz w:val="24"/>
          <w:szCs w:val="24"/>
        </w:rPr>
        <w:t xml:space="preserve">.» </w:t>
      </w:r>
      <w:proofErr w:type="gramEnd"/>
      <w:r w:rsidRPr="00FA19DE">
        <w:rPr>
          <w:rFonts w:ascii="Times New Roman" w:hAnsi="Times New Roman" w:cs="Times New Roman"/>
          <w:sz w:val="24"/>
          <w:szCs w:val="24"/>
        </w:rPr>
        <w:t xml:space="preserve">А я не хочу, как все!» Есть дети с необычайно развитой фантазией. Они все время находятся в плену своих выдумок и воображаемых образов. С такими детьми воспитателю тоже трудно, ведь следует направить фантазию в нужное русло, помочь ее развитию. Обычно такие дети активны, им требуются условия для реализации фантастических замыслов. С ними нужно играть, рисовать, строить, придумывать сказки, сочинять стихи и в то же время обращать внимание на то, как они общаются с другими детьми, как к ним относятся товарищи по группе. Коллективные взаимоотношения формируются в разнообразной деятельности. Деятельность (игра, труд, рисование, лепка) благоприятна не только для развития взаимодействия, но и для индивидуального развития каждого ребенка, если воспитатель ставит перед собой эту важную задачу. Каждый ребенок обязательно в чем-то уникален, не похож на других детей. Это нужно принимать как данность. Следует поощрять это и приучать детей радоваться тому, что мы все такие разные. Полезно проводить беседы на подобные темы: «Кто у нас в группе самый... (умелый, веселый, смелый, ловкий)», «Кому поручить важное дело (починить игрушку, </w:t>
      </w:r>
      <w:r w:rsidRPr="00FA19DE">
        <w:rPr>
          <w:rFonts w:ascii="Times New Roman" w:hAnsi="Times New Roman" w:cs="Times New Roman"/>
          <w:sz w:val="24"/>
          <w:szCs w:val="24"/>
        </w:rPr>
        <w:lastRenderedPageBreak/>
        <w:t xml:space="preserve">помочь малышам, выступить в концерте, нарисовать приглашения гостям на праздник группы и т. п.)?» В таких беседах дети начинают внимательнее «изучать» друг друга и анализировать свой характер и поведение. Воспитателю стоит чаще говорить детям о том, какие они «необыкновенные» и как он любит их за это. Вместе с тем не следует забывать о необходимости воспитания скромности, уважения к товарищам, умения ценить и себя, и других. Периодически воспитатель анализирует, как складываются межличностные взаимоотношения, как дети оценивают друг друга. Такому анализу помогают наблюдения за детьми в повседневной жизни, в процессе разнообразной деятельности. </w:t>
      </w:r>
      <w:proofErr w:type="gramStart"/>
      <w:r w:rsidRPr="00FA19DE">
        <w:rPr>
          <w:rFonts w:ascii="Times New Roman" w:hAnsi="Times New Roman" w:cs="Times New Roman"/>
          <w:sz w:val="24"/>
          <w:szCs w:val="24"/>
        </w:rPr>
        <w:t xml:space="preserve">Можно использовать такую методику (разработана Л. А. </w:t>
      </w:r>
      <w:proofErr w:type="spellStart"/>
      <w:r w:rsidRPr="00FA19DE">
        <w:rPr>
          <w:rFonts w:ascii="Times New Roman" w:hAnsi="Times New Roman" w:cs="Times New Roman"/>
          <w:sz w:val="24"/>
          <w:szCs w:val="24"/>
        </w:rPr>
        <w:t>Пеньевской</w:t>
      </w:r>
      <w:proofErr w:type="spellEnd"/>
      <w:r w:rsidRPr="00FA19DE">
        <w:rPr>
          <w:rFonts w:ascii="Times New Roman" w:hAnsi="Times New Roman" w:cs="Times New Roman"/>
          <w:sz w:val="24"/>
          <w:szCs w:val="24"/>
        </w:rPr>
        <w:t>, см. в кн.: Нравственное воспитание дошкольников.</w:t>
      </w:r>
      <w:proofErr w:type="gramEnd"/>
      <w:r w:rsidRPr="00FA19DE">
        <w:rPr>
          <w:rFonts w:ascii="Times New Roman" w:hAnsi="Times New Roman" w:cs="Times New Roman"/>
          <w:sz w:val="24"/>
          <w:szCs w:val="24"/>
        </w:rPr>
        <w:t xml:space="preserve"> - </w:t>
      </w:r>
      <w:proofErr w:type="gramStart"/>
      <w:r w:rsidRPr="00FA19DE">
        <w:rPr>
          <w:rFonts w:ascii="Times New Roman" w:hAnsi="Times New Roman" w:cs="Times New Roman"/>
          <w:sz w:val="24"/>
          <w:szCs w:val="24"/>
        </w:rPr>
        <w:t>М., 1972).</w:t>
      </w:r>
      <w:proofErr w:type="gramEnd"/>
      <w:r w:rsidRPr="00FA19DE">
        <w:rPr>
          <w:rFonts w:ascii="Times New Roman" w:hAnsi="Times New Roman" w:cs="Times New Roman"/>
          <w:sz w:val="24"/>
          <w:szCs w:val="24"/>
        </w:rPr>
        <w:t xml:space="preserve"> Детям предлагают посмотреть на фотографии сверстников своей группы:</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1. Посмотри на эти лица. С кем ты хочешь подружиться? (А почему ты хочешь подружиться с Олей</w:t>
      </w:r>
      <w:proofErr w:type="gramStart"/>
      <w:r w:rsidRPr="00FA19DE">
        <w:rPr>
          <w:rFonts w:ascii="Times New Roman" w:hAnsi="Times New Roman" w:cs="Times New Roman"/>
          <w:sz w:val="24"/>
          <w:szCs w:val="24"/>
        </w:rPr>
        <w:t>.. .</w:t>
      </w:r>
      <w:proofErr w:type="gramEnd"/>
      <w:r w:rsidRPr="00FA19DE">
        <w:rPr>
          <w:rFonts w:ascii="Times New Roman" w:hAnsi="Times New Roman" w:cs="Times New Roman"/>
          <w:sz w:val="24"/>
          <w:szCs w:val="24"/>
        </w:rPr>
        <w:t>Сережей?)</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2. Кто, придя в наш детский сад, Всем помочь бывает рад?</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(Расскажи, как они помогают.)</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3. А ты можешь показать, Кто не любит помогать? И т. д.</w:t>
      </w:r>
    </w:p>
    <w:p w:rsidR="00FA19DE" w:rsidRPr="00FA19DE" w:rsidRDefault="00FA19DE" w:rsidP="00FA19DE">
      <w:pPr>
        <w:spacing w:after="0"/>
        <w:jc w:val="center"/>
        <w:rPr>
          <w:rFonts w:ascii="Times New Roman" w:hAnsi="Times New Roman" w:cs="Times New Roman"/>
          <w:b/>
          <w:sz w:val="24"/>
          <w:szCs w:val="24"/>
          <w:u w:val="single"/>
        </w:rPr>
      </w:pPr>
      <w:r w:rsidRPr="00FA19DE">
        <w:rPr>
          <w:rFonts w:ascii="Times New Roman" w:hAnsi="Times New Roman" w:cs="Times New Roman"/>
          <w:b/>
          <w:sz w:val="24"/>
          <w:szCs w:val="24"/>
          <w:u w:val="single"/>
        </w:rPr>
        <w:t>ВОСПИТАНИЕ НАЧАЛ ПАТРИОТИЗМА И ГРАЖДАНСТВЕННОСТИ</w:t>
      </w:r>
    </w:p>
    <w:p w:rsidR="00FA19DE" w:rsidRPr="00FA19DE" w:rsidRDefault="00FA19DE" w:rsidP="00FA19DE">
      <w:pPr>
        <w:spacing w:after="0"/>
        <w:jc w:val="both"/>
        <w:rPr>
          <w:rFonts w:ascii="Times New Roman" w:hAnsi="Times New Roman" w:cs="Times New Roman"/>
          <w:sz w:val="24"/>
          <w:szCs w:val="24"/>
        </w:rPr>
      </w:pPr>
      <w:r w:rsidRPr="00FA19DE">
        <w:rPr>
          <w:rFonts w:ascii="Times New Roman" w:hAnsi="Times New Roman" w:cs="Times New Roman"/>
          <w:sz w:val="24"/>
          <w:szCs w:val="24"/>
        </w:rPr>
        <w:t xml:space="preserve">Одной из важнейших задач нравственного воспитания является воспитание любви к Родине и толерантного отношения к людям Земли. Сложность решения данной задачи </w:t>
      </w:r>
      <w:proofErr w:type="gramStart"/>
      <w:r w:rsidRPr="00FA19DE">
        <w:rPr>
          <w:rFonts w:ascii="Times New Roman" w:hAnsi="Times New Roman" w:cs="Times New Roman"/>
          <w:sz w:val="24"/>
          <w:szCs w:val="24"/>
        </w:rPr>
        <w:t>связана</w:t>
      </w:r>
      <w:proofErr w:type="gramEnd"/>
      <w:r w:rsidRPr="00FA19DE">
        <w:rPr>
          <w:rFonts w:ascii="Times New Roman" w:hAnsi="Times New Roman" w:cs="Times New Roman"/>
          <w:sz w:val="24"/>
          <w:szCs w:val="24"/>
        </w:rPr>
        <w:t xml:space="preserve"> прежде всего с возрастом детей. Нужно понимать, что в дошкольном возрасте ни одно нравственное качество не может быть сформировано окончательно - все лишь зарождается: и гуманизм, и коллективизм, и трудолюбие, и чувство собственного достоинства. Тем не </w:t>
      </w:r>
      <w:proofErr w:type="gramStart"/>
      <w:r w:rsidRPr="00FA19DE">
        <w:rPr>
          <w:rFonts w:ascii="Times New Roman" w:hAnsi="Times New Roman" w:cs="Times New Roman"/>
          <w:sz w:val="24"/>
          <w:szCs w:val="24"/>
        </w:rPr>
        <w:t>менее</w:t>
      </w:r>
      <w:proofErr w:type="gramEnd"/>
      <w:r w:rsidRPr="00FA19DE">
        <w:rPr>
          <w:rFonts w:ascii="Times New Roman" w:hAnsi="Times New Roman" w:cs="Times New Roman"/>
          <w:sz w:val="24"/>
          <w:szCs w:val="24"/>
        </w:rPr>
        <w:t xml:space="preserve"> практически все нравственные качества берут свое начало в дошкольном возрасте. Чувство любви к Родине сродни чувству любви к родному дому. Роднит эти чувства единая основа - привязанность и чувство защищенности. Значит, если мы будем воспитывать у детей чувство привязанности, как таковое, и чувство привязанности к родному дому, то при соответствующей педагогической работе со временем оно дополнится чувством любви и привязанности к своей стране. Чувство патриотизма многогранно по своей структуре и содержанию. </w:t>
      </w:r>
      <w:proofErr w:type="gramStart"/>
      <w:r w:rsidRPr="00FA19DE">
        <w:rPr>
          <w:rFonts w:ascii="Times New Roman" w:hAnsi="Times New Roman" w:cs="Times New Roman"/>
          <w:sz w:val="24"/>
          <w:szCs w:val="24"/>
        </w:rPr>
        <w:t>В него входят ответственность, желание и умение трудиться на благо Отечества, беречь и умножать богатства Родины, гамма эстетических чувств и др. Воспитываются эти чувства на разном материале: мы учим детей ответственно относиться к делу, беречь вещи, книги, природу, т. е. воспитываем качество личности - бережливость, учим трудиться на благо своей группы и товарищей, приобщаем к красоте окружающей природы.</w:t>
      </w:r>
      <w:proofErr w:type="gramEnd"/>
      <w:r w:rsidRPr="00FA19DE">
        <w:rPr>
          <w:rFonts w:ascii="Times New Roman" w:hAnsi="Times New Roman" w:cs="Times New Roman"/>
          <w:sz w:val="24"/>
          <w:szCs w:val="24"/>
        </w:rPr>
        <w:t xml:space="preserve"> Таким образом, базой для формирования любви к Родине является глубокая и основательная работа по нравственному воспитанию дошкольников. Эта задача остается актуальной всегда. На следующем этапе можно уже сообщать ребенку определенные знания о том, к чему он успел привязаться, что успел полюбить: о дошкольном учреждении, о его собственном доме, об улице, на которой он живет, о районе и городе, наконец, о стране. Знания постепенно обогащают представления детей о родной стране. Такой «территориальный» принцип отбора содержания и построения методики патриотического воспитания приемлем и эффективен лишь в том случае, если он реализуется неформально и в сочетании с практикой поведения детей. Важной составной частью работы по патриотическому воспитанию дошкольников является приобщение их к традициям и обычаям народа, страны, к искусству. Дети должны не только узнать о традициях, но участвовать в них, принимать их, привыкать к ним. Воспитатель старается быть образцом для подражания, показывая детям свою любовь к Отечеству. Средствами патриотического воспитания дошкольников являются само окружение (природное и социальное), в котором они живут, художественная литература, музыка, изобразительное искусство. Средствами служат та или иная деятельность (игра, труд), праздники, которые отмечаются в стране и детском саду. Не следует ждать от детей «взрослых форм» проявления любви к Родине. </w:t>
      </w:r>
      <w:proofErr w:type="gramStart"/>
      <w:r w:rsidRPr="00FA19DE">
        <w:rPr>
          <w:rFonts w:ascii="Times New Roman" w:hAnsi="Times New Roman" w:cs="Times New Roman"/>
          <w:sz w:val="24"/>
          <w:szCs w:val="24"/>
        </w:rPr>
        <w:t>Но если в результате педагогической работы ребенок будет располагать знаниями о названии страны, ее географии, природе, символике, если ему известны имена кого-то из тех, кто прославил нашу Родину, если он будет проявлять интерес к приобретаемым знаниям, читать стихи, петь песни, то можно считать, что задача выполнена в пределах, доступных дошкольному возрасту.</w:t>
      </w:r>
      <w:proofErr w:type="gramEnd"/>
      <w:r w:rsidRPr="00FA19DE">
        <w:rPr>
          <w:rFonts w:ascii="Times New Roman" w:hAnsi="Times New Roman" w:cs="Times New Roman"/>
          <w:sz w:val="24"/>
          <w:szCs w:val="24"/>
        </w:rPr>
        <w:t xml:space="preserve"> В </w:t>
      </w:r>
      <w:r w:rsidRPr="00FA19DE">
        <w:rPr>
          <w:rFonts w:ascii="Times New Roman" w:hAnsi="Times New Roman" w:cs="Times New Roman"/>
          <w:sz w:val="24"/>
          <w:szCs w:val="24"/>
        </w:rPr>
        <w:lastRenderedPageBreak/>
        <w:t>последние годы изменились наши взаимоотношения с другими странами. Они стали более открытыми, а сами страны - более доступными для ознакомления. Эти социально-политические изменения повлекли за собой и изменения в подходах к интернациональному воспитанию, к соотношению национального, интернационального и расового. Появившиеся в педагогике и психологии термины «планетарное мышление» и «толерантное отношение к людям Земли» говорят о том, что с малых лет нужно закреплять в детях представление о равенстве всех народов, живущих на Земле. Такой подход не исключает задачу приобщения ребенка к своей национальной культуре, но предусматривает воспитание уважения ко всем народам. В этом сущность гражданского воспитания.</w:t>
      </w:r>
    </w:p>
    <w:p w:rsidR="00391AF6" w:rsidRDefault="0085699B" w:rsidP="002C6D1D">
      <w:pPr>
        <w:pStyle w:val="a9"/>
        <w:shd w:val="clear" w:color="auto" w:fill="FFFFFF" w:themeFill="background1"/>
        <w:spacing w:before="0" w:beforeAutospacing="0" w:after="0" w:afterAutospacing="0"/>
        <w:jc w:val="center"/>
        <w:rPr>
          <w:rFonts w:eastAsia="DejaVu Sans"/>
          <w:b/>
          <w:kern w:val="1"/>
        </w:rPr>
      </w:pPr>
      <w:r w:rsidRPr="002C6D1D">
        <w:rPr>
          <w:rFonts w:eastAsia="DejaVu Sans"/>
          <w:b/>
          <w:kern w:val="1"/>
          <w:shd w:val="clear" w:color="auto" w:fill="FFFFFF" w:themeFill="background1"/>
        </w:rPr>
        <w:t>5.Актуальность, задачи, средства, формы организации и методы эстетического воспитания.</w:t>
      </w:r>
    </w:p>
    <w:p w:rsidR="0085699B" w:rsidRPr="0085699B" w:rsidRDefault="0085699B" w:rsidP="0085699B">
      <w:pPr>
        <w:pStyle w:val="a9"/>
        <w:shd w:val="clear" w:color="auto" w:fill="FFFFFF"/>
        <w:spacing w:before="0" w:beforeAutospacing="0" w:after="0" w:afterAutospacing="0"/>
        <w:jc w:val="both"/>
        <w:rPr>
          <w:rFonts w:eastAsia="DejaVu Sans"/>
          <w:kern w:val="1"/>
        </w:rPr>
      </w:pPr>
    </w:p>
    <w:p w:rsidR="002C6D1D" w:rsidRPr="002C6D1D" w:rsidRDefault="002C6D1D" w:rsidP="002C6D1D">
      <w:pPr>
        <w:spacing w:after="0"/>
        <w:rPr>
          <w:rFonts w:ascii="Times New Roman" w:hAnsi="Times New Roman" w:cs="Times New Roman"/>
          <w:b/>
          <w:sz w:val="24"/>
          <w:szCs w:val="24"/>
          <w:u w:val="single"/>
        </w:rPr>
      </w:pPr>
      <w:r w:rsidRPr="002C6D1D">
        <w:rPr>
          <w:rFonts w:ascii="Times New Roman" w:hAnsi="Times New Roman" w:cs="Times New Roman"/>
          <w:b/>
          <w:sz w:val="24"/>
          <w:szCs w:val="24"/>
          <w:u w:val="single"/>
        </w:rPr>
        <w:t>Понятие</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b/>
          <w:sz w:val="24"/>
          <w:szCs w:val="24"/>
        </w:rPr>
        <w:t>Эстетическое воспитание</w:t>
      </w:r>
      <w:r w:rsidRPr="002C6D1D">
        <w:rPr>
          <w:rFonts w:ascii="Times New Roman" w:hAnsi="Times New Roman" w:cs="Times New Roman"/>
          <w:sz w:val="24"/>
          <w:szCs w:val="24"/>
        </w:rPr>
        <w:t xml:space="preserve"> - целенаправленный процесс формирования творческой личности, способной воспринимать, чувствовать, оценивать прекрасное и создавать художественные ценности (Б.Т. Лихачев).</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b/>
          <w:sz w:val="24"/>
          <w:szCs w:val="24"/>
        </w:rPr>
        <w:t>Эстетическое развитие</w:t>
      </w:r>
      <w:r w:rsidRPr="002C6D1D">
        <w:rPr>
          <w:rFonts w:ascii="Times New Roman" w:hAnsi="Times New Roman" w:cs="Times New Roman"/>
          <w:sz w:val="24"/>
          <w:szCs w:val="24"/>
        </w:rPr>
        <w:t xml:space="preserve"> – это длительный процесс становления и совершенствования эстетического сознания, отношений и эстетической деятельности личности.</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b/>
          <w:sz w:val="24"/>
          <w:szCs w:val="24"/>
        </w:rPr>
        <w:t>Эстетическая деятельность</w:t>
      </w:r>
      <w:r w:rsidRPr="002C6D1D">
        <w:rPr>
          <w:rFonts w:ascii="Times New Roman" w:hAnsi="Times New Roman" w:cs="Times New Roman"/>
          <w:sz w:val="24"/>
          <w:szCs w:val="24"/>
        </w:rPr>
        <w:t xml:space="preserve"> – это деятельность по созданию и преобразованию окружающего по законам красоты.</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b/>
          <w:sz w:val="24"/>
          <w:szCs w:val="24"/>
        </w:rPr>
        <w:t>Художественное воспитание</w:t>
      </w:r>
      <w:r w:rsidRPr="002C6D1D">
        <w:rPr>
          <w:rFonts w:ascii="Times New Roman" w:hAnsi="Times New Roman" w:cs="Times New Roman"/>
          <w:sz w:val="24"/>
          <w:szCs w:val="24"/>
        </w:rPr>
        <w:t xml:space="preserve"> – воспитание средствами искусства художественн</w:t>
      </w:r>
      <w:proofErr w:type="gramStart"/>
      <w:r w:rsidRPr="002C6D1D">
        <w:rPr>
          <w:rFonts w:ascii="Times New Roman" w:hAnsi="Times New Roman" w:cs="Times New Roman"/>
          <w:sz w:val="24"/>
          <w:szCs w:val="24"/>
        </w:rPr>
        <w:t>о-</w:t>
      </w:r>
      <w:proofErr w:type="gramEnd"/>
      <w:r w:rsidRPr="002C6D1D">
        <w:rPr>
          <w:rFonts w:ascii="Times New Roman" w:hAnsi="Times New Roman" w:cs="Times New Roman"/>
          <w:sz w:val="24"/>
          <w:szCs w:val="24"/>
        </w:rPr>
        <w:t xml:space="preserve"> развитой личности.</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b/>
          <w:sz w:val="24"/>
          <w:szCs w:val="24"/>
        </w:rPr>
        <w:t>Художественное развитие</w:t>
      </w:r>
      <w:r w:rsidRPr="002C6D1D">
        <w:rPr>
          <w:rFonts w:ascii="Times New Roman" w:hAnsi="Times New Roman" w:cs="Times New Roman"/>
          <w:sz w:val="24"/>
          <w:szCs w:val="24"/>
        </w:rPr>
        <w:t xml:space="preserve"> – длительный процесс развития эстетического восприятия, содержание и формы произведения искусства, формирование эстетического вкуса и способности к исполнительской и творческой деятельности в определенном виде искусства.</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b/>
          <w:sz w:val="24"/>
          <w:szCs w:val="24"/>
        </w:rPr>
        <w:t>Искусство</w:t>
      </w:r>
      <w:r w:rsidRPr="002C6D1D">
        <w:rPr>
          <w:rFonts w:ascii="Times New Roman" w:hAnsi="Times New Roman" w:cs="Times New Roman"/>
          <w:sz w:val="24"/>
          <w:szCs w:val="24"/>
        </w:rPr>
        <w:t xml:space="preserve"> – высшая форма эстетического отражения и познания мира  в художественных образах.</w:t>
      </w:r>
    </w:p>
    <w:p w:rsidR="002C6D1D" w:rsidRPr="002C6D1D" w:rsidRDefault="002C6D1D" w:rsidP="002C6D1D">
      <w:pPr>
        <w:spacing w:after="0"/>
        <w:jc w:val="both"/>
        <w:rPr>
          <w:rFonts w:ascii="Times New Roman" w:hAnsi="Times New Roman" w:cs="Times New Roman"/>
          <w:b/>
          <w:sz w:val="24"/>
          <w:szCs w:val="24"/>
          <w:u w:val="single"/>
        </w:rPr>
      </w:pPr>
      <w:r w:rsidRPr="002C6D1D">
        <w:rPr>
          <w:rFonts w:ascii="Times New Roman" w:hAnsi="Times New Roman" w:cs="Times New Roman"/>
          <w:b/>
          <w:sz w:val="24"/>
          <w:szCs w:val="24"/>
          <w:u w:val="single"/>
        </w:rPr>
        <w:t>Актуальность</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 xml:space="preserve">Эстетическое воспитание актуально в современный период: любое цивилизованное </w:t>
      </w:r>
      <w:r w:rsidRPr="002C6D1D">
        <w:rPr>
          <w:rFonts w:ascii="Times New Roman" w:hAnsi="Times New Roman" w:cs="Times New Roman"/>
          <w:b/>
          <w:sz w:val="24"/>
          <w:szCs w:val="24"/>
        </w:rPr>
        <w:t>общество нуждается</w:t>
      </w:r>
      <w:r w:rsidRPr="002C6D1D">
        <w:rPr>
          <w:rFonts w:ascii="Times New Roman" w:hAnsi="Times New Roman" w:cs="Times New Roman"/>
          <w:sz w:val="24"/>
          <w:szCs w:val="24"/>
        </w:rPr>
        <w:t xml:space="preserve"> в творчески активных, духовно – развитых личностях.</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 xml:space="preserve">Современный период характеризуется рядом </w:t>
      </w:r>
      <w:r w:rsidRPr="002C6D1D">
        <w:rPr>
          <w:rFonts w:ascii="Times New Roman" w:hAnsi="Times New Roman" w:cs="Times New Roman"/>
          <w:b/>
          <w:sz w:val="24"/>
          <w:szCs w:val="24"/>
        </w:rPr>
        <w:t>проблем</w:t>
      </w:r>
      <w:r w:rsidRPr="002C6D1D">
        <w:rPr>
          <w:rFonts w:ascii="Times New Roman" w:hAnsi="Times New Roman" w:cs="Times New Roman"/>
          <w:sz w:val="24"/>
          <w:szCs w:val="24"/>
        </w:rPr>
        <w:t xml:space="preserve"> в эстетическом образовании: низкий уровень духовности членов общества; эстетическое развитие не является приоритетным; затруднен доступ к истинным произведениям искусства и др.</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 xml:space="preserve">Эстетическое воспитание </w:t>
      </w:r>
      <w:r w:rsidRPr="002C6D1D">
        <w:rPr>
          <w:rFonts w:ascii="Times New Roman" w:hAnsi="Times New Roman" w:cs="Times New Roman"/>
          <w:b/>
          <w:sz w:val="24"/>
          <w:szCs w:val="24"/>
        </w:rPr>
        <w:t>способствует</w:t>
      </w:r>
      <w:r w:rsidRPr="002C6D1D">
        <w:rPr>
          <w:rFonts w:ascii="Times New Roman" w:hAnsi="Times New Roman" w:cs="Times New Roman"/>
          <w:sz w:val="24"/>
          <w:szCs w:val="24"/>
        </w:rPr>
        <w:t xml:space="preserve"> всестороннему развитию личности. В процессе художественно – творческой деятельности совершенствуется память, воображение, мыслительные операции. Искусство позволяет переживать ребенку  самые разнообразные чувства, в том числе и чувство патриотизма.</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Воспитание творческого подхода к художественной деятельности  положительно влияет на трудовой процесс и его результаты.</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Представление о красоте человека стимулирует желание соблюдать правильную красивую осанку, походку, танцевальная деятельность способствует более совершенному физическому развитию.</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b/>
          <w:sz w:val="24"/>
          <w:szCs w:val="24"/>
        </w:rPr>
        <w:t>Особенности детей:</w:t>
      </w:r>
      <w:r w:rsidRPr="002C6D1D">
        <w:rPr>
          <w:rFonts w:ascii="Times New Roman" w:hAnsi="Times New Roman" w:cs="Times New Roman"/>
          <w:sz w:val="24"/>
          <w:szCs w:val="24"/>
        </w:rPr>
        <w:t xml:space="preserve"> дошкольный возраст -  </w:t>
      </w:r>
      <w:proofErr w:type="spellStart"/>
      <w:r w:rsidRPr="002C6D1D">
        <w:rPr>
          <w:rFonts w:ascii="Times New Roman" w:hAnsi="Times New Roman" w:cs="Times New Roman"/>
          <w:sz w:val="24"/>
          <w:szCs w:val="24"/>
        </w:rPr>
        <w:t>сензитивный</w:t>
      </w:r>
      <w:proofErr w:type="spellEnd"/>
      <w:r w:rsidRPr="002C6D1D">
        <w:rPr>
          <w:rFonts w:ascii="Times New Roman" w:hAnsi="Times New Roman" w:cs="Times New Roman"/>
          <w:sz w:val="24"/>
          <w:szCs w:val="24"/>
        </w:rPr>
        <w:t xml:space="preserve"> период для начала эстетического воспитания детей. О </w:t>
      </w:r>
      <w:proofErr w:type="spellStart"/>
      <w:r w:rsidRPr="002C6D1D">
        <w:rPr>
          <w:rFonts w:ascii="Times New Roman" w:hAnsi="Times New Roman" w:cs="Times New Roman"/>
          <w:sz w:val="24"/>
          <w:szCs w:val="24"/>
        </w:rPr>
        <w:t>сензитивности</w:t>
      </w:r>
      <w:proofErr w:type="spellEnd"/>
      <w:r w:rsidRPr="002C6D1D">
        <w:rPr>
          <w:rFonts w:ascii="Times New Roman" w:hAnsi="Times New Roman" w:cs="Times New Roman"/>
          <w:sz w:val="24"/>
          <w:szCs w:val="24"/>
        </w:rPr>
        <w:t xml:space="preserve"> говорят следующие возрастные особенности детей: впечатлительность, легкая ранимость, активность.</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 xml:space="preserve">Данной проблеме посвятили свои труды: </w:t>
      </w:r>
      <w:proofErr w:type="spellStart"/>
      <w:r w:rsidRPr="002C6D1D">
        <w:rPr>
          <w:rFonts w:ascii="Times New Roman" w:hAnsi="Times New Roman" w:cs="Times New Roman"/>
          <w:sz w:val="24"/>
          <w:szCs w:val="24"/>
        </w:rPr>
        <w:t>Флерина</w:t>
      </w:r>
      <w:proofErr w:type="spellEnd"/>
      <w:r w:rsidRPr="002C6D1D">
        <w:rPr>
          <w:rFonts w:ascii="Times New Roman" w:hAnsi="Times New Roman" w:cs="Times New Roman"/>
          <w:sz w:val="24"/>
          <w:szCs w:val="24"/>
        </w:rPr>
        <w:t xml:space="preserve">, Ветлугина, </w:t>
      </w:r>
      <w:proofErr w:type="spellStart"/>
      <w:r w:rsidRPr="002C6D1D">
        <w:rPr>
          <w:rFonts w:ascii="Times New Roman" w:hAnsi="Times New Roman" w:cs="Times New Roman"/>
          <w:sz w:val="24"/>
          <w:szCs w:val="24"/>
        </w:rPr>
        <w:t>Сакулина</w:t>
      </w:r>
      <w:proofErr w:type="spellEnd"/>
      <w:r w:rsidRPr="002C6D1D">
        <w:rPr>
          <w:rFonts w:ascii="Times New Roman" w:hAnsi="Times New Roman" w:cs="Times New Roman"/>
          <w:sz w:val="24"/>
          <w:szCs w:val="24"/>
        </w:rPr>
        <w:t>, Григорьева и др.</w:t>
      </w:r>
    </w:p>
    <w:p w:rsidR="002C6D1D" w:rsidRPr="002C6D1D" w:rsidRDefault="002C6D1D" w:rsidP="002C6D1D">
      <w:pPr>
        <w:spacing w:after="0"/>
        <w:jc w:val="both"/>
        <w:rPr>
          <w:rFonts w:ascii="Times New Roman" w:hAnsi="Times New Roman" w:cs="Times New Roman"/>
          <w:b/>
          <w:sz w:val="24"/>
          <w:szCs w:val="24"/>
          <w:u w:val="single"/>
        </w:rPr>
      </w:pPr>
      <w:r w:rsidRPr="002C6D1D">
        <w:rPr>
          <w:rFonts w:ascii="Times New Roman" w:hAnsi="Times New Roman" w:cs="Times New Roman"/>
          <w:b/>
          <w:sz w:val="24"/>
          <w:szCs w:val="24"/>
          <w:u w:val="single"/>
        </w:rPr>
        <w:t>Задачи</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b/>
          <w:sz w:val="24"/>
          <w:szCs w:val="24"/>
        </w:rPr>
        <w:t>Первая группа задач</w:t>
      </w:r>
      <w:r w:rsidRPr="002C6D1D">
        <w:rPr>
          <w:rFonts w:ascii="Times New Roman" w:hAnsi="Times New Roman" w:cs="Times New Roman"/>
          <w:sz w:val="24"/>
          <w:szCs w:val="24"/>
        </w:rPr>
        <w:t xml:space="preserve"> направлена на формирование эстетического отношения детей к окружающему:</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А) развивать умения видеть и чувствовать красоту в природе, поступках, искусстве.</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Б</w:t>
      </w:r>
      <w:proofErr w:type="gramStart"/>
      <w:r w:rsidRPr="002C6D1D">
        <w:rPr>
          <w:rFonts w:ascii="Times New Roman" w:hAnsi="Times New Roman" w:cs="Times New Roman"/>
          <w:sz w:val="24"/>
          <w:szCs w:val="24"/>
        </w:rPr>
        <w:t>)р</w:t>
      </w:r>
      <w:proofErr w:type="gramEnd"/>
      <w:r w:rsidRPr="002C6D1D">
        <w:rPr>
          <w:rFonts w:ascii="Times New Roman" w:hAnsi="Times New Roman" w:cs="Times New Roman"/>
          <w:sz w:val="24"/>
          <w:szCs w:val="24"/>
        </w:rPr>
        <w:t>азвивать умение понимать прекрасное (знание);</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В) воспитывать художественный вкус,</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Г</w:t>
      </w:r>
      <w:proofErr w:type="gramStart"/>
      <w:r w:rsidRPr="002C6D1D">
        <w:rPr>
          <w:rFonts w:ascii="Times New Roman" w:hAnsi="Times New Roman" w:cs="Times New Roman"/>
          <w:sz w:val="24"/>
          <w:szCs w:val="24"/>
        </w:rPr>
        <w:t>)в</w:t>
      </w:r>
      <w:proofErr w:type="gramEnd"/>
      <w:r w:rsidRPr="002C6D1D">
        <w:rPr>
          <w:rFonts w:ascii="Times New Roman" w:hAnsi="Times New Roman" w:cs="Times New Roman"/>
          <w:sz w:val="24"/>
          <w:szCs w:val="24"/>
        </w:rPr>
        <w:t>оспитывать потребность в познании прекрасного.</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b/>
          <w:sz w:val="24"/>
          <w:szCs w:val="24"/>
        </w:rPr>
        <w:t>Вторая группа задач</w:t>
      </w:r>
      <w:r w:rsidRPr="002C6D1D">
        <w:rPr>
          <w:rFonts w:ascii="Times New Roman" w:hAnsi="Times New Roman" w:cs="Times New Roman"/>
          <w:sz w:val="24"/>
          <w:szCs w:val="24"/>
        </w:rPr>
        <w:t xml:space="preserve"> направлена на формирование художественных умений в области разных искусств: </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А</w:t>
      </w:r>
      <w:proofErr w:type="gramStart"/>
      <w:r w:rsidRPr="002C6D1D">
        <w:rPr>
          <w:rFonts w:ascii="Times New Roman" w:hAnsi="Times New Roman" w:cs="Times New Roman"/>
          <w:sz w:val="24"/>
          <w:szCs w:val="24"/>
        </w:rPr>
        <w:t>)о</w:t>
      </w:r>
      <w:proofErr w:type="gramEnd"/>
      <w:r w:rsidRPr="002C6D1D">
        <w:rPr>
          <w:rFonts w:ascii="Times New Roman" w:hAnsi="Times New Roman" w:cs="Times New Roman"/>
          <w:sz w:val="24"/>
          <w:szCs w:val="24"/>
        </w:rPr>
        <w:t xml:space="preserve">бучение детей рисованию, лепке, конструированию; </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lastRenderedPageBreak/>
        <w:t>Б</w:t>
      </w:r>
      <w:proofErr w:type="gramStart"/>
      <w:r w:rsidRPr="002C6D1D">
        <w:rPr>
          <w:rFonts w:ascii="Times New Roman" w:hAnsi="Times New Roman" w:cs="Times New Roman"/>
          <w:sz w:val="24"/>
          <w:szCs w:val="24"/>
        </w:rPr>
        <w:t>)а</w:t>
      </w:r>
      <w:proofErr w:type="gramEnd"/>
      <w:r w:rsidRPr="002C6D1D">
        <w:rPr>
          <w:rFonts w:ascii="Times New Roman" w:hAnsi="Times New Roman" w:cs="Times New Roman"/>
          <w:sz w:val="24"/>
          <w:szCs w:val="24"/>
        </w:rPr>
        <w:t>ппликации</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В</w:t>
      </w:r>
      <w:proofErr w:type="gramStart"/>
      <w:r w:rsidRPr="002C6D1D">
        <w:rPr>
          <w:rFonts w:ascii="Times New Roman" w:hAnsi="Times New Roman" w:cs="Times New Roman"/>
          <w:sz w:val="24"/>
          <w:szCs w:val="24"/>
        </w:rPr>
        <w:t>)п</w:t>
      </w:r>
      <w:proofErr w:type="gramEnd"/>
      <w:r w:rsidRPr="002C6D1D">
        <w:rPr>
          <w:rFonts w:ascii="Times New Roman" w:hAnsi="Times New Roman" w:cs="Times New Roman"/>
          <w:sz w:val="24"/>
          <w:szCs w:val="24"/>
        </w:rPr>
        <w:t>ению, движениям под музыку; развитие словесного творчества,</w:t>
      </w:r>
    </w:p>
    <w:p w:rsidR="002C6D1D" w:rsidRPr="002C6D1D" w:rsidRDefault="002C6D1D" w:rsidP="002C6D1D">
      <w:pPr>
        <w:spacing w:after="0"/>
        <w:jc w:val="both"/>
        <w:rPr>
          <w:rFonts w:ascii="Times New Roman" w:hAnsi="Times New Roman" w:cs="Times New Roman"/>
          <w:b/>
          <w:sz w:val="24"/>
          <w:szCs w:val="24"/>
          <w:u w:val="single"/>
        </w:rPr>
      </w:pPr>
      <w:r w:rsidRPr="002C6D1D">
        <w:rPr>
          <w:rFonts w:ascii="Times New Roman" w:hAnsi="Times New Roman" w:cs="Times New Roman"/>
          <w:b/>
          <w:sz w:val="24"/>
          <w:szCs w:val="24"/>
          <w:u w:val="single"/>
        </w:rPr>
        <w:t>Условия и средства эстетического воспитания:</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1.Эстетика быта:</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А</w:t>
      </w:r>
      <w:proofErr w:type="gramStart"/>
      <w:r w:rsidRPr="002C6D1D">
        <w:rPr>
          <w:rFonts w:ascii="Times New Roman" w:hAnsi="Times New Roman" w:cs="Times New Roman"/>
          <w:sz w:val="24"/>
          <w:szCs w:val="24"/>
        </w:rPr>
        <w:t>)э</w:t>
      </w:r>
      <w:proofErr w:type="gramEnd"/>
      <w:r w:rsidRPr="002C6D1D">
        <w:rPr>
          <w:rFonts w:ascii="Times New Roman" w:hAnsi="Times New Roman" w:cs="Times New Roman"/>
          <w:sz w:val="24"/>
          <w:szCs w:val="24"/>
        </w:rPr>
        <w:t>стетика обстановки (окружающие предметы)</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Б</w:t>
      </w:r>
      <w:proofErr w:type="gramStart"/>
      <w:r w:rsidRPr="002C6D1D">
        <w:rPr>
          <w:rFonts w:ascii="Times New Roman" w:hAnsi="Times New Roman" w:cs="Times New Roman"/>
          <w:sz w:val="24"/>
          <w:szCs w:val="24"/>
        </w:rPr>
        <w:t>)э</w:t>
      </w:r>
      <w:proofErr w:type="gramEnd"/>
      <w:r w:rsidRPr="002C6D1D">
        <w:rPr>
          <w:rFonts w:ascii="Times New Roman" w:hAnsi="Times New Roman" w:cs="Times New Roman"/>
          <w:sz w:val="24"/>
          <w:szCs w:val="24"/>
        </w:rPr>
        <w:t>стетика отношений между людьми</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В</w:t>
      </w:r>
      <w:proofErr w:type="gramStart"/>
      <w:r w:rsidRPr="002C6D1D">
        <w:rPr>
          <w:rFonts w:ascii="Times New Roman" w:hAnsi="Times New Roman" w:cs="Times New Roman"/>
          <w:sz w:val="24"/>
          <w:szCs w:val="24"/>
        </w:rPr>
        <w:t>)В</w:t>
      </w:r>
      <w:proofErr w:type="gramEnd"/>
      <w:r w:rsidRPr="002C6D1D">
        <w:rPr>
          <w:rFonts w:ascii="Times New Roman" w:hAnsi="Times New Roman" w:cs="Times New Roman"/>
          <w:sz w:val="24"/>
          <w:szCs w:val="24"/>
        </w:rPr>
        <w:t>нешний вид окружающего</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2.Природа</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3.Искусство: театр, музыка, литература</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4.Художественная деятельность: рисование, лепка, пение, танцы, стихосложение.</w:t>
      </w:r>
    </w:p>
    <w:p w:rsidR="002C6D1D" w:rsidRPr="002C6D1D" w:rsidRDefault="002C6D1D" w:rsidP="002C6D1D">
      <w:pPr>
        <w:spacing w:after="0"/>
        <w:jc w:val="both"/>
        <w:rPr>
          <w:rFonts w:ascii="Times New Roman" w:hAnsi="Times New Roman" w:cs="Times New Roman"/>
          <w:b/>
          <w:sz w:val="24"/>
          <w:szCs w:val="24"/>
          <w:u w:val="single"/>
        </w:rPr>
      </w:pPr>
      <w:r w:rsidRPr="002C6D1D">
        <w:rPr>
          <w:rFonts w:ascii="Times New Roman" w:hAnsi="Times New Roman" w:cs="Times New Roman"/>
          <w:b/>
          <w:sz w:val="24"/>
          <w:szCs w:val="24"/>
          <w:u w:val="single"/>
        </w:rPr>
        <w:t>Методы:</w:t>
      </w:r>
    </w:p>
    <w:p w:rsidR="002C6D1D" w:rsidRPr="002C6D1D" w:rsidRDefault="002C6D1D" w:rsidP="002C6D1D">
      <w:pPr>
        <w:spacing w:after="0"/>
        <w:jc w:val="both"/>
        <w:rPr>
          <w:rFonts w:ascii="Times New Roman" w:hAnsi="Times New Roman" w:cs="Times New Roman"/>
          <w:b/>
          <w:sz w:val="24"/>
          <w:szCs w:val="24"/>
        </w:rPr>
      </w:pPr>
      <w:r w:rsidRPr="002C6D1D">
        <w:rPr>
          <w:rFonts w:ascii="Times New Roman" w:hAnsi="Times New Roman" w:cs="Times New Roman"/>
          <w:b/>
          <w:sz w:val="24"/>
          <w:szCs w:val="24"/>
        </w:rPr>
        <w:t>1 группа задач: формирование эстетического отношения детей к окружающему:</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Показ, объяснение, наблюдение, анализ, пример взрослого.</w:t>
      </w:r>
    </w:p>
    <w:p w:rsidR="002C6D1D" w:rsidRPr="002C6D1D" w:rsidRDefault="002C6D1D" w:rsidP="002C6D1D">
      <w:pPr>
        <w:spacing w:after="0"/>
        <w:jc w:val="both"/>
        <w:rPr>
          <w:rFonts w:ascii="Times New Roman" w:hAnsi="Times New Roman" w:cs="Times New Roman"/>
          <w:b/>
          <w:sz w:val="24"/>
          <w:szCs w:val="24"/>
        </w:rPr>
      </w:pPr>
      <w:r w:rsidRPr="002C6D1D">
        <w:rPr>
          <w:rFonts w:ascii="Times New Roman" w:hAnsi="Times New Roman" w:cs="Times New Roman"/>
          <w:b/>
          <w:sz w:val="24"/>
          <w:szCs w:val="24"/>
        </w:rPr>
        <w:t xml:space="preserve">2 группа задач: формирование художественных умений в области разных искусств: </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Показ, упражнение, объяснение, метод поисковых ситуаций, творческие задания.</w:t>
      </w:r>
    </w:p>
    <w:p w:rsidR="002C6D1D" w:rsidRPr="002C6D1D" w:rsidRDefault="002C6D1D" w:rsidP="002C6D1D">
      <w:pPr>
        <w:spacing w:after="0"/>
        <w:jc w:val="both"/>
        <w:rPr>
          <w:rFonts w:ascii="Times New Roman" w:hAnsi="Times New Roman" w:cs="Times New Roman"/>
          <w:b/>
          <w:sz w:val="24"/>
          <w:szCs w:val="24"/>
          <w:u w:val="single"/>
        </w:rPr>
      </w:pPr>
      <w:r w:rsidRPr="002C6D1D">
        <w:rPr>
          <w:rFonts w:ascii="Times New Roman" w:hAnsi="Times New Roman" w:cs="Times New Roman"/>
          <w:b/>
          <w:sz w:val="24"/>
          <w:szCs w:val="24"/>
          <w:u w:val="single"/>
        </w:rPr>
        <w:t>Формы организации эстетического воспитания:</w:t>
      </w:r>
    </w:p>
    <w:tbl>
      <w:tblPr>
        <w:tblStyle w:val="a3"/>
        <w:tblW w:w="0" w:type="auto"/>
        <w:tblLook w:val="04A0" w:firstRow="1" w:lastRow="0" w:firstColumn="1" w:lastColumn="0" w:noHBand="0" w:noVBand="1"/>
      </w:tblPr>
      <w:tblGrid>
        <w:gridCol w:w="3662"/>
        <w:gridCol w:w="3663"/>
        <w:gridCol w:w="3663"/>
      </w:tblGrid>
      <w:tr w:rsidR="002C6D1D" w:rsidRPr="002C6D1D" w:rsidTr="00633345">
        <w:tc>
          <w:tcPr>
            <w:tcW w:w="3662" w:type="dxa"/>
          </w:tcPr>
          <w:p w:rsidR="002C6D1D" w:rsidRPr="002C6D1D" w:rsidRDefault="002C6D1D" w:rsidP="002C6D1D">
            <w:pPr>
              <w:rPr>
                <w:rFonts w:ascii="Times New Roman" w:hAnsi="Times New Roman" w:cs="Times New Roman"/>
                <w:b/>
                <w:sz w:val="24"/>
                <w:szCs w:val="24"/>
              </w:rPr>
            </w:pPr>
            <w:r w:rsidRPr="002C6D1D">
              <w:rPr>
                <w:rFonts w:ascii="Times New Roman" w:hAnsi="Times New Roman" w:cs="Times New Roman"/>
                <w:b/>
                <w:sz w:val="24"/>
                <w:szCs w:val="24"/>
              </w:rPr>
              <w:t xml:space="preserve">По принципу управления деятельностью детей </w:t>
            </w:r>
          </w:p>
        </w:tc>
        <w:tc>
          <w:tcPr>
            <w:tcW w:w="3663" w:type="dxa"/>
          </w:tcPr>
          <w:p w:rsidR="002C6D1D" w:rsidRPr="002C6D1D" w:rsidRDefault="002C6D1D" w:rsidP="002C6D1D">
            <w:pPr>
              <w:rPr>
                <w:rFonts w:ascii="Times New Roman" w:hAnsi="Times New Roman" w:cs="Times New Roman"/>
                <w:b/>
                <w:sz w:val="24"/>
                <w:szCs w:val="24"/>
              </w:rPr>
            </w:pPr>
            <w:r w:rsidRPr="002C6D1D">
              <w:rPr>
                <w:rFonts w:ascii="Times New Roman" w:hAnsi="Times New Roman" w:cs="Times New Roman"/>
                <w:b/>
                <w:sz w:val="24"/>
                <w:szCs w:val="24"/>
              </w:rPr>
              <w:t>Под прямым руководством взрослого</w:t>
            </w:r>
          </w:p>
        </w:tc>
        <w:tc>
          <w:tcPr>
            <w:tcW w:w="3663" w:type="dxa"/>
          </w:tcPr>
          <w:p w:rsidR="002C6D1D" w:rsidRPr="002C6D1D" w:rsidRDefault="002C6D1D" w:rsidP="002C6D1D">
            <w:pPr>
              <w:rPr>
                <w:rFonts w:ascii="Times New Roman" w:hAnsi="Times New Roman" w:cs="Times New Roman"/>
                <w:b/>
                <w:sz w:val="24"/>
                <w:szCs w:val="24"/>
              </w:rPr>
            </w:pPr>
            <w:r w:rsidRPr="002C6D1D">
              <w:rPr>
                <w:rFonts w:ascii="Times New Roman" w:hAnsi="Times New Roman" w:cs="Times New Roman"/>
                <w:b/>
                <w:sz w:val="24"/>
                <w:szCs w:val="24"/>
              </w:rPr>
              <w:t>Под косвенным руководством взрослого</w:t>
            </w:r>
          </w:p>
        </w:tc>
      </w:tr>
      <w:tr w:rsidR="002C6D1D" w:rsidRPr="002C6D1D" w:rsidTr="00633345">
        <w:tc>
          <w:tcPr>
            <w:tcW w:w="3662" w:type="dxa"/>
          </w:tcPr>
          <w:p w:rsidR="002C6D1D" w:rsidRPr="002C6D1D" w:rsidRDefault="002C6D1D" w:rsidP="002C6D1D">
            <w:pPr>
              <w:jc w:val="both"/>
              <w:rPr>
                <w:rFonts w:ascii="Times New Roman" w:hAnsi="Times New Roman" w:cs="Times New Roman"/>
                <w:sz w:val="24"/>
                <w:szCs w:val="24"/>
              </w:rPr>
            </w:pPr>
            <w:r w:rsidRPr="002C6D1D">
              <w:rPr>
                <w:rFonts w:ascii="Times New Roman" w:hAnsi="Times New Roman" w:cs="Times New Roman"/>
                <w:sz w:val="24"/>
                <w:szCs w:val="24"/>
              </w:rPr>
              <w:t>По способу объединения детей</w:t>
            </w:r>
          </w:p>
        </w:tc>
        <w:tc>
          <w:tcPr>
            <w:tcW w:w="3663" w:type="dxa"/>
          </w:tcPr>
          <w:p w:rsidR="002C6D1D" w:rsidRPr="002C6D1D" w:rsidRDefault="002C6D1D" w:rsidP="002C6D1D">
            <w:pPr>
              <w:jc w:val="both"/>
              <w:rPr>
                <w:rFonts w:ascii="Times New Roman" w:hAnsi="Times New Roman" w:cs="Times New Roman"/>
                <w:sz w:val="24"/>
                <w:szCs w:val="24"/>
              </w:rPr>
            </w:pPr>
            <w:r w:rsidRPr="002C6D1D">
              <w:rPr>
                <w:rFonts w:ascii="Times New Roman" w:hAnsi="Times New Roman" w:cs="Times New Roman"/>
                <w:sz w:val="24"/>
                <w:szCs w:val="24"/>
              </w:rPr>
              <w:t xml:space="preserve">Совместная деятельность детей и взрослого: </w:t>
            </w:r>
          </w:p>
          <w:p w:rsidR="002C6D1D" w:rsidRPr="002C6D1D" w:rsidRDefault="002C6D1D" w:rsidP="002C6D1D">
            <w:pPr>
              <w:jc w:val="both"/>
              <w:rPr>
                <w:rFonts w:ascii="Times New Roman" w:hAnsi="Times New Roman" w:cs="Times New Roman"/>
                <w:sz w:val="24"/>
                <w:szCs w:val="24"/>
              </w:rPr>
            </w:pPr>
            <w:r w:rsidRPr="002C6D1D">
              <w:rPr>
                <w:rFonts w:ascii="Times New Roman" w:hAnsi="Times New Roman" w:cs="Times New Roman"/>
                <w:sz w:val="24"/>
                <w:szCs w:val="24"/>
              </w:rPr>
              <w:t xml:space="preserve">- фронтальная, </w:t>
            </w:r>
          </w:p>
          <w:p w:rsidR="002C6D1D" w:rsidRPr="002C6D1D" w:rsidRDefault="002C6D1D" w:rsidP="002C6D1D">
            <w:pPr>
              <w:jc w:val="both"/>
              <w:rPr>
                <w:rFonts w:ascii="Times New Roman" w:hAnsi="Times New Roman" w:cs="Times New Roman"/>
                <w:sz w:val="24"/>
                <w:szCs w:val="24"/>
              </w:rPr>
            </w:pPr>
            <w:r w:rsidRPr="002C6D1D">
              <w:rPr>
                <w:rFonts w:ascii="Times New Roman" w:hAnsi="Times New Roman" w:cs="Times New Roman"/>
                <w:sz w:val="24"/>
                <w:szCs w:val="24"/>
              </w:rPr>
              <w:t xml:space="preserve">- подгруппами, </w:t>
            </w:r>
          </w:p>
          <w:p w:rsidR="002C6D1D" w:rsidRPr="002C6D1D" w:rsidRDefault="002C6D1D" w:rsidP="002C6D1D">
            <w:pPr>
              <w:jc w:val="both"/>
              <w:rPr>
                <w:rFonts w:ascii="Times New Roman" w:hAnsi="Times New Roman" w:cs="Times New Roman"/>
                <w:sz w:val="24"/>
                <w:szCs w:val="24"/>
              </w:rPr>
            </w:pPr>
            <w:r w:rsidRPr="002C6D1D">
              <w:rPr>
                <w:rFonts w:ascii="Times New Roman" w:hAnsi="Times New Roman" w:cs="Times New Roman"/>
                <w:sz w:val="24"/>
                <w:szCs w:val="24"/>
              </w:rPr>
              <w:t>- с одним ребенком</w:t>
            </w:r>
          </w:p>
        </w:tc>
        <w:tc>
          <w:tcPr>
            <w:tcW w:w="3663" w:type="dxa"/>
          </w:tcPr>
          <w:p w:rsidR="002C6D1D" w:rsidRPr="002C6D1D" w:rsidRDefault="002C6D1D" w:rsidP="002C6D1D">
            <w:pPr>
              <w:jc w:val="both"/>
              <w:rPr>
                <w:rFonts w:ascii="Times New Roman" w:hAnsi="Times New Roman" w:cs="Times New Roman"/>
                <w:sz w:val="24"/>
                <w:szCs w:val="24"/>
              </w:rPr>
            </w:pPr>
            <w:proofErr w:type="gramStart"/>
            <w:r w:rsidRPr="002C6D1D">
              <w:rPr>
                <w:rFonts w:ascii="Times New Roman" w:hAnsi="Times New Roman" w:cs="Times New Roman"/>
                <w:sz w:val="24"/>
                <w:szCs w:val="24"/>
              </w:rPr>
              <w:t>Индивидуальная</w:t>
            </w:r>
            <w:proofErr w:type="gramEnd"/>
            <w:r w:rsidRPr="002C6D1D">
              <w:rPr>
                <w:rFonts w:ascii="Times New Roman" w:hAnsi="Times New Roman" w:cs="Times New Roman"/>
                <w:sz w:val="24"/>
                <w:szCs w:val="24"/>
              </w:rPr>
              <w:t>, подгруппами</w:t>
            </w:r>
          </w:p>
        </w:tc>
      </w:tr>
      <w:tr w:rsidR="002C6D1D" w:rsidRPr="002C6D1D" w:rsidTr="00633345">
        <w:tc>
          <w:tcPr>
            <w:tcW w:w="3662" w:type="dxa"/>
          </w:tcPr>
          <w:p w:rsidR="002C6D1D" w:rsidRPr="002C6D1D" w:rsidRDefault="002C6D1D" w:rsidP="002C6D1D">
            <w:pPr>
              <w:jc w:val="both"/>
              <w:rPr>
                <w:rFonts w:ascii="Times New Roman" w:hAnsi="Times New Roman" w:cs="Times New Roman"/>
                <w:sz w:val="24"/>
                <w:szCs w:val="24"/>
              </w:rPr>
            </w:pPr>
            <w:r w:rsidRPr="002C6D1D">
              <w:rPr>
                <w:rFonts w:ascii="Times New Roman" w:hAnsi="Times New Roman" w:cs="Times New Roman"/>
                <w:sz w:val="24"/>
                <w:szCs w:val="24"/>
              </w:rPr>
              <w:t>По видам деятельности</w:t>
            </w:r>
          </w:p>
        </w:tc>
        <w:tc>
          <w:tcPr>
            <w:tcW w:w="3663" w:type="dxa"/>
          </w:tcPr>
          <w:p w:rsidR="002C6D1D" w:rsidRPr="002C6D1D" w:rsidRDefault="002C6D1D" w:rsidP="002C6D1D">
            <w:pPr>
              <w:jc w:val="both"/>
              <w:rPr>
                <w:rFonts w:ascii="Times New Roman" w:hAnsi="Times New Roman" w:cs="Times New Roman"/>
                <w:sz w:val="24"/>
                <w:szCs w:val="24"/>
              </w:rPr>
            </w:pPr>
            <w:r w:rsidRPr="002C6D1D">
              <w:rPr>
                <w:rFonts w:ascii="Times New Roman" w:hAnsi="Times New Roman" w:cs="Times New Roman"/>
                <w:sz w:val="24"/>
                <w:szCs w:val="24"/>
              </w:rPr>
              <w:t>Занятия, экскурсии, праздники, развлечения, игры, труд</w:t>
            </w:r>
          </w:p>
        </w:tc>
        <w:tc>
          <w:tcPr>
            <w:tcW w:w="3663" w:type="dxa"/>
          </w:tcPr>
          <w:p w:rsidR="002C6D1D" w:rsidRPr="002C6D1D" w:rsidRDefault="002C6D1D" w:rsidP="002C6D1D">
            <w:pPr>
              <w:jc w:val="both"/>
              <w:rPr>
                <w:rFonts w:ascii="Times New Roman" w:hAnsi="Times New Roman" w:cs="Times New Roman"/>
                <w:sz w:val="24"/>
                <w:szCs w:val="24"/>
              </w:rPr>
            </w:pPr>
            <w:r w:rsidRPr="002C6D1D">
              <w:rPr>
                <w:rFonts w:ascii="Times New Roman" w:hAnsi="Times New Roman" w:cs="Times New Roman"/>
                <w:sz w:val="24"/>
                <w:szCs w:val="24"/>
              </w:rPr>
              <w:t xml:space="preserve">Театрализованные игры, повторение занятий, праздников </w:t>
            </w:r>
          </w:p>
          <w:p w:rsidR="002C6D1D" w:rsidRPr="002C6D1D" w:rsidRDefault="002C6D1D" w:rsidP="002C6D1D">
            <w:pPr>
              <w:jc w:val="both"/>
              <w:rPr>
                <w:rFonts w:ascii="Times New Roman" w:hAnsi="Times New Roman" w:cs="Times New Roman"/>
                <w:sz w:val="24"/>
                <w:szCs w:val="24"/>
              </w:rPr>
            </w:pPr>
          </w:p>
        </w:tc>
      </w:tr>
    </w:tbl>
    <w:p w:rsidR="002C6D1D" w:rsidRPr="002C6D1D" w:rsidRDefault="002C6D1D" w:rsidP="002C6D1D">
      <w:pPr>
        <w:spacing w:after="0"/>
        <w:jc w:val="both"/>
        <w:rPr>
          <w:rFonts w:ascii="Times New Roman" w:hAnsi="Times New Roman" w:cs="Times New Roman"/>
          <w:sz w:val="24"/>
          <w:szCs w:val="24"/>
        </w:rPr>
      </w:pPr>
    </w:p>
    <w:p w:rsidR="002C6D1D" w:rsidRPr="002C6D1D" w:rsidRDefault="002C6D1D" w:rsidP="002C6D1D">
      <w:pPr>
        <w:spacing w:after="0"/>
        <w:jc w:val="both"/>
        <w:rPr>
          <w:rFonts w:ascii="Times New Roman" w:hAnsi="Times New Roman" w:cs="Times New Roman"/>
          <w:b/>
          <w:sz w:val="24"/>
          <w:szCs w:val="24"/>
          <w:u w:val="single"/>
        </w:rPr>
      </w:pPr>
      <w:r w:rsidRPr="002C6D1D">
        <w:rPr>
          <w:rFonts w:ascii="Times New Roman" w:hAnsi="Times New Roman" w:cs="Times New Roman"/>
          <w:b/>
          <w:sz w:val="24"/>
          <w:szCs w:val="24"/>
          <w:u w:val="single"/>
        </w:rPr>
        <w:t>Принципы:</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1.Принцип целенаправленности: средства, формы, методы эстетического воспитания должны отвечать общей цели воспитания – формирование всесторонне развитой, активной, инициативной, творческой личности и конкретным целям.</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2.Принцип преемственности прогрессивных элементов культур: данный принцип предполагает связь эстетической культуры разных народов и современного искусства с лучшими традициями прошлого.</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3.Принцип комплексности: предполагает взаимодействие разных видов иску</w:t>
      </w:r>
      <w:proofErr w:type="gramStart"/>
      <w:r w:rsidRPr="002C6D1D">
        <w:rPr>
          <w:rFonts w:ascii="Times New Roman" w:hAnsi="Times New Roman" w:cs="Times New Roman"/>
          <w:sz w:val="24"/>
          <w:szCs w:val="24"/>
        </w:rPr>
        <w:t>сств пр</w:t>
      </w:r>
      <w:proofErr w:type="gramEnd"/>
      <w:r w:rsidRPr="002C6D1D">
        <w:rPr>
          <w:rFonts w:ascii="Times New Roman" w:hAnsi="Times New Roman" w:cs="Times New Roman"/>
          <w:sz w:val="24"/>
          <w:szCs w:val="24"/>
        </w:rPr>
        <w:t>и воздействии на ребенка.</w:t>
      </w:r>
    </w:p>
    <w:p w:rsidR="002C6D1D" w:rsidRPr="002C6D1D" w:rsidRDefault="002C6D1D" w:rsidP="002C6D1D">
      <w:pPr>
        <w:spacing w:after="0"/>
        <w:jc w:val="both"/>
        <w:rPr>
          <w:rFonts w:ascii="Times New Roman" w:hAnsi="Times New Roman" w:cs="Times New Roman"/>
          <w:sz w:val="24"/>
          <w:szCs w:val="24"/>
        </w:rPr>
      </w:pPr>
      <w:r w:rsidRPr="002C6D1D">
        <w:rPr>
          <w:rFonts w:ascii="Times New Roman" w:hAnsi="Times New Roman" w:cs="Times New Roman"/>
          <w:sz w:val="24"/>
          <w:szCs w:val="24"/>
        </w:rPr>
        <w:t xml:space="preserve">4.Принцип всеобщности и обязательности, требует эстетического воспитания всех детей, а не только </w:t>
      </w:r>
      <w:proofErr w:type="gramStart"/>
      <w:r w:rsidRPr="002C6D1D">
        <w:rPr>
          <w:rFonts w:ascii="Times New Roman" w:hAnsi="Times New Roman" w:cs="Times New Roman"/>
          <w:sz w:val="24"/>
          <w:szCs w:val="24"/>
        </w:rPr>
        <w:t>тех</w:t>
      </w:r>
      <w:proofErr w:type="gramEnd"/>
      <w:r w:rsidRPr="002C6D1D">
        <w:rPr>
          <w:rFonts w:ascii="Times New Roman" w:hAnsi="Times New Roman" w:cs="Times New Roman"/>
          <w:sz w:val="24"/>
          <w:szCs w:val="24"/>
        </w:rPr>
        <w:t xml:space="preserve"> кто имеет способности.</w:t>
      </w:r>
    </w:p>
    <w:p w:rsidR="002C6D1D" w:rsidRPr="00BC62AF" w:rsidRDefault="002C6D1D" w:rsidP="002C6D1D">
      <w:pPr>
        <w:spacing w:after="0"/>
        <w:jc w:val="both"/>
        <w:rPr>
          <w:rFonts w:ascii="Times New Roman" w:hAnsi="Times New Roman" w:cs="Times New Roman"/>
          <w:sz w:val="28"/>
          <w:szCs w:val="28"/>
        </w:rPr>
      </w:pPr>
      <w:r w:rsidRPr="002C6D1D">
        <w:rPr>
          <w:rFonts w:ascii="Times New Roman" w:hAnsi="Times New Roman" w:cs="Times New Roman"/>
          <w:sz w:val="24"/>
          <w:szCs w:val="24"/>
        </w:rPr>
        <w:t>5.Принцип единства обучения и формирования самостоятельного художественного творчества детей. Творчество формируется в процессе обучения знаниям, умениям, навыкам, а обучение становится более эффективным благодаря применению творческих умений</w:t>
      </w:r>
      <w:r>
        <w:rPr>
          <w:rFonts w:ascii="Times New Roman" w:hAnsi="Times New Roman" w:cs="Times New Roman"/>
          <w:sz w:val="28"/>
          <w:szCs w:val="28"/>
        </w:rPr>
        <w:t>.</w:t>
      </w:r>
    </w:p>
    <w:p w:rsidR="0085699B" w:rsidRDefault="0085699B" w:rsidP="00750AA4">
      <w:pPr>
        <w:pStyle w:val="a9"/>
        <w:shd w:val="clear" w:color="auto" w:fill="FFFFFF"/>
        <w:spacing w:before="0" w:beforeAutospacing="0" w:after="0" w:afterAutospacing="0"/>
        <w:jc w:val="both"/>
      </w:pPr>
    </w:p>
    <w:p w:rsidR="00750AA4" w:rsidRPr="0087018A" w:rsidRDefault="0087018A" w:rsidP="0087018A">
      <w:pPr>
        <w:pStyle w:val="a9"/>
        <w:shd w:val="clear" w:color="auto" w:fill="FFFFFF"/>
        <w:spacing w:before="0" w:beforeAutospacing="0" w:after="0" w:afterAutospacing="0"/>
        <w:jc w:val="center"/>
        <w:rPr>
          <w:b/>
        </w:rPr>
      </w:pPr>
      <w:r w:rsidRPr="0087018A">
        <w:rPr>
          <w:rFonts w:eastAsia="DejaVu Sans"/>
          <w:b/>
          <w:kern w:val="1"/>
        </w:rPr>
        <w:t>6.Актуальность, задачи, средства, формы организации и методы трудового воспитания.</w:t>
      </w:r>
    </w:p>
    <w:p w:rsidR="00750AA4" w:rsidRPr="0087018A" w:rsidRDefault="00750AA4" w:rsidP="0087018A">
      <w:pPr>
        <w:pStyle w:val="a9"/>
        <w:shd w:val="clear" w:color="auto" w:fill="FFFFFF"/>
        <w:spacing w:before="0" w:beforeAutospacing="0" w:after="0" w:afterAutospacing="0"/>
        <w:jc w:val="center"/>
        <w:rPr>
          <w:b/>
        </w:rPr>
      </w:pPr>
    </w:p>
    <w:p w:rsidR="00750AA4" w:rsidRPr="00750AA4" w:rsidRDefault="00750AA4" w:rsidP="00750AA4">
      <w:pPr>
        <w:spacing w:after="0"/>
        <w:jc w:val="both"/>
        <w:rPr>
          <w:rFonts w:ascii="Times New Roman" w:hAnsi="Times New Roman" w:cs="Times New Roman"/>
          <w:b/>
          <w:sz w:val="24"/>
          <w:szCs w:val="24"/>
          <w:u w:val="single"/>
        </w:rPr>
      </w:pPr>
      <w:r w:rsidRPr="00750AA4">
        <w:rPr>
          <w:rFonts w:ascii="Times New Roman" w:hAnsi="Times New Roman" w:cs="Times New Roman"/>
          <w:b/>
          <w:sz w:val="24"/>
          <w:szCs w:val="24"/>
          <w:u w:val="single"/>
        </w:rPr>
        <w:t>Понятия</w:t>
      </w:r>
    </w:p>
    <w:p w:rsidR="00750AA4" w:rsidRPr="00750AA4" w:rsidRDefault="00750AA4" w:rsidP="00750AA4">
      <w:pPr>
        <w:spacing w:after="0"/>
        <w:jc w:val="both"/>
        <w:rPr>
          <w:rFonts w:ascii="Times New Roman" w:hAnsi="Times New Roman" w:cs="Times New Roman"/>
          <w:b/>
          <w:sz w:val="24"/>
          <w:szCs w:val="24"/>
        </w:rPr>
      </w:pPr>
      <w:r w:rsidRPr="00750AA4">
        <w:rPr>
          <w:rFonts w:ascii="Times New Roman" w:hAnsi="Times New Roman" w:cs="Times New Roman"/>
          <w:b/>
          <w:sz w:val="24"/>
          <w:szCs w:val="24"/>
        </w:rPr>
        <w:t xml:space="preserve">Трудовое воспитание – </w:t>
      </w:r>
      <w:r w:rsidRPr="00750AA4">
        <w:rPr>
          <w:rFonts w:ascii="Times New Roman" w:hAnsi="Times New Roman" w:cs="Times New Roman"/>
          <w:sz w:val="24"/>
          <w:szCs w:val="24"/>
        </w:rPr>
        <w:t>это целенаправленный процесс формирования у детей потребностей и умений трудиться.</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b/>
          <w:sz w:val="24"/>
          <w:szCs w:val="24"/>
        </w:rPr>
        <w:t xml:space="preserve">Трудовая деятельность – </w:t>
      </w:r>
      <w:r w:rsidRPr="00750AA4">
        <w:rPr>
          <w:rFonts w:ascii="Times New Roman" w:hAnsi="Times New Roman" w:cs="Times New Roman"/>
          <w:sz w:val="24"/>
          <w:szCs w:val="24"/>
        </w:rPr>
        <w:t>это деятельность, направленная на изменение, преобразование окружающего мира, на создание общественно – полезного продукта.</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b/>
          <w:sz w:val="24"/>
          <w:szCs w:val="24"/>
        </w:rPr>
        <w:t xml:space="preserve">Трудовое обучение – </w:t>
      </w:r>
      <w:r w:rsidRPr="00750AA4">
        <w:rPr>
          <w:rFonts w:ascii="Times New Roman" w:hAnsi="Times New Roman" w:cs="Times New Roman"/>
          <w:sz w:val="24"/>
          <w:szCs w:val="24"/>
        </w:rPr>
        <w:t>это процесс формирования у детей всей совокупности умений, необходимых для целостного осуществления трудовых процессов.</w:t>
      </w:r>
    </w:p>
    <w:p w:rsidR="00750AA4" w:rsidRPr="00750AA4" w:rsidRDefault="00750AA4" w:rsidP="00750AA4">
      <w:pPr>
        <w:spacing w:after="0"/>
        <w:jc w:val="both"/>
        <w:rPr>
          <w:rFonts w:ascii="Times New Roman" w:hAnsi="Times New Roman" w:cs="Times New Roman"/>
          <w:b/>
          <w:sz w:val="24"/>
          <w:szCs w:val="24"/>
          <w:u w:val="single"/>
        </w:rPr>
      </w:pPr>
      <w:r w:rsidRPr="00750AA4">
        <w:rPr>
          <w:rFonts w:ascii="Times New Roman" w:hAnsi="Times New Roman" w:cs="Times New Roman"/>
          <w:b/>
          <w:sz w:val="24"/>
          <w:szCs w:val="24"/>
          <w:u w:val="single"/>
        </w:rPr>
        <w:t>Актуальность</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sz w:val="24"/>
          <w:szCs w:val="24"/>
        </w:rPr>
        <w:lastRenderedPageBreak/>
        <w:t>Трудовое воспитание детей дошкольного возраста актуальный вопрос в современный период.</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sz w:val="24"/>
          <w:szCs w:val="24"/>
        </w:rPr>
        <w:t xml:space="preserve">Потребность: любому обществу нужны высококлассные специалисты. Именно в современный период их не хватает. Среди молодого поколения  много </w:t>
      </w:r>
      <w:proofErr w:type="gramStart"/>
      <w:r w:rsidRPr="00750AA4">
        <w:rPr>
          <w:rFonts w:ascii="Times New Roman" w:hAnsi="Times New Roman" w:cs="Times New Roman"/>
          <w:sz w:val="24"/>
          <w:szCs w:val="24"/>
        </w:rPr>
        <w:t>людей</w:t>
      </w:r>
      <w:proofErr w:type="gramEnd"/>
      <w:r w:rsidRPr="00750AA4">
        <w:rPr>
          <w:rFonts w:ascii="Times New Roman" w:hAnsi="Times New Roman" w:cs="Times New Roman"/>
          <w:sz w:val="24"/>
          <w:szCs w:val="24"/>
        </w:rPr>
        <w:t xml:space="preserve"> не желающих честно и добросовестно трудиться. Многие, не берегут то, создано трудом других людей.</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sz w:val="24"/>
          <w:szCs w:val="24"/>
        </w:rPr>
        <w:t>Особенности детей дошкольного возраста: это период, когда ребенок хочет трудиться и с удовольствием включается в труд взрослых, поэтому он  наиболее благоприятен для обучения детей к труду.</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sz w:val="24"/>
          <w:szCs w:val="24"/>
        </w:rPr>
        <w:t xml:space="preserve">Значимость трудового воспитания для всестороннего развития детей велика: в труде ребенок  развивается </w:t>
      </w:r>
      <w:proofErr w:type="gramStart"/>
      <w:r w:rsidRPr="00750AA4">
        <w:rPr>
          <w:rFonts w:ascii="Times New Roman" w:hAnsi="Times New Roman" w:cs="Times New Roman"/>
          <w:sz w:val="24"/>
          <w:szCs w:val="24"/>
        </w:rPr>
        <w:t>эстетически-формируется</w:t>
      </w:r>
      <w:proofErr w:type="gramEnd"/>
      <w:r w:rsidRPr="00750AA4">
        <w:rPr>
          <w:rFonts w:ascii="Times New Roman" w:hAnsi="Times New Roman" w:cs="Times New Roman"/>
          <w:sz w:val="24"/>
          <w:szCs w:val="24"/>
        </w:rPr>
        <w:t xml:space="preserve"> желание создавать прекрасное. В труде ребенок развивается нравственно – формируется взаимопомощь, настойчивость, целеустремленность, приобретаются навыки сотрудничества. В труде ребенок развивается физически: сила, ловкость, быстрота. Ребенок в труде развивается умственно-при планировании развиваются мыслительные процессы, проектируя </w:t>
      </w:r>
      <w:proofErr w:type="gramStart"/>
      <w:r w:rsidRPr="00750AA4">
        <w:rPr>
          <w:rFonts w:ascii="Times New Roman" w:hAnsi="Times New Roman" w:cs="Times New Roman"/>
          <w:sz w:val="24"/>
          <w:szCs w:val="24"/>
        </w:rPr>
        <w:t>результат</w:t>
      </w:r>
      <w:proofErr w:type="gramEnd"/>
      <w:r w:rsidRPr="00750AA4">
        <w:rPr>
          <w:rFonts w:ascii="Times New Roman" w:hAnsi="Times New Roman" w:cs="Times New Roman"/>
          <w:sz w:val="24"/>
          <w:szCs w:val="24"/>
        </w:rPr>
        <w:t xml:space="preserve"> развивается воображение и так далее.</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sz w:val="24"/>
          <w:szCs w:val="24"/>
        </w:rPr>
        <w:t xml:space="preserve">Данной проблемой </w:t>
      </w:r>
      <w:proofErr w:type="spellStart"/>
      <w:r w:rsidRPr="00750AA4">
        <w:rPr>
          <w:rFonts w:ascii="Times New Roman" w:hAnsi="Times New Roman" w:cs="Times New Roman"/>
          <w:sz w:val="24"/>
          <w:szCs w:val="24"/>
        </w:rPr>
        <w:t>занимались</w:t>
      </w:r>
      <w:proofErr w:type="gramStart"/>
      <w:r w:rsidRPr="00750AA4">
        <w:rPr>
          <w:rFonts w:ascii="Times New Roman" w:hAnsi="Times New Roman" w:cs="Times New Roman"/>
          <w:sz w:val="24"/>
          <w:szCs w:val="24"/>
        </w:rPr>
        <w:t>:Н</w:t>
      </w:r>
      <w:proofErr w:type="gramEnd"/>
      <w:r w:rsidRPr="00750AA4">
        <w:rPr>
          <w:rFonts w:ascii="Times New Roman" w:hAnsi="Times New Roman" w:cs="Times New Roman"/>
          <w:sz w:val="24"/>
          <w:szCs w:val="24"/>
        </w:rPr>
        <w:t>ечаева</w:t>
      </w:r>
      <w:proofErr w:type="spellEnd"/>
      <w:r w:rsidRPr="00750AA4">
        <w:rPr>
          <w:rFonts w:ascii="Times New Roman" w:hAnsi="Times New Roman" w:cs="Times New Roman"/>
          <w:sz w:val="24"/>
          <w:szCs w:val="24"/>
        </w:rPr>
        <w:t xml:space="preserve"> В.Г., </w:t>
      </w:r>
      <w:proofErr w:type="spellStart"/>
      <w:r w:rsidRPr="00750AA4">
        <w:rPr>
          <w:rFonts w:ascii="Times New Roman" w:hAnsi="Times New Roman" w:cs="Times New Roman"/>
          <w:sz w:val="24"/>
          <w:szCs w:val="24"/>
        </w:rPr>
        <w:t>Радина</w:t>
      </w:r>
      <w:proofErr w:type="spellEnd"/>
      <w:r w:rsidRPr="00750AA4">
        <w:rPr>
          <w:rFonts w:ascii="Times New Roman" w:hAnsi="Times New Roman" w:cs="Times New Roman"/>
          <w:sz w:val="24"/>
          <w:szCs w:val="24"/>
        </w:rPr>
        <w:t xml:space="preserve"> Е.И., Сергеева Д.В., Буре Р.С., Логинова В.И.</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sz w:val="24"/>
          <w:szCs w:val="24"/>
        </w:rPr>
        <w:t xml:space="preserve">Многие авторы </w:t>
      </w:r>
      <w:proofErr w:type="gramStart"/>
      <w:r w:rsidRPr="00750AA4">
        <w:rPr>
          <w:rFonts w:ascii="Times New Roman" w:hAnsi="Times New Roman" w:cs="Times New Roman"/>
          <w:sz w:val="24"/>
          <w:szCs w:val="24"/>
        </w:rPr>
        <w:t>по разному</w:t>
      </w:r>
      <w:proofErr w:type="gramEnd"/>
      <w:r w:rsidRPr="00750AA4">
        <w:rPr>
          <w:rFonts w:ascii="Times New Roman" w:hAnsi="Times New Roman" w:cs="Times New Roman"/>
          <w:sz w:val="24"/>
          <w:szCs w:val="24"/>
        </w:rPr>
        <w:t xml:space="preserve"> классифицировали и формулировали задачи трудового воспитания:</w:t>
      </w:r>
    </w:p>
    <w:tbl>
      <w:tblPr>
        <w:tblStyle w:val="a3"/>
        <w:tblW w:w="0" w:type="auto"/>
        <w:tblLook w:val="04A0" w:firstRow="1" w:lastRow="0" w:firstColumn="1" w:lastColumn="0" w:noHBand="0" w:noVBand="1"/>
      </w:tblPr>
      <w:tblGrid>
        <w:gridCol w:w="3190"/>
        <w:gridCol w:w="3439"/>
        <w:gridCol w:w="4111"/>
      </w:tblGrid>
      <w:tr w:rsidR="00750AA4" w:rsidRPr="00750AA4" w:rsidTr="00750AA4">
        <w:tc>
          <w:tcPr>
            <w:tcW w:w="3190" w:type="dxa"/>
          </w:tcPr>
          <w:p w:rsidR="00750AA4" w:rsidRPr="00750AA4" w:rsidRDefault="00750AA4" w:rsidP="00750AA4">
            <w:pPr>
              <w:jc w:val="both"/>
              <w:rPr>
                <w:rFonts w:ascii="Times New Roman" w:hAnsi="Times New Roman" w:cs="Times New Roman"/>
                <w:sz w:val="24"/>
                <w:szCs w:val="24"/>
              </w:rPr>
            </w:pPr>
            <w:r w:rsidRPr="00750AA4">
              <w:rPr>
                <w:rFonts w:ascii="Times New Roman" w:hAnsi="Times New Roman" w:cs="Times New Roman"/>
                <w:sz w:val="24"/>
                <w:szCs w:val="24"/>
              </w:rPr>
              <w:t xml:space="preserve">Ю.К. </w:t>
            </w:r>
            <w:proofErr w:type="spellStart"/>
            <w:r w:rsidRPr="00750AA4">
              <w:rPr>
                <w:rFonts w:ascii="Times New Roman" w:hAnsi="Times New Roman" w:cs="Times New Roman"/>
                <w:sz w:val="24"/>
                <w:szCs w:val="24"/>
              </w:rPr>
              <w:t>Бабанский</w:t>
            </w:r>
            <w:proofErr w:type="spellEnd"/>
            <w:r w:rsidRPr="00750AA4">
              <w:rPr>
                <w:rFonts w:ascii="Times New Roman" w:hAnsi="Times New Roman" w:cs="Times New Roman"/>
                <w:sz w:val="24"/>
                <w:szCs w:val="24"/>
              </w:rPr>
              <w:t xml:space="preserve"> </w:t>
            </w:r>
          </w:p>
        </w:tc>
        <w:tc>
          <w:tcPr>
            <w:tcW w:w="3439" w:type="dxa"/>
          </w:tcPr>
          <w:p w:rsidR="00750AA4" w:rsidRPr="00750AA4" w:rsidRDefault="00750AA4" w:rsidP="00750AA4">
            <w:pPr>
              <w:jc w:val="both"/>
              <w:rPr>
                <w:rFonts w:ascii="Times New Roman" w:hAnsi="Times New Roman" w:cs="Times New Roman"/>
                <w:sz w:val="24"/>
                <w:szCs w:val="24"/>
              </w:rPr>
            </w:pPr>
            <w:r w:rsidRPr="00750AA4">
              <w:rPr>
                <w:rFonts w:ascii="Times New Roman" w:hAnsi="Times New Roman" w:cs="Times New Roman"/>
                <w:sz w:val="24"/>
                <w:szCs w:val="24"/>
              </w:rPr>
              <w:t>ВЛ. Логинова</w:t>
            </w:r>
          </w:p>
        </w:tc>
        <w:tc>
          <w:tcPr>
            <w:tcW w:w="4111" w:type="dxa"/>
          </w:tcPr>
          <w:p w:rsidR="00750AA4" w:rsidRPr="00750AA4" w:rsidRDefault="00750AA4" w:rsidP="00750AA4">
            <w:pPr>
              <w:jc w:val="both"/>
              <w:rPr>
                <w:rFonts w:ascii="Times New Roman" w:hAnsi="Times New Roman" w:cs="Times New Roman"/>
                <w:sz w:val="24"/>
                <w:szCs w:val="24"/>
              </w:rPr>
            </w:pPr>
            <w:r w:rsidRPr="00750AA4">
              <w:rPr>
                <w:rFonts w:ascii="Times New Roman" w:hAnsi="Times New Roman" w:cs="Times New Roman"/>
                <w:sz w:val="24"/>
                <w:szCs w:val="24"/>
              </w:rPr>
              <w:t>В.Г. Нечаева</w:t>
            </w:r>
          </w:p>
        </w:tc>
      </w:tr>
      <w:tr w:rsidR="00750AA4" w:rsidRPr="00750AA4" w:rsidTr="00750AA4">
        <w:tc>
          <w:tcPr>
            <w:tcW w:w="3190" w:type="dxa"/>
          </w:tcPr>
          <w:p w:rsidR="00750AA4" w:rsidRPr="00750AA4" w:rsidRDefault="00750AA4" w:rsidP="00750AA4">
            <w:pPr>
              <w:jc w:val="both"/>
              <w:rPr>
                <w:rFonts w:ascii="Times New Roman" w:hAnsi="Times New Roman" w:cs="Times New Roman"/>
                <w:sz w:val="24"/>
                <w:szCs w:val="24"/>
              </w:rPr>
            </w:pPr>
            <w:r w:rsidRPr="00750AA4">
              <w:rPr>
                <w:rFonts w:ascii="Times New Roman" w:hAnsi="Times New Roman" w:cs="Times New Roman"/>
                <w:sz w:val="24"/>
                <w:szCs w:val="24"/>
              </w:rPr>
              <w:t xml:space="preserve">Воспитание отношения к труду; </w:t>
            </w:r>
          </w:p>
          <w:p w:rsidR="00750AA4" w:rsidRPr="00750AA4" w:rsidRDefault="00750AA4" w:rsidP="00750AA4">
            <w:pPr>
              <w:jc w:val="both"/>
              <w:rPr>
                <w:rFonts w:ascii="Times New Roman" w:hAnsi="Times New Roman" w:cs="Times New Roman"/>
                <w:sz w:val="24"/>
                <w:szCs w:val="24"/>
              </w:rPr>
            </w:pPr>
            <w:r w:rsidRPr="00750AA4">
              <w:rPr>
                <w:rFonts w:ascii="Times New Roman" w:hAnsi="Times New Roman" w:cs="Times New Roman"/>
                <w:sz w:val="24"/>
                <w:szCs w:val="24"/>
              </w:rPr>
              <w:t>воспитание отношения к людям труда; формирование потребности трудиться; подготовка к выбору профессии</w:t>
            </w:r>
          </w:p>
        </w:tc>
        <w:tc>
          <w:tcPr>
            <w:tcW w:w="3439" w:type="dxa"/>
          </w:tcPr>
          <w:p w:rsidR="00750AA4" w:rsidRPr="00750AA4" w:rsidRDefault="00750AA4" w:rsidP="00750AA4">
            <w:pPr>
              <w:jc w:val="both"/>
              <w:rPr>
                <w:rFonts w:ascii="Times New Roman" w:hAnsi="Times New Roman" w:cs="Times New Roman"/>
                <w:sz w:val="24"/>
                <w:szCs w:val="24"/>
              </w:rPr>
            </w:pPr>
            <w:r w:rsidRPr="00750AA4">
              <w:rPr>
                <w:rFonts w:ascii="Times New Roman" w:hAnsi="Times New Roman" w:cs="Times New Roman"/>
                <w:sz w:val="24"/>
                <w:szCs w:val="24"/>
              </w:rPr>
              <w:t>Формирование отношения к труду, воспитание потребности трудиться; усвоение трудовых знаний, умений, навыков в основных видах труда</w:t>
            </w:r>
          </w:p>
        </w:tc>
        <w:tc>
          <w:tcPr>
            <w:tcW w:w="4111" w:type="dxa"/>
          </w:tcPr>
          <w:p w:rsidR="00750AA4" w:rsidRPr="00750AA4" w:rsidRDefault="00750AA4" w:rsidP="00750AA4">
            <w:pPr>
              <w:jc w:val="both"/>
              <w:rPr>
                <w:rFonts w:ascii="Times New Roman" w:hAnsi="Times New Roman" w:cs="Times New Roman"/>
                <w:sz w:val="24"/>
                <w:szCs w:val="24"/>
              </w:rPr>
            </w:pPr>
            <w:r w:rsidRPr="00750AA4">
              <w:rPr>
                <w:rFonts w:ascii="Times New Roman" w:hAnsi="Times New Roman" w:cs="Times New Roman"/>
                <w:sz w:val="24"/>
                <w:szCs w:val="24"/>
              </w:rPr>
              <w:t>Формирование трудовых навыков и умений; воспитание отношения к труду, заложение основ трудолюбия; воспитание нравственно-волевых качеств личности; овладение навыками трудовой деятельности; воспитание отношения к труду взрослых</w:t>
            </w:r>
          </w:p>
        </w:tc>
      </w:tr>
    </w:tbl>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sz w:val="24"/>
          <w:szCs w:val="24"/>
        </w:rPr>
        <w:t xml:space="preserve"> </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sz w:val="24"/>
          <w:szCs w:val="24"/>
        </w:rPr>
        <w:t xml:space="preserve">На основе этих классификаций </w:t>
      </w:r>
      <w:proofErr w:type="spellStart"/>
      <w:r w:rsidRPr="00750AA4">
        <w:rPr>
          <w:rFonts w:ascii="Times New Roman" w:hAnsi="Times New Roman" w:cs="Times New Roman"/>
          <w:sz w:val="24"/>
          <w:szCs w:val="24"/>
        </w:rPr>
        <w:t>С.А.Козлова</w:t>
      </w:r>
      <w:proofErr w:type="spellEnd"/>
      <w:r w:rsidRPr="00750AA4">
        <w:rPr>
          <w:rFonts w:ascii="Times New Roman" w:hAnsi="Times New Roman" w:cs="Times New Roman"/>
          <w:sz w:val="24"/>
          <w:szCs w:val="24"/>
        </w:rPr>
        <w:t xml:space="preserve"> выделила 2 группы задач трудового воспитания:</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sz w:val="24"/>
          <w:szCs w:val="24"/>
        </w:rPr>
        <w:t>1 групп</w:t>
      </w:r>
      <w:proofErr w:type="gramStart"/>
      <w:r w:rsidRPr="00750AA4">
        <w:rPr>
          <w:rFonts w:ascii="Times New Roman" w:hAnsi="Times New Roman" w:cs="Times New Roman"/>
          <w:sz w:val="24"/>
          <w:szCs w:val="24"/>
        </w:rPr>
        <w:t>а-</w:t>
      </w:r>
      <w:proofErr w:type="gramEnd"/>
      <w:r w:rsidRPr="00750AA4">
        <w:rPr>
          <w:rFonts w:ascii="Times New Roman" w:hAnsi="Times New Roman" w:cs="Times New Roman"/>
          <w:sz w:val="24"/>
          <w:szCs w:val="24"/>
        </w:rPr>
        <w:t xml:space="preserve"> помощь ребенку в овладении трудовой деятельности: </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sz w:val="24"/>
          <w:szCs w:val="24"/>
        </w:rPr>
        <w:t xml:space="preserve">-освоение структуры деятельности (мотив, цель, планирование, проектирование, действия и </w:t>
      </w:r>
      <w:proofErr w:type="gramStart"/>
      <w:r w:rsidRPr="00750AA4">
        <w:rPr>
          <w:rFonts w:ascii="Times New Roman" w:hAnsi="Times New Roman" w:cs="Times New Roman"/>
          <w:sz w:val="24"/>
          <w:szCs w:val="24"/>
        </w:rPr>
        <w:t>контроль за</w:t>
      </w:r>
      <w:proofErr w:type="gramEnd"/>
      <w:r w:rsidRPr="00750AA4">
        <w:rPr>
          <w:rFonts w:ascii="Times New Roman" w:hAnsi="Times New Roman" w:cs="Times New Roman"/>
          <w:sz w:val="24"/>
          <w:szCs w:val="24"/>
        </w:rPr>
        <w:t xml:space="preserve"> ними, результат и самооценка).</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sz w:val="24"/>
          <w:szCs w:val="24"/>
        </w:rPr>
        <w:t>-приобретение трудовых навыков и умений</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sz w:val="24"/>
          <w:szCs w:val="24"/>
        </w:rPr>
        <w:t>2 группа – развитие личности ребенка в труде:</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sz w:val="24"/>
          <w:szCs w:val="24"/>
        </w:rPr>
        <w:t>-развитие свойств, качеств личности (трудолюбие, доброжелательность, ответственность)</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sz w:val="24"/>
          <w:szCs w:val="24"/>
        </w:rPr>
        <w:t>-формирование взаимоотношений и приобретение социального опыта взаимодействия.</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sz w:val="24"/>
          <w:szCs w:val="24"/>
        </w:rPr>
        <w:t>Средства трудового воспитания:</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sz w:val="24"/>
          <w:szCs w:val="24"/>
        </w:rPr>
        <w:t xml:space="preserve">1.Собственная трудовая деятельность. С помощью этого средства </w:t>
      </w:r>
      <w:proofErr w:type="gramStart"/>
      <w:r w:rsidRPr="00750AA4">
        <w:rPr>
          <w:rFonts w:ascii="Times New Roman" w:hAnsi="Times New Roman" w:cs="Times New Roman"/>
          <w:sz w:val="24"/>
          <w:szCs w:val="24"/>
        </w:rPr>
        <w:t>решается обе  группы</w:t>
      </w:r>
      <w:proofErr w:type="gramEnd"/>
      <w:r w:rsidRPr="00750AA4">
        <w:rPr>
          <w:rFonts w:ascii="Times New Roman" w:hAnsi="Times New Roman" w:cs="Times New Roman"/>
          <w:sz w:val="24"/>
          <w:szCs w:val="24"/>
        </w:rPr>
        <w:t xml:space="preserve"> задач трудового воспитания.</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sz w:val="24"/>
          <w:szCs w:val="24"/>
        </w:rPr>
        <w:t>2.Ознакомление с трудом взрослых. Это средство позволяет детям приобретать знания о структуре трудового процесса, о нравственно – волевых качествах личности, о взаимоотношениях.</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sz w:val="24"/>
          <w:szCs w:val="24"/>
        </w:rPr>
        <w:t xml:space="preserve">3.Художественные средства: художественная литература, музыка, изобразительное искусство, пословицы и поговорки, художественные произведения, произведения изобразительного искусства, </w:t>
      </w:r>
      <w:proofErr w:type="spellStart"/>
      <w:r w:rsidRPr="00750AA4">
        <w:rPr>
          <w:rFonts w:ascii="Times New Roman" w:hAnsi="Times New Roman" w:cs="Times New Roman"/>
          <w:sz w:val="24"/>
          <w:szCs w:val="24"/>
        </w:rPr>
        <w:t>диа</w:t>
      </w:r>
      <w:proofErr w:type="spellEnd"/>
      <w:r w:rsidRPr="00750AA4">
        <w:rPr>
          <w:rFonts w:ascii="Times New Roman" w:hAnsi="Times New Roman" w:cs="Times New Roman"/>
          <w:sz w:val="24"/>
          <w:szCs w:val="24"/>
        </w:rPr>
        <w:t xml:space="preserve"> – и видеофильмы, слайды.</w:t>
      </w:r>
    </w:p>
    <w:p w:rsidR="00750AA4" w:rsidRPr="00750AA4" w:rsidRDefault="00750AA4" w:rsidP="00750AA4">
      <w:pPr>
        <w:spacing w:after="0"/>
        <w:jc w:val="both"/>
        <w:rPr>
          <w:rFonts w:ascii="Times New Roman" w:hAnsi="Times New Roman" w:cs="Times New Roman"/>
          <w:sz w:val="24"/>
          <w:szCs w:val="24"/>
        </w:rPr>
      </w:pPr>
      <w:r w:rsidRPr="00750AA4">
        <w:rPr>
          <w:rFonts w:ascii="Times New Roman" w:hAnsi="Times New Roman" w:cs="Times New Roman"/>
          <w:sz w:val="24"/>
          <w:szCs w:val="24"/>
        </w:rPr>
        <w:t>Данная группа средств позволяет решать практически все группы задач, но на уровне знаний, представлений. Важно использовать все средства в комплексе, чтобы обеспечить эффективное решение всех задач трудового воспитания.</w:t>
      </w:r>
    </w:p>
    <w:p w:rsidR="00072433" w:rsidRDefault="00072433" w:rsidP="00072433">
      <w:pPr>
        <w:spacing w:after="0"/>
        <w:jc w:val="center"/>
        <w:rPr>
          <w:rFonts w:ascii="Times New Roman" w:hAnsi="Times New Roman" w:cs="Times New Roman"/>
          <w:sz w:val="24"/>
          <w:szCs w:val="24"/>
        </w:rPr>
      </w:pPr>
      <w:r>
        <w:rPr>
          <w:rFonts w:ascii="Times New Roman" w:hAnsi="Times New Roman" w:cs="Times New Roman"/>
          <w:sz w:val="24"/>
          <w:szCs w:val="24"/>
        </w:rPr>
        <w:t>Литература</w:t>
      </w:r>
    </w:p>
    <w:p w:rsidR="00072433" w:rsidRPr="00FC642D" w:rsidRDefault="00072433" w:rsidP="00072433">
      <w:pPr>
        <w:widowControl w:val="0"/>
        <w:suppressAutoHyphens/>
        <w:spacing w:line="240" w:lineRule="auto"/>
        <w:contextualSpacing/>
        <w:rPr>
          <w:rFonts w:ascii="Arial" w:eastAsia="DejaVu Sans" w:hAnsi="Arial" w:cs="Arial"/>
          <w:kern w:val="1"/>
          <w:sz w:val="20"/>
          <w:szCs w:val="24"/>
          <w:lang w:eastAsia="zh-CN"/>
        </w:rPr>
      </w:pPr>
      <w:r>
        <w:rPr>
          <w:rFonts w:ascii="Liberation Serif" w:eastAsia="DejaVu Sans" w:hAnsi="Liberation Serif" w:cs="Liberation Serif"/>
          <w:kern w:val="1"/>
          <w:sz w:val="24"/>
          <w:szCs w:val="24"/>
          <w:lang w:eastAsia="zh-CN"/>
        </w:rPr>
        <w:t>1.</w:t>
      </w:r>
      <w:r w:rsidRPr="00FC642D">
        <w:rPr>
          <w:rFonts w:ascii="Liberation Serif" w:eastAsia="DejaVu Sans" w:hAnsi="Liberation Serif" w:cs="Liberation Serif"/>
          <w:kern w:val="1"/>
          <w:sz w:val="24"/>
          <w:szCs w:val="24"/>
          <w:lang w:eastAsia="zh-CN"/>
        </w:rPr>
        <w:t>Козлова, С.А. Дошкольная педагогика [Текст]/</w:t>
      </w:r>
      <w:proofErr w:type="spellStart"/>
      <w:r w:rsidRPr="00FC642D">
        <w:rPr>
          <w:rFonts w:ascii="Liberation Serif" w:eastAsia="DejaVu Sans" w:hAnsi="Liberation Serif" w:cs="Liberation Serif"/>
          <w:kern w:val="1"/>
          <w:sz w:val="24"/>
          <w:szCs w:val="24"/>
          <w:lang w:eastAsia="zh-CN"/>
        </w:rPr>
        <w:t>С.А.Козлова</w:t>
      </w:r>
      <w:proofErr w:type="spellEnd"/>
      <w:r w:rsidRPr="00FC642D">
        <w:rPr>
          <w:rFonts w:ascii="Liberation Serif" w:eastAsia="DejaVu Sans" w:hAnsi="Liberation Serif" w:cs="Liberation Serif"/>
          <w:kern w:val="1"/>
          <w:sz w:val="24"/>
          <w:szCs w:val="24"/>
          <w:lang w:eastAsia="zh-CN"/>
        </w:rPr>
        <w:t xml:space="preserve">, </w:t>
      </w:r>
      <w:proofErr w:type="spellStart"/>
      <w:r w:rsidRPr="00FC642D">
        <w:rPr>
          <w:rFonts w:ascii="Liberation Serif" w:eastAsia="DejaVu Sans" w:hAnsi="Liberation Serif" w:cs="Liberation Serif"/>
          <w:kern w:val="1"/>
          <w:sz w:val="24"/>
          <w:szCs w:val="24"/>
          <w:lang w:eastAsia="zh-CN"/>
        </w:rPr>
        <w:t>Т.А.Куликова</w:t>
      </w:r>
      <w:proofErr w:type="spellEnd"/>
      <w:proofErr w:type="gramStart"/>
      <w:r w:rsidRPr="00FC642D">
        <w:rPr>
          <w:rFonts w:ascii="Liberation Serif" w:eastAsia="DejaVu Sans" w:hAnsi="Liberation Serif" w:cs="Liberation Serif"/>
          <w:kern w:val="1"/>
          <w:sz w:val="24"/>
          <w:szCs w:val="24"/>
          <w:lang w:eastAsia="zh-CN"/>
        </w:rPr>
        <w:t>.-</w:t>
      </w:r>
      <w:proofErr w:type="gramEnd"/>
      <w:r w:rsidRPr="00FC642D">
        <w:rPr>
          <w:rFonts w:ascii="Liberation Serif" w:eastAsia="DejaVu Sans" w:hAnsi="Liberation Serif" w:cs="Liberation Serif"/>
          <w:kern w:val="1"/>
          <w:sz w:val="24"/>
          <w:szCs w:val="24"/>
          <w:lang w:eastAsia="zh-CN"/>
        </w:rPr>
        <w:t>Москва: Академия, 2012.-416 с.</w:t>
      </w:r>
    </w:p>
    <w:p w:rsidR="00072433" w:rsidRPr="00D05A21" w:rsidRDefault="00072433" w:rsidP="000724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contextualSpacing/>
        <w:jc w:val="both"/>
        <w:rPr>
          <w:rFonts w:ascii="Arial" w:eastAsia="DejaVu Sans" w:hAnsi="Arial" w:cs="Arial"/>
          <w:kern w:val="1"/>
          <w:sz w:val="20"/>
          <w:szCs w:val="24"/>
          <w:lang w:eastAsia="zh-CN"/>
        </w:rPr>
      </w:pPr>
      <w:r>
        <w:rPr>
          <w:rFonts w:ascii="Liberation Serif" w:eastAsia="DejaVu Sans" w:hAnsi="Liberation Serif" w:cs="Liberation Serif"/>
          <w:bCs/>
          <w:color w:val="000000"/>
          <w:kern w:val="1"/>
          <w:position w:val="2"/>
          <w:sz w:val="24"/>
          <w:szCs w:val="24"/>
          <w:lang w:eastAsia="zh-CN"/>
        </w:rPr>
        <w:t>2.</w:t>
      </w:r>
      <w:r w:rsidRPr="00FC642D">
        <w:rPr>
          <w:rFonts w:ascii="Liberation Serif" w:eastAsia="DejaVu Sans" w:hAnsi="Liberation Serif" w:cs="Liberation Serif"/>
          <w:bCs/>
          <w:color w:val="000000"/>
          <w:kern w:val="1"/>
          <w:position w:val="2"/>
          <w:sz w:val="24"/>
          <w:szCs w:val="24"/>
          <w:lang w:eastAsia="zh-CN"/>
        </w:rPr>
        <w:t>Педагогика [текст]:</w:t>
      </w:r>
      <w:r w:rsidRPr="00FC642D">
        <w:rPr>
          <w:rFonts w:ascii="Liberation Serif" w:eastAsia="DejaVu Sans" w:hAnsi="Liberation Serif" w:cs="Liberation Serif"/>
          <w:bCs/>
          <w:color w:val="000000"/>
          <w:kern w:val="1"/>
          <w:position w:val="2"/>
          <w:sz w:val="24"/>
          <w:szCs w:val="24"/>
          <w:shd w:val="clear" w:color="auto" w:fill="FFFFFF"/>
          <w:lang w:eastAsia="zh-CN"/>
        </w:rPr>
        <w:t xml:space="preserve"> учебник для студентов, аспирантов и преподавателей вузов/ </w:t>
      </w:r>
      <w:proofErr w:type="spellStart"/>
      <w:r w:rsidRPr="00FC642D">
        <w:rPr>
          <w:rFonts w:ascii="Liberation Serif" w:eastAsia="DejaVu Sans" w:hAnsi="Liberation Serif" w:cs="Liberation Serif"/>
          <w:bCs/>
          <w:color w:val="000000"/>
          <w:kern w:val="1"/>
          <w:position w:val="2"/>
          <w:sz w:val="24"/>
          <w:szCs w:val="24"/>
          <w:shd w:val="clear" w:color="auto" w:fill="FFFFFF"/>
          <w:lang w:eastAsia="zh-CN"/>
        </w:rPr>
        <w:t>ред.Л.П.Крившенко</w:t>
      </w:r>
      <w:proofErr w:type="spellEnd"/>
      <w:r w:rsidRPr="00FC642D">
        <w:rPr>
          <w:rFonts w:ascii="Liberation Serif" w:eastAsia="DejaVu Sans" w:hAnsi="Liberation Serif" w:cs="Liberation Serif"/>
          <w:bCs/>
          <w:color w:val="000000"/>
          <w:kern w:val="1"/>
          <w:position w:val="2"/>
          <w:sz w:val="24"/>
          <w:szCs w:val="24"/>
          <w:shd w:val="clear" w:color="auto" w:fill="FFFFFF"/>
          <w:lang w:eastAsia="zh-CN"/>
        </w:rPr>
        <w:t xml:space="preserve">.-изд., </w:t>
      </w:r>
      <w:proofErr w:type="spellStart"/>
      <w:r w:rsidRPr="00FC642D">
        <w:rPr>
          <w:rFonts w:ascii="Liberation Serif" w:eastAsia="DejaVu Sans" w:hAnsi="Liberation Serif" w:cs="Liberation Serif"/>
          <w:bCs/>
          <w:color w:val="000000"/>
          <w:kern w:val="1"/>
          <w:position w:val="2"/>
          <w:sz w:val="24"/>
          <w:szCs w:val="24"/>
          <w:shd w:val="clear" w:color="auto" w:fill="FFFFFF"/>
          <w:lang w:eastAsia="zh-CN"/>
        </w:rPr>
        <w:t>перераб</w:t>
      </w:r>
      <w:proofErr w:type="spellEnd"/>
      <w:r w:rsidRPr="00FC642D">
        <w:rPr>
          <w:rFonts w:ascii="Liberation Serif" w:eastAsia="DejaVu Sans" w:hAnsi="Liberation Serif" w:cs="Liberation Serif"/>
          <w:bCs/>
          <w:color w:val="000000"/>
          <w:kern w:val="1"/>
          <w:position w:val="2"/>
          <w:sz w:val="24"/>
          <w:szCs w:val="24"/>
          <w:shd w:val="clear" w:color="auto" w:fill="FFFFFF"/>
          <w:lang w:eastAsia="zh-CN"/>
        </w:rPr>
        <w:t>. и доп</w:t>
      </w:r>
      <w:proofErr w:type="gramStart"/>
      <w:r w:rsidRPr="00FC642D">
        <w:rPr>
          <w:rFonts w:ascii="Liberation Serif" w:eastAsia="DejaVu Sans" w:hAnsi="Liberation Serif" w:cs="Liberation Serif"/>
          <w:bCs/>
          <w:color w:val="000000"/>
          <w:kern w:val="1"/>
          <w:position w:val="2"/>
          <w:sz w:val="24"/>
          <w:szCs w:val="24"/>
          <w:shd w:val="clear" w:color="auto" w:fill="FFFFFF"/>
          <w:lang w:eastAsia="zh-CN"/>
        </w:rPr>
        <w:t>.-</w:t>
      </w:r>
      <w:proofErr w:type="gramEnd"/>
      <w:r w:rsidRPr="00FC642D">
        <w:rPr>
          <w:rFonts w:ascii="Liberation Serif" w:eastAsia="DejaVu Sans" w:hAnsi="Liberation Serif" w:cs="Liberation Serif"/>
          <w:bCs/>
          <w:color w:val="000000"/>
          <w:kern w:val="1"/>
          <w:position w:val="2"/>
          <w:sz w:val="24"/>
          <w:szCs w:val="24"/>
          <w:shd w:val="clear" w:color="auto" w:fill="FFFFFF"/>
          <w:lang w:eastAsia="zh-CN"/>
        </w:rPr>
        <w:t xml:space="preserve">Москва: ТК </w:t>
      </w:r>
      <w:proofErr w:type="spellStart"/>
      <w:r w:rsidRPr="00FC642D">
        <w:rPr>
          <w:rFonts w:ascii="Liberation Serif" w:eastAsia="DejaVu Sans" w:hAnsi="Liberation Serif" w:cs="Liberation Serif"/>
          <w:bCs/>
          <w:color w:val="000000"/>
          <w:kern w:val="1"/>
          <w:position w:val="2"/>
          <w:sz w:val="24"/>
          <w:szCs w:val="24"/>
          <w:shd w:val="clear" w:color="auto" w:fill="FFFFFF"/>
          <w:lang w:eastAsia="zh-CN"/>
        </w:rPr>
        <w:t>Велби</w:t>
      </w:r>
      <w:proofErr w:type="spellEnd"/>
      <w:r w:rsidRPr="00FC642D">
        <w:rPr>
          <w:rFonts w:ascii="Liberation Serif" w:eastAsia="DejaVu Sans" w:hAnsi="Liberation Serif" w:cs="Liberation Serif"/>
          <w:bCs/>
          <w:color w:val="000000"/>
          <w:kern w:val="1"/>
          <w:position w:val="2"/>
          <w:sz w:val="24"/>
          <w:szCs w:val="24"/>
          <w:shd w:val="clear" w:color="auto" w:fill="FFFFFF"/>
          <w:lang w:eastAsia="zh-CN"/>
        </w:rPr>
        <w:t>, 2012.-432 с.</w:t>
      </w:r>
    </w:p>
    <w:p w:rsidR="00072433" w:rsidRDefault="00072433" w:rsidP="00072433">
      <w:pPr>
        <w:spacing w:after="0"/>
        <w:jc w:val="center"/>
        <w:rPr>
          <w:rFonts w:ascii="Times New Roman" w:hAnsi="Times New Roman" w:cs="Times New Roman"/>
          <w:sz w:val="24"/>
          <w:szCs w:val="24"/>
        </w:rPr>
      </w:pPr>
      <w:r>
        <w:rPr>
          <w:rFonts w:ascii="Times New Roman" w:hAnsi="Times New Roman" w:cs="Times New Roman"/>
          <w:sz w:val="24"/>
          <w:szCs w:val="24"/>
        </w:rPr>
        <w:t>Вопросы и задания для проверки и самоконтроля</w:t>
      </w:r>
    </w:p>
    <w:p w:rsidR="00072433" w:rsidRDefault="00072433" w:rsidP="00072433">
      <w:pPr>
        <w:spacing w:after="0"/>
        <w:jc w:val="both"/>
        <w:rPr>
          <w:rFonts w:ascii="Times New Roman" w:hAnsi="Times New Roman" w:cs="Times New Roman"/>
          <w:sz w:val="24"/>
          <w:szCs w:val="24"/>
        </w:rPr>
      </w:pPr>
      <w:r>
        <w:rPr>
          <w:rFonts w:ascii="Times New Roman" w:hAnsi="Times New Roman" w:cs="Times New Roman"/>
          <w:sz w:val="24"/>
          <w:szCs w:val="24"/>
        </w:rPr>
        <w:t>1.Как вы понимаете, что такое идеальная цель воспитания?</w:t>
      </w:r>
    </w:p>
    <w:p w:rsidR="00072433" w:rsidRDefault="00072433" w:rsidP="0007243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2.Какой характер может носить реальная цель воспитания?</w:t>
      </w:r>
    </w:p>
    <w:p w:rsidR="00072433" w:rsidRDefault="00072433" w:rsidP="00072433">
      <w:pPr>
        <w:spacing w:after="0"/>
        <w:jc w:val="both"/>
        <w:rPr>
          <w:rFonts w:ascii="Times New Roman" w:hAnsi="Times New Roman" w:cs="Times New Roman"/>
          <w:sz w:val="24"/>
          <w:szCs w:val="24"/>
        </w:rPr>
      </w:pPr>
      <w:r>
        <w:rPr>
          <w:rFonts w:ascii="Times New Roman" w:hAnsi="Times New Roman" w:cs="Times New Roman"/>
          <w:sz w:val="24"/>
          <w:szCs w:val="24"/>
        </w:rPr>
        <w:t>3.Приведите пример идеальной и реальной цели воспитания?</w:t>
      </w:r>
    </w:p>
    <w:p w:rsidR="00072433" w:rsidRDefault="00072433" w:rsidP="00072433">
      <w:pPr>
        <w:spacing w:after="0"/>
        <w:jc w:val="both"/>
        <w:rPr>
          <w:rFonts w:ascii="Times New Roman" w:hAnsi="Times New Roman" w:cs="Times New Roman"/>
          <w:sz w:val="24"/>
          <w:szCs w:val="24"/>
        </w:rPr>
      </w:pPr>
      <w:r>
        <w:rPr>
          <w:rFonts w:ascii="Times New Roman" w:hAnsi="Times New Roman" w:cs="Times New Roman"/>
          <w:sz w:val="24"/>
          <w:szCs w:val="24"/>
        </w:rPr>
        <w:t>4.Назовите направления воспитания?</w:t>
      </w:r>
    </w:p>
    <w:p w:rsidR="00072433" w:rsidRDefault="00072433" w:rsidP="00072433">
      <w:pPr>
        <w:spacing w:after="0"/>
        <w:jc w:val="both"/>
        <w:rPr>
          <w:rFonts w:ascii="Times New Roman" w:hAnsi="Times New Roman" w:cs="Times New Roman"/>
          <w:sz w:val="24"/>
          <w:szCs w:val="24"/>
        </w:rPr>
      </w:pPr>
      <w:r>
        <w:rPr>
          <w:rFonts w:ascii="Times New Roman" w:hAnsi="Times New Roman" w:cs="Times New Roman"/>
          <w:sz w:val="24"/>
          <w:szCs w:val="24"/>
        </w:rPr>
        <w:t>5.Перечислите задачи умственного воспитания?</w:t>
      </w:r>
    </w:p>
    <w:p w:rsidR="00072433" w:rsidRDefault="00072433" w:rsidP="00072433">
      <w:pPr>
        <w:spacing w:after="0"/>
        <w:jc w:val="both"/>
        <w:rPr>
          <w:rFonts w:ascii="Times New Roman" w:hAnsi="Times New Roman" w:cs="Times New Roman"/>
          <w:sz w:val="24"/>
          <w:szCs w:val="24"/>
        </w:rPr>
      </w:pPr>
      <w:r>
        <w:rPr>
          <w:rFonts w:ascii="Times New Roman" w:hAnsi="Times New Roman" w:cs="Times New Roman"/>
          <w:sz w:val="24"/>
          <w:szCs w:val="24"/>
        </w:rPr>
        <w:t>6.Что такое трудовое воспитание?</w:t>
      </w:r>
    </w:p>
    <w:p w:rsidR="00072433" w:rsidRDefault="00072433" w:rsidP="00072433">
      <w:pPr>
        <w:spacing w:after="0"/>
        <w:jc w:val="both"/>
        <w:rPr>
          <w:rFonts w:ascii="Times New Roman" w:hAnsi="Times New Roman" w:cs="Times New Roman"/>
          <w:sz w:val="24"/>
          <w:szCs w:val="24"/>
        </w:rPr>
      </w:pPr>
      <w:r>
        <w:rPr>
          <w:rFonts w:ascii="Times New Roman" w:hAnsi="Times New Roman" w:cs="Times New Roman"/>
          <w:sz w:val="24"/>
          <w:szCs w:val="24"/>
        </w:rPr>
        <w:t>7.Назовите структуру деятельности?</w:t>
      </w:r>
    </w:p>
    <w:p w:rsidR="00072433" w:rsidRDefault="00072433" w:rsidP="00072433">
      <w:pPr>
        <w:spacing w:after="0"/>
        <w:jc w:val="both"/>
        <w:rPr>
          <w:rFonts w:ascii="Times New Roman" w:hAnsi="Times New Roman" w:cs="Times New Roman"/>
          <w:sz w:val="24"/>
          <w:szCs w:val="24"/>
        </w:rPr>
      </w:pPr>
      <w:r>
        <w:rPr>
          <w:rFonts w:ascii="Times New Roman" w:hAnsi="Times New Roman" w:cs="Times New Roman"/>
          <w:sz w:val="24"/>
          <w:szCs w:val="24"/>
        </w:rPr>
        <w:t>8.Что входит в механизм нравственного воспитания?</w:t>
      </w:r>
    </w:p>
    <w:p w:rsidR="00FC726E" w:rsidRDefault="00FC726E" w:rsidP="00072433">
      <w:pPr>
        <w:spacing w:after="0"/>
        <w:jc w:val="both"/>
        <w:rPr>
          <w:rFonts w:ascii="Times New Roman" w:hAnsi="Times New Roman" w:cs="Times New Roman"/>
          <w:sz w:val="24"/>
          <w:szCs w:val="24"/>
        </w:rPr>
      </w:pPr>
    </w:p>
    <w:p w:rsidR="00750AA4" w:rsidRDefault="00FC726E" w:rsidP="00072433">
      <w:pPr>
        <w:pStyle w:val="a9"/>
        <w:shd w:val="clear" w:color="auto" w:fill="FFFFFF"/>
        <w:spacing w:before="0" w:beforeAutospacing="0" w:after="0" w:afterAutospacing="0"/>
        <w:jc w:val="center"/>
        <w:rPr>
          <w:rFonts w:eastAsia="DejaVu Sans"/>
          <w:b/>
          <w:bCs/>
          <w:kern w:val="1"/>
        </w:rPr>
      </w:pPr>
      <w:r>
        <w:rPr>
          <w:rFonts w:eastAsia="DejaVu Sans"/>
          <w:b/>
          <w:bCs/>
          <w:kern w:val="1"/>
        </w:rPr>
        <w:t xml:space="preserve">Тема 2.3.Планирование </w:t>
      </w:r>
      <w:r w:rsidRPr="00225D26">
        <w:rPr>
          <w:rFonts w:eastAsia="DejaVu Sans"/>
          <w:b/>
          <w:bCs/>
          <w:kern w:val="1"/>
        </w:rPr>
        <w:t>и организация педагогического процесса в дошкольных образовательных организациях</w:t>
      </w:r>
    </w:p>
    <w:p w:rsidR="00FC726E" w:rsidRDefault="00FC726E" w:rsidP="00FC726E">
      <w:pPr>
        <w:pStyle w:val="a9"/>
        <w:shd w:val="clear" w:color="auto" w:fill="FFFFFF"/>
        <w:spacing w:before="0" w:beforeAutospacing="0" w:after="0" w:afterAutospacing="0"/>
        <w:jc w:val="both"/>
        <w:rPr>
          <w:rFonts w:eastAsia="DejaVu Sans"/>
          <w:bCs/>
          <w:kern w:val="1"/>
        </w:rPr>
      </w:pPr>
      <w:r>
        <w:rPr>
          <w:rFonts w:eastAsia="DejaVu Sans"/>
          <w:bCs/>
          <w:kern w:val="1"/>
        </w:rPr>
        <w:t>План</w:t>
      </w:r>
    </w:p>
    <w:p w:rsidR="00FC726E" w:rsidRDefault="00FC726E" w:rsidP="00FC726E">
      <w:pPr>
        <w:tabs>
          <w:tab w:val="left" w:pos="1486"/>
          <w:tab w:val="left" w:pos="2402"/>
          <w:tab w:val="left" w:pos="3318"/>
          <w:tab w:val="left" w:pos="4234"/>
          <w:tab w:val="left" w:pos="5150"/>
          <w:tab w:val="left" w:pos="6066"/>
          <w:tab w:val="left" w:pos="6982"/>
          <w:tab w:val="left" w:pos="7898"/>
          <w:tab w:val="left" w:pos="8814"/>
          <w:tab w:val="left" w:pos="9730"/>
          <w:tab w:val="left" w:pos="10646"/>
          <w:tab w:val="left" w:pos="11562"/>
          <w:tab w:val="left" w:pos="12478"/>
          <w:tab w:val="left" w:pos="13394"/>
          <w:tab w:val="left" w:pos="14310"/>
          <w:tab w:val="left" w:pos="15226"/>
        </w:tabs>
        <w:snapToGrid w:val="0"/>
        <w:spacing w:after="0" w:line="200" w:lineRule="atLeast"/>
        <w:jc w:val="both"/>
      </w:pPr>
      <w:r>
        <w:rPr>
          <w:rFonts w:ascii="Times New Roman" w:hAnsi="Times New Roman" w:cs="Times New Roman"/>
          <w:sz w:val="24"/>
        </w:rPr>
        <w:t>1. Комплексно-тематический принцип построения педагогического процесса. Принципы воспитания и обучения. Теоретические основы планирования образовательного процесса.</w:t>
      </w:r>
    </w:p>
    <w:p w:rsidR="00FC726E" w:rsidRDefault="00FC726E" w:rsidP="00FC726E">
      <w:pPr>
        <w:tabs>
          <w:tab w:val="left" w:pos="1486"/>
          <w:tab w:val="left" w:pos="2402"/>
          <w:tab w:val="left" w:pos="3318"/>
          <w:tab w:val="left" w:pos="4234"/>
          <w:tab w:val="left" w:pos="5150"/>
          <w:tab w:val="left" w:pos="6066"/>
          <w:tab w:val="left" w:pos="6982"/>
          <w:tab w:val="left" w:pos="7898"/>
          <w:tab w:val="left" w:pos="8814"/>
          <w:tab w:val="left" w:pos="9730"/>
          <w:tab w:val="left" w:pos="10646"/>
          <w:tab w:val="left" w:pos="11562"/>
          <w:tab w:val="left" w:pos="12478"/>
          <w:tab w:val="left" w:pos="13394"/>
          <w:tab w:val="left" w:pos="14310"/>
          <w:tab w:val="left" w:pos="15226"/>
        </w:tabs>
        <w:snapToGrid w:val="0"/>
        <w:spacing w:after="0" w:line="200" w:lineRule="atLeast"/>
      </w:pPr>
      <w:r>
        <w:rPr>
          <w:rFonts w:ascii="Times New Roman" w:hAnsi="Times New Roman" w:cs="Times New Roman"/>
          <w:sz w:val="24"/>
        </w:rPr>
        <w:t>2. Перспективно-тематический план. Перспективно-календарный план.</w:t>
      </w:r>
    </w:p>
    <w:p w:rsidR="00FC726E" w:rsidRDefault="00FC726E" w:rsidP="00FC726E">
      <w:pPr>
        <w:pStyle w:val="a9"/>
        <w:shd w:val="clear" w:color="auto" w:fill="FFFFFF"/>
        <w:spacing w:before="0" w:beforeAutospacing="0" w:after="0" w:afterAutospacing="0"/>
        <w:jc w:val="both"/>
      </w:pPr>
      <w:r>
        <w:t>3. Приложение к перспективно-календарному плану.</w:t>
      </w:r>
    </w:p>
    <w:p w:rsidR="00FC726E" w:rsidRDefault="00FC726E" w:rsidP="00C95DD3">
      <w:pPr>
        <w:tabs>
          <w:tab w:val="left" w:pos="1486"/>
          <w:tab w:val="left" w:pos="2402"/>
          <w:tab w:val="left" w:pos="3318"/>
          <w:tab w:val="left" w:pos="4234"/>
          <w:tab w:val="left" w:pos="5150"/>
          <w:tab w:val="left" w:pos="6066"/>
          <w:tab w:val="left" w:pos="6982"/>
          <w:tab w:val="left" w:pos="7898"/>
          <w:tab w:val="left" w:pos="8814"/>
          <w:tab w:val="left" w:pos="9730"/>
          <w:tab w:val="left" w:pos="10646"/>
          <w:tab w:val="left" w:pos="11562"/>
          <w:tab w:val="left" w:pos="12478"/>
          <w:tab w:val="left" w:pos="13394"/>
          <w:tab w:val="left" w:pos="14310"/>
          <w:tab w:val="left" w:pos="15226"/>
        </w:tabs>
        <w:snapToGrid w:val="0"/>
        <w:spacing w:after="0" w:line="200" w:lineRule="atLeast"/>
        <w:jc w:val="center"/>
        <w:rPr>
          <w:b/>
        </w:rPr>
      </w:pPr>
      <w:r w:rsidRPr="00FC726E">
        <w:rPr>
          <w:rFonts w:ascii="Times New Roman" w:hAnsi="Times New Roman" w:cs="Times New Roman"/>
          <w:b/>
          <w:sz w:val="24"/>
        </w:rPr>
        <w:t>1. Комплексно-тематический принцип построения педагогического процесса. Принципы воспитания и обучения. Теоретические основы планирования образовательного процесса.</w:t>
      </w:r>
    </w:p>
    <w:p w:rsidR="00C95DD3" w:rsidRPr="00C95DD3" w:rsidRDefault="00C95DD3" w:rsidP="00C95DD3">
      <w:pPr>
        <w:tabs>
          <w:tab w:val="left" w:pos="1486"/>
          <w:tab w:val="left" w:pos="2402"/>
          <w:tab w:val="left" w:pos="3318"/>
          <w:tab w:val="left" w:pos="4234"/>
          <w:tab w:val="left" w:pos="5150"/>
          <w:tab w:val="left" w:pos="6066"/>
          <w:tab w:val="left" w:pos="6982"/>
          <w:tab w:val="left" w:pos="7898"/>
          <w:tab w:val="left" w:pos="8814"/>
          <w:tab w:val="left" w:pos="9730"/>
          <w:tab w:val="left" w:pos="10646"/>
          <w:tab w:val="left" w:pos="11562"/>
          <w:tab w:val="left" w:pos="12478"/>
          <w:tab w:val="left" w:pos="13394"/>
          <w:tab w:val="left" w:pos="14310"/>
          <w:tab w:val="left" w:pos="15226"/>
        </w:tabs>
        <w:snapToGrid w:val="0"/>
        <w:spacing w:after="0" w:line="200" w:lineRule="atLeast"/>
        <w:jc w:val="center"/>
        <w:rPr>
          <w:b/>
        </w:rPr>
      </w:pPr>
    </w:p>
    <w:p w:rsidR="00FC726E" w:rsidRPr="00C95DD3" w:rsidRDefault="00C95DD3" w:rsidP="00C95DD3">
      <w:pPr>
        <w:rPr>
          <w:rFonts w:ascii="Times New Roman" w:eastAsia="Times New Roman" w:hAnsi="Times New Roman" w:cs="Times New Roman"/>
          <w:sz w:val="24"/>
          <w:szCs w:val="24"/>
          <w:lang w:eastAsia="ru-RU"/>
        </w:rPr>
      </w:pPr>
      <w:r w:rsidRPr="00C95DD3">
        <w:rPr>
          <w:rFonts w:ascii="Times New Roman" w:eastAsia="Times New Roman" w:hAnsi="Times New Roman" w:cs="Times New Roman"/>
          <w:b/>
          <w:sz w:val="24"/>
          <w:szCs w:val="24"/>
          <w:u w:val="single"/>
          <w:lang w:eastAsia="ru-RU"/>
        </w:rPr>
        <w:t>История вопроса о планировании.</w:t>
      </w:r>
      <w:r>
        <w:rPr>
          <w:rFonts w:ascii="Times New Roman" w:eastAsia="Times New Roman" w:hAnsi="Times New Roman" w:cs="Times New Roman"/>
          <w:b/>
          <w:sz w:val="24"/>
          <w:szCs w:val="24"/>
          <w:u w:val="single"/>
          <w:lang w:eastAsia="ru-RU"/>
        </w:rPr>
        <w:t xml:space="preserve"> </w:t>
      </w:r>
      <w:r w:rsidR="00FC726E" w:rsidRPr="00C95DD3">
        <w:rPr>
          <w:rFonts w:ascii="Times New Roman" w:eastAsia="Times New Roman" w:hAnsi="Times New Roman" w:cs="Times New Roman"/>
          <w:sz w:val="24"/>
          <w:szCs w:val="24"/>
          <w:lang w:eastAsia="ru-RU"/>
        </w:rPr>
        <w:t xml:space="preserve">Существуют разные точки зрения о необходимости планирования </w:t>
      </w:r>
      <w:proofErr w:type="spellStart"/>
      <w:r w:rsidR="00FC726E" w:rsidRPr="00C95DD3">
        <w:rPr>
          <w:rFonts w:ascii="Times New Roman" w:eastAsia="Times New Roman" w:hAnsi="Times New Roman" w:cs="Times New Roman"/>
          <w:sz w:val="24"/>
          <w:szCs w:val="24"/>
          <w:lang w:eastAsia="ru-RU"/>
        </w:rPr>
        <w:t>воспитательно</w:t>
      </w:r>
      <w:proofErr w:type="spellEnd"/>
      <w:r w:rsidR="00FC726E" w:rsidRPr="00C95DD3">
        <w:rPr>
          <w:rFonts w:ascii="Times New Roman" w:eastAsia="Times New Roman" w:hAnsi="Times New Roman" w:cs="Times New Roman"/>
          <w:sz w:val="24"/>
          <w:szCs w:val="24"/>
          <w:lang w:eastAsia="ru-RU"/>
        </w:rPr>
        <w:t xml:space="preserve">-образовательной работы с детьми. Сторонники «свободного воспитания» отрицают ведение плана, т.к. невозможно, по их мнению, предвидеть желания, поступки детей; взрослый не должен мешать детским проявлениям и должен их поддерживать. В отечественной педагогике признано планирование, т.к. оно обеспечивает эффективность образовательной работы с детьми. Еще в середине 19 века </w:t>
      </w:r>
      <w:proofErr w:type="spellStart"/>
      <w:r w:rsidR="00FC726E" w:rsidRPr="00C95DD3">
        <w:rPr>
          <w:rFonts w:ascii="Times New Roman" w:eastAsia="Times New Roman" w:hAnsi="Times New Roman" w:cs="Times New Roman"/>
          <w:sz w:val="24"/>
          <w:szCs w:val="24"/>
          <w:lang w:eastAsia="ru-RU"/>
        </w:rPr>
        <w:t>Е.Н.Водовозова</w:t>
      </w:r>
      <w:proofErr w:type="spellEnd"/>
      <w:r w:rsidR="00FC726E" w:rsidRPr="00C95DD3">
        <w:rPr>
          <w:rFonts w:ascii="Times New Roman" w:eastAsia="Times New Roman" w:hAnsi="Times New Roman" w:cs="Times New Roman"/>
          <w:sz w:val="24"/>
          <w:szCs w:val="24"/>
          <w:lang w:eastAsia="ru-RU"/>
        </w:rPr>
        <w:t xml:space="preserve"> разработала систему последовательно усложняющихся и расширяющихся по своему содержанию наблюдений. В детском саду </w:t>
      </w:r>
      <w:proofErr w:type="spellStart"/>
      <w:r w:rsidR="00FC726E" w:rsidRPr="00C95DD3">
        <w:rPr>
          <w:rFonts w:ascii="Times New Roman" w:eastAsia="Times New Roman" w:hAnsi="Times New Roman" w:cs="Times New Roman"/>
          <w:sz w:val="24"/>
          <w:szCs w:val="24"/>
          <w:lang w:eastAsia="ru-RU"/>
        </w:rPr>
        <w:t>Е.И.Тихеевой</w:t>
      </w:r>
      <w:proofErr w:type="spellEnd"/>
      <w:r w:rsidR="00FC726E" w:rsidRPr="00C95DD3">
        <w:rPr>
          <w:rFonts w:ascii="Times New Roman" w:eastAsia="Times New Roman" w:hAnsi="Times New Roman" w:cs="Times New Roman"/>
          <w:sz w:val="24"/>
          <w:szCs w:val="24"/>
          <w:lang w:eastAsia="ru-RU"/>
        </w:rPr>
        <w:t xml:space="preserve"> был разработан план-программа. В настоящее время продолжается работа по совершенствованию планирования.</w:t>
      </w:r>
    </w:p>
    <w:p w:rsidR="00FC726E" w:rsidRPr="00C95DD3" w:rsidRDefault="00C95DD3" w:rsidP="00C95DD3">
      <w:pPr>
        <w:spacing w:after="0" w:line="240" w:lineRule="auto"/>
        <w:jc w:val="both"/>
        <w:rPr>
          <w:rFonts w:ascii="Times New Roman" w:eastAsia="Times New Roman" w:hAnsi="Times New Roman" w:cs="Times New Roman"/>
          <w:sz w:val="24"/>
          <w:szCs w:val="24"/>
          <w:lang w:eastAsia="ru-RU"/>
        </w:rPr>
      </w:pPr>
      <w:r w:rsidRPr="00C95DD3">
        <w:rPr>
          <w:rFonts w:ascii="Times New Roman" w:eastAsia="Times New Roman" w:hAnsi="Times New Roman" w:cs="Times New Roman"/>
          <w:b/>
          <w:sz w:val="24"/>
          <w:szCs w:val="24"/>
          <w:u w:val="single"/>
          <w:lang w:eastAsia="ru-RU"/>
        </w:rPr>
        <w:t>Понятие «планирование».</w:t>
      </w:r>
      <w:r>
        <w:rPr>
          <w:rFonts w:ascii="Times New Roman" w:eastAsia="Times New Roman" w:hAnsi="Times New Roman" w:cs="Times New Roman"/>
          <w:b/>
          <w:sz w:val="24"/>
          <w:szCs w:val="24"/>
          <w:u w:val="single"/>
          <w:lang w:eastAsia="ru-RU"/>
        </w:rPr>
        <w:t xml:space="preserve"> </w:t>
      </w:r>
      <w:r w:rsidR="00FC726E" w:rsidRPr="00C95DD3">
        <w:rPr>
          <w:rFonts w:ascii="Times New Roman" w:eastAsia="Times New Roman" w:hAnsi="Times New Roman" w:cs="Times New Roman"/>
          <w:sz w:val="24"/>
          <w:szCs w:val="24"/>
          <w:lang w:eastAsia="ru-RU"/>
        </w:rPr>
        <w:t>Что же такое планирование? Планирование – заблаговременное определение порядка и последовательности осуществления образовательной работы.</w:t>
      </w:r>
    </w:p>
    <w:p w:rsidR="00C95DD3" w:rsidRDefault="00C95DD3" w:rsidP="00C95DD3">
      <w:pPr>
        <w:spacing w:after="0" w:line="240" w:lineRule="auto"/>
        <w:jc w:val="both"/>
        <w:rPr>
          <w:rFonts w:ascii="Times New Roman" w:eastAsia="Times New Roman" w:hAnsi="Times New Roman" w:cs="Times New Roman"/>
          <w:b/>
          <w:sz w:val="24"/>
          <w:szCs w:val="24"/>
          <w:u w:val="single"/>
          <w:lang w:eastAsia="ru-RU"/>
        </w:rPr>
      </w:pPr>
    </w:p>
    <w:p w:rsidR="00FC726E" w:rsidRPr="00C95DD3" w:rsidRDefault="00C95DD3" w:rsidP="00C95DD3">
      <w:pPr>
        <w:spacing w:after="0" w:line="240" w:lineRule="auto"/>
        <w:jc w:val="both"/>
        <w:rPr>
          <w:rFonts w:ascii="Times New Roman" w:eastAsia="Times New Roman" w:hAnsi="Times New Roman" w:cs="Times New Roman"/>
          <w:sz w:val="24"/>
          <w:szCs w:val="24"/>
          <w:lang w:eastAsia="ru-RU"/>
        </w:rPr>
      </w:pPr>
      <w:r w:rsidRPr="00C95DD3">
        <w:rPr>
          <w:rFonts w:ascii="Times New Roman" w:eastAsia="Times New Roman" w:hAnsi="Times New Roman" w:cs="Times New Roman"/>
          <w:b/>
          <w:sz w:val="24"/>
          <w:szCs w:val="24"/>
          <w:u w:val="single"/>
          <w:lang w:eastAsia="ru-RU"/>
        </w:rPr>
        <w:t>Значение планирования</w:t>
      </w:r>
      <w:r w:rsidRPr="00C95D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C726E" w:rsidRPr="00C95DD3">
        <w:rPr>
          <w:rFonts w:ascii="Times New Roman" w:eastAsia="Times New Roman" w:hAnsi="Times New Roman" w:cs="Times New Roman"/>
          <w:sz w:val="24"/>
          <w:szCs w:val="24"/>
          <w:lang w:eastAsia="ru-RU"/>
        </w:rPr>
        <w:t xml:space="preserve">Планирование выполняет следующие </w:t>
      </w:r>
      <w:r w:rsidR="00FC726E" w:rsidRPr="00C95DD3">
        <w:rPr>
          <w:rFonts w:ascii="Times New Roman" w:eastAsia="Times New Roman" w:hAnsi="Times New Roman" w:cs="Times New Roman"/>
          <w:b/>
          <w:sz w:val="24"/>
          <w:szCs w:val="24"/>
          <w:lang w:eastAsia="ru-RU"/>
        </w:rPr>
        <w:t>функции</w:t>
      </w:r>
      <w:r w:rsidR="00FC726E" w:rsidRPr="00C95DD3">
        <w:rPr>
          <w:rFonts w:ascii="Times New Roman" w:eastAsia="Times New Roman" w:hAnsi="Times New Roman" w:cs="Times New Roman"/>
          <w:sz w:val="24"/>
          <w:szCs w:val="24"/>
          <w:lang w:eastAsia="ru-RU"/>
        </w:rPr>
        <w:t xml:space="preserve">. </w:t>
      </w:r>
      <w:proofErr w:type="gramStart"/>
      <w:r w:rsidR="00FC726E" w:rsidRPr="00C95DD3">
        <w:rPr>
          <w:rFonts w:ascii="Times New Roman" w:eastAsia="Times New Roman" w:hAnsi="Times New Roman" w:cs="Times New Roman"/>
          <w:sz w:val="24"/>
          <w:szCs w:val="24"/>
          <w:lang w:eastAsia="ru-RU"/>
        </w:rPr>
        <w:t xml:space="preserve">Первая функция - </w:t>
      </w:r>
      <w:r w:rsidR="00FC726E" w:rsidRPr="00C95DD3">
        <w:rPr>
          <w:rFonts w:ascii="Times New Roman" w:eastAsia="Times New Roman" w:hAnsi="Times New Roman" w:cs="Times New Roman"/>
          <w:b/>
          <w:sz w:val="24"/>
          <w:szCs w:val="24"/>
          <w:lang w:eastAsia="ru-RU"/>
        </w:rPr>
        <w:t xml:space="preserve">организация </w:t>
      </w:r>
      <w:proofErr w:type="spellStart"/>
      <w:r w:rsidR="00FC726E" w:rsidRPr="00C95DD3">
        <w:rPr>
          <w:rFonts w:ascii="Times New Roman" w:eastAsia="Times New Roman" w:hAnsi="Times New Roman" w:cs="Times New Roman"/>
          <w:b/>
          <w:sz w:val="24"/>
          <w:szCs w:val="24"/>
          <w:lang w:eastAsia="ru-RU"/>
        </w:rPr>
        <w:t>педпроцесса</w:t>
      </w:r>
      <w:proofErr w:type="spellEnd"/>
      <w:r w:rsidR="00FC726E" w:rsidRPr="00C95DD3">
        <w:rPr>
          <w:rFonts w:ascii="Times New Roman" w:eastAsia="Times New Roman" w:hAnsi="Times New Roman" w:cs="Times New Roman"/>
          <w:b/>
          <w:sz w:val="24"/>
          <w:szCs w:val="24"/>
          <w:lang w:eastAsia="ru-RU"/>
        </w:rPr>
        <w:t xml:space="preserve"> как единого целого</w:t>
      </w:r>
      <w:r w:rsidR="00FC726E" w:rsidRPr="00C95DD3">
        <w:rPr>
          <w:rFonts w:ascii="Times New Roman" w:eastAsia="Times New Roman" w:hAnsi="Times New Roman" w:cs="Times New Roman"/>
          <w:sz w:val="24"/>
          <w:szCs w:val="24"/>
          <w:lang w:eastAsia="ru-RU"/>
        </w:rPr>
        <w:t xml:space="preserve"> (связь между видами деятельности; между целями, содержанием, средствами, формами, методами и результатами; между воспитанием, обучением, формированием и развитием).</w:t>
      </w:r>
      <w:proofErr w:type="gramEnd"/>
      <w:r w:rsidR="00FC726E" w:rsidRPr="00C95DD3">
        <w:rPr>
          <w:rFonts w:ascii="Times New Roman" w:eastAsia="Times New Roman" w:hAnsi="Times New Roman" w:cs="Times New Roman"/>
          <w:sz w:val="24"/>
          <w:szCs w:val="24"/>
          <w:lang w:eastAsia="ru-RU"/>
        </w:rPr>
        <w:t xml:space="preserve"> Вторая функция – </w:t>
      </w:r>
      <w:r w:rsidR="00FC726E" w:rsidRPr="00C95DD3">
        <w:rPr>
          <w:rFonts w:ascii="Times New Roman" w:eastAsia="Times New Roman" w:hAnsi="Times New Roman" w:cs="Times New Roman"/>
          <w:b/>
          <w:sz w:val="24"/>
          <w:szCs w:val="24"/>
          <w:lang w:eastAsia="ru-RU"/>
        </w:rPr>
        <w:t>обеспечение движения и развития педагогического процесса</w:t>
      </w:r>
      <w:r w:rsidR="00FC726E" w:rsidRPr="00C95DD3">
        <w:rPr>
          <w:rFonts w:ascii="Times New Roman" w:eastAsia="Times New Roman" w:hAnsi="Times New Roman" w:cs="Times New Roman"/>
          <w:sz w:val="24"/>
          <w:szCs w:val="24"/>
          <w:lang w:eastAsia="ru-RU"/>
        </w:rPr>
        <w:t xml:space="preserve"> (планирование ориентировано на детей, их ЗБР и обеспечивает полноценное и своевременное развитие каждого ребенка; от возраста к возрасту усложняются содержание, формы, методы работы с детьми). Реализация этих функций планирования придает педагогическому процессу организованный и планомерный характер, делает работу педагогов более целенаправленной и результативной, обеспечивая всестороннее воспитание и развитие детей. </w:t>
      </w:r>
      <w:r w:rsidR="00FC726E" w:rsidRPr="00C95DD3">
        <w:rPr>
          <w:rFonts w:ascii="Times New Roman" w:eastAsia="Times New Roman" w:hAnsi="Times New Roman" w:cs="Times New Roman"/>
          <w:b/>
          <w:sz w:val="24"/>
          <w:szCs w:val="24"/>
          <w:lang w:eastAsia="ru-RU"/>
        </w:rPr>
        <w:t>Основная задача планирования</w:t>
      </w:r>
      <w:r w:rsidR="00FC726E" w:rsidRPr="00C95DD3">
        <w:rPr>
          <w:rFonts w:ascii="Times New Roman" w:eastAsia="Times New Roman" w:hAnsi="Times New Roman" w:cs="Times New Roman"/>
          <w:sz w:val="24"/>
          <w:szCs w:val="24"/>
          <w:lang w:eastAsia="ru-RU"/>
        </w:rPr>
        <w:t xml:space="preserve"> – обеспечить </w:t>
      </w:r>
      <w:r w:rsidR="00FC726E" w:rsidRPr="00C95DD3">
        <w:rPr>
          <w:rFonts w:ascii="Times New Roman" w:eastAsia="Times New Roman" w:hAnsi="Times New Roman" w:cs="Times New Roman"/>
          <w:b/>
          <w:sz w:val="24"/>
          <w:szCs w:val="24"/>
          <w:lang w:eastAsia="ru-RU"/>
        </w:rPr>
        <w:t xml:space="preserve">научно-обоснованный подход </w:t>
      </w:r>
      <w:r w:rsidR="00FC726E" w:rsidRPr="00C95DD3">
        <w:rPr>
          <w:rFonts w:ascii="Times New Roman" w:eastAsia="Times New Roman" w:hAnsi="Times New Roman" w:cs="Times New Roman"/>
          <w:sz w:val="24"/>
          <w:szCs w:val="24"/>
          <w:lang w:eastAsia="ru-RU"/>
        </w:rPr>
        <w:t>педагогическому процессу и такую его организацию, которая позволила бы вести минимальную работу со всеми воспитанниками и обеспечивала бы лично-ориентированный подход к каждому ребенку. Основой для программы является программа, по которой работает детский сад.</w:t>
      </w:r>
    </w:p>
    <w:p w:rsidR="00FC726E" w:rsidRPr="00C95DD3" w:rsidRDefault="00FC726E" w:rsidP="00C95DD3">
      <w:pPr>
        <w:spacing w:after="0" w:line="240" w:lineRule="auto"/>
        <w:jc w:val="both"/>
        <w:rPr>
          <w:rFonts w:ascii="Times New Roman" w:eastAsia="Times New Roman" w:hAnsi="Times New Roman" w:cs="Times New Roman"/>
          <w:sz w:val="24"/>
          <w:szCs w:val="24"/>
          <w:lang w:eastAsia="ru-RU"/>
        </w:rPr>
      </w:pPr>
      <w:proofErr w:type="gramStart"/>
      <w:r w:rsidRPr="00C95DD3">
        <w:rPr>
          <w:rFonts w:ascii="Times New Roman" w:eastAsia="Times New Roman" w:hAnsi="Times New Roman" w:cs="Times New Roman"/>
          <w:b/>
          <w:sz w:val="24"/>
          <w:szCs w:val="24"/>
          <w:u w:val="single"/>
          <w:lang w:eastAsia="ru-RU"/>
        </w:rPr>
        <w:t>Требования к планированию:</w:t>
      </w:r>
      <w:r w:rsidRPr="00C95DD3">
        <w:rPr>
          <w:rFonts w:ascii="Times New Roman" w:eastAsia="Times New Roman" w:hAnsi="Times New Roman" w:cs="Times New Roman"/>
          <w:sz w:val="24"/>
          <w:szCs w:val="24"/>
          <w:lang w:eastAsia="ru-RU"/>
        </w:rPr>
        <w:t xml:space="preserve"> </w:t>
      </w:r>
      <w:r w:rsidRPr="00C95DD3">
        <w:rPr>
          <w:rFonts w:ascii="Times New Roman" w:eastAsia="Times New Roman" w:hAnsi="Times New Roman" w:cs="Times New Roman"/>
          <w:b/>
          <w:sz w:val="24"/>
          <w:szCs w:val="24"/>
          <w:lang w:eastAsia="ru-RU"/>
        </w:rPr>
        <w:t>развивающая направленность</w:t>
      </w:r>
      <w:r w:rsidRPr="00C95DD3">
        <w:rPr>
          <w:rFonts w:ascii="Times New Roman" w:eastAsia="Times New Roman" w:hAnsi="Times New Roman" w:cs="Times New Roman"/>
          <w:sz w:val="24"/>
          <w:szCs w:val="24"/>
          <w:lang w:eastAsia="ru-RU"/>
        </w:rPr>
        <w:t xml:space="preserve"> (учет ЗБР, наличие развивающих задач (развитие общих, специальных способностей, речи деятельности; наличие продуктивных методов)); </w:t>
      </w:r>
      <w:r w:rsidRPr="00C95DD3">
        <w:rPr>
          <w:rFonts w:ascii="Times New Roman" w:eastAsia="Times New Roman" w:hAnsi="Times New Roman" w:cs="Times New Roman"/>
          <w:b/>
          <w:sz w:val="24"/>
          <w:szCs w:val="24"/>
          <w:lang w:eastAsia="ru-RU"/>
        </w:rPr>
        <w:t xml:space="preserve">единство (комплексность) </w:t>
      </w:r>
      <w:proofErr w:type="spellStart"/>
      <w:r w:rsidRPr="00C95DD3">
        <w:rPr>
          <w:rFonts w:ascii="Times New Roman" w:eastAsia="Times New Roman" w:hAnsi="Times New Roman" w:cs="Times New Roman"/>
          <w:b/>
          <w:sz w:val="24"/>
          <w:szCs w:val="24"/>
          <w:lang w:eastAsia="ru-RU"/>
        </w:rPr>
        <w:t>педпроцесса</w:t>
      </w:r>
      <w:proofErr w:type="spellEnd"/>
      <w:r w:rsidRPr="00C95DD3">
        <w:rPr>
          <w:rFonts w:ascii="Times New Roman" w:eastAsia="Times New Roman" w:hAnsi="Times New Roman" w:cs="Times New Roman"/>
          <w:b/>
          <w:sz w:val="24"/>
          <w:szCs w:val="24"/>
          <w:lang w:eastAsia="ru-RU"/>
        </w:rPr>
        <w:t xml:space="preserve"> </w:t>
      </w:r>
      <w:r w:rsidRPr="00C95DD3">
        <w:rPr>
          <w:rFonts w:ascii="Times New Roman" w:eastAsia="Times New Roman" w:hAnsi="Times New Roman" w:cs="Times New Roman"/>
          <w:sz w:val="24"/>
          <w:szCs w:val="24"/>
          <w:lang w:eastAsia="ru-RU"/>
        </w:rPr>
        <w:t xml:space="preserve">(связь между видами деятельности; между целями, содержанием, средствами, формами, методами и результатами; между воспитанием, обучением, формированием и развитием); </w:t>
      </w:r>
      <w:r w:rsidRPr="00C95DD3">
        <w:rPr>
          <w:rFonts w:ascii="Times New Roman" w:eastAsia="Times New Roman" w:hAnsi="Times New Roman" w:cs="Times New Roman"/>
          <w:b/>
          <w:sz w:val="24"/>
          <w:szCs w:val="24"/>
          <w:lang w:eastAsia="ru-RU"/>
        </w:rPr>
        <w:t xml:space="preserve">учет возрастных возможностей </w:t>
      </w:r>
      <w:r w:rsidRPr="00C95DD3">
        <w:rPr>
          <w:rFonts w:ascii="Times New Roman" w:eastAsia="Times New Roman" w:hAnsi="Times New Roman" w:cs="Times New Roman"/>
          <w:sz w:val="24"/>
          <w:szCs w:val="24"/>
          <w:lang w:eastAsia="ru-RU"/>
        </w:rPr>
        <w:t>(помогает программа</w:t>
      </w:r>
      <w:r w:rsidRPr="00C95DD3">
        <w:rPr>
          <w:rFonts w:ascii="Times New Roman" w:eastAsia="Times New Roman" w:hAnsi="Times New Roman" w:cs="Times New Roman"/>
          <w:b/>
          <w:sz w:val="24"/>
          <w:szCs w:val="24"/>
          <w:lang w:eastAsia="ru-RU"/>
        </w:rPr>
        <w:t xml:space="preserve">); индивидуально-дифференцированный подход </w:t>
      </w:r>
      <w:r w:rsidRPr="00C95DD3">
        <w:rPr>
          <w:rFonts w:ascii="Times New Roman" w:eastAsia="Times New Roman" w:hAnsi="Times New Roman" w:cs="Times New Roman"/>
          <w:sz w:val="24"/>
          <w:szCs w:val="24"/>
          <w:lang w:eastAsia="ru-RU"/>
        </w:rPr>
        <w:t>(на основе учета уровня развития, темперамента, интересов, характера и учета посещаемости детей);</w:t>
      </w:r>
      <w:proofErr w:type="gramEnd"/>
      <w:r w:rsidRPr="00C95DD3">
        <w:rPr>
          <w:rFonts w:ascii="Times New Roman" w:eastAsia="Times New Roman" w:hAnsi="Times New Roman" w:cs="Times New Roman"/>
          <w:sz w:val="24"/>
          <w:szCs w:val="24"/>
          <w:lang w:eastAsia="ru-RU"/>
        </w:rPr>
        <w:t xml:space="preserve"> </w:t>
      </w:r>
      <w:r w:rsidRPr="00C95DD3">
        <w:rPr>
          <w:rFonts w:ascii="Times New Roman" w:eastAsia="Times New Roman" w:hAnsi="Times New Roman" w:cs="Times New Roman"/>
          <w:b/>
          <w:sz w:val="24"/>
          <w:szCs w:val="24"/>
          <w:lang w:eastAsia="ru-RU"/>
        </w:rPr>
        <w:t>систематичность</w:t>
      </w:r>
      <w:r w:rsidRPr="00C95DD3">
        <w:rPr>
          <w:rFonts w:ascii="Times New Roman" w:eastAsia="Times New Roman" w:hAnsi="Times New Roman" w:cs="Times New Roman"/>
          <w:sz w:val="24"/>
          <w:szCs w:val="24"/>
          <w:lang w:eastAsia="ru-RU"/>
        </w:rPr>
        <w:t xml:space="preserve"> и </w:t>
      </w:r>
      <w:r w:rsidRPr="00C95DD3">
        <w:rPr>
          <w:rFonts w:ascii="Times New Roman" w:eastAsia="Times New Roman" w:hAnsi="Times New Roman" w:cs="Times New Roman"/>
          <w:b/>
          <w:sz w:val="24"/>
          <w:szCs w:val="24"/>
          <w:lang w:eastAsia="ru-RU"/>
        </w:rPr>
        <w:t>последовательность</w:t>
      </w:r>
      <w:r w:rsidRPr="00C95DD3">
        <w:rPr>
          <w:rFonts w:ascii="Times New Roman" w:eastAsia="Times New Roman" w:hAnsi="Times New Roman" w:cs="Times New Roman"/>
          <w:sz w:val="24"/>
          <w:szCs w:val="24"/>
          <w:lang w:eastAsia="ru-RU"/>
        </w:rPr>
        <w:t xml:space="preserve"> (от группы к группе идет увеличение объема ЗУН, растет качество, рациональность, уровень самостоятельности и проявления творчества); </w:t>
      </w:r>
      <w:r w:rsidRPr="00C95DD3">
        <w:rPr>
          <w:rFonts w:ascii="Times New Roman" w:eastAsia="Times New Roman" w:hAnsi="Times New Roman" w:cs="Times New Roman"/>
          <w:b/>
          <w:sz w:val="24"/>
          <w:szCs w:val="24"/>
          <w:lang w:eastAsia="ru-RU"/>
        </w:rPr>
        <w:t>регулярность и повторность воспитательных воздействий</w:t>
      </w:r>
      <w:r w:rsidRPr="00C95DD3">
        <w:rPr>
          <w:rFonts w:ascii="Times New Roman" w:eastAsia="Times New Roman" w:hAnsi="Times New Roman" w:cs="Times New Roman"/>
          <w:sz w:val="24"/>
          <w:szCs w:val="24"/>
          <w:lang w:eastAsia="ru-RU"/>
        </w:rPr>
        <w:t xml:space="preserve"> (обеспечивается эффективность и непрерывность </w:t>
      </w:r>
      <w:proofErr w:type="spellStart"/>
      <w:r w:rsidRPr="00C95DD3">
        <w:rPr>
          <w:rFonts w:ascii="Times New Roman" w:eastAsia="Times New Roman" w:hAnsi="Times New Roman" w:cs="Times New Roman"/>
          <w:sz w:val="24"/>
          <w:szCs w:val="24"/>
          <w:lang w:eastAsia="ru-RU"/>
        </w:rPr>
        <w:t>педпроцесса</w:t>
      </w:r>
      <w:proofErr w:type="spellEnd"/>
      <w:r w:rsidRPr="00C95DD3">
        <w:rPr>
          <w:rFonts w:ascii="Times New Roman" w:eastAsia="Times New Roman" w:hAnsi="Times New Roman" w:cs="Times New Roman"/>
          <w:sz w:val="24"/>
          <w:szCs w:val="24"/>
          <w:lang w:eastAsia="ru-RU"/>
        </w:rPr>
        <w:t xml:space="preserve">); </w:t>
      </w:r>
      <w:r w:rsidRPr="00C95DD3">
        <w:rPr>
          <w:rFonts w:ascii="Times New Roman" w:eastAsia="Times New Roman" w:hAnsi="Times New Roman" w:cs="Times New Roman"/>
          <w:b/>
          <w:sz w:val="24"/>
          <w:szCs w:val="24"/>
          <w:lang w:eastAsia="ru-RU"/>
        </w:rPr>
        <w:t>учет реальных условий</w:t>
      </w:r>
      <w:r w:rsidRPr="00C95DD3">
        <w:rPr>
          <w:rFonts w:ascii="Times New Roman" w:eastAsia="Times New Roman" w:hAnsi="Times New Roman" w:cs="Times New Roman"/>
          <w:sz w:val="24"/>
          <w:szCs w:val="24"/>
          <w:lang w:eastAsia="ru-RU"/>
        </w:rPr>
        <w:t>.</w:t>
      </w:r>
    </w:p>
    <w:p w:rsidR="00FC726E" w:rsidRPr="00C95DD3" w:rsidRDefault="00C95DD3" w:rsidP="00C95DD3">
      <w:pPr>
        <w:spacing w:after="0" w:line="240" w:lineRule="auto"/>
        <w:jc w:val="both"/>
        <w:rPr>
          <w:rFonts w:ascii="Times New Roman" w:eastAsia="Times New Roman" w:hAnsi="Times New Roman" w:cs="Times New Roman"/>
          <w:b/>
          <w:sz w:val="24"/>
          <w:szCs w:val="24"/>
          <w:u w:val="single"/>
          <w:lang w:eastAsia="ru-RU"/>
        </w:rPr>
      </w:pPr>
      <w:r w:rsidRPr="00C95DD3">
        <w:rPr>
          <w:rFonts w:ascii="Times New Roman" w:eastAsia="Times New Roman" w:hAnsi="Times New Roman" w:cs="Times New Roman"/>
          <w:b/>
          <w:sz w:val="24"/>
          <w:szCs w:val="24"/>
          <w:u w:val="single"/>
          <w:lang w:eastAsia="ru-RU"/>
        </w:rPr>
        <w:t>Условия эффективного планирования</w:t>
      </w:r>
      <w:r w:rsidR="00FC726E" w:rsidRPr="00C95DD3">
        <w:rPr>
          <w:rFonts w:ascii="Times New Roman" w:eastAsia="Times New Roman" w:hAnsi="Times New Roman" w:cs="Times New Roman"/>
          <w:b/>
          <w:sz w:val="24"/>
          <w:szCs w:val="24"/>
          <w:u w:val="single"/>
          <w:lang w:eastAsia="ru-RU"/>
        </w:rPr>
        <w:t xml:space="preserve">: </w:t>
      </w:r>
    </w:p>
    <w:p w:rsidR="00FC726E" w:rsidRPr="00C95DD3" w:rsidRDefault="00FC726E" w:rsidP="00FC726E">
      <w:pPr>
        <w:numPr>
          <w:ilvl w:val="1"/>
          <w:numId w:val="21"/>
        </w:numPr>
        <w:spacing w:after="0" w:line="240" w:lineRule="auto"/>
        <w:jc w:val="both"/>
        <w:rPr>
          <w:rFonts w:ascii="Times New Roman" w:eastAsia="Times New Roman" w:hAnsi="Times New Roman" w:cs="Times New Roman"/>
          <w:sz w:val="24"/>
          <w:szCs w:val="24"/>
          <w:lang w:eastAsia="ru-RU"/>
        </w:rPr>
      </w:pPr>
      <w:r w:rsidRPr="00C95DD3">
        <w:rPr>
          <w:rFonts w:ascii="Times New Roman" w:eastAsia="Times New Roman" w:hAnsi="Times New Roman" w:cs="Times New Roman"/>
          <w:sz w:val="24"/>
          <w:szCs w:val="24"/>
          <w:lang w:eastAsia="ru-RU"/>
        </w:rPr>
        <w:lastRenderedPageBreak/>
        <w:t>знание закономерностей развития детей дошкольного возраста;</w:t>
      </w:r>
    </w:p>
    <w:p w:rsidR="00FC726E" w:rsidRPr="00C95DD3" w:rsidRDefault="00FC726E" w:rsidP="00FC726E">
      <w:pPr>
        <w:numPr>
          <w:ilvl w:val="1"/>
          <w:numId w:val="21"/>
        </w:numPr>
        <w:spacing w:after="0" w:line="240" w:lineRule="auto"/>
        <w:jc w:val="both"/>
        <w:rPr>
          <w:rFonts w:ascii="Times New Roman" w:eastAsia="Times New Roman" w:hAnsi="Times New Roman" w:cs="Times New Roman"/>
          <w:sz w:val="24"/>
          <w:szCs w:val="24"/>
          <w:lang w:eastAsia="ru-RU"/>
        </w:rPr>
      </w:pPr>
      <w:r w:rsidRPr="00C95DD3">
        <w:rPr>
          <w:rFonts w:ascii="Times New Roman" w:eastAsia="Times New Roman" w:hAnsi="Times New Roman" w:cs="Times New Roman"/>
          <w:sz w:val="24"/>
          <w:szCs w:val="24"/>
          <w:lang w:eastAsia="ru-RU"/>
        </w:rPr>
        <w:t>хорошие знания о каждом ребенке;</w:t>
      </w:r>
    </w:p>
    <w:p w:rsidR="00FC726E" w:rsidRPr="00C95DD3" w:rsidRDefault="00FC726E" w:rsidP="00FC726E">
      <w:pPr>
        <w:numPr>
          <w:ilvl w:val="1"/>
          <w:numId w:val="21"/>
        </w:numPr>
        <w:spacing w:after="0" w:line="240" w:lineRule="auto"/>
        <w:jc w:val="both"/>
        <w:rPr>
          <w:rFonts w:ascii="Times New Roman" w:eastAsia="Times New Roman" w:hAnsi="Times New Roman" w:cs="Times New Roman"/>
          <w:sz w:val="24"/>
          <w:szCs w:val="24"/>
          <w:lang w:eastAsia="ru-RU"/>
        </w:rPr>
      </w:pPr>
      <w:r w:rsidRPr="00C95DD3">
        <w:rPr>
          <w:rFonts w:ascii="Times New Roman" w:eastAsia="Times New Roman" w:hAnsi="Times New Roman" w:cs="Times New Roman"/>
          <w:sz w:val="24"/>
          <w:szCs w:val="24"/>
          <w:lang w:eastAsia="ru-RU"/>
        </w:rPr>
        <w:t>знание образовательной программы;</w:t>
      </w:r>
    </w:p>
    <w:p w:rsidR="00FC726E" w:rsidRPr="00C95DD3" w:rsidRDefault="00FC726E" w:rsidP="00FC726E">
      <w:pPr>
        <w:numPr>
          <w:ilvl w:val="1"/>
          <w:numId w:val="21"/>
        </w:numPr>
        <w:spacing w:after="0" w:line="240" w:lineRule="auto"/>
        <w:jc w:val="both"/>
        <w:rPr>
          <w:rFonts w:ascii="Times New Roman" w:eastAsia="Times New Roman" w:hAnsi="Times New Roman" w:cs="Times New Roman"/>
          <w:sz w:val="24"/>
          <w:szCs w:val="24"/>
          <w:lang w:eastAsia="ru-RU"/>
        </w:rPr>
      </w:pPr>
      <w:r w:rsidRPr="00C95DD3">
        <w:rPr>
          <w:rFonts w:ascii="Times New Roman" w:eastAsia="Times New Roman" w:hAnsi="Times New Roman" w:cs="Times New Roman"/>
          <w:sz w:val="24"/>
          <w:szCs w:val="24"/>
          <w:lang w:eastAsia="ru-RU"/>
        </w:rPr>
        <w:t>владение методиками и технологиями;</w:t>
      </w:r>
    </w:p>
    <w:p w:rsidR="00FC726E" w:rsidRPr="00C95DD3" w:rsidRDefault="00FC726E" w:rsidP="00FC726E">
      <w:pPr>
        <w:numPr>
          <w:ilvl w:val="1"/>
          <w:numId w:val="21"/>
        </w:numPr>
        <w:spacing w:after="0" w:line="240" w:lineRule="auto"/>
        <w:jc w:val="both"/>
        <w:rPr>
          <w:rFonts w:ascii="Times New Roman" w:eastAsia="Times New Roman" w:hAnsi="Times New Roman" w:cs="Times New Roman"/>
          <w:sz w:val="24"/>
          <w:szCs w:val="24"/>
          <w:lang w:eastAsia="ru-RU"/>
        </w:rPr>
      </w:pPr>
      <w:r w:rsidRPr="00C95DD3">
        <w:rPr>
          <w:rFonts w:ascii="Times New Roman" w:eastAsia="Times New Roman" w:hAnsi="Times New Roman" w:cs="Times New Roman"/>
          <w:sz w:val="24"/>
          <w:szCs w:val="24"/>
          <w:lang w:eastAsia="ru-RU"/>
        </w:rPr>
        <w:t>энциклопедические знания в соответствии с разделами программы;</w:t>
      </w:r>
    </w:p>
    <w:p w:rsidR="00FC726E" w:rsidRPr="00C95DD3" w:rsidRDefault="00FC726E" w:rsidP="00FC726E">
      <w:pPr>
        <w:numPr>
          <w:ilvl w:val="1"/>
          <w:numId w:val="21"/>
        </w:numPr>
        <w:spacing w:after="0" w:line="240" w:lineRule="auto"/>
        <w:jc w:val="both"/>
        <w:rPr>
          <w:rFonts w:ascii="Times New Roman" w:eastAsia="Times New Roman" w:hAnsi="Times New Roman" w:cs="Times New Roman"/>
          <w:sz w:val="24"/>
          <w:szCs w:val="24"/>
          <w:lang w:eastAsia="ru-RU"/>
        </w:rPr>
      </w:pPr>
      <w:r w:rsidRPr="00C95DD3">
        <w:rPr>
          <w:rFonts w:ascii="Times New Roman" w:eastAsia="Times New Roman" w:hAnsi="Times New Roman" w:cs="Times New Roman"/>
          <w:sz w:val="24"/>
          <w:szCs w:val="24"/>
          <w:lang w:eastAsia="ru-RU"/>
        </w:rPr>
        <w:t>совместная работа воспитателей при составлении плана;</w:t>
      </w:r>
    </w:p>
    <w:p w:rsidR="00FC726E" w:rsidRPr="00C95DD3" w:rsidRDefault="00FC726E" w:rsidP="00FC726E">
      <w:pPr>
        <w:numPr>
          <w:ilvl w:val="1"/>
          <w:numId w:val="21"/>
        </w:numPr>
        <w:spacing w:after="0" w:line="240" w:lineRule="auto"/>
        <w:jc w:val="both"/>
        <w:rPr>
          <w:rFonts w:ascii="Times New Roman" w:eastAsia="Times New Roman" w:hAnsi="Times New Roman" w:cs="Times New Roman"/>
          <w:sz w:val="24"/>
          <w:szCs w:val="24"/>
          <w:lang w:eastAsia="ru-RU"/>
        </w:rPr>
      </w:pPr>
      <w:r w:rsidRPr="00C95DD3">
        <w:rPr>
          <w:rFonts w:ascii="Times New Roman" w:eastAsia="Times New Roman" w:hAnsi="Times New Roman" w:cs="Times New Roman"/>
          <w:sz w:val="24"/>
          <w:szCs w:val="24"/>
          <w:lang w:eastAsia="ru-RU"/>
        </w:rPr>
        <w:t>осведомленность воспитателя о культурной жизни города.</w:t>
      </w:r>
    </w:p>
    <w:p w:rsidR="00C95DD3" w:rsidRDefault="00C95DD3" w:rsidP="00C95DD3">
      <w:pPr>
        <w:pStyle w:val="a9"/>
        <w:shd w:val="clear" w:color="auto" w:fill="FFFFFF"/>
        <w:spacing w:before="0" w:beforeAutospacing="0" w:after="0" w:afterAutospacing="0"/>
        <w:jc w:val="both"/>
      </w:pPr>
      <w:r>
        <w:t>Комплексно-тематический принцип построения педагогического процесса.</w:t>
      </w:r>
    </w:p>
    <w:p w:rsidR="00C95DD3" w:rsidRDefault="00C95DD3" w:rsidP="00C95DD3">
      <w:pPr>
        <w:pStyle w:val="a9"/>
        <w:shd w:val="clear" w:color="auto" w:fill="FFFFFF"/>
        <w:spacing w:before="0" w:beforeAutospacing="0" w:after="0" w:afterAutospacing="0"/>
        <w:jc w:val="both"/>
      </w:pPr>
      <w:r>
        <w:t>Главным условием в работе педагога ДОУ является учет возрастных особенностей психического развития детей дошкольного возраста. Каждый педагог должен знать о том, что одним из основных положений в ФГТ является следующее: «Программа должна основываться на комплексно — тематическом принципе построения образовательного процесса».</w:t>
      </w:r>
    </w:p>
    <w:p w:rsidR="00C95DD3" w:rsidRDefault="00C95DD3" w:rsidP="00C95DD3">
      <w:pPr>
        <w:pStyle w:val="a9"/>
        <w:shd w:val="clear" w:color="auto" w:fill="FFFFFF"/>
        <w:spacing w:before="0" w:beforeAutospacing="0" w:after="0" w:afterAutospacing="0"/>
        <w:jc w:val="both"/>
      </w:pPr>
      <w:r>
        <w:t xml:space="preserve">Планирование — заблаговременное определение последовательности осуществления </w:t>
      </w:r>
      <w:proofErr w:type="spellStart"/>
      <w:r>
        <w:t>воспитательно</w:t>
      </w:r>
      <w:proofErr w:type="spellEnd"/>
      <w:r>
        <w:t xml:space="preserve"> — образовательной работы с указанием необходимых условий, средств, форм и методов.</w:t>
      </w:r>
    </w:p>
    <w:p w:rsidR="00C95DD3" w:rsidRDefault="00C95DD3" w:rsidP="00C95DD3">
      <w:pPr>
        <w:pStyle w:val="a9"/>
        <w:shd w:val="clear" w:color="auto" w:fill="FFFFFF"/>
        <w:spacing w:before="0" w:beforeAutospacing="0" w:after="0" w:afterAutospacing="0"/>
        <w:jc w:val="both"/>
      </w:pPr>
      <w:r>
        <w:t xml:space="preserve">Календарно — тематический план — план, который составляется по одной из учебных дисциплин (учебному предмету) и включает перечень тем, задачи их изучения, количество отводимых на темы часов, определение типа урока, </w:t>
      </w:r>
      <w:proofErr w:type="spellStart"/>
      <w:r>
        <w:t>межпредметные</w:t>
      </w:r>
      <w:proofErr w:type="spellEnd"/>
      <w:r>
        <w:t xml:space="preserve"> связи, методическое обеспечение.</w:t>
      </w:r>
    </w:p>
    <w:p w:rsidR="00C95DD3" w:rsidRDefault="00C95DD3" w:rsidP="00C95DD3">
      <w:pPr>
        <w:pStyle w:val="a9"/>
        <w:shd w:val="clear" w:color="auto" w:fill="FFFFFF"/>
        <w:spacing w:before="0" w:beforeAutospacing="0" w:after="0" w:afterAutospacing="0"/>
        <w:jc w:val="both"/>
      </w:pPr>
      <w:r>
        <w:t>Работа по календарному плану гарантирует выполнение программ, предохраняет учащихся от перегрузок. (</w:t>
      </w:r>
      <w:proofErr w:type="spellStart"/>
      <w:r>
        <w:t>Коджаспирова</w:t>
      </w:r>
      <w:proofErr w:type="spellEnd"/>
      <w:r>
        <w:t xml:space="preserve"> </w:t>
      </w:r>
      <w:proofErr w:type="spellStart"/>
      <w:r>
        <w:t>Г.М.Пед</w:t>
      </w:r>
      <w:proofErr w:type="gramStart"/>
      <w:r>
        <w:t>.с</w:t>
      </w:r>
      <w:proofErr w:type="gramEnd"/>
      <w:r>
        <w:t>ловарь</w:t>
      </w:r>
      <w:proofErr w:type="spellEnd"/>
      <w:r>
        <w:t>)</w:t>
      </w:r>
    </w:p>
    <w:p w:rsidR="00FC726E" w:rsidRDefault="00C95DD3" w:rsidP="00C95DD3">
      <w:pPr>
        <w:pStyle w:val="a9"/>
        <w:shd w:val="clear" w:color="auto" w:fill="FFFFFF"/>
        <w:spacing w:before="0" w:beforeAutospacing="0" w:after="0" w:afterAutospacing="0"/>
        <w:jc w:val="both"/>
      </w:pPr>
      <w:r>
        <w:t>Календарно — тематический план структурирует содержание образовательного процесса.</w:t>
      </w:r>
    </w:p>
    <w:p w:rsidR="00633345" w:rsidRPr="00633345" w:rsidRDefault="00633345" w:rsidP="00633345">
      <w:pPr>
        <w:pStyle w:val="a9"/>
        <w:shd w:val="clear" w:color="auto" w:fill="FFFFFF"/>
        <w:spacing w:before="0" w:beforeAutospacing="0" w:after="0" w:afterAutospacing="0"/>
        <w:jc w:val="center"/>
        <w:rPr>
          <w:b/>
        </w:rPr>
      </w:pPr>
      <w:r w:rsidRPr="00633345">
        <w:rPr>
          <w:b/>
        </w:rPr>
        <w:t>Принципы обучения:</w:t>
      </w:r>
    </w:p>
    <w:p w:rsidR="00633345" w:rsidRPr="00656815" w:rsidRDefault="00633345" w:rsidP="00633345">
      <w:pPr>
        <w:widowControl w:val="0"/>
        <w:suppressAutoHyphens/>
        <w:spacing w:after="0" w:line="240" w:lineRule="auto"/>
        <w:jc w:val="both"/>
        <w:rPr>
          <w:rFonts w:ascii="Times New Roman" w:eastAsia="DejaVu Sans" w:hAnsi="Times New Roman" w:cs="Times New Roman"/>
          <w:b/>
          <w:bCs/>
          <w:kern w:val="1"/>
          <w:sz w:val="24"/>
          <w:szCs w:val="24"/>
        </w:rPr>
      </w:pPr>
      <w:r w:rsidRPr="00656815">
        <w:rPr>
          <w:rFonts w:ascii="Times New Roman" w:eastAsia="DejaVu Sans" w:hAnsi="Times New Roman" w:cs="Times New Roman"/>
          <w:b/>
          <w:bCs/>
          <w:kern w:val="1"/>
          <w:sz w:val="24"/>
          <w:szCs w:val="24"/>
        </w:rPr>
        <w:t>Принцип научности</w:t>
      </w:r>
    </w:p>
    <w:p w:rsidR="00633345" w:rsidRPr="00656815" w:rsidRDefault="00633345" w:rsidP="00633345">
      <w:pPr>
        <w:widowControl w:val="0"/>
        <w:suppressAutoHyphens/>
        <w:spacing w:after="0" w:line="240" w:lineRule="auto"/>
        <w:jc w:val="both"/>
        <w:rPr>
          <w:rFonts w:ascii="Times New Roman" w:eastAsia="DejaVu Sans" w:hAnsi="Times New Roman" w:cs="Times New Roman"/>
          <w:i/>
          <w:iCs/>
          <w:spacing w:val="-2"/>
          <w:kern w:val="1"/>
          <w:sz w:val="24"/>
          <w:szCs w:val="24"/>
        </w:rPr>
      </w:pPr>
      <w:r w:rsidRPr="00656815">
        <w:rPr>
          <w:rFonts w:ascii="Times New Roman" w:eastAsia="DejaVu Sans" w:hAnsi="Times New Roman" w:cs="Times New Roman"/>
          <w:i/>
          <w:iCs/>
          <w:spacing w:val="-4"/>
          <w:kern w:val="1"/>
          <w:sz w:val="24"/>
          <w:szCs w:val="24"/>
        </w:rPr>
        <w:t xml:space="preserve">Принцип научности обучения предполагает соответствие содержания </w:t>
      </w:r>
      <w:r w:rsidRPr="00656815">
        <w:rPr>
          <w:rFonts w:ascii="Times New Roman" w:eastAsia="DejaVu Sans" w:hAnsi="Times New Roman" w:cs="Times New Roman"/>
          <w:i/>
          <w:iCs/>
          <w:spacing w:val="-3"/>
          <w:kern w:val="1"/>
          <w:sz w:val="24"/>
          <w:szCs w:val="24"/>
        </w:rPr>
        <w:t xml:space="preserve">образования уровню развития современной науки и техники, опыту, накопленному мировой цивилизацией. Данный принцип требует, чтобы для </w:t>
      </w:r>
      <w:r w:rsidRPr="00656815">
        <w:rPr>
          <w:rFonts w:ascii="Times New Roman" w:eastAsia="DejaVu Sans" w:hAnsi="Times New Roman" w:cs="Times New Roman"/>
          <w:i/>
          <w:iCs/>
          <w:spacing w:val="-4"/>
          <w:kern w:val="1"/>
          <w:sz w:val="24"/>
          <w:szCs w:val="24"/>
        </w:rPr>
        <w:t>усложнения обучаемым предлагались подлинные, прочно установленные нау</w:t>
      </w:r>
      <w:r w:rsidRPr="00656815">
        <w:rPr>
          <w:rFonts w:ascii="Times New Roman" w:eastAsia="DejaVu Sans" w:hAnsi="Times New Roman" w:cs="Times New Roman"/>
          <w:i/>
          <w:iCs/>
          <w:spacing w:val="-3"/>
          <w:kern w:val="1"/>
          <w:sz w:val="24"/>
          <w:szCs w:val="24"/>
        </w:rPr>
        <w:t>кой знания (объективные научные факты, концепции, теории, учения, законы, закономерности, новейшие открытия в разных областях человеко-</w:t>
      </w:r>
      <w:r w:rsidRPr="00656815">
        <w:rPr>
          <w:rFonts w:ascii="Times New Roman" w:eastAsia="DejaVu Sans" w:hAnsi="Times New Roman" w:cs="Times New Roman"/>
          <w:i/>
          <w:iCs/>
          <w:spacing w:val="-4"/>
          <w:kern w:val="1"/>
          <w:sz w:val="24"/>
          <w:szCs w:val="24"/>
        </w:rPr>
        <w:t xml:space="preserve">знания) и при этом использовались методы обучения, по своему характеру </w:t>
      </w:r>
      <w:r w:rsidRPr="00656815">
        <w:rPr>
          <w:rFonts w:ascii="Times New Roman" w:eastAsia="DejaVu Sans" w:hAnsi="Times New Roman" w:cs="Times New Roman"/>
          <w:i/>
          <w:iCs/>
          <w:spacing w:val="-2"/>
          <w:kern w:val="1"/>
          <w:sz w:val="24"/>
          <w:szCs w:val="24"/>
        </w:rPr>
        <w:t>приближающиеся к методам изучаемой науки.</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2"/>
          <w:kern w:val="1"/>
          <w:sz w:val="24"/>
          <w:szCs w:val="24"/>
        </w:rPr>
        <w:t>В основе принципа научности лежит ряд закономерностей: мир позна</w:t>
      </w:r>
      <w:r w:rsidRPr="00656815">
        <w:rPr>
          <w:rFonts w:ascii="Times New Roman" w:eastAsia="DejaVu Sans" w:hAnsi="Times New Roman" w:cs="Times New Roman"/>
          <w:spacing w:val="-3"/>
          <w:kern w:val="1"/>
          <w:sz w:val="24"/>
          <w:szCs w:val="24"/>
        </w:rPr>
        <w:t xml:space="preserve">ваем, и объективно верную картину развития мира дают знания, проверенные практикой; наука в жизни человека играет все более значимую роль; </w:t>
      </w:r>
      <w:r w:rsidRPr="00656815">
        <w:rPr>
          <w:rFonts w:ascii="Times New Roman" w:eastAsia="DejaVu Sans" w:hAnsi="Times New Roman" w:cs="Times New Roman"/>
          <w:spacing w:val="-5"/>
          <w:kern w:val="1"/>
          <w:sz w:val="24"/>
          <w:szCs w:val="24"/>
        </w:rPr>
        <w:t xml:space="preserve">научность обучения </w:t>
      </w:r>
      <w:proofErr w:type="gramStart"/>
      <w:r w:rsidRPr="00656815">
        <w:rPr>
          <w:rFonts w:ascii="Times New Roman" w:eastAsia="DejaVu Sans" w:hAnsi="Times New Roman" w:cs="Times New Roman"/>
          <w:spacing w:val="-5"/>
          <w:kern w:val="1"/>
          <w:sz w:val="24"/>
          <w:szCs w:val="24"/>
        </w:rPr>
        <w:t>обеспечивается</w:t>
      </w:r>
      <w:proofErr w:type="gramEnd"/>
      <w:r w:rsidRPr="00656815">
        <w:rPr>
          <w:rFonts w:ascii="Times New Roman" w:eastAsia="DejaVu Sans" w:hAnsi="Times New Roman" w:cs="Times New Roman"/>
          <w:spacing w:val="-5"/>
          <w:kern w:val="1"/>
          <w:sz w:val="24"/>
          <w:szCs w:val="24"/>
        </w:rPr>
        <w:t xml:space="preserve"> прежде всего через содержание образо</w:t>
      </w:r>
      <w:r w:rsidRPr="00656815">
        <w:rPr>
          <w:rFonts w:ascii="Times New Roman" w:eastAsia="DejaVu Sans" w:hAnsi="Times New Roman" w:cs="Times New Roman"/>
          <w:kern w:val="1"/>
          <w:sz w:val="24"/>
          <w:szCs w:val="24"/>
        </w:rPr>
        <w:t>вания.</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Правила реализации требований принципа научности:</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использование логики и языка изучаемой науки;</w:t>
      </w:r>
    </w:p>
    <w:p w:rsidR="00633345" w:rsidRPr="00656815" w:rsidRDefault="00633345" w:rsidP="00633345">
      <w:pPr>
        <w:widowControl w:val="0"/>
        <w:numPr>
          <w:ilvl w:val="0"/>
          <w:numId w:val="25"/>
        </w:numPr>
        <w:tabs>
          <w:tab w:val="left" w:pos="0"/>
        </w:tabs>
        <w:suppressAutoHyphens/>
        <w:spacing w:after="0" w:line="240" w:lineRule="auto"/>
        <w:jc w:val="both"/>
        <w:rPr>
          <w:rFonts w:ascii="Times New Roman" w:eastAsia="DejaVu Sans" w:hAnsi="Times New Roman" w:cs="Times New Roman"/>
          <w:spacing w:val="-6"/>
          <w:kern w:val="1"/>
          <w:sz w:val="24"/>
          <w:szCs w:val="24"/>
        </w:rPr>
      </w:pPr>
      <w:r w:rsidRPr="00656815">
        <w:rPr>
          <w:rFonts w:ascii="Times New Roman" w:eastAsia="DejaVu Sans" w:hAnsi="Times New Roman" w:cs="Times New Roman"/>
          <w:spacing w:val="-7"/>
          <w:kern w:val="1"/>
          <w:sz w:val="24"/>
          <w:szCs w:val="24"/>
        </w:rPr>
        <w:t>изложение основных понятий и теорий должно быть максимально при</w:t>
      </w:r>
      <w:r w:rsidRPr="00656815">
        <w:rPr>
          <w:rFonts w:ascii="Times New Roman" w:eastAsia="DejaVu Sans" w:hAnsi="Times New Roman" w:cs="Times New Roman"/>
          <w:spacing w:val="-6"/>
          <w:kern w:val="1"/>
          <w:sz w:val="24"/>
          <w:szCs w:val="24"/>
        </w:rPr>
        <w:t>ближенным к уровню современного понимания данных вопросов наукой;</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использование методов конкретной науки;</w:t>
      </w:r>
    </w:p>
    <w:p w:rsidR="00633345" w:rsidRPr="00656815" w:rsidRDefault="00633345" w:rsidP="00633345">
      <w:pPr>
        <w:widowControl w:val="0"/>
        <w:numPr>
          <w:ilvl w:val="0"/>
          <w:numId w:val="25"/>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изучение объектов в развитии, раскрытие диалектики общественных и природных явлений и формирование диалектического склада мышления;</w:t>
      </w:r>
    </w:p>
    <w:p w:rsidR="00633345" w:rsidRPr="00656815" w:rsidRDefault="00633345" w:rsidP="00633345">
      <w:pPr>
        <w:widowControl w:val="0"/>
        <w:numPr>
          <w:ilvl w:val="0"/>
          <w:numId w:val="25"/>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 xml:space="preserve">обеспечение правильного восприятия изучаемых объектов на основе </w:t>
      </w:r>
      <w:r w:rsidRPr="00656815">
        <w:rPr>
          <w:rFonts w:ascii="Times New Roman" w:eastAsia="DejaVu Sans" w:hAnsi="Times New Roman" w:cs="Times New Roman"/>
          <w:kern w:val="1"/>
          <w:sz w:val="24"/>
          <w:szCs w:val="24"/>
        </w:rPr>
        <w:t>вы</w:t>
      </w:r>
      <w:r>
        <w:rPr>
          <w:rFonts w:ascii="Times New Roman" w:eastAsia="DejaVu Sans" w:hAnsi="Times New Roman" w:cs="Times New Roman"/>
          <w:kern w:val="1"/>
          <w:sz w:val="24"/>
          <w:szCs w:val="24"/>
        </w:rPr>
        <w:t>деления их существенных сторон</w:t>
      </w:r>
    </w:p>
    <w:p w:rsidR="00633345" w:rsidRPr="00656815" w:rsidRDefault="00633345" w:rsidP="00633345">
      <w:pPr>
        <w:widowControl w:val="0"/>
        <w:numPr>
          <w:ilvl w:val="0"/>
          <w:numId w:val="25"/>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 xml:space="preserve">использование в обучении научных методов познания природных и </w:t>
      </w:r>
      <w:r w:rsidRPr="00656815">
        <w:rPr>
          <w:rFonts w:ascii="Times New Roman" w:eastAsia="DejaVu Sans" w:hAnsi="Times New Roman" w:cs="Times New Roman"/>
          <w:kern w:val="1"/>
          <w:sz w:val="24"/>
          <w:szCs w:val="24"/>
        </w:rPr>
        <w:t>общественных явлений.</w:t>
      </w:r>
    </w:p>
    <w:p w:rsidR="00633345" w:rsidRPr="00656815" w:rsidRDefault="00633345" w:rsidP="00633345">
      <w:pPr>
        <w:widowControl w:val="0"/>
        <w:suppressAutoHyphens/>
        <w:spacing w:after="0" w:line="240" w:lineRule="auto"/>
        <w:jc w:val="both"/>
        <w:rPr>
          <w:rFonts w:ascii="Times New Roman" w:eastAsia="DejaVu Sans" w:hAnsi="Times New Roman" w:cs="Times New Roman"/>
          <w:b/>
          <w:bCs/>
          <w:kern w:val="1"/>
          <w:sz w:val="24"/>
          <w:szCs w:val="24"/>
        </w:rPr>
      </w:pPr>
      <w:r w:rsidRPr="00656815">
        <w:rPr>
          <w:rFonts w:ascii="Times New Roman" w:eastAsia="DejaVu Sans" w:hAnsi="Times New Roman" w:cs="Times New Roman"/>
          <w:b/>
          <w:bCs/>
          <w:kern w:val="1"/>
          <w:sz w:val="24"/>
          <w:szCs w:val="24"/>
        </w:rPr>
        <w:t>Принцип доступности</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 xml:space="preserve">Принцип доступности требует, чтобы содержание, объем изучаемого и методы его изучения соответствовали уровню интеллектуального, нравственного, эстетического развития учащихся, их возможностям усвоить </w:t>
      </w:r>
      <w:r w:rsidRPr="00656815">
        <w:rPr>
          <w:rFonts w:ascii="Times New Roman" w:eastAsia="DejaVu Sans" w:hAnsi="Times New Roman" w:cs="Times New Roman"/>
          <w:kern w:val="1"/>
          <w:sz w:val="24"/>
          <w:szCs w:val="24"/>
        </w:rPr>
        <w:t>предлагаемый материал.</w:t>
      </w:r>
    </w:p>
    <w:p w:rsidR="00633345" w:rsidRPr="00656815" w:rsidRDefault="00633345" w:rsidP="00633345">
      <w:pPr>
        <w:widowControl w:val="0"/>
        <w:suppressAutoHyphens/>
        <w:spacing w:after="0" w:line="240" w:lineRule="auto"/>
        <w:jc w:val="both"/>
        <w:rPr>
          <w:rFonts w:ascii="Times New Roman" w:eastAsia="DejaVu Sans" w:hAnsi="Times New Roman" w:cs="Times New Roman"/>
          <w:spacing w:val="-6"/>
          <w:kern w:val="1"/>
          <w:sz w:val="24"/>
          <w:szCs w:val="24"/>
        </w:rPr>
      </w:pPr>
      <w:r w:rsidRPr="00656815">
        <w:rPr>
          <w:rFonts w:ascii="Times New Roman" w:eastAsia="DejaVu Sans" w:hAnsi="Times New Roman" w:cs="Times New Roman"/>
          <w:spacing w:val="-8"/>
          <w:kern w:val="1"/>
          <w:sz w:val="24"/>
          <w:szCs w:val="24"/>
        </w:rPr>
        <w:t xml:space="preserve">При слишком усложненном содержании изучаемого материала у учащихся </w:t>
      </w:r>
      <w:r w:rsidRPr="00656815">
        <w:rPr>
          <w:rFonts w:ascii="Times New Roman" w:eastAsia="DejaVu Sans" w:hAnsi="Times New Roman" w:cs="Times New Roman"/>
          <w:spacing w:val="-6"/>
          <w:kern w:val="1"/>
          <w:sz w:val="24"/>
          <w:szCs w:val="24"/>
        </w:rPr>
        <w:t>понижается мотивационный настрой на учение, быстро ослабевают волевые усилия, резко падает работоспособность, появляется чрезмерное утомление.</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Вместе с тем принцип доступности не означает, что содержание обучения должно быть упрощенным, предельно элементарным. Исследования и практика показывают, что при упрощенном содержании снижается интерес </w:t>
      </w:r>
      <w:r w:rsidRPr="00656815">
        <w:rPr>
          <w:rFonts w:ascii="Times New Roman" w:eastAsia="DejaVu Sans" w:hAnsi="Times New Roman" w:cs="Times New Roman"/>
          <w:spacing w:val="-4"/>
          <w:kern w:val="1"/>
          <w:sz w:val="24"/>
          <w:szCs w:val="24"/>
        </w:rPr>
        <w:t xml:space="preserve">к учению, не формируются необходимые волевые усилия, не происходит </w:t>
      </w:r>
      <w:r w:rsidRPr="00656815">
        <w:rPr>
          <w:rFonts w:ascii="Times New Roman" w:eastAsia="DejaVu Sans" w:hAnsi="Times New Roman" w:cs="Times New Roman"/>
          <w:spacing w:val="-3"/>
          <w:kern w:val="1"/>
          <w:sz w:val="24"/>
          <w:szCs w:val="24"/>
        </w:rPr>
        <w:t>желаемого развития учебной работоспособности. В процессе обучения сла</w:t>
      </w:r>
      <w:r w:rsidRPr="00656815">
        <w:rPr>
          <w:rFonts w:ascii="Times New Roman" w:eastAsia="DejaVu Sans" w:hAnsi="Times New Roman" w:cs="Times New Roman"/>
          <w:kern w:val="1"/>
          <w:sz w:val="24"/>
          <w:szCs w:val="24"/>
        </w:rPr>
        <w:t>бо реализуется его развивающая функция.</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2"/>
          <w:kern w:val="1"/>
          <w:sz w:val="24"/>
          <w:szCs w:val="24"/>
        </w:rPr>
        <w:t xml:space="preserve">В связи с этим Л. В. </w:t>
      </w:r>
      <w:proofErr w:type="spellStart"/>
      <w:r w:rsidRPr="00656815">
        <w:rPr>
          <w:rFonts w:ascii="Times New Roman" w:eastAsia="DejaVu Sans" w:hAnsi="Times New Roman" w:cs="Times New Roman"/>
          <w:spacing w:val="-2"/>
          <w:kern w:val="1"/>
          <w:sz w:val="24"/>
          <w:szCs w:val="24"/>
        </w:rPr>
        <w:t>Занков</w:t>
      </w:r>
      <w:proofErr w:type="spellEnd"/>
      <w:r w:rsidRPr="00656815">
        <w:rPr>
          <w:rFonts w:ascii="Times New Roman" w:eastAsia="DejaVu Sans" w:hAnsi="Times New Roman" w:cs="Times New Roman"/>
          <w:spacing w:val="-2"/>
          <w:kern w:val="1"/>
          <w:sz w:val="24"/>
          <w:szCs w:val="24"/>
        </w:rPr>
        <w:t xml:space="preserve"> в качестве одного из принципов развиваю</w:t>
      </w:r>
      <w:r w:rsidRPr="00656815">
        <w:rPr>
          <w:rFonts w:ascii="Times New Roman" w:eastAsia="DejaVu Sans" w:hAnsi="Times New Roman" w:cs="Times New Roman"/>
          <w:spacing w:val="-4"/>
          <w:kern w:val="1"/>
          <w:sz w:val="24"/>
          <w:szCs w:val="24"/>
        </w:rPr>
        <w:t xml:space="preserve">щего обучения выдвинул принцип обучения на высоком уровне трудности. Но при этом важно умело использовать его на практике, чтобы обучение, </w:t>
      </w:r>
      <w:r w:rsidRPr="00656815">
        <w:rPr>
          <w:rFonts w:ascii="Times New Roman" w:eastAsia="DejaVu Sans" w:hAnsi="Times New Roman" w:cs="Times New Roman"/>
          <w:spacing w:val="-3"/>
          <w:kern w:val="1"/>
          <w:sz w:val="24"/>
          <w:szCs w:val="24"/>
        </w:rPr>
        <w:t xml:space="preserve">оставаясь доступным, в то же время требовало определенных усилий и вело к развитию личности. Для этого содержание заданий для учащихся должно </w:t>
      </w:r>
      <w:r w:rsidRPr="00656815">
        <w:rPr>
          <w:rFonts w:ascii="Times New Roman" w:eastAsia="DejaVu Sans" w:hAnsi="Times New Roman" w:cs="Times New Roman"/>
          <w:kern w:val="1"/>
          <w:sz w:val="24"/>
          <w:szCs w:val="24"/>
        </w:rPr>
        <w:t xml:space="preserve">не просто соответствовать реальным учебным возможностям обучаемых, </w:t>
      </w:r>
      <w:r w:rsidRPr="00656815">
        <w:rPr>
          <w:rFonts w:ascii="Times New Roman" w:eastAsia="DejaVu Sans" w:hAnsi="Times New Roman" w:cs="Times New Roman"/>
          <w:spacing w:val="-4"/>
          <w:kern w:val="1"/>
          <w:sz w:val="24"/>
          <w:szCs w:val="24"/>
        </w:rPr>
        <w:t xml:space="preserve">а находиться в зоне их ближайшего о развития, т. е. требовать от них </w:t>
      </w:r>
      <w:r w:rsidRPr="00656815">
        <w:rPr>
          <w:rFonts w:ascii="Times New Roman" w:eastAsia="DejaVu Sans" w:hAnsi="Times New Roman" w:cs="Times New Roman"/>
          <w:spacing w:val="-4"/>
          <w:kern w:val="1"/>
          <w:sz w:val="24"/>
          <w:szCs w:val="24"/>
        </w:rPr>
        <w:lastRenderedPageBreak/>
        <w:t>раз</w:t>
      </w:r>
      <w:r w:rsidRPr="00656815">
        <w:rPr>
          <w:rFonts w:ascii="Times New Roman" w:eastAsia="DejaVu Sans" w:hAnsi="Times New Roman" w:cs="Times New Roman"/>
          <w:spacing w:val="-1"/>
          <w:kern w:val="1"/>
          <w:sz w:val="24"/>
          <w:szCs w:val="24"/>
        </w:rPr>
        <w:t xml:space="preserve">мышлений, раздумий, но таких, которые они реально могут осуществить </w:t>
      </w:r>
      <w:r w:rsidRPr="00656815">
        <w:rPr>
          <w:rFonts w:ascii="Times New Roman" w:eastAsia="DejaVu Sans" w:hAnsi="Times New Roman" w:cs="Times New Roman"/>
          <w:kern w:val="1"/>
          <w:sz w:val="24"/>
          <w:szCs w:val="24"/>
        </w:rPr>
        <w:t>под руководством обучающего.</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Чтобы реализовать на практике принцип доступности, надо соблюдать </w:t>
      </w:r>
      <w:r w:rsidRPr="00656815">
        <w:rPr>
          <w:rFonts w:ascii="Times New Roman" w:eastAsia="DejaVu Sans" w:hAnsi="Times New Roman" w:cs="Times New Roman"/>
          <w:kern w:val="1"/>
          <w:sz w:val="24"/>
          <w:szCs w:val="24"/>
        </w:rPr>
        <w:t>ряд правил:</w:t>
      </w:r>
    </w:p>
    <w:p w:rsidR="00633345" w:rsidRPr="00656815" w:rsidRDefault="00633345" w:rsidP="00633345">
      <w:pPr>
        <w:widowControl w:val="0"/>
        <w:numPr>
          <w:ilvl w:val="0"/>
          <w:numId w:val="25"/>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в обучении идти от легкого к трудному, </w:t>
      </w:r>
      <w:proofErr w:type="gramStart"/>
      <w:r w:rsidRPr="00656815">
        <w:rPr>
          <w:rFonts w:ascii="Times New Roman" w:eastAsia="DejaVu Sans" w:hAnsi="Times New Roman" w:cs="Times New Roman"/>
          <w:spacing w:val="-3"/>
          <w:kern w:val="1"/>
          <w:sz w:val="24"/>
          <w:szCs w:val="24"/>
        </w:rPr>
        <w:t>от</w:t>
      </w:r>
      <w:proofErr w:type="gramEnd"/>
      <w:r w:rsidRPr="00656815">
        <w:rPr>
          <w:rFonts w:ascii="Times New Roman" w:eastAsia="DejaVu Sans" w:hAnsi="Times New Roman" w:cs="Times New Roman"/>
          <w:spacing w:val="-3"/>
          <w:kern w:val="1"/>
          <w:sz w:val="24"/>
          <w:szCs w:val="24"/>
        </w:rPr>
        <w:t xml:space="preserve"> известного к неизвестно</w:t>
      </w:r>
      <w:r w:rsidRPr="00656815">
        <w:rPr>
          <w:rFonts w:ascii="Times New Roman" w:eastAsia="DejaVu Sans" w:hAnsi="Times New Roman" w:cs="Times New Roman"/>
          <w:kern w:val="1"/>
          <w:sz w:val="24"/>
          <w:szCs w:val="24"/>
        </w:rPr>
        <w:t>му, от простого к сложному, от близкого к далекому;</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объяснять простым, доступным языком;</w:t>
      </w:r>
    </w:p>
    <w:p w:rsidR="00633345" w:rsidRPr="00656815" w:rsidRDefault="00633345" w:rsidP="00633345">
      <w:pPr>
        <w:widowControl w:val="0"/>
        <w:suppressAutoHyphens/>
        <w:spacing w:after="0" w:line="240" w:lineRule="auto"/>
        <w:jc w:val="both"/>
        <w:rPr>
          <w:rFonts w:ascii="Times New Roman" w:eastAsia="DejaVu Sans" w:hAnsi="Times New Roman" w:cs="Times New Roman"/>
          <w:spacing w:val="-3"/>
          <w:kern w:val="1"/>
          <w:sz w:val="24"/>
          <w:szCs w:val="24"/>
        </w:rPr>
      </w:pPr>
      <w:r w:rsidRPr="00656815">
        <w:rPr>
          <w:rFonts w:ascii="Times New Roman" w:eastAsia="DejaVu Sans" w:hAnsi="Times New Roman" w:cs="Times New Roman"/>
          <w:spacing w:val="-4"/>
          <w:kern w:val="1"/>
          <w:sz w:val="24"/>
          <w:szCs w:val="24"/>
        </w:rPr>
        <w:t xml:space="preserve">управлять познавательной деятельностью учащихся: плохой учитель </w:t>
      </w:r>
      <w:r w:rsidRPr="00656815">
        <w:rPr>
          <w:rFonts w:ascii="Times New Roman" w:eastAsia="DejaVu Sans" w:hAnsi="Times New Roman" w:cs="Times New Roman"/>
          <w:kern w:val="1"/>
          <w:sz w:val="24"/>
          <w:szCs w:val="24"/>
        </w:rPr>
        <w:t xml:space="preserve">сообщает истину, оставляя ее недоступной для понимания, хороший — </w:t>
      </w:r>
      <w:r w:rsidRPr="00656815">
        <w:rPr>
          <w:rFonts w:ascii="Times New Roman" w:eastAsia="DejaVu Sans" w:hAnsi="Times New Roman" w:cs="Times New Roman"/>
          <w:spacing w:val="-3"/>
          <w:kern w:val="1"/>
          <w:sz w:val="24"/>
          <w:szCs w:val="24"/>
        </w:rPr>
        <w:t>учит ее находить, делая доступным процесс нахождения;</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учитывать различия в скорости восприятия, темпе работы, доминирующих видах деятельности, интересах, жизненном опыте, особенностях </w:t>
      </w:r>
      <w:r w:rsidRPr="00656815">
        <w:rPr>
          <w:rFonts w:ascii="Times New Roman" w:eastAsia="DejaVu Sans" w:hAnsi="Times New Roman" w:cs="Times New Roman"/>
          <w:kern w:val="1"/>
          <w:sz w:val="24"/>
          <w:szCs w:val="24"/>
        </w:rPr>
        <w:t>развития разных учеников;</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2"/>
          <w:kern w:val="1"/>
          <w:sz w:val="24"/>
          <w:szCs w:val="24"/>
        </w:rPr>
        <w:t>использовать аналогию, сравнение, сопоставление, противопостав</w:t>
      </w:r>
      <w:r w:rsidRPr="00656815">
        <w:rPr>
          <w:rFonts w:ascii="Times New Roman" w:eastAsia="DejaVu Sans" w:hAnsi="Times New Roman" w:cs="Times New Roman"/>
          <w:kern w:val="1"/>
          <w:sz w:val="24"/>
          <w:szCs w:val="24"/>
        </w:rPr>
        <w:t>ление и другие приемы;</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введение каждого нового понятия должно не только логически выте</w:t>
      </w:r>
      <w:r w:rsidRPr="00656815">
        <w:rPr>
          <w:rFonts w:ascii="Times New Roman" w:eastAsia="DejaVu Sans" w:hAnsi="Times New Roman" w:cs="Times New Roman"/>
          <w:spacing w:val="-3"/>
          <w:kern w:val="1"/>
          <w:sz w:val="24"/>
          <w:szCs w:val="24"/>
        </w:rPr>
        <w:t xml:space="preserve">кать из поставленной познавательной задачи, но быть подготовлено всем </w:t>
      </w:r>
      <w:r w:rsidRPr="00656815">
        <w:rPr>
          <w:rFonts w:ascii="Times New Roman" w:eastAsia="DejaVu Sans" w:hAnsi="Times New Roman" w:cs="Times New Roman"/>
          <w:kern w:val="1"/>
          <w:sz w:val="24"/>
          <w:szCs w:val="24"/>
        </w:rPr>
        <w:t>предшествующим ходом обучения;</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доступность связана с работоспособностью: развивая и тренируя работоспособность, необходимо приучать учащихся осуществлять все более длительную и интенсивную мыслительную деятельность.</w:t>
      </w:r>
    </w:p>
    <w:p w:rsidR="00633345" w:rsidRPr="00656815" w:rsidRDefault="00633345" w:rsidP="00633345">
      <w:pPr>
        <w:widowControl w:val="0"/>
        <w:suppressAutoHyphens/>
        <w:spacing w:after="0" w:line="240" w:lineRule="auto"/>
        <w:jc w:val="both"/>
        <w:rPr>
          <w:rFonts w:ascii="Times New Roman" w:eastAsia="DejaVu Sans" w:hAnsi="Times New Roman" w:cs="Times New Roman"/>
          <w:b/>
          <w:bCs/>
          <w:kern w:val="1"/>
          <w:sz w:val="24"/>
          <w:szCs w:val="24"/>
        </w:rPr>
      </w:pPr>
      <w:r w:rsidRPr="00656815">
        <w:rPr>
          <w:rFonts w:ascii="Times New Roman" w:eastAsia="DejaVu Sans" w:hAnsi="Times New Roman" w:cs="Times New Roman"/>
          <w:b/>
          <w:bCs/>
          <w:kern w:val="1"/>
          <w:sz w:val="24"/>
          <w:szCs w:val="24"/>
        </w:rPr>
        <w:t>Принцип сознательности и активности</w:t>
      </w:r>
    </w:p>
    <w:p w:rsidR="00633345" w:rsidRPr="00656815" w:rsidRDefault="00633345" w:rsidP="00633345">
      <w:pPr>
        <w:widowControl w:val="0"/>
        <w:suppressAutoHyphens/>
        <w:spacing w:after="0" w:line="240" w:lineRule="auto"/>
        <w:jc w:val="both"/>
        <w:rPr>
          <w:rFonts w:ascii="Times New Roman" w:eastAsia="DejaVu Sans" w:hAnsi="Times New Roman" w:cs="Times New Roman"/>
          <w:i/>
          <w:iCs/>
          <w:spacing w:val="-1"/>
          <w:kern w:val="1"/>
          <w:sz w:val="24"/>
          <w:szCs w:val="24"/>
        </w:rPr>
      </w:pPr>
      <w:r w:rsidRPr="00656815">
        <w:rPr>
          <w:rFonts w:ascii="Times New Roman" w:eastAsia="DejaVu Sans" w:hAnsi="Times New Roman" w:cs="Times New Roman"/>
          <w:i/>
          <w:iCs/>
          <w:spacing w:val="-2"/>
          <w:kern w:val="1"/>
          <w:sz w:val="24"/>
          <w:szCs w:val="24"/>
        </w:rPr>
        <w:t>Принцип сознательности и активности в обучении требует осознанного усвоения знаний в процессе</w:t>
      </w:r>
      <w:proofErr w:type="gramStart"/>
      <w:r w:rsidRPr="00656815">
        <w:rPr>
          <w:rFonts w:ascii="Times New Roman" w:eastAsia="DejaVu Sans" w:hAnsi="Times New Roman" w:cs="Times New Roman"/>
          <w:i/>
          <w:iCs/>
          <w:spacing w:val="-2"/>
          <w:kern w:val="1"/>
          <w:sz w:val="24"/>
          <w:szCs w:val="24"/>
        </w:rPr>
        <w:t xml:space="preserve"> .</w:t>
      </w:r>
      <w:proofErr w:type="gramEnd"/>
      <w:r w:rsidRPr="00656815">
        <w:rPr>
          <w:rFonts w:ascii="Times New Roman" w:eastAsia="DejaVu Sans" w:hAnsi="Times New Roman" w:cs="Times New Roman"/>
          <w:i/>
          <w:iCs/>
          <w:spacing w:val="-2"/>
          <w:kern w:val="1"/>
          <w:sz w:val="24"/>
          <w:szCs w:val="24"/>
        </w:rPr>
        <w:t>активной познавательной и практической деятельности. Сознательность в обучении — это позитивное от</w:t>
      </w:r>
      <w:r w:rsidRPr="00656815">
        <w:rPr>
          <w:rFonts w:ascii="Times New Roman" w:eastAsia="DejaVu Sans" w:hAnsi="Times New Roman" w:cs="Times New Roman"/>
          <w:i/>
          <w:iCs/>
          <w:spacing w:val="-1"/>
          <w:kern w:val="1"/>
          <w:sz w:val="24"/>
          <w:szCs w:val="24"/>
        </w:rPr>
        <w:t>ношение обучаемых к обучению,</w:t>
      </w:r>
      <w:r>
        <w:rPr>
          <w:rFonts w:ascii="Times New Roman" w:eastAsia="DejaVu Sans" w:hAnsi="Times New Roman" w:cs="Times New Roman"/>
          <w:i/>
          <w:iCs/>
          <w:spacing w:val="-1"/>
          <w:kern w:val="1"/>
          <w:sz w:val="24"/>
          <w:szCs w:val="24"/>
        </w:rPr>
        <w:t xml:space="preserve"> </w:t>
      </w:r>
      <w:r w:rsidRPr="00656815">
        <w:rPr>
          <w:rFonts w:ascii="Times New Roman" w:eastAsia="DejaVu Sans" w:hAnsi="Times New Roman" w:cs="Times New Roman"/>
          <w:i/>
          <w:iCs/>
          <w:spacing w:val="-1"/>
          <w:kern w:val="1"/>
          <w:sz w:val="24"/>
          <w:szCs w:val="24"/>
        </w:rPr>
        <w:t>понимание ими сущности изучаемых проблем, убежденность в значимости получаемых знаний. Сознательное усво</w:t>
      </w:r>
      <w:r>
        <w:rPr>
          <w:rFonts w:ascii="Times New Roman" w:eastAsia="DejaVu Sans" w:hAnsi="Times New Roman" w:cs="Times New Roman"/>
          <w:i/>
          <w:iCs/>
          <w:spacing w:val="-1"/>
          <w:kern w:val="1"/>
          <w:sz w:val="24"/>
          <w:szCs w:val="24"/>
        </w:rPr>
        <w:t xml:space="preserve">ение знаний </w:t>
      </w:r>
      <w:proofErr w:type="gramStart"/>
      <w:r>
        <w:rPr>
          <w:rFonts w:ascii="Times New Roman" w:eastAsia="DejaVu Sans" w:hAnsi="Times New Roman" w:cs="Times New Roman"/>
          <w:i/>
          <w:iCs/>
          <w:spacing w:val="-1"/>
          <w:kern w:val="1"/>
          <w:sz w:val="24"/>
          <w:szCs w:val="24"/>
        </w:rPr>
        <w:t>обучаемыми</w:t>
      </w:r>
      <w:proofErr w:type="gramEnd"/>
      <w:r>
        <w:rPr>
          <w:rFonts w:ascii="Times New Roman" w:eastAsia="DejaVu Sans" w:hAnsi="Times New Roman" w:cs="Times New Roman"/>
          <w:i/>
          <w:iCs/>
          <w:spacing w:val="-1"/>
          <w:kern w:val="1"/>
          <w:sz w:val="24"/>
          <w:szCs w:val="24"/>
        </w:rPr>
        <w:t xml:space="preserve"> зависит о</w:t>
      </w:r>
      <w:r w:rsidRPr="00656815">
        <w:rPr>
          <w:rFonts w:ascii="Times New Roman" w:eastAsia="DejaVu Sans" w:hAnsi="Times New Roman" w:cs="Times New Roman"/>
          <w:i/>
          <w:iCs/>
          <w:spacing w:val="-1"/>
          <w:kern w:val="1"/>
          <w:sz w:val="24"/>
          <w:szCs w:val="24"/>
        </w:rPr>
        <w:t>т ряда условий и факторов: мотивов обучения, уровня и характера познавательной активности, организации учебного процесса, применяемых методов и средств обучения и т. д. Активность обучаемых — это их интенсивная умственная и практическая деятельность в процессе обучения. Активность выступает как предпосылка, условие и результат сознательного усвоения знаний, умений и навыков.</w:t>
      </w:r>
    </w:p>
    <w:p w:rsidR="00633345" w:rsidRPr="00656815" w:rsidRDefault="00633345" w:rsidP="00633345">
      <w:pPr>
        <w:widowControl w:val="0"/>
        <w:suppressAutoHyphens/>
        <w:spacing w:after="0" w:line="240" w:lineRule="auto"/>
        <w:jc w:val="both"/>
        <w:rPr>
          <w:rFonts w:ascii="Times New Roman" w:eastAsia="DejaVu Sans" w:hAnsi="Times New Roman" w:cs="Times New Roman"/>
          <w:spacing w:val="-3"/>
          <w:kern w:val="1"/>
          <w:sz w:val="24"/>
          <w:szCs w:val="24"/>
        </w:rPr>
      </w:pPr>
      <w:proofErr w:type="gramStart"/>
      <w:r w:rsidRPr="00656815">
        <w:rPr>
          <w:rFonts w:ascii="Times New Roman" w:eastAsia="DejaVu Sans" w:hAnsi="Times New Roman" w:cs="Times New Roman"/>
          <w:spacing w:val="-2"/>
          <w:kern w:val="1"/>
          <w:sz w:val="24"/>
          <w:szCs w:val="24"/>
        </w:rPr>
        <w:t>В основе данного принципа лежат закономерности: ценность челове</w:t>
      </w:r>
      <w:r w:rsidRPr="00656815">
        <w:rPr>
          <w:rFonts w:ascii="Times New Roman" w:eastAsia="DejaVu Sans" w:hAnsi="Times New Roman" w:cs="Times New Roman"/>
          <w:spacing w:val="-3"/>
          <w:kern w:val="1"/>
          <w:sz w:val="24"/>
          <w:szCs w:val="24"/>
        </w:rPr>
        <w:t>ческого образования составляют глубоко и самостоятельно осмысленные знания, приобретаемые путем интенсивного напряжения собственной ум</w:t>
      </w:r>
      <w:r w:rsidRPr="00656815">
        <w:rPr>
          <w:rFonts w:ascii="Times New Roman" w:eastAsia="DejaVu Sans" w:hAnsi="Times New Roman" w:cs="Times New Roman"/>
          <w:spacing w:val="-4"/>
          <w:kern w:val="1"/>
          <w:sz w:val="24"/>
          <w:szCs w:val="24"/>
        </w:rPr>
        <w:t xml:space="preserve">ственной деятельности; собственная познавательная активность обучаемых </w:t>
      </w:r>
      <w:r w:rsidRPr="00656815">
        <w:rPr>
          <w:rFonts w:ascii="Times New Roman" w:eastAsia="DejaVu Sans" w:hAnsi="Times New Roman" w:cs="Times New Roman"/>
          <w:spacing w:val="-3"/>
          <w:kern w:val="1"/>
          <w:sz w:val="24"/>
          <w:szCs w:val="24"/>
        </w:rPr>
        <w:t>оказывает определяющее влияние на прочность, глубину и темп овладения учебным материалом, является важным фактором обучаемости.</w:t>
      </w:r>
      <w:proofErr w:type="gramEnd"/>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Для реализации на практике принципа сознательности и активности надо соблюдать ряд правил:</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добиваться четкого понимания </w:t>
      </w:r>
      <w:proofErr w:type="gramStart"/>
      <w:r w:rsidRPr="00656815">
        <w:rPr>
          <w:rFonts w:ascii="Times New Roman" w:eastAsia="DejaVu Sans" w:hAnsi="Times New Roman" w:cs="Times New Roman"/>
          <w:spacing w:val="-3"/>
          <w:kern w:val="1"/>
          <w:sz w:val="24"/>
          <w:szCs w:val="24"/>
        </w:rPr>
        <w:t>обучаемыми</w:t>
      </w:r>
      <w:proofErr w:type="gramEnd"/>
      <w:r w:rsidRPr="00656815">
        <w:rPr>
          <w:rFonts w:ascii="Times New Roman" w:eastAsia="DejaVu Sans" w:hAnsi="Times New Roman" w:cs="Times New Roman"/>
          <w:spacing w:val="-3"/>
          <w:kern w:val="1"/>
          <w:sz w:val="24"/>
          <w:szCs w:val="24"/>
        </w:rPr>
        <w:t xml:space="preserve"> целей и задач предстоя</w:t>
      </w:r>
      <w:r w:rsidRPr="00656815">
        <w:rPr>
          <w:rFonts w:ascii="Times New Roman" w:eastAsia="DejaVu Sans" w:hAnsi="Times New Roman" w:cs="Times New Roman"/>
          <w:kern w:val="1"/>
          <w:sz w:val="24"/>
          <w:szCs w:val="24"/>
        </w:rPr>
        <w:t>щей работы;</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использовать увлекательные факты, сведения, примеры;</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применять наглядные пособия, использовать технические средства;</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вовлекать учащихся в практическую деятельность по применению </w:t>
      </w:r>
      <w:r w:rsidRPr="00656815">
        <w:rPr>
          <w:rFonts w:ascii="Times New Roman" w:eastAsia="DejaVu Sans" w:hAnsi="Times New Roman" w:cs="Times New Roman"/>
          <w:kern w:val="1"/>
          <w:sz w:val="24"/>
          <w:szCs w:val="24"/>
        </w:rPr>
        <w:t>теоретических знаний;</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использовать активные и интенсивные методы обучения;</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 xml:space="preserve">логически увязывать неизвестное с </w:t>
      </w:r>
      <w:proofErr w:type="gramStart"/>
      <w:r w:rsidRPr="00656815">
        <w:rPr>
          <w:rFonts w:ascii="Times New Roman" w:eastAsia="DejaVu Sans" w:hAnsi="Times New Roman" w:cs="Times New Roman"/>
          <w:kern w:val="1"/>
          <w:sz w:val="24"/>
          <w:szCs w:val="24"/>
        </w:rPr>
        <w:t>известным</w:t>
      </w:r>
      <w:proofErr w:type="gramEnd"/>
      <w:r w:rsidRPr="00656815">
        <w:rPr>
          <w:rFonts w:ascii="Times New Roman" w:eastAsia="DejaVu Sans" w:hAnsi="Times New Roman" w:cs="Times New Roman"/>
          <w:kern w:val="1"/>
          <w:sz w:val="24"/>
          <w:szCs w:val="24"/>
        </w:rPr>
        <w:t>;</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учить учащихся находить причинно-следственные связи;</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поддерживать оптимизм учащихся и уверенность в успехе.</w:t>
      </w:r>
    </w:p>
    <w:p w:rsidR="00633345" w:rsidRPr="00656815" w:rsidRDefault="00633345" w:rsidP="00633345">
      <w:pPr>
        <w:widowControl w:val="0"/>
        <w:suppressAutoHyphens/>
        <w:spacing w:after="0" w:line="240" w:lineRule="auto"/>
        <w:jc w:val="both"/>
        <w:rPr>
          <w:rFonts w:ascii="Times New Roman" w:eastAsia="DejaVu Sans" w:hAnsi="Times New Roman" w:cs="Times New Roman"/>
          <w:b/>
          <w:bCs/>
          <w:kern w:val="1"/>
          <w:sz w:val="24"/>
          <w:szCs w:val="24"/>
        </w:rPr>
      </w:pPr>
      <w:r w:rsidRPr="00656815">
        <w:rPr>
          <w:rFonts w:ascii="Times New Roman" w:eastAsia="DejaVu Sans" w:hAnsi="Times New Roman" w:cs="Times New Roman"/>
          <w:b/>
          <w:bCs/>
          <w:kern w:val="1"/>
          <w:sz w:val="24"/>
          <w:szCs w:val="24"/>
        </w:rPr>
        <w:t>Принцип наглядности</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Одним из первых в истории педагогики стал оформляться принцип на</w:t>
      </w:r>
      <w:r w:rsidRPr="00656815">
        <w:rPr>
          <w:rFonts w:ascii="Times New Roman" w:eastAsia="DejaVu Sans" w:hAnsi="Times New Roman" w:cs="Times New Roman"/>
          <w:spacing w:val="-3"/>
          <w:kern w:val="1"/>
          <w:sz w:val="24"/>
          <w:szCs w:val="24"/>
        </w:rPr>
        <w:t>глядности. Установлено, что эффективность обучения зависит от степени привлечения к восприятию всех органов чувств человека. Чем более разно</w:t>
      </w:r>
      <w:r w:rsidRPr="00656815">
        <w:rPr>
          <w:rFonts w:ascii="Times New Roman" w:eastAsia="DejaVu Sans" w:hAnsi="Times New Roman" w:cs="Times New Roman"/>
          <w:spacing w:val="-4"/>
          <w:kern w:val="1"/>
          <w:sz w:val="24"/>
          <w:szCs w:val="24"/>
        </w:rPr>
        <w:t xml:space="preserve"> образны чувственные восприятия учебного материала, тем более прочно он </w:t>
      </w:r>
      <w:r w:rsidRPr="00656815">
        <w:rPr>
          <w:rFonts w:ascii="Times New Roman" w:eastAsia="DejaVu Sans" w:hAnsi="Times New Roman" w:cs="Times New Roman"/>
          <w:spacing w:val="-3"/>
          <w:kern w:val="1"/>
          <w:sz w:val="24"/>
          <w:szCs w:val="24"/>
        </w:rPr>
        <w:t>усваивается. Эта закономерность давно нашла свое выражение в дидакти</w:t>
      </w:r>
      <w:r w:rsidRPr="00656815">
        <w:rPr>
          <w:rFonts w:ascii="Times New Roman" w:eastAsia="DejaVu Sans" w:hAnsi="Times New Roman" w:cs="Times New Roman"/>
          <w:kern w:val="1"/>
          <w:sz w:val="24"/>
          <w:szCs w:val="24"/>
        </w:rPr>
        <w:t>ческом принципе наглядности.</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1"/>
          <w:kern w:val="1"/>
          <w:sz w:val="24"/>
          <w:szCs w:val="24"/>
        </w:rPr>
        <w:t>Наглядность в дидактике понимается более широко, чем непосред</w:t>
      </w:r>
      <w:r w:rsidRPr="00656815">
        <w:rPr>
          <w:rFonts w:ascii="Times New Roman" w:eastAsia="DejaVu Sans" w:hAnsi="Times New Roman" w:cs="Times New Roman"/>
          <w:spacing w:val="-3"/>
          <w:kern w:val="1"/>
          <w:sz w:val="24"/>
          <w:szCs w:val="24"/>
        </w:rPr>
        <w:t xml:space="preserve">ственное зрительное восприятие. Она включает в себя и восприятие через </w:t>
      </w:r>
      <w:r w:rsidRPr="00656815">
        <w:rPr>
          <w:rFonts w:ascii="Times New Roman" w:eastAsia="DejaVu Sans" w:hAnsi="Times New Roman" w:cs="Times New Roman"/>
          <w:kern w:val="1"/>
          <w:sz w:val="24"/>
          <w:szCs w:val="24"/>
        </w:rPr>
        <w:t>моторные, тактильные, слуховые, вкусовые ощущения.</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В обоснование этого принципа сущ</w:t>
      </w:r>
      <w:r>
        <w:rPr>
          <w:rFonts w:ascii="Times New Roman" w:eastAsia="DejaVu Sans" w:hAnsi="Times New Roman" w:cs="Times New Roman"/>
          <w:spacing w:val="-3"/>
          <w:kern w:val="1"/>
          <w:sz w:val="24"/>
          <w:szCs w:val="24"/>
        </w:rPr>
        <w:t>ественный вклад внесли Я. А. Ко</w:t>
      </w:r>
      <w:r w:rsidRPr="00656815">
        <w:rPr>
          <w:rFonts w:ascii="Times New Roman" w:eastAsia="DejaVu Sans" w:hAnsi="Times New Roman" w:cs="Times New Roman"/>
          <w:kern w:val="1"/>
          <w:sz w:val="24"/>
          <w:szCs w:val="24"/>
        </w:rPr>
        <w:t xml:space="preserve">менский, И. Г. Песталоцци, К. Д. Ушинский, Л. В. </w:t>
      </w:r>
      <w:proofErr w:type="spellStart"/>
      <w:r w:rsidRPr="00656815">
        <w:rPr>
          <w:rFonts w:ascii="Times New Roman" w:eastAsia="DejaVu Sans" w:hAnsi="Times New Roman" w:cs="Times New Roman"/>
          <w:kern w:val="1"/>
          <w:sz w:val="24"/>
          <w:szCs w:val="24"/>
        </w:rPr>
        <w:t>Занков</w:t>
      </w:r>
      <w:proofErr w:type="spellEnd"/>
      <w:r w:rsidRPr="00656815">
        <w:rPr>
          <w:rFonts w:ascii="Times New Roman" w:eastAsia="DejaVu Sans" w:hAnsi="Times New Roman" w:cs="Times New Roman"/>
          <w:kern w:val="1"/>
          <w:sz w:val="24"/>
          <w:szCs w:val="24"/>
        </w:rPr>
        <w:t xml:space="preserve"> и др.</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 xml:space="preserve">Пути реализации этого принципа сформулированы Я. А. Коменским </w:t>
      </w:r>
      <w:r w:rsidRPr="00656815">
        <w:rPr>
          <w:rFonts w:ascii="Times New Roman" w:eastAsia="DejaVu Sans" w:hAnsi="Times New Roman" w:cs="Times New Roman"/>
          <w:spacing w:val="-4"/>
          <w:kern w:val="1"/>
          <w:sz w:val="24"/>
          <w:szCs w:val="24"/>
        </w:rPr>
        <w:t xml:space="preserve">в «Золотом правиле дидактики»: </w:t>
      </w:r>
      <w:proofErr w:type="gramStart"/>
      <w:r w:rsidRPr="00656815">
        <w:rPr>
          <w:rFonts w:ascii="Times New Roman" w:eastAsia="DejaVu Sans" w:hAnsi="Times New Roman" w:cs="Times New Roman"/>
          <w:spacing w:val="-4"/>
          <w:kern w:val="1"/>
          <w:sz w:val="24"/>
          <w:szCs w:val="24"/>
        </w:rPr>
        <w:t>«Все, что возможно, предоставлять для восприятия чувствами, а именно: видимое — для восприятия зрением; слышимое — слухом; запахи — обонянием; подлежащее вкусу — вкусом; доступное осязанию — путем осязания.</w:t>
      </w:r>
      <w:proofErr w:type="gramEnd"/>
      <w:r w:rsidRPr="00656815">
        <w:rPr>
          <w:rFonts w:ascii="Times New Roman" w:eastAsia="DejaVu Sans" w:hAnsi="Times New Roman" w:cs="Times New Roman"/>
          <w:spacing w:val="-4"/>
          <w:kern w:val="1"/>
          <w:sz w:val="24"/>
          <w:szCs w:val="24"/>
        </w:rPr>
        <w:t xml:space="preserve"> Если же какие-либо предметы и явле</w:t>
      </w:r>
      <w:r w:rsidRPr="00656815">
        <w:rPr>
          <w:rFonts w:ascii="Times New Roman" w:eastAsia="DejaVu Sans" w:hAnsi="Times New Roman" w:cs="Times New Roman"/>
          <w:spacing w:val="-3"/>
          <w:kern w:val="1"/>
          <w:sz w:val="24"/>
          <w:szCs w:val="24"/>
        </w:rPr>
        <w:t xml:space="preserve">ния можно сразу воспринимать несколькими чувствами — предоставить </w:t>
      </w:r>
      <w:r w:rsidRPr="00656815">
        <w:rPr>
          <w:rFonts w:ascii="Times New Roman" w:eastAsia="DejaVu Sans" w:hAnsi="Times New Roman" w:cs="Times New Roman"/>
          <w:kern w:val="1"/>
          <w:sz w:val="24"/>
          <w:szCs w:val="24"/>
        </w:rPr>
        <w:t>нескольким чувствам».</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5"/>
          <w:kern w:val="1"/>
          <w:sz w:val="24"/>
          <w:szCs w:val="24"/>
        </w:rPr>
        <w:t>И. Г. Песталоцци показал, что необходимо сочетать применение нагляд</w:t>
      </w:r>
      <w:r w:rsidRPr="00656815">
        <w:rPr>
          <w:rFonts w:ascii="Times New Roman" w:eastAsia="DejaVu Sans" w:hAnsi="Times New Roman" w:cs="Times New Roman"/>
          <w:spacing w:val="-3"/>
          <w:kern w:val="1"/>
          <w:sz w:val="24"/>
          <w:szCs w:val="24"/>
        </w:rPr>
        <w:t>ности со специальным мысленным формированием понятий. К. Д. Ушин</w:t>
      </w:r>
      <w:r w:rsidRPr="00656815">
        <w:rPr>
          <w:rFonts w:ascii="Times New Roman" w:eastAsia="DejaVu Sans" w:hAnsi="Times New Roman" w:cs="Times New Roman"/>
          <w:spacing w:val="-1"/>
          <w:kern w:val="1"/>
          <w:sz w:val="24"/>
          <w:szCs w:val="24"/>
        </w:rPr>
        <w:t>ский раскрыл значение' наглядных ощущений для развития речи обучае</w:t>
      </w:r>
      <w:r w:rsidRPr="00656815">
        <w:rPr>
          <w:rFonts w:ascii="Times New Roman" w:eastAsia="DejaVu Sans" w:hAnsi="Times New Roman" w:cs="Times New Roman"/>
          <w:spacing w:val="-4"/>
          <w:kern w:val="1"/>
          <w:sz w:val="24"/>
          <w:szCs w:val="24"/>
        </w:rPr>
        <w:t xml:space="preserve">мых. Л. В. </w:t>
      </w:r>
      <w:proofErr w:type="spellStart"/>
      <w:r w:rsidRPr="00656815">
        <w:rPr>
          <w:rFonts w:ascii="Times New Roman" w:eastAsia="DejaVu Sans" w:hAnsi="Times New Roman" w:cs="Times New Roman"/>
          <w:spacing w:val="-4"/>
          <w:kern w:val="1"/>
          <w:sz w:val="24"/>
          <w:szCs w:val="24"/>
        </w:rPr>
        <w:t>Занков</w:t>
      </w:r>
      <w:proofErr w:type="spellEnd"/>
      <w:r w:rsidRPr="00656815">
        <w:rPr>
          <w:rFonts w:ascii="Times New Roman" w:eastAsia="DejaVu Sans" w:hAnsi="Times New Roman" w:cs="Times New Roman"/>
          <w:spacing w:val="-4"/>
          <w:kern w:val="1"/>
          <w:sz w:val="24"/>
          <w:szCs w:val="24"/>
        </w:rPr>
        <w:t xml:space="preserve"> вскрыл возможные варианты сочетания слова и нагляд</w:t>
      </w:r>
      <w:r w:rsidRPr="00656815">
        <w:rPr>
          <w:rFonts w:ascii="Times New Roman" w:eastAsia="DejaVu Sans" w:hAnsi="Times New Roman" w:cs="Times New Roman"/>
          <w:spacing w:val="-3"/>
          <w:kern w:val="1"/>
          <w:sz w:val="24"/>
          <w:szCs w:val="24"/>
        </w:rPr>
        <w:t xml:space="preserve">ности. Если эффективность слухового восприятия информации составляет </w:t>
      </w:r>
      <w:r w:rsidRPr="00656815">
        <w:rPr>
          <w:rFonts w:ascii="Times New Roman" w:eastAsia="DejaVu Sans" w:hAnsi="Times New Roman" w:cs="Times New Roman"/>
          <w:spacing w:val="-4"/>
          <w:kern w:val="1"/>
          <w:sz w:val="24"/>
          <w:szCs w:val="24"/>
        </w:rPr>
        <w:t xml:space="preserve">15%, а зрительного — 25%, то их одновременное включение </w:t>
      </w:r>
      <w:r w:rsidRPr="00656815">
        <w:rPr>
          <w:rFonts w:ascii="Times New Roman" w:eastAsia="DejaVu Sans" w:hAnsi="Times New Roman" w:cs="Times New Roman"/>
          <w:spacing w:val="-4"/>
          <w:kern w:val="1"/>
          <w:sz w:val="24"/>
          <w:szCs w:val="24"/>
        </w:rPr>
        <w:lastRenderedPageBreak/>
        <w:t>в процесс обу</w:t>
      </w:r>
      <w:r w:rsidRPr="00656815">
        <w:rPr>
          <w:rFonts w:ascii="Times New Roman" w:eastAsia="DejaVu Sans" w:hAnsi="Times New Roman" w:cs="Times New Roman"/>
          <w:kern w:val="1"/>
          <w:sz w:val="24"/>
          <w:szCs w:val="24"/>
        </w:rPr>
        <w:t>чения повышает эффективность восприятия до 65%.</w:t>
      </w:r>
    </w:p>
    <w:p w:rsidR="00633345" w:rsidRPr="00656815" w:rsidRDefault="00633345" w:rsidP="00633345">
      <w:pPr>
        <w:widowControl w:val="0"/>
        <w:suppressAutoHyphens/>
        <w:spacing w:after="0" w:line="240" w:lineRule="auto"/>
        <w:jc w:val="both"/>
        <w:rPr>
          <w:rFonts w:ascii="Times New Roman" w:eastAsia="DejaVu Sans" w:hAnsi="Times New Roman" w:cs="Times New Roman"/>
          <w:spacing w:val="-3"/>
          <w:kern w:val="1"/>
          <w:sz w:val="24"/>
          <w:szCs w:val="24"/>
        </w:rPr>
      </w:pPr>
      <w:r w:rsidRPr="00656815">
        <w:rPr>
          <w:rFonts w:ascii="Times New Roman" w:eastAsia="DejaVu Sans" w:hAnsi="Times New Roman" w:cs="Times New Roman"/>
          <w:spacing w:val="-4"/>
          <w:kern w:val="1"/>
          <w:sz w:val="24"/>
          <w:szCs w:val="24"/>
        </w:rPr>
        <w:t>Принцип наглядности в обучении реализуется путем демонстрации изучаемых объектов, иллюстрации процессов и явлений, наблюдений за про</w:t>
      </w:r>
      <w:r w:rsidRPr="00656815">
        <w:rPr>
          <w:rFonts w:ascii="Times New Roman" w:eastAsia="DejaVu Sans" w:hAnsi="Times New Roman" w:cs="Times New Roman"/>
          <w:spacing w:val="-3"/>
          <w:kern w:val="1"/>
          <w:sz w:val="24"/>
          <w:szCs w:val="24"/>
        </w:rPr>
        <w:t>исходящими явлениями и процессами в кабинетах и лабораториях, в естественных условиях, в трудовой и производственной деятельности.</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Средствами наглядности служат:</w:t>
      </w:r>
    </w:p>
    <w:p w:rsidR="00633345" w:rsidRPr="00656815" w:rsidRDefault="00633345" w:rsidP="00633345">
      <w:pPr>
        <w:widowControl w:val="0"/>
        <w:numPr>
          <w:ilvl w:val="0"/>
          <w:numId w:val="27"/>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i/>
          <w:iCs/>
          <w:spacing w:val="-5"/>
          <w:kern w:val="1"/>
          <w:sz w:val="24"/>
          <w:szCs w:val="24"/>
        </w:rPr>
        <w:t xml:space="preserve">натуральные объекты: </w:t>
      </w:r>
      <w:r w:rsidRPr="00656815">
        <w:rPr>
          <w:rFonts w:ascii="Times New Roman" w:eastAsia="DejaVu Sans" w:hAnsi="Times New Roman" w:cs="Times New Roman"/>
          <w:spacing w:val="-5"/>
          <w:kern w:val="1"/>
          <w:sz w:val="24"/>
          <w:szCs w:val="24"/>
        </w:rPr>
        <w:t>растения, животные, природные и производ</w:t>
      </w:r>
      <w:r w:rsidRPr="00656815">
        <w:rPr>
          <w:rFonts w:ascii="Times New Roman" w:eastAsia="DejaVu Sans" w:hAnsi="Times New Roman" w:cs="Times New Roman"/>
          <w:kern w:val="1"/>
          <w:sz w:val="24"/>
          <w:szCs w:val="24"/>
        </w:rPr>
        <w:t>ственные объекты, труд людей и самих учащихся;</w:t>
      </w:r>
    </w:p>
    <w:p w:rsidR="00633345" w:rsidRPr="00656815" w:rsidRDefault="00633345" w:rsidP="00633345">
      <w:pPr>
        <w:widowControl w:val="0"/>
        <w:suppressAutoHyphens/>
        <w:spacing w:after="0" w:line="240" w:lineRule="auto"/>
        <w:jc w:val="both"/>
        <w:rPr>
          <w:rFonts w:ascii="Times New Roman" w:eastAsia="DejaVu Sans" w:hAnsi="Times New Roman" w:cs="Times New Roman"/>
          <w:i/>
          <w:iCs/>
          <w:spacing w:val="-7"/>
          <w:kern w:val="1"/>
          <w:sz w:val="24"/>
          <w:szCs w:val="24"/>
        </w:rPr>
      </w:pPr>
      <w:r w:rsidRPr="00656815">
        <w:rPr>
          <w:rFonts w:ascii="Times New Roman" w:eastAsia="DejaVu Sans" w:hAnsi="Times New Roman" w:cs="Times New Roman"/>
          <w:i/>
          <w:iCs/>
          <w:spacing w:val="-7"/>
          <w:kern w:val="1"/>
          <w:sz w:val="24"/>
          <w:szCs w:val="24"/>
        </w:rPr>
        <w:t xml:space="preserve">объемные наглядные пособия: модели, макеты, муляжи, гербарии и </w:t>
      </w:r>
      <w:proofErr w:type="spellStart"/>
      <w:r w:rsidRPr="00656815">
        <w:rPr>
          <w:rFonts w:ascii="Times New Roman" w:eastAsia="DejaVu Sans" w:hAnsi="Times New Roman" w:cs="Times New Roman"/>
          <w:i/>
          <w:iCs/>
          <w:spacing w:val="-7"/>
          <w:kern w:val="1"/>
          <w:sz w:val="24"/>
          <w:szCs w:val="24"/>
        </w:rPr>
        <w:t>др.</w:t>
      </w:r>
      <w:proofErr w:type="gramStart"/>
      <w:r w:rsidRPr="00656815">
        <w:rPr>
          <w:rFonts w:ascii="Times New Roman" w:eastAsia="DejaVu Sans" w:hAnsi="Times New Roman" w:cs="Times New Roman"/>
          <w:i/>
          <w:iCs/>
          <w:spacing w:val="-7"/>
          <w:kern w:val="1"/>
          <w:sz w:val="24"/>
          <w:szCs w:val="24"/>
        </w:rPr>
        <w:t>;</w:t>
      </w:r>
      <w:r w:rsidRPr="00656815">
        <w:rPr>
          <w:rFonts w:ascii="Times New Roman" w:eastAsia="DejaVu Sans" w:hAnsi="Times New Roman" w:cs="Times New Roman"/>
          <w:i/>
          <w:iCs/>
          <w:spacing w:val="-6"/>
          <w:kern w:val="1"/>
          <w:sz w:val="24"/>
          <w:szCs w:val="24"/>
        </w:rPr>
        <w:t>и</w:t>
      </w:r>
      <w:proofErr w:type="gramEnd"/>
      <w:r w:rsidRPr="00656815">
        <w:rPr>
          <w:rFonts w:ascii="Times New Roman" w:eastAsia="DejaVu Sans" w:hAnsi="Times New Roman" w:cs="Times New Roman"/>
          <w:i/>
          <w:iCs/>
          <w:spacing w:val="-6"/>
          <w:kern w:val="1"/>
          <w:sz w:val="24"/>
          <w:szCs w:val="24"/>
        </w:rPr>
        <w:t>зобразительные</w:t>
      </w:r>
      <w:proofErr w:type="spellEnd"/>
      <w:r w:rsidRPr="00656815">
        <w:rPr>
          <w:rFonts w:ascii="Times New Roman" w:eastAsia="DejaVu Sans" w:hAnsi="Times New Roman" w:cs="Times New Roman"/>
          <w:i/>
          <w:iCs/>
          <w:spacing w:val="-6"/>
          <w:kern w:val="1"/>
          <w:sz w:val="24"/>
          <w:szCs w:val="24"/>
        </w:rPr>
        <w:t xml:space="preserve"> средства обучения: картины, фотографии, диафиль</w:t>
      </w:r>
      <w:r w:rsidRPr="00656815">
        <w:rPr>
          <w:rFonts w:ascii="Times New Roman" w:eastAsia="DejaVu Sans" w:hAnsi="Times New Roman" w:cs="Times New Roman"/>
          <w:i/>
          <w:iCs/>
          <w:spacing w:val="-7"/>
          <w:kern w:val="1"/>
          <w:sz w:val="24"/>
          <w:szCs w:val="24"/>
        </w:rPr>
        <w:t>мы, рисунки;</w:t>
      </w:r>
    </w:p>
    <w:p w:rsidR="00633345" w:rsidRPr="00656815" w:rsidRDefault="00633345" w:rsidP="00633345">
      <w:pPr>
        <w:widowControl w:val="0"/>
        <w:numPr>
          <w:ilvl w:val="0"/>
          <w:numId w:val="26"/>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i/>
          <w:iCs/>
          <w:spacing w:val="-1"/>
          <w:kern w:val="1"/>
          <w:sz w:val="24"/>
          <w:szCs w:val="24"/>
        </w:rPr>
        <w:t xml:space="preserve">символические наглядные пособия: </w:t>
      </w:r>
      <w:r w:rsidRPr="00656815">
        <w:rPr>
          <w:rFonts w:ascii="Times New Roman" w:eastAsia="DejaVu Sans" w:hAnsi="Times New Roman" w:cs="Times New Roman"/>
          <w:spacing w:val="-1"/>
          <w:kern w:val="1"/>
          <w:sz w:val="24"/>
          <w:szCs w:val="24"/>
        </w:rPr>
        <w:t xml:space="preserve">карты, схемы, таблицы, чертежи </w:t>
      </w:r>
      <w:r w:rsidRPr="00656815">
        <w:rPr>
          <w:rFonts w:ascii="Times New Roman" w:eastAsia="DejaVu Sans" w:hAnsi="Times New Roman" w:cs="Times New Roman"/>
          <w:kern w:val="1"/>
          <w:sz w:val="24"/>
          <w:szCs w:val="24"/>
        </w:rPr>
        <w:t>и др.;</w:t>
      </w:r>
    </w:p>
    <w:p w:rsidR="00633345" w:rsidRPr="00656815" w:rsidRDefault="00633345" w:rsidP="00633345">
      <w:pPr>
        <w:widowControl w:val="0"/>
        <w:numPr>
          <w:ilvl w:val="0"/>
          <w:numId w:val="26"/>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i/>
          <w:iCs/>
          <w:spacing w:val="-5"/>
          <w:kern w:val="1"/>
          <w:sz w:val="24"/>
          <w:szCs w:val="24"/>
        </w:rPr>
        <w:t xml:space="preserve">аудиовизуальные средства: </w:t>
      </w:r>
      <w:r w:rsidRPr="00656815">
        <w:rPr>
          <w:rFonts w:ascii="Times New Roman" w:eastAsia="DejaVu Sans" w:hAnsi="Times New Roman" w:cs="Times New Roman"/>
          <w:spacing w:val="-5"/>
          <w:kern w:val="1"/>
          <w:sz w:val="24"/>
          <w:szCs w:val="24"/>
        </w:rPr>
        <w:t>кинофильмы, магнитофонные записи, те</w:t>
      </w:r>
      <w:r w:rsidRPr="00656815">
        <w:rPr>
          <w:rFonts w:ascii="Times New Roman" w:eastAsia="DejaVu Sans" w:hAnsi="Times New Roman" w:cs="Times New Roman"/>
          <w:kern w:val="1"/>
          <w:sz w:val="24"/>
          <w:szCs w:val="24"/>
        </w:rPr>
        <w:t>левизионные передачи, компьютерная техника;</w:t>
      </w:r>
    </w:p>
    <w:p w:rsidR="00633345" w:rsidRPr="00656815" w:rsidRDefault="00633345" w:rsidP="00633345">
      <w:pPr>
        <w:widowControl w:val="0"/>
        <w:numPr>
          <w:ilvl w:val="0"/>
          <w:numId w:val="26"/>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i/>
          <w:iCs/>
          <w:spacing w:val="-8"/>
          <w:kern w:val="1"/>
          <w:sz w:val="24"/>
          <w:szCs w:val="24"/>
        </w:rPr>
        <w:t xml:space="preserve">самостоятельно изготовленные «опорные сигналы» </w:t>
      </w:r>
      <w:r w:rsidRPr="00656815">
        <w:rPr>
          <w:rFonts w:ascii="Times New Roman" w:eastAsia="DejaVu Sans" w:hAnsi="Times New Roman" w:cs="Times New Roman"/>
          <w:spacing w:val="-8"/>
          <w:kern w:val="1"/>
          <w:sz w:val="24"/>
          <w:szCs w:val="24"/>
        </w:rPr>
        <w:t xml:space="preserve">в виде конспектов, </w:t>
      </w:r>
      <w:r w:rsidRPr="00656815">
        <w:rPr>
          <w:rFonts w:ascii="Times New Roman" w:eastAsia="DejaVu Sans" w:hAnsi="Times New Roman" w:cs="Times New Roman"/>
          <w:kern w:val="1"/>
          <w:sz w:val="24"/>
          <w:szCs w:val="24"/>
        </w:rPr>
        <w:t>схем, чертежей, таблиц, зарисовок и др.</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proofErr w:type="gramStart"/>
      <w:r w:rsidRPr="00656815">
        <w:rPr>
          <w:rFonts w:ascii="Times New Roman" w:eastAsia="DejaVu Sans" w:hAnsi="Times New Roman" w:cs="Times New Roman"/>
          <w:spacing w:val="-4"/>
          <w:kern w:val="1"/>
          <w:sz w:val="24"/>
          <w:szCs w:val="24"/>
        </w:rPr>
        <w:t>Благодаря использованию средств наглядности у обучаемых появляется интерес к учебе, развивается наблюдательность, внимание, мышление, зна</w:t>
      </w:r>
      <w:r w:rsidRPr="00656815">
        <w:rPr>
          <w:rFonts w:ascii="Times New Roman" w:eastAsia="DejaVu Sans" w:hAnsi="Times New Roman" w:cs="Times New Roman"/>
          <w:kern w:val="1"/>
          <w:sz w:val="24"/>
          <w:szCs w:val="24"/>
        </w:rPr>
        <w:t>ния приобретают личностный смысл</w:t>
      </w:r>
      <w:proofErr w:type="gramEnd"/>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5"/>
          <w:kern w:val="1"/>
          <w:sz w:val="24"/>
          <w:szCs w:val="24"/>
        </w:rPr>
        <w:t>Практика обучения выработала большое количество правил, раскрываю</w:t>
      </w:r>
      <w:r w:rsidRPr="00656815">
        <w:rPr>
          <w:rFonts w:ascii="Times New Roman" w:eastAsia="DejaVu Sans" w:hAnsi="Times New Roman" w:cs="Times New Roman"/>
          <w:kern w:val="1"/>
          <w:sz w:val="24"/>
          <w:szCs w:val="24"/>
        </w:rPr>
        <w:t>щих применение принципа наглядности:</w:t>
      </w:r>
    </w:p>
    <w:p w:rsidR="00633345" w:rsidRPr="00656815" w:rsidRDefault="00633345" w:rsidP="00633345">
      <w:pPr>
        <w:widowControl w:val="0"/>
        <w:numPr>
          <w:ilvl w:val="0"/>
          <w:numId w:val="26"/>
        </w:numPr>
        <w:tabs>
          <w:tab w:val="left" w:pos="0"/>
        </w:tabs>
        <w:suppressAutoHyphens/>
        <w:spacing w:after="0" w:line="240" w:lineRule="auto"/>
        <w:jc w:val="both"/>
        <w:rPr>
          <w:rFonts w:ascii="Times New Roman" w:eastAsia="DejaVu Sans" w:hAnsi="Times New Roman" w:cs="Times New Roman"/>
          <w:spacing w:val="-2"/>
          <w:kern w:val="1"/>
          <w:sz w:val="24"/>
          <w:szCs w:val="24"/>
        </w:rPr>
      </w:pPr>
      <w:r w:rsidRPr="00656815">
        <w:rPr>
          <w:rFonts w:ascii="Times New Roman" w:eastAsia="DejaVu Sans" w:hAnsi="Times New Roman" w:cs="Times New Roman"/>
          <w:spacing w:val="-4"/>
          <w:kern w:val="1"/>
          <w:sz w:val="24"/>
          <w:szCs w:val="24"/>
        </w:rPr>
        <w:t>наглядность должна отражать сущность изучаемых предметов и яв</w:t>
      </w:r>
      <w:r w:rsidRPr="00656815">
        <w:rPr>
          <w:rFonts w:ascii="Times New Roman" w:eastAsia="DejaVu Sans" w:hAnsi="Times New Roman" w:cs="Times New Roman"/>
          <w:spacing w:val="-2"/>
          <w:kern w:val="1"/>
          <w:sz w:val="24"/>
          <w:szCs w:val="24"/>
        </w:rPr>
        <w:t>лений, ярко и образно показывать то, что необходимо усвоить;</w:t>
      </w:r>
    </w:p>
    <w:p w:rsidR="00633345" w:rsidRPr="00656815" w:rsidRDefault="00633345" w:rsidP="00633345">
      <w:pPr>
        <w:widowControl w:val="0"/>
        <w:numPr>
          <w:ilvl w:val="0"/>
          <w:numId w:val="26"/>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лучше один раз увидеть, чем сто раз услышать;</w:t>
      </w:r>
    </w:p>
    <w:p w:rsidR="00633345" w:rsidRPr="00656815" w:rsidRDefault="00633345" w:rsidP="00633345">
      <w:pPr>
        <w:widowControl w:val="0"/>
        <w:numPr>
          <w:ilvl w:val="0"/>
          <w:numId w:val="26"/>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то, что дети видят, будит мысль и лучше запоминается;</w:t>
      </w:r>
    </w:p>
    <w:p w:rsidR="00633345" w:rsidRPr="00656815" w:rsidRDefault="00633345" w:rsidP="00633345">
      <w:pPr>
        <w:widowControl w:val="0"/>
        <w:numPr>
          <w:ilvl w:val="0"/>
          <w:numId w:val="26"/>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наглядность использовать не как цель, а как средство обучения;</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не перегружать учащихся конкретно-образным восприятием изучае</w:t>
      </w:r>
      <w:r w:rsidRPr="00656815">
        <w:rPr>
          <w:rFonts w:ascii="Times New Roman" w:eastAsia="DejaVu Sans" w:hAnsi="Times New Roman" w:cs="Times New Roman"/>
          <w:spacing w:val="-4"/>
          <w:kern w:val="1"/>
          <w:sz w:val="24"/>
          <w:szCs w:val="24"/>
        </w:rPr>
        <w:t>мых закономерностей, чтобы не задерживать абстрактно-логическое мыш</w:t>
      </w:r>
      <w:r w:rsidRPr="00656815">
        <w:rPr>
          <w:rFonts w:ascii="Times New Roman" w:eastAsia="DejaVu Sans" w:hAnsi="Times New Roman" w:cs="Times New Roman"/>
          <w:kern w:val="1"/>
          <w:sz w:val="24"/>
          <w:szCs w:val="24"/>
        </w:rPr>
        <w:t>ление;</w:t>
      </w:r>
    </w:p>
    <w:p w:rsidR="00633345" w:rsidRPr="00656815" w:rsidRDefault="00633345" w:rsidP="00633345">
      <w:pPr>
        <w:widowControl w:val="0"/>
        <w:numPr>
          <w:ilvl w:val="0"/>
          <w:numId w:val="29"/>
        </w:numPr>
        <w:tabs>
          <w:tab w:val="left" w:pos="0"/>
        </w:tabs>
        <w:suppressAutoHyphens/>
        <w:spacing w:after="0" w:line="240" w:lineRule="auto"/>
        <w:jc w:val="both"/>
        <w:rPr>
          <w:rFonts w:ascii="Times New Roman" w:eastAsia="DejaVu Sans" w:hAnsi="Times New Roman" w:cs="Times New Roman"/>
          <w:spacing w:val="-1"/>
          <w:kern w:val="1"/>
          <w:sz w:val="24"/>
          <w:szCs w:val="24"/>
        </w:rPr>
      </w:pPr>
      <w:r w:rsidRPr="00656815">
        <w:rPr>
          <w:rFonts w:ascii="Times New Roman" w:eastAsia="DejaVu Sans" w:hAnsi="Times New Roman" w:cs="Times New Roman"/>
          <w:spacing w:val="-4"/>
          <w:kern w:val="1"/>
          <w:sz w:val="24"/>
          <w:szCs w:val="24"/>
        </w:rPr>
        <w:t>наглядность использовать не только для подтверждения достоверно</w:t>
      </w:r>
      <w:r w:rsidRPr="00656815">
        <w:rPr>
          <w:rFonts w:ascii="Times New Roman" w:eastAsia="DejaVu Sans" w:hAnsi="Times New Roman" w:cs="Times New Roman"/>
          <w:spacing w:val="-1"/>
          <w:kern w:val="1"/>
          <w:sz w:val="24"/>
          <w:szCs w:val="24"/>
        </w:rPr>
        <w:t>сти изучаемых предметов и явлений, но и как источник знаний;</w:t>
      </w:r>
    </w:p>
    <w:p w:rsidR="00633345" w:rsidRPr="00656815" w:rsidRDefault="00633345" w:rsidP="00633345">
      <w:pPr>
        <w:widowControl w:val="0"/>
        <w:numPr>
          <w:ilvl w:val="0"/>
          <w:numId w:val="29"/>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по мере взросления детей необходимо больше использовать симво</w:t>
      </w:r>
      <w:r w:rsidRPr="00656815">
        <w:rPr>
          <w:rFonts w:ascii="Times New Roman" w:eastAsia="DejaVu Sans" w:hAnsi="Times New Roman" w:cs="Times New Roman"/>
          <w:kern w:val="1"/>
          <w:sz w:val="24"/>
          <w:szCs w:val="24"/>
        </w:rPr>
        <w:t>лической наглядности взамен предметной;</w:t>
      </w:r>
    </w:p>
    <w:p w:rsidR="00633345" w:rsidRPr="00656815" w:rsidRDefault="00633345" w:rsidP="00633345">
      <w:pPr>
        <w:widowControl w:val="0"/>
        <w:numPr>
          <w:ilvl w:val="0"/>
          <w:numId w:val="29"/>
        </w:numPr>
        <w:tabs>
          <w:tab w:val="left" w:pos="0"/>
        </w:tabs>
        <w:suppressAutoHyphens/>
        <w:spacing w:after="0" w:line="240" w:lineRule="auto"/>
        <w:jc w:val="both"/>
        <w:rPr>
          <w:rFonts w:ascii="Times New Roman" w:eastAsia="DejaVu Sans" w:hAnsi="Times New Roman" w:cs="Times New Roman"/>
          <w:spacing w:val="-2"/>
          <w:kern w:val="1"/>
          <w:sz w:val="24"/>
          <w:szCs w:val="24"/>
        </w:rPr>
      </w:pPr>
      <w:r w:rsidRPr="00656815">
        <w:rPr>
          <w:rFonts w:ascii="Times New Roman" w:eastAsia="DejaVu Sans" w:hAnsi="Times New Roman" w:cs="Times New Roman"/>
          <w:spacing w:val="-3"/>
          <w:kern w:val="1"/>
          <w:sz w:val="24"/>
          <w:szCs w:val="24"/>
        </w:rPr>
        <w:t>использовать различные виды наглядности в меру, так как чрезмер</w:t>
      </w:r>
      <w:r w:rsidRPr="00656815">
        <w:rPr>
          <w:rFonts w:ascii="Times New Roman" w:eastAsia="DejaVu Sans" w:hAnsi="Times New Roman" w:cs="Times New Roman"/>
          <w:spacing w:val="-2"/>
          <w:kern w:val="1"/>
          <w:sz w:val="24"/>
          <w:szCs w:val="24"/>
        </w:rPr>
        <w:t>ное их количество рассеивает внимание и мешает восприятию главного;</w:t>
      </w:r>
    </w:p>
    <w:p w:rsidR="00633345" w:rsidRPr="00656815" w:rsidRDefault="00633345" w:rsidP="00633345">
      <w:pPr>
        <w:widowControl w:val="0"/>
        <w:numPr>
          <w:ilvl w:val="0"/>
          <w:numId w:val="3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наглядность должна эстетически воспитывать;</w:t>
      </w:r>
    </w:p>
    <w:p w:rsidR="00633345" w:rsidRPr="00656815" w:rsidRDefault="00633345" w:rsidP="00633345">
      <w:pPr>
        <w:widowControl w:val="0"/>
        <w:numPr>
          <w:ilvl w:val="0"/>
          <w:numId w:val="29"/>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учитывать возраст учащихся в процессе использования разнообраз</w:t>
      </w:r>
      <w:r w:rsidRPr="00656815">
        <w:rPr>
          <w:rFonts w:ascii="Times New Roman" w:eastAsia="DejaVu Sans" w:hAnsi="Times New Roman" w:cs="Times New Roman"/>
          <w:kern w:val="1"/>
          <w:sz w:val="24"/>
          <w:szCs w:val="24"/>
        </w:rPr>
        <w:t>ных средств наглядности.</w:t>
      </w:r>
    </w:p>
    <w:p w:rsidR="00633345" w:rsidRPr="00656815" w:rsidRDefault="00633345" w:rsidP="00633345">
      <w:pPr>
        <w:widowControl w:val="0"/>
        <w:suppressAutoHyphens/>
        <w:spacing w:after="0" w:line="240" w:lineRule="auto"/>
        <w:jc w:val="both"/>
        <w:rPr>
          <w:rFonts w:ascii="Times New Roman" w:eastAsia="DejaVu Sans" w:hAnsi="Times New Roman" w:cs="Times New Roman"/>
          <w:b/>
          <w:bCs/>
          <w:kern w:val="1"/>
          <w:sz w:val="24"/>
          <w:szCs w:val="24"/>
        </w:rPr>
      </w:pPr>
      <w:r w:rsidRPr="00656815">
        <w:rPr>
          <w:rFonts w:ascii="Times New Roman" w:eastAsia="DejaVu Sans" w:hAnsi="Times New Roman" w:cs="Times New Roman"/>
          <w:b/>
          <w:bCs/>
          <w:kern w:val="1"/>
          <w:sz w:val="24"/>
          <w:szCs w:val="24"/>
        </w:rPr>
        <w:t>Принцип систематичности и последовательности</w:t>
      </w:r>
    </w:p>
    <w:p w:rsidR="00633345" w:rsidRPr="00656815" w:rsidRDefault="00633345" w:rsidP="00633345">
      <w:pPr>
        <w:widowControl w:val="0"/>
        <w:suppressAutoHyphens/>
        <w:spacing w:after="0" w:line="240" w:lineRule="auto"/>
        <w:jc w:val="both"/>
        <w:rPr>
          <w:rFonts w:ascii="Times New Roman" w:eastAsia="DejaVu Sans" w:hAnsi="Times New Roman" w:cs="Times New Roman"/>
          <w:spacing w:val="-3"/>
          <w:kern w:val="1"/>
          <w:sz w:val="24"/>
          <w:szCs w:val="24"/>
        </w:rPr>
      </w:pPr>
      <w:r w:rsidRPr="00656815">
        <w:rPr>
          <w:rFonts w:ascii="Times New Roman" w:eastAsia="DejaVu Sans" w:hAnsi="Times New Roman" w:cs="Times New Roman"/>
          <w:spacing w:val="-4"/>
          <w:kern w:val="1"/>
          <w:sz w:val="24"/>
          <w:szCs w:val="24"/>
        </w:rPr>
        <w:t xml:space="preserve">Принцип систематичности и последовательности в обучении предполагает преподавание и усвоение знаний в определенном порядке, системе. Он </w:t>
      </w:r>
      <w:r w:rsidRPr="00656815">
        <w:rPr>
          <w:rFonts w:ascii="Times New Roman" w:eastAsia="DejaVu Sans" w:hAnsi="Times New Roman" w:cs="Times New Roman"/>
          <w:spacing w:val="-3"/>
          <w:kern w:val="1"/>
          <w:sz w:val="24"/>
          <w:szCs w:val="24"/>
        </w:rPr>
        <w:t xml:space="preserve">требует логического </w:t>
      </w:r>
      <w:proofErr w:type="gramStart"/>
      <w:r w:rsidRPr="00656815">
        <w:rPr>
          <w:rFonts w:ascii="Times New Roman" w:eastAsia="DejaVu Sans" w:hAnsi="Times New Roman" w:cs="Times New Roman"/>
          <w:spacing w:val="-3"/>
          <w:kern w:val="1"/>
          <w:sz w:val="24"/>
          <w:szCs w:val="24"/>
        </w:rPr>
        <w:t>построения</w:t>
      </w:r>
      <w:proofErr w:type="gramEnd"/>
      <w:r w:rsidRPr="00656815">
        <w:rPr>
          <w:rFonts w:ascii="Times New Roman" w:eastAsia="DejaVu Sans" w:hAnsi="Times New Roman" w:cs="Times New Roman"/>
          <w:spacing w:val="-3"/>
          <w:kern w:val="1"/>
          <w:sz w:val="24"/>
          <w:szCs w:val="24"/>
        </w:rPr>
        <w:t xml:space="preserve"> как содержания, так и процесса обучения.</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В основе принципа систематичности и последовательности лежит ряд </w:t>
      </w:r>
      <w:r w:rsidRPr="00656815">
        <w:rPr>
          <w:rFonts w:ascii="Times New Roman" w:eastAsia="DejaVu Sans" w:hAnsi="Times New Roman" w:cs="Times New Roman"/>
          <w:spacing w:val="-1"/>
          <w:kern w:val="1"/>
          <w:sz w:val="24"/>
          <w:szCs w:val="24"/>
        </w:rPr>
        <w:t xml:space="preserve">закономерностей: человек только тогда обладает действенным знанием, </w:t>
      </w:r>
      <w:r w:rsidRPr="00656815">
        <w:rPr>
          <w:rFonts w:ascii="Times New Roman" w:eastAsia="DejaVu Sans" w:hAnsi="Times New Roman" w:cs="Times New Roman"/>
          <w:spacing w:val="-4"/>
          <w:kern w:val="1"/>
          <w:sz w:val="24"/>
          <w:szCs w:val="24"/>
        </w:rPr>
        <w:t xml:space="preserve">когда в его сознании отражается четкая картина существующего мира; процесс развития обучаемых замедляется, если нет системы и последовательности в обучении; только определенным образом организованное обучение </w:t>
      </w:r>
      <w:r w:rsidRPr="00656815">
        <w:rPr>
          <w:rFonts w:ascii="Times New Roman" w:eastAsia="DejaVu Sans" w:hAnsi="Times New Roman" w:cs="Times New Roman"/>
          <w:spacing w:val="-2"/>
          <w:kern w:val="1"/>
          <w:sz w:val="24"/>
          <w:szCs w:val="24"/>
        </w:rPr>
        <w:t>является универсальным средством формирования системы научных зна</w:t>
      </w:r>
      <w:r w:rsidRPr="00656815">
        <w:rPr>
          <w:rFonts w:ascii="Times New Roman" w:eastAsia="DejaVu Sans" w:hAnsi="Times New Roman" w:cs="Times New Roman"/>
          <w:kern w:val="1"/>
          <w:sz w:val="24"/>
          <w:szCs w:val="24"/>
        </w:rPr>
        <w:t>ний.</w:t>
      </w:r>
    </w:p>
    <w:p w:rsidR="00633345" w:rsidRPr="00656815" w:rsidRDefault="00633345" w:rsidP="00633345">
      <w:pPr>
        <w:widowControl w:val="0"/>
        <w:suppressAutoHyphens/>
        <w:spacing w:after="0" w:line="240" w:lineRule="auto"/>
        <w:jc w:val="both"/>
        <w:rPr>
          <w:rFonts w:ascii="Times New Roman" w:eastAsia="DejaVu Sans" w:hAnsi="Times New Roman" w:cs="Times New Roman"/>
          <w:i/>
          <w:iCs/>
          <w:kern w:val="1"/>
          <w:sz w:val="24"/>
          <w:szCs w:val="24"/>
          <w:vertAlign w:val="subscript"/>
        </w:rPr>
      </w:pPr>
      <w:proofErr w:type="gramStart"/>
      <w:r w:rsidRPr="00656815">
        <w:rPr>
          <w:rFonts w:ascii="Times New Roman" w:eastAsia="DejaVu Sans" w:hAnsi="Times New Roman" w:cs="Times New Roman"/>
          <w:spacing w:val="-4"/>
          <w:kern w:val="1"/>
          <w:sz w:val="24"/>
          <w:szCs w:val="24"/>
        </w:rPr>
        <w:t>Принцип систематичности и последовательности в обучении требует</w:t>
      </w:r>
      <w:r w:rsidRPr="00656815">
        <w:rPr>
          <w:rFonts w:ascii="Times New Roman" w:eastAsia="DejaVu Sans" w:hAnsi="Times New Roman" w:cs="Times New Roman"/>
          <w:spacing w:val="-4"/>
          <w:kern w:val="1"/>
          <w:sz w:val="24"/>
          <w:szCs w:val="24"/>
        </w:rPr>
        <w:br/>
        <w:t>соблюдения ряда дидактических правил:</w:t>
      </w:r>
      <w:r w:rsidRPr="00656815">
        <w:rPr>
          <w:rFonts w:ascii="Times New Roman" w:eastAsia="DejaVu Sans" w:hAnsi="Times New Roman" w:cs="Times New Roman"/>
          <w:kern w:val="1"/>
          <w:sz w:val="24"/>
          <w:szCs w:val="24"/>
        </w:rPr>
        <w:tab/>
      </w:r>
      <w:r w:rsidRPr="00656815">
        <w:rPr>
          <w:rFonts w:ascii="Times New Roman" w:eastAsia="DejaVu Sans" w:hAnsi="Times New Roman" w:cs="Times New Roman"/>
          <w:i/>
          <w:iCs/>
          <w:kern w:val="1"/>
          <w:sz w:val="24"/>
          <w:szCs w:val="24"/>
          <w:vertAlign w:val="subscript"/>
        </w:rPr>
        <w:t>)</w:t>
      </w:r>
      <w:proofErr w:type="gramEnd"/>
    </w:p>
    <w:p w:rsidR="00633345" w:rsidRPr="00656815" w:rsidRDefault="00633345" w:rsidP="00633345">
      <w:pPr>
        <w:widowControl w:val="0"/>
        <w:numPr>
          <w:ilvl w:val="0"/>
          <w:numId w:val="3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формирование системы знаний на основе понимания их взаимосвязи;</w:t>
      </w:r>
    </w:p>
    <w:p w:rsidR="00633345" w:rsidRPr="00656815" w:rsidRDefault="00633345" w:rsidP="00633345">
      <w:pPr>
        <w:widowControl w:val="0"/>
        <w:numPr>
          <w:ilvl w:val="0"/>
          <w:numId w:val="29"/>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2"/>
          <w:kern w:val="1"/>
          <w:sz w:val="24"/>
          <w:szCs w:val="24"/>
        </w:rPr>
        <w:t xml:space="preserve">деление изучаемого материала на логически связанные разделы и </w:t>
      </w:r>
      <w:r w:rsidRPr="00656815">
        <w:rPr>
          <w:rFonts w:ascii="Times New Roman" w:eastAsia="DejaVu Sans" w:hAnsi="Times New Roman" w:cs="Times New Roman"/>
          <w:kern w:val="1"/>
          <w:sz w:val="24"/>
          <w:szCs w:val="24"/>
        </w:rPr>
        <w:t>блоки;</w:t>
      </w:r>
    </w:p>
    <w:p w:rsidR="00633345" w:rsidRPr="00656815" w:rsidRDefault="00633345" w:rsidP="00633345">
      <w:pPr>
        <w:widowControl w:val="0"/>
        <w:numPr>
          <w:ilvl w:val="0"/>
          <w:numId w:val="29"/>
        </w:numPr>
        <w:tabs>
          <w:tab w:val="left" w:pos="0"/>
        </w:tabs>
        <w:suppressAutoHyphens/>
        <w:spacing w:after="0" w:line="240" w:lineRule="auto"/>
        <w:jc w:val="both"/>
        <w:rPr>
          <w:rFonts w:ascii="Times New Roman" w:eastAsia="DejaVu Sans" w:hAnsi="Times New Roman" w:cs="Times New Roman"/>
          <w:spacing w:val="-3"/>
          <w:kern w:val="1"/>
          <w:sz w:val="24"/>
          <w:szCs w:val="24"/>
        </w:rPr>
      </w:pPr>
      <w:r w:rsidRPr="00656815">
        <w:rPr>
          <w:rFonts w:ascii="Times New Roman" w:eastAsia="DejaVu Sans" w:hAnsi="Times New Roman" w:cs="Times New Roman"/>
          <w:spacing w:val="-1"/>
          <w:kern w:val="1"/>
          <w:sz w:val="24"/>
          <w:szCs w:val="24"/>
        </w:rPr>
        <w:t xml:space="preserve">использование схем, планов, таблиц, опорных конспектов, модулей </w:t>
      </w:r>
      <w:r w:rsidRPr="00656815">
        <w:rPr>
          <w:rFonts w:ascii="Times New Roman" w:eastAsia="DejaVu Sans" w:hAnsi="Times New Roman" w:cs="Times New Roman"/>
          <w:spacing w:val="-3"/>
          <w:kern w:val="1"/>
          <w:sz w:val="24"/>
          <w:szCs w:val="24"/>
        </w:rPr>
        <w:t>и иных форм логического представления учебного материала;</w:t>
      </w:r>
    </w:p>
    <w:p w:rsidR="00633345" w:rsidRPr="00656815" w:rsidRDefault="00633345" w:rsidP="00633345">
      <w:pPr>
        <w:widowControl w:val="0"/>
        <w:numPr>
          <w:ilvl w:val="0"/>
          <w:numId w:val="3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 xml:space="preserve">осуществление </w:t>
      </w:r>
      <w:proofErr w:type="spellStart"/>
      <w:r w:rsidRPr="00656815">
        <w:rPr>
          <w:rFonts w:ascii="Times New Roman" w:eastAsia="DejaVu Sans" w:hAnsi="Times New Roman" w:cs="Times New Roman"/>
          <w:kern w:val="1"/>
          <w:sz w:val="24"/>
          <w:szCs w:val="24"/>
        </w:rPr>
        <w:t>межпредметных</w:t>
      </w:r>
      <w:proofErr w:type="spellEnd"/>
      <w:r w:rsidRPr="00656815">
        <w:rPr>
          <w:rFonts w:ascii="Times New Roman" w:eastAsia="DejaVu Sans" w:hAnsi="Times New Roman" w:cs="Times New Roman"/>
          <w:kern w:val="1"/>
          <w:sz w:val="24"/>
          <w:szCs w:val="24"/>
        </w:rPr>
        <w:t xml:space="preserve"> связей;</w:t>
      </w:r>
    </w:p>
    <w:p w:rsidR="00633345" w:rsidRPr="00656815" w:rsidRDefault="00633345" w:rsidP="00633345">
      <w:pPr>
        <w:widowControl w:val="0"/>
        <w:numPr>
          <w:ilvl w:val="0"/>
          <w:numId w:val="3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проведение уроков обобщения и систематизации;</w:t>
      </w:r>
    </w:p>
    <w:p w:rsidR="00633345" w:rsidRPr="00656815" w:rsidRDefault="00633345" w:rsidP="00633345">
      <w:pPr>
        <w:widowControl w:val="0"/>
        <w:numPr>
          <w:ilvl w:val="0"/>
          <w:numId w:val="29"/>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 xml:space="preserve">координация деятельности всех субъектов педагогического процесса </w:t>
      </w:r>
      <w:r w:rsidRPr="00656815">
        <w:rPr>
          <w:rFonts w:ascii="Times New Roman" w:eastAsia="DejaVu Sans" w:hAnsi="Times New Roman" w:cs="Times New Roman"/>
          <w:spacing w:val="-3"/>
          <w:kern w:val="1"/>
          <w:sz w:val="24"/>
          <w:szCs w:val="24"/>
        </w:rPr>
        <w:t>на основе единства требований, обеспечения преемственности в их дея</w:t>
      </w:r>
      <w:r w:rsidRPr="00656815">
        <w:rPr>
          <w:rFonts w:ascii="Times New Roman" w:eastAsia="DejaVu Sans" w:hAnsi="Times New Roman" w:cs="Times New Roman"/>
          <w:kern w:val="1"/>
          <w:sz w:val="24"/>
          <w:szCs w:val="24"/>
        </w:rPr>
        <w:t>тельности.</w:t>
      </w:r>
    </w:p>
    <w:p w:rsidR="00633345" w:rsidRPr="00656815" w:rsidRDefault="00633345" w:rsidP="00633345">
      <w:pPr>
        <w:widowControl w:val="0"/>
        <w:suppressAutoHyphens/>
        <w:spacing w:after="0" w:line="240" w:lineRule="auto"/>
        <w:jc w:val="both"/>
        <w:rPr>
          <w:rFonts w:ascii="Times New Roman" w:eastAsia="DejaVu Sans" w:hAnsi="Times New Roman" w:cs="Times New Roman"/>
          <w:b/>
          <w:bCs/>
          <w:kern w:val="1"/>
          <w:sz w:val="24"/>
          <w:szCs w:val="24"/>
        </w:rPr>
      </w:pPr>
      <w:r w:rsidRPr="00656815">
        <w:rPr>
          <w:rFonts w:ascii="Times New Roman" w:eastAsia="DejaVu Sans" w:hAnsi="Times New Roman" w:cs="Times New Roman"/>
          <w:b/>
          <w:bCs/>
          <w:kern w:val="1"/>
          <w:sz w:val="24"/>
          <w:szCs w:val="24"/>
        </w:rPr>
        <w:t>Принцип прочности</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Принцип прочности усвоения знаний предполагает их стойкое закреп</w:t>
      </w:r>
      <w:r w:rsidRPr="00656815">
        <w:rPr>
          <w:rFonts w:ascii="Times New Roman" w:eastAsia="DejaVu Sans" w:hAnsi="Times New Roman" w:cs="Times New Roman"/>
          <w:spacing w:val="-2"/>
          <w:kern w:val="1"/>
          <w:sz w:val="24"/>
          <w:szCs w:val="24"/>
        </w:rPr>
        <w:t xml:space="preserve">ление в памяти учащихся. </w:t>
      </w:r>
      <w:proofErr w:type="gramStart"/>
      <w:r w:rsidRPr="00656815">
        <w:rPr>
          <w:rFonts w:ascii="Times New Roman" w:eastAsia="DejaVu Sans" w:hAnsi="Times New Roman" w:cs="Times New Roman"/>
          <w:spacing w:val="-2"/>
          <w:kern w:val="1"/>
          <w:sz w:val="24"/>
          <w:szCs w:val="24"/>
        </w:rPr>
        <w:t>В основе данного принципа лежат установлен</w:t>
      </w:r>
      <w:r w:rsidRPr="00656815">
        <w:rPr>
          <w:rFonts w:ascii="Times New Roman" w:eastAsia="DejaVu Sans" w:hAnsi="Times New Roman" w:cs="Times New Roman"/>
          <w:spacing w:val="-3"/>
          <w:kern w:val="1"/>
          <w:sz w:val="24"/>
          <w:szCs w:val="24"/>
        </w:rPr>
        <w:t>ные наукой закономерные положения: прочность усвоения учебного материала зависит от объективных факторов (содержания материала, его струк</w:t>
      </w:r>
      <w:r w:rsidRPr="00656815">
        <w:rPr>
          <w:rFonts w:ascii="Times New Roman" w:eastAsia="DejaVu Sans" w:hAnsi="Times New Roman" w:cs="Times New Roman"/>
          <w:spacing w:val="-2"/>
          <w:kern w:val="1"/>
          <w:sz w:val="24"/>
          <w:szCs w:val="24"/>
        </w:rPr>
        <w:t xml:space="preserve">туры, методов преподавания </w:t>
      </w:r>
      <w:r w:rsidRPr="00656815">
        <w:rPr>
          <w:rFonts w:ascii="Times New Roman" w:eastAsia="DejaVu Sans" w:hAnsi="Times New Roman" w:cs="Times New Roman"/>
          <w:spacing w:val="-2"/>
          <w:kern w:val="1"/>
          <w:sz w:val="24"/>
          <w:szCs w:val="24"/>
        </w:rPr>
        <w:lastRenderedPageBreak/>
        <w:t xml:space="preserve">и др.) и субъективного отношения обучаемых </w:t>
      </w:r>
      <w:r w:rsidRPr="00656815">
        <w:rPr>
          <w:rFonts w:ascii="Times New Roman" w:eastAsia="DejaVu Sans" w:hAnsi="Times New Roman" w:cs="Times New Roman"/>
          <w:spacing w:val="-1"/>
          <w:kern w:val="1"/>
          <w:sz w:val="24"/>
          <w:szCs w:val="24"/>
        </w:rPr>
        <w:t>к данным знаниям, обучению, преподавателю; память носит избирательный характер, поэтому прочнее закрепляется и дольше сохраняется важ</w:t>
      </w:r>
      <w:r w:rsidRPr="00656815">
        <w:rPr>
          <w:rFonts w:ascii="Times New Roman" w:eastAsia="DejaVu Sans" w:hAnsi="Times New Roman" w:cs="Times New Roman"/>
          <w:kern w:val="1"/>
          <w:sz w:val="24"/>
          <w:szCs w:val="24"/>
        </w:rPr>
        <w:t>ный и интересный для обучаемых учебный материал.</w:t>
      </w:r>
      <w:proofErr w:type="gramEnd"/>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Прочность усвоения знаний достигается при соблюдении следующих </w:t>
      </w:r>
      <w:r w:rsidRPr="00656815">
        <w:rPr>
          <w:rFonts w:ascii="Times New Roman" w:eastAsia="DejaVu Sans" w:hAnsi="Times New Roman" w:cs="Times New Roman"/>
          <w:kern w:val="1"/>
          <w:sz w:val="24"/>
          <w:szCs w:val="24"/>
        </w:rPr>
        <w:t>правил:</w:t>
      </w:r>
    </w:p>
    <w:p w:rsidR="00633345" w:rsidRPr="00656815" w:rsidRDefault="00633345" w:rsidP="00633345">
      <w:pPr>
        <w:widowControl w:val="0"/>
        <w:suppressAutoHyphens/>
        <w:spacing w:after="0" w:line="240" w:lineRule="auto"/>
        <w:jc w:val="both"/>
        <w:rPr>
          <w:rFonts w:ascii="Times New Roman" w:eastAsia="DejaVu Sans" w:hAnsi="Times New Roman" w:cs="Times New Roman"/>
          <w:i/>
          <w:iCs/>
          <w:spacing w:val="-7"/>
          <w:kern w:val="1"/>
          <w:sz w:val="24"/>
          <w:szCs w:val="24"/>
        </w:rPr>
      </w:pPr>
      <w:r w:rsidRPr="00656815">
        <w:rPr>
          <w:rFonts w:ascii="Times New Roman" w:eastAsia="DejaVu Sans" w:hAnsi="Times New Roman" w:cs="Times New Roman"/>
          <w:i/>
          <w:iCs/>
          <w:spacing w:val="-3"/>
          <w:kern w:val="1"/>
          <w:sz w:val="24"/>
          <w:szCs w:val="24"/>
        </w:rPr>
        <w:t xml:space="preserve">* </w:t>
      </w:r>
      <w:proofErr w:type="gramStart"/>
      <w:r w:rsidRPr="00656815">
        <w:rPr>
          <w:rFonts w:ascii="Times New Roman" w:eastAsia="DejaVu Sans" w:hAnsi="Times New Roman" w:cs="Times New Roman"/>
          <w:i/>
          <w:iCs/>
          <w:spacing w:val="-3"/>
          <w:kern w:val="1"/>
          <w:sz w:val="24"/>
          <w:szCs w:val="24"/>
        </w:rPr>
        <w:t>обучающийся</w:t>
      </w:r>
      <w:proofErr w:type="gramEnd"/>
      <w:r w:rsidRPr="00656815">
        <w:rPr>
          <w:rFonts w:ascii="Times New Roman" w:eastAsia="DejaVu Sans" w:hAnsi="Times New Roman" w:cs="Times New Roman"/>
          <w:i/>
          <w:iCs/>
          <w:spacing w:val="-3"/>
          <w:kern w:val="1"/>
          <w:sz w:val="24"/>
          <w:szCs w:val="24"/>
        </w:rPr>
        <w:t xml:space="preserve"> проявляет интеллектуальную познавательную актив</w:t>
      </w:r>
      <w:r w:rsidRPr="00656815">
        <w:rPr>
          <w:rFonts w:ascii="Times New Roman" w:eastAsia="DejaVu Sans" w:hAnsi="Times New Roman" w:cs="Times New Roman"/>
          <w:i/>
          <w:iCs/>
          <w:spacing w:val="-7"/>
          <w:kern w:val="1"/>
          <w:sz w:val="24"/>
          <w:szCs w:val="24"/>
        </w:rPr>
        <w:t>ность;</w:t>
      </w:r>
    </w:p>
    <w:p w:rsidR="00633345" w:rsidRPr="00656815" w:rsidRDefault="00633345" w:rsidP="00633345">
      <w:pPr>
        <w:widowControl w:val="0"/>
        <w:suppressAutoHyphens/>
        <w:spacing w:after="0" w:line="240" w:lineRule="auto"/>
        <w:jc w:val="both"/>
        <w:rPr>
          <w:rFonts w:ascii="Times New Roman" w:eastAsia="DejaVu Sans" w:hAnsi="Times New Roman" w:cs="Times New Roman"/>
          <w:i/>
          <w:iCs/>
          <w:spacing w:val="-7"/>
          <w:kern w:val="1"/>
          <w:sz w:val="24"/>
          <w:szCs w:val="24"/>
        </w:rPr>
      </w:pPr>
      <w:r w:rsidRPr="00656815">
        <w:rPr>
          <w:rFonts w:ascii="Times New Roman" w:eastAsia="DejaVu Sans" w:hAnsi="Times New Roman" w:cs="Times New Roman"/>
          <w:i/>
          <w:iCs/>
          <w:spacing w:val="-7"/>
          <w:kern w:val="1"/>
          <w:sz w:val="24"/>
          <w:szCs w:val="24"/>
        </w:rPr>
        <w:t>•</w:t>
      </w:r>
      <w:r w:rsidRPr="00656815">
        <w:rPr>
          <w:rFonts w:ascii="Times New Roman" w:eastAsia="DejaVu Sans" w:hAnsi="Times New Roman" w:cs="Times New Roman"/>
          <w:i/>
          <w:iCs/>
          <w:spacing w:val="-7"/>
          <w:kern w:val="1"/>
          <w:sz w:val="24"/>
          <w:szCs w:val="24"/>
        </w:rPr>
        <w:tab/>
      </w:r>
      <w:r w:rsidRPr="00656815">
        <w:rPr>
          <w:rFonts w:ascii="Times New Roman" w:eastAsia="DejaVu Sans" w:hAnsi="Times New Roman" w:cs="Times New Roman"/>
          <w:i/>
          <w:iCs/>
          <w:spacing w:val="-5"/>
          <w:kern w:val="1"/>
          <w:sz w:val="24"/>
          <w:szCs w:val="24"/>
        </w:rPr>
        <w:t>подлежащий усвоению учебный материал структурируется с учетом</w:t>
      </w:r>
      <w:r w:rsidRPr="00656815">
        <w:rPr>
          <w:rFonts w:ascii="Times New Roman" w:eastAsia="DejaVu Sans" w:hAnsi="Times New Roman" w:cs="Times New Roman"/>
          <w:i/>
          <w:iCs/>
          <w:spacing w:val="-5"/>
          <w:kern w:val="1"/>
          <w:sz w:val="24"/>
          <w:szCs w:val="24"/>
        </w:rPr>
        <w:br/>
      </w:r>
      <w:r w:rsidRPr="00656815">
        <w:rPr>
          <w:rFonts w:ascii="Times New Roman" w:eastAsia="DejaVu Sans" w:hAnsi="Times New Roman" w:cs="Times New Roman"/>
          <w:i/>
          <w:iCs/>
          <w:spacing w:val="-7"/>
          <w:kern w:val="1"/>
          <w:sz w:val="24"/>
          <w:szCs w:val="24"/>
        </w:rPr>
        <w:t>индивидуальных различий обучающихся;</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2"/>
          <w:kern w:val="1"/>
          <w:sz w:val="24"/>
          <w:szCs w:val="24"/>
        </w:rPr>
        <w:t>• новый учебный материал связывается с прежними знаниями, опира</w:t>
      </w:r>
      <w:r w:rsidRPr="00656815">
        <w:rPr>
          <w:rFonts w:ascii="Times New Roman" w:eastAsia="DejaVu Sans" w:hAnsi="Times New Roman" w:cs="Times New Roman"/>
          <w:spacing w:val="-4"/>
          <w:kern w:val="1"/>
          <w:sz w:val="24"/>
          <w:szCs w:val="24"/>
        </w:rPr>
        <w:t>ется на сложившиеся представления (в структуре старых знаний новые вос</w:t>
      </w:r>
      <w:r w:rsidRPr="00656815">
        <w:rPr>
          <w:rFonts w:ascii="Times New Roman" w:eastAsia="DejaVu Sans" w:hAnsi="Times New Roman" w:cs="Times New Roman"/>
          <w:kern w:val="1"/>
          <w:sz w:val="24"/>
          <w:szCs w:val="24"/>
        </w:rPr>
        <w:t>принимаются яснее, становятся более понятными, а прежние знания за счет новых обогащаются и углубляются);</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используются разнообразные подходы, методы, формы, средства обучения. Однообразие гасит интерес обучающихся к учению, снижает эф</w:t>
      </w:r>
      <w:r w:rsidRPr="00656815">
        <w:rPr>
          <w:rFonts w:ascii="Times New Roman" w:eastAsia="DejaVu Sans" w:hAnsi="Times New Roman" w:cs="Times New Roman"/>
          <w:kern w:val="1"/>
          <w:sz w:val="24"/>
          <w:szCs w:val="24"/>
        </w:rPr>
        <w:t>фективность усвоения;</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активизируется мысль учащихся, ставятся вопросы на сравнение, </w:t>
      </w:r>
      <w:r w:rsidRPr="00656815">
        <w:rPr>
          <w:rFonts w:ascii="Times New Roman" w:eastAsia="DejaVu Sans" w:hAnsi="Times New Roman" w:cs="Times New Roman"/>
          <w:spacing w:val="-2"/>
          <w:kern w:val="1"/>
          <w:sz w:val="24"/>
          <w:szCs w:val="24"/>
        </w:rPr>
        <w:t>сопоставление, обобщение, анализ материала, установление причинно-</w:t>
      </w:r>
      <w:r w:rsidRPr="00656815">
        <w:rPr>
          <w:rFonts w:ascii="Times New Roman" w:eastAsia="DejaVu Sans" w:hAnsi="Times New Roman" w:cs="Times New Roman"/>
          <w:spacing w:val="-3"/>
          <w:kern w:val="1"/>
          <w:sz w:val="24"/>
          <w:szCs w:val="24"/>
        </w:rPr>
        <w:t xml:space="preserve">следственных и ассоциативных связей, выделение главного, существенного </w:t>
      </w:r>
      <w:r w:rsidRPr="00656815">
        <w:rPr>
          <w:rFonts w:ascii="Times New Roman" w:eastAsia="DejaVu Sans" w:hAnsi="Times New Roman" w:cs="Times New Roman"/>
          <w:kern w:val="1"/>
          <w:sz w:val="24"/>
          <w:szCs w:val="24"/>
        </w:rPr>
        <w:t>и т. п.;</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 xml:space="preserve">процесс усвоения сопровождается систематическим </w:t>
      </w:r>
      <w:proofErr w:type="gramStart"/>
      <w:r w:rsidRPr="00656815">
        <w:rPr>
          <w:rFonts w:ascii="Times New Roman" w:eastAsia="DejaVu Sans" w:hAnsi="Times New Roman" w:cs="Times New Roman"/>
          <w:kern w:val="1"/>
          <w:sz w:val="24"/>
          <w:szCs w:val="24"/>
        </w:rPr>
        <w:t>контролем за</w:t>
      </w:r>
      <w:proofErr w:type="gramEnd"/>
      <w:r w:rsidRPr="00656815">
        <w:rPr>
          <w:rFonts w:ascii="Times New Roman" w:eastAsia="DejaVu Sans" w:hAnsi="Times New Roman" w:cs="Times New Roman"/>
          <w:kern w:val="1"/>
          <w:sz w:val="24"/>
          <w:szCs w:val="24"/>
        </w:rPr>
        <w:t xml:space="preserve"> его качеством.</w:t>
      </w:r>
    </w:p>
    <w:p w:rsidR="00633345" w:rsidRPr="00656815" w:rsidRDefault="00633345" w:rsidP="00633345">
      <w:pPr>
        <w:widowControl w:val="0"/>
        <w:suppressAutoHyphens/>
        <w:spacing w:after="0" w:line="240" w:lineRule="auto"/>
        <w:jc w:val="both"/>
        <w:rPr>
          <w:rFonts w:ascii="Times New Roman" w:eastAsia="DejaVu Sans" w:hAnsi="Times New Roman" w:cs="Times New Roman"/>
          <w:b/>
          <w:bCs/>
          <w:kern w:val="1"/>
          <w:sz w:val="24"/>
          <w:szCs w:val="24"/>
        </w:rPr>
      </w:pPr>
      <w:r w:rsidRPr="00656815">
        <w:rPr>
          <w:rFonts w:ascii="Times New Roman" w:eastAsia="DejaVu Sans" w:hAnsi="Times New Roman" w:cs="Times New Roman"/>
          <w:b/>
          <w:bCs/>
          <w:kern w:val="1"/>
          <w:sz w:val="24"/>
          <w:szCs w:val="24"/>
        </w:rPr>
        <w:t>Принцип воспитывающего обучения</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Принцип воспитывающего обучения отражает объективную закономер</w:t>
      </w:r>
      <w:r w:rsidRPr="00656815">
        <w:rPr>
          <w:rFonts w:ascii="Times New Roman" w:eastAsia="DejaVu Sans" w:hAnsi="Times New Roman" w:cs="Times New Roman"/>
          <w:spacing w:val="-2"/>
          <w:kern w:val="1"/>
          <w:sz w:val="24"/>
          <w:szCs w:val="24"/>
        </w:rPr>
        <w:t xml:space="preserve">ность процесса обучения. Не может быть обучения вне воспитания. Даже </w:t>
      </w:r>
      <w:r w:rsidRPr="00656815">
        <w:rPr>
          <w:rFonts w:ascii="Times New Roman" w:eastAsia="DejaVu Sans" w:hAnsi="Times New Roman" w:cs="Times New Roman"/>
          <w:spacing w:val="-4"/>
          <w:kern w:val="1"/>
          <w:sz w:val="24"/>
          <w:szCs w:val="24"/>
        </w:rPr>
        <w:t>если учитель и не ставит специальной цели оказать воспитательное воздействие на учащихся, он их воспитывает через содержание учебного материа</w:t>
      </w:r>
      <w:r w:rsidRPr="00656815">
        <w:rPr>
          <w:rFonts w:ascii="Times New Roman" w:eastAsia="DejaVu Sans" w:hAnsi="Times New Roman" w:cs="Times New Roman"/>
          <w:spacing w:val="-3"/>
          <w:kern w:val="1"/>
          <w:sz w:val="24"/>
          <w:szCs w:val="24"/>
        </w:rPr>
        <w:t xml:space="preserve">ла, своим отношением к сообщаемым знаниям, применяемыми методами </w:t>
      </w:r>
      <w:r w:rsidRPr="00656815">
        <w:rPr>
          <w:rFonts w:ascii="Times New Roman" w:eastAsia="DejaVu Sans" w:hAnsi="Times New Roman" w:cs="Times New Roman"/>
          <w:spacing w:val="-4"/>
          <w:kern w:val="1"/>
          <w:sz w:val="24"/>
          <w:szCs w:val="24"/>
        </w:rPr>
        <w:t xml:space="preserve">организации познавательной деятельности учащихся, своими личностными </w:t>
      </w:r>
      <w:r w:rsidRPr="00656815">
        <w:rPr>
          <w:rFonts w:ascii="Times New Roman" w:eastAsia="DejaVu Sans" w:hAnsi="Times New Roman" w:cs="Times New Roman"/>
          <w:kern w:val="1"/>
          <w:sz w:val="24"/>
          <w:szCs w:val="24"/>
        </w:rPr>
        <w:t xml:space="preserve">качествами. Это воспитательное воздействие значительно усиливается, </w:t>
      </w:r>
      <w:r w:rsidRPr="00656815">
        <w:rPr>
          <w:rFonts w:ascii="Times New Roman" w:eastAsia="DejaVu Sans" w:hAnsi="Times New Roman" w:cs="Times New Roman"/>
          <w:spacing w:val="-3"/>
          <w:kern w:val="1"/>
          <w:sz w:val="24"/>
          <w:szCs w:val="24"/>
        </w:rPr>
        <w:t>если учитель ставит соответствующую задачу, стремится эффективно использовать в этих целях все имеющиеся в его распоряжении средства, со</w:t>
      </w:r>
      <w:r w:rsidRPr="00656815">
        <w:rPr>
          <w:rFonts w:ascii="Times New Roman" w:eastAsia="DejaVu Sans" w:hAnsi="Times New Roman" w:cs="Times New Roman"/>
          <w:kern w:val="1"/>
          <w:sz w:val="24"/>
          <w:szCs w:val="24"/>
        </w:rPr>
        <w:t>блюдает следующие правила:</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целенаправленно, сознательно и систематически осуществляет воспитание при изучении любой дисциплины;</w:t>
      </w:r>
      <w:r w:rsidRPr="00656815">
        <w:rPr>
          <w:rFonts w:ascii="Times New Roman" w:eastAsia="DejaVu Sans" w:hAnsi="Times New Roman" w:cs="Times New Roman"/>
          <w:kern w:val="1"/>
          <w:sz w:val="24"/>
          <w:szCs w:val="24"/>
        </w:rPr>
        <w:tab/>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spacing w:val="-2"/>
          <w:kern w:val="1"/>
          <w:sz w:val="24"/>
          <w:szCs w:val="24"/>
        </w:rPr>
      </w:pPr>
      <w:proofErr w:type="gramStart"/>
      <w:r w:rsidRPr="00656815">
        <w:rPr>
          <w:rFonts w:ascii="Times New Roman" w:eastAsia="DejaVu Sans" w:hAnsi="Times New Roman" w:cs="Times New Roman"/>
          <w:spacing w:val="-2"/>
          <w:kern w:val="1"/>
          <w:sz w:val="24"/>
          <w:szCs w:val="24"/>
        </w:rPr>
        <w:t>добивается, чтобы за понятиями, определениями, законами, форму</w:t>
      </w:r>
      <w:r w:rsidRPr="00656815">
        <w:rPr>
          <w:rFonts w:ascii="Times New Roman" w:eastAsia="DejaVu Sans" w:hAnsi="Times New Roman" w:cs="Times New Roman"/>
          <w:spacing w:val="-3"/>
          <w:kern w:val="1"/>
          <w:sz w:val="24"/>
          <w:szCs w:val="24"/>
        </w:rPr>
        <w:t xml:space="preserve">лировками, символами учащиеся понимали явления природы и общественного прогресса, реальное существование объективного мира; за формой — </w:t>
      </w:r>
      <w:r w:rsidRPr="00656815">
        <w:rPr>
          <w:rFonts w:ascii="Times New Roman" w:eastAsia="DejaVu Sans" w:hAnsi="Times New Roman" w:cs="Times New Roman"/>
          <w:spacing w:val="-2"/>
          <w:kern w:val="1"/>
          <w:sz w:val="24"/>
          <w:szCs w:val="24"/>
        </w:rPr>
        <w:t>содержание, за явлениями — сущность, за внешними признаками — внутреннее состояние материального мира и его закономерностей;</w:t>
      </w:r>
      <w:proofErr w:type="gramEnd"/>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использует воспитательные возможности каждой темы, каждого урока;</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1"/>
          <w:kern w:val="1"/>
          <w:sz w:val="24"/>
          <w:szCs w:val="24"/>
        </w:rPr>
        <w:t>учебный проце</w:t>
      </w:r>
      <w:proofErr w:type="gramStart"/>
      <w:r w:rsidRPr="00656815">
        <w:rPr>
          <w:rFonts w:ascii="Times New Roman" w:eastAsia="DejaVu Sans" w:hAnsi="Times New Roman" w:cs="Times New Roman"/>
          <w:spacing w:val="-1"/>
          <w:kern w:val="1"/>
          <w:sz w:val="24"/>
          <w:szCs w:val="24"/>
        </w:rPr>
        <w:t>сс стр</w:t>
      </w:r>
      <w:proofErr w:type="gramEnd"/>
      <w:r w:rsidRPr="00656815">
        <w:rPr>
          <w:rFonts w:ascii="Times New Roman" w:eastAsia="DejaVu Sans" w:hAnsi="Times New Roman" w:cs="Times New Roman"/>
          <w:spacing w:val="-1"/>
          <w:kern w:val="1"/>
          <w:sz w:val="24"/>
          <w:szCs w:val="24"/>
        </w:rPr>
        <w:t xml:space="preserve">оит таким образом, чтобы он позитивно влиял </w:t>
      </w:r>
      <w:r w:rsidRPr="00656815">
        <w:rPr>
          <w:rFonts w:ascii="Times New Roman" w:eastAsia="DejaVu Sans" w:hAnsi="Times New Roman" w:cs="Times New Roman"/>
          <w:spacing w:val="-4"/>
          <w:kern w:val="1"/>
          <w:sz w:val="24"/>
          <w:szCs w:val="24"/>
        </w:rPr>
        <w:t>на культуру поведения ученика, гуманизм и демократизм во взаимоотно</w:t>
      </w:r>
      <w:r w:rsidRPr="00656815">
        <w:rPr>
          <w:rFonts w:ascii="Times New Roman" w:eastAsia="DejaVu Sans" w:hAnsi="Times New Roman" w:cs="Times New Roman"/>
          <w:kern w:val="1"/>
          <w:sz w:val="24"/>
          <w:szCs w:val="24"/>
        </w:rPr>
        <w:t>шениях;</w:t>
      </w:r>
    </w:p>
    <w:p w:rsidR="00633345" w:rsidRPr="00656815" w:rsidRDefault="00633345" w:rsidP="00633345">
      <w:pPr>
        <w:widowControl w:val="0"/>
        <w:numPr>
          <w:ilvl w:val="0"/>
          <w:numId w:val="2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 xml:space="preserve">уважительно относится к личности </w:t>
      </w:r>
      <w:proofErr w:type="gramStart"/>
      <w:r w:rsidRPr="00656815">
        <w:rPr>
          <w:rFonts w:ascii="Times New Roman" w:eastAsia="DejaVu Sans" w:hAnsi="Times New Roman" w:cs="Times New Roman"/>
          <w:spacing w:val="-4"/>
          <w:kern w:val="1"/>
          <w:sz w:val="24"/>
          <w:szCs w:val="24"/>
        </w:rPr>
        <w:t>обучаемого</w:t>
      </w:r>
      <w:proofErr w:type="gramEnd"/>
      <w:r w:rsidRPr="00656815">
        <w:rPr>
          <w:rFonts w:ascii="Times New Roman" w:eastAsia="DejaVu Sans" w:hAnsi="Times New Roman" w:cs="Times New Roman"/>
          <w:spacing w:val="-4"/>
          <w:kern w:val="1"/>
          <w:sz w:val="24"/>
          <w:szCs w:val="24"/>
        </w:rPr>
        <w:t xml:space="preserve"> и одновременно про</w:t>
      </w:r>
      <w:r w:rsidRPr="00656815">
        <w:rPr>
          <w:rFonts w:ascii="Times New Roman" w:eastAsia="DejaVu Sans" w:hAnsi="Times New Roman" w:cs="Times New Roman"/>
          <w:spacing w:val="-2"/>
          <w:kern w:val="1"/>
          <w:sz w:val="24"/>
          <w:szCs w:val="24"/>
        </w:rPr>
        <w:t>являет разумную требовательность к нему. Требовательность, не основан</w:t>
      </w:r>
      <w:r w:rsidRPr="00656815">
        <w:rPr>
          <w:rFonts w:ascii="Times New Roman" w:eastAsia="DejaVu Sans" w:hAnsi="Times New Roman" w:cs="Times New Roman"/>
          <w:spacing w:val="-4"/>
          <w:kern w:val="1"/>
          <w:sz w:val="24"/>
          <w:szCs w:val="24"/>
        </w:rPr>
        <w:t>ная на уважении, вызывает недовольство и агрессивность; доброжелатель</w:t>
      </w:r>
      <w:r w:rsidRPr="00656815">
        <w:rPr>
          <w:rFonts w:ascii="Times New Roman" w:eastAsia="DejaVu Sans" w:hAnsi="Times New Roman" w:cs="Times New Roman"/>
          <w:spacing w:val="-3"/>
          <w:kern w:val="1"/>
          <w:sz w:val="24"/>
          <w:szCs w:val="24"/>
        </w:rPr>
        <w:t>ность без требовательности приводит к нарушению дисциплины, к неорга</w:t>
      </w:r>
      <w:r w:rsidRPr="00656815">
        <w:rPr>
          <w:rFonts w:ascii="Times New Roman" w:eastAsia="DejaVu Sans" w:hAnsi="Times New Roman" w:cs="Times New Roman"/>
          <w:kern w:val="1"/>
          <w:sz w:val="24"/>
          <w:szCs w:val="24"/>
        </w:rPr>
        <w:t xml:space="preserve">низованности, непослушанию </w:t>
      </w:r>
      <w:proofErr w:type="gramStart"/>
      <w:r w:rsidRPr="00656815">
        <w:rPr>
          <w:rFonts w:ascii="Times New Roman" w:eastAsia="DejaVu Sans" w:hAnsi="Times New Roman" w:cs="Times New Roman"/>
          <w:kern w:val="1"/>
          <w:sz w:val="24"/>
          <w:szCs w:val="24"/>
        </w:rPr>
        <w:t>обучаемых</w:t>
      </w:r>
      <w:proofErr w:type="gramEnd"/>
      <w:r w:rsidRPr="00656815">
        <w:rPr>
          <w:rFonts w:ascii="Times New Roman" w:eastAsia="DejaVu Sans" w:hAnsi="Times New Roman" w:cs="Times New Roman"/>
          <w:kern w:val="1"/>
          <w:sz w:val="24"/>
          <w:szCs w:val="24"/>
        </w:rPr>
        <w:t>;</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 xml:space="preserve">всем своим обликом, поведением, общественной активностью, гражданственностью привносит в учебный процесс жизнеутверждающие идеалы </w:t>
      </w:r>
      <w:r w:rsidRPr="00656815">
        <w:rPr>
          <w:rFonts w:ascii="Times New Roman" w:eastAsia="DejaVu Sans" w:hAnsi="Times New Roman" w:cs="Times New Roman"/>
          <w:kern w:val="1"/>
          <w:sz w:val="24"/>
          <w:szCs w:val="24"/>
        </w:rPr>
        <w:t>общечеловеческих ценностей;</w:t>
      </w:r>
    </w:p>
    <w:p w:rsidR="00633345" w:rsidRPr="00656815" w:rsidRDefault="00633345" w:rsidP="00633345">
      <w:pPr>
        <w:widowControl w:val="0"/>
        <w:suppressAutoHyphens/>
        <w:spacing w:after="0" w:line="240" w:lineRule="auto"/>
        <w:jc w:val="both"/>
        <w:rPr>
          <w:rFonts w:ascii="Times New Roman" w:eastAsia="DejaVu Sans" w:hAnsi="Times New Roman" w:cs="Times New Roman"/>
          <w:spacing w:val="-3"/>
          <w:kern w:val="1"/>
          <w:sz w:val="24"/>
          <w:szCs w:val="24"/>
        </w:rPr>
      </w:pPr>
      <w:r w:rsidRPr="00656815">
        <w:rPr>
          <w:rFonts w:ascii="Times New Roman" w:eastAsia="DejaVu Sans" w:hAnsi="Times New Roman" w:cs="Times New Roman"/>
          <w:kern w:val="1"/>
          <w:sz w:val="24"/>
          <w:szCs w:val="24"/>
        </w:rPr>
        <w:t>•</w:t>
      </w:r>
      <w:r w:rsidRPr="00656815">
        <w:rPr>
          <w:rFonts w:ascii="Times New Roman" w:eastAsia="DejaVu Sans" w:hAnsi="Times New Roman" w:cs="Times New Roman"/>
          <w:kern w:val="1"/>
          <w:sz w:val="24"/>
          <w:szCs w:val="24"/>
        </w:rPr>
        <w:tab/>
        <w:t>не унижает, а возвышает личность ученика, проявляя чуткость и</w:t>
      </w:r>
      <w:r w:rsidRPr="00656815">
        <w:rPr>
          <w:rFonts w:ascii="Times New Roman" w:eastAsia="DejaVu Sans" w:hAnsi="Times New Roman" w:cs="Times New Roman"/>
          <w:kern w:val="1"/>
          <w:sz w:val="24"/>
          <w:szCs w:val="24"/>
        </w:rPr>
        <w:br/>
      </w:r>
      <w:r w:rsidRPr="00656815">
        <w:rPr>
          <w:rFonts w:ascii="Times New Roman" w:eastAsia="DejaVu Sans" w:hAnsi="Times New Roman" w:cs="Times New Roman"/>
          <w:spacing w:val="-1"/>
          <w:kern w:val="1"/>
          <w:sz w:val="24"/>
          <w:szCs w:val="24"/>
        </w:rPr>
        <w:t>внимательность к слабым сторонам знаний или умений, тактично поправ</w:t>
      </w:r>
      <w:r w:rsidRPr="00656815">
        <w:rPr>
          <w:rFonts w:ascii="Times New Roman" w:eastAsia="DejaVu Sans" w:hAnsi="Times New Roman" w:cs="Times New Roman"/>
          <w:spacing w:val="-3"/>
          <w:kern w:val="1"/>
          <w:sz w:val="24"/>
          <w:szCs w:val="24"/>
        </w:rPr>
        <w:t>ляет ошибки, стимулирует учеников на преодоление трудностей.</w:t>
      </w:r>
    </w:p>
    <w:p w:rsidR="00633345" w:rsidRPr="00656815" w:rsidRDefault="00633345" w:rsidP="00633345">
      <w:pPr>
        <w:widowControl w:val="0"/>
        <w:suppressAutoHyphens/>
        <w:spacing w:after="0" w:line="240" w:lineRule="auto"/>
        <w:jc w:val="both"/>
        <w:rPr>
          <w:rFonts w:ascii="Times New Roman" w:eastAsia="DejaVu Sans" w:hAnsi="Times New Roman" w:cs="Times New Roman"/>
          <w:b/>
          <w:bCs/>
          <w:spacing w:val="-2"/>
          <w:kern w:val="1"/>
          <w:sz w:val="24"/>
          <w:szCs w:val="24"/>
        </w:rPr>
      </w:pPr>
      <w:r w:rsidRPr="00656815">
        <w:rPr>
          <w:rFonts w:ascii="Times New Roman" w:eastAsia="DejaVu Sans" w:hAnsi="Times New Roman" w:cs="Times New Roman"/>
          <w:b/>
          <w:bCs/>
          <w:spacing w:val="-2"/>
          <w:kern w:val="1"/>
          <w:sz w:val="24"/>
          <w:szCs w:val="24"/>
        </w:rPr>
        <w:t>Принцип связи теории с практикой</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1"/>
          <w:kern w:val="1"/>
          <w:sz w:val="24"/>
          <w:szCs w:val="24"/>
        </w:rPr>
        <w:t>Принцип связи теории с практикой предполагает, что изучение науч</w:t>
      </w:r>
      <w:r w:rsidRPr="00656815">
        <w:rPr>
          <w:rFonts w:ascii="Times New Roman" w:eastAsia="DejaVu Sans" w:hAnsi="Times New Roman" w:cs="Times New Roman"/>
          <w:spacing w:val="-3"/>
          <w:kern w:val="1"/>
          <w:sz w:val="24"/>
          <w:szCs w:val="24"/>
        </w:rPr>
        <w:t>ных проблем осуществляется в тесной связи с раскрытием важнейших пу</w:t>
      </w:r>
      <w:r w:rsidRPr="00656815">
        <w:rPr>
          <w:rFonts w:ascii="Times New Roman" w:eastAsia="DejaVu Sans" w:hAnsi="Times New Roman" w:cs="Times New Roman"/>
          <w:spacing w:val="-5"/>
          <w:kern w:val="1"/>
          <w:sz w:val="24"/>
          <w:szCs w:val="24"/>
        </w:rPr>
        <w:t xml:space="preserve">тей их использования в жизни. В этом случае у </w:t>
      </w:r>
      <w:proofErr w:type="gramStart"/>
      <w:r w:rsidRPr="00656815">
        <w:rPr>
          <w:rFonts w:ascii="Times New Roman" w:eastAsia="DejaVu Sans" w:hAnsi="Times New Roman" w:cs="Times New Roman"/>
          <w:spacing w:val="-5"/>
          <w:kern w:val="1"/>
          <w:sz w:val="24"/>
          <w:szCs w:val="24"/>
        </w:rPr>
        <w:t>обучаемых</w:t>
      </w:r>
      <w:proofErr w:type="gramEnd"/>
      <w:r w:rsidRPr="00656815">
        <w:rPr>
          <w:rFonts w:ascii="Times New Roman" w:eastAsia="DejaVu Sans" w:hAnsi="Times New Roman" w:cs="Times New Roman"/>
          <w:spacing w:val="-5"/>
          <w:kern w:val="1"/>
          <w:sz w:val="24"/>
          <w:szCs w:val="24"/>
        </w:rPr>
        <w:t xml:space="preserve"> вырабатывается </w:t>
      </w:r>
      <w:r w:rsidRPr="00656815">
        <w:rPr>
          <w:rFonts w:ascii="Times New Roman" w:eastAsia="DejaVu Sans" w:hAnsi="Times New Roman" w:cs="Times New Roman"/>
          <w:spacing w:val="-3"/>
          <w:kern w:val="1"/>
          <w:sz w:val="24"/>
          <w:szCs w:val="24"/>
        </w:rPr>
        <w:t xml:space="preserve">подлинно научный взгляд на жизненные явления, формируется научное </w:t>
      </w:r>
      <w:r w:rsidRPr="00656815">
        <w:rPr>
          <w:rFonts w:ascii="Times New Roman" w:eastAsia="DejaVu Sans" w:hAnsi="Times New Roman" w:cs="Times New Roman"/>
          <w:kern w:val="1"/>
          <w:sz w:val="24"/>
          <w:szCs w:val="24"/>
        </w:rPr>
        <w:t>мировоззрение.</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В основе этого принципа лежат закономерности: практика — критерий </w:t>
      </w:r>
      <w:r w:rsidRPr="00656815">
        <w:rPr>
          <w:rFonts w:ascii="Times New Roman" w:eastAsia="DejaVu Sans" w:hAnsi="Times New Roman" w:cs="Times New Roman"/>
          <w:spacing w:val="-4"/>
          <w:kern w:val="1"/>
          <w:sz w:val="24"/>
          <w:szCs w:val="24"/>
        </w:rPr>
        <w:t>истины, источник познания и область приложения теоретических результа</w:t>
      </w:r>
      <w:r w:rsidRPr="00656815">
        <w:rPr>
          <w:rFonts w:ascii="Times New Roman" w:eastAsia="DejaVu Sans" w:hAnsi="Times New Roman" w:cs="Times New Roman"/>
          <w:spacing w:val="-3"/>
          <w:kern w:val="1"/>
          <w:sz w:val="24"/>
          <w:szCs w:val="24"/>
        </w:rPr>
        <w:t>тов; практикой проверяется, подтверждается и направляется качество обу</w:t>
      </w:r>
      <w:r w:rsidRPr="00656815">
        <w:rPr>
          <w:rFonts w:ascii="Times New Roman" w:eastAsia="DejaVu Sans" w:hAnsi="Times New Roman" w:cs="Times New Roman"/>
          <w:kern w:val="1"/>
          <w:sz w:val="24"/>
          <w:szCs w:val="24"/>
        </w:rPr>
        <w:t xml:space="preserve">чения; чем больше приобретаемые учащимися знания взаимодействуют </w:t>
      </w:r>
      <w:r w:rsidRPr="00656815">
        <w:rPr>
          <w:rFonts w:ascii="Times New Roman" w:eastAsia="DejaVu Sans" w:hAnsi="Times New Roman" w:cs="Times New Roman"/>
          <w:spacing w:val="-2"/>
          <w:kern w:val="1"/>
          <w:sz w:val="24"/>
          <w:szCs w:val="24"/>
        </w:rPr>
        <w:t xml:space="preserve">с жизнью, применяются в практике, используются для преобразования </w:t>
      </w:r>
      <w:r w:rsidRPr="00656815">
        <w:rPr>
          <w:rFonts w:ascii="Times New Roman" w:eastAsia="DejaVu Sans" w:hAnsi="Times New Roman" w:cs="Times New Roman"/>
          <w:spacing w:val="-3"/>
          <w:kern w:val="1"/>
          <w:sz w:val="24"/>
          <w:szCs w:val="24"/>
        </w:rPr>
        <w:t xml:space="preserve">окружающих процессов и явлений, тем выше сознательность обучения и </w:t>
      </w:r>
      <w:r w:rsidRPr="00656815">
        <w:rPr>
          <w:rFonts w:ascii="Times New Roman" w:eastAsia="DejaVu Sans" w:hAnsi="Times New Roman" w:cs="Times New Roman"/>
          <w:kern w:val="1"/>
          <w:sz w:val="24"/>
          <w:szCs w:val="24"/>
        </w:rPr>
        <w:t>интерес к нему.</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Реализации данного принципа способствуют правила:</w:t>
      </w:r>
    </w:p>
    <w:p w:rsidR="00633345" w:rsidRPr="00656815" w:rsidRDefault="00633345" w:rsidP="00633345">
      <w:pPr>
        <w:widowControl w:val="0"/>
        <w:numPr>
          <w:ilvl w:val="0"/>
          <w:numId w:val="31"/>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опора в обучении на имеющийся практический опыт учащихся;</w:t>
      </w:r>
    </w:p>
    <w:p w:rsidR="00633345" w:rsidRPr="00656815" w:rsidRDefault="00633345" w:rsidP="00633345">
      <w:pPr>
        <w:widowControl w:val="0"/>
        <w:numPr>
          <w:ilvl w:val="0"/>
          <w:numId w:val="31"/>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показ области применения теоретических знаний;</w:t>
      </w:r>
    </w:p>
    <w:p w:rsidR="00633345" w:rsidRPr="00656815" w:rsidRDefault="00633345" w:rsidP="00633345">
      <w:pPr>
        <w:widowControl w:val="0"/>
        <w:suppressAutoHyphens/>
        <w:spacing w:after="0" w:line="240" w:lineRule="auto"/>
        <w:jc w:val="both"/>
        <w:rPr>
          <w:rFonts w:ascii="Times New Roman" w:eastAsia="DejaVu Sans" w:hAnsi="Times New Roman" w:cs="Times New Roman"/>
          <w:i/>
          <w:iCs/>
          <w:spacing w:val="-2"/>
          <w:kern w:val="1"/>
          <w:sz w:val="24"/>
          <w:szCs w:val="24"/>
        </w:rPr>
      </w:pPr>
      <w:r w:rsidRPr="00656815">
        <w:rPr>
          <w:rFonts w:ascii="Times New Roman" w:eastAsia="DejaVu Sans" w:hAnsi="Times New Roman" w:cs="Times New Roman"/>
          <w:i/>
          <w:iCs/>
          <w:spacing w:val="-3"/>
          <w:kern w:val="1"/>
          <w:sz w:val="24"/>
          <w:szCs w:val="24"/>
        </w:rPr>
        <w:t xml:space="preserve">изучение современных технологий, прогрессивных методов труда, </w:t>
      </w:r>
      <w:r w:rsidRPr="00656815">
        <w:rPr>
          <w:rFonts w:ascii="Times New Roman" w:eastAsia="DejaVu Sans" w:hAnsi="Times New Roman" w:cs="Times New Roman"/>
          <w:i/>
          <w:iCs/>
          <w:spacing w:val="-7"/>
          <w:kern w:val="1"/>
          <w:sz w:val="24"/>
          <w:szCs w:val="24"/>
        </w:rPr>
        <w:t>новых производственных отношений;</w:t>
      </w:r>
      <w:r>
        <w:rPr>
          <w:rFonts w:ascii="Times New Roman" w:eastAsia="DejaVu Sans" w:hAnsi="Times New Roman" w:cs="Times New Roman"/>
          <w:i/>
          <w:iCs/>
          <w:spacing w:val="-7"/>
          <w:kern w:val="1"/>
          <w:sz w:val="24"/>
          <w:szCs w:val="24"/>
        </w:rPr>
        <w:t xml:space="preserve"> </w:t>
      </w:r>
      <w:r w:rsidRPr="00656815">
        <w:rPr>
          <w:rFonts w:ascii="Times New Roman" w:eastAsia="DejaVu Sans" w:hAnsi="Times New Roman" w:cs="Times New Roman"/>
          <w:i/>
          <w:iCs/>
          <w:spacing w:val="-2"/>
          <w:kern w:val="1"/>
          <w:sz w:val="24"/>
          <w:szCs w:val="24"/>
        </w:rPr>
        <w:t>использование проблемно-поисковых и исследовательских заданий;</w:t>
      </w:r>
    </w:p>
    <w:p w:rsidR="00633345" w:rsidRPr="00656815" w:rsidRDefault="00633345" w:rsidP="00633345">
      <w:pPr>
        <w:widowControl w:val="0"/>
        <w:numPr>
          <w:ilvl w:val="0"/>
          <w:numId w:val="28"/>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lastRenderedPageBreak/>
        <w:t>применение знаний на практике;</w:t>
      </w:r>
    </w:p>
    <w:p w:rsidR="00633345" w:rsidRPr="00656815" w:rsidRDefault="00633345" w:rsidP="00633345">
      <w:pPr>
        <w:widowControl w:val="0"/>
        <w:numPr>
          <w:ilvl w:val="0"/>
          <w:numId w:val="32"/>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показ значимости ведущих научных идей, концепций, теорий, поло</w:t>
      </w:r>
      <w:r w:rsidRPr="00656815">
        <w:rPr>
          <w:rFonts w:ascii="Times New Roman" w:eastAsia="DejaVu Sans" w:hAnsi="Times New Roman" w:cs="Times New Roman"/>
          <w:kern w:val="1"/>
          <w:sz w:val="24"/>
          <w:szCs w:val="24"/>
        </w:rPr>
        <w:t>жений;</w:t>
      </w:r>
    </w:p>
    <w:p w:rsidR="00633345" w:rsidRPr="00656815" w:rsidRDefault="00633345" w:rsidP="00633345">
      <w:pPr>
        <w:widowControl w:val="0"/>
        <w:numPr>
          <w:ilvl w:val="0"/>
          <w:numId w:val="32"/>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решение задач и упражнений на основе производственных достиже</w:t>
      </w:r>
      <w:r w:rsidRPr="00656815">
        <w:rPr>
          <w:rFonts w:ascii="Times New Roman" w:eastAsia="DejaVu Sans" w:hAnsi="Times New Roman" w:cs="Times New Roman"/>
          <w:kern w:val="1"/>
          <w:sz w:val="24"/>
          <w:szCs w:val="24"/>
        </w:rPr>
        <w:t>ний.</w:t>
      </w:r>
    </w:p>
    <w:p w:rsidR="00633345" w:rsidRPr="00633345" w:rsidRDefault="00633345" w:rsidP="00633345">
      <w:pPr>
        <w:widowControl w:val="0"/>
        <w:suppressAutoHyphens/>
        <w:spacing w:after="0" w:line="240" w:lineRule="auto"/>
        <w:jc w:val="both"/>
        <w:rPr>
          <w:rFonts w:ascii="Times New Roman" w:eastAsia="DejaVu Sans" w:hAnsi="Times New Roman" w:cs="Times New Roman"/>
          <w:b/>
          <w:i/>
          <w:iCs/>
          <w:kern w:val="1"/>
          <w:sz w:val="24"/>
          <w:szCs w:val="24"/>
        </w:rPr>
      </w:pPr>
      <w:r w:rsidRPr="00633345">
        <w:rPr>
          <w:rFonts w:ascii="Times New Roman" w:eastAsia="DejaVu Sans" w:hAnsi="Times New Roman" w:cs="Times New Roman"/>
          <w:b/>
          <w:i/>
          <w:iCs/>
          <w:kern w:val="1"/>
          <w:sz w:val="24"/>
          <w:szCs w:val="24"/>
        </w:rPr>
        <w:t xml:space="preserve">Принцип соответствия обучения возрастным и индивидуальным особенностям </w:t>
      </w:r>
      <w:proofErr w:type="gramStart"/>
      <w:r w:rsidRPr="00633345">
        <w:rPr>
          <w:rFonts w:ascii="Times New Roman" w:eastAsia="DejaVu Sans" w:hAnsi="Times New Roman" w:cs="Times New Roman"/>
          <w:b/>
          <w:i/>
          <w:iCs/>
          <w:kern w:val="1"/>
          <w:sz w:val="24"/>
          <w:szCs w:val="24"/>
        </w:rPr>
        <w:t>обучаемых</w:t>
      </w:r>
      <w:proofErr w:type="gramEnd"/>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Принцип соответствия обучения возрастным и индивидуальным особенностям (принцип личностного подхода в обучении) требует, чтобы со</w:t>
      </w:r>
      <w:r w:rsidRPr="00656815">
        <w:rPr>
          <w:rFonts w:ascii="Times New Roman" w:eastAsia="DejaVu Sans" w:hAnsi="Times New Roman" w:cs="Times New Roman"/>
          <w:spacing w:val="-4"/>
          <w:kern w:val="1"/>
          <w:sz w:val="24"/>
          <w:szCs w:val="24"/>
        </w:rPr>
        <w:t xml:space="preserve">держание, формы и методы обучения соответствовали возрастным этапам и индивидуальному развитию </w:t>
      </w:r>
      <w:proofErr w:type="gramStart"/>
      <w:r w:rsidRPr="00656815">
        <w:rPr>
          <w:rFonts w:ascii="Times New Roman" w:eastAsia="DejaVu Sans" w:hAnsi="Times New Roman" w:cs="Times New Roman"/>
          <w:spacing w:val="-4"/>
          <w:kern w:val="1"/>
          <w:sz w:val="24"/>
          <w:szCs w:val="24"/>
        </w:rPr>
        <w:t>обучаемых</w:t>
      </w:r>
      <w:proofErr w:type="gramEnd"/>
      <w:r w:rsidRPr="00656815">
        <w:rPr>
          <w:rFonts w:ascii="Times New Roman" w:eastAsia="DejaVu Sans" w:hAnsi="Times New Roman" w:cs="Times New Roman"/>
          <w:spacing w:val="-4"/>
          <w:kern w:val="1"/>
          <w:sz w:val="24"/>
          <w:szCs w:val="24"/>
        </w:rPr>
        <w:t>. Уровень познавательных возмож</w:t>
      </w:r>
      <w:r w:rsidRPr="00656815">
        <w:rPr>
          <w:rFonts w:ascii="Times New Roman" w:eastAsia="DejaVu Sans" w:hAnsi="Times New Roman" w:cs="Times New Roman"/>
          <w:spacing w:val="-3"/>
          <w:kern w:val="1"/>
          <w:sz w:val="24"/>
          <w:szCs w:val="24"/>
        </w:rPr>
        <w:t xml:space="preserve">ностей и личностного развития определяет организацию учебной деятельности. Важно учитывать особенности мышления, памяти, устойчивость </w:t>
      </w:r>
      <w:r w:rsidRPr="00656815">
        <w:rPr>
          <w:rFonts w:ascii="Times New Roman" w:eastAsia="DejaVu Sans" w:hAnsi="Times New Roman" w:cs="Times New Roman"/>
          <w:kern w:val="1"/>
          <w:sz w:val="24"/>
          <w:szCs w:val="24"/>
        </w:rPr>
        <w:t>внимания, темперамент, характер, интересы учащихся.</w:t>
      </w:r>
    </w:p>
    <w:p w:rsidR="00633345" w:rsidRPr="00656815" w:rsidRDefault="00633345" w:rsidP="0063334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Существуют два основных пути учета индивидуальных особенностей:</w:t>
      </w:r>
    </w:p>
    <w:p w:rsidR="00633345" w:rsidRPr="00656815" w:rsidRDefault="00633345" w:rsidP="00633345">
      <w:pPr>
        <w:widowControl w:val="0"/>
        <w:numPr>
          <w:ilvl w:val="0"/>
          <w:numId w:val="32"/>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2"/>
          <w:kern w:val="1"/>
          <w:sz w:val="24"/>
          <w:szCs w:val="24"/>
        </w:rPr>
        <w:t xml:space="preserve">индивидуальный подход (учебная работа проводится по единой </w:t>
      </w:r>
      <w:r w:rsidRPr="00656815">
        <w:rPr>
          <w:rFonts w:ascii="Times New Roman" w:eastAsia="DejaVu Sans" w:hAnsi="Times New Roman" w:cs="Times New Roman"/>
          <w:kern w:val="1"/>
          <w:sz w:val="24"/>
          <w:szCs w:val="24"/>
        </w:rPr>
        <w:t>программе со всеми при индивидуализации форм и методов работы с каждым);</w:t>
      </w:r>
    </w:p>
    <w:p w:rsidR="00633345" w:rsidRDefault="00633345" w:rsidP="00633345">
      <w:pPr>
        <w:widowControl w:val="0"/>
        <w:numPr>
          <w:ilvl w:val="0"/>
          <w:numId w:val="32"/>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 xml:space="preserve">дифференциация (разделение учащихся на однородные группы по </w:t>
      </w:r>
      <w:r w:rsidRPr="00656815">
        <w:rPr>
          <w:rFonts w:ascii="Times New Roman" w:eastAsia="DejaVu Sans" w:hAnsi="Times New Roman" w:cs="Times New Roman"/>
          <w:spacing w:val="-1"/>
          <w:kern w:val="1"/>
          <w:sz w:val="24"/>
          <w:szCs w:val="24"/>
        </w:rPr>
        <w:t>способностям, возможностям, интересам и др. и работа с ними по разным</w:t>
      </w:r>
      <w:r w:rsidRPr="00656815">
        <w:rPr>
          <w:rFonts w:ascii="Times New Roman" w:eastAsia="DejaVu Sans" w:hAnsi="Times New Roman" w:cs="Times New Roman"/>
          <w:kern w:val="1"/>
          <w:sz w:val="24"/>
          <w:szCs w:val="24"/>
        </w:rPr>
        <w:tab/>
        <w:t>' программам).</w:t>
      </w:r>
    </w:p>
    <w:p w:rsidR="00567A54" w:rsidRPr="00CD5549" w:rsidRDefault="00567A54" w:rsidP="00567A54">
      <w:pPr>
        <w:widowControl w:val="0"/>
        <w:suppressAutoHyphens/>
        <w:spacing w:after="0" w:line="240" w:lineRule="auto"/>
        <w:jc w:val="both"/>
        <w:rPr>
          <w:rFonts w:ascii="Times New Roman" w:eastAsia="DejaVu Sans" w:hAnsi="Times New Roman" w:cs="Times New Roman"/>
          <w:b/>
          <w:bCs/>
          <w:kern w:val="1"/>
          <w:sz w:val="24"/>
          <w:szCs w:val="24"/>
        </w:rPr>
      </w:pPr>
      <w:r w:rsidRPr="00CD5549">
        <w:rPr>
          <w:rFonts w:ascii="Times New Roman" w:eastAsia="DejaVu Sans" w:hAnsi="Times New Roman" w:cs="Times New Roman"/>
          <w:b/>
          <w:bCs/>
          <w:kern w:val="1"/>
          <w:sz w:val="24"/>
          <w:szCs w:val="24"/>
        </w:rPr>
        <w:t>Принципы воспитания, их характеристика.</w:t>
      </w:r>
    </w:p>
    <w:p w:rsidR="00567A54" w:rsidRPr="00CD5549" w:rsidRDefault="00567A54" w:rsidP="00567A54">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b/>
          <w:bCs/>
          <w:i/>
          <w:iCs/>
          <w:spacing w:val="-8"/>
          <w:kern w:val="1"/>
          <w:sz w:val="24"/>
          <w:szCs w:val="24"/>
        </w:rPr>
        <w:t>Принцип гуманистической направленности воспитания на развитие лично</w:t>
      </w:r>
      <w:r w:rsidRPr="00CD5549">
        <w:rPr>
          <w:rFonts w:ascii="Times New Roman" w:eastAsia="DejaVu Sans" w:hAnsi="Times New Roman" w:cs="Times New Roman"/>
          <w:b/>
          <w:bCs/>
          <w:i/>
          <w:iCs/>
          <w:spacing w:val="-4"/>
          <w:kern w:val="1"/>
          <w:sz w:val="24"/>
          <w:szCs w:val="24"/>
        </w:rPr>
        <w:t>сти.</w:t>
      </w:r>
      <w:r w:rsidRPr="00CD5549">
        <w:rPr>
          <w:rFonts w:ascii="Times New Roman" w:eastAsia="DejaVu Sans" w:hAnsi="Times New Roman" w:cs="Times New Roman"/>
          <w:i/>
          <w:iCs/>
          <w:spacing w:val="-4"/>
          <w:kern w:val="1"/>
          <w:sz w:val="24"/>
          <w:szCs w:val="24"/>
        </w:rPr>
        <w:t xml:space="preserve"> </w:t>
      </w:r>
      <w:r w:rsidRPr="00CD5549">
        <w:rPr>
          <w:rFonts w:ascii="Times New Roman" w:eastAsia="DejaVu Sans" w:hAnsi="Times New Roman" w:cs="Times New Roman"/>
          <w:spacing w:val="-4"/>
          <w:kern w:val="1"/>
          <w:sz w:val="24"/>
          <w:szCs w:val="24"/>
        </w:rPr>
        <w:t xml:space="preserve">Понятно, что это наиболее общее требование к процессу воспитания: </w:t>
      </w:r>
      <w:r w:rsidRPr="00CD5549">
        <w:rPr>
          <w:rFonts w:ascii="Times New Roman" w:eastAsia="DejaVu Sans" w:hAnsi="Times New Roman" w:cs="Times New Roman"/>
          <w:spacing w:val="-3"/>
          <w:kern w:val="1"/>
          <w:sz w:val="24"/>
          <w:szCs w:val="24"/>
        </w:rPr>
        <w:t>главная ценность воспитания — человек, раскрытие и развитие его способ</w:t>
      </w:r>
      <w:r w:rsidRPr="00CD5549">
        <w:rPr>
          <w:rFonts w:ascii="Times New Roman" w:eastAsia="DejaVu Sans" w:hAnsi="Times New Roman" w:cs="Times New Roman"/>
          <w:spacing w:val="-4"/>
          <w:kern w:val="1"/>
          <w:sz w:val="24"/>
          <w:szCs w:val="24"/>
        </w:rPr>
        <w:t>ностей. Такой подход вполне соответствует гуманистической направленно</w:t>
      </w:r>
      <w:r w:rsidRPr="00CD5549">
        <w:rPr>
          <w:rFonts w:ascii="Times New Roman" w:eastAsia="DejaVu Sans" w:hAnsi="Times New Roman" w:cs="Times New Roman"/>
          <w:spacing w:val="-1"/>
          <w:kern w:val="1"/>
          <w:sz w:val="24"/>
          <w:szCs w:val="24"/>
        </w:rPr>
        <w:t xml:space="preserve">сти системы образования и шире — всей социальной сферы. Не случайно </w:t>
      </w:r>
      <w:r w:rsidRPr="00CD5549">
        <w:rPr>
          <w:rFonts w:ascii="Times New Roman" w:eastAsia="DejaVu Sans" w:hAnsi="Times New Roman" w:cs="Times New Roman"/>
          <w:spacing w:val="-5"/>
          <w:kern w:val="1"/>
          <w:sz w:val="24"/>
          <w:szCs w:val="24"/>
        </w:rPr>
        <w:t xml:space="preserve">в международных стандартах по оценке степени развития государств в мире </w:t>
      </w:r>
      <w:r w:rsidRPr="00CD5549">
        <w:rPr>
          <w:rFonts w:ascii="Times New Roman" w:eastAsia="DejaVu Sans" w:hAnsi="Times New Roman" w:cs="Times New Roman"/>
          <w:spacing w:val="-4"/>
          <w:kern w:val="1"/>
          <w:sz w:val="24"/>
          <w:szCs w:val="24"/>
        </w:rPr>
        <w:t>вводится еще один критерий — «человеческое измерение», «качество жиз</w:t>
      </w:r>
      <w:r w:rsidRPr="00CD5549">
        <w:rPr>
          <w:rFonts w:ascii="Times New Roman" w:eastAsia="DejaVu Sans" w:hAnsi="Times New Roman" w:cs="Times New Roman"/>
          <w:spacing w:val="-3"/>
          <w:kern w:val="1"/>
          <w:sz w:val="24"/>
          <w:szCs w:val="24"/>
        </w:rPr>
        <w:t>ни», кроме традиционных, главным образом экономических, показателей. Ученых, психологов и педагогов, философов и социологов, а также биоло</w:t>
      </w:r>
      <w:r w:rsidRPr="00CD5549">
        <w:rPr>
          <w:rFonts w:ascii="Times New Roman" w:eastAsia="DejaVu Sans" w:hAnsi="Times New Roman" w:cs="Times New Roman"/>
          <w:spacing w:val="-1"/>
          <w:kern w:val="1"/>
          <w:sz w:val="24"/>
          <w:szCs w:val="24"/>
        </w:rPr>
        <w:t xml:space="preserve">гов и всех, занимающихся широкими антропологическими проблемами, </w:t>
      </w:r>
      <w:r w:rsidRPr="00CD5549">
        <w:rPr>
          <w:rFonts w:ascii="Times New Roman" w:eastAsia="DejaVu Sans" w:hAnsi="Times New Roman" w:cs="Times New Roman"/>
          <w:spacing w:val="-4"/>
          <w:kern w:val="1"/>
          <w:sz w:val="24"/>
          <w:szCs w:val="24"/>
        </w:rPr>
        <w:t xml:space="preserve">этот подход ориентирует на дальнейшее изучение и разработку проблем </w:t>
      </w:r>
      <w:r w:rsidRPr="00CD5549">
        <w:rPr>
          <w:rFonts w:ascii="Times New Roman" w:eastAsia="DejaVu Sans" w:hAnsi="Times New Roman" w:cs="Times New Roman"/>
          <w:spacing w:val="-3"/>
          <w:kern w:val="1"/>
          <w:sz w:val="24"/>
          <w:szCs w:val="24"/>
        </w:rPr>
        <w:t>развития человека. Не случайно также, что среди педагогических дисциплин возродилась отрасль, названная в свое время К. Д. Ушинским педаго</w:t>
      </w:r>
      <w:r w:rsidRPr="00CD5549">
        <w:rPr>
          <w:rFonts w:ascii="Times New Roman" w:eastAsia="DejaVu Sans" w:hAnsi="Times New Roman" w:cs="Times New Roman"/>
          <w:kern w:val="1"/>
          <w:sz w:val="24"/>
          <w:szCs w:val="24"/>
        </w:rPr>
        <w:t>гической антропологией, а антропологический принцип обосновывается как методологический принцип педагогики.</w:t>
      </w:r>
    </w:p>
    <w:p w:rsidR="00567A54" w:rsidRPr="00CD5549" w:rsidRDefault="00567A54" w:rsidP="00567A54">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spacing w:val="-5"/>
          <w:kern w:val="1"/>
          <w:sz w:val="24"/>
          <w:szCs w:val="24"/>
        </w:rPr>
        <w:t>От воспитателей же и учителей это требует сменить педагогическую по</w:t>
      </w:r>
      <w:r w:rsidRPr="00CD5549">
        <w:rPr>
          <w:rFonts w:ascii="Times New Roman" w:eastAsia="DejaVu Sans" w:hAnsi="Times New Roman" w:cs="Times New Roman"/>
          <w:spacing w:val="-1"/>
          <w:kern w:val="1"/>
          <w:sz w:val="24"/>
          <w:szCs w:val="24"/>
        </w:rPr>
        <w:t xml:space="preserve">зицию, направить усилия не столько на формальное изучение дисциплин </w:t>
      </w:r>
      <w:r w:rsidRPr="00CD5549">
        <w:rPr>
          <w:rFonts w:ascii="Times New Roman" w:eastAsia="DejaVu Sans" w:hAnsi="Times New Roman" w:cs="Times New Roman"/>
          <w:spacing w:val="-4"/>
          <w:kern w:val="1"/>
          <w:sz w:val="24"/>
          <w:szCs w:val="24"/>
        </w:rPr>
        <w:t xml:space="preserve">по программе школы и на формальную воспитательную работу, сколько на </w:t>
      </w:r>
      <w:r w:rsidRPr="00CD5549">
        <w:rPr>
          <w:rFonts w:ascii="Times New Roman" w:eastAsia="DejaVu Sans" w:hAnsi="Times New Roman" w:cs="Times New Roman"/>
          <w:spacing w:val="-2"/>
          <w:kern w:val="1"/>
          <w:sz w:val="24"/>
          <w:szCs w:val="24"/>
        </w:rPr>
        <w:t xml:space="preserve">развивающую работу с каждым учеником. Есть, правда, неверная тенденция противопоставлять ориентацию на знания, программу ориентации на </w:t>
      </w:r>
      <w:r w:rsidRPr="00CD5549">
        <w:rPr>
          <w:rFonts w:ascii="Times New Roman" w:eastAsia="DejaVu Sans" w:hAnsi="Times New Roman" w:cs="Times New Roman"/>
          <w:spacing w:val="-1"/>
          <w:kern w:val="1"/>
          <w:sz w:val="24"/>
          <w:szCs w:val="24"/>
        </w:rPr>
        <w:t xml:space="preserve">личность. Правильнее думать, что развивать человека, совершенствовать </w:t>
      </w:r>
      <w:r w:rsidRPr="00CD5549">
        <w:rPr>
          <w:rFonts w:ascii="Times New Roman" w:eastAsia="DejaVu Sans" w:hAnsi="Times New Roman" w:cs="Times New Roman"/>
          <w:spacing w:val="-4"/>
          <w:kern w:val="1"/>
          <w:sz w:val="24"/>
          <w:szCs w:val="24"/>
        </w:rPr>
        <w:t xml:space="preserve">его возможности можно лучше всего, если обеспечивать именно полноценное обучение. Не следует противопоставлять развитие личности обучению. </w:t>
      </w:r>
      <w:r w:rsidRPr="00CD5549">
        <w:rPr>
          <w:rFonts w:ascii="Times New Roman" w:eastAsia="DejaVu Sans" w:hAnsi="Times New Roman" w:cs="Times New Roman"/>
          <w:spacing w:val="-3"/>
          <w:kern w:val="1"/>
          <w:sz w:val="24"/>
          <w:szCs w:val="24"/>
        </w:rPr>
        <w:t xml:space="preserve">Еще Л. С. Выготским, и не только им, доказано, что обучение, равно как и </w:t>
      </w:r>
      <w:r w:rsidRPr="00CD5549">
        <w:rPr>
          <w:rFonts w:ascii="Times New Roman" w:eastAsia="DejaVu Sans" w:hAnsi="Times New Roman" w:cs="Times New Roman"/>
          <w:kern w:val="1"/>
          <w:sz w:val="24"/>
          <w:szCs w:val="24"/>
        </w:rPr>
        <w:t>воспитание, ведет за собой развитие.</w:t>
      </w:r>
    </w:p>
    <w:p w:rsidR="00567A54" w:rsidRPr="00CD5549" w:rsidRDefault="00567A54" w:rsidP="00567A54">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b/>
          <w:bCs/>
          <w:i/>
          <w:iCs/>
          <w:spacing w:val="-8"/>
          <w:kern w:val="1"/>
          <w:sz w:val="24"/>
          <w:szCs w:val="24"/>
        </w:rPr>
        <w:t>Принцип направленности воспитания на освоение культуры, ценностей об</w:t>
      </w:r>
      <w:r w:rsidRPr="00CD5549">
        <w:rPr>
          <w:rFonts w:ascii="Times New Roman" w:eastAsia="DejaVu Sans" w:hAnsi="Times New Roman" w:cs="Times New Roman"/>
          <w:b/>
          <w:bCs/>
          <w:i/>
          <w:iCs/>
          <w:spacing w:val="-2"/>
          <w:kern w:val="1"/>
          <w:sz w:val="24"/>
          <w:szCs w:val="24"/>
        </w:rPr>
        <w:t>щества, норм поведения.</w:t>
      </w:r>
      <w:r w:rsidRPr="00CD5549">
        <w:rPr>
          <w:rFonts w:ascii="Times New Roman" w:eastAsia="DejaVu Sans" w:hAnsi="Times New Roman" w:cs="Times New Roman"/>
          <w:i/>
          <w:iCs/>
          <w:spacing w:val="-2"/>
          <w:kern w:val="1"/>
          <w:sz w:val="24"/>
          <w:szCs w:val="24"/>
        </w:rPr>
        <w:t xml:space="preserve"> </w:t>
      </w:r>
      <w:r w:rsidRPr="00CD5549">
        <w:rPr>
          <w:rFonts w:ascii="Times New Roman" w:eastAsia="DejaVu Sans" w:hAnsi="Times New Roman" w:cs="Times New Roman"/>
          <w:spacing w:val="-2"/>
          <w:kern w:val="1"/>
          <w:sz w:val="24"/>
          <w:szCs w:val="24"/>
        </w:rPr>
        <w:t xml:space="preserve">В сущности, принцип воспитания в процессе </w:t>
      </w:r>
      <w:r w:rsidRPr="00CD5549">
        <w:rPr>
          <w:rFonts w:ascii="Times New Roman" w:eastAsia="DejaVu Sans" w:hAnsi="Times New Roman" w:cs="Times New Roman"/>
          <w:spacing w:val="-3"/>
          <w:kern w:val="1"/>
          <w:sz w:val="24"/>
          <w:szCs w:val="24"/>
        </w:rPr>
        <w:t>освоения культуры — это более широкое толкование тезиса «обучение ве</w:t>
      </w:r>
      <w:r w:rsidRPr="00CD5549">
        <w:rPr>
          <w:rFonts w:ascii="Times New Roman" w:eastAsia="DejaVu Sans" w:hAnsi="Times New Roman" w:cs="Times New Roman"/>
          <w:spacing w:val="-4"/>
          <w:kern w:val="1"/>
          <w:sz w:val="24"/>
          <w:szCs w:val="24"/>
        </w:rPr>
        <w:t xml:space="preserve">дет за собой развитие». Человек становится человеком только в процессе </w:t>
      </w:r>
      <w:r w:rsidRPr="00CD5549">
        <w:rPr>
          <w:rFonts w:ascii="Times New Roman" w:eastAsia="DejaVu Sans" w:hAnsi="Times New Roman" w:cs="Times New Roman"/>
          <w:kern w:val="1"/>
          <w:sz w:val="24"/>
          <w:szCs w:val="24"/>
        </w:rPr>
        <w:t xml:space="preserve">освоения всего того, что люди называют культурой, эта мысль есть уже </w:t>
      </w:r>
      <w:r w:rsidRPr="00CD5549">
        <w:rPr>
          <w:rFonts w:ascii="Times New Roman" w:eastAsia="DejaVu Sans" w:hAnsi="Times New Roman" w:cs="Times New Roman"/>
          <w:spacing w:val="-3"/>
          <w:kern w:val="1"/>
          <w:sz w:val="24"/>
          <w:szCs w:val="24"/>
        </w:rPr>
        <w:t xml:space="preserve">в самом понятии воспитания и известна давно. Новое здесь для процесса </w:t>
      </w:r>
      <w:r w:rsidRPr="00CD5549">
        <w:rPr>
          <w:rFonts w:ascii="Times New Roman" w:eastAsia="DejaVu Sans" w:hAnsi="Times New Roman" w:cs="Times New Roman"/>
          <w:spacing w:val="-4"/>
          <w:kern w:val="1"/>
          <w:sz w:val="24"/>
          <w:szCs w:val="24"/>
        </w:rPr>
        <w:t xml:space="preserve">воспитания в современных условиях то, что в культуре педагогика делает </w:t>
      </w:r>
      <w:r w:rsidRPr="00CD5549">
        <w:rPr>
          <w:rFonts w:ascii="Times New Roman" w:eastAsia="DejaVu Sans" w:hAnsi="Times New Roman" w:cs="Times New Roman"/>
          <w:spacing w:val="-3"/>
          <w:kern w:val="1"/>
          <w:sz w:val="24"/>
          <w:szCs w:val="24"/>
        </w:rPr>
        <w:t>акцент на ценностях. Это в теории воспитания порождает ценностный (аксиологический) подход к определению целей и содержания воспитательно</w:t>
      </w:r>
      <w:r w:rsidRPr="00CD5549">
        <w:rPr>
          <w:rFonts w:ascii="Times New Roman" w:eastAsia="DejaVu Sans" w:hAnsi="Times New Roman" w:cs="Times New Roman"/>
          <w:spacing w:val="-4"/>
          <w:kern w:val="1"/>
          <w:sz w:val="24"/>
          <w:szCs w:val="24"/>
        </w:rPr>
        <w:t xml:space="preserve">го процесса. Особенно актуально это для России сегодня, когда идет поиск национальных ценностей, идеологии, стимулирующих развитие страны и общества и одновременно не отгораживающих нашу страну и ее граждан от </w:t>
      </w:r>
      <w:r w:rsidRPr="00CD5549">
        <w:rPr>
          <w:rFonts w:ascii="Times New Roman" w:eastAsia="DejaVu Sans" w:hAnsi="Times New Roman" w:cs="Times New Roman"/>
          <w:kern w:val="1"/>
          <w:sz w:val="24"/>
          <w:szCs w:val="24"/>
        </w:rPr>
        <w:t>мирового сообщества.</w:t>
      </w:r>
    </w:p>
    <w:p w:rsidR="00567A54" w:rsidRPr="00CD5549" w:rsidRDefault="00567A54" w:rsidP="00567A54">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spacing w:val="-6"/>
          <w:kern w:val="1"/>
          <w:sz w:val="24"/>
          <w:szCs w:val="24"/>
        </w:rPr>
        <w:t xml:space="preserve">Вторая сторона этого принципа — «единство воспитания и культуры» — </w:t>
      </w:r>
      <w:r w:rsidRPr="00CD5549">
        <w:rPr>
          <w:rFonts w:ascii="Times New Roman" w:eastAsia="DejaVu Sans" w:hAnsi="Times New Roman" w:cs="Times New Roman"/>
          <w:spacing w:val="-1"/>
          <w:kern w:val="1"/>
          <w:sz w:val="24"/>
          <w:szCs w:val="24"/>
        </w:rPr>
        <w:t xml:space="preserve">состоит в том, что мы уже не раз подчеркивали: личность формируется не </w:t>
      </w:r>
      <w:r w:rsidRPr="00CD5549">
        <w:rPr>
          <w:rFonts w:ascii="Times New Roman" w:eastAsia="DejaVu Sans" w:hAnsi="Times New Roman" w:cs="Times New Roman"/>
          <w:spacing w:val="-5"/>
          <w:kern w:val="1"/>
          <w:sz w:val="24"/>
          <w:szCs w:val="24"/>
        </w:rPr>
        <w:t>в поисках своей «самости», «</w:t>
      </w:r>
      <w:proofErr w:type="spellStart"/>
      <w:r w:rsidRPr="00CD5549">
        <w:rPr>
          <w:rFonts w:ascii="Times New Roman" w:eastAsia="DejaVu Sans" w:hAnsi="Times New Roman" w:cs="Times New Roman"/>
          <w:spacing w:val="-5"/>
          <w:kern w:val="1"/>
          <w:sz w:val="24"/>
          <w:szCs w:val="24"/>
        </w:rPr>
        <w:t>самоценности</w:t>
      </w:r>
      <w:proofErr w:type="spellEnd"/>
      <w:r w:rsidRPr="00CD5549">
        <w:rPr>
          <w:rFonts w:ascii="Times New Roman" w:eastAsia="DejaVu Sans" w:hAnsi="Times New Roman" w:cs="Times New Roman"/>
          <w:spacing w:val="-5"/>
          <w:kern w:val="1"/>
          <w:sz w:val="24"/>
          <w:szCs w:val="24"/>
        </w:rPr>
        <w:t xml:space="preserve">», как сегодня говорят некоторые </w:t>
      </w:r>
      <w:r w:rsidRPr="00CD5549">
        <w:rPr>
          <w:rFonts w:ascii="Times New Roman" w:eastAsia="DejaVu Sans" w:hAnsi="Times New Roman" w:cs="Times New Roman"/>
          <w:spacing w:val="-4"/>
          <w:kern w:val="1"/>
          <w:sz w:val="24"/>
          <w:szCs w:val="24"/>
        </w:rPr>
        <w:t>педагоги и психологи, а в гармонии, в активном взаимодействии с окруже</w:t>
      </w:r>
      <w:r w:rsidRPr="00CD5549">
        <w:rPr>
          <w:rFonts w:ascii="Times New Roman" w:eastAsia="DejaVu Sans" w:hAnsi="Times New Roman" w:cs="Times New Roman"/>
          <w:spacing w:val="-1"/>
          <w:kern w:val="1"/>
          <w:sz w:val="24"/>
          <w:szCs w:val="24"/>
        </w:rPr>
        <w:t xml:space="preserve">нием, от членов семьи до всего человечества, через посредство культуры; </w:t>
      </w:r>
      <w:r w:rsidRPr="00CD5549">
        <w:rPr>
          <w:rFonts w:ascii="Times New Roman" w:eastAsia="DejaVu Sans" w:hAnsi="Times New Roman" w:cs="Times New Roman"/>
          <w:spacing w:val="-6"/>
          <w:kern w:val="1"/>
          <w:sz w:val="24"/>
          <w:szCs w:val="24"/>
        </w:rPr>
        <w:t>в служении тому, что составляет ценность для общества, в работе над сверх</w:t>
      </w:r>
      <w:r w:rsidRPr="00CD5549">
        <w:rPr>
          <w:rFonts w:ascii="Times New Roman" w:eastAsia="DejaVu Sans" w:hAnsi="Times New Roman" w:cs="Times New Roman"/>
          <w:kern w:val="1"/>
          <w:sz w:val="24"/>
          <w:szCs w:val="24"/>
        </w:rPr>
        <w:t xml:space="preserve">личными проблемами. Об этом можно читать у многих великих авторов, </w:t>
      </w:r>
      <w:r w:rsidRPr="00CD5549">
        <w:rPr>
          <w:rFonts w:ascii="Times New Roman" w:eastAsia="DejaVu Sans" w:hAnsi="Times New Roman" w:cs="Times New Roman"/>
          <w:spacing w:val="-5"/>
          <w:kern w:val="1"/>
          <w:sz w:val="24"/>
          <w:szCs w:val="24"/>
        </w:rPr>
        <w:t>в том числе у К. Д. Ушинского, А. С. Макаренко и др. Глубоко об этом рас</w:t>
      </w:r>
      <w:r w:rsidRPr="00CD5549">
        <w:rPr>
          <w:rFonts w:ascii="Times New Roman" w:eastAsia="DejaVu Sans" w:hAnsi="Times New Roman" w:cs="Times New Roman"/>
          <w:spacing w:val="-4"/>
          <w:kern w:val="1"/>
          <w:sz w:val="24"/>
          <w:szCs w:val="24"/>
        </w:rPr>
        <w:t>суждает замечательный русский педагог С. И. Гессен, работавший в эмигра</w:t>
      </w:r>
      <w:r w:rsidRPr="00CD5549">
        <w:rPr>
          <w:rFonts w:ascii="Times New Roman" w:eastAsia="DejaVu Sans" w:hAnsi="Times New Roman" w:cs="Times New Roman"/>
          <w:spacing w:val="-6"/>
          <w:kern w:val="1"/>
          <w:sz w:val="24"/>
          <w:szCs w:val="24"/>
        </w:rPr>
        <w:t xml:space="preserve">ции в основном в Польше в 20—30-е гг. прошлого века. Анализируя процесс </w:t>
      </w:r>
      <w:r w:rsidRPr="00CD5549">
        <w:rPr>
          <w:rFonts w:ascii="Times New Roman" w:eastAsia="DejaVu Sans" w:hAnsi="Times New Roman" w:cs="Times New Roman"/>
          <w:spacing w:val="-5"/>
          <w:kern w:val="1"/>
          <w:sz w:val="24"/>
          <w:szCs w:val="24"/>
        </w:rPr>
        <w:t>формирования личности, он пишет: «...личность обретается только через ра</w:t>
      </w:r>
      <w:r w:rsidRPr="00CD5549">
        <w:rPr>
          <w:rFonts w:ascii="Times New Roman" w:eastAsia="DejaVu Sans" w:hAnsi="Times New Roman" w:cs="Times New Roman"/>
          <w:spacing w:val="-6"/>
          <w:kern w:val="1"/>
          <w:sz w:val="24"/>
          <w:szCs w:val="24"/>
        </w:rPr>
        <w:t xml:space="preserve">боту над сверхличными задачами. Она созидается лишь творчеством, направленным на осуществление сверхличных целей науки, искусства, права, </w:t>
      </w:r>
      <w:r w:rsidRPr="00CD5549">
        <w:rPr>
          <w:rFonts w:ascii="Times New Roman" w:eastAsia="DejaVu Sans" w:hAnsi="Times New Roman" w:cs="Times New Roman"/>
          <w:spacing w:val="-5"/>
          <w:kern w:val="1"/>
          <w:sz w:val="24"/>
          <w:szCs w:val="24"/>
        </w:rPr>
        <w:t xml:space="preserve">религии, хозяйства, и измеряется совокупностью сотворенного человеком в </w:t>
      </w:r>
      <w:r w:rsidRPr="00CD5549">
        <w:rPr>
          <w:rFonts w:ascii="Times New Roman" w:eastAsia="DejaVu Sans" w:hAnsi="Times New Roman" w:cs="Times New Roman"/>
          <w:spacing w:val="-7"/>
          <w:kern w:val="1"/>
          <w:sz w:val="24"/>
          <w:szCs w:val="24"/>
        </w:rPr>
        <w:t>направлении этих заданий культуры»</w:t>
      </w:r>
      <w:r w:rsidRPr="00CD5549">
        <w:rPr>
          <w:rFonts w:ascii="Times New Roman" w:eastAsia="DejaVu Sans" w:hAnsi="Times New Roman" w:cs="Times New Roman"/>
          <w:spacing w:val="-7"/>
          <w:kern w:val="1"/>
          <w:sz w:val="24"/>
          <w:szCs w:val="24"/>
          <w:vertAlign w:val="superscript"/>
        </w:rPr>
        <w:t>1</w:t>
      </w:r>
      <w:r w:rsidRPr="00CD5549">
        <w:rPr>
          <w:rFonts w:ascii="Times New Roman" w:eastAsia="DejaVu Sans" w:hAnsi="Times New Roman" w:cs="Times New Roman"/>
          <w:spacing w:val="-7"/>
          <w:kern w:val="1"/>
          <w:sz w:val="24"/>
          <w:szCs w:val="24"/>
        </w:rPr>
        <w:t>. Далее он говорит, что и индивидуаль</w:t>
      </w:r>
      <w:r w:rsidRPr="00CD5549">
        <w:rPr>
          <w:rFonts w:ascii="Times New Roman" w:eastAsia="DejaVu Sans" w:hAnsi="Times New Roman" w:cs="Times New Roman"/>
          <w:spacing w:val="-5"/>
          <w:kern w:val="1"/>
          <w:sz w:val="24"/>
          <w:szCs w:val="24"/>
        </w:rPr>
        <w:t>ность, своеобразие, личности проявляется и образуется только как «есте</w:t>
      </w:r>
      <w:r w:rsidRPr="00CD5549">
        <w:rPr>
          <w:rFonts w:ascii="Times New Roman" w:eastAsia="DejaVu Sans" w:hAnsi="Times New Roman" w:cs="Times New Roman"/>
          <w:kern w:val="1"/>
          <w:sz w:val="24"/>
          <w:szCs w:val="24"/>
        </w:rPr>
        <w:t xml:space="preserve">ственный плод устремления к </w:t>
      </w:r>
      <w:proofErr w:type="gramStart"/>
      <w:r w:rsidRPr="00CD5549">
        <w:rPr>
          <w:rFonts w:ascii="Times New Roman" w:eastAsia="DejaVu Sans" w:hAnsi="Times New Roman" w:cs="Times New Roman"/>
          <w:kern w:val="1"/>
          <w:sz w:val="24"/>
          <w:szCs w:val="24"/>
        </w:rPr>
        <w:t>сверхиндивидуальному</w:t>
      </w:r>
      <w:proofErr w:type="gramEnd"/>
      <w:r w:rsidRPr="00CD5549">
        <w:rPr>
          <w:rFonts w:ascii="Times New Roman" w:eastAsia="DejaVu Sans" w:hAnsi="Times New Roman" w:cs="Times New Roman"/>
          <w:kern w:val="1"/>
          <w:sz w:val="24"/>
          <w:szCs w:val="24"/>
        </w:rPr>
        <w:t>».</w:t>
      </w:r>
    </w:p>
    <w:p w:rsidR="00567A54" w:rsidRPr="00CD5549" w:rsidRDefault="00567A54" w:rsidP="00567A54">
      <w:pPr>
        <w:widowControl w:val="0"/>
        <w:suppressAutoHyphens/>
        <w:spacing w:after="0" w:line="240" w:lineRule="auto"/>
        <w:jc w:val="both"/>
        <w:rPr>
          <w:rFonts w:ascii="Times New Roman" w:eastAsia="DejaVu Sans" w:hAnsi="Times New Roman" w:cs="Times New Roman"/>
          <w:spacing w:val="-4"/>
          <w:kern w:val="1"/>
          <w:sz w:val="24"/>
          <w:szCs w:val="24"/>
        </w:rPr>
      </w:pPr>
      <w:r w:rsidRPr="00CD5549">
        <w:rPr>
          <w:rFonts w:ascii="Times New Roman" w:eastAsia="DejaVu Sans" w:hAnsi="Times New Roman" w:cs="Times New Roman"/>
          <w:spacing w:val="-3"/>
          <w:kern w:val="1"/>
          <w:sz w:val="24"/>
          <w:szCs w:val="24"/>
        </w:rPr>
        <w:t xml:space="preserve">О том же самом и в то же время, но с позиций христианства писал еще </w:t>
      </w:r>
      <w:r w:rsidRPr="00CD5549">
        <w:rPr>
          <w:rFonts w:ascii="Times New Roman" w:eastAsia="DejaVu Sans" w:hAnsi="Times New Roman" w:cs="Times New Roman"/>
          <w:spacing w:val="-4"/>
          <w:kern w:val="1"/>
          <w:sz w:val="24"/>
          <w:szCs w:val="24"/>
        </w:rPr>
        <w:t xml:space="preserve">один прекрасный педагог русского зарубежья В. В. Зеньковский: «Личность не может быть </w:t>
      </w:r>
      <w:proofErr w:type="spellStart"/>
      <w:r w:rsidRPr="00CD5549">
        <w:rPr>
          <w:rFonts w:ascii="Times New Roman" w:eastAsia="DejaVu Sans" w:hAnsi="Times New Roman" w:cs="Times New Roman"/>
          <w:spacing w:val="-4"/>
          <w:kern w:val="1"/>
          <w:sz w:val="24"/>
          <w:szCs w:val="24"/>
        </w:rPr>
        <w:t>абсолютирована</w:t>
      </w:r>
      <w:proofErr w:type="spellEnd"/>
      <w:r w:rsidRPr="00CD5549">
        <w:rPr>
          <w:rFonts w:ascii="Times New Roman" w:eastAsia="DejaVu Sans" w:hAnsi="Times New Roman" w:cs="Times New Roman"/>
          <w:spacing w:val="-4"/>
          <w:kern w:val="1"/>
          <w:sz w:val="24"/>
          <w:szCs w:val="24"/>
        </w:rPr>
        <w:t xml:space="preserve">, она не развивается сама из себя, </w:t>
      </w:r>
      <w:r w:rsidRPr="00CD5549">
        <w:rPr>
          <w:rFonts w:ascii="Times New Roman" w:eastAsia="DejaVu Sans" w:hAnsi="Times New Roman" w:cs="Times New Roman"/>
          <w:spacing w:val="-4"/>
          <w:kern w:val="1"/>
          <w:sz w:val="24"/>
          <w:szCs w:val="24"/>
        </w:rPr>
        <w:lastRenderedPageBreak/>
        <w:t>но приоб</w:t>
      </w:r>
      <w:r w:rsidRPr="00CD5549">
        <w:rPr>
          <w:rFonts w:ascii="Times New Roman" w:eastAsia="DejaVu Sans" w:hAnsi="Times New Roman" w:cs="Times New Roman"/>
          <w:spacing w:val="-2"/>
          <w:kern w:val="1"/>
          <w:sz w:val="24"/>
          <w:szCs w:val="24"/>
        </w:rPr>
        <w:t>ретает свое содержание в общении с миром ценностей, в живом социаль</w:t>
      </w:r>
      <w:r w:rsidRPr="00CD5549">
        <w:rPr>
          <w:rFonts w:ascii="Times New Roman" w:eastAsia="DejaVu Sans" w:hAnsi="Times New Roman" w:cs="Times New Roman"/>
          <w:spacing w:val="-4"/>
          <w:kern w:val="1"/>
          <w:sz w:val="24"/>
          <w:szCs w:val="24"/>
        </w:rPr>
        <w:t>ном опыте, в обращении к Богу». В. В. Зе</w:t>
      </w:r>
      <w:r>
        <w:rPr>
          <w:rFonts w:ascii="Times New Roman" w:eastAsia="DejaVu Sans" w:hAnsi="Times New Roman" w:cs="Times New Roman"/>
          <w:spacing w:val="-4"/>
          <w:kern w:val="1"/>
          <w:sz w:val="24"/>
          <w:szCs w:val="24"/>
        </w:rPr>
        <w:t xml:space="preserve">ньковский еще тогда спорил с </w:t>
      </w:r>
      <w:proofErr w:type="spellStart"/>
      <w:r>
        <w:rPr>
          <w:rFonts w:ascii="Times New Roman" w:eastAsia="DejaVu Sans" w:hAnsi="Times New Roman" w:cs="Times New Roman"/>
          <w:spacing w:val="-4"/>
          <w:kern w:val="1"/>
          <w:sz w:val="24"/>
          <w:szCs w:val="24"/>
        </w:rPr>
        <w:t>де</w:t>
      </w:r>
      <w:r w:rsidRPr="00CD5549">
        <w:rPr>
          <w:rFonts w:ascii="Times New Roman" w:eastAsia="DejaVu Sans" w:hAnsi="Times New Roman" w:cs="Times New Roman"/>
          <w:spacing w:val="-3"/>
          <w:kern w:val="1"/>
          <w:sz w:val="24"/>
          <w:szCs w:val="24"/>
        </w:rPr>
        <w:t>тоцентризмом</w:t>
      </w:r>
      <w:proofErr w:type="spellEnd"/>
      <w:r w:rsidRPr="00CD5549">
        <w:rPr>
          <w:rFonts w:ascii="Times New Roman" w:eastAsia="DejaVu Sans" w:hAnsi="Times New Roman" w:cs="Times New Roman"/>
          <w:spacing w:val="-3"/>
          <w:kern w:val="1"/>
          <w:sz w:val="24"/>
          <w:szCs w:val="24"/>
        </w:rPr>
        <w:t>, как он говорил, с натуралистической педагогикой, по воп</w:t>
      </w:r>
      <w:r w:rsidRPr="00CD5549">
        <w:rPr>
          <w:rFonts w:ascii="Times New Roman" w:eastAsia="DejaVu Sans" w:hAnsi="Times New Roman" w:cs="Times New Roman"/>
          <w:kern w:val="1"/>
          <w:sz w:val="24"/>
          <w:szCs w:val="24"/>
        </w:rPr>
        <w:t xml:space="preserve">росу о сущности развития и воспитания личности. Он убедительно </w:t>
      </w:r>
      <w:r w:rsidRPr="00CD5549">
        <w:rPr>
          <w:rFonts w:ascii="Times New Roman" w:eastAsia="DejaVu Sans" w:hAnsi="Times New Roman" w:cs="Times New Roman"/>
          <w:spacing w:val="-1"/>
          <w:kern w:val="1"/>
          <w:sz w:val="24"/>
          <w:szCs w:val="24"/>
        </w:rPr>
        <w:t xml:space="preserve">доказывает, что своеобразие и неповторимость личности складываются не </w:t>
      </w:r>
      <w:r w:rsidRPr="00CD5549">
        <w:rPr>
          <w:rFonts w:ascii="Times New Roman" w:eastAsia="DejaVu Sans" w:hAnsi="Times New Roman" w:cs="Times New Roman"/>
          <w:spacing w:val="-3"/>
          <w:kern w:val="1"/>
          <w:sz w:val="24"/>
          <w:szCs w:val="24"/>
        </w:rPr>
        <w:t>в биологическом или «метафизическом ядре», но «лишь в живом и дей</w:t>
      </w:r>
      <w:r w:rsidRPr="00CD5549">
        <w:rPr>
          <w:rFonts w:ascii="Times New Roman" w:eastAsia="DejaVu Sans" w:hAnsi="Times New Roman" w:cs="Times New Roman"/>
          <w:kern w:val="1"/>
          <w:sz w:val="24"/>
          <w:szCs w:val="24"/>
        </w:rPr>
        <w:t xml:space="preserve">ственном </w:t>
      </w:r>
      <w:proofErr w:type="spellStart"/>
      <w:r w:rsidRPr="00CD5549">
        <w:rPr>
          <w:rFonts w:ascii="Times New Roman" w:eastAsia="DejaVu Sans" w:hAnsi="Times New Roman" w:cs="Times New Roman"/>
          <w:kern w:val="1"/>
          <w:sz w:val="24"/>
          <w:szCs w:val="24"/>
        </w:rPr>
        <w:t>взаимообщении</w:t>
      </w:r>
      <w:proofErr w:type="spellEnd"/>
      <w:r w:rsidRPr="00CD5549">
        <w:rPr>
          <w:rFonts w:ascii="Times New Roman" w:eastAsia="DejaVu Sans" w:hAnsi="Times New Roman" w:cs="Times New Roman"/>
          <w:kern w:val="1"/>
          <w:sz w:val="24"/>
          <w:szCs w:val="24"/>
        </w:rPr>
        <w:t xml:space="preserve"> с людьми, с миром ценностей, с Богом. Лич</w:t>
      </w:r>
      <w:r w:rsidRPr="00CD5549">
        <w:rPr>
          <w:rFonts w:ascii="Times New Roman" w:eastAsia="DejaVu Sans" w:hAnsi="Times New Roman" w:cs="Times New Roman"/>
          <w:spacing w:val="-4"/>
          <w:kern w:val="1"/>
          <w:sz w:val="24"/>
          <w:szCs w:val="24"/>
        </w:rPr>
        <w:t>ность и метафизически, и этически не замкнута в себе — она входит в сис</w:t>
      </w:r>
      <w:r w:rsidRPr="00CD5549">
        <w:rPr>
          <w:rFonts w:ascii="Times New Roman" w:eastAsia="DejaVu Sans" w:hAnsi="Times New Roman" w:cs="Times New Roman"/>
          <w:kern w:val="1"/>
          <w:sz w:val="24"/>
          <w:szCs w:val="24"/>
        </w:rPr>
        <w:t xml:space="preserve">тему мира ... сопряжена с высшими началами, стоящими над миром. </w:t>
      </w:r>
      <w:r w:rsidRPr="00CD5549">
        <w:rPr>
          <w:rFonts w:ascii="Times New Roman" w:eastAsia="DejaVu Sans" w:hAnsi="Times New Roman" w:cs="Times New Roman"/>
          <w:spacing w:val="-3"/>
          <w:kern w:val="1"/>
          <w:sz w:val="24"/>
          <w:szCs w:val="24"/>
        </w:rPr>
        <w:t>Нельзя поэтому объявлять идею личности верховным и последним прин</w:t>
      </w:r>
      <w:r w:rsidRPr="00CD5549">
        <w:rPr>
          <w:rFonts w:ascii="Times New Roman" w:eastAsia="DejaVu Sans" w:hAnsi="Times New Roman" w:cs="Times New Roman"/>
          <w:spacing w:val="-4"/>
          <w:kern w:val="1"/>
          <w:sz w:val="24"/>
          <w:szCs w:val="24"/>
        </w:rPr>
        <w:t xml:space="preserve">ципом педагогики: хотя развитие личности есть существеннейшая задача воспитания, но смысл, цели и условия этого развития личности могут быть </w:t>
      </w:r>
      <w:r w:rsidRPr="00CD5549">
        <w:rPr>
          <w:rFonts w:ascii="Times New Roman" w:eastAsia="DejaVu Sans" w:hAnsi="Times New Roman" w:cs="Times New Roman"/>
          <w:spacing w:val="-3"/>
          <w:kern w:val="1"/>
          <w:sz w:val="24"/>
          <w:szCs w:val="24"/>
        </w:rPr>
        <w:t xml:space="preserve">приняты лишь в системе целостного мировоззрения». По мысли автора, </w:t>
      </w:r>
      <w:r w:rsidRPr="00CD5549">
        <w:rPr>
          <w:rFonts w:ascii="Times New Roman" w:eastAsia="DejaVu Sans" w:hAnsi="Times New Roman" w:cs="Times New Roman"/>
          <w:spacing w:val="-4"/>
          <w:kern w:val="1"/>
          <w:sz w:val="24"/>
          <w:szCs w:val="24"/>
        </w:rPr>
        <w:t>воспитание должно состоять не во взращивании «самости», а в подчинении личности мировоззренческим ценностям культуры, для него религиозной</w:t>
      </w:r>
      <w:proofErr w:type="gramStart"/>
      <w:r w:rsidRPr="00CD5549">
        <w:rPr>
          <w:rFonts w:ascii="Times New Roman" w:eastAsia="DejaVu Sans" w:hAnsi="Times New Roman" w:cs="Times New Roman"/>
          <w:spacing w:val="-4"/>
          <w:kern w:val="1"/>
          <w:sz w:val="24"/>
          <w:szCs w:val="24"/>
          <w:vertAlign w:val="superscript"/>
        </w:rPr>
        <w:t>2</w:t>
      </w:r>
      <w:proofErr w:type="gramEnd"/>
      <w:r w:rsidRPr="00CD5549">
        <w:rPr>
          <w:rFonts w:ascii="Times New Roman" w:eastAsia="DejaVu Sans" w:hAnsi="Times New Roman" w:cs="Times New Roman"/>
          <w:spacing w:val="-4"/>
          <w:kern w:val="1"/>
          <w:sz w:val="24"/>
          <w:szCs w:val="24"/>
        </w:rPr>
        <w:t>.</w:t>
      </w:r>
    </w:p>
    <w:p w:rsidR="00567A54" w:rsidRPr="00CD5549" w:rsidRDefault="00567A54" w:rsidP="00567A54">
      <w:pPr>
        <w:widowControl w:val="0"/>
        <w:suppressAutoHyphens/>
        <w:spacing w:after="0" w:line="240" w:lineRule="auto"/>
        <w:jc w:val="both"/>
        <w:rPr>
          <w:rFonts w:ascii="Times New Roman" w:eastAsia="DejaVu Sans" w:hAnsi="Times New Roman" w:cs="Times New Roman"/>
          <w:spacing w:val="-3"/>
          <w:kern w:val="1"/>
          <w:sz w:val="24"/>
          <w:szCs w:val="24"/>
          <w:vertAlign w:val="superscript"/>
        </w:rPr>
      </w:pPr>
      <w:r w:rsidRPr="00CD5549">
        <w:rPr>
          <w:rFonts w:ascii="Times New Roman" w:eastAsia="DejaVu Sans" w:hAnsi="Times New Roman" w:cs="Times New Roman"/>
          <w:b/>
          <w:bCs/>
          <w:i/>
          <w:iCs/>
          <w:spacing w:val="-7"/>
          <w:kern w:val="1"/>
          <w:sz w:val="24"/>
          <w:szCs w:val="24"/>
        </w:rPr>
        <w:t>Принцип связи воспитания с жизнью и трудом</w:t>
      </w:r>
      <w:r w:rsidRPr="00CD5549">
        <w:rPr>
          <w:rFonts w:ascii="Times New Roman" w:eastAsia="DejaVu Sans" w:hAnsi="Times New Roman" w:cs="Times New Roman"/>
          <w:i/>
          <w:iCs/>
          <w:spacing w:val="-7"/>
          <w:kern w:val="1"/>
          <w:sz w:val="24"/>
          <w:szCs w:val="24"/>
        </w:rPr>
        <w:t xml:space="preserve"> </w:t>
      </w:r>
      <w:r w:rsidRPr="00CD5549">
        <w:rPr>
          <w:rFonts w:ascii="Times New Roman" w:eastAsia="DejaVu Sans" w:hAnsi="Times New Roman" w:cs="Times New Roman"/>
          <w:spacing w:val="-7"/>
          <w:kern w:val="1"/>
          <w:sz w:val="24"/>
          <w:szCs w:val="24"/>
        </w:rPr>
        <w:t xml:space="preserve">— это традиционное для </w:t>
      </w:r>
      <w:r w:rsidRPr="00CD5549">
        <w:rPr>
          <w:rFonts w:ascii="Times New Roman" w:eastAsia="DejaVu Sans" w:hAnsi="Times New Roman" w:cs="Times New Roman"/>
          <w:spacing w:val="-4"/>
          <w:kern w:val="1"/>
          <w:sz w:val="24"/>
          <w:szCs w:val="24"/>
        </w:rPr>
        <w:t>советской педагогики требование к воспитанию. Вместе с тем это одно из фундаментальных положений мировой педагогики. На его основе регули</w:t>
      </w:r>
      <w:r w:rsidRPr="00CD5549">
        <w:rPr>
          <w:rFonts w:ascii="Times New Roman" w:eastAsia="DejaVu Sans" w:hAnsi="Times New Roman" w:cs="Times New Roman"/>
          <w:spacing w:val="-2"/>
          <w:kern w:val="1"/>
          <w:sz w:val="24"/>
          <w:szCs w:val="24"/>
        </w:rPr>
        <w:t>руются как цели и содержание воспитания, так и методика воспитательно</w:t>
      </w:r>
      <w:r w:rsidRPr="00CD5549">
        <w:rPr>
          <w:rFonts w:ascii="Times New Roman" w:eastAsia="DejaVu Sans" w:hAnsi="Times New Roman" w:cs="Times New Roman"/>
          <w:spacing w:val="-4"/>
          <w:kern w:val="1"/>
          <w:sz w:val="24"/>
          <w:szCs w:val="24"/>
        </w:rPr>
        <w:t>го процесса. Следование этому принципу обязывает школу, систему воспитания выдвигать такие цели воспитания и его содержание, которые обеспе</w:t>
      </w:r>
      <w:r w:rsidRPr="00CD5549">
        <w:rPr>
          <w:rFonts w:ascii="Times New Roman" w:eastAsia="DejaVu Sans" w:hAnsi="Times New Roman" w:cs="Times New Roman"/>
          <w:spacing w:val="-1"/>
          <w:kern w:val="1"/>
          <w:sz w:val="24"/>
          <w:szCs w:val="24"/>
        </w:rPr>
        <w:t xml:space="preserve">чивают расширение опыта воспитуемых, успешную адаптацию молодежи </w:t>
      </w:r>
      <w:r w:rsidRPr="00CD5549">
        <w:rPr>
          <w:rFonts w:ascii="Times New Roman" w:eastAsia="DejaVu Sans" w:hAnsi="Times New Roman" w:cs="Times New Roman"/>
          <w:kern w:val="1"/>
          <w:sz w:val="24"/>
          <w:szCs w:val="24"/>
        </w:rPr>
        <w:t xml:space="preserve">к жизни. </w:t>
      </w:r>
      <w:proofErr w:type="gramStart"/>
      <w:r w:rsidRPr="00CD5549">
        <w:rPr>
          <w:rFonts w:ascii="Times New Roman" w:eastAsia="DejaVu Sans" w:hAnsi="Times New Roman" w:cs="Times New Roman"/>
          <w:kern w:val="1"/>
          <w:sz w:val="24"/>
          <w:szCs w:val="24"/>
        </w:rPr>
        <w:t xml:space="preserve">Направленность воспитания на успешное вхождение учащихся </w:t>
      </w:r>
      <w:r w:rsidRPr="00CD5549">
        <w:rPr>
          <w:rFonts w:ascii="Times New Roman" w:eastAsia="DejaVu Sans" w:hAnsi="Times New Roman" w:cs="Times New Roman"/>
          <w:spacing w:val="-2"/>
          <w:kern w:val="1"/>
          <w:sz w:val="24"/>
          <w:szCs w:val="24"/>
        </w:rPr>
        <w:t>в жизнь проявляется, например, в том, что цели образования формулиру</w:t>
      </w:r>
      <w:r w:rsidRPr="00CD5549">
        <w:rPr>
          <w:rFonts w:ascii="Times New Roman" w:eastAsia="DejaVu Sans" w:hAnsi="Times New Roman" w:cs="Times New Roman"/>
          <w:spacing w:val="-3"/>
          <w:kern w:val="1"/>
          <w:sz w:val="24"/>
          <w:szCs w:val="24"/>
        </w:rPr>
        <w:t>ются как компетенции, т. е. способности выпускника не столько воспроиз</w:t>
      </w:r>
      <w:r w:rsidRPr="00CD5549">
        <w:rPr>
          <w:rFonts w:ascii="Times New Roman" w:eastAsia="DejaVu Sans" w:hAnsi="Times New Roman" w:cs="Times New Roman"/>
          <w:spacing w:val="-4"/>
          <w:kern w:val="1"/>
          <w:sz w:val="24"/>
          <w:szCs w:val="24"/>
        </w:rPr>
        <w:t>водить теории и правила, сколько уметь получать и использовать информа</w:t>
      </w:r>
      <w:r w:rsidRPr="00CD5549">
        <w:rPr>
          <w:rFonts w:ascii="Times New Roman" w:eastAsia="DejaVu Sans" w:hAnsi="Times New Roman" w:cs="Times New Roman"/>
          <w:kern w:val="1"/>
          <w:sz w:val="24"/>
          <w:szCs w:val="24"/>
        </w:rPr>
        <w:t xml:space="preserve">цию, осознавать свою позицию по каждому вопросу жизни, сотрудничать </w:t>
      </w:r>
      <w:r w:rsidRPr="00CD5549">
        <w:rPr>
          <w:rFonts w:ascii="Times New Roman" w:eastAsia="DejaVu Sans" w:hAnsi="Times New Roman" w:cs="Times New Roman"/>
          <w:spacing w:val="-3"/>
          <w:kern w:val="1"/>
          <w:sz w:val="24"/>
          <w:szCs w:val="24"/>
        </w:rPr>
        <w:t>с людьми, работать в разных группах, разрешать конфликты и т. д.</w:t>
      </w:r>
      <w:r w:rsidRPr="00CD5549">
        <w:rPr>
          <w:rFonts w:ascii="Times New Roman" w:eastAsia="DejaVu Sans" w:hAnsi="Times New Roman" w:cs="Times New Roman"/>
          <w:spacing w:val="-3"/>
          <w:kern w:val="1"/>
          <w:sz w:val="24"/>
          <w:szCs w:val="24"/>
          <w:vertAlign w:val="superscript"/>
        </w:rPr>
        <w:t>3</w:t>
      </w:r>
      <w:proofErr w:type="gramEnd"/>
    </w:p>
    <w:p w:rsidR="00567A54" w:rsidRPr="00CD5549" w:rsidRDefault="00567A54" w:rsidP="00567A54">
      <w:pPr>
        <w:widowControl w:val="0"/>
        <w:suppressAutoHyphens/>
        <w:spacing w:after="0" w:line="240" w:lineRule="auto"/>
        <w:jc w:val="both"/>
        <w:rPr>
          <w:rFonts w:ascii="Times New Roman" w:eastAsia="DejaVu Sans" w:hAnsi="Times New Roman" w:cs="Times New Roman"/>
          <w:spacing w:val="-4"/>
          <w:kern w:val="1"/>
          <w:sz w:val="24"/>
          <w:szCs w:val="24"/>
        </w:rPr>
      </w:pPr>
      <w:r w:rsidRPr="00CD5549">
        <w:rPr>
          <w:rFonts w:ascii="Times New Roman" w:eastAsia="DejaVu Sans" w:hAnsi="Times New Roman" w:cs="Times New Roman"/>
          <w:spacing w:val="-3"/>
          <w:kern w:val="1"/>
          <w:sz w:val="24"/>
          <w:szCs w:val="24"/>
        </w:rPr>
        <w:t xml:space="preserve">Принцип связи воспитания, школы с жизнью означает, что учителя на </w:t>
      </w:r>
      <w:r w:rsidRPr="00CD5549">
        <w:rPr>
          <w:rFonts w:ascii="Times New Roman" w:eastAsia="DejaVu Sans" w:hAnsi="Times New Roman" w:cs="Times New Roman"/>
          <w:spacing w:val="-4"/>
          <w:kern w:val="1"/>
          <w:sz w:val="24"/>
          <w:szCs w:val="24"/>
        </w:rPr>
        <w:t xml:space="preserve">уроках и во </w:t>
      </w:r>
      <w:proofErr w:type="spellStart"/>
      <w:r w:rsidRPr="00CD5549">
        <w:rPr>
          <w:rFonts w:ascii="Times New Roman" w:eastAsia="DejaVu Sans" w:hAnsi="Times New Roman" w:cs="Times New Roman"/>
          <w:spacing w:val="-4"/>
          <w:kern w:val="1"/>
          <w:sz w:val="24"/>
          <w:szCs w:val="24"/>
        </w:rPr>
        <w:t>внеучебной</w:t>
      </w:r>
      <w:proofErr w:type="spellEnd"/>
      <w:r w:rsidRPr="00CD5549">
        <w:rPr>
          <w:rFonts w:ascii="Times New Roman" w:eastAsia="DejaVu Sans" w:hAnsi="Times New Roman" w:cs="Times New Roman"/>
          <w:spacing w:val="-4"/>
          <w:kern w:val="1"/>
          <w:sz w:val="24"/>
          <w:szCs w:val="24"/>
        </w:rPr>
        <w:t xml:space="preserve"> деятельности детей должны обсуждать с ними жизненно значимые для них проблемы, показывая связь современной действи</w:t>
      </w:r>
      <w:r w:rsidRPr="00CD5549">
        <w:rPr>
          <w:rFonts w:ascii="Times New Roman" w:eastAsia="DejaVu Sans" w:hAnsi="Times New Roman" w:cs="Times New Roman"/>
          <w:spacing w:val="-3"/>
          <w:kern w:val="1"/>
          <w:sz w:val="24"/>
          <w:szCs w:val="24"/>
        </w:rPr>
        <w:t>тельности с историей и культурой мира. Школьные дисциплины, програм</w:t>
      </w:r>
      <w:r w:rsidRPr="00CD5549">
        <w:rPr>
          <w:rFonts w:ascii="Times New Roman" w:eastAsia="DejaVu Sans" w:hAnsi="Times New Roman" w:cs="Times New Roman"/>
          <w:spacing w:val="-4"/>
          <w:kern w:val="1"/>
          <w:sz w:val="24"/>
          <w:szCs w:val="24"/>
        </w:rPr>
        <w:t>мы и богатая событиями жизнь ближайшего окружения детей, а также страны и мира дают для этого большие возможности.</w:t>
      </w:r>
    </w:p>
    <w:p w:rsidR="00567A54" w:rsidRPr="00CD5549" w:rsidRDefault="00567A54" w:rsidP="00567A54">
      <w:pPr>
        <w:widowControl w:val="0"/>
        <w:suppressAutoHyphens/>
        <w:spacing w:after="0" w:line="240" w:lineRule="auto"/>
        <w:jc w:val="both"/>
        <w:rPr>
          <w:rFonts w:ascii="Times New Roman" w:eastAsia="DejaVu Sans" w:hAnsi="Times New Roman" w:cs="Times New Roman"/>
          <w:spacing w:val="-2"/>
          <w:kern w:val="1"/>
          <w:sz w:val="24"/>
          <w:szCs w:val="24"/>
        </w:rPr>
      </w:pPr>
      <w:r w:rsidRPr="00CD5549">
        <w:rPr>
          <w:rFonts w:ascii="Times New Roman" w:eastAsia="DejaVu Sans" w:hAnsi="Times New Roman" w:cs="Times New Roman"/>
          <w:spacing w:val="-4"/>
          <w:kern w:val="1"/>
          <w:sz w:val="24"/>
          <w:szCs w:val="24"/>
        </w:rPr>
        <w:t>Следуя принципу связи воспитания с трудом подростков и молодежи, школа, семья, общество должны организовывать разнообразную трудовую деятельность учащихся, вовлекать их в труд. Возникает, правда, вопрос: ка</w:t>
      </w:r>
      <w:r w:rsidRPr="00CD5549">
        <w:rPr>
          <w:rFonts w:ascii="Times New Roman" w:eastAsia="DejaVu Sans" w:hAnsi="Times New Roman" w:cs="Times New Roman"/>
          <w:kern w:val="1"/>
          <w:sz w:val="24"/>
          <w:szCs w:val="24"/>
        </w:rPr>
        <w:t xml:space="preserve">кой труд и с какими целями? Есть учебный труд — в мастерской, на </w:t>
      </w:r>
      <w:r w:rsidRPr="00CD5549">
        <w:rPr>
          <w:rFonts w:ascii="Times New Roman" w:eastAsia="DejaVu Sans" w:hAnsi="Times New Roman" w:cs="Times New Roman"/>
          <w:spacing w:val="-5"/>
          <w:kern w:val="1"/>
          <w:sz w:val="24"/>
          <w:szCs w:val="24"/>
        </w:rPr>
        <w:t>школьном участке; труд по самообслуживанию — уборка в школе, интерна</w:t>
      </w:r>
      <w:r w:rsidRPr="00CD5549">
        <w:rPr>
          <w:rFonts w:ascii="Times New Roman" w:eastAsia="DejaVu Sans" w:hAnsi="Times New Roman" w:cs="Times New Roman"/>
          <w:spacing w:val="-4"/>
          <w:kern w:val="1"/>
          <w:sz w:val="24"/>
          <w:szCs w:val="24"/>
        </w:rPr>
        <w:t>те, дома; общественно полезный труд — участие в делах на пользу района, города, благотворительные акции. Имеется и производительный труд, даю</w:t>
      </w:r>
      <w:r w:rsidRPr="00CD5549">
        <w:rPr>
          <w:rFonts w:ascii="Times New Roman" w:eastAsia="DejaVu Sans" w:hAnsi="Times New Roman" w:cs="Times New Roman"/>
          <w:kern w:val="1"/>
          <w:sz w:val="24"/>
          <w:szCs w:val="24"/>
        </w:rPr>
        <w:t xml:space="preserve">щий продукт, товар и прибыль. Насколько можно вовлекать школьников </w:t>
      </w:r>
      <w:r w:rsidRPr="00CD5549">
        <w:rPr>
          <w:rFonts w:ascii="Times New Roman" w:eastAsia="DejaVu Sans" w:hAnsi="Times New Roman" w:cs="Times New Roman"/>
          <w:spacing w:val="-1"/>
          <w:kern w:val="1"/>
          <w:sz w:val="24"/>
          <w:szCs w:val="24"/>
        </w:rPr>
        <w:t>во все эти виды труда? Чем руководствоваться в решении этого вопроса? Но есть еще и труд подростков, непосредственно не связанный с процес</w:t>
      </w:r>
      <w:r w:rsidRPr="00CD5549">
        <w:rPr>
          <w:rFonts w:ascii="Times New Roman" w:eastAsia="DejaVu Sans" w:hAnsi="Times New Roman" w:cs="Times New Roman"/>
          <w:spacing w:val="-1"/>
          <w:kern w:val="1"/>
          <w:sz w:val="24"/>
          <w:szCs w:val="24"/>
        </w:rPr>
        <w:softHyphen/>
      </w:r>
      <w:r w:rsidRPr="00CD5549">
        <w:rPr>
          <w:rFonts w:ascii="Times New Roman" w:eastAsia="DejaVu Sans" w:hAnsi="Times New Roman" w:cs="Times New Roman"/>
          <w:kern w:val="1"/>
          <w:sz w:val="24"/>
          <w:szCs w:val="24"/>
        </w:rPr>
        <w:t xml:space="preserve">сом воспитания, — это их работа в свободное от учебы время. Теперь и </w:t>
      </w:r>
      <w:r w:rsidRPr="00CD5549">
        <w:rPr>
          <w:rFonts w:ascii="Times New Roman" w:eastAsia="DejaVu Sans" w:hAnsi="Times New Roman" w:cs="Times New Roman"/>
          <w:spacing w:val="-3"/>
          <w:kern w:val="1"/>
          <w:sz w:val="24"/>
          <w:szCs w:val="24"/>
        </w:rPr>
        <w:t xml:space="preserve">в России свободная частичная трудовая занятость учащейся молодежи стала распространенным явлением. Насколько это совмещается с процессом </w:t>
      </w:r>
      <w:r w:rsidRPr="00CD5549">
        <w:rPr>
          <w:rFonts w:ascii="Times New Roman" w:eastAsia="DejaVu Sans" w:hAnsi="Times New Roman" w:cs="Times New Roman"/>
          <w:spacing w:val="-2"/>
          <w:kern w:val="1"/>
          <w:sz w:val="24"/>
          <w:szCs w:val="24"/>
        </w:rPr>
        <w:t>воспитания в школе и как соотносится с целями воспитания и социальны</w:t>
      </w:r>
      <w:r w:rsidRPr="00CD5549">
        <w:rPr>
          <w:rFonts w:ascii="Times New Roman" w:eastAsia="DejaVu Sans" w:hAnsi="Times New Roman" w:cs="Times New Roman"/>
          <w:spacing w:val="-4"/>
          <w:kern w:val="1"/>
          <w:sz w:val="24"/>
          <w:szCs w:val="24"/>
        </w:rPr>
        <w:t xml:space="preserve">ми проблемами — эти вопросы должны решаться на основе принципов </w:t>
      </w:r>
      <w:r w:rsidRPr="00CD5549">
        <w:rPr>
          <w:rFonts w:ascii="Times New Roman" w:eastAsia="DejaVu Sans" w:hAnsi="Times New Roman" w:cs="Times New Roman"/>
          <w:spacing w:val="-2"/>
          <w:kern w:val="1"/>
          <w:sz w:val="24"/>
          <w:szCs w:val="24"/>
        </w:rPr>
        <w:t>воспитания, исторического опыта и остроты сегодняшней ситуации.</w:t>
      </w:r>
    </w:p>
    <w:p w:rsidR="00567A54" w:rsidRPr="00CD5549" w:rsidRDefault="00567A54" w:rsidP="00567A54">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b/>
          <w:bCs/>
          <w:i/>
          <w:iCs/>
          <w:spacing w:val="-4"/>
          <w:kern w:val="1"/>
          <w:sz w:val="24"/>
          <w:szCs w:val="24"/>
        </w:rPr>
        <w:t>Принцип воспитания в деятельности.</w:t>
      </w:r>
      <w:r w:rsidRPr="00CD5549">
        <w:rPr>
          <w:rFonts w:ascii="Times New Roman" w:eastAsia="DejaVu Sans" w:hAnsi="Times New Roman" w:cs="Times New Roman"/>
          <w:i/>
          <w:iCs/>
          <w:spacing w:val="-4"/>
          <w:kern w:val="1"/>
          <w:sz w:val="24"/>
          <w:szCs w:val="24"/>
        </w:rPr>
        <w:t xml:space="preserve"> </w:t>
      </w:r>
      <w:r w:rsidRPr="00CD5549">
        <w:rPr>
          <w:rFonts w:ascii="Times New Roman" w:eastAsia="DejaVu Sans" w:hAnsi="Times New Roman" w:cs="Times New Roman"/>
          <w:spacing w:val="-4"/>
          <w:kern w:val="1"/>
          <w:sz w:val="24"/>
          <w:szCs w:val="24"/>
        </w:rPr>
        <w:t>Согласно основному закону вос</w:t>
      </w:r>
      <w:r w:rsidRPr="00CD5549">
        <w:rPr>
          <w:rFonts w:ascii="Times New Roman" w:eastAsia="DejaVu Sans" w:hAnsi="Times New Roman" w:cs="Times New Roman"/>
          <w:kern w:val="1"/>
          <w:sz w:val="24"/>
          <w:szCs w:val="24"/>
        </w:rPr>
        <w:t xml:space="preserve">питания выдвигается и главное требование к процессу воспитания: чтобы правильно воспитывать, надо вовлекать воспитуемых в различные </w:t>
      </w:r>
      <w:r w:rsidRPr="00CD5549">
        <w:rPr>
          <w:rFonts w:ascii="Times New Roman" w:eastAsia="DejaVu Sans" w:hAnsi="Times New Roman" w:cs="Times New Roman"/>
          <w:spacing w:val="-3"/>
          <w:kern w:val="1"/>
          <w:sz w:val="24"/>
          <w:szCs w:val="24"/>
        </w:rPr>
        <w:t>виды деятельности. Воспитатели должны знать виды деятельности: учеб</w:t>
      </w:r>
      <w:r w:rsidRPr="00CD5549">
        <w:rPr>
          <w:rFonts w:ascii="Times New Roman" w:eastAsia="DejaVu Sans" w:hAnsi="Times New Roman" w:cs="Times New Roman"/>
          <w:spacing w:val="-1"/>
          <w:kern w:val="1"/>
          <w:sz w:val="24"/>
          <w:szCs w:val="24"/>
        </w:rPr>
        <w:t>но-познавательная, игровая, художественно-эстетическая, общественно-</w:t>
      </w:r>
      <w:r w:rsidRPr="00CD5549">
        <w:rPr>
          <w:rFonts w:ascii="Times New Roman" w:eastAsia="DejaVu Sans" w:hAnsi="Times New Roman" w:cs="Times New Roman"/>
          <w:spacing w:val="-3"/>
          <w:kern w:val="1"/>
          <w:sz w:val="24"/>
          <w:szCs w:val="24"/>
        </w:rPr>
        <w:t xml:space="preserve">трудовая, спортивно-оздоровительная. </w:t>
      </w:r>
      <w:proofErr w:type="gramStart"/>
      <w:r w:rsidRPr="00CD5549">
        <w:rPr>
          <w:rFonts w:ascii="Times New Roman" w:eastAsia="DejaVu Sans" w:hAnsi="Times New Roman" w:cs="Times New Roman"/>
          <w:spacing w:val="-3"/>
          <w:kern w:val="1"/>
          <w:sz w:val="24"/>
          <w:szCs w:val="24"/>
        </w:rPr>
        <w:t xml:space="preserve">Иначе говоря, существуют великие </w:t>
      </w:r>
      <w:r w:rsidRPr="00CD5549">
        <w:rPr>
          <w:rFonts w:ascii="Times New Roman" w:eastAsia="DejaVu Sans" w:hAnsi="Times New Roman" w:cs="Times New Roman"/>
          <w:spacing w:val="-2"/>
          <w:kern w:val="1"/>
          <w:sz w:val="24"/>
          <w:szCs w:val="24"/>
        </w:rPr>
        <w:t>воспитатели, средства воспитания: игра, учеба, искусство, спорт, труд, природа, общественная жизнь.</w:t>
      </w:r>
      <w:proofErr w:type="gramEnd"/>
      <w:r w:rsidRPr="00CD5549">
        <w:rPr>
          <w:rFonts w:ascii="Times New Roman" w:eastAsia="DejaVu Sans" w:hAnsi="Times New Roman" w:cs="Times New Roman"/>
          <w:spacing w:val="-2"/>
          <w:kern w:val="1"/>
          <w:sz w:val="24"/>
          <w:szCs w:val="24"/>
        </w:rPr>
        <w:t xml:space="preserve"> А. С. Макаренко </w:t>
      </w:r>
      <w:proofErr w:type="gramStart"/>
      <w:r w:rsidRPr="00CD5549">
        <w:rPr>
          <w:rFonts w:ascii="Times New Roman" w:eastAsia="DejaVu Sans" w:hAnsi="Times New Roman" w:cs="Times New Roman"/>
          <w:spacing w:val="-2"/>
          <w:kern w:val="1"/>
          <w:sz w:val="24"/>
          <w:szCs w:val="24"/>
        </w:rPr>
        <w:t>иронизировал над роди</w:t>
      </w:r>
      <w:r w:rsidRPr="00CD5549">
        <w:rPr>
          <w:rFonts w:ascii="Times New Roman" w:eastAsia="DejaVu Sans" w:hAnsi="Times New Roman" w:cs="Times New Roman"/>
          <w:spacing w:val="-3"/>
          <w:kern w:val="1"/>
          <w:sz w:val="24"/>
          <w:szCs w:val="24"/>
        </w:rPr>
        <w:t>телями</w:t>
      </w:r>
      <w:proofErr w:type="gramEnd"/>
      <w:r w:rsidRPr="00CD5549">
        <w:rPr>
          <w:rFonts w:ascii="Times New Roman" w:eastAsia="DejaVu Sans" w:hAnsi="Times New Roman" w:cs="Times New Roman"/>
          <w:spacing w:val="-3"/>
          <w:kern w:val="1"/>
          <w:sz w:val="24"/>
          <w:szCs w:val="24"/>
        </w:rPr>
        <w:t xml:space="preserve"> и педагогами, которые считают, что воспитывать — значит дей</w:t>
      </w:r>
      <w:r w:rsidRPr="00CD5549">
        <w:rPr>
          <w:rFonts w:ascii="Times New Roman" w:eastAsia="DejaVu Sans" w:hAnsi="Times New Roman" w:cs="Times New Roman"/>
          <w:spacing w:val="-1"/>
          <w:kern w:val="1"/>
          <w:sz w:val="24"/>
          <w:szCs w:val="24"/>
        </w:rPr>
        <w:t>ствовать нужными словами, т. е. читать мораль. Настоящий педагог дол</w:t>
      </w:r>
      <w:r w:rsidRPr="00CD5549">
        <w:rPr>
          <w:rFonts w:ascii="Times New Roman" w:eastAsia="DejaVu Sans" w:hAnsi="Times New Roman" w:cs="Times New Roman"/>
          <w:kern w:val="1"/>
          <w:sz w:val="24"/>
          <w:szCs w:val="24"/>
        </w:rPr>
        <w:t>жен уметь делать многое, владеть названными средствами воспитания и увлекать всем этим воспитуемых.</w:t>
      </w:r>
    </w:p>
    <w:p w:rsidR="00567A54" w:rsidRPr="00CD5549" w:rsidRDefault="00567A54" w:rsidP="00567A54">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b/>
          <w:bCs/>
          <w:i/>
          <w:iCs/>
          <w:spacing w:val="-5"/>
          <w:kern w:val="1"/>
          <w:sz w:val="24"/>
          <w:szCs w:val="24"/>
        </w:rPr>
        <w:t>Принцип воспитания с опорой на активность личности.</w:t>
      </w:r>
      <w:r w:rsidRPr="00CD5549">
        <w:rPr>
          <w:rFonts w:ascii="Times New Roman" w:eastAsia="DejaVu Sans" w:hAnsi="Times New Roman" w:cs="Times New Roman"/>
          <w:i/>
          <w:iCs/>
          <w:spacing w:val="-5"/>
          <w:kern w:val="1"/>
          <w:sz w:val="24"/>
          <w:szCs w:val="24"/>
        </w:rPr>
        <w:t xml:space="preserve"> </w:t>
      </w:r>
      <w:r w:rsidRPr="00CD5549">
        <w:rPr>
          <w:rFonts w:ascii="Times New Roman" w:eastAsia="DejaVu Sans" w:hAnsi="Times New Roman" w:cs="Times New Roman"/>
          <w:spacing w:val="-5"/>
          <w:kern w:val="1"/>
          <w:sz w:val="24"/>
          <w:szCs w:val="24"/>
        </w:rPr>
        <w:t xml:space="preserve">Воспитанники </w:t>
      </w:r>
      <w:r w:rsidRPr="00CD5549">
        <w:rPr>
          <w:rFonts w:ascii="Times New Roman" w:eastAsia="DejaVu Sans" w:hAnsi="Times New Roman" w:cs="Times New Roman"/>
          <w:spacing w:val="-3"/>
          <w:kern w:val="1"/>
          <w:sz w:val="24"/>
          <w:szCs w:val="24"/>
        </w:rPr>
        <w:t>могут учиться, принимать участие в жизни школы, класса, в праздниках и уде, что называется, из-под палки, участвуя во всем лишь внешне, фор-</w:t>
      </w:r>
      <w:proofErr w:type="spellStart"/>
      <w:r w:rsidRPr="00CD5549">
        <w:rPr>
          <w:rFonts w:ascii="Times New Roman" w:eastAsia="DejaVu Sans" w:hAnsi="Times New Roman" w:cs="Times New Roman"/>
          <w:spacing w:val="-3"/>
          <w:kern w:val="1"/>
          <w:sz w:val="24"/>
          <w:szCs w:val="24"/>
        </w:rPr>
        <w:t>ально</w:t>
      </w:r>
      <w:proofErr w:type="spellEnd"/>
      <w:r w:rsidRPr="00CD5549">
        <w:rPr>
          <w:rFonts w:ascii="Times New Roman" w:eastAsia="DejaVu Sans" w:hAnsi="Times New Roman" w:cs="Times New Roman"/>
          <w:spacing w:val="-3"/>
          <w:kern w:val="1"/>
          <w:sz w:val="24"/>
          <w:szCs w:val="24"/>
        </w:rPr>
        <w:t xml:space="preserve">. Такая деятельность малополезна. Условие воспитания — активная, </w:t>
      </w:r>
      <w:proofErr w:type="spellStart"/>
      <w:r w:rsidRPr="00CD5549">
        <w:rPr>
          <w:rFonts w:ascii="Times New Roman" w:eastAsia="DejaVu Sans" w:hAnsi="Times New Roman" w:cs="Times New Roman"/>
          <w:spacing w:val="-3"/>
          <w:kern w:val="1"/>
          <w:sz w:val="24"/>
          <w:szCs w:val="24"/>
        </w:rPr>
        <w:t>ознательная</w:t>
      </w:r>
      <w:proofErr w:type="spellEnd"/>
      <w:r w:rsidRPr="00CD5549">
        <w:rPr>
          <w:rFonts w:ascii="Times New Roman" w:eastAsia="DejaVu Sans" w:hAnsi="Times New Roman" w:cs="Times New Roman"/>
          <w:spacing w:val="-3"/>
          <w:kern w:val="1"/>
          <w:sz w:val="24"/>
          <w:szCs w:val="24"/>
        </w:rPr>
        <w:t xml:space="preserve"> деятельность воспитанников, такое состояние, когда они во-лечены в деятельность внутренне, психологически, морально. Это значит, </w:t>
      </w:r>
      <w:r w:rsidRPr="00CD5549">
        <w:rPr>
          <w:rFonts w:ascii="Times New Roman" w:eastAsia="DejaVu Sans" w:hAnsi="Times New Roman" w:cs="Times New Roman"/>
          <w:spacing w:val="-4"/>
          <w:kern w:val="1"/>
          <w:sz w:val="24"/>
          <w:szCs w:val="24"/>
        </w:rPr>
        <w:t xml:space="preserve">то деятельность имеет для них смысл, личное значение, хотя это не всегда </w:t>
      </w:r>
      <w:r w:rsidRPr="00CD5549">
        <w:rPr>
          <w:rFonts w:ascii="Times New Roman" w:eastAsia="DejaVu Sans" w:hAnsi="Times New Roman" w:cs="Times New Roman"/>
          <w:spacing w:val="-3"/>
          <w:kern w:val="1"/>
          <w:sz w:val="24"/>
          <w:szCs w:val="24"/>
        </w:rPr>
        <w:t xml:space="preserve">сознается. Активность проявляется в интересе, в ответственности, в положительных эмоциях и многом другом. Такое поведение говорит о внутренней работе: о формировании и развитии потребностей, направленности, установок, склонностей, эмоций и воли, привычек, характера — всего того, то составляет личность. Таким образом, воспитывающая деятельность </w:t>
      </w:r>
      <w:proofErr w:type="gramStart"/>
      <w:r w:rsidRPr="00CD5549">
        <w:rPr>
          <w:rFonts w:ascii="Times New Roman" w:eastAsia="DejaVu Sans" w:hAnsi="Times New Roman" w:cs="Times New Roman"/>
          <w:spacing w:val="-3"/>
          <w:kern w:val="1"/>
          <w:sz w:val="24"/>
          <w:szCs w:val="24"/>
        </w:rPr>
        <w:t>тог-</w:t>
      </w:r>
      <w:r w:rsidRPr="00CD5549">
        <w:rPr>
          <w:rFonts w:ascii="Times New Roman" w:eastAsia="DejaVu Sans" w:hAnsi="Times New Roman" w:cs="Times New Roman"/>
          <w:spacing w:val="-4"/>
          <w:kern w:val="1"/>
          <w:sz w:val="24"/>
          <w:szCs w:val="24"/>
        </w:rPr>
        <w:t>а</w:t>
      </w:r>
      <w:proofErr w:type="gramEnd"/>
      <w:r w:rsidRPr="00CD5549">
        <w:rPr>
          <w:rFonts w:ascii="Times New Roman" w:eastAsia="DejaVu Sans" w:hAnsi="Times New Roman" w:cs="Times New Roman"/>
          <w:spacing w:val="-4"/>
          <w:kern w:val="1"/>
          <w:sz w:val="24"/>
          <w:szCs w:val="24"/>
        </w:rPr>
        <w:t xml:space="preserve"> эффективна, когда основана на внутренней «работе» и в свою очередь </w:t>
      </w:r>
      <w:proofErr w:type="spellStart"/>
      <w:r w:rsidRPr="00CD5549">
        <w:rPr>
          <w:rFonts w:ascii="Times New Roman" w:eastAsia="DejaVu Sans" w:hAnsi="Times New Roman" w:cs="Times New Roman"/>
          <w:kern w:val="1"/>
          <w:sz w:val="24"/>
          <w:szCs w:val="24"/>
        </w:rPr>
        <w:t>ызывает</w:t>
      </w:r>
      <w:proofErr w:type="spellEnd"/>
      <w:r w:rsidRPr="00CD5549">
        <w:rPr>
          <w:rFonts w:ascii="Times New Roman" w:eastAsia="DejaVu Sans" w:hAnsi="Times New Roman" w:cs="Times New Roman"/>
          <w:kern w:val="1"/>
          <w:sz w:val="24"/>
          <w:szCs w:val="24"/>
        </w:rPr>
        <w:t>, стимулирует этот личностный рост.</w:t>
      </w:r>
    </w:p>
    <w:p w:rsidR="00567A54" w:rsidRPr="00CD5549" w:rsidRDefault="00567A54" w:rsidP="00567A54">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b/>
          <w:bCs/>
          <w:i/>
          <w:iCs/>
          <w:spacing w:val="-5"/>
          <w:kern w:val="1"/>
          <w:sz w:val="24"/>
          <w:szCs w:val="24"/>
        </w:rPr>
        <w:t>Принцип воспитания в коллективе и через коллектив.</w:t>
      </w:r>
      <w:r w:rsidRPr="00CD5549">
        <w:rPr>
          <w:rFonts w:ascii="Times New Roman" w:eastAsia="DejaVu Sans" w:hAnsi="Times New Roman" w:cs="Times New Roman"/>
          <w:i/>
          <w:iCs/>
          <w:spacing w:val="-5"/>
          <w:kern w:val="1"/>
          <w:sz w:val="24"/>
          <w:szCs w:val="24"/>
        </w:rPr>
        <w:t xml:space="preserve"> </w:t>
      </w:r>
      <w:r w:rsidRPr="00CD5549">
        <w:rPr>
          <w:rFonts w:ascii="Times New Roman" w:eastAsia="DejaVu Sans" w:hAnsi="Times New Roman" w:cs="Times New Roman"/>
          <w:spacing w:val="-5"/>
          <w:kern w:val="1"/>
          <w:sz w:val="24"/>
          <w:szCs w:val="24"/>
        </w:rPr>
        <w:t xml:space="preserve">Как технология это </w:t>
      </w:r>
      <w:r w:rsidRPr="00CD5549">
        <w:rPr>
          <w:rFonts w:ascii="Times New Roman" w:eastAsia="DejaVu Sans" w:hAnsi="Times New Roman" w:cs="Times New Roman"/>
          <w:spacing w:val="-1"/>
          <w:kern w:val="1"/>
          <w:sz w:val="24"/>
          <w:szCs w:val="24"/>
        </w:rPr>
        <w:t xml:space="preserve">удается  ниже, а как принцип </w:t>
      </w:r>
      <w:r w:rsidRPr="00CD5549">
        <w:rPr>
          <w:rFonts w:ascii="Times New Roman" w:eastAsia="DejaVu Sans" w:hAnsi="Times New Roman" w:cs="Times New Roman"/>
          <w:spacing w:val="-1"/>
          <w:kern w:val="1"/>
          <w:sz w:val="24"/>
          <w:szCs w:val="24"/>
        </w:rPr>
        <w:lastRenderedPageBreak/>
        <w:t xml:space="preserve">значит следующее. Во-первых, </w:t>
      </w:r>
      <w:proofErr w:type="gramStart"/>
      <w:r w:rsidRPr="00CD5549">
        <w:rPr>
          <w:rFonts w:ascii="Times New Roman" w:eastAsia="DejaVu Sans" w:hAnsi="Times New Roman" w:cs="Times New Roman"/>
          <w:spacing w:val="-1"/>
          <w:kern w:val="1"/>
          <w:sz w:val="24"/>
          <w:szCs w:val="24"/>
        </w:rPr>
        <w:t>необходи</w:t>
      </w:r>
      <w:r w:rsidRPr="00CD5549">
        <w:rPr>
          <w:rFonts w:ascii="Times New Roman" w:eastAsia="DejaVu Sans" w:hAnsi="Times New Roman" w:cs="Times New Roman"/>
          <w:noProof/>
          <w:kern w:val="1"/>
          <w:sz w:val="24"/>
          <w:szCs w:val="24"/>
          <w:lang w:eastAsia="ru-RU"/>
        </w:rPr>
        <mc:AlternateContent>
          <mc:Choice Requires="wps">
            <w:drawing>
              <wp:anchor distT="0" distB="0" distL="114300" distR="114300" simplePos="0" relativeHeight="251661312" behindDoc="0" locked="0" layoutInCell="1" allowOverlap="1" wp14:anchorId="3979CD58" wp14:editId="10C78668">
                <wp:simplePos x="0" y="0"/>
                <wp:positionH relativeFrom="margin">
                  <wp:posOffset>9235440</wp:posOffset>
                </wp:positionH>
                <wp:positionV relativeFrom="paragraph">
                  <wp:posOffset>3620770</wp:posOffset>
                </wp:positionV>
                <wp:extent cx="0" cy="2051050"/>
                <wp:effectExtent l="5715" t="10795" r="13335" b="508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7.2pt,285.1pt" to="727.2pt,4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" strokeweight=".09mm">
                <v:stroke joinstyle="miter"/>
                <w10:wrap anchorx="margin"/>
              </v:line>
            </w:pict>
          </mc:Fallback>
        </mc:AlternateContent>
      </w:r>
      <w:r w:rsidRPr="00CD5549">
        <w:rPr>
          <w:rFonts w:ascii="Times New Roman" w:eastAsia="DejaVu Sans" w:hAnsi="Times New Roman" w:cs="Times New Roman"/>
          <w:spacing w:val="-4"/>
          <w:kern w:val="1"/>
          <w:sz w:val="24"/>
          <w:szCs w:val="24"/>
        </w:rPr>
        <w:t>мо</w:t>
      </w:r>
      <w:proofErr w:type="gramEnd"/>
      <w:r w:rsidRPr="00CD5549">
        <w:rPr>
          <w:rFonts w:ascii="Times New Roman" w:eastAsia="DejaVu Sans" w:hAnsi="Times New Roman" w:cs="Times New Roman"/>
          <w:spacing w:val="-4"/>
          <w:kern w:val="1"/>
          <w:sz w:val="24"/>
          <w:szCs w:val="24"/>
        </w:rPr>
        <w:t xml:space="preserve"> формировать определенную мораль и поведение: человек, живя в обществе, входя в разные группы, должен сочетать, гармонизировать общие, об</w:t>
      </w:r>
      <w:r w:rsidRPr="00CD5549">
        <w:rPr>
          <w:rFonts w:ascii="Times New Roman" w:eastAsia="DejaVu Sans" w:hAnsi="Times New Roman" w:cs="Times New Roman"/>
          <w:spacing w:val="-3"/>
          <w:kern w:val="1"/>
          <w:sz w:val="24"/>
          <w:szCs w:val="24"/>
        </w:rPr>
        <w:t xml:space="preserve">щественные интересы и ценности, цели со своими личными. Конечно, это серьезная социокультурная проблема, но для воспитания это определенная </w:t>
      </w:r>
      <w:r w:rsidRPr="00CD5549">
        <w:rPr>
          <w:rFonts w:ascii="Times New Roman" w:eastAsia="DejaVu Sans" w:hAnsi="Times New Roman" w:cs="Times New Roman"/>
          <w:kern w:val="1"/>
          <w:sz w:val="24"/>
          <w:szCs w:val="24"/>
        </w:rPr>
        <w:t>моральная ценность и цель.</w:t>
      </w:r>
    </w:p>
    <w:p w:rsidR="00567A54" w:rsidRPr="00CD5549" w:rsidRDefault="00567A54" w:rsidP="00567A54">
      <w:pPr>
        <w:widowControl w:val="0"/>
        <w:suppressAutoHyphens/>
        <w:spacing w:after="0" w:line="240" w:lineRule="auto"/>
        <w:jc w:val="both"/>
        <w:rPr>
          <w:rFonts w:ascii="Times New Roman" w:eastAsia="DejaVu Sans" w:hAnsi="Times New Roman" w:cs="Times New Roman"/>
          <w:spacing w:val="-4"/>
          <w:kern w:val="1"/>
          <w:sz w:val="24"/>
          <w:szCs w:val="24"/>
        </w:rPr>
      </w:pPr>
      <w:r w:rsidRPr="00CD5549">
        <w:rPr>
          <w:rFonts w:ascii="Times New Roman" w:eastAsia="DejaVu Sans" w:hAnsi="Times New Roman" w:cs="Times New Roman"/>
          <w:spacing w:val="-5"/>
          <w:kern w:val="1"/>
          <w:sz w:val="24"/>
          <w:szCs w:val="24"/>
        </w:rPr>
        <w:t>Во-вторых, участие в жизни здорового, развитого коллектива, созданного в классе, группе, на производстве, является мощным воспитывающим сред</w:t>
      </w:r>
      <w:r w:rsidRPr="00CD5549">
        <w:rPr>
          <w:rFonts w:ascii="Times New Roman" w:eastAsia="DejaVu Sans" w:hAnsi="Times New Roman" w:cs="Times New Roman"/>
          <w:spacing w:val="-6"/>
          <w:kern w:val="1"/>
          <w:sz w:val="24"/>
          <w:szCs w:val="24"/>
        </w:rPr>
        <w:t>ством. В-третьих, педагог должен уметь, учиться создавать коллектив воспи</w:t>
      </w:r>
      <w:r w:rsidRPr="00CD5549">
        <w:rPr>
          <w:rFonts w:ascii="Times New Roman" w:eastAsia="DejaVu Sans" w:hAnsi="Times New Roman" w:cs="Times New Roman"/>
          <w:spacing w:val="-4"/>
          <w:kern w:val="1"/>
          <w:sz w:val="24"/>
          <w:szCs w:val="24"/>
        </w:rPr>
        <w:t>танников, руководить им и использовать как педагогическое средство.</w:t>
      </w:r>
    </w:p>
    <w:p w:rsidR="00567A54" w:rsidRPr="00CD5549" w:rsidRDefault="00567A54" w:rsidP="00567A54">
      <w:pPr>
        <w:widowControl w:val="0"/>
        <w:suppressAutoHyphens/>
        <w:spacing w:after="0" w:line="240" w:lineRule="auto"/>
        <w:jc w:val="both"/>
        <w:rPr>
          <w:rFonts w:ascii="Times New Roman" w:eastAsia="DejaVu Sans" w:hAnsi="Times New Roman" w:cs="Times New Roman"/>
          <w:spacing w:val="-4"/>
          <w:kern w:val="1"/>
          <w:sz w:val="24"/>
          <w:szCs w:val="24"/>
        </w:rPr>
      </w:pPr>
      <w:r w:rsidRPr="00CD5549">
        <w:rPr>
          <w:rFonts w:ascii="Times New Roman" w:eastAsia="DejaVu Sans" w:hAnsi="Times New Roman" w:cs="Times New Roman"/>
          <w:b/>
          <w:bCs/>
          <w:i/>
          <w:iCs/>
          <w:spacing w:val="-11"/>
          <w:kern w:val="1"/>
          <w:sz w:val="24"/>
          <w:szCs w:val="24"/>
        </w:rPr>
        <w:t>Принцип сочетания педагогического руководства с инициативой и самостоя</w:t>
      </w:r>
      <w:r w:rsidRPr="00CD5549">
        <w:rPr>
          <w:rFonts w:ascii="Times New Roman" w:eastAsia="DejaVu Sans" w:hAnsi="Times New Roman" w:cs="Times New Roman"/>
          <w:b/>
          <w:bCs/>
          <w:i/>
          <w:iCs/>
          <w:spacing w:val="-5"/>
          <w:kern w:val="1"/>
          <w:sz w:val="24"/>
          <w:szCs w:val="24"/>
        </w:rPr>
        <w:t>тельностью воспитанников.</w:t>
      </w:r>
      <w:r w:rsidRPr="00CD5549">
        <w:rPr>
          <w:rFonts w:ascii="Times New Roman" w:eastAsia="DejaVu Sans" w:hAnsi="Times New Roman" w:cs="Times New Roman"/>
          <w:i/>
          <w:iCs/>
          <w:spacing w:val="-5"/>
          <w:kern w:val="1"/>
          <w:sz w:val="24"/>
          <w:szCs w:val="24"/>
        </w:rPr>
        <w:t xml:space="preserve"> </w:t>
      </w:r>
      <w:r w:rsidRPr="00CD5549">
        <w:rPr>
          <w:rFonts w:ascii="Times New Roman" w:eastAsia="DejaVu Sans" w:hAnsi="Times New Roman" w:cs="Times New Roman"/>
          <w:spacing w:val="-5"/>
          <w:kern w:val="1"/>
          <w:sz w:val="24"/>
          <w:szCs w:val="24"/>
        </w:rPr>
        <w:t>Воспитание по определению является руко</w:t>
      </w:r>
      <w:r w:rsidRPr="00CD5549">
        <w:rPr>
          <w:rFonts w:ascii="Times New Roman" w:eastAsia="DejaVu Sans" w:hAnsi="Times New Roman" w:cs="Times New Roman"/>
          <w:spacing w:val="-6"/>
          <w:kern w:val="1"/>
          <w:sz w:val="24"/>
          <w:szCs w:val="24"/>
        </w:rPr>
        <w:t>водством деятельности воспитуемых, педагог не бросает на волю случая раз</w:t>
      </w:r>
      <w:r w:rsidRPr="00CD5549">
        <w:rPr>
          <w:rFonts w:ascii="Times New Roman" w:eastAsia="DejaVu Sans" w:hAnsi="Times New Roman" w:cs="Times New Roman"/>
          <w:spacing w:val="-5"/>
          <w:kern w:val="1"/>
          <w:sz w:val="24"/>
          <w:szCs w:val="24"/>
        </w:rPr>
        <w:t xml:space="preserve">витие отношений в классе, общение, взаимодействие. Вместе с тем все </w:t>
      </w:r>
      <w:r w:rsidRPr="00CD5549">
        <w:rPr>
          <w:rFonts w:ascii="Times New Roman" w:eastAsia="DejaVu Sans" w:hAnsi="Times New Roman" w:cs="Times New Roman"/>
          <w:spacing w:val="-6"/>
          <w:kern w:val="1"/>
          <w:sz w:val="24"/>
          <w:szCs w:val="24"/>
        </w:rPr>
        <w:t xml:space="preserve">регламентировать, подавлять инициативу — значит препятствовать развитию </w:t>
      </w:r>
      <w:r w:rsidRPr="00CD5549">
        <w:rPr>
          <w:rFonts w:ascii="Times New Roman" w:eastAsia="DejaVu Sans" w:hAnsi="Times New Roman" w:cs="Times New Roman"/>
          <w:spacing w:val="-5"/>
          <w:kern w:val="1"/>
          <w:sz w:val="24"/>
          <w:szCs w:val="24"/>
        </w:rPr>
        <w:t xml:space="preserve">воспитуемых. Поэтому воспитатели должны насколько возможно поручать </w:t>
      </w:r>
      <w:r w:rsidRPr="00CD5549">
        <w:rPr>
          <w:rFonts w:ascii="Times New Roman" w:eastAsia="DejaVu Sans" w:hAnsi="Times New Roman" w:cs="Times New Roman"/>
          <w:spacing w:val="-3"/>
          <w:kern w:val="1"/>
          <w:sz w:val="24"/>
          <w:szCs w:val="24"/>
        </w:rPr>
        <w:t xml:space="preserve">воспитанникам организацию и выполнение всего того, чем они занимаются </w:t>
      </w:r>
      <w:r w:rsidRPr="00CD5549">
        <w:rPr>
          <w:rFonts w:ascii="Times New Roman" w:eastAsia="DejaVu Sans" w:hAnsi="Times New Roman" w:cs="Times New Roman"/>
          <w:spacing w:val="-6"/>
          <w:kern w:val="1"/>
          <w:sz w:val="24"/>
          <w:szCs w:val="24"/>
        </w:rPr>
        <w:t xml:space="preserve">в учреждении: самообслуживание, игры, общественную работу. Инициатива, </w:t>
      </w:r>
      <w:r w:rsidRPr="00CD5549">
        <w:rPr>
          <w:rFonts w:ascii="Times New Roman" w:eastAsia="DejaVu Sans" w:hAnsi="Times New Roman" w:cs="Times New Roman"/>
          <w:spacing w:val="-3"/>
          <w:kern w:val="1"/>
          <w:sz w:val="24"/>
          <w:szCs w:val="24"/>
        </w:rPr>
        <w:t>творчество, самостоятельность воспитанников проявляются в таком явле</w:t>
      </w:r>
      <w:r w:rsidRPr="00CD5549">
        <w:rPr>
          <w:rFonts w:ascii="Times New Roman" w:eastAsia="DejaVu Sans" w:hAnsi="Times New Roman" w:cs="Times New Roman"/>
          <w:spacing w:val="-5"/>
          <w:kern w:val="1"/>
          <w:sz w:val="24"/>
          <w:szCs w:val="24"/>
        </w:rPr>
        <w:t>нии, как самоуправление — участие их в организации и регулировании соб</w:t>
      </w:r>
      <w:r w:rsidRPr="00CD5549">
        <w:rPr>
          <w:rFonts w:ascii="Times New Roman" w:eastAsia="DejaVu Sans" w:hAnsi="Times New Roman" w:cs="Times New Roman"/>
          <w:spacing w:val="-2"/>
          <w:kern w:val="1"/>
          <w:sz w:val="24"/>
          <w:szCs w:val="24"/>
        </w:rPr>
        <w:t xml:space="preserve">ственной жизни в учреждении. Для этого создаются, </w:t>
      </w:r>
      <w:proofErr w:type="gramStart"/>
      <w:r w:rsidRPr="00CD5549">
        <w:rPr>
          <w:rFonts w:ascii="Times New Roman" w:eastAsia="DejaVu Sans" w:hAnsi="Times New Roman" w:cs="Times New Roman"/>
          <w:spacing w:val="-2"/>
          <w:kern w:val="1"/>
          <w:sz w:val="24"/>
          <w:szCs w:val="24"/>
        </w:rPr>
        <w:t>например</w:t>
      </w:r>
      <w:proofErr w:type="gramEnd"/>
      <w:r w:rsidRPr="00CD5549">
        <w:rPr>
          <w:rFonts w:ascii="Times New Roman" w:eastAsia="DejaVu Sans" w:hAnsi="Times New Roman" w:cs="Times New Roman"/>
          <w:spacing w:val="-2"/>
          <w:kern w:val="1"/>
          <w:sz w:val="24"/>
          <w:szCs w:val="24"/>
        </w:rPr>
        <w:t xml:space="preserve"> в школе, </w:t>
      </w:r>
      <w:r w:rsidRPr="00CD5549">
        <w:rPr>
          <w:rFonts w:ascii="Times New Roman" w:eastAsia="DejaVu Sans" w:hAnsi="Times New Roman" w:cs="Times New Roman"/>
          <w:spacing w:val="-6"/>
          <w:kern w:val="1"/>
          <w:sz w:val="24"/>
          <w:szCs w:val="24"/>
        </w:rPr>
        <w:t>органы ученического самоуправления, постепенно вырабатываются их функ</w:t>
      </w:r>
      <w:r w:rsidRPr="00CD5549">
        <w:rPr>
          <w:rFonts w:ascii="Times New Roman" w:eastAsia="DejaVu Sans" w:hAnsi="Times New Roman" w:cs="Times New Roman"/>
          <w:spacing w:val="-6"/>
          <w:kern w:val="1"/>
          <w:sz w:val="24"/>
          <w:szCs w:val="24"/>
        </w:rPr>
        <w:softHyphen/>
      </w:r>
      <w:r w:rsidRPr="00CD5549">
        <w:rPr>
          <w:rFonts w:ascii="Times New Roman" w:eastAsia="DejaVu Sans" w:hAnsi="Times New Roman" w:cs="Times New Roman"/>
          <w:spacing w:val="-5"/>
          <w:kern w:val="1"/>
          <w:sz w:val="24"/>
          <w:szCs w:val="24"/>
        </w:rPr>
        <w:t>ции, складываются традиции, законы жизни детского учреждения. Педагоги должны опасаться искусственного, формального самоуправления. Его не будет, если у детей есть общие цели и интересы, жизнь школы наполнена разнообразными занятиями, событиями, если для каждого есть дело, если педа</w:t>
      </w:r>
      <w:r w:rsidRPr="00CD5549">
        <w:rPr>
          <w:rFonts w:ascii="Times New Roman" w:eastAsia="DejaVu Sans" w:hAnsi="Times New Roman" w:cs="Times New Roman"/>
          <w:spacing w:val="-4"/>
          <w:kern w:val="1"/>
          <w:sz w:val="24"/>
          <w:szCs w:val="24"/>
        </w:rPr>
        <w:t>гоги и ученики заняты общими делами, важными и нужными для всех.</w:t>
      </w:r>
    </w:p>
    <w:p w:rsidR="00567A54" w:rsidRPr="00CD5549" w:rsidRDefault="00567A54" w:rsidP="00567A54">
      <w:pPr>
        <w:widowControl w:val="0"/>
        <w:suppressAutoHyphens/>
        <w:spacing w:after="0" w:line="240" w:lineRule="auto"/>
        <w:jc w:val="both"/>
        <w:rPr>
          <w:rFonts w:ascii="Times New Roman" w:eastAsia="DejaVu Sans" w:hAnsi="Times New Roman" w:cs="Times New Roman"/>
          <w:spacing w:val="-2"/>
          <w:kern w:val="1"/>
          <w:sz w:val="24"/>
          <w:szCs w:val="24"/>
        </w:rPr>
      </w:pPr>
      <w:r w:rsidRPr="00CD5549">
        <w:rPr>
          <w:rFonts w:ascii="Times New Roman" w:eastAsia="DejaVu Sans" w:hAnsi="Times New Roman" w:cs="Times New Roman"/>
          <w:b/>
          <w:bCs/>
          <w:i/>
          <w:iCs/>
          <w:spacing w:val="-3"/>
          <w:kern w:val="1"/>
          <w:sz w:val="24"/>
          <w:szCs w:val="24"/>
        </w:rPr>
        <w:t xml:space="preserve">Принцип уважения к воспитуемому в сочетании с требовательностью </w:t>
      </w:r>
      <w:r w:rsidRPr="00CD5549">
        <w:rPr>
          <w:rFonts w:ascii="Times New Roman" w:eastAsia="DejaVu Sans" w:hAnsi="Times New Roman" w:cs="Times New Roman"/>
          <w:b/>
          <w:bCs/>
          <w:i/>
          <w:iCs/>
          <w:spacing w:val="-4"/>
          <w:kern w:val="1"/>
          <w:sz w:val="24"/>
          <w:szCs w:val="24"/>
        </w:rPr>
        <w:t>к нему.</w:t>
      </w:r>
      <w:r w:rsidRPr="00CD5549">
        <w:rPr>
          <w:rFonts w:ascii="Times New Roman" w:eastAsia="DejaVu Sans" w:hAnsi="Times New Roman" w:cs="Times New Roman"/>
          <w:i/>
          <w:iCs/>
          <w:spacing w:val="-4"/>
          <w:kern w:val="1"/>
          <w:sz w:val="24"/>
          <w:szCs w:val="24"/>
        </w:rPr>
        <w:t xml:space="preserve"> </w:t>
      </w:r>
      <w:r w:rsidRPr="00CD5549">
        <w:rPr>
          <w:rFonts w:ascii="Times New Roman" w:eastAsia="DejaVu Sans" w:hAnsi="Times New Roman" w:cs="Times New Roman"/>
          <w:spacing w:val="-4"/>
          <w:kern w:val="1"/>
          <w:sz w:val="24"/>
          <w:szCs w:val="24"/>
        </w:rPr>
        <w:t>Это положение ярко и убедительно прозвучало у А. С. Макаренко и подтверждено его опытом, а также практикой многих школ и учителей: не вседозволенность и безграничный либерализм, а требовательность при максимальном уважении к личности. Педагогическое требование — это ме</w:t>
      </w:r>
      <w:r w:rsidRPr="00CD5549">
        <w:rPr>
          <w:rFonts w:ascii="Times New Roman" w:eastAsia="DejaVu Sans" w:hAnsi="Times New Roman" w:cs="Times New Roman"/>
          <w:spacing w:val="-3"/>
          <w:kern w:val="1"/>
          <w:sz w:val="24"/>
          <w:szCs w:val="24"/>
        </w:rPr>
        <w:t xml:space="preserve">тод воспитания, предполагающий соблюдение норм, выполнение правил </w:t>
      </w:r>
      <w:r w:rsidRPr="00CD5549">
        <w:rPr>
          <w:rFonts w:ascii="Times New Roman" w:eastAsia="DejaVu Sans" w:hAnsi="Times New Roman" w:cs="Times New Roman"/>
          <w:spacing w:val="-2"/>
          <w:kern w:val="1"/>
          <w:sz w:val="24"/>
          <w:szCs w:val="24"/>
        </w:rPr>
        <w:t>поведения, норм отношений между людьми, принятых в обществе, и мно</w:t>
      </w:r>
      <w:r w:rsidRPr="00CD5549">
        <w:rPr>
          <w:rFonts w:ascii="Times New Roman" w:eastAsia="DejaVu Sans" w:hAnsi="Times New Roman" w:cs="Times New Roman"/>
          <w:spacing w:val="-3"/>
          <w:kern w:val="1"/>
          <w:sz w:val="24"/>
          <w:szCs w:val="24"/>
        </w:rPr>
        <w:t>гое другое. Без этого вообще невозможна жизнь. Вместе с тем взаимодей</w:t>
      </w:r>
      <w:r w:rsidRPr="00CD5549">
        <w:rPr>
          <w:rFonts w:ascii="Times New Roman" w:eastAsia="DejaVu Sans" w:hAnsi="Times New Roman" w:cs="Times New Roman"/>
          <w:spacing w:val="-2"/>
          <w:kern w:val="1"/>
          <w:sz w:val="24"/>
          <w:szCs w:val="24"/>
        </w:rPr>
        <w:t>ствие и взаимоотношения воспитателей и воспитуемых должны основы</w:t>
      </w:r>
      <w:r w:rsidRPr="00CD5549">
        <w:rPr>
          <w:rFonts w:ascii="Times New Roman" w:eastAsia="DejaVu Sans" w:hAnsi="Times New Roman" w:cs="Times New Roman"/>
          <w:spacing w:val="-1"/>
          <w:kern w:val="1"/>
          <w:sz w:val="24"/>
          <w:szCs w:val="24"/>
        </w:rPr>
        <w:t>ваться на гуманизме и уважении. Моральные нормы общества и профес</w:t>
      </w:r>
      <w:r w:rsidRPr="00CD5549">
        <w:rPr>
          <w:rFonts w:ascii="Times New Roman" w:eastAsia="DejaVu Sans" w:hAnsi="Times New Roman" w:cs="Times New Roman"/>
          <w:spacing w:val="-3"/>
          <w:kern w:val="1"/>
          <w:sz w:val="24"/>
          <w:szCs w:val="24"/>
        </w:rPr>
        <w:t xml:space="preserve">сии, профессиональная этика требуют от воспитателя такого же отношения </w:t>
      </w:r>
      <w:r w:rsidRPr="00CD5549">
        <w:rPr>
          <w:rFonts w:ascii="Times New Roman" w:eastAsia="DejaVu Sans" w:hAnsi="Times New Roman" w:cs="Times New Roman"/>
          <w:spacing w:val="-4"/>
          <w:kern w:val="1"/>
          <w:sz w:val="24"/>
          <w:szCs w:val="24"/>
        </w:rPr>
        <w:t>к воспитанникам, как и ко всем другим членам общества, взрослым. Часто, однако, воспитатели пренебрегают этим, нарушая нормы морали и профес</w:t>
      </w:r>
      <w:r w:rsidRPr="00CD5549">
        <w:rPr>
          <w:rFonts w:ascii="Times New Roman" w:eastAsia="DejaVu Sans" w:hAnsi="Times New Roman" w:cs="Times New Roman"/>
          <w:spacing w:val="-2"/>
          <w:kern w:val="1"/>
          <w:sz w:val="24"/>
          <w:szCs w:val="24"/>
        </w:rPr>
        <w:t>сии, считая, что с воспитуемым можно обращаться иначе.</w:t>
      </w:r>
    </w:p>
    <w:p w:rsidR="00567A54" w:rsidRPr="00CD5549" w:rsidRDefault="00567A54" w:rsidP="00567A54">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kern w:val="1"/>
          <w:sz w:val="24"/>
          <w:szCs w:val="24"/>
        </w:rPr>
        <w:t>Конвенция ООН о правах ребенка является документом, который ориентирует учителей на гуманное уважительное отношение к ребенку, на соблюдение правовых и этических норм в педагогическом процессе.</w:t>
      </w:r>
    </w:p>
    <w:p w:rsidR="00567A54" w:rsidRPr="00CD5549" w:rsidRDefault="00567A54" w:rsidP="00567A54">
      <w:pPr>
        <w:widowControl w:val="0"/>
        <w:suppressAutoHyphens/>
        <w:spacing w:after="0" w:line="240" w:lineRule="auto"/>
        <w:jc w:val="both"/>
        <w:rPr>
          <w:rFonts w:ascii="Times New Roman" w:eastAsia="DejaVu Sans" w:hAnsi="Times New Roman" w:cs="Times New Roman"/>
          <w:spacing w:val="-4"/>
          <w:kern w:val="1"/>
          <w:sz w:val="24"/>
          <w:szCs w:val="24"/>
        </w:rPr>
      </w:pPr>
      <w:r w:rsidRPr="00CD5549">
        <w:rPr>
          <w:rFonts w:ascii="Times New Roman" w:eastAsia="DejaVu Sans" w:hAnsi="Times New Roman" w:cs="Times New Roman"/>
          <w:b/>
          <w:bCs/>
          <w:i/>
          <w:iCs/>
          <w:spacing w:val="-9"/>
          <w:kern w:val="1"/>
          <w:sz w:val="24"/>
          <w:szCs w:val="24"/>
        </w:rPr>
        <w:t>Принцип воспитания с опорой на положительные качества человека.</w:t>
      </w:r>
      <w:r w:rsidRPr="00CD5549">
        <w:rPr>
          <w:rFonts w:ascii="Times New Roman" w:eastAsia="DejaVu Sans" w:hAnsi="Times New Roman" w:cs="Times New Roman"/>
          <w:i/>
          <w:iCs/>
          <w:spacing w:val="-9"/>
          <w:kern w:val="1"/>
          <w:sz w:val="24"/>
          <w:szCs w:val="24"/>
        </w:rPr>
        <w:t xml:space="preserve"> </w:t>
      </w:r>
      <w:r w:rsidRPr="00CD5549">
        <w:rPr>
          <w:rFonts w:ascii="Times New Roman" w:eastAsia="DejaVu Sans" w:hAnsi="Times New Roman" w:cs="Times New Roman"/>
          <w:spacing w:val="-9"/>
          <w:kern w:val="1"/>
          <w:sz w:val="24"/>
          <w:szCs w:val="24"/>
        </w:rPr>
        <w:t xml:space="preserve">Это </w:t>
      </w:r>
      <w:r w:rsidRPr="00CD5549">
        <w:rPr>
          <w:rFonts w:ascii="Times New Roman" w:eastAsia="DejaVu Sans" w:hAnsi="Times New Roman" w:cs="Times New Roman"/>
          <w:spacing w:val="-5"/>
          <w:kern w:val="1"/>
          <w:sz w:val="24"/>
          <w:szCs w:val="24"/>
        </w:rPr>
        <w:t xml:space="preserve">мудрое правило основано на тысячелетнем опыте, на знании психологии человека, на педагогической практике. В любом, даже очень трудном человеке </w:t>
      </w:r>
      <w:r w:rsidRPr="00CD5549">
        <w:rPr>
          <w:rFonts w:ascii="Times New Roman" w:eastAsia="DejaVu Sans" w:hAnsi="Times New Roman" w:cs="Times New Roman"/>
          <w:spacing w:val="-4"/>
          <w:kern w:val="1"/>
          <w:sz w:val="24"/>
          <w:szCs w:val="24"/>
        </w:rPr>
        <w:t>есть качества, черты характера, привычки, способности, поступки, на кото</w:t>
      </w:r>
      <w:r w:rsidRPr="00CD5549">
        <w:rPr>
          <w:rFonts w:ascii="Times New Roman" w:eastAsia="DejaVu Sans" w:hAnsi="Times New Roman" w:cs="Times New Roman"/>
          <w:spacing w:val="-5"/>
          <w:kern w:val="1"/>
          <w:sz w:val="24"/>
          <w:szCs w:val="24"/>
        </w:rPr>
        <w:t>рые можно опереться, чтобы добиться изменений к лучшему. Надо исходить из того, что люди хотят быть хорошими, жить в согласии с собой и окруже</w:t>
      </w:r>
      <w:r w:rsidRPr="00CD5549">
        <w:rPr>
          <w:rFonts w:ascii="Times New Roman" w:eastAsia="DejaVu Sans" w:hAnsi="Times New Roman" w:cs="Times New Roman"/>
          <w:spacing w:val="-6"/>
          <w:kern w:val="1"/>
          <w:sz w:val="24"/>
          <w:szCs w:val="24"/>
        </w:rPr>
        <w:t xml:space="preserve">нием. Поэтому А. С. Макаренко учил подходить к воспитаннику с «оптимистической гипотезой», верить в его возможности и желание быть хорошим человеком и членом общества. Поэтому психология и педагогика рекомендуют учителю: не следует постоянно укорять школьника за проступки, осуждать за </w:t>
      </w:r>
      <w:r w:rsidRPr="00CD5549">
        <w:rPr>
          <w:rFonts w:ascii="Times New Roman" w:eastAsia="DejaVu Sans" w:hAnsi="Times New Roman" w:cs="Times New Roman"/>
          <w:spacing w:val="-5"/>
          <w:kern w:val="1"/>
          <w:sz w:val="24"/>
          <w:szCs w:val="24"/>
        </w:rPr>
        <w:t>неправильное поведение, ошибки, а напротив — хвалить, поощрять, поддер</w:t>
      </w:r>
      <w:r w:rsidRPr="00CD5549">
        <w:rPr>
          <w:rFonts w:ascii="Times New Roman" w:eastAsia="DejaVu Sans" w:hAnsi="Times New Roman" w:cs="Times New Roman"/>
          <w:spacing w:val="-6"/>
          <w:kern w:val="1"/>
          <w:sz w:val="24"/>
          <w:szCs w:val="24"/>
        </w:rPr>
        <w:t xml:space="preserve">живать то позитивное, что есть в нем. Следует осуждать не человека, а его неверный поступок. Следует часто даже в неправильном поступке увидеть </w:t>
      </w:r>
      <w:proofErr w:type="gramStart"/>
      <w:r w:rsidRPr="00CD5549">
        <w:rPr>
          <w:rFonts w:ascii="Times New Roman" w:eastAsia="DejaVu Sans" w:hAnsi="Times New Roman" w:cs="Times New Roman"/>
          <w:spacing w:val="-5"/>
          <w:kern w:val="1"/>
          <w:sz w:val="24"/>
          <w:szCs w:val="24"/>
        </w:rPr>
        <w:t>хорошее</w:t>
      </w:r>
      <w:proofErr w:type="gramEnd"/>
      <w:r w:rsidRPr="00CD5549">
        <w:rPr>
          <w:rFonts w:ascii="Times New Roman" w:eastAsia="DejaVu Sans" w:hAnsi="Times New Roman" w:cs="Times New Roman"/>
          <w:spacing w:val="-5"/>
          <w:kern w:val="1"/>
          <w:sz w:val="24"/>
          <w:szCs w:val="24"/>
        </w:rPr>
        <w:t xml:space="preserve"> и сказать об этом: в упрямстве — настойчивость и волю, в непосед</w:t>
      </w:r>
      <w:r w:rsidRPr="00CD5549">
        <w:rPr>
          <w:rFonts w:ascii="Times New Roman" w:eastAsia="DejaVu Sans" w:hAnsi="Times New Roman" w:cs="Times New Roman"/>
          <w:spacing w:val="-6"/>
          <w:kern w:val="1"/>
          <w:sz w:val="24"/>
          <w:szCs w:val="24"/>
        </w:rPr>
        <w:t xml:space="preserve">ливости — любознательность. Необходимо также создавать ситуацию успеха </w:t>
      </w:r>
      <w:r w:rsidRPr="00CD5549">
        <w:rPr>
          <w:rFonts w:ascii="Times New Roman" w:eastAsia="DejaVu Sans" w:hAnsi="Times New Roman" w:cs="Times New Roman"/>
          <w:spacing w:val="-4"/>
          <w:kern w:val="1"/>
          <w:sz w:val="24"/>
          <w:szCs w:val="24"/>
        </w:rPr>
        <w:t>для ученика, увлекать доступной перспективой, планами и др.</w:t>
      </w:r>
    </w:p>
    <w:p w:rsidR="00567A54" w:rsidRPr="00CD5549" w:rsidRDefault="00567A54" w:rsidP="00567A54">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spacing w:val="-4"/>
          <w:kern w:val="1"/>
          <w:sz w:val="24"/>
          <w:szCs w:val="24"/>
        </w:rPr>
        <w:t>Чтобы успешно следовать этому принципу, необходимо изучать учени</w:t>
      </w:r>
      <w:r w:rsidRPr="00CD5549">
        <w:rPr>
          <w:rFonts w:ascii="Times New Roman" w:eastAsia="DejaVu Sans" w:hAnsi="Times New Roman" w:cs="Times New Roman"/>
          <w:kern w:val="1"/>
          <w:sz w:val="24"/>
          <w:szCs w:val="24"/>
        </w:rPr>
        <w:t>ков, их семьи, друзей, компании, их особенности.</w:t>
      </w:r>
    </w:p>
    <w:p w:rsidR="00567A54" w:rsidRPr="00CD5549" w:rsidRDefault="00567A54" w:rsidP="00567A54">
      <w:pPr>
        <w:widowControl w:val="0"/>
        <w:suppressAutoHyphens/>
        <w:spacing w:after="0" w:line="240" w:lineRule="auto"/>
        <w:jc w:val="both"/>
        <w:rPr>
          <w:rFonts w:ascii="Times New Roman" w:eastAsia="DejaVu Sans" w:hAnsi="Times New Roman" w:cs="Times New Roman"/>
          <w:spacing w:val="-2"/>
          <w:kern w:val="1"/>
          <w:sz w:val="24"/>
          <w:szCs w:val="24"/>
        </w:rPr>
      </w:pPr>
      <w:r w:rsidRPr="00CD5549">
        <w:rPr>
          <w:rFonts w:ascii="Times New Roman" w:eastAsia="DejaVu Sans" w:hAnsi="Times New Roman" w:cs="Times New Roman"/>
          <w:b/>
          <w:bCs/>
          <w:i/>
          <w:iCs/>
          <w:spacing w:val="-8"/>
          <w:kern w:val="1"/>
          <w:sz w:val="24"/>
          <w:szCs w:val="24"/>
        </w:rPr>
        <w:t>Принцип учета возрастных и индивидуальных особенностей.</w:t>
      </w:r>
      <w:r w:rsidRPr="00CD5549">
        <w:rPr>
          <w:rFonts w:ascii="Times New Roman" w:eastAsia="DejaVu Sans" w:hAnsi="Times New Roman" w:cs="Times New Roman"/>
          <w:i/>
          <w:iCs/>
          <w:spacing w:val="-8"/>
          <w:kern w:val="1"/>
          <w:sz w:val="24"/>
          <w:szCs w:val="24"/>
        </w:rPr>
        <w:t xml:space="preserve"> </w:t>
      </w:r>
      <w:r w:rsidRPr="00CD5549">
        <w:rPr>
          <w:rFonts w:ascii="Times New Roman" w:eastAsia="DejaVu Sans" w:hAnsi="Times New Roman" w:cs="Times New Roman"/>
          <w:spacing w:val="-8"/>
          <w:kern w:val="1"/>
          <w:sz w:val="24"/>
          <w:szCs w:val="24"/>
        </w:rPr>
        <w:t>Наукой изу</w:t>
      </w:r>
      <w:r w:rsidRPr="00CD5549">
        <w:rPr>
          <w:rFonts w:ascii="Times New Roman" w:eastAsia="DejaVu Sans" w:hAnsi="Times New Roman" w:cs="Times New Roman"/>
          <w:spacing w:val="-3"/>
          <w:kern w:val="1"/>
          <w:sz w:val="24"/>
          <w:szCs w:val="24"/>
        </w:rPr>
        <w:t xml:space="preserve">чены особенности деятельности, психических процессов, поведения людей </w:t>
      </w:r>
      <w:r w:rsidRPr="00CD5549">
        <w:rPr>
          <w:rFonts w:ascii="Times New Roman" w:eastAsia="DejaVu Sans" w:hAnsi="Times New Roman" w:cs="Times New Roman"/>
          <w:kern w:val="1"/>
          <w:sz w:val="24"/>
          <w:szCs w:val="24"/>
        </w:rPr>
        <w:t xml:space="preserve">на разных возрастных ступенях. Например, младшие школьники иначе, </w:t>
      </w:r>
      <w:r w:rsidRPr="00CD5549">
        <w:rPr>
          <w:rFonts w:ascii="Times New Roman" w:eastAsia="DejaVu Sans" w:hAnsi="Times New Roman" w:cs="Times New Roman"/>
          <w:spacing w:val="-3"/>
          <w:kern w:val="1"/>
          <w:sz w:val="24"/>
          <w:szCs w:val="24"/>
        </w:rPr>
        <w:t>чем старшеклассники, пересказывают, запоминают, общаются и т. д. Воз</w:t>
      </w:r>
      <w:r w:rsidRPr="00CD5549">
        <w:rPr>
          <w:rFonts w:ascii="Times New Roman" w:eastAsia="DejaVu Sans" w:hAnsi="Times New Roman" w:cs="Times New Roman"/>
          <w:spacing w:val="-4"/>
          <w:kern w:val="1"/>
          <w:sz w:val="24"/>
          <w:szCs w:val="24"/>
        </w:rPr>
        <w:t>растные особенности детей обязывают учителя правильно выбирать харак</w:t>
      </w:r>
      <w:r w:rsidRPr="00CD5549">
        <w:rPr>
          <w:rFonts w:ascii="Times New Roman" w:eastAsia="DejaVu Sans" w:hAnsi="Times New Roman" w:cs="Times New Roman"/>
          <w:spacing w:val="-4"/>
          <w:kern w:val="1"/>
          <w:sz w:val="24"/>
          <w:szCs w:val="24"/>
        </w:rPr>
        <w:softHyphen/>
      </w:r>
      <w:r w:rsidRPr="00CD5549">
        <w:rPr>
          <w:rFonts w:ascii="Times New Roman" w:eastAsia="DejaVu Sans" w:hAnsi="Times New Roman" w:cs="Times New Roman"/>
          <w:spacing w:val="-2"/>
          <w:kern w:val="1"/>
          <w:sz w:val="24"/>
          <w:szCs w:val="24"/>
        </w:rPr>
        <w:t>тер общения, помощи, методы воспитания детей разного возраста.</w:t>
      </w:r>
    </w:p>
    <w:p w:rsidR="00567A54" w:rsidRPr="00CD5549" w:rsidRDefault="00567A54" w:rsidP="00567A54">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spacing w:val="-4"/>
          <w:kern w:val="1"/>
          <w:sz w:val="24"/>
          <w:szCs w:val="24"/>
        </w:rPr>
        <w:t xml:space="preserve">Индивидуальные особенности людей также требуют учета в воспитании. </w:t>
      </w:r>
      <w:r w:rsidRPr="00CD5549">
        <w:rPr>
          <w:rFonts w:ascii="Times New Roman" w:eastAsia="DejaVu Sans" w:hAnsi="Times New Roman" w:cs="Times New Roman"/>
          <w:kern w:val="1"/>
          <w:sz w:val="24"/>
          <w:szCs w:val="24"/>
        </w:rPr>
        <w:t xml:space="preserve">В дифференциальной психологии описаны различные типы личности, </w:t>
      </w:r>
      <w:r w:rsidRPr="00CD5549">
        <w:rPr>
          <w:rFonts w:ascii="Times New Roman" w:eastAsia="DejaVu Sans" w:hAnsi="Times New Roman" w:cs="Times New Roman"/>
          <w:spacing w:val="-4"/>
          <w:kern w:val="1"/>
          <w:sz w:val="24"/>
          <w:szCs w:val="24"/>
        </w:rPr>
        <w:t xml:space="preserve">даны характеристики акцентуаций в поведении, изучаются и описываются </w:t>
      </w:r>
      <w:r w:rsidRPr="00CD5549">
        <w:rPr>
          <w:rFonts w:ascii="Times New Roman" w:eastAsia="DejaVu Sans" w:hAnsi="Times New Roman" w:cs="Times New Roman"/>
          <w:spacing w:val="-3"/>
          <w:kern w:val="1"/>
          <w:sz w:val="24"/>
          <w:szCs w:val="24"/>
        </w:rPr>
        <w:t xml:space="preserve">отклонения в поведении, психология одаренных, способных и, с другой </w:t>
      </w:r>
      <w:r w:rsidRPr="00CD5549">
        <w:rPr>
          <w:rFonts w:ascii="Times New Roman" w:eastAsia="DejaVu Sans" w:hAnsi="Times New Roman" w:cs="Times New Roman"/>
          <w:spacing w:val="-4"/>
          <w:kern w:val="1"/>
          <w:sz w:val="24"/>
          <w:szCs w:val="24"/>
        </w:rPr>
        <w:t>стороны, людей, имеющих проблемы в развитии. Все это помогает воспи</w:t>
      </w:r>
      <w:r w:rsidRPr="00CD5549">
        <w:rPr>
          <w:rFonts w:ascii="Times New Roman" w:eastAsia="DejaVu Sans" w:hAnsi="Times New Roman" w:cs="Times New Roman"/>
          <w:spacing w:val="-3"/>
          <w:kern w:val="1"/>
          <w:sz w:val="24"/>
          <w:szCs w:val="24"/>
        </w:rPr>
        <w:t xml:space="preserve">тателю вести адекватную работу. При этом готовых </w:t>
      </w:r>
      <w:r w:rsidRPr="00CD5549">
        <w:rPr>
          <w:rFonts w:ascii="Times New Roman" w:eastAsia="DejaVu Sans" w:hAnsi="Times New Roman" w:cs="Times New Roman"/>
          <w:spacing w:val="-3"/>
          <w:kern w:val="1"/>
          <w:sz w:val="24"/>
          <w:szCs w:val="24"/>
        </w:rPr>
        <w:lastRenderedPageBreak/>
        <w:t xml:space="preserve">ответов может не быть, </w:t>
      </w:r>
      <w:r w:rsidRPr="00CD5549">
        <w:rPr>
          <w:rFonts w:ascii="Times New Roman" w:eastAsia="DejaVu Sans" w:hAnsi="Times New Roman" w:cs="Times New Roman"/>
          <w:spacing w:val="-1"/>
          <w:kern w:val="1"/>
          <w:sz w:val="24"/>
          <w:szCs w:val="24"/>
        </w:rPr>
        <w:t xml:space="preserve">и надо, как было сказано, изучать воспитанника и условия его развития, </w:t>
      </w:r>
      <w:r w:rsidRPr="00CD5549">
        <w:rPr>
          <w:rFonts w:ascii="Times New Roman" w:eastAsia="DejaVu Sans" w:hAnsi="Times New Roman" w:cs="Times New Roman"/>
          <w:spacing w:val="-4"/>
          <w:kern w:val="1"/>
          <w:sz w:val="24"/>
          <w:szCs w:val="24"/>
        </w:rPr>
        <w:t>чтобы видеть проблемы в его формировании и найти правильные средства воспитания. Воспитатель в таких случаях должен работать совместно с пси</w:t>
      </w:r>
      <w:r w:rsidRPr="00CD5549">
        <w:rPr>
          <w:rFonts w:ascii="Times New Roman" w:eastAsia="DejaVu Sans" w:hAnsi="Times New Roman" w:cs="Times New Roman"/>
          <w:kern w:val="1"/>
          <w:sz w:val="24"/>
          <w:szCs w:val="24"/>
        </w:rPr>
        <w:t>хологом, врачом, социальным педагогом.</w:t>
      </w:r>
    </w:p>
    <w:p w:rsidR="00567A54" w:rsidRPr="00CD5549" w:rsidRDefault="00567A54" w:rsidP="00567A54">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b/>
          <w:bCs/>
          <w:i/>
          <w:iCs/>
          <w:spacing w:val="-5"/>
          <w:kern w:val="1"/>
          <w:sz w:val="24"/>
          <w:szCs w:val="24"/>
        </w:rPr>
        <w:t>Принцип единства требований (школы, семьи, общества).</w:t>
      </w:r>
      <w:r w:rsidRPr="00CD5549">
        <w:rPr>
          <w:rFonts w:ascii="Times New Roman" w:eastAsia="DejaVu Sans" w:hAnsi="Times New Roman" w:cs="Times New Roman"/>
          <w:i/>
          <w:iCs/>
          <w:spacing w:val="-5"/>
          <w:kern w:val="1"/>
          <w:sz w:val="24"/>
          <w:szCs w:val="24"/>
        </w:rPr>
        <w:t xml:space="preserve"> </w:t>
      </w:r>
      <w:r w:rsidRPr="00CD5549">
        <w:rPr>
          <w:rFonts w:ascii="Times New Roman" w:eastAsia="DejaVu Sans" w:hAnsi="Times New Roman" w:cs="Times New Roman"/>
          <w:spacing w:val="-5"/>
          <w:kern w:val="1"/>
          <w:sz w:val="24"/>
          <w:szCs w:val="24"/>
        </w:rPr>
        <w:t>Это болезнен</w:t>
      </w:r>
      <w:r w:rsidRPr="00CD5549">
        <w:rPr>
          <w:rFonts w:ascii="Times New Roman" w:eastAsia="DejaVu Sans" w:hAnsi="Times New Roman" w:cs="Times New Roman"/>
          <w:spacing w:val="-2"/>
          <w:kern w:val="1"/>
          <w:sz w:val="24"/>
          <w:szCs w:val="24"/>
        </w:rPr>
        <w:t>ная проблема: школа требует одно, а общество, средства массовой инфор</w:t>
      </w:r>
      <w:r w:rsidRPr="00CD5549">
        <w:rPr>
          <w:rFonts w:ascii="Times New Roman" w:eastAsia="DejaVu Sans" w:hAnsi="Times New Roman" w:cs="Times New Roman"/>
          <w:kern w:val="1"/>
          <w:sz w:val="24"/>
          <w:szCs w:val="24"/>
        </w:rPr>
        <w:t xml:space="preserve">мации, улица учат другому. Родители сдают детей в школу и снимают </w:t>
      </w:r>
      <w:r w:rsidRPr="00CD5549">
        <w:rPr>
          <w:rFonts w:ascii="Times New Roman" w:eastAsia="DejaVu Sans" w:hAnsi="Times New Roman" w:cs="Times New Roman"/>
          <w:spacing w:val="-2"/>
          <w:kern w:val="1"/>
          <w:sz w:val="24"/>
          <w:szCs w:val="24"/>
        </w:rPr>
        <w:t>с себя ответственность за воспитание. Даже учителя внутри школы дей</w:t>
      </w:r>
      <w:r w:rsidRPr="00CD5549">
        <w:rPr>
          <w:rFonts w:ascii="Times New Roman" w:eastAsia="DejaVu Sans" w:hAnsi="Times New Roman" w:cs="Times New Roman"/>
          <w:kern w:val="1"/>
          <w:sz w:val="24"/>
          <w:szCs w:val="24"/>
        </w:rPr>
        <w:t xml:space="preserve">ствуют не всегда согласованно. Конечно, школа одна не решит этой проблемы, но процесс воспитания в школе, действия учителей должны </w:t>
      </w:r>
      <w:r w:rsidRPr="00CD5549">
        <w:rPr>
          <w:rFonts w:ascii="Times New Roman" w:eastAsia="DejaVu Sans" w:hAnsi="Times New Roman" w:cs="Times New Roman"/>
          <w:spacing w:val="-2"/>
          <w:kern w:val="1"/>
          <w:sz w:val="24"/>
          <w:szCs w:val="24"/>
        </w:rPr>
        <w:t>быть направлены на обеспечение согласованных действий, взаимопони</w:t>
      </w:r>
      <w:r w:rsidRPr="00CD5549">
        <w:rPr>
          <w:rFonts w:ascii="Times New Roman" w:eastAsia="DejaVu Sans" w:hAnsi="Times New Roman" w:cs="Times New Roman"/>
          <w:spacing w:val="-3"/>
          <w:kern w:val="1"/>
          <w:sz w:val="24"/>
          <w:szCs w:val="24"/>
        </w:rPr>
        <w:t>мания, даже единства требований, взглядов, позиций семьи, улицы и шко</w:t>
      </w:r>
      <w:r w:rsidRPr="00CD5549">
        <w:rPr>
          <w:rFonts w:ascii="Times New Roman" w:eastAsia="DejaVu Sans" w:hAnsi="Times New Roman" w:cs="Times New Roman"/>
          <w:spacing w:val="-2"/>
          <w:kern w:val="1"/>
          <w:sz w:val="24"/>
          <w:szCs w:val="24"/>
        </w:rPr>
        <w:t>лы. Для этого общество, отчасти школа должны работать с семьей и соци</w:t>
      </w:r>
      <w:r w:rsidRPr="00CD5549">
        <w:rPr>
          <w:rFonts w:ascii="Times New Roman" w:eastAsia="DejaVu Sans" w:hAnsi="Times New Roman" w:cs="Times New Roman"/>
          <w:spacing w:val="-3"/>
          <w:kern w:val="1"/>
          <w:sz w:val="24"/>
          <w:szCs w:val="24"/>
        </w:rPr>
        <w:t xml:space="preserve">альным окружением подростков и детей: осуществлять педагогическое </w:t>
      </w:r>
      <w:r w:rsidRPr="00CD5549">
        <w:rPr>
          <w:rFonts w:ascii="Times New Roman" w:eastAsia="DejaVu Sans" w:hAnsi="Times New Roman" w:cs="Times New Roman"/>
          <w:kern w:val="1"/>
          <w:sz w:val="24"/>
          <w:szCs w:val="24"/>
        </w:rPr>
        <w:t xml:space="preserve">просвещение и даже воспитание родителей, организовывать социальную и педагогическую работу в микрорайоне, педагогическую пропаганду </w:t>
      </w:r>
      <w:r w:rsidRPr="00CD5549">
        <w:rPr>
          <w:rFonts w:ascii="Times New Roman" w:eastAsia="DejaVu Sans" w:hAnsi="Times New Roman" w:cs="Times New Roman"/>
          <w:spacing w:val="-3"/>
          <w:kern w:val="1"/>
          <w:sz w:val="24"/>
          <w:szCs w:val="24"/>
        </w:rPr>
        <w:t xml:space="preserve">в более широких масштабах. Взрослый вне школы тоже должен быть в известной мере педагогом и быть ответственным за свое непедагогическое </w:t>
      </w:r>
      <w:r w:rsidRPr="00CD5549">
        <w:rPr>
          <w:rFonts w:ascii="Times New Roman" w:eastAsia="DejaVu Sans" w:hAnsi="Times New Roman" w:cs="Times New Roman"/>
          <w:kern w:val="1"/>
          <w:sz w:val="24"/>
          <w:szCs w:val="24"/>
        </w:rPr>
        <w:t>поведение.</w:t>
      </w:r>
    </w:p>
    <w:p w:rsidR="00567A54" w:rsidRPr="00CD5549" w:rsidRDefault="00567A54" w:rsidP="00567A54">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spacing w:val="-2"/>
          <w:kern w:val="1"/>
          <w:sz w:val="24"/>
          <w:szCs w:val="24"/>
        </w:rPr>
        <w:t xml:space="preserve">Описанная совокупность принципов воспитания представляет систему </w:t>
      </w:r>
      <w:r w:rsidRPr="00CD5549">
        <w:rPr>
          <w:rFonts w:ascii="Times New Roman" w:eastAsia="DejaVu Sans" w:hAnsi="Times New Roman" w:cs="Times New Roman"/>
          <w:spacing w:val="-1"/>
          <w:kern w:val="1"/>
          <w:sz w:val="24"/>
          <w:szCs w:val="24"/>
        </w:rPr>
        <w:t xml:space="preserve">основных требований к процессу воспитания. Читатель должен заметить, </w:t>
      </w:r>
      <w:r w:rsidRPr="00CD5549">
        <w:rPr>
          <w:rFonts w:ascii="Times New Roman" w:eastAsia="DejaVu Sans" w:hAnsi="Times New Roman" w:cs="Times New Roman"/>
          <w:spacing w:val="-4"/>
          <w:kern w:val="1"/>
          <w:sz w:val="24"/>
          <w:szCs w:val="24"/>
        </w:rPr>
        <w:t xml:space="preserve">что все принципы тесно связаны между собой, характеризуя общий взгляд </w:t>
      </w:r>
      <w:r w:rsidRPr="00CD5549">
        <w:rPr>
          <w:rFonts w:ascii="Times New Roman" w:eastAsia="DejaVu Sans" w:hAnsi="Times New Roman" w:cs="Times New Roman"/>
          <w:kern w:val="1"/>
          <w:sz w:val="24"/>
          <w:szCs w:val="24"/>
        </w:rPr>
        <w:t>современной науки на воспитание.</w:t>
      </w:r>
    </w:p>
    <w:p w:rsidR="00C95DD3" w:rsidRPr="00567A54" w:rsidRDefault="00567A54" w:rsidP="00567A54">
      <w:pPr>
        <w:widowControl w:val="0"/>
        <w:suppressAutoHyphens/>
        <w:spacing w:after="0" w:line="240" w:lineRule="auto"/>
        <w:jc w:val="both"/>
        <w:rPr>
          <w:rFonts w:ascii="Times New Roman" w:eastAsia="DejaVu Sans" w:hAnsi="Times New Roman" w:cs="Times New Roman"/>
          <w:spacing w:val="-2"/>
          <w:kern w:val="1"/>
          <w:sz w:val="24"/>
          <w:szCs w:val="24"/>
        </w:rPr>
      </w:pPr>
      <w:r w:rsidRPr="00CD5549">
        <w:rPr>
          <w:rFonts w:ascii="Times New Roman" w:eastAsia="DejaVu Sans" w:hAnsi="Times New Roman" w:cs="Times New Roman"/>
          <w:spacing w:val="-4"/>
          <w:kern w:val="1"/>
          <w:sz w:val="24"/>
          <w:szCs w:val="24"/>
        </w:rPr>
        <w:t xml:space="preserve">В следующих главах принципы найдут конкретное отражение в анализе </w:t>
      </w:r>
      <w:r w:rsidRPr="00CD5549">
        <w:rPr>
          <w:rFonts w:ascii="Times New Roman" w:eastAsia="DejaVu Sans" w:hAnsi="Times New Roman" w:cs="Times New Roman"/>
          <w:spacing w:val="-2"/>
          <w:kern w:val="1"/>
          <w:sz w:val="24"/>
          <w:szCs w:val="24"/>
        </w:rPr>
        <w:t>содержания, методов и форм воспитательной работы в учебном учреждении, в семье, в детском и молодежном движении и организациях.</w:t>
      </w:r>
    </w:p>
    <w:p w:rsidR="00C95DD3" w:rsidRPr="00C95DD3" w:rsidRDefault="00C95DD3" w:rsidP="00C95DD3">
      <w:pPr>
        <w:tabs>
          <w:tab w:val="left" w:pos="1486"/>
          <w:tab w:val="left" w:pos="2402"/>
          <w:tab w:val="left" w:pos="3318"/>
          <w:tab w:val="left" w:pos="4234"/>
          <w:tab w:val="left" w:pos="5150"/>
          <w:tab w:val="left" w:pos="6066"/>
          <w:tab w:val="left" w:pos="6982"/>
          <w:tab w:val="left" w:pos="7898"/>
          <w:tab w:val="left" w:pos="8814"/>
          <w:tab w:val="left" w:pos="9730"/>
          <w:tab w:val="left" w:pos="10646"/>
          <w:tab w:val="left" w:pos="11562"/>
          <w:tab w:val="left" w:pos="12478"/>
          <w:tab w:val="left" w:pos="13394"/>
          <w:tab w:val="left" w:pos="14310"/>
          <w:tab w:val="left" w:pos="15226"/>
        </w:tabs>
        <w:snapToGrid w:val="0"/>
        <w:spacing w:after="0" w:line="200" w:lineRule="atLeast"/>
        <w:jc w:val="center"/>
        <w:rPr>
          <w:b/>
        </w:rPr>
      </w:pPr>
      <w:r w:rsidRPr="00C95DD3">
        <w:rPr>
          <w:rFonts w:ascii="Times New Roman" w:hAnsi="Times New Roman" w:cs="Times New Roman"/>
          <w:b/>
          <w:sz w:val="24"/>
        </w:rPr>
        <w:t>2. Перспективно-тематический план. Перспективно-календарный план.</w:t>
      </w:r>
    </w:p>
    <w:p w:rsidR="00C95DD3" w:rsidRPr="00C95DD3" w:rsidRDefault="00C95DD3" w:rsidP="00C95DD3">
      <w:pPr>
        <w:pStyle w:val="a9"/>
        <w:shd w:val="clear" w:color="auto" w:fill="FFFFFF"/>
        <w:spacing w:before="0" w:beforeAutospacing="0" w:after="0" w:afterAutospacing="0"/>
        <w:jc w:val="center"/>
        <w:rPr>
          <w:b/>
        </w:rPr>
      </w:pP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rPr>
          <w:rFonts w:ascii="Times New Roman" w:eastAsia="Open Hei" w:hAnsi="Times New Roman" w:cs="Times New Roman"/>
          <w:b/>
          <w:bCs/>
          <w:kern w:val="1"/>
          <w:sz w:val="24"/>
          <w:szCs w:val="24"/>
          <w:lang/>
        </w:rPr>
      </w:pPr>
      <w:r w:rsidRPr="00C95DD3">
        <w:rPr>
          <w:rFonts w:ascii="Times New Roman" w:eastAsia="Open Hei" w:hAnsi="Times New Roman" w:cs="Times New Roman"/>
          <w:b/>
          <w:bCs/>
          <w:kern w:val="1"/>
          <w:sz w:val="24"/>
          <w:szCs w:val="24"/>
          <w:lang/>
        </w:rPr>
        <w:t>Перспективный план руководства театрализованными играми.</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b/>
          <w:bCs/>
          <w:kern w:val="1"/>
          <w:sz w:val="24"/>
          <w:szCs w:val="24"/>
          <w:lang/>
        </w:rPr>
      </w:pPr>
      <w:r w:rsidRPr="00C95DD3">
        <w:rPr>
          <w:rFonts w:ascii="Times New Roman" w:eastAsia="Open Hei" w:hAnsi="Times New Roman" w:cs="Times New Roman"/>
          <w:b/>
          <w:bCs/>
          <w:kern w:val="1"/>
          <w:sz w:val="24"/>
          <w:szCs w:val="24"/>
          <w:lang/>
        </w:rPr>
        <w:t>Задачи:</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b/>
          <w:bCs/>
          <w:kern w:val="1"/>
          <w:sz w:val="24"/>
          <w:szCs w:val="24"/>
          <w:lang/>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10"/>
        <w:gridCol w:w="2409"/>
        <w:gridCol w:w="2410"/>
      </w:tblGrid>
      <w:tr w:rsidR="00C95DD3" w:rsidRPr="00C95DD3" w:rsidTr="00633345">
        <w:tc>
          <w:tcPr>
            <w:tcW w:w="2409" w:type="dxa"/>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center"/>
              <w:rPr>
                <w:rFonts w:ascii="Times New Roman" w:eastAsia="Open Hei" w:hAnsi="Times New Roman" w:cs="Times New Roman"/>
                <w:b/>
                <w:bCs/>
                <w:kern w:val="1"/>
                <w:sz w:val="24"/>
                <w:szCs w:val="24"/>
                <w:lang w:eastAsia="zh-CN" w:bidi="hi-IN"/>
              </w:rPr>
            </w:pPr>
            <w:r w:rsidRPr="00C95DD3">
              <w:rPr>
                <w:rFonts w:ascii="Times New Roman" w:eastAsia="Open Hei" w:hAnsi="Times New Roman" w:cs="Times New Roman"/>
                <w:b/>
                <w:bCs/>
                <w:kern w:val="1"/>
                <w:sz w:val="24"/>
                <w:szCs w:val="24"/>
                <w:lang w:eastAsia="zh-CN" w:bidi="hi-IN"/>
              </w:rPr>
              <w:t>Работа над произведением</w:t>
            </w:r>
          </w:p>
        </w:tc>
        <w:tc>
          <w:tcPr>
            <w:tcW w:w="2410" w:type="dxa"/>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center"/>
              <w:rPr>
                <w:rFonts w:ascii="Times New Roman" w:eastAsia="Open Hei" w:hAnsi="Times New Roman" w:cs="Times New Roman"/>
                <w:b/>
                <w:bCs/>
                <w:kern w:val="1"/>
                <w:sz w:val="24"/>
                <w:szCs w:val="24"/>
                <w:lang w:eastAsia="zh-CN" w:bidi="hi-IN"/>
              </w:rPr>
            </w:pPr>
            <w:r w:rsidRPr="00C95DD3">
              <w:rPr>
                <w:rFonts w:ascii="Times New Roman" w:eastAsia="Open Hei" w:hAnsi="Times New Roman" w:cs="Times New Roman"/>
                <w:b/>
                <w:bCs/>
                <w:kern w:val="1"/>
                <w:sz w:val="24"/>
                <w:szCs w:val="24"/>
                <w:lang w:eastAsia="zh-CN" w:bidi="hi-IN"/>
              </w:rPr>
              <w:t>Обучающие игры</w:t>
            </w:r>
          </w:p>
        </w:tc>
        <w:tc>
          <w:tcPr>
            <w:tcW w:w="2409" w:type="dxa"/>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center"/>
              <w:rPr>
                <w:rFonts w:ascii="Times New Roman" w:eastAsia="Open Hei" w:hAnsi="Times New Roman" w:cs="Times New Roman"/>
                <w:b/>
                <w:bCs/>
                <w:kern w:val="1"/>
                <w:sz w:val="24"/>
                <w:szCs w:val="24"/>
                <w:lang w:eastAsia="zh-CN" w:bidi="hi-IN"/>
              </w:rPr>
            </w:pPr>
            <w:r w:rsidRPr="00C95DD3">
              <w:rPr>
                <w:rFonts w:ascii="Times New Roman" w:eastAsia="Open Hei" w:hAnsi="Times New Roman" w:cs="Times New Roman"/>
                <w:b/>
                <w:bCs/>
                <w:kern w:val="1"/>
                <w:sz w:val="24"/>
                <w:szCs w:val="24"/>
                <w:lang w:eastAsia="zh-CN" w:bidi="hi-IN"/>
              </w:rPr>
              <w:t>Игровая среда</w:t>
            </w:r>
          </w:p>
        </w:tc>
        <w:tc>
          <w:tcPr>
            <w:tcW w:w="2410" w:type="dxa"/>
            <w:tcBorders>
              <w:top w:val="none" w:sz="1" w:space="0" w:color="000000"/>
              <w:left w:val="none" w:sz="1" w:space="0" w:color="000000"/>
              <w:bottom w:val="none" w:sz="1" w:space="0" w:color="000000"/>
              <w:right w:val="none" w:sz="1" w:space="0" w:color="000000"/>
            </w:tcBorders>
            <w:shd w:val="clear" w:color="auto" w:fill="auto"/>
          </w:tcPr>
          <w:p w:rsidR="00C95DD3" w:rsidRPr="00C95DD3" w:rsidRDefault="00C95DD3" w:rsidP="00C95DD3">
            <w:pPr>
              <w:widowControl w:val="0"/>
              <w:suppressLineNumbers/>
              <w:suppressAutoHyphens/>
              <w:spacing w:after="0" w:line="240" w:lineRule="auto"/>
              <w:jc w:val="center"/>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b/>
                <w:bCs/>
                <w:kern w:val="1"/>
                <w:sz w:val="24"/>
                <w:szCs w:val="24"/>
                <w:lang w:eastAsia="zh-CN" w:bidi="hi-IN"/>
              </w:rPr>
              <w:t>Активизация общения</w:t>
            </w:r>
          </w:p>
        </w:tc>
      </w:tr>
      <w:tr w:rsidR="00C95DD3" w:rsidRPr="00C95DD3" w:rsidTr="00633345">
        <w:tc>
          <w:tcPr>
            <w:tcW w:w="2409"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c>
          <w:tcPr>
            <w:tcW w:w="2410"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c>
          <w:tcPr>
            <w:tcW w:w="2409"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c>
          <w:tcPr>
            <w:tcW w:w="2410" w:type="dxa"/>
            <w:tcBorders>
              <w:left w:val="none" w:sz="1" w:space="0" w:color="000000"/>
              <w:bottom w:val="none" w:sz="1" w:space="0" w:color="000000"/>
              <w:right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r>
    </w:tbl>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right="57"/>
        <w:rPr>
          <w:rFonts w:ascii="Times New Roman" w:eastAsia="Open Hei" w:hAnsi="Times New Roman" w:cs="Times New Roman"/>
          <w:b/>
          <w:bCs/>
          <w:kern w:val="1"/>
          <w:sz w:val="24"/>
          <w:szCs w:val="24"/>
          <w:lang/>
        </w:rPr>
      </w:pPr>
    </w:p>
    <w:p w:rsidR="00C95DD3" w:rsidRPr="00C95DD3" w:rsidRDefault="00C95DD3" w:rsidP="00C95DD3">
      <w:pPr>
        <w:widowControl w:val="0"/>
        <w:tabs>
          <w:tab w:val="left" w:pos="1315"/>
          <w:tab w:val="left" w:pos="2231"/>
          <w:tab w:val="left" w:pos="3147"/>
          <w:tab w:val="left" w:pos="4063"/>
          <w:tab w:val="left" w:pos="4979"/>
          <w:tab w:val="left" w:pos="5895"/>
          <w:tab w:val="left" w:pos="6811"/>
          <w:tab w:val="left" w:pos="7727"/>
          <w:tab w:val="left" w:pos="8643"/>
          <w:tab w:val="left" w:pos="9559"/>
          <w:tab w:val="left" w:pos="10475"/>
          <w:tab w:val="left" w:pos="11391"/>
          <w:tab w:val="left" w:pos="12307"/>
          <w:tab w:val="left" w:pos="13223"/>
          <w:tab w:val="left" w:pos="14139"/>
          <w:tab w:val="left" w:pos="15055"/>
        </w:tabs>
        <w:suppressAutoHyphens/>
        <w:snapToGrid w:val="0"/>
        <w:spacing w:after="0" w:line="200" w:lineRule="atLeast"/>
        <w:ind w:right="57"/>
        <w:jc w:val="center"/>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b/>
          <w:bCs/>
          <w:kern w:val="1"/>
          <w:sz w:val="24"/>
          <w:szCs w:val="24"/>
          <w:lang/>
        </w:rPr>
        <w:t>Календарный план</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204"/>
        <w:gridCol w:w="1205"/>
        <w:gridCol w:w="1205"/>
        <w:gridCol w:w="1205"/>
        <w:gridCol w:w="1204"/>
        <w:gridCol w:w="1607"/>
        <w:gridCol w:w="2008"/>
      </w:tblGrid>
      <w:tr w:rsidR="00C95DD3" w:rsidRPr="00C95DD3" w:rsidTr="00633345">
        <w:tc>
          <w:tcPr>
            <w:tcW w:w="1204" w:type="dxa"/>
            <w:vMerge w:val="restart"/>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center"/>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День недели, части плана</w:t>
            </w:r>
          </w:p>
        </w:tc>
        <w:tc>
          <w:tcPr>
            <w:tcW w:w="1205" w:type="dxa"/>
            <w:vMerge w:val="restart"/>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center"/>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Образовательные области из ФГОС</w:t>
            </w:r>
          </w:p>
        </w:tc>
        <w:tc>
          <w:tcPr>
            <w:tcW w:w="3614" w:type="dxa"/>
            <w:gridSpan w:val="3"/>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center"/>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Образовательная деятельность в режимных моментах</w:t>
            </w:r>
          </w:p>
        </w:tc>
        <w:tc>
          <w:tcPr>
            <w:tcW w:w="1607" w:type="dxa"/>
            <w:vMerge w:val="restart"/>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center"/>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Формы, методы, стимулирующие самостоятельную деятельность детей</w:t>
            </w:r>
          </w:p>
        </w:tc>
        <w:tc>
          <w:tcPr>
            <w:tcW w:w="2008" w:type="dxa"/>
            <w:vMerge w:val="restart"/>
            <w:tcBorders>
              <w:top w:val="none" w:sz="1" w:space="0" w:color="000000"/>
              <w:left w:val="none" w:sz="1" w:space="0" w:color="000000"/>
              <w:bottom w:val="none" w:sz="1" w:space="0" w:color="000000"/>
              <w:right w:val="none" w:sz="1" w:space="0" w:color="000000"/>
            </w:tcBorders>
            <w:shd w:val="clear" w:color="auto" w:fill="auto"/>
          </w:tcPr>
          <w:p w:rsidR="00C95DD3" w:rsidRPr="00C95DD3" w:rsidRDefault="00C95DD3" w:rsidP="00C95DD3">
            <w:pPr>
              <w:widowControl w:val="0"/>
              <w:suppressLineNumbers/>
              <w:suppressAutoHyphens/>
              <w:spacing w:after="0" w:line="240" w:lineRule="auto"/>
              <w:jc w:val="center"/>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Сотрудничество с семьей</w:t>
            </w:r>
          </w:p>
        </w:tc>
      </w:tr>
      <w:tr w:rsidR="00C95DD3" w:rsidRPr="00C95DD3" w:rsidTr="00633345">
        <w:tc>
          <w:tcPr>
            <w:tcW w:w="1204" w:type="dxa"/>
            <w:vMerge/>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c>
          <w:tcPr>
            <w:tcW w:w="1205" w:type="dxa"/>
            <w:vMerge/>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c>
          <w:tcPr>
            <w:tcW w:w="1205"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center"/>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Фронтальная работа</w:t>
            </w:r>
          </w:p>
        </w:tc>
        <w:tc>
          <w:tcPr>
            <w:tcW w:w="1205"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center"/>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Групповая работа</w:t>
            </w:r>
          </w:p>
        </w:tc>
        <w:tc>
          <w:tcPr>
            <w:tcW w:w="1204"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center"/>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 xml:space="preserve">Индивидуальная работа </w:t>
            </w:r>
          </w:p>
        </w:tc>
        <w:tc>
          <w:tcPr>
            <w:tcW w:w="1607" w:type="dxa"/>
            <w:vMerge/>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c>
          <w:tcPr>
            <w:tcW w:w="2008" w:type="dxa"/>
            <w:vMerge/>
            <w:tcBorders>
              <w:top w:val="none" w:sz="1" w:space="0" w:color="000000"/>
              <w:left w:val="none" w:sz="1" w:space="0" w:color="000000"/>
              <w:bottom w:val="none" w:sz="1" w:space="0" w:color="000000"/>
              <w:right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r>
      <w:tr w:rsidR="00C95DD3" w:rsidRPr="00C95DD3" w:rsidTr="00633345">
        <w:tc>
          <w:tcPr>
            <w:tcW w:w="1204"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c>
          <w:tcPr>
            <w:tcW w:w="1205"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c>
          <w:tcPr>
            <w:tcW w:w="1205"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c>
          <w:tcPr>
            <w:tcW w:w="1205"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c>
          <w:tcPr>
            <w:tcW w:w="1204"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c>
          <w:tcPr>
            <w:tcW w:w="1607"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c>
          <w:tcPr>
            <w:tcW w:w="2008" w:type="dxa"/>
            <w:tcBorders>
              <w:left w:val="none" w:sz="1" w:space="0" w:color="000000"/>
              <w:bottom w:val="none" w:sz="1" w:space="0" w:color="000000"/>
              <w:right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r>
    </w:tbl>
    <w:p w:rsidR="00C95DD3" w:rsidRDefault="00C95DD3" w:rsidP="00C95DD3">
      <w:pPr>
        <w:pStyle w:val="a9"/>
        <w:shd w:val="clear" w:color="auto" w:fill="FFFFFF"/>
        <w:spacing w:before="0" w:beforeAutospacing="0" w:after="0" w:afterAutospacing="0"/>
        <w:jc w:val="both"/>
      </w:pPr>
    </w:p>
    <w:p w:rsidR="00C95DD3" w:rsidRPr="00C95DD3" w:rsidRDefault="00C95DD3" w:rsidP="00C95DD3">
      <w:pPr>
        <w:pStyle w:val="a9"/>
        <w:shd w:val="clear" w:color="auto" w:fill="FFFFFF"/>
        <w:spacing w:before="0" w:beforeAutospacing="0" w:after="0" w:afterAutospacing="0"/>
        <w:jc w:val="center"/>
        <w:rPr>
          <w:b/>
        </w:rPr>
      </w:pPr>
      <w:r w:rsidRPr="00C95DD3">
        <w:rPr>
          <w:b/>
        </w:rPr>
        <w:t>3. Приложение к перспективно-календарному плану.</w:t>
      </w:r>
    </w:p>
    <w:p w:rsidR="00C95DD3" w:rsidRDefault="00C95DD3" w:rsidP="00C95DD3">
      <w:pPr>
        <w:pStyle w:val="a9"/>
        <w:shd w:val="clear" w:color="auto" w:fill="FFFFFF"/>
        <w:spacing w:before="0" w:beforeAutospacing="0" w:after="0" w:afterAutospacing="0"/>
        <w:jc w:val="both"/>
      </w:pP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rPr>
          <w:rFonts w:ascii="Times New Roman" w:eastAsia="Open Hei" w:hAnsi="Times New Roman" w:cs="Times New Roman"/>
          <w:b/>
          <w:bCs/>
          <w:kern w:val="1"/>
          <w:sz w:val="24"/>
          <w:szCs w:val="24"/>
          <w:lang/>
        </w:rPr>
      </w:pPr>
      <w:r w:rsidRPr="00C95DD3">
        <w:rPr>
          <w:rFonts w:ascii="Times New Roman" w:eastAsia="Open Hei" w:hAnsi="Times New Roman" w:cs="Times New Roman"/>
          <w:b/>
          <w:bCs/>
          <w:kern w:val="1"/>
          <w:sz w:val="24"/>
          <w:szCs w:val="24"/>
          <w:lang/>
        </w:rPr>
        <w:t>Приложение к перспективно — календарному плану</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center"/>
        <w:rPr>
          <w:rFonts w:ascii="Times New Roman" w:eastAsia="Open Hei" w:hAnsi="Times New Roman" w:cs="Times New Roman"/>
          <w:b/>
          <w:bCs/>
          <w:kern w:val="1"/>
          <w:sz w:val="24"/>
          <w:szCs w:val="24"/>
          <w:lang/>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0"/>
        <w:gridCol w:w="1071"/>
        <w:gridCol w:w="887"/>
        <w:gridCol w:w="1046"/>
        <w:gridCol w:w="1861"/>
        <w:gridCol w:w="1426"/>
        <w:gridCol w:w="1241"/>
        <w:gridCol w:w="1036"/>
      </w:tblGrid>
      <w:tr w:rsidR="00C95DD3" w:rsidRPr="00C95DD3" w:rsidTr="00633345">
        <w:tc>
          <w:tcPr>
            <w:tcW w:w="1070" w:type="dxa"/>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Учение</w:t>
            </w:r>
          </w:p>
        </w:tc>
        <w:tc>
          <w:tcPr>
            <w:tcW w:w="1958" w:type="dxa"/>
            <w:gridSpan w:val="2"/>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Игра</w:t>
            </w:r>
          </w:p>
        </w:tc>
        <w:tc>
          <w:tcPr>
            <w:tcW w:w="1046" w:type="dxa"/>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Труд</w:t>
            </w:r>
          </w:p>
        </w:tc>
        <w:tc>
          <w:tcPr>
            <w:tcW w:w="1861" w:type="dxa"/>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Образовательные области</w:t>
            </w:r>
          </w:p>
        </w:tc>
        <w:tc>
          <w:tcPr>
            <w:tcW w:w="1426" w:type="dxa"/>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Физическое развитие</w:t>
            </w:r>
          </w:p>
        </w:tc>
        <w:tc>
          <w:tcPr>
            <w:tcW w:w="1241" w:type="dxa"/>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Работа с семьей</w:t>
            </w:r>
          </w:p>
        </w:tc>
        <w:tc>
          <w:tcPr>
            <w:tcW w:w="1036" w:type="dxa"/>
            <w:tcBorders>
              <w:top w:val="none" w:sz="1" w:space="0" w:color="000000"/>
              <w:left w:val="none" w:sz="1" w:space="0" w:color="000000"/>
              <w:bottom w:val="none" w:sz="1" w:space="0" w:color="000000"/>
              <w:right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Обогащение предметной среды</w:t>
            </w:r>
          </w:p>
        </w:tc>
      </w:tr>
      <w:tr w:rsidR="00C95DD3" w:rsidRPr="00C95DD3" w:rsidTr="00633345">
        <w:tc>
          <w:tcPr>
            <w:tcW w:w="1070"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c>
          <w:tcPr>
            <w:tcW w:w="1958" w:type="dxa"/>
            <w:gridSpan w:val="2"/>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Комплексный метод руководства:</w:t>
            </w:r>
          </w:p>
        </w:tc>
        <w:tc>
          <w:tcPr>
            <w:tcW w:w="1046"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c>
          <w:tcPr>
            <w:tcW w:w="1861" w:type="dxa"/>
            <w:tcBorders>
              <w:left w:val="none" w:sz="1" w:space="0" w:color="000000"/>
              <w:bottom w:val="none" w:sz="1" w:space="0" w:color="000000"/>
            </w:tcBorders>
            <w:shd w:val="clear" w:color="auto" w:fill="auto"/>
          </w:tcPr>
          <w:p w:rsidR="00C95DD3" w:rsidRPr="00C95DD3" w:rsidRDefault="00C95DD3" w:rsidP="00C95DD3">
            <w:pPr>
              <w:widowControl w:val="0"/>
              <w:tabs>
                <w:tab w:val="left" w:pos="360"/>
              </w:tabs>
              <w:suppressAutoHyphens/>
              <w:spacing w:after="0" w:line="240" w:lineRule="auto"/>
              <w:jc w:val="both"/>
              <w:rPr>
                <w:rFonts w:ascii="DejaVu Sans Mono" w:eastAsia="Open Hei" w:hAnsi="DejaVu Sans Mono" w:cs="Liberation Serif"/>
                <w:kern w:val="1"/>
                <w:sz w:val="21"/>
                <w:szCs w:val="21"/>
                <w:lang w:eastAsia="zh-CN" w:bidi="hi-IN"/>
              </w:rPr>
            </w:pPr>
            <w:r w:rsidRPr="00C95DD3">
              <w:rPr>
                <w:rFonts w:ascii="Liberation Serif" w:eastAsia="Open Hei" w:hAnsi="Liberation Serif" w:cs="Liberation Serif"/>
                <w:kern w:val="1"/>
                <w:sz w:val="24"/>
                <w:szCs w:val="24"/>
                <w:lang w:eastAsia="zh-CN" w:bidi="hi-IN"/>
              </w:rPr>
              <w:t>-</w:t>
            </w:r>
            <w:r w:rsidRPr="00C95DD3">
              <w:rPr>
                <w:rFonts w:ascii="Liberation Serif" w:eastAsia="Open Hei" w:hAnsi="Liberation Serif" w:cs="Liberation Serif"/>
                <w:kern w:val="1"/>
                <w:sz w:val="21"/>
                <w:szCs w:val="21"/>
                <w:lang w:eastAsia="zh-CN" w:bidi="hi-IN"/>
              </w:rPr>
              <w:t>социально-коммуникативное развитие;</w:t>
            </w:r>
          </w:p>
          <w:p w:rsidR="00C95DD3" w:rsidRPr="00C95DD3" w:rsidRDefault="00C95DD3" w:rsidP="00C95DD3">
            <w:pPr>
              <w:widowControl w:val="0"/>
              <w:suppressAutoHyphens/>
              <w:spacing w:after="0" w:line="240" w:lineRule="auto"/>
              <w:jc w:val="both"/>
              <w:rPr>
                <w:rFonts w:ascii="Liberation Serif" w:eastAsia="Open Hei" w:hAnsi="Liberation Serif" w:cs="Liberation Serif"/>
                <w:kern w:val="1"/>
                <w:sz w:val="21"/>
                <w:szCs w:val="21"/>
                <w:lang w:eastAsia="zh-CN" w:bidi="hi-IN"/>
              </w:rPr>
            </w:pPr>
            <w:r w:rsidRPr="00C95DD3">
              <w:rPr>
                <w:rFonts w:ascii="Liberation Serif" w:eastAsia="Open Hei" w:hAnsi="Liberation Serif" w:cs="Liberation Serif"/>
                <w:kern w:val="1"/>
                <w:sz w:val="21"/>
                <w:szCs w:val="21"/>
                <w:lang w:eastAsia="zh-CN" w:bidi="hi-IN"/>
              </w:rPr>
              <w:lastRenderedPageBreak/>
              <w:t>-познавательное развитие;</w:t>
            </w:r>
          </w:p>
          <w:p w:rsidR="00C95DD3" w:rsidRPr="00C95DD3" w:rsidRDefault="00C95DD3" w:rsidP="00C95DD3">
            <w:pPr>
              <w:widowControl w:val="0"/>
              <w:suppressAutoHyphens/>
              <w:spacing w:after="0" w:line="240" w:lineRule="auto"/>
              <w:jc w:val="both"/>
              <w:rPr>
                <w:rFonts w:ascii="Liberation Serif" w:eastAsia="Open Hei" w:hAnsi="Liberation Serif" w:cs="Liberation Serif"/>
                <w:kern w:val="1"/>
                <w:sz w:val="21"/>
                <w:szCs w:val="21"/>
                <w:lang w:eastAsia="zh-CN" w:bidi="hi-IN"/>
              </w:rPr>
            </w:pPr>
            <w:r w:rsidRPr="00C95DD3">
              <w:rPr>
                <w:rFonts w:ascii="Liberation Serif" w:eastAsia="Open Hei" w:hAnsi="Liberation Serif" w:cs="Liberation Serif"/>
                <w:kern w:val="1"/>
                <w:sz w:val="21"/>
                <w:szCs w:val="21"/>
                <w:lang w:eastAsia="zh-CN" w:bidi="hi-IN"/>
              </w:rPr>
              <w:t>-речевое развитие;</w:t>
            </w:r>
          </w:p>
          <w:p w:rsidR="00C95DD3" w:rsidRPr="00C95DD3" w:rsidRDefault="00C95DD3" w:rsidP="00C95DD3">
            <w:pPr>
              <w:widowControl w:val="0"/>
              <w:suppressAutoHyphens/>
              <w:spacing w:after="0" w:line="240" w:lineRule="auto"/>
              <w:jc w:val="both"/>
              <w:rPr>
                <w:rFonts w:ascii="Times New Roman" w:eastAsia="Open Hei" w:hAnsi="Times New Roman" w:cs="Liberation Serif"/>
                <w:kern w:val="1"/>
                <w:sz w:val="21"/>
                <w:szCs w:val="21"/>
                <w:lang w:eastAsia="zh-CN" w:bidi="hi-IN"/>
              </w:rPr>
            </w:pPr>
            <w:r w:rsidRPr="00C95DD3">
              <w:rPr>
                <w:rFonts w:ascii="Liberation Serif" w:eastAsia="Open Hei" w:hAnsi="Liberation Serif" w:cs="Liberation Serif"/>
                <w:kern w:val="1"/>
                <w:sz w:val="21"/>
                <w:szCs w:val="21"/>
                <w:lang w:eastAsia="zh-CN" w:bidi="hi-IN"/>
              </w:rPr>
              <w:t>-художественно-эстетическое развитие;</w:t>
            </w:r>
          </w:p>
          <w:p w:rsidR="00C95DD3" w:rsidRPr="00C95DD3" w:rsidRDefault="00C95DD3" w:rsidP="00C95DD3">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Liberation Serif"/>
                <w:kern w:val="1"/>
                <w:sz w:val="21"/>
                <w:szCs w:val="21"/>
                <w:lang w:eastAsia="zh-CN" w:bidi="hi-IN"/>
              </w:rPr>
              <w:t>-физическое развитие.</w:t>
            </w:r>
          </w:p>
        </w:tc>
        <w:tc>
          <w:tcPr>
            <w:tcW w:w="1426"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c>
          <w:tcPr>
            <w:tcW w:w="1241"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c>
          <w:tcPr>
            <w:tcW w:w="1036" w:type="dxa"/>
            <w:tcBorders>
              <w:left w:val="none" w:sz="1" w:space="0" w:color="000000"/>
              <w:bottom w:val="none" w:sz="1" w:space="0" w:color="000000"/>
              <w:right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r>
      <w:tr w:rsidR="00C95DD3" w:rsidRPr="00C95DD3" w:rsidTr="00633345">
        <w:tc>
          <w:tcPr>
            <w:tcW w:w="1070"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lastRenderedPageBreak/>
              <w:t>Сетка занятий на месяц, с темами, источниками литературы</w:t>
            </w:r>
          </w:p>
        </w:tc>
        <w:tc>
          <w:tcPr>
            <w:tcW w:w="1071"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Сюжетно-ролевой, режиссерской, строительной игрой</w:t>
            </w:r>
          </w:p>
        </w:tc>
        <w:tc>
          <w:tcPr>
            <w:tcW w:w="887"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Театрализованной игрой</w:t>
            </w:r>
          </w:p>
        </w:tc>
        <w:tc>
          <w:tcPr>
            <w:tcW w:w="1046"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Задача:</w:t>
            </w:r>
          </w:p>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Формы, методы, приемы:</w:t>
            </w:r>
          </w:p>
        </w:tc>
        <w:tc>
          <w:tcPr>
            <w:tcW w:w="1861"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Задача:</w:t>
            </w:r>
          </w:p>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Формы, методы, приемы:</w:t>
            </w:r>
          </w:p>
        </w:tc>
        <w:tc>
          <w:tcPr>
            <w:tcW w:w="1426"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-утренняя гимнастика;</w:t>
            </w:r>
          </w:p>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-конспекты физкультурных занятий;</w:t>
            </w:r>
          </w:p>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-конспект гимнастики после сна.</w:t>
            </w:r>
          </w:p>
        </w:tc>
        <w:tc>
          <w:tcPr>
            <w:tcW w:w="1241"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c>
          <w:tcPr>
            <w:tcW w:w="1036" w:type="dxa"/>
            <w:tcBorders>
              <w:left w:val="none" w:sz="1" w:space="0" w:color="000000"/>
              <w:bottom w:val="none" w:sz="1" w:space="0" w:color="000000"/>
              <w:right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p>
        </w:tc>
      </w:tr>
    </w:tbl>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center"/>
        <w:rPr>
          <w:rFonts w:ascii="Times New Roman" w:eastAsia="Open Hei" w:hAnsi="Times New Roman" w:cs="Times New Roman"/>
          <w:b/>
          <w:bCs/>
          <w:kern w:val="1"/>
          <w:sz w:val="24"/>
          <w:szCs w:val="24"/>
          <w:lang/>
        </w:rPr>
      </w:pPr>
      <w:r w:rsidRPr="00C95DD3">
        <w:rPr>
          <w:rFonts w:ascii="Times New Roman" w:eastAsia="Open Hei" w:hAnsi="Times New Roman" w:cs="Times New Roman"/>
          <w:b/>
          <w:bCs/>
          <w:kern w:val="1"/>
          <w:sz w:val="24"/>
          <w:szCs w:val="24"/>
          <w:lang/>
        </w:rPr>
        <w:t>Условия, способствующие успешному планированию</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center"/>
        <w:rPr>
          <w:rFonts w:ascii="Times New Roman" w:eastAsia="Open Hei" w:hAnsi="Times New Roman" w:cs="Times New Roman"/>
          <w:b/>
          <w:bCs/>
          <w:kern w:val="1"/>
          <w:sz w:val="24"/>
          <w:szCs w:val="24"/>
          <w:lang/>
        </w:rPr>
      </w:pP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1.Знание программных задач.</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2.Знание индивидуальных возможностей и способностей детей.</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3.Совместное составление плана обеими воспитателями.</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Для того</w:t>
      </w:r>
      <w:proofErr w:type="gramStart"/>
      <w:r w:rsidRPr="00C95DD3">
        <w:rPr>
          <w:rFonts w:ascii="Times New Roman" w:eastAsia="Open Hei" w:hAnsi="Times New Roman" w:cs="Times New Roman"/>
          <w:kern w:val="1"/>
          <w:sz w:val="24"/>
          <w:szCs w:val="24"/>
          <w:lang/>
        </w:rPr>
        <w:t>,</w:t>
      </w:r>
      <w:proofErr w:type="gramEnd"/>
      <w:r w:rsidRPr="00C95DD3">
        <w:rPr>
          <w:rFonts w:ascii="Times New Roman" w:eastAsia="Open Hei" w:hAnsi="Times New Roman" w:cs="Times New Roman"/>
          <w:kern w:val="1"/>
          <w:sz w:val="24"/>
          <w:szCs w:val="24"/>
          <w:lang/>
        </w:rPr>
        <w:t xml:space="preserve"> чтобы разработать подробный календарно — тематический план необходимо:</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1.Установить объем плана  в условно — учебных часах.</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2.Определить тематику, содержание, количество занятий для прохождения каждой темы.</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3.Выбрать оптимальные формы проведения занятий и методы обучения для достижения поставленных задач и целей.</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center"/>
        <w:rPr>
          <w:rFonts w:ascii="Times New Roman" w:eastAsia="Open Hei" w:hAnsi="Times New Roman" w:cs="Times New Roman"/>
          <w:b/>
          <w:bCs/>
          <w:kern w:val="1"/>
          <w:sz w:val="24"/>
          <w:szCs w:val="24"/>
          <w:lang/>
        </w:rPr>
      </w:pPr>
      <w:r w:rsidRPr="00C95DD3">
        <w:rPr>
          <w:rFonts w:ascii="Times New Roman" w:eastAsia="Open Hei" w:hAnsi="Times New Roman" w:cs="Times New Roman"/>
          <w:b/>
          <w:bCs/>
          <w:kern w:val="1"/>
          <w:sz w:val="24"/>
          <w:szCs w:val="24"/>
          <w:lang/>
        </w:rPr>
        <w:t>Образовательные области</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center"/>
        <w:rPr>
          <w:rFonts w:ascii="Times New Roman" w:eastAsia="Open Hei" w:hAnsi="Times New Roman" w:cs="Times New Roman"/>
          <w:b/>
          <w:bCs/>
          <w:kern w:val="1"/>
          <w:sz w:val="24"/>
          <w:szCs w:val="24"/>
          <w:lang/>
        </w:rPr>
      </w:pPr>
      <w:r w:rsidRPr="00C95DD3">
        <w:rPr>
          <w:rFonts w:ascii="Times New Roman" w:eastAsia="Open Hei" w:hAnsi="Times New Roman" w:cs="Times New Roman"/>
          <w:b/>
          <w:bCs/>
          <w:kern w:val="1"/>
          <w:sz w:val="24"/>
          <w:szCs w:val="24"/>
          <w:lang/>
        </w:rPr>
        <w:t>старшая группа</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center"/>
        <w:rPr>
          <w:rFonts w:ascii="Times New Roman" w:eastAsia="Open Hei" w:hAnsi="Times New Roman" w:cs="Times New Roman"/>
          <w:b/>
          <w:bCs/>
          <w:kern w:val="1"/>
          <w:sz w:val="24"/>
          <w:szCs w:val="24"/>
          <w:lang/>
        </w:rPr>
      </w:pP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1.Физическое развитие:</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Задача:</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Формы, методы, приемы:</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2.Социально — коммуникативное развитие</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Задача:</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Формы, методы, приемы:</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3.Речевое развитие</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Задача:</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Формы, методы, приемы:</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4.Художественно — эстетическое развитие</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Задача:</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Формы, методы, приемы:</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5.Познавательное развитие</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Задача:</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Формы, методы, приемы:</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right="57"/>
        <w:jc w:val="center"/>
        <w:rPr>
          <w:rFonts w:ascii="Times New Roman" w:eastAsia="Open Hei" w:hAnsi="Times New Roman" w:cs="Times New Roman"/>
          <w:b/>
          <w:bCs/>
          <w:kern w:val="1"/>
          <w:sz w:val="24"/>
          <w:szCs w:val="24"/>
          <w:lang/>
        </w:rPr>
      </w:pPr>
      <w:r w:rsidRPr="00C95DD3">
        <w:rPr>
          <w:rFonts w:ascii="Times New Roman" w:eastAsia="Open Hei" w:hAnsi="Times New Roman" w:cs="Times New Roman"/>
          <w:b/>
          <w:bCs/>
          <w:kern w:val="1"/>
          <w:sz w:val="24"/>
          <w:szCs w:val="24"/>
          <w:lang/>
        </w:rPr>
        <w:t>Выписка из комплексно — тематического плана</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center"/>
        <w:rPr>
          <w:rFonts w:ascii="Times New Roman" w:eastAsia="Open Hei" w:hAnsi="Times New Roman" w:cs="Times New Roman"/>
          <w:b/>
          <w:bCs/>
          <w:kern w:val="1"/>
          <w:sz w:val="24"/>
          <w:szCs w:val="24"/>
          <w:lang/>
        </w:rPr>
      </w:pPr>
      <w:r w:rsidRPr="00C95DD3">
        <w:rPr>
          <w:rFonts w:ascii="Times New Roman" w:eastAsia="Open Hei" w:hAnsi="Times New Roman" w:cs="Times New Roman"/>
          <w:b/>
          <w:bCs/>
          <w:kern w:val="1"/>
          <w:sz w:val="24"/>
          <w:szCs w:val="24"/>
          <w:lang/>
        </w:rPr>
        <w:t>Средняя группа</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center"/>
        <w:rPr>
          <w:rFonts w:ascii="Times New Roman" w:eastAsia="Open Hei" w:hAnsi="Times New Roman" w:cs="Times New Roman"/>
          <w:b/>
          <w:bCs/>
          <w:kern w:val="1"/>
          <w:sz w:val="24"/>
          <w:szCs w:val="24"/>
          <w:lang/>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4065"/>
      </w:tblGrid>
      <w:tr w:rsidR="00C95DD3" w:rsidRPr="00C95DD3" w:rsidTr="00C95DD3">
        <w:tc>
          <w:tcPr>
            <w:tcW w:w="3212" w:type="dxa"/>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center"/>
              <w:rPr>
                <w:rFonts w:ascii="Times New Roman" w:eastAsia="Open Hei" w:hAnsi="Times New Roman" w:cs="Times New Roman"/>
                <w:b/>
                <w:bCs/>
                <w:kern w:val="1"/>
                <w:sz w:val="24"/>
                <w:szCs w:val="24"/>
                <w:lang w:eastAsia="zh-CN" w:bidi="hi-IN"/>
              </w:rPr>
            </w:pPr>
            <w:r w:rsidRPr="00C95DD3">
              <w:rPr>
                <w:rFonts w:ascii="Times New Roman" w:eastAsia="Open Hei" w:hAnsi="Times New Roman" w:cs="Times New Roman"/>
                <w:b/>
                <w:bCs/>
                <w:kern w:val="1"/>
                <w:sz w:val="24"/>
                <w:szCs w:val="24"/>
                <w:lang w:eastAsia="zh-CN" w:bidi="hi-IN"/>
              </w:rPr>
              <w:lastRenderedPageBreak/>
              <w:t>Тема</w:t>
            </w:r>
          </w:p>
        </w:tc>
        <w:tc>
          <w:tcPr>
            <w:tcW w:w="3213" w:type="dxa"/>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center"/>
              <w:rPr>
                <w:rFonts w:ascii="Times New Roman" w:eastAsia="Open Hei" w:hAnsi="Times New Roman" w:cs="Times New Roman"/>
                <w:b/>
                <w:bCs/>
                <w:kern w:val="1"/>
                <w:sz w:val="24"/>
                <w:szCs w:val="24"/>
                <w:lang w:eastAsia="zh-CN" w:bidi="hi-IN"/>
              </w:rPr>
            </w:pPr>
            <w:r w:rsidRPr="00C95DD3">
              <w:rPr>
                <w:rFonts w:ascii="Times New Roman" w:eastAsia="Open Hei" w:hAnsi="Times New Roman" w:cs="Times New Roman"/>
                <w:b/>
                <w:bCs/>
                <w:kern w:val="1"/>
                <w:sz w:val="24"/>
                <w:szCs w:val="24"/>
                <w:lang w:eastAsia="zh-CN" w:bidi="hi-IN"/>
              </w:rPr>
              <w:t>Сроки</w:t>
            </w:r>
          </w:p>
        </w:tc>
        <w:tc>
          <w:tcPr>
            <w:tcW w:w="4065" w:type="dxa"/>
            <w:tcBorders>
              <w:top w:val="none" w:sz="1" w:space="0" w:color="000000"/>
              <w:left w:val="none" w:sz="1" w:space="0" w:color="000000"/>
              <w:bottom w:val="none" w:sz="1" w:space="0" w:color="000000"/>
              <w:right w:val="none" w:sz="1" w:space="0" w:color="000000"/>
            </w:tcBorders>
            <w:shd w:val="clear" w:color="auto" w:fill="auto"/>
          </w:tcPr>
          <w:p w:rsidR="00C95DD3" w:rsidRPr="00C95DD3" w:rsidRDefault="00C95DD3" w:rsidP="00C95DD3">
            <w:pPr>
              <w:widowControl w:val="0"/>
              <w:suppressLineNumbers/>
              <w:suppressAutoHyphens/>
              <w:spacing w:after="0" w:line="240" w:lineRule="auto"/>
              <w:jc w:val="center"/>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b/>
                <w:bCs/>
                <w:kern w:val="1"/>
                <w:sz w:val="24"/>
                <w:szCs w:val="24"/>
                <w:lang w:eastAsia="zh-CN" w:bidi="hi-IN"/>
              </w:rPr>
              <w:t>Итоговые мероприятия</w:t>
            </w:r>
          </w:p>
        </w:tc>
      </w:tr>
      <w:tr w:rsidR="00C95DD3" w:rsidRPr="00C95DD3" w:rsidTr="00C95DD3">
        <w:tc>
          <w:tcPr>
            <w:tcW w:w="3212"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«Животные весной»</w:t>
            </w:r>
          </w:p>
        </w:tc>
        <w:tc>
          <w:tcPr>
            <w:tcW w:w="3213"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С 15.04.15 по 22.04.15</w:t>
            </w:r>
          </w:p>
        </w:tc>
        <w:tc>
          <w:tcPr>
            <w:tcW w:w="4065" w:type="dxa"/>
            <w:tcBorders>
              <w:left w:val="none" w:sz="1" w:space="0" w:color="000000"/>
              <w:bottom w:val="none" w:sz="1" w:space="0" w:color="000000"/>
              <w:right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Организовать выставку детских работ «Здравствуй весна»</w:t>
            </w:r>
          </w:p>
        </w:tc>
      </w:tr>
      <w:tr w:rsidR="00C95DD3" w:rsidRPr="00C95DD3" w:rsidTr="00C95DD3">
        <w:tc>
          <w:tcPr>
            <w:tcW w:w="3212"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«Растения весной»</w:t>
            </w:r>
          </w:p>
        </w:tc>
        <w:tc>
          <w:tcPr>
            <w:tcW w:w="3213"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С 23.04.15 по 30.04.15</w:t>
            </w:r>
          </w:p>
        </w:tc>
        <w:tc>
          <w:tcPr>
            <w:tcW w:w="4065" w:type="dxa"/>
            <w:tcBorders>
              <w:left w:val="none" w:sz="1" w:space="0" w:color="000000"/>
              <w:bottom w:val="none" w:sz="1" w:space="0" w:color="000000"/>
              <w:right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eastAsia="zh-CN" w:bidi="hi-IN"/>
              </w:rPr>
              <w:t>Показ детьми сказки «Репка» для малышей</w:t>
            </w:r>
          </w:p>
        </w:tc>
      </w:tr>
    </w:tbl>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right="57"/>
        <w:jc w:val="both"/>
        <w:rPr>
          <w:rFonts w:ascii="Times New Roman" w:eastAsia="Open Hei" w:hAnsi="Times New Roman" w:cs="Times New Roman"/>
          <w:kern w:val="1"/>
          <w:sz w:val="24"/>
          <w:szCs w:val="24"/>
          <w:lang/>
        </w:rPr>
      </w:pP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center"/>
        <w:rPr>
          <w:rFonts w:ascii="Times New Roman" w:eastAsia="Open Hei" w:hAnsi="Times New Roman" w:cs="Times New Roman"/>
          <w:b/>
          <w:bCs/>
          <w:kern w:val="1"/>
          <w:sz w:val="24"/>
          <w:szCs w:val="24"/>
          <w:lang/>
        </w:rPr>
      </w:pPr>
      <w:r w:rsidRPr="00C95DD3">
        <w:rPr>
          <w:rFonts w:ascii="Times New Roman" w:eastAsia="Open Hei" w:hAnsi="Times New Roman" w:cs="Times New Roman"/>
          <w:b/>
          <w:bCs/>
          <w:kern w:val="1"/>
          <w:sz w:val="24"/>
          <w:szCs w:val="24"/>
          <w:lang/>
        </w:rPr>
        <w:t>Перспективное планирование самообслуживания</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center"/>
        <w:rPr>
          <w:rFonts w:ascii="Times New Roman" w:eastAsia="Open Hei" w:hAnsi="Times New Roman" w:cs="Times New Roman"/>
          <w:b/>
          <w:bCs/>
          <w:kern w:val="1"/>
          <w:sz w:val="24"/>
          <w:szCs w:val="24"/>
          <w:lang/>
        </w:rPr>
      </w:pPr>
      <w:r w:rsidRPr="00C95DD3">
        <w:rPr>
          <w:rFonts w:ascii="Times New Roman" w:eastAsia="Open Hei" w:hAnsi="Times New Roman" w:cs="Times New Roman"/>
          <w:b/>
          <w:bCs/>
          <w:kern w:val="1"/>
          <w:sz w:val="24"/>
          <w:szCs w:val="24"/>
          <w:lang/>
        </w:rPr>
        <w:t>Средняя группа</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b/>
          <w:bCs/>
          <w:kern w:val="1"/>
          <w:sz w:val="24"/>
          <w:szCs w:val="24"/>
          <w:u w:val="single"/>
          <w:lang/>
        </w:rPr>
        <w:t>Умывание</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Задачи: Формировать умение мыть руки с мылом по мере загрязнения.</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 xml:space="preserve">Формы, методы, приемы: Рассматривание иллюстраций «Девочка чумазая» и «Девочка аккуратная»; чтение </w:t>
      </w:r>
      <w:proofErr w:type="spellStart"/>
      <w:r w:rsidRPr="00C95DD3">
        <w:rPr>
          <w:rFonts w:ascii="Times New Roman" w:eastAsia="Open Hei" w:hAnsi="Times New Roman" w:cs="Times New Roman"/>
          <w:kern w:val="1"/>
          <w:sz w:val="24"/>
          <w:szCs w:val="24"/>
          <w:lang/>
        </w:rPr>
        <w:t>С.Капутикян</w:t>
      </w:r>
      <w:proofErr w:type="spellEnd"/>
      <w:r w:rsidRPr="00C95DD3">
        <w:rPr>
          <w:rFonts w:ascii="Times New Roman" w:eastAsia="Open Hei" w:hAnsi="Times New Roman" w:cs="Times New Roman"/>
          <w:kern w:val="1"/>
          <w:sz w:val="24"/>
          <w:szCs w:val="24"/>
          <w:lang/>
        </w:rPr>
        <w:t xml:space="preserve"> «Хлюп — </w:t>
      </w:r>
      <w:proofErr w:type="gramStart"/>
      <w:r w:rsidRPr="00C95DD3">
        <w:rPr>
          <w:rFonts w:ascii="Times New Roman" w:eastAsia="Open Hei" w:hAnsi="Times New Roman" w:cs="Times New Roman"/>
          <w:kern w:val="1"/>
          <w:sz w:val="24"/>
          <w:szCs w:val="24"/>
          <w:lang/>
        </w:rPr>
        <w:t>хлюп</w:t>
      </w:r>
      <w:proofErr w:type="gramEnd"/>
      <w:r w:rsidRPr="00C95DD3">
        <w:rPr>
          <w:rFonts w:ascii="Times New Roman" w:eastAsia="Open Hei" w:hAnsi="Times New Roman" w:cs="Times New Roman"/>
          <w:kern w:val="1"/>
          <w:sz w:val="24"/>
          <w:szCs w:val="24"/>
          <w:lang/>
        </w:rPr>
        <w:t xml:space="preserve">»; дидактическая игра: «Перемешанные картинки»; чтение произведения </w:t>
      </w:r>
      <w:proofErr w:type="spellStart"/>
      <w:r w:rsidRPr="00C95DD3">
        <w:rPr>
          <w:rFonts w:ascii="Times New Roman" w:eastAsia="Open Hei" w:hAnsi="Times New Roman" w:cs="Times New Roman"/>
          <w:kern w:val="1"/>
          <w:sz w:val="24"/>
          <w:szCs w:val="24"/>
          <w:lang/>
        </w:rPr>
        <w:t>К.Чуковский</w:t>
      </w:r>
      <w:proofErr w:type="spellEnd"/>
      <w:r w:rsidRPr="00C95DD3">
        <w:rPr>
          <w:rFonts w:ascii="Times New Roman" w:eastAsia="Open Hei" w:hAnsi="Times New Roman" w:cs="Times New Roman"/>
          <w:kern w:val="1"/>
          <w:sz w:val="24"/>
          <w:szCs w:val="24"/>
          <w:lang/>
        </w:rPr>
        <w:t xml:space="preserve"> «Мой </w:t>
      </w:r>
      <w:proofErr w:type="spellStart"/>
      <w:r w:rsidRPr="00C95DD3">
        <w:rPr>
          <w:rFonts w:ascii="Times New Roman" w:eastAsia="Open Hei" w:hAnsi="Times New Roman" w:cs="Times New Roman"/>
          <w:kern w:val="1"/>
          <w:sz w:val="24"/>
          <w:szCs w:val="24"/>
          <w:lang/>
        </w:rPr>
        <w:t>додыр</w:t>
      </w:r>
      <w:proofErr w:type="spellEnd"/>
      <w:r w:rsidRPr="00C95DD3">
        <w:rPr>
          <w:rFonts w:ascii="Times New Roman" w:eastAsia="Open Hei" w:hAnsi="Times New Roman" w:cs="Times New Roman"/>
          <w:kern w:val="1"/>
          <w:sz w:val="24"/>
          <w:szCs w:val="24"/>
          <w:lang/>
        </w:rPr>
        <w:t xml:space="preserve">»; дидактическое упражнение: «Как мы </w:t>
      </w:r>
      <w:proofErr w:type="gramStart"/>
      <w:r w:rsidRPr="00C95DD3">
        <w:rPr>
          <w:rFonts w:ascii="Times New Roman" w:eastAsia="Open Hei" w:hAnsi="Times New Roman" w:cs="Times New Roman"/>
          <w:kern w:val="1"/>
          <w:sz w:val="24"/>
          <w:szCs w:val="24"/>
          <w:lang/>
        </w:rPr>
        <w:t>моем</w:t>
      </w:r>
      <w:proofErr w:type="gramEnd"/>
      <w:r w:rsidRPr="00C95DD3">
        <w:rPr>
          <w:rFonts w:ascii="Times New Roman" w:eastAsia="Open Hei" w:hAnsi="Times New Roman" w:cs="Times New Roman"/>
          <w:kern w:val="1"/>
          <w:sz w:val="24"/>
          <w:szCs w:val="24"/>
          <w:lang/>
        </w:rPr>
        <w:t xml:space="preserve"> ладошки и отжимаем ручки»; показ иллюстраций; беседа на тему: «Чистые ручки»;  чтение </w:t>
      </w:r>
      <w:proofErr w:type="spellStart"/>
      <w:r w:rsidRPr="00C95DD3">
        <w:rPr>
          <w:rFonts w:ascii="Times New Roman" w:eastAsia="Open Hei" w:hAnsi="Times New Roman" w:cs="Times New Roman"/>
          <w:kern w:val="1"/>
          <w:sz w:val="24"/>
          <w:szCs w:val="24"/>
          <w:lang/>
        </w:rPr>
        <w:t>потешки</w:t>
      </w:r>
      <w:proofErr w:type="spellEnd"/>
      <w:r w:rsidRPr="00C95DD3">
        <w:rPr>
          <w:rFonts w:ascii="Times New Roman" w:eastAsia="Open Hei" w:hAnsi="Times New Roman" w:cs="Times New Roman"/>
          <w:kern w:val="1"/>
          <w:sz w:val="24"/>
          <w:szCs w:val="24"/>
          <w:lang/>
        </w:rPr>
        <w:t xml:space="preserve"> «Водичка-водичка...», «Гуси — лебеди летели...».</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b/>
          <w:bCs/>
          <w:kern w:val="1"/>
          <w:sz w:val="24"/>
          <w:szCs w:val="24"/>
          <w:u w:val="single"/>
          <w:lang/>
        </w:rPr>
        <w:t>Прием пищи</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Задачи: Совершенствовать навыки правильно пользоваться столовыми приборами.</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 xml:space="preserve">Формы, методы, приемы: дидактическая игра: </w:t>
      </w:r>
      <w:proofErr w:type="gramStart"/>
      <w:r w:rsidRPr="00C95DD3">
        <w:rPr>
          <w:rFonts w:ascii="Times New Roman" w:eastAsia="Open Hei" w:hAnsi="Times New Roman" w:cs="Times New Roman"/>
          <w:kern w:val="1"/>
          <w:sz w:val="24"/>
          <w:szCs w:val="24"/>
          <w:lang/>
        </w:rPr>
        <w:t xml:space="preserve">«Что сначала, что потом»; настольно — печатная игра «Расставь приборы правильно»; словесная игра «Назови все приборы и посуду, которые нужны для обеда (завтрака, ужина); чтение стихотворений; использование песен про прием пищи; </w:t>
      </w:r>
      <w:proofErr w:type="spellStart"/>
      <w:r w:rsidRPr="00C95DD3">
        <w:rPr>
          <w:rFonts w:ascii="Times New Roman" w:eastAsia="Open Hei" w:hAnsi="Times New Roman" w:cs="Times New Roman"/>
          <w:kern w:val="1"/>
          <w:sz w:val="24"/>
          <w:szCs w:val="24"/>
          <w:lang/>
        </w:rPr>
        <w:t>потешки</w:t>
      </w:r>
      <w:proofErr w:type="spellEnd"/>
      <w:r w:rsidRPr="00C95DD3">
        <w:rPr>
          <w:rFonts w:ascii="Times New Roman" w:eastAsia="Open Hei" w:hAnsi="Times New Roman" w:cs="Times New Roman"/>
          <w:kern w:val="1"/>
          <w:sz w:val="24"/>
          <w:szCs w:val="24"/>
          <w:lang/>
        </w:rPr>
        <w:t xml:space="preserve"> «Ладушки, ладушки», «Умница Катенька»; загадки про прием пищи; показ иллюстраций; беседа на тему «За столом!»; показ воспитателя; поощрение.</w:t>
      </w:r>
      <w:proofErr w:type="gramEnd"/>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b/>
          <w:bCs/>
          <w:kern w:val="1"/>
          <w:sz w:val="24"/>
          <w:szCs w:val="24"/>
          <w:u w:val="single"/>
          <w:lang/>
        </w:rPr>
        <w:t>Одевание, раздевание</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Задачи: Формировать умение аккуратно складывать и вешать одежду.</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 xml:space="preserve">Формы, методы, приемы: игровая ситуация: «Застегни пуговичку»; сюжетная игра «Кукла Таня у нас в гостях»; дидактическая игра «Покажем, как нужно складывать свою одежду перед сном», «Покажем мишке, как нужно складывать свои вещи в шкафчике»; чтение произведения </w:t>
      </w:r>
      <w:proofErr w:type="spellStart"/>
      <w:r w:rsidRPr="00C95DD3">
        <w:rPr>
          <w:rFonts w:ascii="Times New Roman" w:eastAsia="Open Hei" w:hAnsi="Times New Roman" w:cs="Times New Roman"/>
          <w:kern w:val="1"/>
          <w:sz w:val="24"/>
          <w:szCs w:val="24"/>
          <w:lang/>
        </w:rPr>
        <w:t>Н.Павлова</w:t>
      </w:r>
      <w:proofErr w:type="spellEnd"/>
      <w:r w:rsidRPr="00C95DD3">
        <w:rPr>
          <w:rFonts w:ascii="Times New Roman" w:eastAsia="Open Hei" w:hAnsi="Times New Roman" w:cs="Times New Roman"/>
          <w:kern w:val="1"/>
          <w:sz w:val="24"/>
          <w:szCs w:val="24"/>
          <w:lang/>
        </w:rPr>
        <w:t xml:space="preserve"> «Чьи башмачки»; разучивание стихов «Маша варежку одела»; показ иллюстраций; беседа на тему «Собираемся на прогулку»; показ воспитателя; поощрение.</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p>
    <w:p w:rsidR="00C95DD3" w:rsidRPr="00C95DD3" w:rsidRDefault="00C95DD3" w:rsidP="00C95DD3">
      <w:pPr>
        <w:widowControl w:val="0"/>
        <w:tabs>
          <w:tab w:val="left" w:pos="1315"/>
          <w:tab w:val="left" w:pos="2231"/>
          <w:tab w:val="left" w:pos="3147"/>
          <w:tab w:val="left" w:pos="4063"/>
          <w:tab w:val="left" w:pos="4979"/>
          <w:tab w:val="left" w:pos="5895"/>
          <w:tab w:val="left" w:pos="6811"/>
          <w:tab w:val="left" w:pos="7727"/>
          <w:tab w:val="left" w:pos="8643"/>
          <w:tab w:val="left" w:pos="9559"/>
          <w:tab w:val="left" w:pos="10475"/>
          <w:tab w:val="left" w:pos="11391"/>
          <w:tab w:val="left" w:pos="12307"/>
          <w:tab w:val="left" w:pos="13223"/>
          <w:tab w:val="left" w:pos="14139"/>
          <w:tab w:val="left" w:pos="15055"/>
        </w:tabs>
        <w:suppressAutoHyphens/>
        <w:snapToGrid w:val="0"/>
        <w:spacing w:after="0" w:line="200" w:lineRule="atLeast"/>
        <w:ind w:right="57"/>
        <w:jc w:val="center"/>
        <w:rPr>
          <w:rFonts w:ascii="Times New Roman" w:eastAsia="Open Hei" w:hAnsi="Times New Roman" w:cs="Times New Roman"/>
          <w:b/>
          <w:bCs/>
          <w:kern w:val="1"/>
          <w:sz w:val="24"/>
          <w:szCs w:val="24"/>
          <w:lang/>
        </w:rPr>
      </w:pPr>
      <w:r w:rsidRPr="00C95DD3">
        <w:rPr>
          <w:rFonts w:ascii="Times New Roman" w:eastAsia="Open Hei" w:hAnsi="Times New Roman" w:cs="Times New Roman"/>
          <w:b/>
          <w:bCs/>
          <w:kern w:val="1"/>
          <w:sz w:val="24"/>
          <w:szCs w:val="24"/>
          <w:lang/>
        </w:rPr>
        <w:t>Перспективное планирование самообслуживания</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center"/>
        <w:rPr>
          <w:rFonts w:ascii="Times New Roman" w:eastAsia="Open Hei" w:hAnsi="Times New Roman" w:cs="Times New Roman"/>
          <w:b/>
          <w:bCs/>
          <w:kern w:val="1"/>
          <w:sz w:val="24"/>
          <w:szCs w:val="24"/>
          <w:lang/>
        </w:rPr>
      </w:pPr>
      <w:r w:rsidRPr="00C95DD3">
        <w:rPr>
          <w:rFonts w:ascii="Times New Roman" w:eastAsia="Open Hei" w:hAnsi="Times New Roman" w:cs="Times New Roman"/>
          <w:b/>
          <w:bCs/>
          <w:kern w:val="1"/>
          <w:sz w:val="24"/>
          <w:szCs w:val="24"/>
          <w:lang/>
        </w:rPr>
        <w:t>старшая группа</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center"/>
        <w:rPr>
          <w:rFonts w:ascii="Times New Roman" w:eastAsia="Open Hei" w:hAnsi="Times New Roman" w:cs="Times New Roman"/>
          <w:b/>
          <w:bCs/>
          <w:kern w:val="1"/>
          <w:sz w:val="24"/>
          <w:szCs w:val="24"/>
          <w:lang/>
        </w:rPr>
      </w:pP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b/>
          <w:bCs/>
          <w:kern w:val="1"/>
          <w:sz w:val="24"/>
          <w:szCs w:val="24"/>
          <w:u w:val="single"/>
          <w:lang/>
        </w:rPr>
        <w:t>1.Умывание</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Задача: формировать привычку мыть руки после туалета.</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Формы, методы, приемы:</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-развлечение «Чистюли»;</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 xml:space="preserve">-чтение художественной литературы </w:t>
      </w:r>
      <w:proofErr w:type="spellStart"/>
      <w:r w:rsidRPr="00C95DD3">
        <w:rPr>
          <w:rFonts w:ascii="Times New Roman" w:eastAsia="Open Hei" w:hAnsi="Times New Roman" w:cs="Times New Roman"/>
          <w:kern w:val="1"/>
          <w:sz w:val="24"/>
          <w:szCs w:val="24"/>
          <w:lang/>
        </w:rPr>
        <w:t>К.И.Чуковского</w:t>
      </w:r>
      <w:proofErr w:type="spellEnd"/>
      <w:r w:rsidRPr="00C95DD3">
        <w:rPr>
          <w:rFonts w:ascii="Times New Roman" w:eastAsia="Open Hei" w:hAnsi="Times New Roman" w:cs="Times New Roman"/>
          <w:kern w:val="1"/>
          <w:sz w:val="24"/>
          <w:szCs w:val="24"/>
          <w:lang/>
        </w:rPr>
        <w:t xml:space="preserve"> «</w:t>
      </w:r>
      <w:proofErr w:type="spellStart"/>
      <w:r w:rsidRPr="00C95DD3">
        <w:rPr>
          <w:rFonts w:ascii="Times New Roman" w:eastAsia="Open Hei" w:hAnsi="Times New Roman" w:cs="Times New Roman"/>
          <w:kern w:val="1"/>
          <w:sz w:val="24"/>
          <w:szCs w:val="24"/>
          <w:lang/>
        </w:rPr>
        <w:t>Мойдодыр</w:t>
      </w:r>
      <w:proofErr w:type="spellEnd"/>
      <w:r w:rsidRPr="00C95DD3">
        <w:rPr>
          <w:rFonts w:ascii="Times New Roman" w:eastAsia="Open Hei" w:hAnsi="Times New Roman" w:cs="Times New Roman"/>
          <w:kern w:val="1"/>
          <w:sz w:val="24"/>
          <w:szCs w:val="24"/>
          <w:lang/>
        </w:rPr>
        <w:t>»;</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 xml:space="preserve">- чтение художественной литературы </w:t>
      </w:r>
      <w:proofErr w:type="spellStart"/>
      <w:r w:rsidRPr="00C95DD3">
        <w:rPr>
          <w:rFonts w:ascii="Times New Roman" w:eastAsia="Open Hei" w:hAnsi="Times New Roman" w:cs="Times New Roman"/>
          <w:kern w:val="1"/>
          <w:sz w:val="24"/>
          <w:szCs w:val="24"/>
          <w:lang/>
        </w:rPr>
        <w:t>А.Л.Барто</w:t>
      </w:r>
      <w:proofErr w:type="spellEnd"/>
      <w:r w:rsidRPr="00C95DD3">
        <w:rPr>
          <w:rFonts w:ascii="Times New Roman" w:eastAsia="Open Hei" w:hAnsi="Times New Roman" w:cs="Times New Roman"/>
          <w:kern w:val="1"/>
          <w:sz w:val="24"/>
          <w:szCs w:val="24"/>
          <w:lang/>
        </w:rPr>
        <w:t xml:space="preserve"> «Девочка чумазая»;</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-беседа  «Наши правила»</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-игра  «Научи друга»;</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-игра «Покажи, как правильно»;</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-показ воспитателя;</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-поощрение;</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-положительная оценка другого лица.</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b/>
          <w:bCs/>
          <w:kern w:val="1"/>
          <w:sz w:val="24"/>
          <w:szCs w:val="24"/>
          <w:u w:val="single"/>
          <w:lang/>
        </w:rPr>
        <w:t>2.Прием пищи</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Задача: продолжать совершенствовать навыки есть бесшумно.</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Формы, методы, приемы:</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 xml:space="preserve">-чтение </w:t>
      </w:r>
      <w:proofErr w:type="spellStart"/>
      <w:r w:rsidRPr="00C95DD3">
        <w:rPr>
          <w:rFonts w:ascii="Times New Roman" w:eastAsia="Open Hei" w:hAnsi="Times New Roman" w:cs="Times New Roman"/>
          <w:kern w:val="1"/>
          <w:sz w:val="24"/>
          <w:szCs w:val="24"/>
          <w:lang/>
        </w:rPr>
        <w:t>потешек</w:t>
      </w:r>
      <w:proofErr w:type="spellEnd"/>
      <w:r w:rsidRPr="00C95DD3">
        <w:rPr>
          <w:rFonts w:ascii="Times New Roman" w:eastAsia="Open Hei" w:hAnsi="Times New Roman" w:cs="Times New Roman"/>
          <w:kern w:val="1"/>
          <w:sz w:val="24"/>
          <w:szCs w:val="24"/>
          <w:lang/>
        </w:rPr>
        <w:t xml:space="preserve"> про прием пищи;</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-соревнование «Кто самый аккуратный»;</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-беседа «Как вести себя за столом»;</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-показ другого ребенка, воспитателя;</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lastRenderedPageBreak/>
        <w:t>-соревнование «Чей стол лучше, чище»;</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-игра — тренинг «Научи малыша»;</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-поощрение;</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-мастер — класс по сервировке стола;</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-беседа «В прием пищи запрещается!»</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b/>
          <w:bCs/>
          <w:kern w:val="1"/>
          <w:sz w:val="24"/>
          <w:szCs w:val="24"/>
          <w:u w:val="single"/>
          <w:lang/>
        </w:rPr>
        <w:t>3.Одевание/раздевание</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Задача: закреплять умения раскладывать одежду аккуратно в определенные места.</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Формы, методы, приемы:</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 xml:space="preserve">-чтение художественной литературы </w:t>
      </w:r>
      <w:proofErr w:type="spellStart"/>
      <w:r w:rsidRPr="00C95DD3">
        <w:rPr>
          <w:rFonts w:ascii="Times New Roman" w:eastAsia="Open Hei" w:hAnsi="Times New Roman" w:cs="Times New Roman"/>
          <w:kern w:val="1"/>
          <w:sz w:val="24"/>
          <w:szCs w:val="24"/>
          <w:lang/>
        </w:rPr>
        <w:t>К.И.Чуковского</w:t>
      </w:r>
      <w:proofErr w:type="spellEnd"/>
      <w:r w:rsidRPr="00C95DD3">
        <w:rPr>
          <w:rFonts w:ascii="Times New Roman" w:eastAsia="Open Hei" w:hAnsi="Times New Roman" w:cs="Times New Roman"/>
          <w:kern w:val="1"/>
          <w:sz w:val="24"/>
          <w:szCs w:val="24"/>
          <w:lang/>
        </w:rPr>
        <w:t xml:space="preserve"> «</w:t>
      </w:r>
      <w:proofErr w:type="spellStart"/>
      <w:r w:rsidRPr="00C95DD3">
        <w:rPr>
          <w:rFonts w:ascii="Times New Roman" w:eastAsia="Open Hei" w:hAnsi="Times New Roman" w:cs="Times New Roman"/>
          <w:kern w:val="1"/>
          <w:sz w:val="24"/>
          <w:szCs w:val="24"/>
          <w:lang/>
        </w:rPr>
        <w:t>Федорино</w:t>
      </w:r>
      <w:proofErr w:type="spellEnd"/>
      <w:r w:rsidRPr="00C95DD3">
        <w:rPr>
          <w:rFonts w:ascii="Times New Roman" w:eastAsia="Open Hei" w:hAnsi="Times New Roman" w:cs="Times New Roman"/>
          <w:kern w:val="1"/>
          <w:sz w:val="24"/>
          <w:szCs w:val="24"/>
          <w:lang/>
        </w:rPr>
        <w:t xml:space="preserve"> горе»;</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-чтение художественной литературы «Сказка про то, как одежда обиделась»;</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-игра «Что сначала, что потом»;</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-игра на мелкую моторику «Застежки»;</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-соревнование «Самый лучший шкафчик»;</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-беседа «Мамины помощники»;</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-поощрение;</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-показ помощника воспитателя;</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rPr>
        <w:t>-игра — тренинг «Покажи, как сложить аккуратно вещи».</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right="57"/>
        <w:rPr>
          <w:rFonts w:ascii="Times New Roman" w:eastAsia="Open Hei" w:hAnsi="Times New Roman" w:cs="Times New Roman"/>
          <w:b/>
          <w:bCs/>
          <w:kern w:val="1"/>
          <w:sz w:val="24"/>
          <w:szCs w:val="24"/>
          <w:lang/>
        </w:rPr>
      </w:pP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center"/>
        <w:rPr>
          <w:rFonts w:ascii="Times New Roman" w:eastAsia="Open Hei" w:hAnsi="Times New Roman" w:cs="Times New Roman"/>
          <w:b/>
          <w:bCs/>
          <w:kern w:val="1"/>
          <w:sz w:val="24"/>
          <w:szCs w:val="24"/>
          <w:lang/>
        </w:rPr>
      </w:pPr>
      <w:r w:rsidRPr="00C95DD3">
        <w:rPr>
          <w:rFonts w:ascii="Times New Roman" w:eastAsia="Open Hei" w:hAnsi="Times New Roman" w:cs="Times New Roman"/>
          <w:b/>
          <w:bCs/>
          <w:kern w:val="1"/>
          <w:sz w:val="24"/>
          <w:szCs w:val="24"/>
          <w:lang/>
        </w:rPr>
        <w:t>Выписка из комплексно — тематического плана</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center"/>
        <w:rPr>
          <w:rFonts w:ascii="Times New Roman" w:eastAsia="Open Hei" w:hAnsi="Times New Roman" w:cs="Times New Roman"/>
          <w:b/>
          <w:bCs/>
          <w:kern w:val="1"/>
          <w:sz w:val="24"/>
          <w:szCs w:val="24"/>
          <w:lang/>
        </w:rPr>
      </w:pPr>
      <w:r w:rsidRPr="00C95DD3">
        <w:rPr>
          <w:rFonts w:ascii="Times New Roman" w:eastAsia="Open Hei" w:hAnsi="Times New Roman" w:cs="Times New Roman"/>
          <w:b/>
          <w:bCs/>
          <w:kern w:val="1"/>
          <w:sz w:val="24"/>
          <w:szCs w:val="24"/>
          <w:lang/>
        </w:rPr>
        <w:t>средняя группа</w:t>
      </w:r>
    </w:p>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center"/>
        <w:rPr>
          <w:rFonts w:ascii="Times New Roman" w:eastAsia="Open Hei" w:hAnsi="Times New Roman" w:cs="Times New Roman"/>
          <w:b/>
          <w:bCs/>
          <w:kern w:val="1"/>
          <w:sz w:val="24"/>
          <w:szCs w:val="24"/>
          <w:lang/>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C95DD3" w:rsidRPr="00C95DD3" w:rsidTr="00633345">
        <w:tc>
          <w:tcPr>
            <w:tcW w:w="3212" w:type="dxa"/>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center"/>
              <w:rPr>
                <w:rFonts w:ascii="Times New Roman" w:eastAsia="Open Hei" w:hAnsi="Times New Roman" w:cs="Times New Roman"/>
                <w:b/>
                <w:bCs/>
                <w:kern w:val="1"/>
                <w:sz w:val="24"/>
                <w:szCs w:val="24"/>
                <w:lang w:eastAsia="zh-CN" w:bidi="hi-IN"/>
              </w:rPr>
            </w:pPr>
            <w:r w:rsidRPr="00C95DD3">
              <w:rPr>
                <w:rFonts w:ascii="Times New Roman" w:eastAsia="Open Hei" w:hAnsi="Times New Roman" w:cs="Times New Roman"/>
                <w:b/>
                <w:bCs/>
                <w:kern w:val="1"/>
                <w:sz w:val="24"/>
                <w:szCs w:val="24"/>
                <w:lang w:eastAsia="zh-CN" w:bidi="hi-IN"/>
              </w:rPr>
              <w:t>Тема</w:t>
            </w:r>
          </w:p>
        </w:tc>
        <w:tc>
          <w:tcPr>
            <w:tcW w:w="3213" w:type="dxa"/>
            <w:tcBorders>
              <w:top w:val="none" w:sz="1" w:space="0" w:color="000000"/>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center"/>
              <w:rPr>
                <w:rFonts w:ascii="Times New Roman" w:eastAsia="Open Hei" w:hAnsi="Times New Roman" w:cs="Times New Roman"/>
                <w:b/>
                <w:bCs/>
                <w:kern w:val="1"/>
                <w:sz w:val="24"/>
                <w:szCs w:val="24"/>
                <w:lang w:eastAsia="zh-CN" w:bidi="hi-IN"/>
              </w:rPr>
            </w:pPr>
            <w:r w:rsidRPr="00C95DD3">
              <w:rPr>
                <w:rFonts w:ascii="Times New Roman" w:eastAsia="Open Hei" w:hAnsi="Times New Roman" w:cs="Times New Roman"/>
                <w:b/>
                <w:bCs/>
                <w:kern w:val="1"/>
                <w:sz w:val="24"/>
                <w:szCs w:val="24"/>
                <w:lang w:eastAsia="zh-CN" w:bidi="hi-IN"/>
              </w:rPr>
              <w:t>Сроки</w:t>
            </w:r>
          </w:p>
        </w:tc>
        <w:tc>
          <w:tcPr>
            <w:tcW w:w="3213" w:type="dxa"/>
            <w:tcBorders>
              <w:top w:val="none" w:sz="1" w:space="0" w:color="000000"/>
              <w:left w:val="none" w:sz="1" w:space="0" w:color="000000"/>
              <w:bottom w:val="none" w:sz="1" w:space="0" w:color="000000"/>
              <w:right w:val="none" w:sz="1" w:space="0" w:color="000000"/>
            </w:tcBorders>
            <w:shd w:val="clear" w:color="auto" w:fill="auto"/>
          </w:tcPr>
          <w:p w:rsidR="00C95DD3" w:rsidRPr="00C95DD3" w:rsidRDefault="00C95DD3" w:rsidP="00C95DD3">
            <w:pPr>
              <w:widowControl w:val="0"/>
              <w:suppressLineNumbers/>
              <w:suppressAutoHyphens/>
              <w:spacing w:after="0" w:line="240" w:lineRule="auto"/>
              <w:jc w:val="center"/>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b/>
                <w:bCs/>
                <w:kern w:val="1"/>
                <w:sz w:val="24"/>
                <w:szCs w:val="24"/>
                <w:lang w:eastAsia="zh-CN" w:bidi="hi-IN"/>
              </w:rPr>
              <w:t>Итоговое мероприятие</w:t>
            </w:r>
          </w:p>
        </w:tc>
      </w:tr>
      <w:tr w:rsidR="00C95DD3" w:rsidRPr="00C95DD3" w:rsidTr="00633345">
        <w:tc>
          <w:tcPr>
            <w:tcW w:w="3212"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Животные весной</w:t>
            </w:r>
          </w:p>
        </w:tc>
        <w:tc>
          <w:tcPr>
            <w:tcW w:w="3213"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15.04.15 по 22.04.15.</w:t>
            </w:r>
          </w:p>
        </w:tc>
        <w:tc>
          <w:tcPr>
            <w:tcW w:w="3213" w:type="dxa"/>
            <w:tcBorders>
              <w:left w:val="none" w:sz="1" w:space="0" w:color="000000"/>
              <w:bottom w:val="none" w:sz="1" w:space="0" w:color="000000"/>
              <w:right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Создание альбома детских работ</w:t>
            </w:r>
          </w:p>
        </w:tc>
      </w:tr>
      <w:tr w:rsidR="00C95DD3" w:rsidRPr="00C95DD3" w:rsidTr="00633345">
        <w:tc>
          <w:tcPr>
            <w:tcW w:w="3212"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Растения весной</w:t>
            </w:r>
          </w:p>
        </w:tc>
        <w:tc>
          <w:tcPr>
            <w:tcW w:w="3213"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23.04.15 по 30.04.15.</w:t>
            </w:r>
          </w:p>
        </w:tc>
        <w:tc>
          <w:tcPr>
            <w:tcW w:w="3213" w:type="dxa"/>
            <w:tcBorders>
              <w:left w:val="none" w:sz="1" w:space="0" w:color="000000"/>
              <w:bottom w:val="none" w:sz="1" w:space="0" w:color="000000"/>
              <w:right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Итоговое мероприятие в форме познавательной беседы</w:t>
            </w:r>
          </w:p>
        </w:tc>
      </w:tr>
      <w:tr w:rsidR="00C95DD3" w:rsidRPr="00C95DD3" w:rsidTr="00633345">
        <w:tc>
          <w:tcPr>
            <w:tcW w:w="3212"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День Победы</w:t>
            </w:r>
          </w:p>
        </w:tc>
        <w:tc>
          <w:tcPr>
            <w:tcW w:w="3213"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01.05.15 по 08.05.15.</w:t>
            </w:r>
          </w:p>
        </w:tc>
        <w:tc>
          <w:tcPr>
            <w:tcW w:w="3213" w:type="dxa"/>
            <w:tcBorders>
              <w:left w:val="none" w:sz="1" w:space="0" w:color="000000"/>
              <w:bottom w:val="none" w:sz="1" w:space="0" w:color="000000"/>
              <w:right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Праздник «День Победы»</w:t>
            </w:r>
          </w:p>
        </w:tc>
      </w:tr>
      <w:tr w:rsidR="00C95DD3" w:rsidRPr="00C95DD3" w:rsidTr="00633345">
        <w:tc>
          <w:tcPr>
            <w:tcW w:w="3212"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Цветы</w:t>
            </w:r>
          </w:p>
        </w:tc>
        <w:tc>
          <w:tcPr>
            <w:tcW w:w="3213" w:type="dxa"/>
            <w:tcBorders>
              <w:left w:val="none" w:sz="1" w:space="0" w:color="000000"/>
              <w:bottom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eastAsia="zh-CN" w:bidi="hi-IN"/>
              </w:rPr>
            </w:pPr>
            <w:r w:rsidRPr="00C95DD3">
              <w:rPr>
                <w:rFonts w:ascii="Times New Roman" w:eastAsia="Open Hei" w:hAnsi="Times New Roman" w:cs="Times New Roman"/>
                <w:kern w:val="1"/>
                <w:sz w:val="24"/>
                <w:szCs w:val="24"/>
                <w:lang w:eastAsia="zh-CN" w:bidi="hi-IN"/>
              </w:rPr>
              <w:t>11.05.15 по 15.05.15.</w:t>
            </w:r>
          </w:p>
        </w:tc>
        <w:tc>
          <w:tcPr>
            <w:tcW w:w="3213" w:type="dxa"/>
            <w:tcBorders>
              <w:left w:val="none" w:sz="1" w:space="0" w:color="000000"/>
              <w:bottom w:val="none" w:sz="1" w:space="0" w:color="000000"/>
              <w:right w:val="none" w:sz="1" w:space="0" w:color="000000"/>
            </w:tcBorders>
            <w:shd w:val="clear" w:color="auto" w:fill="auto"/>
          </w:tcPr>
          <w:p w:rsidR="00C95DD3" w:rsidRPr="00C95DD3" w:rsidRDefault="00C95DD3" w:rsidP="00C95DD3">
            <w:pPr>
              <w:widowControl w:val="0"/>
              <w:suppressLineNumbers/>
              <w:suppressAutoHyphens/>
              <w:spacing w:after="0" w:line="240" w:lineRule="auto"/>
              <w:jc w:val="both"/>
              <w:rPr>
                <w:rFonts w:ascii="Times New Roman" w:eastAsia="Open Hei" w:hAnsi="Times New Roman" w:cs="Times New Roman"/>
                <w:kern w:val="1"/>
                <w:sz w:val="24"/>
                <w:szCs w:val="24"/>
                <w:lang/>
              </w:rPr>
            </w:pPr>
            <w:r w:rsidRPr="00C95DD3">
              <w:rPr>
                <w:rFonts w:ascii="Times New Roman" w:eastAsia="Open Hei" w:hAnsi="Times New Roman" w:cs="Times New Roman"/>
                <w:kern w:val="1"/>
                <w:sz w:val="24"/>
                <w:szCs w:val="24"/>
                <w:lang w:eastAsia="zh-CN" w:bidi="hi-IN"/>
              </w:rPr>
              <w:t>Викторина «Знатоки природы» (срез знаний детей)</w:t>
            </w:r>
          </w:p>
        </w:tc>
      </w:tr>
    </w:tbl>
    <w:p w:rsidR="00C95DD3" w:rsidRPr="00C95DD3" w:rsidRDefault="00C95DD3" w:rsidP="00C95DD3">
      <w:pPr>
        <w:widowControl w:val="0"/>
        <w:tabs>
          <w:tab w:val="left" w:pos="1372"/>
          <w:tab w:val="left" w:pos="2288"/>
          <w:tab w:val="left" w:pos="3204"/>
          <w:tab w:val="left" w:pos="4120"/>
          <w:tab w:val="left" w:pos="5036"/>
          <w:tab w:val="left" w:pos="5952"/>
          <w:tab w:val="left" w:pos="6868"/>
          <w:tab w:val="left" w:pos="7784"/>
          <w:tab w:val="left" w:pos="8700"/>
          <w:tab w:val="left" w:pos="9616"/>
          <w:tab w:val="left" w:pos="10532"/>
          <w:tab w:val="left" w:pos="11448"/>
          <w:tab w:val="left" w:pos="12364"/>
          <w:tab w:val="left" w:pos="13280"/>
          <w:tab w:val="left" w:pos="14196"/>
          <w:tab w:val="left" w:pos="15112"/>
        </w:tabs>
        <w:suppressAutoHyphens/>
        <w:snapToGrid w:val="0"/>
        <w:spacing w:after="0" w:line="200" w:lineRule="atLeast"/>
        <w:ind w:left="57" w:right="57"/>
        <w:jc w:val="both"/>
        <w:rPr>
          <w:rFonts w:ascii="Times New Roman" w:eastAsia="Open Hei" w:hAnsi="Times New Roman" w:cs="Times New Roman"/>
          <w:kern w:val="1"/>
          <w:sz w:val="24"/>
          <w:szCs w:val="24"/>
          <w:lang/>
        </w:rPr>
      </w:pPr>
    </w:p>
    <w:p w:rsidR="00C63461" w:rsidRPr="00C63461" w:rsidRDefault="00C63461" w:rsidP="00C63461">
      <w:pPr>
        <w:spacing w:after="0"/>
        <w:jc w:val="center"/>
        <w:rPr>
          <w:rFonts w:ascii="Times New Roman" w:hAnsi="Times New Roman" w:cs="Times New Roman"/>
          <w:b/>
          <w:sz w:val="24"/>
          <w:szCs w:val="24"/>
        </w:rPr>
      </w:pPr>
      <w:r w:rsidRPr="00C63461">
        <w:rPr>
          <w:rFonts w:ascii="Times New Roman" w:hAnsi="Times New Roman" w:cs="Times New Roman"/>
          <w:b/>
          <w:sz w:val="24"/>
          <w:szCs w:val="24"/>
        </w:rPr>
        <w:t>Литература</w:t>
      </w:r>
    </w:p>
    <w:p w:rsidR="00C63461" w:rsidRPr="00127587" w:rsidRDefault="00C63461" w:rsidP="00C63461">
      <w:pPr>
        <w:pStyle w:val="1"/>
        <w:ind w:left="0"/>
        <w:jc w:val="both"/>
        <w:rPr>
          <w:rFonts w:ascii="Times New Roman" w:hAnsi="Times New Roman" w:cs="Times New Roman"/>
          <w:sz w:val="24"/>
        </w:rPr>
      </w:pPr>
      <w:r w:rsidRPr="00127587">
        <w:rPr>
          <w:rFonts w:ascii="Times New Roman" w:hAnsi="Times New Roman" w:cs="Times New Roman"/>
          <w:sz w:val="24"/>
        </w:rPr>
        <w:t xml:space="preserve">1. Федеральный закон «Об образовании в Российской Федерации» [Текст]: с изм. и доп. на 2013 г. – Москва: </w:t>
      </w:r>
      <w:proofErr w:type="spellStart"/>
      <w:r w:rsidRPr="00127587">
        <w:rPr>
          <w:rFonts w:ascii="Times New Roman" w:hAnsi="Times New Roman" w:cs="Times New Roman"/>
          <w:sz w:val="24"/>
        </w:rPr>
        <w:t>Эксмо</w:t>
      </w:r>
      <w:proofErr w:type="spellEnd"/>
      <w:r w:rsidRPr="00127587">
        <w:rPr>
          <w:rFonts w:ascii="Times New Roman" w:hAnsi="Times New Roman" w:cs="Times New Roman"/>
          <w:sz w:val="24"/>
        </w:rPr>
        <w:t>, 2013. – 208 с.</w:t>
      </w:r>
    </w:p>
    <w:p w:rsidR="00C63461" w:rsidRDefault="00C63461" w:rsidP="00C63461">
      <w:pPr>
        <w:pStyle w:val="1"/>
        <w:spacing w:after="0"/>
        <w:ind w:left="0"/>
        <w:rPr>
          <w:rFonts w:ascii="Times New Roman" w:hAnsi="Times New Roman" w:cs="Times New Roman"/>
          <w:sz w:val="24"/>
        </w:rPr>
      </w:pPr>
      <w:r w:rsidRPr="00127587">
        <w:rPr>
          <w:rFonts w:ascii="Times New Roman" w:hAnsi="Times New Roman" w:cs="Times New Roman"/>
          <w:sz w:val="24"/>
        </w:rPr>
        <w:t>2.Козлова, С.А. Дошкольная педагогика [Текст]/</w:t>
      </w:r>
      <w:proofErr w:type="spellStart"/>
      <w:r w:rsidRPr="00127587">
        <w:rPr>
          <w:rFonts w:ascii="Times New Roman" w:hAnsi="Times New Roman" w:cs="Times New Roman"/>
          <w:sz w:val="24"/>
        </w:rPr>
        <w:t>С.А.Козлова</w:t>
      </w:r>
      <w:proofErr w:type="spellEnd"/>
      <w:r w:rsidRPr="00127587">
        <w:rPr>
          <w:rFonts w:ascii="Times New Roman" w:hAnsi="Times New Roman" w:cs="Times New Roman"/>
          <w:sz w:val="24"/>
        </w:rPr>
        <w:t xml:space="preserve">, </w:t>
      </w:r>
      <w:proofErr w:type="spellStart"/>
      <w:r w:rsidRPr="00127587">
        <w:rPr>
          <w:rFonts w:ascii="Times New Roman" w:hAnsi="Times New Roman" w:cs="Times New Roman"/>
          <w:sz w:val="24"/>
        </w:rPr>
        <w:t>Т.А.Куликова</w:t>
      </w:r>
      <w:proofErr w:type="spellEnd"/>
      <w:proofErr w:type="gramStart"/>
      <w:r w:rsidRPr="00127587">
        <w:rPr>
          <w:rFonts w:ascii="Times New Roman" w:hAnsi="Times New Roman" w:cs="Times New Roman"/>
          <w:sz w:val="24"/>
        </w:rPr>
        <w:t>.-</w:t>
      </w:r>
      <w:proofErr w:type="gramEnd"/>
      <w:r w:rsidRPr="00127587">
        <w:rPr>
          <w:rFonts w:ascii="Times New Roman" w:hAnsi="Times New Roman" w:cs="Times New Roman"/>
          <w:sz w:val="24"/>
        </w:rPr>
        <w:t>Москва: Академия, 2012.-416 с.</w:t>
      </w:r>
    </w:p>
    <w:p w:rsidR="00C63461" w:rsidRPr="00C63461" w:rsidRDefault="00C63461" w:rsidP="00C63461">
      <w:pPr>
        <w:widowControl w:val="0"/>
        <w:suppressAutoHyphens/>
        <w:spacing w:after="0" w:line="240" w:lineRule="auto"/>
        <w:jc w:val="both"/>
        <w:rPr>
          <w:rFonts w:ascii="Times New Roman" w:hAnsi="Times New Roman" w:cs="Times New Roman"/>
          <w:sz w:val="24"/>
          <w:szCs w:val="24"/>
        </w:rPr>
      </w:pPr>
      <w:r w:rsidRPr="00C63461">
        <w:rPr>
          <w:rFonts w:ascii="Times New Roman" w:hAnsi="Times New Roman" w:cs="Times New Roman"/>
          <w:sz w:val="24"/>
        </w:rPr>
        <w:t>3.</w:t>
      </w:r>
      <w:r w:rsidRPr="00C63461">
        <w:rPr>
          <w:rFonts w:ascii="Times New Roman" w:hAnsi="Times New Roman" w:cs="Times New Roman"/>
          <w:sz w:val="24"/>
          <w:szCs w:val="24"/>
        </w:rPr>
        <w:t xml:space="preserve"> Федеральный государственный образовательный стандарт дошкольного образования [Электронный ресурс]: Приказ Министерства образования и науки России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 30384).- Режим доступа: http://ivo.garant.ru/#/document/70512244/paragraph/33:0, свободный.</w:t>
      </w:r>
    </w:p>
    <w:p w:rsidR="00C63461" w:rsidRDefault="00C63461" w:rsidP="00C63461">
      <w:pPr>
        <w:spacing w:after="0"/>
        <w:jc w:val="both"/>
        <w:rPr>
          <w:rFonts w:ascii="Times New Roman" w:hAnsi="Times New Roman" w:cs="Times New Roman"/>
          <w:b/>
          <w:sz w:val="28"/>
          <w:szCs w:val="28"/>
        </w:rPr>
      </w:pPr>
    </w:p>
    <w:p w:rsidR="00C63461" w:rsidRDefault="00C63461" w:rsidP="00C63461">
      <w:pPr>
        <w:spacing w:after="0"/>
        <w:jc w:val="center"/>
        <w:rPr>
          <w:rFonts w:ascii="Times New Roman" w:hAnsi="Times New Roman" w:cs="Times New Roman"/>
          <w:b/>
          <w:sz w:val="24"/>
          <w:szCs w:val="24"/>
        </w:rPr>
      </w:pPr>
      <w:r w:rsidRPr="00467B04">
        <w:rPr>
          <w:rFonts w:ascii="Times New Roman" w:hAnsi="Times New Roman" w:cs="Times New Roman"/>
          <w:b/>
          <w:sz w:val="24"/>
          <w:szCs w:val="24"/>
        </w:rPr>
        <w:t>Вопросы и задания для проверки и самоконтроля</w:t>
      </w:r>
    </w:p>
    <w:p w:rsidR="00C63461" w:rsidRDefault="00C63461" w:rsidP="00C63461">
      <w:pPr>
        <w:spacing w:after="0"/>
        <w:jc w:val="both"/>
        <w:rPr>
          <w:rFonts w:ascii="Times New Roman" w:hAnsi="Times New Roman" w:cs="Times New Roman"/>
          <w:sz w:val="24"/>
          <w:szCs w:val="24"/>
        </w:rPr>
      </w:pPr>
      <w:r>
        <w:rPr>
          <w:rFonts w:ascii="Times New Roman" w:hAnsi="Times New Roman" w:cs="Times New Roman"/>
          <w:sz w:val="24"/>
          <w:szCs w:val="24"/>
        </w:rPr>
        <w:t>1.Поясните, что такое планирование?</w:t>
      </w:r>
    </w:p>
    <w:p w:rsidR="00C63461" w:rsidRDefault="00C63461" w:rsidP="00C63461">
      <w:pPr>
        <w:spacing w:after="0"/>
        <w:jc w:val="both"/>
        <w:rPr>
          <w:rFonts w:ascii="Times New Roman" w:hAnsi="Times New Roman" w:cs="Times New Roman"/>
          <w:sz w:val="24"/>
          <w:szCs w:val="24"/>
        </w:rPr>
      </w:pPr>
      <w:r>
        <w:rPr>
          <w:rFonts w:ascii="Times New Roman" w:hAnsi="Times New Roman" w:cs="Times New Roman"/>
          <w:sz w:val="24"/>
          <w:szCs w:val="24"/>
        </w:rPr>
        <w:t>2.Назовите виды планирования?</w:t>
      </w:r>
    </w:p>
    <w:p w:rsidR="00C63461" w:rsidRDefault="00C63461" w:rsidP="00C63461">
      <w:pPr>
        <w:spacing w:after="0"/>
        <w:jc w:val="both"/>
        <w:rPr>
          <w:rFonts w:ascii="Times New Roman" w:hAnsi="Times New Roman" w:cs="Times New Roman"/>
          <w:sz w:val="24"/>
          <w:szCs w:val="24"/>
        </w:rPr>
      </w:pPr>
      <w:r>
        <w:rPr>
          <w:rFonts w:ascii="Times New Roman" w:hAnsi="Times New Roman" w:cs="Times New Roman"/>
          <w:sz w:val="24"/>
          <w:szCs w:val="24"/>
        </w:rPr>
        <w:t>3.Какие функции выполняет планирование?</w:t>
      </w:r>
    </w:p>
    <w:p w:rsidR="00C63461" w:rsidRPr="00C63461" w:rsidRDefault="00C63461" w:rsidP="00C63461">
      <w:pPr>
        <w:spacing w:after="0"/>
        <w:jc w:val="both"/>
        <w:rPr>
          <w:rFonts w:ascii="Times New Roman" w:hAnsi="Times New Roman" w:cs="Times New Roman"/>
          <w:sz w:val="24"/>
          <w:szCs w:val="24"/>
        </w:rPr>
      </w:pPr>
      <w:r>
        <w:rPr>
          <w:rFonts w:ascii="Times New Roman" w:hAnsi="Times New Roman" w:cs="Times New Roman"/>
          <w:sz w:val="24"/>
          <w:szCs w:val="24"/>
        </w:rPr>
        <w:t>4.Перечислите, какие условия необходимо соблюдать при планировании?</w:t>
      </w:r>
    </w:p>
    <w:p w:rsidR="00C95DD3" w:rsidRPr="00FC726E" w:rsidRDefault="00C95DD3" w:rsidP="00C95DD3">
      <w:pPr>
        <w:pStyle w:val="a9"/>
        <w:shd w:val="clear" w:color="auto" w:fill="FFFFFF"/>
        <w:spacing w:before="0" w:beforeAutospacing="0" w:after="0" w:afterAutospacing="0"/>
        <w:jc w:val="both"/>
      </w:pPr>
    </w:p>
    <w:sectPr w:rsidR="00C95DD3" w:rsidRPr="00FC726E" w:rsidSect="00225D2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font>
  <w:font w:name="Liberation Serif">
    <w:altName w:val="Times New Roman"/>
    <w:charset w:val="01"/>
    <w:family w:val="roman"/>
    <w:pitch w:val="variable"/>
  </w:font>
  <w:font w:name="Open Hei">
    <w:altName w:val="MS Gothic"/>
    <w:charset w:val="80"/>
    <w:family w:val="auto"/>
    <w:pitch w:val="variable"/>
  </w:font>
  <w:font w:name="Lohit Hindi">
    <w:altName w:val="MS Gothic"/>
    <w:charset w:val="80"/>
    <w:family w:val="auto"/>
    <w:pitch w:val="variable"/>
  </w:font>
  <w:font w:name="Microsoft Sans Serif">
    <w:panose1 w:val="020B0604020202020204"/>
    <w:charset w:val="CC"/>
    <w:family w:val="swiss"/>
    <w:pitch w:val="variable"/>
    <w:sig w:usb0="E5002EFF" w:usb1="C000605B" w:usb2="00000029" w:usb3="00000000" w:csb0="000101FF" w:csb1="00000000"/>
  </w:font>
  <w:font w:name="DejaVu Sans Mono">
    <w:altName w:val="MS Gothic"/>
    <w:charset w:val="80"/>
    <w:family w:val="moder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sz w:val="24"/>
        <w:szCs w:val="24"/>
      </w:rPr>
    </w:lvl>
  </w:abstractNum>
  <w:abstractNum w:abstractNumId="1">
    <w:nsid w:val="00000008"/>
    <w:multiLevelType w:val="singleLevel"/>
    <w:tmpl w:val="00000008"/>
    <w:name w:val="WW8Num9"/>
    <w:lvl w:ilvl="0">
      <w:numFmt w:val="bullet"/>
      <w:suff w:val="nothing"/>
      <w:lvlText w:val="•"/>
      <w:lvlJc w:val="left"/>
      <w:pPr>
        <w:tabs>
          <w:tab w:val="num" w:pos="0"/>
        </w:tabs>
        <w:ind w:left="0" w:firstLine="0"/>
      </w:pPr>
      <w:rPr>
        <w:rFonts w:ascii="Times New Roman" w:hAnsi="Times New Roman" w:cs="Times New Roman"/>
      </w:rPr>
    </w:lvl>
  </w:abstractNum>
  <w:abstractNum w:abstractNumId="2">
    <w:nsid w:val="0000000E"/>
    <w:multiLevelType w:val="singleLevel"/>
    <w:tmpl w:val="0000000E"/>
    <w:name w:val="WW8Num14"/>
    <w:lvl w:ilvl="0">
      <w:numFmt w:val="bullet"/>
      <w:suff w:val="nothing"/>
      <w:lvlText w:val="•"/>
      <w:lvlJc w:val="left"/>
      <w:pPr>
        <w:tabs>
          <w:tab w:val="num" w:pos="0"/>
        </w:tabs>
        <w:ind w:left="0" w:firstLine="0"/>
      </w:pPr>
      <w:rPr>
        <w:rFonts w:ascii="Times New Roman" w:hAnsi="Times New Roman"/>
      </w:rPr>
    </w:lvl>
  </w:abstractNum>
  <w:abstractNum w:abstractNumId="3">
    <w:nsid w:val="0000000F"/>
    <w:multiLevelType w:val="singleLevel"/>
    <w:tmpl w:val="0000000F"/>
    <w:name w:val="WW8Num15"/>
    <w:lvl w:ilvl="0">
      <w:numFmt w:val="bullet"/>
      <w:suff w:val="nothing"/>
      <w:lvlText w:val="•"/>
      <w:lvlJc w:val="left"/>
      <w:pPr>
        <w:tabs>
          <w:tab w:val="num" w:pos="0"/>
        </w:tabs>
        <w:ind w:left="0" w:firstLine="0"/>
      </w:pPr>
      <w:rPr>
        <w:rFonts w:ascii="Times New Roman" w:hAnsi="Times New Roman"/>
      </w:rPr>
    </w:lvl>
  </w:abstractNum>
  <w:abstractNum w:abstractNumId="4">
    <w:nsid w:val="00000010"/>
    <w:multiLevelType w:val="singleLevel"/>
    <w:tmpl w:val="00000010"/>
    <w:name w:val="WW8Num16"/>
    <w:lvl w:ilvl="0">
      <w:numFmt w:val="bullet"/>
      <w:suff w:val="nothing"/>
      <w:lvlText w:val="•"/>
      <w:lvlJc w:val="left"/>
      <w:pPr>
        <w:tabs>
          <w:tab w:val="num" w:pos="0"/>
        </w:tabs>
        <w:ind w:left="0" w:firstLine="0"/>
      </w:pPr>
      <w:rPr>
        <w:rFonts w:ascii="Times New Roman" w:hAnsi="Times New Roman"/>
      </w:rPr>
    </w:lvl>
  </w:abstractNum>
  <w:abstractNum w:abstractNumId="5">
    <w:nsid w:val="00000011"/>
    <w:multiLevelType w:val="singleLevel"/>
    <w:tmpl w:val="00000011"/>
    <w:name w:val="WW8Num17"/>
    <w:lvl w:ilvl="0">
      <w:numFmt w:val="bullet"/>
      <w:suff w:val="nothing"/>
      <w:lvlText w:val="•"/>
      <w:lvlJc w:val="left"/>
      <w:pPr>
        <w:tabs>
          <w:tab w:val="num" w:pos="0"/>
        </w:tabs>
        <w:ind w:left="0" w:firstLine="0"/>
      </w:pPr>
      <w:rPr>
        <w:rFonts w:ascii="Times New Roman" w:hAnsi="Times New Roman"/>
      </w:rPr>
    </w:lvl>
  </w:abstractNum>
  <w:abstractNum w:abstractNumId="6">
    <w:nsid w:val="00000012"/>
    <w:multiLevelType w:val="singleLevel"/>
    <w:tmpl w:val="00000012"/>
    <w:name w:val="WW8Num18"/>
    <w:lvl w:ilvl="0">
      <w:numFmt w:val="bullet"/>
      <w:suff w:val="nothing"/>
      <w:lvlText w:val="•"/>
      <w:lvlJc w:val="left"/>
      <w:pPr>
        <w:tabs>
          <w:tab w:val="num" w:pos="0"/>
        </w:tabs>
        <w:ind w:left="0" w:firstLine="0"/>
      </w:pPr>
      <w:rPr>
        <w:rFonts w:ascii="Times New Roman" w:hAnsi="Times New Roman"/>
      </w:rPr>
    </w:lvl>
  </w:abstractNum>
  <w:abstractNum w:abstractNumId="7">
    <w:nsid w:val="00000013"/>
    <w:multiLevelType w:val="singleLevel"/>
    <w:tmpl w:val="00000013"/>
    <w:name w:val="WW8Num19"/>
    <w:lvl w:ilvl="0">
      <w:numFmt w:val="bullet"/>
      <w:suff w:val="nothing"/>
      <w:lvlText w:val="•"/>
      <w:lvlJc w:val="left"/>
      <w:pPr>
        <w:tabs>
          <w:tab w:val="num" w:pos="0"/>
        </w:tabs>
        <w:ind w:left="0" w:firstLine="0"/>
      </w:pPr>
      <w:rPr>
        <w:rFonts w:ascii="Times New Roman" w:hAnsi="Times New Roman"/>
      </w:rPr>
    </w:lvl>
  </w:abstractNum>
  <w:abstractNum w:abstractNumId="8">
    <w:nsid w:val="00000014"/>
    <w:multiLevelType w:val="singleLevel"/>
    <w:tmpl w:val="00000014"/>
    <w:name w:val="WW8Num20"/>
    <w:lvl w:ilvl="0">
      <w:numFmt w:val="bullet"/>
      <w:suff w:val="nothing"/>
      <w:lvlText w:val="•"/>
      <w:lvlJc w:val="left"/>
      <w:pPr>
        <w:tabs>
          <w:tab w:val="num" w:pos="0"/>
        </w:tabs>
        <w:ind w:left="0" w:firstLine="0"/>
      </w:pPr>
      <w:rPr>
        <w:rFonts w:ascii="Times New Roman" w:hAnsi="Times New Roman"/>
      </w:rPr>
    </w:lvl>
  </w:abstractNum>
  <w:abstractNum w:abstractNumId="9">
    <w:nsid w:val="00000015"/>
    <w:multiLevelType w:val="singleLevel"/>
    <w:tmpl w:val="00000015"/>
    <w:name w:val="WW8Num21"/>
    <w:lvl w:ilvl="0">
      <w:numFmt w:val="bullet"/>
      <w:suff w:val="nothing"/>
      <w:lvlText w:val="•"/>
      <w:lvlJc w:val="left"/>
      <w:pPr>
        <w:tabs>
          <w:tab w:val="num" w:pos="0"/>
        </w:tabs>
        <w:ind w:left="0" w:firstLine="0"/>
      </w:pPr>
      <w:rPr>
        <w:rFonts w:ascii="Times New Roman" w:hAnsi="Times New Roman"/>
      </w:rPr>
    </w:lvl>
  </w:abstractNum>
  <w:abstractNum w:abstractNumId="10">
    <w:nsid w:val="0000001D"/>
    <w:multiLevelType w:val="singleLevel"/>
    <w:tmpl w:val="0000001D"/>
    <w:name w:val="WW8Num31"/>
    <w:lvl w:ilvl="0">
      <w:numFmt w:val="bullet"/>
      <w:suff w:val="nothing"/>
      <w:lvlText w:val="•"/>
      <w:lvlJc w:val="left"/>
      <w:pPr>
        <w:tabs>
          <w:tab w:val="num" w:pos="0"/>
        </w:tabs>
        <w:ind w:left="0" w:firstLine="0"/>
      </w:pPr>
      <w:rPr>
        <w:rFonts w:ascii="Times New Roman" w:hAnsi="Times New Roman"/>
      </w:rPr>
    </w:lvl>
  </w:abstractNum>
  <w:abstractNum w:abstractNumId="11">
    <w:nsid w:val="0000001E"/>
    <w:multiLevelType w:val="singleLevel"/>
    <w:tmpl w:val="0000001E"/>
    <w:lvl w:ilvl="0">
      <w:numFmt w:val="bullet"/>
      <w:suff w:val="nothing"/>
      <w:lvlText w:val="•"/>
      <w:lvlJc w:val="left"/>
      <w:pPr>
        <w:tabs>
          <w:tab w:val="num" w:pos="0"/>
        </w:tabs>
        <w:ind w:left="0" w:firstLine="0"/>
      </w:pPr>
      <w:rPr>
        <w:rFonts w:ascii="Times New Roman" w:hAnsi="Times New Roman" w:cs="Times New Roman"/>
      </w:rPr>
    </w:lvl>
  </w:abstractNum>
  <w:abstractNum w:abstractNumId="12">
    <w:nsid w:val="00000020"/>
    <w:multiLevelType w:val="singleLevel"/>
    <w:tmpl w:val="00000020"/>
    <w:name w:val="WW8Num32"/>
    <w:lvl w:ilvl="0">
      <w:numFmt w:val="bullet"/>
      <w:suff w:val="nothing"/>
      <w:lvlText w:val="•"/>
      <w:lvlJc w:val="left"/>
      <w:pPr>
        <w:tabs>
          <w:tab w:val="num" w:pos="0"/>
        </w:tabs>
        <w:ind w:left="0" w:firstLine="0"/>
      </w:pPr>
      <w:rPr>
        <w:rFonts w:ascii="Times New Roman" w:hAnsi="Times New Roman" w:cs="Times New Roman"/>
      </w:rPr>
    </w:lvl>
  </w:abstractNum>
  <w:abstractNum w:abstractNumId="13">
    <w:nsid w:val="00000027"/>
    <w:multiLevelType w:val="multilevel"/>
    <w:tmpl w:val="00000027"/>
    <w:name w:val="WW8Num5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4">
    <w:nsid w:val="00000028"/>
    <w:multiLevelType w:val="multilevel"/>
    <w:tmpl w:val="00000028"/>
    <w:name w:val="WW8Num5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5">
    <w:nsid w:val="00000032"/>
    <w:multiLevelType w:val="multilevel"/>
    <w:tmpl w:val="00000032"/>
    <w:name w:val="WW8Num6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6">
    <w:nsid w:val="00000033"/>
    <w:multiLevelType w:val="multilevel"/>
    <w:tmpl w:val="00000033"/>
    <w:name w:val="WW8Num6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7">
    <w:nsid w:val="00000037"/>
    <w:multiLevelType w:val="multilevel"/>
    <w:tmpl w:val="00000037"/>
    <w:name w:val="WW8Num6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8">
    <w:nsid w:val="00000038"/>
    <w:multiLevelType w:val="multilevel"/>
    <w:tmpl w:val="00000038"/>
    <w:name w:val="WW8Num7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9">
    <w:nsid w:val="018E4B9A"/>
    <w:multiLevelType w:val="hybridMultilevel"/>
    <w:tmpl w:val="80BC1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3F74257"/>
    <w:multiLevelType w:val="hybridMultilevel"/>
    <w:tmpl w:val="80BC1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9925A84"/>
    <w:multiLevelType w:val="multilevel"/>
    <w:tmpl w:val="A09E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08624E8"/>
    <w:multiLevelType w:val="multilevel"/>
    <w:tmpl w:val="193C86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2C524B"/>
    <w:multiLevelType w:val="multilevel"/>
    <w:tmpl w:val="A35C71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1CC03141"/>
    <w:multiLevelType w:val="hybridMultilevel"/>
    <w:tmpl w:val="87C62120"/>
    <w:lvl w:ilvl="0" w:tplc="EC400134">
      <w:start w:val="1"/>
      <w:numFmt w:val="decimal"/>
      <w:lvlText w:val="%1."/>
      <w:lvlJc w:val="left"/>
      <w:pPr>
        <w:ind w:left="840" w:hanging="48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D9B0A26"/>
    <w:multiLevelType w:val="hybridMultilevel"/>
    <w:tmpl w:val="89342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F7469AD"/>
    <w:multiLevelType w:val="multilevel"/>
    <w:tmpl w:val="E07C8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3F2DD8"/>
    <w:multiLevelType w:val="hybridMultilevel"/>
    <w:tmpl w:val="ABBA6A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AFE00A8"/>
    <w:multiLevelType w:val="multilevel"/>
    <w:tmpl w:val="D58A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42761C5"/>
    <w:multiLevelType w:val="hybridMultilevel"/>
    <w:tmpl w:val="3A0C36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4AFD21B0"/>
    <w:multiLevelType w:val="multilevel"/>
    <w:tmpl w:val="2690E6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6CAE0FE3"/>
    <w:multiLevelType w:val="hybridMultilevel"/>
    <w:tmpl w:val="1F3EDB6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1F057E"/>
    <w:multiLevelType w:val="multilevel"/>
    <w:tmpl w:val="E9D8A05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07358D"/>
    <w:multiLevelType w:val="hybridMultilevel"/>
    <w:tmpl w:val="401275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B9A0B97"/>
    <w:multiLevelType w:val="hybridMultilevel"/>
    <w:tmpl w:val="B6F0A7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23"/>
  </w:num>
  <w:num w:numId="3">
    <w:abstractNumId w:val="24"/>
  </w:num>
  <w:num w:numId="4">
    <w:abstractNumId w:val="33"/>
  </w:num>
  <w:num w:numId="5">
    <w:abstractNumId w:val="29"/>
  </w:num>
  <w:num w:numId="6">
    <w:abstractNumId w:val="12"/>
  </w:num>
  <w:num w:numId="7">
    <w:abstractNumId w:val="0"/>
  </w:num>
  <w:num w:numId="8">
    <w:abstractNumId w:val="28"/>
  </w:num>
  <w:num w:numId="9">
    <w:abstractNumId w:val="21"/>
  </w:num>
  <w:num w:numId="10">
    <w:abstractNumId w:val="19"/>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0"/>
  </w:num>
  <w:num w:numId="18">
    <w:abstractNumId w:val="11"/>
  </w:num>
  <w:num w:numId="19">
    <w:abstractNumId w:val="25"/>
  </w:num>
  <w:num w:numId="20">
    <w:abstractNumId w:val="27"/>
  </w:num>
  <w:num w:numId="21">
    <w:abstractNumId w:val="31"/>
  </w:num>
  <w:num w:numId="22">
    <w:abstractNumId w:val="34"/>
  </w:num>
  <w:num w:numId="23">
    <w:abstractNumId w:val="2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26"/>
  </w:num>
  <w:num w:numId="34">
    <w:abstractNumId w:val="3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A5"/>
    <w:rsid w:val="00003E20"/>
    <w:rsid w:val="00013FEF"/>
    <w:rsid w:val="00017AD0"/>
    <w:rsid w:val="00032E39"/>
    <w:rsid w:val="00036193"/>
    <w:rsid w:val="00056A27"/>
    <w:rsid w:val="000640A5"/>
    <w:rsid w:val="00072433"/>
    <w:rsid w:val="00072A03"/>
    <w:rsid w:val="000746F4"/>
    <w:rsid w:val="00074776"/>
    <w:rsid w:val="0008587A"/>
    <w:rsid w:val="000C2510"/>
    <w:rsid w:val="00105EB6"/>
    <w:rsid w:val="0012744B"/>
    <w:rsid w:val="00137217"/>
    <w:rsid w:val="00144AE2"/>
    <w:rsid w:val="00157BA8"/>
    <w:rsid w:val="001931AC"/>
    <w:rsid w:val="00197E3C"/>
    <w:rsid w:val="001B4497"/>
    <w:rsid w:val="001D7F77"/>
    <w:rsid w:val="001E0391"/>
    <w:rsid w:val="001E451E"/>
    <w:rsid w:val="002104E9"/>
    <w:rsid w:val="002130F1"/>
    <w:rsid w:val="00225D26"/>
    <w:rsid w:val="002278BB"/>
    <w:rsid w:val="00252E96"/>
    <w:rsid w:val="002548C3"/>
    <w:rsid w:val="00272A7C"/>
    <w:rsid w:val="002827AD"/>
    <w:rsid w:val="002846DA"/>
    <w:rsid w:val="002943F3"/>
    <w:rsid w:val="002A1582"/>
    <w:rsid w:val="002A2DE5"/>
    <w:rsid w:val="002C649D"/>
    <w:rsid w:val="002C6D1D"/>
    <w:rsid w:val="002D0218"/>
    <w:rsid w:val="002D3247"/>
    <w:rsid w:val="002D4FED"/>
    <w:rsid w:val="002E0EB2"/>
    <w:rsid w:val="002E66B3"/>
    <w:rsid w:val="00316613"/>
    <w:rsid w:val="00320978"/>
    <w:rsid w:val="00320B71"/>
    <w:rsid w:val="00334644"/>
    <w:rsid w:val="00346F67"/>
    <w:rsid w:val="00363DC4"/>
    <w:rsid w:val="003717D4"/>
    <w:rsid w:val="00380CA9"/>
    <w:rsid w:val="00391AF6"/>
    <w:rsid w:val="003A14B7"/>
    <w:rsid w:val="003A5444"/>
    <w:rsid w:val="003D4FA3"/>
    <w:rsid w:val="003E576E"/>
    <w:rsid w:val="003F1F46"/>
    <w:rsid w:val="003F6A4D"/>
    <w:rsid w:val="003F6CD9"/>
    <w:rsid w:val="00407263"/>
    <w:rsid w:val="00416610"/>
    <w:rsid w:val="00435DEE"/>
    <w:rsid w:val="0044701D"/>
    <w:rsid w:val="004503AF"/>
    <w:rsid w:val="00451926"/>
    <w:rsid w:val="00494154"/>
    <w:rsid w:val="00494C3F"/>
    <w:rsid w:val="00494D84"/>
    <w:rsid w:val="0049555D"/>
    <w:rsid w:val="0049766F"/>
    <w:rsid w:val="004F16FB"/>
    <w:rsid w:val="00526626"/>
    <w:rsid w:val="005343FB"/>
    <w:rsid w:val="00544ED9"/>
    <w:rsid w:val="00546403"/>
    <w:rsid w:val="005467F7"/>
    <w:rsid w:val="00564C1B"/>
    <w:rsid w:val="00567A54"/>
    <w:rsid w:val="0059192F"/>
    <w:rsid w:val="005B68C9"/>
    <w:rsid w:val="005C004E"/>
    <w:rsid w:val="005E2512"/>
    <w:rsid w:val="005F0386"/>
    <w:rsid w:val="005F0E5B"/>
    <w:rsid w:val="00606F27"/>
    <w:rsid w:val="00607572"/>
    <w:rsid w:val="006114A5"/>
    <w:rsid w:val="006200B0"/>
    <w:rsid w:val="006207EA"/>
    <w:rsid w:val="00633345"/>
    <w:rsid w:val="0063537F"/>
    <w:rsid w:val="00682278"/>
    <w:rsid w:val="00690C15"/>
    <w:rsid w:val="006B102B"/>
    <w:rsid w:val="006B38A5"/>
    <w:rsid w:val="006F5B19"/>
    <w:rsid w:val="006F5BB9"/>
    <w:rsid w:val="00715DA1"/>
    <w:rsid w:val="007228CD"/>
    <w:rsid w:val="007278A6"/>
    <w:rsid w:val="00730DC4"/>
    <w:rsid w:val="00735E46"/>
    <w:rsid w:val="00750AA4"/>
    <w:rsid w:val="00753120"/>
    <w:rsid w:val="007756E9"/>
    <w:rsid w:val="007900CF"/>
    <w:rsid w:val="007A43DD"/>
    <w:rsid w:val="007C448F"/>
    <w:rsid w:val="007E3564"/>
    <w:rsid w:val="007E4A1F"/>
    <w:rsid w:val="007F050F"/>
    <w:rsid w:val="00824020"/>
    <w:rsid w:val="00830181"/>
    <w:rsid w:val="008304E5"/>
    <w:rsid w:val="00842263"/>
    <w:rsid w:val="00846BA0"/>
    <w:rsid w:val="00852A28"/>
    <w:rsid w:val="008544E4"/>
    <w:rsid w:val="0085699B"/>
    <w:rsid w:val="00861688"/>
    <w:rsid w:val="008676C4"/>
    <w:rsid w:val="0087018A"/>
    <w:rsid w:val="00870F60"/>
    <w:rsid w:val="0089046A"/>
    <w:rsid w:val="008C0F2A"/>
    <w:rsid w:val="008D0D7D"/>
    <w:rsid w:val="008F2CB6"/>
    <w:rsid w:val="00900CAC"/>
    <w:rsid w:val="009074C9"/>
    <w:rsid w:val="0091285E"/>
    <w:rsid w:val="009138F8"/>
    <w:rsid w:val="00914737"/>
    <w:rsid w:val="00966AD4"/>
    <w:rsid w:val="00970635"/>
    <w:rsid w:val="009768B7"/>
    <w:rsid w:val="00982EB0"/>
    <w:rsid w:val="009B0C38"/>
    <w:rsid w:val="009B1CD9"/>
    <w:rsid w:val="009D1588"/>
    <w:rsid w:val="009D29DB"/>
    <w:rsid w:val="009D51CA"/>
    <w:rsid w:val="009E2C30"/>
    <w:rsid w:val="00A310E8"/>
    <w:rsid w:val="00A36897"/>
    <w:rsid w:val="00A36E1D"/>
    <w:rsid w:val="00A51160"/>
    <w:rsid w:val="00A67917"/>
    <w:rsid w:val="00A97BAB"/>
    <w:rsid w:val="00AA63C1"/>
    <w:rsid w:val="00AE30DA"/>
    <w:rsid w:val="00B12357"/>
    <w:rsid w:val="00B56550"/>
    <w:rsid w:val="00B621C4"/>
    <w:rsid w:val="00B70293"/>
    <w:rsid w:val="00B7687E"/>
    <w:rsid w:val="00B773C1"/>
    <w:rsid w:val="00B97767"/>
    <w:rsid w:val="00BA3241"/>
    <w:rsid w:val="00BA46D8"/>
    <w:rsid w:val="00BA4D82"/>
    <w:rsid w:val="00BC1013"/>
    <w:rsid w:val="00BC1F71"/>
    <w:rsid w:val="00BD24EE"/>
    <w:rsid w:val="00BD6DD9"/>
    <w:rsid w:val="00BE13A7"/>
    <w:rsid w:val="00BF652B"/>
    <w:rsid w:val="00C02A72"/>
    <w:rsid w:val="00C422A1"/>
    <w:rsid w:val="00C46AE9"/>
    <w:rsid w:val="00C60929"/>
    <w:rsid w:val="00C620BE"/>
    <w:rsid w:val="00C62F08"/>
    <w:rsid w:val="00C63461"/>
    <w:rsid w:val="00C71B9F"/>
    <w:rsid w:val="00C81005"/>
    <w:rsid w:val="00C8235A"/>
    <w:rsid w:val="00C95DD3"/>
    <w:rsid w:val="00C969B3"/>
    <w:rsid w:val="00CA0B43"/>
    <w:rsid w:val="00CA3EC1"/>
    <w:rsid w:val="00CB199F"/>
    <w:rsid w:val="00CC0602"/>
    <w:rsid w:val="00CC7F0C"/>
    <w:rsid w:val="00CD1FB0"/>
    <w:rsid w:val="00D05A21"/>
    <w:rsid w:val="00D078C4"/>
    <w:rsid w:val="00D163F7"/>
    <w:rsid w:val="00D26558"/>
    <w:rsid w:val="00D67F7C"/>
    <w:rsid w:val="00D81E01"/>
    <w:rsid w:val="00D935DF"/>
    <w:rsid w:val="00DA53BC"/>
    <w:rsid w:val="00DB6E8A"/>
    <w:rsid w:val="00DE3BA2"/>
    <w:rsid w:val="00DE7B28"/>
    <w:rsid w:val="00DF209A"/>
    <w:rsid w:val="00E00774"/>
    <w:rsid w:val="00E039FF"/>
    <w:rsid w:val="00E04C54"/>
    <w:rsid w:val="00E1094B"/>
    <w:rsid w:val="00E16D63"/>
    <w:rsid w:val="00E3057C"/>
    <w:rsid w:val="00E6244F"/>
    <w:rsid w:val="00E67AD2"/>
    <w:rsid w:val="00E76CEA"/>
    <w:rsid w:val="00E801B4"/>
    <w:rsid w:val="00ED2BBD"/>
    <w:rsid w:val="00F12B2A"/>
    <w:rsid w:val="00F24566"/>
    <w:rsid w:val="00F24DAB"/>
    <w:rsid w:val="00F445C3"/>
    <w:rsid w:val="00F461D2"/>
    <w:rsid w:val="00F64C3A"/>
    <w:rsid w:val="00F65800"/>
    <w:rsid w:val="00F80DBE"/>
    <w:rsid w:val="00F83C92"/>
    <w:rsid w:val="00F909D4"/>
    <w:rsid w:val="00FA19DE"/>
    <w:rsid w:val="00FB0C73"/>
    <w:rsid w:val="00FC1C3E"/>
    <w:rsid w:val="00FC5A84"/>
    <w:rsid w:val="00FC726E"/>
    <w:rsid w:val="00FF2044"/>
    <w:rsid w:val="00FF25AC"/>
    <w:rsid w:val="00FF5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2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5D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225D26"/>
    <w:pPr>
      <w:spacing w:after="140" w:line="288" w:lineRule="auto"/>
    </w:pPr>
  </w:style>
  <w:style w:type="character" w:customStyle="1" w:styleId="a5">
    <w:name w:val="Основной текст Знак"/>
    <w:basedOn w:val="a0"/>
    <w:link w:val="a4"/>
    <w:rsid w:val="00225D26"/>
  </w:style>
  <w:style w:type="paragraph" w:styleId="a6">
    <w:name w:val="List Paragraph"/>
    <w:basedOn w:val="a"/>
    <w:uiPriority w:val="34"/>
    <w:qFormat/>
    <w:rsid w:val="00225D26"/>
    <w:pPr>
      <w:ind w:left="720"/>
      <w:contextualSpacing/>
    </w:pPr>
  </w:style>
  <w:style w:type="paragraph" w:customStyle="1" w:styleId="ConsPlusNormal">
    <w:name w:val="ConsPlusNormal"/>
    <w:qFormat/>
    <w:rsid w:val="00225D26"/>
    <w:pPr>
      <w:suppressAutoHyphens/>
      <w:spacing w:after="0" w:line="240" w:lineRule="auto"/>
    </w:pPr>
    <w:rPr>
      <w:rFonts w:ascii="Arial" w:eastAsia="Arial" w:hAnsi="Arial" w:cs="Tahoma"/>
      <w:sz w:val="20"/>
      <w:szCs w:val="24"/>
      <w:lang w:eastAsia="zh-CN" w:bidi="hi-IN"/>
    </w:rPr>
  </w:style>
  <w:style w:type="paragraph" w:customStyle="1" w:styleId="ConsPlusNonformat">
    <w:name w:val="ConsPlusNonformat"/>
    <w:rsid w:val="00225D26"/>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ConsPlusNormal0">
    <w:name w:val="ConsPlusNormal"/>
    <w:rsid w:val="00225D26"/>
    <w:pPr>
      <w:suppressAutoHyphens/>
      <w:spacing w:after="0" w:line="240" w:lineRule="auto"/>
    </w:pPr>
    <w:rPr>
      <w:rFonts w:ascii="Arial" w:eastAsia="Arial" w:hAnsi="Arial" w:cs="Tahoma"/>
      <w:sz w:val="20"/>
      <w:szCs w:val="24"/>
      <w:lang w:eastAsia="zh-CN" w:bidi="hi-IN"/>
    </w:rPr>
  </w:style>
  <w:style w:type="paragraph" w:customStyle="1" w:styleId="1">
    <w:name w:val="Абзац списка1"/>
    <w:basedOn w:val="a"/>
    <w:rsid w:val="00036193"/>
    <w:pPr>
      <w:widowControl w:val="0"/>
      <w:suppressAutoHyphens/>
      <w:spacing w:line="240" w:lineRule="auto"/>
      <w:ind w:left="720"/>
      <w:contextualSpacing/>
    </w:pPr>
    <w:rPr>
      <w:rFonts w:ascii="Arial" w:eastAsia="DejaVu Sans" w:hAnsi="Arial" w:cs="Arial"/>
      <w:kern w:val="1"/>
      <w:sz w:val="20"/>
      <w:szCs w:val="24"/>
      <w:lang w:eastAsia="zh-CN"/>
    </w:rPr>
  </w:style>
  <w:style w:type="paragraph" w:styleId="a7">
    <w:name w:val="Balloon Text"/>
    <w:basedOn w:val="a"/>
    <w:link w:val="a8"/>
    <w:uiPriority w:val="99"/>
    <w:semiHidden/>
    <w:unhideWhenUsed/>
    <w:rsid w:val="00BD6D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6DD9"/>
    <w:rPr>
      <w:rFonts w:ascii="Tahoma" w:hAnsi="Tahoma" w:cs="Tahoma"/>
      <w:sz w:val="16"/>
      <w:szCs w:val="16"/>
    </w:rPr>
  </w:style>
  <w:style w:type="paragraph" w:customStyle="1" w:styleId="c1">
    <w:name w:val="c1"/>
    <w:basedOn w:val="a"/>
    <w:rsid w:val="00316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16613"/>
  </w:style>
  <w:style w:type="paragraph" w:styleId="a9">
    <w:name w:val="Normal (Web)"/>
    <w:basedOn w:val="a"/>
    <w:uiPriority w:val="99"/>
    <w:unhideWhenUsed/>
    <w:rsid w:val="00867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3">
    <w:name w:val="Body text (3)_"/>
    <w:basedOn w:val="a0"/>
    <w:rsid w:val="007A43DD"/>
    <w:rPr>
      <w:rFonts w:ascii="Times New Roman" w:eastAsia="Times New Roman" w:hAnsi="Times New Roman" w:cs="Times New Roman"/>
      <w:b/>
      <w:bCs/>
      <w:i w:val="0"/>
      <w:iCs w:val="0"/>
      <w:smallCaps w:val="0"/>
      <w:strike w:val="0"/>
      <w:sz w:val="28"/>
      <w:szCs w:val="28"/>
      <w:u w:val="none"/>
    </w:rPr>
  </w:style>
  <w:style w:type="character" w:customStyle="1" w:styleId="Bodytext30">
    <w:name w:val="Body text (3)"/>
    <w:basedOn w:val="Bodytext3"/>
    <w:rsid w:val="007A43DD"/>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Bodytext2">
    <w:name w:val="Body text (2)_"/>
    <w:basedOn w:val="a0"/>
    <w:link w:val="Bodytext20"/>
    <w:rsid w:val="007A43DD"/>
    <w:rPr>
      <w:rFonts w:ascii="Times New Roman" w:eastAsia="Times New Roman" w:hAnsi="Times New Roman" w:cs="Times New Roman"/>
      <w:sz w:val="28"/>
      <w:szCs w:val="28"/>
      <w:shd w:val="clear" w:color="auto" w:fill="FFFFFF"/>
    </w:rPr>
  </w:style>
  <w:style w:type="character" w:customStyle="1" w:styleId="Bodytext2Bold">
    <w:name w:val="Body text (2) + Bold"/>
    <w:basedOn w:val="Bodytext2"/>
    <w:rsid w:val="007A43D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Heading1">
    <w:name w:val="Heading #1_"/>
    <w:basedOn w:val="a0"/>
    <w:rsid w:val="007A43DD"/>
    <w:rPr>
      <w:rFonts w:ascii="Times New Roman" w:eastAsia="Times New Roman" w:hAnsi="Times New Roman" w:cs="Times New Roman"/>
      <w:b/>
      <w:bCs/>
      <w:i/>
      <w:iCs/>
      <w:smallCaps w:val="0"/>
      <w:strike w:val="0"/>
      <w:sz w:val="28"/>
      <w:szCs w:val="28"/>
      <w:u w:val="none"/>
    </w:rPr>
  </w:style>
  <w:style w:type="character" w:customStyle="1" w:styleId="Heading10">
    <w:name w:val="Heading #1"/>
    <w:basedOn w:val="Heading1"/>
    <w:rsid w:val="007A43DD"/>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paragraph" w:customStyle="1" w:styleId="Bodytext20">
    <w:name w:val="Body text (2)"/>
    <w:basedOn w:val="a"/>
    <w:link w:val="Bodytext2"/>
    <w:rsid w:val="007A43DD"/>
    <w:pPr>
      <w:widowControl w:val="0"/>
      <w:shd w:val="clear" w:color="auto" w:fill="FFFFFF"/>
      <w:spacing w:before="300" w:after="180" w:line="365" w:lineRule="exact"/>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2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5D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225D26"/>
    <w:pPr>
      <w:spacing w:after="140" w:line="288" w:lineRule="auto"/>
    </w:pPr>
  </w:style>
  <w:style w:type="character" w:customStyle="1" w:styleId="a5">
    <w:name w:val="Основной текст Знак"/>
    <w:basedOn w:val="a0"/>
    <w:link w:val="a4"/>
    <w:rsid w:val="00225D26"/>
  </w:style>
  <w:style w:type="paragraph" w:styleId="a6">
    <w:name w:val="List Paragraph"/>
    <w:basedOn w:val="a"/>
    <w:uiPriority w:val="34"/>
    <w:qFormat/>
    <w:rsid w:val="00225D26"/>
    <w:pPr>
      <w:ind w:left="720"/>
      <w:contextualSpacing/>
    </w:pPr>
  </w:style>
  <w:style w:type="paragraph" w:customStyle="1" w:styleId="ConsPlusNormal">
    <w:name w:val="ConsPlusNormal"/>
    <w:qFormat/>
    <w:rsid w:val="00225D26"/>
    <w:pPr>
      <w:suppressAutoHyphens/>
      <w:spacing w:after="0" w:line="240" w:lineRule="auto"/>
    </w:pPr>
    <w:rPr>
      <w:rFonts w:ascii="Arial" w:eastAsia="Arial" w:hAnsi="Arial" w:cs="Tahoma"/>
      <w:sz w:val="20"/>
      <w:szCs w:val="24"/>
      <w:lang w:eastAsia="zh-CN" w:bidi="hi-IN"/>
    </w:rPr>
  </w:style>
  <w:style w:type="paragraph" w:customStyle="1" w:styleId="ConsPlusNonformat">
    <w:name w:val="ConsPlusNonformat"/>
    <w:rsid w:val="00225D26"/>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ConsPlusNormal0">
    <w:name w:val="ConsPlusNormal"/>
    <w:rsid w:val="00225D26"/>
    <w:pPr>
      <w:suppressAutoHyphens/>
      <w:spacing w:after="0" w:line="240" w:lineRule="auto"/>
    </w:pPr>
    <w:rPr>
      <w:rFonts w:ascii="Arial" w:eastAsia="Arial" w:hAnsi="Arial" w:cs="Tahoma"/>
      <w:sz w:val="20"/>
      <w:szCs w:val="24"/>
      <w:lang w:eastAsia="zh-CN" w:bidi="hi-IN"/>
    </w:rPr>
  </w:style>
  <w:style w:type="paragraph" w:customStyle="1" w:styleId="1">
    <w:name w:val="Абзац списка1"/>
    <w:basedOn w:val="a"/>
    <w:rsid w:val="00036193"/>
    <w:pPr>
      <w:widowControl w:val="0"/>
      <w:suppressAutoHyphens/>
      <w:spacing w:line="240" w:lineRule="auto"/>
      <w:ind w:left="720"/>
      <w:contextualSpacing/>
    </w:pPr>
    <w:rPr>
      <w:rFonts w:ascii="Arial" w:eastAsia="DejaVu Sans" w:hAnsi="Arial" w:cs="Arial"/>
      <w:kern w:val="1"/>
      <w:sz w:val="20"/>
      <w:szCs w:val="24"/>
      <w:lang w:eastAsia="zh-CN"/>
    </w:rPr>
  </w:style>
  <w:style w:type="paragraph" w:styleId="a7">
    <w:name w:val="Balloon Text"/>
    <w:basedOn w:val="a"/>
    <w:link w:val="a8"/>
    <w:uiPriority w:val="99"/>
    <w:semiHidden/>
    <w:unhideWhenUsed/>
    <w:rsid w:val="00BD6D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6DD9"/>
    <w:rPr>
      <w:rFonts w:ascii="Tahoma" w:hAnsi="Tahoma" w:cs="Tahoma"/>
      <w:sz w:val="16"/>
      <w:szCs w:val="16"/>
    </w:rPr>
  </w:style>
  <w:style w:type="paragraph" w:customStyle="1" w:styleId="c1">
    <w:name w:val="c1"/>
    <w:basedOn w:val="a"/>
    <w:rsid w:val="00316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16613"/>
  </w:style>
  <w:style w:type="paragraph" w:styleId="a9">
    <w:name w:val="Normal (Web)"/>
    <w:basedOn w:val="a"/>
    <w:uiPriority w:val="99"/>
    <w:unhideWhenUsed/>
    <w:rsid w:val="00867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3">
    <w:name w:val="Body text (3)_"/>
    <w:basedOn w:val="a0"/>
    <w:rsid w:val="007A43DD"/>
    <w:rPr>
      <w:rFonts w:ascii="Times New Roman" w:eastAsia="Times New Roman" w:hAnsi="Times New Roman" w:cs="Times New Roman"/>
      <w:b/>
      <w:bCs/>
      <w:i w:val="0"/>
      <w:iCs w:val="0"/>
      <w:smallCaps w:val="0"/>
      <w:strike w:val="0"/>
      <w:sz w:val="28"/>
      <w:szCs w:val="28"/>
      <w:u w:val="none"/>
    </w:rPr>
  </w:style>
  <w:style w:type="character" w:customStyle="1" w:styleId="Bodytext30">
    <w:name w:val="Body text (3)"/>
    <w:basedOn w:val="Bodytext3"/>
    <w:rsid w:val="007A43DD"/>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Bodytext2">
    <w:name w:val="Body text (2)_"/>
    <w:basedOn w:val="a0"/>
    <w:link w:val="Bodytext20"/>
    <w:rsid w:val="007A43DD"/>
    <w:rPr>
      <w:rFonts w:ascii="Times New Roman" w:eastAsia="Times New Roman" w:hAnsi="Times New Roman" w:cs="Times New Roman"/>
      <w:sz w:val="28"/>
      <w:szCs w:val="28"/>
      <w:shd w:val="clear" w:color="auto" w:fill="FFFFFF"/>
    </w:rPr>
  </w:style>
  <w:style w:type="character" w:customStyle="1" w:styleId="Bodytext2Bold">
    <w:name w:val="Body text (2) + Bold"/>
    <w:basedOn w:val="Bodytext2"/>
    <w:rsid w:val="007A43D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Heading1">
    <w:name w:val="Heading #1_"/>
    <w:basedOn w:val="a0"/>
    <w:rsid w:val="007A43DD"/>
    <w:rPr>
      <w:rFonts w:ascii="Times New Roman" w:eastAsia="Times New Roman" w:hAnsi="Times New Roman" w:cs="Times New Roman"/>
      <w:b/>
      <w:bCs/>
      <w:i/>
      <w:iCs/>
      <w:smallCaps w:val="0"/>
      <w:strike w:val="0"/>
      <w:sz w:val="28"/>
      <w:szCs w:val="28"/>
      <w:u w:val="none"/>
    </w:rPr>
  </w:style>
  <w:style w:type="character" w:customStyle="1" w:styleId="Heading10">
    <w:name w:val="Heading #1"/>
    <w:basedOn w:val="Heading1"/>
    <w:rsid w:val="007A43DD"/>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paragraph" w:customStyle="1" w:styleId="Bodytext20">
    <w:name w:val="Body text (2)"/>
    <w:basedOn w:val="a"/>
    <w:link w:val="Bodytext2"/>
    <w:rsid w:val="007A43DD"/>
    <w:pPr>
      <w:widowControl w:val="0"/>
      <w:shd w:val="clear" w:color="auto" w:fill="FFFFFF"/>
      <w:spacing w:before="300" w:after="180" w:line="365"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17136">
      <w:bodyDiv w:val="1"/>
      <w:marLeft w:val="0"/>
      <w:marRight w:val="0"/>
      <w:marTop w:val="0"/>
      <w:marBottom w:val="0"/>
      <w:divBdr>
        <w:top w:val="none" w:sz="0" w:space="0" w:color="auto"/>
        <w:left w:val="none" w:sz="0" w:space="0" w:color="auto"/>
        <w:bottom w:val="none" w:sz="0" w:space="0" w:color="auto"/>
        <w:right w:val="none" w:sz="0" w:space="0" w:color="auto"/>
      </w:divBdr>
      <w:divsChild>
        <w:div w:id="557401880">
          <w:marLeft w:val="0"/>
          <w:marRight w:val="0"/>
          <w:marTop w:val="0"/>
          <w:marBottom w:val="0"/>
          <w:divBdr>
            <w:top w:val="none" w:sz="0" w:space="0" w:color="auto"/>
            <w:left w:val="none" w:sz="0" w:space="0" w:color="auto"/>
            <w:bottom w:val="none" w:sz="0" w:space="0" w:color="auto"/>
            <w:right w:val="none" w:sz="0" w:space="0" w:color="auto"/>
          </w:divBdr>
        </w:div>
      </w:divsChild>
    </w:div>
    <w:div w:id="1967420577">
      <w:bodyDiv w:val="1"/>
      <w:marLeft w:val="0"/>
      <w:marRight w:val="0"/>
      <w:marTop w:val="0"/>
      <w:marBottom w:val="0"/>
      <w:divBdr>
        <w:top w:val="none" w:sz="0" w:space="0" w:color="auto"/>
        <w:left w:val="none" w:sz="0" w:space="0" w:color="auto"/>
        <w:bottom w:val="none" w:sz="0" w:space="0" w:color="auto"/>
        <w:right w:val="none" w:sz="0" w:space="0" w:color="auto"/>
      </w:divBdr>
    </w:div>
    <w:div w:id="208857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detsad584.blogsp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54637/?frame=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52825</Words>
  <Characters>301109</Characters>
  <Application>Microsoft Office Word</Application>
  <DocSecurity>0</DocSecurity>
  <Lines>2509</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24</cp:revision>
  <dcterms:created xsi:type="dcterms:W3CDTF">2019-04-15T18:13:00Z</dcterms:created>
  <dcterms:modified xsi:type="dcterms:W3CDTF">2019-04-16T17:52:00Z</dcterms:modified>
</cp:coreProperties>
</file>