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A93" w:rsidRPr="00772A93" w:rsidRDefault="00772A93" w:rsidP="00772A93">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Pr="00772A93">
        <w:rPr>
          <w:rFonts w:ascii="Times New Roman" w:hAnsi="Times New Roman" w:cs="Times New Roman"/>
          <w:sz w:val="24"/>
          <w:szCs w:val="24"/>
        </w:rPr>
        <w:t>Министерство образования, науки и молодёжной политики</w:t>
      </w:r>
    </w:p>
    <w:p w:rsidR="00772A93" w:rsidRPr="00772A93" w:rsidRDefault="00772A93" w:rsidP="00772A93">
      <w:pPr>
        <w:spacing w:after="0" w:line="360" w:lineRule="auto"/>
        <w:jc w:val="center"/>
        <w:rPr>
          <w:rFonts w:ascii="Times New Roman" w:hAnsi="Times New Roman" w:cs="Times New Roman"/>
          <w:sz w:val="24"/>
          <w:szCs w:val="24"/>
        </w:rPr>
      </w:pPr>
      <w:r w:rsidRPr="00772A93">
        <w:rPr>
          <w:rFonts w:ascii="Times New Roman" w:hAnsi="Times New Roman" w:cs="Times New Roman"/>
          <w:sz w:val="24"/>
          <w:szCs w:val="24"/>
        </w:rPr>
        <w:t xml:space="preserve"> Нижегородской области</w:t>
      </w:r>
    </w:p>
    <w:p w:rsidR="00772A93" w:rsidRPr="00772A93" w:rsidRDefault="00772A93" w:rsidP="00772A93">
      <w:pPr>
        <w:spacing w:after="0" w:line="360" w:lineRule="auto"/>
        <w:jc w:val="center"/>
        <w:rPr>
          <w:rFonts w:ascii="Times New Roman" w:hAnsi="Times New Roman" w:cs="Times New Roman"/>
          <w:sz w:val="24"/>
          <w:szCs w:val="24"/>
        </w:rPr>
      </w:pPr>
      <w:r w:rsidRPr="00772A93">
        <w:rPr>
          <w:rFonts w:ascii="Times New Roman" w:hAnsi="Times New Roman" w:cs="Times New Roman"/>
          <w:sz w:val="24"/>
          <w:szCs w:val="24"/>
        </w:rPr>
        <w:t>ГБПОУ</w:t>
      </w:r>
      <w:r w:rsidRPr="00772A93">
        <w:rPr>
          <w:rFonts w:ascii="Times New Roman" w:eastAsia="Times New Roman" w:hAnsi="Times New Roman" w:cs="Times New Roman"/>
          <w:sz w:val="24"/>
          <w:szCs w:val="24"/>
        </w:rPr>
        <w:t xml:space="preserve"> </w:t>
      </w:r>
      <w:r w:rsidRPr="00772A93">
        <w:rPr>
          <w:rFonts w:ascii="Times New Roman" w:hAnsi="Times New Roman" w:cs="Times New Roman"/>
          <w:sz w:val="24"/>
          <w:szCs w:val="24"/>
        </w:rPr>
        <w:t>«Дзержинский</w:t>
      </w:r>
      <w:r w:rsidRPr="00772A93">
        <w:rPr>
          <w:rFonts w:ascii="Times New Roman" w:eastAsia="Times New Roman" w:hAnsi="Times New Roman" w:cs="Times New Roman"/>
          <w:sz w:val="24"/>
          <w:szCs w:val="24"/>
        </w:rPr>
        <w:t xml:space="preserve"> </w:t>
      </w:r>
      <w:r w:rsidRPr="00772A93">
        <w:rPr>
          <w:rFonts w:ascii="Times New Roman" w:hAnsi="Times New Roman" w:cs="Times New Roman"/>
          <w:sz w:val="24"/>
          <w:szCs w:val="24"/>
        </w:rPr>
        <w:t>педагогический</w:t>
      </w:r>
      <w:r w:rsidRPr="00772A93">
        <w:rPr>
          <w:rFonts w:ascii="Times New Roman" w:eastAsia="Times New Roman" w:hAnsi="Times New Roman" w:cs="Times New Roman"/>
          <w:sz w:val="24"/>
          <w:szCs w:val="24"/>
        </w:rPr>
        <w:t xml:space="preserve"> </w:t>
      </w:r>
      <w:r w:rsidRPr="00772A93">
        <w:rPr>
          <w:rFonts w:ascii="Times New Roman" w:hAnsi="Times New Roman" w:cs="Times New Roman"/>
          <w:sz w:val="24"/>
          <w:szCs w:val="24"/>
        </w:rPr>
        <w:t>колледж»</w:t>
      </w:r>
    </w:p>
    <w:p w:rsidR="00772A93" w:rsidRPr="00772A93" w:rsidRDefault="00772A93" w:rsidP="00772A93">
      <w:pPr>
        <w:spacing w:after="0" w:line="360" w:lineRule="auto"/>
        <w:jc w:val="both"/>
        <w:rPr>
          <w:rFonts w:ascii="Times New Roman" w:eastAsia="Times New Roman" w:hAnsi="Times New Roman" w:cs="Times New Roman"/>
          <w:sz w:val="24"/>
          <w:szCs w:val="24"/>
        </w:rPr>
      </w:pPr>
      <w:r w:rsidRPr="00772A93">
        <w:rPr>
          <w:rFonts w:ascii="Times New Roman" w:eastAsia="Times New Roman" w:hAnsi="Times New Roman" w:cs="Times New Roman"/>
          <w:sz w:val="24"/>
          <w:szCs w:val="24"/>
        </w:rPr>
        <w:t xml:space="preserve">                                                                                                                        </w:t>
      </w:r>
    </w:p>
    <w:p w:rsidR="00772A93" w:rsidRPr="00772A93" w:rsidRDefault="00772A93" w:rsidP="00772A93">
      <w:pPr>
        <w:spacing w:after="0" w:line="360" w:lineRule="auto"/>
        <w:jc w:val="center"/>
        <w:rPr>
          <w:rFonts w:ascii="Times New Roman" w:hAnsi="Times New Roman" w:cs="Times New Roman"/>
          <w:b/>
          <w:sz w:val="24"/>
          <w:szCs w:val="24"/>
        </w:rPr>
      </w:pPr>
    </w:p>
    <w:p w:rsidR="00772A93" w:rsidRPr="00772A93" w:rsidRDefault="00772A93" w:rsidP="00772A93">
      <w:pPr>
        <w:spacing w:after="0" w:line="360" w:lineRule="auto"/>
        <w:jc w:val="center"/>
        <w:rPr>
          <w:rFonts w:ascii="Times New Roman" w:hAnsi="Times New Roman" w:cs="Times New Roman"/>
          <w:b/>
          <w:sz w:val="24"/>
          <w:szCs w:val="24"/>
        </w:rPr>
      </w:pPr>
    </w:p>
    <w:p w:rsidR="00772A93" w:rsidRPr="00772A93" w:rsidRDefault="00772A93" w:rsidP="00772A93">
      <w:pPr>
        <w:spacing w:after="0" w:line="360" w:lineRule="auto"/>
        <w:jc w:val="center"/>
        <w:rPr>
          <w:rFonts w:ascii="Times New Roman" w:hAnsi="Times New Roman" w:cs="Times New Roman"/>
          <w:b/>
          <w:sz w:val="24"/>
          <w:szCs w:val="24"/>
        </w:rPr>
      </w:pPr>
    </w:p>
    <w:p w:rsidR="00772A93" w:rsidRPr="00772A93" w:rsidRDefault="00772A93" w:rsidP="00772A93">
      <w:pPr>
        <w:spacing w:after="0" w:line="360" w:lineRule="auto"/>
        <w:jc w:val="center"/>
        <w:rPr>
          <w:rFonts w:ascii="Times New Roman" w:hAnsi="Times New Roman" w:cs="Times New Roman"/>
          <w:b/>
          <w:sz w:val="24"/>
          <w:szCs w:val="24"/>
        </w:rPr>
      </w:pPr>
    </w:p>
    <w:p w:rsidR="00772A93" w:rsidRPr="00772A93" w:rsidRDefault="00772A93" w:rsidP="00772A93">
      <w:pPr>
        <w:spacing w:after="0" w:line="360" w:lineRule="auto"/>
        <w:jc w:val="center"/>
        <w:rPr>
          <w:rFonts w:ascii="Times New Roman" w:hAnsi="Times New Roman" w:cs="Times New Roman"/>
          <w:b/>
          <w:sz w:val="24"/>
          <w:szCs w:val="24"/>
        </w:rPr>
      </w:pPr>
    </w:p>
    <w:p w:rsidR="00772A93" w:rsidRPr="00772A93" w:rsidRDefault="00772A93" w:rsidP="00772A93">
      <w:pPr>
        <w:spacing w:after="0" w:line="360" w:lineRule="auto"/>
        <w:rPr>
          <w:rFonts w:ascii="Times New Roman" w:hAnsi="Times New Roman" w:cs="Times New Roman"/>
          <w:b/>
          <w:sz w:val="24"/>
          <w:szCs w:val="24"/>
        </w:rPr>
      </w:pPr>
    </w:p>
    <w:p w:rsidR="00772A93" w:rsidRPr="00772A93" w:rsidRDefault="00772A93" w:rsidP="00772A93">
      <w:pPr>
        <w:spacing w:after="0" w:line="360" w:lineRule="auto"/>
        <w:jc w:val="center"/>
        <w:rPr>
          <w:rFonts w:ascii="Times New Roman" w:hAnsi="Times New Roman" w:cs="Times New Roman"/>
          <w:b/>
          <w:sz w:val="24"/>
          <w:szCs w:val="24"/>
        </w:rPr>
      </w:pPr>
    </w:p>
    <w:p w:rsidR="00772A93" w:rsidRPr="00772A93" w:rsidRDefault="00772A93" w:rsidP="00772A93">
      <w:pPr>
        <w:spacing w:after="0" w:line="360" w:lineRule="auto"/>
        <w:jc w:val="center"/>
        <w:rPr>
          <w:rFonts w:ascii="Times New Roman" w:hAnsi="Times New Roman" w:cs="Times New Roman"/>
          <w:b/>
          <w:sz w:val="24"/>
          <w:szCs w:val="24"/>
        </w:rPr>
      </w:pPr>
      <w:r w:rsidRPr="00772A93">
        <w:rPr>
          <w:rFonts w:ascii="Times New Roman" w:hAnsi="Times New Roman" w:cs="Times New Roman"/>
          <w:b/>
          <w:sz w:val="24"/>
          <w:szCs w:val="24"/>
        </w:rPr>
        <w:t xml:space="preserve">Лекционные материалы </w:t>
      </w:r>
    </w:p>
    <w:p w:rsidR="00772A93" w:rsidRPr="00772A93" w:rsidRDefault="00772A93" w:rsidP="00772A93">
      <w:pPr>
        <w:spacing w:after="0" w:line="360" w:lineRule="auto"/>
        <w:jc w:val="center"/>
        <w:rPr>
          <w:rFonts w:ascii="Times New Roman" w:hAnsi="Times New Roman" w:cs="Times New Roman"/>
          <w:b/>
          <w:sz w:val="24"/>
          <w:szCs w:val="24"/>
        </w:rPr>
      </w:pPr>
    </w:p>
    <w:p w:rsidR="00772A93" w:rsidRDefault="00772A93" w:rsidP="00772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rFonts w:ascii="Times New Roman" w:eastAsia="Times New Roman" w:hAnsi="Times New Roman" w:cs="Times New Roman"/>
          <w:sz w:val="24"/>
          <w:szCs w:val="24"/>
        </w:rPr>
        <w:t>ПМ.03</w:t>
      </w:r>
      <w:r w:rsidRPr="00772A93">
        <w:rPr>
          <w:rFonts w:ascii="Times New Roman" w:eastAsia="Times New Roman" w:hAnsi="Times New Roman" w:cs="Times New Roman"/>
          <w:sz w:val="24"/>
          <w:szCs w:val="24"/>
        </w:rPr>
        <w:t xml:space="preserve"> </w:t>
      </w:r>
      <w:r w:rsidRPr="00772A93">
        <w:rPr>
          <w:rFonts w:ascii="Times New Roman" w:hAnsi="Times New Roman" w:cs="Times New Roman"/>
          <w:sz w:val="24"/>
          <w:szCs w:val="24"/>
        </w:rPr>
        <w:t>Организация занятий по основным общеобразовательным программам дошкольного образования</w:t>
      </w:r>
    </w:p>
    <w:p w:rsidR="00772A93" w:rsidRPr="00772A93" w:rsidRDefault="00772A93" w:rsidP="00772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i/>
          <w:sz w:val="24"/>
          <w:szCs w:val="24"/>
        </w:rPr>
      </w:pPr>
    </w:p>
    <w:p w:rsidR="00772A93" w:rsidRPr="00772A93" w:rsidRDefault="00772A93" w:rsidP="00772A93">
      <w:pPr>
        <w:spacing w:after="0" w:line="360" w:lineRule="auto"/>
        <w:jc w:val="center"/>
        <w:rPr>
          <w:rFonts w:ascii="Times New Roman" w:hAnsi="Times New Roman" w:cs="Times New Roman"/>
          <w:i/>
          <w:sz w:val="24"/>
          <w:szCs w:val="24"/>
        </w:rPr>
      </w:pPr>
      <w:r>
        <w:rPr>
          <w:rFonts w:ascii="Times New Roman" w:hAnsi="Times New Roman" w:cs="Times New Roman"/>
          <w:bCs/>
          <w:sz w:val="24"/>
          <w:szCs w:val="24"/>
        </w:rPr>
        <w:t>МДК 03</w:t>
      </w:r>
      <w:r w:rsidRPr="00772A93">
        <w:rPr>
          <w:rFonts w:ascii="Times New Roman" w:hAnsi="Times New Roman" w:cs="Times New Roman"/>
          <w:bCs/>
          <w:sz w:val="24"/>
          <w:szCs w:val="24"/>
        </w:rPr>
        <w:t xml:space="preserve">.01. </w:t>
      </w:r>
      <w:r w:rsidRPr="00772A93">
        <w:rPr>
          <w:rFonts w:ascii="Times New Roman" w:eastAsia="Calibri" w:hAnsi="Times New Roman" w:cs="Times New Roman"/>
          <w:bCs/>
          <w:sz w:val="24"/>
          <w:szCs w:val="24"/>
        </w:rPr>
        <w:t>Организация обучения в разных возрастных группах</w:t>
      </w:r>
    </w:p>
    <w:p w:rsidR="00772A93" w:rsidRPr="00772A93" w:rsidRDefault="00772A93" w:rsidP="00772A93">
      <w:pPr>
        <w:spacing w:after="0" w:line="360" w:lineRule="auto"/>
        <w:jc w:val="center"/>
        <w:rPr>
          <w:rFonts w:ascii="Times New Roman" w:hAnsi="Times New Roman" w:cs="Times New Roman"/>
          <w:sz w:val="24"/>
          <w:szCs w:val="24"/>
        </w:rPr>
      </w:pPr>
    </w:p>
    <w:p w:rsidR="00772A93" w:rsidRPr="00772A93" w:rsidRDefault="00772A93" w:rsidP="00772A93">
      <w:pPr>
        <w:spacing w:after="0" w:line="360" w:lineRule="auto"/>
        <w:jc w:val="center"/>
        <w:rPr>
          <w:rFonts w:ascii="Times New Roman" w:hAnsi="Times New Roman" w:cs="Times New Roman"/>
          <w:b/>
          <w:sz w:val="24"/>
          <w:szCs w:val="24"/>
        </w:rPr>
      </w:pPr>
    </w:p>
    <w:p w:rsidR="00772A93" w:rsidRPr="00772A93" w:rsidRDefault="00772A93" w:rsidP="00772A93">
      <w:pPr>
        <w:spacing w:after="0" w:line="360" w:lineRule="auto"/>
        <w:jc w:val="center"/>
        <w:rPr>
          <w:rFonts w:ascii="Times New Roman" w:hAnsi="Times New Roman" w:cs="Times New Roman"/>
          <w:b/>
          <w:sz w:val="24"/>
          <w:szCs w:val="24"/>
        </w:rPr>
      </w:pPr>
    </w:p>
    <w:p w:rsidR="00772A93" w:rsidRPr="00772A93" w:rsidRDefault="00772A93" w:rsidP="00772A93">
      <w:pPr>
        <w:spacing w:after="0" w:line="360" w:lineRule="auto"/>
        <w:jc w:val="center"/>
        <w:rPr>
          <w:rFonts w:ascii="Times New Roman" w:hAnsi="Times New Roman" w:cs="Times New Roman"/>
          <w:b/>
          <w:sz w:val="24"/>
          <w:szCs w:val="24"/>
        </w:rPr>
      </w:pPr>
    </w:p>
    <w:p w:rsidR="00772A93" w:rsidRPr="00772A93" w:rsidRDefault="00772A93" w:rsidP="00772A93">
      <w:pPr>
        <w:spacing w:after="0" w:line="360" w:lineRule="auto"/>
        <w:jc w:val="center"/>
        <w:rPr>
          <w:rFonts w:ascii="Times New Roman" w:hAnsi="Times New Roman" w:cs="Times New Roman"/>
          <w:b/>
          <w:sz w:val="24"/>
          <w:szCs w:val="24"/>
        </w:rPr>
      </w:pPr>
    </w:p>
    <w:p w:rsidR="00772A93" w:rsidRPr="00772A93" w:rsidRDefault="00772A93" w:rsidP="00772A93">
      <w:pPr>
        <w:spacing w:after="0" w:line="360" w:lineRule="auto"/>
        <w:jc w:val="center"/>
        <w:rPr>
          <w:rFonts w:ascii="Times New Roman" w:hAnsi="Times New Roman" w:cs="Times New Roman"/>
          <w:b/>
          <w:sz w:val="24"/>
          <w:szCs w:val="24"/>
        </w:rPr>
      </w:pPr>
    </w:p>
    <w:p w:rsidR="00772A93" w:rsidRPr="00772A93" w:rsidRDefault="00772A93" w:rsidP="00772A93">
      <w:pPr>
        <w:spacing w:after="0" w:line="360" w:lineRule="auto"/>
        <w:jc w:val="center"/>
        <w:rPr>
          <w:rFonts w:ascii="Times New Roman" w:hAnsi="Times New Roman" w:cs="Times New Roman"/>
          <w:sz w:val="24"/>
          <w:szCs w:val="24"/>
        </w:rPr>
      </w:pPr>
    </w:p>
    <w:p w:rsidR="00772A93" w:rsidRPr="00772A93" w:rsidRDefault="00772A93" w:rsidP="00772A93">
      <w:pPr>
        <w:spacing w:after="0" w:line="360" w:lineRule="auto"/>
        <w:jc w:val="center"/>
        <w:rPr>
          <w:rFonts w:ascii="Times New Roman" w:hAnsi="Times New Roman" w:cs="Times New Roman"/>
          <w:sz w:val="24"/>
          <w:szCs w:val="24"/>
        </w:rPr>
      </w:pPr>
    </w:p>
    <w:p w:rsidR="00772A93" w:rsidRDefault="00772A93" w:rsidP="00772A93">
      <w:pPr>
        <w:spacing w:after="0" w:line="360" w:lineRule="auto"/>
        <w:jc w:val="center"/>
        <w:rPr>
          <w:rFonts w:ascii="Times New Roman" w:hAnsi="Times New Roman" w:cs="Times New Roman"/>
          <w:sz w:val="24"/>
          <w:szCs w:val="24"/>
        </w:rPr>
      </w:pPr>
    </w:p>
    <w:p w:rsidR="00772A93" w:rsidRPr="00772A93" w:rsidRDefault="00772A93" w:rsidP="00772A93">
      <w:pPr>
        <w:spacing w:after="0" w:line="360" w:lineRule="auto"/>
        <w:jc w:val="center"/>
        <w:rPr>
          <w:rFonts w:ascii="Times New Roman" w:hAnsi="Times New Roman" w:cs="Times New Roman"/>
          <w:sz w:val="24"/>
          <w:szCs w:val="24"/>
        </w:rPr>
      </w:pPr>
    </w:p>
    <w:p w:rsidR="00772A93" w:rsidRPr="00772A93" w:rsidRDefault="00772A93" w:rsidP="00772A93">
      <w:pPr>
        <w:spacing w:after="0" w:line="360" w:lineRule="auto"/>
        <w:jc w:val="center"/>
        <w:rPr>
          <w:rFonts w:ascii="Times New Roman" w:hAnsi="Times New Roman" w:cs="Times New Roman"/>
          <w:sz w:val="24"/>
          <w:szCs w:val="24"/>
        </w:rPr>
      </w:pPr>
    </w:p>
    <w:p w:rsidR="00772A93" w:rsidRPr="00772A93" w:rsidRDefault="00772A93" w:rsidP="00772A93">
      <w:pPr>
        <w:spacing w:after="0" w:line="360" w:lineRule="auto"/>
        <w:jc w:val="center"/>
        <w:rPr>
          <w:rFonts w:ascii="Times New Roman" w:hAnsi="Times New Roman" w:cs="Times New Roman"/>
          <w:sz w:val="24"/>
          <w:szCs w:val="24"/>
        </w:rPr>
      </w:pPr>
    </w:p>
    <w:p w:rsidR="00772A93" w:rsidRPr="00772A93" w:rsidRDefault="00772A93" w:rsidP="00772A93">
      <w:pPr>
        <w:spacing w:after="0" w:line="360" w:lineRule="auto"/>
        <w:jc w:val="center"/>
        <w:rPr>
          <w:rFonts w:ascii="Times New Roman" w:hAnsi="Times New Roman" w:cs="Times New Roman"/>
          <w:sz w:val="24"/>
          <w:szCs w:val="24"/>
        </w:rPr>
      </w:pPr>
    </w:p>
    <w:p w:rsidR="00772A93" w:rsidRPr="00772A93" w:rsidRDefault="00772A93" w:rsidP="00772A93">
      <w:pPr>
        <w:spacing w:after="0" w:line="360" w:lineRule="auto"/>
        <w:jc w:val="center"/>
        <w:rPr>
          <w:rFonts w:ascii="Times New Roman" w:hAnsi="Times New Roman" w:cs="Times New Roman"/>
          <w:sz w:val="24"/>
          <w:szCs w:val="24"/>
        </w:rPr>
      </w:pPr>
    </w:p>
    <w:p w:rsidR="00772A93" w:rsidRPr="00772A93" w:rsidRDefault="00772A93" w:rsidP="00772A93">
      <w:pPr>
        <w:spacing w:after="0" w:line="360" w:lineRule="auto"/>
        <w:jc w:val="center"/>
        <w:rPr>
          <w:rFonts w:ascii="Times New Roman" w:hAnsi="Times New Roman" w:cs="Times New Roman"/>
          <w:sz w:val="24"/>
          <w:szCs w:val="24"/>
        </w:rPr>
      </w:pPr>
    </w:p>
    <w:p w:rsidR="00772A93" w:rsidRPr="00772A93" w:rsidRDefault="00772A93" w:rsidP="00772A93">
      <w:pPr>
        <w:spacing w:after="0" w:line="360" w:lineRule="auto"/>
        <w:jc w:val="center"/>
        <w:rPr>
          <w:rFonts w:ascii="Times New Roman" w:hAnsi="Times New Roman" w:cs="Times New Roman"/>
          <w:sz w:val="24"/>
          <w:szCs w:val="24"/>
        </w:rPr>
      </w:pPr>
      <w:r w:rsidRPr="00772A93">
        <w:rPr>
          <w:rFonts w:ascii="Times New Roman" w:hAnsi="Times New Roman" w:cs="Times New Roman"/>
          <w:sz w:val="24"/>
          <w:szCs w:val="24"/>
        </w:rPr>
        <w:t>Дзержинск,</w:t>
      </w:r>
      <w:r w:rsidRPr="00772A93">
        <w:rPr>
          <w:rFonts w:ascii="Times New Roman" w:eastAsia="Times New Roman" w:hAnsi="Times New Roman" w:cs="Times New Roman"/>
          <w:sz w:val="24"/>
          <w:szCs w:val="24"/>
        </w:rPr>
        <w:t xml:space="preserve"> </w:t>
      </w:r>
      <w:r w:rsidRPr="00772A93">
        <w:rPr>
          <w:rFonts w:ascii="Times New Roman" w:hAnsi="Times New Roman" w:cs="Times New Roman"/>
          <w:sz w:val="24"/>
          <w:szCs w:val="24"/>
        </w:rPr>
        <w:t>2018</w:t>
      </w:r>
    </w:p>
    <w:p w:rsidR="00772A93" w:rsidRPr="00772A93" w:rsidRDefault="00772A93" w:rsidP="00772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i/>
          <w:sz w:val="24"/>
          <w:szCs w:val="24"/>
        </w:rPr>
      </w:pPr>
      <w:r w:rsidRPr="00772A93">
        <w:rPr>
          <w:rFonts w:ascii="Times New Roman" w:eastAsia="Times New Roman" w:hAnsi="Times New Roman" w:cs="Times New Roman"/>
          <w:sz w:val="24"/>
          <w:szCs w:val="24"/>
        </w:rPr>
        <w:lastRenderedPageBreak/>
        <w:t>Лекционные материалы модуля</w:t>
      </w:r>
      <w:r w:rsidRPr="00772A93">
        <w:rPr>
          <w:rFonts w:ascii="Times New Roman" w:eastAsia="Times New Roman" w:hAnsi="Times New Roman" w:cs="Times New Roman"/>
          <w:caps/>
          <w:sz w:val="24"/>
          <w:szCs w:val="24"/>
        </w:rPr>
        <w:t xml:space="preserve"> </w:t>
      </w:r>
      <w:r w:rsidRPr="00772A93">
        <w:rPr>
          <w:rFonts w:ascii="Times New Roman" w:eastAsia="Times New Roman" w:hAnsi="Times New Roman" w:cs="Times New Roman"/>
          <w:sz w:val="24"/>
          <w:szCs w:val="24"/>
        </w:rPr>
        <w:t>разработаны на основе Федерального государственного образовательного стандарта  (далее – ФГОС) по специальности среднего профессионального образования (далее – СПО) 44.02.01. Дошкольное образование ; рабочей программ</w:t>
      </w:r>
      <w:r>
        <w:rPr>
          <w:rFonts w:ascii="Times New Roman" w:eastAsia="Times New Roman" w:hAnsi="Times New Roman" w:cs="Times New Roman"/>
          <w:sz w:val="24"/>
          <w:szCs w:val="24"/>
        </w:rPr>
        <w:t>ы профессионального модуля ПМ.03</w:t>
      </w:r>
      <w:r w:rsidRPr="00772A93">
        <w:rPr>
          <w:rFonts w:ascii="Times New Roman" w:eastAsia="Times New Roman" w:hAnsi="Times New Roman" w:cs="Times New Roman"/>
          <w:sz w:val="24"/>
          <w:szCs w:val="24"/>
        </w:rPr>
        <w:t xml:space="preserve"> </w:t>
      </w:r>
      <w:r w:rsidRPr="00772A93">
        <w:rPr>
          <w:rFonts w:ascii="Times New Roman" w:hAnsi="Times New Roman" w:cs="Times New Roman"/>
          <w:sz w:val="24"/>
          <w:szCs w:val="24"/>
        </w:rPr>
        <w:t>Организация занятий по основным общеобразовательным программам дошкольного образования</w:t>
      </w:r>
    </w:p>
    <w:p w:rsidR="00772A93" w:rsidRPr="00772A93" w:rsidRDefault="00772A93" w:rsidP="00772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r w:rsidRPr="00772A93">
        <w:rPr>
          <w:rFonts w:ascii="Times New Roman" w:eastAsia="Times New Roman" w:hAnsi="Times New Roman" w:cs="Times New Roman"/>
          <w:sz w:val="24"/>
          <w:szCs w:val="24"/>
        </w:rPr>
        <w:t>Организация-разработчик: ГБПОУ  «Дзержинский педагогический колледж»</w:t>
      </w:r>
    </w:p>
    <w:p w:rsidR="00772A93" w:rsidRPr="00772A93" w:rsidRDefault="00772A93" w:rsidP="00772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p>
    <w:p w:rsidR="00772A93" w:rsidRPr="00772A93" w:rsidRDefault="00772A93" w:rsidP="00772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r w:rsidRPr="00772A93">
        <w:rPr>
          <w:rFonts w:ascii="Times New Roman" w:eastAsia="Times New Roman" w:hAnsi="Times New Roman" w:cs="Times New Roman"/>
          <w:sz w:val="24"/>
          <w:szCs w:val="24"/>
        </w:rPr>
        <w:t>Разработчики:</w:t>
      </w:r>
    </w:p>
    <w:p w:rsidR="00772A93" w:rsidRPr="00772A93" w:rsidRDefault="00772A93" w:rsidP="00772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r w:rsidRPr="00772A93">
        <w:rPr>
          <w:rFonts w:ascii="Times New Roman" w:eastAsia="Times New Roman" w:hAnsi="Times New Roman" w:cs="Times New Roman"/>
          <w:sz w:val="24"/>
          <w:szCs w:val="24"/>
        </w:rPr>
        <w:t xml:space="preserve"> </w:t>
      </w:r>
    </w:p>
    <w:p w:rsidR="00772A93" w:rsidRPr="00772A93" w:rsidRDefault="00772A93" w:rsidP="00772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r w:rsidRPr="00772A93">
        <w:rPr>
          <w:rFonts w:ascii="Times New Roman" w:eastAsia="Times New Roman" w:hAnsi="Times New Roman" w:cs="Times New Roman"/>
          <w:sz w:val="24"/>
          <w:szCs w:val="24"/>
        </w:rPr>
        <w:t>Журавлева Т.Ю., преподаватель первой квалификационной категории ГБПОУ «Дзержинский педагогический колледж»</w:t>
      </w:r>
    </w:p>
    <w:p w:rsidR="00772A93" w:rsidRPr="00772A93" w:rsidRDefault="00772A93" w:rsidP="00772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r w:rsidRPr="00772A93">
        <w:rPr>
          <w:rFonts w:ascii="Times New Roman" w:eastAsia="Times New Roman" w:hAnsi="Times New Roman" w:cs="Times New Roman"/>
          <w:sz w:val="24"/>
          <w:szCs w:val="24"/>
        </w:rPr>
        <w:t>Гурьянова Т.П., преподаватель высшей квалификационной категории ГБПОУ «Дзержинский педагогический колледж»</w:t>
      </w:r>
    </w:p>
    <w:p w:rsidR="00772A93" w:rsidRPr="00772A93" w:rsidRDefault="00772A93" w:rsidP="00772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p>
    <w:p w:rsidR="00772A93" w:rsidRPr="00772A93" w:rsidRDefault="00772A93" w:rsidP="00772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p>
    <w:p w:rsidR="00772A93" w:rsidRPr="00772A93" w:rsidRDefault="00772A93" w:rsidP="00772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p>
    <w:p w:rsidR="00772A93" w:rsidRPr="00772A93" w:rsidRDefault="00772A93" w:rsidP="00772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vertAlign w:val="superscript"/>
        </w:rPr>
      </w:pPr>
    </w:p>
    <w:p w:rsidR="00772A93" w:rsidRPr="00772A93" w:rsidRDefault="00772A93" w:rsidP="00772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vertAlign w:val="superscript"/>
        </w:rPr>
      </w:pPr>
    </w:p>
    <w:p w:rsidR="00772A93" w:rsidRPr="00772A93" w:rsidRDefault="00772A93" w:rsidP="00772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vertAlign w:val="superscript"/>
        </w:rPr>
      </w:pPr>
    </w:p>
    <w:p w:rsidR="00772A93" w:rsidRPr="00772A93" w:rsidRDefault="00772A93" w:rsidP="00772A93">
      <w:pPr>
        <w:tabs>
          <w:tab w:val="left" w:pos="6420"/>
        </w:tabs>
        <w:spacing w:after="0" w:line="360" w:lineRule="auto"/>
        <w:rPr>
          <w:rFonts w:ascii="Times New Roman" w:eastAsia="Times New Roman" w:hAnsi="Times New Roman" w:cs="Times New Roman"/>
          <w:sz w:val="24"/>
          <w:szCs w:val="24"/>
          <w:vertAlign w:val="superscript"/>
        </w:rPr>
      </w:pPr>
    </w:p>
    <w:p w:rsidR="00772A93" w:rsidRPr="00772A93" w:rsidRDefault="00772A93" w:rsidP="00772A93">
      <w:pPr>
        <w:tabs>
          <w:tab w:val="left" w:pos="6420"/>
        </w:tabs>
        <w:spacing w:after="0" w:line="360" w:lineRule="auto"/>
        <w:rPr>
          <w:rFonts w:ascii="Times New Roman" w:eastAsia="Times New Roman" w:hAnsi="Times New Roman" w:cs="Times New Roman"/>
          <w:sz w:val="24"/>
          <w:szCs w:val="24"/>
        </w:rPr>
      </w:pPr>
    </w:p>
    <w:p w:rsidR="00772A93" w:rsidRPr="00772A93" w:rsidRDefault="00772A93" w:rsidP="00772A93">
      <w:pPr>
        <w:tabs>
          <w:tab w:val="left" w:pos="6420"/>
        </w:tabs>
        <w:spacing w:after="0" w:line="360" w:lineRule="auto"/>
        <w:rPr>
          <w:rFonts w:ascii="Times New Roman" w:eastAsia="Times New Roman" w:hAnsi="Times New Roman" w:cs="Times New Roman"/>
          <w:sz w:val="24"/>
          <w:szCs w:val="24"/>
        </w:rPr>
      </w:pPr>
    </w:p>
    <w:p w:rsidR="00772A93" w:rsidRPr="00772A93" w:rsidRDefault="00772A93" w:rsidP="00772A93">
      <w:pPr>
        <w:tabs>
          <w:tab w:val="left" w:pos="6420"/>
        </w:tabs>
        <w:spacing w:after="0" w:line="360" w:lineRule="auto"/>
        <w:rPr>
          <w:rFonts w:ascii="Times New Roman" w:eastAsia="Times New Roman" w:hAnsi="Times New Roman" w:cs="Times New Roman"/>
          <w:sz w:val="24"/>
          <w:szCs w:val="24"/>
        </w:rPr>
      </w:pPr>
    </w:p>
    <w:p w:rsidR="00772A93" w:rsidRPr="00772A93" w:rsidRDefault="00772A93" w:rsidP="00772A93">
      <w:pPr>
        <w:tabs>
          <w:tab w:val="left" w:pos="6420"/>
        </w:tabs>
        <w:spacing w:after="0" w:line="360" w:lineRule="auto"/>
        <w:rPr>
          <w:rFonts w:ascii="Times New Roman" w:eastAsia="Times New Roman" w:hAnsi="Times New Roman" w:cs="Times New Roman"/>
          <w:sz w:val="24"/>
          <w:szCs w:val="24"/>
        </w:rPr>
      </w:pPr>
    </w:p>
    <w:p w:rsidR="00772A93" w:rsidRPr="00772A93" w:rsidRDefault="00772A93" w:rsidP="00772A93">
      <w:pPr>
        <w:spacing w:after="0" w:line="360" w:lineRule="auto"/>
        <w:jc w:val="center"/>
        <w:rPr>
          <w:rFonts w:ascii="Times New Roman" w:eastAsia="Times New Roman" w:hAnsi="Times New Roman" w:cs="Times New Roman"/>
          <w:sz w:val="24"/>
          <w:szCs w:val="24"/>
        </w:rPr>
      </w:pPr>
    </w:p>
    <w:p w:rsidR="00772A93" w:rsidRPr="00772A93" w:rsidRDefault="00772A93" w:rsidP="00772A93">
      <w:pPr>
        <w:spacing w:after="0" w:line="360" w:lineRule="auto"/>
        <w:jc w:val="center"/>
        <w:rPr>
          <w:rFonts w:ascii="Times New Roman" w:eastAsia="Times New Roman" w:hAnsi="Times New Roman" w:cs="Times New Roman"/>
          <w:sz w:val="24"/>
          <w:szCs w:val="24"/>
        </w:rPr>
      </w:pPr>
    </w:p>
    <w:p w:rsidR="00772A93" w:rsidRPr="00772A93" w:rsidRDefault="00772A93" w:rsidP="00772A93">
      <w:pPr>
        <w:spacing w:after="0" w:line="360" w:lineRule="auto"/>
        <w:jc w:val="center"/>
        <w:rPr>
          <w:rFonts w:ascii="Times New Roman" w:eastAsia="Times New Roman" w:hAnsi="Times New Roman" w:cs="Times New Roman"/>
          <w:sz w:val="24"/>
          <w:szCs w:val="24"/>
        </w:rPr>
      </w:pPr>
    </w:p>
    <w:p w:rsidR="00772A93" w:rsidRPr="00772A93" w:rsidRDefault="00772A93" w:rsidP="00772A93">
      <w:pPr>
        <w:spacing w:after="0" w:line="360" w:lineRule="auto"/>
        <w:jc w:val="center"/>
        <w:rPr>
          <w:rFonts w:ascii="Times New Roman" w:eastAsia="Times New Roman" w:hAnsi="Times New Roman" w:cs="Times New Roman"/>
          <w:sz w:val="24"/>
          <w:szCs w:val="24"/>
        </w:rPr>
      </w:pPr>
    </w:p>
    <w:p w:rsidR="00772A93" w:rsidRPr="00772A93" w:rsidRDefault="00772A93" w:rsidP="00772A93">
      <w:pPr>
        <w:spacing w:after="0" w:line="360" w:lineRule="auto"/>
        <w:jc w:val="center"/>
        <w:rPr>
          <w:rFonts w:ascii="Times New Roman" w:eastAsia="Times New Roman" w:hAnsi="Times New Roman" w:cs="Times New Roman"/>
          <w:sz w:val="24"/>
          <w:szCs w:val="24"/>
        </w:rPr>
      </w:pPr>
    </w:p>
    <w:p w:rsidR="00772A93" w:rsidRPr="00772A93" w:rsidRDefault="00772A93" w:rsidP="00772A93">
      <w:pPr>
        <w:spacing w:after="0" w:line="360" w:lineRule="auto"/>
        <w:jc w:val="center"/>
        <w:rPr>
          <w:rFonts w:ascii="Times New Roman" w:eastAsia="Times New Roman" w:hAnsi="Times New Roman" w:cs="Times New Roman"/>
          <w:sz w:val="24"/>
          <w:szCs w:val="24"/>
        </w:rPr>
      </w:pPr>
    </w:p>
    <w:p w:rsidR="00772A93" w:rsidRPr="00772A93" w:rsidRDefault="00772A93" w:rsidP="00772A93">
      <w:pPr>
        <w:spacing w:after="0" w:line="360" w:lineRule="auto"/>
        <w:jc w:val="center"/>
        <w:rPr>
          <w:rFonts w:ascii="Times New Roman" w:eastAsia="Times New Roman" w:hAnsi="Times New Roman" w:cs="Times New Roman"/>
          <w:sz w:val="24"/>
          <w:szCs w:val="24"/>
        </w:rPr>
      </w:pPr>
    </w:p>
    <w:p w:rsidR="00772A93" w:rsidRPr="00772A93" w:rsidRDefault="00772A93" w:rsidP="00772A93">
      <w:pPr>
        <w:spacing w:after="0" w:line="360" w:lineRule="auto"/>
        <w:jc w:val="center"/>
        <w:rPr>
          <w:rFonts w:ascii="Times New Roman" w:eastAsia="Times New Roman" w:hAnsi="Times New Roman" w:cs="Times New Roman"/>
          <w:sz w:val="24"/>
          <w:szCs w:val="24"/>
        </w:rPr>
      </w:pPr>
    </w:p>
    <w:p w:rsidR="00772A93" w:rsidRPr="00772A93" w:rsidRDefault="00772A93" w:rsidP="00772A93">
      <w:pPr>
        <w:spacing w:after="0" w:line="360" w:lineRule="auto"/>
        <w:jc w:val="center"/>
        <w:rPr>
          <w:rFonts w:ascii="Times New Roman" w:eastAsia="Times New Roman" w:hAnsi="Times New Roman" w:cs="Times New Roman"/>
          <w:sz w:val="24"/>
          <w:szCs w:val="24"/>
        </w:rPr>
      </w:pPr>
    </w:p>
    <w:p w:rsidR="00772A93" w:rsidRPr="00772A93" w:rsidRDefault="00772A93" w:rsidP="00772A93">
      <w:pPr>
        <w:spacing w:after="0" w:line="360" w:lineRule="auto"/>
        <w:rPr>
          <w:rFonts w:ascii="Times New Roman" w:eastAsia="Times New Roman" w:hAnsi="Times New Roman" w:cs="Times New Roman"/>
          <w:sz w:val="24"/>
          <w:szCs w:val="24"/>
        </w:rPr>
      </w:pPr>
    </w:p>
    <w:p w:rsidR="00772A93" w:rsidRPr="00772A93" w:rsidRDefault="00772A93" w:rsidP="00772A93">
      <w:pPr>
        <w:spacing w:after="0" w:line="360" w:lineRule="auto"/>
        <w:jc w:val="center"/>
        <w:rPr>
          <w:rFonts w:ascii="Times New Roman" w:eastAsia="Times New Roman" w:hAnsi="Times New Roman" w:cs="Times New Roman"/>
          <w:b/>
          <w:sz w:val="24"/>
          <w:szCs w:val="24"/>
        </w:rPr>
      </w:pPr>
      <w:r w:rsidRPr="00772A93">
        <w:rPr>
          <w:rFonts w:ascii="Times New Roman" w:eastAsia="Times New Roman" w:hAnsi="Times New Roman" w:cs="Times New Roman"/>
          <w:b/>
          <w:sz w:val="24"/>
          <w:szCs w:val="24"/>
        </w:rPr>
        <w:t>СОДЕРЖАНИЕ</w:t>
      </w:r>
    </w:p>
    <w:p w:rsidR="00772A93" w:rsidRPr="00772A93" w:rsidRDefault="00772A93" w:rsidP="00772A93">
      <w:pPr>
        <w:spacing w:after="0" w:line="360" w:lineRule="auto"/>
        <w:jc w:val="center"/>
        <w:rPr>
          <w:rFonts w:ascii="Times New Roman" w:eastAsia="Times New Roman" w:hAnsi="Times New Roman" w:cs="Times New Roman"/>
          <w:b/>
          <w:sz w:val="24"/>
          <w:szCs w:val="24"/>
        </w:rPr>
      </w:pPr>
    </w:p>
    <w:p w:rsidR="00772A93" w:rsidRPr="008012BE" w:rsidRDefault="00772A93" w:rsidP="008012BE">
      <w:pPr>
        <w:spacing w:after="0" w:line="360" w:lineRule="auto"/>
        <w:jc w:val="both"/>
        <w:rPr>
          <w:rFonts w:ascii="Times New Roman" w:eastAsia="Times New Roman" w:hAnsi="Times New Roman" w:cs="Times New Roman"/>
          <w:b/>
          <w:sz w:val="24"/>
          <w:szCs w:val="24"/>
        </w:rPr>
      </w:pPr>
      <w:r w:rsidRPr="008012BE">
        <w:rPr>
          <w:rFonts w:ascii="Times New Roman" w:eastAsia="Times New Roman" w:hAnsi="Times New Roman" w:cs="Times New Roman"/>
          <w:b/>
          <w:sz w:val="24"/>
          <w:szCs w:val="24"/>
        </w:rPr>
        <w:t>Пояснительная записка</w:t>
      </w:r>
    </w:p>
    <w:p w:rsidR="00772A93" w:rsidRPr="008012BE" w:rsidRDefault="00772A93" w:rsidP="008012BE">
      <w:pPr>
        <w:spacing w:after="0" w:line="360" w:lineRule="auto"/>
        <w:jc w:val="both"/>
        <w:rPr>
          <w:rFonts w:ascii="Times New Roman" w:hAnsi="Times New Roman" w:cs="Times New Roman"/>
          <w:b/>
          <w:bCs/>
          <w:sz w:val="24"/>
          <w:szCs w:val="24"/>
        </w:rPr>
      </w:pPr>
      <w:r w:rsidRPr="008012BE">
        <w:rPr>
          <w:rFonts w:ascii="Times New Roman" w:hAnsi="Times New Roman" w:cs="Times New Roman"/>
          <w:b/>
          <w:bCs/>
          <w:sz w:val="24"/>
          <w:szCs w:val="24"/>
        </w:rPr>
        <w:t xml:space="preserve">Тема 1.1. </w:t>
      </w:r>
      <w:r w:rsidRPr="008012BE">
        <w:rPr>
          <w:rFonts w:ascii="Times New Roman" w:eastAsia="Calibri" w:hAnsi="Times New Roman" w:cs="Times New Roman"/>
          <w:b/>
          <w:bCs/>
          <w:sz w:val="24"/>
          <w:szCs w:val="24"/>
        </w:rPr>
        <w:t>Педагогические основы организации обучения дошкольников</w:t>
      </w:r>
      <w:r w:rsidR="008012BE">
        <w:rPr>
          <w:rFonts w:ascii="Times New Roman" w:hAnsi="Times New Roman" w:cs="Times New Roman"/>
          <w:b/>
          <w:bCs/>
          <w:sz w:val="24"/>
          <w:szCs w:val="24"/>
        </w:rPr>
        <w:t xml:space="preserve"> ……………</w:t>
      </w:r>
    </w:p>
    <w:tbl>
      <w:tblPr>
        <w:tblW w:w="0" w:type="auto"/>
        <w:tblLayout w:type="fixed"/>
        <w:tblCellMar>
          <w:left w:w="0" w:type="dxa"/>
          <w:right w:w="0" w:type="dxa"/>
        </w:tblCellMar>
        <w:tblLook w:val="0000" w:firstRow="0" w:lastRow="0" w:firstColumn="0" w:lastColumn="0" w:noHBand="0" w:noVBand="0"/>
      </w:tblPr>
      <w:tblGrid>
        <w:gridCol w:w="9103"/>
      </w:tblGrid>
      <w:tr w:rsidR="00772A93" w:rsidRPr="008012BE" w:rsidTr="00772A93">
        <w:trPr>
          <w:trHeight w:val="4612"/>
        </w:trPr>
        <w:tc>
          <w:tcPr>
            <w:tcW w:w="9103" w:type="dxa"/>
            <w:tcBorders>
              <w:bottom w:val="nil"/>
            </w:tcBorders>
            <w:shd w:val="clear" w:color="auto" w:fill="auto"/>
          </w:tcPr>
          <w:p w:rsidR="00772A93" w:rsidRPr="008012BE" w:rsidRDefault="00772A93" w:rsidP="008012BE">
            <w:pPr>
              <w:snapToGrid w:val="0"/>
              <w:spacing w:after="0" w:line="360" w:lineRule="auto"/>
              <w:ind w:left="57" w:right="57"/>
              <w:jc w:val="both"/>
              <w:rPr>
                <w:rFonts w:ascii="Times New Roman" w:hAnsi="Times New Roman" w:cs="Times New Roman"/>
                <w:sz w:val="24"/>
                <w:szCs w:val="24"/>
              </w:rPr>
            </w:pPr>
            <w:r w:rsidRPr="008012BE">
              <w:rPr>
                <w:rFonts w:ascii="Times New Roman" w:hAnsi="Times New Roman" w:cs="Times New Roman"/>
                <w:sz w:val="24"/>
                <w:szCs w:val="24"/>
              </w:rPr>
              <w:t xml:space="preserve">1. </w:t>
            </w:r>
            <w:r w:rsidRPr="008012BE">
              <w:rPr>
                <w:rFonts w:ascii="Times New Roman" w:eastAsia="Calibri" w:hAnsi="Times New Roman" w:cs="Times New Roman"/>
                <w:sz w:val="24"/>
                <w:szCs w:val="24"/>
              </w:rPr>
              <w:t>Дошкольная дидактика как отрасль общей дидактики. Вклад ученых в развитие дошкольной дидактики.</w:t>
            </w:r>
            <w:r w:rsidR="008012BE">
              <w:rPr>
                <w:rFonts w:ascii="Times New Roman" w:hAnsi="Times New Roman" w:cs="Times New Roman"/>
                <w:sz w:val="24"/>
                <w:szCs w:val="24"/>
              </w:rPr>
              <w:t>…………………………………………………………………</w:t>
            </w:r>
            <w:r w:rsidR="00B6080B">
              <w:rPr>
                <w:rFonts w:ascii="Times New Roman" w:hAnsi="Times New Roman" w:cs="Times New Roman"/>
                <w:sz w:val="24"/>
                <w:szCs w:val="24"/>
              </w:rPr>
              <w:t>10</w:t>
            </w:r>
          </w:p>
          <w:p w:rsidR="00772A93" w:rsidRPr="008012BE" w:rsidRDefault="00772A93" w:rsidP="008012BE">
            <w:pPr>
              <w:snapToGrid w:val="0"/>
              <w:spacing w:after="0" w:line="360" w:lineRule="auto"/>
              <w:ind w:left="57" w:right="57"/>
              <w:jc w:val="both"/>
              <w:rPr>
                <w:rFonts w:ascii="Times New Roman" w:hAnsi="Times New Roman" w:cs="Times New Roman"/>
                <w:sz w:val="24"/>
                <w:szCs w:val="24"/>
              </w:rPr>
            </w:pPr>
            <w:r w:rsidRPr="008012BE">
              <w:rPr>
                <w:rFonts w:ascii="Times New Roman" w:hAnsi="Times New Roman" w:cs="Times New Roman"/>
                <w:sz w:val="24"/>
                <w:szCs w:val="24"/>
              </w:rPr>
              <w:t xml:space="preserve">2. </w:t>
            </w:r>
            <w:r w:rsidRPr="008012BE">
              <w:rPr>
                <w:rFonts w:ascii="Times New Roman" w:eastAsia="Calibri" w:hAnsi="Times New Roman" w:cs="Times New Roman"/>
                <w:sz w:val="24"/>
                <w:szCs w:val="24"/>
              </w:rPr>
              <w:t>Сущность, функции, модели, типы, содержание обучения. Реализация на занятиях функций обучения: образовательной, развивающей, воспитывающей, побудительной и организующей.</w:t>
            </w:r>
            <w:r w:rsidR="00B6080B">
              <w:rPr>
                <w:rFonts w:ascii="Times New Roman" w:hAnsi="Times New Roman" w:cs="Times New Roman"/>
                <w:sz w:val="24"/>
                <w:szCs w:val="24"/>
                <w:shd w:val="clear" w:color="auto" w:fill="FFFFFF"/>
              </w:rPr>
              <w:t>……………………………………………………………………</w:t>
            </w:r>
            <w:r w:rsidR="008012BE">
              <w:rPr>
                <w:rFonts w:ascii="Times New Roman" w:hAnsi="Times New Roman" w:cs="Times New Roman"/>
                <w:sz w:val="24"/>
                <w:szCs w:val="24"/>
                <w:shd w:val="clear" w:color="auto" w:fill="FFFFFF"/>
              </w:rPr>
              <w:t>……….</w:t>
            </w:r>
            <w:r w:rsidR="00B6080B">
              <w:rPr>
                <w:rFonts w:ascii="Times New Roman" w:hAnsi="Times New Roman" w:cs="Times New Roman"/>
                <w:sz w:val="24"/>
                <w:szCs w:val="24"/>
                <w:shd w:val="clear" w:color="auto" w:fill="FFFFFF"/>
              </w:rPr>
              <w:t>14</w:t>
            </w:r>
          </w:p>
          <w:p w:rsidR="00772A93" w:rsidRPr="008012BE" w:rsidRDefault="00772A93" w:rsidP="008012BE">
            <w:pPr>
              <w:snapToGrid w:val="0"/>
              <w:spacing w:after="0" w:line="360" w:lineRule="auto"/>
              <w:ind w:left="57" w:right="57"/>
              <w:jc w:val="both"/>
              <w:rPr>
                <w:rFonts w:ascii="Times New Roman" w:eastAsia="Calibri" w:hAnsi="Times New Roman" w:cs="Times New Roman"/>
                <w:sz w:val="24"/>
                <w:szCs w:val="24"/>
              </w:rPr>
            </w:pPr>
            <w:r w:rsidRPr="008012BE">
              <w:rPr>
                <w:rFonts w:ascii="Times New Roman" w:hAnsi="Times New Roman" w:cs="Times New Roman"/>
                <w:sz w:val="24"/>
                <w:szCs w:val="24"/>
                <w:shd w:val="clear" w:color="auto" w:fill="FFFFFF"/>
              </w:rPr>
              <w:t xml:space="preserve">3. </w:t>
            </w:r>
            <w:r w:rsidRPr="008012BE">
              <w:rPr>
                <w:rFonts w:ascii="Times New Roman" w:eastAsia="Calibri" w:hAnsi="Times New Roman" w:cs="Times New Roman"/>
                <w:sz w:val="24"/>
                <w:szCs w:val="24"/>
              </w:rPr>
              <w:t>Федеральный государственный образовательный стандарт дошкольного образования</w:t>
            </w:r>
            <w:r w:rsidR="008012BE">
              <w:rPr>
                <w:rFonts w:ascii="Times New Roman" w:eastAsia="Calibri" w:hAnsi="Times New Roman" w:cs="Times New Roman"/>
                <w:sz w:val="24"/>
                <w:szCs w:val="24"/>
              </w:rPr>
              <w:t>…</w:t>
            </w:r>
            <w:r w:rsidR="00B6080B">
              <w:rPr>
                <w:rFonts w:ascii="Times New Roman" w:eastAsia="Calibri" w:hAnsi="Times New Roman" w:cs="Times New Roman"/>
                <w:sz w:val="24"/>
                <w:szCs w:val="24"/>
              </w:rPr>
              <w:t>………………………………………………………………………………17</w:t>
            </w:r>
          </w:p>
          <w:p w:rsidR="00772A93" w:rsidRPr="008012BE" w:rsidRDefault="00772A93" w:rsidP="008012BE">
            <w:pPr>
              <w:snapToGrid w:val="0"/>
              <w:spacing w:after="0" w:line="360" w:lineRule="auto"/>
              <w:ind w:left="57" w:right="57"/>
              <w:jc w:val="both"/>
              <w:rPr>
                <w:rFonts w:ascii="Times New Roman" w:hAnsi="Times New Roman" w:cs="Times New Roman"/>
                <w:sz w:val="24"/>
                <w:szCs w:val="24"/>
                <w:shd w:val="clear" w:color="auto" w:fill="FFFFFF"/>
              </w:rPr>
            </w:pPr>
            <w:r w:rsidRPr="008012BE">
              <w:rPr>
                <w:rFonts w:ascii="Times New Roman" w:hAnsi="Times New Roman" w:cs="Times New Roman"/>
                <w:sz w:val="24"/>
                <w:szCs w:val="24"/>
                <w:shd w:val="clear" w:color="auto" w:fill="FFFFFF"/>
              </w:rPr>
              <w:t xml:space="preserve">4. </w:t>
            </w:r>
            <w:r w:rsidRPr="008012BE">
              <w:rPr>
                <w:rFonts w:ascii="Times New Roman" w:eastAsia="Calibri" w:hAnsi="Times New Roman" w:cs="Times New Roman"/>
                <w:sz w:val="24"/>
                <w:szCs w:val="24"/>
              </w:rPr>
              <w:t>Виды программ. Структура и содержание примерных, вариативных, комплексных и парциальных программ</w:t>
            </w:r>
            <w:r w:rsidR="008012BE">
              <w:rPr>
                <w:rFonts w:ascii="Times New Roman" w:eastAsia="Calibri" w:hAnsi="Times New Roman" w:cs="Times New Roman"/>
                <w:sz w:val="24"/>
                <w:szCs w:val="24"/>
              </w:rPr>
              <w:t>…</w:t>
            </w:r>
            <w:r w:rsidR="008012BE">
              <w:rPr>
                <w:rFonts w:ascii="Times New Roman" w:hAnsi="Times New Roman" w:cs="Times New Roman"/>
                <w:sz w:val="24"/>
                <w:szCs w:val="24"/>
                <w:shd w:val="clear" w:color="auto" w:fill="FFFFFF"/>
              </w:rPr>
              <w:t>………………………………………………………………..</w:t>
            </w:r>
            <w:r w:rsidR="00B6080B">
              <w:rPr>
                <w:rFonts w:ascii="Times New Roman" w:hAnsi="Times New Roman" w:cs="Times New Roman"/>
                <w:sz w:val="24"/>
                <w:szCs w:val="24"/>
                <w:shd w:val="clear" w:color="auto" w:fill="FFFFFF"/>
              </w:rPr>
              <w:t>24</w:t>
            </w:r>
          </w:p>
          <w:p w:rsidR="00772A93" w:rsidRPr="008012BE" w:rsidRDefault="00772A93" w:rsidP="008012BE">
            <w:pPr>
              <w:snapToGrid w:val="0"/>
              <w:spacing w:after="0" w:line="360" w:lineRule="auto"/>
              <w:ind w:left="57" w:right="57"/>
              <w:jc w:val="both"/>
              <w:rPr>
                <w:rFonts w:ascii="Times New Roman" w:hAnsi="Times New Roman" w:cs="Times New Roman"/>
                <w:sz w:val="24"/>
                <w:szCs w:val="24"/>
              </w:rPr>
            </w:pPr>
            <w:r w:rsidRPr="008012BE">
              <w:rPr>
                <w:rFonts w:ascii="Times New Roman" w:hAnsi="Times New Roman" w:cs="Times New Roman"/>
                <w:sz w:val="24"/>
                <w:szCs w:val="24"/>
              </w:rPr>
              <w:t xml:space="preserve">5 </w:t>
            </w:r>
            <w:r w:rsidRPr="008012BE">
              <w:rPr>
                <w:rFonts w:ascii="Times New Roman" w:eastAsia="Calibri" w:hAnsi="Times New Roman" w:cs="Times New Roman"/>
                <w:sz w:val="24"/>
                <w:szCs w:val="24"/>
              </w:rPr>
              <w:t>Принципы обучения детей дошкольного возраста.</w:t>
            </w:r>
            <w:r w:rsidR="008012BE">
              <w:rPr>
                <w:rFonts w:ascii="Times New Roman" w:hAnsi="Times New Roman" w:cs="Times New Roman"/>
                <w:sz w:val="24"/>
                <w:szCs w:val="24"/>
              </w:rPr>
              <w:t>……………………………………………………………………………………..</w:t>
            </w:r>
            <w:r w:rsidR="00B6080B">
              <w:rPr>
                <w:rFonts w:ascii="Times New Roman" w:hAnsi="Times New Roman" w:cs="Times New Roman"/>
                <w:sz w:val="24"/>
                <w:szCs w:val="24"/>
              </w:rPr>
              <w:t>32</w:t>
            </w:r>
          </w:p>
          <w:p w:rsidR="00772A93" w:rsidRPr="008012BE" w:rsidRDefault="00772A93" w:rsidP="008012BE">
            <w:pPr>
              <w:snapToGrid w:val="0"/>
              <w:spacing w:after="0" w:line="360" w:lineRule="auto"/>
              <w:ind w:left="57" w:right="57"/>
              <w:jc w:val="both"/>
              <w:rPr>
                <w:rFonts w:ascii="Times New Roman" w:hAnsi="Times New Roman" w:cs="Times New Roman"/>
                <w:sz w:val="24"/>
                <w:szCs w:val="24"/>
              </w:rPr>
            </w:pPr>
            <w:r w:rsidRPr="008012BE">
              <w:rPr>
                <w:rFonts w:ascii="Times New Roman" w:hAnsi="Times New Roman" w:cs="Times New Roman"/>
                <w:sz w:val="24"/>
                <w:szCs w:val="24"/>
              </w:rPr>
              <w:t xml:space="preserve">6. </w:t>
            </w:r>
            <w:r w:rsidRPr="008012BE">
              <w:rPr>
                <w:rFonts w:ascii="Times New Roman" w:eastAsia="Calibri" w:hAnsi="Times New Roman" w:cs="Times New Roman"/>
                <w:sz w:val="24"/>
                <w:szCs w:val="24"/>
              </w:rPr>
              <w:t>Средства, методы и формы организации обучения</w:t>
            </w:r>
            <w:r w:rsidR="008012BE">
              <w:rPr>
                <w:rFonts w:ascii="Times New Roman" w:eastAsia="Calibri" w:hAnsi="Times New Roman" w:cs="Times New Roman"/>
                <w:sz w:val="24"/>
                <w:szCs w:val="24"/>
              </w:rPr>
              <w:t>…</w:t>
            </w:r>
            <w:r w:rsidR="00B6080B">
              <w:rPr>
                <w:rFonts w:ascii="Times New Roman" w:hAnsi="Times New Roman" w:cs="Times New Roman"/>
                <w:sz w:val="24"/>
                <w:szCs w:val="24"/>
              </w:rPr>
              <w:t>……………………………</w:t>
            </w:r>
            <w:r w:rsidR="008012BE">
              <w:rPr>
                <w:rFonts w:ascii="Times New Roman" w:hAnsi="Times New Roman" w:cs="Times New Roman"/>
                <w:sz w:val="24"/>
                <w:szCs w:val="24"/>
              </w:rPr>
              <w:t>…</w:t>
            </w:r>
            <w:r w:rsidR="00B6080B">
              <w:rPr>
                <w:rFonts w:ascii="Times New Roman" w:hAnsi="Times New Roman" w:cs="Times New Roman"/>
                <w:sz w:val="24"/>
                <w:szCs w:val="24"/>
              </w:rPr>
              <w:t>35</w:t>
            </w:r>
            <w:r w:rsidR="008012BE">
              <w:rPr>
                <w:rFonts w:ascii="Times New Roman" w:hAnsi="Times New Roman" w:cs="Times New Roman"/>
                <w:sz w:val="24"/>
                <w:szCs w:val="24"/>
              </w:rPr>
              <w:t>.</w:t>
            </w:r>
          </w:p>
          <w:p w:rsidR="00772A93" w:rsidRPr="008012BE" w:rsidRDefault="00772A93" w:rsidP="008012BE">
            <w:pPr>
              <w:snapToGrid w:val="0"/>
              <w:spacing w:after="0" w:line="360" w:lineRule="auto"/>
              <w:ind w:left="57" w:right="57"/>
              <w:jc w:val="both"/>
              <w:rPr>
                <w:rFonts w:ascii="Times New Roman" w:hAnsi="Times New Roman" w:cs="Times New Roman"/>
                <w:sz w:val="24"/>
                <w:szCs w:val="24"/>
              </w:rPr>
            </w:pPr>
            <w:r w:rsidRPr="008012BE">
              <w:rPr>
                <w:rFonts w:ascii="Times New Roman" w:hAnsi="Times New Roman" w:cs="Times New Roman"/>
                <w:sz w:val="24"/>
                <w:szCs w:val="24"/>
              </w:rPr>
              <w:t xml:space="preserve">7. </w:t>
            </w:r>
            <w:r w:rsidRPr="008012BE">
              <w:rPr>
                <w:rFonts w:ascii="Times New Roman" w:eastAsia="Calibri" w:hAnsi="Times New Roman" w:cs="Times New Roman"/>
                <w:sz w:val="24"/>
                <w:szCs w:val="24"/>
              </w:rPr>
              <w:t>Виды, типы, структура занятий</w:t>
            </w:r>
            <w:r w:rsidR="008012BE">
              <w:rPr>
                <w:rFonts w:ascii="Times New Roman" w:eastAsia="Calibri" w:hAnsi="Times New Roman" w:cs="Times New Roman"/>
                <w:sz w:val="24"/>
                <w:szCs w:val="24"/>
              </w:rPr>
              <w:t>…</w:t>
            </w:r>
            <w:r w:rsidR="00B6080B">
              <w:rPr>
                <w:rFonts w:ascii="Times New Roman" w:hAnsi="Times New Roman" w:cs="Times New Roman"/>
                <w:sz w:val="24"/>
                <w:szCs w:val="24"/>
              </w:rPr>
              <w:t>……………………………………………………39</w:t>
            </w:r>
          </w:p>
          <w:p w:rsidR="00772A93" w:rsidRPr="008012BE" w:rsidRDefault="00772A93" w:rsidP="008012BE">
            <w:pPr>
              <w:snapToGrid w:val="0"/>
              <w:spacing w:after="0" w:line="360" w:lineRule="auto"/>
              <w:ind w:left="57" w:right="57"/>
              <w:jc w:val="both"/>
              <w:rPr>
                <w:rFonts w:ascii="Times New Roman" w:hAnsi="Times New Roman" w:cs="Times New Roman"/>
                <w:sz w:val="24"/>
                <w:szCs w:val="24"/>
              </w:rPr>
            </w:pPr>
            <w:r w:rsidRPr="008012BE">
              <w:rPr>
                <w:rFonts w:ascii="Times New Roman" w:hAnsi="Times New Roman" w:cs="Times New Roman"/>
                <w:sz w:val="24"/>
                <w:szCs w:val="24"/>
              </w:rPr>
              <w:t xml:space="preserve">8. </w:t>
            </w:r>
            <w:r w:rsidRPr="008012BE">
              <w:rPr>
                <w:rFonts w:ascii="Times New Roman" w:eastAsia="Calibri" w:hAnsi="Times New Roman" w:cs="Times New Roman"/>
                <w:sz w:val="24"/>
                <w:szCs w:val="24"/>
              </w:rPr>
              <w:t>Виды, структурные части экскурсий. Содержание и место проведения экскурсий в разных возрастных группах</w:t>
            </w:r>
            <w:r w:rsidR="008012BE">
              <w:rPr>
                <w:rFonts w:ascii="Times New Roman" w:eastAsia="Calibri" w:hAnsi="Times New Roman" w:cs="Times New Roman"/>
                <w:sz w:val="24"/>
                <w:szCs w:val="24"/>
              </w:rPr>
              <w:t>…</w:t>
            </w:r>
            <w:r w:rsidR="00B6080B">
              <w:rPr>
                <w:rFonts w:ascii="Times New Roman" w:hAnsi="Times New Roman" w:cs="Times New Roman"/>
                <w:sz w:val="24"/>
                <w:szCs w:val="24"/>
              </w:rPr>
              <w:t>……………………………………………………………</w:t>
            </w:r>
            <w:r w:rsidR="008012BE">
              <w:rPr>
                <w:rFonts w:ascii="Times New Roman" w:hAnsi="Times New Roman" w:cs="Times New Roman"/>
                <w:sz w:val="24"/>
                <w:szCs w:val="24"/>
              </w:rPr>
              <w:t>.</w:t>
            </w:r>
            <w:r w:rsidR="00B6080B">
              <w:rPr>
                <w:rFonts w:ascii="Times New Roman" w:hAnsi="Times New Roman" w:cs="Times New Roman"/>
                <w:sz w:val="24"/>
                <w:szCs w:val="24"/>
              </w:rPr>
              <w:t>45</w:t>
            </w:r>
          </w:p>
          <w:p w:rsidR="00772A93" w:rsidRPr="008012BE" w:rsidRDefault="00772A93" w:rsidP="008012BE">
            <w:pPr>
              <w:snapToGrid w:val="0"/>
              <w:spacing w:after="0" w:line="360" w:lineRule="auto"/>
              <w:ind w:left="57" w:right="57"/>
              <w:jc w:val="both"/>
              <w:rPr>
                <w:rFonts w:ascii="Times New Roman" w:eastAsia="Calibri" w:hAnsi="Times New Roman" w:cs="Times New Roman"/>
                <w:bCs/>
                <w:sz w:val="24"/>
                <w:szCs w:val="24"/>
              </w:rPr>
            </w:pPr>
            <w:r w:rsidRPr="008012BE">
              <w:rPr>
                <w:rFonts w:ascii="Times New Roman" w:hAnsi="Times New Roman" w:cs="Times New Roman"/>
                <w:sz w:val="24"/>
                <w:szCs w:val="24"/>
              </w:rPr>
              <w:t>9.</w:t>
            </w:r>
            <w:r w:rsidRPr="008012BE">
              <w:rPr>
                <w:rFonts w:ascii="Times New Roman" w:eastAsia="Calibri" w:hAnsi="Times New Roman" w:cs="Times New Roman"/>
                <w:sz w:val="24"/>
                <w:szCs w:val="24"/>
              </w:rPr>
              <w:t xml:space="preserve"> Механические визуальные приборы (диаскоп, микроскоп, </w:t>
            </w:r>
            <w:proofErr w:type="spellStart"/>
            <w:r w:rsidRPr="008012BE">
              <w:rPr>
                <w:rFonts w:ascii="Times New Roman" w:eastAsia="Calibri" w:hAnsi="Times New Roman" w:cs="Times New Roman"/>
                <w:sz w:val="24"/>
                <w:szCs w:val="24"/>
              </w:rPr>
              <w:t>кодоскоп</w:t>
            </w:r>
            <w:proofErr w:type="spellEnd"/>
            <w:r w:rsidRPr="008012BE">
              <w:rPr>
                <w:rFonts w:ascii="Times New Roman" w:eastAsia="Calibri" w:hAnsi="Times New Roman" w:cs="Times New Roman"/>
                <w:sz w:val="24"/>
                <w:szCs w:val="24"/>
              </w:rPr>
              <w:t xml:space="preserve"> и пр.); аудиальные (магнитофон, радио, проигрыватель) и аудиовизуальные (телевидение, видео, звуковой фильм) средства; средства, автоматизирующие процесс обучения (компьютеры). </w:t>
            </w:r>
            <w:r w:rsidRPr="008012BE">
              <w:rPr>
                <w:rFonts w:ascii="Times New Roman" w:eastAsia="Calibri" w:hAnsi="Times New Roman" w:cs="Times New Roman"/>
                <w:bCs/>
                <w:sz w:val="24"/>
                <w:szCs w:val="24"/>
              </w:rPr>
              <w:t>Применение ТСО в обучении дошкольников</w:t>
            </w:r>
            <w:r w:rsidR="008012BE">
              <w:rPr>
                <w:rFonts w:ascii="Times New Roman" w:eastAsia="Calibri" w:hAnsi="Times New Roman" w:cs="Times New Roman"/>
                <w:bCs/>
                <w:sz w:val="24"/>
                <w:szCs w:val="24"/>
              </w:rPr>
              <w:t>…………………………..</w:t>
            </w:r>
            <w:r w:rsidRPr="008012BE">
              <w:rPr>
                <w:rFonts w:ascii="Times New Roman" w:eastAsia="Calibri" w:hAnsi="Times New Roman" w:cs="Times New Roman"/>
                <w:bCs/>
                <w:sz w:val="24"/>
                <w:szCs w:val="24"/>
              </w:rPr>
              <w:t>.</w:t>
            </w:r>
            <w:r w:rsidR="00B6080B">
              <w:rPr>
                <w:rFonts w:ascii="Times New Roman" w:eastAsia="Calibri" w:hAnsi="Times New Roman" w:cs="Times New Roman"/>
                <w:bCs/>
                <w:sz w:val="24"/>
                <w:szCs w:val="24"/>
              </w:rPr>
              <w:t>48</w:t>
            </w:r>
          </w:p>
          <w:p w:rsidR="00772A93" w:rsidRPr="008012BE" w:rsidRDefault="00772A93" w:rsidP="008012BE">
            <w:pPr>
              <w:snapToGrid w:val="0"/>
              <w:spacing w:after="0" w:line="360" w:lineRule="auto"/>
              <w:ind w:left="57" w:right="57"/>
              <w:jc w:val="both"/>
              <w:rPr>
                <w:rFonts w:ascii="Times New Roman" w:eastAsia="Calibri" w:hAnsi="Times New Roman" w:cs="Times New Roman"/>
                <w:sz w:val="24"/>
                <w:szCs w:val="24"/>
              </w:rPr>
            </w:pPr>
            <w:r w:rsidRPr="008012BE">
              <w:rPr>
                <w:rFonts w:ascii="Times New Roman" w:eastAsia="Calibri" w:hAnsi="Times New Roman" w:cs="Times New Roman"/>
                <w:bCs/>
                <w:sz w:val="24"/>
                <w:szCs w:val="24"/>
              </w:rPr>
              <w:t xml:space="preserve">10. </w:t>
            </w:r>
            <w:r w:rsidRPr="008012BE">
              <w:rPr>
                <w:rFonts w:ascii="Times New Roman" w:eastAsia="Calibri" w:hAnsi="Times New Roman" w:cs="Times New Roman"/>
                <w:sz w:val="24"/>
                <w:szCs w:val="24"/>
              </w:rPr>
              <w:t>Санитарно-гигиенические требования к использованию ТСО в дошкольных образовательных организациях. Педагогические и гигиенические требования к организации обучения на занятиях, при проведении экскурсий и наблюдений</w:t>
            </w:r>
            <w:r w:rsidR="00B6080B">
              <w:rPr>
                <w:rFonts w:ascii="Times New Roman" w:eastAsia="Calibri" w:hAnsi="Times New Roman" w:cs="Times New Roman"/>
                <w:sz w:val="24"/>
                <w:szCs w:val="24"/>
              </w:rPr>
              <w:t>………48</w:t>
            </w:r>
          </w:p>
          <w:p w:rsidR="00772A93" w:rsidRPr="008012BE" w:rsidRDefault="00772A93" w:rsidP="008012BE">
            <w:pPr>
              <w:snapToGrid w:val="0"/>
              <w:spacing w:after="0" w:line="360" w:lineRule="auto"/>
              <w:ind w:left="57" w:right="57"/>
              <w:jc w:val="both"/>
              <w:rPr>
                <w:rFonts w:ascii="Times New Roman" w:eastAsia="Calibri" w:hAnsi="Times New Roman" w:cs="Times New Roman"/>
                <w:sz w:val="24"/>
                <w:szCs w:val="24"/>
              </w:rPr>
            </w:pPr>
            <w:r w:rsidRPr="008012BE">
              <w:rPr>
                <w:rFonts w:ascii="Times New Roman" w:eastAsia="Calibri" w:hAnsi="Times New Roman" w:cs="Times New Roman"/>
                <w:sz w:val="24"/>
                <w:szCs w:val="24"/>
              </w:rPr>
              <w:t>11. Обучение в разновозрастных группах</w:t>
            </w:r>
            <w:r w:rsidR="00B6080B">
              <w:rPr>
                <w:rFonts w:ascii="Times New Roman" w:eastAsia="Calibri" w:hAnsi="Times New Roman" w:cs="Times New Roman"/>
                <w:sz w:val="24"/>
                <w:szCs w:val="24"/>
              </w:rPr>
              <w:t>………………………………………………54</w:t>
            </w:r>
          </w:p>
          <w:p w:rsidR="00772A93" w:rsidRPr="008012BE" w:rsidRDefault="00772A93" w:rsidP="008012BE">
            <w:pPr>
              <w:snapToGrid w:val="0"/>
              <w:spacing w:after="0" w:line="360" w:lineRule="auto"/>
              <w:ind w:left="57" w:right="57"/>
              <w:jc w:val="both"/>
              <w:rPr>
                <w:rFonts w:ascii="Times New Roman" w:eastAsia="Calibri" w:hAnsi="Times New Roman" w:cs="Times New Roman"/>
                <w:sz w:val="24"/>
                <w:szCs w:val="24"/>
              </w:rPr>
            </w:pPr>
            <w:r w:rsidRPr="008012BE">
              <w:rPr>
                <w:rFonts w:ascii="Times New Roman" w:eastAsia="Calibri" w:hAnsi="Times New Roman" w:cs="Times New Roman"/>
                <w:sz w:val="24"/>
                <w:szCs w:val="24"/>
              </w:rPr>
              <w:t>12. Инклюзивное образование детей раннего и дошкольного возраста в процессе занятий</w:t>
            </w:r>
            <w:r w:rsidR="008012BE">
              <w:rPr>
                <w:rFonts w:ascii="Times New Roman" w:eastAsia="Calibri" w:hAnsi="Times New Roman" w:cs="Times New Roman"/>
                <w:sz w:val="24"/>
                <w:szCs w:val="24"/>
              </w:rPr>
              <w:t>…</w:t>
            </w:r>
            <w:r w:rsidR="00B6080B">
              <w:rPr>
                <w:rFonts w:ascii="Times New Roman" w:eastAsia="Calibri" w:hAnsi="Times New Roman" w:cs="Times New Roman"/>
                <w:sz w:val="24"/>
                <w:szCs w:val="24"/>
              </w:rPr>
              <w:t>……………………………………………………………………………56</w:t>
            </w:r>
          </w:p>
          <w:p w:rsidR="00772A93" w:rsidRPr="008012BE" w:rsidRDefault="00772A93" w:rsidP="008012BE">
            <w:pPr>
              <w:snapToGrid w:val="0"/>
              <w:spacing w:after="0" w:line="360" w:lineRule="auto"/>
              <w:ind w:left="57" w:right="57"/>
              <w:jc w:val="both"/>
              <w:rPr>
                <w:rFonts w:ascii="Times New Roman" w:hAnsi="Times New Roman" w:cs="Times New Roman"/>
                <w:sz w:val="24"/>
                <w:szCs w:val="24"/>
              </w:rPr>
            </w:pPr>
            <w:r w:rsidRPr="008012BE">
              <w:rPr>
                <w:rFonts w:ascii="Times New Roman" w:eastAsia="Calibri" w:hAnsi="Times New Roman" w:cs="Times New Roman"/>
                <w:sz w:val="24"/>
                <w:szCs w:val="24"/>
              </w:rPr>
              <w:t>13. Перспективный и календарный планы. Требования к планированию занятий в перспективном и календарном плане</w:t>
            </w:r>
            <w:r w:rsidR="00B6080B">
              <w:rPr>
                <w:rFonts w:ascii="Times New Roman" w:eastAsia="Calibri" w:hAnsi="Times New Roman" w:cs="Times New Roman"/>
                <w:sz w:val="24"/>
                <w:szCs w:val="24"/>
              </w:rPr>
              <w:t>……………………………………………………58</w:t>
            </w:r>
          </w:p>
        </w:tc>
      </w:tr>
    </w:tbl>
    <w:p w:rsidR="00772A93" w:rsidRPr="008012BE" w:rsidRDefault="00EF30B1" w:rsidP="008012BE">
      <w:pPr>
        <w:pStyle w:val="2"/>
        <w:spacing w:line="360" w:lineRule="auto"/>
        <w:jc w:val="both"/>
        <w:rPr>
          <w:rFonts w:ascii="Times New Roman" w:hAnsi="Times New Roman" w:cs="Times New Roman"/>
          <w:b w:val="0"/>
          <w:color w:val="auto"/>
          <w:sz w:val="24"/>
          <w:szCs w:val="24"/>
        </w:rPr>
      </w:pPr>
      <w:r w:rsidRPr="008012BE">
        <w:rPr>
          <w:rFonts w:ascii="Times New Roman" w:hAnsi="Times New Roman" w:cs="Times New Roman"/>
          <w:color w:val="auto"/>
          <w:sz w:val="24"/>
          <w:szCs w:val="24"/>
        </w:rPr>
        <w:lastRenderedPageBreak/>
        <w:t>Тема 1</w:t>
      </w:r>
      <w:r w:rsidR="008012BE">
        <w:rPr>
          <w:rFonts w:ascii="Times New Roman" w:hAnsi="Times New Roman" w:cs="Times New Roman"/>
          <w:color w:val="auto"/>
          <w:sz w:val="24"/>
          <w:szCs w:val="24"/>
        </w:rPr>
        <w:t>.2.</w:t>
      </w:r>
      <w:r w:rsidRPr="008012BE">
        <w:rPr>
          <w:rFonts w:ascii="Times New Roman" w:eastAsia="Calibri" w:hAnsi="Times New Roman" w:cs="Times New Roman"/>
          <w:color w:val="auto"/>
          <w:sz w:val="24"/>
          <w:szCs w:val="24"/>
        </w:rPr>
        <w:t xml:space="preserve"> Учет индивидуальных особенностей в процессе обучения детей дошкольного возраста</w:t>
      </w:r>
      <w:r w:rsidRPr="008012BE">
        <w:rPr>
          <w:rFonts w:ascii="Times New Roman" w:hAnsi="Times New Roman" w:cs="Times New Roman"/>
          <w:color w:val="auto"/>
          <w:sz w:val="24"/>
          <w:szCs w:val="24"/>
        </w:rPr>
        <w:t xml:space="preserve"> </w:t>
      </w:r>
      <w:r w:rsidR="00B6080B">
        <w:rPr>
          <w:rFonts w:ascii="Times New Roman" w:hAnsi="Times New Roman" w:cs="Times New Roman"/>
          <w:color w:val="auto"/>
          <w:sz w:val="24"/>
          <w:szCs w:val="24"/>
        </w:rPr>
        <w:t>………………………………………………………………………61</w:t>
      </w:r>
    </w:p>
    <w:tbl>
      <w:tblPr>
        <w:tblW w:w="0" w:type="auto"/>
        <w:tblInd w:w="142" w:type="dxa"/>
        <w:tblLayout w:type="fixed"/>
        <w:tblCellMar>
          <w:left w:w="0" w:type="dxa"/>
          <w:right w:w="0" w:type="dxa"/>
        </w:tblCellMar>
        <w:tblLook w:val="0000" w:firstRow="0" w:lastRow="0" w:firstColumn="0" w:lastColumn="0" w:noHBand="0" w:noVBand="0"/>
      </w:tblPr>
      <w:tblGrid>
        <w:gridCol w:w="8957"/>
      </w:tblGrid>
      <w:tr w:rsidR="008012BE" w:rsidRPr="008012BE" w:rsidTr="00772A93">
        <w:trPr>
          <w:trHeight w:val="425"/>
        </w:trPr>
        <w:tc>
          <w:tcPr>
            <w:tcW w:w="8957" w:type="dxa"/>
            <w:tcBorders>
              <w:bottom w:val="nil"/>
            </w:tcBorders>
            <w:shd w:val="clear" w:color="auto" w:fill="auto"/>
          </w:tcPr>
          <w:p w:rsidR="00772A93" w:rsidRPr="008012BE" w:rsidRDefault="00772A93" w:rsidP="008012BE">
            <w:pPr>
              <w:snapToGrid w:val="0"/>
              <w:spacing w:after="0" w:line="360" w:lineRule="auto"/>
              <w:ind w:left="57" w:right="57"/>
              <w:jc w:val="both"/>
              <w:rPr>
                <w:rFonts w:ascii="Times New Roman" w:hAnsi="Times New Roman" w:cs="Times New Roman"/>
                <w:sz w:val="24"/>
                <w:szCs w:val="24"/>
              </w:rPr>
            </w:pPr>
            <w:r w:rsidRPr="008012BE">
              <w:rPr>
                <w:rFonts w:ascii="Times New Roman" w:hAnsi="Times New Roman" w:cs="Times New Roman"/>
                <w:sz w:val="24"/>
                <w:szCs w:val="24"/>
              </w:rPr>
              <w:t xml:space="preserve">1. </w:t>
            </w:r>
            <w:r w:rsidR="00EF30B1" w:rsidRPr="008012BE">
              <w:rPr>
                <w:rFonts w:ascii="Times New Roman" w:eastAsia="Calibri" w:hAnsi="Times New Roman" w:cs="Times New Roman"/>
                <w:sz w:val="24"/>
                <w:szCs w:val="24"/>
              </w:rPr>
              <w:t>Понятия и особенности восприятия, памяти, мышления, воображения, внимания в дошкольном возрасте</w:t>
            </w:r>
            <w:r w:rsidR="008012BE">
              <w:rPr>
                <w:rFonts w:ascii="Times New Roman" w:eastAsia="Calibri" w:hAnsi="Times New Roman" w:cs="Times New Roman"/>
                <w:sz w:val="24"/>
                <w:szCs w:val="24"/>
              </w:rPr>
              <w:t>…</w:t>
            </w:r>
            <w:r w:rsidR="00B6080B">
              <w:rPr>
                <w:rFonts w:ascii="Times New Roman" w:hAnsi="Times New Roman" w:cs="Times New Roman"/>
                <w:sz w:val="24"/>
                <w:szCs w:val="24"/>
              </w:rPr>
              <w:t>…………………………………………………………</w:t>
            </w:r>
            <w:r w:rsidR="008012BE">
              <w:rPr>
                <w:rFonts w:ascii="Times New Roman" w:hAnsi="Times New Roman" w:cs="Times New Roman"/>
                <w:sz w:val="24"/>
                <w:szCs w:val="24"/>
              </w:rPr>
              <w:t>………..</w:t>
            </w:r>
            <w:r w:rsidR="00B6080B">
              <w:rPr>
                <w:rFonts w:ascii="Times New Roman" w:hAnsi="Times New Roman" w:cs="Times New Roman"/>
                <w:sz w:val="24"/>
                <w:szCs w:val="24"/>
              </w:rPr>
              <w:t>61</w:t>
            </w:r>
          </w:p>
          <w:p w:rsidR="00772A93" w:rsidRPr="008012BE" w:rsidRDefault="00772A93" w:rsidP="008012BE">
            <w:pPr>
              <w:snapToGrid w:val="0"/>
              <w:spacing w:after="0" w:line="360" w:lineRule="auto"/>
              <w:ind w:left="57" w:right="57"/>
              <w:jc w:val="both"/>
              <w:rPr>
                <w:rFonts w:ascii="Times New Roman" w:hAnsi="Times New Roman" w:cs="Times New Roman"/>
                <w:sz w:val="24"/>
                <w:szCs w:val="24"/>
              </w:rPr>
            </w:pPr>
            <w:r w:rsidRPr="008012BE">
              <w:rPr>
                <w:rFonts w:ascii="Times New Roman" w:hAnsi="Times New Roman" w:cs="Times New Roman"/>
                <w:sz w:val="24"/>
                <w:szCs w:val="24"/>
              </w:rPr>
              <w:t xml:space="preserve">2. </w:t>
            </w:r>
            <w:r w:rsidR="00EF30B1" w:rsidRPr="008012BE">
              <w:rPr>
                <w:rFonts w:ascii="Times New Roman" w:eastAsia="Calibri" w:hAnsi="Times New Roman" w:cs="Times New Roman"/>
                <w:sz w:val="24"/>
                <w:szCs w:val="24"/>
              </w:rPr>
              <w:t>Особенности учебно-познавательной деятельности у детей дошкольного возраста</w:t>
            </w:r>
            <w:r w:rsidR="00EF30B1" w:rsidRPr="008012BE">
              <w:rPr>
                <w:rFonts w:ascii="Times New Roman" w:hAnsi="Times New Roman" w:cs="Times New Roman"/>
                <w:sz w:val="24"/>
                <w:szCs w:val="24"/>
              </w:rPr>
              <w:t xml:space="preserve"> </w:t>
            </w:r>
            <w:r w:rsidRPr="008012BE">
              <w:rPr>
                <w:rFonts w:ascii="Times New Roman" w:hAnsi="Times New Roman" w:cs="Times New Roman"/>
                <w:sz w:val="24"/>
                <w:szCs w:val="24"/>
              </w:rPr>
              <w:t>………………………………</w:t>
            </w:r>
            <w:r w:rsidR="00BC45A4">
              <w:rPr>
                <w:rFonts w:ascii="Times New Roman" w:hAnsi="Times New Roman" w:cs="Times New Roman"/>
                <w:sz w:val="24"/>
                <w:szCs w:val="24"/>
              </w:rPr>
              <w:t>………………………</w:t>
            </w:r>
            <w:r w:rsidR="008012BE">
              <w:rPr>
                <w:rFonts w:ascii="Times New Roman" w:hAnsi="Times New Roman" w:cs="Times New Roman"/>
                <w:sz w:val="24"/>
                <w:szCs w:val="24"/>
              </w:rPr>
              <w:t>…………………………………….</w:t>
            </w:r>
            <w:r w:rsidR="00BC45A4">
              <w:rPr>
                <w:rFonts w:ascii="Times New Roman" w:hAnsi="Times New Roman" w:cs="Times New Roman"/>
                <w:sz w:val="24"/>
                <w:szCs w:val="24"/>
              </w:rPr>
              <w:t>69</w:t>
            </w:r>
            <w:r w:rsidR="008012BE">
              <w:rPr>
                <w:rFonts w:ascii="Times New Roman" w:hAnsi="Times New Roman" w:cs="Times New Roman"/>
                <w:sz w:val="24"/>
                <w:szCs w:val="24"/>
              </w:rPr>
              <w:t>.</w:t>
            </w:r>
          </w:p>
          <w:p w:rsidR="00772A93" w:rsidRPr="008012BE" w:rsidRDefault="00772A93" w:rsidP="008012BE">
            <w:pPr>
              <w:snapToGrid w:val="0"/>
              <w:spacing w:after="0" w:line="360" w:lineRule="auto"/>
              <w:ind w:left="57" w:right="57"/>
              <w:jc w:val="both"/>
              <w:rPr>
                <w:rFonts w:ascii="Times New Roman" w:hAnsi="Times New Roman" w:cs="Times New Roman"/>
                <w:sz w:val="24"/>
                <w:szCs w:val="24"/>
              </w:rPr>
            </w:pPr>
            <w:r w:rsidRPr="008012BE">
              <w:rPr>
                <w:rFonts w:ascii="Times New Roman" w:hAnsi="Times New Roman" w:cs="Times New Roman"/>
                <w:sz w:val="24"/>
                <w:szCs w:val="24"/>
              </w:rPr>
              <w:t xml:space="preserve">3. </w:t>
            </w:r>
            <w:r w:rsidR="00EF30B1" w:rsidRPr="008012BE">
              <w:rPr>
                <w:rFonts w:ascii="Times New Roman" w:eastAsia="Calibri" w:hAnsi="Times New Roman" w:cs="Times New Roman"/>
                <w:sz w:val="24"/>
                <w:szCs w:val="24"/>
              </w:rPr>
              <w:t>Диагностические методики для определения уровня развития восприятия, памяти, мышления, воображения, внимания, предпосылок учебной деятельности</w:t>
            </w:r>
            <w:r w:rsidR="00EF30B1" w:rsidRPr="008012BE">
              <w:rPr>
                <w:rFonts w:ascii="Times New Roman" w:hAnsi="Times New Roman" w:cs="Times New Roman"/>
                <w:sz w:val="24"/>
                <w:szCs w:val="24"/>
              </w:rPr>
              <w:t xml:space="preserve"> </w:t>
            </w:r>
            <w:r w:rsidR="00BC45A4">
              <w:rPr>
                <w:rFonts w:ascii="Times New Roman" w:hAnsi="Times New Roman" w:cs="Times New Roman"/>
                <w:sz w:val="24"/>
                <w:szCs w:val="24"/>
              </w:rPr>
              <w:t>………75</w:t>
            </w:r>
          </w:p>
          <w:p w:rsidR="00772A93" w:rsidRPr="008012BE" w:rsidRDefault="00772A93" w:rsidP="008012BE">
            <w:pPr>
              <w:snapToGrid w:val="0"/>
              <w:spacing w:after="0" w:line="360" w:lineRule="auto"/>
              <w:ind w:left="57" w:right="57"/>
              <w:jc w:val="both"/>
              <w:rPr>
                <w:rFonts w:ascii="Times New Roman" w:hAnsi="Times New Roman" w:cs="Times New Roman"/>
                <w:sz w:val="24"/>
                <w:szCs w:val="24"/>
              </w:rPr>
            </w:pPr>
            <w:r w:rsidRPr="008012BE">
              <w:rPr>
                <w:rFonts w:ascii="Times New Roman" w:hAnsi="Times New Roman" w:cs="Times New Roman"/>
                <w:sz w:val="24"/>
                <w:szCs w:val="24"/>
              </w:rPr>
              <w:t xml:space="preserve">4. </w:t>
            </w:r>
            <w:r w:rsidR="00EF30B1" w:rsidRPr="008012BE">
              <w:rPr>
                <w:rFonts w:ascii="Times New Roman" w:eastAsia="Calibri" w:hAnsi="Times New Roman" w:cs="Times New Roman"/>
                <w:sz w:val="24"/>
                <w:szCs w:val="24"/>
              </w:rPr>
              <w:t>Требования к результатам освоения основной образовательной программы дошкольного образования; целевые ориентиры образования в младенческом и раннем возрасте; целевые ориентиры на этапе завершения дошкольного образования</w:t>
            </w:r>
            <w:r w:rsidR="008012BE">
              <w:rPr>
                <w:rFonts w:ascii="Times New Roman" w:eastAsia="Calibri" w:hAnsi="Times New Roman" w:cs="Times New Roman"/>
                <w:sz w:val="24"/>
                <w:szCs w:val="24"/>
              </w:rPr>
              <w:t>…</w:t>
            </w:r>
            <w:r w:rsidR="00BC45A4">
              <w:rPr>
                <w:rFonts w:ascii="Times New Roman" w:hAnsi="Times New Roman" w:cs="Times New Roman"/>
                <w:sz w:val="24"/>
                <w:szCs w:val="24"/>
              </w:rPr>
              <w:t>……………………………………………………………………………88</w:t>
            </w:r>
          </w:p>
          <w:p w:rsidR="00772A93" w:rsidRPr="008012BE" w:rsidRDefault="00772A93" w:rsidP="008012BE">
            <w:pPr>
              <w:snapToGrid w:val="0"/>
              <w:spacing w:after="0" w:line="360" w:lineRule="auto"/>
              <w:ind w:left="57" w:right="57"/>
              <w:jc w:val="both"/>
              <w:rPr>
                <w:rFonts w:ascii="Times New Roman" w:eastAsia="Calibri" w:hAnsi="Times New Roman" w:cs="Times New Roman"/>
                <w:sz w:val="24"/>
                <w:szCs w:val="24"/>
              </w:rPr>
            </w:pPr>
            <w:r w:rsidRPr="008012BE">
              <w:rPr>
                <w:rFonts w:ascii="Times New Roman" w:hAnsi="Times New Roman" w:cs="Times New Roman"/>
                <w:sz w:val="24"/>
                <w:szCs w:val="24"/>
              </w:rPr>
              <w:t xml:space="preserve">5. </w:t>
            </w:r>
            <w:r w:rsidR="00EF30B1" w:rsidRPr="008012BE">
              <w:rPr>
                <w:rFonts w:ascii="Times New Roman" w:eastAsia="Calibri" w:hAnsi="Times New Roman" w:cs="Times New Roman"/>
                <w:sz w:val="24"/>
                <w:szCs w:val="24"/>
              </w:rPr>
              <w:t>Общая и специальная готовность детей к школе</w:t>
            </w:r>
            <w:r w:rsidR="008012BE">
              <w:rPr>
                <w:rFonts w:ascii="Times New Roman" w:eastAsia="Calibri" w:hAnsi="Times New Roman" w:cs="Times New Roman"/>
                <w:sz w:val="24"/>
                <w:szCs w:val="24"/>
              </w:rPr>
              <w:t>…</w:t>
            </w:r>
            <w:r w:rsidR="00BC45A4">
              <w:rPr>
                <w:rFonts w:ascii="Times New Roman" w:hAnsi="Times New Roman" w:cs="Times New Roman"/>
                <w:sz w:val="24"/>
                <w:szCs w:val="24"/>
              </w:rPr>
              <w:t>………………………………91</w:t>
            </w:r>
          </w:p>
          <w:p w:rsidR="00EF30B1" w:rsidRPr="008012BE" w:rsidRDefault="00EF30B1" w:rsidP="008012BE">
            <w:pPr>
              <w:snapToGrid w:val="0"/>
              <w:spacing w:after="0" w:line="360" w:lineRule="auto"/>
              <w:ind w:left="57" w:right="57" w:firstLine="57"/>
              <w:jc w:val="both"/>
              <w:rPr>
                <w:rFonts w:ascii="Times New Roman" w:eastAsia="Times New Roman" w:hAnsi="Times New Roman" w:cs="Times New Roman"/>
                <w:sz w:val="24"/>
                <w:szCs w:val="24"/>
              </w:rPr>
            </w:pPr>
            <w:r w:rsidRPr="008012BE">
              <w:rPr>
                <w:rFonts w:ascii="Times New Roman" w:eastAsia="Calibri" w:hAnsi="Times New Roman" w:cs="Times New Roman"/>
                <w:sz w:val="24"/>
                <w:szCs w:val="24"/>
              </w:rPr>
              <w:t xml:space="preserve">6. Понятие «дети с особыми потребностями в образовании». </w:t>
            </w:r>
            <w:r w:rsidR="008012BE">
              <w:rPr>
                <w:rFonts w:ascii="Times New Roman" w:eastAsia="Calibri" w:hAnsi="Times New Roman" w:cs="Times New Roman"/>
                <w:sz w:val="24"/>
                <w:szCs w:val="24"/>
              </w:rPr>
              <w:t>Специальные подходы к обучению.</w:t>
            </w:r>
            <w:r w:rsidRPr="008012BE">
              <w:rPr>
                <w:rFonts w:ascii="Times New Roman" w:eastAsia="Times New Roman" w:hAnsi="Times New Roman" w:cs="Times New Roman"/>
                <w:sz w:val="24"/>
                <w:szCs w:val="24"/>
              </w:rPr>
              <w:t xml:space="preserve"> </w:t>
            </w:r>
            <w:r w:rsidRPr="008012BE">
              <w:rPr>
                <w:rFonts w:ascii="Times New Roman" w:eastAsia="Calibri" w:hAnsi="Times New Roman" w:cs="Times New Roman"/>
                <w:sz w:val="24"/>
                <w:szCs w:val="24"/>
              </w:rPr>
              <w:t>Приемы работы с одаренными детьми (наглядные, практические, игровые, словесные методы, особенности их использования с одаренными детьми; методы ТРИЗ)</w:t>
            </w:r>
            <w:r w:rsidR="008012BE">
              <w:rPr>
                <w:rFonts w:ascii="Times New Roman" w:eastAsia="Calibri" w:hAnsi="Times New Roman" w:cs="Times New Roman"/>
                <w:sz w:val="24"/>
                <w:szCs w:val="24"/>
              </w:rPr>
              <w:t>…………………………………………………</w:t>
            </w:r>
            <w:r w:rsidR="00BC45A4">
              <w:rPr>
                <w:rFonts w:ascii="Times New Roman" w:eastAsia="Calibri" w:hAnsi="Times New Roman" w:cs="Times New Roman"/>
                <w:sz w:val="24"/>
                <w:szCs w:val="24"/>
              </w:rPr>
              <w:t>……………………………………98</w:t>
            </w:r>
          </w:p>
          <w:p w:rsidR="00EF30B1" w:rsidRPr="008012BE" w:rsidRDefault="00EF30B1" w:rsidP="008012BE">
            <w:pPr>
              <w:snapToGrid w:val="0"/>
              <w:spacing w:after="0" w:line="360" w:lineRule="auto"/>
              <w:ind w:left="57" w:right="57"/>
              <w:jc w:val="both"/>
              <w:rPr>
                <w:rFonts w:ascii="Times New Roman" w:eastAsia="Calibri" w:hAnsi="Times New Roman" w:cs="Times New Roman"/>
                <w:sz w:val="24"/>
                <w:szCs w:val="24"/>
              </w:rPr>
            </w:pPr>
            <w:r w:rsidRPr="008012BE">
              <w:rPr>
                <w:rFonts w:ascii="Times New Roman" w:eastAsia="Calibri" w:hAnsi="Times New Roman" w:cs="Times New Roman"/>
                <w:sz w:val="24"/>
                <w:szCs w:val="24"/>
              </w:rPr>
              <w:t>7. Методы организации и осуществления учебно-познавательной деятельности; методы стимулирования и мотивации; методы контроля и самоконтроля; отбор и композиция методов и приемов обучения для детей, имеющих трудности в обучении.</w:t>
            </w:r>
            <w:r w:rsidR="00BC45A4">
              <w:rPr>
                <w:rFonts w:ascii="Times New Roman" w:eastAsia="Calibri" w:hAnsi="Times New Roman" w:cs="Times New Roman"/>
                <w:sz w:val="24"/>
                <w:szCs w:val="24"/>
              </w:rPr>
              <w:t>109</w:t>
            </w:r>
          </w:p>
        </w:tc>
      </w:tr>
    </w:tbl>
    <w:p w:rsidR="00772A93" w:rsidRPr="008012BE" w:rsidRDefault="00EF30B1" w:rsidP="008012BE">
      <w:pPr>
        <w:spacing w:after="0" w:line="360" w:lineRule="auto"/>
        <w:jc w:val="both"/>
        <w:rPr>
          <w:rFonts w:ascii="Times New Roman" w:hAnsi="Times New Roman" w:cs="Times New Roman"/>
          <w:b/>
          <w:bCs/>
          <w:sz w:val="24"/>
          <w:szCs w:val="24"/>
        </w:rPr>
      </w:pPr>
      <w:r w:rsidRPr="008012BE">
        <w:rPr>
          <w:rFonts w:ascii="Times New Roman" w:hAnsi="Times New Roman" w:cs="Times New Roman"/>
          <w:b/>
          <w:bCs/>
          <w:sz w:val="24"/>
          <w:szCs w:val="24"/>
        </w:rPr>
        <w:t>Тема 1</w:t>
      </w:r>
      <w:r w:rsidR="00772A93" w:rsidRPr="008012BE">
        <w:rPr>
          <w:rFonts w:ascii="Times New Roman" w:hAnsi="Times New Roman" w:cs="Times New Roman"/>
          <w:b/>
          <w:bCs/>
          <w:sz w:val="24"/>
          <w:szCs w:val="24"/>
        </w:rPr>
        <w:t xml:space="preserve">.3. </w:t>
      </w:r>
      <w:r w:rsidRPr="008012BE">
        <w:rPr>
          <w:rFonts w:ascii="Times New Roman" w:hAnsi="Times New Roman" w:cs="Times New Roman"/>
          <w:b/>
          <w:bCs/>
          <w:sz w:val="24"/>
          <w:szCs w:val="24"/>
        </w:rPr>
        <w:t>Ознакомление с окружающим (предметным миром, явлениями общественной жизни) как содержательный компонент примерных и вариативных пр</w:t>
      </w:r>
      <w:r w:rsidR="008012BE">
        <w:rPr>
          <w:rFonts w:ascii="Times New Roman" w:hAnsi="Times New Roman" w:cs="Times New Roman"/>
          <w:b/>
          <w:bCs/>
          <w:sz w:val="24"/>
          <w:szCs w:val="24"/>
        </w:rPr>
        <w:t>ограмм дошкольного образования……………………………………………………..</w:t>
      </w:r>
      <w:r w:rsidR="00BC45A4">
        <w:rPr>
          <w:rFonts w:ascii="Times New Roman" w:hAnsi="Times New Roman" w:cs="Times New Roman"/>
          <w:b/>
          <w:bCs/>
          <w:sz w:val="24"/>
          <w:szCs w:val="24"/>
        </w:rPr>
        <w:t>118</w:t>
      </w:r>
    </w:p>
    <w:tbl>
      <w:tblPr>
        <w:tblW w:w="0" w:type="auto"/>
        <w:tblLayout w:type="fixed"/>
        <w:tblCellMar>
          <w:left w:w="0" w:type="dxa"/>
          <w:right w:w="0" w:type="dxa"/>
        </w:tblCellMar>
        <w:tblLook w:val="0000" w:firstRow="0" w:lastRow="0" w:firstColumn="0" w:lastColumn="0" w:noHBand="0" w:noVBand="0"/>
      </w:tblPr>
      <w:tblGrid>
        <w:gridCol w:w="9099"/>
      </w:tblGrid>
      <w:tr w:rsidR="008012BE" w:rsidRPr="008012BE" w:rsidTr="00772A93">
        <w:trPr>
          <w:trHeight w:val="4126"/>
        </w:trPr>
        <w:tc>
          <w:tcPr>
            <w:tcW w:w="9099" w:type="dxa"/>
            <w:tcBorders>
              <w:bottom w:val="nil"/>
            </w:tcBorders>
            <w:shd w:val="clear" w:color="auto" w:fill="auto"/>
          </w:tcPr>
          <w:p w:rsidR="00772A93" w:rsidRPr="008012BE" w:rsidRDefault="00772A93" w:rsidP="008012BE">
            <w:pPr>
              <w:snapToGrid w:val="0"/>
              <w:spacing w:after="0" w:line="360" w:lineRule="auto"/>
              <w:ind w:right="57"/>
              <w:jc w:val="both"/>
              <w:rPr>
                <w:rFonts w:ascii="Times New Roman" w:hAnsi="Times New Roman" w:cs="Times New Roman"/>
                <w:sz w:val="24"/>
                <w:szCs w:val="24"/>
              </w:rPr>
            </w:pPr>
            <w:r w:rsidRPr="008012BE">
              <w:rPr>
                <w:rFonts w:ascii="Times New Roman" w:hAnsi="Times New Roman" w:cs="Times New Roman"/>
                <w:sz w:val="24"/>
                <w:szCs w:val="24"/>
              </w:rPr>
              <w:lastRenderedPageBreak/>
              <w:t xml:space="preserve">1. </w:t>
            </w:r>
            <w:r w:rsidR="00EF30B1" w:rsidRPr="008012BE">
              <w:rPr>
                <w:rFonts w:ascii="Times New Roman" w:eastAsia="Calibri" w:hAnsi="Times New Roman" w:cs="Times New Roman"/>
                <w:sz w:val="24"/>
                <w:szCs w:val="24"/>
              </w:rPr>
              <w:t>Содержание ознакомления детей дошкольного возраста с окружающим миром (предметным миром, явлениями общественной жизни) в образовательных программах дошкольного образования.</w:t>
            </w:r>
            <w:r w:rsidR="00BC45A4">
              <w:rPr>
                <w:rFonts w:ascii="Times New Roman" w:hAnsi="Times New Roman" w:cs="Times New Roman"/>
                <w:sz w:val="24"/>
                <w:szCs w:val="24"/>
              </w:rPr>
              <w:t>………………………………………………………………118</w:t>
            </w:r>
          </w:p>
          <w:p w:rsidR="00772A93" w:rsidRPr="008012BE" w:rsidRDefault="00772A93" w:rsidP="008012BE">
            <w:pPr>
              <w:snapToGrid w:val="0"/>
              <w:spacing w:after="0" w:line="360" w:lineRule="auto"/>
              <w:ind w:left="57" w:right="57"/>
              <w:jc w:val="both"/>
              <w:rPr>
                <w:rFonts w:ascii="Times New Roman" w:hAnsi="Times New Roman" w:cs="Times New Roman"/>
                <w:sz w:val="24"/>
                <w:szCs w:val="24"/>
              </w:rPr>
            </w:pPr>
            <w:r w:rsidRPr="008012BE">
              <w:rPr>
                <w:rFonts w:ascii="Times New Roman" w:hAnsi="Times New Roman" w:cs="Times New Roman"/>
                <w:sz w:val="24"/>
                <w:szCs w:val="24"/>
              </w:rPr>
              <w:t xml:space="preserve">2. </w:t>
            </w:r>
            <w:r w:rsidR="00EF30B1" w:rsidRPr="008012BE">
              <w:rPr>
                <w:rFonts w:ascii="Times New Roman" w:hAnsi="Times New Roman" w:cs="Times New Roman"/>
                <w:sz w:val="24"/>
                <w:szCs w:val="24"/>
              </w:rPr>
              <w:t>Возрастные особенности детей дошкольного возраста, определяющие возможность познания предметного мира</w:t>
            </w:r>
            <w:r w:rsidR="00BC45A4">
              <w:rPr>
                <w:rFonts w:ascii="Times New Roman" w:hAnsi="Times New Roman" w:cs="Times New Roman"/>
                <w:sz w:val="24"/>
                <w:szCs w:val="24"/>
              </w:rPr>
              <w:t>……………………………………………………………123</w:t>
            </w:r>
          </w:p>
          <w:p w:rsidR="00772A93" w:rsidRPr="008012BE" w:rsidRDefault="00772A93" w:rsidP="008012BE">
            <w:pPr>
              <w:snapToGrid w:val="0"/>
              <w:spacing w:after="0" w:line="360" w:lineRule="auto"/>
              <w:ind w:left="57" w:right="57"/>
              <w:jc w:val="both"/>
              <w:rPr>
                <w:rFonts w:ascii="Times New Roman" w:hAnsi="Times New Roman" w:cs="Times New Roman"/>
                <w:sz w:val="24"/>
                <w:szCs w:val="24"/>
              </w:rPr>
            </w:pPr>
            <w:r w:rsidRPr="008012BE">
              <w:rPr>
                <w:rFonts w:ascii="Times New Roman" w:hAnsi="Times New Roman" w:cs="Times New Roman"/>
                <w:sz w:val="24"/>
                <w:szCs w:val="24"/>
              </w:rPr>
              <w:t xml:space="preserve">3. </w:t>
            </w:r>
            <w:r w:rsidR="00EF30B1" w:rsidRPr="008012BE">
              <w:rPr>
                <w:rFonts w:ascii="Times New Roman" w:hAnsi="Times New Roman" w:cs="Times New Roman"/>
                <w:sz w:val="24"/>
                <w:szCs w:val="24"/>
              </w:rPr>
              <w:t>Предметный мир как источник познания детьми дошкольного возраста окружающего мира (качества и свойства, содержание, функции предметного мира)</w:t>
            </w:r>
            <w:r w:rsidR="00BC45A4">
              <w:rPr>
                <w:rFonts w:ascii="Times New Roman" w:hAnsi="Times New Roman" w:cs="Times New Roman"/>
                <w:sz w:val="24"/>
                <w:szCs w:val="24"/>
              </w:rPr>
              <w:t>126</w:t>
            </w:r>
          </w:p>
          <w:p w:rsidR="00772A93" w:rsidRPr="008012BE" w:rsidRDefault="00772A93" w:rsidP="008012BE">
            <w:pPr>
              <w:snapToGrid w:val="0"/>
              <w:spacing w:after="0" w:line="360" w:lineRule="auto"/>
              <w:ind w:left="57" w:right="57"/>
              <w:jc w:val="both"/>
              <w:rPr>
                <w:rFonts w:ascii="Times New Roman" w:hAnsi="Times New Roman" w:cs="Times New Roman"/>
                <w:sz w:val="24"/>
                <w:szCs w:val="24"/>
              </w:rPr>
            </w:pPr>
            <w:r w:rsidRPr="008012BE">
              <w:rPr>
                <w:rFonts w:ascii="Times New Roman" w:hAnsi="Times New Roman" w:cs="Times New Roman"/>
                <w:sz w:val="24"/>
                <w:szCs w:val="24"/>
              </w:rPr>
              <w:t xml:space="preserve">4. </w:t>
            </w:r>
            <w:r w:rsidR="00EF30B1" w:rsidRPr="008012BE">
              <w:rPr>
                <w:rFonts w:ascii="Times New Roman" w:hAnsi="Times New Roman" w:cs="Times New Roman"/>
                <w:sz w:val="24"/>
                <w:szCs w:val="24"/>
              </w:rPr>
              <w:t>Этапы ознакомления дошкольников с предметным миром.</w:t>
            </w:r>
            <w:r w:rsidR="00BC45A4">
              <w:rPr>
                <w:rFonts w:ascii="Times New Roman" w:hAnsi="Times New Roman" w:cs="Times New Roman"/>
                <w:sz w:val="24"/>
                <w:szCs w:val="24"/>
              </w:rPr>
              <w:t>………………………129</w:t>
            </w:r>
          </w:p>
          <w:p w:rsidR="00772A93" w:rsidRPr="008012BE" w:rsidRDefault="00772A93" w:rsidP="008012BE">
            <w:pPr>
              <w:snapToGrid w:val="0"/>
              <w:spacing w:after="0" w:line="360" w:lineRule="auto"/>
              <w:ind w:left="57" w:right="57"/>
              <w:jc w:val="both"/>
              <w:rPr>
                <w:rFonts w:ascii="Times New Roman" w:hAnsi="Times New Roman" w:cs="Times New Roman"/>
                <w:sz w:val="24"/>
                <w:szCs w:val="24"/>
              </w:rPr>
            </w:pPr>
            <w:r w:rsidRPr="008012BE">
              <w:rPr>
                <w:rFonts w:ascii="Times New Roman" w:hAnsi="Times New Roman" w:cs="Times New Roman"/>
                <w:sz w:val="24"/>
                <w:szCs w:val="24"/>
              </w:rPr>
              <w:t xml:space="preserve">5. </w:t>
            </w:r>
            <w:r w:rsidR="00EF30B1" w:rsidRPr="008012BE">
              <w:rPr>
                <w:rFonts w:ascii="Times New Roman" w:hAnsi="Times New Roman" w:cs="Times New Roman"/>
                <w:sz w:val="24"/>
                <w:szCs w:val="24"/>
              </w:rPr>
              <w:t>Условия ознакомления дошкольников с предметным миром</w:t>
            </w:r>
            <w:r w:rsidR="008012BE">
              <w:rPr>
                <w:rFonts w:ascii="Times New Roman" w:hAnsi="Times New Roman" w:cs="Times New Roman"/>
                <w:sz w:val="24"/>
                <w:szCs w:val="24"/>
              </w:rPr>
              <w:t>……………………….</w:t>
            </w:r>
            <w:r w:rsidR="00BC45A4">
              <w:rPr>
                <w:rFonts w:ascii="Times New Roman" w:hAnsi="Times New Roman" w:cs="Times New Roman"/>
                <w:sz w:val="24"/>
                <w:szCs w:val="24"/>
              </w:rPr>
              <w:t>130</w:t>
            </w:r>
          </w:p>
          <w:p w:rsidR="008012BE" w:rsidRDefault="00772A93" w:rsidP="008012BE">
            <w:pPr>
              <w:snapToGrid w:val="0"/>
              <w:spacing w:after="0" w:line="360" w:lineRule="auto"/>
              <w:ind w:left="57" w:right="57"/>
              <w:jc w:val="both"/>
              <w:rPr>
                <w:rFonts w:ascii="Times New Roman" w:hAnsi="Times New Roman" w:cs="Times New Roman"/>
                <w:sz w:val="24"/>
                <w:szCs w:val="24"/>
              </w:rPr>
            </w:pPr>
            <w:r w:rsidRPr="008012BE">
              <w:rPr>
                <w:rFonts w:ascii="Times New Roman" w:hAnsi="Times New Roman" w:cs="Times New Roman"/>
                <w:sz w:val="24"/>
                <w:szCs w:val="24"/>
              </w:rPr>
              <w:t xml:space="preserve">6. </w:t>
            </w:r>
            <w:r w:rsidR="00EF30B1" w:rsidRPr="008012BE">
              <w:rPr>
                <w:rFonts w:ascii="Times New Roman" w:hAnsi="Times New Roman" w:cs="Times New Roman"/>
                <w:sz w:val="24"/>
                <w:szCs w:val="24"/>
              </w:rPr>
              <w:t>Современные методы ознакомления дошкольников с предметным миром</w:t>
            </w:r>
            <w:r w:rsidR="008012BE">
              <w:rPr>
                <w:rFonts w:ascii="Times New Roman" w:hAnsi="Times New Roman" w:cs="Times New Roman"/>
                <w:sz w:val="24"/>
                <w:szCs w:val="24"/>
              </w:rPr>
              <w:t>……</w:t>
            </w:r>
            <w:r w:rsidR="00BC45A4">
              <w:rPr>
                <w:rFonts w:ascii="Times New Roman" w:hAnsi="Times New Roman" w:cs="Times New Roman"/>
                <w:sz w:val="24"/>
                <w:szCs w:val="24"/>
              </w:rPr>
              <w:t>…..147</w:t>
            </w:r>
          </w:p>
          <w:p w:rsidR="00772A93" w:rsidRPr="008012BE" w:rsidRDefault="00772A93" w:rsidP="008012BE">
            <w:pPr>
              <w:snapToGrid w:val="0"/>
              <w:spacing w:after="0" w:line="360" w:lineRule="auto"/>
              <w:ind w:left="57" w:right="57"/>
              <w:jc w:val="both"/>
              <w:rPr>
                <w:rFonts w:ascii="Times New Roman" w:hAnsi="Times New Roman" w:cs="Times New Roman"/>
                <w:sz w:val="24"/>
                <w:szCs w:val="24"/>
              </w:rPr>
            </w:pPr>
            <w:r w:rsidRPr="008012BE">
              <w:rPr>
                <w:rFonts w:ascii="Times New Roman" w:hAnsi="Times New Roman" w:cs="Times New Roman"/>
                <w:sz w:val="24"/>
                <w:szCs w:val="24"/>
              </w:rPr>
              <w:t xml:space="preserve">7. </w:t>
            </w:r>
            <w:r w:rsidR="00EF30B1" w:rsidRPr="008012BE">
              <w:rPr>
                <w:rFonts w:ascii="Times New Roman" w:hAnsi="Times New Roman" w:cs="Times New Roman"/>
                <w:sz w:val="24"/>
                <w:szCs w:val="24"/>
              </w:rPr>
              <w:t>Современные методы ознакомления дошкольников с явлениями общественной жизни</w:t>
            </w:r>
            <w:r w:rsidR="008012BE">
              <w:rPr>
                <w:rFonts w:ascii="Times New Roman" w:hAnsi="Times New Roman" w:cs="Times New Roman"/>
                <w:sz w:val="24"/>
                <w:szCs w:val="24"/>
              </w:rPr>
              <w:t>………</w:t>
            </w:r>
            <w:r w:rsidR="00BC45A4">
              <w:rPr>
                <w:rFonts w:ascii="Times New Roman" w:hAnsi="Times New Roman" w:cs="Times New Roman"/>
                <w:sz w:val="24"/>
                <w:szCs w:val="24"/>
              </w:rPr>
              <w:t>………………………………………………………………………………151</w:t>
            </w:r>
          </w:p>
          <w:p w:rsidR="00772A93" w:rsidRPr="008012BE" w:rsidRDefault="00772A93" w:rsidP="008012BE">
            <w:pPr>
              <w:snapToGrid w:val="0"/>
              <w:spacing w:after="0" w:line="360" w:lineRule="auto"/>
              <w:ind w:left="57" w:right="57"/>
              <w:jc w:val="both"/>
              <w:rPr>
                <w:rFonts w:ascii="Times New Roman" w:hAnsi="Times New Roman" w:cs="Times New Roman"/>
                <w:sz w:val="24"/>
                <w:szCs w:val="24"/>
              </w:rPr>
            </w:pPr>
            <w:r w:rsidRPr="008012BE">
              <w:rPr>
                <w:rFonts w:ascii="Times New Roman" w:hAnsi="Times New Roman" w:cs="Times New Roman"/>
                <w:sz w:val="24"/>
                <w:szCs w:val="24"/>
              </w:rPr>
              <w:t xml:space="preserve">8. </w:t>
            </w:r>
            <w:r w:rsidR="00EF30B1" w:rsidRPr="008012BE">
              <w:rPr>
                <w:rFonts w:ascii="Times New Roman" w:hAnsi="Times New Roman" w:cs="Times New Roman"/>
                <w:sz w:val="24"/>
                <w:szCs w:val="24"/>
              </w:rPr>
              <w:t>Особенности ознакомления детей с предметным миром в разных возрастных группах</w:t>
            </w:r>
            <w:r w:rsidR="008012BE">
              <w:rPr>
                <w:rFonts w:ascii="Times New Roman" w:hAnsi="Times New Roman" w:cs="Times New Roman"/>
                <w:sz w:val="24"/>
                <w:szCs w:val="24"/>
              </w:rPr>
              <w:t>…</w:t>
            </w:r>
            <w:r w:rsidR="008012BE">
              <w:rPr>
                <w:rFonts w:ascii="Times New Roman" w:eastAsia="Calibri" w:hAnsi="Times New Roman" w:cs="Times New Roman"/>
                <w:sz w:val="24"/>
                <w:szCs w:val="24"/>
              </w:rPr>
              <w:t>……</w:t>
            </w:r>
            <w:r w:rsidR="00BC45A4">
              <w:rPr>
                <w:rFonts w:ascii="Times New Roman" w:eastAsia="Calibri" w:hAnsi="Times New Roman" w:cs="Times New Roman"/>
                <w:sz w:val="24"/>
                <w:szCs w:val="24"/>
              </w:rPr>
              <w:t>……………………………………………………………………………164</w:t>
            </w:r>
          </w:p>
          <w:p w:rsidR="00772A93" w:rsidRPr="008012BE" w:rsidRDefault="00772A93" w:rsidP="008012BE">
            <w:pPr>
              <w:snapToGrid w:val="0"/>
              <w:spacing w:after="0" w:line="360" w:lineRule="auto"/>
              <w:ind w:left="57" w:right="57"/>
              <w:jc w:val="both"/>
              <w:rPr>
                <w:rFonts w:ascii="Times New Roman" w:hAnsi="Times New Roman" w:cs="Times New Roman"/>
                <w:sz w:val="24"/>
                <w:szCs w:val="24"/>
              </w:rPr>
            </w:pPr>
            <w:r w:rsidRPr="008012BE">
              <w:rPr>
                <w:rFonts w:ascii="Times New Roman" w:hAnsi="Times New Roman" w:cs="Times New Roman"/>
                <w:sz w:val="24"/>
                <w:szCs w:val="24"/>
              </w:rPr>
              <w:t xml:space="preserve">9. </w:t>
            </w:r>
            <w:r w:rsidR="00EF30B1" w:rsidRPr="008012BE">
              <w:rPr>
                <w:rFonts w:ascii="Times New Roman" w:hAnsi="Times New Roman" w:cs="Times New Roman"/>
                <w:sz w:val="24"/>
                <w:szCs w:val="24"/>
              </w:rPr>
              <w:t>Особенности ознакомления детей с семьей в разных возрастных группах</w:t>
            </w:r>
            <w:r w:rsidR="00BC45A4">
              <w:rPr>
                <w:rFonts w:ascii="Times New Roman" w:hAnsi="Times New Roman" w:cs="Times New Roman"/>
                <w:sz w:val="24"/>
                <w:szCs w:val="24"/>
              </w:rPr>
              <w:t>………</w:t>
            </w:r>
            <w:r w:rsidR="008012BE">
              <w:rPr>
                <w:rFonts w:ascii="Times New Roman" w:hAnsi="Times New Roman" w:cs="Times New Roman"/>
                <w:sz w:val="24"/>
                <w:szCs w:val="24"/>
              </w:rPr>
              <w:t>.</w:t>
            </w:r>
            <w:r w:rsidR="00BC45A4">
              <w:rPr>
                <w:rFonts w:ascii="Times New Roman" w:hAnsi="Times New Roman" w:cs="Times New Roman"/>
                <w:sz w:val="24"/>
                <w:szCs w:val="24"/>
              </w:rPr>
              <w:t>176</w:t>
            </w:r>
          </w:p>
          <w:p w:rsidR="00EF30B1" w:rsidRPr="008012BE" w:rsidRDefault="00EF30B1" w:rsidP="008012BE">
            <w:pPr>
              <w:snapToGrid w:val="0"/>
              <w:spacing w:after="0" w:line="360" w:lineRule="auto"/>
              <w:ind w:left="57" w:right="57"/>
              <w:jc w:val="both"/>
              <w:rPr>
                <w:rFonts w:ascii="Times New Roman" w:hAnsi="Times New Roman" w:cs="Times New Roman"/>
                <w:sz w:val="24"/>
                <w:szCs w:val="24"/>
              </w:rPr>
            </w:pPr>
            <w:r w:rsidRPr="008012BE">
              <w:rPr>
                <w:rFonts w:ascii="Times New Roman" w:hAnsi="Times New Roman" w:cs="Times New Roman"/>
                <w:sz w:val="24"/>
                <w:szCs w:val="24"/>
              </w:rPr>
              <w:t xml:space="preserve">10. </w:t>
            </w:r>
            <w:r w:rsidR="008012BE" w:rsidRPr="008012BE">
              <w:rPr>
                <w:rFonts w:ascii="Times New Roman" w:hAnsi="Times New Roman" w:cs="Times New Roman"/>
                <w:sz w:val="24"/>
                <w:szCs w:val="24"/>
              </w:rPr>
              <w:t>Особенности ознакомления детей с детским с</w:t>
            </w:r>
            <w:r w:rsidR="00BC45A4">
              <w:rPr>
                <w:rFonts w:ascii="Times New Roman" w:hAnsi="Times New Roman" w:cs="Times New Roman"/>
                <w:sz w:val="24"/>
                <w:szCs w:val="24"/>
              </w:rPr>
              <w:t>адом в разных возрастных группа177</w:t>
            </w:r>
          </w:p>
          <w:p w:rsidR="008012BE" w:rsidRPr="008012BE" w:rsidRDefault="008012BE" w:rsidP="008012BE">
            <w:pPr>
              <w:snapToGrid w:val="0"/>
              <w:spacing w:after="0" w:line="360" w:lineRule="auto"/>
              <w:ind w:left="57" w:right="57"/>
              <w:jc w:val="both"/>
              <w:rPr>
                <w:rFonts w:ascii="Times New Roman" w:hAnsi="Times New Roman" w:cs="Times New Roman"/>
                <w:sz w:val="24"/>
                <w:szCs w:val="24"/>
              </w:rPr>
            </w:pPr>
            <w:r w:rsidRPr="008012BE">
              <w:rPr>
                <w:rFonts w:ascii="Times New Roman" w:hAnsi="Times New Roman" w:cs="Times New Roman"/>
                <w:sz w:val="24"/>
                <w:szCs w:val="24"/>
              </w:rPr>
              <w:t>11. Особенности ознакомления детей с Россией в разных возрастных группах</w:t>
            </w:r>
            <w:r w:rsidR="00BC45A4">
              <w:rPr>
                <w:rFonts w:ascii="Times New Roman" w:hAnsi="Times New Roman" w:cs="Times New Roman"/>
                <w:sz w:val="24"/>
                <w:szCs w:val="24"/>
              </w:rPr>
              <w:t>……180</w:t>
            </w:r>
            <w:r>
              <w:rPr>
                <w:rFonts w:ascii="Times New Roman" w:hAnsi="Times New Roman" w:cs="Times New Roman"/>
                <w:sz w:val="24"/>
                <w:szCs w:val="24"/>
              </w:rPr>
              <w:t>.</w:t>
            </w:r>
          </w:p>
          <w:p w:rsidR="008012BE" w:rsidRPr="008012BE" w:rsidRDefault="008012BE" w:rsidP="008012BE">
            <w:pPr>
              <w:snapToGrid w:val="0"/>
              <w:spacing w:after="0" w:line="360" w:lineRule="auto"/>
              <w:ind w:left="57" w:right="57"/>
              <w:jc w:val="both"/>
              <w:rPr>
                <w:rFonts w:ascii="Times New Roman" w:hAnsi="Times New Roman" w:cs="Times New Roman"/>
                <w:sz w:val="24"/>
                <w:szCs w:val="24"/>
              </w:rPr>
            </w:pPr>
            <w:r w:rsidRPr="008012BE">
              <w:rPr>
                <w:rFonts w:ascii="Times New Roman" w:hAnsi="Times New Roman" w:cs="Times New Roman"/>
                <w:sz w:val="24"/>
                <w:szCs w:val="24"/>
              </w:rPr>
              <w:t>12. Особенности ознакомления детей дошкольного возраста с планетой Земля</w:t>
            </w:r>
            <w:r w:rsidR="00BC45A4">
              <w:rPr>
                <w:rFonts w:ascii="Times New Roman" w:hAnsi="Times New Roman" w:cs="Times New Roman"/>
                <w:sz w:val="24"/>
                <w:szCs w:val="24"/>
              </w:rPr>
              <w:t>……184</w:t>
            </w:r>
            <w:r>
              <w:rPr>
                <w:rFonts w:ascii="Times New Roman" w:hAnsi="Times New Roman" w:cs="Times New Roman"/>
                <w:sz w:val="24"/>
                <w:szCs w:val="24"/>
              </w:rPr>
              <w:t>.</w:t>
            </w:r>
          </w:p>
          <w:p w:rsidR="008012BE" w:rsidRPr="008012BE" w:rsidRDefault="008012BE" w:rsidP="008012BE">
            <w:pPr>
              <w:snapToGrid w:val="0"/>
              <w:spacing w:after="0" w:line="360" w:lineRule="auto"/>
              <w:ind w:left="57" w:right="57"/>
              <w:jc w:val="both"/>
              <w:rPr>
                <w:rFonts w:ascii="Times New Roman" w:hAnsi="Times New Roman" w:cs="Times New Roman"/>
                <w:sz w:val="24"/>
                <w:szCs w:val="24"/>
              </w:rPr>
            </w:pPr>
            <w:r w:rsidRPr="008012BE">
              <w:rPr>
                <w:rFonts w:ascii="Times New Roman" w:hAnsi="Times New Roman" w:cs="Times New Roman"/>
                <w:sz w:val="24"/>
                <w:szCs w:val="24"/>
              </w:rPr>
              <w:t>13. Особенности ознакомления детей с Российской армией в разных возрастных группах</w:t>
            </w:r>
            <w:r>
              <w:rPr>
                <w:rFonts w:ascii="Times New Roman" w:hAnsi="Times New Roman" w:cs="Times New Roman"/>
                <w:sz w:val="24"/>
                <w:szCs w:val="24"/>
              </w:rPr>
              <w:t>……</w:t>
            </w:r>
            <w:r w:rsidR="00BC45A4">
              <w:rPr>
                <w:rFonts w:ascii="Times New Roman" w:hAnsi="Times New Roman" w:cs="Times New Roman"/>
                <w:sz w:val="24"/>
                <w:szCs w:val="24"/>
              </w:rPr>
              <w:t>……………………………………………………………………………189</w:t>
            </w:r>
            <w:r>
              <w:rPr>
                <w:rFonts w:ascii="Times New Roman" w:hAnsi="Times New Roman" w:cs="Times New Roman"/>
                <w:sz w:val="24"/>
                <w:szCs w:val="24"/>
              </w:rPr>
              <w:t>.</w:t>
            </w:r>
          </w:p>
          <w:p w:rsidR="008012BE" w:rsidRPr="008012BE" w:rsidRDefault="008012BE" w:rsidP="008012BE">
            <w:pPr>
              <w:snapToGrid w:val="0"/>
              <w:spacing w:after="0" w:line="360" w:lineRule="auto"/>
              <w:ind w:left="57" w:right="57"/>
              <w:jc w:val="both"/>
              <w:rPr>
                <w:rFonts w:ascii="Times New Roman" w:hAnsi="Times New Roman" w:cs="Times New Roman"/>
                <w:sz w:val="24"/>
                <w:szCs w:val="24"/>
              </w:rPr>
            </w:pPr>
            <w:r w:rsidRPr="008012BE">
              <w:rPr>
                <w:rFonts w:ascii="Times New Roman" w:hAnsi="Times New Roman" w:cs="Times New Roman"/>
                <w:sz w:val="24"/>
                <w:szCs w:val="24"/>
              </w:rPr>
              <w:t>14. Особенности ознакомления детей с трудом взрослых в разных возрастных группах</w:t>
            </w:r>
            <w:r w:rsidR="00BC45A4">
              <w:rPr>
                <w:rFonts w:ascii="Times New Roman" w:hAnsi="Times New Roman" w:cs="Times New Roman"/>
                <w:sz w:val="24"/>
                <w:szCs w:val="24"/>
              </w:rPr>
              <w:t>…………………………………………………………………………………….202</w:t>
            </w:r>
          </w:p>
          <w:p w:rsidR="008012BE" w:rsidRPr="008012BE" w:rsidRDefault="008012BE" w:rsidP="008012BE">
            <w:pPr>
              <w:snapToGrid w:val="0"/>
              <w:spacing w:after="0" w:line="360" w:lineRule="auto"/>
              <w:ind w:left="57" w:right="57"/>
              <w:jc w:val="both"/>
              <w:rPr>
                <w:rFonts w:ascii="Times New Roman" w:eastAsia="Calibri" w:hAnsi="Times New Roman" w:cs="Times New Roman"/>
                <w:sz w:val="24"/>
                <w:szCs w:val="24"/>
              </w:rPr>
            </w:pPr>
            <w:r w:rsidRPr="008012BE">
              <w:rPr>
                <w:rFonts w:ascii="Times New Roman" w:hAnsi="Times New Roman" w:cs="Times New Roman"/>
                <w:sz w:val="24"/>
                <w:szCs w:val="24"/>
              </w:rPr>
              <w:t xml:space="preserve">15. </w:t>
            </w:r>
            <w:r w:rsidRPr="008012BE">
              <w:rPr>
                <w:rFonts w:ascii="Times New Roman" w:eastAsia="Calibri" w:hAnsi="Times New Roman" w:cs="Times New Roman"/>
                <w:sz w:val="24"/>
                <w:szCs w:val="24"/>
              </w:rPr>
              <w:t>Диагностические методики для определения уровня знаний о предметном мире, явлениях общественной жизни, отношений к миру людей и вещей, умений использовать и преобразовывать предметный мир</w:t>
            </w:r>
            <w:r w:rsidR="00BC45A4">
              <w:rPr>
                <w:rFonts w:ascii="Times New Roman" w:eastAsia="Calibri" w:hAnsi="Times New Roman" w:cs="Times New Roman"/>
                <w:sz w:val="24"/>
                <w:szCs w:val="24"/>
              </w:rPr>
              <w:t>……………………………………208</w:t>
            </w:r>
          </w:p>
          <w:p w:rsidR="008012BE" w:rsidRPr="008012BE" w:rsidRDefault="008012BE" w:rsidP="008012BE">
            <w:pPr>
              <w:snapToGrid w:val="0"/>
              <w:spacing w:after="0" w:line="360" w:lineRule="auto"/>
              <w:ind w:left="57" w:right="57"/>
              <w:jc w:val="both"/>
              <w:rPr>
                <w:rFonts w:ascii="Times New Roman" w:eastAsia="Calibri" w:hAnsi="Times New Roman" w:cs="Times New Roman"/>
                <w:sz w:val="24"/>
                <w:szCs w:val="24"/>
              </w:rPr>
            </w:pPr>
            <w:r w:rsidRPr="008012BE">
              <w:rPr>
                <w:rFonts w:ascii="Times New Roman" w:eastAsia="Calibri" w:hAnsi="Times New Roman" w:cs="Times New Roman"/>
                <w:sz w:val="24"/>
                <w:szCs w:val="24"/>
              </w:rPr>
              <w:t>16. Способы коррекционной работы с детьми, имеющими трудности в ознакомлении с предметным миром и  явлениями общественной жизни</w:t>
            </w:r>
            <w:r>
              <w:rPr>
                <w:rFonts w:ascii="Times New Roman" w:eastAsia="Calibri" w:hAnsi="Times New Roman" w:cs="Times New Roman"/>
                <w:sz w:val="24"/>
                <w:szCs w:val="24"/>
              </w:rPr>
              <w:t>………………………………….</w:t>
            </w:r>
          </w:p>
        </w:tc>
      </w:tr>
    </w:tbl>
    <w:p w:rsidR="00772A93" w:rsidRPr="008012BE" w:rsidRDefault="00772A93" w:rsidP="00801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bCs/>
          <w:sz w:val="24"/>
          <w:szCs w:val="24"/>
        </w:rPr>
      </w:pPr>
      <w:r w:rsidRPr="008012BE">
        <w:rPr>
          <w:rFonts w:ascii="Times New Roman" w:eastAsia="Times New Roman" w:hAnsi="Times New Roman" w:cs="Times New Roman"/>
          <w:b/>
          <w:bCs/>
          <w:sz w:val="24"/>
          <w:szCs w:val="24"/>
        </w:rPr>
        <w:t>Информационное обеспечен</w:t>
      </w:r>
      <w:r w:rsidR="00BC45A4">
        <w:rPr>
          <w:rFonts w:ascii="Times New Roman" w:eastAsia="Times New Roman" w:hAnsi="Times New Roman" w:cs="Times New Roman"/>
          <w:b/>
          <w:bCs/>
          <w:sz w:val="24"/>
          <w:szCs w:val="24"/>
        </w:rPr>
        <w:t>ие обучения………………………………………………</w:t>
      </w:r>
      <w:r w:rsidR="00265F7E">
        <w:rPr>
          <w:rFonts w:ascii="Times New Roman" w:eastAsia="Times New Roman" w:hAnsi="Times New Roman" w:cs="Times New Roman"/>
          <w:b/>
          <w:bCs/>
          <w:sz w:val="24"/>
          <w:szCs w:val="24"/>
        </w:rPr>
        <w:t>219</w:t>
      </w:r>
      <w:bookmarkStart w:id="0" w:name="_GoBack"/>
      <w:bookmarkEnd w:id="0"/>
    </w:p>
    <w:p w:rsidR="00772A93" w:rsidRPr="00772A93" w:rsidRDefault="00772A93" w:rsidP="00772A93">
      <w:pPr>
        <w:tabs>
          <w:tab w:val="left" w:pos="7110"/>
        </w:tabs>
        <w:spacing w:after="0" w:line="360" w:lineRule="auto"/>
        <w:jc w:val="both"/>
        <w:rPr>
          <w:rFonts w:ascii="Times New Roman" w:hAnsi="Times New Roman" w:cs="Times New Roman"/>
          <w:b/>
          <w:sz w:val="24"/>
          <w:szCs w:val="24"/>
        </w:rPr>
      </w:pPr>
    </w:p>
    <w:p w:rsidR="008012BE" w:rsidRDefault="008012BE" w:rsidP="00772A93">
      <w:pPr>
        <w:tabs>
          <w:tab w:val="left" w:pos="7110"/>
        </w:tabs>
        <w:spacing w:after="0" w:line="360" w:lineRule="auto"/>
        <w:jc w:val="center"/>
        <w:rPr>
          <w:rFonts w:ascii="Times New Roman" w:hAnsi="Times New Roman" w:cs="Times New Roman"/>
          <w:b/>
          <w:sz w:val="24"/>
          <w:szCs w:val="24"/>
        </w:rPr>
      </w:pPr>
    </w:p>
    <w:p w:rsidR="008012BE" w:rsidRDefault="008012BE" w:rsidP="00772A93">
      <w:pPr>
        <w:tabs>
          <w:tab w:val="left" w:pos="7110"/>
        </w:tabs>
        <w:spacing w:after="0" w:line="360" w:lineRule="auto"/>
        <w:jc w:val="center"/>
        <w:rPr>
          <w:rFonts w:ascii="Times New Roman" w:hAnsi="Times New Roman" w:cs="Times New Roman"/>
          <w:b/>
          <w:sz w:val="24"/>
          <w:szCs w:val="24"/>
        </w:rPr>
      </w:pPr>
    </w:p>
    <w:p w:rsidR="008012BE" w:rsidRDefault="008012BE" w:rsidP="00772A93">
      <w:pPr>
        <w:tabs>
          <w:tab w:val="left" w:pos="7110"/>
        </w:tabs>
        <w:spacing w:after="0" w:line="360" w:lineRule="auto"/>
        <w:jc w:val="center"/>
        <w:rPr>
          <w:rFonts w:ascii="Times New Roman" w:hAnsi="Times New Roman" w:cs="Times New Roman"/>
          <w:b/>
          <w:sz w:val="24"/>
          <w:szCs w:val="24"/>
        </w:rPr>
      </w:pPr>
    </w:p>
    <w:p w:rsidR="008012BE" w:rsidRDefault="008012BE" w:rsidP="00772A93">
      <w:pPr>
        <w:tabs>
          <w:tab w:val="left" w:pos="7110"/>
        </w:tabs>
        <w:spacing w:after="0" w:line="360" w:lineRule="auto"/>
        <w:jc w:val="center"/>
        <w:rPr>
          <w:rFonts w:ascii="Times New Roman" w:hAnsi="Times New Roman" w:cs="Times New Roman"/>
          <w:b/>
          <w:sz w:val="24"/>
          <w:szCs w:val="24"/>
        </w:rPr>
      </w:pPr>
    </w:p>
    <w:p w:rsidR="008012BE" w:rsidRDefault="008012BE" w:rsidP="00772A93">
      <w:pPr>
        <w:tabs>
          <w:tab w:val="left" w:pos="7110"/>
        </w:tabs>
        <w:spacing w:after="0" w:line="360" w:lineRule="auto"/>
        <w:jc w:val="center"/>
        <w:rPr>
          <w:rFonts w:ascii="Times New Roman" w:hAnsi="Times New Roman" w:cs="Times New Roman"/>
          <w:b/>
          <w:sz w:val="24"/>
          <w:szCs w:val="24"/>
        </w:rPr>
      </w:pPr>
    </w:p>
    <w:p w:rsidR="008012BE" w:rsidRDefault="008012BE" w:rsidP="00772A93">
      <w:pPr>
        <w:tabs>
          <w:tab w:val="left" w:pos="7110"/>
        </w:tabs>
        <w:spacing w:after="0" w:line="360" w:lineRule="auto"/>
        <w:jc w:val="center"/>
        <w:rPr>
          <w:rFonts w:ascii="Times New Roman" w:hAnsi="Times New Roman" w:cs="Times New Roman"/>
          <w:b/>
          <w:sz w:val="24"/>
          <w:szCs w:val="24"/>
        </w:rPr>
      </w:pPr>
    </w:p>
    <w:p w:rsidR="008012BE" w:rsidRDefault="008012BE" w:rsidP="00772A93">
      <w:pPr>
        <w:tabs>
          <w:tab w:val="left" w:pos="7110"/>
        </w:tabs>
        <w:spacing w:after="0" w:line="360" w:lineRule="auto"/>
        <w:jc w:val="center"/>
        <w:rPr>
          <w:rFonts w:ascii="Times New Roman" w:hAnsi="Times New Roman" w:cs="Times New Roman"/>
          <w:b/>
          <w:sz w:val="24"/>
          <w:szCs w:val="24"/>
        </w:rPr>
      </w:pPr>
    </w:p>
    <w:p w:rsidR="008012BE" w:rsidRDefault="008012BE" w:rsidP="00772A93">
      <w:pPr>
        <w:tabs>
          <w:tab w:val="left" w:pos="7110"/>
        </w:tabs>
        <w:spacing w:after="0" w:line="360" w:lineRule="auto"/>
        <w:jc w:val="center"/>
        <w:rPr>
          <w:rFonts w:ascii="Times New Roman" w:hAnsi="Times New Roman" w:cs="Times New Roman"/>
          <w:b/>
          <w:sz w:val="24"/>
          <w:szCs w:val="24"/>
        </w:rPr>
      </w:pPr>
    </w:p>
    <w:p w:rsidR="008012BE" w:rsidRDefault="008012BE" w:rsidP="00772A93">
      <w:pPr>
        <w:tabs>
          <w:tab w:val="left" w:pos="7110"/>
        </w:tabs>
        <w:spacing w:after="0" w:line="360" w:lineRule="auto"/>
        <w:jc w:val="center"/>
        <w:rPr>
          <w:rFonts w:ascii="Times New Roman" w:hAnsi="Times New Roman" w:cs="Times New Roman"/>
          <w:b/>
          <w:sz w:val="24"/>
          <w:szCs w:val="24"/>
        </w:rPr>
      </w:pPr>
    </w:p>
    <w:p w:rsidR="008012BE" w:rsidRDefault="008012BE" w:rsidP="00772A93">
      <w:pPr>
        <w:tabs>
          <w:tab w:val="left" w:pos="7110"/>
        </w:tabs>
        <w:spacing w:after="0" w:line="360" w:lineRule="auto"/>
        <w:jc w:val="center"/>
        <w:rPr>
          <w:rFonts w:ascii="Times New Roman" w:hAnsi="Times New Roman" w:cs="Times New Roman"/>
          <w:b/>
          <w:sz w:val="24"/>
          <w:szCs w:val="24"/>
        </w:rPr>
      </w:pPr>
    </w:p>
    <w:p w:rsidR="008012BE" w:rsidRDefault="008012BE" w:rsidP="00772A93">
      <w:pPr>
        <w:tabs>
          <w:tab w:val="left" w:pos="7110"/>
        </w:tabs>
        <w:spacing w:after="0" w:line="360" w:lineRule="auto"/>
        <w:jc w:val="center"/>
        <w:rPr>
          <w:rFonts w:ascii="Times New Roman" w:hAnsi="Times New Roman" w:cs="Times New Roman"/>
          <w:b/>
          <w:sz w:val="24"/>
          <w:szCs w:val="24"/>
        </w:rPr>
      </w:pPr>
    </w:p>
    <w:p w:rsidR="008012BE" w:rsidRDefault="008012BE" w:rsidP="00772A93">
      <w:pPr>
        <w:tabs>
          <w:tab w:val="left" w:pos="7110"/>
        </w:tabs>
        <w:spacing w:after="0" w:line="360" w:lineRule="auto"/>
        <w:jc w:val="center"/>
        <w:rPr>
          <w:rFonts w:ascii="Times New Roman" w:hAnsi="Times New Roman" w:cs="Times New Roman"/>
          <w:b/>
          <w:sz w:val="24"/>
          <w:szCs w:val="24"/>
        </w:rPr>
      </w:pPr>
    </w:p>
    <w:p w:rsidR="008012BE" w:rsidRDefault="008012BE" w:rsidP="00772A93">
      <w:pPr>
        <w:tabs>
          <w:tab w:val="left" w:pos="7110"/>
        </w:tabs>
        <w:spacing w:after="0" w:line="360" w:lineRule="auto"/>
        <w:jc w:val="center"/>
        <w:rPr>
          <w:rFonts w:ascii="Times New Roman" w:hAnsi="Times New Roman" w:cs="Times New Roman"/>
          <w:b/>
          <w:sz w:val="24"/>
          <w:szCs w:val="24"/>
        </w:rPr>
      </w:pPr>
    </w:p>
    <w:p w:rsidR="008012BE" w:rsidRDefault="008012BE" w:rsidP="00772A93">
      <w:pPr>
        <w:tabs>
          <w:tab w:val="left" w:pos="7110"/>
        </w:tabs>
        <w:spacing w:after="0" w:line="360" w:lineRule="auto"/>
        <w:jc w:val="center"/>
        <w:rPr>
          <w:rFonts w:ascii="Times New Roman" w:hAnsi="Times New Roman" w:cs="Times New Roman"/>
          <w:b/>
          <w:sz w:val="24"/>
          <w:szCs w:val="24"/>
        </w:rPr>
      </w:pPr>
    </w:p>
    <w:p w:rsidR="008012BE" w:rsidRDefault="008012BE" w:rsidP="00772A93">
      <w:pPr>
        <w:tabs>
          <w:tab w:val="left" w:pos="7110"/>
        </w:tabs>
        <w:spacing w:after="0" w:line="360" w:lineRule="auto"/>
        <w:jc w:val="center"/>
        <w:rPr>
          <w:rFonts w:ascii="Times New Roman" w:hAnsi="Times New Roman" w:cs="Times New Roman"/>
          <w:b/>
          <w:sz w:val="24"/>
          <w:szCs w:val="24"/>
        </w:rPr>
      </w:pPr>
    </w:p>
    <w:p w:rsidR="008012BE" w:rsidRDefault="008012BE" w:rsidP="00772A93">
      <w:pPr>
        <w:tabs>
          <w:tab w:val="left" w:pos="7110"/>
        </w:tabs>
        <w:spacing w:after="0" w:line="360" w:lineRule="auto"/>
        <w:jc w:val="center"/>
        <w:rPr>
          <w:rFonts w:ascii="Times New Roman" w:hAnsi="Times New Roman" w:cs="Times New Roman"/>
          <w:b/>
          <w:sz w:val="24"/>
          <w:szCs w:val="24"/>
        </w:rPr>
      </w:pPr>
    </w:p>
    <w:p w:rsidR="00772A93" w:rsidRPr="00772A93" w:rsidRDefault="00772A93" w:rsidP="00772A93">
      <w:pPr>
        <w:tabs>
          <w:tab w:val="left" w:pos="7110"/>
        </w:tabs>
        <w:spacing w:after="0" w:line="360" w:lineRule="auto"/>
        <w:jc w:val="center"/>
        <w:rPr>
          <w:rFonts w:ascii="Times New Roman" w:hAnsi="Times New Roman" w:cs="Times New Roman"/>
          <w:b/>
          <w:sz w:val="24"/>
          <w:szCs w:val="24"/>
        </w:rPr>
      </w:pPr>
      <w:r w:rsidRPr="00772A93">
        <w:rPr>
          <w:rFonts w:ascii="Times New Roman" w:hAnsi="Times New Roman" w:cs="Times New Roman"/>
          <w:b/>
          <w:sz w:val="24"/>
          <w:szCs w:val="24"/>
        </w:rPr>
        <w:t>ПОЯСНИТЕЛЬНАЯ  ЗАПИСКА</w:t>
      </w:r>
    </w:p>
    <w:p w:rsidR="00772A93" w:rsidRPr="00772A93" w:rsidRDefault="00772A93" w:rsidP="00772A93">
      <w:pPr>
        <w:tabs>
          <w:tab w:val="left" w:pos="7110"/>
        </w:tabs>
        <w:spacing w:after="0" w:line="360" w:lineRule="auto"/>
        <w:jc w:val="center"/>
        <w:rPr>
          <w:rFonts w:ascii="Times New Roman" w:hAnsi="Times New Roman" w:cs="Times New Roman"/>
          <w:b/>
          <w:sz w:val="24"/>
          <w:szCs w:val="24"/>
        </w:rPr>
      </w:pPr>
    </w:p>
    <w:p w:rsidR="00FE40D9" w:rsidRDefault="00772A93" w:rsidP="00FE4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425"/>
        <w:jc w:val="both"/>
        <w:rPr>
          <w:rFonts w:ascii="Times New Roman" w:hAnsi="Times New Roman" w:cs="Times New Roman"/>
          <w:sz w:val="24"/>
          <w:szCs w:val="24"/>
        </w:rPr>
      </w:pPr>
      <w:r w:rsidRPr="00772A93">
        <w:rPr>
          <w:rFonts w:ascii="Times New Roman" w:hAnsi="Times New Roman" w:cs="Times New Roman"/>
          <w:sz w:val="24"/>
          <w:szCs w:val="24"/>
        </w:rPr>
        <w:t xml:space="preserve">Лекционные материалы по МДК </w:t>
      </w:r>
      <w:r w:rsidR="008012BE">
        <w:rPr>
          <w:rFonts w:ascii="Times New Roman" w:eastAsia="Calibri" w:hAnsi="Times New Roman" w:cs="Times New Roman"/>
          <w:bCs/>
          <w:sz w:val="24"/>
          <w:szCs w:val="24"/>
        </w:rPr>
        <w:t>03</w:t>
      </w:r>
      <w:r w:rsidRPr="00772A93">
        <w:rPr>
          <w:rFonts w:ascii="Times New Roman" w:eastAsia="Calibri" w:hAnsi="Times New Roman" w:cs="Times New Roman"/>
          <w:bCs/>
          <w:sz w:val="24"/>
          <w:szCs w:val="24"/>
        </w:rPr>
        <w:t>.01.</w:t>
      </w:r>
      <w:r w:rsidRPr="00772A93">
        <w:rPr>
          <w:rFonts w:ascii="Times New Roman" w:eastAsia="Calibri" w:hAnsi="Times New Roman" w:cs="Times New Roman"/>
          <w:b/>
          <w:bCs/>
          <w:sz w:val="24"/>
          <w:szCs w:val="24"/>
        </w:rPr>
        <w:t xml:space="preserve"> </w:t>
      </w:r>
      <w:r w:rsidRPr="00772A93">
        <w:rPr>
          <w:rFonts w:ascii="Times New Roman" w:hAnsi="Times New Roman" w:cs="Times New Roman"/>
          <w:sz w:val="24"/>
          <w:szCs w:val="24"/>
        </w:rPr>
        <w:t xml:space="preserve"> </w:t>
      </w:r>
      <w:r w:rsidR="008012BE" w:rsidRPr="00772A93">
        <w:rPr>
          <w:rFonts w:ascii="Times New Roman" w:eastAsia="Calibri" w:hAnsi="Times New Roman" w:cs="Times New Roman"/>
          <w:bCs/>
          <w:sz w:val="24"/>
          <w:szCs w:val="24"/>
        </w:rPr>
        <w:t>Организация обучения в разных возрастных группах</w:t>
      </w:r>
      <w:r w:rsidR="008012BE" w:rsidRPr="00772A93">
        <w:rPr>
          <w:rFonts w:ascii="Times New Roman" w:hAnsi="Times New Roman" w:cs="Times New Roman"/>
          <w:sz w:val="24"/>
          <w:szCs w:val="24"/>
        </w:rPr>
        <w:t xml:space="preserve"> </w:t>
      </w:r>
      <w:r w:rsidRPr="00772A93">
        <w:rPr>
          <w:rFonts w:ascii="Times New Roman" w:hAnsi="Times New Roman" w:cs="Times New Roman"/>
          <w:sz w:val="24"/>
          <w:szCs w:val="24"/>
        </w:rPr>
        <w:t>являются частью рабочей программы профес</w:t>
      </w:r>
      <w:r w:rsidR="008012BE">
        <w:rPr>
          <w:rFonts w:ascii="Times New Roman" w:hAnsi="Times New Roman" w:cs="Times New Roman"/>
          <w:sz w:val="24"/>
          <w:szCs w:val="24"/>
        </w:rPr>
        <w:t>сионального модуля ПМ.03</w:t>
      </w:r>
      <w:r w:rsidRPr="00772A93">
        <w:rPr>
          <w:rFonts w:ascii="Times New Roman" w:hAnsi="Times New Roman" w:cs="Times New Roman"/>
          <w:sz w:val="24"/>
          <w:szCs w:val="24"/>
        </w:rPr>
        <w:t>.</w:t>
      </w:r>
      <w:r w:rsidRPr="00772A93">
        <w:rPr>
          <w:rFonts w:ascii="Times New Roman" w:hAnsi="Times New Roman" w:cs="Times New Roman"/>
          <w:b/>
          <w:bCs/>
          <w:sz w:val="24"/>
          <w:szCs w:val="24"/>
        </w:rPr>
        <w:t xml:space="preserve"> </w:t>
      </w:r>
      <w:r w:rsidR="00FE40D9" w:rsidRPr="00772A93">
        <w:rPr>
          <w:rFonts w:ascii="Times New Roman" w:hAnsi="Times New Roman" w:cs="Times New Roman"/>
          <w:sz w:val="24"/>
          <w:szCs w:val="24"/>
        </w:rPr>
        <w:t xml:space="preserve">Организация занятий по основным общеобразовательным программам дошкольного образования </w:t>
      </w:r>
    </w:p>
    <w:p w:rsidR="00772A93" w:rsidRPr="00772A93" w:rsidRDefault="00772A93" w:rsidP="00FE4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425"/>
        <w:jc w:val="both"/>
        <w:rPr>
          <w:rFonts w:ascii="Times New Roman" w:hAnsi="Times New Roman" w:cs="Times New Roman"/>
          <w:sz w:val="24"/>
          <w:szCs w:val="24"/>
        </w:rPr>
      </w:pPr>
      <w:r w:rsidRPr="00772A93">
        <w:rPr>
          <w:rFonts w:ascii="Times New Roman" w:hAnsi="Times New Roman" w:cs="Times New Roman"/>
          <w:sz w:val="24"/>
          <w:szCs w:val="24"/>
        </w:rPr>
        <w:t>Лекционные материалы  по МДК включают в себя тео</w:t>
      </w:r>
      <w:r w:rsidR="00FE40D9">
        <w:rPr>
          <w:rFonts w:ascii="Times New Roman" w:hAnsi="Times New Roman" w:cs="Times New Roman"/>
          <w:sz w:val="24"/>
          <w:szCs w:val="24"/>
        </w:rPr>
        <w:t>ретический блок в количестве 87</w:t>
      </w:r>
      <w:r w:rsidRPr="00772A93">
        <w:rPr>
          <w:rFonts w:ascii="Times New Roman" w:hAnsi="Times New Roman" w:cs="Times New Roman"/>
          <w:sz w:val="24"/>
          <w:szCs w:val="24"/>
        </w:rPr>
        <w:t xml:space="preserve">  учебных часов.  </w:t>
      </w:r>
    </w:p>
    <w:p w:rsidR="00772A93" w:rsidRPr="00772A93" w:rsidRDefault="00772A93" w:rsidP="00772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rPr>
      </w:pPr>
      <w:r w:rsidRPr="00772A93">
        <w:rPr>
          <w:rFonts w:ascii="Times New Roman" w:eastAsia="Times New Roman" w:hAnsi="Times New Roman" w:cs="Times New Roman"/>
          <w:sz w:val="24"/>
          <w:szCs w:val="24"/>
        </w:rPr>
        <w:t>Результатом освоения профессионального модуля является овладение обучающимися профессиональными (ПК) и общими (ОК) компетенциями:</w:t>
      </w:r>
    </w:p>
    <w:tbl>
      <w:tblPr>
        <w:tblW w:w="9498" w:type="dxa"/>
        <w:tblInd w:w="108" w:type="dxa"/>
        <w:tblLayout w:type="fixed"/>
        <w:tblLook w:val="0000" w:firstRow="0" w:lastRow="0" w:firstColumn="0" w:lastColumn="0" w:noHBand="0" w:noVBand="0"/>
      </w:tblPr>
      <w:tblGrid>
        <w:gridCol w:w="1135"/>
        <w:gridCol w:w="8363"/>
      </w:tblGrid>
      <w:tr w:rsidR="00FE40D9" w:rsidTr="00FE40D9">
        <w:tc>
          <w:tcPr>
            <w:tcW w:w="1135" w:type="dxa"/>
            <w:tcBorders>
              <w:top w:val="single" w:sz="8" w:space="0" w:color="000000"/>
              <w:left w:val="single" w:sz="8" w:space="0" w:color="000000"/>
              <w:bottom w:val="single" w:sz="8" w:space="0" w:color="000000"/>
            </w:tcBorders>
            <w:shd w:val="clear" w:color="auto" w:fill="auto"/>
            <w:vAlign w:val="center"/>
          </w:tcPr>
          <w:p w:rsidR="00FE40D9" w:rsidRPr="00FE40D9" w:rsidRDefault="00FE40D9" w:rsidP="00FE40D9">
            <w:pPr>
              <w:widowControl w:val="0"/>
              <w:snapToGrid w:val="0"/>
              <w:ind w:left="99"/>
              <w:jc w:val="center"/>
              <w:rPr>
                <w:rFonts w:ascii="Times New Roman" w:hAnsi="Times New Roman" w:cs="Times New Roman"/>
                <w:b/>
                <w:sz w:val="24"/>
                <w:szCs w:val="24"/>
              </w:rPr>
            </w:pPr>
            <w:r w:rsidRPr="00FE40D9">
              <w:rPr>
                <w:rFonts w:ascii="Times New Roman" w:hAnsi="Times New Roman" w:cs="Times New Roman"/>
                <w:b/>
                <w:sz w:val="24"/>
                <w:szCs w:val="24"/>
              </w:rPr>
              <w:t>Код</w:t>
            </w:r>
          </w:p>
        </w:tc>
        <w:tc>
          <w:tcPr>
            <w:tcW w:w="8363" w:type="dxa"/>
            <w:tcBorders>
              <w:top w:val="single" w:sz="8" w:space="0" w:color="000000"/>
              <w:left w:val="single" w:sz="4" w:space="0" w:color="000000"/>
              <w:bottom w:val="single" w:sz="8" w:space="0" w:color="000000"/>
              <w:right w:val="single" w:sz="8" w:space="0" w:color="000000"/>
            </w:tcBorders>
            <w:shd w:val="clear" w:color="auto" w:fill="auto"/>
            <w:vAlign w:val="center"/>
          </w:tcPr>
          <w:p w:rsidR="00FE40D9" w:rsidRPr="00FE40D9" w:rsidRDefault="00FE40D9" w:rsidP="00D172DC">
            <w:pPr>
              <w:widowControl w:val="0"/>
              <w:snapToGrid w:val="0"/>
              <w:jc w:val="center"/>
              <w:rPr>
                <w:rFonts w:ascii="Times New Roman" w:hAnsi="Times New Roman" w:cs="Times New Roman"/>
                <w:sz w:val="24"/>
                <w:szCs w:val="24"/>
              </w:rPr>
            </w:pPr>
            <w:r w:rsidRPr="00FE40D9">
              <w:rPr>
                <w:rFonts w:ascii="Times New Roman" w:hAnsi="Times New Roman" w:cs="Times New Roman"/>
                <w:b/>
                <w:sz w:val="24"/>
                <w:szCs w:val="24"/>
              </w:rPr>
              <w:t>Наименование результата обучения</w:t>
            </w:r>
          </w:p>
        </w:tc>
      </w:tr>
      <w:tr w:rsidR="00FE40D9" w:rsidTr="00FE40D9">
        <w:tc>
          <w:tcPr>
            <w:tcW w:w="1135" w:type="dxa"/>
            <w:tcBorders>
              <w:left w:val="single" w:sz="8" w:space="0" w:color="000000"/>
              <w:bottom w:val="single" w:sz="4" w:space="0" w:color="000000"/>
            </w:tcBorders>
            <w:shd w:val="clear" w:color="auto" w:fill="auto"/>
          </w:tcPr>
          <w:p w:rsidR="00FE40D9" w:rsidRPr="00FE40D9" w:rsidRDefault="00FE40D9" w:rsidP="00D172DC">
            <w:pPr>
              <w:widowControl w:val="0"/>
              <w:snapToGrid w:val="0"/>
              <w:spacing w:line="360" w:lineRule="auto"/>
              <w:jc w:val="both"/>
              <w:rPr>
                <w:rFonts w:ascii="Times New Roman" w:hAnsi="Times New Roman" w:cs="Times New Roman"/>
                <w:sz w:val="24"/>
                <w:szCs w:val="24"/>
              </w:rPr>
            </w:pPr>
            <w:r w:rsidRPr="00FE40D9">
              <w:rPr>
                <w:rFonts w:ascii="Times New Roman" w:hAnsi="Times New Roman" w:cs="Times New Roman"/>
                <w:sz w:val="24"/>
                <w:szCs w:val="24"/>
              </w:rPr>
              <w:t>ПК 3.1.</w:t>
            </w:r>
          </w:p>
        </w:tc>
        <w:tc>
          <w:tcPr>
            <w:tcW w:w="8363" w:type="dxa"/>
            <w:tcBorders>
              <w:left w:val="single" w:sz="4" w:space="0" w:color="000000"/>
              <w:bottom w:val="single" w:sz="4" w:space="0" w:color="000000"/>
              <w:right w:val="single" w:sz="8" w:space="0" w:color="000000"/>
            </w:tcBorders>
            <w:shd w:val="clear" w:color="auto" w:fill="auto"/>
          </w:tcPr>
          <w:p w:rsidR="00FE40D9" w:rsidRPr="00FE40D9" w:rsidRDefault="00FE40D9" w:rsidP="00D17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sz w:val="24"/>
                <w:szCs w:val="24"/>
              </w:rPr>
            </w:pPr>
            <w:r w:rsidRPr="00FE40D9">
              <w:rPr>
                <w:rFonts w:ascii="Times New Roman" w:hAnsi="Times New Roman" w:cs="Times New Roman"/>
                <w:sz w:val="24"/>
                <w:szCs w:val="24"/>
              </w:rPr>
              <w:t>Определять цели и задачи, планировать занятия с детьми дошкольного возраста.</w:t>
            </w:r>
          </w:p>
        </w:tc>
      </w:tr>
      <w:tr w:rsidR="00FE40D9" w:rsidTr="00FE40D9">
        <w:tc>
          <w:tcPr>
            <w:tcW w:w="1135" w:type="dxa"/>
            <w:tcBorders>
              <w:left w:val="single" w:sz="8" w:space="0" w:color="000000"/>
              <w:bottom w:val="single" w:sz="4" w:space="0" w:color="000000"/>
            </w:tcBorders>
            <w:shd w:val="clear" w:color="auto" w:fill="auto"/>
          </w:tcPr>
          <w:p w:rsidR="00FE40D9" w:rsidRPr="00FE40D9" w:rsidRDefault="00FE40D9" w:rsidP="00D172DC">
            <w:pPr>
              <w:widowControl w:val="0"/>
              <w:snapToGrid w:val="0"/>
              <w:spacing w:line="360" w:lineRule="auto"/>
              <w:jc w:val="both"/>
              <w:rPr>
                <w:rFonts w:ascii="Times New Roman" w:hAnsi="Times New Roman" w:cs="Times New Roman"/>
                <w:sz w:val="24"/>
                <w:szCs w:val="24"/>
              </w:rPr>
            </w:pPr>
            <w:r w:rsidRPr="00FE40D9">
              <w:rPr>
                <w:rFonts w:ascii="Times New Roman" w:hAnsi="Times New Roman" w:cs="Times New Roman"/>
                <w:sz w:val="24"/>
                <w:szCs w:val="24"/>
              </w:rPr>
              <w:t>ПК 3.2.</w:t>
            </w:r>
          </w:p>
        </w:tc>
        <w:tc>
          <w:tcPr>
            <w:tcW w:w="8363" w:type="dxa"/>
            <w:tcBorders>
              <w:left w:val="single" w:sz="4" w:space="0" w:color="000000"/>
              <w:bottom w:val="single" w:sz="4" w:space="0" w:color="000000"/>
              <w:right w:val="single" w:sz="8" w:space="0" w:color="000000"/>
            </w:tcBorders>
            <w:shd w:val="clear" w:color="auto" w:fill="auto"/>
          </w:tcPr>
          <w:p w:rsidR="00FE40D9" w:rsidRPr="00FE40D9" w:rsidRDefault="00FE40D9" w:rsidP="00D172DC">
            <w:pPr>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napToGrid w:val="0"/>
              <w:jc w:val="both"/>
              <w:rPr>
                <w:rFonts w:ascii="Times New Roman" w:hAnsi="Times New Roman" w:cs="Times New Roman"/>
                <w:sz w:val="24"/>
                <w:szCs w:val="24"/>
              </w:rPr>
            </w:pPr>
            <w:r w:rsidRPr="00FE40D9">
              <w:rPr>
                <w:rFonts w:ascii="Times New Roman" w:hAnsi="Times New Roman" w:cs="Times New Roman"/>
                <w:sz w:val="24"/>
                <w:szCs w:val="24"/>
              </w:rPr>
              <w:t>Проводить занятия с детьми дошкольного возраста.</w:t>
            </w:r>
          </w:p>
        </w:tc>
      </w:tr>
      <w:tr w:rsidR="00FE40D9" w:rsidTr="00FE40D9">
        <w:tc>
          <w:tcPr>
            <w:tcW w:w="1135" w:type="dxa"/>
            <w:tcBorders>
              <w:left w:val="single" w:sz="8" w:space="0" w:color="000000"/>
              <w:bottom w:val="single" w:sz="4" w:space="0" w:color="000000"/>
            </w:tcBorders>
            <w:shd w:val="clear" w:color="auto" w:fill="auto"/>
          </w:tcPr>
          <w:p w:rsidR="00FE40D9" w:rsidRPr="00FE40D9" w:rsidRDefault="00FE40D9" w:rsidP="00D172DC">
            <w:pPr>
              <w:widowControl w:val="0"/>
              <w:snapToGrid w:val="0"/>
              <w:spacing w:line="360" w:lineRule="auto"/>
              <w:jc w:val="both"/>
              <w:rPr>
                <w:rFonts w:ascii="Times New Roman" w:hAnsi="Times New Roman" w:cs="Times New Roman"/>
                <w:sz w:val="24"/>
                <w:szCs w:val="24"/>
              </w:rPr>
            </w:pPr>
            <w:r w:rsidRPr="00FE40D9">
              <w:rPr>
                <w:rFonts w:ascii="Times New Roman" w:hAnsi="Times New Roman" w:cs="Times New Roman"/>
                <w:sz w:val="24"/>
                <w:szCs w:val="24"/>
              </w:rPr>
              <w:t>ПК 3.3.</w:t>
            </w:r>
          </w:p>
        </w:tc>
        <w:tc>
          <w:tcPr>
            <w:tcW w:w="8363" w:type="dxa"/>
            <w:tcBorders>
              <w:left w:val="single" w:sz="4" w:space="0" w:color="000000"/>
              <w:bottom w:val="single" w:sz="4" w:space="0" w:color="000000"/>
              <w:right w:val="single" w:sz="8" w:space="0" w:color="000000"/>
            </w:tcBorders>
            <w:shd w:val="clear" w:color="auto" w:fill="auto"/>
          </w:tcPr>
          <w:p w:rsidR="00FE40D9" w:rsidRPr="00FE40D9" w:rsidRDefault="00FE40D9" w:rsidP="00D172DC">
            <w:pPr>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napToGrid w:val="0"/>
              <w:jc w:val="both"/>
              <w:rPr>
                <w:rFonts w:ascii="Times New Roman" w:hAnsi="Times New Roman" w:cs="Times New Roman"/>
                <w:sz w:val="24"/>
                <w:szCs w:val="24"/>
              </w:rPr>
            </w:pPr>
            <w:r w:rsidRPr="00FE40D9">
              <w:rPr>
                <w:rFonts w:ascii="Times New Roman" w:hAnsi="Times New Roman" w:cs="Times New Roman"/>
                <w:sz w:val="24"/>
                <w:szCs w:val="24"/>
              </w:rPr>
              <w:t>Осуществлять педагогический контроль, оценивать процесс и результаты обучения дошкольников.</w:t>
            </w:r>
          </w:p>
        </w:tc>
      </w:tr>
      <w:tr w:rsidR="00FE40D9" w:rsidTr="00FE40D9">
        <w:tc>
          <w:tcPr>
            <w:tcW w:w="1135" w:type="dxa"/>
            <w:tcBorders>
              <w:left w:val="single" w:sz="8" w:space="0" w:color="000000"/>
              <w:bottom w:val="single" w:sz="4" w:space="0" w:color="000000"/>
            </w:tcBorders>
            <w:shd w:val="clear" w:color="auto" w:fill="auto"/>
          </w:tcPr>
          <w:p w:rsidR="00FE40D9" w:rsidRPr="00FE40D9" w:rsidRDefault="00FE40D9" w:rsidP="00D172DC">
            <w:pPr>
              <w:widowControl w:val="0"/>
              <w:snapToGrid w:val="0"/>
              <w:spacing w:line="360" w:lineRule="auto"/>
              <w:jc w:val="both"/>
              <w:rPr>
                <w:rFonts w:ascii="Times New Roman" w:hAnsi="Times New Roman" w:cs="Times New Roman"/>
                <w:sz w:val="24"/>
                <w:szCs w:val="24"/>
              </w:rPr>
            </w:pPr>
            <w:r w:rsidRPr="00FE40D9">
              <w:rPr>
                <w:rFonts w:ascii="Times New Roman" w:hAnsi="Times New Roman" w:cs="Times New Roman"/>
                <w:sz w:val="24"/>
                <w:szCs w:val="24"/>
              </w:rPr>
              <w:t>ПК 3.4.</w:t>
            </w:r>
          </w:p>
        </w:tc>
        <w:tc>
          <w:tcPr>
            <w:tcW w:w="8363" w:type="dxa"/>
            <w:tcBorders>
              <w:left w:val="single" w:sz="4" w:space="0" w:color="000000"/>
              <w:bottom w:val="single" w:sz="4" w:space="0" w:color="000000"/>
              <w:right w:val="single" w:sz="8" w:space="0" w:color="000000"/>
            </w:tcBorders>
            <w:shd w:val="clear" w:color="auto" w:fill="auto"/>
          </w:tcPr>
          <w:p w:rsidR="00FE40D9" w:rsidRPr="00FE40D9" w:rsidRDefault="00FE40D9" w:rsidP="00D172DC">
            <w:pPr>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napToGrid w:val="0"/>
              <w:jc w:val="both"/>
              <w:rPr>
                <w:rFonts w:ascii="Times New Roman" w:hAnsi="Times New Roman" w:cs="Times New Roman"/>
                <w:sz w:val="24"/>
                <w:szCs w:val="24"/>
              </w:rPr>
            </w:pPr>
            <w:r w:rsidRPr="00FE40D9">
              <w:rPr>
                <w:rFonts w:ascii="Times New Roman" w:hAnsi="Times New Roman" w:cs="Times New Roman"/>
                <w:sz w:val="24"/>
                <w:szCs w:val="24"/>
              </w:rPr>
              <w:t>Анализировать занятия.</w:t>
            </w:r>
          </w:p>
        </w:tc>
      </w:tr>
      <w:tr w:rsidR="00FE40D9" w:rsidTr="00FE40D9">
        <w:tc>
          <w:tcPr>
            <w:tcW w:w="1135" w:type="dxa"/>
            <w:tcBorders>
              <w:left w:val="single" w:sz="8" w:space="0" w:color="000000"/>
              <w:bottom w:val="single" w:sz="4" w:space="0" w:color="000000"/>
            </w:tcBorders>
            <w:shd w:val="clear" w:color="auto" w:fill="auto"/>
          </w:tcPr>
          <w:p w:rsidR="00FE40D9" w:rsidRPr="00FE40D9" w:rsidRDefault="00FE40D9" w:rsidP="00D172DC">
            <w:pPr>
              <w:widowControl w:val="0"/>
              <w:snapToGrid w:val="0"/>
              <w:spacing w:line="360" w:lineRule="auto"/>
              <w:jc w:val="both"/>
              <w:rPr>
                <w:rFonts w:ascii="Times New Roman" w:hAnsi="Times New Roman" w:cs="Times New Roman"/>
                <w:sz w:val="24"/>
                <w:szCs w:val="24"/>
              </w:rPr>
            </w:pPr>
            <w:r w:rsidRPr="00FE40D9">
              <w:rPr>
                <w:rFonts w:ascii="Times New Roman" w:hAnsi="Times New Roman" w:cs="Times New Roman"/>
                <w:sz w:val="24"/>
                <w:szCs w:val="24"/>
              </w:rPr>
              <w:t>ПК 3.5.</w:t>
            </w:r>
          </w:p>
        </w:tc>
        <w:tc>
          <w:tcPr>
            <w:tcW w:w="8363" w:type="dxa"/>
            <w:tcBorders>
              <w:left w:val="single" w:sz="4" w:space="0" w:color="000000"/>
              <w:bottom w:val="single" w:sz="4" w:space="0" w:color="000000"/>
              <w:right w:val="single" w:sz="8" w:space="0" w:color="000000"/>
            </w:tcBorders>
            <w:shd w:val="clear" w:color="auto" w:fill="auto"/>
          </w:tcPr>
          <w:p w:rsidR="00FE40D9" w:rsidRPr="00FE40D9" w:rsidRDefault="00FE40D9" w:rsidP="00D172DC">
            <w:pPr>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napToGrid w:val="0"/>
              <w:jc w:val="both"/>
              <w:rPr>
                <w:rFonts w:ascii="Times New Roman" w:hAnsi="Times New Roman" w:cs="Times New Roman"/>
                <w:sz w:val="24"/>
                <w:szCs w:val="24"/>
              </w:rPr>
            </w:pPr>
            <w:r w:rsidRPr="00FE40D9">
              <w:rPr>
                <w:rFonts w:ascii="Times New Roman" w:hAnsi="Times New Roman" w:cs="Times New Roman"/>
                <w:sz w:val="24"/>
                <w:szCs w:val="24"/>
              </w:rPr>
              <w:t>Вести документацию, обеспечивающую проведение занятий.</w:t>
            </w:r>
          </w:p>
        </w:tc>
      </w:tr>
      <w:tr w:rsidR="00FE40D9" w:rsidTr="00FE40D9">
        <w:tc>
          <w:tcPr>
            <w:tcW w:w="1135" w:type="dxa"/>
            <w:tcBorders>
              <w:left w:val="single" w:sz="8" w:space="0" w:color="000000"/>
              <w:bottom w:val="single" w:sz="4" w:space="0" w:color="000000"/>
            </w:tcBorders>
            <w:shd w:val="clear" w:color="auto" w:fill="auto"/>
          </w:tcPr>
          <w:p w:rsidR="00FE40D9" w:rsidRPr="00FE40D9" w:rsidRDefault="00FE40D9" w:rsidP="00D172DC">
            <w:pPr>
              <w:widowControl w:val="0"/>
              <w:snapToGrid w:val="0"/>
              <w:spacing w:line="360" w:lineRule="auto"/>
              <w:jc w:val="both"/>
              <w:rPr>
                <w:rFonts w:ascii="Times New Roman" w:hAnsi="Times New Roman" w:cs="Times New Roman"/>
                <w:sz w:val="24"/>
                <w:szCs w:val="24"/>
              </w:rPr>
            </w:pPr>
            <w:r w:rsidRPr="00FE40D9">
              <w:rPr>
                <w:rFonts w:ascii="Times New Roman" w:hAnsi="Times New Roman" w:cs="Times New Roman"/>
                <w:sz w:val="24"/>
                <w:szCs w:val="24"/>
              </w:rPr>
              <w:t xml:space="preserve">ПК 5.1. </w:t>
            </w:r>
          </w:p>
        </w:tc>
        <w:tc>
          <w:tcPr>
            <w:tcW w:w="8363" w:type="dxa"/>
            <w:tcBorders>
              <w:left w:val="single" w:sz="4" w:space="0" w:color="000000"/>
              <w:bottom w:val="single" w:sz="4" w:space="0" w:color="000000"/>
              <w:right w:val="single" w:sz="8" w:space="0" w:color="000000"/>
            </w:tcBorders>
            <w:shd w:val="clear" w:color="auto" w:fill="auto"/>
          </w:tcPr>
          <w:p w:rsidR="00FE40D9" w:rsidRPr="00FE40D9" w:rsidRDefault="00FE40D9" w:rsidP="00D172DC">
            <w:pPr>
              <w:jc w:val="both"/>
              <w:rPr>
                <w:rFonts w:ascii="Times New Roman" w:hAnsi="Times New Roman" w:cs="Times New Roman"/>
                <w:sz w:val="24"/>
                <w:szCs w:val="24"/>
              </w:rPr>
            </w:pPr>
            <w:r w:rsidRPr="00FE40D9">
              <w:rPr>
                <w:rFonts w:ascii="Times New Roman" w:hAnsi="Times New Roman" w:cs="Times New Roman"/>
                <w:sz w:val="24"/>
                <w:szCs w:val="24"/>
              </w:rPr>
              <w:t xml:space="preserve">Разрабатывать методические материалы на основе примерных с учетом </w:t>
            </w:r>
            <w:r w:rsidRPr="00FE40D9">
              <w:rPr>
                <w:rFonts w:ascii="Times New Roman" w:hAnsi="Times New Roman" w:cs="Times New Roman"/>
                <w:sz w:val="24"/>
                <w:szCs w:val="24"/>
              </w:rPr>
              <w:lastRenderedPageBreak/>
              <w:t xml:space="preserve">особенностей возраста, группы и отдельных воспитанников. </w:t>
            </w:r>
          </w:p>
        </w:tc>
      </w:tr>
      <w:tr w:rsidR="00FE40D9" w:rsidTr="00FE40D9">
        <w:tc>
          <w:tcPr>
            <w:tcW w:w="1135" w:type="dxa"/>
            <w:tcBorders>
              <w:left w:val="single" w:sz="8" w:space="0" w:color="000000"/>
              <w:bottom w:val="single" w:sz="4" w:space="0" w:color="000000"/>
            </w:tcBorders>
            <w:shd w:val="clear" w:color="auto" w:fill="auto"/>
          </w:tcPr>
          <w:p w:rsidR="00FE40D9" w:rsidRPr="00FE40D9" w:rsidRDefault="00FE40D9" w:rsidP="00D172DC">
            <w:pPr>
              <w:widowControl w:val="0"/>
              <w:snapToGrid w:val="0"/>
              <w:spacing w:line="360" w:lineRule="auto"/>
              <w:jc w:val="both"/>
              <w:rPr>
                <w:rFonts w:ascii="Times New Roman" w:hAnsi="Times New Roman" w:cs="Times New Roman"/>
                <w:sz w:val="24"/>
                <w:szCs w:val="24"/>
              </w:rPr>
            </w:pPr>
            <w:r w:rsidRPr="00FE40D9">
              <w:rPr>
                <w:rFonts w:ascii="Times New Roman" w:hAnsi="Times New Roman" w:cs="Times New Roman"/>
                <w:sz w:val="24"/>
                <w:szCs w:val="24"/>
              </w:rPr>
              <w:lastRenderedPageBreak/>
              <w:t xml:space="preserve">ПК 5.2. </w:t>
            </w:r>
          </w:p>
        </w:tc>
        <w:tc>
          <w:tcPr>
            <w:tcW w:w="8363" w:type="dxa"/>
            <w:tcBorders>
              <w:left w:val="single" w:sz="4" w:space="0" w:color="000000"/>
              <w:bottom w:val="single" w:sz="4" w:space="0" w:color="000000"/>
              <w:right w:val="single" w:sz="8" w:space="0" w:color="000000"/>
            </w:tcBorders>
            <w:shd w:val="clear" w:color="auto" w:fill="auto"/>
          </w:tcPr>
          <w:p w:rsidR="00FE40D9" w:rsidRPr="00FE40D9" w:rsidRDefault="00FE40D9" w:rsidP="00D172DC">
            <w:pPr>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napToGrid w:val="0"/>
              <w:jc w:val="both"/>
              <w:rPr>
                <w:rFonts w:ascii="Times New Roman" w:hAnsi="Times New Roman" w:cs="Times New Roman"/>
                <w:sz w:val="24"/>
                <w:szCs w:val="24"/>
              </w:rPr>
            </w:pPr>
            <w:r w:rsidRPr="00FE40D9">
              <w:rPr>
                <w:rFonts w:ascii="Times New Roman" w:hAnsi="Times New Roman" w:cs="Times New Roman"/>
                <w:sz w:val="24"/>
                <w:szCs w:val="24"/>
              </w:rPr>
              <w:t>Создавать в группе предметно-развивающую среду.</w:t>
            </w:r>
          </w:p>
        </w:tc>
      </w:tr>
      <w:tr w:rsidR="00FE40D9" w:rsidTr="00FE40D9">
        <w:tc>
          <w:tcPr>
            <w:tcW w:w="1135" w:type="dxa"/>
            <w:tcBorders>
              <w:left w:val="single" w:sz="8" w:space="0" w:color="000000"/>
              <w:bottom w:val="single" w:sz="4" w:space="0" w:color="000000"/>
            </w:tcBorders>
            <w:shd w:val="clear" w:color="auto" w:fill="auto"/>
          </w:tcPr>
          <w:p w:rsidR="00FE40D9" w:rsidRPr="00FE40D9" w:rsidRDefault="00FE40D9" w:rsidP="00D172DC">
            <w:pPr>
              <w:widowControl w:val="0"/>
              <w:snapToGrid w:val="0"/>
              <w:spacing w:line="360" w:lineRule="auto"/>
              <w:jc w:val="both"/>
              <w:rPr>
                <w:rFonts w:ascii="Times New Roman" w:hAnsi="Times New Roman" w:cs="Times New Roman"/>
                <w:sz w:val="24"/>
                <w:szCs w:val="24"/>
              </w:rPr>
            </w:pPr>
            <w:r w:rsidRPr="00FE40D9">
              <w:rPr>
                <w:rFonts w:ascii="Times New Roman" w:hAnsi="Times New Roman" w:cs="Times New Roman"/>
                <w:sz w:val="24"/>
                <w:szCs w:val="24"/>
              </w:rPr>
              <w:t xml:space="preserve">ПК 5.3. </w:t>
            </w:r>
          </w:p>
        </w:tc>
        <w:tc>
          <w:tcPr>
            <w:tcW w:w="8363" w:type="dxa"/>
            <w:tcBorders>
              <w:left w:val="single" w:sz="4" w:space="0" w:color="000000"/>
              <w:bottom w:val="single" w:sz="4" w:space="0" w:color="000000"/>
              <w:right w:val="single" w:sz="8" w:space="0" w:color="000000"/>
            </w:tcBorders>
            <w:shd w:val="clear" w:color="auto" w:fill="auto"/>
          </w:tcPr>
          <w:p w:rsidR="00FE40D9" w:rsidRPr="00FE40D9" w:rsidRDefault="00FE40D9" w:rsidP="00D172DC">
            <w:pPr>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napToGrid w:val="0"/>
              <w:jc w:val="both"/>
              <w:rPr>
                <w:rFonts w:ascii="Times New Roman" w:hAnsi="Times New Roman" w:cs="Times New Roman"/>
                <w:sz w:val="24"/>
                <w:szCs w:val="24"/>
              </w:rPr>
            </w:pPr>
            <w:r w:rsidRPr="00FE40D9">
              <w:rPr>
                <w:rFonts w:ascii="Times New Roman" w:hAnsi="Times New Roman" w:cs="Times New Roman"/>
                <w:sz w:val="24"/>
                <w:szCs w:val="24"/>
              </w:rPr>
              <w:t>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 самоанализа и анализа деятельности других педагогов.</w:t>
            </w:r>
          </w:p>
        </w:tc>
      </w:tr>
      <w:tr w:rsidR="00FE40D9" w:rsidTr="00FE40D9">
        <w:tc>
          <w:tcPr>
            <w:tcW w:w="1135" w:type="dxa"/>
            <w:tcBorders>
              <w:left w:val="single" w:sz="8" w:space="0" w:color="000000"/>
              <w:bottom w:val="single" w:sz="4" w:space="0" w:color="000000"/>
            </w:tcBorders>
            <w:shd w:val="clear" w:color="auto" w:fill="auto"/>
          </w:tcPr>
          <w:p w:rsidR="00FE40D9" w:rsidRPr="00FE40D9" w:rsidRDefault="00FE40D9" w:rsidP="00D172DC">
            <w:pPr>
              <w:widowControl w:val="0"/>
              <w:snapToGrid w:val="0"/>
              <w:spacing w:line="360" w:lineRule="auto"/>
              <w:jc w:val="both"/>
              <w:rPr>
                <w:rFonts w:ascii="Times New Roman" w:hAnsi="Times New Roman" w:cs="Times New Roman"/>
                <w:sz w:val="24"/>
                <w:szCs w:val="24"/>
              </w:rPr>
            </w:pPr>
            <w:r w:rsidRPr="00FE40D9">
              <w:rPr>
                <w:rFonts w:ascii="Times New Roman" w:hAnsi="Times New Roman" w:cs="Times New Roman"/>
                <w:sz w:val="24"/>
                <w:szCs w:val="24"/>
              </w:rPr>
              <w:t>ПК 5.4.</w:t>
            </w:r>
          </w:p>
        </w:tc>
        <w:tc>
          <w:tcPr>
            <w:tcW w:w="8363" w:type="dxa"/>
            <w:tcBorders>
              <w:left w:val="single" w:sz="4" w:space="0" w:color="000000"/>
              <w:bottom w:val="single" w:sz="4" w:space="0" w:color="000000"/>
              <w:right w:val="single" w:sz="8" w:space="0" w:color="000000"/>
            </w:tcBorders>
            <w:shd w:val="clear" w:color="auto" w:fill="auto"/>
          </w:tcPr>
          <w:p w:rsidR="00FE40D9" w:rsidRPr="00FE40D9" w:rsidRDefault="00FE40D9" w:rsidP="00D172DC">
            <w:pPr>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napToGrid w:val="0"/>
              <w:jc w:val="both"/>
              <w:rPr>
                <w:rFonts w:ascii="Times New Roman" w:hAnsi="Times New Roman" w:cs="Times New Roman"/>
                <w:sz w:val="24"/>
                <w:szCs w:val="24"/>
              </w:rPr>
            </w:pPr>
            <w:r w:rsidRPr="00FE40D9">
              <w:rPr>
                <w:rFonts w:ascii="Times New Roman" w:hAnsi="Times New Roman" w:cs="Times New Roman"/>
                <w:sz w:val="24"/>
                <w:szCs w:val="24"/>
              </w:rPr>
              <w:t>Оформлять педагогические разработки в виде отчетов, рефератов, выступлений.</w:t>
            </w:r>
          </w:p>
        </w:tc>
      </w:tr>
      <w:tr w:rsidR="00FE40D9" w:rsidTr="00FE40D9">
        <w:tc>
          <w:tcPr>
            <w:tcW w:w="1135" w:type="dxa"/>
            <w:tcBorders>
              <w:left w:val="single" w:sz="8" w:space="0" w:color="000000"/>
              <w:bottom w:val="single" w:sz="4" w:space="0" w:color="000000"/>
            </w:tcBorders>
            <w:shd w:val="clear" w:color="auto" w:fill="auto"/>
          </w:tcPr>
          <w:p w:rsidR="00FE40D9" w:rsidRPr="00FE40D9" w:rsidRDefault="00FE40D9" w:rsidP="00D172DC">
            <w:pPr>
              <w:widowControl w:val="0"/>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napToGrid w:val="0"/>
              <w:spacing w:line="360" w:lineRule="auto"/>
              <w:jc w:val="both"/>
              <w:rPr>
                <w:rFonts w:ascii="Times New Roman" w:hAnsi="Times New Roman" w:cs="Times New Roman"/>
                <w:sz w:val="24"/>
                <w:szCs w:val="24"/>
              </w:rPr>
            </w:pPr>
            <w:r w:rsidRPr="00FE40D9">
              <w:rPr>
                <w:rFonts w:ascii="Times New Roman" w:hAnsi="Times New Roman" w:cs="Times New Roman"/>
                <w:sz w:val="24"/>
                <w:szCs w:val="24"/>
              </w:rPr>
              <w:t>ПК 5.5.</w:t>
            </w:r>
          </w:p>
        </w:tc>
        <w:tc>
          <w:tcPr>
            <w:tcW w:w="8363" w:type="dxa"/>
            <w:tcBorders>
              <w:left w:val="single" w:sz="4" w:space="0" w:color="000000"/>
              <w:bottom w:val="single" w:sz="4" w:space="0" w:color="000000"/>
              <w:right w:val="single" w:sz="8" w:space="0" w:color="000000"/>
            </w:tcBorders>
            <w:shd w:val="clear" w:color="auto" w:fill="auto"/>
          </w:tcPr>
          <w:p w:rsidR="00FE40D9" w:rsidRPr="00FE40D9" w:rsidRDefault="00FE40D9" w:rsidP="00D172DC">
            <w:pPr>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napToGrid w:val="0"/>
              <w:jc w:val="both"/>
              <w:rPr>
                <w:rFonts w:ascii="Times New Roman" w:hAnsi="Times New Roman" w:cs="Times New Roman"/>
                <w:sz w:val="24"/>
                <w:szCs w:val="24"/>
              </w:rPr>
            </w:pPr>
            <w:r w:rsidRPr="00FE40D9">
              <w:rPr>
                <w:rFonts w:ascii="Times New Roman" w:hAnsi="Times New Roman" w:cs="Times New Roman"/>
                <w:sz w:val="24"/>
                <w:szCs w:val="24"/>
              </w:rPr>
              <w:t>Участвовать в исследовательской и проектной деятельности в области дошкольного образования.</w:t>
            </w:r>
          </w:p>
        </w:tc>
      </w:tr>
      <w:tr w:rsidR="00FE40D9" w:rsidTr="00FE40D9">
        <w:tc>
          <w:tcPr>
            <w:tcW w:w="1135" w:type="dxa"/>
            <w:tcBorders>
              <w:left w:val="single" w:sz="8" w:space="0" w:color="000000"/>
              <w:bottom w:val="single" w:sz="4" w:space="0" w:color="000000"/>
            </w:tcBorders>
            <w:shd w:val="clear" w:color="auto" w:fill="auto"/>
          </w:tcPr>
          <w:p w:rsidR="00FE40D9" w:rsidRPr="00FE40D9" w:rsidRDefault="00FE40D9" w:rsidP="00D172DC">
            <w:pPr>
              <w:widowControl w:val="0"/>
              <w:snapToGrid w:val="0"/>
              <w:spacing w:line="360" w:lineRule="auto"/>
              <w:jc w:val="both"/>
              <w:rPr>
                <w:rFonts w:ascii="Times New Roman" w:hAnsi="Times New Roman" w:cs="Times New Roman"/>
                <w:sz w:val="24"/>
                <w:szCs w:val="24"/>
              </w:rPr>
            </w:pPr>
            <w:r w:rsidRPr="00FE40D9">
              <w:rPr>
                <w:rFonts w:ascii="Times New Roman" w:hAnsi="Times New Roman" w:cs="Times New Roman"/>
                <w:sz w:val="24"/>
                <w:szCs w:val="24"/>
              </w:rPr>
              <w:t>ОК 1</w:t>
            </w:r>
          </w:p>
        </w:tc>
        <w:tc>
          <w:tcPr>
            <w:tcW w:w="8363" w:type="dxa"/>
            <w:tcBorders>
              <w:left w:val="single" w:sz="4" w:space="0" w:color="000000"/>
              <w:bottom w:val="single" w:sz="4" w:space="0" w:color="000000"/>
              <w:right w:val="single" w:sz="8" w:space="0" w:color="000000"/>
            </w:tcBorders>
            <w:shd w:val="clear" w:color="auto" w:fill="auto"/>
          </w:tcPr>
          <w:p w:rsidR="00FE40D9" w:rsidRPr="00FE40D9" w:rsidRDefault="00FE40D9" w:rsidP="00D172DC">
            <w:pPr>
              <w:snapToGrid w:val="0"/>
              <w:jc w:val="both"/>
              <w:rPr>
                <w:rFonts w:ascii="Times New Roman" w:hAnsi="Times New Roman" w:cs="Times New Roman"/>
                <w:sz w:val="24"/>
                <w:szCs w:val="24"/>
              </w:rPr>
            </w:pPr>
            <w:r w:rsidRPr="00FE40D9">
              <w:rPr>
                <w:rFonts w:ascii="Times New Roman" w:hAnsi="Times New Roman" w:cs="Times New Roman"/>
                <w:sz w:val="24"/>
                <w:szCs w:val="24"/>
              </w:rPr>
              <w:t>Понимать сущность и социальную значимость своей будущей профессии, проявлять к ней устойчивый интерес.</w:t>
            </w:r>
          </w:p>
        </w:tc>
      </w:tr>
      <w:tr w:rsidR="00FE40D9" w:rsidTr="00FE40D9">
        <w:tc>
          <w:tcPr>
            <w:tcW w:w="1135" w:type="dxa"/>
            <w:tcBorders>
              <w:left w:val="single" w:sz="8" w:space="0" w:color="000000"/>
              <w:bottom w:val="single" w:sz="4" w:space="0" w:color="000000"/>
            </w:tcBorders>
            <w:shd w:val="clear" w:color="auto" w:fill="auto"/>
          </w:tcPr>
          <w:p w:rsidR="00FE40D9" w:rsidRPr="00FE40D9" w:rsidRDefault="00FE40D9" w:rsidP="00D172DC">
            <w:pPr>
              <w:widowControl w:val="0"/>
              <w:snapToGrid w:val="0"/>
              <w:spacing w:line="360" w:lineRule="auto"/>
              <w:jc w:val="both"/>
              <w:rPr>
                <w:rFonts w:ascii="Times New Roman" w:hAnsi="Times New Roman" w:cs="Times New Roman"/>
                <w:sz w:val="24"/>
                <w:szCs w:val="24"/>
              </w:rPr>
            </w:pPr>
            <w:r w:rsidRPr="00FE40D9">
              <w:rPr>
                <w:rFonts w:ascii="Times New Roman" w:hAnsi="Times New Roman" w:cs="Times New Roman"/>
                <w:sz w:val="24"/>
                <w:szCs w:val="24"/>
              </w:rPr>
              <w:t>ОК 2</w:t>
            </w:r>
          </w:p>
        </w:tc>
        <w:tc>
          <w:tcPr>
            <w:tcW w:w="8363" w:type="dxa"/>
            <w:tcBorders>
              <w:left w:val="single" w:sz="4" w:space="0" w:color="000000"/>
              <w:bottom w:val="single" w:sz="4" w:space="0" w:color="000000"/>
              <w:right w:val="single" w:sz="8" w:space="0" w:color="000000"/>
            </w:tcBorders>
            <w:shd w:val="clear" w:color="auto" w:fill="auto"/>
          </w:tcPr>
          <w:p w:rsidR="00FE40D9" w:rsidRPr="00FE40D9" w:rsidRDefault="00FE40D9" w:rsidP="00D172DC">
            <w:pPr>
              <w:widowControl w:val="0"/>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napToGrid w:val="0"/>
              <w:jc w:val="both"/>
              <w:rPr>
                <w:rFonts w:ascii="Times New Roman" w:hAnsi="Times New Roman" w:cs="Times New Roman"/>
                <w:sz w:val="24"/>
                <w:szCs w:val="24"/>
              </w:rPr>
            </w:pPr>
            <w:r w:rsidRPr="00FE40D9">
              <w:rPr>
                <w:rFonts w:ascii="Times New Roman" w:hAnsi="Times New Roman" w:cs="Times New Roman"/>
                <w:sz w:val="24"/>
                <w:szCs w:val="24"/>
              </w:rPr>
              <w:t>Организовывать собственную деятельность, определять методы решения профессиональных задач, оценивать их эффективность и качество.</w:t>
            </w:r>
          </w:p>
        </w:tc>
      </w:tr>
      <w:tr w:rsidR="00FE40D9" w:rsidTr="00FE40D9">
        <w:tc>
          <w:tcPr>
            <w:tcW w:w="1135" w:type="dxa"/>
            <w:tcBorders>
              <w:left w:val="single" w:sz="8" w:space="0" w:color="000000"/>
              <w:bottom w:val="single" w:sz="4" w:space="0" w:color="000000"/>
            </w:tcBorders>
            <w:shd w:val="clear" w:color="auto" w:fill="auto"/>
          </w:tcPr>
          <w:p w:rsidR="00FE40D9" w:rsidRPr="00FE40D9" w:rsidRDefault="00FE40D9" w:rsidP="00D172DC">
            <w:pPr>
              <w:widowControl w:val="0"/>
              <w:snapToGrid w:val="0"/>
              <w:spacing w:line="360" w:lineRule="auto"/>
              <w:jc w:val="both"/>
              <w:rPr>
                <w:rFonts w:ascii="Times New Roman" w:hAnsi="Times New Roman" w:cs="Times New Roman"/>
                <w:sz w:val="24"/>
                <w:szCs w:val="24"/>
              </w:rPr>
            </w:pPr>
            <w:r w:rsidRPr="00FE40D9">
              <w:rPr>
                <w:rFonts w:ascii="Times New Roman" w:hAnsi="Times New Roman" w:cs="Times New Roman"/>
                <w:sz w:val="24"/>
                <w:szCs w:val="24"/>
              </w:rPr>
              <w:t>ОК 3</w:t>
            </w:r>
          </w:p>
        </w:tc>
        <w:tc>
          <w:tcPr>
            <w:tcW w:w="8363" w:type="dxa"/>
            <w:tcBorders>
              <w:left w:val="single" w:sz="4" w:space="0" w:color="000000"/>
              <w:bottom w:val="single" w:sz="4" w:space="0" w:color="000000"/>
              <w:right w:val="single" w:sz="8" w:space="0" w:color="000000"/>
            </w:tcBorders>
            <w:shd w:val="clear" w:color="auto" w:fill="auto"/>
          </w:tcPr>
          <w:p w:rsidR="00FE40D9" w:rsidRPr="00FE40D9" w:rsidRDefault="00FE40D9" w:rsidP="00D172DC">
            <w:pPr>
              <w:widowControl w:val="0"/>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napToGrid w:val="0"/>
              <w:jc w:val="both"/>
              <w:rPr>
                <w:rFonts w:ascii="Times New Roman" w:hAnsi="Times New Roman" w:cs="Times New Roman"/>
                <w:sz w:val="24"/>
                <w:szCs w:val="24"/>
              </w:rPr>
            </w:pPr>
            <w:r w:rsidRPr="00FE40D9">
              <w:rPr>
                <w:rFonts w:ascii="Times New Roman" w:hAnsi="Times New Roman" w:cs="Times New Roman"/>
                <w:sz w:val="24"/>
                <w:szCs w:val="24"/>
              </w:rPr>
              <w:t>Оценивать риски и принимать решения в нестандартных ситуациях.</w:t>
            </w:r>
          </w:p>
        </w:tc>
      </w:tr>
      <w:tr w:rsidR="00FE40D9" w:rsidTr="00FE40D9">
        <w:tc>
          <w:tcPr>
            <w:tcW w:w="1135" w:type="dxa"/>
            <w:tcBorders>
              <w:left w:val="single" w:sz="8" w:space="0" w:color="000000"/>
              <w:bottom w:val="single" w:sz="4" w:space="0" w:color="000000"/>
            </w:tcBorders>
            <w:shd w:val="clear" w:color="auto" w:fill="auto"/>
          </w:tcPr>
          <w:p w:rsidR="00FE40D9" w:rsidRPr="00FE40D9" w:rsidRDefault="00FE40D9" w:rsidP="00D172DC">
            <w:pPr>
              <w:widowControl w:val="0"/>
              <w:snapToGrid w:val="0"/>
              <w:spacing w:line="360" w:lineRule="auto"/>
              <w:jc w:val="both"/>
              <w:rPr>
                <w:rFonts w:ascii="Times New Roman" w:hAnsi="Times New Roman" w:cs="Times New Roman"/>
                <w:sz w:val="24"/>
                <w:szCs w:val="24"/>
              </w:rPr>
            </w:pPr>
            <w:r w:rsidRPr="00FE40D9">
              <w:rPr>
                <w:rFonts w:ascii="Times New Roman" w:hAnsi="Times New Roman" w:cs="Times New Roman"/>
                <w:sz w:val="24"/>
                <w:szCs w:val="24"/>
              </w:rPr>
              <w:t>ОК 4</w:t>
            </w:r>
          </w:p>
        </w:tc>
        <w:tc>
          <w:tcPr>
            <w:tcW w:w="8363" w:type="dxa"/>
            <w:tcBorders>
              <w:left w:val="single" w:sz="4" w:space="0" w:color="000000"/>
              <w:bottom w:val="single" w:sz="4" w:space="0" w:color="000000"/>
              <w:right w:val="single" w:sz="8" w:space="0" w:color="000000"/>
            </w:tcBorders>
            <w:shd w:val="clear" w:color="auto" w:fill="auto"/>
          </w:tcPr>
          <w:p w:rsidR="00FE40D9" w:rsidRPr="00FE40D9" w:rsidRDefault="00FE40D9" w:rsidP="00D172DC">
            <w:pPr>
              <w:widowControl w:val="0"/>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napToGrid w:val="0"/>
              <w:jc w:val="both"/>
              <w:rPr>
                <w:rFonts w:ascii="Times New Roman" w:hAnsi="Times New Roman" w:cs="Times New Roman"/>
                <w:sz w:val="24"/>
                <w:szCs w:val="24"/>
              </w:rPr>
            </w:pPr>
            <w:r w:rsidRPr="00FE40D9">
              <w:rPr>
                <w:rFonts w:ascii="Times New Roman" w:hAnsi="Times New Roman" w:cs="Times New Roman"/>
                <w:sz w:val="24"/>
                <w:szCs w:val="24"/>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r>
      <w:tr w:rsidR="00FE40D9" w:rsidTr="00FE40D9">
        <w:tc>
          <w:tcPr>
            <w:tcW w:w="1135" w:type="dxa"/>
            <w:tcBorders>
              <w:left w:val="single" w:sz="8" w:space="0" w:color="000000"/>
              <w:bottom w:val="single" w:sz="4" w:space="0" w:color="000000"/>
            </w:tcBorders>
            <w:shd w:val="clear" w:color="auto" w:fill="auto"/>
          </w:tcPr>
          <w:p w:rsidR="00FE40D9" w:rsidRPr="00FE40D9" w:rsidRDefault="00FE40D9" w:rsidP="00D172DC">
            <w:pPr>
              <w:widowControl w:val="0"/>
              <w:snapToGrid w:val="0"/>
              <w:spacing w:line="360" w:lineRule="auto"/>
              <w:jc w:val="both"/>
              <w:rPr>
                <w:rFonts w:ascii="Times New Roman" w:hAnsi="Times New Roman" w:cs="Times New Roman"/>
                <w:sz w:val="24"/>
                <w:szCs w:val="24"/>
              </w:rPr>
            </w:pPr>
            <w:r w:rsidRPr="00FE40D9">
              <w:rPr>
                <w:rFonts w:ascii="Times New Roman" w:hAnsi="Times New Roman" w:cs="Times New Roman"/>
                <w:sz w:val="24"/>
                <w:szCs w:val="24"/>
              </w:rPr>
              <w:t>ОК 5</w:t>
            </w:r>
          </w:p>
        </w:tc>
        <w:tc>
          <w:tcPr>
            <w:tcW w:w="8363" w:type="dxa"/>
            <w:tcBorders>
              <w:left w:val="single" w:sz="4" w:space="0" w:color="000000"/>
              <w:bottom w:val="single" w:sz="4" w:space="0" w:color="000000"/>
              <w:right w:val="single" w:sz="8" w:space="0" w:color="000000"/>
            </w:tcBorders>
            <w:shd w:val="clear" w:color="auto" w:fill="auto"/>
          </w:tcPr>
          <w:p w:rsidR="00FE40D9" w:rsidRPr="00FE40D9" w:rsidRDefault="00FE40D9" w:rsidP="00D172DC">
            <w:pPr>
              <w:widowControl w:val="0"/>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napToGrid w:val="0"/>
              <w:jc w:val="both"/>
              <w:rPr>
                <w:rFonts w:ascii="Times New Roman" w:hAnsi="Times New Roman" w:cs="Times New Roman"/>
                <w:sz w:val="24"/>
                <w:szCs w:val="24"/>
              </w:rPr>
            </w:pPr>
            <w:r w:rsidRPr="00FE40D9">
              <w:rPr>
                <w:rFonts w:ascii="Times New Roman" w:hAnsi="Times New Roman" w:cs="Times New Roman"/>
                <w:sz w:val="24"/>
                <w:szCs w:val="24"/>
              </w:rPr>
              <w:t>Использовать информационно-коммуникационные технологии для совершенствования профессиональной деятельности.</w:t>
            </w:r>
          </w:p>
        </w:tc>
      </w:tr>
      <w:tr w:rsidR="00FE40D9" w:rsidTr="00FE40D9">
        <w:tc>
          <w:tcPr>
            <w:tcW w:w="1135" w:type="dxa"/>
            <w:tcBorders>
              <w:left w:val="single" w:sz="8" w:space="0" w:color="000000"/>
              <w:bottom w:val="single" w:sz="4" w:space="0" w:color="000000"/>
            </w:tcBorders>
            <w:shd w:val="clear" w:color="auto" w:fill="auto"/>
          </w:tcPr>
          <w:p w:rsidR="00FE40D9" w:rsidRPr="00FE40D9" w:rsidRDefault="00FE40D9" w:rsidP="00D172DC">
            <w:pPr>
              <w:widowControl w:val="0"/>
              <w:snapToGrid w:val="0"/>
              <w:spacing w:line="360" w:lineRule="auto"/>
              <w:jc w:val="both"/>
              <w:rPr>
                <w:rFonts w:ascii="Times New Roman" w:hAnsi="Times New Roman" w:cs="Times New Roman"/>
                <w:sz w:val="24"/>
                <w:szCs w:val="24"/>
              </w:rPr>
            </w:pPr>
            <w:r w:rsidRPr="00FE40D9">
              <w:rPr>
                <w:rFonts w:ascii="Times New Roman" w:hAnsi="Times New Roman" w:cs="Times New Roman"/>
                <w:sz w:val="24"/>
                <w:szCs w:val="24"/>
              </w:rPr>
              <w:t>ОК 6</w:t>
            </w:r>
          </w:p>
        </w:tc>
        <w:tc>
          <w:tcPr>
            <w:tcW w:w="8363" w:type="dxa"/>
            <w:tcBorders>
              <w:left w:val="single" w:sz="4" w:space="0" w:color="000000"/>
              <w:bottom w:val="single" w:sz="4" w:space="0" w:color="000000"/>
              <w:right w:val="single" w:sz="8" w:space="0" w:color="000000"/>
            </w:tcBorders>
            <w:shd w:val="clear" w:color="auto" w:fill="auto"/>
          </w:tcPr>
          <w:p w:rsidR="00FE40D9" w:rsidRPr="00FE40D9" w:rsidRDefault="00FE40D9" w:rsidP="00D172DC">
            <w:pPr>
              <w:widowControl w:val="0"/>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napToGrid w:val="0"/>
              <w:jc w:val="both"/>
              <w:rPr>
                <w:rFonts w:ascii="Times New Roman" w:hAnsi="Times New Roman" w:cs="Times New Roman"/>
                <w:sz w:val="24"/>
                <w:szCs w:val="24"/>
              </w:rPr>
            </w:pPr>
            <w:r w:rsidRPr="00FE40D9">
              <w:rPr>
                <w:rFonts w:ascii="Times New Roman" w:hAnsi="Times New Roman" w:cs="Times New Roman"/>
                <w:sz w:val="24"/>
                <w:szCs w:val="24"/>
              </w:rPr>
              <w:t>Работать в коллективе и команде, взаимодействовать с руководством, коллегами и социальными партнерами.</w:t>
            </w:r>
          </w:p>
        </w:tc>
      </w:tr>
      <w:tr w:rsidR="00FE40D9" w:rsidTr="00FE40D9">
        <w:tc>
          <w:tcPr>
            <w:tcW w:w="1135" w:type="dxa"/>
            <w:tcBorders>
              <w:left w:val="single" w:sz="8" w:space="0" w:color="000000"/>
              <w:bottom w:val="single" w:sz="4" w:space="0" w:color="000000"/>
            </w:tcBorders>
            <w:shd w:val="clear" w:color="auto" w:fill="auto"/>
          </w:tcPr>
          <w:p w:rsidR="00FE40D9" w:rsidRPr="00FE40D9" w:rsidRDefault="00FE40D9" w:rsidP="00D172DC">
            <w:pPr>
              <w:widowControl w:val="0"/>
              <w:snapToGrid w:val="0"/>
              <w:spacing w:line="360" w:lineRule="auto"/>
              <w:jc w:val="both"/>
              <w:rPr>
                <w:rFonts w:ascii="Times New Roman" w:hAnsi="Times New Roman" w:cs="Times New Roman"/>
                <w:sz w:val="24"/>
                <w:szCs w:val="24"/>
              </w:rPr>
            </w:pPr>
            <w:r w:rsidRPr="00FE40D9">
              <w:rPr>
                <w:rFonts w:ascii="Times New Roman" w:hAnsi="Times New Roman" w:cs="Times New Roman"/>
                <w:sz w:val="24"/>
                <w:szCs w:val="24"/>
              </w:rPr>
              <w:t>ОК 7</w:t>
            </w:r>
          </w:p>
        </w:tc>
        <w:tc>
          <w:tcPr>
            <w:tcW w:w="8363" w:type="dxa"/>
            <w:tcBorders>
              <w:left w:val="single" w:sz="4" w:space="0" w:color="000000"/>
              <w:bottom w:val="single" w:sz="4" w:space="0" w:color="000000"/>
              <w:right w:val="single" w:sz="8" w:space="0" w:color="000000"/>
            </w:tcBorders>
            <w:shd w:val="clear" w:color="auto" w:fill="auto"/>
          </w:tcPr>
          <w:p w:rsidR="00FE40D9" w:rsidRPr="00FE40D9" w:rsidRDefault="00FE40D9" w:rsidP="00D172DC">
            <w:pPr>
              <w:widowControl w:val="0"/>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napToGrid w:val="0"/>
              <w:jc w:val="both"/>
              <w:rPr>
                <w:rFonts w:ascii="Times New Roman" w:hAnsi="Times New Roman" w:cs="Times New Roman"/>
                <w:sz w:val="24"/>
                <w:szCs w:val="24"/>
              </w:rPr>
            </w:pPr>
            <w:r w:rsidRPr="00FE40D9">
              <w:rPr>
                <w:rFonts w:ascii="Times New Roman" w:hAnsi="Times New Roman" w:cs="Times New Roman"/>
                <w:sz w:val="24"/>
                <w:szCs w:val="24"/>
              </w:rPr>
              <w:t>Ставить цели, мотивировать деятельность воспитанников, организовывать и контролировать их работу с принятием на себя ответственности за качество образовательного процесса.</w:t>
            </w:r>
          </w:p>
        </w:tc>
      </w:tr>
      <w:tr w:rsidR="00FE40D9" w:rsidTr="00FE40D9">
        <w:tc>
          <w:tcPr>
            <w:tcW w:w="1135" w:type="dxa"/>
            <w:tcBorders>
              <w:left w:val="single" w:sz="8" w:space="0" w:color="000000"/>
              <w:bottom w:val="single" w:sz="4" w:space="0" w:color="000000"/>
            </w:tcBorders>
            <w:shd w:val="clear" w:color="auto" w:fill="auto"/>
          </w:tcPr>
          <w:p w:rsidR="00FE40D9" w:rsidRPr="00FE40D9" w:rsidRDefault="00FE40D9" w:rsidP="00D172DC">
            <w:pPr>
              <w:widowControl w:val="0"/>
              <w:snapToGrid w:val="0"/>
              <w:spacing w:line="360" w:lineRule="auto"/>
              <w:jc w:val="both"/>
              <w:rPr>
                <w:rFonts w:ascii="Times New Roman" w:hAnsi="Times New Roman" w:cs="Times New Roman"/>
                <w:sz w:val="24"/>
                <w:szCs w:val="24"/>
              </w:rPr>
            </w:pPr>
            <w:r w:rsidRPr="00FE40D9">
              <w:rPr>
                <w:rFonts w:ascii="Times New Roman" w:hAnsi="Times New Roman" w:cs="Times New Roman"/>
                <w:sz w:val="24"/>
                <w:szCs w:val="24"/>
              </w:rPr>
              <w:t>ОК 8</w:t>
            </w:r>
          </w:p>
        </w:tc>
        <w:tc>
          <w:tcPr>
            <w:tcW w:w="8363" w:type="dxa"/>
            <w:tcBorders>
              <w:left w:val="single" w:sz="4" w:space="0" w:color="000000"/>
              <w:bottom w:val="single" w:sz="4" w:space="0" w:color="000000"/>
              <w:right w:val="single" w:sz="8" w:space="0" w:color="000000"/>
            </w:tcBorders>
            <w:shd w:val="clear" w:color="auto" w:fill="auto"/>
          </w:tcPr>
          <w:p w:rsidR="00FE40D9" w:rsidRPr="00FE40D9" w:rsidRDefault="00FE40D9" w:rsidP="00D172DC">
            <w:pPr>
              <w:widowControl w:val="0"/>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napToGrid w:val="0"/>
              <w:jc w:val="both"/>
              <w:rPr>
                <w:rFonts w:ascii="Times New Roman" w:hAnsi="Times New Roman" w:cs="Times New Roman"/>
                <w:sz w:val="24"/>
                <w:szCs w:val="24"/>
              </w:rPr>
            </w:pPr>
            <w:r w:rsidRPr="00FE40D9">
              <w:rPr>
                <w:rFonts w:ascii="Times New Roman" w:hAnsi="Times New Roman" w:cs="Times New Roman"/>
                <w:sz w:val="24"/>
                <w:szCs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FE40D9" w:rsidTr="00FE40D9">
        <w:tc>
          <w:tcPr>
            <w:tcW w:w="1135" w:type="dxa"/>
            <w:tcBorders>
              <w:left w:val="single" w:sz="8" w:space="0" w:color="000000"/>
              <w:bottom w:val="single" w:sz="4" w:space="0" w:color="000000"/>
            </w:tcBorders>
            <w:shd w:val="clear" w:color="auto" w:fill="auto"/>
          </w:tcPr>
          <w:p w:rsidR="00FE40D9" w:rsidRPr="00FE40D9" w:rsidRDefault="00FE40D9" w:rsidP="00D172DC">
            <w:pPr>
              <w:widowControl w:val="0"/>
              <w:snapToGrid w:val="0"/>
              <w:spacing w:line="360" w:lineRule="auto"/>
              <w:jc w:val="both"/>
              <w:rPr>
                <w:rFonts w:ascii="Times New Roman" w:hAnsi="Times New Roman" w:cs="Times New Roman"/>
                <w:sz w:val="24"/>
                <w:szCs w:val="24"/>
              </w:rPr>
            </w:pPr>
            <w:r w:rsidRPr="00FE40D9">
              <w:rPr>
                <w:rFonts w:ascii="Times New Roman" w:hAnsi="Times New Roman" w:cs="Times New Roman"/>
                <w:sz w:val="24"/>
                <w:szCs w:val="24"/>
              </w:rPr>
              <w:t>ОК 9</w:t>
            </w:r>
          </w:p>
        </w:tc>
        <w:tc>
          <w:tcPr>
            <w:tcW w:w="8363" w:type="dxa"/>
            <w:tcBorders>
              <w:left w:val="single" w:sz="4" w:space="0" w:color="000000"/>
              <w:bottom w:val="single" w:sz="4" w:space="0" w:color="000000"/>
              <w:right w:val="single" w:sz="8" w:space="0" w:color="000000"/>
            </w:tcBorders>
            <w:shd w:val="clear" w:color="auto" w:fill="auto"/>
          </w:tcPr>
          <w:p w:rsidR="00FE40D9" w:rsidRPr="00FE40D9" w:rsidRDefault="00FE40D9" w:rsidP="00D172DC">
            <w:pPr>
              <w:widowControl w:val="0"/>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napToGrid w:val="0"/>
              <w:jc w:val="both"/>
              <w:rPr>
                <w:rFonts w:ascii="Times New Roman" w:hAnsi="Times New Roman" w:cs="Times New Roman"/>
                <w:sz w:val="24"/>
                <w:szCs w:val="24"/>
              </w:rPr>
            </w:pPr>
            <w:r w:rsidRPr="00FE40D9">
              <w:rPr>
                <w:rFonts w:ascii="Times New Roman" w:hAnsi="Times New Roman" w:cs="Times New Roman"/>
                <w:sz w:val="24"/>
                <w:szCs w:val="24"/>
              </w:rPr>
              <w:t>Осуществлять профессиональную деятельность в условиях обновления ее целей, содержания, смены технологий.</w:t>
            </w:r>
          </w:p>
        </w:tc>
      </w:tr>
      <w:tr w:rsidR="00FE40D9" w:rsidTr="00FE40D9">
        <w:tc>
          <w:tcPr>
            <w:tcW w:w="1135" w:type="dxa"/>
            <w:tcBorders>
              <w:left w:val="single" w:sz="8" w:space="0" w:color="000000"/>
              <w:bottom w:val="single" w:sz="4" w:space="0" w:color="000000"/>
            </w:tcBorders>
            <w:shd w:val="clear" w:color="auto" w:fill="auto"/>
          </w:tcPr>
          <w:p w:rsidR="00FE40D9" w:rsidRPr="00FE40D9" w:rsidRDefault="00FE40D9" w:rsidP="00D172DC">
            <w:pPr>
              <w:widowControl w:val="0"/>
              <w:snapToGrid w:val="0"/>
              <w:spacing w:line="360" w:lineRule="auto"/>
              <w:jc w:val="both"/>
              <w:rPr>
                <w:rFonts w:ascii="Times New Roman" w:hAnsi="Times New Roman" w:cs="Times New Roman"/>
                <w:sz w:val="24"/>
                <w:szCs w:val="24"/>
              </w:rPr>
            </w:pPr>
            <w:r w:rsidRPr="00FE40D9">
              <w:rPr>
                <w:rFonts w:ascii="Times New Roman" w:hAnsi="Times New Roman" w:cs="Times New Roman"/>
                <w:sz w:val="24"/>
                <w:szCs w:val="24"/>
              </w:rPr>
              <w:t>ОК 10</w:t>
            </w:r>
          </w:p>
        </w:tc>
        <w:tc>
          <w:tcPr>
            <w:tcW w:w="8363" w:type="dxa"/>
            <w:tcBorders>
              <w:left w:val="single" w:sz="4" w:space="0" w:color="000000"/>
              <w:bottom w:val="single" w:sz="4" w:space="0" w:color="000000"/>
              <w:right w:val="single" w:sz="8" w:space="0" w:color="000000"/>
            </w:tcBorders>
            <w:shd w:val="clear" w:color="auto" w:fill="auto"/>
          </w:tcPr>
          <w:p w:rsidR="00FE40D9" w:rsidRPr="00FE40D9" w:rsidRDefault="00FE40D9" w:rsidP="00D172DC">
            <w:pPr>
              <w:widowControl w:val="0"/>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napToGrid w:val="0"/>
              <w:jc w:val="both"/>
              <w:rPr>
                <w:rFonts w:ascii="Times New Roman" w:hAnsi="Times New Roman" w:cs="Times New Roman"/>
                <w:sz w:val="24"/>
                <w:szCs w:val="24"/>
              </w:rPr>
            </w:pPr>
            <w:r w:rsidRPr="00FE40D9">
              <w:rPr>
                <w:rFonts w:ascii="Times New Roman" w:hAnsi="Times New Roman" w:cs="Times New Roman"/>
                <w:sz w:val="24"/>
                <w:szCs w:val="24"/>
              </w:rPr>
              <w:t>Осуществлять профилактику травматизма, обеспечивать охрану жизни и здоровья детей.</w:t>
            </w:r>
          </w:p>
        </w:tc>
      </w:tr>
      <w:tr w:rsidR="00FE40D9" w:rsidTr="00FE40D9">
        <w:tc>
          <w:tcPr>
            <w:tcW w:w="1135" w:type="dxa"/>
            <w:tcBorders>
              <w:left w:val="single" w:sz="8" w:space="0" w:color="000000"/>
              <w:bottom w:val="single" w:sz="4" w:space="0" w:color="000000"/>
            </w:tcBorders>
            <w:shd w:val="clear" w:color="auto" w:fill="auto"/>
          </w:tcPr>
          <w:p w:rsidR="00FE40D9" w:rsidRPr="00FE40D9" w:rsidRDefault="00FE40D9" w:rsidP="00D172DC">
            <w:pPr>
              <w:widowControl w:val="0"/>
              <w:snapToGrid w:val="0"/>
              <w:spacing w:line="360" w:lineRule="auto"/>
              <w:jc w:val="both"/>
              <w:rPr>
                <w:rFonts w:ascii="Times New Roman" w:hAnsi="Times New Roman" w:cs="Times New Roman"/>
                <w:sz w:val="24"/>
                <w:szCs w:val="24"/>
              </w:rPr>
            </w:pPr>
            <w:r w:rsidRPr="00FE40D9">
              <w:rPr>
                <w:rFonts w:ascii="Times New Roman" w:hAnsi="Times New Roman" w:cs="Times New Roman"/>
                <w:sz w:val="24"/>
                <w:szCs w:val="24"/>
              </w:rPr>
              <w:lastRenderedPageBreak/>
              <w:t>ОК 11</w:t>
            </w:r>
          </w:p>
        </w:tc>
        <w:tc>
          <w:tcPr>
            <w:tcW w:w="8363" w:type="dxa"/>
            <w:tcBorders>
              <w:left w:val="single" w:sz="4" w:space="0" w:color="000000"/>
              <w:bottom w:val="single" w:sz="4" w:space="0" w:color="000000"/>
              <w:right w:val="single" w:sz="8" w:space="0" w:color="000000"/>
            </w:tcBorders>
            <w:shd w:val="clear" w:color="auto" w:fill="auto"/>
          </w:tcPr>
          <w:p w:rsidR="00FE40D9" w:rsidRPr="00FE40D9" w:rsidRDefault="00FE40D9" w:rsidP="00D172DC">
            <w:pPr>
              <w:widowControl w:val="0"/>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napToGrid w:val="0"/>
              <w:jc w:val="both"/>
              <w:rPr>
                <w:rFonts w:ascii="Times New Roman" w:hAnsi="Times New Roman" w:cs="Times New Roman"/>
                <w:sz w:val="24"/>
                <w:szCs w:val="24"/>
              </w:rPr>
            </w:pPr>
            <w:r w:rsidRPr="00FE40D9">
              <w:rPr>
                <w:rFonts w:ascii="Times New Roman" w:hAnsi="Times New Roman" w:cs="Times New Roman"/>
                <w:sz w:val="24"/>
                <w:szCs w:val="24"/>
              </w:rPr>
              <w:t>Строить профессиональную деятельность с соблюдением правовых норм ее регулирующих.</w:t>
            </w:r>
          </w:p>
        </w:tc>
      </w:tr>
    </w:tbl>
    <w:p w:rsidR="00772A93" w:rsidRPr="00772A93" w:rsidRDefault="00772A93" w:rsidP="00772A93">
      <w:pPr>
        <w:tabs>
          <w:tab w:val="left" w:pos="7110"/>
        </w:tabs>
        <w:spacing w:after="0" w:line="360" w:lineRule="auto"/>
        <w:rPr>
          <w:rFonts w:ascii="Times New Roman" w:hAnsi="Times New Roman" w:cs="Times New Roman"/>
          <w:b/>
          <w:sz w:val="24"/>
          <w:szCs w:val="24"/>
        </w:rPr>
      </w:pPr>
    </w:p>
    <w:p w:rsidR="00772A93" w:rsidRPr="00772A93" w:rsidRDefault="00772A93" w:rsidP="00772A93">
      <w:pPr>
        <w:spacing w:after="0" w:line="360" w:lineRule="auto"/>
        <w:jc w:val="both"/>
        <w:rPr>
          <w:rFonts w:ascii="Times New Roman" w:hAnsi="Times New Roman" w:cs="Times New Roman"/>
          <w:sz w:val="24"/>
          <w:szCs w:val="24"/>
        </w:rPr>
      </w:pPr>
      <w:r w:rsidRPr="00772A93">
        <w:rPr>
          <w:rFonts w:ascii="Times New Roman" w:hAnsi="Times New Roman" w:cs="Times New Roman"/>
          <w:sz w:val="24"/>
          <w:szCs w:val="24"/>
        </w:rPr>
        <w:t xml:space="preserve">В результате усвоения теоретического материала, студенты должны </w:t>
      </w:r>
      <w:r w:rsidRPr="00772A93">
        <w:rPr>
          <w:rFonts w:ascii="Times New Roman" w:hAnsi="Times New Roman" w:cs="Times New Roman"/>
          <w:b/>
          <w:color w:val="000000" w:themeColor="text1"/>
          <w:sz w:val="24"/>
          <w:szCs w:val="24"/>
        </w:rPr>
        <w:t>знать</w:t>
      </w:r>
      <w:r w:rsidRPr="00772A93">
        <w:rPr>
          <w:rFonts w:ascii="Times New Roman" w:hAnsi="Times New Roman" w:cs="Times New Roman"/>
          <w:sz w:val="24"/>
          <w:szCs w:val="24"/>
        </w:rPr>
        <w:t xml:space="preserve">: </w:t>
      </w:r>
    </w:p>
    <w:p w:rsidR="00FE40D9" w:rsidRPr="00FE40D9" w:rsidRDefault="00FE40D9" w:rsidP="007C3151">
      <w:pPr>
        <w:numPr>
          <w:ilvl w:val="0"/>
          <w:numId w:val="36"/>
        </w:numPr>
        <w:suppressAutoHyphens/>
        <w:spacing w:after="0" w:line="360" w:lineRule="auto"/>
        <w:jc w:val="both"/>
        <w:rPr>
          <w:rFonts w:ascii="Times New Roman" w:eastAsia="Calibri" w:hAnsi="Times New Roman" w:cs="Times New Roman"/>
          <w:color w:val="000000"/>
          <w:sz w:val="24"/>
          <w:szCs w:val="24"/>
        </w:rPr>
      </w:pPr>
      <w:r w:rsidRPr="00FE40D9">
        <w:rPr>
          <w:rFonts w:ascii="Times New Roman" w:eastAsia="Calibri" w:hAnsi="Times New Roman" w:cs="Times New Roman"/>
          <w:sz w:val="24"/>
          <w:szCs w:val="24"/>
        </w:rPr>
        <w:t>теоретические и методические основы воспитания и обучения детей на занятиях (реализация на занятиях функций обучения: образовательной, развивающей, воспитывающей, побудительной и организующей);</w:t>
      </w:r>
    </w:p>
    <w:p w:rsidR="00FE40D9" w:rsidRPr="00FE40D9" w:rsidRDefault="00FE40D9" w:rsidP="007C3151">
      <w:pPr>
        <w:numPr>
          <w:ilvl w:val="0"/>
          <w:numId w:val="36"/>
        </w:numPr>
        <w:tabs>
          <w:tab w:val="left" w:pos="57"/>
          <w:tab w:val="left" w:pos="114"/>
          <w:tab w:val="left" w:pos="171"/>
          <w:tab w:val="left" w:pos="228"/>
        </w:tabs>
        <w:suppressAutoHyphens/>
        <w:spacing w:after="0" w:line="360" w:lineRule="auto"/>
        <w:jc w:val="both"/>
        <w:rPr>
          <w:rFonts w:ascii="Times New Roman" w:eastAsia="Calibri" w:hAnsi="Times New Roman" w:cs="Times New Roman"/>
          <w:sz w:val="24"/>
          <w:szCs w:val="24"/>
        </w:rPr>
      </w:pPr>
      <w:r w:rsidRPr="00FE40D9">
        <w:rPr>
          <w:rFonts w:ascii="Times New Roman" w:eastAsia="Calibri" w:hAnsi="Times New Roman" w:cs="Times New Roman"/>
          <w:color w:val="000000"/>
          <w:sz w:val="24"/>
          <w:szCs w:val="24"/>
        </w:rPr>
        <w:t>виды документации, требования к ее оформлению (перспективный и календарный планы, требования к планированию занятий в перспективном и календарном плане).</w:t>
      </w:r>
    </w:p>
    <w:p w:rsidR="00FE40D9" w:rsidRPr="00FE40D9" w:rsidRDefault="00FE40D9" w:rsidP="007C3151">
      <w:pPr>
        <w:numPr>
          <w:ilvl w:val="0"/>
          <w:numId w:val="36"/>
        </w:numPr>
        <w:tabs>
          <w:tab w:val="left" w:pos="57"/>
          <w:tab w:val="left" w:pos="114"/>
          <w:tab w:val="left" w:pos="171"/>
          <w:tab w:val="left" w:pos="228"/>
        </w:tabs>
        <w:suppressAutoHyphens/>
        <w:spacing w:after="0" w:line="360" w:lineRule="auto"/>
        <w:jc w:val="both"/>
        <w:rPr>
          <w:rFonts w:ascii="Times New Roman" w:eastAsia="Calibri" w:hAnsi="Times New Roman" w:cs="Times New Roman"/>
          <w:b/>
          <w:sz w:val="24"/>
          <w:szCs w:val="24"/>
        </w:rPr>
      </w:pPr>
      <w:r w:rsidRPr="00FE40D9">
        <w:rPr>
          <w:rFonts w:ascii="Times New Roman" w:eastAsia="Calibri" w:hAnsi="Times New Roman" w:cs="Times New Roman"/>
          <w:sz w:val="24"/>
          <w:szCs w:val="24"/>
        </w:rPr>
        <w:t>особенности психических познавательных процессов и учебно-познавательной деятельности детей дошкольного возраста (понятия и особенности восприятия, памяти, мышления, воображения, внимания и учебно-познавательной деятельности в дошкольном возрасте);</w:t>
      </w:r>
    </w:p>
    <w:p w:rsidR="00FE40D9" w:rsidRPr="00FE40D9" w:rsidRDefault="00FE40D9" w:rsidP="007C3151">
      <w:pPr>
        <w:numPr>
          <w:ilvl w:val="0"/>
          <w:numId w:val="36"/>
        </w:numPr>
        <w:tabs>
          <w:tab w:val="left" w:pos="57"/>
          <w:tab w:val="left" w:pos="114"/>
          <w:tab w:val="left" w:pos="171"/>
          <w:tab w:val="left" w:pos="228"/>
        </w:tabs>
        <w:suppressAutoHyphens/>
        <w:spacing w:after="0" w:line="360" w:lineRule="auto"/>
        <w:jc w:val="both"/>
        <w:rPr>
          <w:rFonts w:ascii="Times New Roman" w:eastAsia="Calibri" w:hAnsi="Times New Roman" w:cs="Times New Roman"/>
          <w:sz w:val="24"/>
          <w:szCs w:val="24"/>
        </w:rPr>
      </w:pPr>
      <w:r w:rsidRPr="00FE40D9">
        <w:rPr>
          <w:rFonts w:ascii="Times New Roman" w:eastAsia="Calibri" w:hAnsi="Times New Roman" w:cs="Times New Roman"/>
          <w:sz w:val="24"/>
          <w:szCs w:val="24"/>
        </w:rPr>
        <w:t>основы организации обучения дошкольников (дошкольная дидактика как отрасль общей дидактики; вклад ученых в развитие дошкольной дидактики; сущность, функции обучения; модели, типы, содержание, принципы, средства, методы и формы организации обучения; виды, типы, структура занятий);</w:t>
      </w:r>
    </w:p>
    <w:p w:rsidR="00FE40D9" w:rsidRPr="00FE40D9" w:rsidRDefault="00FE40D9" w:rsidP="007C3151">
      <w:pPr>
        <w:numPr>
          <w:ilvl w:val="0"/>
          <w:numId w:val="36"/>
        </w:numPr>
        <w:tabs>
          <w:tab w:val="left" w:pos="57"/>
          <w:tab w:val="left" w:pos="114"/>
          <w:tab w:val="left" w:pos="171"/>
          <w:tab w:val="left" w:pos="228"/>
        </w:tabs>
        <w:suppressAutoHyphens/>
        <w:spacing w:after="0" w:line="360" w:lineRule="auto"/>
        <w:ind w:left="57" w:right="57"/>
        <w:jc w:val="both"/>
        <w:rPr>
          <w:rFonts w:ascii="Times New Roman" w:eastAsia="Calibri" w:hAnsi="Times New Roman" w:cs="Times New Roman"/>
          <w:sz w:val="24"/>
          <w:szCs w:val="24"/>
        </w:rPr>
      </w:pPr>
      <w:r w:rsidRPr="00FE40D9">
        <w:rPr>
          <w:rFonts w:ascii="Times New Roman" w:eastAsia="Calibri" w:hAnsi="Times New Roman" w:cs="Times New Roman"/>
          <w:sz w:val="24"/>
          <w:szCs w:val="24"/>
        </w:rPr>
        <w:t>теоретические и методические основы воспитания и обучения детей на занятиях ( реализация на занятиях функций обучения: образовательной, развивающей, воспитывающей, побудительной и организующей);</w:t>
      </w:r>
    </w:p>
    <w:p w:rsidR="00FE40D9" w:rsidRPr="00FE40D9" w:rsidRDefault="00FE40D9" w:rsidP="007C3151">
      <w:pPr>
        <w:numPr>
          <w:ilvl w:val="0"/>
          <w:numId w:val="36"/>
        </w:numPr>
        <w:tabs>
          <w:tab w:val="left" w:pos="57"/>
          <w:tab w:val="left" w:pos="114"/>
          <w:tab w:val="left" w:pos="171"/>
          <w:tab w:val="left" w:pos="228"/>
        </w:tabs>
        <w:suppressAutoHyphens/>
        <w:spacing w:after="0" w:line="360" w:lineRule="auto"/>
        <w:rPr>
          <w:rFonts w:ascii="Times New Roman" w:eastAsia="Calibri" w:hAnsi="Times New Roman" w:cs="Times New Roman"/>
          <w:sz w:val="24"/>
          <w:szCs w:val="24"/>
        </w:rPr>
      </w:pPr>
      <w:r w:rsidRPr="00FE40D9">
        <w:rPr>
          <w:rFonts w:ascii="Times New Roman" w:eastAsia="Calibri" w:hAnsi="Times New Roman" w:cs="Times New Roman"/>
          <w:sz w:val="24"/>
          <w:szCs w:val="24"/>
        </w:rPr>
        <w:t>особенности проведения наблюдений и экскурсий в разных возрастных группах (виды, структурные части наблюдений и экскурсий, содержание и место проведения наблюдений и экскурсий в разных возрастных группах);</w:t>
      </w:r>
    </w:p>
    <w:p w:rsidR="00FE40D9" w:rsidRPr="00FE40D9" w:rsidRDefault="00FE40D9" w:rsidP="007C3151">
      <w:pPr>
        <w:numPr>
          <w:ilvl w:val="0"/>
          <w:numId w:val="36"/>
        </w:numPr>
        <w:tabs>
          <w:tab w:val="left" w:pos="57"/>
          <w:tab w:val="left" w:pos="114"/>
          <w:tab w:val="left" w:pos="171"/>
          <w:tab w:val="left" w:pos="228"/>
        </w:tabs>
        <w:suppressAutoHyphens/>
        <w:spacing w:after="0" w:line="360" w:lineRule="auto"/>
        <w:ind w:left="57" w:right="57"/>
        <w:jc w:val="both"/>
        <w:rPr>
          <w:rFonts w:ascii="Times New Roman" w:eastAsia="Calibri" w:hAnsi="Times New Roman" w:cs="Times New Roman"/>
          <w:sz w:val="24"/>
          <w:szCs w:val="24"/>
        </w:rPr>
      </w:pPr>
      <w:r w:rsidRPr="00FE40D9">
        <w:rPr>
          <w:rFonts w:ascii="Times New Roman" w:eastAsia="Calibri" w:hAnsi="Times New Roman" w:cs="Times New Roman"/>
          <w:sz w:val="24"/>
          <w:szCs w:val="24"/>
        </w:rPr>
        <w:t>приемы работы с одаренными детьми (наглядные, практические, игровые, словесные методы, особенности их использования с одаренными детьми; методы ТРИЗ; понятие «дети с особыми потребностями в образовании; специальные подходы к обучению в целях включения в образовательный процесс всех обучающихся, в том числе с особыми потребностями в образовании: обучающихся, проявивших выдающиеся способности);</w:t>
      </w:r>
    </w:p>
    <w:p w:rsidR="00FE40D9" w:rsidRPr="00FE40D9" w:rsidRDefault="00FE40D9" w:rsidP="007C3151">
      <w:pPr>
        <w:numPr>
          <w:ilvl w:val="0"/>
          <w:numId w:val="36"/>
        </w:numPr>
        <w:tabs>
          <w:tab w:val="left" w:pos="57"/>
          <w:tab w:val="left" w:pos="114"/>
          <w:tab w:val="left" w:pos="171"/>
          <w:tab w:val="left" w:pos="228"/>
        </w:tabs>
        <w:suppressAutoHyphens/>
        <w:spacing w:after="0" w:line="360" w:lineRule="auto"/>
        <w:jc w:val="both"/>
        <w:rPr>
          <w:rFonts w:ascii="Times New Roman" w:eastAsia="Calibri" w:hAnsi="Times New Roman" w:cs="Times New Roman"/>
          <w:sz w:val="24"/>
          <w:szCs w:val="24"/>
        </w:rPr>
      </w:pPr>
      <w:r w:rsidRPr="00FE40D9">
        <w:rPr>
          <w:rFonts w:ascii="Times New Roman" w:eastAsia="Calibri" w:hAnsi="Times New Roman" w:cs="Times New Roman"/>
          <w:sz w:val="24"/>
          <w:szCs w:val="24"/>
        </w:rPr>
        <w:t>способы коррекционной работы с детьми, имеющими трудности в обучении (</w:t>
      </w:r>
      <w:r w:rsidRPr="00FE40D9">
        <w:rPr>
          <w:rFonts w:ascii="Times New Roman" w:hAnsi="Times New Roman" w:cs="Times New Roman"/>
          <w:sz w:val="24"/>
          <w:szCs w:val="24"/>
        </w:rPr>
        <w:t>методы организации и осуществления учебно-познавательной деятельности; методы стимулирования и мотивации; методы контроля и самоконтроля</w:t>
      </w:r>
      <w:r w:rsidRPr="00FE40D9">
        <w:rPr>
          <w:rFonts w:ascii="Times New Roman" w:eastAsia="Calibri" w:hAnsi="Times New Roman" w:cs="Times New Roman"/>
          <w:sz w:val="24"/>
          <w:szCs w:val="24"/>
        </w:rPr>
        <w:t xml:space="preserve">; </w:t>
      </w:r>
      <w:r w:rsidRPr="00FE40D9">
        <w:rPr>
          <w:rFonts w:ascii="Times New Roman" w:hAnsi="Times New Roman" w:cs="Times New Roman"/>
          <w:sz w:val="24"/>
          <w:szCs w:val="24"/>
        </w:rPr>
        <w:t xml:space="preserve">отбор и композиция методов и приемов обучения для детей, имеющих трудности в обучении; </w:t>
      </w:r>
      <w:r w:rsidRPr="00FE40D9">
        <w:rPr>
          <w:rFonts w:ascii="Times New Roman" w:eastAsia="Calibri" w:hAnsi="Times New Roman" w:cs="Times New Roman"/>
          <w:sz w:val="24"/>
          <w:szCs w:val="24"/>
        </w:rPr>
        <w:t xml:space="preserve">специальные подходы к обучению в целях включения в образовательный процесс всех обучающихся, в </w:t>
      </w:r>
      <w:r w:rsidRPr="00FE40D9">
        <w:rPr>
          <w:rFonts w:ascii="Times New Roman" w:eastAsia="Calibri" w:hAnsi="Times New Roman" w:cs="Times New Roman"/>
          <w:sz w:val="24"/>
          <w:szCs w:val="24"/>
        </w:rPr>
        <w:lastRenderedPageBreak/>
        <w:t xml:space="preserve">том числе с особыми потребностями в образовании: обучающихся, для которых русский язык не </w:t>
      </w:r>
      <w:proofErr w:type="spellStart"/>
      <w:r w:rsidRPr="00FE40D9">
        <w:rPr>
          <w:rFonts w:ascii="Times New Roman" w:eastAsia="Calibri" w:hAnsi="Times New Roman" w:cs="Times New Roman"/>
          <w:sz w:val="24"/>
          <w:szCs w:val="24"/>
        </w:rPr>
        <w:t>явлется</w:t>
      </w:r>
      <w:proofErr w:type="spellEnd"/>
      <w:r w:rsidRPr="00FE40D9">
        <w:rPr>
          <w:rFonts w:ascii="Times New Roman" w:eastAsia="Calibri" w:hAnsi="Times New Roman" w:cs="Times New Roman"/>
          <w:sz w:val="24"/>
          <w:szCs w:val="24"/>
        </w:rPr>
        <w:t xml:space="preserve"> родным; обучающихся с ограниченными возможностями здоровья</w:t>
      </w:r>
      <w:r w:rsidRPr="00FE40D9">
        <w:rPr>
          <w:rFonts w:ascii="Times New Roman" w:hAnsi="Times New Roman" w:cs="Times New Roman"/>
          <w:sz w:val="24"/>
          <w:szCs w:val="24"/>
        </w:rPr>
        <w:t>);</w:t>
      </w:r>
    </w:p>
    <w:p w:rsidR="00FE40D9" w:rsidRPr="00FE40D9" w:rsidRDefault="00FE40D9" w:rsidP="007C3151">
      <w:pPr>
        <w:numPr>
          <w:ilvl w:val="0"/>
          <w:numId w:val="36"/>
        </w:numPr>
        <w:tabs>
          <w:tab w:val="left" w:pos="57"/>
          <w:tab w:val="left" w:pos="114"/>
          <w:tab w:val="left" w:pos="171"/>
          <w:tab w:val="left" w:pos="228"/>
        </w:tabs>
        <w:suppressAutoHyphens/>
        <w:spacing w:after="0" w:line="360" w:lineRule="auto"/>
        <w:ind w:left="57" w:right="57"/>
        <w:jc w:val="both"/>
        <w:rPr>
          <w:rFonts w:ascii="Times New Roman" w:eastAsia="Calibri" w:hAnsi="Times New Roman" w:cs="Times New Roman"/>
          <w:b/>
          <w:bCs/>
          <w:sz w:val="24"/>
          <w:szCs w:val="24"/>
        </w:rPr>
      </w:pPr>
      <w:r w:rsidRPr="00FE40D9">
        <w:rPr>
          <w:rFonts w:ascii="Times New Roman" w:eastAsia="Calibri" w:hAnsi="Times New Roman" w:cs="Times New Roman"/>
          <w:sz w:val="24"/>
          <w:szCs w:val="24"/>
        </w:rPr>
        <w:t xml:space="preserve">основные виды ТСО и их применение в образовательном процессе (механические визуальные приборы (диаскоп, микроскоп, </w:t>
      </w:r>
      <w:proofErr w:type="spellStart"/>
      <w:r w:rsidRPr="00FE40D9">
        <w:rPr>
          <w:rFonts w:ascii="Times New Roman" w:eastAsia="Calibri" w:hAnsi="Times New Roman" w:cs="Times New Roman"/>
          <w:sz w:val="24"/>
          <w:szCs w:val="24"/>
        </w:rPr>
        <w:t>кодоскоп</w:t>
      </w:r>
      <w:proofErr w:type="spellEnd"/>
      <w:r w:rsidRPr="00FE40D9">
        <w:rPr>
          <w:rFonts w:ascii="Times New Roman" w:eastAsia="Calibri" w:hAnsi="Times New Roman" w:cs="Times New Roman"/>
          <w:sz w:val="24"/>
          <w:szCs w:val="24"/>
        </w:rPr>
        <w:t xml:space="preserve"> и пр.); аудиальные (магнитофон, радио, проигрыватель) и аудиовизуальные (телевидение, видео, звуковой фильм) средства; средства, автоматизирующие процесс обучения (компьютеры); применение ТСО в работе с детьми дошкольного возраста; санитарно-гигиенические требования к использованию ТСО);</w:t>
      </w:r>
    </w:p>
    <w:p w:rsidR="00FE40D9" w:rsidRPr="00FE40D9" w:rsidRDefault="00FE40D9" w:rsidP="007C3151">
      <w:pPr>
        <w:numPr>
          <w:ilvl w:val="0"/>
          <w:numId w:val="36"/>
        </w:numPr>
        <w:tabs>
          <w:tab w:val="left" w:pos="57"/>
          <w:tab w:val="left" w:pos="114"/>
          <w:tab w:val="left" w:pos="171"/>
          <w:tab w:val="left" w:pos="228"/>
        </w:tabs>
        <w:suppressAutoHyphens/>
        <w:spacing w:after="0" w:line="360" w:lineRule="auto"/>
        <w:jc w:val="both"/>
        <w:rPr>
          <w:rFonts w:ascii="Times New Roman" w:eastAsia="Calibri" w:hAnsi="Times New Roman" w:cs="Times New Roman"/>
          <w:sz w:val="24"/>
          <w:szCs w:val="24"/>
        </w:rPr>
      </w:pPr>
      <w:r w:rsidRPr="00FE40D9">
        <w:rPr>
          <w:rFonts w:ascii="Times New Roman" w:eastAsia="Calibri" w:hAnsi="Times New Roman" w:cs="Times New Roman"/>
          <w:sz w:val="24"/>
          <w:szCs w:val="24"/>
        </w:rPr>
        <w:t>требования к содержанию и уровню подготовки детей дошкольного возраста (требования к результатам освоения основной образовательной программы дошкольного образования; целевые ориентиры образования в младенческом и раннем возрасте; целевые ориентиры на этапе завершения дошкольного образования; общая и специальная готовность детей к школе);</w:t>
      </w:r>
    </w:p>
    <w:p w:rsidR="00FE40D9" w:rsidRPr="00FE40D9" w:rsidRDefault="00FE40D9" w:rsidP="007C3151">
      <w:pPr>
        <w:numPr>
          <w:ilvl w:val="0"/>
          <w:numId w:val="36"/>
        </w:numPr>
        <w:tabs>
          <w:tab w:val="left" w:pos="57"/>
          <w:tab w:val="left" w:pos="114"/>
          <w:tab w:val="left" w:pos="171"/>
          <w:tab w:val="left" w:pos="228"/>
        </w:tabs>
        <w:suppressAutoHyphens/>
        <w:spacing w:after="0" w:line="360" w:lineRule="auto"/>
        <w:jc w:val="both"/>
        <w:rPr>
          <w:rFonts w:ascii="Times New Roman" w:eastAsia="Calibri" w:hAnsi="Times New Roman" w:cs="Times New Roman"/>
          <w:sz w:val="24"/>
          <w:szCs w:val="24"/>
        </w:rPr>
      </w:pPr>
      <w:r w:rsidRPr="00FE40D9">
        <w:rPr>
          <w:rFonts w:ascii="Times New Roman" w:eastAsia="Calibri" w:hAnsi="Times New Roman" w:cs="Times New Roman"/>
          <w:sz w:val="24"/>
          <w:szCs w:val="24"/>
        </w:rPr>
        <w:t>диагностические методики для определения уровня умственного развития дошкольников (диагностические методики для определения уровня развития восприятия, памяти, мышления, воображения, внимания, предпосылок учебной деятельности, системы знаний об окружающем (предметном мире и явлениях общественной жизни);</w:t>
      </w:r>
    </w:p>
    <w:p w:rsidR="00FE40D9" w:rsidRPr="00FE40D9" w:rsidRDefault="00FE40D9" w:rsidP="007C3151">
      <w:pPr>
        <w:numPr>
          <w:ilvl w:val="0"/>
          <w:numId w:val="36"/>
        </w:numPr>
        <w:tabs>
          <w:tab w:val="left" w:pos="57"/>
          <w:tab w:val="left" w:pos="114"/>
          <w:tab w:val="left" w:pos="171"/>
          <w:tab w:val="left" w:pos="228"/>
        </w:tabs>
        <w:suppressAutoHyphens/>
        <w:spacing w:after="0" w:line="360" w:lineRule="auto"/>
        <w:ind w:left="57" w:right="57"/>
        <w:jc w:val="both"/>
        <w:rPr>
          <w:rFonts w:ascii="Times New Roman" w:eastAsia="Calibri" w:hAnsi="Times New Roman" w:cs="Times New Roman"/>
          <w:sz w:val="24"/>
          <w:szCs w:val="24"/>
        </w:rPr>
      </w:pPr>
      <w:r w:rsidRPr="00FE40D9">
        <w:rPr>
          <w:rFonts w:ascii="Times New Roman" w:eastAsia="Calibri" w:hAnsi="Times New Roman" w:cs="Times New Roman"/>
          <w:sz w:val="24"/>
          <w:szCs w:val="24"/>
        </w:rPr>
        <w:t>требования к составлению психолого-педагогической характеристики ребенка (этические, эстетические, грамматические, психолого-педагогические требования к характеристике);</w:t>
      </w:r>
    </w:p>
    <w:p w:rsidR="00FE40D9" w:rsidRPr="00FE40D9" w:rsidRDefault="00FE40D9" w:rsidP="007C3151">
      <w:pPr>
        <w:numPr>
          <w:ilvl w:val="0"/>
          <w:numId w:val="36"/>
        </w:numPr>
        <w:tabs>
          <w:tab w:val="left" w:pos="57"/>
          <w:tab w:val="left" w:pos="114"/>
          <w:tab w:val="left" w:pos="171"/>
          <w:tab w:val="left" w:pos="228"/>
        </w:tabs>
        <w:suppressAutoHyphens/>
        <w:spacing w:after="0" w:line="360" w:lineRule="auto"/>
        <w:jc w:val="both"/>
        <w:rPr>
          <w:rFonts w:ascii="Times New Roman" w:eastAsia="Calibri" w:hAnsi="Times New Roman" w:cs="Times New Roman"/>
          <w:b/>
          <w:bCs/>
          <w:sz w:val="24"/>
          <w:szCs w:val="24"/>
        </w:rPr>
      </w:pPr>
      <w:r w:rsidRPr="00FE40D9">
        <w:rPr>
          <w:rFonts w:ascii="Times New Roman" w:eastAsia="Calibri" w:hAnsi="Times New Roman" w:cs="Times New Roman"/>
          <w:sz w:val="24"/>
          <w:szCs w:val="24"/>
        </w:rPr>
        <w:t>структуру и содержание примерных и вариативных программ дошкольного образования (виды программ; структура и содержание примерных, вариативных, комплексных и парциальных программ; требования</w:t>
      </w:r>
      <w:r w:rsidRPr="00FE40D9">
        <w:rPr>
          <w:rFonts w:ascii="Times New Roman" w:eastAsia="Calibri" w:hAnsi="Times New Roman" w:cs="Times New Roman"/>
          <w:color w:val="000000"/>
          <w:sz w:val="24"/>
          <w:szCs w:val="24"/>
        </w:rPr>
        <w:t xml:space="preserve"> к структуре образовательной программы дошкольного образования и её объему в </w:t>
      </w:r>
      <w:r w:rsidRPr="00FE40D9">
        <w:rPr>
          <w:rFonts w:ascii="Times New Roman" w:eastAsia="Calibri" w:hAnsi="Times New Roman" w:cs="Times New Roman"/>
          <w:sz w:val="24"/>
          <w:szCs w:val="24"/>
        </w:rPr>
        <w:t>Федеральном государственном образовательное стандарте дошкольного образования</w:t>
      </w:r>
      <w:r w:rsidRPr="00FE40D9">
        <w:rPr>
          <w:rFonts w:ascii="Times New Roman" w:eastAsia="Calibri" w:hAnsi="Times New Roman" w:cs="Times New Roman"/>
          <w:color w:val="000000"/>
          <w:sz w:val="24"/>
          <w:szCs w:val="24"/>
        </w:rPr>
        <w:t>, содержание ознакомления дошкольников с окружающим миром (предметным миром, явлениями общественной жизни));</w:t>
      </w:r>
    </w:p>
    <w:p w:rsidR="00FE40D9" w:rsidRPr="00DF40E9" w:rsidRDefault="00FE40D9" w:rsidP="007C3151">
      <w:pPr>
        <w:pStyle w:val="a5"/>
        <w:numPr>
          <w:ilvl w:val="0"/>
          <w:numId w:val="36"/>
        </w:numPr>
        <w:spacing w:line="360" w:lineRule="auto"/>
        <w:ind w:right="57"/>
        <w:jc w:val="both"/>
        <w:rPr>
          <w:rFonts w:ascii="Times New Roman" w:eastAsia="Calibri" w:hAnsi="Times New Roman" w:cs="Times New Roman"/>
          <w:b/>
          <w:bCs/>
          <w:sz w:val="24"/>
          <w:szCs w:val="24"/>
        </w:rPr>
      </w:pPr>
      <w:r w:rsidRPr="00FE40D9">
        <w:rPr>
          <w:rFonts w:ascii="Times New Roman" w:hAnsi="Times New Roman" w:cs="Times New Roman"/>
          <w:sz w:val="24"/>
          <w:szCs w:val="24"/>
        </w:rPr>
        <w:t xml:space="preserve">         </w:t>
      </w:r>
      <w:r w:rsidRPr="00FE40D9">
        <w:rPr>
          <w:rFonts w:ascii="Times New Roman" w:eastAsia="Calibri" w:hAnsi="Times New Roman" w:cs="Times New Roman"/>
          <w:sz w:val="24"/>
          <w:szCs w:val="24"/>
        </w:rPr>
        <w:t>педагогические и гигиенические требования к организации обучения на занятиях, при проведении экскурсий и наблюдений (требования к объему недельной и суточной образовательной нагрузки в разных возрастных группах, расписанию непосредственно образовательной деятельности детей дошкольного возраста, подбору и расстановке столов и стульев для детей, проветриванию и освещенности</w:t>
      </w:r>
      <w:r w:rsidRPr="00FE40D9">
        <w:rPr>
          <w:rFonts w:ascii="Times New Roman" w:hAnsi="Times New Roman" w:cs="Times New Roman"/>
          <w:sz w:val="24"/>
          <w:szCs w:val="24"/>
        </w:rPr>
        <w:t xml:space="preserve">; охрана жизни и здоровья детей при проведении занятий, экскурсий и наблюдений; реализация поставленных </w:t>
      </w:r>
      <w:r w:rsidRPr="00FE40D9">
        <w:rPr>
          <w:rFonts w:ascii="Times New Roman" w:hAnsi="Times New Roman" w:cs="Times New Roman"/>
          <w:sz w:val="24"/>
          <w:szCs w:val="24"/>
        </w:rPr>
        <w:lastRenderedPageBreak/>
        <w:t>целей, задач; соответствие форм, средств, методов и приемов целям, задачам и возрасту детей);</w:t>
      </w:r>
    </w:p>
    <w:p w:rsidR="00DF40E9" w:rsidRPr="00DF40E9" w:rsidRDefault="00DF40E9" w:rsidP="007C3151">
      <w:pPr>
        <w:pStyle w:val="a5"/>
        <w:numPr>
          <w:ilvl w:val="0"/>
          <w:numId w:val="36"/>
        </w:numPr>
        <w:spacing w:line="200" w:lineRule="atLeast"/>
        <w:ind w:right="57"/>
        <w:jc w:val="both"/>
        <w:rPr>
          <w:rFonts w:ascii="Times New Roman" w:eastAsia="Calibri" w:hAnsi="Times New Roman" w:cs="Times New Roman"/>
          <w:sz w:val="24"/>
          <w:szCs w:val="24"/>
        </w:rPr>
      </w:pPr>
      <w:r w:rsidRPr="00DF40E9">
        <w:rPr>
          <w:rFonts w:ascii="Times New Roman" w:hAnsi="Times New Roman" w:cs="Times New Roman"/>
          <w:color w:val="000000"/>
          <w:sz w:val="24"/>
          <w:szCs w:val="24"/>
        </w:rPr>
        <w:t xml:space="preserve">- </w:t>
      </w:r>
      <w:r w:rsidRPr="00DF40E9">
        <w:rPr>
          <w:rFonts w:ascii="Times New Roman" w:eastAsia="Calibri" w:hAnsi="Times New Roman" w:cs="Times New Roman"/>
          <w:color w:val="000000"/>
          <w:sz w:val="24"/>
          <w:szCs w:val="24"/>
        </w:rPr>
        <w:t>виды документации, требования к ее оформлению (перспективный и календарный планы, требования к планированию занятий в перспективном и календарном плане).</w:t>
      </w:r>
    </w:p>
    <w:p w:rsidR="00DF40E9" w:rsidRPr="00DF40E9" w:rsidRDefault="00DF40E9" w:rsidP="00DF40E9">
      <w:pPr>
        <w:pStyle w:val="a5"/>
        <w:spacing w:line="360" w:lineRule="auto"/>
        <w:ind w:left="0" w:right="57"/>
        <w:jc w:val="both"/>
        <w:rPr>
          <w:rFonts w:ascii="Times New Roman" w:eastAsia="Calibri" w:hAnsi="Times New Roman" w:cs="Times New Roman"/>
          <w:b/>
          <w:bCs/>
          <w:sz w:val="24"/>
          <w:szCs w:val="24"/>
        </w:rPr>
      </w:pPr>
    </w:p>
    <w:p w:rsidR="00772A93" w:rsidRPr="00772A93" w:rsidRDefault="00772A93" w:rsidP="00772A93">
      <w:pPr>
        <w:tabs>
          <w:tab w:val="left" w:pos="57"/>
          <w:tab w:val="left" w:pos="114"/>
          <w:tab w:val="left" w:pos="171"/>
          <w:tab w:val="left" w:pos="285"/>
          <w:tab w:val="left" w:pos="399"/>
          <w:tab w:val="left" w:pos="456"/>
          <w:tab w:val="left" w:pos="513"/>
          <w:tab w:val="left" w:pos="570"/>
          <w:tab w:val="left" w:pos="930"/>
        </w:tabs>
        <w:snapToGrid w:val="0"/>
        <w:spacing w:after="0" w:line="360" w:lineRule="auto"/>
        <w:jc w:val="both"/>
        <w:rPr>
          <w:rFonts w:ascii="Times New Roman" w:hAnsi="Times New Roman" w:cs="Times New Roman"/>
          <w:sz w:val="24"/>
          <w:szCs w:val="24"/>
        </w:rPr>
      </w:pPr>
    </w:p>
    <w:p w:rsidR="00772A93" w:rsidRPr="00772A93" w:rsidRDefault="00772A93" w:rsidP="00772A93">
      <w:pPr>
        <w:tabs>
          <w:tab w:val="left" w:pos="57"/>
          <w:tab w:val="left" w:pos="114"/>
          <w:tab w:val="left" w:pos="171"/>
          <w:tab w:val="left" w:pos="285"/>
          <w:tab w:val="left" w:pos="399"/>
          <w:tab w:val="left" w:pos="456"/>
          <w:tab w:val="left" w:pos="513"/>
          <w:tab w:val="left" w:pos="570"/>
          <w:tab w:val="left" w:pos="930"/>
        </w:tabs>
        <w:snapToGrid w:val="0"/>
        <w:spacing w:after="0" w:line="360" w:lineRule="auto"/>
        <w:jc w:val="both"/>
        <w:rPr>
          <w:rFonts w:ascii="Times New Roman" w:hAnsi="Times New Roman" w:cs="Times New Roman"/>
          <w:sz w:val="24"/>
          <w:szCs w:val="24"/>
        </w:rPr>
      </w:pPr>
    </w:p>
    <w:p w:rsidR="00772A93" w:rsidRPr="00772A93" w:rsidRDefault="00772A93" w:rsidP="00772A93">
      <w:pPr>
        <w:tabs>
          <w:tab w:val="left" w:pos="57"/>
          <w:tab w:val="left" w:pos="114"/>
          <w:tab w:val="left" w:pos="171"/>
          <w:tab w:val="left" w:pos="285"/>
          <w:tab w:val="left" w:pos="399"/>
          <w:tab w:val="left" w:pos="456"/>
          <w:tab w:val="left" w:pos="513"/>
          <w:tab w:val="left" w:pos="570"/>
          <w:tab w:val="left" w:pos="930"/>
        </w:tabs>
        <w:snapToGrid w:val="0"/>
        <w:spacing w:after="0" w:line="360" w:lineRule="auto"/>
        <w:jc w:val="both"/>
        <w:rPr>
          <w:rFonts w:ascii="Times New Roman" w:hAnsi="Times New Roman" w:cs="Times New Roman"/>
          <w:sz w:val="24"/>
          <w:szCs w:val="24"/>
        </w:rPr>
      </w:pPr>
    </w:p>
    <w:p w:rsidR="00772A93" w:rsidRPr="00772A93" w:rsidRDefault="00772A93" w:rsidP="00772A93">
      <w:pPr>
        <w:tabs>
          <w:tab w:val="left" w:pos="57"/>
          <w:tab w:val="left" w:pos="114"/>
          <w:tab w:val="left" w:pos="171"/>
          <w:tab w:val="left" w:pos="285"/>
          <w:tab w:val="left" w:pos="399"/>
          <w:tab w:val="left" w:pos="456"/>
          <w:tab w:val="left" w:pos="513"/>
          <w:tab w:val="left" w:pos="570"/>
          <w:tab w:val="left" w:pos="930"/>
        </w:tabs>
        <w:snapToGrid w:val="0"/>
        <w:spacing w:after="0" w:line="360" w:lineRule="auto"/>
        <w:jc w:val="both"/>
        <w:rPr>
          <w:rFonts w:ascii="Times New Roman" w:hAnsi="Times New Roman" w:cs="Times New Roman"/>
          <w:sz w:val="24"/>
          <w:szCs w:val="24"/>
        </w:rPr>
      </w:pPr>
    </w:p>
    <w:p w:rsidR="00772A93" w:rsidRPr="00772A93" w:rsidRDefault="00772A93" w:rsidP="00772A93">
      <w:pPr>
        <w:tabs>
          <w:tab w:val="left" w:pos="57"/>
          <w:tab w:val="left" w:pos="114"/>
          <w:tab w:val="left" w:pos="171"/>
          <w:tab w:val="left" w:pos="285"/>
          <w:tab w:val="left" w:pos="399"/>
          <w:tab w:val="left" w:pos="456"/>
          <w:tab w:val="left" w:pos="513"/>
          <w:tab w:val="left" w:pos="570"/>
          <w:tab w:val="left" w:pos="930"/>
        </w:tabs>
        <w:snapToGrid w:val="0"/>
        <w:spacing w:after="0" w:line="360" w:lineRule="auto"/>
        <w:jc w:val="both"/>
        <w:rPr>
          <w:rFonts w:ascii="Times New Roman" w:hAnsi="Times New Roman" w:cs="Times New Roman"/>
          <w:sz w:val="24"/>
          <w:szCs w:val="24"/>
        </w:rPr>
      </w:pPr>
    </w:p>
    <w:p w:rsidR="00772A93" w:rsidRPr="00772A93" w:rsidRDefault="00772A93" w:rsidP="00772A93">
      <w:pPr>
        <w:tabs>
          <w:tab w:val="left" w:pos="57"/>
          <w:tab w:val="left" w:pos="114"/>
          <w:tab w:val="left" w:pos="171"/>
          <w:tab w:val="left" w:pos="285"/>
          <w:tab w:val="left" w:pos="399"/>
          <w:tab w:val="left" w:pos="456"/>
          <w:tab w:val="left" w:pos="513"/>
          <w:tab w:val="left" w:pos="570"/>
          <w:tab w:val="left" w:pos="930"/>
        </w:tabs>
        <w:snapToGrid w:val="0"/>
        <w:spacing w:after="0" w:line="360" w:lineRule="auto"/>
        <w:jc w:val="both"/>
        <w:rPr>
          <w:rFonts w:ascii="Times New Roman" w:hAnsi="Times New Roman" w:cs="Times New Roman"/>
          <w:sz w:val="24"/>
          <w:szCs w:val="24"/>
        </w:rPr>
      </w:pPr>
    </w:p>
    <w:p w:rsidR="007B0914" w:rsidRDefault="007B0914" w:rsidP="00FE40D9">
      <w:pPr>
        <w:rPr>
          <w:rFonts w:ascii="Times New Roman" w:hAnsi="Times New Roman" w:cs="Times New Roman"/>
          <w:b/>
          <w:sz w:val="52"/>
          <w:szCs w:val="52"/>
        </w:rPr>
      </w:pPr>
    </w:p>
    <w:p w:rsidR="00E9684F" w:rsidRDefault="00E9684F" w:rsidP="00696365">
      <w:pPr>
        <w:jc w:val="center"/>
        <w:rPr>
          <w:rFonts w:ascii="Times New Roman" w:hAnsi="Times New Roman" w:cs="Times New Roman"/>
          <w:b/>
          <w:bCs/>
          <w:sz w:val="24"/>
          <w:szCs w:val="24"/>
        </w:rPr>
      </w:pPr>
      <w:r w:rsidRPr="008012BE">
        <w:rPr>
          <w:rFonts w:ascii="Times New Roman" w:hAnsi="Times New Roman" w:cs="Times New Roman"/>
          <w:b/>
          <w:bCs/>
          <w:sz w:val="24"/>
          <w:szCs w:val="24"/>
        </w:rPr>
        <w:t xml:space="preserve">Тема 1.1. </w:t>
      </w:r>
      <w:r w:rsidRPr="008012BE">
        <w:rPr>
          <w:rFonts w:ascii="Times New Roman" w:eastAsia="Calibri" w:hAnsi="Times New Roman" w:cs="Times New Roman"/>
          <w:b/>
          <w:bCs/>
          <w:sz w:val="24"/>
          <w:szCs w:val="24"/>
        </w:rPr>
        <w:t>Педагогические основы организации обучения дошкольников</w:t>
      </w:r>
      <w:r>
        <w:rPr>
          <w:rFonts w:ascii="Times New Roman" w:hAnsi="Times New Roman" w:cs="Times New Roman"/>
          <w:b/>
          <w:bCs/>
          <w:sz w:val="24"/>
          <w:szCs w:val="24"/>
        </w:rPr>
        <w:t xml:space="preserve"> </w:t>
      </w:r>
    </w:p>
    <w:p w:rsidR="007B0914" w:rsidRPr="00E9684F" w:rsidRDefault="007B0914" w:rsidP="00696365">
      <w:pPr>
        <w:jc w:val="center"/>
        <w:rPr>
          <w:rFonts w:ascii="Times New Roman" w:hAnsi="Times New Roman" w:cs="Times New Roman"/>
          <w:b/>
          <w:sz w:val="24"/>
          <w:szCs w:val="24"/>
        </w:rPr>
      </w:pPr>
      <w:r w:rsidRPr="00E9684F">
        <w:rPr>
          <w:rFonts w:ascii="Times New Roman" w:hAnsi="Times New Roman" w:cs="Times New Roman"/>
          <w:b/>
          <w:sz w:val="24"/>
          <w:szCs w:val="24"/>
        </w:rPr>
        <w:t>Лекция 1: Дошкольная дидактика как отрасль общей дидактики. Вклад ученых в развитие дошкольной дидактики.</w:t>
      </w:r>
    </w:p>
    <w:p w:rsidR="00A0000F" w:rsidRPr="00E9684F" w:rsidRDefault="00E9684F" w:rsidP="00A0000F">
      <w:pPr>
        <w:rPr>
          <w:rFonts w:ascii="Times New Roman" w:hAnsi="Times New Roman" w:cs="Times New Roman"/>
          <w:sz w:val="24"/>
          <w:szCs w:val="24"/>
          <w:u w:val="single"/>
        </w:rPr>
      </w:pPr>
      <w:r w:rsidRPr="00E9684F">
        <w:rPr>
          <w:rFonts w:ascii="Times New Roman" w:hAnsi="Times New Roman" w:cs="Times New Roman"/>
          <w:sz w:val="24"/>
          <w:szCs w:val="24"/>
          <w:u w:val="single"/>
        </w:rPr>
        <w:t>План лекции</w:t>
      </w:r>
      <w:r w:rsidR="00A0000F" w:rsidRPr="00E9684F">
        <w:rPr>
          <w:rFonts w:ascii="Times New Roman" w:hAnsi="Times New Roman" w:cs="Times New Roman"/>
          <w:sz w:val="24"/>
          <w:szCs w:val="24"/>
          <w:u w:val="single"/>
        </w:rPr>
        <w:t>:</w:t>
      </w:r>
    </w:p>
    <w:p w:rsidR="00A0000F" w:rsidRPr="00E9684F" w:rsidRDefault="003F7384" w:rsidP="00A0000F">
      <w:pPr>
        <w:pStyle w:val="a5"/>
        <w:numPr>
          <w:ilvl w:val="0"/>
          <w:numId w:val="1"/>
        </w:numPr>
        <w:rPr>
          <w:rFonts w:ascii="Times New Roman" w:hAnsi="Times New Roman" w:cs="Times New Roman"/>
          <w:sz w:val="24"/>
          <w:szCs w:val="24"/>
        </w:rPr>
      </w:pPr>
      <w:r w:rsidRPr="00E9684F">
        <w:rPr>
          <w:rFonts w:ascii="Times New Roman" w:hAnsi="Times New Roman" w:cs="Times New Roman"/>
          <w:sz w:val="24"/>
          <w:szCs w:val="24"/>
        </w:rPr>
        <w:t>Дидактика, основные дидактические категории.</w:t>
      </w:r>
    </w:p>
    <w:p w:rsidR="00A0000F" w:rsidRPr="00E9684F" w:rsidRDefault="003F7384" w:rsidP="00A0000F">
      <w:pPr>
        <w:pStyle w:val="a5"/>
        <w:numPr>
          <w:ilvl w:val="0"/>
          <w:numId w:val="1"/>
        </w:numPr>
        <w:rPr>
          <w:rFonts w:ascii="Times New Roman" w:hAnsi="Times New Roman" w:cs="Times New Roman"/>
          <w:sz w:val="24"/>
          <w:szCs w:val="24"/>
        </w:rPr>
      </w:pPr>
      <w:r w:rsidRPr="00E9684F">
        <w:rPr>
          <w:rFonts w:ascii="Times New Roman" w:hAnsi="Times New Roman" w:cs="Times New Roman"/>
          <w:sz w:val="24"/>
          <w:szCs w:val="24"/>
        </w:rPr>
        <w:t>Понятие дошкольной дидактики</w:t>
      </w:r>
      <w:r w:rsidR="00A0000F" w:rsidRPr="00E9684F">
        <w:rPr>
          <w:rFonts w:ascii="Times New Roman" w:hAnsi="Times New Roman" w:cs="Times New Roman"/>
          <w:sz w:val="24"/>
          <w:szCs w:val="24"/>
        </w:rPr>
        <w:t xml:space="preserve">, ее предмет </w:t>
      </w:r>
    </w:p>
    <w:p w:rsidR="003F7384" w:rsidRPr="00772461" w:rsidRDefault="003F7384" w:rsidP="00A0000F">
      <w:pPr>
        <w:pStyle w:val="a5"/>
        <w:numPr>
          <w:ilvl w:val="0"/>
          <w:numId w:val="1"/>
        </w:numPr>
        <w:rPr>
          <w:rFonts w:ascii="Times New Roman" w:hAnsi="Times New Roman" w:cs="Times New Roman"/>
          <w:sz w:val="24"/>
          <w:szCs w:val="24"/>
        </w:rPr>
      </w:pPr>
      <w:r w:rsidRPr="00772461">
        <w:rPr>
          <w:rFonts w:ascii="Times New Roman" w:hAnsi="Times New Roman" w:cs="Times New Roman"/>
          <w:sz w:val="24"/>
          <w:szCs w:val="24"/>
        </w:rPr>
        <w:t>Сравнительный анализ дошкольной дидактики и обучения в школе.</w:t>
      </w:r>
    </w:p>
    <w:p w:rsidR="003F7384" w:rsidRPr="00772461" w:rsidRDefault="003F7384" w:rsidP="00A0000F">
      <w:pPr>
        <w:pStyle w:val="a5"/>
        <w:numPr>
          <w:ilvl w:val="0"/>
          <w:numId w:val="1"/>
        </w:numPr>
        <w:rPr>
          <w:rFonts w:ascii="Times New Roman" w:hAnsi="Times New Roman" w:cs="Times New Roman"/>
          <w:sz w:val="24"/>
          <w:szCs w:val="24"/>
        </w:rPr>
      </w:pPr>
      <w:r w:rsidRPr="00772461">
        <w:rPr>
          <w:rFonts w:ascii="Times New Roman" w:hAnsi="Times New Roman" w:cs="Times New Roman"/>
          <w:sz w:val="24"/>
          <w:szCs w:val="24"/>
        </w:rPr>
        <w:t>История развития дошкольной дидактики.</w:t>
      </w:r>
    </w:p>
    <w:p w:rsidR="003F7384" w:rsidRPr="00D81A3F" w:rsidRDefault="003F7384" w:rsidP="003F7384">
      <w:pPr>
        <w:pStyle w:val="a5"/>
        <w:rPr>
          <w:rFonts w:ascii="Times New Roman" w:hAnsi="Times New Roman" w:cs="Times New Roman"/>
          <w:sz w:val="28"/>
          <w:szCs w:val="28"/>
        </w:rPr>
      </w:pPr>
    </w:p>
    <w:p w:rsidR="007B0914" w:rsidRPr="00E025A3" w:rsidRDefault="00E025A3" w:rsidP="00E9684F">
      <w:pPr>
        <w:pStyle w:val="a5"/>
        <w:numPr>
          <w:ilvl w:val="0"/>
          <w:numId w:val="2"/>
        </w:numPr>
        <w:shd w:val="clear" w:color="auto" w:fill="FEFEFE"/>
        <w:spacing w:after="0" w:line="360" w:lineRule="auto"/>
        <w:jc w:val="both"/>
        <w:outlineLvl w:val="0"/>
        <w:rPr>
          <w:rFonts w:ascii="Times New Roman" w:eastAsia="Times New Roman" w:hAnsi="Times New Roman" w:cs="Times New Roman"/>
          <w:bCs/>
          <w:color w:val="4B4B4B"/>
          <w:kern w:val="36"/>
          <w:sz w:val="24"/>
          <w:szCs w:val="24"/>
          <w:lang w:eastAsia="ru-RU"/>
        </w:rPr>
      </w:pPr>
      <w:r w:rsidRPr="00E025A3">
        <w:rPr>
          <w:rFonts w:ascii="Times New Roman" w:eastAsia="Times New Roman" w:hAnsi="Times New Roman" w:cs="Times New Roman"/>
          <w:bCs/>
          <w:color w:val="4B4B4B"/>
          <w:kern w:val="36"/>
          <w:sz w:val="24"/>
          <w:szCs w:val="24"/>
          <w:lang w:eastAsia="ru-RU"/>
        </w:rPr>
        <w:t>Термин</w:t>
      </w:r>
      <w:r>
        <w:rPr>
          <w:rFonts w:ascii="Times New Roman" w:eastAsia="Times New Roman" w:hAnsi="Times New Roman" w:cs="Times New Roman"/>
          <w:b/>
          <w:bCs/>
          <w:color w:val="4B4B4B"/>
          <w:kern w:val="36"/>
          <w:sz w:val="24"/>
          <w:szCs w:val="24"/>
          <w:lang w:eastAsia="ru-RU"/>
        </w:rPr>
        <w:t xml:space="preserve"> «дидактика» </w:t>
      </w:r>
      <w:r w:rsidRPr="00E025A3">
        <w:rPr>
          <w:rFonts w:ascii="Times New Roman" w:eastAsia="Times New Roman" w:hAnsi="Times New Roman" w:cs="Times New Roman"/>
          <w:bCs/>
          <w:color w:val="4B4B4B"/>
          <w:kern w:val="36"/>
          <w:sz w:val="24"/>
          <w:szCs w:val="24"/>
          <w:lang w:eastAsia="ru-RU"/>
        </w:rPr>
        <w:t>происходит от греческого слова</w:t>
      </w:r>
      <w:r>
        <w:rPr>
          <w:rFonts w:ascii="Times New Roman" w:eastAsia="Times New Roman" w:hAnsi="Times New Roman" w:cs="Times New Roman"/>
          <w:b/>
          <w:bCs/>
          <w:color w:val="4B4B4B"/>
          <w:kern w:val="36"/>
          <w:sz w:val="24"/>
          <w:szCs w:val="24"/>
          <w:lang w:eastAsia="ru-RU"/>
        </w:rPr>
        <w:t xml:space="preserve"> </w:t>
      </w:r>
      <w:r w:rsidRPr="00E9684F">
        <w:rPr>
          <w:rFonts w:ascii="Times New Roman" w:eastAsia="Times New Roman" w:hAnsi="Times New Roman" w:cs="Times New Roman"/>
          <w:b/>
          <w:bCs/>
          <w:color w:val="4B4B4B"/>
          <w:kern w:val="36"/>
          <w:sz w:val="24"/>
          <w:szCs w:val="24"/>
          <w:highlight w:val="yellow"/>
          <w:lang w:eastAsia="ru-RU"/>
        </w:rPr>
        <w:t>«</w:t>
      </w:r>
      <w:proofErr w:type="spellStart"/>
      <w:r w:rsidRPr="00E9684F">
        <w:rPr>
          <w:rFonts w:ascii="Times New Roman" w:eastAsia="Times New Roman" w:hAnsi="Times New Roman" w:cs="Times New Roman"/>
          <w:b/>
          <w:bCs/>
          <w:color w:val="4B4B4B"/>
          <w:kern w:val="36"/>
          <w:sz w:val="24"/>
          <w:szCs w:val="24"/>
          <w:highlight w:val="yellow"/>
          <w:lang w:val="en-US" w:eastAsia="ru-RU"/>
        </w:rPr>
        <w:t>didaktikos</w:t>
      </w:r>
      <w:proofErr w:type="spellEnd"/>
      <w:r w:rsidRPr="00E9684F">
        <w:rPr>
          <w:rFonts w:ascii="Times New Roman" w:eastAsia="Times New Roman" w:hAnsi="Times New Roman" w:cs="Times New Roman"/>
          <w:b/>
          <w:bCs/>
          <w:color w:val="4B4B4B"/>
          <w:kern w:val="36"/>
          <w:sz w:val="24"/>
          <w:szCs w:val="24"/>
          <w:highlight w:val="yellow"/>
          <w:lang w:eastAsia="ru-RU"/>
        </w:rPr>
        <w:t>» - поучающий</w:t>
      </w:r>
      <w:r>
        <w:rPr>
          <w:rFonts w:ascii="Times New Roman" w:eastAsia="Times New Roman" w:hAnsi="Times New Roman" w:cs="Times New Roman"/>
          <w:b/>
          <w:bCs/>
          <w:color w:val="4B4B4B"/>
          <w:kern w:val="36"/>
          <w:sz w:val="24"/>
          <w:szCs w:val="24"/>
          <w:lang w:eastAsia="ru-RU"/>
        </w:rPr>
        <w:t xml:space="preserve">. </w:t>
      </w:r>
      <w:r w:rsidRPr="00E025A3">
        <w:rPr>
          <w:rFonts w:ascii="Times New Roman" w:eastAsia="Times New Roman" w:hAnsi="Times New Roman" w:cs="Times New Roman"/>
          <w:bCs/>
          <w:color w:val="4B4B4B"/>
          <w:kern w:val="36"/>
          <w:sz w:val="24"/>
          <w:szCs w:val="24"/>
          <w:lang w:eastAsia="ru-RU"/>
        </w:rPr>
        <w:t xml:space="preserve">Это понятие впервые ввел немецкий ученый </w:t>
      </w:r>
      <w:proofErr w:type="spellStart"/>
      <w:r w:rsidRPr="00E025A3">
        <w:rPr>
          <w:rFonts w:ascii="Times New Roman" w:eastAsia="Times New Roman" w:hAnsi="Times New Roman" w:cs="Times New Roman"/>
          <w:bCs/>
          <w:color w:val="4B4B4B"/>
          <w:kern w:val="36"/>
          <w:sz w:val="24"/>
          <w:szCs w:val="24"/>
          <w:lang w:eastAsia="ru-RU"/>
        </w:rPr>
        <w:t>Вольфгант</w:t>
      </w:r>
      <w:proofErr w:type="spellEnd"/>
      <w:r w:rsidRPr="00E025A3">
        <w:rPr>
          <w:rFonts w:ascii="Times New Roman" w:eastAsia="Times New Roman" w:hAnsi="Times New Roman" w:cs="Times New Roman"/>
          <w:bCs/>
          <w:color w:val="4B4B4B"/>
          <w:kern w:val="36"/>
          <w:sz w:val="24"/>
          <w:szCs w:val="24"/>
          <w:lang w:eastAsia="ru-RU"/>
        </w:rPr>
        <w:t xml:space="preserve"> </w:t>
      </w:r>
      <w:proofErr w:type="spellStart"/>
      <w:r w:rsidRPr="00E025A3">
        <w:rPr>
          <w:rFonts w:ascii="Times New Roman" w:eastAsia="Times New Roman" w:hAnsi="Times New Roman" w:cs="Times New Roman"/>
          <w:bCs/>
          <w:color w:val="4B4B4B"/>
          <w:kern w:val="36"/>
          <w:sz w:val="24"/>
          <w:szCs w:val="24"/>
          <w:lang w:eastAsia="ru-RU"/>
        </w:rPr>
        <w:t>Ратке</w:t>
      </w:r>
      <w:proofErr w:type="spellEnd"/>
      <w:r w:rsidRPr="00E025A3">
        <w:rPr>
          <w:rFonts w:ascii="Times New Roman" w:eastAsia="Times New Roman" w:hAnsi="Times New Roman" w:cs="Times New Roman"/>
          <w:bCs/>
          <w:color w:val="4B4B4B"/>
          <w:kern w:val="36"/>
          <w:sz w:val="24"/>
          <w:szCs w:val="24"/>
          <w:lang w:eastAsia="ru-RU"/>
        </w:rPr>
        <w:t xml:space="preserve"> для обозначения «искусства обучения». </w:t>
      </w:r>
    </w:p>
    <w:p w:rsidR="00E025A3" w:rsidRDefault="00E025A3" w:rsidP="00E9684F">
      <w:pPr>
        <w:pStyle w:val="a5"/>
        <w:shd w:val="clear" w:color="auto" w:fill="FEFEFE"/>
        <w:spacing w:after="0" w:line="360" w:lineRule="auto"/>
        <w:jc w:val="both"/>
        <w:outlineLvl w:val="0"/>
        <w:rPr>
          <w:rFonts w:ascii="Times New Roman" w:eastAsia="Times New Roman" w:hAnsi="Times New Roman" w:cs="Times New Roman"/>
          <w:b/>
          <w:bCs/>
          <w:color w:val="4B4B4B"/>
          <w:kern w:val="36"/>
          <w:sz w:val="24"/>
          <w:szCs w:val="24"/>
          <w:lang w:eastAsia="ru-RU"/>
        </w:rPr>
      </w:pPr>
      <w:r w:rsidRPr="00E9684F">
        <w:rPr>
          <w:rFonts w:ascii="Times New Roman" w:eastAsia="Times New Roman" w:hAnsi="Times New Roman" w:cs="Times New Roman"/>
          <w:b/>
          <w:bCs/>
          <w:color w:val="4B4B4B"/>
          <w:kern w:val="36"/>
          <w:sz w:val="24"/>
          <w:szCs w:val="24"/>
          <w:highlight w:val="yellow"/>
          <w:lang w:eastAsia="ru-RU"/>
        </w:rPr>
        <w:t>Дидактика</w:t>
      </w:r>
      <w:r>
        <w:rPr>
          <w:rFonts w:ascii="Times New Roman" w:eastAsia="Times New Roman" w:hAnsi="Times New Roman" w:cs="Times New Roman"/>
          <w:b/>
          <w:bCs/>
          <w:color w:val="4B4B4B"/>
          <w:kern w:val="36"/>
          <w:sz w:val="24"/>
          <w:szCs w:val="24"/>
          <w:lang w:eastAsia="ru-RU"/>
        </w:rPr>
        <w:t xml:space="preserve"> – </w:t>
      </w:r>
      <w:r w:rsidRPr="00E025A3">
        <w:rPr>
          <w:rFonts w:ascii="Times New Roman" w:eastAsia="Times New Roman" w:hAnsi="Times New Roman" w:cs="Times New Roman"/>
          <w:bCs/>
          <w:color w:val="4B4B4B"/>
          <w:kern w:val="36"/>
          <w:sz w:val="24"/>
          <w:szCs w:val="24"/>
          <w:lang w:eastAsia="ru-RU"/>
        </w:rPr>
        <w:t>это наука об обучении и образовании, их целях, задачах, средствах и формах организации. Дидактика как наука имеет свой предмет</w:t>
      </w:r>
      <w:r w:rsidRPr="00AC3329">
        <w:rPr>
          <w:rFonts w:ascii="Times New Roman" w:eastAsia="Times New Roman" w:hAnsi="Times New Roman" w:cs="Times New Roman"/>
          <w:b/>
          <w:bCs/>
          <w:color w:val="4B4B4B"/>
          <w:kern w:val="36"/>
          <w:sz w:val="24"/>
          <w:szCs w:val="24"/>
          <w:lang w:eastAsia="ru-RU"/>
        </w:rPr>
        <w:t>. Предмет</w:t>
      </w:r>
      <w:r w:rsidRPr="00E025A3">
        <w:rPr>
          <w:rFonts w:ascii="Times New Roman" w:eastAsia="Times New Roman" w:hAnsi="Times New Roman" w:cs="Times New Roman"/>
          <w:bCs/>
          <w:color w:val="4B4B4B"/>
          <w:kern w:val="36"/>
          <w:sz w:val="24"/>
          <w:szCs w:val="24"/>
          <w:lang w:eastAsia="ru-RU"/>
        </w:rPr>
        <w:t xml:space="preserve"> дидактики – закономерности и принципы обучения, его цели, методы, формы и средства обучения.</w:t>
      </w:r>
      <w:r>
        <w:rPr>
          <w:rFonts w:ascii="Times New Roman" w:eastAsia="Times New Roman" w:hAnsi="Times New Roman" w:cs="Times New Roman"/>
          <w:b/>
          <w:bCs/>
          <w:color w:val="4B4B4B"/>
          <w:kern w:val="36"/>
          <w:sz w:val="24"/>
          <w:szCs w:val="24"/>
          <w:lang w:eastAsia="ru-RU"/>
        </w:rPr>
        <w:t xml:space="preserve"> </w:t>
      </w:r>
    </w:p>
    <w:p w:rsidR="00AC3329" w:rsidRPr="007266BF" w:rsidRDefault="00AC3329" w:rsidP="00E9684F">
      <w:pPr>
        <w:pStyle w:val="a5"/>
        <w:shd w:val="clear" w:color="auto" w:fill="FEFEFE"/>
        <w:spacing w:after="0" w:line="360" w:lineRule="auto"/>
        <w:jc w:val="both"/>
        <w:outlineLvl w:val="0"/>
        <w:rPr>
          <w:rFonts w:ascii="Times New Roman" w:eastAsia="Times New Roman" w:hAnsi="Times New Roman" w:cs="Times New Roman"/>
          <w:bCs/>
          <w:color w:val="4B4B4B"/>
          <w:kern w:val="36"/>
          <w:sz w:val="24"/>
          <w:szCs w:val="24"/>
          <w:lang w:eastAsia="ru-RU"/>
        </w:rPr>
      </w:pPr>
      <w:r w:rsidRPr="007266BF">
        <w:rPr>
          <w:rFonts w:ascii="Times New Roman" w:eastAsia="Times New Roman" w:hAnsi="Times New Roman" w:cs="Times New Roman"/>
          <w:bCs/>
          <w:color w:val="4B4B4B"/>
          <w:kern w:val="36"/>
          <w:sz w:val="24"/>
          <w:szCs w:val="24"/>
          <w:lang w:eastAsia="ru-RU"/>
        </w:rPr>
        <w:t>Как наука дидактика занимается разработкой следующих проблем:</w:t>
      </w:r>
    </w:p>
    <w:p w:rsidR="00AC3329" w:rsidRPr="00AC3329" w:rsidRDefault="00AC3329" w:rsidP="00E9684F">
      <w:pPr>
        <w:pStyle w:val="a5"/>
        <w:numPr>
          <w:ilvl w:val="0"/>
          <w:numId w:val="3"/>
        </w:numPr>
        <w:shd w:val="clear" w:color="auto" w:fill="FEFEFE"/>
        <w:spacing w:after="0" w:line="360" w:lineRule="auto"/>
        <w:jc w:val="both"/>
        <w:outlineLvl w:val="0"/>
        <w:rPr>
          <w:rFonts w:ascii="Times New Roman" w:eastAsia="Times New Roman" w:hAnsi="Times New Roman" w:cs="Times New Roman"/>
          <w:bCs/>
          <w:color w:val="4B4B4B"/>
          <w:kern w:val="36"/>
          <w:sz w:val="24"/>
          <w:szCs w:val="24"/>
          <w:lang w:eastAsia="ru-RU"/>
        </w:rPr>
      </w:pPr>
      <w:r w:rsidRPr="007266BF">
        <w:rPr>
          <w:rFonts w:ascii="Times New Roman" w:eastAsia="Times New Roman" w:hAnsi="Times New Roman" w:cs="Times New Roman"/>
          <w:bCs/>
          <w:color w:val="4B4B4B"/>
          <w:kern w:val="36"/>
          <w:sz w:val="24"/>
          <w:szCs w:val="24"/>
          <w:lang w:eastAsia="ru-RU"/>
        </w:rPr>
        <w:t>Для чего учить?</w:t>
      </w:r>
      <w:r>
        <w:rPr>
          <w:rFonts w:ascii="Times New Roman" w:eastAsia="Times New Roman" w:hAnsi="Times New Roman" w:cs="Times New Roman"/>
          <w:b/>
          <w:bCs/>
          <w:color w:val="4B4B4B"/>
          <w:kern w:val="36"/>
          <w:sz w:val="24"/>
          <w:szCs w:val="24"/>
          <w:lang w:eastAsia="ru-RU"/>
        </w:rPr>
        <w:t xml:space="preserve"> (цели образования, обучения)</w:t>
      </w:r>
    </w:p>
    <w:p w:rsidR="00AC3329" w:rsidRPr="00AC3329" w:rsidRDefault="00AC3329" w:rsidP="00E9684F">
      <w:pPr>
        <w:pStyle w:val="a5"/>
        <w:numPr>
          <w:ilvl w:val="0"/>
          <w:numId w:val="3"/>
        </w:numPr>
        <w:shd w:val="clear" w:color="auto" w:fill="FEFEFE"/>
        <w:spacing w:after="0" w:line="360" w:lineRule="auto"/>
        <w:jc w:val="both"/>
        <w:outlineLvl w:val="0"/>
        <w:rPr>
          <w:rFonts w:ascii="Times New Roman" w:eastAsia="Times New Roman" w:hAnsi="Times New Roman" w:cs="Times New Roman"/>
          <w:bCs/>
          <w:color w:val="4B4B4B"/>
          <w:kern w:val="36"/>
          <w:sz w:val="24"/>
          <w:szCs w:val="24"/>
          <w:lang w:eastAsia="ru-RU"/>
        </w:rPr>
      </w:pPr>
      <w:r w:rsidRPr="007266BF">
        <w:rPr>
          <w:rFonts w:ascii="Times New Roman" w:eastAsia="Times New Roman" w:hAnsi="Times New Roman" w:cs="Times New Roman"/>
          <w:bCs/>
          <w:color w:val="4B4B4B"/>
          <w:kern w:val="36"/>
          <w:sz w:val="24"/>
          <w:szCs w:val="24"/>
          <w:lang w:eastAsia="ru-RU"/>
        </w:rPr>
        <w:t>Кого учить?</w:t>
      </w:r>
      <w:r>
        <w:rPr>
          <w:rFonts w:ascii="Times New Roman" w:eastAsia="Times New Roman" w:hAnsi="Times New Roman" w:cs="Times New Roman"/>
          <w:b/>
          <w:bCs/>
          <w:color w:val="4B4B4B"/>
          <w:kern w:val="36"/>
          <w:sz w:val="24"/>
          <w:szCs w:val="24"/>
          <w:lang w:eastAsia="ru-RU"/>
        </w:rPr>
        <w:t xml:space="preserve"> (методы обучения)</w:t>
      </w:r>
    </w:p>
    <w:p w:rsidR="00AC3329" w:rsidRPr="00AC3329" w:rsidRDefault="00AC3329" w:rsidP="00E9684F">
      <w:pPr>
        <w:pStyle w:val="a5"/>
        <w:numPr>
          <w:ilvl w:val="0"/>
          <w:numId w:val="3"/>
        </w:numPr>
        <w:shd w:val="clear" w:color="auto" w:fill="FEFEFE"/>
        <w:spacing w:after="0" w:line="360" w:lineRule="auto"/>
        <w:jc w:val="both"/>
        <w:outlineLvl w:val="0"/>
        <w:rPr>
          <w:rFonts w:ascii="Times New Roman" w:eastAsia="Times New Roman" w:hAnsi="Times New Roman" w:cs="Times New Roman"/>
          <w:bCs/>
          <w:color w:val="4B4B4B"/>
          <w:kern w:val="36"/>
          <w:sz w:val="24"/>
          <w:szCs w:val="24"/>
          <w:lang w:eastAsia="ru-RU"/>
        </w:rPr>
      </w:pPr>
      <w:r w:rsidRPr="007266BF">
        <w:rPr>
          <w:rFonts w:ascii="Times New Roman" w:eastAsia="Times New Roman" w:hAnsi="Times New Roman" w:cs="Times New Roman"/>
          <w:bCs/>
          <w:color w:val="4B4B4B"/>
          <w:kern w:val="36"/>
          <w:sz w:val="24"/>
          <w:szCs w:val="24"/>
          <w:lang w:eastAsia="ru-RU"/>
        </w:rPr>
        <w:t>Какие стратегии обучения наиболее эффективны?</w:t>
      </w:r>
      <w:r>
        <w:rPr>
          <w:rFonts w:ascii="Times New Roman" w:eastAsia="Times New Roman" w:hAnsi="Times New Roman" w:cs="Times New Roman"/>
          <w:b/>
          <w:bCs/>
          <w:color w:val="4B4B4B"/>
          <w:kern w:val="36"/>
          <w:sz w:val="24"/>
          <w:szCs w:val="24"/>
          <w:lang w:eastAsia="ru-RU"/>
        </w:rPr>
        <w:t xml:space="preserve"> ( принципы обучения)</w:t>
      </w:r>
    </w:p>
    <w:p w:rsidR="00AC3329" w:rsidRPr="00AC3329" w:rsidRDefault="00AC3329" w:rsidP="00E9684F">
      <w:pPr>
        <w:pStyle w:val="a5"/>
        <w:numPr>
          <w:ilvl w:val="0"/>
          <w:numId w:val="3"/>
        </w:numPr>
        <w:shd w:val="clear" w:color="auto" w:fill="FEFEFE"/>
        <w:spacing w:after="0" w:line="360" w:lineRule="auto"/>
        <w:jc w:val="both"/>
        <w:outlineLvl w:val="0"/>
        <w:rPr>
          <w:rFonts w:ascii="Times New Roman" w:eastAsia="Times New Roman" w:hAnsi="Times New Roman" w:cs="Times New Roman"/>
          <w:bCs/>
          <w:color w:val="4B4B4B"/>
          <w:kern w:val="36"/>
          <w:sz w:val="24"/>
          <w:szCs w:val="24"/>
          <w:lang w:eastAsia="ru-RU"/>
        </w:rPr>
      </w:pPr>
      <w:r w:rsidRPr="007266BF">
        <w:rPr>
          <w:rFonts w:ascii="Times New Roman" w:eastAsia="Times New Roman" w:hAnsi="Times New Roman" w:cs="Times New Roman"/>
          <w:bCs/>
          <w:color w:val="4B4B4B"/>
          <w:kern w:val="36"/>
          <w:sz w:val="24"/>
          <w:szCs w:val="24"/>
          <w:lang w:eastAsia="ru-RU"/>
        </w:rPr>
        <w:t xml:space="preserve">Чему учить? </w:t>
      </w:r>
      <w:r>
        <w:rPr>
          <w:rFonts w:ascii="Times New Roman" w:eastAsia="Times New Roman" w:hAnsi="Times New Roman" w:cs="Times New Roman"/>
          <w:b/>
          <w:bCs/>
          <w:color w:val="4B4B4B"/>
          <w:kern w:val="36"/>
          <w:sz w:val="24"/>
          <w:szCs w:val="24"/>
          <w:lang w:eastAsia="ru-RU"/>
        </w:rPr>
        <w:t>( содержание  образования, обучения)</w:t>
      </w:r>
    </w:p>
    <w:p w:rsidR="00AC3329" w:rsidRPr="00AC3329" w:rsidRDefault="00AC3329" w:rsidP="00E9684F">
      <w:pPr>
        <w:pStyle w:val="a5"/>
        <w:numPr>
          <w:ilvl w:val="0"/>
          <w:numId w:val="3"/>
        </w:numPr>
        <w:shd w:val="clear" w:color="auto" w:fill="FEFEFE"/>
        <w:spacing w:after="0" w:line="360" w:lineRule="auto"/>
        <w:jc w:val="both"/>
        <w:outlineLvl w:val="0"/>
        <w:rPr>
          <w:rFonts w:ascii="Times New Roman" w:eastAsia="Times New Roman" w:hAnsi="Times New Roman" w:cs="Times New Roman"/>
          <w:bCs/>
          <w:color w:val="4B4B4B"/>
          <w:kern w:val="36"/>
          <w:sz w:val="24"/>
          <w:szCs w:val="24"/>
          <w:lang w:eastAsia="ru-RU"/>
        </w:rPr>
      </w:pPr>
      <w:r w:rsidRPr="007266BF">
        <w:rPr>
          <w:rFonts w:ascii="Times New Roman" w:eastAsia="Times New Roman" w:hAnsi="Times New Roman" w:cs="Times New Roman"/>
          <w:bCs/>
          <w:color w:val="4B4B4B"/>
          <w:kern w:val="36"/>
          <w:sz w:val="24"/>
          <w:szCs w:val="24"/>
          <w:lang w:eastAsia="ru-RU"/>
        </w:rPr>
        <w:lastRenderedPageBreak/>
        <w:t xml:space="preserve">Как учить? </w:t>
      </w:r>
      <w:r>
        <w:rPr>
          <w:rFonts w:ascii="Times New Roman" w:eastAsia="Times New Roman" w:hAnsi="Times New Roman" w:cs="Times New Roman"/>
          <w:b/>
          <w:bCs/>
          <w:color w:val="4B4B4B"/>
          <w:kern w:val="36"/>
          <w:sz w:val="24"/>
          <w:szCs w:val="24"/>
          <w:lang w:eastAsia="ru-RU"/>
        </w:rPr>
        <w:t>( методы обучения)</w:t>
      </w:r>
    </w:p>
    <w:p w:rsidR="00AC3329" w:rsidRPr="00AC3329" w:rsidRDefault="00AC3329" w:rsidP="00E9684F">
      <w:pPr>
        <w:pStyle w:val="a5"/>
        <w:numPr>
          <w:ilvl w:val="0"/>
          <w:numId w:val="3"/>
        </w:numPr>
        <w:shd w:val="clear" w:color="auto" w:fill="FEFEFE"/>
        <w:spacing w:after="0" w:line="360" w:lineRule="auto"/>
        <w:jc w:val="both"/>
        <w:outlineLvl w:val="0"/>
        <w:rPr>
          <w:rFonts w:ascii="Times New Roman" w:eastAsia="Times New Roman" w:hAnsi="Times New Roman" w:cs="Times New Roman"/>
          <w:bCs/>
          <w:color w:val="4B4B4B"/>
          <w:kern w:val="36"/>
          <w:sz w:val="24"/>
          <w:szCs w:val="24"/>
          <w:lang w:eastAsia="ru-RU"/>
        </w:rPr>
      </w:pPr>
      <w:r w:rsidRPr="007266BF">
        <w:rPr>
          <w:rFonts w:ascii="Times New Roman" w:eastAsia="Times New Roman" w:hAnsi="Times New Roman" w:cs="Times New Roman"/>
          <w:bCs/>
          <w:color w:val="4B4B4B"/>
          <w:kern w:val="36"/>
          <w:sz w:val="24"/>
          <w:szCs w:val="24"/>
          <w:lang w:eastAsia="ru-RU"/>
        </w:rPr>
        <w:t xml:space="preserve">Как </w:t>
      </w:r>
      <w:proofErr w:type="spellStart"/>
      <w:r w:rsidRPr="007266BF">
        <w:rPr>
          <w:rFonts w:ascii="Times New Roman" w:eastAsia="Times New Roman" w:hAnsi="Times New Roman" w:cs="Times New Roman"/>
          <w:bCs/>
          <w:color w:val="4B4B4B"/>
          <w:kern w:val="36"/>
          <w:sz w:val="24"/>
          <w:szCs w:val="24"/>
          <w:lang w:eastAsia="ru-RU"/>
        </w:rPr>
        <w:t>организоват</w:t>
      </w:r>
      <w:proofErr w:type="spellEnd"/>
      <w:r w:rsidRPr="007266BF">
        <w:rPr>
          <w:rFonts w:ascii="Times New Roman" w:eastAsia="Times New Roman" w:hAnsi="Times New Roman" w:cs="Times New Roman"/>
          <w:bCs/>
          <w:color w:val="4B4B4B"/>
          <w:kern w:val="36"/>
          <w:sz w:val="24"/>
          <w:szCs w:val="24"/>
          <w:lang w:eastAsia="ru-RU"/>
        </w:rPr>
        <w:t xml:space="preserve"> обучение?</w:t>
      </w:r>
      <w:r>
        <w:rPr>
          <w:rFonts w:ascii="Times New Roman" w:eastAsia="Times New Roman" w:hAnsi="Times New Roman" w:cs="Times New Roman"/>
          <w:b/>
          <w:bCs/>
          <w:color w:val="4B4B4B"/>
          <w:kern w:val="36"/>
          <w:sz w:val="24"/>
          <w:szCs w:val="24"/>
          <w:lang w:eastAsia="ru-RU"/>
        </w:rPr>
        <w:t xml:space="preserve"> ( формы организации обучения)</w:t>
      </w:r>
    </w:p>
    <w:p w:rsidR="00AC3329" w:rsidRPr="007266BF" w:rsidRDefault="007266BF" w:rsidP="00E9684F">
      <w:pPr>
        <w:pStyle w:val="a5"/>
        <w:numPr>
          <w:ilvl w:val="0"/>
          <w:numId w:val="3"/>
        </w:numPr>
        <w:shd w:val="clear" w:color="auto" w:fill="FEFEFE"/>
        <w:spacing w:after="0" w:line="360" w:lineRule="auto"/>
        <w:jc w:val="both"/>
        <w:outlineLvl w:val="0"/>
        <w:rPr>
          <w:rFonts w:ascii="Times New Roman" w:eastAsia="Times New Roman" w:hAnsi="Times New Roman" w:cs="Times New Roman"/>
          <w:bCs/>
          <w:color w:val="4B4B4B"/>
          <w:kern w:val="36"/>
          <w:sz w:val="24"/>
          <w:szCs w:val="24"/>
          <w:lang w:eastAsia="ru-RU"/>
        </w:rPr>
      </w:pPr>
      <w:r w:rsidRPr="007266BF">
        <w:rPr>
          <w:rFonts w:ascii="Times New Roman" w:eastAsia="Times New Roman" w:hAnsi="Times New Roman" w:cs="Times New Roman"/>
          <w:bCs/>
          <w:color w:val="4B4B4B"/>
          <w:kern w:val="36"/>
          <w:sz w:val="24"/>
          <w:szCs w:val="24"/>
          <w:lang w:eastAsia="ru-RU"/>
        </w:rPr>
        <w:t>Какие необходимы средства обучения?</w:t>
      </w:r>
      <w:r>
        <w:rPr>
          <w:rFonts w:ascii="Times New Roman" w:eastAsia="Times New Roman" w:hAnsi="Times New Roman" w:cs="Times New Roman"/>
          <w:b/>
          <w:bCs/>
          <w:color w:val="4B4B4B"/>
          <w:kern w:val="36"/>
          <w:sz w:val="24"/>
          <w:szCs w:val="24"/>
          <w:lang w:eastAsia="ru-RU"/>
        </w:rPr>
        <w:t xml:space="preserve"> ( дидактический материал)</w:t>
      </w:r>
    </w:p>
    <w:p w:rsidR="007266BF" w:rsidRPr="007266BF" w:rsidRDefault="007266BF" w:rsidP="00E9684F">
      <w:pPr>
        <w:pStyle w:val="a5"/>
        <w:numPr>
          <w:ilvl w:val="0"/>
          <w:numId w:val="3"/>
        </w:numPr>
        <w:shd w:val="clear" w:color="auto" w:fill="FEFEFE"/>
        <w:spacing w:after="0" w:line="360" w:lineRule="auto"/>
        <w:jc w:val="both"/>
        <w:outlineLvl w:val="0"/>
        <w:rPr>
          <w:rFonts w:ascii="Times New Roman" w:eastAsia="Times New Roman" w:hAnsi="Times New Roman" w:cs="Times New Roman"/>
          <w:bCs/>
          <w:color w:val="4B4B4B"/>
          <w:kern w:val="36"/>
          <w:sz w:val="24"/>
          <w:szCs w:val="24"/>
          <w:lang w:eastAsia="ru-RU"/>
        </w:rPr>
      </w:pPr>
      <w:r w:rsidRPr="007266BF">
        <w:rPr>
          <w:rFonts w:ascii="Times New Roman" w:eastAsia="Times New Roman" w:hAnsi="Times New Roman" w:cs="Times New Roman"/>
          <w:bCs/>
          <w:color w:val="4B4B4B"/>
          <w:kern w:val="36"/>
          <w:sz w:val="24"/>
          <w:szCs w:val="24"/>
          <w:lang w:eastAsia="ru-RU"/>
        </w:rPr>
        <w:t>Что достигается в процессе обучения?</w:t>
      </w:r>
      <w:r>
        <w:rPr>
          <w:rFonts w:ascii="Times New Roman" w:eastAsia="Times New Roman" w:hAnsi="Times New Roman" w:cs="Times New Roman"/>
          <w:b/>
          <w:bCs/>
          <w:color w:val="4B4B4B"/>
          <w:kern w:val="36"/>
          <w:sz w:val="24"/>
          <w:szCs w:val="24"/>
          <w:lang w:eastAsia="ru-RU"/>
        </w:rPr>
        <w:t xml:space="preserve"> ( критерии и показатели результатов)</w:t>
      </w:r>
    </w:p>
    <w:p w:rsidR="007266BF" w:rsidRPr="007266BF" w:rsidRDefault="007266BF" w:rsidP="00E9684F">
      <w:pPr>
        <w:pStyle w:val="a5"/>
        <w:numPr>
          <w:ilvl w:val="0"/>
          <w:numId w:val="3"/>
        </w:numPr>
        <w:shd w:val="clear" w:color="auto" w:fill="FEFEFE"/>
        <w:spacing w:after="0" w:line="360" w:lineRule="auto"/>
        <w:jc w:val="both"/>
        <w:outlineLvl w:val="0"/>
        <w:rPr>
          <w:rFonts w:ascii="Times New Roman" w:eastAsia="Times New Roman" w:hAnsi="Times New Roman" w:cs="Times New Roman"/>
          <w:bCs/>
          <w:color w:val="4B4B4B"/>
          <w:kern w:val="36"/>
          <w:sz w:val="24"/>
          <w:szCs w:val="24"/>
          <w:lang w:eastAsia="ru-RU"/>
        </w:rPr>
      </w:pPr>
      <w:r w:rsidRPr="007266BF">
        <w:rPr>
          <w:rFonts w:ascii="Times New Roman" w:eastAsia="Times New Roman" w:hAnsi="Times New Roman" w:cs="Times New Roman"/>
          <w:bCs/>
          <w:color w:val="4B4B4B"/>
          <w:kern w:val="36"/>
          <w:sz w:val="24"/>
          <w:szCs w:val="24"/>
          <w:lang w:eastAsia="ru-RU"/>
        </w:rPr>
        <w:t>Как проконтролировать и оценить результаты обучения?</w:t>
      </w:r>
      <w:r>
        <w:rPr>
          <w:rFonts w:ascii="Times New Roman" w:eastAsia="Times New Roman" w:hAnsi="Times New Roman" w:cs="Times New Roman"/>
          <w:b/>
          <w:bCs/>
          <w:color w:val="4B4B4B"/>
          <w:kern w:val="36"/>
          <w:sz w:val="24"/>
          <w:szCs w:val="24"/>
          <w:lang w:eastAsia="ru-RU"/>
        </w:rPr>
        <w:t xml:space="preserve"> ( методы контроля и оценки результатов обучения)</w:t>
      </w:r>
    </w:p>
    <w:p w:rsidR="007266BF" w:rsidRPr="007266BF" w:rsidRDefault="007266BF" w:rsidP="00E9684F">
      <w:pPr>
        <w:shd w:val="clear" w:color="auto" w:fill="FEFEFE"/>
        <w:spacing w:after="0" w:line="360" w:lineRule="auto"/>
        <w:jc w:val="both"/>
        <w:outlineLvl w:val="0"/>
        <w:rPr>
          <w:rFonts w:ascii="Times New Roman" w:eastAsia="Times New Roman" w:hAnsi="Times New Roman" w:cs="Times New Roman"/>
          <w:bCs/>
          <w:color w:val="4B4B4B"/>
          <w:kern w:val="36"/>
          <w:sz w:val="24"/>
          <w:szCs w:val="24"/>
          <w:lang w:eastAsia="ru-RU"/>
        </w:rPr>
      </w:pPr>
      <w:r w:rsidRPr="007266BF">
        <w:rPr>
          <w:rFonts w:ascii="Times New Roman" w:eastAsia="Times New Roman" w:hAnsi="Times New Roman" w:cs="Times New Roman"/>
          <w:bCs/>
          <w:color w:val="4B4B4B"/>
          <w:kern w:val="36"/>
          <w:sz w:val="24"/>
          <w:szCs w:val="24"/>
          <w:lang w:eastAsia="ru-RU"/>
        </w:rPr>
        <w:t>Различают</w:t>
      </w:r>
      <w:r w:rsidRPr="007266BF">
        <w:rPr>
          <w:rFonts w:ascii="Times New Roman" w:eastAsia="Times New Roman" w:hAnsi="Times New Roman" w:cs="Times New Roman"/>
          <w:b/>
          <w:bCs/>
          <w:color w:val="4B4B4B"/>
          <w:kern w:val="36"/>
          <w:sz w:val="24"/>
          <w:szCs w:val="24"/>
          <w:lang w:eastAsia="ru-RU"/>
        </w:rPr>
        <w:t xml:space="preserve"> общую </w:t>
      </w:r>
      <w:r w:rsidRPr="007266BF">
        <w:rPr>
          <w:rFonts w:ascii="Times New Roman" w:eastAsia="Times New Roman" w:hAnsi="Times New Roman" w:cs="Times New Roman"/>
          <w:bCs/>
          <w:color w:val="4B4B4B"/>
          <w:kern w:val="36"/>
          <w:sz w:val="24"/>
          <w:szCs w:val="24"/>
          <w:lang w:eastAsia="ru-RU"/>
        </w:rPr>
        <w:t xml:space="preserve">и </w:t>
      </w:r>
      <w:r w:rsidRPr="007266BF">
        <w:rPr>
          <w:rFonts w:ascii="Times New Roman" w:eastAsia="Times New Roman" w:hAnsi="Times New Roman" w:cs="Times New Roman"/>
          <w:b/>
          <w:bCs/>
          <w:color w:val="4B4B4B"/>
          <w:kern w:val="36"/>
          <w:sz w:val="24"/>
          <w:szCs w:val="24"/>
          <w:lang w:eastAsia="ru-RU"/>
        </w:rPr>
        <w:t xml:space="preserve">частную </w:t>
      </w:r>
      <w:r w:rsidRPr="007266BF">
        <w:rPr>
          <w:rFonts w:ascii="Times New Roman" w:eastAsia="Times New Roman" w:hAnsi="Times New Roman" w:cs="Times New Roman"/>
          <w:bCs/>
          <w:color w:val="4B4B4B"/>
          <w:kern w:val="36"/>
          <w:sz w:val="24"/>
          <w:szCs w:val="24"/>
          <w:lang w:eastAsia="ru-RU"/>
        </w:rPr>
        <w:t xml:space="preserve">дидактику.  </w:t>
      </w:r>
      <w:r w:rsidRPr="007266BF">
        <w:rPr>
          <w:rFonts w:ascii="Times New Roman" w:eastAsia="Times New Roman" w:hAnsi="Times New Roman" w:cs="Times New Roman"/>
          <w:b/>
          <w:bCs/>
          <w:color w:val="4B4B4B"/>
          <w:kern w:val="36"/>
          <w:sz w:val="24"/>
          <w:szCs w:val="24"/>
          <w:lang w:eastAsia="ru-RU"/>
        </w:rPr>
        <w:t>Общая</w:t>
      </w:r>
      <w:r w:rsidRPr="007266BF">
        <w:rPr>
          <w:rFonts w:ascii="Times New Roman" w:eastAsia="Times New Roman" w:hAnsi="Times New Roman" w:cs="Times New Roman"/>
          <w:bCs/>
          <w:color w:val="4B4B4B"/>
          <w:kern w:val="36"/>
          <w:sz w:val="24"/>
          <w:szCs w:val="24"/>
          <w:lang w:eastAsia="ru-RU"/>
        </w:rPr>
        <w:t xml:space="preserve"> дидактика изучает </w:t>
      </w:r>
      <w:proofErr w:type="spellStart"/>
      <w:r w:rsidRPr="007266BF">
        <w:rPr>
          <w:rFonts w:ascii="Times New Roman" w:eastAsia="Times New Roman" w:hAnsi="Times New Roman" w:cs="Times New Roman"/>
          <w:bCs/>
          <w:color w:val="4B4B4B"/>
          <w:kern w:val="36"/>
          <w:sz w:val="24"/>
          <w:szCs w:val="24"/>
          <w:lang w:eastAsia="ru-RU"/>
        </w:rPr>
        <w:t>законмерности</w:t>
      </w:r>
      <w:proofErr w:type="spellEnd"/>
      <w:r w:rsidRPr="007266BF">
        <w:rPr>
          <w:rFonts w:ascii="Times New Roman" w:eastAsia="Times New Roman" w:hAnsi="Times New Roman" w:cs="Times New Roman"/>
          <w:bCs/>
          <w:color w:val="4B4B4B"/>
          <w:kern w:val="36"/>
          <w:sz w:val="24"/>
          <w:szCs w:val="24"/>
          <w:lang w:eastAsia="ru-RU"/>
        </w:rPr>
        <w:t xml:space="preserve">, анализирует зависимости, определяет методы, формы и средства. </w:t>
      </w:r>
    </w:p>
    <w:p w:rsidR="007266BF" w:rsidRPr="007266BF" w:rsidRDefault="007266BF" w:rsidP="00E9684F">
      <w:pPr>
        <w:shd w:val="clear" w:color="auto" w:fill="FEFEFE"/>
        <w:spacing w:after="0" w:line="360" w:lineRule="auto"/>
        <w:jc w:val="both"/>
        <w:outlineLvl w:val="0"/>
        <w:rPr>
          <w:rFonts w:ascii="Times New Roman" w:eastAsia="Times New Roman" w:hAnsi="Times New Roman" w:cs="Times New Roman"/>
          <w:bCs/>
          <w:color w:val="4B4B4B"/>
          <w:kern w:val="36"/>
          <w:sz w:val="24"/>
          <w:szCs w:val="24"/>
          <w:lang w:eastAsia="ru-RU"/>
        </w:rPr>
      </w:pPr>
      <w:r w:rsidRPr="007266BF">
        <w:rPr>
          <w:rFonts w:ascii="Times New Roman" w:eastAsia="Times New Roman" w:hAnsi="Times New Roman" w:cs="Times New Roman"/>
          <w:b/>
          <w:bCs/>
          <w:color w:val="4B4B4B"/>
          <w:kern w:val="36"/>
          <w:sz w:val="24"/>
          <w:szCs w:val="24"/>
          <w:lang w:eastAsia="ru-RU"/>
        </w:rPr>
        <w:t>Частные дидактики</w:t>
      </w:r>
      <w:r w:rsidRPr="007266BF">
        <w:rPr>
          <w:rFonts w:ascii="Times New Roman" w:eastAsia="Times New Roman" w:hAnsi="Times New Roman" w:cs="Times New Roman"/>
          <w:bCs/>
          <w:color w:val="4B4B4B"/>
          <w:kern w:val="36"/>
          <w:sz w:val="24"/>
          <w:szCs w:val="24"/>
          <w:lang w:eastAsia="ru-RU"/>
        </w:rPr>
        <w:t xml:space="preserve"> изучают содержание, формы и методы преподавания разных предметов и их называют </w:t>
      </w:r>
      <w:r w:rsidRPr="007266BF">
        <w:rPr>
          <w:rFonts w:ascii="Times New Roman" w:eastAsia="Times New Roman" w:hAnsi="Times New Roman" w:cs="Times New Roman"/>
          <w:b/>
          <w:bCs/>
          <w:color w:val="4B4B4B"/>
          <w:kern w:val="36"/>
          <w:sz w:val="24"/>
          <w:szCs w:val="24"/>
          <w:lang w:eastAsia="ru-RU"/>
        </w:rPr>
        <w:t>методикой преподавания</w:t>
      </w:r>
      <w:r w:rsidRPr="007266BF">
        <w:rPr>
          <w:rFonts w:ascii="Times New Roman" w:eastAsia="Times New Roman" w:hAnsi="Times New Roman" w:cs="Times New Roman"/>
          <w:bCs/>
          <w:color w:val="4B4B4B"/>
          <w:kern w:val="36"/>
          <w:sz w:val="24"/>
          <w:szCs w:val="24"/>
          <w:lang w:eastAsia="ru-RU"/>
        </w:rPr>
        <w:t>.</w:t>
      </w:r>
    </w:p>
    <w:p w:rsidR="007266BF" w:rsidRDefault="007266BF" w:rsidP="00E9684F">
      <w:pPr>
        <w:shd w:val="clear" w:color="auto" w:fill="FEFEFE"/>
        <w:spacing w:after="0" w:line="360" w:lineRule="auto"/>
        <w:jc w:val="both"/>
        <w:outlineLvl w:val="0"/>
        <w:rPr>
          <w:rFonts w:ascii="Times New Roman" w:eastAsia="Times New Roman" w:hAnsi="Times New Roman" w:cs="Times New Roman"/>
          <w:bCs/>
          <w:color w:val="4B4B4B"/>
          <w:kern w:val="36"/>
          <w:sz w:val="24"/>
          <w:szCs w:val="24"/>
          <w:lang w:eastAsia="ru-RU"/>
        </w:rPr>
      </w:pPr>
      <w:r>
        <w:rPr>
          <w:rFonts w:ascii="Times New Roman" w:eastAsia="Times New Roman" w:hAnsi="Times New Roman" w:cs="Times New Roman"/>
          <w:bCs/>
          <w:color w:val="4B4B4B"/>
          <w:kern w:val="36"/>
          <w:sz w:val="24"/>
          <w:szCs w:val="24"/>
          <w:lang w:eastAsia="ru-RU"/>
        </w:rPr>
        <w:t xml:space="preserve">Основные </w:t>
      </w:r>
      <w:r w:rsidR="001C4724">
        <w:rPr>
          <w:rFonts w:ascii="Times New Roman" w:eastAsia="Times New Roman" w:hAnsi="Times New Roman" w:cs="Times New Roman"/>
          <w:bCs/>
          <w:color w:val="4B4B4B"/>
          <w:kern w:val="36"/>
          <w:sz w:val="24"/>
          <w:szCs w:val="24"/>
          <w:lang w:eastAsia="ru-RU"/>
        </w:rPr>
        <w:t>категории</w:t>
      </w:r>
      <w:r>
        <w:rPr>
          <w:rFonts w:ascii="Times New Roman" w:eastAsia="Times New Roman" w:hAnsi="Times New Roman" w:cs="Times New Roman"/>
          <w:bCs/>
          <w:color w:val="4B4B4B"/>
          <w:kern w:val="36"/>
          <w:sz w:val="24"/>
          <w:szCs w:val="24"/>
          <w:lang w:eastAsia="ru-RU"/>
        </w:rPr>
        <w:t xml:space="preserve"> </w:t>
      </w:r>
      <w:r w:rsidRPr="007266BF">
        <w:rPr>
          <w:rFonts w:ascii="Times New Roman" w:eastAsia="Times New Roman" w:hAnsi="Times New Roman" w:cs="Times New Roman"/>
          <w:b/>
          <w:bCs/>
          <w:color w:val="4B4B4B"/>
          <w:kern w:val="36"/>
          <w:sz w:val="24"/>
          <w:szCs w:val="24"/>
          <w:lang w:eastAsia="ru-RU"/>
        </w:rPr>
        <w:t>теории обучения</w:t>
      </w:r>
      <w:r>
        <w:rPr>
          <w:rFonts w:ascii="Times New Roman" w:eastAsia="Times New Roman" w:hAnsi="Times New Roman" w:cs="Times New Roman"/>
          <w:bCs/>
          <w:color w:val="4B4B4B"/>
          <w:kern w:val="36"/>
          <w:sz w:val="24"/>
          <w:szCs w:val="24"/>
          <w:lang w:eastAsia="ru-RU"/>
        </w:rPr>
        <w:t xml:space="preserve">: </w:t>
      </w:r>
    </w:p>
    <w:p w:rsidR="001C4724" w:rsidRDefault="001C4724" w:rsidP="00E9684F">
      <w:pPr>
        <w:shd w:val="clear" w:color="auto" w:fill="FEFEFE"/>
        <w:spacing w:after="0" w:line="360" w:lineRule="auto"/>
        <w:jc w:val="both"/>
        <w:outlineLvl w:val="0"/>
        <w:rPr>
          <w:rFonts w:ascii="Times New Roman" w:eastAsia="Times New Roman" w:hAnsi="Times New Roman" w:cs="Times New Roman"/>
          <w:bCs/>
          <w:color w:val="4B4B4B"/>
          <w:kern w:val="36"/>
          <w:sz w:val="24"/>
          <w:szCs w:val="24"/>
          <w:lang w:eastAsia="ru-RU"/>
        </w:rPr>
      </w:pPr>
      <w:r w:rsidRPr="00E9684F">
        <w:rPr>
          <w:rFonts w:ascii="Times New Roman" w:eastAsia="Times New Roman" w:hAnsi="Times New Roman" w:cs="Times New Roman"/>
          <w:b/>
          <w:bCs/>
          <w:color w:val="4B4B4B"/>
          <w:kern w:val="36"/>
          <w:sz w:val="24"/>
          <w:szCs w:val="24"/>
          <w:highlight w:val="yellow"/>
          <w:lang w:eastAsia="ru-RU"/>
        </w:rPr>
        <w:t>Образование</w:t>
      </w:r>
      <w:r w:rsidRPr="001C4724">
        <w:rPr>
          <w:rFonts w:ascii="Times New Roman" w:eastAsia="Times New Roman" w:hAnsi="Times New Roman" w:cs="Times New Roman"/>
          <w:b/>
          <w:bCs/>
          <w:color w:val="4B4B4B"/>
          <w:kern w:val="36"/>
          <w:sz w:val="24"/>
          <w:szCs w:val="24"/>
          <w:lang w:eastAsia="ru-RU"/>
        </w:rPr>
        <w:t xml:space="preserve"> </w:t>
      </w:r>
      <w:r w:rsidRPr="001C4724">
        <w:rPr>
          <w:rFonts w:ascii="Times New Roman" w:eastAsia="Times New Roman" w:hAnsi="Times New Roman" w:cs="Times New Roman"/>
          <w:bCs/>
          <w:color w:val="4B4B4B"/>
          <w:kern w:val="36"/>
          <w:sz w:val="24"/>
          <w:szCs w:val="24"/>
          <w:lang w:eastAsia="ru-RU"/>
        </w:rPr>
        <w:t>– целенаправленный процесс и результат освоения системы научных знаний, познавательных навыков и способов деятельности, формирования на их основе мировоззрения и нравственных качеств личности.</w:t>
      </w:r>
    </w:p>
    <w:p w:rsidR="007266BF" w:rsidRPr="00772461" w:rsidRDefault="007266BF" w:rsidP="00E9684F">
      <w:pPr>
        <w:shd w:val="clear" w:color="auto" w:fill="FEFEFE"/>
        <w:spacing w:after="0" w:line="360" w:lineRule="auto"/>
        <w:jc w:val="both"/>
        <w:outlineLvl w:val="0"/>
        <w:rPr>
          <w:rFonts w:ascii="Times New Roman" w:eastAsia="Times New Roman" w:hAnsi="Times New Roman" w:cs="Times New Roman"/>
          <w:bCs/>
          <w:color w:val="4B4B4B"/>
          <w:kern w:val="36"/>
          <w:sz w:val="24"/>
          <w:szCs w:val="24"/>
          <w:lang w:eastAsia="ru-RU"/>
        </w:rPr>
      </w:pPr>
      <w:r w:rsidRPr="00E9684F">
        <w:rPr>
          <w:rFonts w:ascii="Times New Roman" w:eastAsia="Times New Roman" w:hAnsi="Times New Roman" w:cs="Times New Roman"/>
          <w:b/>
          <w:bCs/>
          <w:color w:val="4B4B4B"/>
          <w:kern w:val="36"/>
          <w:sz w:val="24"/>
          <w:szCs w:val="24"/>
          <w:highlight w:val="yellow"/>
          <w:lang w:eastAsia="ru-RU"/>
        </w:rPr>
        <w:t>Обучение</w:t>
      </w:r>
      <w:r w:rsidRPr="001C4724">
        <w:rPr>
          <w:rFonts w:ascii="Times New Roman" w:eastAsia="Times New Roman" w:hAnsi="Times New Roman" w:cs="Times New Roman"/>
          <w:b/>
          <w:bCs/>
          <w:color w:val="4B4B4B"/>
          <w:kern w:val="36"/>
          <w:sz w:val="24"/>
          <w:szCs w:val="24"/>
          <w:lang w:eastAsia="ru-RU"/>
        </w:rPr>
        <w:t xml:space="preserve"> – </w:t>
      </w:r>
      <w:r w:rsidR="00772461" w:rsidRPr="00772461">
        <w:rPr>
          <w:rFonts w:ascii="Times New Roman" w:eastAsia="Times New Roman" w:hAnsi="Times New Roman" w:cs="Times New Roman"/>
          <w:bCs/>
          <w:color w:val="4B4B4B"/>
          <w:kern w:val="36"/>
          <w:sz w:val="24"/>
          <w:szCs w:val="24"/>
          <w:lang w:eastAsia="ru-RU"/>
        </w:rPr>
        <w:t xml:space="preserve">целенаправленный процесс познания окружающего мира в ходе взаимодействия педагога и обучаемого. Обучение и воспитание совместно осуществляют всестороннее развитие личности. </w:t>
      </w:r>
    </w:p>
    <w:p w:rsidR="00772461" w:rsidRDefault="007266BF" w:rsidP="00E9684F">
      <w:pPr>
        <w:shd w:val="clear" w:color="auto" w:fill="FEFEFE"/>
        <w:spacing w:after="0" w:line="360" w:lineRule="auto"/>
        <w:jc w:val="both"/>
        <w:outlineLvl w:val="0"/>
        <w:rPr>
          <w:rFonts w:ascii="Times New Roman" w:eastAsia="Times New Roman" w:hAnsi="Times New Roman" w:cs="Times New Roman"/>
          <w:bCs/>
          <w:color w:val="4B4B4B"/>
          <w:kern w:val="36"/>
          <w:sz w:val="24"/>
          <w:szCs w:val="24"/>
          <w:lang w:eastAsia="ru-RU"/>
        </w:rPr>
      </w:pPr>
      <w:r w:rsidRPr="00E9684F">
        <w:rPr>
          <w:rFonts w:ascii="Times New Roman" w:eastAsia="Times New Roman" w:hAnsi="Times New Roman" w:cs="Times New Roman"/>
          <w:b/>
          <w:bCs/>
          <w:color w:val="4B4B4B"/>
          <w:kern w:val="36"/>
          <w:sz w:val="24"/>
          <w:szCs w:val="24"/>
          <w:highlight w:val="yellow"/>
          <w:lang w:eastAsia="ru-RU"/>
        </w:rPr>
        <w:t>Учение</w:t>
      </w:r>
      <w:r w:rsidRPr="001C4724">
        <w:rPr>
          <w:rFonts w:ascii="Times New Roman" w:eastAsia="Times New Roman" w:hAnsi="Times New Roman" w:cs="Times New Roman"/>
          <w:b/>
          <w:bCs/>
          <w:color w:val="4B4B4B"/>
          <w:kern w:val="36"/>
          <w:sz w:val="24"/>
          <w:szCs w:val="24"/>
          <w:lang w:eastAsia="ru-RU"/>
        </w:rPr>
        <w:t>-</w:t>
      </w:r>
      <w:r w:rsidR="00772461">
        <w:rPr>
          <w:rFonts w:ascii="Times New Roman" w:eastAsia="Times New Roman" w:hAnsi="Times New Roman" w:cs="Times New Roman"/>
          <w:b/>
          <w:bCs/>
          <w:color w:val="4B4B4B"/>
          <w:kern w:val="36"/>
          <w:sz w:val="24"/>
          <w:szCs w:val="24"/>
          <w:lang w:eastAsia="ru-RU"/>
        </w:rPr>
        <w:t xml:space="preserve"> </w:t>
      </w:r>
      <w:r w:rsidR="00772461" w:rsidRPr="00772461">
        <w:rPr>
          <w:rFonts w:ascii="Times New Roman" w:eastAsia="Times New Roman" w:hAnsi="Times New Roman" w:cs="Times New Roman"/>
          <w:bCs/>
          <w:color w:val="4B4B4B"/>
          <w:kern w:val="36"/>
          <w:sz w:val="24"/>
          <w:szCs w:val="24"/>
          <w:lang w:eastAsia="ru-RU"/>
        </w:rPr>
        <w:t>процесс познавательной деятельности обучающегося в ходе взаимодействия с педагогом.</w:t>
      </w:r>
    </w:p>
    <w:p w:rsidR="001C4724" w:rsidRPr="00772461" w:rsidRDefault="001C4724" w:rsidP="00E9684F">
      <w:pPr>
        <w:shd w:val="clear" w:color="auto" w:fill="FEFEFE"/>
        <w:spacing w:after="0" w:line="360" w:lineRule="auto"/>
        <w:jc w:val="both"/>
        <w:outlineLvl w:val="0"/>
        <w:rPr>
          <w:rFonts w:ascii="Times New Roman" w:eastAsia="Times New Roman" w:hAnsi="Times New Roman" w:cs="Times New Roman"/>
          <w:bCs/>
          <w:color w:val="4B4B4B"/>
          <w:kern w:val="36"/>
          <w:sz w:val="24"/>
          <w:szCs w:val="24"/>
          <w:lang w:eastAsia="ru-RU"/>
        </w:rPr>
      </w:pPr>
      <w:r w:rsidRPr="00E9684F">
        <w:rPr>
          <w:rFonts w:ascii="Times New Roman" w:eastAsia="Times New Roman" w:hAnsi="Times New Roman" w:cs="Times New Roman"/>
          <w:b/>
          <w:bCs/>
          <w:color w:val="4B4B4B"/>
          <w:kern w:val="36"/>
          <w:sz w:val="24"/>
          <w:szCs w:val="24"/>
          <w:highlight w:val="yellow"/>
          <w:lang w:eastAsia="ru-RU"/>
        </w:rPr>
        <w:t>Закономерности обучения</w:t>
      </w:r>
      <w:r w:rsidRPr="001C4724">
        <w:rPr>
          <w:rFonts w:ascii="Times New Roman" w:eastAsia="Times New Roman" w:hAnsi="Times New Roman" w:cs="Times New Roman"/>
          <w:b/>
          <w:bCs/>
          <w:color w:val="4B4B4B"/>
          <w:kern w:val="36"/>
          <w:sz w:val="24"/>
          <w:szCs w:val="24"/>
          <w:lang w:eastAsia="ru-RU"/>
        </w:rPr>
        <w:t xml:space="preserve"> – </w:t>
      </w:r>
      <w:r w:rsidR="00772461" w:rsidRPr="00772461">
        <w:rPr>
          <w:rFonts w:ascii="Times New Roman" w:eastAsia="Times New Roman" w:hAnsi="Times New Roman" w:cs="Times New Roman"/>
          <w:bCs/>
          <w:color w:val="4B4B4B"/>
          <w:kern w:val="36"/>
          <w:sz w:val="24"/>
          <w:szCs w:val="24"/>
          <w:lang w:eastAsia="ru-RU"/>
        </w:rPr>
        <w:t>устойчивые причинно-следственные связи между процессом обучения и формами между содержанием и методами и т.д.</w:t>
      </w:r>
    </w:p>
    <w:p w:rsidR="001C4724" w:rsidRPr="00772461" w:rsidRDefault="001C4724" w:rsidP="00E9684F">
      <w:pPr>
        <w:shd w:val="clear" w:color="auto" w:fill="FEFEFE"/>
        <w:spacing w:after="0" w:line="360" w:lineRule="auto"/>
        <w:jc w:val="both"/>
        <w:outlineLvl w:val="0"/>
        <w:rPr>
          <w:rFonts w:ascii="Times New Roman" w:eastAsia="Times New Roman" w:hAnsi="Times New Roman" w:cs="Times New Roman"/>
          <w:bCs/>
          <w:color w:val="4B4B4B"/>
          <w:kern w:val="36"/>
          <w:sz w:val="24"/>
          <w:szCs w:val="24"/>
          <w:lang w:eastAsia="ru-RU"/>
        </w:rPr>
      </w:pPr>
      <w:r w:rsidRPr="00E9684F">
        <w:rPr>
          <w:rFonts w:ascii="Times New Roman" w:eastAsia="Times New Roman" w:hAnsi="Times New Roman" w:cs="Times New Roman"/>
          <w:b/>
          <w:bCs/>
          <w:color w:val="4B4B4B"/>
          <w:kern w:val="36"/>
          <w:sz w:val="24"/>
          <w:szCs w:val="24"/>
          <w:highlight w:val="yellow"/>
          <w:lang w:eastAsia="ru-RU"/>
        </w:rPr>
        <w:t>Знания</w:t>
      </w:r>
      <w:r w:rsidRPr="001C4724">
        <w:rPr>
          <w:rFonts w:ascii="Times New Roman" w:eastAsia="Times New Roman" w:hAnsi="Times New Roman" w:cs="Times New Roman"/>
          <w:b/>
          <w:bCs/>
          <w:color w:val="4B4B4B"/>
          <w:kern w:val="36"/>
          <w:sz w:val="24"/>
          <w:szCs w:val="24"/>
          <w:lang w:eastAsia="ru-RU"/>
        </w:rPr>
        <w:t>-</w:t>
      </w:r>
      <w:r w:rsidR="00772461">
        <w:rPr>
          <w:rFonts w:ascii="Times New Roman" w:eastAsia="Times New Roman" w:hAnsi="Times New Roman" w:cs="Times New Roman"/>
          <w:b/>
          <w:bCs/>
          <w:color w:val="4B4B4B"/>
          <w:kern w:val="36"/>
          <w:sz w:val="24"/>
          <w:szCs w:val="24"/>
          <w:lang w:eastAsia="ru-RU"/>
        </w:rPr>
        <w:t xml:space="preserve"> </w:t>
      </w:r>
      <w:r w:rsidR="00772461" w:rsidRPr="00772461">
        <w:rPr>
          <w:rFonts w:ascii="Times New Roman" w:eastAsia="Times New Roman" w:hAnsi="Times New Roman" w:cs="Times New Roman"/>
          <w:bCs/>
          <w:color w:val="4B4B4B"/>
          <w:kern w:val="36"/>
          <w:sz w:val="24"/>
          <w:szCs w:val="24"/>
          <w:lang w:eastAsia="ru-RU"/>
        </w:rPr>
        <w:t>отраженные в сознании ученика научные факты, правила, схемы, образы. Знания бывают эмпирические ( полученные из опыта) и теоретические.</w:t>
      </w:r>
    </w:p>
    <w:p w:rsidR="001C4724" w:rsidRPr="00772461" w:rsidRDefault="001C4724" w:rsidP="00E9684F">
      <w:pPr>
        <w:shd w:val="clear" w:color="auto" w:fill="FEFEFE"/>
        <w:spacing w:after="0" w:line="360" w:lineRule="auto"/>
        <w:jc w:val="both"/>
        <w:outlineLvl w:val="0"/>
        <w:rPr>
          <w:rFonts w:ascii="Times New Roman" w:eastAsia="Times New Roman" w:hAnsi="Times New Roman" w:cs="Times New Roman"/>
          <w:bCs/>
          <w:color w:val="4B4B4B"/>
          <w:kern w:val="36"/>
          <w:sz w:val="24"/>
          <w:szCs w:val="24"/>
          <w:lang w:eastAsia="ru-RU"/>
        </w:rPr>
      </w:pPr>
      <w:r w:rsidRPr="00E9684F">
        <w:rPr>
          <w:rFonts w:ascii="Times New Roman" w:eastAsia="Times New Roman" w:hAnsi="Times New Roman" w:cs="Times New Roman"/>
          <w:b/>
          <w:bCs/>
          <w:color w:val="4B4B4B"/>
          <w:kern w:val="36"/>
          <w:sz w:val="24"/>
          <w:szCs w:val="24"/>
          <w:highlight w:val="yellow"/>
          <w:lang w:eastAsia="ru-RU"/>
        </w:rPr>
        <w:t>Умения</w:t>
      </w:r>
      <w:r w:rsidRPr="001C4724">
        <w:rPr>
          <w:rFonts w:ascii="Times New Roman" w:eastAsia="Times New Roman" w:hAnsi="Times New Roman" w:cs="Times New Roman"/>
          <w:b/>
          <w:bCs/>
          <w:color w:val="4B4B4B"/>
          <w:kern w:val="36"/>
          <w:sz w:val="24"/>
          <w:szCs w:val="24"/>
          <w:lang w:eastAsia="ru-RU"/>
        </w:rPr>
        <w:t xml:space="preserve"> – </w:t>
      </w:r>
      <w:r w:rsidR="00772461" w:rsidRPr="00772461">
        <w:rPr>
          <w:rFonts w:ascii="Times New Roman" w:eastAsia="Times New Roman" w:hAnsi="Times New Roman" w:cs="Times New Roman"/>
          <w:bCs/>
          <w:color w:val="4B4B4B"/>
          <w:kern w:val="36"/>
          <w:sz w:val="24"/>
          <w:szCs w:val="24"/>
          <w:lang w:eastAsia="ru-RU"/>
        </w:rPr>
        <w:t>усвоенные обучающимся способы применения знаний на практике.</w:t>
      </w:r>
    </w:p>
    <w:p w:rsidR="001C4724" w:rsidRPr="00772461" w:rsidRDefault="001C4724" w:rsidP="00E9684F">
      <w:pPr>
        <w:shd w:val="clear" w:color="auto" w:fill="FEFEFE"/>
        <w:spacing w:after="0" w:line="360" w:lineRule="auto"/>
        <w:jc w:val="both"/>
        <w:outlineLvl w:val="0"/>
        <w:rPr>
          <w:rFonts w:ascii="Times New Roman" w:eastAsia="Times New Roman" w:hAnsi="Times New Roman" w:cs="Times New Roman"/>
          <w:bCs/>
          <w:color w:val="4B4B4B"/>
          <w:kern w:val="36"/>
          <w:sz w:val="24"/>
          <w:szCs w:val="24"/>
          <w:lang w:eastAsia="ru-RU"/>
        </w:rPr>
      </w:pPr>
      <w:r w:rsidRPr="00E9684F">
        <w:rPr>
          <w:rFonts w:ascii="Times New Roman" w:eastAsia="Times New Roman" w:hAnsi="Times New Roman" w:cs="Times New Roman"/>
          <w:b/>
          <w:bCs/>
          <w:color w:val="4B4B4B"/>
          <w:kern w:val="36"/>
          <w:sz w:val="24"/>
          <w:szCs w:val="24"/>
          <w:highlight w:val="yellow"/>
          <w:lang w:eastAsia="ru-RU"/>
        </w:rPr>
        <w:t>Навыки</w:t>
      </w:r>
      <w:r w:rsidRPr="001C4724">
        <w:rPr>
          <w:rFonts w:ascii="Times New Roman" w:eastAsia="Times New Roman" w:hAnsi="Times New Roman" w:cs="Times New Roman"/>
          <w:b/>
          <w:bCs/>
          <w:color w:val="4B4B4B"/>
          <w:kern w:val="36"/>
          <w:sz w:val="24"/>
          <w:szCs w:val="24"/>
          <w:lang w:eastAsia="ru-RU"/>
        </w:rPr>
        <w:t xml:space="preserve"> – </w:t>
      </w:r>
      <w:r w:rsidR="00772461" w:rsidRPr="00772461">
        <w:rPr>
          <w:rFonts w:ascii="Times New Roman" w:eastAsia="Times New Roman" w:hAnsi="Times New Roman" w:cs="Times New Roman"/>
          <w:bCs/>
          <w:color w:val="4B4B4B"/>
          <w:kern w:val="36"/>
          <w:sz w:val="24"/>
          <w:szCs w:val="24"/>
          <w:lang w:eastAsia="ru-RU"/>
        </w:rPr>
        <w:t xml:space="preserve">умения, доведенные до автоматизма. </w:t>
      </w:r>
    </w:p>
    <w:p w:rsidR="001C4724" w:rsidRPr="00772461" w:rsidRDefault="001C4724" w:rsidP="00E9684F">
      <w:pPr>
        <w:shd w:val="clear" w:color="auto" w:fill="FEFEFE"/>
        <w:spacing w:after="0" w:line="360" w:lineRule="auto"/>
        <w:jc w:val="both"/>
        <w:outlineLvl w:val="0"/>
        <w:rPr>
          <w:rFonts w:ascii="Times New Roman" w:eastAsia="Times New Roman" w:hAnsi="Times New Roman" w:cs="Times New Roman"/>
          <w:bCs/>
          <w:color w:val="4B4B4B"/>
          <w:kern w:val="36"/>
          <w:sz w:val="24"/>
          <w:szCs w:val="24"/>
          <w:lang w:eastAsia="ru-RU"/>
        </w:rPr>
      </w:pPr>
      <w:r w:rsidRPr="00E9684F">
        <w:rPr>
          <w:rFonts w:ascii="Times New Roman" w:eastAsia="Times New Roman" w:hAnsi="Times New Roman" w:cs="Times New Roman"/>
          <w:b/>
          <w:bCs/>
          <w:color w:val="4B4B4B"/>
          <w:kern w:val="36"/>
          <w:sz w:val="24"/>
          <w:szCs w:val="24"/>
          <w:highlight w:val="yellow"/>
          <w:lang w:eastAsia="ru-RU"/>
        </w:rPr>
        <w:t>Формы обучения</w:t>
      </w:r>
      <w:r w:rsidRPr="001C4724">
        <w:rPr>
          <w:rFonts w:ascii="Times New Roman" w:eastAsia="Times New Roman" w:hAnsi="Times New Roman" w:cs="Times New Roman"/>
          <w:b/>
          <w:bCs/>
          <w:color w:val="4B4B4B"/>
          <w:kern w:val="36"/>
          <w:sz w:val="24"/>
          <w:szCs w:val="24"/>
          <w:lang w:eastAsia="ru-RU"/>
        </w:rPr>
        <w:t xml:space="preserve"> – </w:t>
      </w:r>
      <w:r w:rsidR="00772461" w:rsidRPr="00772461">
        <w:rPr>
          <w:rFonts w:ascii="Times New Roman" w:eastAsia="Times New Roman" w:hAnsi="Times New Roman" w:cs="Times New Roman"/>
          <w:bCs/>
          <w:color w:val="4B4B4B"/>
          <w:kern w:val="36"/>
          <w:sz w:val="24"/>
          <w:szCs w:val="24"/>
          <w:lang w:eastAsia="ru-RU"/>
        </w:rPr>
        <w:t xml:space="preserve">способ организации процесса обучения ( занятие, урок, экскурсия, игра и </w:t>
      </w:r>
      <w:proofErr w:type="spellStart"/>
      <w:r w:rsidR="00772461" w:rsidRPr="00772461">
        <w:rPr>
          <w:rFonts w:ascii="Times New Roman" w:eastAsia="Times New Roman" w:hAnsi="Times New Roman" w:cs="Times New Roman"/>
          <w:bCs/>
          <w:color w:val="4B4B4B"/>
          <w:kern w:val="36"/>
          <w:sz w:val="24"/>
          <w:szCs w:val="24"/>
          <w:lang w:eastAsia="ru-RU"/>
        </w:rPr>
        <w:t>тд</w:t>
      </w:r>
      <w:proofErr w:type="spellEnd"/>
      <w:r w:rsidR="00772461" w:rsidRPr="00772461">
        <w:rPr>
          <w:rFonts w:ascii="Times New Roman" w:eastAsia="Times New Roman" w:hAnsi="Times New Roman" w:cs="Times New Roman"/>
          <w:bCs/>
          <w:color w:val="4B4B4B"/>
          <w:kern w:val="36"/>
          <w:sz w:val="24"/>
          <w:szCs w:val="24"/>
          <w:lang w:eastAsia="ru-RU"/>
        </w:rPr>
        <w:t>)</w:t>
      </w:r>
    </w:p>
    <w:p w:rsidR="00FD4B1C" w:rsidRPr="00FD4B1C" w:rsidRDefault="001C4724" w:rsidP="00E9684F">
      <w:pPr>
        <w:shd w:val="clear" w:color="auto" w:fill="FEFEFE"/>
        <w:spacing w:after="0" w:line="360" w:lineRule="auto"/>
        <w:jc w:val="both"/>
        <w:outlineLvl w:val="0"/>
        <w:rPr>
          <w:rFonts w:ascii="Times New Roman" w:eastAsia="Times New Roman" w:hAnsi="Times New Roman" w:cs="Times New Roman"/>
          <w:bCs/>
          <w:color w:val="4B4B4B"/>
          <w:kern w:val="36"/>
          <w:sz w:val="24"/>
          <w:szCs w:val="24"/>
          <w:lang w:eastAsia="ru-RU"/>
        </w:rPr>
      </w:pPr>
      <w:r w:rsidRPr="00E9684F">
        <w:rPr>
          <w:rFonts w:ascii="Times New Roman" w:eastAsia="Times New Roman" w:hAnsi="Times New Roman" w:cs="Times New Roman"/>
          <w:b/>
          <w:bCs/>
          <w:color w:val="4B4B4B"/>
          <w:kern w:val="36"/>
          <w:sz w:val="24"/>
          <w:szCs w:val="24"/>
          <w:highlight w:val="yellow"/>
          <w:lang w:eastAsia="ru-RU"/>
        </w:rPr>
        <w:t>Технологии обучения</w:t>
      </w:r>
      <w:r w:rsidRPr="001C4724">
        <w:rPr>
          <w:rFonts w:ascii="Times New Roman" w:eastAsia="Times New Roman" w:hAnsi="Times New Roman" w:cs="Times New Roman"/>
          <w:b/>
          <w:bCs/>
          <w:color w:val="4B4B4B"/>
          <w:kern w:val="36"/>
          <w:sz w:val="24"/>
          <w:szCs w:val="24"/>
          <w:lang w:eastAsia="ru-RU"/>
        </w:rPr>
        <w:t xml:space="preserve"> – </w:t>
      </w:r>
      <w:r w:rsidR="00FD4B1C" w:rsidRPr="00FD4B1C">
        <w:rPr>
          <w:rFonts w:ascii="Times New Roman" w:eastAsia="Times New Roman" w:hAnsi="Times New Roman" w:cs="Times New Roman"/>
          <w:bCs/>
          <w:color w:val="4B4B4B"/>
          <w:kern w:val="36"/>
          <w:sz w:val="24"/>
          <w:szCs w:val="24"/>
          <w:lang w:eastAsia="ru-RU"/>
        </w:rPr>
        <w:t xml:space="preserve">система способов и приемов, выполнение которых способствует успешному обучению. </w:t>
      </w:r>
    </w:p>
    <w:p w:rsidR="00FD4B1C" w:rsidRDefault="001C4724" w:rsidP="00E9684F">
      <w:pPr>
        <w:shd w:val="clear" w:color="auto" w:fill="FEFEFE"/>
        <w:spacing w:after="0" w:line="360" w:lineRule="auto"/>
        <w:jc w:val="both"/>
        <w:outlineLvl w:val="0"/>
        <w:rPr>
          <w:rFonts w:ascii="Times New Roman" w:eastAsia="Times New Roman" w:hAnsi="Times New Roman" w:cs="Times New Roman"/>
          <w:bCs/>
          <w:color w:val="4B4B4B"/>
          <w:kern w:val="36"/>
          <w:sz w:val="24"/>
          <w:szCs w:val="24"/>
          <w:lang w:eastAsia="ru-RU"/>
        </w:rPr>
      </w:pPr>
      <w:r w:rsidRPr="00E9684F">
        <w:rPr>
          <w:rFonts w:ascii="Times New Roman" w:eastAsia="Times New Roman" w:hAnsi="Times New Roman" w:cs="Times New Roman"/>
          <w:b/>
          <w:bCs/>
          <w:color w:val="4B4B4B"/>
          <w:kern w:val="36"/>
          <w:sz w:val="24"/>
          <w:szCs w:val="24"/>
          <w:highlight w:val="yellow"/>
          <w:lang w:eastAsia="ru-RU"/>
        </w:rPr>
        <w:t>Дидактические системы</w:t>
      </w:r>
      <w:r w:rsidRPr="001C4724">
        <w:rPr>
          <w:rFonts w:ascii="Times New Roman" w:eastAsia="Times New Roman" w:hAnsi="Times New Roman" w:cs="Times New Roman"/>
          <w:b/>
          <w:bCs/>
          <w:color w:val="4B4B4B"/>
          <w:kern w:val="36"/>
          <w:sz w:val="24"/>
          <w:szCs w:val="24"/>
          <w:lang w:eastAsia="ru-RU"/>
        </w:rPr>
        <w:t xml:space="preserve"> </w:t>
      </w:r>
      <w:r w:rsidR="00FD4B1C">
        <w:rPr>
          <w:rFonts w:ascii="Times New Roman" w:eastAsia="Times New Roman" w:hAnsi="Times New Roman" w:cs="Times New Roman"/>
          <w:b/>
          <w:bCs/>
          <w:color w:val="4B4B4B"/>
          <w:kern w:val="36"/>
          <w:sz w:val="24"/>
          <w:szCs w:val="24"/>
          <w:lang w:eastAsia="ru-RU"/>
        </w:rPr>
        <w:t>–</w:t>
      </w:r>
      <w:r w:rsidRPr="001C4724">
        <w:rPr>
          <w:rFonts w:ascii="Times New Roman" w:eastAsia="Times New Roman" w:hAnsi="Times New Roman" w:cs="Times New Roman"/>
          <w:b/>
          <w:bCs/>
          <w:color w:val="4B4B4B"/>
          <w:kern w:val="36"/>
          <w:sz w:val="24"/>
          <w:szCs w:val="24"/>
          <w:lang w:eastAsia="ru-RU"/>
        </w:rPr>
        <w:t xml:space="preserve"> </w:t>
      </w:r>
      <w:r w:rsidR="00FD4B1C" w:rsidRPr="00FD4B1C">
        <w:rPr>
          <w:rFonts w:ascii="Times New Roman" w:eastAsia="Times New Roman" w:hAnsi="Times New Roman" w:cs="Times New Roman"/>
          <w:bCs/>
          <w:color w:val="4B4B4B"/>
          <w:kern w:val="36"/>
          <w:sz w:val="24"/>
          <w:szCs w:val="24"/>
          <w:lang w:eastAsia="ru-RU"/>
        </w:rPr>
        <w:t>совокупность методов, средств и приемов, обеспечивающих успешное образование.</w:t>
      </w:r>
    </w:p>
    <w:p w:rsidR="007B0914" w:rsidRPr="007B0914" w:rsidRDefault="00E9684F" w:rsidP="00E9684F">
      <w:pPr>
        <w:shd w:val="clear" w:color="auto" w:fill="FEFEFE"/>
        <w:spacing w:after="0" w:line="360" w:lineRule="auto"/>
        <w:ind w:right="150"/>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b/>
          <w:color w:val="222222"/>
          <w:sz w:val="24"/>
          <w:szCs w:val="24"/>
          <w:lang w:eastAsia="ru-RU"/>
        </w:rPr>
        <w:lastRenderedPageBreak/>
        <w:t xml:space="preserve">2. </w:t>
      </w:r>
      <w:r w:rsidR="007B0914" w:rsidRPr="007B0914">
        <w:rPr>
          <w:rFonts w:ascii="Times New Roman" w:eastAsia="Times New Roman" w:hAnsi="Times New Roman" w:cs="Times New Roman"/>
          <w:b/>
          <w:color w:val="222222"/>
          <w:sz w:val="24"/>
          <w:szCs w:val="24"/>
          <w:lang w:eastAsia="ru-RU"/>
        </w:rPr>
        <w:t>Воспитание и обучение детей дошкольного возраста</w:t>
      </w:r>
      <w:r w:rsidR="007B0914" w:rsidRPr="007B0914">
        <w:rPr>
          <w:rFonts w:ascii="Times New Roman" w:eastAsia="Times New Roman" w:hAnsi="Times New Roman" w:cs="Times New Roman"/>
          <w:color w:val="222222"/>
          <w:sz w:val="24"/>
          <w:szCs w:val="24"/>
          <w:lang w:eastAsia="ru-RU"/>
        </w:rPr>
        <w:t xml:space="preserve"> – единый целостный педагогический процесс, который осуществляется на протяжении всего пребывания ребенка в ДОУ во всех видах деятельности и направлен на решение задач его разностороннего развития и подготовку его к школе.</w:t>
      </w:r>
    </w:p>
    <w:p w:rsidR="007B0914" w:rsidRDefault="007B0914" w:rsidP="00E9684F">
      <w:pPr>
        <w:shd w:val="clear" w:color="auto" w:fill="FEFEFE"/>
        <w:spacing w:after="0" w:line="360" w:lineRule="auto"/>
        <w:ind w:left="150" w:right="150"/>
        <w:jc w:val="both"/>
        <w:rPr>
          <w:rFonts w:ascii="Times New Roman" w:eastAsia="Times New Roman" w:hAnsi="Times New Roman" w:cs="Times New Roman"/>
          <w:color w:val="222222"/>
          <w:sz w:val="24"/>
          <w:szCs w:val="24"/>
          <w:lang w:eastAsia="ru-RU"/>
        </w:rPr>
      </w:pPr>
      <w:r w:rsidRPr="00E9684F">
        <w:rPr>
          <w:rFonts w:ascii="Times New Roman" w:eastAsia="Times New Roman" w:hAnsi="Times New Roman" w:cs="Times New Roman"/>
          <w:b/>
          <w:bCs/>
          <w:color w:val="222222"/>
          <w:sz w:val="24"/>
          <w:szCs w:val="24"/>
          <w:highlight w:val="yellow"/>
          <w:lang w:eastAsia="ru-RU"/>
        </w:rPr>
        <w:t>Дошкольная дидактика</w:t>
      </w:r>
      <w:r w:rsidRPr="007B0914">
        <w:rPr>
          <w:rFonts w:ascii="Times New Roman" w:eastAsia="Times New Roman" w:hAnsi="Times New Roman" w:cs="Times New Roman"/>
          <w:color w:val="222222"/>
          <w:sz w:val="24"/>
          <w:szCs w:val="24"/>
          <w:lang w:eastAsia="ru-RU"/>
        </w:rPr>
        <w:t> – отрасль общей дидактики. В ней содержится теоретическое обоснование цели дошкольного образования, представлены его содержание, методы, средства, обеспечивающие целостное развитие личности ребенка, подготовку его к обучению в школе.</w:t>
      </w:r>
    </w:p>
    <w:p w:rsidR="00FD4B1C" w:rsidRPr="00E9684F" w:rsidRDefault="00FD4B1C" w:rsidP="00E9684F">
      <w:pPr>
        <w:pStyle w:val="a5"/>
        <w:numPr>
          <w:ilvl w:val="0"/>
          <w:numId w:val="2"/>
        </w:numPr>
        <w:shd w:val="clear" w:color="auto" w:fill="FEFEFE"/>
        <w:spacing w:after="0" w:line="360" w:lineRule="auto"/>
        <w:ind w:right="150"/>
        <w:jc w:val="both"/>
        <w:rPr>
          <w:rFonts w:ascii="Times New Roman" w:eastAsia="Times New Roman" w:hAnsi="Times New Roman" w:cs="Times New Roman"/>
          <w:b/>
          <w:sz w:val="24"/>
          <w:szCs w:val="24"/>
          <w:lang w:eastAsia="ru-RU"/>
        </w:rPr>
      </w:pPr>
      <w:r w:rsidRPr="00E9684F">
        <w:rPr>
          <w:rFonts w:ascii="Times New Roman" w:eastAsia="Times New Roman" w:hAnsi="Times New Roman" w:cs="Times New Roman"/>
          <w:b/>
          <w:sz w:val="24"/>
          <w:szCs w:val="24"/>
          <w:lang w:eastAsia="ru-RU"/>
        </w:rPr>
        <w:t>Сравнительный анализ дошкольной дидактики и обучения в школе</w:t>
      </w:r>
      <w:r w:rsidR="0036122B" w:rsidRPr="00E9684F">
        <w:rPr>
          <w:rFonts w:ascii="Times New Roman" w:eastAsia="Times New Roman" w:hAnsi="Times New Roman" w:cs="Times New Roman"/>
          <w:b/>
          <w:sz w:val="24"/>
          <w:szCs w:val="24"/>
          <w:lang w:eastAsia="ru-RU"/>
        </w:rPr>
        <w:t xml:space="preserve"> ( вместе со студентами)</w:t>
      </w:r>
    </w:p>
    <w:tbl>
      <w:tblPr>
        <w:tblStyle w:val="a6"/>
        <w:tblW w:w="9640" w:type="dxa"/>
        <w:tblInd w:w="-176" w:type="dxa"/>
        <w:tblLayout w:type="fixed"/>
        <w:tblLook w:val="04A0" w:firstRow="1" w:lastRow="0" w:firstColumn="1" w:lastColumn="0" w:noHBand="0" w:noVBand="1"/>
      </w:tblPr>
      <w:tblGrid>
        <w:gridCol w:w="851"/>
        <w:gridCol w:w="2410"/>
        <w:gridCol w:w="3119"/>
        <w:gridCol w:w="3260"/>
      </w:tblGrid>
      <w:tr w:rsidR="00C833CE" w:rsidTr="00F779FA">
        <w:tc>
          <w:tcPr>
            <w:tcW w:w="851" w:type="dxa"/>
          </w:tcPr>
          <w:p w:rsidR="00C833CE" w:rsidRDefault="00C833CE" w:rsidP="00E9684F">
            <w:pPr>
              <w:spacing w:line="360" w:lineRule="auto"/>
              <w:ind w:right="150"/>
              <w:jc w:val="both"/>
              <w:rPr>
                <w:rFonts w:ascii="Times New Roman" w:eastAsia="Times New Roman" w:hAnsi="Times New Roman" w:cs="Times New Roman"/>
                <w:b/>
                <w:color w:val="222222"/>
                <w:sz w:val="24"/>
                <w:szCs w:val="24"/>
                <w:lang w:eastAsia="ru-RU"/>
              </w:rPr>
            </w:pPr>
            <w:r>
              <w:rPr>
                <w:rFonts w:ascii="Times New Roman" w:eastAsia="Times New Roman" w:hAnsi="Times New Roman" w:cs="Times New Roman"/>
                <w:b/>
                <w:color w:val="222222"/>
                <w:sz w:val="24"/>
                <w:szCs w:val="24"/>
                <w:lang w:eastAsia="ru-RU"/>
              </w:rPr>
              <w:t xml:space="preserve">№ п/п </w:t>
            </w:r>
          </w:p>
        </w:tc>
        <w:tc>
          <w:tcPr>
            <w:tcW w:w="2410" w:type="dxa"/>
          </w:tcPr>
          <w:p w:rsidR="00C833CE" w:rsidRDefault="00C833CE" w:rsidP="00E9684F">
            <w:pPr>
              <w:spacing w:line="360" w:lineRule="auto"/>
              <w:ind w:right="150"/>
              <w:jc w:val="both"/>
              <w:rPr>
                <w:rFonts w:ascii="Times New Roman" w:eastAsia="Times New Roman" w:hAnsi="Times New Roman" w:cs="Times New Roman"/>
                <w:b/>
                <w:color w:val="222222"/>
                <w:sz w:val="24"/>
                <w:szCs w:val="24"/>
                <w:lang w:eastAsia="ru-RU"/>
              </w:rPr>
            </w:pPr>
            <w:r>
              <w:rPr>
                <w:rFonts w:ascii="Times New Roman" w:eastAsia="Times New Roman" w:hAnsi="Times New Roman" w:cs="Times New Roman"/>
                <w:b/>
                <w:color w:val="222222"/>
                <w:sz w:val="24"/>
                <w:szCs w:val="24"/>
                <w:lang w:eastAsia="ru-RU"/>
              </w:rPr>
              <w:t>Отличия</w:t>
            </w:r>
          </w:p>
        </w:tc>
        <w:tc>
          <w:tcPr>
            <w:tcW w:w="3119" w:type="dxa"/>
          </w:tcPr>
          <w:p w:rsidR="00C833CE" w:rsidRDefault="00C833CE" w:rsidP="00E9684F">
            <w:pPr>
              <w:spacing w:line="360" w:lineRule="auto"/>
              <w:ind w:right="150"/>
              <w:jc w:val="both"/>
              <w:rPr>
                <w:rFonts w:ascii="Times New Roman" w:eastAsia="Times New Roman" w:hAnsi="Times New Roman" w:cs="Times New Roman"/>
                <w:b/>
                <w:color w:val="222222"/>
                <w:sz w:val="24"/>
                <w:szCs w:val="24"/>
                <w:lang w:eastAsia="ru-RU"/>
              </w:rPr>
            </w:pPr>
            <w:r>
              <w:rPr>
                <w:rFonts w:ascii="Times New Roman" w:eastAsia="Times New Roman" w:hAnsi="Times New Roman" w:cs="Times New Roman"/>
                <w:b/>
                <w:color w:val="222222"/>
                <w:sz w:val="24"/>
                <w:szCs w:val="24"/>
                <w:lang w:eastAsia="ru-RU"/>
              </w:rPr>
              <w:t>Организация обучения в детском саду</w:t>
            </w:r>
          </w:p>
        </w:tc>
        <w:tc>
          <w:tcPr>
            <w:tcW w:w="3260" w:type="dxa"/>
          </w:tcPr>
          <w:p w:rsidR="00C833CE" w:rsidRDefault="00C833CE" w:rsidP="00E9684F">
            <w:pPr>
              <w:spacing w:line="360" w:lineRule="auto"/>
              <w:ind w:right="34"/>
              <w:jc w:val="both"/>
              <w:rPr>
                <w:rFonts w:ascii="Times New Roman" w:eastAsia="Times New Roman" w:hAnsi="Times New Roman" w:cs="Times New Roman"/>
                <w:b/>
                <w:color w:val="222222"/>
                <w:sz w:val="24"/>
                <w:szCs w:val="24"/>
                <w:lang w:eastAsia="ru-RU"/>
              </w:rPr>
            </w:pPr>
            <w:r>
              <w:rPr>
                <w:rFonts w:ascii="Times New Roman" w:eastAsia="Times New Roman" w:hAnsi="Times New Roman" w:cs="Times New Roman"/>
                <w:b/>
                <w:color w:val="222222"/>
                <w:sz w:val="24"/>
                <w:szCs w:val="24"/>
                <w:lang w:eastAsia="ru-RU"/>
              </w:rPr>
              <w:t>Организация школьного обучения</w:t>
            </w:r>
          </w:p>
        </w:tc>
      </w:tr>
      <w:tr w:rsidR="00F779FA" w:rsidTr="00F779FA">
        <w:tc>
          <w:tcPr>
            <w:tcW w:w="851" w:type="dxa"/>
          </w:tcPr>
          <w:p w:rsidR="00F779FA" w:rsidRPr="00C833CE" w:rsidRDefault="00F779FA" w:rsidP="00E9684F">
            <w:pPr>
              <w:pStyle w:val="a5"/>
              <w:numPr>
                <w:ilvl w:val="0"/>
                <w:numId w:val="4"/>
              </w:numPr>
              <w:spacing w:line="360" w:lineRule="auto"/>
              <w:ind w:right="150"/>
              <w:jc w:val="both"/>
              <w:rPr>
                <w:rFonts w:ascii="Times New Roman" w:eastAsia="Times New Roman" w:hAnsi="Times New Roman" w:cs="Times New Roman"/>
                <w:b/>
                <w:color w:val="222222"/>
                <w:sz w:val="24"/>
                <w:szCs w:val="24"/>
                <w:lang w:eastAsia="ru-RU"/>
              </w:rPr>
            </w:pPr>
          </w:p>
        </w:tc>
        <w:tc>
          <w:tcPr>
            <w:tcW w:w="2410" w:type="dxa"/>
          </w:tcPr>
          <w:p w:rsidR="00F779FA" w:rsidRPr="002A743A" w:rsidRDefault="00F779FA" w:rsidP="00E9684F">
            <w:pPr>
              <w:spacing w:line="360" w:lineRule="auto"/>
              <w:ind w:right="150"/>
              <w:jc w:val="both"/>
              <w:rPr>
                <w:rFonts w:ascii="Times New Roman" w:eastAsia="Times New Roman" w:hAnsi="Times New Roman" w:cs="Times New Roman"/>
                <w:color w:val="222222"/>
                <w:sz w:val="24"/>
                <w:szCs w:val="24"/>
                <w:lang w:eastAsia="ru-RU"/>
              </w:rPr>
            </w:pPr>
            <w:r w:rsidRPr="002A743A">
              <w:rPr>
                <w:rFonts w:ascii="Times New Roman" w:eastAsia="Times New Roman" w:hAnsi="Times New Roman" w:cs="Times New Roman"/>
                <w:color w:val="222222"/>
                <w:sz w:val="24"/>
                <w:szCs w:val="24"/>
                <w:lang w:eastAsia="ru-RU"/>
              </w:rPr>
              <w:t>По содержанию</w:t>
            </w:r>
          </w:p>
        </w:tc>
        <w:tc>
          <w:tcPr>
            <w:tcW w:w="3119" w:type="dxa"/>
          </w:tcPr>
          <w:p w:rsidR="00F779FA" w:rsidRPr="002A743A" w:rsidRDefault="00F779FA" w:rsidP="00E9684F">
            <w:pPr>
              <w:spacing w:line="360" w:lineRule="auto"/>
              <w:ind w:right="150"/>
              <w:jc w:val="both"/>
              <w:rPr>
                <w:rFonts w:ascii="Times New Roman" w:eastAsia="Times New Roman" w:hAnsi="Times New Roman" w:cs="Times New Roman"/>
                <w:color w:val="222222"/>
                <w:sz w:val="24"/>
                <w:szCs w:val="24"/>
                <w:lang w:eastAsia="ru-RU"/>
              </w:rPr>
            </w:pPr>
            <w:r w:rsidRPr="002A743A">
              <w:rPr>
                <w:rFonts w:ascii="Times New Roman" w:eastAsia="Times New Roman" w:hAnsi="Times New Roman" w:cs="Times New Roman"/>
                <w:color w:val="222222"/>
                <w:sz w:val="24"/>
                <w:szCs w:val="24"/>
                <w:lang w:eastAsia="ru-RU"/>
              </w:rPr>
              <w:t>Детей «учат учиться», развивают психические процессы</w:t>
            </w:r>
          </w:p>
        </w:tc>
        <w:tc>
          <w:tcPr>
            <w:tcW w:w="3260" w:type="dxa"/>
          </w:tcPr>
          <w:p w:rsidR="00F779FA" w:rsidRPr="002A743A" w:rsidRDefault="00F779FA" w:rsidP="00E9684F">
            <w:pPr>
              <w:spacing w:line="360" w:lineRule="auto"/>
              <w:ind w:right="150"/>
              <w:jc w:val="both"/>
              <w:rPr>
                <w:rFonts w:ascii="Times New Roman" w:eastAsia="Times New Roman" w:hAnsi="Times New Roman" w:cs="Times New Roman"/>
                <w:color w:val="222222"/>
                <w:sz w:val="24"/>
                <w:szCs w:val="24"/>
                <w:lang w:eastAsia="ru-RU"/>
              </w:rPr>
            </w:pPr>
            <w:r w:rsidRPr="002A743A">
              <w:rPr>
                <w:rFonts w:ascii="Times New Roman" w:eastAsia="Times New Roman" w:hAnsi="Times New Roman" w:cs="Times New Roman"/>
                <w:color w:val="222222"/>
                <w:sz w:val="24"/>
                <w:szCs w:val="24"/>
                <w:lang w:eastAsia="ru-RU"/>
              </w:rPr>
              <w:t>Детей обучают основам научных знаний</w:t>
            </w:r>
          </w:p>
        </w:tc>
      </w:tr>
      <w:tr w:rsidR="00F779FA" w:rsidTr="00F779FA">
        <w:tc>
          <w:tcPr>
            <w:tcW w:w="851" w:type="dxa"/>
          </w:tcPr>
          <w:p w:rsidR="00F779FA" w:rsidRPr="00C833CE" w:rsidRDefault="00F779FA" w:rsidP="00E9684F">
            <w:pPr>
              <w:pStyle w:val="a5"/>
              <w:numPr>
                <w:ilvl w:val="0"/>
                <w:numId w:val="4"/>
              </w:numPr>
              <w:spacing w:line="360" w:lineRule="auto"/>
              <w:ind w:right="150"/>
              <w:jc w:val="both"/>
              <w:rPr>
                <w:rFonts w:ascii="Times New Roman" w:eastAsia="Times New Roman" w:hAnsi="Times New Roman" w:cs="Times New Roman"/>
                <w:b/>
                <w:color w:val="222222"/>
                <w:sz w:val="24"/>
                <w:szCs w:val="24"/>
                <w:lang w:eastAsia="ru-RU"/>
              </w:rPr>
            </w:pPr>
          </w:p>
        </w:tc>
        <w:tc>
          <w:tcPr>
            <w:tcW w:w="2410" w:type="dxa"/>
          </w:tcPr>
          <w:p w:rsidR="00F779FA" w:rsidRPr="002A743A" w:rsidRDefault="00F779FA" w:rsidP="00E9684F">
            <w:pPr>
              <w:spacing w:line="360" w:lineRule="auto"/>
              <w:ind w:right="150"/>
              <w:jc w:val="both"/>
              <w:rPr>
                <w:rFonts w:ascii="Times New Roman" w:eastAsia="Times New Roman" w:hAnsi="Times New Roman" w:cs="Times New Roman"/>
                <w:color w:val="222222"/>
                <w:sz w:val="24"/>
                <w:szCs w:val="24"/>
                <w:lang w:eastAsia="ru-RU"/>
              </w:rPr>
            </w:pPr>
            <w:r w:rsidRPr="002A743A">
              <w:rPr>
                <w:rFonts w:ascii="Times New Roman" w:eastAsia="Times New Roman" w:hAnsi="Times New Roman" w:cs="Times New Roman"/>
                <w:color w:val="222222"/>
                <w:sz w:val="24"/>
                <w:szCs w:val="24"/>
                <w:lang w:eastAsia="ru-RU"/>
              </w:rPr>
              <w:t>По формам организации</w:t>
            </w:r>
          </w:p>
        </w:tc>
        <w:tc>
          <w:tcPr>
            <w:tcW w:w="3119" w:type="dxa"/>
          </w:tcPr>
          <w:p w:rsidR="00F779FA" w:rsidRPr="002A743A" w:rsidRDefault="002A743A" w:rsidP="00E9684F">
            <w:pPr>
              <w:spacing w:line="360" w:lineRule="auto"/>
              <w:ind w:right="150"/>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Основная форма организации – занятие, оно короче по времени, за него не ставят оценки, не задают домашнего задания</w:t>
            </w:r>
          </w:p>
        </w:tc>
        <w:tc>
          <w:tcPr>
            <w:tcW w:w="3260" w:type="dxa"/>
          </w:tcPr>
          <w:p w:rsidR="00F779FA" w:rsidRPr="002A743A" w:rsidRDefault="002A743A" w:rsidP="00E9684F">
            <w:pPr>
              <w:spacing w:line="360" w:lineRule="auto"/>
              <w:ind w:right="150"/>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Основная форма организации обучения – урок. Процесс усвоения знаний оценивается, детям задают домашние задания.</w:t>
            </w:r>
          </w:p>
        </w:tc>
      </w:tr>
      <w:tr w:rsidR="00C833CE" w:rsidTr="00F779FA">
        <w:tc>
          <w:tcPr>
            <w:tcW w:w="851" w:type="dxa"/>
          </w:tcPr>
          <w:p w:rsidR="00C833CE" w:rsidRPr="00C833CE" w:rsidRDefault="00C833CE" w:rsidP="00E9684F">
            <w:pPr>
              <w:pStyle w:val="a5"/>
              <w:numPr>
                <w:ilvl w:val="0"/>
                <w:numId w:val="4"/>
              </w:numPr>
              <w:spacing w:line="360" w:lineRule="auto"/>
              <w:ind w:right="150"/>
              <w:jc w:val="both"/>
              <w:rPr>
                <w:rFonts w:ascii="Times New Roman" w:eastAsia="Times New Roman" w:hAnsi="Times New Roman" w:cs="Times New Roman"/>
                <w:b/>
                <w:color w:val="222222"/>
                <w:sz w:val="24"/>
                <w:szCs w:val="24"/>
                <w:lang w:eastAsia="ru-RU"/>
              </w:rPr>
            </w:pPr>
          </w:p>
        </w:tc>
        <w:tc>
          <w:tcPr>
            <w:tcW w:w="2410" w:type="dxa"/>
          </w:tcPr>
          <w:p w:rsidR="00C833CE" w:rsidRPr="002A743A" w:rsidRDefault="00C833CE" w:rsidP="00E9684F">
            <w:pPr>
              <w:spacing w:line="360" w:lineRule="auto"/>
              <w:ind w:right="150"/>
              <w:jc w:val="both"/>
              <w:rPr>
                <w:rFonts w:ascii="Times New Roman" w:eastAsia="Times New Roman" w:hAnsi="Times New Roman" w:cs="Times New Roman"/>
                <w:color w:val="222222"/>
                <w:sz w:val="24"/>
                <w:szCs w:val="24"/>
                <w:lang w:eastAsia="ru-RU"/>
              </w:rPr>
            </w:pPr>
            <w:r w:rsidRPr="002A743A">
              <w:rPr>
                <w:rFonts w:ascii="Times New Roman" w:eastAsia="Times New Roman" w:hAnsi="Times New Roman" w:cs="Times New Roman"/>
                <w:color w:val="222222"/>
                <w:sz w:val="24"/>
                <w:szCs w:val="24"/>
                <w:lang w:eastAsia="ru-RU"/>
              </w:rPr>
              <w:t>В методах обучения</w:t>
            </w:r>
          </w:p>
        </w:tc>
        <w:tc>
          <w:tcPr>
            <w:tcW w:w="3119" w:type="dxa"/>
          </w:tcPr>
          <w:p w:rsidR="00C833CE" w:rsidRPr="002A743A" w:rsidRDefault="002A743A" w:rsidP="00E9684F">
            <w:pPr>
              <w:spacing w:line="360" w:lineRule="auto"/>
              <w:ind w:right="150"/>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Основные методы – игровые и наглядные. Обучение происходит в ходе игры или другой активной деятельности с применением игровых приемов.</w:t>
            </w:r>
          </w:p>
        </w:tc>
        <w:tc>
          <w:tcPr>
            <w:tcW w:w="3260" w:type="dxa"/>
          </w:tcPr>
          <w:p w:rsidR="00C833CE" w:rsidRPr="002A743A" w:rsidRDefault="002A743A" w:rsidP="00E9684F">
            <w:pPr>
              <w:spacing w:line="360" w:lineRule="auto"/>
              <w:ind w:right="150"/>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Основные методы – теоретические и практические. Материал усваивается в ходе целенаправленного воздействия.</w:t>
            </w:r>
          </w:p>
        </w:tc>
      </w:tr>
    </w:tbl>
    <w:p w:rsidR="00FD4B1C" w:rsidRPr="00E9684F" w:rsidRDefault="0036122B" w:rsidP="00E9684F">
      <w:pPr>
        <w:pStyle w:val="a5"/>
        <w:numPr>
          <w:ilvl w:val="0"/>
          <w:numId w:val="4"/>
        </w:numPr>
        <w:shd w:val="clear" w:color="auto" w:fill="FEFEFE"/>
        <w:spacing w:after="0" w:line="360" w:lineRule="auto"/>
        <w:ind w:right="150"/>
        <w:jc w:val="both"/>
        <w:rPr>
          <w:rFonts w:ascii="Times New Roman" w:eastAsia="Times New Roman" w:hAnsi="Times New Roman" w:cs="Times New Roman"/>
          <w:b/>
          <w:sz w:val="24"/>
          <w:szCs w:val="24"/>
          <w:lang w:eastAsia="ru-RU"/>
        </w:rPr>
      </w:pPr>
      <w:r w:rsidRPr="00E9684F">
        <w:rPr>
          <w:rFonts w:ascii="Times New Roman" w:eastAsia="Times New Roman" w:hAnsi="Times New Roman" w:cs="Times New Roman"/>
          <w:b/>
          <w:sz w:val="24"/>
          <w:szCs w:val="24"/>
          <w:lang w:eastAsia="ru-RU"/>
        </w:rPr>
        <w:t xml:space="preserve">Самостоятельная работа студентов ( учебник 207, </w:t>
      </w:r>
      <w:proofErr w:type="spellStart"/>
      <w:r w:rsidRPr="00E9684F">
        <w:rPr>
          <w:rFonts w:ascii="Times New Roman" w:eastAsia="Times New Roman" w:hAnsi="Times New Roman" w:cs="Times New Roman"/>
          <w:b/>
          <w:sz w:val="24"/>
          <w:szCs w:val="24"/>
          <w:lang w:eastAsia="ru-RU"/>
        </w:rPr>
        <w:t>Т.А.Козлова</w:t>
      </w:r>
      <w:proofErr w:type="spellEnd"/>
      <w:r w:rsidRPr="00E9684F">
        <w:rPr>
          <w:rFonts w:ascii="Times New Roman" w:eastAsia="Times New Roman" w:hAnsi="Times New Roman" w:cs="Times New Roman"/>
          <w:b/>
          <w:sz w:val="24"/>
          <w:szCs w:val="24"/>
          <w:lang w:eastAsia="ru-RU"/>
        </w:rPr>
        <w:t xml:space="preserve"> «Дошкольная педагогика»)</w:t>
      </w:r>
    </w:p>
    <w:p w:rsidR="007B0914" w:rsidRPr="007B0914" w:rsidRDefault="007B0914" w:rsidP="00E9684F">
      <w:pPr>
        <w:shd w:val="clear" w:color="auto" w:fill="FEFEFE"/>
        <w:spacing w:after="0" w:line="360" w:lineRule="auto"/>
        <w:ind w:left="150" w:right="150"/>
        <w:jc w:val="both"/>
        <w:rPr>
          <w:rFonts w:ascii="Times New Roman" w:eastAsia="Times New Roman" w:hAnsi="Times New Roman" w:cs="Times New Roman"/>
          <w:color w:val="222222"/>
          <w:sz w:val="24"/>
          <w:szCs w:val="24"/>
          <w:lang w:eastAsia="ru-RU"/>
        </w:rPr>
      </w:pPr>
      <w:r w:rsidRPr="007B0914">
        <w:rPr>
          <w:rFonts w:ascii="Times New Roman" w:eastAsia="Times New Roman" w:hAnsi="Times New Roman" w:cs="Times New Roman"/>
          <w:color w:val="222222"/>
          <w:sz w:val="24"/>
          <w:szCs w:val="24"/>
          <w:lang w:eastAsia="ru-RU"/>
        </w:rPr>
        <w:t xml:space="preserve">Впервые обоснование идеи последовательного обучения детей дошкольного возраста было дано в книге </w:t>
      </w:r>
      <w:proofErr w:type="spellStart"/>
      <w:r w:rsidRPr="007B0914">
        <w:rPr>
          <w:rFonts w:ascii="Times New Roman" w:eastAsia="Times New Roman" w:hAnsi="Times New Roman" w:cs="Times New Roman"/>
          <w:b/>
          <w:color w:val="222222"/>
          <w:sz w:val="24"/>
          <w:szCs w:val="24"/>
          <w:lang w:eastAsia="ru-RU"/>
        </w:rPr>
        <w:t>Л.А.Каменского</w:t>
      </w:r>
      <w:proofErr w:type="spellEnd"/>
      <w:r w:rsidRPr="007B0914">
        <w:rPr>
          <w:rFonts w:ascii="Times New Roman" w:eastAsia="Times New Roman" w:hAnsi="Times New Roman" w:cs="Times New Roman"/>
          <w:color w:val="222222"/>
          <w:sz w:val="24"/>
          <w:szCs w:val="24"/>
          <w:lang w:eastAsia="ru-RU"/>
        </w:rPr>
        <w:t xml:space="preserve"> «Материнская школа». Он разработал первую в истории педагогики программу знаний, предназначенных для обучения маленьких </w:t>
      </w:r>
      <w:r w:rsidRPr="007B0914">
        <w:rPr>
          <w:rFonts w:ascii="Times New Roman" w:eastAsia="Times New Roman" w:hAnsi="Times New Roman" w:cs="Times New Roman"/>
          <w:color w:val="222222"/>
          <w:sz w:val="24"/>
          <w:szCs w:val="24"/>
          <w:lang w:eastAsia="ru-RU"/>
        </w:rPr>
        <w:lastRenderedPageBreak/>
        <w:t>детей, в которой знания сгруппированы по темам, обозначенным научными терминами (например, оптика – различие цветов радуги, география – знания места, где ребенок вырос, физика, геометрия, хронология, астрономия …) Приобщение к подобным занятиям по мысли Каменского закладывает основы общего образования.</w:t>
      </w:r>
    </w:p>
    <w:p w:rsidR="007B0914" w:rsidRPr="007B0914" w:rsidRDefault="007B0914" w:rsidP="00E9684F">
      <w:pPr>
        <w:shd w:val="clear" w:color="auto" w:fill="FEFEFE"/>
        <w:spacing w:after="0" w:line="360" w:lineRule="auto"/>
        <w:ind w:left="150" w:right="150"/>
        <w:jc w:val="both"/>
        <w:rPr>
          <w:rFonts w:ascii="Times New Roman" w:eastAsia="Times New Roman" w:hAnsi="Times New Roman" w:cs="Times New Roman"/>
          <w:color w:val="222222"/>
          <w:sz w:val="24"/>
          <w:szCs w:val="24"/>
          <w:lang w:eastAsia="ru-RU"/>
        </w:rPr>
      </w:pPr>
      <w:r w:rsidRPr="007B0914">
        <w:rPr>
          <w:rFonts w:ascii="Times New Roman" w:eastAsia="Times New Roman" w:hAnsi="Times New Roman" w:cs="Times New Roman"/>
          <w:color w:val="222222"/>
          <w:sz w:val="24"/>
          <w:szCs w:val="24"/>
          <w:lang w:eastAsia="ru-RU"/>
        </w:rPr>
        <w:t>В книге определены пути освоения этих знаний, путем явное предпочтение отдается чувственному познанию.</w:t>
      </w:r>
    </w:p>
    <w:p w:rsidR="007B0914" w:rsidRPr="007B0914" w:rsidRDefault="007B0914" w:rsidP="00E9684F">
      <w:pPr>
        <w:shd w:val="clear" w:color="auto" w:fill="FEFEFE"/>
        <w:spacing w:after="0" w:line="360" w:lineRule="auto"/>
        <w:ind w:left="150" w:right="150"/>
        <w:jc w:val="both"/>
        <w:rPr>
          <w:rFonts w:ascii="Times New Roman" w:eastAsia="Times New Roman" w:hAnsi="Times New Roman" w:cs="Times New Roman"/>
          <w:color w:val="222222"/>
          <w:sz w:val="24"/>
          <w:szCs w:val="24"/>
          <w:lang w:eastAsia="ru-RU"/>
        </w:rPr>
      </w:pPr>
      <w:r w:rsidRPr="007B0914">
        <w:rPr>
          <w:rFonts w:ascii="Times New Roman" w:eastAsia="Times New Roman" w:hAnsi="Times New Roman" w:cs="Times New Roman"/>
          <w:color w:val="222222"/>
          <w:sz w:val="24"/>
          <w:szCs w:val="24"/>
          <w:lang w:eastAsia="ru-RU"/>
        </w:rPr>
        <w:t xml:space="preserve">Большой вклад в создание дидактики детского сада внес </w:t>
      </w:r>
      <w:proofErr w:type="spellStart"/>
      <w:r w:rsidRPr="007B0914">
        <w:rPr>
          <w:rFonts w:ascii="Times New Roman" w:eastAsia="Times New Roman" w:hAnsi="Times New Roman" w:cs="Times New Roman"/>
          <w:b/>
          <w:color w:val="222222"/>
          <w:sz w:val="24"/>
          <w:szCs w:val="24"/>
          <w:lang w:eastAsia="ru-RU"/>
        </w:rPr>
        <w:t>Ф.Фребель</w:t>
      </w:r>
      <w:proofErr w:type="spellEnd"/>
      <w:r w:rsidRPr="007B0914">
        <w:rPr>
          <w:rFonts w:ascii="Times New Roman" w:eastAsia="Times New Roman" w:hAnsi="Times New Roman" w:cs="Times New Roman"/>
          <w:color w:val="222222"/>
          <w:sz w:val="24"/>
          <w:szCs w:val="24"/>
          <w:lang w:eastAsia="ru-RU"/>
        </w:rPr>
        <w:t>, разработавший систему обучения в детском саду , основу которой составляют :</w:t>
      </w:r>
    </w:p>
    <w:p w:rsidR="007B0914" w:rsidRPr="007B0914" w:rsidRDefault="007B0914" w:rsidP="00E9684F">
      <w:pPr>
        <w:shd w:val="clear" w:color="auto" w:fill="FEFEFE"/>
        <w:spacing w:after="0" w:line="360" w:lineRule="auto"/>
        <w:ind w:left="150" w:right="150"/>
        <w:jc w:val="both"/>
        <w:rPr>
          <w:rFonts w:ascii="Times New Roman" w:eastAsia="Times New Roman" w:hAnsi="Times New Roman" w:cs="Times New Roman"/>
          <w:color w:val="222222"/>
          <w:sz w:val="24"/>
          <w:szCs w:val="24"/>
          <w:lang w:eastAsia="ru-RU"/>
        </w:rPr>
      </w:pPr>
      <w:r w:rsidRPr="007B0914">
        <w:rPr>
          <w:rFonts w:ascii="Times New Roman" w:eastAsia="Times New Roman" w:hAnsi="Times New Roman" w:cs="Times New Roman"/>
          <w:color w:val="222222"/>
          <w:sz w:val="24"/>
          <w:szCs w:val="24"/>
          <w:lang w:eastAsia="ru-RU"/>
        </w:rPr>
        <w:t>- детально проработанная педагогика, сочетающая знания и способы деятельности ;</w:t>
      </w:r>
    </w:p>
    <w:p w:rsidR="007B0914" w:rsidRPr="007B0914" w:rsidRDefault="007B0914" w:rsidP="00E9684F">
      <w:pPr>
        <w:shd w:val="clear" w:color="auto" w:fill="FEFEFE"/>
        <w:spacing w:after="0" w:line="360" w:lineRule="auto"/>
        <w:ind w:left="150" w:right="150"/>
        <w:jc w:val="both"/>
        <w:rPr>
          <w:rFonts w:ascii="Times New Roman" w:eastAsia="Times New Roman" w:hAnsi="Times New Roman" w:cs="Times New Roman"/>
          <w:color w:val="222222"/>
          <w:sz w:val="24"/>
          <w:szCs w:val="24"/>
          <w:lang w:eastAsia="ru-RU"/>
        </w:rPr>
      </w:pPr>
      <w:r w:rsidRPr="007B0914">
        <w:rPr>
          <w:rFonts w:ascii="Times New Roman" w:eastAsia="Times New Roman" w:hAnsi="Times New Roman" w:cs="Times New Roman"/>
          <w:color w:val="222222"/>
          <w:sz w:val="24"/>
          <w:szCs w:val="24"/>
          <w:lang w:eastAsia="ru-RU"/>
        </w:rPr>
        <w:t>- организация обучения в форме последовательно усложняющихся занятий.</w:t>
      </w:r>
    </w:p>
    <w:p w:rsidR="007B0914" w:rsidRPr="007B0914" w:rsidRDefault="007B0914" w:rsidP="00E9684F">
      <w:pPr>
        <w:shd w:val="clear" w:color="auto" w:fill="FEFEFE"/>
        <w:spacing w:after="0" w:line="360" w:lineRule="auto"/>
        <w:ind w:left="150" w:right="150"/>
        <w:jc w:val="both"/>
        <w:rPr>
          <w:rFonts w:ascii="Times New Roman" w:eastAsia="Times New Roman" w:hAnsi="Times New Roman" w:cs="Times New Roman"/>
          <w:color w:val="222222"/>
          <w:sz w:val="24"/>
          <w:szCs w:val="24"/>
          <w:lang w:eastAsia="ru-RU"/>
        </w:rPr>
      </w:pPr>
      <w:r w:rsidRPr="007B0914">
        <w:rPr>
          <w:rFonts w:ascii="Times New Roman" w:eastAsia="Times New Roman" w:hAnsi="Times New Roman" w:cs="Times New Roman"/>
          <w:color w:val="222222"/>
          <w:sz w:val="24"/>
          <w:szCs w:val="24"/>
          <w:lang w:eastAsia="ru-RU"/>
        </w:rPr>
        <w:t xml:space="preserve">В трудах </w:t>
      </w:r>
      <w:proofErr w:type="spellStart"/>
      <w:r w:rsidRPr="007B0914">
        <w:rPr>
          <w:rFonts w:ascii="Times New Roman" w:eastAsia="Times New Roman" w:hAnsi="Times New Roman" w:cs="Times New Roman"/>
          <w:color w:val="222222"/>
          <w:sz w:val="24"/>
          <w:szCs w:val="24"/>
          <w:lang w:eastAsia="ru-RU"/>
        </w:rPr>
        <w:t>Фребеля</w:t>
      </w:r>
      <w:proofErr w:type="spellEnd"/>
      <w:r w:rsidRPr="007B0914">
        <w:rPr>
          <w:rFonts w:ascii="Times New Roman" w:eastAsia="Times New Roman" w:hAnsi="Times New Roman" w:cs="Times New Roman"/>
          <w:color w:val="222222"/>
          <w:sz w:val="24"/>
          <w:szCs w:val="24"/>
          <w:lang w:eastAsia="ru-RU"/>
        </w:rPr>
        <w:t xml:space="preserve"> впервые представлена точно расписанная методика обучения, вплоть до словесных объяснений «садовницы» (воспитательницы), ответ, реплик детей, поэтичного или песенного сопровождения выполненных действий.</w:t>
      </w:r>
    </w:p>
    <w:p w:rsidR="007B0914" w:rsidRPr="007B0914" w:rsidRDefault="007B0914" w:rsidP="00E9684F">
      <w:pPr>
        <w:shd w:val="clear" w:color="auto" w:fill="FEFEFE"/>
        <w:spacing w:after="0" w:line="360" w:lineRule="auto"/>
        <w:ind w:left="150" w:right="150"/>
        <w:jc w:val="both"/>
        <w:rPr>
          <w:rFonts w:ascii="Times New Roman" w:eastAsia="Times New Roman" w:hAnsi="Times New Roman" w:cs="Times New Roman"/>
          <w:color w:val="222222"/>
          <w:sz w:val="24"/>
          <w:szCs w:val="24"/>
          <w:lang w:eastAsia="ru-RU"/>
        </w:rPr>
      </w:pPr>
      <w:r w:rsidRPr="007B0914">
        <w:rPr>
          <w:rFonts w:ascii="Times New Roman" w:eastAsia="Times New Roman" w:hAnsi="Times New Roman" w:cs="Times New Roman"/>
          <w:color w:val="222222"/>
          <w:sz w:val="24"/>
          <w:szCs w:val="24"/>
          <w:lang w:eastAsia="ru-RU"/>
        </w:rPr>
        <w:t xml:space="preserve">Среди русских педагогов проблему дошкольного образования развивал </w:t>
      </w:r>
      <w:proofErr w:type="spellStart"/>
      <w:r w:rsidRPr="007B0914">
        <w:rPr>
          <w:rFonts w:ascii="Times New Roman" w:eastAsia="Times New Roman" w:hAnsi="Times New Roman" w:cs="Times New Roman"/>
          <w:b/>
          <w:color w:val="222222"/>
          <w:sz w:val="24"/>
          <w:szCs w:val="24"/>
          <w:lang w:eastAsia="ru-RU"/>
        </w:rPr>
        <w:t>В.Ф.Одоевский</w:t>
      </w:r>
      <w:proofErr w:type="spellEnd"/>
      <w:r w:rsidRPr="007B0914">
        <w:rPr>
          <w:rFonts w:ascii="Times New Roman" w:eastAsia="Times New Roman" w:hAnsi="Times New Roman" w:cs="Times New Roman"/>
          <w:color w:val="222222"/>
          <w:sz w:val="24"/>
          <w:szCs w:val="24"/>
          <w:lang w:eastAsia="ru-RU"/>
        </w:rPr>
        <w:t>, который занимался вопросами первоначального обучения детей (от 4 до 10 лет). Главная задача дошкольного обучения научить детей учиться, развить их умственные способности, не стремясь при этом к обобщению знаний.</w:t>
      </w:r>
    </w:p>
    <w:p w:rsidR="007B0914" w:rsidRPr="007B0914" w:rsidRDefault="007B0914" w:rsidP="00E9684F">
      <w:pPr>
        <w:shd w:val="clear" w:color="auto" w:fill="FEFEFE"/>
        <w:spacing w:after="0" w:line="360" w:lineRule="auto"/>
        <w:ind w:left="150" w:right="150"/>
        <w:jc w:val="both"/>
        <w:rPr>
          <w:rFonts w:ascii="Times New Roman" w:eastAsia="Times New Roman" w:hAnsi="Times New Roman" w:cs="Times New Roman"/>
          <w:color w:val="222222"/>
          <w:sz w:val="24"/>
          <w:szCs w:val="24"/>
          <w:lang w:eastAsia="ru-RU"/>
        </w:rPr>
      </w:pPr>
      <w:r w:rsidRPr="007B0914">
        <w:rPr>
          <w:rFonts w:ascii="Times New Roman" w:eastAsia="Times New Roman" w:hAnsi="Times New Roman" w:cs="Times New Roman"/>
          <w:color w:val="222222"/>
          <w:sz w:val="24"/>
          <w:szCs w:val="24"/>
          <w:lang w:eastAsia="ru-RU"/>
        </w:rPr>
        <w:t xml:space="preserve">В книгах «Азбука для употребления в детских приютах», «Наука до науки. Книжка дедушки </w:t>
      </w:r>
      <w:proofErr w:type="spellStart"/>
      <w:r w:rsidRPr="007B0914">
        <w:rPr>
          <w:rFonts w:ascii="Times New Roman" w:eastAsia="Times New Roman" w:hAnsi="Times New Roman" w:cs="Times New Roman"/>
          <w:color w:val="222222"/>
          <w:sz w:val="24"/>
          <w:szCs w:val="24"/>
          <w:lang w:eastAsia="ru-RU"/>
        </w:rPr>
        <w:t>Перинея</w:t>
      </w:r>
      <w:proofErr w:type="spellEnd"/>
      <w:r w:rsidRPr="007B0914">
        <w:rPr>
          <w:rFonts w:ascii="Times New Roman" w:eastAsia="Times New Roman" w:hAnsi="Times New Roman" w:cs="Times New Roman"/>
          <w:color w:val="222222"/>
          <w:sz w:val="24"/>
          <w:szCs w:val="24"/>
          <w:lang w:eastAsia="ru-RU"/>
        </w:rPr>
        <w:t xml:space="preserve">», </w:t>
      </w:r>
      <w:proofErr w:type="spellStart"/>
      <w:r w:rsidRPr="007B0914">
        <w:rPr>
          <w:rFonts w:ascii="Times New Roman" w:eastAsia="Times New Roman" w:hAnsi="Times New Roman" w:cs="Times New Roman"/>
          <w:color w:val="222222"/>
          <w:sz w:val="24"/>
          <w:szCs w:val="24"/>
          <w:lang w:eastAsia="ru-RU"/>
        </w:rPr>
        <w:t>В.Ф.Одоевский</w:t>
      </w:r>
      <w:proofErr w:type="spellEnd"/>
      <w:r w:rsidRPr="007B0914">
        <w:rPr>
          <w:rFonts w:ascii="Times New Roman" w:eastAsia="Times New Roman" w:hAnsi="Times New Roman" w:cs="Times New Roman"/>
          <w:color w:val="222222"/>
          <w:sz w:val="24"/>
          <w:szCs w:val="24"/>
          <w:lang w:eastAsia="ru-RU"/>
        </w:rPr>
        <w:t xml:space="preserve"> предлагает методику обучения детей, упражнения для развития умений наблюдать, сравнивать, анализировать, называть предметы и определить их назначение.</w:t>
      </w:r>
    </w:p>
    <w:p w:rsidR="007B0914" w:rsidRPr="007B0914" w:rsidRDefault="002A743A" w:rsidP="00E9684F">
      <w:pPr>
        <w:shd w:val="clear" w:color="auto" w:fill="FEFEFE"/>
        <w:spacing w:after="0" w:line="360" w:lineRule="auto"/>
        <w:ind w:left="150" w:right="150"/>
        <w:jc w:val="both"/>
        <w:rPr>
          <w:rFonts w:ascii="Times New Roman" w:eastAsia="Times New Roman" w:hAnsi="Times New Roman" w:cs="Times New Roman"/>
          <w:b/>
          <w:color w:val="222222"/>
          <w:sz w:val="24"/>
          <w:szCs w:val="24"/>
          <w:lang w:eastAsia="ru-RU"/>
        </w:rPr>
      </w:pPr>
      <w:proofErr w:type="spellStart"/>
      <w:r>
        <w:rPr>
          <w:rFonts w:ascii="Times New Roman" w:eastAsia="Times New Roman" w:hAnsi="Times New Roman" w:cs="Times New Roman"/>
          <w:b/>
          <w:color w:val="222222"/>
          <w:sz w:val="24"/>
          <w:szCs w:val="24"/>
          <w:lang w:eastAsia="ru-RU"/>
        </w:rPr>
        <w:t>К</w:t>
      </w:r>
      <w:r w:rsidR="007B0914" w:rsidRPr="007B0914">
        <w:rPr>
          <w:rFonts w:ascii="Times New Roman" w:eastAsia="Times New Roman" w:hAnsi="Times New Roman" w:cs="Times New Roman"/>
          <w:b/>
          <w:color w:val="222222"/>
          <w:sz w:val="24"/>
          <w:szCs w:val="24"/>
          <w:lang w:eastAsia="ru-RU"/>
        </w:rPr>
        <w:t>.Д.Ушинский</w:t>
      </w:r>
      <w:proofErr w:type="spellEnd"/>
      <w:r w:rsidR="007B0914" w:rsidRPr="007B0914">
        <w:rPr>
          <w:rFonts w:ascii="Times New Roman" w:eastAsia="Times New Roman" w:hAnsi="Times New Roman" w:cs="Times New Roman"/>
          <w:color w:val="222222"/>
          <w:sz w:val="24"/>
          <w:szCs w:val="24"/>
          <w:lang w:eastAsia="ru-RU"/>
        </w:rPr>
        <w:t xml:space="preserve"> задачи дошкольного обучения видел в развитии умственных сил и речи ребенка, в формировании умения управлять своими психологическими процессами и поведением. Ушинский считал необходимым воспитать у детей привычку к умственному труду, любовь к нему и осознанное отношение. Познавательный материа</w:t>
      </w:r>
      <w:r>
        <w:rPr>
          <w:rFonts w:ascii="Times New Roman" w:eastAsia="Times New Roman" w:hAnsi="Times New Roman" w:cs="Times New Roman"/>
          <w:color w:val="222222"/>
          <w:sz w:val="24"/>
          <w:szCs w:val="24"/>
          <w:lang w:eastAsia="ru-RU"/>
        </w:rPr>
        <w:t>л учебных пособий Ушинского «Род</w:t>
      </w:r>
      <w:r w:rsidR="007B0914" w:rsidRPr="007B0914">
        <w:rPr>
          <w:rFonts w:ascii="Times New Roman" w:eastAsia="Times New Roman" w:hAnsi="Times New Roman" w:cs="Times New Roman"/>
          <w:color w:val="222222"/>
          <w:sz w:val="24"/>
          <w:szCs w:val="24"/>
          <w:lang w:eastAsia="ru-RU"/>
        </w:rPr>
        <w:t xml:space="preserve">ное слово», «Детский мир» используются в работе с дошкольниками до сих пор. Существенный вклад в разработку содержания и методики дошкольного обучения внесли </w:t>
      </w:r>
      <w:proofErr w:type="spellStart"/>
      <w:r w:rsidR="007B0914" w:rsidRPr="007B0914">
        <w:rPr>
          <w:rFonts w:ascii="Times New Roman" w:eastAsia="Times New Roman" w:hAnsi="Times New Roman" w:cs="Times New Roman"/>
          <w:b/>
          <w:color w:val="222222"/>
          <w:sz w:val="24"/>
          <w:szCs w:val="24"/>
          <w:lang w:eastAsia="ru-RU"/>
        </w:rPr>
        <w:t>Е.Н.Водовозова</w:t>
      </w:r>
      <w:proofErr w:type="spellEnd"/>
      <w:r w:rsidR="007B0914" w:rsidRPr="007B0914">
        <w:rPr>
          <w:rFonts w:ascii="Times New Roman" w:eastAsia="Times New Roman" w:hAnsi="Times New Roman" w:cs="Times New Roman"/>
          <w:b/>
          <w:color w:val="222222"/>
          <w:sz w:val="24"/>
          <w:szCs w:val="24"/>
          <w:lang w:eastAsia="ru-RU"/>
        </w:rPr>
        <w:t xml:space="preserve">, </w:t>
      </w:r>
      <w:proofErr w:type="spellStart"/>
      <w:r w:rsidR="007B0914" w:rsidRPr="007B0914">
        <w:rPr>
          <w:rFonts w:ascii="Times New Roman" w:eastAsia="Times New Roman" w:hAnsi="Times New Roman" w:cs="Times New Roman"/>
          <w:b/>
          <w:color w:val="222222"/>
          <w:sz w:val="24"/>
          <w:szCs w:val="24"/>
          <w:lang w:eastAsia="ru-RU"/>
        </w:rPr>
        <w:t>П.Ф.Лелафт</w:t>
      </w:r>
      <w:proofErr w:type="spellEnd"/>
      <w:r w:rsidR="007B0914" w:rsidRPr="007B0914">
        <w:rPr>
          <w:rFonts w:ascii="Times New Roman" w:eastAsia="Times New Roman" w:hAnsi="Times New Roman" w:cs="Times New Roman"/>
          <w:b/>
          <w:color w:val="222222"/>
          <w:sz w:val="24"/>
          <w:szCs w:val="24"/>
          <w:lang w:eastAsia="ru-RU"/>
        </w:rPr>
        <w:t xml:space="preserve">, </w:t>
      </w:r>
      <w:proofErr w:type="spellStart"/>
      <w:r w:rsidR="007B0914" w:rsidRPr="007B0914">
        <w:rPr>
          <w:rFonts w:ascii="Times New Roman" w:eastAsia="Times New Roman" w:hAnsi="Times New Roman" w:cs="Times New Roman"/>
          <w:b/>
          <w:color w:val="222222"/>
          <w:sz w:val="24"/>
          <w:szCs w:val="24"/>
          <w:lang w:eastAsia="ru-RU"/>
        </w:rPr>
        <w:t>Е.И.Тихеева</w:t>
      </w:r>
      <w:proofErr w:type="spellEnd"/>
      <w:r w:rsidR="007B0914" w:rsidRPr="007B0914">
        <w:rPr>
          <w:rFonts w:ascii="Times New Roman" w:eastAsia="Times New Roman" w:hAnsi="Times New Roman" w:cs="Times New Roman"/>
          <w:b/>
          <w:color w:val="222222"/>
          <w:sz w:val="24"/>
          <w:szCs w:val="24"/>
          <w:lang w:eastAsia="ru-RU"/>
        </w:rPr>
        <w:t xml:space="preserve">, </w:t>
      </w:r>
      <w:proofErr w:type="spellStart"/>
      <w:r w:rsidR="007B0914" w:rsidRPr="007B0914">
        <w:rPr>
          <w:rFonts w:ascii="Times New Roman" w:eastAsia="Times New Roman" w:hAnsi="Times New Roman" w:cs="Times New Roman"/>
          <w:b/>
          <w:color w:val="222222"/>
          <w:sz w:val="24"/>
          <w:szCs w:val="24"/>
          <w:lang w:eastAsia="ru-RU"/>
        </w:rPr>
        <w:t>Е.А.Флерина</w:t>
      </w:r>
      <w:proofErr w:type="spellEnd"/>
      <w:r w:rsidR="007B0914" w:rsidRPr="007B0914">
        <w:rPr>
          <w:rFonts w:ascii="Times New Roman" w:eastAsia="Times New Roman" w:hAnsi="Times New Roman" w:cs="Times New Roman"/>
          <w:b/>
          <w:color w:val="222222"/>
          <w:sz w:val="24"/>
          <w:szCs w:val="24"/>
          <w:lang w:eastAsia="ru-RU"/>
        </w:rPr>
        <w:t>.</w:t>
      </w:r>
    </w:p>
    <w:p w:rsidR="007B0914" w:rsidRPr="007B0914" w:rsidRDefault="007B0914" w:rsidP="00E9684F">
      <w:pPr>
        <w:shd w:val="clear" w:color="auto" w:fill="FEFEFE"/>
        <w:spacing w:after="0" w:line="360" w:lineRule="auto"/>
        <w:ind w:left="150" w:right="150"/>
        <w:jc w:val="both"/>
        <w:rPr>
          <w:rFonts w:ascii="Times New Roman" w:eastAsia="Times New Roman" w:hAnsi="Times New Roman" w:cs="Times New Roman"/>
          <w:color w:val="222222"/>
          <w:sz w:val="24"/>
          <w:szCs w:val="24"/>
          <w:lang w:eastAsia="ru-RU"/>
        </w:rPr>
      </w:pPr>
      <w:proofErr w:type="spellStart"/>
      <w:r w:rsidRPr="007B0914">
        <w:rPr>
          <w:rFonts w:ascii="Times New Roman" w:eastAsia="Times New Roman" w:hAnsi="Times New Roman" w:cs="Times New Roman"/>
          <w:b/>
          <w:color w:val="222222"/>
          <w:sz w:val="24"/>
          <w:szCs w:val="24"/>
          <w:lang w:eastAsia="ru-RU"/>
        </w:rPr>
        <w:t>А.П.Усовой</w:t>
      </w:r>
      <w:proofErr w:type="spellEnd"/>
      <w:r w:rsidRPr="007B0914">
        <w:rPr>
          <w:rFonts w:ascii="Times New Roman" w:eastAsia="Times New Roman" w:hAnsi="Times New Roman" w:cs="Times New Roman"/>
          <w:color w:val="222222"/>
          <w:sz w:val="24"/>
          <w:szCs w:val="24"/>
          <w:lang w:eastAsia="ru-RU"/>
        </w:rPr>
        <w:t xml:space="preserve"> принадлежат труды, в которых </w:t>
      </w:r>
      <w:proofErr w:type="spellStart"/>
      <w:r w:rsidRPr="007B0914">
        <w:rPr>
          <w:rFonts w:ascii="Times New Roman" w:eastAsia="Times New Roman" w:hAnsi="Times New Roman" w:cs="Times New Roman"/>
          <w:color w:val="222222"/>
          <w:sz w:val="24"/>
          <w:szCs w:val="24"/>
          <w:lang w:eastAsia="ru-RU"/>
        </w:rPr>
        <w:t>расскрывается</w:t>
      </w:r>
      <w:proofErr w:type="spellEnd"/>
      <w:r w:rsidRPr="007B0914">
        <w:rPr>
          <w:rFonts w:ascii="Times New Roman" w:eastAsia="Times New Roman" w:hAnsi="Times New Roman" w:cs="Times New Roman"/>
          <w:color w:val="222222"/>
          <w:sz w:val="24"/>
          <w:szCs w:val="24"/>
          <w:lang w:eastAsia="ru-RU"/>
        </w:rPr>
        <w:t xml:space="preserve"> концепция о дошкольном образовании, как единство воспитательной, обучающей и образовательной работы. В своих исследованиях она дала характеристику учебной деятельности детей и </w:t>
      </w:r>
      <w:r w:rsidRPr="007B0914">
        <w:rPr>
          <w:rFonts w:ascii="Times New Roman" w:eastAsia="Times New Roman" w:hAnsi="Times New Roman" w:cs="Times New Roman"/>
          <w:color w:val="222222"/>
          <w:sz w:val="24"/>
          <w:szCs w:val="24"/>
          <w:lang w:eastAsia="ru-RU"/>
        </w:rPr>
        <w:lastRenderedPageBreak/>
        <w:t>направление её развития в условиях специально организованного обучения, раскрыта содержание и методика обучения детей на занятиях.</w:t>
      </w:r>
    </w:p>
    <w:p w:rsidR="007B0914" w:rsidRPr="007B0914" w:rsidRDefault="007B0914" w:rsidP="00E9684F">
      <w:pPr>
        <w:shd w:val="clear" w:color="auto" w:fill="FEFEFE"/>
        <w:spacing w:after="0" w:line="360" w:lineRule="auto"/>
        <w:ind w:left="150" w:right="150"/>
        <w:jc w:val="both"/>
        <w:rPr>
          <w:rFonts w:ascii="Times New Roman" w:eastAsia="Times New Roman" w:hAnsi="Times New Roman" w:cs="Times New Roman"/>
          <w:color w:val="222222"/>
          <w:sz w:val="24"/>
          <w:szCs w:val="24"/>
          <w:lang w:eastAsia="ru-RU"/>
        </w:rPr>
      </w:pPr>
      <w:r w:rsidRPr="007B0914">
        <w:rPr>
          <w:rFonts w:ascii="Times New Roman" w:eastAsia="Times New Roman" w:hAnsi="Times New Roman" w:cs="Times New Roman"/>
          <w:color w:val="222222"/>
          <w:sz w:val="24"/>
          <w:szCs w:val="24"/>
          <w:lang w:eastAsia="ru-RU"/>
        </w:rPr>
        <w:t>Введение в практику ДОУ систематического обучения (1953г.) вызвало необходимость разработки частных методик. К началу 60-х годов были созданы оригинальные методики музыкального воспитания (</w:t>
      </w:r>
      <w:proofErr w:type="spellStart"/>
      <w:r w:rsidRPr="007B0914">
        <w:rPr>
          <w:rFonts w:ascii="Times New Roman" w:eastAsia="Times New Roman" w:hAnsi="Times New Roman" w:cs="Times New Roman"/>
          <w:color w:val="222222"/>
          <w:sz w:val="24"/>
          <w:szCs w:val="24"/>
          <w:lang w:eastAsia="ru-RU"/>
        </w:rPr>
        <w:t>Н.А.Метлов</w:t>
      </w:r>
      <w:proofErr w:type="spellEnd"/>
      <w:r w:rsidRPr="007B0914">
        <w:rPr>
          <w:rFonts w:ascii="Times New Roman" w:eastAsia="Times New Roman" w:hAnsi="Times New Roman" w:cs="Times New Roman"/>
          <w:color w:val="222222"/>
          <w:sz w:val="24"/>
          <w:szCs w:val="24"/>
          <w:lang w:eastAsia="ru-RU"/>
        </w:rPr>
        <w:t xml:space="preserve">, </w:t>
      </w:r>
      <w:proofErr w:type="spellStart"/>
      <w:r w:rsidRPr="007B0914">
        <w:rPr>
          <w:rFonts w:ascii="Times New Roman" w:eastAsia="Times New Roman" w:hAnsi="Times New Roman" w:cs="Times New Roman"/>
          <w:color w:val="222222"/>
          <w:sz w:val="24"/>
          <w:szCs w:val="24"/>
          <w:lang w:eastAsia="ru-RU"/>
        </w:rPr>
        <w:t>Н.А.Ветлугина</w:t>
      </w:r>
      <w:proofErr w:type="spellEnd"/>
      <w:r w:rsidRPr="007B0914">
        <w:rPr>
          <w:rFonts w:ascii="Times New Roman" w:eastAsia="Times New Roman" w:hAnsi="Times New Roman" w:cs="Times New Roman"/>
          <w:color w:val="222222"/>
          <w:sz w:val="24"/>
          <w:szCs w:val="24"/>
          <w:lang w:eastAsia="ru-RU"/>
        </w:rPr>
        <w:t>), обучения разным языкам (</w:t>
      </w:r>
      <w:proofErr w:type="spellStart"/>
      <w:r w:rsidRPr="007B0914">
        <w:rPr>
          <w:rFonts w:ascii="Times New Roman" w:eastAsia="Times New Roman" w:hAnsi="Times New Roman" w:cs="Times New Roman"/>
          <w:color w:val="222222"/>
          <w:sz w:val="24"/>
          <w:szCs w:val="24"/>
          <w:lang w:eastAsia="ru-RU"/>
        </w:rPr>
        <w:t>О.И.Соловьева</w:t>
      </w:r>
      <w:proofErr w:type="spellEnd"/>
      <w:r w:rsidRPr="007B0914">
        <w:rPr>
          <w:rFonts w:ascii="Times New Roman" w:eastAsia="Times New Roman" w:hAnsi="Times New Roman" w:cs="Times New Roman"/>
          <w:color w:val="222222"/>
          <w:sz w:val="24"/>
          <w:szCs w:val="24"/>
          <w:lang w:eastAsia="ru-RU"/>
        </w:rPr>
        <w:t>). развитие основных движений(</w:t>
      </w:r>
      <w:proofErr w:type="spellStart"/>
      <w:r w:rsidRPr="007B0914">
        <w:rPr>
          <w:rFonts w:ascii="Times New Roman" w:eastAsia="Times New Roman" w:hAnsi="Times New Roman" w:cs="Times New Roman"/>
          <w:color w:val="222222"/>
          <w:sz w:val="24"/>
          <w:szCs w:val="24"/>
          <w:lang w:eastAsia="ru-RU"/>
        </w:rPr>
        <w:t>А.И.Быкова</w:t>
      </w:r>
      <w:proofErr w:type="spellEnd"/>
      <w:r w:rsidRPr="007B0914">
        <w:rPr>
          <w:rFonts w:ascii="Times New Roman" w:eastAsia="Times New Roman" w:hAnsi="Times New Roman" w:cs="Times New Roman"/>
          <w:color w:val="222222"/>
          <w:sz w:val="24"/>
          <w:szCs w:val="24"/>
          <w:lang w:eastAsia="ru-RU"/>
        </w:rPr>
        <w:t xml:space="preserve">), </w:t>
      </w:r>
      <w:proofErr w:type="spellStart"/>
      <w:r w:rsidRPr="007B0914">
        <w:rPr>
          <w:rFonts w:ascii="Times New Roman" w:eastAsia="Times New Roman" w:hAnsi="Times New Roman" w:cs="Times New Roman"/>
          <w:color w:val="222222"/>
          <w:sz w:val="24"/>
          <w:szCs w:val="24"/>
          <w:lang w:eastAsia="ru-RU"/>
        </w:rPr>
        <w:t>изодеятельности</w:t>
      </w:r>
      <w:proofErr w:type="spellEnd"/>
      <w:r w:rsidRPr="007B0914">
        <w:rPr>
          <w:rFonts w:ascii="Times New Roman" w:eastAsia="Times New Roman" w:hAnsi="Times New Roman" w:cs="Times New Roman"/>
          <w:color w:val="222222"/>
          <w:sz w:val="24"/>
          <w:szCs w:val="24"/>
          <w:lang w:eastAsia="ru-RU"/>
        </w:rPr>
        <w:t xml:space="preserve"> (</w:t>
      </w:r>
      <w:proofErr w:type="spellStart"/>
      <w:r w:rsidRPr="007B0914">
        <w:rPr>
          <w:rFonts w:ascii="Times New Roman" w:eastAsia="Times New Roman" w:hAnsi="Times New Roman" w:cs="Times New Roman"/>
          <w:color w:val="222222"/>
          <w:sz w:val="24"/>
          <w:szCs w:val="24"/>
          <w:lang w:eastAsia="ru-RU"/>
        </w:rPr>
        <w:t>Н.П.Сакулина</w:t>
      </w:r>
      <w:proofErr w:type="spellEnd"/>
      <w:r w:rsidRPr="007B0914">
        <w:rPr>
          <w:rFonts w:ascii="Times New Roman" w:eastAsia="Times New Roman" w:hAnsi="Times New Roman" w:cs="Times New Roman"/>
          <w:color w:val="222222"/>
          <w:sz w:val="24"/>
          <w:szCs w:val="24"/>
          <w:lang w:eastAsia="ru-RU"/>
        </w:rPr>
        <w:t xml:space="preserve">), ФЭМП ( </w:t>
      </w:r>
      <w:proofErr w:type="spellStart"/>
      <w:r w:rsidRPr="007B0914">
        <w:rPr>
          <w:rFonts w:ascii="Times New Roman" w:eastAsia="Times New Roman" w:hAnsi="Times New Roman" w:cs="Times New Roman"/>
          <w:color w:val="222222"/>
          <w:sz w:val="24"/>
          <w:szCs w:val="24"/>
          <w:lang w:eastAsia="ru-RU"/>
        </w:rPr>
        <w:t>А.И.Леушина</w:t>
      </w:r>
      <w:proofErr w:type="spellEnd"/>
      <w:r w:rsidRPr="007B0914">
        <w:rPr>
          <w:rFonts w:ascii="Times New Roman" w:eastAsia="Times New Roman" w:hAnsi="Times New Roman" w:cs="Times New Roman"/>
          <w:color w:val="222222"/>
          <w:sz w:val="24"/>
          <w:szCs w:val="24"/>
          <w:lang w:eastAsia="ru-RU"/>
        </w:rPr>
        <w:t>). За последнее время произошло обновление содержания частных методик, решаются вопросы совершенствования форм и средств обучения.</w:t>
      </w:r>
    </w:p>
    <w:p w:rsidR="007B0914" w:rsidRPr="007B0914" w:rsidRDefault="007B0914" w:rsidP="00E9684F">
      <w:pPr>
        <w:shd w:val="clear" w:color="auto" w:fill="FEFEFE"/>
        <w:spacing w:after="0" w:line="360" w:lineRule="auto"/>
        <w:ind w:left="150" w:right="150"/>
        <w:jc w:val="both"/>
        <w:rPr>
          <w:rFonts w:ascii="Times New Roman" w:eastAsia="Times New Roman" w:hAnsi="Times New Roman" w:cs="Times New Roman"/>
          <w:color w:val="222222"/>
          <w:sz w:val="24"/>
          <w:szCs w:val="24"/>
          <w:lang w:eastAsia="ru-RU"/>
        </w:rPr>
      </w:pPr>
      <w:r w:rsidRPr="003F7384">
        <w:rPr>
          <w:rFonts w:ascii="Times New Roman" w:eastAsia="Times New Roman" w:hAnsi="Times New Roman" w:cs="Times New Roman"/>
          <w:b/>
          <w:bCs/>
          <w:color w:val="222222"/>
          <w:sz w:val="24"/>
          <w:szCs w:val="24"/>
          <w:lang w:eastAsia="ru-RU"/>
        </w:rPr>
        <w:t>Дошкольная дидактика на современном этапе</w:t>
      </w:r>
      <w:r w:rsidRPr="007B0914">
        <w:rPr>
          <w:rFonts w:ascii="Times New Roman" w:eastAsia="Times New Roman" w:hAnsi="Times New Roman" w:cs="Times New Roman"/>
          <w:color w:val="222222"/>
          <w:sz w:val="24"/>
          <w:szCs w:val="24"/>
          <w:lang w:eastAsia="ru-RU"/>
        </w:rPr>
        <w:t> интенсивно развивается прежде всего за счет психологического обоснования содержания, форме, методов обучения.</w:t>
      </w:r>
    </w:p>
    <w:p w:rsidR="007B0914" w:rsidRPr="007B0914" w:rsidRDefault="007B0914" w:rsidP="00E9684F">
      <w:pPr>
        <w:shd w:val="clear" w:color="auto" w:fill="FEFEFE"/>
        <w:spacing w:after="0" w:line="360" w:lineRule="auto"/>
        <w:ind w:left="150" w:right="150"/>
        <w:jc w:val="both"/>
        <w:rPr>
          <w:rFonts w:ascii="Times New Roman" w:eastAsia="Times New Roman" w:hAnsi="Times New Roman" w:cs="Times New Roman"/>
          <w:color w:val="222222"/>
          <w:sz w:val="24"/>
          <w:szCs w:val="24"/>
          <w:lang w:eastAsia="ru-RU"/>
        </w:rPr>
      </w:pPr>
      <w:r w:rsidRPr="007B0914">
        <w:rPr>
          <w:rFonts w:ascii="Times New Roman" w:eastAsia="Times New Roman" w:hAnsi="Times New Roman" w:cs="Times New Roman"/>
          <w:color w:val="222222"/>
          <w:sz w:val="24"/>
          <w:szCs w:val="24"/>
          <w:lang w:eastAsia="ru-RU"/>
        </w:rPr>
        <w:t>Существенно обогатили дошкольную дидактику психолого-педагогические исследования возрастных возможностей усвоения знаний (</w:t>
      </w:r>
      <w:proofErr w:type="spellStart"/>
      <w:r w:rsidRPr="007B0914">
        <w:rPr>
          <w:rFonts w:ascii="Times New Roman" w:eastAsia="Times New Roman" w:hAnsi="Times New Roman" w:cs="Times New Roman"/>
          <w:b/>
          <w:color w:val="222222"/>
          <w:sz w:val="24"/>
          <w:szCs w:val="24"/>
          <w:lang w:eastAsia="ru-RU"/>
        </w:rPr>
        <w:t>А.В.Запорожец</w:t>
      </w:r>
      <w:proofErr w:type="spellEnd"/>
      <w:r w:rsidRPr="007B0914">
        <w:rPr>
          <w:rFonts w:ascii="Times New Roman" w:eastAsia="Times New Roman" w:hAnsi="Times New Roman" w:cs="Times New Roman"/>
          <w:b/>
          <w:color w:val="222222"/>
          <w:sz w:val="24"/>
          <w:szCs w:val="24"/>
          <w:lang w:eastAsia="ru-RU"/>
        </w:rPr>
        <w:t xml:space="preserve">, </w:t>
      </w:r>
      <w:proofErr w:type="spellStart"/>
      <w:r w:rsidRPr="007B0914">
        <w:rPr>
          <w:rFonts w:ascii="Times New Roman" w:eastAsia="Times New Roman" w:hAnsi="Times New Roman" w:cs="Times New Roman"/>
          <w:b/>
          <w:color w:val="222222"/>
          <w:sz w:val="24"/>
          <w:szCs w:val="24"/>
          <w:lang w:eastAsia="ru-RU"/>
        </w:rPr>
        <w:t>Д.Б.Эльконин</w:t>
      </w:r>
      <w:proofErr w:type="spellEnd"/>
      <w:r w:rsidRPr="007B0914">
        <w:rPr>
          <w:rFonts w:ascii="Times New Roman" w:eastAsia="Times New Roman" w:hAnsi="Times New Roman" w:cs="Times New Roman"/>
          <w:b/>
          <w:color w:val="222222"/>
          <w:sz w:val="24"/>
          <w:szCs w:val="24"/>
          <w:lang w:eastAsia="ru-RU"/>
        </w:rPr>
        <w:t xml:space="preserve">, </w:t>
      </w:r>
      <w:proofErr w:type="spellStart"/>
      <w:r w:rsidRPr="007B0914">
        <w:rPr>
          <w:rFonts w:ascii="Times New Roman" w:eastAsia="Times New Roman" w:hAnsi="Times New Roman" w:cs="Times New Roman"/>
          <w:b/>
          <w:color w:val="222222"/>
          <w:sz w:val="24"/>
          <w:szCs w:val="24"/>
          <w:lang w:eastAsia="ru-RU"/>
        </w:rPr>
        <w:t>В.В.Давыдов</w:t>
      </w:r>
      <w:proofErr w:type="spellEnd"/>
      <w:r w:rsidRPr="007B0914">
        <w:rPr>
          <w:rFonts w:ascii="Times New Roman" w:eastAsia="Times New Roman" w:hAnsi="Times New Roman" w:cs="Times New Roman"/>
          <w:color w:val="222222"/>
          <w:sz w:val="24"/>
          <w:szCs w:val="24"/>
          <w:lang w:eastAsia="ru-RU"/>
        </w:rPr>
        <w:t>), путем реализации вопросов развивающего дошкольного обучения (</w:t>
      </w:r>
      <w:proofErr w:type="spellStart"/>
      <w:r w:rsidRPr="007B0914">
        <w:rPr>
          <w:rFonts w:ascii="Times New Roman" w:eastAsia="Times New Roman" w:hAnsi="Times New Roman" w:cs="Times New Roman"/>
          <w:b/>
          <w:color w:val="222222"/>
          <w:sz w:val="24"/>
          <w:szCs w:val="24"/>
          <w:lang w:eastAsia="ru-RU"/>
        </w:rPr>
        <w:t>Л.А.Венгер</w:t>
      </w:r>
      <w:proofErr w:type="spellEnd"/>
      <w:r w:rsidRPr="007B0914">
        <w:rPr>
          <w:rFonts w:ascii="Times New Roman" w:eastAsia="Times New Roman" w:hAnsi="Times New Roman" w:cs="Times New Roman"/>
          <w:b/>
          <w:color w:val="222222"/>
          <w:sz w:val="24"/>
          <w:szCs w:val="24"/>
          <w:lang w:eastAsia="ru-RU"/>
        </w:rPr>
        <w:t xml:space="preserve">, </w:t>
      </w:r>
      <w:proofErr w:type="spellStart"/>
      <w:r w:rsidRPr="007B0914">
        <w:rPr>
          <w:rFonts w:ascii="Times New Roman" w:eastAsia="Times New Roman" w:hAnsi="Times New Roman" w:cs="Times New Roman"/>
          <w:b/>
          <w:color w:val="222222"/>
          <w:sz w:val="24"/>
          <w:szCs w:val="24"/>
          <w:lang w:eastAsia="ru-RU"/>
        </w:rPr>
        <w:t>Н.Н.Подъяков</w:t>
      </w:r>
      <w:proofErr w:type="spellEnd"/>
      <w:r w:rsidRPr="007B0914">
        <w:rPr>
          <w:rFonts w:ascii="Times New Roman" w:eastAsia="Times New Roman" w:hAnsi="Times New Roman" w:cs="Times New Roman"/>
          <w:color w:val="222222"/>
          <w:sz w:val="24"/>
          <w:szCs w:val="24"/>
          <w:lang w:eastAsia="ru-RU"/>
        </w:rPr>
        <w:t>).</w:t>
      </w:r>
    </w:p>
    <w:p w:rsidR="007B0914" w:rsidRPr="007B0914" w:rsidRDefault="007B0914" w:rsidP="00E9684F">
      <w:pPr>
        <w:shd w:val="clear" w:color="auto" w:fill="FEFEFE"/>
        <w:spacing w:after="0" w:line="360" w:lineRule="auto"/>
        <w:ind w:left="150" w:right="150"/>
        <w:jc w:val="both"/>
        <w:rPr>
          <w:rFonts w:ascii="Times New Roman" w:eastAsia="Times New Roman" w:hAnsi="Times New Roman" w:cs="Times New Roman"/>
          <w:color w:val="222222"/>
          <w:sz w:val="24"/>
          <w:szCs w:val="24"/>
          <w:lang w:eastAsia="ru-RU"/>
        </w:rPr>
      </w:pPr>
      <w:r w:rsidRPr="007B0914">
        <w:rPr>
          <w:rFonts w:ascii="Times New Roman" w:eastAsia="Times New Roman" w:hAnsi="Times New Roman" w:cs="Times New Roman"/>
          <w:color w:val="222222"/>
          <w:sz w:val="24"/>
          <w:szCs w:val="24"/>
          <w:lang w:eastAsia="ru-RU"/>
        </w:rPr>
        <w:t>Развивается проблема содержания дошкольного обучения, исследуются новые средства, например, информационные технологии с использованием компьютера (</w:t>
      </w:r>
      <w:proofErr w:type="spellStart"/>
      <w:r w:rsidRPr="007B0914">
        <w:rPr>
          <w:rFonts w:ascii="Times New Roman" w:eastAsia="Times New Roman" w:hAnsi="Times New Roman" w:cs="Times New Roman"/>
          <w:b/>
          <w:color w:val="222222"/>
          <w:sz w:val="24"/>
          <w:szCs w:val="24"/>
          <w:lang w:eastAsia="ru-RU"/>
        </w:rPr>
        <w:t>С,Л.Новоселова</w:t>
      </w:r>
      <w:proofErr w:type="spellEnd"/>
      <w:r w:rsidRPr="007B0914">
        <w:rPr>
          <w:rFonts w:ascii="Times New Roman" w:eastAsia="Times New Roman" w:hAnsi="Times New Roman" w:cs="Times New Roman"/>
          <w:b/>
          <w:color w:val="222222"/>
          <w:sz w:val="24"/>
          <w:szCs w:val="24"/>
          <w:lang w:eastAsia="ru-RU"/>
        </w:rPr>
        <w:t xml:space="preserve">, </w:t>
      </w:r>
      <w:proofErr w:type="spellStart"/>
      <w:r w:rsidRPr="007B0914">
        <w:rPr>
          <w:rFonts w:ascii="Times New Roman" w:eastAsia="Times New Roman" w:hAnsi="Times New Roman" w:cs="Times New Roman"/>
          <w:b/>
          <w:color w:val="222222"/>
          <w:sz w:val="24"/>
          <w:szCs w:val="24"/>
          <w:lang w:eastAsia="ru-RU"/>
        </w:rPr>
        <w:t>Л.А.Парамонова</w:t>
      </w:r>
      <w:proofErr w:type="spellEnd"/>
      <w:r w:rsidRPr="007B0914">
        <w:rPr>
          <w:rFonts w:ascii="Times New Roman" w:eastAsia="Times New Roman" w:hAnsi="Times New Roman" w:cs="Times New Roman"/>
          <w:b/>
          <w:color w:val="222222"/>
          <w:sz w:val="24"/>
          <w:szCs w:val="24"/>
          <w:lang w:eastAsia="ru-RU"/>
        </w:rPr>
        <w:t xml:space="preserve">, </w:t>
      </w:r>
      <w:proofErr w:type="spellStart"/>
      <w:r w:rsidRPr="007B0914">
        <w:rPr>
          <w:rFonts w:ascii="Times New Roman" w:eastAsia="Times New Roman" w:hAnsi="Times New Roman" w:cs="Times New Roman"/>
          <w:b/>
          <w:color w:val="222222"/>
          <w:sz w:val="24"/>
          <w:szCs w:val="24"/>
          <w:lang w:eastAsia="ru-RU"/>
        </w:rPr>
        <w:t>С.А.Козлова</w:t>
      </w:r>
      <w:proofErr w:type="spellEnd"/>
      <w:r w:rsidRPr="007B0914">
        <w:rPr>
          <w:rFonts w:ascii="Times New Roman" w:eastAsia="Times New Roman" w:hAnsi="Times New Roman" w:cs="Times New Roman"/>
          <w:color w:val="222222"/>
          <w:sz w:val="24"/>
          <w:szCs w:val="24"/>
          <w:lang w:eastAsia="ru-RU"/>
        </w:rPr>
        <w:t>)</w:t>
      </w:r>
    </w:p>
    <w:p w:rsidR="007B0914" w:rsidRDefault="007B0914" w:rsidP="00E9684F">
      <w:pPr>
        <w:shd w:val="clear" w:color="auto" w:fill="FEFEFE"/>
        <w:spacing w:after="0" w:line="360" w:lineRule="auto"/>
        <w:ind w:left="150" w:right="150"/>
        <w:jc w:val="both"/>
        <w:rPr>
          <w:rFonts w:ascii="Times New Roman" w:eastAsia="Times New Roman" w:hAnsi="Times New Roman" w:cs="Times New Roman"/>
          <w:color w:val="222222"/>
          <w:sz w:val="24"/>
          <w:szCs w:val="24"/>
          <w:lang w:eastAsia="ru-RU"/>
        </w:rPr>
      </w:pPr>
      <w:r w:rsidRPr="007B0914">
        <w:rPr>
          <w:rFonts w:ascii="Times New Roman" w:eastAsia="Times New Roman" w:hAnsi="Times New Roman" w:cs="Times New Roman"/>
          <w:color w:val="222222"/>
          <w:sz w:val="24"/>
          <w:szCs w:val="24"/>
          <w:lang w:eastAsia="ru-RU"/>
        </w:rPr>
        <w:t xml:space="preserve">В последнем и ведутся поиски новых форм организации обучения в детском саду. Рассматриваются возможности таких форм обучения, при котором стимулируется общение между детьми в процессе решения задачи </w:t>
      </w:r>
      <w:r w:rsidRPr="007B0914">
        <w:rPr>
          <w:rFonts w:ascii="Times New Roman" w:eastAsia="Times New Roman" w:hAnsi="Times New Roman" w:cs="Times New Roman"/>
          <w:b/>
          <w:color w:val="222222"/>
          <w:sz w:val="24"/>
          <w:szCs w:val="24"/>
          <w:lang w:eastAsia="ru-RU"/>
        </w:rPr>
        <w:t>(</w:t>
      </w:r>
      <w:proofErr w:type="spellStart"/>
      <w:r w:rsidRPr="007B0914">
        <w:rPr>
          <w:rFonts w:ascii="Times New Roman" w:eastAsia="Times New Roman" w:hAnsi="Times New Roman" w:cs="Times New Roman"/>
          <w:b/>
          <w:color w:val="222222"/>
          <w:sz w:val="24"/>
          <w:szCs w:val="24"/>
          <w:lang w:eastAsia="ru-RU"/>
        </w:rPr>
        <w:t>Е.В.Субботский</w:t>
      </w:r>
      <w:proofErr w:type="spellEnd"/>
      <w:r w:rsidRPr="007B0914">
        <w:rPr>
          <w:rFonts w:ascii="Times New Roman" w:eastAsia="Times New Roman" w:hAnsi="Times New Roman" w:cs="Times New Roman"/>
          <w:b/>
          <w:color w:val="222222"/>
          <w:sz w:val="24"/>
          <w:szCs w:val="24"/>
          <w:lang w:eastAsia="ru-RU"/>
        </w:rPr>
        <w:t xml:space="preserve">, </w:t>
      </w:r>
      <w:proofErr w:type="spellStart"/>
      <w:r w:rsidRPr="007B0914">
        <w:rPr>
          <w:rFonts w:ascii="Times New Roman" w:eastAsia="Times New Roman" w:hAnsi="Times New Roman" w:cs="Times New Roman"/>
          <w:b/>
          <w:color w:val="222222"/>
          <w:sz w:val="24"/>
          <w:szCs w:val="24"/>
          <w:lang w:eastAsia="ru-RU"/>
        </w:rPr>
        <w:t>Н.А.Короткова</w:t>
      </w:r>
      <w:proofErr w:type="spellEnd"/>
      <w:r w:rsidRPr="007B0914">
        <w:rPr>
          <w:rFonts w:ascii="Times New Roman" w:eastAsia="Times New Roman" w:hAnsi="Times New Roman" w:cs="Times New Roman"/>
          <w:color w:val="222222"/>
          <w:sz w:val="24"/>
          <w:szCs w:val="24"/>
          <w:lang w:eastAsia="ru-RU"/>
        </w:rPr>
        <w:t>).</w:t>
      </w:r>
    </w:p>
    <w:p w:rsidR="00A81ACC" w:rsidRDefault="00A81ACC" w:rsidP="00E9684F">
      <w:pPr>
        <w:shd w:val="clear" w:color="auto" w:fill="FEFEFE"/>
        <w:spacing w:after="0" w:line="360" w:lineRule="auto"/>
        <w:ind w:left="150" w:right="150"/>
        <w:jc w:val="both"/>
        <w:rPr>
          <w:rFonts w:ascii="Times New Roman" w:eastAsia="Times New Roman" w:hAnsi="Times New Roman" w:cs="Times New Roman"/>
          <w:b/>
          <w:color w:val="222222"/>
          <w:sz w:val="24"/>
          <w:szCs w:val="24"/>
          <w:lang w:eastAsia="ru-RU"/>
        </w:rPr>
      </w:pPr>
      <w:r w:rsidRPr="00A81ACC">
        <w:rPr>
          <w:rFonts w:ascii="Times New Roman" w:eastAsia="Times New Roman" w:hAnsi="Times New Roman" w:cs="Times New Roman"/>
          <w:b/>
          <w:color w:val="222222"/>
          <w:sz w:val="24"/>
          <w:szCs w:val="24"/>
          <w:lang w:eastAsia="ru-RU"/>
        </w:rPr>
        <w:t>Вопросы и задания для самопроверки:</w:t>
      </w:r>
    </w:p>
    <w:p w:rsidR="00A81ACC" w:rsidRPr="00387159" w:rsidRDefault="00A81ACC" w:rsidP="007C3151">
      <w:pPr>
        <w:pStyle w:val="a5"/>
        <w:numPr>
          <w:ilvl w:val="0"/>
          <w:numId w:val="38"/>
        </w:numPr>
        <w:shd w:val="clear" w:color="auto" w:fill="FEFEFE"/>
        <w:spacing w:after="0" w:line="360" w:lineRule="auto"/>
        <w:ind w:right="150"/>
        <w:jc w:val="both"/>
        <w:rPr>
          <w:rFonts w:ascii="Times New Roman" w:eastAsia="Times New Roman" w:hAnsi="Times New Roman" w:cs="Times New Roman"/>
          <w:color w:val="222222"/>
          <w:sz w:val="24"/>
          <w:szCs w:val="24"/>
          <w:lang w:eastAsia="ru-RU"/>
        </w:rPr>
      </w:pPr>
      <w:r w:rsidRPr="00387159">
        <w:rPr>
          <w:rFonts w:ascii="Times New Roman" w:eastAsia="Times New Roman" w:hAnsi="Times New Roman" w:cs="Times New Roman"/>
          <w:color w:val="222222"/>
          <w:sz w:val="24"/>
          <w:szCs w:val="24"/>
          <w:lang w:eastAsia="ru-RU"/>
        </w:rPr>
        <w:t>В папку-коллектор составьте глоссарий дидактических категорий</w:t>
      </w:r>
    </w:p>
    <w:p w:rsidR="00387159" w:rsidRPr="00387159" w:rsidRDefault="00387159" w:rsidP="007C3151">
      <w:pPr>
        <w:pStyle w:val="a5"/>
        <w:numPr>
          <w:ilvl w:val="0"/>
          <w:numId w:val="38"/>
        </w:numPr>
        <w:shd w:val="clear" w:color="auto" w:fill="FEFEFE"/>
        <w:spacing w:after="0" w:line="360" w:lineRule="auto"/>
        <w:ind w:right="150"/>
        <w:jc w:val="both"/>
        <w:rPr>
          <w:rFonts w:ascii="Times New Roman" w:eastAsia="Times New Roman" w:hAnsi="Times New Roman" w:cs="Times New Roman"/>
          <w:color w:val="222222"/>
          <w:sz w:val="24"/>
          <w:szCs w:val="24"/>
          <w:lang w:eastAsia="ru-RU"/>
        </w:rPr>
      </w:pPr>
      <w:r w:rsidRPr="00387159">
        <w:rPr>
          <w:rFonts w:ascii="Times New Roman" w:eastAsia="Times New Roman" w:hAnsi="Times New Roman" w:cs="Times New Roman"/>
          <w:color w:val="222222"/>
          <w:sz w:val="24"/>
          <w:szCs w:val="24"/>
          <w:lang w:eastAsia="ru-RU"/>
        </w:rPr>
        <w:t>Чем характеризуется дошкольная дидактика?</w:t>
      </w:r>
    </w:p>
    <w:p w:rsidR="00387159" w:rsidRPr="00387159" w:rsidRDefault="00387159" w:rsidP="007C3151">
      <w:pPr>
        <w:pStyle w:val="a5"/>
        <w:numPr>
          <w:ilvl w:val="0"/>
          <w:numId w:val="38"/>
        </w:numPr>
        <w:shd w:val="clear" w:color="auto" w:fill="FEFEFE"/>
        <w:spacing w:after="0" w:line="360" w:lineRule="auto"/>
        <w:ind w:right="150"/>
        <w:jc w:val="both"/>
        <w:rPr>
          <w:rFonts w:ascii="Times New Roman" w:eastAsia="Times New Roman" w:hAnsi="Times New Roman" w:cs="Times New Roman"/>
          <w:color w:val="222222"/>
          <w:sz w:val="24"/>
          <w:szCs w:val="24"/>
          <w:lang w:eastAsia="ru-RU"/>
        </w:rPr>
      </w:pPr>
      <w:r w:rsidRPr="00387159">
        <w:rPr>
          <w:rFonts w:ascii="Times New Roman" w:eastAsia="Times New Roman" w:hAnsi="Times New Roman" w:cs="Times New Roman"/>
          <w:color w:val="222222"/>
          <w:sz w:val="24"/>
          <w:szCs w:val="24"/>
          <w:lang w:eastAsia="ru-RU"/>
        </w:rPr>
        <w:t>Пользуясь учебником, составьте историческую справку развития дошкольной дидактики.</w:t>
      </w:r>
    </w:p>
    <w:p w:rsidR="00A81ACC" w:rsidRPr="007B0914" w:rsidRDefault="00A81ACC" w:rsidP="00E9684F">
      <w:pPr>
        <w:shd w:val="clear" w:color="auto" w:fill="FEFEFE"/>
        <w:spacing w:after="0" w:line="360" w:lineRule="auto"/>
        <w:ind w:left="150" w:right="150"/>
        <w:jc w:val="both"/>
        <w:rPr>
          <w:rFonts w:ascii="Times New Roman" w:eastAsia="Times New Roman" w:hAnsi="Times New Roman" w:cs="Times New Roman"/>
          <w:color w:val="222222"/>
          <w:sz w:val="24"/>
          <w:szCs w:val="24"/>
          <w:lang w:eastAsia="ru-RU"/>
        </w:rPr>
      </w:pPr>
    </w:p>
    <w:p w:rsidR="007B0914" w:rsidRPr="00E9684F" w:rsidRDefault="0036122B" w:rsidP="00E9684F">
      <w:pPr>
        <w:shd w:val="clear" w:color="auto" w:fill="FEFEFE"/>
        <w:spacing w:before="150" w:after="150" w:line="240" w:lineRule="auto"/>
        <w:ind w:left="150" w:right="150"/>
        <w:jc w:val="center"/>
        <w:rPr>
          <w:rFonts w:ascii="Times New Roman" w:eastAsia="Times New Roman" w:hAnsi="Times New Roman" w:cs="Times New Roman"/>
          <w:b/>
          <w:color w:val="222222"/>
          <w:sz w:val="24"/>
          <w:szCs w:val="24"/>
          <w:lang w:eastAsia="ru-RU"/>
        </w:rPr>
      </w:pPr>
      <w:r w:rsidRPr="00E9684F">
        <w:rPr>
          <w:rFonts w:ascii="Times New Roman" w:eastAsia="Times New Roman" w:hAnsi="Times New Roman" w:cs="Times New Roman"/>
          <w:b/>
          <w:color w:val="222222"/>
          <w:sz w:val="24"/>
          <w:szCs w:val="24"/>
          <w:lang w:eastAsia="ru-RU"/>
        </w:rPr>
        <w:t xml:space="preserve">Лекция 2: </w:t>
      </w:r>
      <w:r w:rsidRPr="00E9684F">
        <w:rPr>
          <w:rFonts w:ascii="Times New Roman" w:eastAsia="Times New Roman" w:hAnsi="Times New Roman" w:cs="Times New Roman"/>
          <w:b/>
          <w:sz w:val="24"/>
          <w:szCs w:val="24"/>
          <w:lang w:eastAsia="ru-RU"/>
        </w:rPr>
        <w:t>Сущность, функции, модели, типы, содержание обучения. Реализация на занятиях функций обучения: образовательной, развивающей, воспитывающей, побудительной и организующей.</w:t>
      </w:r>
    </w:p>
    <w:p w:rsidR="002A743A" w:rsidRPr="0036122B" w:rsidRDefault="00E9684F" w:rsidP="002A743A">
      <w:pPr>
        <w:shd w:val="clear" w:color="auto" w:fill="FEFEFE"/>
        <w:spacing w:before="150" w:after="150" w:line="240" w:lineRule="auto"/>
        <w:ind w:left="150" w:right="150"/>
        <w:jc w:val="both"/>
        <w:rPr>
          <w:rFonts w:ascii="Times New Roman" w:eastAsia="Times New Roman" w:hAnsi="Times New Roman" w:cs="Times New Roman"/>
          <w:color w:val="222222"/>
          <w:sz w:val="24"/>
          <w:szCs w:val="24"/>
          <w:u w:val="single"/>
          <w:lang w:eastAsia="ru-RU"/>
        </w:rPr>
      </w:pPr>
      <w:r>
        <w:rPr>
          <w:rFonts w:ascii="Times New Roman" w:eastAsia="Times New Roman" w:hAnsi="Times New Roman" w:cs="Times New Roman"/>
          <w:color w:val="222222"/>
          <w:sz w:val="24"/>
          <w:szCs w:val="24"/>
          <w:u w:val="single"/>
          <w:lang w:eastAsia="ru-RU"/>
        </w:rPr>
        <w:t>План лекции</w:t>
      </w:r>
      <w:r w:rsidR="0036122B" w:rsidRPr="0036122B">
        <w:rPr>
          <w:rFonts w:ascii="Times New Roman" w:eastAsia="Times New Roman" w:hAnsi="Times New Roman" w:cs="Times New Roman"/>
          <w:color w:val="222222"/>
          <w:sz w:val="24"/>
          <w:szCs w:val="24"/>
          <w:u w:val="single"/>
          <w:lang w:eastAsia="ru-RU"/>
        </w:rPr>
        <w:t>:</w:t>
      </w:r>
    </w:p>
    <w:p w:rsidR="0036122B" w:rsidRPr="0036122B" w:rsidRDefault="0036122B" w:rsidP="00E9684F">
      <w:pPr>
        <w:pStyle w:val="a5"/>
        <w:numPr>
          <w:ilvl w:val="0"/>
          <w:numId w:val="5"/>
        </w:numPr>
        <w:shd w:val="clear" w:color="auto" w:fill="FEFEFE"/>
        <w:spacing w:after="0" w:line="360" w:lineRule="auto"/>
        <w:ind w:right="150"/>
        <w:jc w:val="both"/>
        <w:rPr>
          <w:rFonts w:ascii="Times New Roman" w:eastAsia="Times New Roman" w:hAnsi="Times New Roman" w:cs="Times New Roman"/>
          <w:color w:val="222222"/>
          <w:sz w:val="24"/>
          <w:szCs w:val="24"/>
          <w:lang w:eastAsia="ru-RU"/>
        </w:rPr>
      </w:pPr>
      <w:r w:rsidRPr="0036122B">
        <w:rPr>
          <w:rFonts w:ascii="Times New Roman" w:eastAsia="Times New Roman" w:hAnsi="Times New Roman" w:cs="Times New Roman"/>
          <w:color w:val="222222"/>
          <w:sz w:val="24"/>
          <w:szCs w:val="24"/>
          <w:lang w:eastAsia="ru-RU"/>
        </w:rPr>
        <w:t>Сущность обучения</w:t>
      </w:r>
      <w:r w:rsidR="002878B0">
        <w:rPr>
          <w:rFonts w:ascii="Times New Roman" w:eastAsia="Times New Roman" w:hAnsi="Times New Roman" w:cs="Times New Roman"/>
          <w:color w:val="222222"/>
          <w:sz w:val="24"/>
          <w:szCs w:val="24"/>
          <w:lang w:eastAsia="ru-RU"/>
        </w:rPr>
        <w:t>, его содержание</w:t>
      </w:r>
    </w:p>
    <w:p w:rsidR="0036122B" w:rsidRPr="0036122B" w:rsidRDefault="0036122B" w:rsidP="00E9684F">
      <w:pPr>
        <w:pStyle w:val="a5"/>
        <w:numPr>
          <w:ilvl w:val="0"/>
          <w:numId w:val="5"/>
        </w:numPr>
        <w:shd w:val="clear" w:color="auto" w:fill="FEFEFE"/>
        <w:spacing w:after="0" w:line="360" w:lineRule="auto"/>
        <w:ind w:right="150"/>
        <w:jc w:val="both"/>
        <w:rPr>
          <w:rFonts w:ascii="Times New Roman" w:eastAsia="Times New Roman" w:hAnsi="Times New Roman" w:cs="Times New Roman"/>
          <w:color w:val="222222"/>
          <w:sz w:val="24"/>
          <w:szCs w:val="24"/>
          <w:lang w:eastAsia="ru-RU"/>
        </w:rPr>
      </w:pPr>
      <w:r w:rsidRPr="0036122B">
        <w:rPr>
          <w:rFonts w:ascii="Times New Roman" w:eastAsia="Times New Roman" w:hAnsi="Times New Roman" w:cs="Times New Roman"/>
          <w:color w:val="222222"/>
          <w:sz w:val="24"/>
          <w:szCs w:val="24"/>
          <w:lang w:eastAsia="ru-RU"/>
        </w:rPr>
        <w:t xml:space="preserve">Функции обучения, их реализация. </w:t>
      </w:r>
    </w:p>
    <w:p w:rsidR="0036122B" w:rsidRPr="0036122B" w:rsidRDefault="0036122B" w:rsidP="00E9684F">
      <w:pPr>
        <w:pStyle w:val="a5"/>
        <w:numPr>
          <w:ilvl w:val="0"/>
          <w:numId w:val="5"/>
        </w:numPr>
        <w:shd w:val="clear" w:color="auto" w:fill="FEFEFE"/>
        <w:spacing w:after="0" w:line="360" w:lineRule="auto"/>
        <w:ind w:right="150"/>
        <w:jc w:val="both"/>
        <w:rPr>
          <w:rFonts w:ascii="Times New Roman" w:eastAsia="Times New Roman" w:hAnsi="Times New Roman" w:cs="Times New Roman"/>
          <w:color w:val="222222"/>
          <w:sz w:val="24"/>
          <w:szCs w:val="24"/>
          <w:lang w:eastAsia="ru-RU"/>
        </w:rPr>
      </w:pPr>
      <w:r w:rsidRPr="0036122B">
        <w:rPr>
          <w:rFonts w:ascii="Times New Roman" w:eastAsia="Times New Roman" w:hAnsi="Times New Roman" w:cs="Times New Roman"/>
          <w:color w:val="222222"/>
          <w:sz w:val="24"/>
          <w:szCs w:val="24"/>
          <w:lang w:eastAsia="ru-RU"/>
        </w:rPr>
        <w:t>Модели обучения</w:t>
      </w:r>
    </w:p>
    <w:p w:rsidR="0036122B" w:rsidRPr="00E9684F" w:rsidRDefault="0036122B" w:rsidP="00E9684F">
      <w:pPr>
        <w:pStyle w:val="a5"/>
        <w:numPr>
          <w:ilvl w:val="0"/>
          <w:numId w:val="5"/>
        </w:numPr>
        <w:shd w:val="clear" w:color="auto" w:fill="FEFEFE"/>
        <w:spacing w:after="0" w:line="360" w:lineRule="auto"/>
        <w:ind w:right="150"/>
        <w:jc w:val="both"/>
        <w:rPr>
          <w:rFonts w:ascii="Times New Roman" w:eastAsia="Times New Roman" w:hAnsi="Times New Roman" w:cs="Times New Roman"/>
          <w:color w:val="222222"/>
          <w:sz w:val="24"/>
          <w:szCs w:val="24"/>
          <w:lang w:eastAsia="ru-RU"/>
        </w:rPr>
      </w:pPr>
      <w:r w:rsidRPr="0036122B">
        <w:rPr>
          <w:rFonts w:ascii="Times New Roman" w:eastAsia="Times New Roman" w:hAnsi="Times New Roman" w:cs="Times New Roman"/>
          <w:color w:val="222222"/>
          <w:sz w:val="24"/>
          <w:szCs w:val="24"/>
          <w:lang w:eastAsia="ru-RU"/>
        </w:rPr>
        <w:lastRenderedPageBreak/>
        <w:t>Типы обучения</w:t>
      </w:r>
    </w:p>
    <w:p w:rsidR="0059514E" w:rsidRPr="002878B0" w:rsidRDefault="0059514E" w:rsidP="00E9684F">
      <w:pPr>
        <w:pStyle w:val="a5"/>
        <w:numPr>
          <w:ilvl w:val="0"/>
          <w:numId w:val="6"/>
        </w:numPr>
        <w:shd w:val="clear" w:color="auto" w:fill="FEFEFE"/>
        <w:spacing w:after="0" w:line="360" w:lineRule="auto"/>
        <w:ind w:right="150"/>
        <w:jc w:val="both"/>
        <w:rPr>
          <w:rFonts w:ascii="Times New Roman" w:eastAsia="Times New Roman" w:hAnsi="Times New Roman" w:cs="Times New Roman"/>
          <w:color w:val="222222"/>
          <w:sz w:val="24"/>
          <w:szCs w:val="24"/>
          <w:lang w:eastAsia="ru-RU"/>
        </w:rPr>
      </w:pPr>
      <w:r w:rsidRPr="00E9684F">
        <w:rPr>
          <w:rFonts w:ascii="Times New Roman" w:eastAsia="Times New Roman" w:hAnsi="Times New Roman" w:cs="Times New Roman"/>
          <w:b/>
          <w:color w:val="222222"/>
          <w:sz w:val="24"/>
          <w:szCs w:val="24"/>
          <w:highlight w:val="yellow"/>
          <w:lang w:eastAsia="ru-RU"/>
        </w:rPr>
        <w:t>Обучение</w:t>
      </w:r>
      <w:r w:rsidRPr="002878B0">
        <w:rPr>
          <w:rFonts w:ascii="Times New Roman" w:eastAsia="Times New Roman" w:hAnsi="Times New Roman" w:cs="Times New Roman"/>
          <w:b/>
          <w:color w:val="222222"/>
          <w:sz w:val="24"/>
          <w:szCs w:val="24"/>
          <w:lang w:eastAsia="ru-RU"/>
        </w:rPr>
        <w:t xml:space="preserve"> – </w:t>
      </w:r>
      <w:r w:rsidRPr="002878B0">
        <w:rPr>
          <w:rFonts w:ascii="Times New Roman" w:eastAsia="Times New Roman" w:hAnsi="Times New Roman" w:cs="Times New Roman"/>
          <w:color w:val="222222"/>
          <w:sz w:val="24"/>
          <w:szCs w:val="24"/>
          <w:lang w:eastAsia="ru-RU"/>
        </w:rPr>
        <w:t>специально организованная взаимосвязанная деятельность тех, кто обучает (преподавание)  и тех, кого обучают (учение).</w:t>
      </w:r>
    </w:p>
    <w:p w:rsidR="0059514E" w:rsidRPr="002878B0" w:rsidRDefault="0059514E" w:rsidP="00E9684F">
      <w:pPr>
        <w:pStyle w:val="a5"/>
        <w:shd w:val="clear" w:color="auto" w:fill="FEFEFE"/>
        <w:spacing w:after="0" w:line="360" w:lineRule="auto"/>
        <w:ind w:left="510" w:right="150"/>
        <w:jc w:val="both"/>
        <w:rPr>
          <w:rFonts w:ascii="Times New Roman" w:eastAsia="Times New Roman" w:hAnsi="Times New Roman" w:cs="Times New Roman"/>
          <w:color w:val="222222"/>
          <w:sz w:val="24"/>
          <w:szCs w:val="24"/>
          <w:lang w:eastAsia="ru-RU"/>
        </w:rPr>
      </w:pPr>
      <w:r w:rsidRPr="00E9684F">
        <w:rPr>
          <w:rFonts w:ascii="Times New Roman" w:eastAsia="Times New Roman" w:hAnsi="Times New Roman" w:cs="Times New Roman"/>
          <w:b/>
          <w:color w:val="222222"/>
          <w:sz w:val="24"/>
          <w:szCs w:val="24"/>
          <w:highlight w:val="yellow"/>
          <w:lang w:eastAsia="ru-RU"/>
        </w:rPr>
        <w:t>Научение</w:t>
      </w:r>
      <w:r w:rsidRPr="002878B0">
        <w:rPr>
          <w:rFonts w:ascii="Times New Roman" w:eastAsia="Times New Roman" w:hAnsi="Times New Roman" w:cs="Times New Roman"/>
          <w:b/>
          <w:color w:val="222222"/>
          <w:sz w:val="24"/>
          <w:szCs w:val="24"/>
          <w:lang w:eastAsia="ru-RU"/>
        </w:rPr>
        <w:t xml:space="preserve"> –</w:t>
      </w:r>
      <w:r w:rsidRPr="002878B0">
        <w:rPr>
          <w:rFonts w:ascii="Times New Roman" w:eastAsia="Times New Roman" w:hAnsi="Times New Roman" w:cs="Times New Roman"/>
          <w:color w:val="222222"/>
          <w:sz w:val="24"/>
          <w:szCs w:val="24"/>
          <w:lang w:eastAsia="ru-RU"/>
        </w:rPr>
        <w:t xml:space="preserve"> результат процесса обучения.</w:t>
      </w:r>
    </w:p>
    <w:p w:rsidR="002A743A" w:rsidRPr="002878B0" w:rsidRDefault="0059514E" w:rsidP="00E9684F">
      <w:pPr>
        <w:pStyle w:val="a5"/>
        <w:shd w:val="clear" w:color="auto" w:fill="FEFEFE"/>
        <w:spacing w:after="0" w:line="360" w:lineRule="auto"/>
        <w:ind w:left="510" w:right="150"/>
        <w:jc w:val="both"/>
        <w:rPr>
          <w:rFonts w:ascii="Times New Roman" w:eastAsia="Times New Roman" w:hAnsi="Times New Roman" w:cs="Times New Roman"/>
          <w:color w:val="222222"/>
          <w:sz w:val="24"/>
          <w:szCs w:val="24"/>
          <w:lang w:eastAsia="ru-RU"/>
        </w:rPr>
      </w:pPr>
      <w:r w:rsidRPr="00E9684F">
        <w:rPr>
          <w:rFonts w:ascii="Times New Roman" w:eastAsia="Times New Roman" w:hAnsi="Times New Roman" w:cs="Times New Roman"/>
          <w:b/>
          <w:color w:val="222222"/>
          <w:sz w:val="24"/>
          <w:szCs w:val="24"/>
          <w:highlight w:val="yellow"/>
          <w:lang w:eastAsia="ru-RU"/>
        </w:rPr>
        <w:t>Учение</w:t>
      </w:r>
      <w:r w:rsidRPr="002878B0">
        <w:rPr>
          <w:rFonts w:ascii="Times New Roman" w:eastAsia="Times New Roman" w:hAnsi="Times New Roman" w:cs="Times New Roman"/>
          <w:b/>
          <w:color w:val="222222"/>
          <w:sz w:val="24"/>
          <w:szCs w:val="24"/>
          <w:lang w:eastAsia="ru-RU"/>
        </w:rPr>
        <w:t xml:space="preserve"> –</w:t>
      </w:r>
      <w:r w:rsidRPr="002878B0">
        <w:rPr>
          <w:rFonts w:ascii="Times New Roman" w:eastAsia="Times New Roman" w:hAnsi="Times New Roman" w:cs="Times New Roman"/>
          <w:color w:val="222222"/>
          <w:sz w:val="24"/>
          <w:szCs w:val="24"/>
          <w:lang w:eastAsia="ru-RU"/>
        </w:rPr>
        <w:t xml:space="preserve"> </w:t>
      </w:r>
      <w:r w:rsidRPr="00E9684F">
        <w:rPr>
          <w:rFonts w:ascii="Times New Roman" w:eastAsia="Times New Roman" w:hAnsi="Times New Roman" w:cs="Times New Roman"/>
          <w:sz w:val="24"/>
          <w:szCs w:val="24"/>
          <w:lang w:eastAsia="ru-RU"/>
        </w:rPr>
        <w:t xml:space="preserve">ответ студентов </w:t>
      </w:r>
    </w:p>
    <w:p w:rsidR="002A743A" w:rsidRDefault="0059514E" w:rsidP="00E9684F">
      <w:pPr>
        <w:shd w:val="clear" w:color="auto" w:fill="FEFEFE"/>
        <w:spacing w:after="0" w:line="360" w:lineRule="auto"/>
        <w:ind w:left="150" w:right="150"/>
        <w:jc w:val="both"/>
        <w:rPr>
          <w:rFonts w:ascii="Times New Roman" w:eastAsia="Times New Roman" w:hAnsi="Times New Roman" w:cs="Times New Roman"/>
          <w:color w:val="222222"/>
          <w:sz w:val="24"/>
          <w:szCs w:val="24"/>
          <w:lang w:eastAsia="ru-RU"/>
        </w:rPr>
      </w:pPr>
      <w:r w:rsidRPr="00E9684F">
        <w:rPr>
          <w:rFonts w:ascii="Times New Roman" w:eastAsia="Times New Roman" w:hAnsi="Times New Roman" w:cs="Times New Roman"/>
          <w:b/>
          <w:color w:val="222222"/>
          <w:sz w:val="24"/>
          <w:szCs w:val="24"/>
          <w:highlight w:val="yellow"/>
          <w:lang w:eastAsia="ru-RU"/>
        </w:rPr>
        <w:t>Учебная деятельность</w:t>
      </w:r>
      <w:r w:rsidRPr="002878B0">
        <w:rPr>
          <w:rFonts w:ascii="Times New Roman" w:eastAsia="Times New Roman" w:hAnsi="Times New Roman" w:cs="Times New Roman"/>
          <w:b/>
          <w:color w:val="222222"/>
          <w:sz w:val="24"/>
          <w:szCs w:val="24"/>
          <w:lang w:eastAsia="ru-RU"/>
        </w:rPr>
        <w:t xml:space="preserve"> </w:t>
      </w:r>
      <w:r w:rsidR="002878B0" w:rsidRPr="002878B0">
        <w:rPr>
          <w:rFonts w:ascii="Times New Roman" w:eastAsia="Times New Roman" w:hAnsi="Times New Roman" w:cs="Times New Roman"/>
          <w:b/>
          <w:color w:val="222222"/>
          <w:sz w:val="24"/>
          <w:szCs w:val="24"/>
          <w:lang w:eastAsia="ru-RU"/>
        </w:rPr>
        <w:t>–</w:t>
      </w:r>
      <w:r w:rsidRPr="002878B0">
        <w:rPr>
          <w:rFonts w:ascii="Times New Roman" w:eastAsia="Times New Roman" w:hAnsi="Times New Roman" w:cs="Times New Roman"/>
          <w:b/>
          <w:color w:val="222222"/>
          <w:sz w:val="24"/>
          <w:szCs w:val="24"/>
          <w:lang w:eastAsia="ru-RU"/>
        </w:rPr>
        <w:t xml:space="preserve"> </w:t>
      </w:r>
      <w:r w:rsidR="002878B0" w:rsidRPr="002878B0">
        <w:rPr>
          <w:rFonts w:ascii="Times New Roman" w:eastAsia="Times New Roman" w:hAnsi="Times New Roman" w:cs="Times New Roman"/>
          <w:color w:val="222222"/>
          <w:sz w:val="24"/>
          <w:szCs w:val="24"/>
          <w:lang w:eastAsia="ru-RU"/>
        </w:rPr>
        <w:t xml:space="preserve">первый вид учения, прямо и непосредственно направленный на овладение знаниями и умениями. ( </w:t>
      </w:r>
      <w:proofErr w:type="spellStart"/>
      <w:r w:rsidR="002878B0" w:rsidRPr="002878B0">
        <w:rPr>
          <w:rFonts w:ascii="Times New Roman" w:eastAsia="Times New Roman" w:hAnsi="Times New Roman" w:cs="Times New Roman"/>
          <w:color w:val="222222"/>
          <w:sz w:val="24"/>
          <w:szCs w:val="24"/>
          <w:lang w:eastAsia="ru-RU"/>
        </w:rPr>
        <w:t>С.Л.Рубинштейн</w:t>
      </w:r>
      <w:proofErr w:type="spellEnd"/>
      <w:r w:rsidR="002878B0" w:rsidRPr="002878B0">
        <w:rPr>
          <w:rFonts w:ascii="Times New Roman" w:eastAsia="Times New Roman" w:hAnsi="Times New Roman" w:cs="Times New Roman"/>
          <w:color w:val="222222"/>
          <w:sz w:val="24"/>
          <w:szCs w:val="24"/>
          <w:lang w:eastAsia="ru-RU"/>
        </w:rPr>
        <w:t>)</w:t>
      </w:r>
    </w:p>
    <w:p w:rsidR="002878B0" w:rsidRDefault="002878B0" w:rsidP="00E9684F">
      <w:pPr>
        <w:shd w:val="clear" w:color="auto" w:fill="FEFEFE"/>
        <w:spacing w:after="0" w:line="360" w:lineRule="auto"/>
        <w:ind w:left="150" w:right="150"/>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b/>
          <w:color w:val="222222"/>
          <w:sz w:val="24"/>
          <w:szCs w:val="24"/>
          <w:lang w:eastAsia="ru-RU"/>
        </w:rPr>
        <w:t>Учебная деятельность имеет следующую структуру:</w:t>
      </w:r>
      <w:r>
        <w:rPr>
          <w:rFonts w:ascii="Times New Roman" w:eastAsia="Times New Roman" w:hAnsi="Times New Roman" w:cs="Times New Roman"/>
          <w:color w:val="222222"/>
          <w:sz w:val="24"/>
          <w:szCs w:val="24"/>
          <w:lang w:eastAsia="ru-RU"/>
        </w:rPr>
        <w:t xml:space="preserve"> </w:t>
      </w:r>
    </w:p>
    <w:p w:rsidR="002878B0" w:rsidRDefault="002878B0" w:rsidP="00E9684F">
      <w:pPr>
        <w:pStyle w:val="a5"/>
        <w:numPr>
          <w:ilvl w:val="0"/>
          <w:numId w:val="7"/>
        </w:numPr>
        <w:shd w:val="clear" w:color="auto" w:fill="FEFEFE"/>
        <w:spacing w:after="0" w:line="360" w:lineRule="auto"/>
        <w:ind w:right="150"/>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Учебная задача</w:t>
      </w:r>
    </w:p>
    <w:p w:rsidR="002878B0" w:rsidRDefault="002878B0" w:rsidP="00E9684F">
      <w:pPr>
        <w:pStyle w:val="a5"/>
        <w:numPr>
          <w:ilvl w:val="0"/>
          <w:numId w:val="7"/>
        </w:numPr>
        <w:shd w:val="clear" w:color="auto" w:fill="FEFEFE"/>
        <w:spacing w:after="0" w:line="360" w:lineRule="auto"/>
        <w:ind w:right="150"/>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Учебные действия</w:t>
      </w:r>
    </w:p>
    <w:p w:rsidR="002878B0" w:rsidRDefault="002878B0" w:rsidP="00E9684F">
      <w:pPr>
        <w:pStyle w:val="a5"/>
        <w:numPr>
          <w:ilvl w:val="0"/>
          <w:numId w:val="7"/>
        </w:numPr>
        <w:shd w:val="clear" w:color="auto" w:fill="FEFEFE"/>
        <w:spacing w:after="0" w:line="360" w:lineRule="auto"/>
        <w:ind w:right="150"/>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Контроль</w:t>
      </w:r>
    </w:p>
    <w:p w:rsidR="002878B0" w:rsidRPr="00E9684F" w:rsidRDefault="002878B0" w:rsidP="00E9684F">
      <w:pPr>
        <w:pStyle w:val="a5"/>
        <w:numPr>
          <w:ilvl w:val="0"/>
          <w:numId w:val="7"/>
        </w:numPr>
        <w:shd w:val="clear" w:color="auto" w:fill="FEFEFE"/>
        <w:spacing w:after="0" w:line="360" w:lineRule="auto"/>
        <w:ind w:right="150"/>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Оценка</w:t>
      </w:r>
    </w:p>
    <w:p w:rsidR="002878B0" w:rsidRDefault="002878B0" w:rsidP="00E9684F">
      <w:pPr>
        <w:pStyle w:val="a5"/>
        <w:shd w:val="clear" w:color="auto" w:fill="FEFEFE"/>
        <w:spacing w:after="0" w:line="360" w:lineRule="auto"/>
        <w:ind w:left="510" w:right="150"/>
        <w:rPr>
          <w:rFonts w:ascii="Times New Roman" w:eastAsia="Times New Roman" w:hAnsi="Times New Roman" w:cs="Times New Roman"/>
          <w:color w:val="222222"/>
          <w:sz w:val="24"/>
          <w:szCs w:val="24"/>
          <w:lang w:eastAsia="ru-RU"/>
        </w:rPr>
      </w:pPr>
      <w:r w:rsidRPr="00155CD0">
        <w:rPr>
          <w:rFonts w:ascii="Times New Roman" w:eastAsia="Times New Roman" w:hAnsi="Times New Roman" w:cs="Times New Roman"/>
          <w:b/>
          <w:color w:val="222222"/>
          <w:sz w:val="24"/>
          <w:szCs w:val="24"/>
          <w:lang w:eastAsia="ru-RU"/>
        </w:rPr>
        <w:t>Учебная задача</w:t>
      </w:r>
      <w:r>
        <w:rPr>
          <w:rFonts w:ascii="Times New Roman" w:eastAsia="Times New Roman" w:hAnsi="Times New Roman" w:cs="Times New Roman"/>
          <w:color w:val="222222"/>
          <w:sz w:val="24"/>
          <w:szCs w:val="24"/>
          <w:lang w:eastAsia="ru-RU"/>
        </w:rPr>
        <w:t xml:space="preserve"> – это цель.  ( например: научить детей определять местоположение звуков в слове) Для решения учебной задачи предлагается разнообразный дидактический материал. </w:t>
      </w:r>
      <w:r w:rsidRPr="00155CD0">
        <w:rPr>
          <w:rFonts w:ascii="Times New Roman" w:eastAsia="Times New Roman" w:hAnsi="Times New Roman" w:cs="Times New Roman"/>
          <w:b/>
          <w:color w:val="222222"/>
          <w:sz w:val="24"/>
          <w:szCs w:val="24"/>
          <w:lang w:eastAsia="ru-RU"/>
        </w:rPr>
        <w:t>Учебные действия</w:t>
      </w:r>
      <w:r>
        <w:rPr>
          <w:rFonts w:ascii="Times New Roman" w:eastAsia="Times New Roman" w:hAnsi="Times New Roman" w:cs="Times New Roman"/>
          <w:color w:val="222222"/>
          <w:sz w:val="24"/>
          <w:szCs w:val="24"/>
          <w:lang w:eastAsia="ru-RU"/>
        </w:rPr>
        <w:t xml:space="preserve"> состоят из многих учебных операций. ( прослушать слово, проговорить слово, выделить звук,</w:t>
      </w:r>
      <w:r w:rsidR="00155CD0">
        <w:rPr>
          <w:rFonts w:ascii="Times New Roman" w:eastAsia="Times New Roman" w:hAnsi="Times New Roman" w:cs="Times New Roman"/>
          <w:color w:val="222222"/>
          <w:sz w:val="24"/>
          <w:szCs w:val="24"/>
          <w:lang w:eastAsia="ru-RU"/>
        </w:rPr>
        <w:t xml:space="preserve"> определить его местоположение).  </w:t>
      </w:r>
      <w:r w:rsidR="00155CD0" w:rsidRPr="00155CD0">
        <w:rPr>
          <w:rFonts w:ascii="Times New Roman" w:eastAsia="Times New Roman" w:hAnsi="Times New Roman" w:cs="Times New Roman"/>
          <w:b/>
          <w:color w:val="222222"/>
          <w:sz w:val="24"/>
          <w:szCs w:val="24"/>
          <w:lang w:eastAsia="ru-RU"/>
        </w:rPr>
        <w:t>Контроль</w:t>
      </w:r>
      <w:r w:rsidR="00155CD0">
        <w:rPr>
          <w:rFonts w:ascii="Times New Roman" w:eastAsia="Times New Roman" w:hAnsi="Times New Roman" w:cs="Times New Roman"/>
          <w:color w:val="222222"/>
          <w:sz w:val="24"/>
          <w:szCs w:val="24"/>
          <w:lang w:eastAsia="ru-RU"/>
        </w:rPr>
        <w:t xml:space="preserve"> – проверка правильности выполнения действия, его может осуществлять как педагог, так и воспитатель. </w:t>
      </w:r>
      <w:r w:rsidR="00155CD0" w:rsidRPr="00155CD0">
        <w:rPr>
          <w:rFonts w:ascii="Times New Roman" w:eastAsia="Times New Roman" w:hAnsi="Times New Roman" w:cs="Times New Roman"/>
          <w:b/>
          <w:color w:val="222222"/>
          <w:sz w:val="24"/>
          <w:szCs w:val="24"/>
          <w:lang w:eastAsia="ru-RU"/>
        </w:rPr>
        <w:t>Оценка</w:t>
      </w:r>
      <w:r w:rsidR="00155CD0">
        <w:rPr>
          <w:rFonts w:ascii="Times New Roman" w:eastAsia="Times New Roman" w:hAnsi="Times New Roman" w:cs="Times New Roman"/>
          <w:color w:val="222222"/>
          <w:sz w:val="24"/>
          <w:szCs w:val="24"/>
          <w:lang w:eastAsia="ru-RU"/>
        </w:rPr>
        <w:t xml:space="preserve"> – подведение итогов в соответствии с качеством выполнения учебных действий.</w:t>
      </w:r>
    </w:p>
    <w:p w:rsidR="00E9684F" w:rsidRDefault="00754D52" w:rsidP="00E9684F">
      <w:pPr>
        <w:shd w:val="clear" w:color="auto" w:fill="FEFEFE"/>
        <w:spacing w:after="0" w:line="360" w:lineRule="auto"/>
        <w:ind w:right="150"/>
        <w:jc w:val="center"/>
        <w:rPr>
          <w:rFonts w:ascii="Times New Roman" w:eastAsia="Times New Roman" w:hAnsi="Times New Roman" w:cs="Times New Roman"/>
          <w:b/>
          <w:color w:val="222222"/>
          <w:sz w:val="24"/>
          <w:szCs w:val="24"/>
          <w:lang w:eastAsia="ru-RU"/>
        </w:rPr>
      </w:pPr>
      <w:r w:rsidRPr="00754D52">
        <w:rPr>
          <w:rFonts w:ascii="Times New Roman" w:eastAsia="Times New Roman" w:hAnsi="Times New Roman" w:cs="Times New Roman"/>
          <w:b/>
          <w:color w:val="222222"/>
          <w:sz w:val="24"/>
          <w:szCs w:val="24"/>
          <w:lang w:eastAsia="ru-RU"/>
        </w:rPr>
        <w:t xml:space="preserve">Предпосылки учебной деятельности в дошкольном возрасте: </w:t>
      </w:r>
      <w:r>
        <w:rPr>
          <w:rFonts w:ascii="Times New Roman" w:eastAsia="Times New Roman" w:hAnsi="Times New Roman" w:cs="Times New Roman"/>
          <w:b/>
          <w:color w:val="222222"/>
          <w:sz w:val="24"/>
          <w:szCs w:val="24"/>
          <w:lang w:eastAsia="ru-RU"/>
        </w:rPr>
        <w:t xml:space="preserve"> </w:t>
      </w:r>
    </w:p>
    <w:p w:rsidR="00155CD0" w:rsidRPr="00E9684F" w:rsidRDefault="00754D52" w:rsidP="00E9684F">
      <w:pPr>
        <w:shd w:val="clear" w:color="auto" w:fill="FEFEFE"/>
        <w:spacing w:after="0" w:line="360" w:lineRule="auto"/>
        <w:ind w:right="150"/>
        <w:jc w:val="center"/>
        <w:rPr>
          <w:rFonts w:ascii="Times New Roman" w:eastAsia="Times New Roman" w:hAnsi="Times New Roman" w:cs="Times New Roman"/>
          <w:b/>
          <w:sz w:val="24"/>
          <w:szCs w:val="24"/>
          <w:lang w:eastAsia="ru-RU"/>
        </w:rPr>
      </w:pPr>
      <w:r w:rsidRPr="00E9684F">
        <w:rPr>
          <w:rFonts w:ascii="Times New Roman" w:eastAsia="Times New Roman" w:hAnsi="Times New Roman" w:cs="Times New Roman"/>
          <w:b/>
          <w:sz w:val="24"/>
          <w:szCs w:val="24"/>
          <w:lang w:eastAsia="ru-RU"/>
        </w:rPr>
        <w:t xml:space="preserve">( конспектирование студентами, </w:t>
      </w:r>
      <w:proofErr w:type="spellStart"/>
      <w:r w:rsidRPr="00E9684F">
        <w:rPr>
          <w:rFonts w:ascii="Times New Roman" w:eastAsia="Times New Roman" w:hAnsi="Times New Roman" w:cs="Times New Roman"/>
          <w:b/>
          <w:sz w:val="24"/>
          <w:szCs w:val="24"/>
          <w:lang w:eastAsia="ru-RU"/>
        </w:rPr>
        <w:t>С.А.Козлова</w:t>
      </w:r>
      <w:proofErr w:type="spellEnd"/>
      <w:r w:rsidRPr="00E9684F">
        <w:rPr>
          <w:rFonts w:ascii="Times New Roman" w:eastAsia="Times New Roman" w:hAnsi="Times New Roman" w:cs="Times New Roman"/>
          <w:b/>
          <w:sz w:val="24"/>
          <w:szCs w:val="24"/>
          <w:lang w:eastAsia="ru-RU"/>
        </w:rPr>
        <w:t xml:space="preserve">, </w:t>
      </w:r>
      <w:proofErr w:type="spellStart"/>
      <w:r w:rsidRPr="00E9684F">
        <w:rPr>
          <w:rFonts w:ascii="Times New Roman" w:eastAsia="Times New Roman" w:hAnsi="Times New Roman" w:cs="Times New Roman"/>
          <w:b/>
          <w:sz w:val="24"/>
          <w:szCs w:val="24"/>
          <w:lang w:eastAsia="ru-RU"/>
        </w:rPr>
        <w:t>стр</w:t>
      </w:r>
      <w:proofErr w:type="spellEnd"/>
      <w:r w:rsidRPr="00E9684F">
        <w:rPr>
          <w:rFonts w:ascii="Times New Roman" w:eastAsia="Times New Roman" w:hAnsi="Times New Roman" w:cs="Times New Roman"/>
          <w:b/>
          <w:sz w:val="24"/>
          <w:szCs w:val="24"/>
          <w:lang w:eastAsia="ru-RU"/>
        </w:rPr>
        <w:t xml:space="preserve"> 212)</w:t>
      </w:r>
    </w:p>
    <w:tbl>
      <w:tblPr>
        <w:tblStyle w:val="a6"/>
        <w:tblW w:w="0" w:type="auto"/>
        <w:tblInd w:w="150" w:type="dxa"/>
        <w:tblLook w:val="04A0" w:firstRow="1" w:lastRow="0" w:firstColumn="1" w:lastColumn="0" w:noHBand="0" w:noVBand="1"/>
      </w:tblPr>
      <w:tblGrid>
        <w:gridCol w:w="4710"/>
        <w:gridCol w:w="4711"/>
      </w:tblGrid>
      <w:tr w:rsidR="00754D52" w:rsidTr="00CB2226">
        <w:tc>
          <w:tcPr>
            <w:tcW w:w="4710" w:type="dxa"/>
          </w:tcPr>
          <w:p w:rsidR="00754D52" w:rsidRPr="00754D52" w:rsidRDefault="00754D52" w:rsidP="00E9684F">
            <w:pPr>
              <w:spacing w:line="360" w:lineRule="auto"/>
              <w:ind w:right="150"/>
              <w:jc w:val="center"/>
              <w:rPr>
                <w:rFonts w:ascii="Times New Roman" w:eastAsia="Times New Roman" w:hAnsi="Times New Roman" w:cs="Times New Roman"/>
                <w:b/>
                <w:color w:val="222222"/>
                <w:sz w:val="24"/>
                <w:szCs w:val="24"/>
                <w:lang w:eastAsia="ru-RU"/>
              </w:rPr>
            </w:pPr>
            <w:r w:rsidRPr="00754D52">
              <w:rPr>
                <w:rFonts w:ascii="Times New Roman" w:eastAsia="Times New Roman" w:hAnsi="Times New Roman" w:cs="Times New Roman"/>
                <w:b/>
                <w:color w:val="222222"/>
                <w:sz w:val="24"/>
                <w:szCs w:val="24"/>
                <w:lang w:eastAsia="ru-RU"/>
              </w:rPr>
              <w:t>Младший дошкольный возраст</w:t>
            </w:r>
          </w:p>
        </w:tc>
        <w:tc>
          <w:tcPr>
            <w:tcW w:w="4711" w:type="dxa"/>
          </w:tcPr>
          <w:p w:rsidR="00754D52" w:rsidRPr="00754D52" w:rsidRDefault="00754D52" w:rsidP="00E9684F">
            <w:pPr>
              <w:spacing w:line="360" w:lineRule="auto"/>
              <w:ind w:right="150"/>
              <w:jc w:val="center"/>
              <w:rPr>
                <w:rFonts w:ascii="Times New Roman" w:eastAsia="Times New Roman" w:hAnsi="Times New Roman" w:cs="Times New Roman"/>
                <w:b/>
                <w:color w:val="222222"/>
                <w:sz w:val="24"/>
                <w:szCs w:val="24"/>
                <w:lang w:eastAsia="ru-RU"/>
              </w:rPr>
            </w:pPr>
            <w:r w:rsidRPr="00754D52">
              <w:rPr>
                <w:rFonts w:ascii="Times New Roman" w:eastAsia="Times New Roman" w:hAnsi="Times New Roman" w:cs="Times New Roman"/>
                <w:b/>
                <w:color w:val="222222"/>
                <w:sz w:val="24"/>
                <w:szCs w:val="24"/>
                <w:lang w:eastAsia="ru-RU"/>
              </w:rPr>
              <w:t>Старший дошкольный возраст</w:t>
            </w:r>
          </w:p>
        </w:tc>
      </w:tr>
      <w:tr w:rsidR="00754D52" w:rsidTr="00CB2226">
        <w:tc>
          <w:tcPr>
            <w:tcW w:w="4710" w:type="dxa"/>
          </w:tcPr>
          <w:p w:rsidR="00754D52" w:rsidRDefault="00754D52" w:rsidP="00E9684F">
            <w:pPr>
              <w:spacing w:line="360" w:lineRule="auto"/>
              <w:ind w:right="150"/>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формировать у детей способность к постановке цели своей деятельности</w:t>
            </w:r>
          </w:p>
        </w:tc>
        <w:tc>
          <w:tcPr>
            <w:tcW w:w="4711" w:type="dxa"/>
          </w:tcPr>
          <w:p w:rsidR="00754D52" w:rsidRDefault="00754D52" w:rsidP="00E9684F">
            <w:pPr>
              <w:spacing w:line="360" w:lineRule="auto"/>
              <w:ind w:right="150"/>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формировать умение определять цель предстоящей деятельности и способы ее достижения</w:t>
            </w:r>
          </w:p>
        </w:tc>
      </w:tr>
      <w:tr w:rsidR="00754D52" w:rsidTr="00CB2226">
        <w:tc>
          <w:tcPr>
            <w:tcW w:w="4710" w:type="dxa"/>
          </w:tcPr>
          <w:p w:rsidR="00754D52" w:rsidRDefault="00754D52" w:rsidP="00CB2226">
            <w:pPr>
              <w:spacing w:after="150"/>
              <w:ind w:right="150"/>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учить освоению различных способов деятельности</w:t>
            </w:r>
          </w:p>
        </w:tc>
        <w:tc>
          <w:tcPr>
            <w:tcW w:w="4711" w:type="dxa"/>
          </w:tcPr>
          <w:p w:rsidR="00754D52" w:rsidRDefault="00754D52" w:rsidP="00CB2226">
            <w:pPr>
              <w:spacing w:after="150"/>
              <w:ind w:right="150"/>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формировать навыки самоконтроля, учить сравнивать полученный результат с образцом</w:t>
            </w:r>
          </w:p>
        </w:tc>
      </w:tr>
      <w:tr w:rsidR="00754D52" w:rsidTr="00CB2226">
        <w:tc>
          <w:tcPr>
            <w:tcW w:w="4710" w:type="dxa"/>
          </w:tcPr>
          <w:p w:rsidR="00754D52" w:rsidRDefault="00754D52" w:rsidP="00CB2226">
            <w:pPr>
              <w:spacing w:after="150"/>
              <w:ind w:right="150"/>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приучать детей слушать объяснения, выполнять задания</w:t>
            </w:r>
          </w:p>
        </w:tc>
        <w:tc>
          <w:tcPr>
            <w:tcW w:w="4711" w:type="dxa"/>
          </w:tcPr>
          <w:p w:rsidR="00754D52" w:rsidRDefault="00754D52" w:rsidP="00CB2226">
            <w:pPr>
              <w:spacing w:after="150"/>
              <w:ind w:right="150"/>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Формировать умение осуществлять произвольный контроль за ходом деятельности</w:t>
            </w:r>
          </w:p>
        </w:tc>
      </w:tr>
      <w:tr w:rsidR="00754D52" w:rsidTr="00CB2226">
        <w:tc>
          <w:tcPr>
            <w:tcW w:w="4710" w:type="dxa"/>
          </w:tcPr>
          <w:p w:rsidR="00754D52" w:rsidRDefault="00754D52" w:rsidP="00CB2226">
            <w:pPr>
              <w:spacing w:after="150"/>
              <w:ind w:right="150"/>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-поддерживать интерес к содержанию занятий</w:t>
            </w:r>
          </w:p>
        </w:tc>
        <w:tc>
          <w:tcPr>
            <w:tcW w:w="4711" w:type="dxa"/>
          </w:tcPr>
          <w:p w:rsidR="00754D52" w:rsidRDefault="00754D52" w:rsidP="00CB2226">
            <w:pPr>
              <w:spacing w:after="150"/>
              <w:ind w:right="150"/>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Формировать умение планировать деятельность, ориентируясь на ее результат</w:t>
            </w:r>
          </w:p>
        </w:tc>
      </w:tr>
    </w:tbl>
    <w:p w:rsidR="002A743A" w:rsidRPr="002878B0" w:rsidRDefault="002A743A" w:rsidP="002A743A">
      <w:pPr>
        <w:shd w:val="clear" w:color="auto" w:fill="FEFEFE"/>
        <w:spacing w:before="150" w:after="150" w:line="240" w:lineRule="auto"/>
        <w:ind w:left="150" w:right="150"/>
        <w:jc w:val="both"/>
        <w:rPr>
          <w:rFonts w:ascii="Times New Roman" w:eastAsia="Times New Roman" w:hAnsi="Times New Roman" w:cs="Times New Roman"/>
          <w:color w:val="222222"/>
          <w:sz w:val="24"/>
          <w:szCs w:val="24"/>
          <w:lang w:eastAsia="ru-RU"/>
        </w:rPr>
      </w:pPr>
    </w:p>
    <w:p w:rsidR="002A743A" w:rsidRPr="00CB2226" w:rsidRDefault="00CB2226" w:rsidP="00CB2226">
      <w:pPr>
        <w:shd w:val="clear" w:color="auto" w:fill="FEFEFE"/>
        <w:spacing w:before="150" w:after="150" w:line="240" w:lineRule="auto"/>
        <w:ind w:left="150" w:right="150"/>
        <w:jc w:val="center"/>
        <w:rPr>
          <w:rFonts w:ascii="Times New Roman" w:eastAsia="Times New Roman" w:hAnsi="Times New Roman" w:cs="Times New Roman"/>
          <w:b/>
          <w:color w:val="222222"/>
          <w:sz w:val="24"/>
          <w:szCs w:val="24"/>
          <w:lang w:eastAsia="ru-RU"/>
        </w:rPr>
      </w:pPr>
      <w:r w:rsidRPr="00CB2226">
        <w:rPr>
          <w:rFonts w:ascii="Times New Roman" w:eastAsia="Times New Roman" w:hAnsi="Times New Roman" w:cs="Times New Roman"/>
          <w:b/>
          <w:color w:val="222222"/>
          <w:sz w:val="24"/>
          <w:szCs w:val="24"/>
          <w:lang w:eastAsia="ru-RU"/>
        </w:rPr>
        <w:lastRenderedPageBreak/>
        <w:t>Мотивы учебной деятельности</w:t>
      </w:r>
    </w:p>
    <w:p w:rsidR="002A743A" w:rsidRDefault="00BE39A5" w:rsidP="002A743A">
      <w:pPr>
        <w:shd w:val="clear" w:color="auto" w:fill="FEFEFE"/>
        <w:spacing w:before="150" w:after="150" w:line="240" w:lineRule="auto"/>
        <w:ind w:left="150" w:right="150"/>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noProof/>
          <w:color w:val="222222"/>
          <w:sz w:val="24"/>
          <w:szCs w:val="24"/>
          <w:lang w:eastAsia="ru-RU"/>
        </w:rPr>
        <mc:AlternateContent>
          <mc:Choice Requires="wps">
            <w:drawing>
              <wp:anchor distT="0" distB="0" distL="114300" distR="114300" simplePos="0" relativeHeight="251661312" behindDoc="0" locked="0" layoutInCell="1" allowOverlap="1" wp14:anchorId="1E18AB98" wp14:editId="337BB425">
                <wp:simplePos x="0" y="0"/>
                <wp:positionH relativeFrom="column">
                  <wp:posOffset>4025265</wp:posOffset>
                </wp:positionH>
                <wp:positionV relativeFrom="paragraph">
                  <wp:posOffset>38100</wp:posOffset>
                </wp:positionV>
                <wp:extent cx="276225" cy="323850"/>
                <wp:effectExtent l="0" t="0" r="66675" b="57150"/>
                <wp:wrapNone/>
                <wp:docPr id="2" name="Прямая со стрелкой 2"/>
                <wp:cNvGraphicFramePr/>
                <a:graphic xmlns:a="http://schemas.openxmlformats.org/drawingml/2006/main">
                  <a:graphicData uri="http://schemas.microsoft.com/office/word/2010/wordprocessingShape">
                    <wps:wsp>
                      <wps:cNvCnPr/>
                      <wps:spPr>
                        <a:xfrm>
                          <a:off x="0" y="0"/>
                          <a:ext cx="276225" cy="3238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76A674C" id="_x0000_t32" coordsize="21600,21600" o:spt="32" o:oned="t" path="m,l21600,21600e" filled="f">
                <v:path arrowok="t" fillok="f" o:connecttype="none"/>
                <o:lock v:ext="edit" shapetype="t"/>
              </v:shapetype>
              <v:shape id="Прямая со стрелкой 2" o:spid="_x0000_s1026" type="#_x0000_t32" style="position:absolute;margin-left:316.95pt;margin-top:3pt;width:21.7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" strokecolor="#4579b8 [3044]">
                <v:stroke endarrow="open"/>
              </v:shape>
            </w:pict>
          </mc:Fallback>
        </mc:AlternateContent>
      </w:r>
      <w:r>
        <w:rPr>
          <w:rFonts w:ascii="Times New Roman" w:eastAsia="Times New Roman" w:hAnsi="Times New Roman" w:cs="Times New Roman"/>
          <w:noProof/>
          <w:color w:val="222222"/>
          <w:sz w:val="24"/>
          <w:szCs w:val="24"/>
          <w:lang w:eastAsia="ru-RU"/>
        </w:rPr>
        <mc:AlternateContent>
          <mc:Choice Requires="wps">
            <w:drawing>
              <wp:anchor distT="0" distB="0" distL="114300" distR="114300" simplePos="0" relativeHeight="251659264" behindDoc="0" locked="0" layoutInCell="1" allowOverlap="1" wp14:anchorId="373EA709" wp14:editId="799AE3A6">
                <wp:simplePos x="0" y="0"/>
                <wp:positionH relativeFrom="column">
                  <wp:posOffset>1577340</wp:posOffset>
                </wp:positionH>
                <wp:positionV relativeFrom="paragraph">
                  <wp:posOffset>38100</wp:posOffset>
                </wp:positionV>
                <wp:extent cx="361950" cy="371475"/>
                <wp:effectExtent l="38100" t="0" r="19050" b="47625"/>
                <wp:wrapNone/>
                <wp:docPr id="1" name="Прямая со стрелкой 1"/>
                <wp:cNvGraphicFramePr/>
                <a:graphic xmlns:a="http://schemas.openxmlformats.org/drawingml/2006/main">
                  <a:graphicData uri="http://schemas.microsoft.com/office/word/2010/wordprocessingShape">
                    <wps:wsp>
                      <wps:cNvCnPr/>
                      <wps:spPr>
                        <a:xfrm flipH="1">
                          <a:off x="0" y="0"/>
                          <a:ext cx="361950" cy="3714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745C01" id="Прямая со стрелкой 1" o:spid="_x0000_s1026" type="#_x0000_t32" style="position:absolute;margin-left:124.2pt;margin-top:3pt;width:28.5pt;height:29.2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" strokecolor="#4579b8 [3044]">
                <v:stroke endarrow="open"/>
              </v:shape>
            </w:pict>
          </mc:Fallback>
        </mc:AlternateContent>
      </w:r>
    </w:p>
    <w:p w:rsidR="002A743A" w:rsidRDefault="002A743A" w:rsidP="002A743A">
      <w:pPr>
        <w:shd w:val="clear" w:color="auto" w:fill="FEFEFE"/>
        <w:spacing w:before="150" w:after="150" w:line="240" w:lineRule="auto"/>
        <w:ind w:left="150" w:right="150"/>
        <w:jc w:val="both"/>
        <w:rPr>
          <w:rFonts w:ascii="Times New Roman" w:eastAsia="Times New Roman" w:hAnsi="Times New Roman" w:cs="Times New Roman"/>
          <w:color w:val="222222"/>
          <w:sz w:val="24"/>
          <w:szCs w:val="24"/>
          <w:lang w:eastAsia="ru-RU"/>
        </w:rPr>
      </w:pPr>
    </w:p>
    <w:p w:rsidR="002A743A" w:rsidRDefault="00BE39A5" w:rsidP="002A743A">
      <w:pPr>
        <w:shd w:val="clear" w:color="auto" w:fill="FEFEFE"/>
        <w:spacing w:before="150" w:after="150" w:line="240" w:lineRule="auto"/>
        <w:ind w:left="150" w:right="150"/>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Внешние мотивы                                                             Внутренние мотивы</w:t>
      </w:r>
    </w:p>
    <w:p w:rsidR="00BE39A5" w:rsidRDefault="00BE39A5" w:rsidP="002A743A">
      <w:pPr>
        <w:shd w:val="clear" w:color="auto" w:fill="FEFEFE"/>
        <w:spacing w:before="150" w:after="150" w:line="240" w:lineRule="auto"/>
        <w:ind w:left="150" w:right="150"/>
        <w:jc w:val="both"/>
        <w:rPr>
          <w:rFonts w:ascii="Times New Roman" w:eastAsia="Times New Roman" w:hAnsi="Times New Roman" w:cs="Times New Roman"/>
          <w:color w:val="222222"/>
          <w:sz w:val="24"/>
          <w:szCs w:val="24"/>
          <w:lang w:eastAsia="ru-RU"/>
        </w:rPr>
      </w:pPr>
    </w:p>
    <w:p w:rsidR="00BE39A5" w:rsidRDefault="00BE39A5" w:rsidP="002A743A">
      <w:pPr>
        <w:shd w:val="clear" w:color="auto" w:fill="FEFEFE"/>
        <w:spacing w:before="150" w:after="150" w:line="240" w:lineRule="auto"/>
        <w:ind w:left="150" w:right="150"/>
        <w:jc w:val="both"/>
        <w:rPr>
          <w:rFonts w:ascii="Times New Roman" w:eastAsia="Times New Roman" w:hAnsi="Times New Roman" w:cs="Times New Roman"/>
          <w:color w:val="222222"/>
          <w:sz w:val="24"/>
          <w:szCs w:val="24"/>
          <w:lang w:eastAsia="ru-RU"/>
        </w:rPr>
      </w:pPr>
      <w:r w:rsidRPr="00BE39A5">
        <w:rPr>
          <w:rFonts w:ascii="Times New Roman" w:eastAsia="Times New Roman" w:hAnsi="Times New Roman" w:cs="Times New Roman"/>
          <w:b/>
          <w:color w:val="222222"/>
          <w:sz w:val="24"/>
          <w:szCs w:val="24"/>
          <w:lang w:eastAsia="ru-RU"/>
        </w:rPr>
        <w:t>Деятельность педагога ( преподавание)</w:t>
      </w:r>
      <w:r>
        <w:rPr>
          <w:rFonts w:ascii="Times New Roman" w:eastAsia="Times New Roman" w:hAnsi="Times New Roman" w:cs="Times New Roman"/>
          <w:color w:val="222222"/>
          <w:sz w:val="24"/>
          <w:szCs w:val="24"/>
          <w:lang w:eastAsia="ru-RU"/>
        </w:rPr>
        <w:t xml:space="preserve"> – направлена на организацию процесса активного усвоения знаний, навыков, умений. Факторы успешного преподавания:</w:t>
      </w:r>
    </w:p>
    <w:p w:rsidR="00BE39A5" w:rsidRDefault="00BE39A5" w:rsidP="00BE39A5">
      <w:pPr>
        <w:pStyle w:val="a5"/>
        <w:numPr>
          <w:ilvl w:val="0"/>
          <w:numId w:val="8"/>
        </w:numPr>
        <w:shd w:val="clear" w:color="auto" w:fill="FEFEFE"/>
        <w:spacing w:before="150" w:after="150" w:line="240" w:lineRule="auto"/>
        <w:ind w:right="150"/>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Предварительная подготовка</w:t>
      </w:r>
    </w:p>
    <w:p w:rsidR="00BE39A5" w:rsidRDefault="00BE39A5" w:rsidP="00BE39A5">
      <w:pPr>
        <w:pStyle w:val="a5"/>
        <w:numPr>
          <w:ilvl w:val="0"/>
          <w:numId w:val="8"/>
        </w:numPr>
        <w:shd w:val="clear" w:color="auto" w:fill="FEFEFE"/>
        <w:spacing w:before="150" w:after="150" w:line="240" w:lineRule="auto"/>
        <w:ind w:right="150"/>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Организация детей</w:t>
      </w:r>
    </w:p>
    <w:p w:rsidR="00BE39A5" w:rsidRDefault="00BE39A5" w:rsidP="00BE39A5">
      <w:pPr>
        <w:pStyle w:val="a5"/>
        <w:numPr>
          <w:ilvl w:val="0"/>
          <w:numId w:val="8"/>
        </w:numPr>
        <w:shd w:val="clear" w:color="auto" w:fill="FEFEFE"/>
        <w:spacing w:before="150" w:after="150" w:line="240" w:lineRule="auto"/>
        <w:ind w:right="150"/>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Четкость объяснений</w:t>
      </w:r>
    </w:p>
    <w:p w:rsidR="00BE39A5" w:rsidRDefault="00BE39A5" w:rsidP="00BE39A5">
      <w:pPr>
        <w:pStyle w:val="a5"/>
        <w:numPr>
          <w:ilvl w:val="0"/>
          <w:numId w:val="8"/>
        </w:numPr>
        <w:shd w:val="clear" w:color="auto" w:fill="FEFEFE"/>
        <w:spacing w:before="150" w:after="150" w:line="240" w:lineRule="auto"/>
        <w:ind w:right="150"/>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Грамотное руководство деятельностью детей</w:t>
      </w:r>
    </w:p>
    <w:p w:rsidR="00BE39A5" w:rsidRDefault="00BE39A5" w:rsidP="00BE39A5">
      <w:pPr>
        <w:pStyle w:val="a5"/>
        <w:shd w:val="clear" w:color="auto" w:fill="FEFEFE"/>
        <w:spacing w:before="150" w:after="150" w:line="240" w:lineRule="auto"/>
        <w:ind w:left="510" w:right="150"/>
        <w:jc w:val="both"/>
        <w:rPr>
          <w:rFonts w:ascii="Times New Roman" w:eastAsia="Times New Roman" w:hAnsi="Times New Roman" w:cs="Times New Roman"/>
          <w:color w:val="222222"/>
          <w:sz w:val="24"/>
          <w:szCs w:val="24"/>
          <w:lang w:eastAsia="ru-RU"/>
        </w:rPr>
      </w:pPr>
    </w:p>
    <w:p w:rsidR="00BE39A5" w:rsidRDefault="00BE39A5" w:rsidP="00BE39A5">
      <w:pPr>
        <w:pStyle w:val="a5"/>
        <w:shd w:val="clear" w:color="auto" w:fill="FEFEFE"/>
        <w:spacing w:before="150" w:after="150" w:line="240" w:lineRule="auto"/>
        <w:ind w:left="510" w:right="150"/>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Мастерство педагога проявляется в способности очеловечить, одухотворить содержание обучения. </w:t>
      </w:r>
    </w:p>
    <w:p w:rsidR="00BE39A5" w:rsidRDefault="00BE39A5" w:rsidP="00BE39A5">
      <w:pPr>
        <w:pStyle w:val="a5"/>
        <w:shd w:val="clear" w:color="auto" w:fill="FEFEFE"/>
        <w:spacing w:before="150" w:after="150" w:line="240" w:lineRule="auto"/>
        <w:ind w:left="510" w:right="150"/>
        <w:jc w:val="both"/>
        <w:rPr>
          <w:rFonts w:ascii="Times New Roman" w:eastAsia="Times New Roman" w:hAnsi="Times New Roman" w:cs="Times New Roman"/>
          <w:color w:val="222222"/>
          <w:sz w:val="24"/>
          <w:szCs w:val="24"/>
          <w:lang w:eastAsia="ru-RU"/>
        </w:rPr>
      </w:pPr>
    </w:p>
    <w:p w:rsidR="00BE39A5" w:rsidRPr="00E9684F" w:rsidRDefault="00E9684F" w:rsidP="00BE39A5">
      <w:pPr>
        <w:pStyle w:val="a5"/>
        <w:numPr>
          <w:ilvl w:val="0"/>
          <w:numId w:val="6"/>
        </w:numPr>
        <w:shd w:val="clear" w:color="auto" w:fill="FEFEFE"/>
        <w:spacing w:before="150" w:after="150" w:line="240" w:lineRule="auto"/>
        <w:ind w:right="150"/>
        <w:jc w:val="both"/>
        <w:rPr>
          <w:rFonts w:ascii="Times New Roman" w:eastAsia="Times New Roman" w:hAnsi="Times New Roman" w:cs="Times New Roman"/>
          <w:b/>
          <w:color w:val="222222"/>
          <w:sz w:val="24"/>
          <w:szCs w:val="24"/>
          <w:highlight w:val="yellow"/>
          <w:lang w:eastAsia="ru-RU"/>
        </w:rPr>
      </w:pPr>
      <w:r w:rsidRPr="00E9684F">
        <w:rPr>
          <w:rFonts w:ascii="Times New Roman" w:eastAsia="Times New Roman" w:hAnsi="Times New Roman" w:cs="Times New Roman"/>
          <w:b/>
          <w:color w:val="222222"/>
          <w:sz w:val="24"/>
          <w:szCs w:val="24"/>
          <w:highlight w:val="yellow"/>
          <w:lang w:eastAsia="ru-RU"/>
        </w:rPr>
        <w:t xml:space="preserve">Функции обучения. </w:t>
      </w:r>
      <w:r w:rsidR="00BE39A5" w:rsidRPr="00E9684F">
        <w:rPr>
          <w:rFonts w:ascii="Times New Roman" w:eastAsia="Times New Roman" w:hAnsi="Times New Roman" w:cs="Times New Roman"/>
          <w:b/>
          <w:color w:val="222222"/>
          <w:sz w:val="24"/>
          <w:szCs w:val="24"/>
          <w:highlight w:val="yellow"/>
          <w:lang w:eastAsia="ru-RU"/>
        </w:rPr>
        <w:t xml:space="preserve">Учебник </w:t>
      </w:r>
      <w:proofErr w:type="spellStart"/>
      <w:r w:rsidR="00BE39A5" w:rsidRPr="00E9684F">
        <w:rPr>
          <w:rFonts w:ascii="Times New Roman" w:eastAsia="Times New Roman" w:hAnsi="Times New Roman" w:cs="Times New Roman"/>
          <w:b/>
          <w:color w:val="222222"/>
          <w:sz w:val="24"/>
          <w:szCs w:val="24"/>
          <w:highlight w:val="yellow"/>
          <w:lang w:eastAsia="ru-RU"/>
        </w:rPr>
        <w:t>Л.П.Крившенко</w:t>
      </w:r>
      <w:proofErr w:type="spellEnd"/>
      <w:r w:rsidR="00BE39A5" w:rsidRPr="00E9684F">
        <w:rPr>
          <w:rFonts w:ascii="Times New Roman" w:eastAsia="Times New Roman" w:hAnsi="Times New Roman" w:cs="Times New Roman"/>
          <w:b/>
          <w:color w:val="222222"/>
          <w:sz w:val="24"/>
          <w:szCs w:val="24"/>
          <w:highlight w:val="yellow"/>
          <w:lang w:eastAsia="ru-RU"/>
        </w:rPr>
        <w:t xml:space="preserve"> «Педагогика», стр. 240 </w:t>
      </w:r>
    </w:p>
    <w:p w:rsidR="00BE39A5" w:rsidRPr="00387159" w:rsidRDefault="00BE39A5" w:rsidP="00BE39A5">
      <w:pPr>
        <w:shd w:val="clear" w:color="auto" w:fill="FEFEFE"/>
        <w:spacing w:before="150" w:after="150" w:line="240" w:lineRule="auto"/>
        <w:ind w:right="150"/>
        <w:jc w:val="both"/>
        <w:rPr>
          <w:rFonts w:ascii="Times New Roman" w:eastAsia="Times New Roman" w:hAnsi="Times New Roman" w:cs="Times New Roman"/>
          <w:color w:val="222222"/>
          <w:sz w:val="24"/>
          <w:szCs w:val="24"/>
          <w:lang w:eastAsia="ru-RU"/>
        </w:rPr>
      </w:pPr>
      <w:r w:rsidRPr="00387159">
        <w:rPr>
          <w:rFonts w:ascii="Times New Roman" w:eastAsia="Times New Roman" w:hAnsi="Times New Roman" w:cs="Times New Roman"/>
          <w:color w:val="222222"/>
          <w:sz w:val="24"/>
          <w:szCs w:val="24"/>
          <w:lang w:eastAsia="ru-RU"/>
        </w:rPr>
        <w:t xml:space="preserve">Задание по рядам: </w:t>
      </w:r>
    </w:p>
    <w:p w:rsidR="00BE39A5" w:rsidRPr="00387159" w:rsidRDefault="00BE39A5" w:rsidP="00BE39A5">
      <w:pPr>
        <w:shd w:val="clear" w:color="auto" w:fill="FEFEFE"/>
        <w:spacing w:before="150" w:after="150" w:line="240" w:lineRule="auto"/>
        <w:ind w:right="150"/>
        <w:jc w:val="both"/>
        <w:rPr>
          <w:rFonts w:ascii="Times New Roman" w:eastAsia="Times New Roman" w:hAnsi="Times New Roman" w:cs="Times New Roman"/>
          <w:color w:val="222222"/>
          <w:sz w:val="24"/>
          <w:szCs w:val="24"/>
          <w:lang w:eastAsia="ru-RU"/>
        </w:rPr>
      </w:pPr>
      <w:r w:rsidRPr="00387159">
        <w:rPr>
          <w:rFonts w:ascii="Times New Roman" w:eastAsia="Times New Roman" w:hAnsi="Times New Roman" w:cs="Times New Roman"/>
          <w:color w:val="222222"/>
          <w:sz w:val="24"/>
          <w:szCs w:val="24"/>
          <w:lang w:eastAsia="ru-RU"/>
        </w:rPr>
        <w:t>1 ряд : Образовательная функция</w:t>
      </w:r>
    </w:p>
    <w:p w:rsidR="00BE39A5" w:rsidRPr="00387159" w:rsidRDefault="00BE39A5" w:rsidP="00BE39A5">
      <w:pPr>
        <w:shd w:val="clear" w:color="auto" w:fill="FEFEFE"/>
        <w:spacing w:before="150" w:after="150" w:line="240" w:lineRule="auto"/>
        <w:ind w:right="150"/>
        <w:jc w:val="both"/>
        <w:rPr>
          <w:rFonts w:ascii="Times New Roman" w:eastAsia="Times New Roman" w:hAnsi="Times New Roman" w:cs="Times New Roman"/>
          <w:color w:val="222222"/>
          <w:sz w:val="24"/>
          <w:szCs w:val="24"/>
          <w:lang w:eastAsia="ru-RU"/>
        </w:rPr>
      </w:pPr>
      <w:r w:rsidRPr="00387159">
        <w:rPr>
          <w:rFonts w:ascii="Times New Roman" w:eastAsia="Times New Roman" w:hAnsi="Times New Roman" w:cs="Times New Roman"/>
          <w:color w:val="222222"/>
          <w:sz w:val="24"/>
          <w:szCs w:val="24"/>
          <w:lang w:eastAsia="ru-RU"/>
        </w:rPr>
        <w:t>2 ряд: Развивающая функция</w:t>
      </w:r>
    </w:p>
    <w:p w:rsidR="00BE39A5" w:rsidRPr="00387159" w:rsidRDefault="00BE39A5" w:rsidP="00BE39A5">
      <w:pPr>
        <w:shd w:val="clear" w:color="auto" w:fill="FEFEFE"/>
        <w:spacing w:before="150" w:after="150" w:line="240" w:lineRule="auto"/>
        <w:ind w:right="150"/>
        <w:jc w:val="both"/>
        <w:rPr>
          <w:rFonts w:ascii="Times New Roman" w:eastAsia="Times New Roman" w:hAnsi="Times New Roman" w:cs="Times New Roman"/>
          <w:color w:val="222222"/>
          <w:sz w:val="24"/>
          <w:szCs w:val="24"/>
          <w:lang w:eastAsia="ru-RU"/>
        </w:rPr>
      </w:pPr>
      <w:r w:rsidRPr="00387159">
        <w:rPr>
          <w:rFonts w:ascii="Times New Roman" w:eastAsia="Times New Roman" w:hAnsi="Times New Roman" w:cs="Times New Roman"/>
          <w:color w:val="222222"/>
          <w:sz w:val="24"/>
          <w:szCs w:val="24"/>
          <w:lang w:eastAsia="ru-RU"/>
        </w:rPr>
        <w:t>3 ряд: Воспитывающая функция</w:t>
      </w:r>
    </w:p>
    <w:p w:rsidR="00BE39A5" w:rsidRDefault="00BE39A5" w:rsidP="00E9684F">
      <w:pPr>
        <w:shd w:val="clear" w:color="auto" w:fill="FEFEFE"/>
        <w:spacing w:after="0" w:line="360" w:lineRule="auto"/>
        <w:ind w:right="150"/>
        <w:jc w:val="both"/>
        <w:rPr>
          <w:rFonts w:ascii="Times New Roman" w:eastAsia="Times New Roman" w:hAnsi="Times New Roman" w:cs="Times New Roman"/>
          <w:color w:val="222222"/>
          <w:sz w:val="24"/>
          <w:szCs w:val="24"/>
          <w:lang w:eastAsia="ru-RU"/>
        </w:rPr>
      </w:pPr>
      <w:r w:rsidRPr="00387159">
        <w:rPr>
          <w:rFonts w:ascii="Times New Roman" w:eastAsia="Times New Roman" w:hAnsi="Times New Roman" w:cs="Times New Roman"/>
          <w:color w:val="222222"/>
          <w:sz w:val="24"/>
          <w:szCs w:val="24"/>
          <w:lang w:eastAsia="ru-RU"/>
        </w:rPr>
        <w:t xml:space="preserve">Побудительная функция </w:t>
      </w:r>
      <w:r w:rsidR="003828B2" w:rsidRPr="00387159">
        <w:rPr>
          <w:rFonts w:ascii="Times New Roman" w:eastAsia="Times New Roman" w:hAnsi="Times New Roman" w:cs="Times New Roman"/>
          <w:color w:val="222222"/>
          <w:sz w:val="24"/>
          <w:szCs w:val="24"/>
          <w:lang w:eastAsia="ru-RU"/>
        </w:rPr>
        <w:t>–</w:t>
      </w:r>
      <w:r w:rsidRPr="00387159">
        <w:rPr>
          <w:rFonts w:ascii="Times New Roman" w:eastAsia="Times New Roman" w:hAnsi="Times New Roman" w:cs="Times New Roman"/>
          <w:color w:val="222222"/>
          <w:sz w:val="24"/>
          <w:szCs w:val="24"/>
          <w:lang w:eastAsia="ru-RU"/>
        </w:rPr>
        <w:t xml:space="preserve"> </w:t>
      </w:r>
      <w:r w:rsidR="003828B2" w:rsidRPr="00387159">
        <w:rPr>
          <w:rFonts w:ascii="Times New Roman" w:eastAsia="Times New Roman" w:hAnsi="Times New Roman" w:cs="Times New Roman"/>
          <w:color w:val="222222"/>
          <w:sz w:val="24"/>
          <w:szCs w:val="24"/>
          <w:lang w:eastAsia="ru-RU"/>
        </w:rPr>
        <w:t>процесс</w:t>
      </w:r>
      <w:r w:rsidR="003828B2" w:rsidRPr="003828B2">
        <w:rPr>
          <w:rFonts w:ascii="Times New Roman" w:eastAsia="Times New Roman" w:hAnsi="Times New Roman" w:cs="Times New Roman"/>
          <w:color w:val="222222"/>
          <w:sz w:val="24"/>
          <w:szCs w:val="24"/>
          <w:lang w:eastAsia="ru-RU"/>
        </w:rPr>
        <w:t xml:space="preserve"> обучения должен быть построен так</w:t>
      </w:r>
      <w:r w:rsidR="003828B2">
        <w:rPr>
          <w:rFonts w:ascii="Times New Roman" w:eastAsia="Times New Roman" w:hAnsi="Times New Roman" w:cs="Times New Roman"/>
          <w:color w:val="222222"/>
          <w:sz w:val="24"/>
          <w:szCs w:val="24"/>
          <w:lang w:eastAsia="ru-RU"/>
        </w:rPr>
        <w:t>, ч</w:t>
      </w:r>
      <w:r w:rsidR="003828B2" w:rsidRPr="003828B2">
        <w:rPr>
          <w:rFonts w:ascii="Times New Roman" w:eastAsia="Times New Roman" w:hAnsi="Times New Roman" w:cs="Times New Roman"/>
          <w:color w:val="222222"/>
          <w:sz w:val="24"/>
          <w:szCs w:val="24"/>
          <w:lang w:eastAsia="ru-RU"/>
        </w:rPr>
        <w:t>тобы он побуждал на дальнейшую учебно-познавательную деятельность.</w:t>
      </w:r>
    </w:p>
    <w:p w:rsidR="003828B2" w:rsidRPr="003828B2" w:rsidRDefault="003828B2" w:rsidP="00E9684F">
      <w:pPr>
        <w:shd w:val="clear" w:color="auto" w:fill="FEFEFE"/>
        <w:spacing w:after="0" w:line="360" w:lineRule="auto"/>
        <w:ind w:right="150"/>
        <w:jc w:val="both"/>
        <w:rPr>
          <w:rFonts w:ascii="Times New Roman" w:eastAsia="Times New Roman" w:hAnsi="Times New Roman" w:cs="Times New Roman"/>
          <w:color w:val="222222"/>
          <w:sz w:val="24"/>
          <w:szCs w:val="24"/>
          <w:lang w:eastAsia="ru-RU"/>
        </w:rPr>
      </w:pPr>
      <w:r w:rsidRPr="003828B2">
        <w:rPr>
          <w:rFonts w:ascii="Times New Roman" w:eastAsia="Times New Roman" w:hAnsi="Times New Roman" w:cs="Times New Roman"/>
          <w:b/>
          <w:color w:val="222222"/>
          <w:sz w:val="24"/>
          <w:szCs w:val="24"/>
          <w:lang w:eastAsia="ru-RU"/>
        </w:rPr>
        <w:t xml:space="preserve">Организующая   функция </w:t>
      </w:r>
      <w:r>
        <w:rPr>
          <w:rFonts w:ascii="Times New Roman" w:eastAsia="Times New Roman" w:hAnsi="Times New Roman" w:cs="Times New Roman"/>
          <w:b/>
          <w:color w:val="222222"/>
          <w:sz w:val="24"/>
          <w:szCs w:val="24"/>
          <w:lang w:eastAsia="ru-RU"/>
        </w:rPr>
        <w:t>–</w:t>
      </w:r>
      <w:r w:rsidRPr="003828B2">
        <w:rPr>
          <w:rFonts w:ascii="Times New Roman" w:eastAsia="Times New Roman" w:hAnsi="Times New Roman" w:cs="Times New Roman"/>
          <w:b/>
          <w:color w:val="222222"/>
          <w:sz w:val="24"/>
          <w:szCs w:val="24"/>
          <w:lang w:eastAsia="ru-RU"/>
        </w:rPr>
        <w:t xml:space="preserve"> </w:t>
      </w:r>
      <w:r w:rsidRPr="003828B2">
        <w:rPr>
          <w:rFonts w:ascii="Times New Roman" w:eastAsia="Times New Roman" w:hAnsi="Times New Roman" w:cs="Times New Roman"/>
          <w:color w:val="222222"/>
          <w:sz w:val="24"/>
          <w:szCs w:val="24"/>
          <w:lang w:eastAsia="ru-RU"/>
        </w:rPr>
        <w:t>процесс обучения должен организовывать детей на активную деятельность.</w:t>
      </w:r>
    </w:p>
    <w:p w:rsidR="003828B2" w:rsidRPr="00E9684F" w:rsidRDefault="003828B2" w:rsidP="00E9684F">
      <w:pPr>
        <w:pStyle w:val="a5"/>
        <w:numPr>
          <w:ilvl w:val="0"/>
          <w:numId w:val="6"/>
        </w:numPr>
        <w:shd w:val="clear" w:color="auto" w:fill="FEFEFE"/>
        <w:spacing w:before="150" w:after="150" w:line="360" w:lineRule="auto"/>
        <w:ind w:right="150"/>
        <w:jc w:val="both"/>
        <w:rPr>
          <w:rFonts w:ascii="Times New Roman" w:eastAsia="Times New Roman" w:hAnsi="Times New Roman" w:cs="Times New Roman"/>
          <w:b/>
          <w:color w:val="222222"/>
          <w:sz w:val="24"/>
          <w:szCs w:val="24"/>
          <w:highlight w:val="yellow"/>
          <w:lang w:eastAsia="ru-RU"/>
        </w:rPr>
      </w:pPr>
      <w:r w:rsidRPr="00E9684F">
        <w:rPr>
          <w:rFonts w:ascii="Times New Roman" w:eastAsia="Times New Roman" w:hAnsi="Times New Roman" w:cs="Times New Roman"/>
          <w:b/>
          <w:color w:val="222222"/>
          <w:sz w:val="24"/>
          <w:szCs w:val="24"/>
          <w:highlight w:val="yellow"/>
          <w:lang w:eastAsia="ru-RU"/>
        </w:rPr>
        <w:t>Модели обучения</w:t>
      </w:r>
    </w:p>
    <w:p w:rsidR="003828B2" w:rsidRPr="00BE2F47" w:rsidRDefault="003828B2" w:rsidP="00E9684F">
      <w:pPr>
        <w:pStyle w:val="a5"/>
        <w:shd w:val="clear" w:color="auto" w:fill="FEFEFE"/>
        <w:spacing w:before="150" w:after="150" w:line="360" w:lineRule="auto"/>
        <w:ind w:left="510" w:right="150"/>
        <w:jc w:val="both"/>
        <w:rPr>
          <w:rFonts w:ascii="Times New Roman" w:eastAsia="Times New Roman" w:hAnsi="Times New Roman" w:cs="Times New Roman"/>
          <w:color w:val="222222"/>
          <w:sz w:val="24"/>
          <w:szCs w:val="24"/>
          <w:lang w:eastAsia="ru-RU"/>
        </w:rPr>
      </w:pPr>
      <w:r w:rsidRPr="00BE2F47">
        <w:rPr>
          <w:rFonts w:ascii="Times New Roman" w:eastAsia="Times New Roman" w:hAnsi="Times New Roman" w:cs="Times New Roman"/>
          <w:color w:val="222222"/>
          <w:sz w:val="24"/>
          <w:szCs w:val="24"/>
          <w:lang w:eastAsia="ru-RU"/>
        </w:rPr>
        <w:t>Формируется от стиля взаимодействия педагога и детей</w:t>
      </w:r>
    </w:p>
    <w:p w:rsidR="00BE2F47" w:rsidRDefault="00BE2F47" w:rsidP="00E9684F">
      <w:pPr>
        <w:pStyle w:val="a5"/>
        <w:shd w:val="clear" w:color="auto" w:fill="FEFEFE"/>
        <w:spacing w:before="150" w:after="150" w:line="360" w:lineRule="auto"/>
        <w:ind w:left="510" w:right="150"/>
        <w:jc w:val="both"/>
        <w:rPr>
          <w:rFonts w:ascii="Times New Roman" w:eastAsia="Times New Roman" w:hAnsi="Times New Roman" w:cs="Times New Roman"/>
          <w:color w:val="222222"/>
          <w:sz w:val="24"/>
          <w:szCs w:val="24"/>
          <w:lang w:eastAsia="ru-RU"/>
        </w:rPr>
      </w:pPr>
      <w:r w:rsidRPr="00BE2F47">
        <w:rPr>
          <w:rFonts w:ascii="Times New Roman" w:eastAsia="Times New Roman" w:hAnsi="Times New Roman" w:cs="Times New Roman"/>
          <w:b/>
          <w:color w:val="222222"/>
          <w:sz w:val="24"/>
          <w:szCs w:val="24"/>
          <w:lang w:eastAsia="ru-RU"/>
        </w:rPr>
        <w:t>Учебно-дисциплинарная модель обучения</w:t>
      </w:r>
      <w:r>
        <w:rPr>
          <w:rFonts w:ascii="Times New Roman" w:eastAsia="Times New Roman" w:hAnsi="Times New Roman" w:cs="Times New Roman"/>
          <w:color w:val="222222"/>
          <w:sz w:val="24"/>
          <w:szCs w:val="24"/>
          <w:lang w:eastAsia="ru-RU"/>
        </w:rPr>
        <w:t xml:space="preserve">(авторитарный стиль) : </w:t>
      </w:r>
    </w:p>
    <w:p w:rsidR="00BE2F47" w:rsidRDefault="00BE2F47" w:rsidP="00E9684F">
      <w:pPr>
        <w:pStyle w:val="a5"/>
        <w:shd w:val="clear" w:color="auto" w:fill="FEFEFE"/>
        <w:spacing w:before="150" w:after="150" w:line="360" w:lineRule="auto"/>
        <w:ind w:left="510" w:right="150"/>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Цель – вооружение детей знаниями, умениями и навыками.  Отличается однообразием единообразием содержания, методов и форм. Обучение проводится по единым программам, учебникам и пособиям. Распространенные метода – объяснение, деятельность по образцу. Часто используются запреты, нотации, наказания и т.д. </w:t>
      </w:r>
    </w:p>
    <w:p w:rsidR="00D6251F" w:rsidRPr="00E9684F" w:rsidRDefault="00BE2F47" w:rsidP="00E9684F">
      <w:pPr>
        <w:pStyle w:val="a5"/>
        <w:shd w:val="clear" w:color="auto" w:fill="FEFEFE"/>
        <w:spacing w:before="150" w:after="150" w:line="360" w:lineRule="auto"/>
        <w:ind w:left="510" w:right="150"/>
        <w:jc w:val="both"/>
        <w:rPr>
          <w:rFonts w:ascii="Times New Roman" w:eastAsia="Times New Roman" w:hAnsi="Times New Roman" w:cs="Times New Roman"/>
          <w:color w:val="222222"/>
          <w:sz w:val="24"/>
          <w:szCs w:val="24"/>
          <w:lang w:eastAsia="ru-RU"/>
        </w:rPr>
      </w:pPr>
      <w:r w:rsidRPr="00BE2F47">
        <w:rPr>
          <w:rFonts w:ascii="Times New Roman" w:eastAsia="Times New Roman" w:hAnsi="Times New Roman" w:cs="Times New Roman"/>
          <w:b/>
          <w:color w:val="222222"/>
          <w:sz w:val="24"/>
          <w:szCs w:val="24"/>
          <w:lang w:eastAsia="ru-RU"/>
        </w:rPr>
        <w:t>Личностно-ориентированная модель обучения</w:t>
      </w:r>
      <w:r>
        <w:rPr>
          <w:rFonts w:ascii="Times New Roman" w:eastAsia="Times New Roman" w:hAnsi="Times New Roman" w:cs="Times New Roman"/>
          <w:color w:val="222222"/>
          <w:sz w:val="24"/>
          <w:szCs w:val="24"/>
          <w:lang w:eastAsia="ru-RU"/>
        </w:rPr>
        <w:t xml:space="preserve"> ( </w:t>
      </w:r>
      <w:proofErr w:type="spellStart"/>
      <w:r>
        <w:rPr>
          <w:rFonts w:ascii="Times New Roman" w:eastAsia="Times New Roman" w:hAnsi="Times New Roman" w:cs="Times New Roman"/>
          <w:color w:val="222222"/>
          <w:sz w:val="24"/>
          <w:szCs w:val="24"/>
          <w:lang w:eastAsia="ru-RU"/>
        </w:rPr>
        <w:t>В.А.Сухомлинский</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Е.Н.Ильин</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Ш.А.Амонашвили</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В.В.Давыдов</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В.А.Петровкий</w:t>
      </w:r>
      <w:proofErr w:type="spellEnd"/>
      <w:r>
        <w:rPr>
          <w:rFonts w:ascii="Times New Roman" w:eastAsia="Times New Roman" w:hAnsi="Times New Roman" w:cs="Times New Roman"/>
          <w:color w:val="222222"/>
          <w:sz w:val="24"/>
          <w:szCs w:val="24"/>
          <w:lang w:eastAsia="ru-RU"/>
        </w:rPr>
        <w:t xml:space="preserve">)  Цель - </w:t>
      </w:r>
      <w:r w:rsidRPr="00BE2F47">
        <w:rPr>
          <w:rFonts w:ascii="Times New Roman" w:eastAsia="Times New Roman" w:hAnsi="Times New Roman" w:cs="Times New Roman"/>
          <w:b/>
          <w:color w:val="222222"/>
          <w:sz w:val="24"/>
          <w:szCs w:val="24"/>
          <w:lang w:eastAsia="ru-RU"/>
        </w:rPr>
        <w:t xml:space="preserve">развитие  </w:t>
      </w:r>
      <w:r>
        <w:rPr>
          <w:rFonts w:ascii="Times New Roman" w:eastAsia="Times New Roman" w:hAnsi="Times New Roman" w:cs="Times New Roman"/>
          <w:color w:val="222222"/>
          <w:sz w:val="24"/>
          <w:szCs w:val="24"/>
          <w:lang w:eastAsia="ru-RU"/>
        </w:rPr>
        <w:t xml:space="preserve">интеллектуальных, духовных, физических возможностей и интересов, личностное становление ребенка, обретение им самого себя как неповторимой неординарной </w:t>
      </w:r>
      <w:r>
        <w:rPr>
          <w:rFonts w:ascii="Times New Roman" w:eastAsia="Times New Roman" w:hAnsi="Times New Roman" w:cs="Times New Roman"/>
          <w:color w:val="222222"/>
          <w:sz w:val="24"/>
          <w:szCs w:val="24"/>
          <w:lang w:eastAsia="ru-RU"/>
        </w:rPr>
        <w:lastRenderedPageBreak/>
        <w:t>личности.</w:t>
      </w:r>
      <w:r w:rsidR="00E9684F">
        <w:rPr>
          <w:rFonts w:ascii="Times New Roman" w:eastAsia="Times New Roman" w:hAnsi="Times New Roman" w:cs="Times New Roman"/>
          <w:color w:val="222222"/>
          <w:sz w:val="24"/>
          <w:szCs w:val="24"/>
          <w:lang w:eastAsia="ru-RU"/>
        </w:rPr>
        <w:t xml:space="preserve"> </w:t>
      </w:r>
      <w:r w:rsidR="00D6251F">
        <w:rPr>
          <w:rFonts w:ascii="Times New Roman" w:eastAsia="Times New Roman" w:hAnsi="Times New Roman" w:cs="Times New Roman"/>
          <w:color w:val="222222"/>
          <w:sz w:val="24"/>
          <w:szCs w:val="24"/>
          <w:lang w:eastAsia="ru-RU"/>
        </w:rPr>
        <w:t xml:space="preserve">Главная обязанность педагога – вовлечь ребенка  в активный процесс решения познавательных и практических задач. Обучение реализуется в </w:t>
      </w:r>
      <w:proofErr w:type="spellStart"/>
      <w:r w:rsidR="00D6251F">
        <w:rPr>
          <w:rFonts w:ascii="Times New Roman" w:eastAsia="Times New Roman" w:hAnsi="Times New Roman" w:cs="Times New Roman"/>
          <w:color w:val="222222"/>
          <w:sz w:val="24"/>
          <w:szCs w:val="24"/>
          <w:lang w:eastAsia="ru-RU"/>
        </w:rPr>
        <w:t>соместной</w:t>
      </w:r>
      <w:proofErr w:type="spellEnd"/>
      <w:r w:rsidR="00D6251F">
        <w:rPr>
          <w:rFonts w:ascii="Times New Roman" w:eastAsia="Times New Roman" w:hAnsi="Times New Roman" w:cs="Times New Roman"/>
          <w:color w:val="222222"/>
          <w:sz w:val="24"/>
          <w:szCs w:val="24"/>
          <w:lang w:eastAsia="ru-RU"/>
        </w:rPr>
        <w:t xml:space="preserve"> деятельности, сотрудничестве. </w:t>
      </w:r>
    </w:p>
    <w:p w:rsidR="00D6251F" w:rsidRPr="00E9684F" w:rsidRDefault="00D6251F" w:rsidP="00D6251F">
      <w:pPr>
        <w:pStyle w:val="a5"/>
        <w:numPr>
          <w:ilvl w:val="0"/>
          <w:numId w:val="6"/>
        </w:numPr>
        <w:shd w:val="clear" w:color="auto" w:fill="FEFEFE"/>
        <w:spacing w:before="150" w:after="150" w:line="240" w:lineRule="auto"/>
        <w:ind w:right="150"/>
        <w:rPr>
          <w:rFonts w:ascii="Times New Roman" w:eastAsia="Times New Roman" w:hAnsi="Times New Roman" w:cs="Times New Roman"/>
          <w:b/>
          <w:color w:val="222222"/>
          <w:sz w:val="24"/>
          <w:szCs w:val="24"/>
          <w:highlight w:val="yellow"/>
          <w:lang w:eastAsia="ru-RU"/>
        </w:rPr>
      </w:pPr>
      <w:r w:rsidRPr="00E9684F">
        <w:rPr>
          <w:rFonts w:ascii="Times New Roman" w:eastAsia="Times New Roman" w:hAnsi="Times New Roman" w:cs="Times New Roman"/>
          <w:b/>
          <w:color w:val="222222"/>
          <w:sz w:val="24"/>
          <w:szCs w:val="24"/>
          <w:highlight w:val="yellow"/>
          <w:lang w:eastAsia="ru-RU"/>
        </w:rPr>
        <w:t>Типы обучения</w:t>
      </w:r>
    </w:p>
    <w:p w:rsidR="002A743A" w:rsidRDefault="00D6251F" w:rsidP="00E9684F">
      <w:pPr>
        <w:shd w:val="clear" w:color="auto" w:fill="FEFEFE"/>
        <w:spacing w:before="150" w:after="150" w:line="360" w:lineRule="auto"/>
        <w:ind w:left="150" w:right="150"/>
        <w:jc w:val="both"/>
        <w:rPr>
          <w:rFonts w:ascii="Times New Roman" w:eastAsia="Times New Roman" w:hAnsi="Times New Roman" w:cs="Times New Roman"/>
          <w:color w:val="222222"/>
          <w:sz w:val="24"/>
          <w:szCs w:val="24"/>
          <w:lang w:eastAsia="ru-RU"/>
        </w:rPr>
      </w:pPr>
      <w:r w:rsidRPr="00D6251F">
        <w:rPr>
          <w:rFonts w:ascii="Times New Roman" w:eastAsia="Times New Roman" w:hAnsi="Times New Roman" w:cs="Times New Roman"/>
          <w:b/>
          <w:color w:val="222222"/>
          <w:sz w:val="24"/>
          <w:szCs w:val="24"/>
          <w:lang w:eastAsia="ru-RU"/>
        </w:rPr>
        <w:t>Прямое обучение</w:t>
      </w:r>
      <w:r>
        <w:rPr>
          <w:rFonts w:ascii="Times New Roman" w:eastAsia="Times New Roman" w:hAnsi="Times New Roman" w:cs="Times New Roman"/>
          <w:color w:val="222222"/>
          <w:sz w:val="24"/>
          <w:szCs w:val="24"/>
          <w:lang w:eastAsia="ru-RU"/>
        </w:rPr>
        <w:t xml:space="preserve"> – воспитатель определяет дидактическую задачу, дает образец способов выполнения задания и направляет деятельность каждого ребенка. </w:t>
      </w:r>
    </w:p>
    <w:p w:rsidR="00D6251F" w:rsidRDefault="00D6251F" w:rsidP="00E9684F">
      <w:pPr>
        <w:shd w:val="clear" w:color="auto" w:fill="FEFEFE"/>
        <w:spacing w:before="150" w:after="150" w:line="360" w:lineRule="auto"/>
        <w:ind w:left="150" w:right="150"/>
        <w:jc w:val="both"/>
        <w:rPr>
          <w:rFonts w:ascii="Times New Roman" w:eastAsia="Times New Roman" w:hAnsi="Times New Roman" w:cs="Times New Roman"/>
          <w:color w:val="222222"/>
          <w:sz w:val="24"/>
          <w:szCs w:val="24"/>
          <w:lang w:eastAsia="ru-RU"/>
        </w:rPr>
      </w:pPr>
      <w:r w:rsidRPr="00D6251F">
        <w:rPr>
          <w:rFonts w:ascii="Times New Roman" w:eastAsia="Times New Roman" w:hAnsi="Times New Roman" w:cs="Times New Roman"/>
          <w:b/>
          <w:color w:val="222222"/>
          <w:sz w:val="24"/>
          <w:szCs w:val="24"/>
          <w:lang w:eastAsia="ru-RU"/>
        </w:rPr>
        <w:t>Проблемное обучение</w:t>
      </w:r>
      <w:r>
        <w:rPr>
          <w:rFonts w:ascii="Times New Roman" w:eastAsia="Times New Roman" w:hAnsi="Times New Roman" w:cs="Times New Roman"/>
          <w:color w:val="222222"/>
          <w:sz w:val="24"/>
          <w:szCs w:val="24"/>
          <w:lang w:eastAsia="ru-RU"/>
        </w:rPr>
        <w:t xml:space="preserve"> – создается проблемная ситуация, решить которую нужно с помощью имеющихся знаний, </w:t>
      </w:r>
      <w:proofErr w:type="spellStart"/>
      <w:r>
        <w:rPr>
          <w:rFonts w:ascii="Times New Roman" w:eastAsia="Times New Roman" w:hAnsi="Times New Roman" w:cs="Times New Roman"/>
          <w:color w:val="222222"/>
          <w:sz w:val="24"/>
          <w:szCs w:val="24"/>
          <w:lang w:eastAsia="ru-RU"/>
        </w:rPr>
        <w:t>умений.Широко</w:t>
      </w:r>
      <w:proofErr w:type="spellEnd"/>
      <w:r>
        <w:rPr>
          <w:rFonts w:ascii="Times New Roman" w:eastAsia="Times New Roman" w:hAnsi="Times New Roman" w:cs="Times New Roman"/>
          <w:color w:val="222222"/>
          <w:sz w:val="24"/>
          <w:szCs w:val="24"/>
          <w:lang w:eastAsia="ru-RU"/>
        </w:rPr>
        <w:t xml:space="preserve"> используется коллективно-поисковая деятельность. «Мышление обычно начинается с проблемы или вопроса, с удивления или недоумения, с противоречия.»</w:t>
      </w:r>
    </w:p>
    <w:p w:rsidR="00D6251F" w:rsidRDefault="00D6251F" w:rsidP="00387159">
      <w:pPr>
        <w:shd w:val="clear" w:color="auto" w:fill="FEFEFE"/>
        <w:spacing w:after="0" w:line="360" w:lineRule="auto"/>
        <w:ind w:left="150" w:right="150"/>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b/>
          <w:color w:val="222222"/>
          <w:sz w:val="24"/>
          <w:szCs w:val="24"/>
          <w:lang w:eastAsia="ru-RU"/>
        </w:rPr>
        <w:t xml:space="preserve">Опосредованное обучение </w:t>
      </w:r>
      <w:r>
        <w:rPr>
          <w:rFonts w:ascii="Times New Roman" w:eastAsia="Times New Roman" w:hAnsi="Times New Roman" w:cs="Times New Roman"/>
          <w:color w:val="222222"/>
          <w:sz w:val="24"/>
          <w:szCs w:val="24"/>
          <w:lang w:eastAsia="ru-RU"/>
        </w:rPr>
        <w:t xml:space="preserve">– обучение происходит через организацию предметно-развивающей среды, исходя из особенностей развития каждого ребенка и коллектива в целом. </w:t>
      </w:r>
    </w:p>
    <w:p w:rsidR="00E9684F" w:rsidRDefault="00E9684F" w:rsidP="00387159">
      <w:pPr>
        <w:shd w:val="clear" w:color="auto" w:fill="FEFEFE"/>
        <w:spacing w:after="0" w:line="240" w:lineRule="auto"/>
        <w:ind w:left="150" w:right="150"/>
        <w:jc w:val="both"/>
        <w:rPr>
          <w:rFonts w:ascii="Times New Roman" w:eastAsia="Times New Roman" w:hAnsi="Times New Roman" w:cs="Times New Roman"/>
          <w:sz w:val="24"/>
          <w:szCs w:val="24"/>
          <w:lang w:eastAsia="ru-RU"/>
        </w:rPr>
      </w:pPr>
      <w:r w:rsidRPr="00E9684F">
        <w:rPr>
          <w:rFonts w:ascii="Times New Roman" w:eastAsia="Times New Roman" w:hAnsi="Times New Roman" w:cs="Times New Roman"/>
          <w:b/>
          <w:sz w:val="24"/>
          <w:szCs w:val="24"/>
          <w:lang w:eastAsia="ru-RU"/>
        </w:rPr>
        <w:t>Вопросы и задания для проверки и самоконтроля</w:t>
      </w:r>
      <w:r w:rsidR="00D6251F" w:rsidRPr="00E9684F">
        <w:rPr>
          <w:rFonts w:ascii="Times New Roman" w:eastAsia="Times New Roman" w:hAnsi="Times New Roman" w:cs="Times New Roman"/>
          <w:sz w:val="24"/>
          <w:szCs w:val="24"/>
          <w:lang w:eastAsia="ru-RU"/>
        </w:rPr>
        <w:t xml:space="preserve">: </w:t>
      </w:r>
    </w:p>
    <w:p w:rsidR="00E9684F" w:rsidRPr="00A81ACC" w:rsidRDefault="00E9684F" w:rsidP="007C3151">
      <w:pPr>
        <w:pStyle w:val="a5"/>
        <w:numPr>
          <w:ilvl w:val="0"/>
          <w:numId w:val="37"/>
        </w:numPr>
        <w:shd w:val="clear" w:color="auto" w:fill="FEFEFE"/>
        <w:spacing w:after="0" w:line="360" w:lineRule="auto"/>
        <w:ind w:right="150"/>
        <w:jc w:val="both"/>
        <w:rPr>
          <w:rFonts w:ascii="Times New Roman" w:eastAsia="Times New Roman" w:hAnsi="Times New Roman" w:cs="Times New Roman"/>
          <w:sz w:val="24"/>
          <w:szCs w:val="24"/>
          <w:lang w:eastAsia="ru-RU"/>
        </w:rPr>
      </w:pPr>
      <w:r w:rsidRPr="00A81ACC">
        <w:rPr>
          <w:rFonts w:ascii="Times New Roman" w:eastAsia="Times New Roman" w:hAnsi="Times New Roman" w:cs="Times New Roman"/>
          <w:sz w:val="24"/>
          <w:szCs w:val="24"/>
          <w:lang w:eastAsia="ru-RU"/>
        </w:rPr>
        <w:t>По учебнику законспектировать динамику развития предпосылок учебной деятельности от младшего дошкольного возраста к старшему дошкольному возрасту</w:t>
      </w:r>
    </w:p>
    <w:p w:rsidR="00A81ACC" w:rsidRPr="00A81ACC" w:rsidRDefault="00A81ACC" w:rsidP="007C3151">
      <w:pPr>
        <w:pStyle w:val="a5"/>
        <w:numPr>
          <w:ilvl w:val="0"/>
          <w:numId w:val="37"/>
        </w:numPr>
        <w:shd w:val="clear" w:color="auto" w:fill="FEFEFE"/>
        <w:spacing w:after="0" w:line="360" w:lineRule="auto"/>
        <w:ind w:right="1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proofErr w:type="spellStart"/>
      <w:r>
        <w:rPr>
          <w:rFonts w:ascii="Times New Roman" w:eastAsia="Times New Roman" w:hAnsi="Times New Roman" w:cs="Times New Roman"/>
          <w:sz w:val="24"/>
          <w:szCs w:val="24"/>
          <w:lang w:eastAsia="ru-RU"/>
        </w:rPr>
        <w:t>сответствии</w:t>
      </w:r>
      <w:proofErr w:type="spellEnd"/>
      <w:r>
        <w:rPr>
          <w:rFonts w:ascii="Times New Roman" w:eastAsia="Times New Roman" w:hAnsi="Times New Roman" w:cs="Times New Roman"/>
          <w:sz w:val="24"/>
          <w:szCs w:val="24"/>
          <w:lang w:eastAsia="ru-RU"/>
        </w:rPr>
        <w:t xml:space="preserve"> с учебником законспектировать образовательную, развивающую и воспитательную функцию обучения и обменяться мнениями. </w:t>
      </w:r>
    </w:p>
    <w:p w:rsidR="00D6251F" w:rsidRPr="00E9684F" w:rsidRDefault="00E9684F" w:rsidP="00387159">
      <w:pPr>
        <w:shd w:val="clear" w:color="auto" w:fill="FEFEFE"/>
        <w:spacing w:after="0" w:line="360" w:lineRule="auto"/>
        <w:ind w:left="150" w:right="150"/>
        <w:rPr>
          <w:rFonts w:ascii="Times New Roman" w:eastAsia="Times New Roman" w:hAnsi="Times New Roman" w:cs="Times New Roman"/>
          <w:sz w:val="24"/>
          <w:szCs w:val="24"/>
          <w:lang w:eastAsia="ru-RU"/>
        </w:rPr>
      </w:pPr>
      <w:r w:rsidRPr="00E9684F">
        <w:rPr>
          <w:rFonts w:ascii="Times New Roman" w:eastAsia="Times New Roman" w:hAnsi="Times New Roman" w:cs="Times New Roman"/>
          <w:b/>
          <w:sz w:val="24"/>
          <w:szCs w:val="24"/>
          <w:lang w:eastAsia="ru-RU"/>
        </w:rPr>
        <w:t xml:space="preserve">1) </w:t>
      </w:r>
      <w:r w:rsidR="00D6251F" w:rsidRPr="00E9684F">
        <w:rPr>
          <w:rFonts w:ascii="Times New Roman" w:eastAsia="Times New Roman" w:hAnsi="Times New Roman" w:cs="Times New Roman"/>
          <w:sz w:val="24"/>
          <w:szCs w:val="24"/>
          <w:lang w:eastAsia="ru-RU"/>
        </w:rPr>
        <w:t>Придумать проблемную ситуацию, которую можно создать при обучении детей.</w:t>
      </w:r>
    </w:p>
    <w:p w:rsidR="002A743A" w:rsidRPr="00E9684F" w:rsidRDefault="00E3241D" w:rsidP="00387159">
      <w:pPr>
        <w:shd w:val="clear" w:color="auto" w:fill="FEFEFE"/>
        <w:spacing w:after="0" w:line="360" w:lineRule="auto"/>
        <w:ind w:left="150" w:right="150"/>
        <w:rPr>
          <w:rFonts w:ascii="Times New Roman" w:eastAsia="Times New Roman" w:hAnsi="Times New Roman" w:cs="Times New Roman"/>
          <w:sz w:val="24"/>
          <w:szCs w:val="24"/>
          <w:lang w:eastAsia="ru-RU"/>
        </w:rPr>
      </w:pPr>
      <w:r w:rsidRPr="00E9684F">
        <w:rPr>
          <w:rFonts w:ascii="Times New Roman" w:eastAsia="Times New Roman" w:hAnsi="Times New Roman" w:cs="Times New Roman"/>
          <w:sz w:val="24"/>
          <w:szCs w:val="24"/>
          <w:lang w:eastAsia="ru-RU"/>
        </w:rPr>
        <w:t>- научить детей выделять в окружающей среде предметы разной формы</w:t>
      </w:r>
    </w:p>
    <w:p w:rsidR="00E3241D" w:rsidRPr="00E9684F" w:rsidRDefault="00E3241D" w:rsidP="00387159">
      <w:pPr>
        <w:shd w:val="clear" w:color="auto" w:fill="FEFEFE"/>
        <w:spacing w:after="0" w:line="360" w:lineRule="auto"/>
        <w:ind w:left="150" w:right="150"/>
        <w:rPr>
          <w:rFonts w:ascii="Times New Roman" w:eastAsia="Times New Roman" w:hAnsi="Times New Roman" w:cs="Times New Roman"/>
          <w:sz w:val="24"/>
          <w:szCs w:val="24"/>
          <w:lang w:eastAsia="ru-RU"/>
        </w:rPr>
      </w:pPr>
      <w:r w:rsidRPr="00E9684F">
        <w:rPr>
          <w:rFonts w:ascii="Times New Roman" w:eastAsia="Times New Roman" w:hAnsi="Times New Roman" w:cs="Times New Roman"/>
          <w:sz w:val="24"/>
          <w:szCs w:val="24"/>
          <w:lang w:eastAsia="ru-RU"/>
        </w:rPr>
        <w:t>- формировать у детей умение различать  разные жанры живописи</w:t>
      </w:r>
    </w:p>
    <w:p w:rsidR="00E3241D" w:rsidRPr="00E9684F" w:rsidRDefault="00E3241D" w:rsidP="00387159">
      <w:pPr>
        <w:shd w:val="clear" w:color="auto" w:fill="FEFEFE"/>
        <w:spacing w:after="0" w:line="360" w:lineRule="auto"/>
        <w:ind w:left="150" w:right="150"/>
        <w:rPr>
          <w:rFonts w:ascii="Times New Roman" w:eastAsia="Times New Roman" w:hAnsi="Times New Roman" w:cs="Times New Roman"/>
          <w:sz w:val="24"/>
          <w:szCs w:val="24"/>
          <w:lang w:eastAsia="ru-RU"/>
        </w:rPr>
      </w:pPr>
      <w:r w:rsidRPr="00E9684F">
        <w:rPr>
          <w:rFonts w:ascii="Times New Roman" w:eastAsia="Times New Roman" w:hAnsi="Times New Roman" w:cs="Times New Roman"/>
          <w:sz w:val="24"/>
          <w:szCs w:val="24"/>
          <w:lang w:eastAsia="ru-RU"/>
        </w:rPr>
        <w:t>- Формировать у детей умение собирать элементарную постройку домика из конструктора «</w:t>
      </w:r>
      <w:proofErr w:type="spellStart"/>
      <w:r w:rsidRPr="00E9684F">
        <w:rPr>
          <w:rFonts w:ascii="Times New Roman" w:eastAsia="Times New Roman" w:hAnsi="Times New Roman" w:cs="Times New Roman"/>
          <w:sz w:val="24"/>
          <w:szCs w:val="24"/>
          <w:lang w:eastAsia="ru-RU"/>
        </w:rPr>
        <w:t>Лего</w:t>
      </w:r>
      <w:proofErr w:type="spellEnd"/>
      <w:r w:rsidRPr="00E9684F">
        <w:rPr>
          <w:rFonts w:ascii="Times New Roman" w:eastAsia="Times New Roman" w:hAnsi="Times New Roman" w:cs="Times New Roman"/>
          <w:sz w:val="24"/>
          <w:szCs w:val="24"/>
          <w:lang w:eastAsia="ru-RU"/>
        </w:rPr>
        <w:t>»</w:t>
      </w:r>
    </w:p>
    <w:p w:rsidR="00E3241D" w:rsidRPr="00E9684F" w:rsidRDefault="00E3241D" w:rsidP="00387159">
      <w:pPr>
        <w:shd w:val="clear" w:color="auto" w:fill="FEFEFE"/>
        <w:spacing w:after="0" w:line="360" w:lineRule="auto"/>
        <w:ind w:left="150" w:right="150"/>
        <w:rPr>
          <w:rFonts w:ascii="Times New Roman" w:eastAsia="Times New Roman" w:hAnsi="Times New Roman" w:cs="Times New Roman"/>
          <w:sz w:val="24"/>
          <w:szCs w:val="24"/>
          <w:lang w:eastAsia="ru-RU"/>
        </w:rPr>
      </w:pPr>
      <w:r w:rsidRPr="00E9684F">
        <w:rPr>
          <w:rFonts w:ascii="Times New Roman" w:eastAsia="Times New Roman" w:hAnsi="Times New Roman" w:cs="Times New Roman"/>
          <w:sz w:val="24"/>
          <w:szCs w:val="24"/>
          <w:lang w:eastAsia="ru-RU"/>
        </w:rPr>
        <w:t>-  Учить детей составлять узор в полосе из элементов росписи</w:t>
      </w:r>
    </w:p>
    <w:p w:rsidR="002A743A" w:rsidRPr="00387159" w:rsidRDefault="00E3241D" w:rsidP="00387159">
      <w:pPr>
        <w:shd w:val="clear" w:color="auto" w:fill="FEFEFE"/>
        <w:spacing w:after="0" w:line="360" w:lineRule="auto"/>
        <w:ind w:left="150" w:right="150"/>
        <w:rPr>
          <w:rFonts w:ascii="Times New Roman" w:eastAsia="Times New Roman" w:hAnsi="Times New Roman" w:cs="Times New Roman"/>
          <w:sz w:val="24"/>
          <w:szCs w:val="24"/>
          <w:lang w:eastAsia="ru-RU"/>
        </w:rPr>
      </w:pPr>
      <w:r w:rsidRPr="00E9684F">
        <w:rPr>
          <w:rFonts w:ascii="Times New Roman" w:eastAsia="Times New Roman" w:hAnsi="Times New Roman" w:cs="Times New Roman"/>
          <w:sz w:val="24"/>
          <w:szCs w:val="24"/>
          <w:lang w:eastAsia="ru-RU"/>
        </w:rPr>
        <w:t>-  Закреплять у детей зна</w:t>
      </w:r>
      <w:r w:rsidR="00387159">
        <w:rPr>
          <w:rFonts w:ascii="Times New Roman" w:eastAsia="Times New Roman" w:hAnsi="Times New Roman" w:cs="Times New Roman"/>
          <w:sz w:val="24"/>
          <w:szCs w:val="24"/>
          <w:lang w:eastAsia="ru-RU"/>
        </w:rPr>
        <w:t xml:space="preserve">ния о флаге Российской </w:t>
      </w:r>
      <w:proofErr w:type="spellStart"/>
      <w:r w:rsidR="00387159">
        <w:rPr>
          <w:rFonts w:ascii="Times New Roman" w:eastAsia="Times New Roman" w:hAnsi="Times New Roman" w:cs="Times New Roman"/>
          <w:sz w:val="24"/>
          <w:szCs w:val="24"/>
          <w:lang w:eastAsia="ru-RU"/>
        </w:rPr>
        <w:t>Федеаци</w:t>
      </w:r>
      <w:proofErr w:type="spellEnd"/>
    </w:p>
    <w:p w:rsidR="002A743A" w:rsidRDefault="002A743A" w:rsidP="002A743A">
      <w:pPr>
        <w:shd w:val="clear" w:color="auto" w:fill="FEFEFE"/>
        <w:spacing w:before="150" w:after="150" w:line="240" w:lineRule="auto"/>
        <w:ind w:left="150" w:right="150"/>
        <w:jc w:val="both"/>
        <w:rPr>
          <w:rFonts w:ascii="Times New Roman" w:eastAsia="Times New Roman" w:hAnsi="Times New Roman" w:cs="Times New Roman"/>
          <w:color w:val="222222"/>
          <w:sz w:val="24"/>
          <w:szCs w:val="24"/>
          <w:lang w:eastAsia="ru-RU"/>
        </w:rPr>
      </w:pPr>
    </w:p>
    <w:p w:rsidR="002A743A" w:rsidRPr="00387159" w:rsidRDefault="0020172C" w:rsidP="0020172C">
      <w:pPr>
        <w:shd w:val="clear" w:color="auto" w:fill="FEFEFE"/>
        <w:spacing w:before="150" w:after="150" w:line="240" w:lineRule="auto"/>
        <w:ind w:left="150" w:right="150"/>
        <w:jc w:val="center"/>
        <w:rPr>
          <w:rFonts w:ascii="Times New Roman" w:eastAsia="Times New Roman" w:hAnsi="Times New Roman" w:cs="Times New Roman"/>
          <w:b/>
          <w:color w:val="222222"/>
          <w:sz w:val="24"/>
          <w:szCs w:val="24"/>
          <w:lang w:eastAsia="ru-RU"/>
        </w:rPr>
      </w:pPr>
      <w:r w:rsidRPr="00387159">
        <w:rPr>
          <w:rFonts w:ascii="Times New Roman" w:eastAsia="Times New Roman" w:hAnsi="Times New Roman" w:cs="Times New Roman"/>
          <w:b/>
          <w:color w:val="222222"/>
          <w:sz w:val="24"/>
          <w:szCs w:val="24"/>
          <w:lang w:eastAsia="ru-RU"/>
        </w:rPr>
        <w:t>Лекция 3:  Федеральный государственный</w:t>
      </w:r>
      <w:r w:rsidR="00E3465A" w:rsidRPr="00387159">
        <w:rPr>
          <w:rFonts w:ascii="Times New Roman" w:eastAsia="Times New Roman" w:hAnsi="Times New Roman" w:cs="Times New Roman"/>
          <w:b/>
          <w:color w:val="222222"/>
          <w:sz w:val="24"/>
          <w:szCs w:val="24"/>
          <w:lang w:eastAsia="ru-RU"/>
        </w:rPr>
        <w:t xml:space="preserve"> образовательный </w:t>
      </w:r>
      <w:r w:rsidRPr="00387159">
        <w:rPr>
          <w:rFonts w:ascii="Times New Roman" w:eastAsia="Times New Roman" w:hAnsi="Times New Roman" w:cs="Times New Roman"/>
          <w:b/>
          <w:color w:val="222222"/>
          <w:sz w:val="24"/>
          <w:szCs w:val="24"/>
          <w:lang w:eastAsia="ru-RU"/>
        </w:rPr>
        <w:t xml:space="preserve"> стандарт дошкольного образования</w:t>
      </w:r>
    </w:p>
    <w:p w:rsidR="00E3465A" w:rsidRDefault="00E3465A" w:rsidP="0020172C">
      <w:pPr>
        <w:shd w:val="clear" w:color="auto" w:fill="FEFEFE"/>
        <w:spacing w:before="150" w:after="150" w:line="240" w:lineRule="auto"/>
        <w:ind w:left="150" w:right="150"/>
        <w:jc w:val="center"/>
        <w:rPr>
          <w:rFonts w:ascii="Times New Roman" w:eastAsia="Times New Roman" w:hAnsi="Times New Roman" w:cs="Times New Roman"/>
          <w:b/>
          <w:color w:val="222222"/>
          <w:sz w:val="28"/>
          <w:szCs w:val="28"/>
          <w:lang w:eastAsia="ru-RU"/>
        </w:rPr>
      </w:pPr>
    </w:p>
    <w:p w:rsidR="00E3465A" w:rsidRPr="0042114B" w:rsidRDefault="00387159" w:rsidP="0042114B">
      <w:pPr>
        <w:shd w:val="clear" w:color="auto" w:fill="FEFEFE"/>
        <w:spacing w:after="0" w:line="360" w:lineRule="auto"/>
        <w:ind w:left="150" w:right="150"/>
        <w:jc w:val="both"/>
        <w:rPr>
          <w:rFonts w:ascii="Times New Roman" w:eastAsia="Times New Roman" w:hAnsi="Times New Roman" w:cs="Times New Roman"/>
          <w:color w:val="222222"/>
          <w:sz w:val="24"/>
          <w:szCs w:val="24"/>
          <w:lang w:eastAsia="ru-RU"/>
        </w:rPr>
      </w:pPr>
      <w:r w:rsidRPr="0042114B">
        <w:rPr>
          <w:rFonts w:ascii="Times New Roman" w:eastAsia="Times New Roman" w:hAnsi="Times New Roman" w:cs="Times New Roman"/>
          <w:color w:val="222222"/>
          <w:sz w:val="24"/>
          <w:szCs w:val="24"/>
          <w:lang w:eastAsia="ru-RU"/>
        </w:rPr>
        <w:t>План лекции</w:t>
      </w:r>
      <w:r w:rsidR="00E3465A" w:rsidRPr="0042114B">
        <w:rPr>
          <w:rFonts w:ascii="Times New Roman" w:eastAsia="Times New Roman" w:hAnsi="Times New Roman" w:cs="Times New Roman"/>
          <w:color w:val="222222"/>
          <w:sz w:val="24"/>
          <w:szCs w:val="24"/>
          <w:lang w:eastAsia="ru-RU"/>
        </w:rPr>
        <w:t>:</w:t>
      </w:r>
    </w:p>
    <w:p w:rsidR="00E3465A" w:rsidRPr="0042114B" w:rsidRDefault="00D172DC" w:rsidP="0042114B">
      <w:pPr>
        <w:pStyle w:val="a5"/>
        <w:numPr>
          <w:ilvl w:val="0"/>
          <w:numId w:val="9"/>
        </w:numPr>
        <w:shd w:val="clear" w:color="auto" w:fill="FEFEFE"/>
        <w:spacing w:after="0" w:line="360" w:lineRule="auto"/>
        <w:ind w:right="150"/>
        <w:jc w:val="both"/>
        <w:rPr>
          <w:rFonts w:ascii="Times New Roman" w:eastAsia="Times New Roman" w:hAnsi="Times New Roman" w:cs="Times New Roman"/>
          <w:color w:val="222222"/>
          <w:sz w:val="24"/>
          <w:szCs w:val="24"/>
          <w:lang w:eastAsia="ru-RU"/>
        </w:rPr>
      </w:pPr>
      <w:r w:rsidRPr="0042114B">
        <w:rPr>
          <w:rFonts w:ascii="Times New Roman" w:eastAsia="Times New Roman" w:hAnsi="Times New Roman" w:cs="Times New Roman"/>
          <w:color w:val="222222"/>
          <w:sz w:val="24"/>
          <w:szCs w:val="24"/>
          <w:lang w:eastAsia="ru-RU"/>
        </w:rPr>
        <w:t>Основные понятия  и базовые ценности ФГОС ДО</w:t>
      </w:r>
    </w:p>
    <w:p w:rsidR="00E3465A" w:rsidRPr="0042114B" w:rsidRDefault="00D172DC" w:rsidP="0042114B">
      <w:pPr>
        <w:pStyle w:val="a5"/>
        <w:numPr>
          <w:ilvl w:val="0"/>
          <w:numId w:val="9"/>
        </w:numPr>
        <w:shd w:val="clear" w:color="auto" w:fill="FEFEFE"/>
        <w:spacing w:after="0" w:line="360" w:lineRule="auto"/>
        <w:ind w:right="150"/>
        <w:jc w:val="both"/>
        <w:rPr>
          <w:rFonts w:ascii="Times New Roman" w:eastAsia="Times New Roman" w:hAnsi="Times New Roman" w:cs="Times New Roman"/>
          <w:color w:val="222222"/>
          <w:sz w:val="24"/>
          <w:szCs w:val="24"/>
          <w:lang w:eastAsia="ru-RU"/>
        </w:rPr>
      </w:pPr>
      <w:r w:rsidRPr="0042114B">
        <w:rPr>
          <w:rFonts w:ascii="Times New Roman" w:eastAsia="Times New Roman" w:hAnsi="Times New Roman" w:cs="Times New Roman"/>
          <w:color w:val="222222"/>
          <w:sz w:val="24"/>
          <w:szCs w:val="24"/>
          <w:lang w:eastAsia="ru-RU"/>
        </w:rPr>
        <w:lastRenderedPageBreak/>
        <w:t>Принципы и основные задачи дошкольного образования в соответствии с ФГОС ДО</w:t>
      </w:r>
    </w:p>
    <w:p w:rsidR="00E3465A" w:rsidRPr="0042114B" w:rsidRDefault="00E3465A" w:rsidP="0042114B">
      <w:pPr>
        <w:pStyle w:val="a5"/>
        <w:numPr>
          <w:ilvl w:val="0"/>
          <w:numId w:val="9"/>
        </w:numPr>
        <w:shd w:val="clear" w:color="auto" w:fill="FEFEFE"/>
        <w:spacing w:after="0" w:line="360" w:lineRule="auto"/>
        <w:ind w:right="150"/>
        <w:jc w:val="both"/>
        <w:rPr>
          <w:rFonts w:ascii="Times New Roman" w:eastAsia="Times New Roman" w:hAnsi="Times New Roman" w:cs="Times New Roman"/>
          <w:color w:val="222222"/>
          <w:sz w:val="24"/>
          <w:szCs w:val="24"/>
          <w:lang w:eastAsia="ru-RU"/>
        </w:rPr>
      </w:pPr>
      <w:r w:rsidRPr="0042114B">
        <w:rPr>
          <w:rFonts w:ascii="Times New Roman" w:eastAsia="Times New Roman" w:hAnsi="Times New Roman" w:cs="Times New Roman"/>
          <w:color w:val="222222"/>
          <w:sz w:val="24"/>
          <w:szCs w:val="24"/>
          <w:lang w:eastAsia="ru-RU"/>
        </w:rPr>
        <w:t>Требования к основн</w:t>
      </w:r>
      <w:r w:rsidR="0042114B" w:rsidRPr="0042114B">
        <w:rPr>
          <w:rFonts w:ascii="Times New Roman" w:eastAsia="Times New Roman" w:hAnsi="Times New Roman" w:cs="Times New Roman"/>
          <w:color w:val="222222"/>
          <w:sz w:val="24"/>
          <w:szCs w:val="24"/>
          <w:lang w:eastAsia="ru-RU"/>
        </w:rPr>
        <w:t>ой общеобразовательной программе</w:t>
      </w:r>
    </w:p>
    <w:p w:rsidR="00E3465A" w:rsidRPr="0042114B" w:rsidRDefault="00E3465A" w:rsidP="0042114B">
      <w:pPr>
        <w:pStyle w:val="a5"/>
        <w:numPr>
          <w:ilvl w:val="0"/>
          <w:numId w:val="9"/>
        </w:numPr>
        <w:shd w:val="clear" w:color="auto" w:fill="FEFEFE"/>
        <w:spacing w:after="0" w:line="360" w:lineRule="auto"/>
        <w:ind w:right="150"/>
        <w:jc w:val="both"/>
        <w:rPr>
          <w:rFonts w:ascii="Times New Roman" w:eastAsia="Times New Roman" w:hAnsi="Times New Roman" w:cs="Times New Roman"/>
          <w:color w:val="222222"/>
          <w:sz w:val="24"/>
          <w:szCs w:val="24"/>
          <w:lang w:eastAsia="ru-RU"/>
        </w:rPr>
      </w:pPr>
      <w:r w:rsidRPr="0042114B">
        <w:rPr>
          <w:rFonts w:ascii="Times New Roman" w:eastAsia="Times New Roman" w:hAnsi="Times New Roman" w:cs="Times New Roman"/>
          <w:color w:val="222222"/>
          <w:sz w:val="24"/>
          <w:szCs w:val="24"/>
          <w:lang w:eastAsia="ru-RU"/>
        </w:rPr>
        <w:t>Требования к результатам освоения основной общеобразовательной программы</w:t>
      </w:r>
    </w:p>
    <w:p w:rsidR="00D172DC" w:rsidRPr="0042114B" w:rsidRDefault="00D172DC" w:rsidP="007C3151">
      <w:pPr>
        <w:pStyle w:val="a5"/>
        <w:numPr>
          <w:ilvl w:val="0"/>
          <w:numId w:val="50"/>
        </w:numPr>
        <w:shd w:val="clear" w:color="auto" w:fill="FEFEFE"/>
        <w:spacing w:after="0" w:line="360" w:lineRule="auto"/>
        <w:ind w:right="150"/>
        <w:jc w:val="both"/>
        <w:rPr>
          <w:rFonts w:ascii="Times New Roman" w:eastAsia="Times New Roman" w:hAnsi="Times New Roman" w:cs="Times New Roman"/>
          <w:color w:val="222222"/>
          <w:sz w:val="24"/>
          <w:szCs w:val="24"/>
          <w:highlight w:val="yellow"/>
          <w:lang w:eastAsia="ru-RU"/>
        </w:rPr>
      </w:pPr>
      <w:r w:rsidRPr="0042114B">
        <w:rPr>
          <w:rFonts w:ascii="Times New Roman" w:eastAsia="Times New Roman" w:hAnsi="Times New Roman" w:cs="Times New Roman"/>
          <w:color w:val="222222"/>
          <w:sz w:val="24"/>
          <w:szCs w:val="24"/>
          <w:highlight w:val="yellow"/>
          <w:lang w:eastAsia="ru-RU"/>
        </w:rPr>
        <w:t>Основные понятия ФГОС ДО</w:t>
      </w:r>
    </w:p>
    <w:p w:rsidR="00D172DC" w:rsidRPr="0042114B" w:rsidRDefault="00D172DC" w:rsidP="007C3151">
      <w:pPr>
        <w:numPr>
          <w:ilvl w:val="0"/>
          <w:numId w:val="39"/>
        </w:numPr>
        <w:spacing w:after="0" w:line="360" w:lineRule="auto"/>
        <w:ind w:left="840"/>
        <w:jc w:val="both"/>
        <w:textAlignment w:val="baseline"/>
        <w:rPr>
          <w:rFonts w:ascii="Times New Roman" w:hAnsi="Times New Roman" w:cs="Times New Roman"/>
          <w:color w:val="373737"/>
          <w:sz w:val="24"/>
          <w:szCs w:val="24"/>
        </w:rPr>
      </w:pPr>
      <w:r w:rsidRPr="0042114B">
        <w:rPr>
          <w:rStyle w:val="a4"/>
          <w:rFonts w:ascii="Times New Roman" w:hAnsi="Times New Roman" w:cs="Times New Roman"/>
          <w:color w:val="373737"/>
          <w:sz w:val="24"/>
          <w:szCs w:val="24"/>
          <w:bdr w:val="none" w:sz="0" w:space="0" w:color="auto" w:frame="1"/>
        </w:rPr>
        <w:t>Зона ближайшего развития</w:t>
      </w:r>
      <w:r w:rsidRPr="0042114B">
        <w:rPr>
          <w:rFonts w:ascii="Times New Roman" w:hAnsi="Times New Roman" w:cs="Times New Roman"/>
          <w:color w:val="373737"/>
          <w:sz w:val="24"/>
          <w:szCs w:val="24"/>
        </w:rPr>
        <w:t>– уровень развития, проявляющийся у ребенка в совместной деятельности со взрослым и продвинутыми сверстниками, но не актуализирующийся в его индивидуальной деятельности.</w:t>
      </w:r>
    </w:p>
    <w:p w:rsidR="00D172DC" w:rsidRPr="0042114B" w:rsidRDefault="00D172DC" w:rsidP="007C3151">
      <w:pPr>
        <w:numPr>
          <w:ilvl w:val="0"/>
          <w:numId w:val="39"/>
        </w:numPr>
        <w:spacing w:after="0" w:line="360" w:lineRule="auto"/>
        <w:ind w:left="840"/>
        <w:jc w:val="both"/>
        <w:textAlignment w:val="baseline"/>
        <w:rPr>
          <w:rFonts w:ascii="Times New Roman" w:hAnsi="Times New Roman" w:cs="Times New Roman"/>
          <w:color w:val="373737"/>
          <w:sz w:val="24"/>
          <w:szCs w:val="24"/>
        </w:rPr>
      </w:pPr>
      <w:r w:rsidRPr="0042114B">
        <w:rPr>
          <w:rStyle w:val="a4"/>
          <w:rFonts w:ascii="Times New Roman" w:hAnsi="Times New Roman" w:cs="Times New Roman"/>
          <w:color w:val="373737"/>
          <w:sz w:val="24"/>
          <w:szCs w:val="24"/>
          <w:bdr w:val="none" w:sz="0" w:space="0" w:color="auto" w:frame="1"/>
        </w:rPr>
        <w:t>Индивидуализация образования</w:t>
      </w:r>
      <w:r w:rsidRPr="0042114B">
        <w:rPr>
          <w:rFonts w:ascii="Times New Roman" w:hAnsi="Times New Roman" w:cs="Times New Roman"/>
          <w:color w:val="373737"/>
          <w:sz w:val="24"/>
          <w:szCs w:val="24"/>
        </w:rPr>
        <w:t>– построение образовательного процесса на основе индивидуальных особенностей каждого ребенка, при котором сам ребенок становится активным в выборе содержания своего образования.</w:t>
      </w:r>
    </w:p>
    <w:p w:rsidR="00D172DC" w:rsidRPr="0042114B" w:rsidRDefault="00D172DC" w:rsidP="007C3151">
      <w:pPr>
        <w:numPr>
          <w:ilvl w:val="0"/>
          <w:numId w:val="39"/>
        </w:numPr>
        <w:spacing w:after="0" w:line="360" w:lineRule="auto"/>
        <w:ind w:left="840"/>
        <w:jc w:val="both"/>
        <w:textAlignment w:val="baseline"/>
        <w:rPr>
          <w:rFonts w:ascii="Times New Roman" w:hAnsi="Times New Roman" w:cs="Times New Roman"/>
          <w:color w:val="373737"/>
          <w:sz w:val="24"/>
          <w:szCs w:val="24"/>
        </w:rPr>
      </w:pPr>
      <w:r w:rsidRPr="0042114B">
        <w:rPr>
          <w:rStyle w:val="a4"/>
          <w:rFonts w:ascii="Times New Roman" w:hAnsi="Times New Roman" w:cs="Times New Roman"/>
          <w:color w:val="373737"/>
          <w:sz w:val="24"/>
          <w:szCs w:val="24"/>
          <w:bdr w:val="none" w:sz="0" w:space="0" w:color="auto" w:frame="1"/>
        </w:rPr>
        <w:t>Образовательная область</w:t>
      </w:r>
      <w:r w:rsidRPr="0042114B">
        <w:rPr>
          <w:rFonts w:ascii="Times New Roman" w:hAnsi="Times New Roman" w:cs="Times New Roman"/>
          <w:color w:val="373737"/>
          <w:sz w:val="24"/>
          <w:szCs w:val="24"/>
        </w:rPr>
        <w:t>– структурная единица содержания образования, представляющая определенное направление развития и образования детей.</w:t>
      </w:r>
    </w:p>
    <w:p w:rsidR="00D172DC" w:rsidRPr="0042114B" w:rsidRDefault="00D172DC" w:rsidP="007C3151">
      <w:pPr>
        <w:numPr>
          <w:ilvl w:val="0"/>
          <w:numId w:val="39"/>
        </w:numPr>
        <w:spacing w:after="0" w:line="360" w:lineRule="auto"/>
        <w:ind w:left="840"/>
        <w:jc w:val="both"/>
        <w:textAlignment w:val="baseline"/>
        <w:rPr>
          <w:rFonts w:ascii="Times New Roman" w:hAnsi="Times New Roman" w:cs="Times New Roman"/>
          <w:color w:val="373737"/>
          <w:sz w:val="24"/>
          <w:szCs w:val="24"/>
        </w:rPr>
      </w:pPr>
      <w:r w:rsidRPr="0042114B">
        <w:rPr>
          <w:rStyle w:val="a4"/>
          <w:rFonts w:ascii="Times New Roman" w:hAnsi="Times New Roman" w:cs="Times New Roman"/>
          <w:color w:val="373737"/>
          <w:sz w:val="24"/>
          <w:szCs w:val="24"/>
          <w:bdr w:val="none" w:sz="0" w:space="0" w:color="auto" w:frame="1"/>
        </w:rPr>
        <w:t>Педагогическая диагностика</w:t>
      </w:r>
      <w:r w:rsidRPr="0042114B">
        <w:rPr>
          <w:rFonts w:ascii="Times New Roman" w:hAnsi="Times New Roman" w:cs="Times New Roman"/>
          <w:color w:val="373737"/>
          <w:sz w:val="24"/>
          <w:szCs w:val="24"/>
        </w:rPr>
        <w:t>– оценка индивидуального развития детей дошкольного возраста, связанная с оценкой эффективности педагогических действий и лежащая в основе их дальнейшего планирования.</w:t>
      </w:r>
    </w:p>
    <w:p w:rsidR="00D172DC" w:rsidRPr="0042114B" w:rsidRDefault="00D172DC" w:rsidP="007C3151">
      <w:pPr>
        <w:numPr>
          <w:ilvl w:val="0"/>
          <w:numId w:val="39"/>
        </w:numPr>
        <w:spacing w:after="0" w:line="360" w:lineRule="auto"/>
        <w:ind w:left="840"/>
        <w:jc w:val="both"/>
        <w:textAlignment w:val="baseline"/>
        <w:rPr>
          <w:rFonts w:ascii="Times New Roman" w:hAnsi="Times New Roman" w:cs="Times New Roman"/>
          <w:color w:val="373737"/>
          <w:sz w:val="24"/>
          <w:szCs w:val="24"/>
        </w:rPr>
      </w:pPr>
      <w:proofErr w:type="spellStart"/>
      <w:r w:rsidRPr="0042114B">
        <w:rPr>
          <w:rStyle w:val="a4"/>
          <w:rFonts w:ascii="Times New Roman" w:hAnsi="Times New Roman" w:cs="Times New Roman"/>
          <w:color w:val="373737"/>
          <w:sz w:val="24"/>
          <w:szCs w:val="24"/>
          <w:bdr w:val="none" w:sz="0" w:space="0" w:color="auto" w:frame="1"/>
        </w:rPr>
        <w:t>Самоценность</w:t>
      </w:r>
      <w:proofErr w:type="spellEnd"/>
      <w:r w:rsidRPr="0042114B">
        <w:rPr>
          <w:rStyle w:val="a4"/>
          <w:rFonts w:ascii="Times New Roman" w:hAnsi="Times New Roman" w:cs="Times New Roman"/>
          <w:color w:val="373737"/>
          <w:sz w:val="24"/>
          <w:szCs w:val="24"/>
          <w:bdr w:val="none" w:sz="0" w:space="0" w:color="auto" w:frame="1"/>
        </w:rPr>
        <w:t xml:space="preserve"> детства</w:t>
      </w:r>
      <w:r w:rsidRPr="0042114B">
        <w:rPr>
          <w:rFonts w:ascii="Times New Roman" w:hAnsi="Times New Roman" w:cs="Times New Roman"/>
          <w:color w:val="373737"/>
          <w:sz w:val="24"/>
          <w:szCs w:val="24"/>
        </w:rPr>
        <w:t>– понимание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D172DC" w:rsidRPr="0042114B" w:rsidRDefault="00D172DC" w:rsidP="007C3151">
      <w:pPr>
        <w:numPr>
          <w:ilvl w:val="0"/>
          <w:numId w:val="39"/>
        </w:numPr>
        <w:spacing w:after="0" w:line="360" w:lineRule="auto"/>
        <w:ind w:left="840"/>
        <w:jc w:val="both"/>
        <w:textAlignment w:val="baseline"/>
        <w:rPr>
          <w:rFonts w:ascii="Times New Roman" w:hAnsi="Times New Roman" w:cs="Times New Roman"/>
          <w:color w:val="373737"/>
          <w:sz w:val="24"/>
          <w:szCs w:val="24"/>
        </w:rPr>
      </w:pPr>
      <w:r w:rsidRPr="0042114B">
        <w:rPr>
          <w:rStyle w:val="a4"/>
          <w:rFonts w:ascii="Times New Roman" w:hAnsi="Times New Roman" w:cs="Times New Roman"/>
          <w:color w:val="373737"/>
          <w:sz w:val="24"/>
          <w:szCs w:val="24"/>
          <w:bdr w:val="none" w:sz="0" w:space="0" w:color="auto" w:frame="1"/>
        </w:rPr>
        <w:t>Социальная ситуация развития</w:t>
      </w:r>
      <w:r w:rsidRPr="0042114B">
        <w:rPr>
          <w:rFonts w:ascii="Times New Roman" w:hAnsi="Times New Roman" w:cs="Times New Roman"/>
          <w:color w:val="373737"/>
          <w:sz w:val="24"/>
          <w:szCs w:val="24"/>
        </w:rPr>
        <w:t>– сложившаяся система взаимоотношений ребенка с окружающим социальным миром.</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highlight w:val="yellow"/>
        </w:rPr>
        <w:t>Базовые ценности</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        Сохранения </w:t>
      </w:r>
      <w:r w:rsidRPr="0042114B">
        <w:rPr>
          <w:rStyle w:val="a4"/>
          <w:color w:val="373737"/>
          <w:bdr w:val="none" w:sz="0" w:space="0" w:color="auto" w:frame="1"/>
        </w:rPr>
        <w:t>уникальности </w:t>
      </w:r>
      <w:r w:rsidRPr="0042114B">
        <w:rPr>
          <w:color w:val="373737"/>
        </w:rPr>
        <w:t>и </w:t>
      </w:r>
      <w:proofErr w:type="spellStart"/>
      <w:r w:rsidRPr="0042114B">
        <w:rPr>
          <w:rStyle w:val="a4"/>
          <w:color w:val="373737"/>
          <w:bdr w:val="none" w:sz="0" w:space="0" w:color="auto" w:frame="1"/>
        </w:rPr>
        <w:t>самоценности</w:t>
      </w:r>
      <w:proofErr w:type="spellEnd"/>
      <w:r w:rsidRPr="0042114B">
        <w:rPr>
          <w:rStyle w:val="a4"/>
          <w:color w:val="373737"/>
          <w:bdr w:val="none" w:sz="0" w:space="0" w:color="auto" w:frame="1"/>
        </w:rPr>
        <w:t> </w:t>
      </w:r>
      <w:r w:rsidRPr="0042114B">
        <w:rPr>
          <w:color w:val="373737"/>
        </w:rPr>
        <w:t>дошкольного детства, как важного этапа в общем развитии человека;</w:t>
      </w:r>
    </w:p>
    <w:p w:rsidR="00D172DC" w:rsidRPr="0042114B" w:rsidRDefault="00D172DC" w:rsidP="007C3151">
      <w:pPr>
        <w:numPr>
          <w:ilvl w:val="0"/>
          <w:numId w:val="40"/>
        </w:numPr>
        <w:spacing w:after="0" w:line="360" w:lineRule="auto"/>
        <w:ind w:left="840"/>
        <w:jc w:val="both"/>
        <w:textAlignment w:val="baseline"/>
        <w:rPr>
          <w:rFonts w:ascii="Times New Roman" w:hAnsi="Times New Roman" w:cs="Times New Roman"/>
          <w:color w:val="373737"/>
          <w:sz w:val="24"/>
          <w:szCs w:val="24"/>
        </w:rPr>
      </w:pPr>
      <w:r w:rsidRPr="0042114B">
        <w:rPr>
          <w:rStyle w:val="a4"/>
          <w:rFonts w:ascii="Times New Roman" w:hAnsi="Times New Roman" w:cs="Times New Roman"/>
          <w:color w:val="373737"/>
          <w:sz w:val="24"/>
          <w:szCs w:val="24"/>
          <w:bdr w:val="none" w:sz="0" w:space="0" w:color="auto" w:frame="1"/>
        </w:rPr>
        <w:t>Личностно-развивающий </w:t>
      </w:r>
      <w:r w:rsidRPr="0042114B">
        <w:rPr>
          <w:rFonts w:ascii="Times New Roman" w:hAnsi="Times New Roman" w:cs="Times New Roman"/>
          <w:color w:val="373737"/>
          <w:sz w:val="24"/>
          <w:szCs w:val="24"/>
        </w:rPr>
        <w:t>и гуманистический </w:t>
      </w:r>
      <w:r w:rsidRPr="0042114B">
        <w:rPr>
          <w:rStyle w:val="a4"/>
          <w:rFonts w:ascii="Times New Roman" w:hAnsi="Times New Roman" w:cs="Times New Roman"/>
          <w:color w:val="373737"/>
          <w:sz w:val="24"/>
          <w:szCs w:val="24"/>
          <w:bdr w:val="none" w:sz="0" w:space="0" w:color="auto" w:frame="1"/>
        </w:rPr>
        <w:t>характер взаимодействия</w:t>
      </w:r>
      <w:r w:rsidRPr="0042114B">
        <w:rPr>
          <w:rFonts w:ascii="Times New Roman" w:hAnsi="Times New Roman" w:cs="Times New Roman"/>
          <w:color w:val="373737"/>
          <w:sz w:val="24"/>
          <w:szCs w:val="24"/>
        </w:rPr>
        <w:t> взрослых и детей;</w:t>
      </w:r>
    </w:p>
    <w:p w:rsidR="00D172DC" w:rsidRPr="0042114B" w:rsidRDefault="00D172DC" w:rsidP="007C3151">
      <w:pPr>
        <w:numPr>
          <w:ilvl w:val="0"/>
          <w:numId w:val="40"/>
        </w:numPr>
        <w:spacing w:after="0" w:line="360" w:lineRule="auto"/>
        <w:ind w:left="840"/>
        <w:jc w:val="both"/>
        <w:textAlignment w:val="baseline"/>
        <w:rPr>
          <w:rFonts w:ascii="Times New Roman" w:hAnsi="Times New Roman" w:cs="Times New Roman"/>
          <w:color w:val="373737"/>
          <w:sz w:val="24"/>
          <w:szCs w:val="24"/>
        </w:rPr>
      </w:pPr>
      <w:r w:rsidRPr="0042114B">
        <w:rPr>
          <w:rStyle w:val="a4"/>
          <w:rFonts w:ascii="Times New Roman" w:hAnsi="Times New Roman" w:cs="Times New Roman"/>
          <w:color w:val="373737"/>
          <w:sz w:val="24"/>
          <w:szCs w:val="24"/>
          <w:bdr w:val="none" w:sz="0" w:space="0" w:color="auto" w:frame="1"/>
        </w:rPr>
        <w:t>Уважение </w:t>
      </w:r>
      <w:r w:rsidRPr="0042114B">
        <w:rPr>
          <w:rFonts w:ascii="Times New Roman" w:hAnsi="Times New Roman" w:cs="Times New Roman"/>
          <w:color w:val="373737"/>
          <w:sz w:val="24"/>
          <w:szCs w:val="24"/>
        </w:rPr>
        <w:t>личности ребенка...;</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        Осуществление образовательного процесса в формах, специфических для детей данной возрастной группы, прежде всего в форме </w:t>
      </w:r>
      <w:r w:rsidRPr="0042114B">
        <w:rPr>
          <w:rStyle w:val="a4"/>
          <w:color w:val="373737"/>
          <w:bdr w:val="none" w:sz="0" w:space="0" w:color="auto" w:frame="1"/>
        </w:rPr>
        <w:t>игры, познавательной и исследовательской деятельности.</w:t>
      </w:r>
    </w:p>
    <w:p w:rsidR="00D172DC" w:rsidRPr="0042114B" w:rsidRDefault="00D172DC" w:rsidP="007C3151">
      <w:pPr>
        <w:pStyle w:val="a3"/>
        <w:numPr>
          <w:ilvl w:val="0"/>
          <w:numId w:val="50"/>
        </w:numPr>
        <w:shd w:val="clear" w:color="auto" w:fill="FFFFFF"/>
        <w:spacing w:before="0" w:beforeAutospacing="0" w:after="0" w:afterAutospacing="0" w:line="360" w:lineRule="auto"/>
        <w:jc w:val="both"/>
        <w:textAlignment w:val="baseline"/>
        <w:rPr>
          <w:color w:val="373737"/>
        </w:rPr>
      </w:pPr>
      <w:r w:rsidRPr="0042114B">
        <w:rPr>
          <w:color w:val="373737"/>
          <w:highlight w:val="yellow"/>
        </w:rPr>
        <w:t>Принципы дошкольного образования</w:t>
      </w:r>
    </w:p>
    <w:p w:rsidR="00D172DC" w:rsidRPr="0042114B" w:rsidRDefault="00D172DC" w:rsidP="007C3151">
      <w:pPr>
        <w:numPr>
          <w:ilvl w:val="0"/>
          <w:numId w:val="41"/>
        </w:numPr>
        <w:spacing w:after="0" w:line="360" w:lineRule="auto"/>
        <w:ind w:left="840"/>
        <w:jc w:val="both"/>
        <w:textAlignment w:val="baseline"/>
        <w:rPr>
          <w:rFonts w:ascii="Times New Roman" w:hAnsi="Times New Roman" w:cs="Times New Roman"/>
          <w:color w:val="373737"/>
          <w:sz w:val="24"/>
          <w:szCs w:val="24"/>
        </w:rPr>
      </w:pPr>
      <w:r w:rsidRPr="0042114B">
        <w:rPr>
          <w:rStyle w:val="a4"/>
          <w:rFonts w:ascii="Times New Roman" w:hAnsi="Times New Roman" w:cs="Times New Roman"/>
          <w:color w:val="373737"/>
          <w:sz w:val="24"/>
          <w:szCs w:val="24"/>
          <w:bdr w:val="none" w:sz="0" w:space="0" w:color="auto" w:frame="1"/>
        </w:rPr>
        <w:t>Индивидуализации  </w:t>
      </w:r>
      <w:r w:rsidRPr="0042114B">
        <w:rPr>
          <w:rFonts w:ascii="Times New Roman" w:hAnsi="Times New Roman" w:cs="Times New Roman"/>
          <w:color w:val="373737"/>
          <w:sz w:val="24"/>
          <w:szCs w:val="24"/>
        </w:rPr>
        <w:t>дошкольного образования;</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lastRenderedPageBreak/>
        <w:t>•        Содействия и </w:t>
      </w:r>
      <w:r w:rsidRPr="0042114B">
        <w:rPr>
          <w:rStyle w:val="a4"/>
          <w:color w:val="373737"/>
          <w:bdr w:val="none" w:sz="0" w:space="0" w:color="auto" w:frame="1"/>
        </w:rPr>
        <w:t>сотрудничества детей и взрослых</w:t>
      </w:r>
      <w:r w:rsidRPr="0042114B">
        <w:rPr>
          <w:color w:val="373737"/>
        </w:rPr>
        <w:t>, признание ребенка полноценным участником образовательных отношений;</w:t>
      </w:r>
    </w:p>
    <w:p w:rsidR="00D172DC" w:rsidRPr="0042114B" w:rsidRDefault="00D172DC" w:rsidP="007C3151">
      <w:pPr>
        <w:numPr>
          <w:ilvl w:val="0"/>
          <w:numId w:val="42"/>
        </w:numPr>
        <w:spacing w:after="0" w:line="360" w:lineRule="auto"/>
        <w:ind w:left="840"/>
        <w:jc w:val="both"/>
        <w:textAlignment w:val="baseline"/>
        <w:rPr>
          <w:rFonts w:ascii="Times New Roman" w:hAnsi="Times New Roman" w:cs="Times New Roman"/>
          <w:color w:val="373737"/>
          <w:sz w:val="24"/>
          <w:szCs w:val="24"/>
        </w:rPr>
      </w:pPr>
      <w:r w:rsidRPr="0042114B">
        <w:rPr>
          <w:rStyle w:val="a4"/>
          <w:rFonts w:ascii="Times New Roman" w:hAnsi="Times New Roman" w:cs="Times New Roman"/>
          <w:color w:val="373737"/>
          <w:sz w:val="24"/>
          <w:szCs w:val="24"/>
          <w:bdr w:val="none" w:sz="0" w:space="0" w:color="auto" w:frame="1"/>
        </w:rPr>
        <w:t>Поддержки инициативы </w:t>
      </w:r>
      <w:r w:rsidRPr="0042114B">
        <w:rPr>
          <w:rFonts w:ascii="Times New Roman" w:hAnsi="Times New Roman" w:cs="Times New Roman"/>
          <w:color w:val="373737"/>
          <w:sz w:val="24"/>
          <w:szCs w:val="24"/>
        </w:rPr>
        <w:t>детей в различных видах деятельности;</w:t>
      </w:r>
    </w:p>
    <w:p w:rsidR="00D172DC" w:rsidRPr="0042114B" w:rsidRDefault="00D172DC" w:rsidP="007C3151">
      <w:pPr>
        <w:numPr>
          <w:ilvl w:val="0"/>
          <w:numId w:val="42"/>
        </w:numPr>
        <w:spacing w:after="0" w:line="360" w:lineRule="auto"/>
        <w:ind w:left="840"/>
        <w:jc w:val="both"/>
        <w:textAlignment w:val="baseline"/>
        <w:rPr>
          <w:rFonts w:ascii="Times New Roman" w:hAnsi="Times New Roman" w:cs="Times New Roman"/>
          <w:color w:val="373737"/>
          <w:sz w:val="24"/>
          <w:szCs w:val="24"/>
        </w:rPr>
      </w:pPr>
      <w:r w:rsidRPr="0042114B">
        <w:rPr>
          <w:rStyle w:val="a4"/>
          <w:rFonts w:ascii="Times New Roman" w:hAnsi="Times New Roman" w:cs="Times New Roman"/>
          <w:color w:val="373737"/>
          <w:sz w:val="24"/>
          <w:szCs w:val="24"/>
          <w:bdr w:val="none" w:sz="0" w:space="0" w:color="auto" w:frame="1"/>
        </w:rPr>
        <w:t>Партнерства с семьей</w:t>
      </w:r>
      <w:r w:rsidRPr="0042114B">
        <w:rPr>
          <w:rFonts w:ascii="Times New Roman" w:hAnsi="Times New Roman" w:cs="Times New Roman"/>
          <w:color w:val="373737"/>
          <w:sz w:val="24"/>
          <w:szCs w:val="24"/>
        </w:rPr>
        <w:t>;</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        Приобщения детей к социокультурным нормам...;</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        Формирования познавательных интересов и познавательных действий в различных видах деятельности;</w:t>
      </w:r>
    </w:p>
    <w:p w:rsidR="00D172DC" w:rsidRPr="0042114B" w:rsidRDefault="00D172DC" w:rsidP="007C3151">
      <w:pPr>
        <w:numPr>
          <w:ilvl w:val="0"/>
          <w:numId w:val="43"/>
        </w:numPr>
        <w:spacing w:after="0" w:line="360" w:lineRule="auto"/>
        <w:ind w:left="840"/>
        <w:jc w:val="both"/>
        <w:textAlignment w:val="baseline"/>
        <w:rPr>
          <w:rFonts w:ascii="Times New Roman" w:hAnsi="Times New Roman" w:cs="Times New Roman"/>
          <w:color w:val="373737"/>
          <w:sz w:val="24"/>
          <w:szCs w:val="24"/>
        </w:rPr>
      </w:pPr>
      <w:r w:rsidRPr="0042114B">
        <w:rPr>
          <w:rStyle w:val="a4"/>
          <w:rFonts w:ascii="Times New Roman" w:hAnsi="Times New Roman" w:cs="Times New Roman"/>
          <w:color w:val="373737"/>
          <w:sz w:val="24"/>
          <w:szCs w:val="24"/>
          <w:bdr w:val="none" w:sz="0" w:space="0" w:color="auto" w:frame="1"/>
        </w:rPr>
        <w:t>Возрастной адекватности </w:t>
      </w:r>
      <w:r w:rsidRPr="0042114B">
        <w:rPr>
          <w:rFonts w:ascii="Times New Roman" w:hAnsi="Times New Roman" w:cs="Times New Roman"/>
          <w:color w:val="373737"/>
          <w:sz w:val="24"/>
          <w:szCs w:val="24"/>
        </w:rPr>
        <w:t>(соответствия условий, методов возрасту и особенностям развития).</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highlight w:val="yellow"/>
        </w:rPr>
        <w:t>Задачи дошкольного образования</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        Обеспечение </w:t>
      </w:r>
      <w:r w:rsidRPr="0042114B">
        <w:rPr>
          <w:rStyle w:val="a4"/>
          <w:color w:val="373737"/>
          <w:bdr w:val="none" w:sz="0" w:space="0" w:color="auto" w:frame="1"/>
        </w:rPr>
        <w:t>преемственности </w:t>
      </w:r>
      <w:r w:rsidRPr="0042114B">
        <w:rPr>
          <w:color w:val="373737"/>
        </w:rPr>
        <w:t>основных образовательных программ дошкольного и начального общего образования;</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        Создания благоприятных условий </w:t>
      </w:r>
      <w:r w:rsidRPr="0042114B">
        <w:rPr>
          <w:rStyle w:val="a4"/>
          <w:color w:val="373737"/>
          <w:bdr w:val="none" w:sz="0" w:space="0" w:color="auto" w:frame="1"/>
        </w:rPr>
        <w:t>развития каждого ребенка</w:t>
      </w:r>
      <w:r w:rsidRPr="0042114B">
        <w:rPr>
          <w:color w:val="373737"/>
        </w:rPr>
        <w:t> в соответствии с его возрастными и индивидуальными особенностями и склонностями развития способностей и творческого потенциала...</w:t>
      </w:r>
    </w:p>
    <w:p w:rsidR="00D172DC" w:rsidRPr="0042114B" w:rsidRDefault="00D172DC" w:rsidP="007C3151">
      <w:pPr>
        <w:numPr>
          <w:ilvl w:val="0"/>
          <w:numId w:val="44"/>
        </w:numPr>
        <w:spacing w:after="0" w:line="360" w:lineRule="auto"/>
        <w:ind w:left="840"/>
        <w:jc w:val="both"/>
        <w:textAlignment w:val="baseline"/>
        <w:rPr>
          <w:rFonts w:ascii="Times New Roman" w:hAnsi="Times New Roman" w:cs="Times New Roman"/>
          <w:color w:val="373737"/>
          <w:sz w:val="24"/>
          <w:szCs w:val="24"/>
        </w:rPr>
      </w:pPr>
      <w:r w:rsidRPr="0042114B">
        <w:rPr>
          <w:rStyle w:val="a4"/>
          <w:rFonts w:ascii="Times New Roman" w:hAnsi="Times New Roman" w:cs="Times New Roman"/>
          <w:color w:val="373737"/>
          <w:sz w:val="24"/>
          <w:szCs w:val="24"/>
          <w:bdr w:val="none" w:sz="0" w:space="0" w:color="auto" w:frame="1"/>
        </w:rPr>
        <w:t>Объединения обучения и воспитания в целостный образовательный процесс </w:t>
      </w:r>
      <w:r w:rsidRPr="0042114B">
        <w:rPr>
          <w:rFonts w:ascii="Times New Roman" w:hAnsi="Times New Roman" w:cs="Times New Roman"/>
          <w:color w:val="373737"/>
          <w:sz w:val="24"/>
          <w:szCs w:val="24"/>
        </w:rPr>
        <w:t>на основе социокультурных ценностей…</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        Формирование </w:t>
      </w:r>
      <w:r w:rsidRPr="0042114B">
        <w:rPr>
          <w:rStyle w:val="a4"/>
          <w:color w:val="373737"/>
          <w:bdr w:val="none" w:sz="0" w:space="0" w:color="auto" w:frame="1"/>
        </w:rPr>
        <w:t>общей культуры личности</w:t>
      </w:r>
      <w:r w:rsidRPr="0042114B">
        <w:rPr>
          <w:color w:val="373737"/>
        </w:rPr>
        <w:t>, развития социальных, нравственных, эстетических, интеллектуальных, физических качеств, </w:t>
      </w:r>
      <w:r w:rsidRPr="0042114B">
        <w:rPr>
          <w:rStyle w:val="a4"/>
          <w:color w:val="373737"/>
          <w:bdr w:val="none" w:sz="0" w:space="0" w:color="auto" w:frame="1"/>
        </w:rPr>
        <w:t>инициативности, самостоятельности </w:t>
      </w:r>
      <w:r w:rsidRPr="0042114B">
        <w:rPr>
          <w:color w:val="373737"/>
        </w:rPr>
        <w:t>и </w:t>
      </w:r>
      <w:r w:rsidRPr="0042114B">
        <w:rPr>
          <w:rStyle w:val="a4"/>
          <w:color w:val="373737"/>
          <w:bdr w:val="none" w:sz="0" w:space="0" w:color="auto" w:frame="1"/>
        </w:rPr>
        <w:t>ответственност</w:t>
      </w:r>
      <w:r w:rsidRPr="0042114B">
        <w:rPr>
          <w:color w:val="373737"/>
        </w:rPr>
        <w:t>и ребенка...</w:t>
      </w:r>
    </w:p>
    <w:p w:rsidR="00D172DC" w:rsidRPr="0042114B" w:rsidRDefault="00D172DC" w:rsidP="007C3151">
      <w:pPr>
        <w:pStyle w:val="a3"/>
        <w:numPr>
          <w:ilvl w:val="0"/>
          <w:numId w:val="50"/>
        </w:numPr>
        <w:shd w:val="clear" w:color="auto" w:fill="FFFFFF"/>
        <w:spacing w:before="0" w:beforeAutospacing="0" w:after="0" w:afterAutospacing="0" w:line="360" w:lineRule="auto"/>
        <w:jc w:val="both"/>
        <w:textAlignment w:val="baseline"/>
        <w:rPr>
          <w:color w:val="373737"/>
        </w:rPr>
      </w:pPr>
      <w:r w:rsidRPr="0042114B">
        <w:rPr>
          <w:color w:val="373737"/>
          <w:highlight w:val="yellow"/>
        </w:rPr>
        <w:t>Программа ДОО</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        направлена на </w:t>
      </w:r>
      <w:r w:rsidRPr="0042114B">
        <w:rPr>
          <w:rStyle w:val="a4"/>
          <w:color w:val="373737"/>
          <w:bdr w:val="none" w:sz="0" w:space="0" w:color="auto" w:frame="1"/>
        </w:rPr>
        <w:t>создание условий развития дошкольников</w:t>
      </w:r>
      <w:r w:rsidRPr="0042114B">
        <w:rPr>
          <w:color w:val="373737"/>
        </w:rPr>
        <w:t>, открывающих возможности </w:t>
      </w:r>
      <w:r w:rsidRPr="0042114B">
        <w:rPr>
          <w:rStyle w:val="a4"/>
          <w:color w:val="373737"/>
          <w:bdr w:val="none" w:sz="0" w:space="0" w:color="auto" w:frame="1"/>
        </w:rPr>
        <w:t>позитивной социализации</w:t>
      </w:r>
      <w:r w:rsidRPr="0042114B">
        <w:rPr>
          <w:color w:val="373737"/>
        </w:rPr>
        <w:t> ребенка, его всестороннего личностного развития, развития </w:t>
      </w:r>
      <w:r w:rsidRPr="0042114B">
        <w:rPr>
          <w:rStyle w:val="a4"/>
          <w:color w:val="373737"/>
          <w:bdr w:val="none" w:sz="0" w:space="0" w:color="auto" w:frame="1"/>
        </w:rPr>
        <w:t>инициативы и творческих способностей</w:t>
      </w:r>
      <w:r w:rsidRPr="0042114B">
        <w:rPr>
          <w:color w:val="373737"/>
        </w:rPr>
        <w:t> на основе </w:t>
      </w:r>
      <w:r w:rsidRPr="0042114B">
        <w:rPr>
          <w:rStyle w:val="a4"/>
          <w:color w:val="373737"/>
          <w:bdr w:val="none" w:sz="0" w:space="0" w:color="auto" w:frame="1"/>
        </w:rPr>
        <w:t>сотрудничества со взрослыми и сверстниками</w:t>
      </w:r>
      <w:r w:rsidRPr="0042114B">
        <w:rPr>
          <w:color w:val="373737"/>
        </w:rPr>
        <w:t> и соответствующим дошкольному возрасту видам деятельности;</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        направлена на создание </w:t>
      </w:r>
      <w:r w:rsidRPr="0042114B">
        <w:rPr>
          <w:rStyle w:val="a4"/>
          <w:color w:val="373737"/>
          <w:bdr w:val="none" w:sz="0" w:space="0" w:color="auto" w:frame="1"/>
        </w:rPr>
        <w:t>развивающей образовательной среды</w:t>
      </w:r>
      <w:r w:rsidRPr="0042114B">
        <w:rPr>
          <w:color w:val="373737"/>
        </w:rPr>
        <w:t>, которая представляет собой систему условий социализации и развития детей, включая </w:t>
      </w:r>
      <w:r w:rsidRPr="0042114B">
        <w:rPr>
          <w:rStyle w:val="a4"/>
          <w:color w:val="373737"/>
          <w:bdr w:val="none" w:sz="0" w:space="0" w:color="auto" w:frame="1"/>
        </w:rPr>
        <w:t>пространственно-временные, </w:t>
      </w:r>
      <w:r w:rsidRPr="0042114B">
        <w:rPr>
          <w:color w:val="373737"/>
        </w:rPr>
        <w:t> </w:t>
      </w:r>
      <w:r w:rsidRPr="0042114B">
        <w:rPr>
          <w:rStyle w:val="a4"/>
          <w:color w:val="373737"/>
          <w:bdr w:val="none" w:sz="0" w:space="0" w:color="auto" w:frame="1"/>
        </w:rPr>
        <w:t xml:space="preserve">социальные и </w:t>
      </w:r>
      <w:proofErr w:type="spellStart"/>
      <w:r w:rsidRPr="0042114B">
        <w:rPr>
          <w:rStyle w:val="a4"/>
          <w:color w:val="373737"/>
          <w:bdr w:val="none" w:sz="0" w:space="0" w:color="auto" w:frame="1"/>
        </w:rPr>
        <w:t>деятельностные</w:t>
      </w:r>
      <w:proofErr w:type="spellEnd"/>
      <w:r w:rsidRPr="0042114B">
        <w:rPr>
          <w:rStyle w:val="a4"/>
          <w:color w:val="373737"/>
          <w:bdr w:val="none" w:sz="0" w:space="0" w:color="auto" w:frame="1"/>
        </w:rPr>
        <w:t xml:space="preserve"> условия</w:t>
      </w:r>
      <w:r w:rsidRPr="0042114B">
        <w:rPr>
          <w:color w:val="373737"/>
        </w:rPr>
        <w:t> (сотрудничество, формы общения, доступность, разнообразие видов деятельности и др.).</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lastRenderedPageBreak/>
        <w:t>•        Ключевое место в структуре требований настоящего Стандарта занимают </w:t>
      </w:r>
      <w:r w:rsidRPr="0042114B">
        <w:rPr>
          <w:rStyle w:val="a4"/>
          <w:color w:val="373737"/>
          <w:bdr w:val="none" w:sz="0" w:space="0" w:color="auto" w:frame="1"/>
        </w:rPr>
        <w:t xml:space="preserve">требования к </w:t>
      </w:r>
      <w:proofErr w:type="spellStart"/>
      <w:r w:rsidRPr="0042114B">
        <w:rPr>
          <w:rStyle w:val="a4"/>
          <w:color w:val="373737"/>
          <w:bdr w:val="none" w:sz="0" w:space="0" w:color="auto" w:frame="1"/>
        </w:rPr>
        <w:t>условиям</w:t>
      </w:r>
      <w:r w:rsidRPr="0042114B">
        <w:rPr>
          <w:color w:val="373737"/>
        </w:rPr>
        <w:t>реализации</w:t>
      </w:r>
      <w:proofErr w:type="spellEnd"/>
      <w:r w:rsidRPr="0042114B">
        <w:rPr>
          <w:color w:val="373737"/>
        </w:rPr>
        <w:t xml:space="preserve"> Программы в Организации, обеспечивающие </w:t>
      </w:r>
      <w:r w:rsidRPr="0042114B">
        <w:rPr>
          <w:rStyle w:val="a4"/>
          <w:color w:val="373737"/>
          <w:bdr w:val="none" w:sz="0" w:space="0" w:color="auto" w:frame="1"/>
        </w:rPr>
        <w:t>социальную ситуацию развития</w:t>
      </w:r>
      <w:r w:rsidR="0042114B">
        <w:rPr>
          <w:color w:val="373737"/>
        </w:rPr>
        <w:t> личности ребенка.</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highlight w:val="yellow"/>
        </w:rPr>
        <w:t>Образовательные области</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rStyle w:val="a4"/>
          <w:color w:val="373737"/>
          <w:bdr w:val="none" w:sz="0" w:space="0" w:color="auto" w:frame="1"/>
        </w:rPr>
        <w:t>1.                      Социально-коммуникативное развитие</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rStyle w:val="a4"/>
          <w:color w:val="373737"/>
          <w:bdr w:val="none" w:sz="0" w:space="0" w:color="auto" w:frame="1"/>
        </w:rPr>
        <w:t>2.                      Познавательное развитие</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rStyle w:val="a4"/>
          <w:color w:val="373737"/>
          <w:bdr w:val="none" w:sz="0" w:space="0" w:color="auto" w:frame="1"/>
        </w:rPr>
        <w:t>3.                      Речевое развитие</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rStyle w:val="a4"/>
          <w:color w:val="373737"/>
          <w:bdr w:val="none" w:sz="0" w:space="0" w:color="auto" w:frame="1"/>
        </w:rPr>
        <w:t>4.                      Художественно-эстетическое развитие</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rStyle w:val="a4"/>
          <w:color w:val="373737"/>
          <w:bdr w:val="none" w:sz="0" w:space="0" w:color="auto" w:frame="1"/>
        </w:rPr>
        <w:t>5.                       Физическое развитие</w:t>
      </w:r>
    </w:p>
    <w:p w:rsidR="00D172DC" w:rsidRPr="0042114B" w:rsidRDefault="00D172DC" w:rsidP="0042114B">
      <w:pPr>
        <w:pStyle w:val="a3"/>
        <w:shd w:val="clear" w:color="auto" w:fill="FFFFFF"/>
        <w:spacing w:before="0" w:beforeAutospacing="0" w:after="0" w:afterAutospacing="0" w:line="360" w:lineRule="auto"/>
        <w:jc w:val="both"/>
        <w:textAlignment w:val="baseline"/>
        <w:rPr>
          <w:b/>
          <w:color w:val="373737"/>
        </w:rPr>
      </w:pPr>
      <w:r w:rsidRPr="0042114B">
        <w:rPr>
          <w:rStyle w:val="a9"/>
          <w:b/>
          <w:color w:val="373737"/>
          <w:bdr w:val="none" w:sz="0" w:space="0" w:color="auto" w:frame="1"/>
        </w:rPr>
        <w:t>Социально-коммуникативное развитие</w:t>
      </w:r>
    </w:p>
    <w:p w:rsidR="00D172DC" w:rsidRPr="0042114B" w:rsidRDefault="00D172DC" w:rsidP="007C3151">
      <w:pPr>
        <w:numPr>
          <w:ilvl w:val="0"/>
          <w:numId w:val="45"/>
        </w:numPr>
        <w:spacing w:after="0" w:line="360" w:lineRule="auto"/>
        <w:ind w:left="840"/>
        <w:jc w:val="both"/>
        <w:textAlignment w:val="baseline"/>
        <w:rPr>
          <w:rFonts w:ascii="Times New Roman" w:hAnsi="Times New Roman" w:cs="Times New Roman"/>
          <w:color w:val="373737"/>
          <w:sz w:val="24"/>
          <w:szCs w:val="24"/>
        </w:rPr>
      </w:pPr>
      <w:r w:rsidRPr="0042114B">
        <w:rPr>
          <w:rStyle w:val="a4"/>
          <w:rFonts w:ascii="Times New Roman" w:hAnsi="Times New Roman" w:cs="Times New Roman"/>
          <w:color w:val="373737"/>
          <w:sz w:val="24"/>
          <w:szCs w:val="24"/>
          <w:bdr w:val="none" w:sz="0" w:space="0" w:color="auto" w:frame="1"/>
        </w:rPr>
        <w:t>присвоение норм и ценностей</w:t>
      </w:r>
      <w:r w:rsidRPr="0042114B">
        <w:rPr>
          <w:rFonts w:ascii="Times New Roman" w:hAnsi="Times New Roman" w:cs="Times New Roman"/>
          <w:color w:val="373737"/>
          <w:sz w:val="24"/>
          <w:szCs w:val="24"/>
        </w:rPr>
        <w:t>, принятых в обществе, включая моральные и нравственные ценности;</w:t>
      </w:r>
    </w:p>
    <w:p w:rsidR="00D172DC" w:rsidRPr="0042114B" w:rsidRDefault="00D172DC" w:rsidP="007C3151">
      <w:pPr>
        <w:numPr>
          <w:ilvl w:val="0"/>
          <w:numId w:val="45"/>
        </w:numPr>
        <w:spacing w:after="0" w:line="360" w:lineRule="auto"/>
        <w:ind w:left="840"/>
        <w:jc w:val="both"/>
        <w:textAlignment w:val="baseline"/>
        <w:rPr>
          <w:rFonts w:ascii="Times New Roman" w:hAnsi="Times New Roman" w:cs="Times New Roman"/>
          <w:color w:val="373737"/>
          <w:sz w:val="24"/>
          <w:szCs w:val="24"/>
        </w:rPr>
      </w:pPr>
      <w:r w:rsidRPr="0042114B">
        <w:rPr>
          <w:rStyle w:val="a4"/>
          <w:rFonts w:ascii="Times New Roman" w:hAnsi="Times New Roman" w:cs="Times New Roman"/>
          <w:color w:val="373737"/>
          <w:sz w:val="24"/>
          <w:szCs w:val="24"/>
          <w:bdr w:val="none" w:sz="0" w:space="0" w:color="auto" w:frame="1"/>
        </w:rPr>
        <w:t>развитие общения и взаимодействия </w:t>
      </w:r>
      <w:r w:rsidRPr="0042114B">
        <w:rPr>
          <w:rFonts w:ascii="Times New Roman" w:hAnsi="Times New Roman" w:cs="Times New Roman"/>
          <w:color w:val="373737"/>
          <w:sz w:val="24"/>
          <w:szCs w:val="24"/>
        </w:rPr>
        <w:t>ребенка с взрослыми и сверстниками;</w:t>
      </w:r>
    </w:p>
    <w:p w:rsidR="00D172DC" w:rsidRPr="0042114B" w:rsidRDefault="00D172DC" w:rsidP="007C3151">
      <w:pPr>
        <w:numPr>
          <w:ilvl w:val="0"/>
          <w:numId w:val="45"/>
        </w:numPr>
        <w:spacing w:after="0" w:line="360" w:lineRule="auto"/>
        <w:ind w:left="840"/>
        <w:jc w:val="both"/>
        <w:textAlignment w:val="baseline"/>
        <w:rPr>
          <w:rFonts w:ascii="Times New Roman" w:hAnsi="Times New Roman" w:cs="Times New Roman"/>
          <w:color w:val="373737"/>
          <w:sz w:val="24"/>
          <w:szCs w:val="24"/>
        </w:rPr>
      </w:pPr>
      <w:r w:rsidRPr="0042114B">
        <w:rPr>
          <w:rFonts w:ascii="Times New Roman" w:hAnsi="Times New Roman" w:cs="Times New Roman"/>
          <w:color w:val="373737"/>
          <w:sz w:val="24"/>
          <w:szCs w:val="24"/>
        </w:rPr>
        <w:t>становление </w:t>
      </w:r>
      <w:r w:rsidRPr="0042114B">
        <w:rPr>
          <w:rStyle w:val="a4"/>
          <w:rFonts w:ascii="Times New Roman" w:hAnsi="Times New Roman" w:cs="Times New Roman"/>
          <w:color w:val="373737"/>
          <w:sz w:val="24"/>
          <w:szCs w:val="24"/>
          <w:bdr w:val="none" w:sz="0" w:space="0" w:color="auto" w:frame="1"/>
        </w:rPr>
        <w:t>самостоятельности</w:t>
      </w:r>
      <w:r w:rsidRPr="0042114B">
        <w:rPr>
          <w:rFonts w:ascii="Times New Roman" w:hAnsi="Times New Roman" w:cs="Times New Roman"/>
          <w:color w:val="373737"/>
          <w:sz w:val="24"/>
          <w:szCs w:val="24"/>
        </w:rPr>
        <w:t>, целенаправленности и </w:t>
      </w:r>
      <w:proofErr w:type="spellStart"/>
      <w:r w:rsidRPr="0042114B">
        <w:rPr>
          <w:rStyle w:val="a4"/>
          <w:rFonts w:ascii="Times New Roman" w:hAnsi="Times New Roman" w:cs="Times New Roman"/>
          <w:color w:val="373737"/>
          <w:sz w:val="24"/>
          <w:szCs w:val="24"/>
          <w:bdr w:val="none" w:sz="0" w:space="0" w:color="auto" w:frame="1"/>
        </w:rPr>
        <w:t>саморегуляции</w:t>
      </w:r>
      <w:proofErr w:type="spellEnd"/>
      <w:r w:rsidRPr="0042114B">
        <w:rPr>
          <w:rFonts w:ascii="Times New Roman" w:hAnsi="Times New Roman" w:cs="Times New Roman"/>
          <w:color w:val="373737"/>
          <w:sz w:val="24"/>
          <w:szCs w:val="24"/>
        </w:rPr>
        <w:t> собственных действий;</w:t>
      </w:r>
    </w:p>
    <w:p w:rsidR="00D172DC" w:rsidRPr="0042114B" w:rsidRDefault="00D172DC" w:rsidP="007C3151">
      <w:pPr>
        <w:numPr>
          <w:ilvl w:val="0"/>
          <w:numId w:val="45"/>
        </w:numPr>
        <w:spacing w:after="0" w:line="360" w:lineRule="auto"/>
        <w:ind w:left="840"/>
        <w:jc w:val="both"/>
        <w:textAlignment w:val="baseline"/>
        <w:rPr>
          <w:rFonts w:ascii="Times New Roman" w:hAnsi="Times New Roman" w:cs="Times New Roman"/>
          <w:color w:val="373737"/>
          <w:sz w:val="24"/>
          <w:szCs w:val="24"/>
        </w:rPr>
      </w:pPr>
      <w:r w:rsidRPr="0042114B">
        <w:rPr>
          <w:rFonts w:ascii="Times New Roman" w:hAnsi="Times New Roman" w:cs="Times New Roman"/>
          <w:color w:val="373737"/>
          <w:sz w:val="24"/>
          <w:szCs w:val="24"/>
        </w:rPr>
        <w:t>развитие социального и эмоционального интеллекта, </w:t>
      </w:r>
      <w:r w:rsidRPr="0042114B">
        <w:rPr>
          <w:rStyle w:val="a4"/>
          <w:rFonts w:ascii="Times New Roman" w:hAnsi="Times New Roman" w:cs="Times New Roman"/>
          <w:color w:val="373737"/>
          <w:sz w:val="24"/>
          <w:szCs w:val="24"/>
          <w:bdr w:val="none" w:sz="0" w:space="0" w:color="auto" w:frame="1"/>
        </w:rPr>
        <w:t>эмоциональной отзывчивости, сопереживания</w:t>
      </w:r>
      <w:r w:rsidRPr="0042114B">
        <w:rPr>
          <w:rFonts w:ascii="Times New Roman" w:hAnsi="Times New Roman" w:cs="Times New Roman"/>
          <w:color w:val="373737"/>
          <w:sz w:val="24"/>
          <w:szCs w:val="24"/>
        </w:rPr>
        <w:t>;</w:t>
      </w:r>
    </w:p>
    <w:p w:rsidR="00D172DC" w:rsidRPr="0042114B" w:rsidRDefault="00D172DC" w:rsidP="007C3151">
      <w:pPr>
        <w:numPr>
          <w:ilvl w:val="0"/>
          <w:numId w:val="45"/>
        </w:numPr>
        <w:spacing w:after="0" w:line="360" w:lineRule="auto"/>
        <w:ind w:left="840"/>
        <w:jc w:val="both"/>
        <w:textAlignment w:val="baseline"/>
        <w:rPr>
          <w:rFonts w:ascii="Times New Roman" w:hAnsi="Times New Roman" w:cs="Times New Roman"/>
          <w:color w:val="373737"/>
          <w:sz w:val="24"/>
          <w:szCs w:val="24"/>
        </w:rPr>
      </w:pPr>
      <w:r w:rsidRPr="0042114B">
        <w:rPr>
          <w:rFonts w:ascii="Times New Roman" w:hAnsi="Times New Roman" w:cs="Times New Roman"/>
          <w:color w:val="373737"/>
          <w:sz w:val="24"/>
          <w:szCs w:val="24"/>
        </w:rPr>
        <w:t>формирование </w:t>
      </w:r>
      <w:r w:rsidRPr="0042114B">
        <w:rPr>
          <w:rStyle w:val="a4"/>
          <w:rFonts w:ascii="Times New Roman" w:hAnsi="Times New Roman" w:cs="Times New Roman"/>
          <w:color w:val="373737"/>
          <w:sz w:val="24"/>
          <w:szCs w:val="24"/>
          <w:bdr w:val="none" w:sz="0" w:space="0" w:color="auto" w:frame="1"/>
        </w:rPr>
        <w:t>готовности к совместной деятельности</w:t>
      </w:r>
      <w:r w:rsidRPr="0042114B">
        <w:rPr>
          <w:rFonts w:ascii="Times New Roman" w:hAnsi="Times New Roman" w:cs="Times New Roman"/>
          <w:color w:val="373737"/>
          <w:sz w:val="24"/>
          <w:szCs w:val="24"/>
        </w:rPr>
        <w:t> со сверстниками,</w:t>
      </w:r>
    </w:p>
    <w:p w:rsidR="00D172DC" w:rsidRPr="0042114B" w:rsidRDefault="00D172DC" w:rsidP="007C3151">
      <w:pPr>
        <w:numPr>
          <w:ilvl w:val="0"/>
          <w:numId w:val="45"/>
        </w:numPr>
        <w:spacing w:after="0" w:line="360" w:lineRule="auto"/>
        <w:ind w:left="840"/>
        <w:jc w:val="both"/>
        <w:textAlignment w:val="baseline"/>
        <w:rPr>
          <w:rFonts w:ascii="Times New Roman" w:hAnsi="Times New Roman" w:cs="Times New Roman"/>
          <w:color w:val="373737"/>
          <w:sz w:val="24"/>
          <w:szCs w:val="24"/>
        </w:rPr>
      </w:pPr>
      <w:r w:rsidRPr="0042114B">
        <w:rPr>
          <w:rFonts w:ascii="Times New Roman" w:hAnsi="Times New Roman" w:cs="Times New Roman"/>
          <w:color w:val="373737"/>
          <w:sz w:val="24"/>
          <w:szCs w:val="24"/>
        </w:rPr>
        <w:t>формирование уважительного отношения и чувства принадлежности к своей семье, малой родине и Отечеству, представлений о </w:t>
      </w:r>
      <w:r w:rsidRPr="0042114B">
        <w:rPr>
          <w:rStyle w:val="a4"/>
          <w:rFonts w:ascii="Times New Roman" w:hAnsi="Times New Roman" w:cs="Times New Roman"/>
          <w:color w:val="373737"/>
          <w:sz w:val="24"/>
          <w:szCs w:val="24"/>
          <w:bdr w:val="none" w:sz="0" w:space="0" w:color="auto" w:frame="1"/>
        </w:rPr>
        <w:t>социокультурных ценностях нашего народа</w:t>
      </w:r>
      <w:r w:rsidRPr="0042114B">
        <w:rPr>
          <w:rFonts w:ascii="Times New Roman" w:hAnsi="Times New Roman" w:cs="Times New Roman"/>
          <w:color w:val="373737"/>
          <w:sz w:val="24"/>
          <w:szCs w:val="24"/>
        </w:rPr>
        <w:t>, об отечественных традициях и праздниках;</w:t>
      </w:r>
    </w:p>
    <w:p w:rsidR="00D172DC" w:rsidRPr="0042114B" w:rsidRDefault="00D172DC" w:rsidP="007C3151">
      <w:pPr>
        <w:numPr>
          <w:ilvl w:val="0"/>
          <w:numId w:val="45"/>
        </w:numPr>
        <w:spacing w:after="0" w:line="360" w:lineRule="auto"/>
        <w:ind w:left="840"/>
        <w:jc w:val="both"/>
        <w:textAlignment w:val="baseline"/>
        <w:rPr>
          <w:rFonts w:ascii="Times New Roman" w:hAnsi="Times New Roman" w:cs="Times New Roman"/>
          <w:color w:val="373737"/>
          <w:sz w:val="24"/>
          <w:szCs w:val="24"/>
        </w:rPr>
      </w:pPr>
      <w:r w:rsidRPr="0042114B">
        <w:rPr>
          <w:rFonts w:ascii="Times New Roman" w:hAnsi="Times New Roman" w:cs="Times New Roman"/>
          <w:color w:val="373737"/>
          <w:sz w:val="24"/>
          <w:szCs w:val="24"/>
        </w:rPr>
        <w:t>формирование </w:t>
      </w:r>
      <w:r w:rsidRPr="0042114B">
        <w:rPr>
          <w:rStyle w:val="a4"/>
          <w:rFonts w:ascii="Times New Roman" w:hAnsi="Times New Roman" w:cs="Times New Roman"/>
          <w:color w:val="373737"/>
          <w:sz w:val="24"/>
          <w:szCs w:val="24"/>
          <w:bdr w:val="none" w:sz="0" w:space="0" w:color="auto" w:frame="1"/>
        </w:rPr>
        <w:t>основ безопасности</w:t>
      </w:r>
      <w:r w:rsidRPr="0042114B">
        <w:rPr>
          <w:rFonts w:ascii="Times New Roman" w:hAnsi="Times New Roman" w:cs="Times New Roman"/>
          <w:color w:val="373737"/>
          <w:sz w:val="24"/>
          <w:szCs w:val="24"/>
        </w:rPr>
        <w:t> в быту, социуме, природе.</w:t>
      </w:r>
    </w:p>
    <w:p w:rsidR="00D172DC" w:rsidRPr="0042114B" w:rsidRDefault="00D172DC" w:rsidP="0042114B">
      <w:pPr>
        <w:pStyle w:val="a3"/>
        <w:shd w:val="clear" w:color="auto" w:fill="FFFFFF"/>
        <w:spacing w:before="0" w:beforeAutospacing="0" w:after="0" w:afterAutospacing="0" w:line="360" w:lineRule="auto"/>
        <w:jc w:val="both"/>
        <w:textAlignment w:val="baseline"/>
        <w:rPr>
          <w:b/>
          <w:color w:val="373737"/>
        </w:rPr>
      </w:pPr>
      <w:r w:rsidRPr="0042114B">
        <w:rPr>
          <w:rStyle w:val="a9"/>
          <w:b/>
          <w:color w:val="373737"/>
          <w:bdr w:val="none" w:sz="0" w:space="0" w:color="auto" w:frame="1"/>
        </w:rPr>
        <w:t>Познавательное развитие</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        Развитие </w:t>
      </w:r>
      <w:r w:rsidRPr="0042114B">
        <w:rPr>
          <w:rStyle w:val="a4"/>
          <w:color w:val="373737"/>
          <w:bdr w:val="none" w:sz="0" w:space="0" w:color="auto" w:frame="1"/>
        </w:rPr>
        <w:t>любознательности и познавательной мотивации</w:t>
      </w:r>
      <w:r w:rsidRPr="0042114B">
        <w:rPr>
          <w:color w:val="373737"/>
        </w:rPr>
        <w:t>;</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        Формирование </w:t>
      </w:r>
      <w:r w:rsidRPr="0042114B">
        <w:rPr>
          <w:rStyle w:val="a4"/>
          <w:color w:val="373737"/>
          <w:bdr w:val="none" w:sz="0" w:space="0" w:color="auto" w:frame="1"/>
        </w:rPr>
        <w:t>познавательных действий</w:t>
      </w:r>
      <w:r w:rsidRPr="0042114B">
        <w:rPr>
          <w:color w:val="373737"/>
        </w:rPr>
        <w:t>, становление сознания;</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        Развитие </w:t>
      </w:r>
      <w:r w:rsidRPr="0042114B">
        <w:rPr>
          <w:rStyle w:val="a4"/>
          <w:color w:val="373737"/>
          <w:bdr w:val="none" w:sz="0" w:space="0" w:color="auto" w:frame="1"/>
        </w:rPr>
        <w:t>воображения и творческой активности;</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        Формирование </w:t>
      </w:r>
      <w:r w:rsidRPr="0042114B">
        <w:rPr>
          <w:rStyle w:val="a4"/>
          <w:color w:val="373737"/>
          <w:bdr w:val="none" w:sz="0" w:space="0" w:color="auto" w:frame="1"/>
        </w:rPr>
        <w:t>первичных представлений</w:t>
      </w:r>
      <w:r w:rsidRPr="0042114B">
        <w:rPr>
          <w:color w:val="373737"/>
        </w:rPr>
        <w:t>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число, части и целом, пространстве и времени, движении и покое, причинах и следствиях и др.), о планете Земля как общем доме людей, об особенностях ее природы, многообразии стран и народов мира.</w:t>
      </w:r>
    </w:p>
    <w:p w:rsidR="00D172DC" w:rsidRPr="0042114B" w:rsidRDefault="00D172DC" w:rsidP="0042114B">
      <w:pPr>
        <w:pStyle w:val="a3"/>
        <w:shd w:val="clear" w:color="auto" w:fill="FFFFFF"/>
        <w:spacing w:before="0" w:beforeAutospacing="0" w:after="0" w:afterAutospacing="0" w:line="360" w:lineRule="auto"/>
        <w:jc w:val="both"/>
        <w:textAlignment w:val="baseline"/>
        <w:rPr>
          <w:b/>
          <w:color w:val="373737"/>
        </w:rPr>
      </w:pPr>
      <w:r w:rsidRPr="0042114B">
        <w:rPr>
          <w:rStyle w:val="a9"/>
          <w:b/>
          <w:color w:val="373737"/>
          <w:bdr w:val="none" w:sz="0" w:space="0" w:color="auto" w:frame="1"/>
        </w:rPr>
        <w:t>Речевое развитие</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        Владение речью как средством общения;</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lastRenderedPageBreak/>
        <w:t>•        Обогащение активного словаря;</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        Развитие связной, грамматически правильной диалогической и монологической речи;</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        Развитие звуковой и интонационной культуры речи, фонематического слуха;</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        Формирование звуковой аналитико-синтетической активности как предпосылки обучения грамоте.</w:t>
      </w:r>
    </w:p>
    <w:p w:rsidR="00D172DC" w:rsidRPr="0042114B" w:rsidRDefault="00D172DC" w:rsidP="0042114B">
      <w:pPr>
        <w:pStyle w:val="a3"/>
        <w:shd w:val="clear" w:color="auto" w:fill="FFFFFF"/>
        <w:spacing w:before="0" w:beforeAutospacing="0" w:after="0" w:afterAutospacing="0" w:line="360" w:lineRule="auto"/>
        <w:jc w:val="both"/>
        <w:textAlignment w:val="baseline"/>
        <w:rPr>
          <w:b/>
          <w:color w:val="373737"/>
        </w:rPr>
      </w:pPr>
      <w:r w:rsidRPr="0042114B">
        <w:rPr>
          <w:rStyle w:val="a9"/>
          <w:b/>
          <w:color w:val="373737"/>
          <w:bdr w:val="none" w:sz="0" w:space="0" w:color="auto" w:frame="1"/>
        </w:rPr>
        <w:t>Художественно-эстетическое развитие</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        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        Становление эстетического отношения к окружающему миру;</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        Формирование элементарных представлений о видах искусства;</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        Восприятие музыки, художественной литературы, фольклора;</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        Стимулирование сопереживания персонажам художественных произведений;</w:t>
      </w:r>
    </w:p>
    <w:p w:rsidR="00D172DC" w:rsidRPr="0042114B" w:rsidRDefault="00D172DC" w:rsidP="007C3151">
      <w:pPr>
        <w:numPr>
          <w:ilvl w:val="0"/>
          <w:numId w:val="46"/>
        </w:numPr>
        <w:spacing w:after="0" w:line="360" w:lineRule="auto"/>
        <w:ind w:left="840"/>
        <w:jc w:val="both"/>
        <w:textAlignment w:val="baseline"/>
        <w:rPr>
          <w:rFonts w:ascii="Times New Roman" w:hAnsi="Times New Roman" w:cs="Times New Roman"/>
          <w:color w:val="373737"/>
          <w:sz w:val="24"/>
          <w:szCs w:val="24"/>
        </w:rPr>
      </w:pPr>
      <w:r w:rsidRPr="0042114B">
        <w:rPr>
          <w:rStyle w:val="a4"/>
          <w:rFonts w:ascii="Times New Roman" w:hAnsi="Times New Roman" w:cs="Times New Roman"/>
          <w:color w:val="373737"/>
          <w:sz w:val="24"/>
          <w:szCs w:val="24"/>
          <w:bdr w:val="none" w:sz="0" w:space="0" w:color="auto" w:frame="1"/>
        </w:rPr>
        <w:t>Реализация самостоятельной творческой деятельности детей </w:t>
      </w:r>
      <w:r w:rsidRPr="0042114B">
        <w:rPr>
          <w:rFonts w:ascii="Times New Roman" w:hAnsi="Times New Roman" w:cs="Times New Roman"/>
          <w:color w:val="373737"/>
          <w:sz w:val="24"/>
          <w:szCs w:val="24"/>
        </w:rPr>
        <w:t>(изобразительной, конструктивно-модельной, музыкальной и др.).</w:t>
      </w:r>
    </w:p>
    <w:p w:rsidR="00D172DC" w:rsidRPr="0042114B" w:rsidRDefault="00D172DC" w:rsidP="0042114B">
      <w:pPr>
        <w:pStyle w:val="a3"/>
        <w:shd w:val="clear" w:color="auto" w:fill="FFFFFF"/>
        <w:spacing w:before="0" w:beforeAutospacing="0" w:after="0" w:afterAutospacing="0" w:line="360" w:lineRule="auto"/>
        <w:jc w:val="both"/>
        <w:textAlignment w:val="baseline"/>
        <w:rPr>
          <w:b/>
          <w:color w:val="373737"/>
        </w:rPr>
      </w:pPr>
      <w:r w:rsidRPr="0042114B">
        <w:rPr>
          <w:rStyle w:val="a9"/>
          <w:b/>
          <w:color w:val="373737"/>
          <w:bdr w:val="none" w:sz="0" w:space="0" w:color="auto" w:frame="1"/>
        </w:rPr>
        <w:t>Физическое развитие</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        Приобретение опыта в следующих видах поведения детей: двигательном, в том числе связанном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 xml:space="preserve">•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42114B">
        <w:rPr>
          <w:color w:val="373737"/>
        </w:rPr>
        <w:t>саморегуляции</w:t>
      </w:r>
      <w:proofErr w:type="spellEnd"/>
      <w:r w:rsidRPr="0042114B">
        <w:rPr>
          <w:color w:val="373737"/>
        </w:rPr>
        <w:t xml:space="preserve"> в двигательной сфере;</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        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D172DC" w:rsidRPr="0042114B" w:rsidRDefault="0042114B" w:rsidP="0042114B">
      <w:pPr>
        <w:pStyle w:val="a3"/>
        <w:shd w:val="clear" w:color="auto" w:fill="FFFFFF"/>
        <w:spacing w:before="0" w:beforeAutospacing="0" w:after="0" w:afterAutospacing="0" w:line="360" w:lineRule="auto"/>
        <w:jc w:val="both"/>
        <w:textAlignment w:val="baseline"/>
        <w:rPr>
          <w:b/>
          <w:bCs/>
          <w:color w:val="45729F"/>
        </w:rPr>
      </w:pPr>
      <w:r w:rsidRPr="0042114B">
        <w:rPr>
          <w:b/>
          <w:color w:val="373737"/>
        </w:rPr>
        <w:t>ВИДЫ ДЕЯТЕЛЬНОСТИ</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rStyle w:val="a4"/>
          <w:color w:val="373737"/>
          <w:bdr w:val="none" w:sz="0" w:space="0" w:color="auto" w:frame="1"/>
        </w:rPr>
        <w:t>Ранний возраст:</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1.    Предметная деятельность и игры с составными и динамическими игрушками.</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2.  Экспериментирование с материалами и веществами.</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lastRenderedPageBreak/>
        <w:t>3.  Самообслуживание и действия с бытовыми предметами (ложка, лопатка и др.).</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4.  Восприятие смысла музыки, сказок, стихов.</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5.  Рассматривание картинок.</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6.  Двигательная деятельность.</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rStyle w:val="a4"/>
          <w:color w:val="373737"/>
          <w:bdr w:val="none" w:sz="0" w:space="0" w:color="auto" w:frame="1"/>
        </w:rPr>
        <w:t>Дошкольный возраст:</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1.    Игровая.</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2.  Коммуникативная.</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3.  Познавательно-исследовательская.</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4.  Восприятие художественной литературы и фольклора.</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5.  Самообслуживание и элементарный бытовой труд.</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6.  Конструирование из разного материала.</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7.   Изобразительная (рисование, лепка, аппликация).</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8.  Музыкальная.</w:t>
      </w:r>
    </w:p>
    <w:p w:rsidR="00D172DC" w:rsidRPr="0042114B" w:rsidRDefault="0042114B"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9.  Двигательная.</w:t>
      </w:r>
    </w:p>
    <w:p w:rsidR="00D172DC" w:rsidRPr="0042114B" w:rsidRDefault="00D172DC" w:rsidP="0042114B">
      <w:pPr>
        <w:pStyle w:val="a3"/>
        <w:shd w:val="clear" w:color="auto" w:fill="FFFFFF"/>
        <w:spacing w:before="0" w:beforeAutospacing="0" w:after="0" w:afterAutospacing="0" w:line="360" w:lineRule="auto"/>
        <w:jc w:val="both"/>
        <w:textAlignment w:val="baseline"/>
        <w:rPr>
          <w:b/>
          <w:color w:val="373737"/>
        </w:rPr>
      </w:pPr>
      <w:r w:rsidRPr="0042114B">
        <w:rPr>
          <w:b/>
          <w:color w:val="373737"/>
        </w:rPr>
        <w:t>Структура образовательного процесса:</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1.    Непосредственно образовательная деятельность (не связана с одновременным проведением режимных моментов).</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2.  Образовательная деятельность, осуществляемая в режимных моментах.</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3.  Взаимодействие с семьями детей по реализации Программы.</w:t>
      </w:r>
    </w:p>
    <w:p w:rsidR="00D172DC" w:rsidRPr="0042114B" w:rsidRDefault="00D172DC" w:rsidP="0042114B">
      <w:pPr>
        <w:pStyle w:val="a3"/>
        <w:shd w:val="clear" w:color="auto" w:fill="FFFFFF"/>
        <w:spacing w:before="0" w:beforeAutospacing="0" w:after="0" w:afterAutospacing="0" w:line="360" w:lineRule="auto"/>
        <w:jc w:val="both"/>
        <w:textAlignment w:val="baseline"/>
        <w:rPr>
          <w:b/>
          <w:color w:val="373737"/>
        </w:rPr>
      </w:pPr>
      <w:r w:rsidRPr="0042114B">
        <w:rPr>
          <w:b/>
          <w:color w:val="373737"/>
        </w:rPr>
        <w:t>Требования к условиям реализации ООПДО</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      Психолого-педагогические условия</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      Кадровые условия</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      Материально-технические условия</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      Финансовые условия</w:t>
      </w:r>
    </w:p>
    <w:p w:rsidR="00D172DC" w:rsidRPr="0042114B" w:rsidRDefault="00D172DC" w:rsidP="0042114B">
      <w:pPr>
        <w:pStyle w:val="a3"/>
        <w:shd w:val="clear" w:color="auto" w:fill="FFFFFF"/>
        <w:spacing w:before="0" w:beforeAutospacing="0" w:after="0" w:afterAutospacing="0" w:line="360" w:lineRule="auto"/>
        <w:jc w:val="both"/>
        <w:textAlignment w:val="baseline"/>
        <w:rPr>
          <w:b/>
          <w:color w:val="373737"/>
        </w:rPr>
      </w:pPr>
      <w:r w:rsidRPr="0042114B">
        <w:rPr>
          <w:b/>
          <w:color w:val="373737"/>
        </w:rPr>
        <w:t>Психолого-педагогические условия</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        Построение образовательного процесса </w:t>
      </w:r>
      <w:r w:rsidRPr="0042114B">
        <w:rPr>
          <w:rStyle w:val="a4"/>
          <w:color w:val="373737"/>
          <w:bdr w:val="none" w:sz="0" w:space="0" w:color="auto" w:frame="1"/>
        </w:rPr>
        <w:t>на основе взаимодействия взрослых с детьми</w:t>
      </w:r>
      <w:r w:rsidRPr="0042114B">
        <w:rPr>
          <w:color w:val="373737"/>
        </w:rPr>
        <w:t>;</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        Использование в образовательном процессе форм и методов работы с детьми, соответствующих их возрастным и </w:t>
      </w:r>
      <w:r w:rsidRPr="0042114B">
        <w:rPr>
          <w:rStyle w:val="a4"/>
          <w:color w:val="373737"/>
          <w:bdr w:val="none" w:sz="0" w:space="0" w:color="auto" w:frame="1"/>
        </w:rPr>
        <w:t>индивидуальным</w:t>
      </w:r>
      <w:r w:rsidRPr="0042114B">
        <w:rPr>
          <w:color w:val="373737"/>
        </w:rPr>
        <w:t> особенностям...</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        Поддержка </w:t>
      </w:r>
      <w:r w:rsidRPr="0042114B">
        <w:rPr>
          <w:rStyle w:val="a4"/>
          <w:color w:val="373737"/>
          <w:bdr w:val="none" w:sz="0" w:space="0" w:color="auto" w:frame="1"/>
        </w:rPr>
        <w:t>инициативы и самостоятельности</w:t>
      </w:r>
      <w:r w:rsidRPr="0042114B">
        <w:rPr>
          <w:color w:val="373737"/>
        </w:rPr>
        <w:t> детей;</w:t>
      </w:r>
    </w:p>
    <w:p w:rsidR="00D172DC" w:rsidRPr="0042114B" w:rsidRDefault="00D172DC" w:rsidP="007C3151">
      <w:pPr>
        <w:numPr>
          <w:ilvl w:val="0"/>
          <w:numId w:val="47"/>
        </w:numPr>
        <w:spacing w:after="0" w:line="360" w:lineRule="auto"/>
        <w:ind w:left="840"/>
        <w:jc w:val="both"/>
        <w:textAlignment w:val="baseline"/>
        <w:rPr>
          <w:rFonts w:ascii="Times New Roman" w:hAnsi="Times New Roman" w:cs="Times New Roman"/>
          <w:color w:val="373737"/>
          <w:sz w:val="24"/>
          <w:szCs w:val="24"/>
        </w:rPr>
      </w:pPr>
      <w:r w:rsidRPr="0042114B">
        <w:rPr>
          <w:rStyle w:val="a4"/>
          <w:rFonts w:ascii="Times New Roman" w:hAnsi="Times New Roman" w:cs="Times New Roman"/>
          <w:color w:val="373737"/>
          <w:sz w:val="24"/>
          <w:szCs w:val="24"/>
          <w:bdr w:val="none" w:sz="0" w:space="0" w:color="auto" w:frame="1"/>
        </w:rPr>
        <w:t>Возможность выбора </w:t>
      </w:r>
      <w:r w:rsidRPr="0042114B">
        <w:rPr>
          <w:rFonts w:ascii="Times New Roman" w:hAnsi="Times New Roman" w:cs="Times New Roman"/>
          <w:color w:val="373737"/>
          <w:sz w:val="24"/>
          <w:szCs w:val="24"/>
        </w:rPr>
        <w:t>детьми материалов, видов деятельности;</w:t>
      </w:r>
    </w:p>
    <w:p w:rsidR="00D172DC" w:rsidRPr="0042114B" w:rsidRDefault="00D172DC" w:rsidP="007C3151">
      <w:pPr>
        <w:numPr>
          <w:ilvl w:val="0"/>
          <w:numId w:val="47"/>
        </w:numPr>
        <w:spacing w:after="0" w:line="360" w:lineRule="auto"/>
        <w:ind w:left="840"/>
        <w:jc w:val="both"/>
        <w:textAlignment w:val="baseline"/>
        <w:rPr>
          <w:rFonts w:ascii="Times New Roman" w:hAnsi="Times New Roman" w:cs="Times New Roman"/>
          <w:color w:val="373737"/>
          <w:sz w:val="24"/>
          <w:szCs w:val="24"/>
        </w:rPr>
      </w:pPr>
      <w:r w:rsidRPr="0042114B">
        <w:rPr>
          <w:rStyle w:val="a4"/>
          <w:rFonts w:ascii="Times New Roman" w:hAnsi="Times New Roman" w:cs="Times New Roman"/>
          <w:color w:val="373737"/>
          <w:sz w:val="24"/>
          <w:szCs w:val="24"/>
          <w:bdr w:val="none" w:sz="0" w:space="0" w:color="auto" w:frame="1"/>
        </w:rPr>
        <w:t>Вовлечение семей </w:t>
      </w:r>
      <w:r w:rsidRPr="0042114B">
        <w:rPr>
          <w:rFonts w:ascii="Times New Roman" w:hAnsi="Times New Roman" w:cs="Times New Roman"/>
          <w:color w:val="373737"/>
          <w:sz w:val="24"/>
          <w:szCs w:val="24"/>
        </w:rPr>
        <w:t>воспитанников непосредственно в образовательный процесс</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     Взаимодействие с роди</w:t>
      </w:r>
      <w:r w:rsidR="0042114B" w:rsidRPr="0042114B">
        <w:rPr>
          <w:color w:val="373737"/>
        </w:rPr>
        <w:t>телями по вопросам образования.</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highlight w:val="yellow"/>
        </w:rPr>
        <w:lastRenderedPageBreak/>
        <w:t>Требования к развивающей предметно-пространственной</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     Насыщенность среды</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 xml:space="preserve">•     </w:t>
      </w:r>
      <w:proofErr w:type="spellStart"/>
      <w:r w:rsidRPr="0042114B">
        <w:rPr>
          <w:color w:val="373737"/>
        </w:rPr>
        <w:t>Трансформируемость</w:t>
      </w:r>
      <w:proofErr w:type="spellEnd"/>
      <w:r w:rsidRPr="0042114B">
        <w:rPr>
          <w:color w:val="373737"/>
        </w:rPr>
        <w:t xml:space="preserve"> пространства</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 xml:space="preserve">•     </w:t>
      </w:r>
      <w:proofErr w:type="spellStart"/>
      <w:r w:rsidRPr="0042114B">
        <w:rPr>
          <w:color w:val="373737"/>
        </w:rPr>
        <w:t>Полифункциональность</w:t>
      </w:r>
      <w:proofErr w:type="spellEnd"/>
      <w:r w:rsidRPr="0042114B">
        <w:rPr>
          <w:color w:val="373737"/>
        </w:rPr>
        <w:t xml:space="preserve"> материалов</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     Вариативность среды</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     Доступность среды</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     Безопасность среды</w:t>
      </w:r>
    </w:p>
    <w:p w:rsidR="00D172DC" w:rsidRPr="0042114B" w:rsidRDefault="00D172DC" w:rsidP="007C3151">
      <w:pPr>
        <w:pStyle w:val="a3"/>
        <w:numPr>
          <w:ilvl w:val="0"/>
          <w:numId w:val="50"/>
        </w:numPr>
        <w:shd w:val="clear" w:color="auto" w:fill="FFFFFF"/>
        <w:spacing w:before="0" w:beforeAutospacing="0" w:after="0" w:afterAutospacing="0" w:line="360" w:lineRule="auto"/>
        <w:jc w:val="both"/>
        <w:textAlignment w:val="baseline"/>
        <w:rPr>
          <w:color w:val="373737"/>
        </w:rPr>
      </w:pPr>
      <w:r w:rsidRPr="0042114B">
        <w:rPr>
          <w:color w:val="373737"/>
          <w:highlight w:val="yellow"/>
        </w:rPr>
        <w:t>Требования к результатам освоения ООПДО</w:t>
      </w:r>
    </w:p>
    <w:p w:rsidR="00D172DC" w:rsidRPr="0042114B" w:rsidRDefault="00D172DC" w:rsidP="007C3151">
      <w:pPr>
        <w:numPr>
          <w:ilvl w:val="0"/>
          <w:numId w:val="48"/>
        </w:numPr>
        <w:spacing w:after="0" w:line="360" w:lineRule="auto"/>
        <w:ind w:left="840"/>
        <w:jc w:val="both"/>
        <w:textAlignment w:val="baseline"/>
        <w:rPr>
          <w:rFonts w:ascii="Times New Roman" w:hAnsi="Times New Roman" w:cs="Times New Roman"/>
          <w:color w:val="373737"/>
          <w:sz w:val="24"/>
          <w:szCs w:val="24"/>
        </w:rPr>
      </w:pPr>
      <w:r w:rsidRPr="0042114B">
        <w:rPr>
          <w:rStyle w:val="a4"/>
          <w:rFonts w:ascii="Times New Roman" w:hAnsi="Times New Roman" w:cs="Times New Roman"/>
          <w:color w:val="373737"/>
          <w:sz w:val="24"/>
          <w:szCs w:val="24"/>
          <w:bdr w:val="none" w:sz="0" w:space="0" w:color="auto" w:frame="1"/>
        </w:rPr>
        <w:t>Целевые ориентиры</w:t>
      </w:r>
      <w:r w:rsidR="0042114B">
        <w:rPr>
          <w:rStyle w:val="a4"/>
          <w:rFonts w:ascii="Times New Roman" w:hAnsi="Times New Roman" w:cs="Times New Roman"/>
          <w:color w:val="373737"/>
          <w:sz w:val="24"/>
          <w:szCs w:val="24"/>
          <w:bdr w:val="none" w:sz="0" w:space="0" w:color="auto" w:frame="1"/>
        </w:rPr>
        <w:t xml:space="preserve"> </w:t>
      </w:r>
      <w:r w:rsidRPr="0042114B">
        <w:rPr>
          <w:rFonts w:ascii="Times New Roman" w:hAnsi="Times New Roman" w:cs="Times New Roman"/>
          <w:color w:val="373737"/>
          <w:sz w:val="24"/>
          <w:szCs w:val="24"/>
        </w:rPr>
        <w:t>дошкольного образования – </w:t>
      </w:r>
      <w:r w:rsidRPr="0042114B">
        <w:rPr>
          <w:rStyle w:val="a4"/>
          <w:rFonts w:ascii="Times New Roman" w:hAnsi="Times New Roman" w:cs="Times New Roman"/>
          <w:color w:val="373737"/>
          <w:sz w:val="24"/>
          <w:szCs w:val="24"/>
          <w:bdr w:val="none" w:sz="0" w:space="0" w:color="auto" w:frame="1"/>
        </w:rPr>
        <w:t>возрастные характеристики возможных достижений</w:t>
      </w:r>
      <w:r w:rsidRPr="0042114B">
        <w:rPr>
          <w:rFonts w:ascii="Times New Roman" w:hAnsi="Times New Roman" w:cs="Times New Roman"/>
          <w:color w:val="373737"/>
          <w:sz w:val="24"/>
          <w:szCs w:val="24"/>
        </w:rPr>
        <w:t> ребенка на этапе завершения уровня дошкольного образования</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     Целевые ориентиры </w:t>
      </w:r>
      <w:r w:rsidRPr="0042114B">
        <w:rPr>
          <w:rStyle w:val="a4"/>
          <w:color w:val="373737"/>
          <w:bdr w:val="none" w:sz="0" w:space="0" w:color="auto" w:frame="1"/>
        </w:rPr>
        <w:t>не подлежат непосредственной оценке</w:t>
      </w:r>
      <w:r w:rsidRPr="0042114B">
        <w:rPr>
          <w:color w:val="373737"/>
        </w:rPr>
        <w:t>,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     Освоение программы </w:t>
      </w:r>
      <w:r w:rsidRPr="0042114B">
        <w:rPr>
          <w:rStyle w:val="a4"/>
          <w:color w:val="373737"/>
          <w:bdr w:val="none" w:sz="0" w:space="0" w:color="auto" w:frame="1"/>
        </w:rPr>
        <w:t>не сопровождается</w:t>
      </w:r>
      <w:r w:rsidRPr="0042114B">
        <w:rPr>
          <w:color w:val="373737"/>
        </w:rPr>
        <w:t> проведением промежуточных и итоговых аттестаций воспитанников.</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Целевые ориентиры </w:t>
      </w:r>
      <w:r w:rsidRPr="0042114B">
        <w:rPr>
          <w:rStyle w:val="a4"/>
          <w:color w:val="373737"/>
          <w:bdr w:val="none" w:sz="0" w:space="0" w:color="auto" w:frame="1"/>
        </w:rPr>
        <w:t>не могут служить</w:t>
      </w:r>
      <w:r w:rsidRPr="0042114B">
        <w:rPr>
          <w:color w:val="373737"/>
        </w:rPr>
        <w:t> непосредственным основанием при решении управленческих задач:</w:t>
      </w:r>
    </w:p>
    <w:p w:rsidR="00D172DC" w:rsidRPr="0042114B" w:rsidRDefault="00D172DC" w:rsidP="007C3151">
      <w:pPr>
        <w:numPr>
          <w:ilvl w:val="0"/>
          <w:numId w:val="49"/>
        </w:numPr>
        <w:spacing w:after="0" w:line="360" w:lineRule="auto"/>
        <w:ind w:left="840"/>
        <w:jc w:val="both"/>
        <w:textAlignment w:val="baseline"/>
        <w:rPr>
          <w:rFonts w:ascii="Times New Roman" w:hAnsi="Times New Roman" w:cs="Times New Roman"/>
          <w:color w:val="373737"/>
          <w:sz w:val="24"/>
          <w:szCs w:val="24"/>
        </w:rPr>
      </w:pPr>
      <w:r w:rsidRPr="0042114B">
        <w:rPr>
          <w:rStyle w:val="a4"/>
          <w:rFonts w:ascii="Times New Roman" w:hAnsi="Times New Roman" w:cs="Times New Roman"/>
          <w:color w:val="373737"/>
          <w:sz w:val="24"/>
          <w:szCs w:val="24"/>
          <w:bdr w:val="none" w:sz="0" w:space="0" w:color="auto" w:frame="1"/>
        </w:rPr>
        <w:t>Аттестация педагогических кадров;</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     Оценка качества образования;</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     Оценка как итогового, так и промежуточного уровня развития воспитанников, в том числе в рамках мониторинга;</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     Оценка выполнения муниципального задания;</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     Распределение стимулирующего фонда оплат</w:t>
      </w:r>
      <w:r w:rsidR="0042114B" w:rsidRPr="0042114B">
        <w:rPr>
          <w:color w:val="373737"/>
        </w:rPr>
        <w:t>ы труда работников Организации.</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Интегральные характеристики к началу дошкольного возраста</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(к 3-м годам)</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     Ребенок интересуется окружающими предметами и активно действует с ними; эмоционально вовлечен в действия с игрушками и другими предметами;</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     Использует специфические, культурно фиксированные предметные действия, знает назначения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lastRenderedPageBreak/>
        <w:t>•     Владеет активной и пассивной речью; может обращаться с вопросами и просьбами, понимает речь взрослых; знает названия окружающих предметов и игрушек;</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     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     Проявляет интерес к сверстникам; наблюдает за их действиями и подражает им;</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     Ребенок обладает интересом к стихам, песням и сказкам, рассматриванию картинки, стремится двигаться под музыку; проявляет эмоциональный отклик на различные произведения культуры и искусства;</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     У ребенка развита крупная моторика, он стремится осваивать различные виды движения (бег, лазанье, перешагивание и п</w:t>
      </w:r>
      <w:r w:rsidR="0042114B" w:rsidRPr="0042114B">
        <w:rPr>
          <w:color w:val="373737"/>
        </w:rPr>
        <w:t>р.).</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Интегральные характеристики к завершению дошкольного</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     Ребенок овладевает основными культурными способами деятельности. </w:t>
      </w:r>
      <w:r w:rsidRPr="0042114B">
        <w:rPr>
          <w:rStyle w:val="a4"/>
          <w:color w:val="373737"/>
          <w:bdr w:val="none" w:sz="0" w:space="0" w:color="auto" w:frame="1"/>
        </w:rPr>
        <w:t>Проявляет инициативу и самостоятельность в разных видах деятельности </w:t>
      </w:r>
      <w:r w:rsidRPr="0042114B">
        <w:rPr>
          <w:color w:val="373737"/>
        </w:rPr>
        <w:t>– игре, общении, конструировании и др.; способен выбирать себе род занятий, участников по совместной деятельности;</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     Ребенок обладает установкой положительного отношения к миру, другим людям и самому себе. Способен договариваться, учитывать интересы и чувства других.</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     Ребенок обладает развитым воображением, которое реализуется в разных видах деятельности;</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     Ребенок достаточно хорошо владеет устной речью, может выделять звуки в словах, у ребенка складываются предпосылки грамотности;</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     У ребенка развита крупная и мелкая моторика, владеет основными движениями;</w:t>
      </w:r>
    </w:p>
    <w:p w:rsidR="00D172DC" w:rsidRPr="0042114B"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     Ребенок может следовать социальными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D172DC" w:rsidRDefault="00D172DC" w:rsidP="0042114B">
      <w:pPr>
        <w:pStyle w:val="a3"/>
        <w:shd w:val="clear" w:color="auto" w:fill="FFFFFF"/>
        <w:spacing w:before="0" w:beforeAutospacing="0" w:after="0" w:afterAutospacing="0" w:line="360" w:lineRule="auto"/>
        <w:jc w:val="both"/>
        <w:textAlignment w:val="baseline"/>
        <w:rPr>
          <w:color w:val="373737"/>
        </w:rPr>
      </w:pPr>
      <w:r w:rsidRPr="0042114B">
        <w:rPr>
          <w:color w:val="373737"/>
        </w:rPr>
        <w:t>•     Ребенок проявляет любознательность. Обладает начальными знаниями о себе, о природном и социальном мире, знаком с произведениями художественной литературы, обладает элементарными представлениями из области живой природы, естествознания, математики, истории; ребенок способен к принятию собственных решений, опираясь на свои знания и умения.</w:t>
      </w:r>
    </w:p>
    <w:p w:rsidR="0042114B" w:rsidRDefault="0042114B" w:rsidP="0042114B">
      <w:pPr>
        <w:pStyle w:val="a3"/>
        <w:shd w:val="clear" w:color="auto" w:fill="FFFFFF"/>
        <w:spacing w:before="0" w:beforeAutospacing="0" w:after="0" w:afterAutospacing="0" w:line="360" w:lineRule="auto"/>
        <w:jc w:val="both"/>
        <w:textAlignment w:val="baseline"/>
        <w:rPr>
          <w:b/>
          <w:color w:val="373737"/>
        </w:rPr>
      </w:pPr>
      <w:r w:rsidRPr="0042114B">
        <w:rPr>
          <w:b/>
          <w:color w:val="373737"/>
        </w:rPr>
        <w:t xml:space="preserve">Вопросы и задания для проверки и самоконтроля: </w:t>
      </w:r>
    </w:p>
    <w:p w:rsidR="0042114B" w:rsidRPr="002975DA" w:rsidRDefault="0042114B" w:rsidP="0042114B">
      <w:pPr>
        <w:pStyle w:val="a3"/>
        <w:shd w:val="clear" w:color="auto" w:fill="FFFFFF"/>
        <w:spacing w:before="0" w:beforeAutospacing="0" w:after="0" w:afterAutospacing="0" w:line="360" w:lineRule="auto"/>
        <w:jc w:val="both"/>
        <w:textAlignment w:val="baseline"/>
        <w:rPr>
          <w:color w:val="373737"/>
        </w:rPr>
      </w:pPr>
      <w:r>
        <w:rPr>
          <w:b/>
          <w:color w:val="373737"/>
        </w:rPr>
        <w:t xml:space="preserve">1. </w:t>
      </w:r>
      <w:r w:rsidRPr="002975DA">
        <w:rPr>
          <w:color w:val="373737"/>
        </w:rPr>
        <w:t>В глоссарий добавьте основные понятия ФГОС ДО: ООПДО, ДОО, РППС,  а также понятия, раскрытые в первом вопросе лекции</w:t>
      </w:r>
    </w:p>
    <w:p w:rsidR="0042114B" w:rsidRPr="002975DA" w:rsidRDefault="0042114B" w:rsidP="0042114B">
      <w:pPr>
        <w:pStyle w:val="a3"/>
        <w:shd w:val="clear" w:color="auto" w:fill="FFFFFF"/>
        <w:spacing w:before="0" w:beforeAutospacing="0" w:after="0" w:afterAutospacing="0" w:line="360" w:lineRule="auto"/>
        <w:jc w:val="both"/>
        <w:textAlignment w:val="baseline"/>
        <w:rPr>
          <w:color w:val="373737"/>
        </w:rPr>
      </w:pPr>
      <w:r w:rsidRPr="002975DA">
        <w:rPr>
          <w:color w:val="373737"/>
        </w:rPr>
        <w:lastRenderedPageBreak/>
        <w:t xml:space="preserve">2. </w:t>
      </w:r>
      <w:r w:rsidR="002975DA" w:rsidRPr="002975DA">
        <w:rPr>
          <w:color w:val="373737"/>
        </w:rPr>
        <w:t>Какие виды деятельности включает в себя каждая образовательная область ФГОС ДО?</w:t>
      </w:r>
    </w:p>
    <w:p w:rsidR="002975DA" w:rsidRPr="002975DA" w:rsidRDefault="002975DA" w:rsidP="0042114B">
      <w:pPr>
        <w:pStyle w:val="a3"/>
        <w:shd w:val="clear" w:color="auto" w:fill="FFFFFF"/>
        <w:spacing w:before="0" w:beforeAutospacing="0" w:after="0" w:afterAutospacing="0" w:line="360" w:lineRule="auto"/>
        <w:jc w:val="both"/>
        <w:textAlignment w:val="baseline"/>
        <w:rPr>
          <w:color w:val="373737"/>
        </w:rPr>
      </w:pPr>
      <w:r w:rsidRPr="002975DA">
        <w:rPr>
          <w:color w:val="373737"/>
        </w:rPr>
        <w:t>3. Для чего нужны целевые ориентиры?</w:t>
      </w:r>
    </w:p>
    <w:p w:rsidR="002975DA" w:rsidRPr="002975DA" w:rsidRDefault="002975DA" w:rsidP="0042114B">
      <w:pPr>
        <w:pStyle w:val="a3"/>
        <w:shd w:val="clear" w:color="auto" w:fill="FFFFFF"/>
        <w:spacing w:before="0" w:beforeAutospacing="0" w:after="0" w:afterAutospacing="0" w:line="360" w:lineRule="auto"/>
        <w:jc w:val="both"/>
        <w:textAlignment w:val="baseline"/>
        <w:rPr>
          <w:color w:val="373737"/>
        </w:rPr>
      </w:pPr>
      <w:r w:rsidRPr="002975DA">
        <w:rPr>
          <w:color w:val="373737"/>
        </w:rPr>
        <w:t>4. Дайте определение каждому требованию к РППС.</w:t>
      </w:r>
    </w:p>
    <w:p w:rsidR="00E3465A" w:rsidRPr="009428B1" w:rsidRDefault="00E3465A" w:rsidP="002975DA">
      <w:pPr>
        <w:shd w:val="clear" w:color="auto" w:fill="FEFEFE"/>
        <w:spacing w:before="150" w:after="150" w:line="240" w:lineRule="auto"/>
        <w:ind w:right="150"/>
        <w:jc w:val="both"/>
        <w:rPr>
          <w:rFonts w:ascii="Times New Roman" w:eastAsia="Times New Roman" w:hAnsi="Times New Roman" w:cs="Times New Roman"/>
          <w:color w:val="222222"/>
          <w:sz w:val="24"/>
          <w:szCs w:val="24"/>
          <w:lang w:eastAsia="ru-RU"/>
        </w:rPr>
      </w:pPr>
    </w:p>
    <w:p w:rsidR="00E3465A" w:rsidRPr="002C75D3" w:rsidRDefault="0073662B" w:rsidP="003639AD">
      <w:pPr>
        <w:shd w:val="clear" w:color="auto" w:fill="FEFEFE"/>
        <w:spacing w:after="0" w:line="360" w:lineRule="auto"/>
        <w:ind w:left="150" w:right="150"/>
        <w:jc w:val="center"/>
        <w:rPr>
          <w:rFonts w:ascii="Times New Roman" w:eastAsia="Times New Roman" w:hAnsi="Times New Roman" w:cs="Times New Roman"/>
          <w:b/>
          <w:sz w:val="24"/>
          <w:szCs w:val="24"/>
          <w:lang w:eastAsia="ru-RU"/>
        </w:rPr>
      </w:pPr>
      <w:r w:rsidRPr="002C75D3">
        <w:rPr>
          <w:rFonts w:ascii="Times New Roman" w:eastAsia="Times New Roman" w:hAnsi="Times New Roman" w:cs="Times New Roman"/>
          <w:b/>
          <w:color w:val="222222"/>
          <w:sz w:val="24"/>
          <w:szCs w:val="24"/>
          <w:lang w:eastAsia="ru-RU"/>
        </w:rPr>
        <w:t xml:space="preserve">Лекция 4:  </w:t>
      </w:r>
      <w:r w:rsidRPr="002C75D3">
        <w:rPr>
          <w:rFonts w:ascii="Times New Roman" w:eastAsia="Times New Roman" w:hAnsi="Times New Roman" w:cs="Times New Roman"/>
          <w:b/>
          <w:sz w:val="24"/>
          <w:szCs w:val="24"/>
          <w:lang w:eastAsia="ru-RU"/>
        </w:rPr>
        <w:t>Виды программ. Структура и содержание примерных, вариативных, комплексных и парциальных программ.</w:t>
      </w:r>
    </w:p>
    <w:p w:rsidR="002975DA" w:rsidRPr="002C75D3" w:rsidRDefault="002975DA" w:rsidP="003639AD">
      <w:pPr>
        <w:shd w:val="clear" w:color="auto" w:fill="FEFEFE"/>
        <w:spacing w:after="0" w:line="360" w:lineRule="auto"/>
        <w:ind w:left="150" w:right="150"/>
        <w:rPr>
          <w:rFonts w:ascii="Times New Roman" w:eastAsia="Times New Roman" w:hAnsi="Times New Roman" w:cs="Times New Roman"/>
          <w:b/>
          <w:color w:val="222222"/>
          <w:sz w:val="24"/>
          <w:szCs w:val="24"/>
          <w:lang w:eastAsia="ru-RU"/>
        </w:rPr>
      </w:pPr>
      <w:r w:rsidRPr="002C75D3">
        <w:rPr>
          <w:rFonts w:ascii="Times New Roman" w:eastAsia="Times New Roman" w:hAnsi="Times New Roman" w:cs="Times New Roman"/>
          <w:b/>
          <w:color w:val="222222"/>
          <w:sz w:val="24"/>
          <w:szCs w:val="24"/>
          <w:lang w:eastAsia="ru-RU"/>
        </w:rPr>
        <w:t xml:space="preserve">План лекции: </w:t>
      </w:r>
    </w:p>
    <w:p w:rsidR="002975DA" w:rsidRPr="002C75D3" w:rsidRDefault="002975DA" w:rsidP="007C3151">
      <w:pPr>
        <w:pStyle w:val="a5"/>
        <w:numPr>
          <w:ilvl w:val="1"/>
          <w:numId w:val="44"/>
        </w:numPr>
        <w:shd w:val="clear" w:color="auto" w:fill="FEFEFE"/>
        <w:spacing w:after="0" w:line="360" w:lineRule="auto"/>
        <w:ind w:right="150"/>
        <w:rPr>
          <w:rFonts w:ascii="Times New Roman" w:eastAsia="Times New Roman" w:hAnsi="Times New Roman" w:cs="Times New Roman"/>
          <w:b/>
          <w:color w:val="222222"/>
          <w:sz w:val="24"/>
          <w:szCs w:val="24"/>
          <w:lang w:eastAsia="ru-RU"/>
        </w:rPr>
      </w:pPr>
      <w:r w:rsidRPr="002C75D3">
        <w:rPr>
          <w:rFonts w:ascii="Times New Roman" w:eastAsia="Times New Roman" w:hAnsi="Times New Roman" w:cs="Times New Roman"/>
          <w:b/>
          <w:color w:val="222222"/>
          <w:sz w:val="24"/>
          <w:szCs w:val="24"/>
          <w:lang w:eastAsia="ru-RU"/>
        </w:rPr>
        <w:t>Требования к программам</w:t>
      </w:r>
    </w:p>
    <w:p w:rsidR="002975DA" w:rsidRPr="002C75D3" w:rsidRDefault="00651C44" w:rsidP="007C3151">
      <w:pPr>
        <w:pStyle w:val="a5"/>
        <w:numPr>
          <w:ilvl w:val="1"/>
          <w:numId w:val="44"/>
        </w:numPr>
        <w:shd w:val="clear" w:color="auto" w:fill="FEFEFE"/>
        <w:spacing w:after="0" w:line="360" w:lineRule="auto"/>
        <w:ind w:right="150"/>
        <w:rPr>
          <w:rFonts w:ascii="Times New Roman" w:eastAsia="Times New Roman" w:hAnsi="Times New Roman" w:cs="Times New Roman"/>
          <w:b/>
          <w:color w:val="222222"/>
          <w:sz w:val="24"/>
          <w:szCs w:val="24"/>
          <w:lang w:eastAsia="ru-RU"/>
        </w:rPr>
      </w:pPr>
      <w:r w:rsidRPr="002C75D3">
        <w:rPr>
          <w:rFonts w:ascii="Times New Roman" w:eastAsia="Times New Roman" w:hAnsi="Times New Roman" w:cs="Times New Roman"/>
          <w:b/>
          <w:color w:val="222222"/>
          <w:sz w:val="24"/>
          <w:szCs w:val="24"/>
          <w:lang w:eastAsia="ru-RU"/>
        </w:rPr>
        <w:t>Основная</w:t>
      </w:r>
      <w:r w:rsidR="002975DA" w:rsidRPr="002C75D3">
        <w:rPr>
          <w:rFonts w:ascii="Times New Roman" w:eastAsia="Times New Roman" w:hAnsi="Times New Roman" w:cs="Times New Roman"/>
          <w:b/>
          <w:color w:val="222222"/>
          <w:sz w:val="24"/>
          <w:szCs w:val="24"/>
          <w:lang w:eastAsia="ru-RU"/>
        </w:rPr>
        <w:t xml:space="preserve"> прогр</w:t>
      </w:r>
      <w:r w:rsidRPr="002C75D3">
        <w:rPr>
          <w:rFonts w:ascii="Times New Roman" w:eastAsia="Times New Roman" w:hAnsi="Times New Roman" w:cs="Times New Roman"/>
          <w:b/>
          <w:color w:val="222222"/>
          <w:sz w:val="24"/>
          <w:szCs w:val="24"/>
          <w:lang w:eastAsia="ru-RU"/>
        </w:rPr>
        <w:t>амма ДОО</w:t>
      </w:r>
    </w:p>
    <w:p w:rsidR="002975DA" w:rsidRPr="002C75D3" w:rsidRDefault="00651C44" w:rsidP="007C3151">
      <w:pPr>
        <w:pStyle w:val="a5"/>
        <w:numPr>
          <w:ilvl w:val="1"/>
          <w:numId w:val="44"/>
        </w:numPr>
        <w:shd w:val="clear" w:color="auto" w:fill="FEFEFE"/>
        <w:spacing w:after="0" w:line="360" w:lineRule="auto"/>
        <w:ind w:right="150"/>
        <w:rPr>
          <w:rFonts w:ascii="Times New Roman" w:eastAsia="Times New Roman" w:hAnsi="Times New Roman" w:cs="Times New Roman"/>
          <w:b/>
          <w:color w:val="222222"/>
          <w:sz w:val="24"/>
          <w:szCs w:val="24"/>
          <w:lang w:eastAsia="ru-RU"/>
        </w:rPr>
      </w:pPr>
      <w:r w:rsidRPr="002C75D3">
        <w:rPr>
          <w:rFonts w:ascii="Times New Roman" w:eastAsia="Times New Roman" w:hAnsi="Times New Roman" w:cs="Times New Roman"/>
          <w:b/>
          <w:color w:val="222222"/>
          <w:sz w:val="24"/>
          <w:szCs w:val="24"/>
          <w:lang w:eastAsia="ru-RU"/>
        </w:rPr>
        <w:t>Примерные программы</w:t>
      </w:r>
    </w:p>
    <w:p w:rsidR="00651C44" w:rsidRPr="002C75D3" w:rsidRDefault="00651C44" w:rsidP="007C3151">
      <w:pPr>
        <w:pStyle w:val="a5"/>
        <w:numPr>
          <w:ilvl w:val="1"/>
          <w:numId w:val="44"/>
        </w:numPr>
        <w:shd w:val="clear" w:color="auto" w:fill="FEFEFE"/>
        <w:spacing w:after="0" w:line="360" w:lineRule="auto"/>
        <w:ind w:right="150"/>
        <w:rPr>
          <w:rFonts w:ascii="Times New Roman" w:eastAsia="Times New Roman" w:hAnsi="Times New Roman" w:cs="Times New Roman"/>
          <w:b/>
          <w:color w:val="222222"/>
          <w:sz w:val="24"/>
          <w:szCs w:val="24"/>
          <w:lang w:eastAsia="ru-RU"/>
        </w:rPr>
      </w:pPr>
      <w:r w:rsidRPr="002C75D3">
        <w:rPr>
          <w:rFonts w:ascii="Times New Roman" w:eastAsia="Times New Roman" w:hAnsi="Times New Roman" w:cs="Times New Roman"/>
          <w:b/>
          <w:color w:val="222222"/>
          <w:sz w:val="24"/>
          <w:szCs w:val="24"/>
          <w:lang w:eastAsia="ru-RU"/>
        </w:rPr>
        <w:t>Вариативные и парциальные программы</w:t>
      </w:r>
    </w:p>
    <w:p w:rsidR="00651C44" w:rsidRPr="002C75D3" w:rsidRDefault="00651C44" w:rsidP="007C3151">
      <w:pPr>
        <w:pStyle w:val="a5"/>
        <w:numPr>
          <w:ilvl w:val="1"/>
          <w:numId w:val="44"/>
        </w:numPr>
        <w:shd w:val="clear" w:color="auto" w:fill="FEFEFE"/>
        <w:spacing w:after="0" w:line="360" w:lineRule="auto"/>
        <w:ind w:right="150"/>
        <w:rPr>
          <w:rFonts w:ascii="Times New Roman" w:eastAsia="Times New Roman" w:hAnsi="Times New Roman" w:cs="Times New Roman"/>
          <w:b/>
          <w:color w:val="222222"/>
          <w:sz w:val="24"/>
          <w:szCs w:val="24"/>
          <w:lang w:eastAsia="ru-RU"/>
        </w:rPr>
      </w:pPr>
      <w:r w:rsidRPr="002C75D3">
        <w:rPr>
          <w:rFonts w:ascii="Times New Roman" w:eastAsia="Times New Roman" w:hAnsi="Times New Roman" w:cs="Times New Roman"/>
          <w:b/>
          <w:color w:val="222222"/>
          <w:sz w:val="24"/>
          <w:szCs w:val="24"/>
          <w:lang w:eastAsia="ru-RU"/>
        </w:rPr>
        <w:t>Адаптированные программы</w:t>
      </w:r>
    </w:p>
    <w:p w:rsidR="00651C44" w:rsidRPr="002C75D3" w:rsidRDefault="00651C44" w:rsidP="003639AD">
      <w:pPr>
        <w:spacing w:after="0" w:line="360" w:lineRule="auto"/>
        <w:jc w:val="both"/>
        <w:rPr>
          <w:rFonts w:ascii="Times New Roman" w:eastAsia="Times New Roman" w:hAnsi="Times New Roman" w:cs="Times New Roman"/>
          <w:color w:val="000000"/>
          <w:sz w:val="24"/>
          <w:szCs w:val="24"/>
          <w:lang w:eastAsia="ru-RU"/>
        </w:rPr>
      </w:pPr>
      <w:r w:rsidRPr="002C75D3">
        <w:rPr>
          <w:rFonts w:ascii="Times New Roman" w:eastAsia="Times New Roman" w:hAnsi="Times New Roman" w:cs="Times New Roman"/>
          <w:color w:val="000000"/>
          <w:sz w:val="24"/>
          <w:szCs w:val="24"/>
          <w:lang w:eastAsia="ru-RU"/>
        </w:rPr>
        <w:t xml:space="preserve">1. </w:t>
      </w:r>
      <w:r w:rsidR="007E292B" w:rsidRPr="002C75D3">
        <w:rPr>
          <w:rFonts w:ascii="Times New Roman" w:eastAsia="Times New Roman" w:hAnsi="Times New Roman" w:cs="Times New Roman"/>
          <w:color w:val="000000"/>
          <w:sz w:val="24"/>
          <w:szCs w:val="24"/>
          <w:lang w:eastAsia="ru-RU"/>
        </w:rPr>
        <w:t>Согласно рекомендациям по экспертизе программ ДОУ программы должны строиться на принципе личностно-ориентированного взаимодействия взрослых с детьми. </w:t>
      </w:r>
    </w:p>
    <w:p w:rsidR="007E292B" w:rsidRPr="002C75D3" w:rsidRDefault="007E292B" w:rsidP="003639AD">
      <w:pPr>
        <w:spacing w:after="0" w:line="360" w:lineRule="auto"/>
        <w:jc w:val="both"/>
        <w:rPr>
          <w:rFonts w:ascii="Times New Roman" w:eastAsia="Times New Roman" w:hAnsi="Times New Roman" w:cs="Times New Roman"/>
          <w:color w:val="000000"/>
          <w:sz w:val="24"/>
          <w:szCs w:val="24"/>
          <w:lang w:eastAsia="ru-RU"/>
        </w:rPr>
      </w:pPr>
      <w:r w:rsidRPr="002C75D3">
        <w:rPr>
          <w:rFonts w:ascii="Times New Roman" w:eastAsia="Times New Roman" w:hAnsi="Times New Roman" w:cs="Times New Roman"/>
          <w:i/>
          <w:iCs/>
          <w:color w:val="000000"/>
          <w:sz w:val="24"/>
          <w:szCs w:val="24"/>
          <w:lang w:eastAsia="ru-RU"/>
        </w:rPr>
        <w:t xml:space="preserve">Программы должны быть </w:t>
      </w:r>
      <w:proofErr w:type="spellStart"/>
      <w:r w:rsidRPr="002C75D3">
        <w:rPr>
          <w:rFonts w:ascii="Times New Roman" w:eastAsia="Times New Roman" w:hAnsi="Times New Roman" w:cs="Times New Roman"/>
          <w:i/>
          <w:iCs/>
          <w:color w:val="000000"/>
          <w:sz w:val="24"/>
          <w:szCs w:val="24"/>
          <w:lang w:eastAsia="ru-RU"/>
        </w:rPr>
        <w:t>нацелены</w:t>
      </w:r>
      <w:r w:rsidRPr="002C75D3">
        <w:rPr>
          <w:rFonts w:ascii="Times New Roman" w:eastAsia="Times New Roman" w:hAnsi="Times New Roman" w:cs="Times New Roman"/>
          <w:color w:val="000000"/>
          <w:sz w:val="24"/>
          <w:szCs w:val="24"/>
          <w:lang w:eastAsia="ru-RU"/>
        </w:rPr>
        <w:t>на</w:t>
      </w:r>
      <w:proofErr w:type="spellEnd"/>
      <w:r w:rsidRPr="002C75D3">
        <w:rPr>
          <w:rFonts w:ascii="Times New Roman" w:eastAsia="Times New Roman" w:hAnsi="Times New Roman" w:cs="Times New Roman"/>
          <w:color w:val="000000"/>
          <w:sz w:val="24"/>
          <w:szCs w:val="24"/>
          <w:lang w:eastAsia="ru-RU"/>
        </w:rPr>
        <w:t xml:space="preserve"> развитие любознательности как основы познавательной активности у дошкольника; развитие способностей ребенка; формирование творческого воображения; развитие </w:t>
      </w:r>
      <w:proofErr w:type="spellStart"/>
      <w:r w:rsidRPr="002C75D3">
        <w:rPr>
          <w:rFonts w:ascii="Times New Roman" w:eastAsia="Times New Roman" w:hAnsi="Times New Roman" w:cs="Times New Roman"/>
          <w:color w:val="000000"/>
          <w:sz w:val="24"/>
          <w:szCs w:val="24"/>
          <w:lang w:eastAsia="ru-RU"/>
        </w:rPr>
        <w:t>коммуникативности</w:t>
      </w:r>
      <w:proofErr w:type="spellEnd"/>
      <w:r w:rsidRPr="002C75D3">
        <w:rPr>
          <w:rFonts w:ascii="Times New Roman" w:eastAsia="Times New Roman" w:hAnsi="Times New Roman" w:cs="Times New Roman"/>
          <w:color w:val="000000"/>
          <w:sz w:val="24"/>
          <w:szCs w:val="24"/>
          <w:lang w:eastAsia="ru-RU"/>
        </w:rPr>
        <w:t>.</w:t>
      </w:r>
    </w:p>
    <w:p w:rsidR="007E292B" w:rsidRPr="002C75D3" w:rsidRDefault="007E292B" w:rsidP="003639AD">
      <w:pPr>
        <w:spacing w:after="0" w:line="360" w:lineRule="auto"/>
        <w:jc w:val="both"/>
        <w:rPr>
          <w:rFonts w:ascii="Times New Roman" w:eastAsia="Times New Roman" w:hAnsi="Times New Roman" w:cs="Times New Roman"/>
          <w:color w:val="000000"/>
          <w:sz w:val="24"/>
          <w:szCs w:val="24"/>
          <w:lang w:eastAsia="ru-RU"/>
        </w:rPr>
      </w:pPr>
      <w:r w:rsidRPr="002C75D3">
        <w:rPr>
          <w:rFonts w:ascii="Times New Roman" w:eastAsia="Times New Roman" w:hAnsi="Times New Roman" w:cs="Times New Roman"/>
          <w:i/>
          <w:iCs/>
          <w:color w:val="000000"/>
          <w:sz w:val="24"/>
          <w:szCs w:val="24"/>
          <w:lang w:eastAsia="ru-RU"/>
        </w:rPr>
        <w:t>Программы должны обеспечивать </w:t>
      </w:r>
      <w:r w:rsidRPr="002C75D3">
        <w:rPr>
          <w:rFonts w:ascii="Times New Roman" w:eastAsia="Times New Roman" w:hAnsi="Times New Roman" w:cs="Times New Roman"/>
          <w:color w:val="000000"/>
          <w:sz w:val="24"/>
          <w:szCs w:val="24"/>
          <w:lang w:eastAsia="ru-RU"/>
        </w:rPr>
        <w:t>охрану и укрепление физического и психического здоровья детей, их физические развитие; эмоциональное благополучие каждого ребенка; интеллектуальное развитие ребенка; создание условий для развития личности ребенка, его творческих способностей; приобщение детей к общечеловеческим ценностям; взаимодействие с семьей для обеспечения полноценного развития ребенка.</w:t>
      </w:r>
    </w:p>
    <w:p w:rsidR="007E292B" w:rsidRPr="002C75D3" w:rsidRDefault="007E292B" w:rsidP="003639AD">
      <w:pPr>
        <w:spacing w:after="0" w:line="360" w:lineRule="auto"/>
        <w:jc w:val="both"/>
        <w:rPr>
          <w:rFonts w:ascii="Times New Roman" w:eastAsia="Times New Roman" w:hAnsi="Times New Roman" w:cs="Times New Roman"/>
          <w:color w:val="000000"/>
          <w:sz w:val="24"/>
          <w:szCs w:val="24"/>
          <w:lang w:eastAsia="ru-RU"/>
        </w:rPr>
      </w:pPr>
      <w:r w:rsidRPr="002C75D3">
        <w:rPr>
          <w:rFonts w:ascii="Times New Roman" w:eastAsia="Times New Roman" w:hAnsi="Times New Roman" w:cs="Times New Roman"/>
          <w:i/>
          <w:iCs/>
          <w:color w:val="000000"/>
          <w:sz w:val="24"/>
          <w:szCs w:val="24"/>
          <w:lang w:eastAsia="ru-RU"/>
        </w:rPr>
        <w:t>Программы должны предусматривать </w:t>
      </w:r>
      <w:r w:rsidRPr="002C75D3">
        <w:rPr>
          <w:rFonts w:ascii="Times New Roman" w:eastAsia="Times New Roman" w:hAnsi="Times New Roman" w:cs="Times New Roman"/>
          <w:color w:val="000000"/>
          <w:sz w:val="24"/>
          <w:szCs w:val="24"/>
          <w:lang w:eastAsia="ru-RU"/>
        </w:rPr>
        <w:t xml:space="preserve">организацию детской жизни в трех формах: занятия как специально организованная форма обучения; н </w:t>
      </w:r>
      <w:proofErr w:type="spellStart"/>
      <w:r w:rsidRPr="002C75D3">
        <w:rPr>
          <w:rFonts w:ascii="Times New Roman" w:eastAsia="Times New Roman" w:hAnsi="Times New Roman" w:cs="Times New Roman"/>
          <w:color w:val="000000"/>
          <w:sz w:val="24"/>
          <w:szCs w:val="24"/>
          <w:lang w:eastAsia="ru-RU"/>
        </w:rPr>
        <w:t>ерегламентированные</w:t>
      </w:r>
      <w:proofErr w:type="spellEnd"/>
      <w:r w:rsidRPr="002C75D3">
        <w:rPr>
          <w:rFonts w:ascii="Times New Roman" w:eastAsia="Times New Roman" w:hAnsi="Times New Roman" w:cs="Times New Roman"/>
          <w:color w:val="000000"/>
          <w:sz w:val="24"/>
          <w:szCs w:val="24"/>
          <w:lang w:eastAsia="ru-RU"/>
        </w:rPr>
        <w:t> виды деятельности; свободное время, предусмотренное для ребенка в детском саду в течение дня.</w:t>
      </w:r>
    </w:p>
    <w:p w:rsidR="007E292B" w:rsidRPr="002C75D3" w:rsidRDefault="007E292B" w:rsidP="003639AD">
      <w:pPr>
        <w:spacing w:after="0" w:line="360" w:lineRule="auto"/>
        <w:jc w:val="both"/>
        <w:rPr>
          <w:rFonts w:ascii="Times New Roman" w:eastAsia="Times New Roman" w:hAnsi="Times New Roman" w:cs="Times New Roman"/>
          <w:color w:val="000000"/>
          <w:sz w:val="24"/>
          <w:szCs w:val="24"/>
          <w:lang w:eastAsia="ru-RU"/>
        </w:rPr>
      </w:pPr>
      <w:r w:rsidRPr="002C75D3">
        <w:rPr>
          <w:rFonts w:ascii="Times New Roman" w:eastAsia="Times New Roman" w:hAnsi="Times New Roman" w:cs="Times New Roman"/>
          <w:i/>
          <w:iCs/>
          <w:color w:val="000000"/>
          <w:sz w:val="24"/>
          <w:szCs w:val="24"/>
          <w:lang w:eastAsia="ru-RU"/>
        </w:rPr>
        <w:t>Программы должны строиться </w:t>
      </w:r>
      <w:r w:rsidRPr="002C75D3">
        <w:rPr>
          <w:rFonts w:ascii="Times New Roman" w:eastAsia="Times New Roman" w:hAnsi="Times New Roman" w:cs="Times New Roman"/>
          <w:color w:val="000000"/>
          <w:sz w:val="24"/>
          <w:szCs w:val="24"/>
          <w:lang w:eastAsia="ru-RU"/>
        </w:rPr>
        <w:t>с учетом специфических для детей дошкольного возраста видов деятельности (игра, конструирование, изобразительная, музыкальная, театрализованная деятельности и т.д.);</w:t>
      </w:r>
    </w:p>
    <w:p w:rsidR="007E292B" w:rsidRPr="002C75D3" w:rsidRDefault="007E292B" w:rsidP="003639AD">
      <w:pPr>
        <w:spacing w:after="0" w:line="360" w:lineRule="auto"/>
        <w:jc w:val="both"/>
        <w:rPr>
          <w:rFonts w:ascii="Times New Roman" w:eastAsia="Times New Roman" w:hAnsi="Times New Roman" w:cs="Times New Roman"/>
          <w:color w:val="000000"/>
          <w:sz w:val="24"/>
          <w:szCs w:val="24"/>
          <w:lang w:eastAsia="ru-RU"/>
        </w:rPr>
      </w:pPr>
      <w:r w:rsidRPr="002C75D3">
        <w:rPr>
          <w:rFonts w:ascii="Times New Roman" w:eastAsia="Times New Roman" w:hAnsi="Times New Roman" w:cs="Times New Roman"/>
          <w:b/>
          <w:bCs/>
          <w:i/>
          <w:iCs/>
          <w:color w:val="000000"/>
          <w:sz w:val="24"/>
          <w:szCs w:val="24"/>
          <w:lang w:eastAsia="ru-RU"/>
        </w:rPr>
        <w:t>Программы должны предусматривать </w:t>
      </w:r>
      <w:r w:rsidRPr="002C75D3">
        <w:rPr>
          <w:rFonts w:ascii="Times New Roman" w:eastAsia="Times New Roman" w:hAnsi="Times New Roman" w:cs="Times New Roman"/>
          <w:color w:val="000000"/>
          <w:sz w:val="24"/>
          <w:szCs w:val="24"/>
          <w:lang w:eastAsia="ru-RU"/>
        </w:rPr>
        <w:t>возможность реализации индивидуального и дифференцированного подходов в работе с детьми.</w:t>
      </w:r>
    </w:p>
    <w:p w:rsidR="00651C44" w:rsidRPr="002C75D3" w:rsidRDefault="00651C44" w:rsidP="003639AD">
      <w:pPr>
        <w:spacing w:after="0" w:line="360" w:lineRule="auto"/>
        <w:jc w:val="both"/>
        <w:rPr>
          <w:rFonts w:ascii="Times New Roman" w:hAnsi="Times New Roman" w:cs="Times New Roman"/>
          <w:color w:val="424242"/>
          <w:sz w:val="24"/>
          <w:szCs w:val="24"/>
          <w:shd w:val="clear" w:color="auto" w:fill="FFFFFF"/>
        </w:rPr>
      </w:pPr>
      <w:r w:rsidRPr="002C75D3">
        <w:rPr>
          <w:rFonts w:ascii="Times New Roman" w:eastAsia="Times New Roman" w:hAnsi="Times New Roman" w:cs="Times New Roman"/>
          <w:b/>
          <w:bCs/>
          <w:i/>
          <w:iCs/>
          <w:color w:val="000000"/>
          <w:sz w:val="24"/>
          <w:szCs w:val="24"/>
          <w:lang w:eastAsia="ru-RU"/>
        </w:rPr>
        <w:t xml:space="preserve">2. </w:t>
      </w:r>
      <w:r w:rsidRPr="002C75D3">
        <w:rPr>
          <w:rFonts w:ascii="Times New Roman" w:hAnsi="Times New Roman" w:cs="Times New Roman"/>
          <w:color w:val="424242"/>
          <w:sz w:val="24"/>
          <w:szCs w:val="24"/>
          <w:highlight w:val="yellow"/>
          <w:shd w:val="clear" w:color="auto" w:fill="FFFFFF"/>
        </w:rPr>
        <w:t>Основная образовательная программа</w:t>
      </w:r>
      <w:r w:rsidRPr="002C75D3">
        <w:rPr>
          <w:rFonts w:ascii="Times New Roman" w:hAnsi="Times New Roman" w:cs="Times New Roman"/>
          <w:color w:val="424242"/>
          <w:sz w:val="24"/>
          <w:szCs w:val="24"/>
          <w:shd w:val="clear" w:color="auto" w:fill="FFFFFF"/>
        </w:rPr>
        <w:t xml:space="preserve"> дошкольного образования (далее ООП ДО) – это обязательный документ, который должен быть в каждом дошкольном образовательном </w:t>
      </w:r>
      <w:r w:rsidRPr="002C75D3">
        <w:rPr>
          <w:rFonts w:ascii="Times New Roman" w:hAnsi="Times New Roman" w:cs="Times New Roman"/>
          <w:color w:val="424242"/>
          <w:sz w:val="24"/>
          <w:szCs w:val="24"/>
          <w:shd w:val="clear" w:color="auto" w:fill="FFFFFF"/>
        </w:rPr>
        <w:lastRenderedPageBreak/>
        <w:t>учреждении. Данная программа разрабатывается в соответствии с требованиями основных нормативных документов: Закона «Об образовании в Российской Федерации» и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соответствии с ФГОС ДО и является обязательным нормативным документом, разрабатываемым и реализуемым каждым образовательным учреждением самостоятельно. Основная образовательная программа дошкольного образования является одним из основных нормативных документов дошкольного образовательного учреждения, регламентирующих его жизнедеятельность. </w:t>
      </w:r>
      <w:r w:rsidRPr="002C75D3">
        <w:rPr>
          <w:rStyle w:val="a4"/>
          <w:rFonts w:ascii="Times New Roman" w:hAnsi="Times New Roman" w:cs="Times New Roman"/>
          <w:i/>
          <w:iCs/>
          <w:color w:val="424242"/>
          <w:sz w:val="24"/>
          <w:szCs w:val="24"/>
          <w:shd w:val="clear" w:color="auto" w:fill="FFFFFF"/>
        </w:rPr>
        <w:t>Она наряду с Уставом служит основой для лицензирования, изменения бюджетного финансирования, организации платных образовательных услуг в соответствии с социальным заказом родителей (законных представителей).</w:t>
      </w:r>
      <w:r w:rsidRPr="002C75D3">
        <w:rPr>
          <w:rFonts w:ascii="Times New Roman" w:hAnsi="Times New Roman" w:cs="Times New Roman"/>
          <w:color w:val="424242"/>
          <w:sz w:val="24"/>
          <w:szCs w:val="24"/>
          <w:shd w:val="clear" w:color="auto" w:fill="FFFFFF"/>
        </w:rPr>
        <w:t> Основная образовательная программа дошкольного образования – это нормативно-управленческий документ, в котором каждое учреждения определяет </w:t>
      </w:r>
      <w:r w:rsidRPr="002C75D3">
        <w:rPr>
          <w:rStyle w:val="a4"/>
          <w:rFonts w:ascii="Times New Roman" w:hAnsi="Times New Roman" w:cs="Times New Roman"/>
          <w:i/>
          <w:iCs/>
          <w:color w:val="424242"/>
          <w:sz w:val="24"/>
          <w:szCs w:val="24"/>
          <w:shd w:val="clear" w:color="auto" w:fill="FFFFFF"/>
        </w:rPr>
        <w:t xml:space="preserve">цели образовательной деятельности, её содержание, применяемые методики и технологии, формы организации </w:t>
      </w:r>
      <w:proofErr w:type="spellStart"/>
      <w:r w:rsidRPr="002C75D3">
        <w:rPr>
          <w:rStyle w:val="a4"/>
          <w:rFonts w:ascii="Times New Roman" w:hAnsi="Times New Roman" w:cs="Times New Roman"/>
          <w:i/>
          <w:iCs/>
          <w:color w:val="424242"/>
          <w:sz w:val="24"/>
          <w:szCs w:val="24"/>
          <w:shd w:val="clear" w:color="auto" w:fill="FFFFFF"/>
        </w:rPr>
        <w:t>воспитательно</w:t>
      </w:r>
      <w:proofErr w:type="spellEnd"/>
      <w:r w:rsidRPr="002C75D3">
        <w:rPr>
          <w:rStyle w:val="a4"/>
          <w:rFonts w:ascii="Times New Roman" w:hAnsi="Times New Roman" w:cs="Times New Roman"/>
          <w:i/>
          <w:iCs/>
          <w:color w:val="424242"/>
          <w:sz w:val="24"/>
          <w:szCs w:val="24"/>
          <w:shd w:val="clear" w:color="auto" w:fill="FFFFFF"/>
        </w:rPr>
        <w:t xml:space="preserve">-образовательного </w:t>
      </w:r>
      <w:proofErr w:type="spellStart"/>
      <w:r w:rsidRPr="002C75D3">
        <w:rPr>
          <w:rStyle w:val="a4"/>
          <w:rFonts w:ascii="Times New Roman" w:hAnsi="Times New Roman" w:cs="Times New Roman"/>
          <w:i/>
          <w:iCs/>
          <w:color w:val="424242"/>
          <w:sz w:val="24"/>
          <w:szCs w:val="24"/>
          <w:shd w:val="clear" w:color="auto" w:fill="FFFFFF"/>
        </w:rPr>
        <w:t>процесса.</w:t>
      </w:r>
      <w:r w:rsidRPr="002C75D3">
        <w:rPr>
          <w:rFonts w:ascii="Times New Roman" w:hAnsi="Times New Roman" w:cs="Times New Roman"/>
          <w:color w:val="424242"/>
          <w:sz w:val="24"/>
          <w:szCs w:val="24"/>
          <w:shd w:val="clear" w:color="auto" w:fill="FFFFFF"/>
        </w:rPr>
        <w:t>Назначение</w:t>
      </w:r>
      <w:proofErr w:type="spellEnd"/>
      <w:r w:rsidRPr="002C75D3">
        <w:rPr>
          <w:rFonts w:ascii="Times New Roman" w:hAnsi="Times New Roman" w:cs="Times New Roman"/>
          <w:color w:val="424242"/>
          <w:sz w:val="24"/>
          <w:szCs w:val="24"/>
          <w:shd w:val="clear" w:color="auto" w:fill="FFFFFF"/>
        </w:rPr>
        <w:t xml:space="preserve"> ООП ДО определяется исходя из того, что это внутренний (для данного учреждения) образовательный стандарт, составленный на основе одной из примерных основных образовательных программ и учитывающий логику развития самого образовательного учреждения, его возможности, образовательные запросы основных социальных заказчиков —родителей (законных представителей).</w:t>
      </w:r>
    </w:p>
    <w:p w:rsidR="00651C44" w:rsidRPr="002C75D3" w:rsidRDefault="00651C44" w:rsidP="003639AD">
      <w:pPr>
        <w:pStyle w:val="a3"/>
        <w:shd w:val="clear" w:color="auto" w:fill="FFFFFF"/>
        <w:spacing w:before="0" w:beforeAutospacing="0" w:after="0" w:afterAutospacing="0" w:line="360" w:lineRule="auto"/>
        <w:rPr>
          <w:color w:val="333333"/>
        </w:rPr>
      </w:pPr>
      <w:r w:rsidRPr="002C75D3">
        <w:rPr>
          <w:color w:val="424242"/>
          <w:shd w:val="clear" w:color="auto" w:fill="FFFFFF"/>
        </w:rPr>
        <w:t xml:space="preserve">3. </w:t>
      </w:r>
      <w:r w:rsidRPr="002C75D3">
        <w:rPr>
          <w:rStyle w:val="a4"/>
          <w:color w:val="333333"/>
        </w:rPr>
        <w:t xml:space="preserve">Что такое </w:t>
      </w:r>
      <w:r w:rsidRPr="002C75D3">
        <w:rPr>
          <w:rStyle w:val="a4"/>
          <w:color w:val="333333"/>
          <w:highlight w:val="yellow"/>
        </w:rPr>
        <w:t>примерная программа</w:t>
      </w:r>
      <w:r w:rsidRPr="002C75D3">
        <w:rPr>
          <w:rStyle w:val="a4"/>
          <w:color w:val="333333"/>
        </w:rPr>
        <w:t>?</w:t>
      </w:r>
    </w:p>
    <w:p w:rsidR="00651C44" w:rsidRPr="002C75D3" w:rsidRDefault="00651C44" w:rsidP="003639AD">
      <w:pPr>
        <w:pStyle w:val="a3"/>
        <w:shd w:val="clear" w:color="auto" w:fill="FFFFFF"/>
        <w:spacing w:before="0" w:beforeAutospacing="0" w:after="0" w:afterAutospacing="0" w:line="360" w:lineRule="auto"/>
        <w:rPr>
          <w:color w:val="333333"/>
        </w:rPr>
      </w:pPr>
      <w:r w:rsidRPr="002C75D3">
        <w:rPr>
          <w:color w:val="333333"/>
        </w:rPr>
        <w:t>В пункте 10, ст. 2 Федерального закона «Об образовании в Российской Федерации» [3] указано, что примерная основная образовательная программа — это учебно-методическая документация,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w:t>
      </w:r>
      <w:r w:rsidRPr="002C75D3">
        <w:rPr>
          <w:color w:val="333333"/>
        </w:rPr>
        <w:softHyphen/>
        <w:t>зания государственных услуг по реализации образовательной программы».</w:t>
      </w:r>
    </w:p>
    <w:p w:rsidR="00651C44" w:rsidRPr="002C75D3" w:rsidRDefault="00651C44" w:rsidP="003639AD">
      <w:pPr>
        <w:pStyle w:val="a3"/>
        <w:shd w:val="clear" w:color="auto" w:fill="FFFFFF"/>
        <w:spacing w:before="0" w:beforeAutospacing="0" w:after="0" w:afterAutospacing="0" w:line="360" w:lineRule="auto"/>
        <w:rPr>
          <w:color w:val="333333"/>
        </w:rPr>
      </w:pPr>
      <w:r w:rsidRPr="002C75D3">
        <w:rPr>
          <w:rStyle w:val="a4"/>
          <w:color w:val="333333"/>
        </w:rPr>
        <w:t>На основании каких документов разрабатывается примерная программа дошкольного образования?</w:t>
      </w:r>
    </w:p>
    <w:p w:rsidR="00651C44" w:rsidRPr="002C75D3" w:rsidRDefault="00651C44" w:rsidP="003639AD">
      <w:pPr>
        <w:pStyle w:val="a3"/>
        <w:shd w:val="clear" w:color="auto" w:fill="FFFFFF"/>
        <w:spacing w:before="0" w:beforeAutospacing="0" w:after="0" w:afterAutospacing="0" w:line="360" w:lineRule="auto"/>
        <w:rPr>
          <w:color w:val="333333"/>
        </w:rPr>
      </w:pPr>
      <w:r w:rsidRPr="002C75D3">
        <w:rPr>
          <w:color w:val="333333"/>
        </w:rPr>
        <w:t>Примерная программа разрабатывается на основе федерального государственного образовательного стандарта дошкольного образования.</w:t>
      </w:r>
    </w:p>
    <w:p w:rsidR="00651C44" w:rsidRPr="002C75D3" w:rsidRDefault="00651C44" w:rsidP="003639AD">
      <w:pPr>
        <w:pStyle w:val="a3"/>
        <w:shd w:val="clear" w:color="auto" w:fill="FFFFFF"/>
        <w:spacing w:before="0" w:beforeAutospacing="0" w:after="0" w:afterAutospacing="0" w:line="360" w:lineRule="auto"/>
        <w:rPr>
          <w:color w:val="333333"/>
        </w:rPr>
      </w:pPr>
      <w:r w:rsidRPr="002C75D3">
        <w:rPr>
          <w:rStyle w:val="a4"/>
          <w:color w:val="333333"/>
        </w:rPr>
        <w:t>Где найти утвержденную примерную программу?</w:t>
      </w:r>
    </w:p>
    <w:p w:rsidR="00651C44" w:rsidRPr="002C75D3" w:rsidRDefault="00651C44" w:rsidP="003639AD">
      <w:pPr>
        <w:pStyle w:val="a3"/>
        <w:shd w:val="clear" w:color="auto" w:fill="FFFFFF"/>
        <w:spacing w:before="0" w:beforeAutospacing="0" w:after="0" w:afterAutospacing="0" w:line="360" w:lineRule="auto"/>
        <w:rPr>
          <w:color w:val="333333"/>
        </w:rPr>
      </w:pPr>
      <w:r w:rsidRPr="002C75D3">
        <w:rPr>
          <w:color w:val="333333"/>
        </w:rPr>
        <w:lastRenderedPageBreak/>
        <w:t xml:space="preserve">Одобренные примерные программы обнародуются </w:t>
      </w:r>
      <w:proofErr w:type="spellStart"/>
      <w:r w:rsidRPr="002C75D3">
        <w:rPr>
          <w:color w:val="333333"/>
        </w:rPr>
        <w:t>Минобрнауки</w:t>
      </w:r>
      <w:proofErr w:type="spellEnd"/>
      <w:r w:rsidRPr="002C75D3">
        <w:rPr>
          <w:color w:val="333333"/>
        </w:rPr>
        <w:t xml:space="preserve"> России на сайте «Реестр примерных основных образовательный программ» (</w:t>
      </w:r>
      <w:hyperlink r:id="rId8" w:history="1">
        <w:r w:rsidRPr="002C75D3">
          <w:rPr>
            <w:rStyle w:val="aa"/>
            <w:color w:val="1378C1"/>
          </w:rPr>
          <w:t>http://fgosreestr.ru</w:t>
        </w:r>
      </w:hyperlink>
      <w:r w:rsidRPr="002C75D3">
        <w:rPr>
          <w:color w:val="333333"/>
        </w:rPr>
        <w:t>). Реестр примерных программ является общедоступной государственной информационной системой.</w:t>
      </w:r>
    </w:p>
    <w:p w:rsidR="00651C44" w:rsidRPr="002C75D3" w:rsidRDefault="00651C44" w:rsidP="003639AD">
      <w:pPr>
        <w:pStyle w:val="a3"/>
        <w:shd w:val="clear" w:color="auto" w:fill="FFFFFF"/>
        <w:spacing w:before="0" w:beforeAutospacing="0" w:after="0" w:afterAutospacing="0" w:line="360" w:lineRule="auto"/>
        <w:rPr>
          <w:color w:val="333333"/>
        </w:rPr>
      </w:pPr>
      <w:r w:rsidRPr="002C75D3">
        <w:rPr>
          <w:rStyle w:val="a4"/>
          <w:color w:val="333333"/>
        </w:rPr>
        <w:t>Из каких частей (компонентов) состоит примерная основная образовательная программа дошкольного образования?</w:t>
      </w:r>
    </w:p>
    <w:p w:rsidR="00651C44" w:rsidRPr="002C75D3" w:rsidRDefault="00651C44" w:rsidP="003639AD">
      <w:pPr>
        <w:pStyle w:val="a3"/>
        <w:shd w:val="clear" w:color="auto" w:fill="FFFFFF"/>
        <w:spacing w:before="0" w:beforeAutospacing="0" w:after="0" w:afterAutospacing="0" w:line="360" w:lineRule="auto"/>
        <w:rPr>
          <w:color w:val="333333"/>
        </w:rPr>
      </w:pPr>
      <w:r w:rsidRPr="002C75D3">
        <w:rPr>
          <w:rStyle w:val="a9"/>
          <w:color w:val="333333"/>
        </w:rPr>
        <w:t>Примерная основная образовательная программа имеет сложную структуру, описывающую все составляющие образовательного процесса</w:t>
      </w:r>
      <w:r w:rsidRPr="002C75D3">
        <w:rPr>
          <w:color w:val="333333"/>
        </w:rPr>
        <w:t>.</w:t>
      </w:r>
    </w:p>
    <w:p w:rsidR="002C75D3" w:rsidRPr="002C75D3" w:rsidRDefault="002C75D3" w:rsidP="003639AD">
      <w:pPr>
        <w:pStyle w:val="a3"/>
        <w:shd w:val="clear" w:color="auto" w:fill="FFFFFF"/>
        <w:spacing w:before="0" w:beforeAutospacing="0" w:after="0" w:afterAutospacing="0" w:line="360" w:lineRule="auto"/>
        <w:rPr>
          <w:color w:val="333333"/>
        </w:rPr>
      </w:pPr>
      <w:r w:rsidRPr="002C75D3">
        <w:rPr>
          <w:color w:val="333333"/>
        </w:rPr>
        <w:t>Примеры примерных программ: «От рождения до школы», «Детство», «Радуга», «Истоки», «Успех» и др.</w:t>
      </w:r>
    </w:p>
    <w:p w:rsidR="002A2A3F" w:rsidRPr="002C75D3" w:rsidRDefault="002A2A3F" w:rsidP="003639AD">
      <w:pPr>
        <w:pStyle w:val="a3"/>
        <w:shd w:val="clear" w:color="auto" w:fill="FFFFFF"/>
        <w:spacing w:before="0" w:beforeAutospacing="0" w:after="0" w:afterAutospacing="0" w:line="360" w:lineRule="auto"/>
        <w:rPr>
          <w:color w:val="333333"/>
        </w:rPr>
      </w:pPr>
      <w:r w:rsidRPr="002C75D3">
        <w:rPr>
          <w:color w:val="333333"/>
        </w:rPr>
        <w:t>4</w:t>
      </w:r>
      <w:r w:rsidRPr="002C75D3">
        <w:rPr>
          <w:color w:val="333333"/>
          <w:highlight w:val="yellow"/>
        </w:rPr>
        <w:t>. Вариативные и парциальные программы</w:t>
      </w:r>
    </w:p>
    <w:p w:rsidR="00E3465A" w:rsidRPr="002C75D3" w:rsidRDefault="00651C44" w:rsidP="003639AD">
      <w:pPr>
        <w:spacing w:after="0" w:line="360" w:lineRule="auto"/>
        <w:jc w:val="both"/>
        <w:rPr>
          <w:rFonts w:ascii="Times New Roman" w:hAnsi="Times New Roman" w:cs="Times New Roman"/>
          <w:color w:val="333333"/>
          <w:sz w:val="24"/>
          <w:szCs w:val="24"/>
          <w:shd w:val="clear" w:color="auto" w:fill="FFFFFF"/>
        </w:rPr>
      </w:pPr>
      <w:r w:rsidRPr="002C75D3">
        <w:rPr>
          <w:rFonts w:ascii="Times New Roman" w:eastAsia="Times New Roman" w:hAnsi="Times New Roman" w:cs="Times New Roman"/>
          <w:color w:val="222222"/>
          <w:sz w:val="24"/>
          <w:szCs w:val="24"/>
          <w:lang w:eastAsia="ru-RU"/>
        </w:rPr>
        <w:t xml:space="preserve"> </w:t>
      </w:r>
      <w:r w:rsidR="002A2A3F" w:rsidRPr="002C75D3">
        <w:rPr>
          <w:rFonts w:ascii="Times New Roman" w:hAnsi="Times New Roman" w:cs="Times New Roman"/>
          <w:color w:val="333333"/>
          <w:sz w:val="24"/>
          <w:szCs w:val="24"/>
          <w:shd w:val="clear" w:color="auto" w:fill="FFFFFF"/>
        </w:rPr>
        <w:t>Вариативная часть основной образовательной программы дошкольного образования (далее — Программа) самостоятельно разрабатывается и утверждается в образовательных организациях. В вариативной части Программы рекомендуется отражать содержание образования детей дошкольного возраста, формируемое участниками образовательных отношений с учетом историко-географических, климатических, краеведческих, национальных, этнокультурных особенностей и традиций региона. Ее реализация обеспечивает права детей на свободный выбор мнений и убеждений, развитие способностей каждого ребенка, формирование и развитие личности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r w:rsidR="002C75D3" w:rsidRPr="002C75D3">
        <w:rPr>
          <w:rFonts w:ascii="Times New Roman" w:hAnsi="Times New Roman" w:cs="Times New Roman"/>
          <w:color w:val="333333"/>
          <w:sz w:val="24"/>
          <w:szCs w:val="24"/>
          <w:shd w:val="clear" w:color="auto" w:fill="FFFFFF"/>
        </w:rPr>
        <w:t xml:space="preserve"> Вариативность основной программы для каждой отдельной образовательной организации создается через использование индивидуального набора парциальных программ.</w:t>
      </w:r>
    </w:p>
    <w:p w:rsidR="002C75D3" w:rsidRPr="002C75D3" w:rsidRDefault="002C75D3" w:rsidP="003639AD">
      <w:pPr>
        <w:shd w:val="clear" w:color="auto" w:fill="FFFFFF"/>
        <w:spacing w:after="0" w:line="360" w:lineRule="auto"/>
        <w:ind w:firstLine="568"/>
        <w:jc w:val="center"/>
        <w:rPr>
          <w:rStyle w:val="c15"/>
          <w:rFonts w:ascii="Times New Roman" w:hAnsi="Times New Roman" w:cs="Times New Roman"/>
          <w:b/>
          <w:bCs/>
          <w:color w:val="000000"/>
          <w:sz w:val="24"/>
          <w:szCs w:val="24"/>
        </w:rPr>
      </w:pPr>
      <w:r w:rsidRPr="002C75D3">
        <w:rPr>
          <w:rFonts w:ascii="Times New Roman" w:hAnsi="Times New Roman" w:cs="Times New Roman"/>
          <w:color w:val="060606"/>
          <w:sz w:val="24"/>
          <w:szCs w:val="24"/>
          <w:shd w:val="clear" w:color="auto" w:fill="FFFFFF"/>
        </w:rPr>
        <w:t>Парциальные программы в ДОУ - это занятия и методики, направленные на </w:t>
      </w:r>
      <w:hyperlink r:id="rId9" w:history="1">
        <w:r w:rsidRPr="002C75D3">
          <w:rPr>
            <w:rStyle w:val="aa"/>
            <w:rFonts w:ascii="Times New Roman" w:hAnsi="Times New Roman" w:cs="Times New Roman"/>
            <w:sz w:val="24"/>
            <w:szCs w:val="24"/>
            <w:bdr w:val="none" w:sz="0" w:space="0" w:color="auto" w:frame="1"/>
            <w:shd w:val="clear" w:color="auto" w:fill="FFFFFF"/>
          </w:rPr>
          <w:t>развитие мелкой моторики,</w:t>
        </w:r>
      </w:hyperlink>
      <w:r w:rsidRPr="002C75D3">
        <w:rPr>
          <w:rFonts w:ascii="Times New Roman" w:hAnsi="Times New Roman" w:cs="Times New Roman"/>
          <w:color w:val="060606"/>
          <w:sz w:val="24"/>
          <w:szCs w:val="24"/>
          <w:shd w:val="clear" w:color="auto" w:fill="FFFFFF"/>
        </w:rPr>
        <w:t> чистой речи, формирование понимания языка и языковых форм, развитие </w:t>
      </w:r>
      <w:hyperlink r:id="rId10" w:history="1">
        <w:r w:rsidRPr="002C75D3">
          <w:rPr>
            <w:rStyle w:val="aa"/>
            <w:rFonts w:ascii="Times New Roman" w:hAnsi="Times New Roman" w:cs="Times New Roman"/>
            <w:sz w:val="24"/>
            <w:szCs w:val="24"/>
            <w:bdr w:val="none" w:sz="0" w:space="0" w:color="auto" w:frame="1"/>
            <w:shd w:val="clear" w:color="auto" w:fill="FFFFFF"/>
          </w:rPr>
          <w:t>ассоциативного мышления.</w:t>
        </w:r>
      </w:hyperlink>
      <w:r w:rsidRPr="002C75D3">
        <w:rPr>
          <w:rFonts w:ascii="Times New Roman" w:hAnsi="Times New Roman" w:cs="Times New Roman"/>
          <w:color w:val="060606"/>
          <w:sz w:val="24"/>
          <w:szCs w:val="24"/>
          <w:shd w:val="clear" w:color="auto" w:fill="FFFFFF"/>
        </w:rPr>
        <w:t xml:space="preserve"> Эти программы являются дополнением к основной программе развития детей в детском саду. Чаще всего воспитатели используют целые методики, созданные автором или группой авторов. Парциальные программы по ФГОС предполагают, что </w:t>
      </w:r>
      <w:hyperlink r:id="rId11" w:history="1">
        <w:r w:rsidRPr="002C75D3">
          <w:rPr>
            <w:rStyle w:val="aa"/>
            <w:rFonts w:ascii="Times New Roman" w:hAnsi="Times New Roman" w:cs="Times New Roman"/>
            <w:sz w:val="24"/>
            <w:szCs w:val="24"/>
            <w:bdr w:val="none" w:sz="0" w:space="0" w:color="auto" w:frame="1"/>
            <w:shd w:val="clear" w:color="auto" w:fill="FFFFFF"/>
          </w:rPr>
          <w:t>дошкольное образование</w:t>
        </w:r>
      </w:hyperlink>
      <w:r w:rsidRPr="002C75D3">
        <w:rPr>
          <w:rFonts w:ascii="Times New Roman" w:hAnsi="Times New Roman" w:cs="Times New Roman"/>
          <w:color w:val="060606"/>
          <w:sz w:val="24"/>
          <w:szCs w:val="24"/>
          <w:shd w:val="clear" w:color="auto" w:fill="FFFFFF"/>
        </w:rPr>
        <w:t xml:space="preserve"> будет направлено на индивидуализацию занятий, поддержку инициативы и активности детей во всех сферах, сотрудничество с семьёй и помощь родителей, активную работу воспитателей и других сотрудников детского сада для </w:t>
      </w:r>
      <w:proofErr w:type="spellStart"/>
      <w:r w:rsidRPr="002C75D3">
        <w:rPr>
          <w:rFonts w:ascii="Times New Roman" w:hAnsi="Times New Roman" w:cs="Times New Roman"/>
          <w:color w:val="060606"/>
          <w:sz w:val="24"/>
          <w:szCs w:val="24"/>
          <w:shd w:val="clear" w:color="auto" w:fill="FFFFFF"/>
        </w:rPr>
        <w:t>обспечения</w:t>
      </w:r>
      <w:proofErr w:type="spellEnd"/>
      <w:r w:rsidRPr="002C75D3">
        <w:rPr>
          <w:rFonts w:ascii="Times New Roman" w:hAnsi="Times New Roman" w:cs="Times New Roman"/>
          <w:color w:val="060606"/>
          <w:sz w:val="24"/>
          <w:szCs w:val="24"/>
          <w:shd w:val="clear" w:color="auto" w:fill="FFFFFF"/>
        </w:rPr>
        <w:t xml:space="preserve"> комфортного нахождения в детском саду.</w:t>
      </w:r>
      <w:r w:rsidRPr="002C75D3">
        <w:rPr>
          <w:rStyle w:val="c15"/>
          <w:rFonts w:ascii="Times New Roman" w:hAnsi="Times New Roman" w:cs="Times New Roman"/>
          <w:b/>
          <w:bCs/>
          <w:color w:val="000000"/>
          <w:sz w:val="24"/>
          <w:szCs w:val="24"/>
        </w:rPr>
        <w:t xml:space="preserve"> </w:t>
      </w:r>
    </w:p>
    <w:p w:rsidR="002C75D3" w:rsidRPr="002C75D3" w:rsidRDefault="002C75D3" w:rsidP="003639AD">
      <w:pPr>
        <w:shd w:val="clear" w:color="auto" w:fill="FFFFFF"/>
        <w:spacing w:after="0" w:line="360" w:lineRule="auto"/>
        <w:ind w:firstLine="568"/>
        <w:jc w:val="center"/>
        <w:rPr>
          <w:rFonts w:ascii="Times New Roman" w:eastAsia="Times New Roman" w:hAnsi="Times New Roman" w:cs="Times New Roman"/>
          <w:color w:val="000000"/>
          <w:sz w:val="24"/>
          <w:szCs w:val="24"/>
          <w:lang w:eastAsia="ru-RU"/>
        </w:rPr>
      </w:pPr>
      <w:r w:rsidRPr="002C75D3">
        <w:rPr>
          <w:rFonts w:ascii="Times New Roman" w:eastAsia="Times New Roman" w:hAnsi="Times New Roman" w:cs="Times New Roman"/>
          <w:b/>
          <w:bCs/>
          <w:color w:val="000000"/>
          <w:sz w:val="24"/>
          <w:szCs w:val="24"/>
          <w:lang w:eastAsia="ru-RU"/>
        </w:rPr>
        <w:t>Обзор парциальных программ</w:t>
      </w:r>
    </w:p>
    <w:p w:rsidR="002C75D3" w:rsidRPr="002C75D3" w:rsidRDefault="002C75D3" w:rsidP="007C3151">
      <w:pPr>
        <w:numPr>
          <w:ilvl w:val="0"/>
          <w:numId w:val="51"/>
        </w:numPr>
        <w:shd w:val="clear" w:color="auto" w:fill="FFFFFF"/>
        <w:spacing w:after="0" w:line="360" w:lineRule="auto"/>
        <w:ind w:left="1212"/>
        <w:jc w:val="both"/>
        <w:rPr>
          <w:rFonts w:ascii="Times New Roman" w:eastAsia="Times New Roman" w:hAnsi="Times New Roman" w:cs="Times New Roman"/>
          <w:color w:val="000000"/>
          <w:sz w:val="24"/>
          <w:szCs w:val="24"/>
          <w:lang w:eastAsia="ru-RU"/>
        </w:rPr>
      </w:pPr>
      <w:r w:rsidRPr="002C75D3">
        <w:rPr>
          <w:rFonts w:ascii="Times New Roman" w:eastAsia="Times New Roman" w:hAnsi="Times New Roman" w:cs="Times New Roman"/>
          <w:color w:val="000000"/>
          <w:sz w:val="24"/>
          <w:szCs w:val="24"/>
          <w:lang w:eastAsia="ru-RU"/>
        </w:rPr>
        <w:lastRenderedPageBreak/>
        <w:t>ПРОГРАММА «ОСНОВЫ БЕЗОПАСНОСТИ ДЕТЕЙ ДОШКОЛЬНОГО ВОЗРАСТА»</w:t>
      </w:r>
      <w:r w:rsidRPr="002C75D3">
        <w:rPr>
          <w:rFonts w:ascii="Times New Roman" w:eastAsia="Times New Roman" w:hAnsi="Times New Roman" w:cs="Times New Roman"/>
          <w:i/>
          <w:iCs/>
          <w:color w:val="000000"/>
          <w:sz w:val="24"/>
          <w:szCs w:val="24"/>
          <w:lang w:eastAsia="ru-RU"/>
        </w:rPr>
        <w:t xml:space="preserve">(Р. Б. </w:t>
      </w:r>
      <w:proofErr w:type="spellStart"/>
      <w:r w:rsidRPr="002C75D3">
        <w:rPr>
          <w:rFonts w:ascii="Times New Roman" w:eastAsia="Times New Roman" w:hAnsi="Times New Roman" w:cs="Times New Roman"/>
          <w:i/>
          <w:iCs/>
          <w:color w:val="000000"/>
          <w:sz w:val="24"/>
          <w:szCs w:val="24"/>
          <w:lang w:eastAsia="ru-RU"/>
        </w:rPr>
        <w:t>Стеркина</w:t>
      </w:r>
      <w:proofErr w:type="spellEnd"/>
      <w:r w:rsidRPr="002C75D3">
        <w:rPr>
          <w:rFonts w:ascii="Times New Roman" w:eastAsia="Times New Roman" w:hAnsi="Times New Roman" w:cs="Times New Roman"/>
          <w:i/>
          <w:iCs/>
          <w:color w:val="000000"/>
          <w:sz w:val="24"/>
          <w:szCs w:val="24"/>
          <w:lang w:eastAsia="ru-RU"/>
        </w:rPr>
        <w:t>, О. Л. Князева, Н. Н. Авдеева)</w:t>
      </w:r>
    </w:p>
    <w:p w:rsidR="002C75D3" w:rsidRPr="002C75D3" w:rsidRDefault="002C75D3" w:rsidP="003639AD">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2C75D3">
        <w:rPr>
          <w:rFonts w:ascii="Times New Roman" w:eastAsia="Times New Roman" w:hAnsi="Times New Roman" w:cs="Times New Roman"/>
          <w:color w:val="000000"/>
          <w:sz w:val="24"/>
          <w:szCs w:val="24"/>
          <w:lang w:eastAsia="ru-RU"/>
        </w:rPr>
        <w:t xml:space="preserve">Программа предполагает решение важнейшей социально-педагогической задачи - воспитания у ребенка навыков адекватного поведения в различных неожиданных ситуациях. Разработана на основе проекта государственного стандарта дошкольного образования. Содержит комплекс материалов, обеспечивающих стимулирование в дошкольном детстве (старшем дошкольном возрасте) самостоятельности и ответственности за свое поведение. Ее цели — сформировать у ребенка навыки разумного поведения, научить адекватно вести себя в опасных ситуациях дома и на улице, в городском транс порте, при общении с незнакомыми людьми, взаимодействии с пожароопасными и другими предметами, животными и ядовитыми растениями; способствовать становлению основ экологической культуры, приобщению к здоровому образу жизни. Программа адресована воспитателям старших групп дошкольных образовательных учреждений. Состоит из введения и шести разделов, содержание которых отражает изменения в жизни современного общества и тематическое планирование, в соответствии с которыми строится образовательная работа с детьми: «Ребенок и другие люди», «Ребенок и природа», «Ребенок дома», «Здоровье ребенка», «Эмоциональное благополучие ребенка», «Ребенок на улице города». Содержание программы оставляет за каждым дошкольным учреждением право на использование различных форм и методов организации обучения с учетом индивидуальных и возрастных особенностей детей, социокультурных различий, своеобразия домашних и бытовых условий, а также общей социально-экономической и криминогенной ситуации. В силу особой значимости охраны жизни и здоровья детей программа требует обязательного соблюдения основных ее принципов: полноты (реализации всех ее разделов), системности, учета условий городской и сельской местности, сезонности, возрастной </w:t>
      </w:r>
      <w:proofErr w:type="spellStart"/>
      <w:r w:rsidRPr="002C75D3">
        <w:rPr>
          <w:rFonts w:ascii="Times New Roman" w:eastAsia="Times New Roman" w:hAnsi="Times New Roman" w:cs="Times New Roman"/>
          <w:color w:val="000000"/>
          <w:sz w:val="24"/>
          <w:szCs w:val="24"/>
          <w:lang w:eastAsia="ru-RU"/>
        </w:rPr>
        <w:t>адресованности</w:t>
      </w:r>
      <w:proofErr w:type="spellEnd"/>
      <w:r w:rsidRPr="002C75D3">
        <w:rPr>
          <w:rFonts w:ascii="Times New Roman" w:eastAsia="Times New Roman" w:hAnsi="Times New Roman" w:cs="Times New Roman"/>
          <w:color w:val="000000"/>
          <w:sz w:val="24"/>
          <w:szCs w:val="24"/>
          <w:lang w:eastAsia="ru-RU"/>
        </w:rPr>
        <w:t>. Рекомендована Министерством образования РФ.</w:t>
      </w:r>
    </w:p>
    <w:p w:rsidR="002C75D3" w:rsidRPr="002C75D3" w:rsidRDefault="002C75D3" w:rsidP="003639AD">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2C75D3">
        <w:rPr>
          <w:rFonts w:ascii="Times New Roman" w:eastAsia="Times New Roman" w:hAnsi="Times New Roman" w:cs="Times New Roman"/>
          <w:color w:val="000000"/>
          <w:sz w:val="24"/>
          <w:szCs w:val="24"/>
          <w:lang w:eastAsia="ru-RU"/>
        </w:rPr>
        <w:t>Программа имеет учебно-методический комплект: учебное пособие по основам безопасности жизнедеятельности детей старшего дошкольного возраста и четыре красочно иллюстрированных раздаточных альбома для детей.</w:t>
      </w:r>
    </w:p>
    <w:p w:rsidR="002C75D3" w:rsidRPr="002C75D3" w:rsidRDefault="002C75D3" w:rsidP="007C3151">
      <w:pPr>
        <w:numPr>
          <w:ilvl w:val="0"/>
          <w:numId w:val="52"/>
        </w:numPr>
        <w:shd w:val="clear" w:color="auto" w:fill="FFFFFF"/>
        <w:spacing w:after="0" w:line="360" w:lineRule="auto"/>
        <w:ind w:left="1212"/>
        <w:jc w:val="both"/>
        <w:rPr>
          <w:rFonts w:ascii="Times New Roman" w:eastAsia="Times New Roman" w:hAnsi="Times New Roman" w:cs="Times New Roman"/>
          <w:color w:val="000000"/>
          <w:sz w:val="24"/>
          <w:szCs w:val="24"/>
          <w:lang w:eastAsia="ru-RU"/>
        </w:rPr>
      </w:pPr>
      <w:r w:rsidRPr="002C75D3">
        <w:rPr>
          <w:rFonts w:ascii="Times New Roman" w:eastAsia="Times New Roman" w:hAnsi="Times New Roman" w:cs="Times New Roman"/>
          <w:color w:val="000000"/>
          <w:sz w:val="24"/>
          <w:szCs w:val="24"/>
          <w:lang w:eastAsia="ru-RU"/>
        </w:rPr>
        <w:t>ПРОГРАММА «Я, ТЫ, МЫ» </w:t>
      </w:r>
      <w:r w:rsidRPr="002C75D3">
        <w:rPr>
          <w:rFonts w:ascii="Times New Roman" w:eastAsia="Times New Roman" w:hAnsi="Times New Roman" w:cs="Times New Roman"/>
          <w:i/>
          <w:iCs/>
          <w:color w:val="000000"/>
          <w:sz w:val="24"/>
          <w:szCs w:val="24"/>
          <w:lang w:eastAsia="ru-RU"/>
        </w:rPr>
        <w:t xml:space="preserve">(О. Л. Князева, Р. Б. </w:t>
      </w:r>
      <w:proofErr w:type="spellStart"/>
      <w:r w:rsidRPr="002C75D3">
        <w:rPr>
          <w:rFonts w:ascii="Times New Roman" w:eastAsia="Times New Roman" w:hAnsi="Times New Roman" w:cs="Times New Roman"/>
          <w:i/>
          <w:iCs/>
          <w:color w:val="000000"/>
          <w:sz w:val="24"/>
          <w:szCs w:val="24"/>
          <w:lang w:eastAsia="ru-RU"/>
        </w:rPr>
        <w:t>Стеркина</w:t>
      </w:r>
      <w:proofErr w:type="spellEnd"/>
      <w:r w:rsidRPr="002C75D3">
        <w:rPr>
          <w:rFonts w:ascii="Times New Roman" w:eastAsia="Times New Roman" w:hAnsi="Times New Roman" w:cs="Times New Roman"/>
          <w:i/>
          <w:iCs/>
          <w:color w:val="000000"/>
          <w:sz w:val="24"/>
          <w:szCs w:val="24"/>
          <w:lang w:eastAsia="ru-RU"/>
        </w:rPr>
        <w:t>)</w:t>
      </w:r>
    </w:p>
    <w:p w:rsidR="002C75D3" w:rsidRPr="002C75D3" w:rsidRDefault="002C75D3" w:rsidP="003639AD">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2C75D3">
        <w:rPr>
          <w:rFonts w:ascii="Times New Roman" w:eastAsia="Times New Roman" w:hAnsi="Times New Roman" w:cs="Times New Roman"/>
          <w:color w:val="000000"/>
          <w:sz w:val="24"/>
          <w:szCs w:val="24"/>
          <w:lang w:eastAsia="ru-RU"/>
        </w:rPr>
        <w:t xml:space="preserve">Предлагаемая программа актуальна для всех видов дошкольных образовательных учреждений и может эффективно дополнять любую программу дошкольного образования. Обеспечивает базовый (федеральный) компонент государственного стандарта </w:t>
      </w:r>
      <w:r w:rsidRPr="002C75D3">
        <w:rPr>
          <w:rFonts w:ascii="Times New Roman" w:eastAsia="Times New Roman" w:hAnsi="Times New Roman" w:cs="Times New Roman"/>
          <w:color w:val="000000"/>
          <w:sz w:val="24"/>
          <w:szCs w:val="24"/>
          <w:lang w:eastAsia="ru-RU"/>
        </w:rPr>
        <w:lastRenderedPageBreak/>
        <w:t>дошкольного образования. Разработана в целях восполнения существенного пробела в традиционном отечественном образовании, связанном с социально-эмоциональным развитием ребенка дошкольного возраста. Направлена на решение таких важных задач, как формирование эмоциональной сферы, развитие социальной компетентности ребенка. Программа помогает также решить комплекс образовательных задач, связанных с воспитанием нравственных норм поведения, умения строить свои взаимоотношения с детьми и взрослыми, уважительного отношения к ним, достойного выхода из конфликтных ситуаций, а также уверенности в себе, умения адекватно оценивать собственные возможности. Рекомендована Министерством образования РФ.</w:t>
      </w:r>
    </w:p>
    <w:p w:rsidR="002C75D3" w:rsidRPr="002C75D3" w:rsidRDefault="002C75D3" w:rsidP="003639AD">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2C75D3">
        <w:rPr>
          <w:rFonts w:ascii="Times New Roman" w:eastAsia="Times New Roman" w:hAnsi="Times New Roman" w:cs="Times New Roman"/>
          <w:color w:val="000000"/>
          <w:sz w:val="24"/>
          <w:szCs w:val="24"/>
          <w:lang w:eastAsia="ru-RU"/>
        </w:rPr>
        <w:t>В программу входят следующие разделы:</w:t>
      </w:r>
    </w:p>
    <w:p w:rsidR="002C75D3" w:rsidRPr="002C75D3" w:rsidRDefault="002C75D3" w:rsidP="003639AD">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2C75D3">
        <w:rPr>
          <w:rFonts w:ascii="Times New Roman" w:eastAsia="Times New Roman" w:hAnsi="Times New Roman" w:cs="Times New Roman"/>
          <w:color w:val="000000"/>
          <w:sz w:val="24"/>
          <w:szCs w:val="24"/>
          <w:lang w:eastAsia="ru-RU"/>
        </w:rPr>
        <w:t>·         «Уверенность  в себе»;</w:t>
      </w:r>
    </w:p>
    <w:p w:rsidR="002C75D3" w:rsidRPr="002C75D3" w:rsidRDefault="002C75D3" w:rsidP="003639AD">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2C75D3">
        <w:rPr>
          <w:rFonts w:ascii="Times New Roman" w:eastAsia="Times New Roman" w:hAnsi="Times New Roman" w:cs="Times New Roman"/>
          <w:color w:val="000000"/>
          <w:sz w:val="24"/>
          <w:szCs w:val="24"/>
          <w:lang w:eastAsia="ru-RU"/>
        </w:rPr>
        <w:t>·         «Чувства, желания, взгляды»;</w:t>
      </w:r>
    </w:p>
    <w:p w:rsidR="002C75D3" w:rsidRPr="002C75D3" w:rsidRDefault="002C75D3" w:rsidP="003639AD">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2C75D3">
        <w:rPr>
          <w:rFonts w:ascii="Times New Roman" w:eastAsia="Times New Roman" w:hAnsi="Times New Roman" w:cs="Times New Roman"/>
          <w:color w:val="000000"/>
          <w:sz w:val="24"/>
          <w:szCs w:val="24"/>
          <w:lang w:eastAsia="ru-RU"/>
        </w:rPr>
        <w:t>·         «Социальные навыки».</w:t>
      </w:r>
    </w:p>
    <w:p w:rsidR="002C75D3" w:rsidRPr="002C75D3" w:rsidRDefault="002C75D3" w:rsidP="003639AD">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2C75D3">
        <w:rPr>
          <w:rFonts w:ascii="Times New Roman" w:eastAsia="Times New Roman" w:hAnsi="Times New Roman" w:cs="Times New Roman"/>
          <w:color w:val="000000"/>
          <w:sz w:val="24"/>
          <w:szCs w:val="24"/>
          <w:lang w:eastAsia="ru-RU"/>
        </w:rPr>
        <w:t xml:space="preserve">Содержание программы реализуется на основе нетрадиционных вариативных сценариев занятий с использованием комплекта </w:t>
      </w:r>
      <w:proofErr w:type="spellStart"/>
      <w:r w:rsidRPr="002C75D3">
        <w:rPr>
          <w:rFonts w:ascii="Times New Roman" w:eastAsia="Times New Roman" w:hAnsi="Times New Roman" w:cs="Times New Roman"/>
          <w:color w:val="000000"/>
          <w:sz w:val="24"/>
          <w:szCs w:val="24"/>
          <w:lang w:eastAsia="ru-RU"/>
        </w:rPr>
        <w:t>учебно</w:t>
      </w:r>
      <w:proofErr w:type="spellEnd"/>
      <w:r w:rsidRPr="002C75D3">
        <w:rPr>
          <w:rFonts w:ascii="Times New Roman" w:eastAsia="Times New Roman" w:hAnsi="Times New Roman" w:cs="Times New Roman"/>
          <w:color w:val="000000"/>
          <w:sz w:val="24"/>
          <w:szCs w:val="24"/>
          <w:lang w:eastAsia="ru-RU"/>
        </w:rPr>
        <w:t xml:space="preserve"> – наглядных пособий для самостоятельной деятельности детей.</w:t>
      </w:r>
    </w:p>
    <w:p w:rsidR="002C75D3" w:rsidRPr="002C75D3" w:rsidRDefault="002C75D3" w:rsidP="003639AD">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2C75D3">
        <w:rPr>
          <w:rFonts w:ascii="Times New Roman" w:eastAsia="Times New Roman" w:hAnsi="Times New Roman" w:cs="Times New Roman"/>
          <w:color w:val="000000"/>
          <w:sz w:val="24"/>
          <w:szCs w:val="24"/>
          <w:lang w:eastAsia="ru-RU"/>
        </w:rPr>
        <w:t>Даны методические рекомендации педагогу и родителям. В комплект входят учебно-наглядные пособия: «Какой ты?», «Что тебе нравится?», «Веселые, грустные...», «Мы все разные», «Как вести себя?», «С кем ты дружишь?»</w:t>
      </w:r>
    </w:p>
    <w:p w:rsidR="002C75D3" w:rsidRPr="002C75D3" w:rsidRDefault="002C75D3" w:rsidP="007C3151">
      <w:pPr>
        <w:numPr>
          <w:ilvl w:val="0"/>
          <w:numId w:val="53"/>
        </w:numPr>
        <w:shd w:val="clear" w:color="auto" w:fill="FFFFFF"/>
        <w:spacing w:after="0" w:line="360" w:lineRule="auto"/>
        <w:ind w:left="1212"/>
        <w:jc w:val="both"/>
        <w:rPr>
          <w:rFonts w:ascii="Times New Roman" w:eastAsia="Times New Roman" w:hAnsi="Times New Roman" w:cs="Times New Roman"/>
          <w:color w:val="000000"/>
          <w:sz w:val="24"/>
          <w:szCs w:val="24"/>
          <w:lang w:eastAsia="ru-RU"/>
        </w:rPr>
      </w:pPr>
      <w:r w:rsidRPr="002C75D3">
        <w:rPr>
          <w:rFonts w:ascii="Times New Roman" w:eastAsia="Times New Roman" w:hAnsi="Times New Roman" w:cs="Times New Roman"/>
          <w:color w:val="000000"/>
          <w:sz w:val="24"/>
          <w:szCs w:val="24"/>
          <w:lang w:eastAsia="ru-RU"/>
        </w:rPr>
        <w:t>ПРОГРАММА «КОНСТРУИРОВАНИЕ И РУЧНОЙ ТРУД В ДЕТСКОМ САДУ» </w:t>
      </w:r>
      <w:r w:rsidRPr="002C75D3">
        <w:rPr>
          <w:rFonts w:ascii="Times New Roman" w:eastAsia="Times New Roman" w:hAnsi="Times New Roman" w:cs="Times New Roman"/>
          <w:i/>
          <w:iCs/>
          <w:color w:val="000000"/>
          <w:sz w:val="24"/>
          <w:szCs w:val="24"/>
          <w:lang w:eastAsia="ru-RU"/>
        </w:rPr>
        <w:t xml:space="preserve">(Л. В. </w:t>
      </w:r>
      <w:proofErr w:type="spellStart"/>
      <w:r w:rsidRPr="002C75D3">
        <w:rPr>
          <w:rFonts w:ascii="Times New Roman" w:eastAsia="Times New Roman" w:hAnsi="Times New Roman" w:cs="Times New Roman"/>
          <w:i/>
          <w:iCs/>
          <w:color w:val="000000"/>
          <w:sz w:val="24"/>
          <w:szCs w:val="24"/>
          <w:lang w:eastAsia="ru-RU"/>
        </w:rPr>
        <w:t>Куцакова</w:t>
      </w:r>
      <w:proofErr w:type="spellEnd"/>
      <w:r w:rsidRPr="002C75D3">
        <w:rPr>
          <w:rFonts w:ascii="Times New Roman" w:eastAsia="Times New Roman" w:hAnsi="Times New Roman" w:cs="Times New Roman"/>
          <w:i/>
          <w:iCs/>
          <w:color w:val="000000"/>
          <w:sz w:val="24"/>
          <w:szCs w:val="24"/>
          <w:lang w:eastAsia="ru-RU"/>
        </w:rPr>
        <w:t>)</w:t>
      </w:r>
    </w:p>
    <w:p w:rsidR="002C75D3" w:rsidRPr="002C75D3" w:rsidRDefault="002C75D3" w:rsidP="003639AD">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2C75D3">
        <w:rPr>
          <w:rFonts w:ascii="Times New Roman" w:eastAsia="Times New Roman" w:hAnsi="Times New Roman" w:cs="Times New Roman"/>
          <w:color w:val="000000"/>
          <w:sz w:val="24"/>
          <w:szCs w:val="24"/>
          <w:lang w:eastAsia="ru-RU"/>
        </w:rPr>
        <w:t xml:space="preserve">Опирается на концепцию художественно-эстетического образования дошкольников. Основная цель - развить конструктивные умения и художественно-творческие способности детей, познакомить их с различными приемами моделирования и конструирования. Строится на комплексном использовании всех видов конструирования и художественного труда в детском саду. Рассчитана на весь дошкольный возраст - от трех до шести лет. Предусматривает дифференцированный подход к детям с разным уровнем интеллектуального и художественного раз вития, включая детей со слабой и сильной мотивацией, а также одаренных. Подбор учебного материала для творчества отвечает принципам дошкольной дидактики и возрастным возможностям детей. Содержит технологии, строящиеся на использовании нетрадиционных методов и приемов обучения, позволяющих педагогу развить у детей ассоциативное мышление, воображение, творческие умения, практические навыки, художественный вкус, эстетическое отношение </w:t>
      </w:r>
      <w:r w:rsidRPr="002C75D3">
        <w:rPr>
          <w:rFonts w:ascii="Times New Roman" w:eastAsia="Times New Roman" w:hAnsi="Times New Roman" w:cs="Times New Roman"/>
          <w:color w:val="000000"/>
          <w:sz w:val="24"/>
          <w:szCs w:val="24"/>
          <w:lang w:eastAsia="ru-RU"/>
        </w:rPr>
        <w:lastRenderedPageBreak/>
        <w:t xml:space="preserve">к действительности. Большое внимание уделено творческому характеру совместной деятельности педагога и </w:t>
      </w:r>
      <w:proofErr w:type="spellStart"/>
      <w:r w:rsidRPr="002C75D3">
        <w:rPr>
          <w:rFonts w:ascii="Times New Roman" w:eastAsia="Times New Roman" w:hAnsi="Times New Roman" w:cs="Times New Roman"/>
          <w:color w:val="000000"/>
          <w:sz w:val="24"/>
          <w:szCs w:val="24"/>
          <w:lang w:eastAsia="ru-RU"/>
        </w:rPr>
        <w:t>детей.Рекомендована</w:t>
      </w:r>
      <w:proofErr w:type="spellEnd"/>
      <w:r w:rsidRPr="002C75D3">
        <w:rPr>
          <w:rFonts w:ascii="Times New Roman" w:eastAsia="Times New Roman" w:hAnsi="Times New Roman" w:cs="Times New Roman"/>
          <w:color w:val="000000"/>
          <w:sz w:val="24"/>
          <w:szCs w:val="24"/>
          <w:lang w:eastAsia="ru-RU"/>
        </w:rPr>
        <w:t xml:space="preserve"> Министерством образования РФ.</w:t>
      </w:r>
    </w:p>
    <w:p w:rsidR="002C75D3" w:rsidRPr="002C75D3" w:rsidRDefault="002C75D3" w:rsidP="007C3151">
      <w:pPr>
        <w:numPr>
          <w:ilvl w:val="0"/>
          <w:numId w:val="54"/>
        </w:numPr>
        <w:shd w:val="clear" w:color="auto" w:fill="FFFFFF"/>
        <w:spacing w:after="0" w:line="360" w:lineRule="auto"/>
        <w:ind w:left="1212"/>
        <w:jc w:val="both"/>
        <w:rPr>
          <w:rFonts w:ascii="Times New Roman" w:eastAsia="Times New Roman" w:hAnsi="Times New Roman" w:cs="Times New Roman"/>
          <w:color w:val="000000"/>
          <w:sz w:val="24"/>
          <w:szCs w:val="24"/>
          <w:lang w:eastAsia="ru-RU"/>
        </w:rPr>
      </w:pPr>
      <w:r w:rsidRPr="002C75D3">
        <w:rPr>
          <w:rFonts w:ascii="Times New Roman" w:eastAsia="Times New Roman" w:hAnsi="Times New Roman" w:cs="Times New Roman"/>
          <w:color w:val="000000"/>
          <w:sz w:val="24"/>
          <w:szCs w:val="24"/>
          <w:lang w:eastAsia="ru-RU"/>
        </w:rPr>
        <w:t>ПРОГРАММА «ЮНЫЙ ЭКОЛОГ» </w:t>
      </w:r>
      <w:r w:rsidRPr="002C75D3">
        <w:rPr>
          <w:rFonts w:ascii="Times New Roman" w:eastAsia="Times New Roman" w:hAnsi="Times New Roman" w:cs="Times New Roman"/>
          <w:i/>
          <w:iCs/>
          <w:color w:val="000000"/>
          <w:sz w:val="24"/>
          <w:szCs w:val="24"/>
          <w:lang w:eastAsia="ru-RU"/>
        </w:rPr>
        <w:t>(С. Н. Николаева)</w:t>
      </w:r>
    </w:p>
    <w:p w:rsidR="002C75D3" w:rsidRPr="002C75D3" w:rsidRDefault="002C75D3" w:rsidP="003639AD">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2C75D3">
        <w:rPr>
          <w:rFonts w:ascii="Times New Roman" w:eastAsia="Times New Roman" w:hAnsi="Times New Roman" w:cs="Times New Roman"/>
          <w:color w:val="000000"/>
          <w:sz w:val="24"/>
          <w:szCs w:val="24"/>
          <w:lang w:eastAsia="ru-RU"/>
        </w:rPr>
        <w:t>Направлена на формирование начал экологической культуры у детей двух - шести лет в условиях детского сада. Имеет теоретическое обоснование и развернутое методическое обеспечение. Экологическая культура рассматривается как осознанное отношение детей к природным явлениям и объектам, которые их окружают, к себе и своему здоровью, к предметам, изготовленным из природного материала. Состоит из двух подпрограмм: «Экологическое воспитание дошкольников» и «Повышение квалификации работников дошкольных образовательных учреждений». Структура первой подпрограммы основывается на чувственном восприятии детьми природы, эмоциональном взаимодействии с ней, элементарных знаниях о жизни, росте и развитии живых существ. Экологический подход в ознакомлении детей с природой и экологическое содержание всех разделов про граммы строится на главной закономерности природы - взаимосвязи живых организмов со средой обитания. К программе разработаны методические материалы «Воспитание экологической культуры в дошкольном детстве», в которых раскрыта конкретная технология экологического воспитания старших дошкольников в условиях детского сада, представлено планирование работы с детьми на протяжении учебного года по месяцам и неделям. Рекомендована Министерством образования РФ.</w:t>
      </w:r>
    </w:p>
    <w:p w:rsidR="002C75D3" w:rsidRPr="002C75D3" w:rsidRDefault="002C75D3" w:rsidP="007C3151">
      <w:pPr>
        <w:numPr>
          <w:ilvl w:val="0"/>
          <w:numId w:val="55"/>
        </w:numPr>
        <w:shd w:val="clear" w:color="auto" w:fill="FFFFFF"/>
        <w:spacing w:after="0" w:line="360" w:lineRule="auto"/>
        <w:ind w:left="1212"/>
        <w:jc w:val="both"/>
        <w:rPr>
          <w:rFonts w:ascii="Times New Roman" w:eastAsia="Times New Roman" w:hAnsi="Times New Roman" w:cs="Times New Roman"/>
          <w:color w:val="000000"/>
          <w:sz w:val="24"/>
          <w:szCs w:val="24"/>
          <w:lang w:eastAsia="ru-RU"/>
        </w:rPr>
      </w:pPr>
      <w:r w:rsidRPr="002C75D3">
        <w:rPr>
          <w:rFonts w:ascii="Times New Roman" w:eastAsia="Times New Roman" w:hAnsi="Times New Roman" w:cs="Times New Roman"/>
          <w:color w:val="000000"/>
          <w:sz w:val="24"/>
          <w:szCs w:val="24"/>
          <w:lang w:eastAsia="ru-RU"/>
        </w:rPr>
        <w:t>ПРОГРАММА «ПРИОБЩЕНИЕ ДЕТЕЙ К ИСТОКАМ РУССКОЙ НАРОДНОЙ КУЛЬТУРЫ» </w:t>
      </w:r>
      <w:r w:rsidRPr="002C75D3">
        <w:rPr>
          <w:rFonts w:ascii="Times New Roman" w:eastAsia="Times New Roman" w:hAnsi="Times New Roman" w:cs="Times New Roman"/>
          <w:i/>
          <w:iCs/>
          <w:color w:val="000000"/>
          <w:sz w:val="24"/>
          <w:szCs w:val="24"/>
          <w:lang w:eastAsia="ru-RU"/>
        </w:rPr>
        <w:t xml:space="preserve">(О. Л. Князева, М. Д. </w:t>
      </w:r>
      <w:proofErr w:type="spellStart"/>
      <w:r w:rsidRPr="002C75D3">
        <w:rPr>
          <w:rFonts w:ascii="Times New Roman" w:eastAsia="Times New Roman" w:hAnsi="Times New Roman" w:cs="Times New Roman"/>
          <w:i/>
          <w:iCs/>
          <w:color w:val="000000"/>
          <w:sz w:val="24"/>
          <w:szCs w:val="24"/>
          <w:lang w:eastAsia="ru-RU"/>
        </w:rPr>
        <w:t>Маханева</w:t>
      </w:r>
      <w:proofErr w:type="spellEnd"/>
      <w:r w:rsidRPr="002C75D3">
        <w:rPr>
          <w:rFonts w:ascii="Times New Roman" w:eastAsia="Times New Roman" w:hAnsi="Times New Roman" w:cs="Times New Roman"/>
          <w:i/>
          <w:iCs/>
          <w:color w:val="000000"/>
          <w:sz w:val="24"/>
          <w:szCs w:val="24"/>
          <w:lang w:eastAsia="ru-RU"/>
        </w:rPr>
        <w:t>)</w:t>
      </w:r>
    </w:p>
    <w:p w:rsidR="002C75D3" w:rsidRPr="002C75D3" w:rsidRDefault="002C75D3" w:rsidP="003639AD">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2C75D3">
        <w:rPr>
          <w:rFonts w:ascii="Times New Roman" w:eastAsia="Times New Roman" w:hAnsi="Times New Roman" w:cs="Times New Roman"/>
          <w:color w:val="000000"/>
          <w:sz w:val="24"/>
          <w:szCs w:val="24"/>
          <w:lang w:eastAsia="ru-RU"/>
        </w:rPr>
        <w:t xml:space="preserve">Данная программа определяет новые ориентиры в нравственно-патриотическом воспитании детей, основанном на их приобщении к русской народной культуре. Основная цель - способствовать формированию у детей личностной культуры, приобщить их к богатому культурному наследию русского народа, заложить прочный фундамент в освоении детьми национальной культуры на основе знакомства с жизнью и бытом русского народа, его характером, присущими ему нравственны ми ценностями, традициями, особенностями материальной и духовной среды. Параллельно в программе решаются вопросы расширения базовой культуры личности воспитателей дошкольных образовательных учреждений. Теоретическую основу программы составляет известное положение (Д. Лихачев, И. Ильин) о том, что дети в процессе ознакомления с родной культурой приобщаются к непреходящим общечеловеческим ценностям. Программа рассчитана на работу с детьми трех - семи лет, включает перспективное и календарное </w:t>
      </w:r>
      <w:r w:rsidRPr="002C75D3">
        <w:rPr>
          <w:rFonts w:ascii="Times New Roman" w:eastAsia="Times New Roman" w:hAnsi="Times New Roman" w:cs="Times New Roman"/>
          <w:color w:val="000000"/>
          <w:sz w:val="24"/>
          <w:szCs w:val="24"/>
          <w:lang w:eastAsia="ru-RU"/>
        </w:rPr>
        <w:lastRenderedPageBreak/>
        <w:t>планирование. Предлагает новые организационно-методические формы работы; содержит информационные материалы из различных литературных, исторических, этнографических, искусствоведческих и других источников. Программа состоит из трех частей. В первой содержатся конкретные рекомендации по реализации программы и организации развивающей среды в ДОУ, освещаются формы и приемы взаимодействия педагога с детьми. Во второй части даются перспективные и календарные планы работы с детьми всех возрастных групп, подробно описывается содержание всех занятий. В третью часть включены приложения: литературные, исторические, этнографические, исторические тексты, словарь старославянских слов, наиболее часто употребляемых в сказках, пословицах, поговорках. Программа рекомендована Министерством образования РФ.</w:t>
      </w:r>
    </w:p>
    <w:p w:rsidR="002C75D3" w:rsidRPr="002C75D3" w:rsidRDefault="002C75D3" w:rsidP="007C3151">
      <w:pPr>
        <w:numPr>
          <w:ilvl w:val="0"/>
          <w:numId w:val="56"/>
        </w:numPr>
        <w:shd w:val="clear" w:color="auto" w:fill="FFFFFF"/>
        <w:spacing w:after="0" w:line="360" w:lineRule="auto"/>
        <w:ind w:left="1212"/>
        <w:jc w:val="both"/>
        <w:rPr>
          <w:rFonts w:ascii="Times New Roman" w:eastAsia="Times New Roman" w:hAnsi="Times New Roman" w:cs="Times New Roman"/>
          <w:color w:val="000000"/>
          <w:sz w:val="24"/>
          <w:szCs w:val="24"/>
          <w:lang w:eastAsia="ru-RU"/>
        </w:rPr>
      </w:pPr>
      <w:r w:rsidRPr="002C75D3">
        <w:rPr>
          <w:rFonts w:ascii="Times New Roman" w:eastAsia="Times New Roman" w:hAnsi="Times New Roman" w:cs="Times New Roman"/>
          <w:color w:val="000000"/>
          <w:sz w:val="24"/>
          <w:szCs w:val="24"/>
          <w:lang w:eastAsia="ru-RU"/>
        </w:rPr>
        <w:t>ПРОГРАММА «ТЕАТР - ТВОРЧЕСТВО - ДЕТИ» </w:t>
      </w:r>
      <w:r w:rsidRPr="002C75D3">
        <w:rPr>
          <w:rFonts w:ascii="Times New Roman" w:eastAsia="Times New Roman" w:hAnsi="Times New Roman" w:cs="Times New Roman"/>
          <w:i/>
          <w:iCs/>
          <w:color w:val="000000"/>
          <w:sz w:val="24"/>
          <w:szCs w:val="24"/>
          <w:lang w:eastAsia="ru-RU"/>
        </w:rPr>
        <w:t xml:space="preserve">(Н. Ф. Сорокина, Л. Г. </w:t>
      </w:r>
      <w:proofErr w:type="spellStart"/>
      <w:r w:rsidRPr="002C75D3">
        <w:rPr>
          <w:rFonts w:ascii="Times New Roman" w:eastAsia="Times New Roman" w:hAnsi="Times New Roman" w:cs="Times New Roman"/>
          <w:i/>
          <w:iCs/>
          <w:color w:val="000000"/>
          <w:sz w:val="24"/>
          <w:szCs w:val="24"/>
          <w:lang w:eastAsia="ru-RU"/>
        </w:rPr>
        <w:t>Миланович</w:t>
      </w:r>
      <w:proofErr w:type="spellEnd"/>
      <w:r w:rsidRPr="002C75D3">
        <w:rPr>
          <w:rFonts w:ascii="Times New Roman" w:eastAsia="Times New Roman" w:hAnsi="Times New Roman" w:cs="Times New Roman"/>
          <w:i/>
          <w:iCs/>
          <w:color w:val="000000"/>
          <w:sz w:val="24"/>
          <w:szCs w:val="24"/>
          <w:lang w:eastAsia="ru-RU"/>
        </w:rPr>
        <w:t>)</w:t>
      </w:r>
    </w:p>
    <w:p w:rsidR="002C75D3" w:rsidRPr="002C75D3" w:rsidRDefault="002C75D3" w:rsidP="003639AD">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2C75D3">
        <w:rPr>
          <w:rFonts w:ascii="Times New Roman" w:eastAsia="Times New Roman" w:hAnsi="Times New Roman" w:cs="Times New Roman"/>
          <w:color w:val="000000"/>
          <w:sz w:val="24"/>
          <w:szCs w:val="24"/>
          <w:lang w:eastAsia="ru-RU"/>
        </w:rPr>
        <w:t>Цель программы - развитие творческих способностей детей средствами театрального искусства. В ней научно обосновано поэтапное использование отдельных видов детской творческой деятельности в процессе театрального воплощения; системно представлены средства и методы театрально-игровой деятельности с учетом возраста детей; предусмотрено параллельное решение задач художественно-речевого, сценического и музыкального искусства. Ведущий принцип программы - вовлечение детей в продуктивную театрально-игровую творческую деятельность, создание сценических образов, которые вызывают эмоциональные переживания. Программа является парциальной и может служить дополнением к комплексным и базисным программам. Одобрена Федеральным экспертным советом по общему образованию.</w:t>
      </w:r>
    </w:p>
    <w:p w:rsidR="002C75D3" w:rsidRPr="002C75D3" w:rsidRDefault="002C75D3" w:rsidP="007C3151">
      <w:pPr>
        <w:numPr>
          <w:ilvl w:val="0"/>
          <w:numId w:val="57"/>
        </w:numPr>
        <w:shd w:val="clear" w:color="auto" w:fill="FFFFFF"/>
        <w:spacing w:after="0" w:line="360" w:lineRule="auto"/>
        <w:ind w:left="1212"/>
        <w:jc w:val="both"/>
        <w:rPr>
          <w:rFonts w:ascii="Times New Roman" w:eastAsia="Times New Roman" w:hAnsi="Times New Roman" w:cs="Times New Roman"/>
          <w:color w:val="000000"/>
          <w:sz w:val="24"/>
          <w:szCs w:val="24"/>
          <w:lang w:eastAsia="ru-RU"/>
        </w:rPr>
      </w:pPr>
      <w:r w:rsidRPr="002C75D3">
        <w:rPr>
          <w:rFonts w:ascii="Times New Roman" w:eastAsia="Times New Roman" w:hAnsi="Times New Roman" w:cs="Times New Roman"/>
          <w:color w:val="000000"/>
          <w:sz w:val="24"/>
          <w:szCs w:val="24"/>
          <w:lang w:eastAsia="ru-RU"/>
        </w:rPr>
        <w:t>ПРОГРАММА «РАЗВИТИЕ РЕЧИ ДЕТЕЙ ДОШКОЛЬНОГО ВОЗРАСТА» </w:t>
      </w:r>
      <w:r w:rsidRPr="002C75D3">
        <w:rPr>
          <w:rFonts w:ascii="Times New Roman" w:eastAsia="Times New Roman" w:hAnsi="Times New Roman" w:cs="Times New Roman"/>
          <w:i/>
          <w:iCs/>
          <w:color w:val="000000"/>
          <w:sz w:val="24"/>
          <w:szCs w:val="24"/>
          <w:lang w:eastAsia="ru-RU"/>
        </w:rPr>
        <w:t>(О.С. Ушакова</w:t>
      </w:r>
      <w:r w:rsidRPr="002C75D3">
        <w:rPr>
          <w:rFonts w:ascii="Times New Roman" w:eastAsia="Times New Roman" w:hAnsi="Times New Roman" w:cs="Times New Roman"/>
          <w:color w:val="000000"/>
          <w:sz w:val="24"/>
          <w:szCs w:val="24"/>
          <w:lang w:eastAsia="ru-RU"/>
        </w:rPr>
        <w:t>)</w:t>
      </w:r>
    </w:p>
    <w:p w:rsidR="002C75D3" w:rsidRPr="002C75D3" w:rsidRDefault="002C75D3" w:rsidP="003639AD">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2C75D3">
        <w:rPr>
          <w:rFonts w:ascii="Times New Roman" w:eastAsia="Times New Roman" w:hAnsi="Times New Roman" w:cs="Times New Roman"/>
          <w:color w:val="000000"/>
          <w:sz w:val="24"/>
          <w:szCs w:val="24"/>
          <w:lang w:eastAsia="ru-RU"/>
        </w:rPr>
        <w:t>Цель программы — развитие у дошкольников речевых умений и навыков, формирование у них представлений о структуре связного высказывания, а так же о способах связи между отдельными фразами и его частями. В программе достаточно полно раскрыты теоретические основы, описаны направления работы по речевому развитию детей.</w:t>
      </w:r>
    </w:p>
    <w:p w:rsidR="002C75D3" w:rsidRPr="002C75D3" w:rsidRDefault="002C75D3" w:rsidP="003639AD">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2C75D3">
        <w:rPr>
          <w:rFonts w:ascii="Times New Roman" w:eastAsia="Times New Roman" w:hAnsi="Times New Roman" w:cs="Times New Roman"/>
          <w:color w:val="000000"/>
          <w:sz w:val="24"/>
          <w:szCs w:val="24"/>
          <w:lang w:eastAsia="ru-RU"/>
        </w:rPr>
        <w:t xml:space="preserve">В программе решаются задачи, связанные с обучением родному языку, развитием речи детей младшего, среднего и старшего дошкольного возраста: воспитание звуковой культуры, словарная работа, формирование грамматического строя речи, развитие связной </w:t>
      </w:r>
      <w:r w:rsidRPr="002C75D3">
        <w:rPr>
          <w:rFonts w:ascii="Times New Roman" w:eastAsia="Times New Roman" w:hAnsi="Times New Roman" w:cs="Times New Roman"/>
          <w:color w:val="000000"/>
          <w:sz w:val="24"/>
          <w:szCs w:val="24"/>
          <w:lang w:eastAsia="ru-RU"/>
        </w:rPr>
        <w:lastRenderedPageBreak/>
        <w:t>речи. Задания, игры, упражнения помогают решать одновременно разные задачи, которые тесно переплетаются между собой.</w:t>
      </w:r>
    </w:p>
    <w:p w:rsidR="002C75D3" w:rsidRPr="002C75D3" w:rsidRDefault="002C75D3" w:rsidP="003639AD">
      <w:pPr>
        <w:spacing w:after="0" w:line="360" w:lineRule="auto"/>
        <w:jc w:val="both"/>
        <w:rPr>
          <w:rFonts w:ascii="Times New Roman" w:eastAsia="Times New Roman" w:hAnsi="Times New Roman" w:cs="Times New Roman"/>
          <w:b/>
          <w:color w:val="222222"/>
          <w:sz w:val="24"/>
          <w:szCs w:val="24"/>
          <w:lang w:eastAsia="ru-RU"/>
        </w:rPr>
      </w:pPr>
      <w:r w:rsidRPr="002C75D3">
        <w:rPr>
          <w:rFonts w:ascii="Times New Roman" w:eastAsia="Times New Roman" w:hAnsi="Times New Roman" w:cs="Times New Roman"/>
          <w:b/>
          <w:color w:val="222222"/>
          <w:sz w:val="24"/>
          <w:szCs w:val="24"/>
          <w:lang w:eastAsia="ru-RU"/>
        </w:rPr>
        <w:t>Вопросы и задания для проверки и самоконтроля:</w:t>
      </w:r>
    </w:p>
    <w:p w:rsidR="002C75D3" w:rsidRPr="002C75D3" w:rsidRDefault="002C75D3" w:rsidP="007C3151">
      <w:pPr>
        <w:pStyle w:val="a5"/>
        <w:numPr>
          <w:ilvl w:val="1"/>
          <w:numId w:val="56"/>
        </w:numPr>
        <w:spacing w:after="0" w:line="360" w:lineRule="auto"/>
        <w:jc w:val="both"/>
        <w:rPr>
          <w:rFonts w:ascii="Times New Roman" w:eastAsia="Times New Roman" w:hAnsi="Times New Roman" w:cs="Times New Roman"/>
          <w:color w:val="222222"/>
          <w:sz w:val="24"/>
          <w:szCs w:val="24"/>
          <w:lang w:eastAsia="ru-RU"/>
        </w:rPr>
      </w:pPr>
      <w:r w:rsidRPr="002C75D3">
        <w:rPr>
          <w:rFonts w:ascii="Times New Roman" w:eastAsia="Times New Roman" w:hAnsi="Times New Roman" w:cs="Times New Roman"/>
          <w:color w:val="222222"/>
          <w:sz w:val="24"/>
          <w:szCs w:val="24"/>
          <w:lang w:eastAsia="ru-RU"/>
        </w:rPr>
        <w:t>Какие нормативные документы являются основанием для разработки основной общеобразовательной программы?</w:t>
      </w:r>
    </w:p>
    <w:p w:rsidR="002C75D3" w:rsidRPr="002C75D3" w:rsidRDefault="002C75D3" w:rsidP="007C3151">
      <w:pPr>
        <w:pStyle w:val="a5"/>
        <w:numPr>
          <w:ilvl w:val="1"/>
          <w:numId w:val="56"/>
        </w:numPr>
        <w:spacing w:after="0" w:line="360" w:lineRule="auto"/>
        <w:jc w:val="both"/>
        <w:rPr>
          <w:rFonts w:ascii="Times New Roman" w:eastAsia="Times New Roman" w:hAnsi="Times New Roman" w:cs="Times New Roman"/>
          <w:color w:val="222222"/>
          <w:sz w:val="24"/>
          <w:szCs w:val="24"/>
          <w:lang w:eastAsia="ru-RU"/>
        </w:rPr>
      </w:pPr>
      <w:r w:rsidRPr="002C75D3">
        <w:rPr>
          <w:rFonts w:ascii="Times New Roman" w:eastAsia="Times New Roman" w:hAnsi="Times New Roman" w:cs="Times New Roman"/>
          <w:color w:val="222222"/>
          <w:sz w:val="24"/>
          <w:szCs w:val="24"/>
          <w:lang w:eastAsia="ru-RU"/>
        </w:rPr>
        <w:t xml:space="preserve">Сделайте презентацию примерных программ дошкольного образования через их основные принципы и содержание </w:t>
      </w:r>
    </w:p>
    <w:p w:rsidR="002C75D3" w:rsidRPr="002C75D3" w:rsidRDefault="002C75D3" w:rsidP="007C3151">
      <w:pPr>
        <w:pStyle w:val="a5"/>
        <w:numPr>
          <w:ilvl w:val="1"/>
          <w:numId w:val="56"/>
        </w:numPr>
        <w:spacing w:after="0" w:line="360" w:lineRule="auto"/>
        <w:jc w:val="both"/>
        <w:rPr>
          <w:rFonts w:ascii="Times New Roman" w:eastAsia="Times New Roman" w:hAnsi="Times New Roman" w:cs="Times New Roman"/>
          <w:color w:val="222222"/>
          <w:sz w:val="24"/>
          <w:szCs w:val="24"/>
          <w:lang w:eastAsia="ru-RU"/>
        </w:rPr>
      </w:pPr>
      <w:r w:rsidRPr="002C75D3">
        <w:rPr>
          <w:rFonts w:ascii="Times New Roman" w:eastAsia="Times New Roman" w:hAnsi="Times New Roman" w:cs="Times New Roman"/>
          <w:color w:val="222222"/>
          <w:sz w:val="24"/>
          <w:szCs w:val="24"/>
          <w:lang w:eastAsia="ru-RU"/>
        </w:rPr>
        <w:t>Сделайте презентацию парциальных программ дошкольного образования</w:t>
      </w:r>
    </w:p>
    <w:p w:rsidR="00E3465A" w:rsidRPr="0073662B" w:rsidRDefault="00E3465A" w:rsidP="002A743A">
      <w:pPr>
        <w:shd w:val="clear" w:color="auto" w:fill="FEFEFE"/>
        <w:spacing w:before="150" w:after="150" w:line="240" w:lineRule="auto"/>
        <w:ind w:left="150" w:right="150"/>
        <w:jc w:val="both"/>
        <w:rPr>
          <w:rFonts w:ascii="Times New Roman" w:eastAsia="Times New Roman" w:hAnsi="Times New Roman" w:cs="Times New Roman"/>
          <w:color w:val="222222"/>
          <w:sz w:val="24"/>
          <w:szCs w:val="24"/>
          <w:lang w:eastAsia="ru-RU"/>
        </w:rPr>
      </w:pPr>
    </w:p>
    <w:p w:rsidR="00E3465A" w:rsidRPr="0073662B" w:rsidRDefault="00E3465A" w:rsidP="002A743A">
      <w:pPr>
        <w:shd w:val="clear" w:color="auto" w:fill="FEFEFE"/>
        <w:spacing w:before="150" w:after="150" w:line="240" w:lineRule="auto"/>
        <w:ind w:left="150" w:right="150"/>
        <w:jc w:val="both"/>
        <w:rPr>
          <w:rFonts w:ascii="Times New Roman" w:eastAsia="Times New Roman" w:hAnsi="Times New Roman" w:cs="Times New Roman"/>
          <w:color w:val="222222"/>
          <w:sz w:val="24"/>
          <w:szCs w:val="24"/>
          <w:lang w:eastAsia="ru-RU"/>
        </w:rPr>
      </w:pPr>
    </w:p>
    <w:p w:rsidR="004C758A" w:rsidRPr="00CB18B6" w:rsidRDefault="003639AD" w:rsidP="009F7387">
      <w:pPr>
        <w:spacing w:after="0" w:line="360" w:lineRule="auto"/>
        <w:rPr>
          <w:rFonts w:ascii="Times New Roman" w:eastAsia="Times New Roman" w:hAnsi="Times New Roman" w:cs="Times New Roman"/>
          <w:b/>
          <w:sz w:val="24"/>
          <w:szCs w:val="24"/>
          <w:lang w:eastAsia="ru-RU"/>
        </w:rPr>
      </w:pPr>
      <w:r w:rsidRPr="009F7387">
        <w:rPr>
          <w:rFonts w:ascii="Times New Roman" w:eastAsia="Times New Roman" w:hAnsi="Times New Roman" w:cs="Times New Roman"/>
          <w:sz w:val="24"/>
          <w:szCs w:val="24"/>
          <w:lang w:eastAsia="ru-RU"/>
        </w:rPr>
        <w:t>Лекция</w:t>
      </w:r>
      <w:r w:rsidR="009428B1" w:rsidRPr="009F7387">
        <w:rPr>
          <w:rFonts w:ascii="Times New Roman" w:eastAsia="Times New Roman" w:hAnsi="Times New Roman" w:cs="Times New Roman"/>
          <w:sz w:val="24"/>
          <w:szCs w:val="24"/>
          <w:lang w:eastAsia="ru-RU"/>
        </w:rPr>
        <w:t xml:space="preserve"> 5:                      </w:t>
      </w:r>
      <w:r w:rsidRPr="009F7387">
        <w:rPr>
          <w:rFonts w:ascii="Times New Roman" w:eastAsia="Times New Roman" w:hAnsi="Times New Roman" w:cs="Times New Roman"/>
          <w:b/>
          <w:sz w:val="24"/>
          <w:szCs w:val="24"/>
          <w:lang w:eastAsia="ru-RU"/>
        </w:rPr>
        <w:t>Принципы обучения</w:t>
      </w:r>
      <w:r w:rsidR="00CB18B6" w:rsidRPr="00CB18B6">
        <w:rPr>
          <w:rFonts w:eastAsia="Calibri"/>
          <w:sz w:val="20"/>
          <w:szCs w:val="20"/>
        </w:rPr>
        <w:t xml:space="preserve"> </w:t>
      </w:r>
      <w:r w:rsidR="00CB18B6" w:rsidRPr="00CB18B6">
        <w:rPr>
          <w:rFonts w:ascii="Times New Roman" w:eastAsia="Calibri" w:hAnsi="Times New Roman" w:cs="Times New Roman"/>
          <w:b/>
          <w:sz w:val="24"/>
          <w:szCs w:val="24"/>
        </w:rPr>
        <w:t>детей дошкольного возраста</w:t>
      </w:r>
    </w:p>
    <w:p w:rsidR="003639AD" w:rsidRPr="009F7387" w:rsidRDefault="003639AD" w:rsidP="009F7387">
      <w:pPr>
        <w:spacing w:after="0" w:line="360" w:lineRule="auto"/>
        <w:rPr>
          <w:rFonts w:ascii="Times New Roman" w:eastAsia="Times New Roman" w:hAnsi="Times New Roman" w:cs="Times New Roman"/>
          <w:b/>
          <w:sz w:val="24"/>
          <w:szCs w:val="24"/>
          <w:lang w:eastAsia="ru-RU"/>
        </w:rPr>
      </w:pPr>
    </w:p>
    <w:p w:rsidR="003639AD" w:rsidRPr="009F7387" w:rsidRDefault="003639AD" w:rsidP="009F7387">
      <w:pPr>
        <w:spacing w:after="0" w:line="360" w:lineRule="auto"/>
        <w:rPr>
          <w:rFonts w:ascii="Times New Roman" w:eastAsia="Times New Roman" w:hAnsi="Times New Roman" w:cs="Times New Roman"/>
          <w:b/>
          <w:sz w:val="24"/>
          <w:szCs w:val="24"/>
          <w:lang w:eastAsia="ru-RU"/>
        </w:rPr>
      </w:pPr>
      <w:r w:rsidRPr="009F7387">
        <w:rPr>
          <w:rFonts w:ascii="Times New Roman" w:eastAsia="Times New Roman" w:hAnsi="Times New Roman" w:cs="Times New Roman"/>
          <w:b/>
          <w:sz w:val="24"/>
          <w:szCs w:val="24"/>
          <w:lang w:eastAsia="ru-RU"/>
        </w:rPr>
        <w:t xml:space="preserve">План лекции: </w:t>
      </w:r>
    </w:p>
    <w:p w:rsidR="003639AD" w:rsidRPr="009F7387" w:rsidRDefault="003639AD" w:rsidP="009F7387">
      <w:pPr>
        <w:spacing w:after="0" w:line="360" w:lineRule="auto"/>
        <w:rPr>
          <w:rFonts w:ascii="Times New Roman" w:eastAsia="Times New Roman" w:hAnsi="Times New Roman" w:cs="Times New Roman"/>
          <w:sz w:val="24"/>
          <w:szCs w:val="24"/>
          <w:lang w:eastAsia="ru-RU"/>
        </w:rPr>
      </w:pPr>
      <w:r w:rsidRPr="009F7387">
        <w:rPr>
          <w:rFonts w:ascii="Times New Roman" w:eastAsia="Times New Roman" w:hAnsi="Times New Roman" w:cs="Times New Roman"/>
          <w:b/>
          <w:sz w:val="24"/>
          <w:szCs w:val="24"/>
          <w:lang w:eastAsia="ru-RU"/>
        </w:rPr>
        <w:t xml:space="preserve">1. </w:t>
      </w:r>
      <w:r w:rsidRPr="009F7387">
        <w:rPr>
          <w:rFonts w:ascii="Times New Roman" w:eastAsia="Times New Roman" w:hAnsi="Times New Roman" w:cs="Times New Roman"/>
          <w:sz w:val="24"/>
          <w:szCs w:val="24"/>
          <w:lang w:eastAsia="ru-RU"/>
        </w:rPr>
        <w:t>Определение принципов обучения</w:t>
      </w:r>
    </w:p>
    <w:p w:rsidR="003639AD" w:rsidRPr="009F7387" w:rsidRDefault="003639AD" w:rsidP="009F7387">
      <w:pPr>
        <w:spacing w:after="0" w:line="360" w:lineRule="auto"/>
        <w:rPr>
          <w:rFonts w:ascii="Times New Roman" w:eastAsia="Times New Roman" w:hAnsi="Times New Roman" w:cs="Times New Roman"/>
          <w:sz w:val="24"/>
          <w:szCs w:val="24"/>
          <w:lang w:eastAsia="ru-RU"/>
        </w:rPr>
      </w:pPr>
      <w:r w:rsidRPr="009F7387">
        <w:rPr>
          <w:rFonts w:ascii="Times New Roman" w:eastAsia="Times New Roman" w:hAnsi="Times New Roman" w:cs="Times New Roman"/>
          <w:sz w:val="24"/>
          <w:szCs w:val="24"/>
          <w:lang w:eastAsia="ru-RU"/>
        </w:rPr>
        <w:t>2. Принцип развивающего обучения</w:t>
      </w:r>
    </w:p>
    <w:p w:rsidR="003639AD" w:rsidRPr="009F7387" w:rsidRDefault="003639AD" w:rsidP="009F7387">
      <w:pPr>
        <w:spacing w:after="0" w:line="360" w:lineRule="auto"/>
        <w:rPr>
          <w:rFonts w:ascii="Times New Roman" w:eastAsia="Times New Roman" w:hAnsi="Times New Roman" w:cs="Times New Roman"/>
          <w:sz w:val="24"/>
          <w:szCs w:val="24"/>
          <w:lang w:eastAsia="ru-RU"/>
        </w:rPr>
      </w:pPr>
      <w:r w:rsidRPr="009F7387">
        <w:rPr>
          <w:rFonts w:ascii="Times New Roman" w:eastAsia="Times New Roman" w:hAnsi="Times New Roman" w:cs="Times New Roman"/>
          <w:sz w:val="24"/>
          <w:szCs w:val="24"/>
          <w:lang w:eastAsia="ru-RU"/>
        </w:rPr>
        <w:t>3.Принцип воспитывающего обучения</w:t>
      </w:r>
    </w:p>
    <w:p w:rsidR="003639AD" w:rsidRPr="009F7387" w:rsidRDefault="003639AD" w:rsidP="009F7387">
      <w:pPr>
        <w:spacing w:after="0" w:line="360" w:lineRule="auto"/>
        <w:rPr>
          <w:rFonts w:ascii="Times New Roman" w:eastAsia="Times New Roman" w:hAnsi="Times New Roman" w:cs="Times New Roman"/>
          <w:sz w:val="24"/>
          <w:szCs w:val="24"/>
          <w:lang w:eastAsia="ru-RU"/>
        </w:rPr>
      </w:pPr>
      <w:r w:rsidRPr="009F7387">
        <w:rPr>
          <w:rFonts w:ascii="Times New Roman" w:eastAsia="Times New Roman" w:hAnsi="Times New Roman" w:cs="Times New Roman"/>
          <w:sz w:val="24"/>
          <w:szCs w:val="24"/>
          <w:lang w:eastAsia="ru-RU"/>
        </w:rPr>
        <w:t>4. Принцип научности</w:t>
      </w:r>
    </w:p>
    <w:p w:rsidR="003639AD" w:rsidRPr="009F7387" w:rsidRDefault="003639AD" w:rsidP="009F7387">
      <w:pPr>
        <w:spacing w:after="0" w:line="360" w:lineRule="auto"/>
        <w:rPr>
          <w:rFonts w:ascii="Times New Roman" w:eastAsia="Times New Roman" w:hAnsi="Times New Roman" w:cs="Times New Roman"/>
          <w:sz w:val="24"/>
          <w:szCs w:val="24"/>
          <w:lang w:eastAsia="ru-RU"/>
        </w:rPr>
      </w:pPr>
      <w:r w:rsidRPr="009F7387">
        <w:rPr>
          <w:rFonts w:ascii="Times New Roman" w:eastAsia="Times New Roman" w:hAnsi="Times New Roman" w:cs="Times New Roman"/>
          <w:sz w:val="24"/>
          <w:szCs w:val="24"/>
          <w:lang w:eastAsia="ru-RU"/>
        </w:rPr>
        <w:t>5. Принцип   наглядности</w:t>
      </w:r>
    </w:p>
    <w:p w:rsidR="003639AD" w:rsidRPr="009F7387" w:rsidRDefault="003639AD" w:rsidP="009F7387">
      <w:pPr>
        <w:spacing w:after="0" w:line="360" w:lineRule="auto"/>
        <w:rPr>
          <w:rFonts w:ascii="Times New Roman" w:eastAsia="Times New Roman" w:hAnsi="Times New Roman" w:cs="Times New Roman"/>
          <w:sz w:val="24"/>
          <w:szCs w:val="24"/>
          <w:lang w:eastAsia="ru-RU"/>
        </w:rPr>
      </w:pPr>
      <w:r w:rsidRPr="009F7387">
        <w:rPr>
          <w:rFonts w:ascii="Times New Roman" w:eastAsia="Times New Roman" w:hAnsi="Times New Roman" w:cs="Times New Roman"/>
          <w:sz w:val="24"/>
          <w:szCs w:val="24"/>
          <w:lang w:eastAsia="ru-RU"/>
        </w:rPr>
        <w:t>6. принцип систематичности и последовательности</w:t>
      </w:r>
    </w:p>
    <w:p w:rsidR="003639AD" w:rsidRPr="009F7387" w:rsidRDefault="003639AD" w:rsidP="009F7387">
      <w:pPr>
        <w:spacing w:after="0" w:line="360" w:lineRule="auto"/>
        <w:rPr>
          <w:rFonts w:ascii="Times New Roman" w:eastAsia="Times New Roman" w:hAnsi="Times New Roman" w:cs="Times New Roman"/>
          <w:sz w:val="24"/>
          <w:szCs w:val="24"/>
          <w:lang w:eastAsia="ru-RU"/>
        </w:rPr>
      </w:pPr>
      <w:r w:rsidRPr="009F7387">
        <w:rPr>
          <w:rFonts w:ascii="Times New Roman" w:eastAsia="Times New Roman" w:hAnsi="Times New Roman" w:cs="Times New Roman"/>
          <w:sz w:val="24"/>
          <w:szCs w:val="24"/>
          <w:lang w:eastAsia="ru-RU"/>
        </w:rPr>
        <w:t>7. Принцип доступности обучения</w:t>
      </w:r>
    </w:p>
    <w:p w:rsidR="003639AD" w:rsidRPr="009F7387" w:rsidRDefault="003639AD" w:rsidP="009F7387">
      <w:pPr>
        <w:spacing w:after="0" w:line="360" w:lineRule="auto"/>
        <w:rPr>
          <w:rFonts w:ascii="Times New Roman" w:eastAsia="Times New Roman" w:hAnsi="Times New Roman" w:cs="Times New Roman"/>
          <w:sz w:val="24"/>
          <w:szCs w:val="24"/>
          <w:lang w:eastAsia="ru-RU"/>
        </w:rPr>
      </w:pPr>
      <w:r w:rsidRPr="009F7387">
        <w:rPr>
          <w:rFonts w:ascii="Times New Roman" w:eastAsia="Times New Roman" w:hAnsi="Times New Roman" w:cs="Times New Roman"/>
          <w:sz w:val="24"/>
          <w:szCs w:val="24"/>
          <w:lang w:eastAsia="ru-RU"/>
        </w:rPr>
        <w:t>8. Принцип обучения на высоком уровне трудности</w:t>
      </w:r>
    </w:p>
    <w:p w:rsidR="004C758A" w:rsidRPr="009F7387" w:rsidRDefault="003639AD" w:rsidP="009F7387">
      <w:pPr>
        <w:spacing w:after="0" w:line="360" w:lineRule="auto"/>
        <w:jc w:val="both"/>
        <w:rPr>
          <w:rFonts w:ascii="Times New Roman" w:eastAsia="Times New Roman" w:hAnsi="Times New Roman" w:cs="Times New Roman"/>
          <w:sz w:val="24"/>
          <w:szCs w:val="24"/>
          <w:lang w:eastAsia="ru-RU"/>
        </w:rPr>
      </w:pPr>
      <w:r w:rsidRPr="009F7387">
        <w:rPr>
          <w:rFonts w:ascii="Times New Roman" w:eastAsia="Times New Roman" w:hAnsi="Times New Roman" w:cs="Times New Roman"/>
          <w:sz w:val="24"/>
          <w:szCs w:val="24"/>
          <w:lang w:eastAsia="ru-RU"/>
        </w:rPr>
        <w:t>9. Принцип осознания процесса обучения</w:t>
      </w:r>
      <w:r w:rsidR="004C758A" w:rsidRPr="009F7387">
        <w:rPr>
          <w:rFonts w:ascii="Times New Roman" w:eastAsia="Times New Roman" w:hAnsi="Times New Roman" w:cs="Times New Roman"/>
          <w:color w:val="000000"/>
          <w:sz w:val="24"/>
          <w:szCs w:val="24"/>
          <w:lang w:eastAsia="ru-RU"/>
        </w:rPr>
        <w:br/>
      </w:r>
      <w:r w:rsidRPr="009F7387">
        <w:rPr>
          <w:rFonts w:ascii="Times New Roman" w:eastAsia="Times New Roman" w:hAnsi="Times New Roman" w:cs="Times New Roman"/>
          <w:color w:val="000000"/>
          <w:sz w:val="24"/>
          <w:szCs w:val="24"/>
          <w:shd w:val="clear" w:color="auto" w:fill="FFFFFF"/>
          <w:lang w:eastAsia="ru-RU"/>
        </w:rPr>
        <w:t xml:space="preserve">1. </w:t>
      </w:r>
      <w:r w:rsidR="004C758A" w:rsidRPr="009F7387">
        <w:rPr>
          <w:rFonts w:ascii="Times New Roman" w:eastAsia="Times New Roman" w:hAnsi="Times New Roman" w:cs="Times New Roman"/>
          <w:color w:val="000000"/>
          <w:sz w:val="24"/>
          <w:szCs w:val="24"/>
          <w:shd w:val="clear" w:color="auto" w:fill="FFFFFF"/>
          <w:lang w:eastAsia="ru-RU"/>
        </w:rPr>
        <w:t xml:space="preserve">Успешность процесса обучения во многом зависит от положений, которыми руководствуется педагог в его организации. Данные положения или законы обучения получили в педагогике название – дидактические принципы. Впервые дидактические принципы были сформулированы Яном </w:t>
      </w:r>
      <w:proofErr w:type="spellStart"/>
      <w:r w:rsidR="004C758A" w:rsidRPr="009F7387">
        <w:rPr>
          <w:rFonts w:ascii="Times New Roman" w:eastAsia="Times New Roman" w:hAnsi="Times New Roman" w:cs="Times New Roman"/>
          <w:color w:val="000000"/>
          <w:sz w:val="24"/>
          <w:szCs w:val="24"/>
          <w:shd w:val="clear" w:color="auto" w:fill="FFFFFF"/>
          <w:lang w:eastAsia="ru-RU"/>
        </w:rPr>
        <w:t>Амосом</w:t>
      </w:r>
      <w:proofErr w:type="spellEnd"/>
      <w:r w:rsidR="004C758A" w:rsidRPr="009F7387">
        <w:rPr>
          <w:rFonts w:ascii="Times New Roman" w:eastAsia="Times New Roman" w:hAnsi="Times New Roman" w:cs="Times New Roman"/>
          <w:color w:val="000000"/>
          <w:sz w:val="24"/>
          <w:szCs w:val="24"/>
          <w:shd w:val="clear" w:color="auto" w:fill="FFFFFF"/>
          <w:lang w:eastAsia="ru-RU"/>
        </w:rPr>
        <w:t xml:space="preserve"> Коменским в 17 веке в книге «Великая дидактика, или Как всех учить всему». Впоследствии К.Д. Ушинский дал им научное обоснование, опираясь на достижения физиологии и психологии 19 века.</w:t>
      </w:r>
    </w:p>
    <w:p w:rsidR="004C758A" w:rsidRPr="009F7387" w:rsidRDefault="004C758A" w:rsidP="009F7387">
      <w:pPr>
        <w:spacing w:after="0" w:line="360" w:lineRule="auto"/>
        <w:jc w:val="both"/>
        <w:rPr>
          <w:rFonts w:ascii="Times New Roman" w:eastAsia="Times New Roman" w:hAnsi="Times New Roman" w:cs="Times New Roman"/>
          <w:color w:val="000000"/>
          <w:sz w:val="24"/>
          <w:szCs w:val="24"/>
          <w:lang w:eastAsia="ru-RU"/>
        </w:rPr>
      </w:pPr>
      <w:r w:rsidRPr="009F7387">
        <w:rPr>
          <w:rFonts w:ascii="Times New Roman" w:eastAsia="Times New Roman" w:hAnsi="Times New Roman" w:cs="Times New Roman"/>
          <w:color w:val="000000"/>
          <w:sz w:val="24"/>
          <w:szCs w:val="24"/>
          <w:lang w:eastAsia="ru-RU"/>
        </w:rPr>
        <w:t>Современная дидактика выделяет ряд принципов обучения.</w:t>
      </w:r>
    </w:p>
    <w:p w:rsidR="00BD4703" w:rsidRPr="009F7387" w:rsidRDefault="00BD4703" w:rsidP="009F7387">
      <w:pPr>
        <w:spacing w:after="0" w:line="360" w:lineRule="auto"/>
        <w:jc w:val="both"/>
        <w:rPr>
          <w:rFonts w:ascii="Times New Roman" w:eastAsia="Times New Roman" w:hAnsi="Times New Roman" w:cs="Times New Roman"/>
          <w:color w:val="000000"/>
          <w:sz w:val="24"/>
          <w:szCs w:val="24"/>
          <w:shd w:val="clear" w:color="auto" w:fill="FFFFFF"/>
          <w:lang w:eastAsia="ru-RU"/>
        </w:rPr>
      </w:pPr>
      <w:r w:rsidRPr="009F7387">
        <w:rPr>
          <w:rFonts w:ascii="Times New Roman" w:eastAsia="Times New Roman" w:hAnsi="Times New Roman" w:cs="Times New Roman"/>
          <w:b/>
          <w:color w:val="000000"/>
          <w:sz w:val="24"/>
          <w:szCs w:val="24"/>
          <w:lang w:eastAsia="ru-RU"/>
        </w:rPr>
        <w:t>ПРИНЦИПЫ ОБУЧЕНИЯ - объективные закономерности обучения, исходные положения, которыми руководствуется воспитатель при отборе содержания, определении форм организации, методов  и средств  обучения.</w:t>
      </w:r>
      <w:r w:rsidR="004C758A" w:rsidRPr="009F7387">
        <w:rPr>
          <w:rFonts w:ascii="Times New Roman" w:eastAsia="Times New Roman" w:hAnsi="Times New Roman" w:cs="Times New Roman"/>
          <w:color w:val="000000"/>
          <w:sz w:val="24"/>
          <w:szCs w:val="24"/>
          <w:lang w:eastAsia="ru-RU"/>
        </w:rPr>
        <w:br/>
      </w:r>
      <w:r w:rsidR="003639AD" w:rsidRPr="009F7387">
        <w:rPr>
          <w:rFonts w:ascii="Times New Roman" w:eastAsia="Times New Roman" w:hAnsi="Times New Roman" w:cs="Times New Roman"/>
          <w:b/>
          <w:bCs/>
          <w:color w:val="000000"/>
          <w:sz w:val="24"/>
          <w:szCs w:val="24"/>
          <w:lang w:eastAsia="ru-RU"/>
        </w:rPr>
        <w:t xml:space="preserve">2. </w:t>
      </w:r>
      <w:r w:rsidR="004C758A" w:rsidRPr="009F7387">
        <w:rPr>
          <w:rFonts w:ascii="Times New Roman" w:eastAsia="Times New Roman" w:hAnsi="Times New Roman" w:cs="Times New Roman"/>
          <w:b/>
          <w:bCs/>
          <w:color w:val="000000"/>
          <w:sz w:val="24"/>
          <w:szCs w:val="24"/>
          <w:lang w:eastAsia="ru-RU"/>
        </w:rPr>
        <w:t>Принцип развивающего обучения</w:t>
      </w:r>
      <w:r w:rsidR="004C758A" w:rsidRPr="009F7387">
        <w:rPr>
          <w:rFonts w:ascii="Times New Roman" w:eastAsia="Times New Roman" w:hAnsi="Times New Roman" w:cs="Times New Roman"/>
          <w:color w:val="000000"/>
          <w:sz w:val="24"/>
          <w:szCs w:val="24"/>
          <w:shd w:val="clear" w:color="auto" w:fill="FFFFFF"/>
          <w:lang w:eastAsia="ru-RU"/>
        </w:rPr>
        <w:t xml:space="preserve">. Обучение должно вести за собой развитие – </w:t>
      </w:r>
      <w:r w:rsidR="004C758A" w:rsidRPr="009F7387">
        <w:rPr>
          <w:rFonts w:ascii="Times New Roman" w:eastAsia="Times New Roman" w:hAnsi="Times New Roman" w:cs="Times New Roman"/>
          <w:color w:val="000000"/>
          <w:sz w:val="24"/>
          <w:szCs w:val="24"/>
          <w:shd w:val="clear" w:color="auto" w:fill="FFFFFF"/>
          <w:lang w:eastAsia="ru-RU"/>
        </w:rPr>
        <w:lastRenderedPageBreak/>
        <w:t>данное положение Л.С. Выготского лежит в основе организации взаимодействия педагога и ребенка. Суть заключается в том, что обучение не должно ориентироваться только на достигнутый уровень, а всегда опережать его, чтобы ребенок затрачивал усилия для овладения новым материалом. </w:t>
      </w:r>
    </w:p>
    <w:p w:rsidR="003556A5" w:rsidRPr="009F7387" w:rsidRDefault="00BD4703" w:rsidP="009F7387">
      <w:pPr>
        <w:spacing w:after="0" w:line="360" w:lineRule="auto"/>
        <w:jc w:val="both"/>
        <w:rPr>
          <w:rFonts w:ascii="Times New Roman" w:eastAsia="Times New Roman" w:hAnsi="Times New Roman" w:cs="Times New Roman"/>
          <w:color w:val="000000"/>
          <w:sz w:val="24"/>
          <w:szCs w:val="24"/>
          <w:lang w:eastAsia="ru-RU"/>
        </w:rPr>
      </w:pPr>
      <w:r w:rsidRPr="009F7387">
        <w:rPr>
          <w:rFonts w:ascii="Times New Roman" w:eastAsia="Times New Roman" w:hAnsi="Times New Roman" w:cs="Times New Roman"/>
          <w:b/>
          <w:color w:val="000000"/>
          <w:sz w:val="24"/>
          <w:szCs w:val="24"/>
          <w:shd w:val="clear" w:color="auto" w:fill="FFFFFF"/>
          <w:lang w:eastAsia="ru-RU"/>
        </w:rPr>
        <w:t>Задание студентам : Козлова С.А., стр. 215 – дать определение зоне актуального развития и зоне ближайшего развития.</w:t>
      </w:r>
      <w:r w:rsidRPr="009F7387">
        <w:rPr>
          <w:rFonts w:ascii="Times New Roman" w:eastAsia="Times New Roman" w:hAnsi="Times New Roman" w:cs="Times New Roman"/>
          <w:color w:val="000000"/>
          <w:sz w:val="24"/>
          <w:szCs w:val="24"/>
          <w:shd w:val="clear" w:color="auto" w:fill="FFFFFF"/>
          <w:lang w:eastAsia="ru-RU"/>
        </w:rPr>
        <w:t xml:space="preserve"> </w:t>
      </w:r>
      <w:r w:rsidR="004C758A" w:rsidRPr="009F7387">
        <w:rPr>
          <w:rFonts w:ascii="Times New Roman" w:eastAsia="Times New Roman" w:hAnsi="Times New Roman" w:cs="Times New Roman"/>
          <w:color w:val="000000"/>
          <w:sz w:val="24"/>
          <w:szCs w:val="24"/>
          <w:lang w:eastAsia="ru-RU"/>
        </w:rPr>
        <w:br/>
      </w:r>
      <w:r w:rsidRPr="009F7387">
        <w:rPr>
          <w:rFonts w:ascii="Times New Roman" w:eastAsia="Times New Roman" w:hAnsi="Times New Roman" w:cs="Times New Roman"/>
          <w:color w:val="000000"/>
          <w:sz w:val="24"/>
          <w:szCs w:val="24"/>
          <w:lang w:eastAsia="ru-RU"/>
        </w:rPr>
        <w:t xml:space="preserve">Концепции развивающего обучения разработаны </w:t>
      </w:r>
      <w:proofErr w:type="spellStart"/>
      <w:r w:rsidRPr="009F7387">
        <w:rPr>
          <w:rFonts w:ascii="Times New Roman" w:eastAsia="Times New Roman" w:hAnsi="Times New Roman" w:cs="Times New Roman"/>
          <w:color w:val="000000"/>
          <w:sz w:val="24"/>
          <w:szCs w:val="24"/>
          <w:lang w:eastAsia="ru-RU"/>
        </w:rPr>
        <w:t>Л.В.Занковым</w:t>
      </w:r>
      <w:proofErr w:type="spellEnd"/>
      <w:r w:rsidRPr="009F7387">
        <w:rPr>
          <w:rFonts w:ascii="Times New Roman" w:eastAsia="Times New Roman" w:hAnsi="Times New Roman" w:cs="Times New Roman"/>
          <w:color w:val="000000"/>
          <w:sz w:val="24"/>
          <w:szCs w:val="24"/>
          <w:lang w:eastAsia="ru-RU"/>
        </w:rPr>
        <w:t xml:space="preserve">, </w:t>
      </w:r>
      <w:proofErr w:type="spellStart"/>
      <w:r w:rsidRPr="009F7387">
        <w:rPr>
          <w:rFonts w:ascii="Times New Roman" w:eastAsia="Times New Roman" w:hAnsi="Times New Roman" w:cs="Times New Roman"/>
          <w:color w:val="000000"/>
          <w:sz w:val="24"/>
          <w:szCs w:val="24"/>
          <w:lang w:eastAsia="ru-RU"/>
        </w:rPr>
        <w:t>Д.Б.Элькониным</w:t>
      </w:r>
      <w:proofErr w:type="spellEnd"/>
      <w:r w:rsidRPr="009F7387">
        <w:rPr>
          <w:rFonts w:ascii="Times New Roman" w:eastAsia="Times New Roman" w:hAnsi="Times New Roman" w:cs="Times New Roman"/>
          <w:color w:val="000000"/>
          <w:sz w:val="24"/>
          <w:szCs w:val="24"/>
          <w:lang w:eastAsia="ru-RU"/>
        </w:rPr>
        <w:t xml:space="preserve">, </w:t>
      </w:r>
      <w:proofErr w:type="spellStart"/>
      <w:r w:rsidRPr="009F7387">
        <w:rPr>
          <w:rFonts w:ascii="Times New Roman" w:eastAsia="Times New Roman" w:hAnsi="Times New Roman" w:cs="Times New Roman"/>
          <w:color w:val="000000"/>
          <w:sz w:val="24"/>
          <w:szCs w:val="24"/>
          <w:lang w:eastAsia="ru-RU"/>
        </w:rPr>
        <w:t>В.В.Давыдовым</w:t>
      </w:r>
      <w:proofErr w:type="spellEnd"/>
      <w:r w:rsidRPr="009F7387">
        <w:rPr>
          <w:rFonts w:ascii="Times New Roman" w:eastAsia="Times New Roman" w:hAnsi="Times New Roman" w:cs="Times New Roman"/>
          <w:color w:val="000000"/>
          <w:sz w:val="24"/>
          <w:szCs w:val="24"/>
          <w:lang w:eastAsia="ru-RU"/>
        </w:rPr>
        <w:t xml:space="preserve">, </w:t>
      </w:r>
      <w:proofErr w:type="spellStart"/>
      <w:r w:rsidRPr="009F7387">
        <w:rPr>
          <w:rFonts w:ascii="Times New Roman" w:eastAsia="Times New Roman" w:hAnsi="Times New Roman" w:cs="Times New Roman"/>
          <w:color w:val="000000"/>
          <w:sz w:val="24"/>
          <w:szCs w:val="24"/>
          <w:lang w:eastAsia="ru-RU"/>
        </w:rPr>
        <w:t>Л.А.Венгером</w:t>
      </w:r>
      <w:proofErr w:type="spellEnd"/>
      <w:r w:rsidRPr="009F7387">
        <w:rPr>
          <w:rFonts w:ascii="Times New Roman" w:eastAsia="Times New Roman" w:hAnsi="Times New Roman" w:cs="Times New Roman"/>
          <w:color w:val="000000"/>
          <w:sz w:val="24"/>
          <w:szCs w:val="24"/>
          <w:lang w:eastAsia="ru-RU"/>
        </w:rPr>
        <w:t>.</w:t>
      </w:r>
      <w:r w:rsidR="004C758A" w:rsidRPr="009F7387">
        <w:rPr>
          <w:rFonts w:ascii="Times New Roman" w:eastAsia="Times New Roman" w:hAnsi="Times New Roman" w:cs="Times New Roman"/>
          <w:color w:val="000000"/>
          <w:sz w:val="24"/>
          <w:szCs w:val="24"/>
          <w:lang w:eastAsia="ru-RU"/>
        </w:rPr>
        <w:br/>
      </w:r>
      <w:r w:rsidR="003639AD" w:rsidRPr="009F7387">
        <w:rPr>
          <w:rFonts w:ascii="Times New Roman" w:eastAsia="Times New Roman" w:hAnsi="Times New Roman" w:cs="Times New Roman"/>
          <w:b/>
          <w:bCs/>
          <w:color w:val="000000"/>
          <w:sz w:val="24"/>
          <w:szCs w:val="24"/>
          <w:lang w:eastAsia="ru-RU"/>
        </w:rPr>
        <w:t xml:space="preserve">3. </w:t>
      </w:r>
      <w:r w:rsidR="004C758A" w:rsidRPr="009F7387">
        <w:rPr>
          <w:rFonts w:ascii="Times New Roman" w:eastAsia="Times New Roman" w:hAnsi="Times New Roman" w:cs="Times New Roman"/>
          <w:b/>
          <w:bCs/>
          <w:color w:val="000000"/>
          <w:sz w:val="24"/>
          <w:szCs w:val="24"/>
          <w:lang w:eastAsia="ru-RU"/>
        </w:rPr>
        <w:t>Принцип воспитывающего обучения</w:t>
      </w:r>
      <w:r w:rsidR="004C758A" w:rsidRPr="009F7387">
        <w:rPr>
          <w:rFonts w:ascii="Times New Roman" w:eastAsia="Times New Roman" w:hAnsi="Times New Roman" w:cs="Times New Roman"/>
          <w:color w:val="000000"/>
          <w:sz w:val="24"/>
          <w:szCs w:val="24"/>
          <w:shd w:val="clear" w:color="auto" w:fill="FFFFFF"/>
          <w:lang w:eastAsia="ru-RU"/>
        </w:rPr>
        <w:t>. Обучение и воспитание неразрывные процессы, поэтому, когда воспитатель определяет содержание знаний, он намечает и воспитательные задачи, которые должны быть решены в процессе обучения. </w:t>
      </w:r>
      <w:r w:rsidR="004C758A" w:rsidRPr="009F7387">
        <w:rPr>
          <w:rFonts w:ascii="Times New Roman" w:eastAsia="Times New Roman" w:hAnsi="Times New Roman" w:cs="Times New Roman"/>
          <w:color w:val="000000"/>
          <w:sz w:val="24"/>
          <w:szCs w:val="24"/>
          <w:lang w:eastAsia="ru-RU"/>
        </w:rPr>
        <w:br/>
      </w:r>
      <w:r w:rsidR="003556A5" w:rsidRPr="009F7387">
        <w:rPr>
          <w:rFonts w:ascii="Times New Roman" w:eastAsia="Times New Roman" w:hAnsi="Times New Roman" w:cs="Times New Roman"/>
          <w:b/>
          <w:color w:val="000000"/>
          <w:sz w:val="24"/>
          <w:szCs w:val="24"/>
          <w:lang w:eastAsia="ru-RU"/>
        </w:rPr>
        <w:t>Вопрос студентам: Что можно воспитывать?</w:t>
      </w:r>
    </w:p>
    <w:p w:rsidR="003556A5" w:rsidRPr="009F7387" w:rsidRDefault="003639AD" w:rsidP="009F7387">
      <w:pPr>
        <w:spacing w:after="0" w:line="360" w:lineRule="auto"/>
        <w:jc w:val="both"/>
        <w:rPr>
          <w:rFonts w:ascii="Times New Roman" w:eastAsia="Times New Roman" w:hAnsi="Times New Roman" w:cs="Times New Roman"/>
          <w:color w:val="000000"/>
          <w:sz w:val="24"/>
          <w:szCs w:val="24"/>
          <w:lang w:eastAsia="ru-RU"/>
        </w:rPr>
      </w:pPr>
      <w:r w:rsidRPr="009F7387">
        <w:rPr>
          <w:rFonts w:ascii="Times New Roman" w:eastAsia="Times New Roman" w:hAnsi="Times New Roman" w:cs="Times New Roman"/>
          <w:b/>
          <w:color w:val="000000"/>
          <w:sz w:val="24"/>
          <w:szCs w:val="24"/>
          <w:lang w:eastAsia="ru-RU"/>
        </w:rPr>
        <w:t xml:space="preserve">4. </w:t>
      </w:r>
      <w:r w:rsidR="003556A5" w:rsidRPr="009F7387">
        <w:rPr>
          <w:rFonts w:ascii="Times New Roman" w:eastAsia="Times New Roman" w:hAnsi="Times New Roman" w:cs="Times New Roman"/>
          <w:b/>
          <w:color w:val="000000"/>
          <w:sz w:val="24"/>
          <w:szCs w:val="24"/>
          <w:lang w:eastAsia="ru-RU"/>
        </w:rPr>
        <w:t xml:space="preserve">Принцип научности. </w:t>
      </w:r>
      <w:r w:rsidR="003556A5" w:rsidRPr="009F7387">
        <w:rPr>
          <w:rFonts w:ascii="Times New Roman" w:eastAsia="Times New Roman" w:hAnsi="Times New Roman" w:cs="Times New Roman"/>
          <w:color w:val="000000"/>
          <w:sz w:val="24"/>
          <w:szCs w:val="24"/>
          <w:lang w:eastAsia="ru-RU"/>
        </w:rPr>
        <w:t xml:space="preserve">На занятиях </w:t>
      </w:r>
      <w:proofErr w:type="spellStart"/>
      <w:r w:rsidR="003556A5" w:rsidRPr="009F7387">
        <w:rPr>
          <w:rFonts w:ascii="Times New Roman" w:eastAsia="Times New Roman" w:hAnsi="Times New Roman" w:cs="Times New Roman"/>
          <w:color w:val="000000"/>
          <w:sz w:val="24"/>
          <w:szCs w:val="24"/>
          <w:lang w:eastAsia="ru-RU"/>
        </w:rPr>
        <w:t>вос</w:t>
      </w:r>
      <w:proofErr w:type="spellEnd"/>
      <w:r w:rsidR="003556A5" w:rsidRPr="009F7387">
        <w:rPr>
          <w:rFonts w:ascii="Times New Roman" w:eastAsia="Times New Roman" w:hAnsi="Times New Roman" w:cs="Times New Roman"/>
          <w:color w:val="000000"/>
          <w:sz w:val="24"/>
          <w:szCs w:val="24"/>
          <w:lang w:eastAsia="ru-RU"/>
        </w:rPr>
        <w:t xml:space="preserve">-ль формирует у детей реальные представления, знания об </w:t>
      </w:r>
      <w:proofErr w:type="spellStart"/>
      <w:r w:rsidR="003556A5" w:rsidRPr="009F7387">
        <w:rPr>
          <w:rFonts w:ascii="Times New Roman" w:eastAsia="Times New Roman" w:hAnsi="Times New Roman" w:cs="Times New Roman"/>
          <w:color w:val="000000"/>
          <w:sz w:val="24"/>
          <w:szCs w:val="24"/>
          <w:lang w:eastAsia="ru-RU"/>
        </w:rPr>
        <w:t>окруж</w:t>
      </w:r>
      <w:proofErr w:type="spellEnd"/>
      <w:r w:rsidR="003556A5" w:rsidRPr="009F7387">
        <w:rPr>
          <w:rFonts w:ascii="Times New Roman" w:eastAsia="Times New Roman" w:hAnsi="Times New Roman" w:cs="Times New Roman"/>
          <w:color w:val="000000"/>
          <w:sz w:val="24"/>
          <w:szCs w:val="24"/>
          <w:lang w:eastAsia="ru-RU"/>
        </w:rPr>
        <w:t>. мире. Со временем они становятся основой для формирования научных знаний. Знания могут с разной глубиной отражать действительность, не теряя своей научности. Поэтому правильное объяснение явлений окружающего возможно на всех этапах обучения, значит, и в дошкольном возрасте. Эти знания не вступят в противоречие с теми, которые будет давать школа.</w:t>
      </w:r>
    </w:p>
    <w:p w:rsidR="003556A5" w:rsidRPr="009F7387" w:rsidRDefault="003556A5" w:rsidP="009F7387">
      <w:pPr>
        <w:spacing w:after="0" w:line="360" w:lineRule="auto"/>
        <w:jc w:val="both"/>
        <w:rPr>
          <w:rFonts w:ascii="Times New Roman" w:eastAsia="Times New Roman" w:hAnsi="Times New Roman" w:cs="Times New Roman"/>
          <w:b/>
          <w:color w:val="000000"/>
          <w:sz w:val="24"/>
          <w:szCs w:val="24"/>
          <w:lang w:eastAsia="ru-RU"/>
        </w:rPr>
      </w:pPr>
      <w:r w:rsidRPr="009F7387">
        <w:rPr>
          <w:rFonts w:ascii="Times New Roman" w:eastAsia="Times New Roman" w:hAnsi="Times New Roman" w:cs="Times New Roman"/>
          <w:b/>
          <w:color w:val="000000"/>
          <w:sz w:val="24"/>
          <w:szCs w:val="24"/>
          <w:lang w:eastAsia="ru-RU"/>
        </w:rPr>
        <w:t>О чем в своих трудах говорила Александра Платоновна Усова?</w:t>
      </w:r>
    </w:p>
    <w:p w:rsidR="009855BA" w:rsidRPr="009F7387" w:rsidRDefault="003556A5" w:rsidP="009F7387">
      <w:pPr>
        <w:spacing w:after="0" w:line="360" w:lineRule="auto"/>
        <w:jc w:val="both"/>
        <w:rPr>
          <w:rFonts w:ascii="Times New Roman" w:eastAsia="Times New Roman" w:hAnsi="Times New Roman" w:cs="Times New Roman"/>
          <w:color w:val="000000"/>
          <w:sz w:val="24"/>
          <w:szCs w:val="24"/>
          <w:shd w:val="clear" w:color="auto" w:fill="FFFFFF"/>
          <w:lang w:eastAsia="ru-RU"/>
        </w:rPr>
      </w:pPr>
      <w:r w:rsidRPr="009F7387">
        <w:rPr>
          <w:rFonts w:ascii="Times New Roman" w:eastAsia="Times New Roman" w:hAnsi="Times New Roman" w:cs="Times New Roman"/>
          <w:b/>
          <w:bCs/>
          <w:color w:val="000000"/>
          <w:sz w:val="24"/>
          <w:szCs w:val="24"/>
          <w:lang w:eastAsia="ru-RU"/>
        </w:rPr>
        <w:t>Принцип наглядности</w:t>
      </w:r>
      <w:r w:rsidRPr="009F7387">
        <w:rPr>
          <w:rFonts w:ascii="Times New Roman" w:eastAsia="Times New Roman" w:hAnsi="Times New Roman" w:cs="Times New Roman"/>
          <w:color w:val="000000"/>
          <w:sz w:val="24"/>
          <w:szCs w:val="24"/>
          <w:shd w:val="clear" w:color="auto" w:fill="FFFFFF"/>
          <w:lang w:eastAsia="ru-RU"/>
        </w:rPr>
        <w:t>. Так как мышление дошкольника носит наглядно-действенный и наглядно-образный характер, то данный принцип имеет особое значение в обучении детей. Использование различных видов наглядности – наблюдение живых объектов, рассматривание предметов, картин, образцов, применение ТСО, использование схем, моделей в процессе обучения и т.д. – способствует осознанному восприятию тех явлений и предметов, с которыми знакомит детей взрослый. Я.А. Коменский считал его «золотым правилом» дидактики. </w:t>
      </w:r>
      <w:r w:rsidRPr="009F7387">
        <w:rPr>
          <w:rFonts w:ascii="Times New Roman" w:eastAsia="Times New Roman" w:hAnsi="Times New Roman" w:cs="Times New Roman"/>
          <w:color w:val="000000"/>
          <w:sz w:val="24"/>
          <w:szCs w:val="24"/>
          <w:lang w:eastAsia="ru-RU"/>
        </w:rPr>
        <w:br/>
      </w:r>
      <w:r w:rsidR="009855BA" w:rsidRPr="009F7387">
        <w:rPr>
          <w:rFonts w:ascii="Times New Roman" w:eastAsia="Times New Roman" w:hAnsi="Times New Roman" w:cs="Times New Roman"/>
          <w:b/>
          <w:color w:val="000000"/>
          <w:sz w:val="24"/>
          <w:szCs w:val="24"/>
          <w:lang w:eastAsia="ru-RU"/>
        </w:rPr>
        <w:t>Принцип наглядности гласит: все, что можно, надо объяснить и показать ребенку на предметах, картинках, наглядных образцах</w:t>
      </w:r>
      <w:r w:rsidR="009855BA" w:rsidRPr="009F7387">
        <w:rPr>
          <w:rFonts w:ascii="Times New Roman" w:eastAsia="Times New Roman" w:hAnsi="Times New Roman" w:cs="Times New Roman"/>
          <w:color w:val="000000"/>
          <w:sz w:val="24"/>
          <w:szCs w:val="24"/>
          <w:lang w:eastAsia="ru-RU"/>
        </w:rPr>
        <w:t>. Это объясняется тем, что ведущими формами мышления в этом возрасте являются наглядно-действенное и наглядно-образное. Понятийная форма мышления в дошкольном возрасте проявляется лишь в простейших формах (наглядно-схе</w:t>
      </w:r>
      <w:r w:rsidR="003639AD" w:rsidRPr="009F7387">
        <w:rPr>
          <w:rFonts w:ascii="Times New Roman" w:eastAsia="Times New Roman" w:hAnsi="Times New Roman" w:cs="Times New Roman"/>
          <w:color w:val="000000"/>
          <w:sz w:val="24"/>
          <w:szCs w:val="24"/>
          <w:lang w:eastAsia="ru-RU"/>
        </w:rPr>
        <w:t>ма</w:t>
      </w:r>
      <w:r w:rsidR="009855BA" w:rsidRPr="009F7387">
        <w:rPr>
          <w:rFonts w:ascii="Times New Roman" w:eastAsia="Times New Roman" w:hAnsi="Times New Roman" w:cs="Times New Roman"/>
          <w:color w:val="000000"/>
          <w:sz w:val="24"/>
          <w:szCs w:val="24"/>
          <w:lang w:eastAsia="ru-RU"/>
        </w:rPr>
        <w:t>тическое мышление). Поэтому наглядные пояснения всегда доступнее.</w:t>
      </w:r>
    </w:p>
    <w:p w:rsidR="009855BA" w:rsidRPr="009F7387" w:rsidRDefault="009855BA" w:rsidP="009F7387">
      <w:pPr>
        <w:spacing w:after="0" w:line="360" w:lineRule="auto"/>
        <w:jc w:val="both"/>
        <w:rPr>
          <w:rFonts w:ascii="Times New Roman" w:eastAsia="Times New Roman" w:hAnsi="Times New Roman" w:cs="Times New Roman"/>
          <w:color w:val="000000"/>
          <w:sz w:val="24"/>
          <w:szCs w:val="24"/>
          <w:lang w:eastAsia="ru-RU"/>
        </w:rPr>
      </w:pPr>
      <w:r w:rsidRPr="009F7387">
        <w:rPr>
          <w:rFonts w:ascii="Times New Roman" w:eastAsia="Times New Roman" w:hAnsi="Times New Roman" w:cs="Times New Roman"/>
          <w:color w:val="000000"/>
          <w:sz w:val="24"/>
          <w:szCs w:val="24"/>
          <w:lang w:eastAsia="ru-RU"/>
        </w:rPr>
        <w:lastRenderedPageBreak/>
        <w:t xml:space="preserve"> В детском саду используются различные виды наглядности: естественная (реальные предметы, растения, животные), картинная и картинно-динамическая (фото, рисунки, картины, диафильмы и др.), объемная наглядность (модели, муляжи), аудиовизуальная (кинофильмы, видеофильмы), графическая (схемы, чертежи), экспериментальная (элементарные опыты) </w:t>
      </w:r>
    </w:p>
    <w:p w:rsidR="009855BA" w:rsidRPr="009F7387" w:rsidRDefault="009855BA" w:rsidP="009F7387">
      <w:pPr>
        <w:spacing w:after="0" w:line="360" w:lineRule="auto"/>
        <w:jc w:val="both"/>
        <w:rPr>
          <w:rFonts w:ascii="Times New Roman" w:eastAsia="Times New Roman" w:hAnsi="Times New Roman" w:cs="Times New Roman"/>
          <w:b/>
          <w:color w:val="000000"/>
          <w:sz w:val="24"/>
          <w:szCs w:val="24"/>
          <w:lang w:eastAsia="ru-RU"/>
        </w:rPr>
      </w:pPr>
      <w:r w:rsidRPr="009F7387">
        <w:rPr>
          <w:rFonts w:ascii="Times New Roman" w:eastAsia="Times New Roman" w:hAnsi="Times New Roman" w:cs="Times New Roman"/>
          <w:color w:val="000000"/>
          <w:sz w:val="24"/>
          <w:szCs w:val="24"/>
          <w:lang w:eastAsia="ru-RU"/>
        </w:rPr>
        <w:t>Требования к наглядности: должна реально отражать окружающую действительность, соответствовать уровню развития детей, быть высокохудожественной по содержание и оформлению.</w:t>
      </w:r>
      <w:r w:rsidR="004C758A" w:rsidRPr="009F7387">
        <w:rPr>
          <w:rFonts w:ascii="Times New Roman" w:eastAsia="Times New Roman" w:hAnsi="Times New Roman" w:cs="Times New Roman"/>
          <w:color w:val="000000"/>
          <w:sz w:val="24"/>
          <w:szCs w:val="24"/>
          <w:lang w:eastAsia="ru-RU"/>
        </w:rPr>
        <w:br/>
      </w:r>
      <w:r w:rsidR="004C758A" w:rsidRPr="009F7387">
        <w:rPr>
          <w:rFonts w:ascii="Times New Roman" w:eastAsia="Times New Roman" w:hAnsi="Times New Roman" w:cs="Times New Roman"/>
          <w:b/>
          <w:bCs/>
          <w:color w:val="000000"/>
          <w:sz w:val="24"/>
          <w:szCs w:val="24"/>
          <w:lang w:eastAsia="ru-RU"/>
        </w:rPr>
        <w:t>Принцип систем</w:t>
      </w:r>
      <w:r w:rsidRPr="009F7387">
        <w:rPr>
          <w:rFonts w:ascii="Times New Roman" w:eastAsia="Times New Roman" w:hAnsi="Times New Roman" w:cs="Times New Roman"/>
          <w:b/>
          <w:bCs/>
          <w:color w:val="000000"/>
          <w:sz w:val="24"/>
          <w:szCs w:val="24"/>
          <w:lang w:eastAsia="ru-RU"/>
        </w:rPr>
        <w:t>атич</w:t>
      </w:r>
      <w:r w:rsidR="004C758A" w:rsidRPr="009F7387">
        <w:rPr>
          <w:rFonts w:ascii="Times New Roman" w:eastAsia="Times New Roman" w:hAnsi="Times New Roman" w:cs="Times New Roman"/>
          <w:b/>
          <w:bCs/>
          <w:color w:val="000000"/>
          <w:sz w:val="24"/>
          <w:szCs w:val="24"/>
          <w:lang w:eastAsia="ru-RU"/>
        </w:rPr>
        <w:t>ности и последовательности</w:t>
      </w:r>
      <w:r w:rsidR="004C758A" w:rsidRPr="009F7387">
        <w:rPr>
          <w:rFonts w:ascii="Times New Roman" w:eastAsia="Times New Roman" w:hAnsi="Times New Roman" w:cs="Times New Roman"/>
          <w:color w:val="000000"/>
          <w:sz w:val="24"/>
          <w:szCs w:val="24"/>
          <w:shd w:val="clear" w:color="auto" w:fill="FFFFFF"/>
          <w:lang w:eastAsia="ru-RU"/>
        </w:rPr>
        <w:t xml:space="preserve">. </w:t>
      </w:r>
      <w:r w:rsidRPr="009F7387">
        <w:rPr>
          <w:rFonts w:ascii="Times New Roman" w:eastAsia="Times New Roman" w:hAnsi="Times New Roman" w:cs="Times New Roman"/>
          <w:color w:val="000000"/>
          <w:sz w:val="24"/>
          <w:szCs w:val="24"/>
          <w:shd w:val="clear" w:color="auto" w:fill="FFFFFF"/>
          <w:lang w:eastAsia="ru-RU"/>
        </w:rPr>
        <w:t xml:space="preserve">Усвоение материала идет в определенной последовательности, системе. </w:t>
      </w:r>
      <w:r w:rsidR="004C758A" w:rsidRPr="009F7387">
        <w:rPr>
          <w:rFonts w:ascii="Times New Roman" w:eastAsia="Times New Roman" w:hAnsi="Times New Roman" w:cs="Times New Roman"/>
          <w:color w:val="000000"/>
          <w:sz w:val="24"/>
          <w:szCs w:val="24"/>
          <w:shd w:val="clear" w:color="auto" w:fill="FFFFFF"/>
          <w:lang w:eastAsia="ru-RU"/>
        </w:rPr>
        <w:t>Новые знания всегда должны опираться на имеющиеся у ребенка, быть связанными с ними и способствовать упрочению и уточнению их. На основе последовательного накопления знаний об окружающем мире у детей формируется система знаний, обобщенные понятия. </w:t>
      </w:r>
      <w:r w:rsidR="004C758A" w:rsidRPr="009F7387">
        <w:rPr>
          <w:rFonts w:ascii="Times New Roman" w:eastAsia="Times New Roman" w:hAnsi="Times New Roman" w:cs="Times New Roman"/>
          <w:color w:val="000000"/>
          <w:sz w:val="24"/>
          <w:szCs w:val="24"/>
          <w:lang w:eastAsia="ru-RU"/>
        </w:rPr>
        <w:br/>
      </w:r>
      <w:r w:rsidRPr="009F7387">
        <w:rPr>
          <w:rFonts w:ascii="Times New Roman" w:eastAsia="Times New Roman" w:hAnsi="Times New Roman" w:cs="Times New Roman"/>
          <w:b/>
          <w:color w:val="000000"/>
          <w:sz w:val="24"/>
          <w:szCs w:val="24"/>
          <w:lang w:eastAsia="ru-RU"/>
        </w:rPr>
        <w:t>Задание студентам: Приведите пример применения принципа системности и наглядности.</w:t>
      </w:r>
    </w:p>
    <w:p w:rsidR="0087253E" w:rsidRPr="009F7387" w:rsidRDefault="009855BA" w:rsidP="009F7387">
      <w:pPr>
        <w:spacing w:after="0" w:line="360" w:lineRule="auto"/>
        <w:jc w:val="both"/>
        <w:rPr>
          <w:rFonts w:ascii="Times New Roman" w:eastAsia="Times New Roman" w:hAnsi="Times New Roman" w:cs="Times New Roman"/>
          <w:color w:val="000000"/>
          <w:sz w:val="24"/>
          <w:szCs w:val="24"/>
          <w:shd w:val="clear" w:color="auto" w:fill="FFFFFF"/>
          <w:lang w:eastAsia="ru-RU"/>
        </w:rPr>
      </w:pPr>
      <w:r w:rsidRPr="009F7387">
        <w:rPr>
          <w:rFonts w:ascii="Times New Roman" w:eastAsia="Times New Roman" w:hAnsi="Times New Roman" w:cs="Times New Roman"/>
          <w:b/>
          <w:bCs/>
          <w:color w:val="000000"/>
          <w:sz w:val="24"/>
          <w:szCs w:val="24"/>
          <w:lang w:eastAsia="ru-RU"/>
        </w:rPr>
        <w:t>Принцип доступности обучения</w:t>
      </w:r>
      <w:r w:rsidRPr="009F7387">
        <w:rPr>
          <w:rFonts w:ascii="Times New Roman" w:eastAsia="Times New Roman" w:hAnsi="Times New Roman" w:cs="Times New Roman"/>
          <w:color w:val="000000"/>
          <w:sz w:val="24"/>
          <w:szCs w:val="24"/>
          <w:shd w:val="clear" w:color="auto" w:fill="FFFFFF"/>
          <w:lang w:eastAsia="ru-RU"/>
        </w:rPr>
        <w:t>. По мнению ученых, обучение только тогда результативно, когда оно посильно и доступно детям. Доступным должно быть и содержание обучения, и его методы. Данный принцип лежит в основе содержания всех образовательных программ, дети должны, прежде всего, изучать те предметы и явления окружающего мира, которые им понятны и доступны. Я.А. Коменский так сформулировал данный принцип: «От близкого к далекому, от простого к сложному, от знакомого к незнакомому». </w:t>
      </w:r>
      <w:r w:rsidR="0087253E" w:rsidRPr="009F7387">
        <w:rPr>
          <w:rFonts w:ascii="Times New Roman" w:eastAsia="Times New Roman" w:hAnsi="Times New Roman" w:cs="Times New Roman"/>
          <w:color w:val="000000"/>
          <w:sz w:val="24"/>
          <w:szCs w:val="24"/>
          <w:shd w:val="clear" w:color="auto" w:fill="FFFFFF"/>
          <w:lang w:eastAsia="ru-RU"/>
        </w:rPr>
        <w:t>Учебный материал, излагаемый педагогом, должен быть понятен ребенку, соответствовать его возрасту, уровню подготовки и развития. Новое содержание должно быть увязано с имеющимися у детей знаниями, с их личным опытом. Воспитатель должен знать уровень развития познавательных психических процессов ,те виды и операции мышления, которые сформированы у детей и которые формируются. Однако доступное э обучении детей нельзя отождествлять с легким. Легкое обучение не вызывает у детей умственного напряжения, а, значит, и не способствует их развитию.</w:t>
      </w:r>
      <w:r w:rsidR="004C758A" w:rsidRPr="009F7387">
        <w:rPr>
          <w:rFonts w:ascii="Times New Roman" w:eastAsia="Times New Roman" w:hAnsi="Times New Roman" w:cs="Times New Roman"/>
          <w:color w:val="000000"/>
          <w:sz w:val="24"/>
          <w:szCs w:val="24"/>
          <w:lang w:eastAsia="ru-RU"/>
        </w:rPr>
        <w:br/>
      </w:r>
      <w:r w:rsidR="0087253E" w:rsidRPr="009F7387">
        <w:rPr>
          <w:rFonts w:ascii="Times New Roman" w:eastAsia="Times New Roman" w:hAnsi="Times New Roman" w:cs="Times New Roman"/>
          <w:sz w:val="24"/>
          <w:szCs w:val="24"/>
          <w:lang w:eastAsia="ru-RU"/>
        </w:rPr>
        <w:t>Задание студентам: Пользуясь учебником, дать определение ПРИНЦИПУ ОБУЧЕНИЯ НА ВЫСОКОМ УРОВНЕ ТРУДНОСТИ.</w:t>
      </w:r>
    </w:p>
    <w:p w:rsidR="0087253E" w:rsidRPr="009F7387" w:rsidRDefault="0087253E" w:rsidP="009F7387">
      <w:pPr>
        <w:spacing w:after="0" w:line="360" w:lineRule="auto"/>
        <w:jc w:val="both"/>
        <w:rPr>
          <w:rFonts w:ascii="Times New Roman" w:eastAsia="Times New Roman" w:hAnsi="Times New Roman" w:cs="Times New Roman"/>
          <w:sz w:val="24"/>
          <w:szCs w:val="24"/>
          <w:lang w:eastAsia="ru-RU"/>
        </w:rPr>
      </w:pPr>
      <w:r w:rsidRPr="009F7387">
        <w:rPr>
          <w:rFonts w:ascii="Times New Roman" w:eastAsia="Times New Roman" w:hAnsi="Times New Roman" w:cs="Times New Roman"/>
          <w:b/>
          <w:sz w:val="24"/>
          <w:szCs w:val="24"/>
          <w:lang w:eastAsia="ru-RU"/>
        </w:rPr>
        <w:t xml:space="preserve">Принцип осознания процесса обучения: </w:t>
      </w:r>
      <w:r w:rsidRPr="009F7387">
        <w:rPr>
          <w:rFonts w:ascii="Times New Roman" w:eastAsia="Times New Roman" w:hAnsi="Times New Roman" w:cs="Times New Roman"/>
          <w:sz w:val="24"/>
          <w:szCs w:val="24"/>
          <w:lang w:eastAsia="ru-RU"/>
        </w:rPr>
        <w:t xml:space="preserve">предполагает необходимость развития у ребенка рефлексирующей позиции: как ты узнал? Чего еще не знаешь? Почему так, а не </w:t>
      </w:r>
      <w:r w:rsidRPr="009F7387">
        <w:rPr>
          <w:rFonts w:ascii="Times New Roman" w:eastAsia="Times New Roman" w:hAnsi="Times New Roman" w:cs="Times New Roman"/>
          <w:sz w:val="24"/>
          <w:szCs w:val="24"/>
          <w:lang w:eastAsia="ru-RU"/>
        </w:rPr>
        <w:lastRenderedPageBreak/>
        <w:t xml:space="preserve">иначе? В результате этих вопросов происходит анализ ребенком собственной деятельности. </w:t>
      </w:r>
    </w:p>
    <w:p w:rsidR="004C758A" w:rsidRPr="009F7387" w:rsidRDefault="004C758A" w:rsidP="009F7387">
      <w:pPr>
        <w:spacing w:after="0" w:line="360" w:lineRule="auto"/>
        <w:rPr>
          <w:rFonts w:ascii="Times New Roman" w:eastAsia="Times New Roman" w:hAnsi="Times New Roman" w:cs="Times New Roman"/>
          <w:color w:val="000000"/>
          <w:sz w:val="24"/>
          <w:szCs w:val="24"/>
          <w:lang w:eastAsia="ru-RU"/>
        </w:rPr>
      </w:pPr>
      <w:r w:rsidRPr="009F7387">
        <w:rPr>
          <w:rFonts w:ascii="Times New Roman" w:eastAsia="Times New Roman" w:hAnsi="Times New Roman" w:cs="Times New Roman"/>
          <w:color w:val="000000"/>
          <w:sz w:val="24"/>
          <w:szCs w:val="24"/>
          <w:lang w:eastAsia="ru-RU"/>
        </w:rPr>
        <w:t>Руководствуясь дидактическими принципами, воспитатель достигает лучших результатов в обучении детей.</w:t>
      </w:r>
    </w:p>
    <w:p w:rsidR="0087253E" w:rsidRPr="009F7387" w:rsidRDefault="0087253E" w:rsidP="009F7387">
      <w:pPr>
        <w:spacing w:after="0" w:line="360" w:lineRule="auto"/>
        <w:rPr>
          <w:rFonts w:ascii="Times New Roman" w:eastAsia="Times New Roman" w:hAnsi="Times New Roman" w:cs="Times New Roman"/>
          <w:b/>
          <w:color w:val="000000"/>
          <w:sz w:val="24"/>
          <w:szCs w:val="24"/>
          <w:lang w:eastAsia="ru-RU"/>
        </w:rPr>
      </w:pPr>
      <w:r w:rsidRPr="009F7387">
        <w:rPr>
          <w:rFonts w:ascii="Times New Roman" w:eastAsia="Times New Roman" w:hAnsi="Times New Roman" w:cs="Times New Roman"/>
          <w:b/>
          <w:color w:val="000000"/>
          <w:sz w:val="24"/>
          <w:szCs w:val="24"/>
          <w:lang w:eastAsia="ru-RU"/>
        </w:rPr>
        <w:t>РЕФЛЕКСИЯ : (</w:t>
      </w:r>
      <w:proofErr w:type="spellStart"/>
      <w:r w:rsidRPr="009F7387">
        <w:rPr>
          <w:rFonts w:ascii="Times New Roman" w:eastAsia="Times New Roman" w:hAnsi="Times New Roman" w:cs="Times New Roman"/>
          <w:b/>
          <w:color w:val="000000"/>
          <w:sz w:val="24"/>
          <w:szCs w:val="24"/>
          <w:lang w:eastAsia="ru-RU"/>
        </w:rPr>
        <w:t>синквейн</w:t>
      </w:r>
      <w:proofErr w:type="spellEnd"/>
      <w:r w:rsidRPr="009F7387">
        <w:rPr>
          <w:rFonts w:ascii="Times New Roman" w:eastAsia="Times New Roman" w:hAnsi="Times New Roman" w:cs="Times New Roman"/>
          <w:b/>
          <w:color w:val="000000"/>
          <w:sz w:val="24"/>
          <w:szCs w:val="24"/>
          <w:lang w:eastAsia="ru-RU"/>
        </w:rPr>
        <w:t>)</w:t>
      </w:r>
    </w:p>
    <w:p w:rsidR="0087253E" w:rsidRPr="009F7387" w:rsidRDefault="0087253E" w:rsidP="009F7387">
      <w:pPr>
        <w:pStyle w:val="a5"/>
        <w:numPr>
          <w:ilvl w:val="0"/>
          <w:numId w:val="10"/>
        </w:numPr>
        <w:spacing w:after="0" w:line="360" w:lineRule="auto"/>
        <w:rPr>
          <w:rFonts w:ascii="Times New Roman" w:eastAsia="Times New Roman" w:hAnsi="Times New Roman" w:cs="Times New Roman"/>
          <w:color w:val="000000"/>
          <w:sz w:val="24"/>
          <w:szCs w:val="24"/>
          <w:lang w:eastAsia="ru-RU"/>
        </w:rPr>
      </w:pPr>
      <w:r w:rsidRPr="009F7387">
        <w:rPr>
          <w:rFonts w:ascii="Times New Roman" w:eastAsia="Times New Roman" w:hAnsi="Times New Roman" w:cs="Times New Roman"/>
          <w:color w:val="000000"/>
          <w:sz w:val="24"/>
          <w:szCs w:val="24"/>
          <w:lang w:eastAsia="ru-RU"/>
        </w:rPr>
        <w:t>Одно слово, существительное     ПРИНЦИПЫ</w:t>
      </w:r>
    </w:p>
    <w:p w:rsidR="0087253E" w:rsidRPr="009F7387" w:rsidRDefault="0087253E" w:rsidP="009F7387">
      <w:pPr>
        <w:pStyle w:val="a5"/>
        <w:numPr>
          <w:ilvl w:val="0"/>
          <w:numId w:val="10"/>
        </w:numPr>
        <w:spacing w:after="0" w:line="360" w:lineRule="auto"/>
        <w:rPr>
          <w:rFonts w:ascii="Times New Roman" w:eastAsia="Times New Roman" w:hAnsi="Times New Roman" w:cs="Times New Roman"/>
          <w:color w:val="000000"/>
          <w:sz w:val="24"/>
          <w:szCs w:val="24"/>
          <w:lang w:eastAsia="ru-RU"/>
        </w:rPr>
      </w:pPr>
      <w:r w:rsidRPr="009F7387">
        <w:rPr>
          <w:rFonts w:ascii="Times New Roman" w:eastAsia="Times New Roman" w:hAnsi="Times New Roman" w:cs="Times New Roman"/>
          <w:color w:val="000000"/>
          <w:sz w:val="24"/>
          <w:szCs w:val="24"/>
          <w:lang w:eastAsia="ru-RU"/>
        </w:rPr>
        <w:t xml:space="preserve">Два прилагательных которые описывают свойства темы   ДИДАКТИЧЕСКИЕ   ПЕДАГОГИЧЕСКИЕ </w:t>
      </w:r>
    </w:p>
    <w:p w:rsidR="0087253E" w:rsidRPr="009F7387" w:rsidRDefault="0087253E" w:rsidP="009F7387">
      <w:pPr>
        <w:pStyle w:val="a5"/>
        <w:numPr>
          <w:ilvl w:val="0"/>
          <w:numId w:val="10"/>
        </w:numPr>
        <w:spacing w:after="0" w:line="360" w:lineRule="auto"/>
        <w:rPr>
          <w:rFonts w:ascii="Times New Roman" w:eastAsia="Times New Roman" w:hAnsi="Times New Roman" w:cs="Times New Roman"/>
          <w:color w:val="000000"/>
          <w:sz w:val="24"/>
          <w:szCs w:val="24"/>
          <w:lang w:eastAsia="ru-RU"/>
        </w:rPr>
      </w:pPr>
      <w:r w:rsidRPr="009F7387">
        <w:rPr>
          <w:rFonts w:ascii="Times New Roman" w:eastAsia="Times New Roman" w:hAnsi="Times New Roman" w:cs="Times New Roman"/>
          <w:color w:val="000000"/>
          <w:sz w:val="24"/>
          <w:szCs w:val="24"/>
          <w:lang w:eastAsia="ru-RU"/>
        </w:rPr>
        <w:t>Три глагола, раскрывающие действие темы</w:t>
      </w:r>
      <w:r w:rsidR="004B6989" w:rsidRPr="009F7387">
        <w:rPr>
          <w:rFonts w:ascii="Times New Roman" w:eastAsia="Times New Roman" w:hAnsi="Times New Roman" w:cs="Times New Roman"/>
          <w:color w:val="000000"/>
          <w:sz w:val="24"/>
          <w:szCs w:val="24"/>
          <w:lang w:eastAsia="ru-RU"/>
        </w:rPr>
        <w:t xml:space="preserve">   ПОМОГАЮТ, НАПРАВЛЯЮТ, ОПРЕДЕЛЯЮТ</w:t>
      </w:r>
    </w:p>
    <w:p w:rsidR="004B6989" w:rsidRPr="009F7387" w:rsidRDefault="004B6989" w:rsidP="009F7387">
      <w:pPr>
        <w:pStyle w:val="a5"/>
        <w:numPr>
          <w:ilvl w:val="0"/>
          <w:numId w:val="10"/>
        </w:numPr>
        <w:spacing w:after="0" w:line="360" w:lineRule="auto"/>
        <w:rPr>
          <w:rFonts w:ascii="Times New Roman" w:eastAsia="Times New Roman" w:hAnsi="Times New Roman" w:cs="Times New Roman"/>
          <w:color w:val="000000"/>
          <w:sz w:val="24"/>
          <w:szCs w:val="24"/>
          <w:lang w:eastAsia="ru-RU"/>
        </w:rPr>
      </w:pPr>
      <w:r w:rsidRPr="009F7387">
        <w:rPr>
          <w:rFonts w:ascii="Times New Roman" w:eastAsia="Times New Roman" w:hAnsi="Times New Roman" w:cs="Times New Roman"/>
          <w:color w:val="000000"/>
          <w:sz w:val="24"/>
          <w:szCs w:val="24"/>
          <w:lang w:eastAsia="ru-RU"/>
        </w:rPr>
        <w:t>Предложение из четырех слов, выражающее личное отношение автора к теме</w:t>
      </w:r>
    </w:p>
    <w:p w:rsidR="004B6989" w:rsidRPr="009F7387" w:rsidRDefault="004B6989" w:rsidP="009F7387">
      <w:pPr>
        <w:pStyle w:val="a5"/>
        <w:spacing w:after="0" w:line="360" w:lineRule="auto"/>
        <w:rPr>
          <w:rFonts w:ascii="Times New Roman" w:eastAsia="Times New Roman" w:hAnsi="Times New Roman" w:cs="Times New Roman"/>
          <w:color w:val="000000"/>
          <w:sz w:val="24"/>
          <w:szCs w:val="24"/>
          <w:lang w:eastAsia="ru-RU"/>
        </w:rPr>
      </w:pPr>
      <w:r w:rsidRPr="009F7387">
        <w:rPr>
          <w:rFonts w:ascii="Times New Roman" w:eastAsia="Times New Roman" w:hAnsi="Times New Roman" w:cs="Times New Roman"/>
          <w:color w:val="000000"/>
          <w:sz w:val="24"/>
          <w:szCs w:val="24"/>
          <w:lang w:eastAsia="ru-RU"/>
        </w:rPr>
        <w:t>ОЧЕНЬ ПОЛЕЗНАЯ РАБОЧАЯ ИНФОРМАЦИЯ</w:t>
      </w:r>
    </w:p>
    <w:p w:rsidR="007D6074" w:rsidRPr="009F7387" w:rsidRDefault="004B6989" w:rsidP="009F7387">
      <w:pPr>
        <w:pStyle w:val="a5"/>
        <w:numPr>
          <w:ilvl w:val="0"/>
          <w:numId w:val="10"/>
        </w:numPr>
        <w:spacing w:after="0" w:line="360" w:lineRule="auto"/>
        <w:rPr>
          <w:rFonts w:ascii="Times New Roman" w:eastAsia="Times New Roman" w:hAnsi="Times New Roman" w:cs="Times New Roman"/>
          <w:color w:val="000000"/>
          <w:sz w:val="24"/>
          <w:szCs w:val="24"/>
          <w:lang w:eastAsia="ru-RU"/>
        </w:rPr>
      </w:pPr>
      <w:r w:rsidRPr="009F7387">
        <w:rPr>
          <w:rFonts w:ascii="Times New Roman" w:eastAsia="Times New Roman" w:hAnsi="Times New Roman" w:cs="Times New Roman"/>
          <w:color w:val="000000"/>
          <w:sz w:val="24"/>
          <w:szCs w:val="24"/>
          <w:lang w:eastAsia="ru-RU"/>
        </w:rPr>
        <w:t>Одно слово, любая часть речи – резюме  ВАЖНО!</w:t>
      </w:r>
    </w:p>
    <w:p w:rsidR="003639AD" w:rsidRPr="009F7387" w:rsidRDefault="003639AD" w:rsidP="009F7387">
      <w:pPr>
        <w:spacing w:after="0" w:line="360" w:lineRule="auto"/>
        <w:rPr>
          <w:rFonts w:ascii="Times New Roman" w:eastAsia="Times New Roman" w:hAnsi="Times New Roman" w:cs="Times New Roman"/>
          <w:b/>
          <w:color w:val="000000"/>
          <w:sz w:val="24"/>
          <w:szCs w:val="24"/>
          <w:lang w:eastAsia="ru-RU"/>
        </w:rPr>
      </w:pPr>
      <w:r w:rsidRPr="009F7387">
        <w:rPr>
          <w:rFonts w:ascii="Times New Roman" w:eastAsia="Times New Roman" w:hAnsi="Times New Roman" w:cs="Times New Roman"/>
          <w:b/>
          <w:color w:val="000000"/>
          <w:sz w:val="24"/>
          <w:szCs w:val="24"/>
          <w:lang w:eastAsia="ru-RU"/>
        </w:rPr>
        <w:t>Вопросы и задания для проверки и самоконтроля:</w:t>
      </w:r>
    </w:p>
    <w:p w:rsidR="003639AD" w:rsidRPr="009F7387" w:rsidRDefault="003639AD" w:rsidP="007C3151">
      <w:pPr>
        <w:pStyle w:val="a5"/>
        <w:numPr>
          <w:ilvl w:val="0"/>
          <w:numId w:val="58"/>
        </w:numPr>
        <w:spacing w:after="0" w:line="360" w:lineRule="auto"/>
        <w:rPr>
          <w:rFonts w:ascii="Times New Roman" w:eastAsia="Times New Roman" w:hAnsi="Times New Roman" w:cs="Times New Roman"/>
          <w:color w:val="000000"/>
          <w:sz w:val="24"/>
          <w:szCs w:val="24"/>
          <w:lang w:eastAsia="ru-RU"/>
        </w:rPr>
      </w:pPr>
      <w:r w:rsidRPr="009F7387">
        <w:rPr>
          <w:rFonts w:ascii="Times New Roman" w:eastAsia="Times New Roman" w:hAnsi="Times New Roman" w:cs="Times New Roman"/>
          <w:color w:val="000000"/>
          <w:sz w:val="24"/>
          <w:szCs w:val="24"/>
          <w:shd w:val="clear" w:color="auto" w:fill="FFFFFF"/>
          <w:lang w:eastAsia="ru-RU"/>
        </w:rPr>
        <w:t>Козлова С.А., стр. 215 – дать определение зоне актуального развития и зоне ближайшего развития.</w:t>
      </w:r>
    </w:p>
    <w:p w:rsidR="003639AD" w:rsidRPr="009F7387" w:rsidRDefault="003639AD" w:rsidP="007C3151">
      <w:pPr>
        <w:pStyle w:val="a5"/>
        <w:numPr>
          <w:ilvl w:val="0"/>
          <w:numId w:val="58"/>
        </w:numPr>
        <w:spacing w:after="0" w:line="360" w:lineRule="auto"/>
        <w:rPr>
          <w:rFonts w:ascii="Times New Roman" w:eastAsia="Times New Roman" w:hAnsi="Times New Roman" w:cs="Times New Roman"/>
          <w:color w:val="000000"/>
          <w:sz w:val="24"/>
          <w:szCs w:val="24"/>
          <w:lang w:eastAsia="ru-RU"/>
        </w:rPr>
      </w:pPr>
      <w:r w:rsidRPr="009F7387">
        <w:rPr>
          <w:rFonts w:ascii="Times New Roman" w:eastAsia="Times New Roman" w:hAnsi="Times New Roman" w:cs="Times New Roman"/>
          <w:color w:val="000000"/>
          <w:sz w:val="24"/>
          <w:szCs w:val="24"/>
          <w:lang w:eastAsia="ru-RU"/>
        </w:rPr>
        <w:t>Составить воспитательные задачи к занятиям по разным образовательным областям</w:t>
      </w:r>
    </w:p>
    <w:p w:rsidR="003639AD" w:rsidRPr="009F7387" w:rsidRDefault="003639AD" w:rsidP="007C3151">
      <w:pPr>
        <w:pStyle w:val="a5"/>
        <w:numPr>
          <w:ilvl w:val="0"/>
          <w:numId w:val="58"/>
        </w:numPr>
        <w:spacing w:after="0" w:line="360" w:lineRule="auto"/>
        <w:rPr>
          <w:rFonts w:ascii="Times New Roman" w:eastAsia="Times New Roman" w:hAnsi="Times New Roman" w:cs="Times New Roman"/>
          <w:color w:val="000000"/>
          <w:sz w:val="24"/>
          <w:szCs w:val="24"/>
          <w:lang w:eastAsia="ru-RU"/>
        </w:rPr>
      </w:pPr>
      <w:r w:rsidRPr="009F7387">
        <w:rPr>
          <w:rFonts w:ascii="Times New Roman" w:eastAsia="Times New Roman" w:hAnsi="Times New Roman" w:cs="Times New Roman"/>
          <w:color w:val="000000"/>
          <w:sz w:val="24"/>
          <w:szCs w:val="24"/>
          <w:lang w:eastAsia="ru-RU"/>
        </w:rPr>
        <w:t xml:space="preserve">Провести анализ исследований  применения принципа научности </w:t>
      </w:r>
      <w:proofErr w:type="spellStart"/>
      <w:r w:rsidRPr="009F7387">
        <w:rPr>
          <w:rFonts w:ascii="Times New Roman" w:eastAsia="Times New Roman" w:hAnsi="Times New Roman" w:cs="Times New Roman"/>
          <w:color w:val="000000"/>
          <w:sz w:val="24"/>
          <w:szCs w:val="24"/>
          <w:lang w:eastAsia="ru-RU"/>
        </w:rPr>
        <w:t>А.П.Усовой</w:t>
      </w:r>
      <w:proofErr w:type="spellEnd"/>
      <w:r w:rsidRPr="009F7387">
        <w:rPr>
          <w:rFonts w:ascii="Times New Roman" w:eastAsia="Times New Roman" w:hAnsi="Times New Roman" w:cs="Times New Roman"/>
          <w:color w:val="000000"/>
          <w:sz w:val="24"/>
          <w:szCs w:val="24"/>
          <w:lang w:eastAsia="ru-RU"/>
        </w:rPr>
        <w:t xml:space="preserve">  </w:t>
      </w:r>
    </w:p>
    <w:p w:rsidR="003639AD" w:rsidRPr="009F7387" w:rsidRDefault="003639AD" w:rsidP="007C3151">
      <w:pPr>
        <w:pStyle w:val="a5"/>
        <w:numPr>
          <w:ilvl w:val="0"/>
          <w:numId w:val="58"/>
        </w:numPr>
        <w:spacing w:after="0" w:line="360" w:lineRule="auto"/>
        <w:rPr>
          <w:rFonts w:ascii="Times New Roman" w:eastAsia="Times New Roman" w:hAnsi="Times New Roman" w:cs="Times New Roman"/>
          <w:color w:val="000000"/>
          <w:sz w:val="24"/>
          <w:szCs w:val="24"/>
          <w:lang w:eastAsia="ru-RU"/>
        </w:rPr>
      </w:pPr>
      <w:r w:rsidRPr="009F7387">
        <w:rPr>
          <w:rFonts w:ascii="Times New Roman" w:eastAsia="Times New Roman" w:hAnsi="Times New Roman" w:cs="Times New Roman"/>
          <w:color w:val="000000"/>
          <w:sz w:val="24"/>
          <w:szCs w:val="24"/>
          <w:lang w:eastAsia="ru-RU"/>
        </w:rPr>
        <w:t>Приведите пример принципа системности и последовательности</w:t>
      </w:r>
    </w:p>
    <w:p w:rsidR="003639AD" w:rsidRPr="009F7387" w:rsidRDefault="007D6074" w:rsidP="007C3151">
      <w:pPr>
        <w:pStyle w:val="a5"/>
        <w:numPr>
          <w:ilvl w:val="0"/>
          <w:numId w:val="58"/>
        </w:numPr>
        <w:spacing w:after="0" w:line="360" w:lineRule="auto"/>
        <w:rPr>
          <w:rFonts w:ascii="Times New Roman" w:eastAsia="Times New Roman" w:hAnsi="Times New Roman" w:cs="Times New Roman"/>
          <w:color w:val="000000"/>
          <w:sz w:val="24"/>
          <w:szCs w:val="24"/>
          <w:lang w:eastAsia="ru-RU"/>
        </w:rPr>
      </w:pPr>
      <w:r w:rsidRPr="009F7387">
        <w:rPr>
          <w:rFonts w:ascii="Times New Roman" w:eastAsia="Times New Roman" w:hAnsi="Times New Roman" w:cs="Times New Roman"/>
          <w:color w:val="000000"/>
          <w:sz w:val="24"/>
          <w:szCs w:val="24"/>
          <w:lang w:eastAsia="ru-RU"/>
        </w:rPr>
        <w:t xml:space="preserve">Пользуясь учебником, дайте определение </w:t>
      </w:r>
      <w:proofErr w:type="spellStart"/>
      <w:r w:rsidRPr="009F7387">
        <w:rPr>
          <w:rFonts w:ascii="Times New Roman" w:eastAsia="Times New Roman" w:hAnsi="Times New Roman" w:cs="Times New Roman"/>
          <w:color w:val="000000"/>
          <w:sz w:val="24"/>
          <w:szCs w:val="24"/>
          <w:lang w:eastAsia="ru-RU"/>
        </w:rPr>
        <w:t>принципц</w:t>
      </w:r>
      <w:proofErr w:type="spellEnd"/>
      <w:r w:rsidRPr="009F7387">
        <w:rPr>
          <w:rFonts w:ascii="Times New Roman" w:eastAsia="Times New Roman" w:hAnsi="Times New Roman" w:cs="Times New Roman"/>
          <w:color w:val="000000"/>
          <w:sz w:val="24"/>
          <w:szCs w:val="24"/>
          <w:lang w:eastAsia="ru-RU"/>
        </w:rPr>
        <w:t xml:space="preserve"> на высоком уровне сложности.</w:t>
      </w:r>
    </w:p>
    <w:p w:rsidR="007D6074" w:rsidRPr="009F7387" w:rsidRDefault="007D6074" w:rsidP="007C3151">
      <w:pPr>
        <w:pStyle w:val="a5"/>
        <w:numPr>
          <w:ilvl w:val="0"/>
          <w:numId w:val="58"/>
        </w:numPr>
        <w:spacing w:after="0" w:line="360" w:lineRule="auto"/>
        <w:rPr>
          <w:rFonts w:ascii="Times New Roman" w:eastAsia="Times New Roman" w:hAnsi="Times New Roman" w:cs="Times New Roman"/>
          <w:color w:val="000000"/>
          <w:sz w:val="24"/>
          <w:szCs w:val="24"/>
          <w:lang w:eastAsia="ru-RU"/>
        </w:rPr>
      </w:pPr>
      <w:r w:rsidRPr="009F7387">
        <w:rPr>
          <w:rFonts w:ascii="Times New Roman" w:eastAsia="Times New Roman" w:hAnsi="Times New Roman" w:cs="Times New Roman"/>
          <w:color w:val="000000"/>
          <w:sz w:val="24"/>
          <w:szCs w:val="24"/>
          <w:lang w:eastAsia="ru-RU"/>
        </w:rPr>
        <w:t>Подберите разные приемы рефлексии на занятиях в детском саду</w:t>
      </w:r>
    </w:p>
    <w:p w:rsidR="00E46175" w:rsidRPr="00A846F5" w:rsidRDefault="004C758A" w:rsidP="00A846F5">
      <w:pPr>
        <w:spacing w:after="0" w:line="360" w:lineRule="auto"/>
        <w:jc w:val="center"/>
        <w:rPr>
          <w:rFonts w:ascii="Times New Roman" w:eastAsia="Times New Roman" w:hAnsi="Times New Roman" w:cs="Times New Roman"/>
          <w:b/>
          <w:color w:val="000000" w:themeColor="text1"/>
          <w:sz w:val="24"/>
          <w:szCs w:val="24"/>
          <w:lang w:eastAsia="ru-RU"/>
        </w:rPr>
      </w:pPr>
      <w:r w:rsidRPr="007D6074">
        <w:rPr>
          <w:rFonts w:ascii="Times New Roman" w:eastAsia="Times New Roman" w:hAnsi="Times New Roman" w:cs="Times New Roman"/>
          <w:color w:val="000000"/>
          <w:sz w:val="24"/>
          <w:szCs w:val="24"/>
          <w:lang w:eastAsia="ru-RU"/>
        </w:rPr>
        <w:br/>
      </w:r>
      <w:r w:rsidRPr="00A846F5">
        <w:rPr>
          <w:rFonts w:ascii="Times New Roman" w:eastAsia="Times New Roman" w:hAnsi="Times New Roman" w:cs="Times New Roman"/>
          <w:color w:val="000000"/>
          <w:sz w:val="24"/>
          <w:szCs w:val="24"/>
          <w:lang w:eastAsia="ru-RU"/>
        </w:rPr>
        <w:br/>
      </w:r>
      <w:r w:rsidR="00E53DCB" w:rsidRPr="00A846F5">
        <w:rPr>
          <w:rFonts w:ascii="Times New Roman" w:eastAsia="Times New Roman" w:hAnsi="Times New Roman" w:cs="Times New Roman"/>
          <w:color w:val="000000" w:themeColor="text1"/>
          <w:sz w:val="24"/>
          <w:szCs w:val="24"/>
          <w:lang w:eastAsia="ru-RU"/>
        </w:rPr>
        <w:t xml:space="preserve">Лекция 6:       </w:t>
      </w:r>
      <w:proofErr w:type="spellStart"/>
      <w:r w:rsidR="00CB18B6">
        <w:rPr>
          <w:rFonts w:ascii="Times New Roman" w:eastAsia="Times New Roman" w:hAnsi="Times New Roman" w:cs="Times New Roman"/>
          <w:b/>
          <w:color w:val="000000" w:themeColor="text1"/>
          <w:sz w:val="24"/>
          <w:szCs w:val="24"/>
          <w:lang w:eastAsia="ru-RU"/>
        </w:rPr>
        <w:t>C</w:t>
      </w:r>
      <w:r w:rsidR="00E53DCB" w:rsidRPr="00A846F5">
        <w:rPr>
          <w:rFonts w:ascii="Times New Roman" w:eastAsia="Times New Roman" w:hAnsi="Times New Roman" w:cs="Times New Roman"/>
          <w:b/>
          <w:color w:val="000000" w:themeColor="text1"/>
          <w:sz w:val="24"/>
          <w:szCs w:val="24"/>
          <w:lang w:eastAsia="ru-RU"/>
        </w:rPr>
        <w:t>редства</w:t>
      </w:r>
      <w:proofErr w:type="spellEnd"/>
      <w:r w:rsidR="00E53DCB" w:rsidRPr="00A846F5">
        <w:rPr>
          <w:rFonts w:ascii="Times New Roman" w:eastAsia="Times New Roman" w:hAnsi="Times New Roman" w:cs="Times New Roman"/>
          <w:b/>
          <w:color w:val="000000" w:themeColor="text1"/>
          <w:sz w:val="24"/>
          <w:szCs w:val="24"/>
          <w:lang w:eastAsia="ru-RU"/>
        </w:rPr>
        <w:t xml:space="preserve">, </w:t>
      </w:r>
      <w:r w:rsidR="00CB18B6">
        <w:rPr>
          <w:rFonts w:ascii="Times New Roman" w:eastAsia="Times New Roman" w:hAnsi="Times New Roman" w:cs="Times New Roman"/>
          <w:b/>
          <w:color w:val="000000" w:themeColor="text1"/>
          <w:sz w:val="24"/>
          <w:szCs w:val="24"/>
          <w:lang w:eastAsia="ru-RU"/>
        </w:rPr>
        <w:t xml:space="preserve">методы </w:t>
      </w:r>
      <w:r w:rsidR="00E53DCB" w:rsidRPr="00A846F5">
        <w:rPr>
          <w:rFonts w:ascii="Times New Roman" w:eastAsia="Times New Roman" w:hAnsi="Times New Roman" w:cs="Times New Roman"/>
          <w:b/>
          <w:color w:val="000000" w:themeColor="text1"/>
          <w:sz w:val="24"/>
          <w:szCs w:val="24"/>
          <w:lang w:eastAsia="ru-RU"/>
        </w:rPr>
        <w:t>и формы организации</w:t>
      </w:r>
    </w:p>
    <w:p w:rsidR="007B0914" w:rsidRPr="00A846F5" w:rsidRDefault="00E53DCB" w:rsidP="00A846F5">
      <w:pPr>
        <w:spacing w:after="0" w:line="360" w:lineRule="auto"/>
        <w:jc w:val="center"/>
        <w:rPr>
          <w:rFonts w:ascii="Times New Roman" w:eastAsia="Times New Roman" w:hAnsi="Times New Roman" w:cs="Times New Roman"/>
          <w:b/>
          <w:color w:val="000000" w:themeColor="text1"/>
          <w:sz w:val="24"/>
          <w:szCs w:val="24"/>
          <w:lang w:eastAsia="ru-RU"/>
        </w:rPr>
      </w:pPr>
      <w:r w:rsidRPr="00A846F5">
        <w:rPr>
          <w:rFonts w:ascii="Times New Roman" w:eastAsia="Times New Roman" w:hAnsi="Times New Roman" w:cs="Times New Roman"/>
          <w:b/>
          <w:color w:val="000000" w:themeColor="text1"/>
          <w:sz w:val="24"/>
          <w:szCs w:val="24"/>
          <w:lang w:eastAsia="ru-RU"/>
        </w:rPr>
        <w:t>обучения.</w:t>
      </w:r>
    </w:p>
    <w:p w:rsidR="00E46175" w:rsidRPr="00A846F5" w:rsidRDefault="003D5C52" w:rsidP="00A846F5">
      <w:pPr>
        <w:spacing w:after="0" w:line="360" w:lineRule="auto"/>
        <w:rPr>
          <w:rFonts w:ascii="Times New Roman" w:eastAsia="Times New Roman" w:hAnsi="Times New Roman" w:cs="Times New Roman"/>
          <w:b/>
          <w:sz w:val="24"/>
          <w:szCs w:val="24"/>
          <w:lang w:eastAsia="ru-RU"/>
        </w:rPr>
      </w:pPr>
      <w:r w:rsidRPr="00A846F5">
        <w:rPr>
          <w:rFonts w:ascii="Times New Roman" w:eastAsia="Times New Roman" w:hAnsi="Times New Roman" w:cs="Times New Roman"/>
          <w:b/>
          <w:sz w:val="24"/>
          <w:szCs w:val="24"/>
          <w:lang w:eastAsia="ru-RU"/>
        </w:rPr>
        <w:t xml:space="preserve">План лекции: </w:t>
      </w:r>
    </w:p>
    <w:p w:rsidR="003D5C52" w:rsidRPr="00A846F5" w:rsidRDefault="003D5C52" w:rsidP="00A846F5">
      <w:pPr>
        <w:spacing w:after="0" w:line="360" w:lineRule="auto"/>
        <w:rPr>
          <w:rFonts w:ascii="Times New Roman" w:eastAsia="Times New Roman" w:hAnsi="Times New Roman" w:cs="Times New Roman"/>
          <w:b/>
          <w:sz w:val="24"/>
          <w:szCs w:val="24"/>
          <w:lang w:eastAsia="ru-RU"/>
        </w:rPr>
      </w:pPr>
      <w:r w:rsidRPr="00A846F5">
        <w:rPr>
          <w:rFonts w:ascii="Times New Roman" w:eastAsia="Times New Roman" w:hAnsi="Times New Roman" w:cs="Times New Roman"/>
          <w:b/>
          <w:sz w:val="24"/>
          <w:szCs w:val="24"/>
          <w:lang w:eastAsia="ru-RU"/>
        </w:rPr>
        <w:t>1. Методы и приемы обучения</w:t>
      </w:r>
    </w:p>
    <w:p w:rsidR="003D5C52" w:rsidRPr="00A846F5" w:rsidRDefault="003D5C52" w:rsidP="00A846F5">
      <w:pPr>
        <w:spacing w:after="0" w:line="360" w:lineRule="auto"/>
        <w:rPr>
          <w:rFonts w:ascii="Times New Roman" w:eastAsia="Times New Roman" w:hAnsi="Times New Roman" w:cs="Times New Roman"/>
          <w:b/>
          <w:sz w:val="24"/>
          <w:szCs w:val="24"/>
          <w:lang w:eastAsia="ru-RU"/>
        </w:rPr>
      </w:pPr>
      <w:r w:rsidRPr="00A846F5">
        <w:rPr>
          <w:rFonts w:ascii="Times New Roman" w:eastAsia="Times New Roman" w:hAnsi="Times New Roman" w:cs="Times New Roman"/>
          <w:b/>
          <w:sz w:val="24"/>
          <w:szCs w:val="24"/>
          <w:lang w:eastAsia="ru-RU"/>
        </w:rPr>
        <w:t>2. Средства обучения</w:t>
      </w:r>
    </w:p>
    <w:p w:rsidR="003D5C52" w:rsidRPr="00A846F5" w:rsidRDefault="003D5C52" w:rsidP="00A846F5">
      <w:pPr>
        <w:spacing w:after="0" w:line="360" w:lineRule="auto"/>
        <w:rPr>
          <w:rFonts w:ascii="Times New Roman" w:eastAsia="Times New Roman" w:hAnsi="Times New Roman" w:cs="Times New Roman"/>
          <w:b/>
          <w:sz w:val="24"/>
          <w:szCs w:val="24"/>
          <w:lang w:eastAsia="ru-RU"/>
        </w:rPr>
      </w:pPr>
      <w:r w:rsidRPr="00A846F5">
        <w:rPr>
          <w:rFonts w:ascii="Times New Roman" w:eastAsia="Times New Roman" w:hAnsi="Times New Roman" w:cs="Times New Roman"/>
          <w:b/>
          <w:sz w:val="24"/>
          <w:szCs w:val="24"/>
          <w:lang w:eastAsia="ru-RU"/>
        </w:rPr>
        <w:t>3. Формы организации обучения</w:t>
      </w:r>
    </w:p>
    <w:p w:rsidR="00E46175" w:rsidRPr="00A846F5" w:rsidRDefault="003D5C52" w:rsidP="00A846F5">
      <w:pPr>
        <w:spacing w:after="0" w:line="360" w:lineRule="auto"/>
        <w:jc w:val="both"/>
        <w:rPr>
          <w:rFonts w:ascii="Times New Roman" w:eastAsia="Times New Roman" w:hAnsi="Times New Roman" w:cs="Times New Roman"/>
          <w:sz w:val="24"/>
          <w:szCs w:val="24"/>
          <w:lang w:eastAsia="ru-RU"/>
        </w:rPr>
      </w:pPr>
      <w:r w:rsidRPr="00A846F5">
        <w:rPr>
          <w:rFonts w:ascii="Times New Roman" w:eastAsia="Times New Roman" w:hAnsi="Times New Roman" w:cs="Times New Roman"/>
          <w:b/>
          <w:sz w:val="24"/>
          <w:szCs w:val="24"/>
          <w:lang w:eastAsia="ru-RU"/>
        </w:rPr>
        <w:t xml:space="preserve">1. </w:t>
      </w:r>
      <w:r w:rsidR="00E46175" w:rsidRPr="00A846F5">
        <w:rPr>
          <w:rFonts w:ascii="Times New Roman" w:eastAsia="Times New Roman" w:hAnsi="Times New Roman" w:cs="Times New Roman"/>
          <w:b/>
          <w:sz w:val="24"/>
          <w:szCs w:val="24"/>
          <w:highlight w:val="yellow"/>
          <w:lang w:eastAsia="ru-RU"/>
        </w:rPr>
        <w:t>Методы обучения</w:t>
      </w:r>
      <w:r w:rsidR="00E46175" w:rsidRPr="00A846F5">
        <w:rPr>
          <w:rFonts w:ascii="Times New Roman" w:eastAsia="Times New Roman" w:hAnsi="Times New Roman" w:cs="Times New Roman"/>
          <w:b/>
          <w:sz w:val="24"/>
          <w:szCs w:val="24"/>
          <w:lang w:eastAsia="ru-RU"/>
        </w:rPr>
        <w:t xml:space="preserve"> </w:t>
      </w:r>
      <w:r w:rsidR="00E46175" w:rsidRPr="00A846F5">
        <w:rPr>
          <w:rFonts w:ascii="Times New Roman" w:eastAsia="Times New Roman" w:hAnsi="Times New Roman" w:cs="Times New Roman"/>
          <w:sz w:val="24"/>
          <w:szCs w:val="24"/>
          <w:lang w:eastAsia="ru-RU"/>
        </w:rPr>
        <w:t>– это способы совместной деятельности педагога и обучаемых, направленные на достижение дидактических задач.</w:t>
      </w:r>
    </w:p>
    <w:p w:rsidR="00E46175" w:rsidRPr="00A846F5" w:rsidRDefault="00E46175" w:rsidP="00A846F5">
      <w:pPr>
        <w:spacing w:after="0" w:line="360" w:lineRule="auto"/>
        <w:jc w:val="both"/>
        <w:rPr>
          <w:rFonts w:ascii="Times New Roman" w:eastAsia="Times New Roman" w:hAnsi="Times New Roman" w:cs="Times New Roman"/>
          <w:sz w:val="24"/>
          <w:szCs w:val="24"/>
          <w:lang w:eastAsia="ru-RU"/>
        </w:rPr>
      </w:pPr>
      <w:r w:rsidRPr="00A846F5">
        <w:rPr>
          <w:rFonts w:ascii="Times New Roman" w:eastAsia="Times New Roman" w:hAnsi="Times New Roman" w:cs="Times New Roman"/>
          <w:b/>
          <w:sz w:val="24"/>
          <w:szCs w:val="24"/>
          <w:highlight w:val="yellow"/>
          <w:lang w:eastAsia="ru-RU"/>
        </w:rPr>
        <w:t>Приемы обучения</w:t>
      </w:r>
      <w:r w:rsidRPr="00A846F5">
        <w:rPr>
          <w:rFonts w:ascii="Times New Roman" w:eastAsia="Times New Roman" w:hAnsi="Times New Roman" w:cs="Times New Roman"/>
          <w:sz w:val="24"/>
          <w:szCs w:val="24"/>
          <w:lang w:eastAsia="ru-RU"/>
        </w:rPr>
        <w:t xml:space="preserve"> </w:t>
      </w:r>
      <w:r w:rsidR="00DF1B23" w:rsidRPr="00A846F5">
        <w:rPr>
          <w:rFonts w:ascii="Times New Roman" w:eastAsia="Times New Roman" w:hAnsi="Times New Roman" w:cs="Times New Roman"/>
          <w:sz w:val="24"/>
          <w:szCs w:val="24"/>
          <w:lang w:eastAsia="ru-RU"/>
        </w:rPr>
        <w:t>–</w:t>
      </w:r>
      <w:r w:rsidRPr="00A846F5">
        <w:rPr>
          <w:rFonts w:ascii="Times New Roman" w:eastAsia="Times New Roman" w:hAnsi="Times New Roman" w:cs="Times New Roman"/>
          <w:sz w:val="24"/>
          <w:szCs w:val="24"/>
          <w:lang w:eastAsia="ru-RU"/>
        </w:rPr>
        <w:t xml:space="preserve"> </w:t>
      </w:r>
      <w:r w:rsidR="00DF1B23" w:rsidRPr="00A846F5">
        <w:rPr>
          <w:rFonts w:ascii="Times New Roman" w:eastAsia="Times New Roman" w:hAnsi="Times New Roman" w:cs="Times New Roman"/>
          <w:sz w:val="24"/>
          <w:szCs w:val="24"/>
          <w:lang w:eastAsia="ru-RU"/>
        </w:rPr>
        <w:t>это составная часть или отдельная сторона метода обучения</w:t>
      </w:r>
    </w:p>
    <w:p w:rsidR="00DF1B23" w:rsidRPr="00A846F5" w:rsidRDefault="00DF1B23" w:rsidP="00A846F5">
      <w:pPr>
        <w:spacing w:after="0" w:line="360" w:lineRule="auto"/>
        <w:jc w:val="both"/>
        <w:rPr>
          <w:rFonts w:ascii="Times New Roman" w:eastAsia="Times New Roman" w:hAnsi="Times New Roman" w:cs="Times New Roman"/>
          <w:sz w:val="24"/>
          <w:szCs w:val="24"/>
          <w:lang w:eastAsia="ru-RU"/>
        </w:rPr>
      </w:pPr>
      <w:r w:rsidRPr="00A846F5">
        <w:rPr>
          <w:rFonts w:ascii="Times New Roman" w:eastAsia="Times New Roman" w:hAnsi="Times New Roman" w:cs="Times New Roman"/>
          <w:b/>
          <w:sz w:val="24"/>
          <w:szCs w:val="24"/>
          <w:lang w:eastAsia="ru-RU"/>
        </w:rPr>
        <w:lastRenderedPageBreak/>
        <w:t>Правила обучения</w:t>
      </w:r>
      <w:r w:rsidRPr="00A846F5">
        <w:rPr>
          <w:rFonts w:ascii="Times New Roman" w:eastAsia="Times New Roman" w:hAnsi="Times New Roman" w:cs="Times New Roman"/>
          <w:sz w:val="24"/>
          <w:szCs w:val="24"/>
          <w:lang w:eastAsia="ru-RU"/>
        </w:rPr>
        <w:t xml:space="preserve"> – это нормативное предписание или указание на то, как следует действовать; это конкретное указание, как надо поступать. </w:t>
      </w:r>
    </w:p>
    <w:p w:rsidR="00DF1B23" w:rsidRPr="00A846F5" w:rsidRDefault="00DF1B23" w:rsidP="00A846F5">
      <w:pPr>
        <w:spacing w:after="0" w:line="360" w:lineRule="auto"/>
        <w:jc w:val="both"/>
        <w:rPr>
          <w:rFonts w:ascii="Times New Roman" w:eastAsia="Times New Roman" w:hAnsi="Times New Roman" w:cs="Times New Roman"/>
          <w:sz w:val="24"/>
          <w:szCs w:val="24"/>
          <w:lang w:eastAsia="ru-RU"/>
        </w:rPr>
      </w:pPr>
      <w:r w:rsidRPr="00A846F5">
        <w:rPr>
          <w:rFonts w:ascii="Times New Roman" w:eastAsia="Times New Roman" w:hAnsi="Times New Roman" w:cs="Times New Roman"/>
          <w:sz w:val="24"/>
          <w:szCs w:val="24"/>
          <w:lang w:eastAsia="ru-RU"/>
        </w:rPr>
        <w:t xml:space="preserve">Выбор метода обучения зависит от цели и содержания предстоящего задания. </w:t>
      </w:r>
    </w:p>
    <w:p w:rsidR="001A3437" w:rsidRPr="00A846F5" w:rsidRDefault="001A3437" w:rsidP="00A846F5">
      <w:pPr>
        <w:spacing w:after="0" w:line="360" w:lineRule="auto"/>
        <w:jc w:val="both"/>
        <w:rPr>
          <w:rFonts w:ascii="Times New Roman" w:eastAsia="Times New Roman" w:hAnsi="Times New Roman" w:cs="Times New Roman"/>
          <w:b/>
          <w:sz w:val="24"/>
          <w:szCs w:val="24"/>
          <w:lang w:eastAsia="ru-RU"/>
        </w:rPr>
      </w:pPr>
      <w:r w:rsidRPr="00A846F5">
        <w:rPr>
          <w:rFonts w:ascii="Times New Roman" w:eastAsia="Times New Roman" w:hAnsi="Times New Roman" w:cs="Times New Roman"/>
          <w:sz w:val="24"/>
          <w:szCs w:val="24"/>
          <w:lang w:eastAsia="ru-RU"/>
        </w:rPr>
        <w:t xml:space="preserve"> </w:t>
      </w:r>
      <w:r w:rsidRPr="00A846F5">
        <w:rPr>
          <w:rFonts w:ascii="Times New Roman" w:eastAsia="Times New Roman" w:hAnsi="Times New Roman" w:cs="Times New Roman"/>
          <w:b/>
          <w:sz w:val="24"/>
          <w:szCs w:val="24"/>
          <w:lang w:eastAsia="ru-RU"/>
        </w:rPr>
        <w:t>Задание студентам:</w:t>
      </w:r>
    </w:p>
    <w:p w:rsidR="001A3437" w:rsidRPr="00A846F5" w:rsidRDefault="001A3437" w:rsidP="00A846F5">
      <w:pPr>
        <w:spacing w:after="0" w:line="360" w:lineRule="auto"/>
        <w:jc w:val="both"/>
        <w:rPr>
          <w:rFonts w:ascii="Times New Roman" w:eastAsia="Times New Roman" w:hAnsi="Times New Roman" w:cs="Times New Roman"/>
          <w:b/>
          <w:sz w:val="24"/>
          <w:szCs w:val="24"/>
          <w:lang w:eastAsia="ru-RU"/>
        </w:rPr>
      </w:pPr>
      <w:r w:rsidRPr="00A846F5">
        <w:rPr>
          <w:rFonts w:ascii="Times New Roman" w:eastAsia="Times New Roman" w:hAnsi="Times New Roman" w:cs="Times New Roman"/>
          <w:b/>
          <w:sz w:val="24"/>
          <w:szCs w:val="24"/>
          <w:lang w:eastAsia="ru-RU"/>
        </w:rPr>
        <w:t>Подобрать приемы в рамках метода.</w:t>
      </w:r>
    </w:p>
    <w:p w:rsidR="001A3437" w:rsidRPr="00A846F5" w:rsidRDefault="001A3437" w:rsidP="00A846F5">
      <w:pPr>
        <w:spacing w:after="0" w:line="360" w:lineRule="auto"/>
        <w:jc w:val="both"/>
        <w:rPr>
          <w:rFonts w:ascii="Times New Roman" w:eastAsia="Times New Roman" w:hAnsi="Times New Roman" w:cs="Times New Roman"/>
          <w:sz w:val="24"/>
          <w:szCs w:val="24"/>
          <w:lang w:eastAsia="ru-RU"/>
        </w:rPr>
      </w:pPr>
      <w:r w:rsidRPr="00A846F5">
        <w:rPr>
          <w:rFonts w:ascii="Times New Roman" w:eastAsia="Times New Roman" w:hAnsi="Times New Roman" w:cs="Times New Roman"/>
          <w:b/>
          <w:sz w:val="24"/>
          <w:szCs w:val="24"/>
          <w:lang w:eastAsia="ru-RU"/>
        </w:rPr>
        <w:t xml:space="preserve">Например: Метод беседы – </w:t>
      </w:r>
      <w:r w:rsidRPr="00A846F5">
        <w:rPr>
          <w:rFonts w:ascii="Times New Roman" w:eastAsia="Times New Roman" w:hAnsi="Times New Roman" w:cs="Times New Roman"/>
          <w:sz w:val="24"/>
          <w:szCs w:val="24"/>
          <w:lang w:eastAsia="ru-RU"/>
        </w:rPr>
        <w:t>приемы: вопросы к детям, рассказ воспитателя, показ презентации. Самоанализ.</w:t>
      </w:r>
    </w:p>
    <w:p w:rsidR="001A3437" w:rsidRPr="00A846F5" w:rsidRDefault="001A3437" w:rsidP="00A846F5">
      <w:pPr>
        <w:spacing w:after="0" w:line="360" w:lineRule="auto"/>
        <w:jc w:val="both"/>
        <w:rPr>
          <w:rFonts w:ascii="Times New Roman" w:eastAsia="Times New Roman" w:hAnsi="Times New Roman" w:cs="Times New Roman"/>
          <w:sz w:val="24"/>
          <w:szCs w:val="24"/>
          <w:lang w:eastAsia="ru-RU"/>
        </w:rPr>
      </w:pPr>
      <w:r w:rsidRPr="00A846F5">
        <w:rPr>
          <w:rFonts w:ascii="Times New Roman" w:eastAsia="Times New Roman" w:hAnsi="Times New Roman" w:cs="Times New Roman"/>
          <w:b/>
          <w:sz w:val="24"/>
          <w:szCs w:val="24"/>
          <w:lang w:eastAsia="ru-RU"/>
        </w:rPr>
        <w:t>Метод упражнения</w:t>
      </w:r>
      <w:r w:rsidRPr="00A846F5">
        <w:rPr>
          <w:rFonts w:ascii="Times New Roman" w:eastAsia="Times New Roman" w:hAnsi="Times New Roman" w:cs="Times New Roman"/>
          <w:sz w:val="24"/>
          <w:szCs w:val="24"/>
          <w:lang w:eastAsia="ru-RU"/>
        </w:rPr>
        <w:t xml:space="preserve"> – приемы: показ воспитателя, показ сверстника, сюрпризный момент, многократные повторы</w:t>
      </w:r>
    </w:p>
    <w:p w:rsidR="00D27434" w:rsidRPr="00A846F5" w:rsidRDefault="001A3437" w:rsidP="00A846F5">
      <w:pPr>
        <w:spacing w:after="0" w:line="360" w:lineRule="auto"/>
        <w:jc w:val="both"/>
        <w:rPr>
          <w:rFonts w:ascii="Times New Roman" w:eastAsia="Times New Roman" w:hAnsi="Times New Roman" w:cs="Times New Roman"/>
          <w:sz w:val="24"/>
          <w:szCs w:val="24"/>
          <w:lang w:eastAsia="ru-RU"/>
        </w:rPr>
      </w:pPr>
      <w:r w:rsidRPr="00A846F5">
        <w:rPr>
          <w:rFonts w:ascii="Times New Roman" w:eastAsia="Times New Roman" w:hAnsi="Times New Roman" w:cs="Times New Roman"/>
          <w:b/>
          <w:sz w:val="24"/>
          <w:szCs w:val="24"/>
          <w:lang w:eastAsia="ru-RU"/>
        </w:rPr>
        <w:t xml:space="preserve">Метод </w:t>
      </w:r>
      <w:r w:rsidR="00D27434" w:rsidRPr="00A846F5">
        <w:rPr>
          <w:rFonts w:ascii="Times New Roman" w:eastAsia="Times New Roman" w:hAnsi="Times New Roman" w:cs="Times New Roman"/>
          <w:b/>
          <w:sz w:val="24"/>
          <w:szCs w:val="24"/>
          <w:lang w:eastAsia="ru-RU"/>
        </w:rPr>
        <w:t>наблюдения</w:t>
      </w:r>
      <w:r w:rsidR="00D27434" w:rsidRPr="00A846F5">
        <w:rPr>
          <w:rFonts w:ascii="Times New Roman" w:eastAsia="Times New Roman" w:hAnsi="Times New Roman" w:cs="Times New Roman"/>
          <w:sz w:val="24"/>
          <w:szCs w:val="24"/>
          <w:lang w:eastAsia="ru-RU"/>
        </w:rPr>
        <w:t xml:space="preserve"> – вопросы к детям, сравнение двух объектов, рассматривание объекта.</w:t>
      </w:r>
    </w:p>
    <w:p w:rsidR="00D27434" w:rsidRPr="00A846F5" w:rsidRDefault="00D27434" w:rsidP="00A846F5">
      <w:pPr>
        <w:spacing w:after="0" w:line="360" w:lineRule="auto"/>
        <w:jc w:val="center"/>
        <w:rPr>
          <w:rFonts w:ascii="Times New Roman" w:eastAsia="Times New Roman" w:hAnsi="Times New Roman" w:cs="Times New Roman"/>
          <w:b/>
          <w:sz w:val="24"/>
          <w:szCs w:val="24"/>
          <w:lang w:eastAsia="ru-RU"/>
        </w:rPr>
      </w:pPr>
      <w:r w:rsidRPr="00A846F5">
        <w:rPr>
          <w:rFonts w:ascii="Times New Roman" w:eastAsia="Times New Roman" w:hAnsi="Times New Roman" w:cs="Times New Roman"/>
          <w:b/>
          <w:sz w:val="24"/>
          <w:szCs w:val="24"/>
          <w:lang w:eastAsia="ru-RU"/>
        </w:rPr>
        <w:t>Классификация методов обучения</w:t>
      </w:r>
    </w:p>
    <w:p w:rsidR="00D27434" w:rsidRPr="00A846F5" w:rsidRDefault="00D27434" w:rsidP="00A846F5">
      <w:pPr>
        <w:pStyle w:val="a5"/>
        <w:numPr>
          <w:ilvl w:val="0"/>
          <w:numId w:val="11"/>
        </w:numPr>
        <w:spacing w:after="0" w:line="360" w:lineRule="auto"/>
        <w:rPr>
          <w:rFonts w:ascii="Times New Roman" w:eastAsia="Times New Roman" w:hAnsi="Times New Roman" w:cs="Times New Roman"/>
          <w:b/>
          <w:sz w:val="24"/>
          <w:szCs w:val="24"/>
          <w:lang w:eastAsia="ru-RU"/>
        </w:rPr>
      </w:pPr>
      <w:r w:rsidRPr="00A846F5">
        <w:rPr>
          <w:rFonts w:ascii="Times New Roman" w:eastAsia="Times New Roman" w:hAnsi="Times New Roman" w:cs="Times New Roman"/>
          <w:b/>
          <w:sz w:val="24"/>
          <w:szCs w:val="24"/>
          <w:lang w:eastAsia="ru-RU"/>
        </w:rPr>
        <w:t>Наглядные методы</w:t>
      </w:r>
    </w:p>
    <w:p w:rsidR="00D27434" w:rsidRPr="00A846F5" w:rsidRDefault="00D27434" w:rsidP="00A846F5">
      <w:pPr>
        <w:pStyle w:val="a5"/>
        <w:numPr>
          <w:ilvl w:val="0"/>
          <w:numId w:val="11"/>
        </w:numPr>
        <w:spacing w:after="0" w:line="360" w:lineRule="auto"/>
        <w:rPr>
          <w:rFonts w:ascii="Times New Roman" w:eastAsia="Times New Roman" w:hAnsi="Times New Roman" w:cs="Times New Roman"/>
          <w:b/>
          <w:sz w:val="24"/>
          <w:szCs w:val="24"/>
          <w:lang w:eastAsia="ru-RU"/>
        </w:rPr>
      </w:pPr>
      <w:r w:rsidRPr="00A846F5">
        <w:rPr>
          <w:rFonts w:ascii="Times New Roman" w:eastAsia="Times New Roman" w:hAnsi="Times New Roman" w:cs="Times New Roman"/>
          <w:b/>
          <w:sz w:val="24"/>
          <w:szCs w:val="24"/>
          <w:lang w:eastAsia="ru-RU"/>
        </w:rPr>
        <w:t>Практические методы</w:t>
      </w:r>
    </w:p>
    <w:p w:rsidR="00D27434" w:rsidRPr="00A846F5" w:rsidRDefault="00D27434" w:rsidP="00A846F5">
      <w:pPr>
        <w:pStyle w:val="a5"/>
        <w:numPr>
          <w:ilvl w:val="0"/>
          <w:numId w:val="11"/>
        </w:numPr>
        <w:spacing w:after="0" w:line="360" w:lineRule="auto"/>
        <w:rPr>
          <w:rFonts w:ascii="Times New Roman" w:eastAsia="Times New Roman" w:hAnsi="Times New Roman" w:cs="Times New Roman"/>
          <w:b/>
          <w:sz w:val="24"/>
          <w:szCs w:val="24"/>
          <w:lang w:eastAsia="ru-RU"/>
        </w:rPr>
      </w:pPr>
      <w:r w:rsidRPr="00A846F5">
        <w:rPr>
          <w:rFonts w:ascii="Times New Roman" w:eastAsia="Times New Roman" w:hAnsi="Times New Roman" w:cs="Times New Roman"/>
          <w:b/>
          <w:sz w:val="24"/>
          <w:szCs w:val="24"/>
          <w:lang w:eastAsia="ru-RU"/>
        </w:rPr>
        <w:t>Игровые методы</w:t>
      </w:r>
    </w:p>
    <w:p w:rsidR="00D27434" w:rsidRPr="00A846F5" w:rsidRDefault="00D27434" w:rsidP="00A846F5">
      <w:pPr>
        <w:pStyle w:val="a5"/>
        <w:numPr>
          <w:ilvl w:val="0"/>
          <w:numId w:val="11"/>
        </w:numPr>
        <w:spacing w:after="0" w:line="360" w:lineRule="auto"/>
        <w:rPr>
          <w:rFonts w:ascii="Times New Roman" w:eastAsia="Times New Roman" w:hAnsi="Times New Roman" w:cs="Times New Roman"/>
          <w:b/>
          <w:sz w:val="24"/>
          <w:szCs w:val="24"/>
          <w:lang w:eastAsia="ru-RU"/>
        </w:rPr>
      </w:pPr>
      <w:r w:rsidRPr="00A846F5">
        <w:rPr>
          <w:rFonts w:ascii="Times New Roman" w:eastAsia="Times New Roman" w:hAnsi="Times New Roman" w:cs="Times New Roman"/>
          <w:b/>
          <w:sz w:val="24"/>
          <w:szCs w:val="24"/>
          <w:lang w:eastAsia="ru-RU"/>
        </w:rPr>
        <w:t xml:space="preserve">Словесные методы </w:t>
      </w:r>
    </w:p>
    <w:p w:rsidR="001A3437" w:rsidRPr="00A846F5" w:rsidRDefault="00D27434" w:rsidP="00A846F5">
      <w:pPr>
        <w:spacing w:after="0" w:line="360" w:lineRule="auto"/>
        <w:rPr>
          <w:rFonts w:ascii="Times New Roman" w:eastAsia="Times New Roman" w:hAnsi="Times New Roman" w:cs="Times New Roman"/>
          <w:sz w:val="24"/>
          <w:szCs w:val="24"/>
          <w:lang w:eastAsia="ru-RU"/>
        </w:rPr>
      </w:pPr>
      <w:r w:rsidRPr="00A846F5">
        <w:rPr>
          <w:rFonts w:ascii="Times New Roman" w:eastAsia="Times New Roman" w:hAnsi="Times New Roman" w:cs="Times New Roman"/>
          <w:sz w:val="24"/>
          <w:szCs w:val="24"/>
          <w:lang w:eastAsia="ru-RU"/>
        </w:rPr>
        <w:t xml:space="preserve">Задание студенту : </w:t>
      </w:r>
    </w:p>
    <w:p w:rsidR="00D27434" w:rsidRPr="00A846F5" w:rsidRDefault="00D27434" w:rsidP="00A846F5">
      <w:pPr>
        <w:spacing w:after="0" w:line="360" w:lineRule="auto"/>
        <w:rPr>
          <w:rFonts w:ascii="Times New Roman" w:eastAsia="Times New Roman" w:hAnsi="Times New Roman" w:cs="Times New Roman"/>
          <w:sz w:val="24"/>
          <w:szCs w:val="24"/>
          <w:lang w:eastAsia="ru-RU"/>
        </w:rPr>
      </w:pPr>
      <w:r w:rsidRPr="00A846F5">
        <w:rPr>
          <w:rFonts w:ascii="Times New Roman" w:eastAsia="Times New Roman" w:hAnsi="Times New Roman" w:cs="Times New Roman"/>
          <w:sz w:val="24"/>
          <w:szCs w:val="24"/>
          <w:lang w:eastAsia="ru-RU"/>
        </w:rPr>
        <w:t xml:space="preserve">1 вариант – раскрыть суть метода наблюдения ( </w:t>
      </w:r>
      <w:proofErr w:type="spellStart"/>
      <w:r w:rsidRPr="00A846F5">
        <w:rPr>
          <w:rFonts w:ascii="Times New Roman" w:eastAsia="Times New Roman" w:hAnsi="Times New Roman" w:cs="Times New Roman"/>
          <w:sz w:val="24"/>
          <w:szCs w:val="24"/>
          <w:lang w:eastAsia="ru-RU"/>
        </w:rPr>
        <w:t>Т.А.Козлова</w:t>
      </w:r>
      <w:proofErr w:type="spellEnd"/>
      <w:r w:rsidRPr="00A846F5">
        <w:rPr>
          <w:rFonts w:ascii="Times New Roman" w:eastAsia="Times New Roman" w:hAnsi="Times New Roman" w:cs="Times New Roman"/>
          <w:sz w:val="24"/>
          <w:szCs w:val="24"/>
          <w:lang w:eastAsia="ru-RU"/>
        </w:rPr>
        <w:t>, стр. 227)</w:t>
      </w:r>
    </w:p>
    <w:p w:rsidR="00D27434" w:rsidRPr="00A846F5" w:rsidRDefault="00D27434" w:rsidP="00A846F5">
      <w:pPr>
        <w:spacing w:after="0" w:line="360" w:lineRule="auto"/>
        <w:rPr>
          <w:rFonts w:ascii="Times New Roman" w:eastAsia="Times New Roman" w:hAnsi="Times New Roman" w:cs="Times New Roman"/>
          <w:sz w:val="24"/>
          <w:szCs w:val="24"/>
          <w:lang w:eastAsia="ru-RU"/>
        </w:rPr>
      </w:pPr>
      <w:r w:rsidRPr="00A846F5">
        <w:rPr>
          <w:rFonts w:ascii="Times New Roman" w:eastAsia="Times New Roman" w:hAnsi="Times New Roman" w:cs="Times New Roman"/>
          <w:sz w:val="24"/>
          <w:szCs w:val="24"/>
          <w:lang w:eastAsia="ru-RU"/>
        </w:rPr>
        <w:t xml:space="preserve">2 вариант – раскрыть сущность метода демонстрации картин, репродукций и других наглядных пособий </w:t>
      </w:r>
    </w:p>
    <w:p w:rsidR="00D27434" w:rsidRPr="00A846F5" w:rsidRDefault="00D27434" w:rsidP="00A846F5">
      <w:pPr>
        <w:spacing w:after="0" w:line="360" w:lineRule="auto"/>
        <w:jc w:val="center"/>
        <w:rPr>
          <w:rFonts w:ascii="Times New Roman" w:eastAsia="Times New Roman" w:hAnsi="Times New Roman" w:cs="Times New Roman"/>
          <w:b/>
          <w:sz w:val="24"/>
          <w:szCs w:val="24"/>
          <w:lang w:eastAsia="ru-RU"/>
        </w:rPr>
      </w:pPr>
      <w:r w:rsidRPr="00A846F5">
        <w:rPr>
          <w:rFonts w:ascii="Times New Roman" w:eastAsia="Times New Roman" w:hAnsi="Times New Roman" w:cs="Times New Roman"/>
          <w:b/>
          <w:sz w:val="24"/>
          <w:szCs w:val="24"/>
          <w:lang w:eastAsia="ru-RU"/>
        </w:rPr>
        <w:t>Практические методы</w:t>
      </w:r>
    </w:p>
    <w:p w:rsidR="00D27434" w:rsidRPr="00A846F5" w:rsidRDefault="006330F6" w:rsidP="00A846F5">
      <w:pPr>
        <w:pStyle w:val="a5"/>
        <w:numPr>
          <w:ilvl w:val="0"/>
          <w:numId w:val="12"/>
        </w:numPr>
        <w:spacing w:after="0" w:line="360" w:lineRule="auto"/>
        <w:ind w:left="426" w:hanging="426"/>
        <w:rPr>
          <w:rFonts w:ascii="Times New Roman" w:eastAsia="Times New Roman" w:hAnsi="Times New Roman" w:cs="Times New Roman"/>
          <w:sz w:val="24"/>
          <w:szCs w:val="24"/>
          <w:lang w:eastAsia="ru-RU"/>
        </w:rPr>
      </w:pPr>
      <w:r w:rsidRPr="00A846F5">
        <w:rPr>
          <w:rFonts w:ascii="Times New Roman" w:eastAsia="Times New Roman" w:hAnsi="Times New Roman" w:cs="Times New Roman"/>
          <w:b/>
          <w:sz w:val="24"/>
          <w:szCs w:val="24"/>
          <w:lang w:eastAsia="ru-RU"/>
        </w:rPr>
        <w:t>У</w:t>
      </w:r>
      <w:r w:rsidR="00D27434" w:rsidRPr="00A846F5">
        <w:rPr>
          <w:rFonts w:ascii="Times New Roman" w:eastAsia="Times New Roman" w:hAnsi="Times New Roman" w:cs="Times New Roman"/>
          <w:b/>
          <w:sz w:val="24"/>
          <w:szCs w:val="24"/>
          <w:lang w:eastAsia="ru-RU"/>
        </w:rPr>
        <w:t>пражнение</w:t>
      </w:r>
      <w:r w:rsidRPr="00A846F5">
        <w:rPr>
          <w:rFonts w:ascii="Times New Roman" w:eastAsia="Times New Roman" w:hAnsi="Times New Roman" w:cs="Times New Roman"/>
          <w:b/>
          <w:sz w:val="24"/>
          <w:szCs w:val="24"/>
          <w:lang w:eastAsia="ru-RU"/>
        </w:rPr>
        <w:t xml:space="preserve"> – </w:t>
      </w:r>
      <w:r w:rsidRPr="00A846F5">
        <w:rPr>
          <w:rFonts w:ascii="Times New Roman" w:eastAsia="Times New Roman" w:hAnsi="Times New Roman" w:cs="Times New Roman"/>
          <w:sz w:val="24"/>
          <w:szCs w:val="24"/>
          <w:lang w:eastAsia="ru-RU"/>
        </w:rPr>
        <w:t>многократное повторение ребенком умственных и практических действий заданного содержания.</w:t>
      </w:r>
    </w:p>
    <w:p w:rsidR="006330F6" w:rsidRPr="00A846F5" w:rsidRDefault="006330F6" w:rsidP="00A846F5">
      <w:pPr>
        <w:pStyle w:val="a5"/>
        <w:spacing w:after="0" w:line="360" w:lineRule="auto"/>
        <w:ind w:left="426" w:hanging="426"/>
        <w:rPr>
          <w:rFonts w:ascii="Times New Roman" w:eastAsia="Times New Roman" w:hAnsi="Times New Roman" w:cs="Times New Roman"/>
          <w:sz w:val="24"/>
          <w:szCs w:val="24"/>
          <w:lang w:eastAsia="ru-RU"/>
        </w:rPr>
      </w:pPr>
      <w:r w:rsidRPr="00A846F5">
        <w:rPr>
          <w:rFonts w:ascii="Times New Roman" w:eastAsia="Times New Roman" w:hAnsi="Times New Roman" w:cs="Times New Roman"/>
          <w:b/>
          <w:sz w:val="24"/>
          <w:szCs w:val="24"/>
          <w:lang w:eastAsia="ru-RU"/>
        </w:rPr>
        <w:t>Упражнения бывают:</w:t>
      </w:r>
      <w:r w:rsidRPr="00A846F5">
        <w:rPr>
          <w:rFonts w:ascii="Times New Roman" w:eastAsia="Times New Roman" w:hAnsi="Times New Roman" w:cs="Times New Roman"/>
          <w:sz w:val="24"/>
          <w:szCs w:val="24"/>
          <w:lang w:eastAsia="ru-RU"/>
        </w:rPr>
        <w:t xml:space="preserve"> подражательные ( дети выполняют упражнения, подражая педагогу); конструктивные ( ребенок </w:t>
      </w:r>
      <w:proofErr w:type="spellStart"/>
      <w:r w:rsidRPr="00A846F5">
        <w:rPr>
          <w:rFonts w:ascii="Times New Roman" w:eastAsia="Times New Roman" w:hAnsi="Times New Roman" w:cs="Times New Roman"/>
          <w:sz w:val="24"/>
          <w:szCs w:val="24"/>
          <w:lang w:eastAsia="ru-RU"/>
        </w:rPr>
        <w:t>перености</w:t>
      </w:r>
      <w:proofErr w:type="spellEnd"/>
      <w:r w:rsidRPr="00A846F5">
        <w:rPr>
          <w:rFonts w:ascii="Times New Roman" w:eastAsia="Times New Roman" w:hAnsi="Times New Roman" w:cs="Times New Roman"/>
          <w:sz w:val="24"/>
          <w:szCs w:val="24"/>
          <w:lang w:eastAsia="ru-RU"/>
        </w:rPr>
        <w:t xml:space="preserve"> ранее усвоенные способы действий на новое содержание); творческие упражнения ( ЗУН комбинируются по усмотрению ребенка) </w:t>
      </w:r>
    </w:p>
    <w:p w:rsidR="006330F6" w:rsidRPr="00A846F5" w:rsidRDefault="006330F6" w:rsidP="00A846F5">
      <w:pPr>
        <w:pStyle w:val="a5"/>
        <w:spacing w:after="0" w:line="360" w:lineRule="auto"/>
        <w:ind w:left="426" w:hanging="426"/>
        <w:rPr>
          <w:rFonts w:ascii="Times New Roman" w:eastAsia="Times New Roman" w:hAnsi="Times New Roman" w:cs="Times New Roman"/>
          <w:sz w:val="24"/>
          <w:szCs w:val="24"/>
          <w:lang w:eastAsia="ru-RU"/>
        </w:rPr>
      </w:pPr>
      <w:proofErr w:type="spellStart"/>
      <w:r w:rsidRPr="00A846F5">
        <w:rPr>
          <w:rFonts w:ascii="Times New Roman" w:eastAsia="Times New Roman" w:hAnsi="Times New Roman" w:cs="Times New Roman"/>
          <w:sz w:val="24"/>
          <w:szCs w:val="24"/>
          <w:lang w:eastAsia="ru-RU"/>
        </w:rPr>
        <w:t>Дид</w:t>
      </w:r>
      <w:proofErr w:type="spellEnd"/>
      <w:r w:rsidRPr="00A846F5">
        <w:rPr>
          <w:rFonts w:ascii="Times New Roman" w:eastAsia="Times New Roman" w:hAnsi="Times New Roman" w:cs="Times New Roman"/>
          <w:sz w:val="24"/>
          <w:szCs w:val="24"/>
          <w:lang w:eastAsia="ru-RU"/>
        </w:rPr>
        <w:t>. правила упражнений:</w:t>
      </w:r>
    </w:p>
    <w:p w:rsidR="00046EDC" w:rsidRPr="00A846F5" w:rsidRDefault="006330F6" w:rsidP="00A846F5">
      <w:pPr>
        <w:pStyle w:val="a5"/>
        <w:spacing w:after="0" w:line="360" w:lineRule="auto"/>
        <w:ind w:left="426" w:hanging="426"/>
        <w:rPr>
          <w:rFonts w:ascii="Times New Roman" w:eastAsia="Times New Roman" w:hAnsi="Times New Roman" w:cs="Times New Roman"/>
          <w:sz w:val="24"/>
          <w:szCs w:val="24"/>
          <w:lang w:eastAsia="ru-RU"/>
        </w:rPr>
      </w:pPr>
      <w:r w:rsidRPr="00A846F5">
        <w:rPr>
          <w:rFonts w:ascii="Times New Roman" w:eastAsia="Times New Roman" w:hAnsi="Times New Roman" w:cs="Times New Roman"/>
          <w:sz w:val="24"/>
          <w:szCs w:val="24"/>
          <w:lang w:eastAsia="ru-RU"/>
        </w:rPr>
        <w:t>- всегда необходимо ставить перед детьми задачу ( будем делать купюры для нашего магазина)</w:t>
      </w:r>
    </w:p>
    <w:p w:rsidR="006330F6" w:rsidRPr="00A846F5" w:rsidRDefault="00046EDC" w:rsidP="00A846F5">
      <w:pPr>
        <w:pStyle w:val="a5"/>
        <w:spacing w:after="0" w:line="360" w:lineRule="auto"/>
        <w:ind w:left="426" w:hanging="426"/>
        <w:rPr>
          <w:rFonts w:ascii="Times New Roman" w:eastAsia="Times New Roman" w:hAnsi="Times New Roman" w:cs="Times New Roman"/>
          <w:sz w:val="24"/>
          <w:szCs w:val="24"/>
          <w:lang w:eastAsia="ru-RU"/>
        </w:rPr>
      </w:pPr>
      <w:r w:rsidRPr="00A846F5">
        <w:rPr>
          <w:rFonts w:ascii="Times New Roman" w:eastAsia="Times New Roman" w:hAnsi="Times New Roman" w:cs="Times New Roman"/>
          <w:sz w:val="24"/>
          <w:szCs w:val="24"/>
          <w:lang w:eastAsia="ru-RU"/>
        </w:rPr>
        <w:t>- показывать способ выполнения действий с одновременным словесным пояснением</w:t>
      </w:r>
      <w:r w:rsidR="006330F6" w:rsidRPr="00A846F5">
        <w:rPr>
          <w:rFonts w:ascii="Times New Roman" w:eastAsia="Times New Roman" w:hAnsi="Times New Roman" w:cs="Times New Roman"/>
          <w:sz w:val="24"/>
          <w:szCs w:val="24"/>
          <w:lang w:eastAsia="ru-RU"/>
        </w:rPr>
        <w:t xml:space="preserve"> </w:t>
      </w:r>
    </w:p>
    <w:p w:rsidR="00046EDC" w:rsidRPr="00A846F5" w:rsidRDefault="00046EDC" w:rsidP="00A846F5">
      <w:pPr>
        <w:pStyle w:val="a5"/>
        <w:spacing w:after="0" w:line="360" w:lineRule="auto"/>
        <w:ind w:left="426" w:hanging="426"/>
        <w:rPr>
          <w:rFonts w:ascii="Times New Roman" w:eastAsia="Times New Roman" w:hAnsi="Times New Roman" w:cs="Times New Roman"/>
          <w:sz w:val="24"/>
          <w:szCs w:val="24"/>
          <w:lang w:eastAsia="ru-RU"/>
        </w:rPr>
      </w:pPr>
      <w:r w:rsidRPr="00A846F5">
        <w:rPr>
          <w:rFonts w:ascii="Times New Roman" w:eastAsia="Times New Roman" w:hAnsi="Times New Roman" w:cs="Times New Roman"/>
          <w:sz w:val="24"/>
          <w:szCs w:val="24"/>
          <w:lang w:eastAsia="ru-RU"/>
        </w:rPr>
        <w:t>-многократные упражнения ( с творческой составляющей)</w:t>
      </w:r>
    </w:p>
    <w:p w:rsidR="00046EDC" w:rsidRPr="00A846F5" w:rsidRDefault="00046EDC" w:rsidP="00A846F5">
      <w:pPr>
        <w:pStyle w:val="a5"/>
        <w:spacing w:after="0" w:line="360" w:lineRule="auto"/>
        <w:ind w:left="426" w:hanging="426"/>
        <w:rPr>
          <w:rFonts w:ascii="Times New Roman" w:eastAsia="Times New Roman" w:hAnsi="Times New Roman" w:cs="Times New Roman"/>
          <w:sz w:val="24"/>
          <w:szCs w:val="24"/>
          <w:lang w:eastAsia="ru-RU"/>
        </w:rPr>
      </w:pPr>
      <w:r w:rsidRPr="00A846F5">
        <w:rPr>
          <w:rFonts w:ascii="Times New Roman" w:eastAsia="Times New Roman" w:hAnsi="Times New Roman" w:cs="Times New Roman"/>
          <w:sz w:val="24"/>
          <w:szCs w:val="24"/>
          <w:lang w:eastAsia="ru-RU"/>
        </w:rPr>
        <w:t>- Контроль со стороны педагога</w:t>
      </w:r>
    </w:p>
    <w:p w:rsidR="00046EDC" w:rsidRPr="00A846F5" w:rsidRDefault="00046EDC" w:rsidP="00A846F5">
      <w:pPr>
        <w:pStyle w:val="a5"/>
        <w:numPr>
          <w:ilvl w:val="0"/>
          <w:numId w:val="12"/>
        </w:numPr>
        <w:spacing w:after="0" w:line="360" w:lineRule="auto"/>
        <w:ind w:left="426" w:hanging="426"/>
        <w:rPr>
          <w:rFonts w:ascii="Times New Roman" w:eastAsia="Times New Roman" w:hAnsi="Times New Roman" w:cs="Times New Roman"/>
          <w:b/>
          <w:sz w:val="24"/>
          <w:szCs w:val="24"/>
          <w:lang w:eastAsia="ru-RU"/>
        </w:rPr>
      </w:pPr>
      <w:r w:rsidRPr="00A846F5">
        <w:rPr>
          <w:rFonts w:ascii="Times New Roman" w:eastAsia="Times New Roman" w:hAnsi="Times New Roman" w:cs="Times New Roman"/>
          <w:b/>
          <w:sz w:val="24"/>
          <w:szCs w:val="24"/>
          <w:lang w:eastAsia="ru-RU"/>
        </w:rPr>
        <w:lastRenderedPageBreak/>
        <w:t xml:space="preserve">Опыты и </w:t>
      </w:r>
      <w:proofErr w:type="spellStart"/>
      <w:r w:rsidRPr="00A846F5">
        <w:rPr>
          <w:rFonts w:ascii="Times New Roman" w:eastAsia="Times New Roman" w:hAnsi="Times New Roman" w:cs="Times New Roman"/>
          <w:b/>
          <w:sz w:val="24"/>
          <w:szCs w:val="24"/>
          <w:lang w:eastAsia="ru-RU"/>
        </w:rPr>
        <w:t>экпериментирование</w:t>
      </w:r>
      <w:proofErr w:type="spellEnd"/>
    </w:p>
    <w:p w:rsidR="00046EDC" w:rsidRPr="00A846F5" w:rsidRDefault="00046EDC" w:rsidP="00A846F5">
      <w:pPr>
        <w:pStyle w:val="a5"/>
        <w:spacing w:after="0" w:line="360" w:lineRule="auto"/>
        <w:ind w:left="426" w:hanging="426"/>
        <w:rPr>
          <w:rFonts w:ascii="Times New Roman" w:eastAsia="Times New Roman" w:hAnsi="Times New Roman" w:cs="Times New Roman"/>
          <w:sz w:val="24"/>
          <w:szCs w:val="24"/>
          <w:lang w:eastAsia="ru-RU"/>
        </w:rPr>
      </w:pPr>
      <w:r w:rsidRPr="00A846F5">
        <w:rPr>
          <w:rFonts w:ascii="Times New Roman" w:eastAsia="Times New Roman" w:hAnsi="Times New Roman" w:cs="Times New Roman"/>
          <w:b/>
          <w:sz w:val="24"/>
          <w:szCs w:val="24"/>
          <w:lang w:eastAsia="ru-RU"/>
        </w:rPr>
        <w:t xml:space="preserve">Экспериментирование – </w:t>
      </w:r>
      <w:r w:rsidRPr="00A846F5">
        <w:rPr>
          <w:rFonts w:ascii="Times New Roman" w:eastAsia="Times New Roman" w:hAnsi="Times New Roman" w:cs="Times New Roman"/>
          <w:sz w:val="24"/>
          <w:szCs w:val="24"/>
          <w:lang w:eastAsia="ru-RU"/>
        </w:rPr>
        <w:t>особая форма поисковой деятельности ребенка</w:t>
      </w:r>
    </w:p>
    <w:p w:rsidR="008F5F0E" w:rsidRPr="00A846F5" w:rsidRDefault="00046EDC" w:rsidP="00A846F5">
      <w:pPr>
        <w:pStyle w:val="a5"/>
        <w:spacing w:after="0" w:line="360" w:lineRule="auto"/>
        <w:ind w:left="426" w:hanging="426"/>
        <w:rPr>
          <w:rFonts w:ascii="Times New Roman" w:eastAsia="Times New Roman" w:hAnsi="Times New Roman" w:cs="Times New Roman"/>
          <w:sz w:val="24"/>
          <w:szCs w:val="24"/>
          <w:lang w:eastAsia="ru-RU"/>
        </w:rPr>
      </w:pPr>
      <w:r w:rsidRPr="00A846F5">
        <w:rPr>
          <w:rFonts w:ascii="Times New Roman" w:eastAsia="Times New Roman" w:hAnsi="Times New Roman" w:cs="Times New Roman"/>
          <w:sz w:val="24"/>
          <w:szCs w:val="24"/>
          <w:lang w:eastAsia="ru-RU"/>
        </w:rPr>
        <w:t xml:space="preserve">Благодаря поисковым действиям развивается наглядно-действенное мышление ребенка. </w:t>
      </w:r>
      <w:r w:rsidR="008F5F0E" w:rsidRPr="00A846F5">
        <w:rPr>
          <w:rFonts w:ascii="Times New Roman" w:eastAsia="Times New Roman" w:hAnsi="Times New Roman" w:cs="Times New Roman"/>
          <w:sz w:val="24"/>
          <w:szCs w:val="24"/>
          <w:lang w:eastAsia="ru-RU"/>
        </w:rPr>
        <w:t>Выявление скрытых признаков осуществляется с помощью элементарных опытов.</w:t>
      </w:r>
    </w:p>
    <w:p w:rsidR="00E46175" w:rsidRPr="00A846F5" w:rsidRDefault="008F5F0E" w:rsidP="00A846F5">
      <w:pPr>
        <w:pStyle w:val="a5"/>
        <w:numPr>
          <w:ilvl w:val="0"/>
          <w:numId w:val="12"/>
        </w:numPr>
        <w:spacing w:after="0" w:line="360" w:lineRule="auto"/>
        <w:ind w:left="426" w:hanging="426"/>
        <w:rPr>
          <w:rFonts w:ascii="Times New Roman" w:eastAsia="Times New Roman" w:hAnsi="Times New Roman" w:cs="Times New Roman"/>
          <w:sz w:val="24"/>
          <w:szCs w:val="24"/>
          <w:lang w:eastAsia="ru-RU"/>
        </w:rPr>
      </w:pPr>
      <w:r w:rsidRPr="00A846F5">
        <w:rPr>
          <w:rFonts w:ascii="Times New Roman" w:eastAsia="Times New Roman" w:hAnsi="Times New Roman" w:cs="Times New Roman"/>
          <w:b/>
          <w:sz w:val="24"/>
          <w:szCs w:val="24"/>
          <w:lang w:eastAsia="ru-RU"/>
        </w:rPr>
        <w:t>М</w:t>
      </w:r>
      <w:r w:rsidR="00D27434" w:rsidRPr="00A846F5">
        <w:rPr>
          <w:rFonts w:ascii="Times New Roman" w:eastAsia="Times New Roman" w:hAnsi="Times New Roman" w:cs="Times New Roman"/>
          <w:b/>
          <w:sz w:val="24"/>
          <w:szCs w:val="24"/>
          <w:lang w:eastAsia="ru-RU"/>
        </w:rPr>
        <w:t>оделирование</w:t>
      </w:r>
      <w:r w:rsidRPr="00A846F5">
        <w:rPr>
          <w:rFonts w:ascii="Times New Roman" w:eastAsia="Times New Roman" w:hAnsi="Times New Roman" w:cs="Times New Roman"/>
          <w:b/>
          <w:sz w:val="24"/>
          <w:szCs w:val="24"/>
          <w:lang w:eastAsia="ru-RU"/>
        </w:rPr>
        <w:t xml:space="preserve"> – наглядно-практический метод обучения. Модель – </w:t>
      </w:r>
      <w:r w:rsidRPr="00A846F5">
        <w:rPr>
          <w:rFonts w:ascii="Times New Roman" w:eastAsia="Times New Roman" w:hAnsi="Times New Roman" w:cs="Times New Roman"/>
          <w:sz w:val="24"/>
          <w:szCs w:val="24"/>
          <w:lang w:eastAsia="ru-RU"/>
        </w:rPr>
        <w:t xml:space="preserve">обобщенный образ существенных свойств моделируемого объекта.  В основе моделирования лежит принцип замещения. Реальный предмет ребенок замещает условным знаком. </w:t>
      </w:r>
    </w:p>
    <w:p w:rsidR="008F5F0E" w:rsidRPr="00A846F5" w:rsidRDefault="008F5F0E" w:rsidP="00A846F5">
      <w:pPr>
        <w:pStyle w:val="a5"/>
        <w:spacing w:after="0" w:line="360" w:lineRule="auto"/>
        <w:ind w:left="426" w:hanging="426"/>
        <w:rPr>
          <w:rFonts w:ascii="Times New Roman" w:eastAsia="Times New Roman" w:hAnsi="Times New Roman" w:cs="Times New Roman"/>
          <w:sz w:val="24"/>
          <w:szCs w:val="24"/>
          <w:lang w:eastAsia="ru-RU"/>
        </w:rPr>
      </w:pPr>
      <w:r w:rsidRPr="00A846F5">
        <w:rPr>
          <w:rFonts w:ascii="Times New Roman" w:eastAsia="Times New Roman" w:hAnsi="Times New Roman" w:cs="Times New Roman"/>
          <w:b/>
          <w:sz w:val="24"/>
          <w:szCs w:val="24"/>
          <w:lang w:eastAsia="ru-RU"/>
        </w:rPr>
        <w:t>Где первоначально формируется признак замещения?</w:t>
      </w:r>
      <w:r w:rsidRPr="00A846F5">
        <w:rPr>
          <w:rFonts w:ascii="Times New Roman" w:eastAsia="Times New Roman" w:hAnsi="Times New Roman" w:cs="Times New Roman"/>
          <w:sz w:val="24"/>
          <w:szCs w:val="24"/>
          <w:lang w:eastAsia="ru-RU"/>
        </w:rPr>
        <w:t xml:space="preserve"> </w:t>
      </w:r>
    </w:p>
    <w:p w:rsidR="008F5F0E" w:rsidRPr="00A846F5" w:rsidRDefault="008F5F0E" w:rsidP="00A846F5">
      <w:pPr>
        <w:pStyle w:val="a5"/>
        <w:spacing w:after="0" w:line="360" w:lineRule="auto"/>
        <w:ind w:left="426" w:hanging="426"/>
        <w:rPr>
          <w:rFonts w:ascii="Times New Roman" w:eastAsia="Times New Roman" w:hAnsi="Times New Roman" w:cs="Times New Roman"/>
          <w:sz w:val="24"/>
          <w:szCs w:val="24"/>
          <w:lang w:eastAsia="ru-RU"/>
        </w:rPr>
      </w:pPr>
      <w:r w:rsidRPr="00A846F5">
        <w:rPr>
          <w:rFonts w:ascii="Times New Roman" w:eastAsia="Times New Roman" w:hAnsi="Times New Roman" w:cs="Times New Roman"/>
          <w:sz w:val="24"/>
          <w:szCs w:val="24"/>
          <w:lang w:eastAsia="ru-RU"/>
        </w:rPr>
        <w:t xml:space="preserve">Виды моделей: </w:t>
      </w:r>
    </w:p>
    <w:p w:rsidR="008F5F0E" w:rsidRPr="00A846F5" w:rsidRDefault="008F5F0E" w:rsidP="00A846F5">
      <w:pPr>
        <w:pStyle w:val="a5"/>
        <w:spacing w:after="0" w:line="360" w:lineRule="auto"/>
        <w:ind w:left="426" w:hanging="426"/>
        <w:rPr>
          <w:rFonts w:ascii="Times New Roman" w:eastAsia="Times New Roman" w:hAnsi="Times New Roman" w:cs="Times New Roman"/>
          <w:sz w:val="24"/>
          <w:szCs w:val="24"/>
          <w:lang w:eastAsia="ru-RU"/>
        </w:rPr>
      </w:pPr>
      <w:r w:rsidRPr="00A846F5">
        <w:rPr>
          <w:rFonts w:ascii="Times New Roman" w:eastAsia="Times New Roman" w:hAnsi="Times New Roman" w:cs="Times New Roman"/>
          <w:sz w:val="24"/>
          <w:szCs w:val="24"/>
          <w:lang w:eastAsia="ru-RU"/>
        </w:rPr>
        <w:t>Предметные ( модели построек)</w:t>
      </w:r>
    </w:p>
    <w:p w:rsidR="008F5F0E" w:rsidRPr="00A846F5" w:rsidRDefault="008F5F0E" w:rsidP="00A846F5">
      <w:pPr>
        <w:pStyle w:val="a5"/>
        <w:spacing w:after="0" w:line="360" w:lineRule="auto"/>
        <w:ind w:left="426" w:hanging="426"/>
        <w:rPr>
          <w:rFonts w:ascii="Times New Roman" w:eastAsia="Times New Roman" w:hAnsi="Times New Roman" w:cs="Times New Roman"/>
          <w:sz w:val="24"/>
          <w:szCs w:val="24"/>
          <w:lang w:eastAsia="ru-RU"/>
        </w:rPr>
      </w:pPr>
      <w:r w:rsidRPr="00A846F5">
        <w:rPr>
          <w:rFonts w:ascii="Times New Roman" w:eastAsia="Times New Roman" w:hAnsi="Times New Roman" w:cs="Times New Roman"/>
          <w:sz w:val="24"/>
          <w:szCs w:val="24"/>
          <w:lang w:eastAsia="ru-RU"/>
        </w:rPr>
        <w:t xml:space="preserve">Предметно-схематические (календарь природы) </w:t>
      </w:r>
    </w:p>
    <w:p w:rsidR="008F5F0E" w:rsidRPr="00A846F5" w:rsidRDefault="008F5F0E" w:rsidP="00A846F5">
      <w:pPr>
        <w:pStyle w:val="a5"/>
        <w:spacing w:after="0" w:line="360" w:lineRule="auto"/>
        <w:ind w:left="426" w:hanging="426"/>
        <w:jc w:val="center"/>
        <w:rPr>
          <w:rFonts w:ascii="Times New Roman" w:eastAsia="Times New Roman" w:hAnsi="Times New Roman" w:cs="Times New Roman"/>
          <w:b/>
          <w:sz w:val="24"/>
          <w:szCs w:val="24"/>
          <w:lang w:eastAsia="ru-RU"/>
        </w:rPr>
      </w:pPr>
      <w:r w:rsidRPr="00A846F5">
        <w:rPr>
          <w:rFonts w:ascii="Times New Roman" w:eastAsia="Times New Roman" w:hAnsi="Times New Roman" w:cs="Times New Roman"/>
          <w:b/>
          <w:sz w:val="24"/>
          <w:szCs w:val="24"/>
          <w:lang w:eastAsia="ru-RU"/>
        </w:rPr>
        <w:t>Игровые методы</w:t>
      </w:r>
    </w:p>
    <w:p w:rsidR="008F5F0E" w:rsidRPr="00A846F5" w:rsidRDefault="008F5F0E" w:rsidP="00A846F5">
      <w:pPr>
        <w:pStyle w:val="a5"/>
        <w:numPr>
          <w:ilvl w:val="0"/>
          <w:numId w:val="12"/>
        </w:numPr>
        <w:spacing w:after="0" w:line="360" w:lineRule="auto"/>
        <w:ind w:left="426" w:hanging="426"/>
        <w:rPr>
          <w:rFonts w:ascii="Times New Roman" w:eastAsia="Times New Roman" w:hAnsi="Times New Roman" w:cs="Times New Roman"/>
          <w:sz w:val="24"/>
          <w:szCs w:val="24"/>
          <w:lang w:eastAsia="ru-RU"/>
        </w:rPr>
      </w:pPr>
      <w:r w:rsidRPr="00A846F5">
        <w:rPr>
          <w:rFonts w:ascii="Times New Roman" w:eastAsia="Times New Roman" w:hAnsi="Times New Roman" w:cs="Times New Roman"/>
          <w:sz w:val="24"/>
          <w:szCs w:val="24"/>
          <w:lang w:eastAsia="ru-RU"/>
        </w:rPr>
        <w:t>Дидактическая игра</w:t>
      </w:r>
    </w:p>
    <w:p w:rsidR="008F5F0E" w:rsidRPr="00A846F5" w:rsidRDefault="008F5F0E" w:rsidP="00A846F5">
      <w:pPr>
        <w:pStyle w:val="a5"/>
        <w:numPr>
          <w:ilvl w:val="0"/>
          <w:numId w:val="12"/>
        </w:numPr>
        <w:spacing w:after="0" w:line="360" w:lineRule="auto"/>
        <w:ind w:left="426" w:hanging="426"/>
        <w:rPr>
          <w:rFonts w:ascii="Times New Roman" w:eastAsia="Times New Roman" w:hAnsi="Times New Roman" w:cs="Times New Roman"/>
          <w:sz w:val="24"/>
          <w:szCs w:val="24"/>
          <w:lang w:eastAsia="ru-RU"/>
        </w:rPr>
      </w:pPr>
      <w:r w:rsidRPr="00A846F5">
        <w:rPr>
          <w:rFonts w:ascii="Times New Roman" w:eastAsia="Times New Roman" w:hAnsi="Times New Roman" w:cs="Times New Roman"/>
          <w:sz w:val="24"/>
          <w:szCs w:val="24"/>
          <w:lang w:eastAsia="ru-RU"/>
        </w:rPr>
        <w:t>Воображаемая ситуация  «Магазин сувениров», « Машина времени»</w:t>
      </w:r>
    </w:p>
    <w:p w:rsidR="008F5F0E" w:rsidRPr="00A846F5" w:rsidRDefault="008F5F0E" w:rsidP="00A846F5">
      <w:pPr>
        <w:pStyle w:val="a5"/>
        <w:spacing w:after="0" w:line="360" w:lineRule="auto"/>
        <w:ind w:left="426" w:hanging="426"/>
        <w:rPr>
          <w:rFonts w:ascii="Times New Roman" w:eastAsia="Times New Roman" w:hAnsi="Times New Roman" w:cs="Times New Roman"/>
          <w:b/>
          <w:sz w:val="24"/>
          <w:szCs w:val="24"/>
          <w:lang w:eastAsia="ru-RU"/>
        </w:rPr>
      </w:pPr>
      <w:r w:rsidRPr="00A846F5">
        <w:rPr>
          <w:rFonts w:ascii="Times New Roman" w:eastAsia="Times New Roman" w:hAnsi="Times New Roman" w:cs="Times New Roman"/>
          <w:b/>
          <w:sz w:val="24"/>
          <w:szCs w:val="24"/>
          <w:lang w:eastAsia="ru-RU"/>
        </w:rPr>
        <w:t xml:space="preserve">Роль – компонент игры. ( Бабушка </w:t>
      </w:r>
      <w:proofErr w:type="spellStart"/>
      <w:r w:rsidRPr="00A846F5">
        <w:rPr>
          <w:rFonts w:ascii="Times New Roman" w:eastAsia="Times New Roman" w:hAnsi="Times New Roman" w:cs="Times New Roman"/>
          <w:b/>
          <w:sz w:val="24"/>
          <w:szCs w:val="24"/>
          <w:lang w:eastAsia="ru-RU"/>
        </w:rPr>
        <w:t>Загадушка</w:t>
      </w:r>
      <w:proofErr w:type="spellEnd"/>
      <w:r w:rsidRPr="00A846F5">
        <w:rPr>
          <w:rFonts w:ascii="Times New Roman" w:eastAsia="Times New Roman" w:hAnsi="Times New Roman" w:cs="Times New Roman"/>
          <w:b/>
          <w:sz w:val="24"/>
          <w:szCs w:val="24"/>
          <w:lang w:eastAsia="ru-RU"/>
        </w:rPr>
        <w:t xml:space="preserve">, </w:t>
      </w:r>
      <w:proofErr w:type="spellStart"/>
      <w:r w:rsidRPr="00A846F5">
        <w:rPr>
          <w:rFonts w:ascii="Times New Roman" w:eastAsia="Times New Roman" w:hAnsi="Times New Roman" w:cs="Times New Roman"/>
          <w:b/>
          <w:sz w:val="24"/>
          <w:szCs w:val="24"/>
          <w:lang w:eastAsia="ru-RU"/>
        </w:rPr>
        <w:t>Лунтик</w:t>
      </w:r>
      <w:proofErr w:type="spellEnd"/>
      <w:r w:rsidRPr="00A846F5">
        <w:rPr>
          <w:rFonts w:ascii="Times New Roman" w:eastAsia="Times New Roman" w:hAnsi="Times New Roman" w:cs="Times New Roman"/>
          <w:b/>
          <w:sz w:val="24"/>
          <w:szCs w:val="24"/>
          <w:lang w:eastAsia="ru-RU"/>
        </w:rPr>
        <w:t xml:space="preserve"> и т.д.) </w:t>
      </w:r>
    </w:p>
    <w:p w:rsidR="008F5F0E" w:rsidRPr="00A846F5" w:rsidRDefault="008F5F0E" w:rsidP="00A846F5">
      <w:pPr>
        <w:pStyle w:val="a5"/>
        <w:spacing w:after="0" w:line="360" w:lineRule="auto"/>
        <w:ind w:left="426" w:hanging="426"/>
        <w:rPr>
          <w:rFonts w:ascii="Times New Roman" w:eastAsia="Times New Roman" w:hAnsi="Times New Roman" w:cs="Times New Roman"/>
          <w:sz w:val="24"/>
          <w:szCs w:val="24"/>
          <w:lang w:eastAsia="ru-RU"/>
        </w:rPr>
      </w:pPr>
      <w:r w:rsidRPr="00A846F5">
        <w:rPr>
          <w:rFonts w:ascii="Times New Roman" w:eastAsia="Times New Roman" w:hAnsi="Times New Roman" w:cs="Times New Roman"/>
          <w:b/>
          <w:sz w:val="24"/>
          <w:szCs w:val="24"/>
          <w:lang w:eastAsia="ru-RU"/>
        </w:rPr>
        <w:t xml:space="preserve">Игровые приемы: </w:t>
      </w:r>
      <w:r w:rsidRPr="00A846F5">
        <w:rPr>
          <w:rFonts w:ascii="Times New Roman" w:eastAsia="Times New Roman" w:hAnsi="Times New Roman" w:cs="Times New Roman"/>
          <w:sz w:val="24"/>
          <w:szCs w:val="24"/>
          <w:lang w:eastAsia="ru-RU"/>
        </w:rPr>
        <w:t>внезапное появление объекта, игрушки, загадывание загадок, создание игровой ситуации.</w:t>
      </w:r>
    </w:p>
    <w:p w:rsidR="00AF6BD7" w:rsidRPr="00A846F5" w:rsidRDefault="00920A3A" w:rsidP="00A846F5">
      <w:pPr>
        <w:spacing w:after="0" w:line="360" w:lineRule="auto"/>
        <w:ind w:left="426" w:hanging="426"/>
        <w:jc w:val="center"/>
        <w:rPr>
          <w:rFonts w:ascii="Times New Roman" w:hAnsi="Times New Roman" w:cs="Times New Roman"/>
          <w:b/>
          <w:sz w:val="24"/>
          <w:szCs w:val="24"/>
        </w:rPr>
      </w:pPr>
      <w:r w:rsidRPr="00A846F5">
        <w:rPr>
          <w:rFonts w:ascii="Times New Roman" w:hAnsi="Times New Roman" w:cs="Times New Roman"/>
          <w:b/>
          <w:sz w:val="24"/>
          <w:szCs w:val="24"/>
        </w:rPr>
        <w:t>Словесные методы:</w:t>
      </w:r>
    </w:p>
    <w:p w:rsidR="00920A3A" w:rsidRPr="00A846F5" w:rsidRDefault="00920A3A" w:rsidP="00A846F5">
      <w:pPr>
        <w:pStyle w:val="a5"/>
        <w:numPr>
          <w:ilvl w:val="0"/>
          <w:numId w:val="13"/>
        </w:numPr>
        <w:spacing w:after="0" w:line="360" w:lineRule="auto"/>
        <w:ind w:left="426" w:hanging="426"/>
        <w:rPr>
          <w:rFonts w:ascii="Times New Roman" w:hAnsi="Times New Roman" w:cs="Times New Roman"/>
          <w:sz w:val="24"/>
          <w:szCs w:val="24"/>
        </w:rPr>
      </w:pPr>
      <w:r w:rsidRPr="00A846F5">
        <w:rPr>
          <w:rFonts w:ascii="Times New Roman" w:hAnsi="Times New Roman" w:cs="Times New Roman"/>
          <w:b/>
          <w:sz w:val="24"/>
          <w:szCs w:val="24"/>
        </w:rPr>
        <w:t xml:space="preserve">Рассказ педагога – </w:t>
      </w:r>
      <w:r w:rsidRPr="00A846F5">
        <w:rPr>
          <w:rFonts w:ascii="Times New Roman" w:hAnsi="Times New Roman" w:cs="Times New Roman"/>
          <w:sz w:val="24"/>
          <w:szCs w:val="24"/>
        </w:rPr>
        <w:t xml:space="preserve">важнейший словесный метод. Педагогу необходимо вложить свое отношение к тем событиям, о которых повествует. Необходимо свободное владение учебным материалом. В мл. группах рассказ сопровождается показом наглядного материала. </w:t>
      </w:r>
    </w:p>
    <w:p w:rsidR="00920A3A" w:rsidRPr="00A846F5" w:rsidRDefault="00920A3A" w:rsidP="00A846F5">
      <w:pPr>
        <w:pStyle w:val="a5"/>
        <w:numPr>
          <w:ilvl w:val="0"/>
          <w:numId w:val="13"/>
        </w:numPr>
        <w:spacing w:after="0" w:line="360" w:lineRule="auto"/>
        <w:ind w:left="426" w:hanging="426"/>
        <w:rPr>
          <w:rFonts w:ascii="Times New Roman" w:hAnsi="Times New Roman" w:cs="Times New Roman"/>
          <w:sz w:val="24"/>
          <w:szCs w:val="24"/>
        </w:rPr>
      </w:pPr>
      <w:r w:rsidRPr="00A846F5">
        <w:rPr>
          <w:rFonts w:ascii="Times New Roman" w:hAnsi="Times New Roman" w:cs="Times New Roman"/>
          <w:b/>
          <w:sz w:val="24"/>
          <w:szCs w:val="24"/>
        </w:rPr>
        <w:t>Беседа</w:t>
      </w:r>
      <w:r w:rsidRPr="00A846F5">
        <w:rPr>
          <w:rFonts w:ascii="Times New Roman" w:hAnsi="Times New Roman" w:cs="Times New Roman"/>
          <w:sz w:val="24"/>
          <w:szCs w:val="24"/>
        </w:rPr>
        <w:t xml:space="preserve"> – применяется, когда у детей уже есть некоторый опыт и знания. В ходе беседы знания детей обогащаются. Это диалогический метод обучения, который предполагает обратную связь. </w:t>
      </w:r>
    </w:p>
    <w:p w:rsidR="00920A3A" w:rsidRPr="00A846F5" w:rsidRDefault="00920A3A" w:rsidP="00A846F5">
      <w:pPr>
        <w:spacing w:after="0" w:line="360" w:lineRule="auto"/>
        <w:rPr>
          <w:rFonts w:ascii="Times New Roman" w:hAnsi="Times New Roman" w:cs="Times New Roman"/>
          <w:sz w:val="24"/>
          <w:szCs w:val="24"/>
        </w:rPr>
      </w:pPr>
      <w:r w:rsidRPr="00A846F5">
        <w:rPr>
          <w:rFonts w:ascii="Times New Roman" w:hAnsi="Times New Roman" w:cs="Times New Roman"/>
          <w:b/>
          <w:sz w:val="24"/>
          <w:szCs w:val="24"/>
        </w:rPr>
        <w:t>По содержанию</w:t>
      </w:r>
      <w:r w:rsidRPr="00A846F5">
        <w:rPr>
          <w:rFonts w:ascii="Times New Roman" w:hAnsi="Times New Roman" w:cs="Times New Roman"/>
          <w:sz w:val="24"/>
          <w:szCs w:val="24"/>
        </w:rPr>
        <w:t xml:space="preserve"> беседы бывают : </w:t>
      </w:r>
    </w:p>
    <w:p w:rsidR="00920A3A" w:rsidRPr="00A846F5" w:rsidRDefault="00920A3A" w:rsidP="00A846F5">
      <w:pPr>
        <w:spacing w:after="0" w:line="360" w:lineRule="auto"/>
        <w:rPr>
          <w:rFonts w:ascii="Times New Roman" w:hAnsi="Times New Roman" w:cs="Times New Roman"/>
          <w:sz w:val="24"/>
          <w:szCs w:val="24"/>
        </w:rPr>
      </w:pPr>
      <w:r w:rsidRPr="00A846F5">
        <w:rPr>
          <w:rFonts w:ascii="Times New Roman" w:hAnsi="Times New Roman" w:cs="Times New Roman"/>
          <w:sz w:val="24"/>
          <w:szCs w:val="24"/>
        </w:rPr>
        <w:t>- этические (воспитание нравственных чувств)</w:t>
      </w:r>
    </w:p>
    <w:p w:rsidR="00920A3A" w:rsidRPr="00A846F5" w:rsidRDefault="00920A3A" w:rsidP="00A846F5">
      <w:pPr>
        <w:spacing w:after="0" w:line="360" w:lineRule="auto"/>
        <w:rPr>
          <w:rFonts w:ascii="Times New Roman" w:hAnsi="Times New Roman" w:cs="Times New Roman"/>
          <w:sz w:val="24"/>
          <w:szCs w:val="24"/>
        </w:rPr>
      </w:pPr>
      <w:r w:rsidRPr="00A846F5">
        <w:rPr>
          <w:rFonts w:ascii="Times New Roman" w:hAnsi="Times New Roman" w:cs="Times New Roman"/>
          <w:sz w:val="24"/>
          <w:szCs w:val="24"/>
        </w:rPr>
        <w:t>-познавательные (основываются на данных программы)</w:t>
      </w:r>
    </w:p>
    <w:p w:rsidR="00920A3A" w:rsidRPr="00A846F5" w:rsidRDefault="00920A3A" w:rsidP="00A846F5">
      <w:pPr>
        <w:spacing w:after="0" w:line="360" w:lineRule="auto"/>
        <w:rPr>
          <w:rFonts w:ascii="Times New Roman" w:hAnsi="Times New Roman" w:cs="Times New Roman"/>
          <w:sz w:val="24"/>
          <w:szCs w:val="24"/>
        </w:rPr>
      </w:pPr>
      <w:r w:rsidRPr="00A846F5">
        <w:rPr>
          <w:rFonts w:ascii="Times New Roman" w:hAnsi="Times New Roman" w:cs="Times New Roman"/>
          <w:b/>
          <w:sz w:val="24"/>
          <w:szCs w:val="24"/>
        </w:rPr>
        <w:t>По дидактическим целям</w:t>
      </w:r>
      <w:r w:rsidRPr="00A846F5">
        <w:rPr>
          <w:rFonts w:ascii="Times New Roman" w:hAnsi="Times New Roman" w:cs="Times New Roman"/>
          <w:sz w:val="24"/>
          <w:szCs w:val="24"/>
        </w:rPr>
        <w:t xml:space="preserve"> беседы бывают : </w:t>
      </w:r>
    </w:p>
    <w:p w:rsidR="00920A3A" w:rsidRPr="00A846F5" w:rsidRDefault="00920A3A" w:rsidP="00A846F5">
      <w:pPr>
        <w:spacing w:after="0" w:line="360" w:lineRule="auto"/>
        <w:rPr>
          <w:rFonts w:ascii="Times New Roman" w:hAnsi="Times New Roman" w:cs="Times New Roman"/>
          <w:sz w:val="24"/>
          <w:szCs w:val="24"/>
        </w:rPr>
      </w:pPr>
      <w:r w:rsidRPr="00A846F5">
        <w:rPr>
          <w:rFonts w:ascii="Times New Roman" w:hAnsi="Times New Roman" w:cs="Times New Roman"/>
          <w:sz w:val="24"/>
          <w:szCs w:val="24"/>
        </w:rPr>
        <w:t>- вводные</w:t>
      </w:r>
    </w:p>
    <w:p w:rsidR="00920A3A" w:rsidRPr="00A846F5" w:rsidRDefault="00920A3A" w:rsidP="00A846F5">
      <w:pPr>
        <w:spacing w:after="0" w:line="360" w:lineRule="auto"/>
        <w:rPr>
          <w:rFonts w:ascii="Times New Roman" w:hAnsi="Times New Roman" w:cs="Times New Roman"/>
          <w:sz w:val="24"/>
          <w:szCs w:val="24"/>
        </w:rPr>
      </w:pPr>
      <w:r w:rsidRPr="00A846F5">
        <w:rPr>
          <w:rFonts w:ascii="Times New Roman" w:hAnsi="Times New Roman" w:cs="Times New Roman"/>
          <w:sz w:val="24"/>
          <w:szCs w:val="24"/>
        </w:rPr>
        <w:t xml:space="preserve">- обобщающие ( итоговые) </w:t>
      </w:r>
    </w:p>
    <w:p w:rsidR="00920A3A" w:rsidRPr="00A846F5" w:rsidRDefault="00920A3A" w:rsidP="00A846F5">
      <w:pPr>
        <w:spacing w:after="0" w:line="360" w:lineRule="auto"/>
        <w:rPr>
          <w:rFonts w:ascii="Times New Roman" w:hAnsi="Times New Roman" w:cs="Times New Roman"/>
          <w:b/>
          <w:sz w:val="24"/>
          <w:szCs w:val="24"/>
        </w:rPr>
      </w:pPr>
      <w:r w:rsidRPr="00A846F5">
        <w:rPr>
          <w:rFonts w:ascii="Times New Roman" w:hAnsi="Times New Roman" w:cs="Times New Roman"/>
          <w:sz w:val="24"/>
          <w:szCs w:val="24"/>
        </w:rPr>
        <w:t xml:space="preserve">     3</w:t>
      </w:r>
      <w:r w:rsidRPr="00A846F5">
        <w:rPr>
          <w:rFonts w:ascii="Times New Roman" w:hAnsi="Times New Roman" w:cs="Times New Roman"/>
          <w:b/>
          <w:sz w:val="24"/>
          <w:szCs w:val="24"/>
        </w:rPr>
        <w:t>. Чтение художественной литературы</w:t>
      </w:r>
    </w:p>
    <w:p w:rsidR="00920A3A" w:rsidRPr="00A846F5" w:rsidRDefault="00920A3A" w:rsidP="00A846F5">
      <w:pPr>
        <w:spacing w:after="0" w:line="360" w:lineRule="auto"/>
        <w:rPr>
          <w:rFonts w:ascii="Times New Roman" w:hAnsi="Times New Roman" w:cs="Times New Roman"/>
          <w:b/>
          <w:sz w:val="24"/>
          <w:szCs w:val="24"/>
        </w:rPr>
      </w:pPr>
      <w:r w:rsidRPr="00A846F5">
        <w:rPr>
          <w:rFonts w:ascii="Times New Roman" w:hAnsi="Times New Roman" w:cs="Times New Roman"/>
          <w:b/>
          <w:sz w:val="24"/>
          <w:szCs w:val="24"/>
        </w:rPr>
        <w:lastRenderedPageBreak/>
        <w:t xml:space="preserve">Словесные приемы: вопросы к детям, указание, пояснение, объяснение, педагогическая оценка. </w:t>
      </w:r>
    </w:p>
    <w:p w:rsidR="003D5C52" w:rsidRPr="00A846F5" w:rsidRDefault="003D5C52" w:rsidP="00A846F5">
      <w:pPr>
        <w:pStyle w:val="a5"/>
        <w:numPr>
          <w:ilvl w:val="0"/>
          <w:numId w:val="13"/>
        </w:numPr>
        <w:spacing w:after="0" w:line="360" w:lineRule="auto"/>
        <w:rPr>
          <w:rFonts w:ascii="Times New Roman" w:hAnsi="Times New Roman" w:cs="Times New Roman"/>
          <w:b/>
          <w:sz w:val="24"/>
          <w:szCs w:val="24"/>
        </w:rPr>
      </w:pPr>
      <w:r w:rsidRPr="00A846F5">
        <w:rPr>
          <w:rFonts w:ascii="Times New Roman" w:hAnsi="Times New Roman" w:cs="Times New Roman"/>
          <w:b/>
          <w:sz w:val="24"/>
          <w:szCs w:val="24"/>
          <w:highlight w:val="yellow"/>
        </w:rPr>
        <w:t>Средства обучения</w:t>
      </w:r>
    </w:p>
    <w:p w:rsidR="00A846F5" w:rsidRPr="00A846F5" w:rsidRDefault="00A846F5" w:rsidP="00A846F5">
      <w:pPr>
        <w:pStyle w:val="a5"/>
        <w:spacing w:after="0" w:line="360" w:lineRule="auto"/>
        <w:ind w:left="0"/>
        <w:jc w:val="both"/>
        <w:rPr>
          <w:rFonts w:ascii="Times New Roman" w:hAnsi="Times New Roman" w:cs="Times New Roman"/>
          <w:sz w:val="24"/>
          <w:szCs w:val="24"/>
        </w:rPr>
      </w:pPr>
      <w:r w:rsidRPr="00A846F5">
        <w:rPr>
          <w:rFonts w:ascii="Times New Roman" w:hAnsi="Times New Roman" w:cs="Times New Roman"/>
          <w:sz w:val="24"/>
          <w:szCs w:val="24"/>
        </w:rPr>
        <w:t>Средства обучения наряду с живым словом педагога являются важным компонентом образовательного процесса и элементом учебно-материальной базы ДОУ. Являясь компонентом учебно-воспитательного процесса, средства обучения оказывают большое влияние на все другие его компоненты — цели, содержание, формы, методы.</w:t>
      </w:r>
    </w:p>
    <w:p w:rsidR="005328C5" w:rsidRPr="00A846F5" w:rsidRDefault="00A846F5" w:rsidP="00A846F5">
      <w:pPr>
        <w:pStyle w:val="a5"/>
        <w:spacing w:after="0" w:line="360" w:lineRule="auto"/>
        <w:ind w:left="0"/>
        <w:jc w:val="both"/>
        <w:rPr>
          <w:rFonts w:ascii="Times New Roman" w:hAnsi="Times New Roman" w:cs="Times New Roman"/>
          <w:b/>
          <w:sz w:val="24"/>
          <w:szCs w:val="24"/>
        </w:rPr>
      </w:pPr>
      <w:r w:rsidRPr="00A846F5">
        <w:rPr>
          <w:rFonts w:ascii="Times New Roman" w:hAnsi="Times New Roman" w:cs="Times New Roman"/>
          <w:sz w:val="24"/>
          <w:szCs w:val="24"/>
        </w:rPr>
        <w:t xml:space="preserve"> </w:t>
      </w:r>
      <w:r w:rsidRPr="00A846F5">
        <w:rPr>
          <w:rFonts w:ascii="Times New Roman" w:hAnsi="Times New Roman" w:cs="Times New Roman"/>
          <w:b/>
          <w:sz w:val="24"/>
          <w:szCs w:val="24"/>
        </w:rPr>
        <w:t>Средства обучения</w:t>
      </w:r>
      <w:r w:rsidRPr="00A846F5">
        <w:rPr>
          <w:rFonts w:ascii="Times New Roman" w:hAnsi="Times New Roman" w:cs="Times New Roman"/>
          <w:sz w:val="24"/>
          <w:szCs w:val="24"/>
        </w:rPr>
        <w:t xml:space="preserve"> — это объекты, созданные человеком, а также предметы естественной природы,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 воспитания и развития. Общепринятая современная типология подразделяет средства обучения на следующие виды: печатные (учебники и учебные пособия, книги для чтения, хрестоматии, рабочие тетради, атласы, раздаточный материал и т.д.); электронные образовательные ресурсы (часто называемые образовательные мультимедиа мультимедийные учебники, сетевые образовательные ресурсы, мультимедийные универсальные энциклопедии и т.п.); аудиовизуальные (слайды, слайд-фильмы, видеофильмы образовательные, учебные кинофильмы, учебные фильмы на цифровых носителях; наглядные плоскостные (плакаты, карты настенные, иллюстрации настенные, магнитные доски); демонстрационные (гербарии, муляжи, макеты, стенды, модели в разрезе, модели демонстрационные); учебные приборы (компас, барометр, колбы, и т.д.); тренажёры и спортивное оборудование (автотренажёры, гимнастическое оборудование, спортивные снаряды, мячи и т.п.).</w:t>
      </w:r>
    </w:p>
    <w:p w:rsidR="005328C5" w:rsidRPr="00A846F5" w:rsidRDefault="003D5C52" w:rsidP="00A846F5">
      <w:pPr>
        <w:spacing w:after="0" w:line="360" w:lineRule="auto"/>
        <w:rPr>
          <w:rFonts w:ascii="Times New Roman" w:hAnsi="Times New Roman" w:cs="Times New Roman"/>
          <w:b/>
          <w:sz w:val="24"/>
          <w:szCs w:val="24"/>
        </w:rPr>
      </w:pPr>
      <w:r w:rsidRPr="00A846F5">
        <w:rPr>
          <w:rFonts w:ascii="Times New Roman" w:hAnsi="Times New Roman" w:cs="Times New Roman"/>
          <w:b/>
          <w:sz w:val="24"/>
          <w:szCs w:val="24"/>
        </w:rPr>
        <w:t>3.</w:t>
      </w:r>
      <w:r w:rsidR="005328C5" w:rsidRPr="00A846F5">
        <w:rPr>
          <w:rFonts w:ascii="Times New Roman" w:hAnsi="Times New Roman" w:cs="Times New Roman"/>
          <w:b/>
          <w:sz w:val="24"/>
          <w:szCs w:val="24"/>
          <w:highlight w:val="yellow"/>
        </w:rPr>
        <w:t>Организационные формы обучения</w:t>
      </w:r>
    </w:p>
    <w:p w:rsidR="005328C5" w:rsidRPr="00A846F5" w:rsidRDefault="005328C5" w:rsidP="00A846F5">
      <w:pPr>
        <w:pStyle w:val="a5"/>
        <w:numPr>
          <w:ilvl w:val="0"/>
          <w:numId w:val="14"/>
        </w:numPr>
        <w:spacing w:after="0" w:line="360" w:lineRule="auto"/>
        <w:rPr>
          <w:rFonts w:ascii="Times New Roman" w:hAnsi="Times New Roman" w:cs="Times New Roman"/>
          <w:sz w:val="24"/>
          <w:szCs w:val="24"/>
        </w:rPr>
      </w:pPr>
      <w:r w:rsidRPr="00A846F5">
        <w:rPr>
          <w:rFonts w:ascii="Times New Roman" w:hAnsi="Times New Roman" w:cs="Times New Roman"/>
          <w:sz w:val="24"/>
          <w:szCs w:val="24"/>
        </w:rPr>
        <w:t>Индивидуальная форма обучения</w:t>
      </w:r>
    </w:p>
    <w:p w:rsidR="005328C5" w:rsidRPr="00A846F5" w:rsidRDefault="005328C5" w:rsidP="00A846F5">
      <w:pPr>
        <w:pStyle w:val="a5"/>
        <w:numPr>
          <w:ilvl w:val="0"/>
          <w:numId w:val="14"/>
        </w:numPr>
        <w:spacing w:after="0" w:line="360" w:lineRule="auto"/>
        <w:rPr>
          <w:rFonts w:ascii="Times New Roman" w:hAnsi="Times New Roman" w:cs="Times New Roman"/>
          <w:sz w:val="24"/>
          <w:szCs w:val="24"/>
        </w:rPr>
      </w:pPr>
      <w:r w:rsidRPr="00A846F5">
        <w:rPr>
          <w:rFonts w:ascii="Times New Roman" w:hAnsi="Times New Roman" w:cs="Times New Roman"/>
          <w:sz w:val="24"/>
          <w:szCs w:val="24"/>
        </w:rPr>
        <w:t>Групповая форма обучения</w:t>
      </w:r>
    </w:p>
    <w:p w:rsidR="005328C5" w:rsidRPr="00A846F5" w:rsidRDefault="005328C5" w:rsidP="00A846F5">
      <w:pPr>
        <w:pStyle w:val="a5"/>
        <w:numPr>
          <w:ilvl w:val="0"/>
          <w:numId w:val="14"/>
        </w:numPr>
        <w:spacing w:after="0" w:line="360" w:lineRule="auto"/>
        <w:rPr>
          <w:rFonts w:ascii="Times New Roman" w:hAnsi="Times New Roman" w:cs="Times New Roman"/>
          <w:sz w:val="24"/>
          <w:szCs w:val="24"/>
        </w:rPr>
      </w:pPr>
      <w:r w:rsidRPr="00A846F5">
        <w:rPr>
          <w:rFonts w:ascii="Times New Roman" w:hAnsi="Times New Roman" w:cs="Times New Roman"/>
          <w:sz w:val="24"/>
          <w:szCs w:val="24"/>
        </w:rPr>
        <w:t xml:space="preserve">Фронтальная форма обучения </w:t>
      </w:r>
    </w:p>
    <w:p w:rsidR="00A846F5" w:rsidRPr="00A846F5" w:rsidRDefault="00A846F5" w:rsidP="00A846F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846F5">
        <w:rPr>
          <w:rFonts w:ascii="Times New Roman" w:eastAsia="Times New Roman" w:hAnsi="Times New Roman" w:cs="Times New Roman"/>
          <w:color w:val="000000"/>
          <w:sz w:val="24"/>
          <w:szCs w:val="24"/>
          <w:lang w:eastAsia="ru-RU"/>
        </w:rPr>
        <w:t>Форма организации обучения - это способ организации обучения, который осуществляется в определенном порядке и режиме. Формы отличаются по количественному составу участников, характеру взаимодействия между ними, способам деятельности, месту проведения и т.д. В ДОУ используются фронтальные, групповые и индивидуальные формы организованного обучения:</w:t>
      </w:r>
    </w:p>
    <w:p w:rsidR="00A846F5" w:rsidRPr="00A846F5" w:rsidRDefault="00A846F5" w:rsidP="00A846F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846F5">
        <w:rPr>
          <w:rFonts w:ascii="Times New Roman" w:eastAsia="Times New Roman" w:hAnsi="Times New Roman" w:cs="Times New Roman"/>
          <w:b/>
          <w:color w:val="000000"/>
          <w:sz w:val="24"/>
          <w:szCs w:val="24"/>
          <w:lang w:eastAsia="ru-RU"/>
        </w:rPr>
        <w:lastRenderedPageBreak/>
        <w:t>Индивидуальная</w:t>
      </w:r>
      <w:r w:rsidRPr="00A846F5">
        <w:rPr>
          <w:rFonts w:ascii="Times New Roman" w:eastAsia="Times New Roman" w:hAnsi="Times New Roman" w:cs="Times New Roman"/>
          <w:color w:val="000000"/>
          <w:sz w:val="24"/>
          <w:szCs w:val="24"/>
          <w:lang w:eastAsia="ru-RU"/>
        </w:rPr>
        <w:t xml:space="preserve"> 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p w:rsidR="00A846F5" w:rsidRPr="00A846F5" w:rsidRDefault="00A846F5" w:rsidP="00A846F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846F5">
        <w:rPr>
          <w:rFonts w:ascii="Times New Roman" w:eastAsia="Times New Roman" w:hAnsi="Times New Roman" w:cs="Times New Roman"/>
          <w:b/>
          <w:color w:val="000000"/>
          <w:sz w:val="24"/>
          <w:szCs w:val="24"/>
          <w:lang w:eastAsia="ru-RU"/>
        </w:rPr>
        <w:t>Групповая</w:t>
      </w:r>
      <w:r w:rsidRPr="00A846F5">
        <w:rPr>
          <w:rFonts w:ascii="Times New Roman" w:eastAsia="Times New Roman" w:hAnsi="Times New Roman" w:cs="Times New Roman"/>
          <w:color w:val="000000"/>
          <w:sz w:val="24"/>
          <w:szCs w:val="24"/>
          <w:lang w:eastAsia="ru-RU"/>
        </w:rPr>
        <w:t xml:space="preserve"> (индивидуально-коллективная). Группа делится на подгруппы. 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w:t>
      </w:r>
    </w:p>
    <w:p w:rsidR="00A846F5" w:rsidRPr="00A846F5" w:rsidRDefault="00A846F5" w:rsidP="00A846F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846F5">
        <w:rPr>
          <w:rFonts w:ascii="Times New Roman" w:eastAsia="Times New Roman" w:hAnsi="Times New Roman" w:cs="Times New Roman"/>
          <w:b/>
          <w:color w:val="000000"/>
          <w:sz w:val="24"/>
          <w:szCs w:val="24"/>
          <w:lang w:eastAsia="ru-RU"/>
        </w:rPr>
        <w:t>Фронтальная</w:t>
      </w:r>
      <w:r w:rsidRPr="00A846F5">
        <w:rPr>
          <w:rFonts w:ascii="Times New Roman" w:eastAsia="Times New Roman" w:hAnsi="Times New Roman" w:cs="Times New Roman"/>
          <w:color w:val="000000"/>
          <w:sz w:val="24"/>
          <w:szCs w:val="24"/>
          <w:lang w:eastAsia="ru-RU"/>
        </w:rPr>
        <w:t xml:space="preserve"> - работа со всей группой, четкое расписание, единое содержание. При этом содержанием обучения на фронтальных занятиях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A846F5" w:rsidRPr="00A846F5" w:rsidRDefault="00A846F5" w:rsidP="00A846F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846F5">
        <w:rPr>
          <w:rFonts w:ascii="Times New Roman" w:eastAsia="Times New Roman" w:hAnsi="Times New Roman" w:cs="Times New Roman"/>
          <w:color w:val="000000"/>
          <w:sz w:val="24"/>
          <w:szCs w:val="24"/>
          <w:lang w:eastAsia="ru-RU"/>
        </w:rPr>
        <w:t>Использовать данные формы организации обучения можно как на занятиях, так и в повседневной жизни. В ДОУ выделено специальное время в процессе проведения режимных моментов, организована индивидуальная работа с детьми. Содержанием обучения в этом случае являются следующие виды деятельности: предметно-игровая, трудовая, спортивная, продуктивная, общение, сюжетно-ролевые и другие игры, которые могут быть источником и средством обучения.</w:t>
      </w:r>
    </w:p>
    <w:p w:rsidR="00DC6E64" w:rsidRDefault="00A846F5" w:rsidP="00A846F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846F5">
        <w:rPr>
          <w:rFonts w:ascii="Times New Roman" w:eastAsia="Times New Roman" w:hAnsi="Times New Roman" w:cs="Times New Roman"/>
          <w:color w:val="000000"/>
          <w:sz w:val="24"/>
          <w:szCs w:val="24"/>
          <w:lang w:eastAsia="ru-RU"/>
        </w:rPr>
        <w:t>Ведущей формой организации обучения воспитанников ДОУ является занятие. </w:t>
      </w:r>
    </w:p>
    <w:p w:rsidR="00A846F5" w:rsidRPr="00A846F5" w:rsidRDefault="00A846F5" w:rsidP="00A846F5">
      <w:pPr>
        <w:shd w:val="clear" w:color="auto" w:fill="FFFFFF"/>
        <w:spacing w:after="0" w:line="360" w:lineRule="auto"/>
        <w:jc w:val="both"/>
        <w:rPr>
          <w:rFonts w:ascii="Times New Roman" w:eastAsia="Times New Roman" w:hAnsi="Times New Roman" w:cs="Times New Roman"/>
          <w:color w:val="000000"/>
          <w:sz w:val="24"/>
          <w:szCs w:val="24"/>
          <w:lang w:eastAsia="ru-RU"/>
        </w:rPr>
      </w:pPr>
    </w:p>
    <w:p w:rsidR="005328C5" w:rsidRPr="008F14F7" w:rsidRDefault="00DC6E64" w:rsidP="008F14F7">
      <w:pPr>
        <w:spacing w:after="0"/>
        <w:jc w:val="center"/>
        <w:rPr>
          <w:rFonts w:ascii="Times New Roman" w:eastAsia="Times New Roman" w:hAnsi="Times New Roman" w:cs="Times New Roman"/>
          <w:b/>
          <w:sz w:val="24"/>
          <w:szCs w:val="24"/>
          <w:lang w:eastAsia="ru-RU"/>
        </w:rPr>
      </w:pPr>
      <w:r w:rsidRPr="008F14F7">
        <w:rPr>
          <w:rFonts w:ascii="Times New Roman" w:hAnsi="Times New Roman" w:cs="Times New Roman"/>
          <w:sz w:val="24"/>
          <w:szCs w:val="24"/>
        </w:rPr>
        <w:t xml:space="preserve">Лекция 7: </w:t>
      </w:r>
      <w:r w:rsidRPr="008F14F7">
        <w:rPr>
          <w:rFonts w:ascii="Times New Roman" w:eastAsia="Times New Roman" w:hAnsi="Times New Roman" w:cs="Times New Roman"/>
          <w:b/>
          <w:sz w:val="24"/>
          <w:szCs w:val="24"/>
          <w:lang w:eastAsia="ru-RU"/>
        </w:rPr>
        <w:t>Виды, типы, структура занятий.</w:t>
      </w:r>
    </w:p>
    <w:p w:rsidR="00D553C9" w:rsidRPr="008F14F7" w:rsidRDefault="00D553C9" w:rsidP="008F14F7">
      <w:pPr>
        <w:spacing w:after="0"/>
        <w:rPr>
          <w:rFonts w:ascii="Times New Roman" w:eastAsia="Times New Roman" w:hAnsi="Times New Roman" w:cs="Times New Roman"/>
          <w:b/>
          <w:sz w:val="24"/>
          <w:szCs w:val="24"/>
          <w:lang w:eastAsia="ru-RU"/>
        </w:rPr>
      </w:pPr>
      <w:r w:rsidRPr="008F14F7">
        <w:rPr>
          <w:rFonts w:ascii="Times New Roman" w:eastAsia="Times New Roman" w:hAnsi="Times New Roman" w:cs="Times New Roman"/>
          <w:b/>
          <w:sz w:val="24"/>
          <w:szCs w:val="24"/>
          <w:lang w:eastAsia="ru-RU"/>
        </w:rPr>
        <w:t>План лекции:</w:t>
      </w:r>
    </w:p>
    <w:p w:rsidR="00D553C9" w:rsidRPr="008F14F7" w:rsidRDefault="00D553C9" w:rsidP="008F14F7">
      <w:pPr>
        <w:spacing w:after="0"/>
        <w:rPr>
          <w:rFonts w:ascii="Times New Roman" w:eastAsia="Times New Roman" w:hAnsi="Times New Roman" w:cs="Times New Roman"/>
          <w:b/>
          <w:sz w:val="24"/>
          <w:szCs w:val="24"/>
          <w:lang w:eastAsia="ru-RU"/>
        </w:rPr>
      </w:pPr>
      <w:r w:rsidRPr="008F14F7">
        <w:rPr>
          <w:rFonts w:ascii="Times New Roman" w:eastAsia="Times New Roman" w:hAnsi="Times New Roman" w:cs="Times New Roman"/>
          <w:b/>
          <w:sz w:val="24"/>
          <w:szCs w:val="24"/>
          <w:lang w:eastAsia="ru-RU"/>
        </w:rPr>
        <w:t xml:space="preserve">1. Основные признаки занятия. </w:t>
      </w:r>
    </w:p>
    <w:p w:rsidR="00D553C9" w:rsidRPr="008F14F7" w:rsidRDefault="00D553C9" w:rsidP="008F14F7">
      <w:pPr>
        <w:spacing w:after="0"/>
        <w:rPr>
          <w:rFonts w:ascii="Times New Roman" w:eastAsia="Times New Roman" w:hAnsi="Times New Roman" w:cs="Times New Roman"/>
          <w:b/>
          <w:sz w:val="24"/>
          <w:szCs w:val="24"/>
          <w:lang w:eastAsia="ru-RU"/>
        </w:rPr>
      </w:pPr>
      <w:r w:rsidRPr="008F14F7">
        <w:rPr>
          <w:rFonts w:ascii="Times New Roman" w:eastAsia="Times New Roman" w:hAnsi="Times New Roman" w:cs="Times New Roman"/>
          <w:b/>
          <w:sz w:val="24"/>
          <w:szCs w:val="24"/>
          <w:lang w:eastAsia="ru-RU"/>
        </w:rPr>
        <w:t xml:space="preserve">2. Виды </w:t>
      </w:r>
      <w:r w:rsidR="006D4DD5" w:rsidRPr="008F14F7">
        <w:rPr>
          <w:rFonts w:ascii="Times New Roman" w:eastAsia="Times New Roman" w:hAnsi="Times New Roman" w:cs="Times New Roman"/>
          <w:b/>
          <w:sz w:val="24"/>
          <w:szCs w:val="24"/>
          <w:lang w:eastAsia="ru-RU"/>
        </w:rPr>
        <w:t>(</w:t>
      </w:r>
      <w:r w:rsidRPr="008F14F7">
        <w:rPr>
          <w:rFonts w:ascii="Times New Roman" w:eastAsia="Times New Roman" w:hAnsi="Times New Roman" w:cs="Times New Roman"/>
          <w:b/>
          <w:sz w:val="24"/>
          <w:szCs w:val="24"/>
          <w:lang w:eastAsia="ru-RU"/>
        </w:rPr>
        <w:t>типы занятий</w:t>
      </w:r>
    </w:p>
    <w:p w:rsidR="00D553C9" w:rsidRPr="008F14F7" w:rsidRDefault="00D553C9" w:rsidP="008F14F7">
      <w:pPr>
        <w:spacing w:after="0"/>
        <w:rPr>
          <w:rFonts w:ascii="Times New Roman" w:hAnsi="Times New Roman" w:cs="Times New Roman"/>
          <w:b/>
          <w:sz w:val="24"/>
          <w:szCs w:val="24"/>
        </w:rPr>
      </w:pPr>
      <w:r w:rsidRPr="008F14F7">
        <w:rPr>
          <w:rFonts w:ascii="Times New Roman" w:eastAsia="Times New Roman" w:hAnsi="Times New Roman" w:cs="Times New Roman"/>
          <w:b/>
          <w:sz w:val="24"/>
          <w:szCs w:val="24"/>
          <w:lang w:eastAsia="ru-RU"/>
        </w:rPr>
        <w:t>3. Структура занятия</w:t>
      </w:r>
    </w:p>
    <w:p w:rsidR="00DC6E64" w:rsidRPr="008F14F7" w:rsidRDefault="006D4DD5" w:rsidP="008F14F7">
      <w:pPr>
        <w:spacing w:after="0" w:line="360" w:lineRule="auto"/>
        <w:ind w:right="375"/>
        <w:jc w:val="both"/>
        <w:rPr>
          <w:rFonts w:ascii="Times New Roman" w:eastAsia="Times New Roman" w:hAnsi="Times New Roman" w:cs="Times New Roman"/>
          <w:color w:val="000000"/>
          <w:sz w:val="24"/>
          <w:szCs w:val="24"/>
          <w:lang w:eastAsia="ru-RU"/>
        </w:rPr>
      </w:pPr>
      <w:r w:rsidRPr="008F14F7">
        <w:rPr>
          <w:rFonts w:ascii="Times New Roman" w:eastAsia="Times New Roman" w:hAnsi="Times New Roman" w:cs="Times New Roman"/>
          <w:b/>
          <w:bCs/>
          <w:color w:val="000000"/>
          <w:sz w:val="24"/>
          <w:szCs w:val="24"/>
          <w:lang w:eastAsia="ru-RU"/>
        </w:rPr>
        <w:t xml:space="preserve">1. </w:t>
      </w:r>
      <w:r w:rsidR="00DC6E64" w:rsidRPr="008F14F7">
        <w:rPr>
          <w:rFonts w:ascii="Times New Roman" w:eastAsia="Times New Roman" w:hAnsi="Times New Roman" w:cs="Times New Roman"/>
          <w:b/>
          <w:bCs/>
          <w:color w:val="000000"/>
          <w:sz w:val="24"/>
          <w:szCs w:val="24"/>
          <w:lang w:eastAsia="ru-RU"/>
        </w:rPr>
        <w:t>Ведущей формой организации обучения</w:t>
      </w:r>
      <w:r w:rsidR="00DC6E64" w:rsidRPr="008F14F7">
        <w:rPr>
          <w:rFonts w:ascii="Times New Roman" w:eastAsia="Times New Roman" w:hAnsi="Times New Roman" w:cs="Times New Roman"/>
          <w:color w:val="000000"/>
          <w:sz w:val="24"/>
          <w:szCs w:val="24"/>
          <w:lang w:eastAsia="ru-RU"/>
        </w:rPr>
        <w:t> воспитанников ДУ является </w:t>
      </w:r>
      <w:r w:rsidR="00DC6E64" w:rsidRPr="008F14F7">
        <w:rPr>
          <w:rFonts w:ascii="Times New Roman" w:eastAsia="Times New Roman" w:hAnsi="Times New Roman" w:cs="Times New Roman"/>
          <w:b/>
          <w:bCs/>
          <w:color w:val="000000"/>
          <w:sz w:val="24"/>
          <w:szCs w:val="24"/>
          <w:lang w:eastAsia="ru-RU"/>
        </w:rPr>
        <w:t>занятие</w:t>
      </w:r>
      <w:r w:rsidR="00DC6E64" w:rsidRPr="008F14F7">
        <w:rPr>
          <w:rFonts w:ascii="Times New Roman" w:eastAsia="Times New Roman" w:hAnsi="Times New Roman" w:cs="Times New Roman"/>
          <w:color w:val="000000"/>
          <w:sz w:val="24"/>
          <w:szCs w:val="24"/>
          <w:lang w:eastAsia="ru-RU"/>
        </w:rPr>
        <w:t>.</w:t>
      </w:r>
    </w:p>
    <w:p w:rsidR="00DC6E64" w:rsidRPr="008F14F7" w:rsidRDefault="00DC6E64" w:rsidP="008F14F7">
      <w:pPr>
        <w:spacing w:after="0" w:line="360" w:lineRule="auto"/>
        <w:ind w:right="375"/>
        <w:jc w:val="both"/>
        <w:rPr>
          <w:rFonts w:ascii="Times New Roman" w:eastAsia="Times New Roman" w:hAnsi="Times New Roman" w:cs="Times New Roman"/>
          <w:color w:val="000000"/>
          <w:sz w:val="24"/>
          <w:szCs w:val="24"/>
          <w:lang w:eastAsia="ru-RU"/>
        </w:rPr>
      </w:pPr>
      <w:r w:rsidRPr="008F14F7">
        <w:rPr>
          <w:rFonts w:ascii="Times New Roman" w:eastAsia="Times New Roman" w:hAnsi="Times New Roman" w:cs="Times New Roman"/>
          <w:b/>
          <w:bCs/>
          <w:color w:val="000000"/>
          <w:sz w:val="24"/>
          <w:szCs w:val="24"/>
          <w:lang w:eastAsia="ru-RU"/>
        </w:rPr>
        <w:t>Занятие</w:t>
      </w:r>
      <w:r w:rsidRPr="008F14F7">
        <w:rPr>
          <w:rFonts w:ascii="Times New Roman" w:eastAsia="Times New Roman" w:hAnsi="Times New Roman" w:cs="Times New Roman"/>
          <w:color w:val="000000"/>
          <w:sz w:val="24"/>
          <w:szCs w:val="24"/>
          <w:lang w:eastAsia="ru-RU"/>
        </w:rPr>
        <w:t> - это организованная форма обучения и временной отрезок процесса обучения, способный отразить все его структурные компоненты (общую педагогическую цель, дидактические задачи, содержание, методы и средства обучения).</w:t>
      </w:r>
    </w:p>
    <w:p w:rsidR="00DC6E64" w:rsidRPr="008F14F7" w:rsidRDefault="00DC6E64" w:rsidP="008F14F7">
      <w:pPr>
        <w:spacing w:after="0" w:line="360" w:lineRule="auto"/>
        <w:ind w:right="375"/>
        <w:jc w:val="both"/>
        <w:rPr>
          <w:rFonts w:ascii="Times New Roman" w:eastAsia="Times New Roman" w:hAnsi="Times New Roman" w:cs="Times New Roman"/>
          <w:color w:val="000000"/>
          <w:sz w:val="24"/>
          <w:szCs w:val="24"/>
          <w:lang w:eastAsia="ru-RU"/>
        </w:rPr>
      </w:pPr>
      <w:r w:rsidRPr="008F14F7">
        <w:rPr>
          <w:rFonts w:ascii="Times New Roman" w:eastAsia="Times New Roman" w:hAnsi="Times New Roman" w:cs="Times New Roman"/>
          <w:color w:val="000000"/>
          <w:sz w:val="24"/>
          <w:szCs w:val="24"/>
          <w:lang w:eastAsia="ru-RU"/>
        </w:rPr>
        <w:t>Следует выделить </w:t>
      </w:r>
      <w:r w:rsidRPr="008F14F7">
        <w:rPr>
          <w:rFonts w:ascii="Times New Roman" w:eastAsia="Times New Roman" w:hAnsi="Times New Roman" w:cs="Times New Roman"/>
          <w:b/>
          <w:bCs/>
          <w:color w:val="000000"/>
          <w:sz w:val="24"/>
          <w:szCs w:val="24"/>
          <w:lang w:eastAsia="ru-RU"/>
        </w:rPr>
        <w:t>основные признаки занятия</w:t>
      </w:r>
      <w:r w:rsidRPr="008F14F7">
        <w:rPr>
          <w:rFonts w:ascii="Times New Roman" w:eastAsia="Times New Roman" w:hAnsi="Times New Roman" w:cs="Times New Roman"/>
          <w:color w:val="000000"/>
          <w:sz w:val="24"/>
          <w:szCs w:val="24"/>
          <w:lang w:eastAsia="ru-RU"/>
        </w:rPr>
        <w:t>:</w:t>
      </w:r>
    </w:p>
    <w:p w:rsidR="00DC6E64" w:rsidRPr="008F14F7" w:rsidRDefault="00DC6E64" w:rsidP="008F14F7">
      <w:pPr>
        <w:spacing w:after="0" w:line="360" w:lineRule="auto"/>
        <w:ind w:right="375"/>
        <w:jc w:val="both"/>
        <w:rPr>
          <w:rFonts w:ascii="Times New Roman" w:eastAsia="Times New Roman" w:hAnsi="Times New Roman" w:cs="Times New Roman"/>
          <w:color w:val="000000"/>
          <w:sz w:val="24"/>
          <w:szCs w:val="24"/>
          <w:lang w:eastAsia="ru-RU"/>
        </w:rPr>
      </w:pPr>
      <w:r w:rsidRPr="008F14F7">
        <w:rPr>
          <w:rFonts w:ascii="Times New Roman" w:eastAsia="Times New Roman" w:hAnsi="Times New Roman" w:cs="Times New Roman"/>
          <w:color w:val="000000"/>
          <w:sz w:val="24"/>
          <w:szCs w:val="24"/>
          <w:lang w:eastAsia="ru-RU"/>
        </w:rPr>
        <w:t>- занятие - основная единица дидактического цикла и форма организации обучения;</w:t>
      </w:r>
    </w:p>
    <w:p w:rsidR="00DC6E64" w:rsidRPr="008F14F7" w:rsidRDefault="00DC6E64" w:rsidP="008F14F7">
      <w:pPr>
        <w:spacing w:after="0" w:line="360" w:lineRule="auto"/>
        <w:ind w:right="375"/>
        <w:jc w:val="both"/>
        <w:rPr>
          <w:rFonts w:ascii="Times New Roman" w:eastAsia="Times New Roman" w:hAnsi="Times New Roman" w:cs="Times New Roman"/>
          <w:color w:val="000000"/>
          <w:sz w:val="24"/>
          <w:szCs w:val="24"/>
          <w:lang w:eastAsia="ru-RU"/>
        </w:rPr>
      </w:pPr>
      <w:r w:rsidRPr="008F14F7">
        <w:rPr>
          <w:rFonts w:ascii="Times New Roman" w:eastAsia="Times New Roman" w:hAnsi="Times New Roman" w:cs="Times New Roman"/>
          <w:color w:val="000000"/>
          <w:sz w:val="24"/>
          <w:szCs w:val="24"/>
          <w:lang w:eastAsia="ru-RU"/>
        </w:rPr>
        <w:t>- по временному промежутку оно занимает от 10-15 минут (в младшем дошкольном возрасте) до 30-35 минут (в старшем дошкольном возрасте);</w:t>
      </w:r>
    </w:p>
    <w:p w:rsidR="00DC6E64" w:rsidRPr="008F14F7" w:rsidRDefault="00DC6E64" w:rsidP="008F14F7">
      <w:pPr>
        <w:spacing w:after="0" w:line="360" w:lineRule="auto"/>
        <w:ind w:right="375"/>
        <w:jc w:val="both"/>
        <w:rPr>
          <w:rFonts w:ascii="Times New Roman" w:eastAsia="Times New Roman" w:hAnsi="Times New Roman" w:cs="Times New Roman"/>
          <w:color w:val="000000"/>
          <w:sz w:val="24"/>
          <w:szCs w:val="24"/>
          <w:lang w:eastAsia="ru-RU"/>
        </w:rPr>
      </w:pPr>
      <w:r w:rsidRPr="008F14F7">
        <w:rPr>
          <w:rFonts w:ascii="Times New Roman" w:eastAsia="Times New Roman" w:hAnsi="Times New Roman" w:cs="Times New Roman"/>
          <w:color w:val="000000"/>
          <w:sz w:val="24"/>
          <w:szCs w:val="24"/>
          <w:lang w:eastAsia="ru-RU"/>
        </w:rPr>
        <w:lastRenderedPageBreak/>
        <w:t>- занятие может быть интегрированным, то есть посвящено не одному виду познавательной деятельности (например: развитие речи + изобразительная деятельность);</w:t>
      </w:r>
    </w:p>
    <w:p w:rsidR="00DC6E64" w:rsidRPr="008F14F7" w:rsidRDefault="00DC6E64" w:rsidP="008F14F7">
      <w:pPr>
        <w:spacing w:after="0" w:line="360" w:lineRule="auto"/>
        <w:ind w:right="375"/>
        <w:jc w:val="both"/>
        <w:rPr>
          <w:rFonts w:ascii="Times New Roman" w:eastAsia="Times New Roman" w:hAnsi="Times New Roman" w:cs="Times New Roman"/>
          <w:color w:val="000000"/>
          <w:sz w:val="24"/>
          <w:szCs w:val="24"/>
          <w:lang w:eastAsia="ru-RU"/>
        </w:rPr>
      </w:pPr>
      <w:r w:rsidRPr="008F14F7">
        <w:rPr>
          <w:rFonts w:ascii="Times New Roman" w:eastAsia="Times New Roman" w:hAnsi="Times New Roman" w:cs="Times New Roman"/>
          <w:color w:val="000000"/>
          <w:sz w:val="24"/>
          <w:szCs w:val="24"/>
          <w:lang w:eastAsia="ru-RU"/>
        </w:rPr>
        <w:t>- ведущая роль на занятии принадлежит воспитателю, который организует процесс передачи и усвоения учебного материала, отслеживая уровень развития каждого ребенка;</w:t>
      </w:r>
    </w:p>
    <w:p w:rsidR="00DC6E64" w:rsidRPr="008F14F7" w:rsidRDefault="00DC6E64" w:rsidP="008F14F7">
      <w:pPr>
        <w:spacing w:after="0" w:line="360" w:lineRule="auto"/>
        <w:ind w:right="375"/>
        <w:jc w:val="both"/>
        <w:rPr>
          <w:rFonts w:ascii="Times New Roman" w:eastAsia="Times New Roman" w:hAnsi="Times New Roman" w:cs="Times New Roman"/>
          <w:color w:val="000000"/>
          <w:sz w:val="24"/>
          <w:szCs w:val="24"/>
          <w:lang w:eastAsia="ru-RU"/>
        </w:rPr>
      </w:pPr>
      <w:r w:rsidRPr="008F14F7">
        <w:rPr>
          <w:rFonts w:ascii="Times New Roman" w:eastAsia="Times New Roman" w:hAnsi="Times New Roman" w:cs="Times New Roman"/>
          <w:color w:val="000000"/>
          <w:sz w:val="24"/>
          <w:szCs w:val="24"/>
          <w:lang w:eastAsia="ru-RU"/>
        </w:rPr>
        <w:t>- группа - основная организационная форма объединения детей на занятии, все дети приблизительно одного возраста и уровня подгото</w:t>
      </w:r>
      <w:r w:rsidR="00D553C9" w:rsidRPr="008F14F7">
        <w:rPr>
          <w:rFonts w:ascii="Times New Roman" w:eastAsia="Times New Roman" w:hAnsi="Times New Roman" w:cs="Times New Roman"/>
          <w:color w:val="000000"/>
          <w:sz w:val="24"/>
          <w:szCs w:val="24"/>
          <w:lang w:eastAsia="ru-RU"/>
        </w:rPr>
        <w:t>в</w:t>
      </w:r>
      <w:r w:rsidRPr="008F14F7">
        <w:rPr>
          <w:rFonts w:ascii="Times New Roman" w:eastAsia="Times New Roman" w:hAnsi="Times New Roman" w:cs="Times New Roman"/>
          <w:color w:val="000000"/>
          <w:sz w:val="24"/>
          <w:szCs w:val="24"/>
          <w:lang w:eastAsia="ru-RU"/>
        </w:rPr>
        <w:t>ки, основной состав групп сохраняется на весь период пребывания в детском дошкольном учреждении;</w:t>
      </w:r>
    </w:p>
    <w:p w:rsidR="00DC6E64" w:rsidRPr="008F14F7" w:rsidRDefault="00DC6E64" w:rsidP="008F14F7">
      <w:pPr>
        <w:spacing w:after="0" w:line="360" w:lineRule="auto"/>
        <w:ind w:right="375"/>
        <w:jc w:val="both"/>
        <w:rPr>
          <w:rFonts w:ascii="Times New Roman" w:eastAsia="Times New Roman" w:hAnsi="Times New Roman" w:cs="Times New Roman"/>
          <w:color w:val="000000"/>
          <w:sz w:val="24"/>
          <w:szCs w:val="24"/>
          <w:lang w:eastAsia="ru-RU"/>
        </w:rPr>
      </w:pPr>
      <w:r w:rsidRPr="008F14F7">
        <w:rPr>
          <w:rFonts w:ascii="Times New Roman" w:eastAsia="Times New Roman" w:hAnsi="Times New Roman" w:cs="Times New Roman"/>
          <w:color w:val="000000"/>
          <w:sz w:val="24"/>
          <w:szCs w:val="24"/>
          <w:lang w:eastAsia="ru-RU"/>
        </w:rPr>
        <w:t>- группа работает по единой программе, согласно сетке познавательной деятельности;</w:t>
      </w:r>
    </w:p>
    <w:p w:rsidR="00DC6E64" w:rsidRPr="008F14F7" w:rsidRDefault="00DC6E64" w:rsidP="008F14F7">
      <w:pPr>
        <w:spacing w:after="0" w:line="360" w:lineRule="auto"/>
        <w:ind w:right="375"/>
        <w:jc w:val="both"/>
        <w:rPr>
          <w:rFonts w:ascii="Times New Roman" w:eastAsia="Times New Roman" w:hAnsi="Times New Roman" w:cs="Times New Roman"/>
          <w:color w:val="000000"/>
          <w:sz w:val="24"/>
          <w:szCs w:val="24"/>
          <w:lang w:eastAsia="ru-RU"/>
        </w:rPr>
      </w:pPr>
      <w:r w:rsidRPr="008F14F7">
        <w:rPr>
          <w:rFonts w:ascii="Times New Roman" w:eastAsia="Times New Roman" w:hAnsi="Times New Roman" w:cs="Times New Roman"/>
          <w:color w:val="000000"/>
          <w:sz w:val="24"/>
          <w:szCs w:val="24"/>
          <w:lang w:eastAsia="ru-RU"/>
        </w:rPr>
        <w:t>- занятие проводится в заранее определенные часы дня.</w:t>
      </w:r>
    </w:p>
    <w:p w:rsidR="00DC6E64" w:rsidRPr="008F14F7" w:rsidRDefault="006D4DD5" w:rsidP="008F14F7">
      <w:pPr>
        <w:spacing w:after="0" w:line="360" w:lineRule="auto"/>
        <w:ind w:right="375"/>
        <w:jc w:val="both"/>
        <w:rPr>
          <w:rFonts w:ascii="Times New Roman" w:eastAsia="Times New Roman" w:hAnsi="Times New Roman" w:cs="Times New Roman"/>
          <w:color w:val="000000"/>
          <w:sz w:val="24"/>
          <w:szCs w:val="24"/>
          <w:lang w:eastAsia="ru-RU"/>
        </w:rPr>
      </w:pPr>
      <w:r w:rsidRPr="008F14F7">
        <w:rPr>
          <w:rFonts w:ascii="Times New Roman" w:eastAsia="Times New Roman" w:hAnsi="Times New Roman" w:cs="Times New Roman"/>
          <w:b/>
          <w:bCs/>
          <w:color w:val="000000"/>
          <w:sz w:val="24"/>
          <w:szCs w:val="24"/>
          <w:lang w:eastAsia="ru-RU"/>
        </w:rPr>
        <w:t xml:space="preserve">Триединые </w:t>
      </w:r>
      <w:r w:rsidR="00DC6E64" w:rsidRPr="008F14F7">
        <w:rPr>
          <w:rFonts w:ascii="Times New Roman" w:eastAsia="Times New Roman" w:hAnsi="Times New Roman" w:cs="Times New Roman"/>
          <w:b/>
          <w:bCs/>
          <w:color w:val="000000"/>
          <w:sz w:val="24"/>
          <w:szCs w:val="24"/>
          <w:lang w:eastAsia="ru-RU"/>
        </w:rPr>
        <w:t xml:space="preserve"> з</w:t>
      </w:r>
      <w:r w:rsidRPr="008F14F7">
        <w:rPr>
          <w:rFonts w:ascii="Times New Roman" w:eastAsia="Times New Roman" w:hAnsi="Times New Roman" w:cs="Times New Roman"/>
          <w:b/>
          <w:bCs/>
          <w:color w:val="000000"/>
          <w:sz w:val="24"/>
          <w:szCs w:val="24"/>
          <w:lang w:eastAsia="ru-RU"/>
        </w:rPr>
        <w:t>адачи</w:t>
      </w:r>
      <w:r w:rsidR="00DC6E64" w:rsidRPr="008F14F7">
        <w:rPr>
          <w:rFonts w:ascii="Times New Roman" w:eastAsia="Times New Roman" w:hAnsi="Times New Roman" w:cs="Times New Roman"/>
          <w:b/>
          <w:bCs/>
          <w:color w:val="000000"/>
          <w:sz w:val="24"/>
          <w:szCs w:val="24"/>
          <w:lang w:eastAsia="ru-RU"/>
        </w:rPr>
        <w:t xml:space="preserve"> занятия:</w:t>
      </w:r>
    </w:p>
    <w:p w:rsidR="00DC6E64" w:rsidRPr="008F14F7" w:rsidRDefault="006D4DD5" w:rsidP="008F14F7">
      <w:pPr>
        <w:spacing w:after="0" w:line="360" w:lineRule="auto"/>
        <w:ind w:right="375"/>
        <w:jc w:val="both"/>
        <w:rPr>
          <w:rFonts w:ascii="Times New Roman" w:eastAsia="Times New Roman" w:hAnsi="Times New Roman" w:cs="Times New Roman"/>
          <w:color w:val="000000"/>
          <w:sz w:val="24"/>
          <w:szCs w:val="24"/>
          <w:lang w:eastAsia="ru-RU"/>
        </w:rPr>
      </w:pPr>
      <w:r w:rsidRPr="008F14F7">
        <w:rPr>
          <w:rFonts w:ascii="Times New Roman" w:eastAsia="Times New Roman" w:hAnsi="Times New Roman" w:cs="Times New Roman"/>
          <w:b/>
          <w:bCs/>
          <w:color w:val="000000"/>
          <w:sz w:val="24"/>
          <w:szCs w:val="24"/>
          <w:lang w:eastAsia="ru-RU"/>
        </w:rPr>
        <w:t xml:space="preserve">- Образовательные </w:t>
      </w:r>
      <w:r w:rsidR="00DC6E64" w:rsidRPr="008F14F7">
        <w:rPr>
          <w:rFonts w:ascii="Times New Roman" w:eastAsia="Times New Roman" w:hAnsi="Times New Roman" w:cs="Times New Roman"/>
          <w:b/>
          <w:bCs/>
          <w:color w:val="000000"/>
          <w:sz w:val="24"/>
          <w:szCs w:val="24"/>
          <w:lang w:eastAsia="ru-RU"/>
        </w:rPr>
        <w:t>:</w:t>
      </w:r>
      <w:r w:rsidR="00DC6E64" w:rsidRPr="008F14F7">
        <w:rPr>
          <w:rFonts w:ascii="Times New Roman" w:eastAsia="Times New Roman" w:hAnsi="Times New Roman" w:cs="Times New Roman"/>
          <w:color w:val="000000"/>
          <w:sz w:val="24"/>
          <w:szCs w:val="24"/>
          <w:lang w:eastAsia="ru-RU"/>
        </w:rPr>
        <w:t xml:space="preserve"> повышать уровень </w:t>
      </w:r>
      <w:r w:rsidRPr="008F14F7">
        <w:rPr>
          <w:rFonts w:ascii="Times New Roman" w:eastAsia="Times New Roman" w:hAnsi="Times New Roman" w:cs="Times New Roman"/>
          <w:color w:val="000000"/>
          <w:sz w:val="24"/>
          <w:szCs w:val="24"/>
          <w:lang w:eastAsia="ru-RU"/>
        </w:rPr>
        <w:t xml:space="preserve">знаний, умений и навыков </w:t>
      </w:r>
      <w:r w:rsidR="00DC6E64" w:rsidRPr="008F14F7">
        <w:rPr>
          <w:rFonts w:ascii="Times New Roman" w:eastAsia="Times New Roman" w:hAnsi="Times New Roman" w:cs="Times New Roman"/>
          <w:color w:val="000000"/>
          <w:sz w:val="24"/>
          <w:szCs w:val="24"/>
          <w:lang w:eastAsia="ru-RU"/>
        </w:rPr>
        <w:t xml:space="preserve"> ребенка</w:t>
      </w:r>
      <w:r w:rsidRPr="008F14F7">
        <w:rPr>
          <w:rFonts w:ascii="Times New Roman" w:eastAsia="Times New Roman" w:hAnsi="Times New Roman" w:cs="Times New Roman"/>
          <w:color w:val="000000"/>
          <w:sz w:val="24"/>
          <w:szCs w:val="24"/>
          <w:lang w:eastAsia="ru-RU"/>
        </w:rPr>
        <w:t xml:space="preserve"> ( педагог формулирует ее в соответствии с программой и целью занятия)</w:t>
      </w:r>
    </w:p>
    <w:p w:rsidR="006D4DD5" w:rsidRPr="008F14F7" w:rsidRDefault="00DC6E64" w:rsidP="008F14F7">
      <w:pPr>
        <w:spacing w:after="0" w:line="360" w:lineRule="auto"/>
        <w:ind w:right="375"/>
        <w:jc w:val="both"/>
        <w:rPr>
          <w:rFonts w:ascii="Times New Roman" w:eastAsia="Times New Roman" w:hAnsi="Times New Roman" w:cs="Times New Roman"/>
          <w:color w:val="000000"/>
          <w:sz w:val="24"/>
          <w:szCs w:val="24"/>
          <w:lang w:eastAsia="ru-RU"/>
        </w:rPr>
      </w:pPr>
      <w:r w:rsidRPr="008F14F7">
        <w:rPr>
          <w:rFonts w:ascii="Times New Roman" w:eastAsia="Times New Roman" w:hAnsi="Times New Roman" w:cs="Times New Roman"/>
          <w:b/>
          <w:bCs/>
          <w:color w:val="000000"/>
          <w:sz w:val="24"/>
          <w:szCs w:val="24"/>
          <w:lang w:eastAsia="ru-RU"/>
        </w:rPr>
        <w:t xml:space="preserve">- </w:t>
      </w:r>
      <w:r w:rsidR="006D4DD5" w:rsidRPr="008F14F7">
        <w:rPr>
          <w:rFonts w:ascii="Times New Roman" w:eastAsia="Times New Roman" w:hAnsi="Times New Roman" w:cs="Times New Roman"/>
          <w:b/>
          <w:bCs/>
          <w:color w:val="000000"/>
          <w:sz w:val="24"/>
          <w:szCs w:val="24"/>
          <w:lang w:eastAsia="ru-RU"/>
        </w:rPr>
        <w:t>Развивающие:</w:t>
      </w:r>
      <w:r w:rsidR="006D4DD5" w:rsidRPr="008F14F7">
        <w:rPr>
          <w:rFonts w:ascii="Times New Roman" w:eastAsia="Times New Roman" w:hAnsi="Times New Roman" w:cs="Times New Roman"/>
          <w:color w:val="000000"/>
          <w:sz w:val="24"/>
          <w:szCs w:val="24"/>
          <w:lang w:eastAsia="ru-RU"/>
        </w:rPr>
        <w:t> при обучении развивать у воспитанников познавательный интерес, творческие способности, волю, эмоции, познавательные способности – речь, память, внимание, воображение, восприятие.</w:t>
      </w:r>
    </w:p>
    <w:p w:rsidR="00DC6E64" w:rsidRPr="008F14F7" w:rsidRDefault="006D4DD5" w:rsidP="008F14F7">
      <w:pPr>
        <w:spacing w:after="0" w:line="360" w:lineRule="auto"/>
        <w:ind w:right="375"/>
        <w:jc w:val="both"/>
        <w:rPr>
          <w:rFonts w:ascii="Times New Roman" w:eastAsia="Times New Roman" w:hAnsi="Times New Roman" w:cs="Times New Roman"/>
          <w:color w:val="000000"/>
          <w:sz w:val="24"/>
          <w:szCs w:val="24"/>
          <w:lang w:eastAsia="ru-RU"/>
        </w:rPr>
      </w:pPr>
      <w:r w:rsidRPr="008F14F7">
        <w:rPr>
          <w:rFonts w:ascii="Times New Roman" w:eastAsia="Times New Roman" w:hAnsi="Times New Roman" w:cs="Times New Roman"/>
          <w:b/>
          <w:bCs/>
          <w:color w:val="000000"/>
          <w:sz w:val="24"/>
          <w:szCs w:val="24"/>
          <w:lang w:eastAsia="ru-RU"/>
        </w:rPr>
        <w:t>- Воспитательные</w:t>
      </w:r>
      <w:r w:rsidR="00DC6E64" w:rsidRPr="008F14F7">
        <w:rPr>
          <w:rFonts w:ascii="Times New Roman" w:eastAsia="Times New Roman" w:hAnsi="Times New Roman" w:cs="Times New Roman"/>
          <w:b/>
          <w:bCs/>
          <w:color w:val="000000"/>
          <w:sz w:val="24"/>
          <w:szCs w:val="24"/>
          <w:lang w:eastAsia="ru-RU"/>
        </w:rPr>
        <w:t>:</w:t>
      </w:r>
      <w:r w:rsidR="00DC6E64" w:rsidRPr="008F14F7">
        <w:rPr>
          <w:rFonts w:ascii="Times New Roman" w:eastAsia="Times New Roman" w:hAnsi="Times New Roman" w:cs="Times New Roman"/>
          <w:color w:val="000000"/>
          <w:sz w:val="24"/>
          <w:szCs w:val="24"/>
          <w:lang w:eastAsia="ru-RU"/>
        </w:rPr>
        <w:t> формировать нравственные качества личности, взгляды и убеждения.</w:t>
      </w:r>
    </w:p>
    <w:p w:rsidR="00DC6E64" w:rsidRPr="008F14F7" w:rsidRDefault="00DC6E64" w:rsidP="008F14F7">
      <w:pPr>
        <w:spacing w:after="0" w:line="360" w:lineRule="auto"/>
        <w:ind w:right="375"/>
        <w:jc w:val="both"/>
        <w:rPr>
          <w:rFonts w:ascii="Times New Roman" w:eastAsia="Times New Roman" w:hAnsi="Times New Roman" w:cs="Times New Roman"/>
          <w:color w:val="000000"/>
          <w:sz w:val="24"/>
          <w:szCs w:val="24"/>
          <w:lang w:eastAsia="ru-RU"/>
        </w:rPr>
      </w:pPr>
      <w:r w:rsidRPr="008F14F7">
        <w:rPr>
          <w:rFonts w:ascii="Times New Roman" w:eastAsia="Times New Roman" w:hAnsi="Times New Roman" w:cs="Times New Roman"/>
          <w:b/>
          <w:bCs/>
          <w:color w:val="000000"/>
          <w:sz w:val="24"/>
          <w:szCs w:val="24"/>
          <w:lang w:eastAsia="ru-RU"/>
        </w:rPr>
        <w:t>Содержание занятий</w:t>
      </w:r>
      <w:r w:rsidRPr="008F14F7">
        <w:rPr>
          <w:rFonts w:ascii="Times New Roman" w:eastAsia="Times New Roman" w:hAnsi="Times New Roman" w:cs="Times New Roman"/>
          <w:color w:val="000000"/>
          <w:sz w:val="24"/>
          <w:szCs w:val="24"/>
          <w:lang w:eastAsia="ru-RU"/>
        </w:rPr>
        <w:t>. Занятия проводятся по следующим разделам обучения:</w:t>
      </w:r>
    </w:p>
    <w:p w:rsidR="00DC6E64" w:rsidRPr="008F14F7" w:rsidRDefault="00DC6E64" w:rsidP="008F14F7">
      <w:pPr>
        <w:spacing w:after="0" w:line="360" w:lineRule="auto"/>
        <w:ind w:right="375"/>
        <w:jc w:val="both"/>
        <w:rPr>
          <w:rFonts w:ascii="Times New Roman" w:eastAsia="Times New Roman" w:hAnsi="Times New Roman" w:cs="Times New Roman"/>
          <w:color w:val="000000"/>
          <w:sz w:val="24"/>
          <w:szCs w:val="24"/>
          <w:lang w:eastAsia="ru-RU"/>
        </w:rPr>
      </w:pPr>
      <w:r w:rsidRPr="008F14F7">
        <w:rPr>
          <w:rFonts w:ascii="Times New Roman" w:eastAsia="Times New Roman" w:hAnsi="Times New Roman" w:cs="Times New Roman"/>
          <w:color w:val="000000"/>
          <w:sz w:val="24"/>
          <w:szCs w:val="24"/>
          <w:lang w:eastAsia="ru-RU"/>
        </w:rPr>
        <w:t>– ознакомление с окружающей жизнью и развитие речи детей;</w:t>
      </w:r>
    </w:p>
    <w:p w:rsidR="00DC6E64" w:rsidRPr="008F14F7" w:rsidRDefault="00DC6E64" w:rsidP="008F14F7">
      <w:pPr>
        <w:spacing w:after="0" w:line="360" w:lineRule="auto"/>
        <w:ind w:right="375"/>
        <w:jc w:val="both"/>
        <w:rPr>
          <w:rFonts w:ascii="Times New Roman" w:eastAsia="Times New Roman" w:hAnsi="Times New Roman" w:cs="Times New Roman"/>
          <w:color w:val="000000"/>
          <w:sz w:val="24"/>
          <w:szCs w:val="24"/>
          <w:lang w:eastAsia="ru-RU"/>
        </w:rPr>
      </w:pPr>
      <w:r w:rsidRPr="008F14F7">
        <w:rPr>
          <w:rFonts w:ascii="Times New Roman" w:eastAsia="Times New Roman" w:hAnsi="Times New Roman" w:cs="Times New Roman"/>
          <w:color w:val="000000"/>
          <w:sz w:val="24"/>
          <w:szCs w:val="24"/>
          <w:lang w:eastAsia="ru-RU"/>
        </w:rPr>
        <w:t>– развитие элементарных математических представлений;</w:t>
      </w:r>
    </w:p>
    <w:p w:rsidR="00DC6E64" w:rsidRPr="008F14F7" w:rsidRDefault="00DC6E64" w:rsidP="008F14F7">
      <w:pPr>
        <w:spacing w:after="0" w:line="360" w:lineRule="auto"/>
        <w:ind w:right="375"/>
        <w:jc w:val="both"/>
        <w:rPr>
          <w:rFonts w:ascii="Times New Roman" w:eastAsia="Times New Roman" w:hAnsi="Times New Roman" w:cs="Times New Roman"/>
          <w:color w:val="000000"/>
          <w:sz w:val="24"/>
          <w:szCs w:val="24"/>
          <w:lang w:eastAsia="ru-RU"/>
        </w:rPr>
      </w:pPr>
      <w:r w:rsidRPr="008F14F7">
        <w:rPr>
          <w:rFonts w:ascii="Times New Roman" w:eastAsia="Times New Roman" w:hAnsi="Times New Roman" w:cs="Times New Roman"/>
          <w:color w:val="000000"/>
          <w:sz w:val="24"/>
          <w:szCs w:val="24"/>
          <w:lang w:eastAsia="ru-RU"/>
        </w:rPr>
        <w:t>– изобразительная деятельность и конструирование;</w:t>
      </w:r>
    </w:p>
    <w:p w:rsidR="00DC6E64" w:rsidRPr="008F14F7" w:rsidRDefault="00DC6E64" w:rsidP="008F14F7">
      <w:pPr>
        <w:spacing w:after="0" w:line="360" w:lineRule="auto"/>
        <w:ind w:right="375"/>
        <w:jc w:val="both"/>
        <w:rPr>
          <w:rFonts w:ascii="Times New Roman" w:eastAsia="Times New Roman" w:hAnsi="Times New Roman" w:cs="Times New Roman"/>
          <w:color w:val="000000"/>
          <w:sz w:val="24"/>
          <w:szCs w:val="24"/>
          <w:lang w:eastAsia="ru-RU"/>
        </w:rPr>
      </w:pPr>
      <w:r w:rsidRPr="008F14F7">
        <w:rPr>
          <w:rFonts w:ascii="Times New Roman" w:eastAsia="Times New Roman" w:hAnsi="Times New Roman" w:cs="Times New Roman"/>
          <w:color w:val="000000"/>
          <w:sz w:val="24"/>
          <w:szCs w:val="24"/>
          <w:lang w:eastAsia="ru-RU"/>
        </w:rPr>
        <w:t>– физическая культура;</w:t>
      </w:r>
    </w:p>
    <w:p w:rsidR="00DC6E64" w:rsidRPr="008F14F7" w:rsidRDefault="00DC6E64" w:rsidP="008F14F7">
      <w:pPr>
        <w:spacing w:after="0" w:line="360" w:lineRule="auto"/>
        <w:ind w:right="375"/>
        <w:jc w:val="both"/>
        <w:rPr>
          <w:rFonts w:ascii="Times New Roman" w:eastAsia="Times New Roman" w:hAnsi="Times New Roman" w:cs="Times New Roman"/>
          <w:color w:val="000000"/>
          <w:sz w:val="24"/>
          <w:szCs w:val="24"/>
          <w:lang w:eastAsia="ru-RU"/>
        </w:rPr>
      </w:pPr>
      <w:r w:rsidRPr="008F14F7">
        <w:rPr>
          <w:rFonts w:ascii="Times New Roman" w:eastAsia="Times New Roman" w:hAnsi="Times New Roman" w:cs="Times New Roman"/>
          <w:color w:val="000000"/>
          <w:sz w:val="24"/>
          <w:szCs w:val="24"/>
          <w:lang w:eastAsia="ru-RU"/>
        </w:rPr>
        <w:t>– музыкальное воспитание.</w:t>
      </w:r>
    </w:p>
    <w:p w:rsidR="00DC6E64" w:rsidRPr="008F14F7" w:rsidRDefault="00DC6E64" w:rsidP="008F14F7">
      <w:pPr>
        <w:spacing w:after="0" w:line="360" w:lineRule="auto"/>
        <w:ind w:right="375"/>
        <w:jc w:val="both"/>
        <w:rPr>
          <w:rFonts w:ascii="Times New Roman" w:eastAsia="Times New Roman" w:hAnsi="Times New Roman" w:cs="Times New Roman"/>
          <w:color w:val="000000"/>
          <w:sz w:val="24"/>
          <w:szCs w:val="24"/>
          <w:lang w:eastAsia="ru-RU"/>
        </w:rPr>
      </w:pPr>
      <w:r w:rsidRPr="008F14F7">
        <w:rPr>
          <w:rFonts w:ascii="Times New Roman" w:eastAsia="Times New Roman" w:hAnsi="Times New Roman" w:cs="Times New Roman"/>
          <w:b/>
          <w:bCs/>
          <w:color w:val="000000"/>
          <w:sz w:val="24"/>
          <w:szCs w:val="24"/>
          <w:lang w:eastAsia="ru-RU"/>
        </w:rPr>
        <w:t>Содержание конкретного занятия</w:t>
      </w:r>
      <w:r w:rsidRPr="008F14F7">
        <w:rPr>
          <w:rFonts w:ascii="Times New Roman" w:eastAsia="Times New Roman" w:hAnsi="Times New Roman" w:cs="Times New Roman"/>
          <w:color w:val="000000"/>
          <w:sz w:val="24"/>
          <w:szCs w:val="24"/>
          <w:lang w:eastAsia="ru-RU"/>
        </w:rPr>
        <w:t xml:space="preserve"> разрабатывается на основе требований </w:t>
      </w:r>
      <w:r w:rsidR="006D4DD5" w:rsidRPr="008F14F7">
        <w:rPr>
          <w:rFonts w:ascii="Times New Roman" w:eastAsia="Times New Roman" w:hAnsi="Times New Roman" w:cs="Times New Roman"/>
          <w:color w:val="000000"/>
          <w:sz w:val="24"/>
          <w:szCs w:val="24"/>
          <w:lang w:eastAsia="ru-RU"/>
        </w:rPr>
        <w:t>ООПДО</w:t>
      </w:r>
      <w:r w:rsidRPr="008F14F7">
        <w:rPr>
          <w:rFonts w:ascii="Times New Roman" w:eastAsia="Times New Roman" w:hAnsi="Times New Roman" w:cs="Times New Roman"/>
          <w:color w:val="000000"/>
          <w:sz w:val="24"/>
          <w:szCs w:val="24"/>
          <w:lang w:eastAsia="ru-RU"/>
        </w:rPr>
        <w:t xml:space="preserve"> по данному разделу, с учетом уровня </w:t>
      </w:r>
      <w:proofErr w:type="spellStart"/>
      <w:r w:rsidRPr="008F14F7">
        <w:rPr>
          <w:rFonts w:ascii="Times New Roman" w:eastAsia="Times New Roman" w:hAnsi="Times New Roman" w:cs="Times New Roman"/>
          <w:color w:val="000000"/>
          <w:sz w:val="24"/>
          <w:szCs w:val="24"/>
          <w:lang w:eastAsia="ru-RU"/>
        </w:rPr>
        <w:t>сформированности</w:t>
      </w:r>
      <w:proofErr w:type="spellEnd"/>
      <w:r w:rsidRPr="008F14F7">
        <w:rPr>
          <w:rFonts w:ascii="Times New Roman" w:eastAsia="Times New Roman" w:hAnsi="Times New Roman" w:cs="Times New Roman"/>
          <w:color w:val="000000"/>
          <w:sz w:val="24"/>
          <w:szCs w:val="24"/>
          <w:lang w:eastAsia="ru-RU"/>
        </w:rPr>
        <w:t xml:space="preserve"> учебно-познавательной деятельности детей и освоенности предыдущей программы, а также общих задач воспитания и развития детей разных возрастных групп.</w:t>
      </w:r>
    </w:p>
    <w:p w:rsidR="006D4DD5" w:rsidRPr="008F14F7" w:rsidRDefault="006D4DD5" w:rsidP="008F14F7">
      <w:pPr>
        <w:spacing w:after="0" w:line="360" w:lineRule="auto"/>
        <w:ind w:right="375"/>
        <w:jc w:val="both"/>
        <w:rPr>
          <w:rFonts w:ascii="Times New Roman" w:eastAsia="Times New Roman" w:hAnsi="Times New Roman" w:cs="Times New Roman"/>
          <w:color w:val="000000"/>
          <w:sz w:val="24"/>
          <w:szCs w:val="24"/>
          <w:lang w:eastAsia="ru-RU"/>
        </w:rPr>
      </w:pPr>
      <w:r w:rsidRPr="008F14F7">
        <w:rPr>
          <w:rFonts w:ascii="Times New Roman" w:eastAsia="Times New Roman" w:hAnsi="Times New Roman" w:cs="Times New Roman"/>
          <w:b/>
          <w:bCs/>
          <w:color w:val="000000"/>
          <w:sz w:val="24"/>
          <w:szCs w:val="24"/>
          <w:lang w:eastAsia="ru-RU"/>
        </w:rPr>
        <w:t xml:space="preserve">2. </w:t>
      </w:r>
      <w:r w:rsidRPr="008F14F7">
        <w:rPr>
          <w:rFonts w:ascii="Times New Roman" w:eastAsia="Times New Roman" w:hAnsi="Times New Roman" w:cs="Times New Roman"/>
          <w:color w:val="000000"/>
          <w:sz w:val="24"/>
          <w:szCs w:val="24"/>
          <w:highlight w:val="yellow"/>
          <w:lang w:eastAsia="ru-RU"/>
        </w:rPr>
        <w:t>Классификация занятий в ДОУ(по С.А. Козловой)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92"/>
        <w:gridCol w:w="7173"/>
      </w:tblGrid>
      <w:tr w:rsidR="006D4DD5" w:rsidRPr="008F14F7" w:rsidTr="008F14F7">
        <w:trPr>
          <w:tblCellSpacing w:w="15" w:type="dxa"/>
        </w:trPr>
        <w:tc>
          <w:tcPr>
            <w:tcW w:w="0" w:type="auto"/>
            <w:tcBorders>
              <w:top w:val="single" w:sz="4" w:space="0" w:color="auto"/>
              <w:left w:val="single" w:sz="4" w:space="0" w:color="auto"/>
              <w:right w:val="single" w:sz="4" w:space="0" w:color="auto"/>
            </w:tcBorders>
            <w:vAlign w:val="center"/>
            <w:hideMark/>
          </w:tcPr>
          <w:p w:rsidR="006D4DD5" w:rsidRPr="008F14F7" w:rsidRDefault="006D4DD5" w:rsidP="008F14F7">
            <w:pPr>
              <w:spacing w:after="0" w:line="360" w:lineRule="auto"/>
              <w:jc w:val="both"/>
              <w:rPr>
                <w:rFonts w:ascii="Times New Roman" w:eastAsia="Times New Roman" w:hAnsi="Times New Roman" w:cs="Times New Roman"/>
                <w:color w:val="000000"/>
                <w:sz w:val="24"/>
                <w:szCs w:val="24"/>
                <w:lang w:eastAsia="ru-RU"/>
              </w:rPr>
            </w:pPr>
            <w:r w:rsidRPr="008F14F7">
              <w:rPr>
                <w:rFonts w:ascii="Times New Roman" w:eastAsia="Times New Roman" w:hAnsi="Times New Roman" w:cs="Times New Roman"/>
                <w:color w:val="000000"/>
                <w:sz w:val="24"/>
                <w:szCs w:val="24"/>
                <w:lang w:eastAsia="ru-RU"/>
              </w:rPr>
              <w:t>Основание классификации</w:t>
            </w:r>
          </w:p>
        </w:tc>
        <w:tc>
          <w:tcPr>
            <w:tcW w:w="0" w:type="auto"/>
            <w:tcBorders>
              <w:top w:val="single" w:sz="4" w:space="0" w:color="auto"/>
              <w:right w:val="single" w:sz="4" w:space="0" w:color="auto"/>
            </w:tcBorders>
            <w:vAlign w:val="center"/>
            <w:hideMark/>
          </w:tcPr>
          <w:p w:rsidR="006D4DD5" w:rsidRPr="008F14F7" w:rsidRDefault="006D4DD5" w:rsidP="008F14F7">
            <w:pPr>
              <w:spacing w:after="0" w:line="360" w:lineRule="auto"/>
              <w:jc w:val="both"/>
              <w:rPr>
                <w:rFonts w:ascii="Times New Roman" w:eastAsia="Times New Roman" w:hAnsi="Times New Roman" w:cs="Times New Roman"/>
                <w:color w:val="000000"/>
                <w:sz w:val="24"/>
                <w:szCs w:val="24"/>
                <w:lang w:eastAsia="ru-RU"/>
              </w:rPr>
            </w:pPr>
            <w:r w:rsidRPr="008F14F7">
              <w:rPr>
                <w:rFonts w:ascii="Times New Roman" w:eastAsia="Times New Roman" w:hAnsi="Times New Roman" w:cs="Times New Roman"/>
                <w:color w:val="000000"/>
                <w:sz w:val="24"/>
                <w:szCs w:val="24"/>
                <w:lang w:eastAsia="ru-RU"/>
              </w:rPr>
              <w:t>Название  </w:t>
            </w:r>
          </w:p>
        </w:tc>
      </w:tr>
      <w:tr w:rsidR="006D4DD5" w:rsidRPr="008F14F7" w:rsidTr="008F14F7">
        <w:trPr>
          <w:tblCellSpacing w:w="15" w:type="dxa"/>
        </w:trPr>
        <w:tc>
          <w:tcPr>
            <w:tcW w:w="0" w:type="auto"/>
            <w:tcBorders>
              <w:top w:val="single" w:sz="4" w:space="0" w:color="auto"/>
              <w:left w:val="single" w:sz="4" w:space="0" w:color="auto"/>
              <w:right w:val="single" w:sz="4" w:space="0" w:color="auto"/>
            </w:tcBorders>
            <w:vAlign w:val="center"/>
            <w:hideMark/>
          </w:tcPr>
          <w:p w:rsidR="006D4DD5" w:rsidRPr="008F14F7" w:rsidRDefault="006D4DD5" w:rsidP="008F14F7">
            <w:pPr>
              <w:spacing w:after="0" w:line="360" w:lineRule="auto"/>
              <w:jc w:val="both"/>
              <w:rPr>
                <w:rFonts w:ascii="Times New Roman" w:eastAsia="Times New Roman" w:hAnsi="Times New Roman" w:cs="Times New Roman"/>
                <w:color w:val="000000"/>
                <w:sz w:val="24"/>
                <w:szCs w:val="24"/>
                <w:lang w:eastAsia="ru-RU"/>
              </w:rPr>
            </w:pPr>
            <w:r w:rsidRPr="008F14F7">
              <w:rPr>
                <w:rFonts w:ascii="Times New Roman" w:eastAsia="Times New Roman" w:hAnsi="Times New Roman" w:cs="Times New Roman"/>
                <w:color w:val="000000"/>
                <w:sz w:val="24"/>
                <w:szCs w:val="24"/>
                <w:lang w:eastAsia="ru-RU"/>
              </w:rPr>
              <w:t xml:space="preserve">1. Дидактическая </w:t>
            </w:r>
            <w:r w:rsidRPr="008F14F7">
              <w:rPr>
                <w:rFonts w:ascii="Times New Roman" w:eastAsia="Times New Roman" w:hAnsi="Times New Roman" w:cs="Times New Roman"/>
                <w:color w:val="000000"/>
                <w:sz w:val="24"/>
                <w:szCs w:val="24"/>
                <w:lang w:eastAsia="ru-RU"/>
              </w:rPr>
              <w:lastRenderedPageBreak/>
              <w:t>задача</w:t>
            </w:r>
          </w:p>
        </w:tc>
        <w:tc>
          <w:tcPr>
            <w:tcW w:w="0" w:type="auto"/>
            <w:tcBorders>
              <w:top w:val="single" w:sz="4" w:space="0" w:color="auto"/>
              <w:right w:val="single" w:sz="4" w:space="0" w:color="auto"/>
            </w:tcBorders>
            <w:vAlign w:val="center"/>
            <w:hideMark/>
          </w:tcPr>
          <w:p w:rsidR="006D4DD5" w:rsidRPr="008F14F7" w:rsidRDefault="006D4DD5" w:rsidP="008F14F7">
            <w:pPr>
              <w:spacing w:after="0" w:line="360" w:lineRule="auto"/>
              <w:jc w:val="both"/>
              <w:rPr>
                <w:rFonts w:ascii="Times New Roman" w:eastAsia="Times New Roman" w:hAnsi="Times New Roman" w:cs="Times New Roman"/>
                <w:color w:val="000000"/>
                <w:sz w:val="24"/>
                <w:szCs w:val="24"/>
                <w:lang w:eastAsia="ru-RU"/>
              </w:rPr>
            </w:pPr>
            <w:r w:rsidRPr="008F14F7">
              <w:rPr>
                <w:rFonts w:ascii="Times New Roman" w:eastAsia="Times New Roman" w:hAnsi="Times New Roman" w:cs="Times New Roman"/>
                <w:color w:val="000000"/>
                <w:sz w:val="24"/>
                <w:szCs w:val="24"/>
                <w:lang w:eastAsia="ru-RU"/>
              </w:rPr>
              <w:lastRenderedPageBreak/>
              <w:t xml:space="preserve">1. Занятия усвоения новых знаний, умений; 2. Занятия закрепления </w:t>
            </w:r>
            <w:r w:rsidRPr="008F14F7">
              <w:rPr>
                <w:rFonts w:ascii="Times New Roman" w:eastAsia="Times New Roman" w:hAnsi="Times New Roman" w:cs="Times New Roman"/>
                <w:color w:val="000000"/>
                <w:sz w:val="24"/>
                <w:szCs w:val="24"/>
                <w:lang w:eastAsia="ru-RU"/>
              </w:rPr>
              <w:lastRenderedPageBreak/>
              <w:t>ранее приобретенных знаний и умений; 3. Занятия творческого применения знаний и умений; 4. Комплексные занятия, где одновременно решается несколько задач.</w:t>
            </w:r>
          </w:p>
        </w:tc>
      </w:tr>
      <w:tr w:rsidR="006D4DD5" w:rsidRPr="008F14F7" w:rsidTr="008F14F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6D4DD5" w:rsidRPr="008F14F7" w:rsidRDefault="006D4DD5" w:rsidP="008F14F7">
            <w:pPr>
              <w:spacing w:after="0" w:line="360" w:lineRule="auto"/>
              <w:jc w:val="both"/>
              <w:rPr>
                <w:rFonts w:ascii="Times New Roman" w:eastAsia="Times New Roman" w:hAnsi="Times New Roman" w:cs="Times New Roman"/>
                <w:color w:val="000000"/>
                <w:sz w:val="24"/>
                <w:szCs w:val="24"/>
                <w:lang w:eastAsia="ru-RU"/>
              </w:rPr>
            </w:pPr>
            <w:r w:rsidRPr="008F14F7">
              <w:rPr>
                <w:rFonts w:ascii="Times New Roman" w:eastAsia="Times New Roman" w:hAnsi="Times New Roman" w:cs="Times New Roman"/>
                <w:color w:val="000000"/>
                <w:sz w:val="24"/>
                <w:szCs w:val="24"/>
                <w:lang w:eastAsia="ru-RU"/>
              </w:rPr>
              <w:lastRenderedPageBreak/>
              <w:t>2. Содержание знаний (раздел обучения)</w:t>
            </w:r>
          </w:p>
        </w:tc>
        <w:tc>
          <w:tcPr>
            <w:tcW w:w="0" w:type="auto"/>
            <w:tcBorders>
              <w:top w:val="single" w:sz="4" w:space="0" w:color="auto"/>
              <w:bottom w:val="single" w:sz="4" w:space="0" w:color="auto"/>
              <w:right w:val="single" w:sz="4" w:space="0" w:color="auto"/>
            </w:tcBorders>
            <w:vAlign w:val="center"/>
            <w:hideMark/>
          </w:tcPr>
          <w:p w:rsidR="006D4DD5" w:rsidRPr="008F14F7" w:rsidRDefault="006D4DD5" w:rsidP="008F14F7">
            <w:pPr>
              <w:spacing w:after="0" w:line="360" w:lineRule="auto"/>
              <w:jc w:val="both"/>
              <w:rPr>
                <w:rFonts w:ascii="Times New Roman" w:eastAsia="Times New Roman" w:hAnsi="Times New Roman" w:cs="Times New Roman"/>
                <w:color w:val="000000"/>
                <w:sz w:val="24"/>
                <w:szCs w:val="24"/>
                <w:lang w:eastAsia="ru-RU"/>
              </w:rPr>
            </w:pPr>
            <w:r w:rsidRPr="008F14F7">
              <w:rPr>
                <w:rFonts w:ascii="Times New Roman" w:eastAsia="Times New Roman" w:hAnsi="Times New Roman" w:cs="Times New Roman"/>
                <w:color w:val="000000"/>
                <w:sz w:val="24"/>
                <w:szCs w:val="24"/>
                <w:lang w:eastAsia="ru-RU"/>
              </w:rPr>
              <w:t>1. Классические занятия по разделам обучения; 2. Интегрированные (включающие содержание из нескольких разделов обучения).</w:t>
            </w:r>
          </w:p>
        </w:tc>
      </w:tr>
    </w:tbl>
    <w:p w:rsidR="006D4DD5" w:rsidRPr="008F14F7" w:rsidRDefault="006D4DD5" w:rsidP="008F14F7">
      <w:pPr>
        <w:spacing w:after="0" w:line="360" w:lineRule="auto"/>
        <w:ind w:right="375"/>
        <w:jc w:val="both"/>
        <w:rPr>
          <w:rFonts w:ascii="Times New Roman" w:eastAsia="Times New Roman" w:hAnsi="Times New Roman" w:cs="Times New Roman"/>
          <w:color w:val="000000"/>
          <w:sz w:val="24"/>
          <w:szCs w:val="24"/>
          <w:lang w:eastAsia="ru-RU"/>
        </w:rPr>
      </w:pPr>
      <w:r w:rsidRPr="008F14F7">
        <w:rPr>
          <w:rFonts w:ascii="Times New Roman" w:eastAsia="Times New Roman" w:hAnsi="Times New Roman" w:cs="Times New Roman"/>
          <w:color w:val="000000"/>
          <w:sz w:val="24"/>
          <w:szCs w:val="24"/>
          <w:lang w:eastAsia="ru-RU"/>
        </w:rPr>
        <w:t>В настоящее время преобладают </w:t>
      </w:r>
      <w:r w:rsidRPr="008F14F7">
        <w:rPr>
          <w:rFonts w:ascii="Times New Roman" w:eastAsia="Times New Roman" w:hAnsi="Times New Roman" w:cs="Times New Roman"/>
          <w:b/>
          <w:bCs/>
          <w:color w:val="000000"/>
          <w:sz w:val="24"/>
          <w:szCs w:val="24"/>
          <w:lang w:eastAsia="ru-RU"/>
        </w:rPr>
        <w:t>комплексные занятия</w:t>
      </w:r>
      <w:r w:rsidRPr="008F14F7">
        <w:rPr>
          <w:rFonts w:ascii="Times New Roman" w:eastAsia="Times New Roman" w:hAnsi="Times New Roman" w:cs="Times New Roman"/>
          <w:color w:val="000000"/>
          <w:sz w:val="24"/>
          <w:szCs w:val="24"/>
          <w:lang w:eastAsia="ru-RU"/>
        </w:rPr>
        <w:t>, на которых одновременно решается несколько дидактических задач (систематизация знаний, умений и развитие творческих способностей или др.).</w:t>
      </w:r>
    </w:p>
    <w:p w:rsidR="006D4DD5" w:rsidRPr="008F14F7" w:rsidRDefault="006D4DD5" w:rsidP="008F14F7">
      <w:pPr>
        <w:spacing w:after="0" w:line="360" w:lineRule="auto"/>
        <w:ind w:right="375"/>
        <w:jc w:val="both"/>
        <w:rPr>
          <w:rFonts w:ascii="Times New Roman" w:eastAsia="Times New Roman" w:hAnsi="Times New Roman" w:cs="Times New Roman"/>
          <w:color w:val="000000"/>
          <w:sz w:val="24"/>
          <w:szCs w:val="24"/>
          <w:lang w:eastAsia="ru-RU"/>
        </w:rPr>
      </w:pPr>
      <w:r w:rsidRPr="008F14F7">
        <w:rPr>
          <w:rFonts w:ascii="Times New Roman" w:eastAsia="Times New Roman" w:hAnsi="Times New Roman" w:cs="Times New Roman"/>
          <w:b/>
          <w:bCs/>
          <w:color w:val="000000"/>
          <w:sz w:val="24"/>
          <w:szCs w:val="24"/>
          <w:lang w:eastAsia="ru-RU"/>
        </w:rPr>
        <w:t>В комбинированном занятии</w:t>
      </w:r>
      <w:r w:rsidRPr="008F14F7">
        <w:rPr>
          <w:rFonts w:ascii="Times New Roman" w:eastAsia="Times New Roman" w:hAnsi="Times New Roman" w:cs="Times New Roman"/>
          <w:color w:val="000000"/>
          <w:sz w:val="24"/>
          <w:szCs w:val="24"/>
          <w:lang w:eastAsia="ru-RU"/>
        </w:rPr>
        <w:t> происходит совмещение дидак</w:t>
      </w:r>
      <w:r w:rsidRPr="008F14F7">
        <w:rPr>
          <w:rFonts w:ascii="Times New Roman" w:eastAsia="Times New Roman" w:hAnsi="Times New Roman" w:cs="Times New Roman"/>
          <w:color w:val="000000"/>
          <w:sz w:val="24"/>
          <w:szCs w:val="24"/>
          <w:lang w:eastAsia="ru-RU"/>
        </w:rPr>
        <w:softHyphen/>
        <w:t>тических задач на обучение, повторение и закрепление знаний.</w:t>
      </w:r>
    </w:p>
    <w:p w:rsidR="006D4DD5" w:rsidRPr="008F14F7" w:rsidRDefault="006D4DD5" w:rsidP="008F14F7">
      <w:pPr>
        <w:spacing w:after="0" w:line="360" w:lineRule="auto"/>
        <w:ind w:right="375"/>
        <w:jc w:val="both"/>
        <w:rPr>
          <w:rFonts w:ascii="Times New Roman" w:eastAsia="Times New Roman" w:hAnsi="Times New Roman" w:cs="Times New Roman"/>
          <w:color w:val="000000"/>
          <w:sz w:val="24"/>
          <w:szCs w:val="24"/>
          <w:lang w:eastAsia="ru-RU"/>
        </w:rPr>
      </w:pPr>
      <w:r w:rsidRPr="008F14F7">
        <w:rPr>
          <w:rFonts w:ascii="Times New Roman" w:eastAsia="Times New Roman" w:hAnsi="Times New Roman" w:cs="Times New Roman"/>
          <w:color w:val="000000"/>
          <w:sz w:val="24"/>
          <w:szCs w:val="24"/>
          <w:lang w:eastAsia="ru-RU"/>
        </w:rPr>
        <w:t>По содержанию занятия могут быть </w:t>
      </w:r>
      <w:r w:rsidRPr="008F14F7">
        <w:rPr>
          <w:rFonts w:ascii="Times New Roman" w:eastAsia="Times New Roman" w:hAnsi="Times New Roman" w:cs="Times New Roman"/>
          <w:b/>
          <w:bCs/>
          <w:color w:val="000000"/>
          <w:sz w:val="24"/>
          <w:szCs w:val="24"/>
          <w:lang w:eastAsia="ru-RU"/>
        </w:rPr>
        <w:t>интегрированными</w:t>
      </w:r>
      <w:r w:rsidRPr="008F14F7">
        <w:rPr>
          <w:rFonts w:ascii="Times New Roman" w:eastAsia="Times New Roman" w:hAnsi="Times New Roman" w:cs="Times New Roman"/>
          <w:color w:val="000000"/>
          <w:sz w:val="24"/>
          <w:szCs w:val="24"/>
          <w:lang w:eastAsia="ru-RU"/>
        </w:rPr>
        <w:t>, т.е. объединять знания из нескольких областей и </w:t>
      </w:r>
      <w:r w:rsidRPr="008F14F7">
        <w:rPr>
          <w:rFonts w:ascii="Times New Roman" w:eastAsia="Times New Roman" w:hAnsi="Times New Roman" w:cs="Times New Roman"/>
          <w:b/>
          <w:bCs/>
          <w:color w:val="000000"/>
          <w:sz w:val="24"/>
          <w:szCs w:val="24"/>
          <w:lang w:eastAsia="ru-RU"/>
        </w:rPr>
        <w:t>дифференцированными</w:t>
      </w:r>
      <w:r w:rsidRPr="008F14F7">
        <w:rPr>
          <w:rFonts w:ascii="Times New Roman" w:eastAsia="Times New Roman" w:hAnsi="Times New Roman" w:cs="Times New Roman"/>
          <w:color w:val="000000"/>
          <w:sz w:val="24"/>
          <w:szCs w:val="24"/>
          <w:lang w:eastAsia="ru-RU"/>
        </w:rPr>
        <w:t>(дифференциация - разделение).</w:t>
      </w:r>
    </w:p>
    <w:p w:rsidR="006D4DD5" w:rsidRPr="008F14F7" w:rsidRDefault="006D4DD5" w:rsidP="008F14F7">
      <w:pPr>
        <w:spacing w:after="0" w:line="360" w:lineRule="auto"/>
        <w:ind w:right="375"/>
        <w:jc w:val="both"/>
        <w:rPr>
          <w:rFonts w:ascii="Times New Roman" w:eastAsia="Times New Roman" w:hAnsi="Times New Roman" w:cs="Times New Roman"/>
          <w:color w:val="000000"/>
          <w:sz w:val="24"/>
          <w:szCs w:val="24"/>
          <w:lang w:eastAsia="ru-RU"/>
        </w:rPr>
      </w:pPr>
      <w:r w:rsidRPr="008F14F7">
        <w:rPr>
          <w:rFonts w:ascii="Times New Roman" w:eastAsia="Times New Roman" w:hAnsi="Times New Roman" w:cs="Times New Roman"/>
          <w:color w:val="000000"/>
          <w:sz w:val="24"/>
          <w:szCs w:val="24"/>
          <w:lang w:eastAsia="ru-RU"/>
        </w:rPr>
        <w:t>Достижение положительных результатов зависит </w:t>
      </w:r>
      <w:r w:rsidRPr="008F14F7">
        <w:rPr>
          <w:rFonts w:ascii="Times New Roman" w:eastAsia="Times New Roman" w:hAnsi="Times New Roman" w:cs="Times New Roman"/>
          <w:b/>
          <w:bCs/>
          <w:color w:val="000000"/>
          <w:sz w:val="24"/>
          <w:szCs w:val="24"/>
          <w:lang w:eastAsia="ru-RU"/>
        </w:rPr>
        <w:t>от правильной организации учебного процесса.</w:t>
      </w:r>
    </w:p>
    <w:p w:rsidR="006D4DD5" w:rsidRPr="008F14F7" w:rsidRDefault="006D4DD5" w:rsidP="008F14F7">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r w:rsidRPr="008F14F7">
        <w:rPr>
          <w:rFonts w:ascii="Times New Roman" w:eastAsia="Times New Roman" w:hAnsi="Times New Roman" w:cs="Times New Roman"/>
          <w:b/>
          <w:bCs/>
          <w:color w:val="000000"/>
          <w:sz w:val="24"/>
          <w:szCs w:val="24"/>
          <w:lang w:eastAsia="ru-RU"/>
        </w:rPr>
        <w:t>В настоящее время в современной литературе можно увидеть следующую классификацию занятий</w:t>
      </w:r>
    </w:p>
    <w:p w:rsidR="006D4DD5" w:rsidRPr="006D4DD5" w:rsidRDefault="006D4DD5" w:rsidP="008F14F7">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6D4DD5">
        <w:rPr>
          <w:rFonts w:ascii="Times New Roman" w:eastAsia="Times New Roman" w:hAnsi="Times New Roman" w:cs="Times New Roman"/>
          <w:b/>
          <w:bCs/>
          <w:color w:val="000000"/>
          <w:sz w:val="24"/>
          <w:szCs w:val="24"/>
          <w:lang w:eastAsia="ru-RU"/>
        </w:rPr>
        <w:t>ВИДЫ ЗАНЯТИЙ С ДЕТЬМИ В ДЕТСКОМ САДУ</w:t>
      </w:r>
    </w:p>
    <w:tbl>
      <w:tblPr>
        <w:tblW w:w="9356"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856"/>
        <w:gridCol w:w="6500"/>
      </w:tblGrid>
      <w:tr w:rsidR="006D4DD5" w:rsidRPr="006D4DD5" w:rsidTr="006D4DD5">
        <w:tc>
          <w:tcPr>
            <w:tcW w:w="2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D4DD5" w:rsidRPr="006D4DD5" w:rsidRDefault="006D4DD5" w:rsidP="008F14F7">
            <w:pPr>
              <w:spacing w:after="0" w:line="360" w:lineRule="auto"/>
              <w:rPr>
                <w:rFonts w:ascii="Times New Roman" w:eastAsia="Times New Roman" w:hAnsi="Times New Roman" w:cs="Times New Roman"/>
                <w:color w:val="000000"/>
                <w:sz w:val="24"/>
                <w:szCs w:val="24"/>
                <w:lang w:eastAsia="ru-RU"/>
              </w:rPr>
            </w:pPr>
            <w:r w:rsidRPr="006D4DD5">
              <w:rPr>
                <w:rFonts w:ascii="Times New Roman" w:eastAsia="Times New Roman" w:hAnsi="Times New Roman" w:cs="Times New Roman"/>
                <w:b/>
                <w:bCs/>
                <w:color w:val="000000"/>
                <w:sz w:val="24"/>
                <w:szCs w:val="24"/>
                <w:lang w:eastAsia="ru-RU"/>
              </w:rPr>
              <w:t>1. Классическое занятие</w:t>
            </w:r>
          </w:p>
        </w:tc>
        <w:tc>
          <w:tcPr>
            <w:tcW w:w="6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4DD5" w:rsidRPr="006D4DD5" w:rsidRDefault="006D4DD5" w:rsidP="008F14F7">
            <w:pPr>
              <w:spacing w:after="0" w:line="360" w:lineRule="auto"/>
              <w:jc w:val="both"/>
              <w:rPr>
                <w:rFonts w:ascii="Times New Roman" w:eastAsia="Times New Roman" w:hAnsi="Times New Roman" w:cs="Times New Roman"/>
                <w:color w:val="000000"/>
                <w:sz w:val="24"/>
                <w:szCs w:val="24"/>
                <w:lang w:eastAsia="ru-RU"/>
              </w:rPr>
            </w:pPr>
            <w:r w:rsidRPr="006D4DD5">
              <w:rPr>
                <w:rFonts w:ascii="Times New Roman" w:eastAsia="Times New Roman" w:hAnsi="Times New Roman" w:cs="Times New Roman"/>
                <w:color w:val="000000"/>
                <w:sz w:val="24"/>
                <w:szCs w:val="24"/>
                <w:lang w:eastAsia="ru-RU"/>
              </w:rPr>
              <w:t>По старой классической форме: объяснение, выполнение задания детьми. Итоги занятия.</w:t>
            </w:r>
          </w:p>
        </w:tc>
      </w:tr>
      <w:tr w:rsidR="006D4DD5" w:rsidRPr="006D4DD5" w:rsidTr="006D4DD5">
        <w:tc>
          <w:tcPr>
            <w:tcW w:w="2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D4DD5" w:rsidRPr="006D4DD5" w:rsidRDefault="006D4DD5" w:rsidP="008F14F7">
            <w:pPr>
              <w:spacing w:after="0" w:line="360" w:lineRule="auto"/>
              <w:rPr>
                <w:rFonts w:ascii="Times New Roman" w:eastAsia="Times New Roman" w:hAnsi="Times New Roman" w:cs="Times New Roman"/>
                <w:color w:val="000000"/>
                <w:sz w:val="24"/>
                <w:szCs w:val="24"/>
                <w:lang w:eastAsia="ru-RU"/>
              </w:rPr>
            </w:pPr>
            <w:r w:rsidRPr="006D4DD5">
              <w:rPr>
                <w:rFonts w:ascii="Times New Roman" w:eastAsia="Times New Roman" w:hAnsi="Times New Roman" w:cs="Times New Roman"/>
                <w:b/>
                <w:bCs/>
                <w:color w:val="000000"/>
                <w:sz w:val="24"/>
                <w:szCs w:val="24"/>
                <w:lang w:eastAsia="ru-RU"/>
              </w:rPr>
              <w:t>2. Комплексное (комбинированное занятие)</w:t>
            </w:r>
          </w:p>
        </w:tc>
        <w:tc>
          <w:tcPr>
            <w:tcW w:w="6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4DD5" w:rsidRPr="006D4DD5" w:rsidRDefault="006D4DD5" w:rsidP="008F14F7">
            <w:pPr>
              <w:spacing w:after="0" w:line="360" w:lineRule="auto"/>
              <w:jc w:val="both"/>
              <w:rPr>
                <w:rFonts w:ascii="Times New Roman" w:eastAsia="Times New Roman" w:hAnsi="Times New Roman" w:cs="Times New Roman"/>
                <w:color w:val="000000"/>
                <w:sz w:val="24"/>
                <w:szCs w:val="24"/>
                <w:lang w:eastAsia="ru-RU"/>
              </w:rPr>
            </w:pPr>
            <w:r w:rsidRPr="006D4DD5">
              <w:rPr>
                <w:rFonts w:ascii="Times New Roman" w:eastAsia="Times New Roman" w:hAnsi="Times New Roman" w:cs="Times New Roman"/>
                <w:color w:val="000000"/>
                <w:sz w:val="24"/>
                <w:szCs w:val="24"/>
                <w:lang w:eastAsia="ru-RU"/>
              </w:rPr>
              <w:t>Использование на одном занятии разных видов деятельности: художественного слова, музыки, изобразительной деятельности, математики, конструирования, ручного труда (в разных сочетаниях).</w:t>
            </w:r>
          </w:p>
        </w:tc>
      </w:tr>
      <w:tr w:rsidR="006D4DD5" w:rsidRPr="006D4DD5" w:rsidTr="006D4DD5">
        <w:tc>
          <w:tcPr>
            <w:tcW w:w="2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D4DD5" w:rsidRPr="006D4DD5" w:rsidRDefault="006D4DD5" w:rsidP="008F14F7">
            <w:pPr>
              <w:spacing w:after="0" w:line="360" w:lineRule="auto"/>
              <w:rPr>
                <w:rFonts w:ascii="Times New Roman" w:eastAsia="Times New Roman" w:hAnsi="Times New Roman" w:cs="Times New Roman"/>
                <w:color w:val="000000"/>
                <w:sz w:val="24"/>
                <w:szCs w:val="24"/>
                <w:lang w:eastAsia="ru-RU"/>
              </w:rPr>
            </w:pPr>
            <w:r w:rsidRPr="006D4DD5">
              <w:rPr>
                <w:rFonts w:ascii="Times New Roman" w:eastAsia="Times New Roman" w:hAnsi="Times New Roman" w:cs="Times New Roman"/>
                <w:b/>
                <w:bCs/>
                <w:color w:val="000000"/>
                <w:sz w:val="24"/>
                <w:szCs w:val="24"/>
                <w:lang w:eastAsia="ru-RU"/>
              </w:rPr>
              <w:t>3.Тематическое занятие</w:t>
            </w:r>
          </w:p>
        </w:tc>
        <w:tc>
          <w:tcPr>
            <w:tcW w:w="6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4DD5" w:rsidRPr="006D4DD5" w:rsidRDefault="006D4DD5" w:rsidP="008F14F7">
            <w:pPr>
              <w:spacing w:after="0" w:line="360" w:lineRule="auto"/>
              <w:jc w:val="both"/>
              <w:rPr>
                <w:rFonts w:ascii="Times New Roman" w:eastAsia="Times New Roman" w:hAnsi="Times New Roman" w:cs="Times New Roman"/>
                <w:color w:val="000000"/>
                <w:sz w:val="24"/>
                <w:szCs w:val="24"/>
                <w:lang w:eastAsia="ru-RU"/>
              </w:rPr>
            </w:pPr>
            <w:r w:rsidRPr="006D4DD5">
              <w:rPr>
                <w:rFonts w:ascii="Times New Roman" w:eastAsia="Times New Roman" w:hAnsi="Times New Roman" w:cs="Times New Roman"/>
                <w:color w:val="000000"/>
                <w:sz w:val="24"/>
                <w:szCs w:val="24"/>
                <w:lang w:eastAsia="ru-RU"/>
              </w:rPr>
              <w:t>Может быть и комплексным, но подчинено одной тематике, например, «Весна», «Что такое хорошо», «наши игрушки» и др.</w:t>
            </w:r>
          </w:p>
        </w:tc>
      </w:tr>
      <w:tr w:rsidR="006D4DD5" w:rsidRPr="006D4DD5" w:rsidTr="006D4DD5">
        <w:tc>
          <w:tcPr>
            <w:tcW w:w="2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D4DD5" w:rsidRPr="006D4DD5" w:rsidRDefault="006D4DD5" w:rsidP="008F14F7">
            <w:pPr>
              <w:spacing w:after="0" w:line="360" w:lineRule="auto"/>
              <w:rPr>
                <w:rFonts w:ascii="Times New Roman" w:eastAsia="Times New Roman" w:hAnsi="Times New Roman" w:cs="Times New Roman"/>
                <w:color w:val="000000"/>
                <w:sz w:val="24"/>
                <w:szCs w:val="24"/>
                <w:lang w:eastAsia="ru-RU"/>
              </w:rPr>
            </w:pPr>
            <w:r w:rsidRPr="006D4DD5">
              <w:rPr>
                <w:rFonts w:ascii="Times New Roman" w:eastAsia="Times New Roman" w:hAnsi="Times New Roman" w:cs="Times New Roman"/>
                <w:b/>
                <w:bCs/>
                <w:color w:val="000000"/>
                <w:sz w:val="24"/>
                <w:szCs w:val="24"/>
                <w:lang w:eastAsia="ru-RU"/>
              </w:rPr>
              <w:t>4. Итоговое или контрольное занятие</w:t>
            </w:r>
          </w:p>
        </w:tc>
        <w:tc>
          <w:tcPr>
            <w:tcW w:w="6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4DD5" w:rsidRPr="006D4DD5" w:rsidRDefault="006D4DD5" w:rsidP="008F14F7">
            <w:pPr>
              <w:spacing w:after="0" w:line="360" w:lineRule="auto"/>
              <w:jc w:val="both"/>
              <w:rPr>
                <w:rFonts w:ascii="Times New Roman" w:eastAsia="Times New Roman" w:hAnsi="Times New Roman" w:cs="Times New Roman"/>
                <w:color w:val="000000"/>
                <w:sz w:val="24"/>
                <w:szCs w:val="24"/>
                <w:lang w:eastAsia="ru-RU"/>
              </w:rPr>
            </w:pPr>
            <w:r w:rsidRPr="006D4DD5">
              <w:rPr>
                <w:rFonts w:ascii="Times New Roman" w:eastAsia="Times New Roman" w:hAnsi="Times New Roman" w:cs="Times New Roman"/>
                <w:color w:val="000000"/>
                <w:sz w:val="24"/>
                <w:szCs w:val="24"/>
                <w:lang w:eastAsia="ru-RU"/>
              </w:rPr>
              <w:t>Выяснение усвоения программы детьми за определенный отрезок времени (полугодие, квартал, учебный год).</w:t>
            </w:r>
          </w:p>
        </w:tc>
      </w:tr>
      <w:tr w:rsidR="006D4DD5" w:rsidRPr="006D4DD5" w:rsidTr="006D4DD5">
        <w:tc>
          <w:tcPr>
            <w:tcW w:w="2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D4DD5" w:rsidRPr="006D4DD5" w:rsidRDefault="006D4DD5" w:rsidP="008F14F7">
            <w:pPr>
              <w:spacing w:after="0" w:line="360" w:lineRule="auto"/>
              <w:rPr>
                <w:rFonts w:ascii="Times New Roman" w:eastAsia="Times New Roman" w:hAnsi="Times New Roman" w:cs="Times New Roman"/>
                <w:color w:val="000000"/>
                <w:sz w:val="24"/>
                <w:szCs w:val="24"/>
                <w:lang w:eastAsia="ru-RU"/>
              </w:rPr>
            </w:pPr>
            <w:r w:rsidRPr="006D4DD5">
              <w:rPr>
                <w:rFonts w:ascii="Times New Roman" w:eastAsia="Times New Roman" w:hAnsi="Times New Roman" w:cs="Times New Roman"/>
                <w:b/>
                <w:bCs/>
                <w:color w:val="000000"/>
                <w:sz w:val="24"/>
                <w:szCs w:val="24"/>
                <w:lang w:eastAsia="ru-RU"/>
              </w:rPr>
              <w:t>5. Экскурсия</w:t>
            </w:r>
          </w:p>
        </w:tc>
        <w:tc>
          <w:tcPr>
            <w:tcW w:w="6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4DD5" w:rsidRPr="006D4DD5" w:rsidRDefault="006D4DD5" w:rsidP="008F14F7">
            <w:pPr>
              <w:spacing w:after="0" w:line="360" w:lineRule="auto"/>
              <w:jc w:val="both"/>
              <w:rPr>
                <w:rFonts w:ascii="Times New Roman" w:eastAsia="Times New Roman" w:hAnsi="Times New Roman" w:cs="Times New Roman"/>
                <w:color w:val="000000"/>
                <w:sz w:val="24"/>
                <w:szCs w:val="24"/>
                <w:lang w:eastAsia="ru-RU"/>
              </w:rPr>
            </w:pPr>
            <w:r w:rsidRPr="006D4DD5">
              <w:rPr>
                <w:rFonts w:ascii="Times New Roman" w:eastAsia="Times New Roman" w:hAnsi="Times New Roman" w:cs="Times New Roman"/>
                <w:color w:val="000000"/>
                <w:sz w:val="24"/>
                <w:szCs w:val="24"/>
                <w:lang w:eastAsia="ru-RU"/>
              </w:rPr>
              <w:t>В библиотеку, ателье, почту, на поле, на стройку, в школу и др.</w:t>
            </w:r>
          </w:p>
        </w:tc>
      </w:tr>
      <w:tr w:rsidR="006D4DD5" w:rsidRPr="006D4DD5" w:rsidTr="006D4DD5">
        <w:tc>
          <w:tcPr>
            <w:tcW w:w="2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D4DD5" w:rsidRPr="006D4DD5" w:rsidRDefault="006D4DD5" w:rsidP="008F14F7">
            <w:pPr>
              <w:spacing w:after="0" w:line="360" w:lineRule="auto"/>
              <w:rPr>
                <w:rFonts w:ascii="Times New Roman" w:eastAsia="Times New Roman" w:hAnsi="Times New Roman" w:cs="Times New Roman"/>
                <w:color w:val="000000"/>
                <w:sz w:val="24"/>
                <w:szCs w:val="24"/>
                <w:lang w:eastAsia="ru-RU"/>
              </w:rPr>
            </w:pPr>
            <w:r w:rsidRPr="006D4DD5">
              <w:rPr>
                <w:rFonts w:ascii="Times New Roman" w:eastAsia="Times New Roman" w:hAnsi="Times New Roman" w:cs="Times New Roman"/>
                <w:b/>
                <w:bCs/>
                <w:color w:val="000000"/>
                <w:sz w:val="24"/>
                <w:szCs w:val="24"/>
                <w:lang w:eastAsia="ru-RU"/>
              </w:rPr>
              <w:t xml:space="preserve">6. Коллективное </w:t>
            </w:r>
            <w:r w:rsidRPr="006D4DD5">
              <w:rPr>
                <w:rFonts w:ascii="Times New Roman" w:eastAsia="Times New Roman" w:hAnsi="Times New Roman" w:cs="Times New Roman"/>
                <w:b/>
                <w:bCs/>
                <w:color w:val="000000"/>
                <w:sz w:val="24"/>
                <w:szCs w:val="24"/>
                <w:lang w:eastAsia="ru-RU"/>
              </w:rPr>
              <w:lastRenderedPageBreak/>
              <w:t>творческое дело</w:t>
            </w:r>
          </w:p>
        </w:tc>
        <w:tc>
          <w:tcPr>
            <w:tcW w:w="6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4DD5" w:rsidRPr="006D4DD5" w:rsidRDefault="006D4DD5" w:rsidP="008F14F7">
            <w:pPr>
              <w:spacing w:after="0" w:line="360" w:lineRule="auto"/>
              <w:jc w:val="both"/>
              <w:rPr>
                <w:rFonts w:ascii="Times New Roman" w:eastAsia="Times New Roman" w:hAnsi="Times New Roman" w:cs="Times New Roman"/>
                <w:color w:val="000000"/>
                <w:sz w:val="24"/>
                <w:szCs w:val="24"/>
                <w:lang w:eastAsia="ru-RU"/>
              </w:rPr>
            </w:pPr>
            <w:r w:rsidRPr="006D4DD5">
              <w:rPr>
                <w:rFonts w:ascii="Times New Roman" w:eastAsia="Times New Roman" w:hAnsi="Times New Roman" w:cs="Times New Roman"/>
                <w:color w:val="000000"/>
                <w:sz w:val="24"/>
                <w:szCs w:val="24"/>
                <w:lang w:eastAsia="ru-RU"/>
              </w:rPr>
              <w:lastRenderedPageBreak/>
              <w:t xml:space="preserve">Коллективное рисование, коллективная аппликация: строим </w:t>
            </w:r>
            <w:r w:rsidRPr="006D4DD5">
              <w:rPr>
                <w:rFonts w:ascii="Times New Roman" w:eastAsia="Times New Roman" w:hAnsi="Times New Roman" w:cs="Times New Roman"/>
                <w:color w:val="000000"/>
                <w:sz w:val="24"/>
                <w:szCs w:val="24"/>
                <w:lang w:eastAsia="ru-RU"/>
              </w:rPr>
              <w:lastRenderedPageBreak/>
              <w:t>улицу нашего города.</w:t>
            </w:r>
          </w:p>
        </w:tc>
      </w:tr>
      <w:tr w:rsidR="006D4DD5" w:rsidRPr="006D4DD5" w:rsidTr="006D4DD5">
        <w:tc>
          <w:tcPr>
            <w:tcW w:w="2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D4DD5" w:rsidRPr="006D4DD5" w:rsidRDefault="006D4DD5" w:rsidP="008F14F7">
            <w:pPr>
              <w:spacing w:after="0" w:line="360" w:lineRule="auto"/>
              <w:rPr>
                <w:rFonts w:ascii="Times New Roman" w:eastAsia="Times New Roman" w:hAnsi="Times New Roman" w:cs="Times New Roman"/>
                <w:color w:val="000000"/>
                <w:sz w:val="24"/>
                <w:szCs w:val="24"/>
                <w:lang w:eastAsia="ru-RU"/>
              </w:rPr>
            </w:pPr>
            <w:r w:rsidRPr="006D4DD5">
              <w:rPr>
                <w:rFonts w:ascii="Times New Roman" w:eastAsia="Times New Roman" w:hAnsi="Times New Roman" w:cs="Times New Roman"/>
                <w:b/>
                <w:bCs/>
                <w:color w:val="000000"/>
                <w:sz w:val="24"/>
                <w:szCs w:val="24"/>
                <w:lang w:eastAsia="ru-RU"/>
              </w:rPr>
              <w:lastRenderedPageBreak/>
              <w:t>7. Занятие–труд</w:t>
            </w:r>
          </w:p>
        </w:tc>
        <w:tc>
          <w:tcPr>
            <w:tcW w:w="6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4DD5" w:rsidRPr="006D4DD5" w:rsidRDefault="006D4DD5" w:rsidP="008F14F7">
            <w:pPr>
              <w:spacing w:after="0" w:line="360" w:lineRule="auto"/>
              <w:jc w:val="both"/>
              <w:rPr>
                <w:rFonts w:ascii="Times New Roman" w:eastAsia="Times New Roman" w:hAnsi="Times New Roman" w:cs="Times New Roman"/>
                <w:color w:val="000000"/>
                <w:sz w:val="24"/>
                <w:szCs w:val="24"/>
                <w:lang w:eastAsia="ru-RU"/>
              </w:rPr>
            </w:pPr>
            <w:r w:rsidRPr="006D4DD5">
              <w:rPr>
                <w:rFonts w:ascii="Times New Roman" w:eastAsia="Times New Roman" w:hAnsi="Times New Roman" w:cs="Times New Roman"/>
                <w:color w:val="000000"/>
                <w:sz w:val="24"/>
                <w:szCs w:val="24"/>
                <w:lang w:eastAsia="ru-RU"/>
              </w:rPr>
              <w:t>Посадка лука, черенкование растений, посадка семян и др.</w:t>
            </w:r>
          </w:p>
        </w:tc>
      </w:tr>
      <w:tr w:rsidR="006D4DD5" w:rsidRPr="006D4DD5" w:rsidTr="006D4DD5">
        <w:tc>
          <w:tcPr>
            <w:tcW w:w="2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D4DD5" w:rsidRPr="006D4DD5" w:rsidRDefault="006D4DD5" w:rsidP="008F14F7">
            <w:pPr>
              <w:spacing w:after="0" w:line="360" w:lineRule="auto"/>
              <w:rPr>
                <w:rFonts w:ascii="Times New Roman" w:eastAsia="Times New Roman" w:hAnsi="Times New Roman" w:cs="Times New Roman"/>
                <w:color w:val="000000"/>
                <w:sz w:val="24"/>
                <w:szCs w:val="24"/>
                <w:lang w:eastAsia="ru-RU"/>
              </w:rPr>
            </w:pPr>
            <w:r w:rsidRPr="006D4DD5">
              <w:rPr>
                <w:rFonts w:ascii="Times New Roman" w:eastAsia="Times New Roman" w:hAnsi="Times New Roman" w:cs="Times New Roman"/>
                <w:b/>
                <w:bCs/>
                <w:color w:val="000000"/>
                <w:sz w:val="24"/>
                <w:szCs w:val="24"/>
                <w:lang w:eastAsia="ru-RU"/>
              </w:rPr>
              <w:t>8. Занятие-игра</w:t>
            </w:r>
          </w:p>
        </w:tc>
        <w:tc>
          <w:tcPr>
            <w:tcW w:w="6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4DD5" w:rsidRPr="006D4DD5" w:rsidRDefault="006D4DD5" w:rsidP="008F14F7">
            <w:pPr>
              <w:spacing w:after="0" w:line="360" w:lineRule="auto"/>
              <w:jc w:val="both"/>
              <w:rPr>
                <w:rFonts w:ascii="Times New Roman" w:eastAsia="Times New Roman" w:hAnsi="Times New Roman" w:cs="Times New Roman"/>
                <w:color w:val="000000"/>
                <w:sz w:val="24"/>
                <w:szCs w:val="24"/>
                <w:lang w:eastAsia="ru-RU"/>
              </w:rPr>
            </w:pPr>
            <w:r w:rsidRPr="006D4DD5">
              <w:rPr>
                <w:rFonts w:ascii="Times New Roman" w:eastAsia="Times New Roman" w:hAnsi="Times New Roman" w:cs="Times New Roman"/>
                <w:color w:val="000000"/>
                <w:sz w:val="24"/>
                <w:szCs w:val="24"/>
                <w:lang w:eastAsia="ru-RU"/>
              </w:rPr>
              <w:t>«Магазин игрушек», «Устроим кукле комнату». Вариант: Занятие-аукцион – кто больше расскажет о предмете, тот его и покупает.</w:t>
            </w:r>
          </w:p>
        </w:tc>
      </w:tr>
      <w:tr w:rsidR="006D4DD5" w:rsidRPr="006D4DD5" w:rsidTr="006D4DD5">
        <w:tc>
          <w:tcPr>
            <w:tcW w:w="2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D4DD5" w:rsidRPr="006D4DD5" w:rsidRDefault="006D4DD5" w:rsidP="008F14F7">
            <w:pPr>
              <w:spacing w:after="0" w:line="360" w:lineRule="auto"/>
              <w:rPr>
                <w:rFonts w:ascii="Times New Roman" w:eastAsia="Times New Roman" w:hAnsi="Times New Roman" w:cs="Times New Roman"/>
                <w:color w:val="000000"/>
                <w:sz w:val="24"/>
                <w:szCs w:val="24"/>
                <w:lang w:eastAsia="ru-RU"/>
              </w:rPr>
            </w:pPr>
            <w:r w:rsidRPr="006D4DD5">
              <w:rPr>
                <w:rFonts w:ascii="Times New Roman" w:eastAsia="Times New Roman" w:hAnsi="Times New Roman" w:cs="Times New Roman"/>
                <w:b/>
                <w:bCs/>
                <w:color w:val="000000"/>
                <w:sz w:val="24"/>
                <w:szCs w:val="24"/>
                <w:lang w:eastAsia="ru-RU"/>
              </w:rPr>
              <w:t>9.Занятие-творчество</w:t>
            </w:r>
          </w:p>
        </w:tc>
        <w:tc>
          <w:tcPr>
            <w:tcW w:w="6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4DD5" w:rsidRPr="006D4DD5" w:rsidRDefault="006D4DD5" w:rsidP="008F14F7">
            <w:pPr>
              <w:spacing w:after="0" w:line="360" w:lineRule="auto"/>
              <w:jc w:val="both"/>
              <w:rPr>
                <w:rFonts w:ascii="Times New Roman" w:eastAsia="Times New Roman" w:hAnsi="Times New Roman" w:cs="Times New Roman"/>
                <w:color w:val="000000"/>
                <w:sz w:val="24"/>
                <w:szCs w:val="24"/>
                <w:lang w:eastAsia="ru-RU"/>
              </w:rPr>
            </w:pPr>
            <w:r w:rsidRPr="006D4DD5">
              <w:rPr>
                <w:rFonts w:ascii="Times New Roman" w:eastAsia="Times New Roman" w:hAnsi="Times New Roman" w:cs="Times New Roman"/>
                <w:color w:val="000000"/>
                <w:sz w:val="24"/>
                <w:szCs w:val="24"/>
                <w:lang w:eastAsia="ru-RU"/>
              </w:rPr>
              <w:t>Мастерская художника, народных умельцев, сказочника, «Мастерская добрых дел» (поделки из бросового, природного материала, бумаги с использованием элементов ТРИЗ).</w:t>
            </w:r>
          </w:p>
        </w:tc>
      </w:tr>
      <w:tr w:rsidR="006D4DD5" w:rsidRPr="006D4DD5" w:rsidTr="006D4DD5">
        <w:tc>
          <w:tcPr>
            <w:tcW w:w="2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D4DD5" w:rsidRPr="006D4DD5" w:rsidRDefault="006D4DD5" w:rsidP="008F14F7">
            <w:pPr>
              <w:spacing w:after="0" w:line="360" w:lineRule="auto"/>
              <w:rPr>
                <w:rFonts w:ascii="Times New Roman" w:eastAsia="Times New Roman" w:hAnsi="Times New Roman" w:cs="Times New Roman"/>
                <w:color w:val="000000"/>
                <w:sz w:val="24"/>
                <w:szCs w:val="24"/>
                <w:lang w:eastAsia="ru-RU"/>
              </w:rPr>
            </w:pPr>
            <w:r w:rsidRPr="006D4DD5">
              <w:rPr>
                <w:rFonts w:ascii="Times New Roman" w:eastAsia="Times New Roman" w:hAnsi="Times New Roman" w:cs="Times New Roman"/>
                <w:b/>
                <w:bCs/>
                <w:color w:val="000000"/>
                <w:sz w:val="24"/>
                <w:szCs w:val="24"/>
                <w:lang w:eastAsia="ru-RU"/>
              </w:rPr>
              <w:t>10. Занятие-посиделки</w:t>
            </w:r>
          </w:p>
        </w:tc>
        <w:tc>
          <w:tcPr>
            <w:tcW w:w="6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4DD5" w:rsidRPr="006D4DD5" w:rsidRDefault="006D4DD5" w:rsidP="008F14F7">
            <w:pPr>
              <w:spacing w:after="0" w:line="360" w:lineRule="auto"/>
              <w:jc w:val="both"/>
              <w:rPr>
                <w:rFonts w:ascii="Times New Roman" w:eastAsia="Times New Roman" w:hAnsi="Times New Roman" w:cs="Times New Roman"/>
                <w:color w:val="000000"/>
                <w:sz w:val="24"/>
                <w:szCs w:val="24"/>
                <w:lang w:eastAsia="ru-RU"/>
              </w:rPr>
            </w:pPr>
            <w:r w:rsidRPr="006D4DD5">
              <w:rPr>
                <w:rFonts w:ascii="Times New Roman" w:eastAsia="Times New Roman" w:hAnsi="Times New Roman" w:cs="Times New Roman"/>
                <w:color w:val="000000"/>
                <w:sz w:val="24"/>
                <w:szCs w:val="24"/>
                <w:lang w:eastAsia="ru-RU"/>
              </w:rPr>
              <w:t>На фольклорном материале, на фоне трудовой деятельности дети поют, загадывают загадки, рассказывают сказки, водят хоровод.</w:t>
            </w:r>
          </w:p>
        </w:tc>
      </w:tr>
      <w:tr w:rsidR="006D4DD5" w:rsidRPr="006D4DD5" w:rsidTr="006D4DD5">
        <w:tc>
          <w:tcPr>
            <w:tcW w:w="2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D4DD5" w:rsidRPr="006D4DD5" w:rsidRDefault="006D4DD5" w:rsidP="008F14F7">
            <w:pPr>
              <w:spacing w:after="0" w:line="360" w:lineRule="auto"/>
              <w:rPr>
                <w:rFonts w:ascii="Times New Roman" w:eastAsia="Times New Roman" w:hAnsi="Times New Roman" w:cs="Times New Roman"/>
                <w:color w:val="000000"/>
                <w:sz w:val="24"/>
                <w:szCs w:val="24"/>
                <w:lang w:eastAsia="ru-RU"/>
              </w:rPr>
            </w:pPr>
            <w:r w:rsidRPr="006D4DD5">
              <w:rPr>
                <w:rFonts w:ascii="Times New Roman" w:eastAsia="Times New Roman" w:hAnsi="Times New Roman" w:cs="Times New Roman"/>
                <w:b/>
                <w:bCs/>
                <w:color w:val="000000"/>
                <w:sz w:val="24"/>
                <w:szCs w:val="24"/>
                <w:lang w:eastAsia="ru-RU"/>
              </w:rPr>
              <w:t>11. Занятие-сказка</w:t>
            </w:r>
          </w:p>
        </w:tc>
        <w:tc>
          <w:tcPr>
            <w:tcW w:w="6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4DD5" w:rsidRPr="006D4DD5" w:rsidRDefault="006D4DD5" w:rsidP="008F14F7">
            <w:pPr>
              <w:spacing w:after="0" w:line="360" w:lineRule="auto"/>
              <w:jc w:val="both"/>
              <w:rPr>
                <w:rFonts w:ascii="Times New Roman" w:eastAsia="Times New Roman" w:hAnsi="Times New Roman" w:cs="Times New Roman"/>
                <w:color w:val="000000"/>
                <w:sz w:val="24"/>
                <w:szCs w:val="24"/>
                <w:lang w:eastAsia="ru-RU"/>
              </w:rPr>
            </w:pPr>
            <w:r w:rsidRPr="006D4DD5">
              <w:rPr>
                <w:rFonts w:ascii="Times New Roman" w:eastAsia="Times New Roman" w:hAnsi="Times New Roman" w:cs="Times New Roman"/>
                <w:color w:val="000000"/>
                <w:sz w:val="24"/>
                <w:szCs w:val="24"/>
                <w:lang w:eastAsia="ru-RU"/>
              </w:rPr>
              <w:t>Все занятие строится по сюжету одной сказки, с использованием музыки, изобразительного искусства, драматизации.</w:t>
            </w:r>
          </w:p>
        </w:tc>
      </w:tr>
      <w:tr w:rsidR="006D4DD5" w:rsidRPr="006D4DD5" w:rsidTr="006D4DD5">
        <w:tc>
          <w:tcPr>
            <w:tcW w:w="2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D4DD5" w:rsidRPr="006D4DD5" w:rsidRDefault="006D4DD5" w:rsidP="008F14F7">
            <w:pPr>
              <w:spacing w:after="0" w:line="360" w:lineRule="auto"/>
              <w:rPr>
                <w:rFonts w:ascii="Times New Roman" w:eastAsia="Times New Roman" w:hAnsi="Times New Roman" w:cs="Times New Roman"/>
                <w:color w:val="000000"/>
                <w:sz w:val="24"/>
                <w:szCs w:val="24"/>
                <w:lang w:eastAsia="ru-RU"/>
              </w:rPr>
            </w:pPr>
            <w:r w:rsidRPr="006D4DD5">
              <w:rPr>
                <w:rFonts w:ascii="Times New Roman" w:eastAsia="Times New Roman" w:hAnsi="Times New Roman" w:cs="Times New Roman"/>
                <w:b/>
                <w:bCs/>
                <w:color w:val="000000"/>
                <w:sz w:val="24"/>
                <w:szCs w:val="24"/>
                <w:lang w:eastAsia="ru-RU"/>
              </w:rPr>
              <w:t>12. Занятие пресс-конференция</w:t>
            </w:r>
          </w:p>
        </w:tc>
        <w:tc>
          <w:tcPr>
            <w:tcW w:w="6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4DD5" w:rsidRPr="006D4DD5" w:rsidRDefault="006D4DD5" w:rsidP="008F14F7">
            <w:pPr>
              <w:spacing w:after="0" w:line="360" w:lineRule="auto"/>
              <w:jc w:val="both"/>
              <w:rPr>
                <w:rFonts w:ascii="Times New Roman" w:eastAsia="Times New Roman" w:hAnsi="Times New Roman" w:cs="Times New Roman"/>
                <w:color w:val="000000"/>
                <w:sz w:val="24"/>
                <w:szCs w:val="24"/>
                <w:lang w:eastAsia="ru-RU"/>
              </w:rPr>
            </w:pPr>
            <w:r w:rsidRPr="006D4DD5">
              <w:rPr>
                <w:rFonts w:ascii="Times New Roman" w:eastAsia="Times New Roman" w:hAnsi="Times New Roman" w:cs="Times New Roman"/>
                <w:color w:val="000000"/>
                <w:sz w:val="24"/>
                <w:szCs w:val="24"/>
                <w:lang w:eastAsia="ru-RU"/>
              </w:rPr>
              <w:t>Дети задают вопросы «космонавту», «путешественнику», «герою сказки» и он отвечает на вопросы, затем «Журналисты» рисуют и записывают то, что их заинтересовало.</w:t>
            </w:r>
          </w:p>
        </w:tc>
      </w:tr>
      <w:tr w:rsidR="006D4DD5" w:rsidRPr="006D4DD5" w:rsidTr="006D4DD5">
        <w:tc>
          <w:tcPr>
            <w:tcW w:w="2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D4DD5" w:rsidRPr="006D4DD5" w:rsidRDefault="006D4DD5" w:rsidP="008F14F7">
            <w:pPr>
              <w:spacing w:after="0" w:line="360" w:lineRule="auto"/>
              <w:rPr>
                <w:rFonts w:ascii="Times New Roman" w:eastAsia="Times New Roman" w:hAnsi="Times New Roman" w:cs="Times New Roman"/>
                <w:color w:val="000000"/>
                <w:sz w:val="24"/>
                <w:szCs w:val="24"/>
                <w:lang w:eastAsia="ru-RU"/>
              </w:rPr>
            </w:pPr>
            <w:r w:rsidRPr="006D4DD5">
              <w:rPr>
                <w:rFonts w:ascii="Times New Roman" w:eastAsia="Times New Roman" w:hAnsi="Times New Roman" w:cs="Times New Roman"/>
                <w:b/>
                <w:bCs/>
                <w:color w:val="000000"/>
                <w:sz w:val="24"/>
                <w:szCs w:val="24"/>
                <w:lang w:eastAsia="ru-RU"/>
              </w:rPr>
              <w:t>13. Занятие-десант</w:t>
            </w:r>
          </w:p>
        </w:tc>
        <w:tc>
          <w:tcPr>
            <w:tcW w:w="6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4DD5" w:rsidRPr="006D4DD5" w:rsidRDefault="006D4DD5" w:rsidP="008F14F7">
            <w:pPr>
              <w:spacing w:after="0" w:line="360" w:lineRule="auto"/>
              <w:jc w:val="both"/>
              <w:rPr>
                <w:rFonts w:ascii="Times New Roman" w:eastAsia="Times New Roman" w:hAnsi="Times New Roman" w:cs="Times New Roman"/>
                <w:color w:val="000000"/>
                <w:sz w:val="24"/>
                <w:szCs w:val="24"/>
                <w:lang w:eastAsia="ru-RU"/>
              </w:rPr>
            </w:pPr>
            <w:r w:rsidRPr="006D4DD5">
              <w:rPr>
                <w:rFonts w:ascii="Times New Roman" w:eastAsia="Times New Roman" w:hAnsi="Times New Roman" w:cs="Times New Roman"/>
                <w:color w:val="000000"/>
                <w:sz w:val="24"/>
                <w:szCs w:val="24"/>
                <w:lang w:eastAsia="ru-RU"/>
              </w:rPr>
              <w:t>Неотложная помощь. Пример. Идем от обратного: на рисовании спрашиваем детей о том, что у них не получается или получается плохо. Сегодня это будем рисовать, помогут нам те, у кого это хорошо получается. Вариант: совместное занятие детей старшей и младшей группы (сотворчество). Старшие, к примеру, делают фон, младшие рисуют то, что могут.</w:t>
            </w:r>
          </w:p>
        </w:tc>
      </w:tr>
      <w:tr w:rsidR="006D4DD5" w:rsidRPr="006D4DD5" w:rsidTr="006D4DD5">
        <w:tc>
          <w:tcPr>
            <w:tcW w:w="2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D4DD5" w:rsidRPr="006D4DD5" w:rsidRDefault="006D4DD5" w:rsidP="008F14F7">
            <w:pPr>
              <w:spacing w:after="0" w:line="360" w:lineRule="auto"/>
              <w:rPr>
                <w:rFonts w:ascii="Times New Roman" w:eastAsia="Times New Roman" w:hAnsi="Times New Roman" w:cs="Times New Roman"/>
                <w:color w:val="000000"/>
                <w:sz w:val="24"/>
                <w:szCs w:val="24"/>
                <w:lang w:eastAsia="ru-RU"/>
              </w:rPr>
            </w:pPr>
            <w:r w:rsidRPr="006D4DD5">
              <w:rPr>
                <w:rFonts w:ascii="Times New Roman" w:eastAsia="Times New Roman" w:hAnsi="Times New Roman" w:cs="Times New Roman"/>
                <w:b/>
                <w:bCs/>
                <w:color w:val="000000"/>
                <w:sz w:val="24"/>
                <w:szCs w:val="24"/>
                <w:lang w:eastAsia="ru-RU"/>
              </w:rPr>
              <w:t>14. Занятие комментированного обучения</w:t>
            </w:r>
          </w:p>
        </w:tc>
        <w:tc>
          <w:tcPr>
            <w:tcW w:w="6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4DD5" w:rsidRPr="006D4DD5" w:rsidRDefault="006D4DD5" w:rsidP="008F14F7">
            <w:pPr>
              <w:spacing w:after="0" w:line="360" w:lineRule="auto"/>
              <w:jc w:val="both"/>
              <w:rPr>
                <w:rFonts w:ascii="Times New Roman" w:eastAsia="Times New Roman" w:hAnsi="Times New Roman" w:cs="Times New Roman"/>
                <w:color w:val="000000"/>
                <w:sz w:val="24"/>
                <w:szCs w:val="24"/>
                <w:lang w:eastAsia="ru-RU"/>
              </w:rPr>
            </w:pPr>
            <w:r w:rsidRPr="006D4DD5">
              <w:rPr>
                <w:rFonts w:ascii="Times New Roman" w:eastAsia="Times New Roman" w:hAnsi="Times New Roman" w:cs="Times New Roman"/>
                <w:color w:val="000000"/>
                <w:sz w:val="24"/>
                <w:szCs w:val="24"/>
                <w:lang w:eastAsia="ru-RU"/>
              </w:rPr>
              <w:t>Всей группе детей дается задание – образование числа «7». Один из детей говорит вслух, как он составляет данное число, остальные молча выполняют, если говорящий ошибся, начинается обсуждение. Варианты: воспитатель рисует на доске, дети комментируют изображение, составляют рассказ или воспитатель рисует то, о чем рассказывают дети.</w:t>
            </w:r>
          </w:p>
        </w:tc>
      </w:tr>
      <w:tr w:rsidR="006D4DD5" w:rsidRPr="006D4DD5" w:rsidTr="006D4DD5">
        <w:tc>
          <w:tcPr>
            <w:tcW w:w="2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D4DD5" w:rsidRPr="006D4DD5" w:rsidRDefault="006D4DD5" w:rsidP="008F14F7">
            <w:pPr>
              <w:spacing w:after="0" w:line="360" w:lineRule="auto"/>
              <w:rPr>
                <w:rFonts w:ascii="Times New Roman" w:eastAsia="Times New Roman" w:hAnsi="Times New Roman" w:cs="Times New Roman"/>
                <w:color w:val="000000"/>
                <w:sz w:val="24"/>
                <w:szCs w:val="24"/>
                <w:lang w:eastAsia="ru-RU"/>
              </w:rPr>
            </w:pPr>
            <w:r w:rsidRPr="006D4DD5">
              <w:rPr>
                <w:rFonts w:ascii="Times New Roman" w:eastAsia="Times New Roman" w:hAnsi="Times New Roman" w:cs="Times New Roman"/>
                <w:b/>
                <w:bCs/>
                <w:color w:val="000000"/>
                <w:sz w:val="24"/>
                <w:szCs w:val="24"/>
                <w:lang w:eastAsia="ru-RU"/>
              </w:rPr>
              <w:lastRenderedPageBreak/>
              <w:t>15. Занятие-путешествие</w:t>
            </w:r>
          </w:p>
        </w:tc>
        <w:tc>
          <w:tcPr>
            <w:tcW w:w="6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4DD5" w:rsidRPr="006D4DD5" w:rsidRDefault="006D4DD5" w:rsidP="008F14F7">
            <w:pPr>
              <w:spacing w:after="0" w:line="360" w:lineRule="auto"/>
              <w:jc w:val="both"/>
              <w:rPr>
                <w:rFonts w:ascii="Times New Roman" w:eastAsia="Times New Roman" w:hAnsi="Times New Roman" w:cs="Times New Roman"/>
                <w:color w:val="000000"/>
                <w:sz w:val="24"/>
                <w:szCs w:val="24"/>
                <w:lang w:eastAsia="ru-RU"/>
              </w:rPr>
            </w:pPr>
            <w:r w:rsidRPr="006D4DD5">
              <w:rPr>
                <w:rFonts w:ascii="Times New Roman" w:eastAsia="Times New Roman" w:hAnsi="Times New Roman" w:cs="Times New Roman"/>
                <w:color w:val="000000"/>
                <w:sz w:val="24"/>
                <w:szCs w:val="24"/>
                <w:lang w:eastAsia="ru-RU"/>
              </w:rPr>
              <w:t>Цель – развивать монологическую речь детей. Кто-то из детей «экскурсовод», остальные дети задают вопросы. Варианты: путешествие по сказкам, родной стране, городу, республике, в «Страну веселых математиков», по «Красной Книге».</w:t>
            </w:r>
          </w:p>
        </w:tc>
      </w:tr>
      <w:tr w:rsidR="006D4DD5" w:rsidRPr="006D4DD5" w:rsidTr="006D4DD5">
        <w:tc>
          <w:tcPr>
            <w:tcW w:w="2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D4DD5" w:rsidRPr="006D4DD5" w:rsidRDefault="006D4DD5" w:rsidP="008F14F7">
            <w:pPr>
              <w:spacing w:after="0" w:line="360" w:lineRule="auto"/>
              <w:rPr>
                <w:rFonts w:ascii="Times New Roman" w:eastAsia="Times New Roman" w:hAnsi="Times New Roman" w:cs="Times New Roman"/>
                <w:color w:val="000000"/>
                <w:sz w:val="24"/>
                <w:szCs w:val="24"/>
                <w:lang w:eastAsia="ru-RU"/>
              </w:rPr>
            </w:pPr>
            <w:r w:rsidRPr="006D4DD5">
              <w:rPr>
                <w:rFonts w:ascii="Times New Roman" w:eastAsia="Times New Roman" w:hAnsi="Times New Roman" w:cs="Times New Roman"/>
                <w:b/>
                <w:bCs/>
                <w:color w:val="000000"/>
                <w:sz w:val="24"/>
                <w:szCs w:val="24"/>
                <w:lang w:eastAsia="ru-RU"/>
              </w:rPr>
              <w:t>16. Занятие-открытие</w:t>
            </w:r>
          </w:p>
          <w:p w:rsidR="006D4DD5" w:rsidRPr="006D4DD5" w:rsidRDefault="006D4DD5" w:rsidP="008F14F7">
            <w:pPr>
              <w:spacing w:after="0" w:line="360" w:lineRule="auto"/>
              <w:rPr>
                <w:rFonts w:ascii="Times New Roman" w:eastAsia="Times New Roman" w:hAnsi="Times New Roman" w:cs="Times New Roman"/>
                <w:color w:val="000000"/>
                <w:sz w:val="24"/>
                <w:szCs w:val="24"/>
                <w:lang w:eastAsia="ru-RU"/>
              </w:rPr>
            </w:pPr>
            <w:r w:rsidRPr="006D4DD5">
              <w:rPr>
                <w:rFonts w:ascii="Times New Roman" w:eastAsia="Times New Roman" w:hAnsi="Times New Roman" w:cs="Times New Roman"/>
                <w:b/>
                <w:bCs/>
                <w:color w:val="000000"/>
                <w:sz w:val="24"/>
                <w:szCs w:val="24"/>
                <w:lang w:eastAsia="ru-RU"/>
              </w:rPr>
              <w:t>(проблемное занятие)</w:t>
            </w:r>
          </w:p>
        </w:tc>
        <w:tc>
          <w:tcPr>
            <w:tcW w:w="6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4DD5" w:rsidRPr="006D4DD5" w:rsidRDefault="006D4DD5" w:rsidP="008F14F7">
            <w:pPr>
              <w:spacing w:after="0" w:line="360" w:lineRule="auto"/>
              <w:jc w:val="both"/>
              <w:rPr>
                <w:rFonts w:ascii="Times New Roman" w:eastAsia="Times New Roman" w:hAnsi="Times New Roman" w:cs="Times New Roman"/>
                <w:color w:val="000000"/>
                <w:sz w:val="24"/>
                <w:szCs w:val="24"/>
                <w:lang w:eastAsia="ru-RU"/>
              </w:rPr>
            </w:pPr>
            <w:r w:rsidRPr="006D4DD5">
              <w:rPr>
                <w:rFonts w:ascii="Times New Roman" w:eastAsia="Times New Roman" w:hAnsi="Times New Roman" w:cs="Times New Roman"/>
                <w:color w:val="000000"/>
                <w:sz w:val="24"/>
                <w:szCs w:val="24"/>
                <w:lang w:eastAsia="ru-RU"/>
              </w:rPr>
              <w:t>Воспитатель предлагает детям проблемную ситуацию, дети ее сообща решают, делают открытие. Пример: «Что произойдет, если исчезнет бумага?», «Зачем учиться?» Вариант: «Следствие ведут знатоки».</w:t>
            </w:r>
          </w:p>
        </w:tc>
      </w:tr>
      <w:tr w:rsidR="006D4DD5" w:rsidRPr="006D4DD5" w:rsidTr="006D4DD5">
        <w:tc>
          <w:tcPr>
            <w:tcW w:w="2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D4DD5" w:rsidRPr="006D4DD5" w:rsidRDefault="006D4DD5" w:rsidP="008F14F7">
            <w:pPr>
              <w:spacing w:after="0" w:line="360" w:lineRule="auto"/>
              <w:rPr>
                <w:rFonts w:ascii="Times New Roman" w:eastAsia="Times New Roman" w:hAnsi="Times New Roman" w:cs="Times New Roman"/>
                <w:color w:val="000000"/>
                <w:sz w:val="24"/>
                <w:szCs w:val="24"/>
                <w:lang w:eastAsia="ru-RU"/>
              </w:rPr>
            </w:pPr>
            <w:r w:rsidRPr="006D4DD5">
              <w:rPr>
                <w:rFonts w:ascii="Times New Roman" w:eastAsia="Times New Roman" w:hAnsi="Times New Roman" w:cs="Times New Roman"/>
                <w:b/>
                <w:bCs/>
                <w:color w:val="000000"/>
                <w:sz w:val="24"/>
                <w:szCs w:val="24"/>
                <w:lang w:eastAsia="ru-RU"/>
              </w:rPr>
              <w:t>17. Занятие-эксперимент</w:t>
            </w:r>
          </w:p>
        </w:tc>
        <w:tc>
          <w:tcPr>
            <w:tcW w:w="6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4DD5" w:rsidRPr="006D4DD5" w:rsidRDefault="006D4DD5" w:rsidP="008F14F7">
            <w:pPr>
              <w:spacing w:after="0" w:line="360" w:lineRule="auto"/>
              <w:jc w:val="both"/>
              <w:rPr>
                <w:rFonts w:ascii="Times New Roman" w:eastAsia="Times New Roman" w:hAnsi="Times New Roman" w:cs="Times New Roman"/>
                <w:color w:val="000000"/>
                <w:sz w:val="24"/>
                <w:szCs w:val="24"/>
                <w:lang w:eastAsia="ru-RU"/>
              </w:rPr>
            </w:pPr>
            <w:r w:rsidRPr="006D4DD5">
              <w:rPr>
                <w:rFonts w:ascii="Times New Roman" w:eastAsia="Times New Roman" w:hAnsi="Times New Roman" w:cs="Times New Roman"/>
                <w:color w:val="000000"/>
                <w:sz w:val="24"/>
                <w:szCs w:val="24"/>
                <w:lang w:eastAsia="ru-RU"/>
              </w:rPr>
              <w:t>Ребенку, к примеру, дают бумагу. Он делает с не все что хочет – рвет, мнет, мочит и т.д. Затем самостоятельно делает вывод. Варианты: со льдом, снегом, магнитом, воздухом.</w:t>
            </w:r>
          </w:p>
        </w:tc>
      </w:tr>
      <w:tr w:rsidR="006D4DD5" w:rsidRPr="006D4DD5" w:rsidTr="006D4DD5">
        <w:tc>
          <w:tcPr>
            <w:tcW w:w="2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D4DD5" w:rsidRPr="006D4DD5" w:rsidRDefault="006D4DD5" w:rsidP="008F14F7">
            <w:pPr>
              <w:spacing w:after="0" w:line="360" w:lineRule="auto"/>
              <w:rPr>
                <w:rFonts w:ascii="Times New Roman" w:eastAsia="Times New Roman" w:hAnsi="Times New Roman" w:cs="Times New Roman"/>
                <w:color w:val="000000"/>
                <w:sz w:val="24"/>
                <w:szCs w:val="24"/>
                <w:lang w:eastAsia="ru-RU"/>
              </w:rPr>
            </w:pPr>
            <w:r w:rsidRPr="006D4DD5">
              <w:rPr>
                <w:rFonts w:ascii="Times New Roman" w:eastAsia="Times New Roman" w:hAnsi="Times New Roman" w:cs="Times New Roman"/>
                <w:b/>
                <w:bCs/>
                <w:color w:val="000000"/>
                <w:sz w:val="24"/>
                <w:szCs w:val="24"/>
                <w:lang w:eastAsia="ru-RU"/>
              </w:rPr>
              <w:t>18. Занятия-рисунки-сочинения</w:t>
            </w:r>
          </w:p>
        </w:tc>
        <w:tc>
          <w:tcPr>
            <w:tcW w:w="6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4DD5" w:rsidRPr="006D4DD5" w:rsidRDefault="006D4DD5" w:rsidP="008F14F7">
            <w:pPr>
              <w:spacing w:after="0" w:line="360" w:lineRule="auto"/>
              <w:jc w:val="both"/>
              <w:rPr>
                <w:rFonts w:ascii="Times New Roman" w:eastAsia="Times New Roman" w:hAnsi="Times New Roman" w:cs="Times New Roman"/>
                <w:color w:val="000000"/>
                <w:sz w:val="24"/>
                <w:szCs w:val="24"/>
                <w:lang w:eastAsia="ru-RU"/>
              </w:rPr>
            </w:pPr>
            <w:r w:rsidRPr="006D4DD5">
              <w:rPr>
                <w:rFonts w:ascii="Times New Roman" w:eastAsia="Times New Roman" w:hAnsi="Times New Roman" w:cs="Times New Roman"/>
                <w:color w:val="000000"/>
                <w:sz w:val="24"/>
                <w:szCs w:val="24"/>
                <w:lang w:eastAsia="ru-RU"/>
              </w:rPr>
              <w:t>Воспитатель рисует, дети составляют рассказы. Дети по своим рисункам составляют рассказы. Дети «пишут» письмо-рисунок о событии в детском саду.</w:t>
            </w:r>
          </w:p>
        </w:tc>
      </w:tr>
      <w:tr w:rsidR="006D4DD5" w:rsidRPr="006D4DD5" w:rsidTr="006D4DD5">
        <w:tc>
          <w:tcPr>
            <w:tcW w:w="2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D4DD5" w:rsidRPr="006D4DD5" w:rsidRDefault="006D4DD5" w:rsidP="008F14F7">
            <w:pPr>
              <w:spacing w:after="0" w:line="360" w:lineRule="auto"/>
              <w:rPr>
                <w:rFonts w:ascii="Times New Roman" w:eastAsia="Times New Roman" w:hAnsi="Times New Roman" w:cs="Times New Roman"/>
                <w:color w:val="000000"/>
                <w:sz w:val="24"/>
                <w:szCs w:val="24"/>
                <w:lang w:eastAsia="ru-RU"/>
              </w:rPr>
            </w:pPr>
            <w:r w:rsidRPr="006D4DD5">
              <w:rPr>
                <w:rFonts w:ascii="Times New Roman" w:eastAsia="Times New Roman" w:hAnsi="Times New Roman" w:cs="Times New Roman"/>
                <w:b/>
                <w:bCs/>
                <w:color w:val="000000"/>
                <w:sz w:val="24"/>
                <w:szCs w:val="24"/>
                <w:lang w:eastAsia="ru-RU"/>
              </w:rPr>
              <w:t>19. Занятие-конкурс</w:t>
            </w:r>
          </w:p>
        </w:tc>
        <w:tc>
          <w:tcPr>
            <w:tcW w:w="6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4DD5" w:rsidRPr="006D4DD5" w:rsidRDefault="006D4DD5" w:rsidP="008F14F7">
            <w:pPr>
              <w:spacing w:after="0" w:line="360" w:lineRule="auto"/>
              <w:jc w:val="both"/>
              <w:rPr>
                <w:rFonts w:ascii="Times New Roman" w:eastAsia="Times New Roman" w:hAnsi="Times New Roman" w:cs="Times New Roman"/>
                <w:color w:val="000000"/>
                <w:sz w:val="24"/>
                <w:szCs w:val="24"/>
                <w:lang w:eastAsia="ru-RU"/>
              </w:rPr>
            </w:pPr>
            <w:r w:rsidRPr="006D4DD5">
              <w:rPr>
                <w:rFonts w:ascii="Times New Roman" w:eastAsia="Times New Roman" w:hAnsi="Times New Roman" w:cs="Times New Roman"/>
                <w:color w:val="000000"/>
                <w:sz w:val="24"/>
                <w:szCs w:val="24"/>
                <w:lang w:eastAsia="ru-RU"/>
              </w:rPr>
              <w:t>Типа: «Что, где, когда?» Конкурс фантазеров, стихов, сказок.</w:t>
            </w:r>
          </w:p>
          <w:p w:rsidR="006D4DD5" w:rsidRPr="006D4DD5" w:rsidRDefault="006D4DD5" w:rsidP="008F14F7">
            <w:pPr>
              <w:spacing w:after="0" w:line="360" w:lineRule="auto"/>
              <w:jc w:val="both"/>
              <w:rPr>
                <w:rFonts w:ascii="Times New Roman" w:eastAsia="Times New Roman" w:hAnsi="Times New Roman" w:cs="Times New Roman"/>
                <w:color w:val="000000"/>
                <w:sz w:val="24"/>
                <w:szCs w:val="24"/>
                <w:lang w:eastAsia="ru-RU"/>
              </w:rPr>
            </w:pPr>
            <w:r w:rsidRPr="006D4DD5">
              <w:rPr>
                <w:rFonts w:ascii="Times New Roman" w:eastAsia="Times New Roman" w:hAnsi="Times New Roman" w:cs="Times New Roman"/>
                <w:color w:val="000000"/>
                <w:sz w:val="24"/>
                <w:szCs w:val="24"/>
                <w:lang w:eastAsia="ru-RU"/>
              </w:rPr>
              <w:t xml:space="preserve">Дети делятся на команды, вопросы обсуждаются сообща, капитан выступает, дети </w:t>
            </w:r>
            <w:proofErr w:type="spellStart"/>
            <w:r w:rsidRPr="006D4DD5">
              <w:rPr>
                <w:rFonts w:ascii="Times New Roman" w:eastAsia="Times New Roman" w:hAnsi="Times New Roman" w:cs="Times New Roman"/>
                <w:color w:val="000000"/>
                <w:sz w:val="24"/>
                <w:szCs w:val="24"/>
                <w:lang w:eastAsia="ru-RU"/>
              </w:rPr>
              <w:t>дополняют.Варианты</w:t>
            </w:r>
            <w:proofErr w:type="spellEnd"/>
            <w:r w:rsidRPr="006D4DD5">
              <w:rPr>
                <w:rFonts w:ascii="Times New Roman" w:eastAsia="Times New Roman" w:hAnsi="Times New Roman" w:cs="Times New Roman"/>
                <w:color w:val="000000"/>
                <w:sz w:val="24"/>
                <w:szCs w:val="24"/>
                <w:lang w:eastAsia="ru-RU"/>
              </w:rPr>
              <w:t>: «</w:t>
            </w:r>
            <w:proofErr w:type="spellStart"/>
            <w:r w:rsidRPr="006D4DD5">
              <w:rPr>
                <w:rFonts w:ascii="Times New Roman" w:eastAsia="Times New Roman" w:hAnsi="Times New Roman" w:cs="Times New Roman"/>
                <w:color w:val="000000"/>
                <w:sz w:val="24"/>
                <w:szCs w:val="24"/>
                <w:lang w:eastAsia="ru-RU"/>
              </w:rPr>
              <w:t>Незнайкин</w:t>
            </w:r>
            <w:proofErr w:type="spellEnd"/>
            <w:r w:rsidRPr="006D4DD5">
              <w:rPr>
                <w:rFonts w:ascii="Times New Roman" w:eastAsia="Times New Roman" w:hAnsi="Times New Roman" w:cs="Times New Roman"/>
                <w:color w:val="000000"/>
                <w:sz w:val="24"/>
                <w:szCs w:val="24"/>
                <w:lang w:eastAsia="ru-RU"/>
              </w:rPr>
              <w:t xml:space="preserve"> мост». Задаются разные вопросы, за правильный ответ команда получает «бревнышко», для построения моста к противоположной команде. За неправильный ответ «бревнышко» опускается на дно реки. Выигрывает тот, кто быстрее построит мост через реку, т.е. больше даст правильных ответов.</w:t>
            </w:r>
          </w:p>
        </w:tc>
      </w:tr>
      <w:tr w:rsidR="006D4DD5" w:rsidRPr="006D4DD5" w:rsidTr="006D4DD5">
        <w:tc>
          <w:tcPr>
            <w:tcW w:w="2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D4DD5" w:rsidRPr="006D4DD5" w:rsidRDefault="006D4DD5" w:rsidP="008F14F7">
            <w:pPr>
              <w:spacing w:after="0" w:line="360" w:lineRule="auto"/>
              <w:rPr>
                <w:rFonts w:ascii="Times New Roman" w:eastAsia="Times New Roman" w:hAnsi="Times New Roman" w:cs="Times New Roman"/>
                <w:color w:val="000000"/>
                <w:sz w:val="24"/>
                <w:szCs w:val="24"/>
                <w:lang w:eastAsia="ru-RU"/>
              </w:rPr>
            </w:pPr>
            <w:r w:rsidRPr="006D4DD5">
              <w:rPr>
                <w:rFonts w:ascii="Times New Roman" w:eastAsia="Times New Roman" w:hAnsi="Times New Roman" w:cs="Times New Roman"/>
                <w:b/>
                <w:bCs/>
                <w:color w:val="000000"/>
                <w:sz w:val="24"/>
                <w:szCs w:val="24"/>
                <w:lang w:eastAsia="ru-RU"/>
              </w:rPr>
              <w:t>20. Групповые занятия (вариант конкурса)</w:t>
            </w:r>
          </w:p>
        </w:tc>
        <w:tc>
          <w:tcPr>
            <w:tcW w:w="6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4DD5" w:rsidRPr="006D4DD5" w:rsidRDefault="006D4DD5" w:rsidP="008F14F7">
            <w:pPr>
              <w:spacing w:after="0" w:line="360" w:lineRule="auto"/>
              <w:jc w:val="both"/>
              <w:rPr>
                <w:rFonts w:ascii="Times New Roman" w:eastAsia="Times New Roman" w:hAnsi="Times New Roman" w:cs="Times New Roman"/>
                <w:color w:val="000000"/>
                <w:sz w:val="24"/>
                <w:szCs w:val="24"/>
                <w:lang w:eastAsia="ru-RU"/>
              </w:rPr>
            </w:pPr>
            <w:r w:rsidRPr="006D4DD5">
              <w:rPr>
                <w:rFonts w:ascii="Times New Roman" w:eastAsia="Times New Roman" w:hAnsi="Times New Roman" w:cs="Times New Roman"/>
                <w:color w:val="000000"/>
                <w:sz w:val="24"/>
                <w:szCs w:val="24"/>
                <w:lang w:eastAsia="ru-RU"/>
              </w:rPr>
              <w:t>Дети организуются по группам. Например, на 4 времени года. К занятию готовятся тайно. На занятии рассказывают, «защищают» свое время года, рисуют, рассказывают придуманные рассказы. Побеждает тот, у кого интереснее получится выступление-защита своего времени года (книги, игрушки и т.д.).</w:t>
            </w:r>
          </w:p>
        </w:tc>
      </w:tr>
      <w:tr w:rsidR="006D4DD5" w:rsidRPr="006D4DD5" w:rsidTr="006D4DD5">
        <w:tc>
          <w:tcPr>
            <w:tcW w:w="2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D4DD5" w:rsidRPr="006D4DD5" w:rsidRDefault="006D4DD5" w:rsidP="008F14F7">
            <w:pPr>
              <w:spacing w:after="0" w:line="360" w:lineRule="auto"/>
              <w:rPr>
                <w:rFonts w:ascii="Times New Roman" w:eastAsia="Times New Roman" w:hAnsi="Times New Roman" w:cs="Times New Roman"/>
                <w:color w:val="000000"/>
                <w:sz w:val="24"/>
                <w:szCs w:val="24"/>
                <w:lang w:eastAsia="ru-RU"/>
              </w:rPr>
            </w:pPr>
            <w:r w:rsidRPr="006D4DD5">
              <w:rPr>
                <w:rFonts w:ascii="Times New Roman" w:eastAsia="Times New Roman" w:hAnsi="Times New Roman" w:cs="Times New Roman"/>
                <w:b/>
                <w:bCs/>
                <w:color w:val="000000"/>
                <w:sz w:val="24"/>
                <w:szCs w:val="24"/>
                <w:lang w:eastAsia="ru-RU"/>
              </w:rPr>
              <w:t>21. «Игра-школа»</w:t>
            </w:r>
          </w:p>
        </w:tc>
        <w:tc>
          <w:tcPr>
            <w:tcW w:w="6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4DD5" w:rsidRPr="006D4DD5" w:rsidRDefault="006D4DD5" w:rsidP="008F14F7">
            <w:pPr>
              <w:spacing w:after="0" w:line="360" w:lineRule="auto"/>
              <w:jc w:val="both"/>
              <w:rPr>
                <w:rFonts w:ascii="Times New Roman" w:eastAsia="Times New Roman" w:hAnsi="Times New Roman" w:cs="Times New Roman"/>
                <w:color w:val="000000"/>
                <w:sz w:val="24"/>
                <w:szCs w:val="24"/>
                <w:lang w:eastAsia="ru-RU"/>
              </w:rPr>
            </w:pPr>
            <w:r w:rsidRPr="006D4DD5">
              <w:rPr>
                <w:rFonts w:ascii="Times New Roman" w:eastAsia="Times New Roman" w:hAnsi="Times New Roman" w:cs="Times New Roman"/>
                <w:color w:val="000000"/>
                <w:sz w:val="24"/>
                <w:szCs w:val="24"/>
                <w:lang w:eastAsia="ru-RU"/>
              </w:rPr>
              <w:t xml:space="preserve">Школа космонавтов (физкультурников), школа лесных жителей (зверей), школа юного шофера и пешехода. </w:t>
            </w:r>
            <w:r w:rsidRPr="006D4DD5">
              <w:rPr>
                <w:rFonts w:ascii="Times New Roman" w:eastAsia="Times New Roman" w:hAnsi="Times New Roman" w:cs="Times New Roman"/>
                <w:color w:val="000000"/>
                <w:sz w:val="24"/>
                <w:szCs w:val="24"/>
                <w:lang w:eastAsia="ru-RU"/>
              </w:rPr>
              <w:lastRenderedPageBreak/>
              <w:t>Рассказывают о себе, поют, танцуют, пантомима и т.д.</w:t>
            </w:r>
          </w:p>
        </w:tc>
      </w:tr>
    </w:tbl>
    <w:p w:rsidR="008F14F7" w:rsidRDefault="008F14F7" w:rsidP="008F14F7">
      <w:pPr>
        <w:spacing w:after="0" w:line="360" w:lineRule="auto"/>
        <w:ind w:right="375"/>
        <w:jc w:val="both"/>
        <w:rPr>
          <w:rFonts w:ascii="Times New Roman" w:eastAsia="Times New Roman" w:hAnsi="Times New Roman" w:cs="Times New Roman"/>
          <w:color w:val="000000"/>
          <w:sz w:val="24"/>
          <w:szCs w:val="24"/>
          <w:lang w:eastAsia="ru-RU"/>
        </w:rPr>
      </w:pPr>
    </w:p>
    <w:p w:rsidR="00DC6E64" w:rsidRPr="008F14F7" w:rsidRDefault="006D4DD5" w:rsidP="008F14F7">
      <w:pPr>
        <w:spacing w:after="0" w:line="360" w:lineRule="auto"/>
        <w:ind w:right="375"/>
        <w:jc w:val="both"/>
        <w:rPr>
          <w:rFonts w:ascii="Times New Roman" w:eastAsia="Times New Roman" w:hAnsi="Times New Roman" w:cs="Times New Roman"/>
          <w:color w:val="000000"/>
          <w:sz w:val="24"/>
          <w:szCs w:val="24"/>
          <w:lang w:eastAsia="ru-RU"/>
        </w:rPr>
      </w:pPr>
      <w:r w:rsidRPr="008F14F7">
        <w:rPr>
          <w:rFonts w:ascii="Times New Roman" w:eastAsia="Times New Roman" w:hAnsi="Times New Roman" w:cs="Times New Roman"/>
          <w:color w:val="000000"/>
          <w:sz w:val="24"/>
          <w:szCs w:val="24"/>
          <w:lang w:eastAsia="ru-RU"/>
        </w:rPr>
        <w:t xml:space="preserve">3. </w:t>
      </w:r>
      <w:r w:rsidR="00DC6E64" w:rsidRPr="008F14F7">
        <w:rPr>
          <w:rFonts w:ascii="Times New Roman" w:eastAsia="Times New Roman" w:hAnsi="Times New Roman" w:cs="Times New Roman"/>
          <w:color w:val="000000"/>
          <w:sz w:val="24"/>
          <w:szCs w:val="24"/>
          <w:lang w:eastAsia="ru-RU"/>
        </w:rPr>
        <w:t>Структура классического занятия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74"/>
        <w:gridCol w:w="6391"/>
      </w:tblGrid>
      <w:tr w:rsidR="00DC6E64" w:rsidRPr="008F14F7" w:rsidTr="008F14F7">
        <w:trPr>
          <w:tblCellSpacing w:w="15" w:type="dxa"/>
        </w:trPr>
        <w:tc>
          <w:tcPr>
            <w:tcW w:w="0" w:type="auto"/>
            <w:tcBorders>
              <w:top w:val="single" w:sz="4" w:space="0" w:color="auto"/>
              <w:left w:val="single" w:sz="4" w:space="0" w:color="auto"/>
              <w:bottom w:val="single" w:sz="4" w:space="0" w:color="auto"/>
            </w:tcBorders>
            <w:vAlign w:val="center"/>
            <w:hideMark/>
          </w:tcPr>
          <w:p w:rsidR="00DC6E64" w:rsidRPr="008F14F7" w:rsidRDefault="00DC6E64" w:rsidP="008F14F7">
            <w:pPr>
              <w:spacing w:after="0" w:line="360" w:lineRule="auto"/>
              <w:jc w:val="both"/>
              <w:rPr>
                <w:rFonts w:ascii="Times New Roman" w:eastAsia="Times New Roman" w:hAnsi="Times New Roman" w:cs="Times New Roman"/>
                <w:color w:val="000000"/>
                <w:sz w:val="24"/>
                <w:szCs w:val="24"/>
                <w:lang w:eastAsia="ru-RU"/>
              </w:rPr>
            </w:pPr>
            <w:r w:rsidRPr="008F14F7">
              <w:rPr>
                <w:rFonts w:ascii="Times New Roman" w:eastAsia="Times New Roman" w:hAnsi="Times New Roman" w:cs="Times New Roman"/>
                <w:color w:val="000000"/>
                <w:sz w:val="24"/>
                <w:szCs w:val="24"/>
                <w:lang w:eastAsia="ru-RU"/>
              </w:rPr>
              <w:t>Структурный компонент</w:t>
            </w:r>
          </w:p>
        </w:tc>
        <w:tc>
          <w:tcPr>
            <w:tcW w:w="0" w:type="auto"/>
            <w:tcBorders>
              <w:top w:val="single" w:sz="4" w:space="0" w:color="auto"/>
              <w:left w:val="single" w:sz="4" w:space="0" w:color="auto"/>
              <w:bottom w:val="single" w:sz="4" w:space="0" w:color="auto"/>
              <w:right w:val="single" w:sz="4" w:space="0" w:color="auto"/>
            </w:tcBorders>
            <w:vAlign w:val="center"/>
            <w:hideMark/>
          </w:tcPr>
          <w:p w:rsidR="00DC6E64" w:rsidRPr="008F14F7" w:rsidRDefault="00DC6E64" w:rsidP="008F14F7">
            <w:pPr>
              <w:spacing w:after="0" w:line="360" w:lineRule="auto"/>
              <w:jc w:val="both"/>
              <w:rPr>
                <w:rFonts w:ascii="Times New Roman" w:eastAsia="Times New Roman" w:hAnsi="Times New Roman" w:cs="Times New Roman"/>
                <w:color w:val="000000"/>
                <w:sz w:val="24"/>
                <w:szCs w:val="24"/>
                <w:lang w:eastAsia="ru-RU"/>
              </w:rPr>
            </w:pPr>
            <w:r w:rsidRPr="008F14F7">
              <w:rPr>
                <w:rFonts w:ascii="Times New Roman" w:eastAsia="Times New Roman" w:hAnsi="Times New Roman" w:cs="Times New Roman"/>
                <w:color w:val="000000"/>
                <w:sz w:val="24"/>
                <w:szCs w:val="24"/>
                <w:lang w:eastAsia="ru-RU"/>
              </w:rPr>
              <w:t>Содержание</w:t>
            </w:r>
          </w:p>
        </w:tc>
      </w:tr>
      <w:tr w:rsidR="00DC6E64" w:rsidRPr="008F14F7" w:rsidTr="008F14F7">
        <w:trPr>
          <w:tblCellSpacing w:w="15" w:type="dxa"/>
        </w:trPr>
        <w:tc>
          <w:tcPr>
            <w:tcW w:w="0" w:type="auto"/>
            <w:tcBorders>
              <w:left w:val="single" w:sz="4" w:space="0" w:color="auto"/>
              <w:bottom w:val="single" w:sz="4" w:space="0" w:color="auto"/>
            </w:tcBorders>
            <w:vAlign w:val="center"/>
            <w:hideMark/>
          </w:tcPr>
          <w:p w:rsidR="006D4DD5" w:rsidRPr="008F14F7" w:rsidRDefault="00DC6E64" w:rsidP="008F14F7">
            <w:pPr>
              <w:spacing w:after="0" w:line="360" w:lineRule="auto"/>
              <w:jc w:val="both"/>
              <w:rPr>
                <w:rFonts w:ascii="Times New Roman" w:eastAsia="Times New Roman" w:hAnsi="Times New Roman" w:cs="Times New Roman"/>
                <w:color w:val="000000"/>
                <w:sz w:val="24"/>
                <w:szCs w:val="24"/>
                <w:lang w:eastAsia="ru-RU"/>
              </w:rPr>
            </w:pPr>
            <w:r w:rsidRPr="008F14F7">
              <w:rPr>
                <w:rFonts w:ascii="Times New Roman" w:eastAsia="Times New Roman" w:hAnsi="Times New Roman" w:cs="Times New Roman"/>
                <w:color w:val="000000"/>
                <w:sz w:val="24"/>
                <w:szCs w:val="24"/>
                <w:lang w:eastAsia="ru-RU"/>
              </w:rPr>
              <w:t>Начало занятия</w:t>
            </w:r>
            <w:r w:rsidR="006D4DD5" w:rsidRPr="008F14F7">
              <w:rPr>
                <w:rFonts w:ascii="Times New Roman" w:eastAsia="Times New Roman" w:hAnsi="Times New Roman" w:cs="Times New Roman"/>
                <w:color w:val="000000"/>
                <w:sz w:val="24"/>
                <w:szCs w:val="24"/>
                <w:lang w:eastAsia="ru-RU"/>
              </w:rPr>
              <w:t xml:space="preserve"> </w:t>
            </w:r>
          </w:p>
          <w:p w:rsidR="00DC6E64" w:rsidRPr="008F14F7" w:rsidRDefault="006D4DD5" w:rsidP="008F14F7">
            <w:pPr>
              <w:spacing w:after="0" w:line="360" w:lineRule="auto"/>
              <w:jc w:val="both"/>
              <w:rPr>
                <w:rFonts w:ascii="Times New Roman" w:eastAsia="Times New Roman" w:hAnsi="Times New Roman" w:cs="Times New Roman"/>
                <w:color w:val="000000"/>
                <w:sz w:val="24"/>
                <w:szCs w:val="24"/>
                <w:lang w:eastAsia="ru-RU"/>
              </w:rPr>
            </w:pPr>
            <w:r w:rsidRPr="008F14F7">
              <w:rPr>
                <w:rFonts w:ascii="Times New Roman" w:eastAsia="Times New Roman" w:hAnsi="Times New Roman" w:cs="Times New Roman"/>
                <w:color w:val="000000"/>
                <w:sz w:val="24"/>
                <w:szCs w:val="24"/>
                <w:lang w:eastAsia="ru-RU"/>
              </w:rPr>
              <w:t>(организационная часть)</w:t>
            </w:r>
          </w:p>
        </w:tc>
        <w:tc>
          <w:tcPr>
            <w:tcW w:w="0" w:type="auto"/>
            <w:tcBorders>
              <w:left w:val="single" w:sz="4" w:space="0" w:color="auto"/>
              <w:bottom w:val="single" w:sz="4" w:space="0" w:color="auto"/>
              <w:right w:val="single" w:sz="4" w:space="0" w:color="auto"/>
            </w:tcBorders>
            <w:vAlign w:val="center"/>
            <w:hideMark/>
          </w:tcPr>
          <w:p w:rsidR="00EE406E" w:rsidRPr="008F14F7" w:rsidRDefault="00EE406E" w:rsidP="008F14F7">
            <w:pPr>
              <w:spacing w:after="0" w:line="360" w:lineRule="auto"/>
              <w:jc w:val="both"/>
              <w:rPr>
                <w:rFonts w:ascii="Times New Roman" w:eastAsia="Times New Roman" w:hAnsi="Times New Roman" w:cs="Times New Roman"/>
                <w:color w:val="000000"/>
                <w:sz w:val="24"/>
                <w:szCs w:val="24"/>
                <w:lang w:eastAsia="ru-RU"/>
              </w:rPr>
            </w:pPr>
          </w:p>
          <w:p w:rsidR="00EE406E" w:rsidRPr="008F14F7" w:rsidRDefault="00EE406E" w:rsidP="008F14F7">
            <w:pPr>
              <w:spacing w:after="0" w:line="360" w:lineRule="auto"/>
              <w:jc w:val="both"/>
              <w:rPr>
                <w:rFonts w:ascii="Times New Roman" w:eastAsia="Times New Roman" w:hAnsi="Times New Roman" w:cs="Times New Roman"/>
                <w:color w:val="000000"/>
                <w:sz w:val="24"/>
                <w:szCs w:val="24"/>
                <w:lang w:eastAsia="ru-RU"/>
              </w:rPr>
            </w:pPr>
          </w:p>
          <w:p w:rsidR="00EE406E" w:rsidRPr="008F14F7" w:rsidRDefault="00EE406E" w:rsidP="008F14F7">
            <w:pPr>
              <w:spacing w:after="0" w:line="360" w:lineRule="auto"/>
              <w:jc w:val="both"/>
              <w:rPr>
                <w:rFonts w:ascii="Times New Roman" w:eastAsia="Times New Roman" w:hAnsi="Times New Roman" w:cs="Times New Roman"/>
                <w:color w:val="000000"/>
                <w:sz w:val="24"/>
                <w:szCs w:val="24"/>
                <w:lang w:eastAsia="ru-RU"/>
              </w:rPr>
            </w:pPr>
          </w:p>
          <w:p w:rsidR="00DC6E64" w:rsidRPr="008F14F7" w:rsidRDefault="00DC6E64" w:rsidP="008F14F7">
            <w:pPr>
              <w:spacing w:after="0" w:line="360" w:lineRule="auto"/>
              <w:jc w:val="both"/>
              <w:rPr>
                <w:rFonts w:ascii="Times New Roman" w:eastAsia="Times New Roman" w:hAnsi="Times New Roman" w:cs="Times New Roman"/>
                <w:color w:val="000000"/>
                <w:sz w:val="24"/>
                <w:szCs w:val="24"/>
                <w:lang w:eastAsia="ru-RU"/>
              </w:rPr>
            </w:pPr>
            <w:r w:rsidRPr="008F14F7">
              <w:rPr>
                <w:rFonts w:ascii="Times New Roman" w:eastAsia="Times New Roman" w:hAnsi="Times New Roman" w:cs="Times New Roman"/>
                <w:color w:val="000000"/>
                <w:sz w:val="24"/>
                <w:szCs w:val="24"/>
                <w:lang w:eastAsia="ru-RU"/>
              </w:rPr>
              <w:t>Предполагает организацию детей: Переключение внимания детей на предстоящую деятельность, стимуляция интереса к ней, создание эмоционального настроя, точные и четкие установки на предстоящую деятельность (последовательность выполнения задания, предполагаемые результаты)</w:t>
            </w:r>
          </w:p>
        </w:tc>
      </w:tr>
      <w:tr w:rsidR="00DC6E64" w:rsidRPr="008F14F7" w:rsidTr="008F14F7">
        <w:trPr>
          <w:tblCellSpacing w:w="15" w:type="dxa"/>
        </w:trPr>
        <w:tc>
          <w:tcPr>
            <w:tcW w:w="0" w:type="auto"/>
            <w:tcBorders>
              <w:left w:val="single" w:sz="4" w:space="0" w:color="auto"/>
            </w:tcBorders>
            <w:vAlign w:val="center"/>
            <w:hideMark/>
          </w:tcPr>
          <w:p w:rsidR="00DC6E64" w:rsidRPr="008F14F7" w:rsidRDefault="00DC6E64" w:rsidP="008F14F7">
            <w:pPr>
              <w:spacing w:after="0" w:line="360" w:lineRule="auto"/>
              <w:jc w:val="both"/>
              <w:rPr>
                <w:rFonts w:ascii="Times New Roman" w:eastAsia="Times New Roman" w:hAnsi="Times New Roman" w:cs="Times New Roman"/>
                <w:color w:val="000000"/>
                <w:sz w:val="24"/>
                <w:szCs w:val="24"/>
                <w:lang w:eastAsia="ru-RU"/>
              </w:rPr>
            </w:pPr>
            <w:r w:rsidRPr="008F14F7">
              <w:rPr>
                <w:rFonts w:ascii="Times New Roman" w:eastAsia="Times New Roman" w:hAnsi="Times New Roman" w:cs="Times New Roman"/>
                <w:color w:val="000000"/>
                <w:sz w:val="24"/>
                <w:szCs w:val="24"/>
                <w:lang w:eastAsia="ru-RU"/>
              </w:rPr>
              <w:t>Ход (процесс) занятия</w:t>
            </w:r>
          </w:p>
          <w:p w:rsidR="006D4DD5" w:rsidRPr="008F14F7" w:rsidRDefault="006D4DD5" w:rsidP="008F14F7">
            <w:pPr>
              <w:spacing w:after="0" w:line="360" w:lineRule="auto"/>
              <w:jc w:val="both"/>
              <w:rPr>
                <w:rFonts w:ascii="Times New Roman" w:eastAsia="Times New Roman" w:hAnsi="Times New Roman" w:cs="Times New Roman"/>
                <w:color w:val="000000"/>
                <w:sz w:val="24"/>
                <w:szCs w:val="24"/>
                <w:lang w:eastAsia="ru-RU"/>
              </w:rPr>
            </w:pPr>
            <w:r w:rsidRPr="008F14F7">
              <w:rPr>
                <w:rFonts w:ascii="Times New Roman" w:eastAsia="Times New Roman" w:hAnsi="Times New Roman" w:cs="Times New Roman"/>
                <w:color w:val="000000"/>
                <w:sz w:val="24"/>
                <w:szCs w:val="24"/>
                <w:lang w:eastAsia="ru-RU"/>
              </w:rPr>
              <w:t>(этап постановки проблемы, этап восприятия материала, этап практического решения проблемы0</w:t>
            </w:r>
          </w:p>
        </w:tc>
        <w:tc>
          <w:tcPr>
            <w:tcW w:w="0" w:type="auto"/>
            <w:tcBorders>
              <w:left w:val="single" w:sz="4" w:space="0" w:color="auto"/>
              <w:right w:val="single" w:sz="4" w:space="0" w:color="auto"/>
            </w:tcBorders>
            <w:vAlign w:val="center"/>
            <w:hideMark/>
          </w:tcPr>
          <w:p w:rsidR="00EE406E" w:rsidRPr="008F14F7" w:rsidRDefault="00EE406E" w:rsidP="008F14F7">
            <w:pPr>
              <w:spacing w:after="0" w:line="360" w:lineRule="auto"/>
              <w:jc w:val="both"/>
              <w:rPr>
                <w:rFonts w:ascii="Times New Roman" w:eastAsia="Times New Roman" w:hAnsi="Times New Roman" w:cs="Times New Roman"/>
                <w:color w:val="000000"/>
                <w:sz w:val="24"/>
                <w:szCs w:val="24"/>
                <w:lang w:eastAsia="ru-RU"/>
              </w:rPr>
            </w:pPr>
          </w:p>
          <w:p w:rsidR="00EE406E" w:rsidRPr="008F14F7" w:rsidRDefault="00EE406E" w:rsidP="008F14F7">
            <w:pPr>
              <w:spacing w:after="0" w:line="360" w:lineRule="auto"/>
              <w:jc w:val="both"/>
              <w:rPr>
                <w:rFonts w:ascii="Times New Roman" w:eastAsia="Times New Roman" w:hAnsi="Times New Roman" w:cs="Times New Roman"/>
                <w:color w:val="000000"/>
                <w:sz w:val="24"/>
                <w:szCs w:val="24"/>
                <w:lang w:eastAsia="ru-RU"/>
              </w:rPr>
            </w:pPr>
          </w:p>
          <w:p w:rsidR="00DC6E64" w:rsidRPr="008F14F7" w:rsidRDefault="00DC6E64" w:rsidP="008F14F7">
            <w:pPr>
              <w:spacing w:after="0" w:line="360" w:lineRule="auto"/>
              <w:jc w:val="both"/>
              <w:rPr>
                <w:rFonts w:ascii="Times New Roman" w:eastAsia="Times New Roman" w:hAnsi="Times New Roman" w:cs="Times New Roman"/>
                <w:color w:val="000000"/>
                <w:sz w:val="24"/>
                <w:szCs w:val="24"/>
                <w:lang w:eastAsia="ru-RU"/>
              </w:rPr>
            </w:pPr>
            <w:r w:rsidRPr="008F14F7">
              <w:rPr>
                <w:rFonts w:ascii="Times New Roman" w:eastAsia="Times New Roman" w:hAnsi="Times New Roman" w:cs="Times New Roman"/>
                <w:color w:val="000000"/>
                <w:sz w:val="24"/>
                <w:szCs w:val="24"/>
                <w:lang w:eastAsia="ru-RU"/>
              </w:rPr>
              <w:t>Самостоятельная умственная и практическая деятельность детей, выполнение всех поставленных учебных задач. В процессе данной части занятия осуществляется индивидуализация обучения (минимальная помощь, советы, напоминания, наводящие вопросы, показ, дополнительное объяснение). Педагог создает условия для того, чтобы каждый ребенок достиг результата.</w:t>
            </w:r>
          </w:p>
        </w:tc>
      </w:tr>
      <w:tr w:rsidR="00DC6E64" w:rsidRPr="008F14F7" w:rsidTr="008F14F7">
        <w:trPr>
          <w:tblCellSpacing w:w="15" w:type="dxa"/>
        </w:trPr>
        <w:tc>
          <w:tcPr>
            <w:tcW w:w="0" w:type="auto"/>
            <w:tcBorders>
              <w:top w:val="single" w:sz="4" w:space="0" w:color="auto"/>
              <w:left w:val="single" w:sz="4" w:space="0" w:color="auto"/>
            </w:tcBorders>
            <w:vAlign w:val="center"/>
            <w:hideMark/>
          </w:tcPr>
          <w:p w:rsidR="00DC6E64" w:rsidRPr="008F14F7" w:rsidRDefault="00DC6E64" w:rsidP="008F14F7">
            <w:pPr>
              <w:spacing w:after="0" w:line="360" w:lineRule="auto"/>
              <w:jc w:val="both"/>
              <w:rPr>
                <w:rFonts w:ascii="Times New Roman" w:eastAsia="Times New Roman" w:hAnsi="Times New Roman" w:cs="Times New Roman"/>
                <w:color w:val="000000"/>
                <w:sz w:val="24"/>
                <w:szCs w:val="24"/>
                <w:lang w:eastAsia="ru-RU"/>
              </w:rPr>
            </w:pPr>
            <w:r w:rsidRPr="008F14F7">
              <w:rPr>
                <w:rFonts w:ascii="Times New Roman" w:eastAsia="Times New Roman" w:hAnsi="Times New Roman" w:cs="Times New Roman"/>
                <w:color w:val="000000"/>
                <w:sz w:val="24"/>
                <w:szCs w:val="24"/>
                <w:lang w:eastAsia="ru-RU"/>
              </w:rPr>
              <w:t>Окончание занятия</w:t>
            </w:r>
          </w:p>
          <w:p w:rsidR="006D4DD5" w:rsidRPr="008F14F7" w:rsidRDefault="006D4DD5" w:rsidP="008F14F7">
            <w:pPr>
              <w:spacing w:after="0" w:line="360" w:lineRule="auto"/>
              <w:jc w:val="both"/>
              <w:rPr>
                <w:rFonts w:ascii="Times New Roman" w:eastAsia="Times New Roman" w:hAnsi="Times New Roman" w:cs="Times New Roman"/>
                <w:color w:val="000000"/>
                <w:sz w:val="24"/>
                <w:szCs w:val="24"/>
                <w:lang w:eastAsia="ru-RU"/>
              </w:rPr>
            </w:pPr>
            <w:r w:rsidRPr="008F14F7">
              <w:rPr>
                <w:rFonts w:ascii="Times New Roman" w:eastAsia="Times New Roman" w:hAnsi="Times New Roman" w:cs="Times New Roman"/>
                <w:color w:val="000000"/>
                <w:sz w:val="24"/>
                <w:szCs w:val="24"/>
                <w:lang w:eastAsia="ru-RU"/>
              </w:rPr>
              <w:t>(рефлексия)</w:t>
            </w:r>
          </w:p>
        </w:tc>
        <w:tc>
          <w:tcPr>
            <w:tcW w:w="0" w:type="auto"/>
            <w:tcBorders>
              <w:top w:val="single" w:sz="4" w:space="0" w:color="auto"/>
              <w:left w:val="single" w:sz="4" w:space="0" w:color="auto"/>
              <w:right w:val="single" w:sz="4" w:space="0" w:color="auto"/>
            </w:tcBorders>
            <w:vAlign w:val="center"/>
            <w:hideMark/>
          </w:tcPr>
          <w:p w:rsidR="00EE406E" w:rsidRPr="008F14F7" w:rsidRDefault="00EE406E" w:rsidP="008F14F7">
            <w:pPr>
              <w:spacing w:after="0" w:line="360" w:lineRule="auto"/>
              <w:jc w:val="both"/>
              <w:rPr>
                <w:rFonts w:ascii="Times New Roman" w:eastAsia="Times New Roman" w:hAnsi="Times New Roman" w:cs="Times New Roman"/>
                <w:color w:val="000000"/>
                <w:sz w:val="24"/>
                <w:szCs w:val="24"/>
                <w:lang w:eastAsia="ru-RU"/>
              </w:rPr>
            </w:pPr>
          </w:p>
          <w:p w:rsidR="00DC6E64" w:rsidRPr="008F14F7" w:rsidRDefault="00DC6E64" w:rsidP="008F14F7">
            <w:pPr>
              <w:spacing w:after="0" w:line="360" w:lineRule="auto"/>
              <w:jc w:val="both"/>
              <w:rPr>
                <w:rFonts w:ascii="Times New Roman" w:eastAsia="Times New Roman" w:hAnsi="Times New Roman" w:cs="Times New Roman"/>
                <w:color w:val="000000"/>
                <w:sz w:val="24"/>
                <w:szCs w:val="24"/>
                <w:lang w:eastAsia="ru-RU"/>
              </w:rPr>
            </w:pPr>
            <w:r w:rsidRPr="008F14F7">
              <w:rPr>
                <w:rFonts w:ascii="Times New Roman" w:eastAsia="Times New Roman" w:hAnsi="Times New Roman" w:cs="Times New Roman"/>
                <w:color w:val="000000"/>
                <w:sz w:val="24"/>
                <w:szCs w:val="24"/>
                <w:lang w:eastAsia="ru-RU"/>
              </w:rPr>
              <w:t>Посвящается подведению итогов и оценке результатов учебной деятельности. В младшей группе педагог хвалит за усердие, желание выполнить работу, активизирует положительные эмоции. В средней группе он дифференцированно подходит к оценке результатов деятельности детей. В старшей и подготовительной к школе группах к оценке и самооценке результатов привлекаются дети.</w:t>
            </w:r>
          </w:p>
        </w:tc>
      </w:tr>
      <w:tr w:rsidR="00DC6E64" w:rsidRPr="008F14F7" w:rsidTr="008F14F7">
        <w:trPr>
          <w:tblCellSpacing w:w="15" w:type="dxa"/>
        </w:trPr>
        <w:tc>
          <w:tcPr>
            <w:tcW w:w="0" w:type="auto"/>
            <w:tcBorders>
              <w:top w:val="single" w:sz="4" w:space="0" w:color="auto"/>
              <w:left w:val="single" w:sz="4" w:space="0" w:color="auto"/>
            </w:tcBorders>
            <w:vAlign w:val="center"/>
            <w:hideMark/>
          </w:tcPr>
          <w:p w:rsidR="00DC6E64" w:rsidRPr="008F14F7" w:rsidRDefault="00DC6E64" w:rsidP="008F14F7">
            <w:pPr>
              <w:spacing w:after="0" w:line="360" w:lineRule="auto"/>
              <w:jc w:val="both"/>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4" w:space="0" w:color="auto"/>
              <w:right w:val="single" w:sz="4" w:space="0" w:color="auto"/>
            </w:tcBorders>
            <w:vAlign w:val="center"/>
            <w:hideMark/>
          </w:tcPr>
          <w:p w:rsidR="00DC6E64" w:rsidRPr="008F14F7" w:rsidRDefault="00DC6E64" w:rsidP="008F14F7">
            <w:pPr>
              <w:spacing w:after="0" w:line="360" w:lineRule="auto"/>
              <w:jc w:val="both"/>
              <w:rPr>
                <w:rFonts w:ascii="Times New Roman" w:eastAsia="Times New Roman" w:hAnsi="Times New Roman" w:cs="Times New Roman"/>
                <w:sz w:val="24"/>
                <w:szCs w:val="24"/>
                <w:lang w:eastAsia="ru-RU"/>
              </w:rPr>
            </w:pPr>
          </w:p>
        </w:tc>
      </w:tr>
    </w:tbl>
    <w:p w:rsidR="00DC6E64" w:rsidRPr="008F14F7" w:rsidRDefault="00DC6E64" w:rsidP="008F14F7">
      <w:pPr>
        <w:spacing w:after="0" w:line="360" w:lineRule="auto"/>
        <w:ind w:left="225" w:right="375"/>
        <w:jc w:val="both"/>
        <w:rPr>
          <w:rFonts w:ascii="Times New Roman" w:eastAsia="Times New Roman" w:hAnsi="Times New Roman" w:cs="Times New Roman"/>
          <w:color w:val="000000"/>
          <w:sz w:val="24"/>
          <w:szCs w:val="24"/>
          <w:lang w:eastAsia="ru-RU"/>
        </w:rPr>
      </w:pPr>
      <w:r w:rsidRPr="008F14F7">
        <w:rPr>
          <w:rFonts w:ascii="Times New Roman" w:eastAsia="Times New Roman" w:hAnsi="Times New Roman" w:cs="Times New Roman"/>
          <w:color w:val="000000"/>
          <w:sz w:val="24"/>
          <w:szCs w:val="24"/>
          <w:lang w:eastAsia="ru-RU"/>
        </w:rPr>
        <w:lastRenderedPageBreak/>
        <w:t>В настоящее время широко используется следующая классификация занятий с детьми дошкольного возраста (таблица 2).</w:t>
      </w:r>
    </w:p>
    <w:p w:rsidR="006D4DD5" w:rsidRPr="008F14F7" w:rsidRDefault="006D4DD5" w:rsidP="008F14F7">
      <w:pPr>
        <w:spacing w:after="0" w:line="360" w:lineRule="auto"/>
        <w:ind w:left="225" w:right="375"/>
        <w:jc w:val="both"/>
        <w:rPr>
          <w:rFonts w:ascii="Times New Roman" w:eastAsia="Times New Roman" w:hAnsi="Times New Roman" w:cs="Times New Roman"/>
          <w:color w:val="000000"/>
          <w:sz w:val="24"/>
          <w:szCs w:val="24"/>
          <w:lang w:eastAsia="ru-RU"/>
        </w:rPr>
      </w:pPr>
    </w:p>
    <w:p w:rsidR="006D4DD5" w:rsidRPr="008F14F7" w:rsidRDefault="006D4DD5" w:rsidP="008F14F7">
      <w:pPr>
        <w:spacing w:after="0" w:line="360" w:lineRule="auto"/>
        <w:ind w:left="225" w:right="375"/>
        <w:jc w:val="both"/>
        <w:rPr>
          <w:rFonts w:ascii="Times New Roman" w:eastAsia="Times New Roman" w:hAnsi="Times New Roman" w:cs="Times New Roman"/>
          <w:b/>
          <w:color w:val="000000"/>
          <w:sz w:val="24"/>
          <w:szCs w:val="24"/>
          <w:lang w:eastAsia="ru-RU"/>
        </w:rPr>
      </w:pPr>
      <w:r w:rsidRPr="008F14F7">
        <w:rPr>
          <w:rFonts w:ascii="Times New Roman" w:eastAsia="Times New Roman" w:hAnsi="Times New Roman" w:cs="Times New Roman"/>
          <w:b/>
          <w:color w:val="000000"/>
          <w:sz w:val="24"/>
          <w:szCs w:val="24"/>
          <w:lang w:eastAsia="ru-RU"/>
        </w:rPr>
        <w:t>Вопросы и задания для проверки и самоконтроля:</w:t>
      </w:r>
    </w:p>
    <w:p w:rsidR="006D4DD5" w:rsidRPr="008F14F7" w:rsidRDefault="008F14F7" w:rsidP="008F14F7">
      <w:pPr>
        <w:spacing w:after="0" w:line="360" w:lineRule="auto"/>
        <w:ind w:left="225" w:right="375"/>
        <w:jc w:val="both"/>
        <w:rPr>
          <w:rFonts w:ascii="Times New Roman" w:eastAsia="Times New Roman" w:hAnsi="Times New Roman" w:cs="Times New Roman"/>
          <w:color w:val="000000"/>
          <w:sz w:val="24"/>
          <w:szCs w:val="24"/>
          <w:lang w:eastAsia="ru-RU"/>
        </w:rPr>
      </w:pPr>
      <w:r w:rsidRPr="008F14F7">
        <w:rPr>
          <w:rFonts w:ascii="Times New Roman" w:eastAsia="Times New Roman" w:hAnsi="Times New Roman" w:cs="Times New Roman"/>
          <w:color w:val="000000"/>
          <w:sz w:val="24"/>
          <w:szCs w:val="24"/>
          <w:lang w:eastAsia="ru-RU"/>
        </w:rPr>
        <w:t>1. Занятия по каким видам деятельности вам приходилось наблюдать на практике? Дискуссия, обмен мнениями.</w:t>
      </w:r>
    </w:p>
    <w:p w:rsidR="008F14F7" w:rsidRPr="008F14F7" w:rsidRDefault="008F14F7" w:rsidP="008F14F7">
      <w:pPr>
        <w:spacing w:after="0" w:line="360" w:lineRule="auto"/>
        <w:ind w:left="225" w:right="375"/>
        <w:jc w:val="both"/>
        <w:rPr>
          <w:rFonts w:ascii="Times New Roman" w:eastAsia="Times New Roman" w:hAnsi="Times New Roman" w:cs="Times New Roman"/>
          <w:color w:val="000000"/>
          <w:sz w:val="24"/>
          <w:szCs w:val="24"/>
          <w:lang w:eastAsia="ru-RU"/>
        </w:rPr>
      </w:pPr>
      <w:r w:rsidRPr="008F14F7">
        <w:rPr>
          <w:rFonts w:ascii="Times New Roman" w:eastAsia="Times New Roman" w:hAnsi="Times New Roman" w:cs="Times New Roman"/>
          <w:color w:val="000000"/>
          <w:sz w:val="24"/>
          <w:szCs w:val="24"/>
          <w:lang w:eastAsia="ru-RU"/>
        </w:rPr>
        <w:t>2. Внимательно прочитайте представленный вам конспект занятия. С помощью программы «От рождения до школы» сформулируйте триединые задачи к нему  ( работа по подгруппам)</w:t>
      </w:r>
    </w:p>
    <w:p w:rsidR="008F14F7" w:rsidRPr="008F14F7" w:rsidRDefault="008F14F7" w:rsidP="008F14F7">
      <w:pPr>
        <w:spacing w:after="0" w:line="360" w:lineRule="auto"/>
        <w:ind w:left="225" w:right="375"/>
        <w:jc w:val="both"/>
        <w:rPr>
          <w:rFonts w:ascii="Times New Roman" w:eastAsia="Times New Roman" w:hAnsi="Times New Roman" w:cs="Times New Roman"/>
          <w:color w:val="000000"/>
          <w:sz w:val="24"/>
          <w:szCs w:val="24"/>
          <w:lang w:eastAsia="ru-RU"/>
        </w:rPr>
      </w:pPr>
      <w:r w:rsidRPr="008F14F7">
        <w:rPr>
          <w:rFonts w:ascii="Times New Roman" w:eastAsia="Times New Roman" w:hAnsi="Times New Roman" w:cs="Times New Roman"/>
          <w:color w:val="000000"/>
          <w:sz w:val="24"/>
          <w:szCs w:val="24"/>
          <w:lang w:eastAsia="ru-RU"/>
        </w:rPr>
        <w:t>3. К следующему уроку подготовьте технологическую карту занятия по выбранному вами виду деятельности в соответствии с той возрастной группой, на которой вы проходите практику.</w:t>
      </w:r>
    </w:p>
    <w:p w:rsidR="005328C5" w:rsidRDefault="005328C5" w:rsidP="00EE406E">
      <w:pPr>
        <w:jc w:val="both"/>
        <w:rPr>
          <w:rFonts w:ascii="Times New Roman" w:hAnsi="Times New Roman" w:cs="Times New Roman"/>
          <w:sz w:val="32"/>
          <w:szCs w:val="32"/>
        </w:rPr>
      </w:pPr>
    </w:p>
    <w:p w:rsidR="00CF13ED" w:rsidRDefault="00CF13ED" w:rsidP="005328C5">
      <w:pPr>
        <w:rPr>
          <w:rFonts w:ascii="Times New Roman" w:hAnsi="Times New Roman" w:cs="Times New Roman"/>
          <w:sz w:val="32"/>
          <w:szCs w:val="32"/>
        </w:rPr>
      </w:pPr>
    </w:p>
    <w:p w:rsidR="005328C5" w:rsidRPr="00B220D7" w:rsidRDefault="007071E8" w:rsidP="00B220D7">
      <w:pPr>
        <w:spacing w:after="0" w:line="360" w:lineRule="auto"/>
        <w:jc w:val="center"/>
        <w:rPr>
          <w:rFonts w:ascii="Times New Roman" w:eastAsia="Times New Roman" w:hAnsi="Times New Roman" w:cs="Times New Roman"/>
          <w:b/>
          <w:sz w:val="24"/>
          <w:szCs w:val="24"/>
          <w:lang w:eastAsia="ru-RU"/>
        </w:rPr>
      </w:pPr>
      <w:r w:rsidRPr="00B220D7">
        <w:rPr>
          <w:rFonts w:ascii="Times New Roman" w:eastAsia="Times New Roman" w:hAnsi="Times New Roman" w:cs="Times New Roman"/>
          <w:b/>
          <w:sz w:val="24"/>
          <w:szCs w:val="24"/>
          <w:lang w:eastAsia="ru-RU"/>
        </w:rPr>
        <w:t>Лекция 8: Виды, структурные части экскурсий. Содержание и место проведения экскурсий в разных возрастных группах.</w:t>
      </w:r>
    </w:p>
    <w:p w:rsidR="008F14F7" w:rsidRPr="00B220D7" w:rsidRDefault="008F14F7" w:rsidP="00B220D7">
      <w:pPr>
        <w:spacing w:after="0" w:line="360" w:lineRule="auto"/>
        <w:jc w:val="both"/>
        <w:rPr>
          <w:rFonts w:ascii="Times New Roman" w:eastAsia="Times New Roman" w:hAnsi="Times New Roman" w:cs="Times New Roman"/>
          <w:b/>
          <w:sz w:val="24"/>
          <w:szCs w:val="24"/>
          <w:lang w:eastAsia="ru-RU"/>
        </w:rPr>
      </w:pPr>
      <w:r w:rsidRPr="00B220D7">
        <w:rPr>
          <w:rFonts w:ascii="Times New Roman" w:eastAsia="Times New Roman" w:hAnsi="Times New Roman" w:cs="Times New Roman"/>
          <w:b/>
          <w:sz w:val="24"/>
          <w:szCs w:val="24"/>
          <w:lang w:eastAsia="ru-RU"/>
        </w:rPr>
        <w:t>План лекции:</w:t>
      </w:r>
    </w:p>
    <w:p w:rsidR="008F14F7" w:rsidRPr="00B220D7" w:rsidRDefault="008F14F7" w:rsidP="00B220D7">
      <w:pPr>
        <w:spacing w:after="0" w:line="360" w:lineRule="auto"/>
        <w:jc w:val="both"/>
        <w:rPr>
          <w:rFonts w:ascii="Times New Roman" w:eastAsia="Times New Roman" w:hAnsi="Times New Roman" w:cs="Times New Roman"/>
          <w:sz w:val="24"/>
          <w:szCs w:val="24"/>
          <w:lang w:eastAsia="ru-RU"/>
        </w:rPr>
      </w:pPr>
      <w:r w:rsidRPr="00B220D7">
        <w:rPr>
          <w:rFonts w:ascii="Times New Roman" w:eastAsia="Times New Roman" w:hAnsi="Times New Roman" w:cs="Times New Roman"/>
          <w:sz w:val="24"/>
          <w:szCs w:val="24"/>
          <w:lang w:eastAsia="ru-RU"/>
        </w:rPr>
        <w:t>1.</w:t>
      </w:r>
      <w:r w:rsidR="008806D9" w:rsidRPr="00B220D7">
        <w:rPr>
          <w:rFonts w:ascii="Times New Roman" w:eastAsia="Times New Roman" w:hAnsi="Times New Roman" w:cs="Times New Roman"/>
          <w:b/>
          <w:sz w:val="24"/>
          <w:szCs w:val="24"/>
          <w:lang w:eastAsia="ru-RU"/>
        </w:rPr>
        <w:t xml:space="preserve"> </w:t>
      </w:r>
      <w:r w:rsidR="008806D9" w:rsidRPr="00B220D7">
        <w:rPr>
          <w:rFonts w:ascii="Times New Roman" w:eastAsia="Times New Roman" w:hAnsi="Times New Roman" w:cs="Times New Roman"/>
          <w:sz w:val="24"/>
          <w:szCs w:val="24"/>
          <w:lang w:eastAsia="ru-RU"/>
        </w:rPr>
        <w:t>Сущность экскурсии. Виды экскурсий.</w:t>
      </w:r>
    </w:p>
    <w:p w:rsidR="008F14F7" w:rsidRPr="00B220D7" w:rsidRDefault="008F14F7" w:rsidP="00B220D7">
      <w:pPr>
        <w:spacing w:after="0" w:line="360" w:lineRule="auto"/>
        <w:jc w:val="both"/>
        <w:rPr>
          <w:rFonts w:ascii="Times New Roman" w:eastAsia="Times New Roman" w:hAnsi="Times New Roman" w:cs="Times New Roman"/>
          <w:sz w:val="24"/>
          <w:szCs w:val="24"/>
          <w:lang w:eastAsia="ru-RU"/>
        </w:rPr>
      </w:pPr>
      <w:r w:rsidRPr="00B220D7">
        <w:rPr>
          <w:rFonts w:ascii="Times New Roman" w:eastAsia="Times New Roman" w:hAnsi="Times New Roman" w:cs="Times New Roman"/>
          <w:sz w:val="24"/>
          <w:szCs w:val="24"/>
          <w:lang w:eastAsia="ru-RU"/>
        </w:rPr>
        <w:t>2.</w:t>
      </w:r>
      <w:r w:rsidR="008806D9" w:rsidRPr="00B220D7">
        <w:rPr>
          <w:rFonts w:ascii="Times New Roman" w:eastAsia="Times New Roman" w:hAnsi="Times New Roman" w:cs="Times New Roman"/>
          <w:sz w:val="24"/>
          <w:szCs w:val="24"/>
          <w:lang w:eastAsia="ru-RU"/>
        </w:rPr>
        <w:t xml:space="preserve"> Правила проведения экскурсии</w:t>
      </w:r>
    </w:p>
    <w:p w:rsidR="008F14F7" w:rsidRPr="00B220D7" w:rsidRDefault="008F14F7" w:rsidP="00B220D7">
      <w:pPr>
        <w:spacing w:after="0" w:line="360" w:lineRule="auto"/>
        <w:jc w:val="both"/>
        <w:rPr>
          <w:rFonts w:ascii="Times New Roman" w:eastAsia="Times New Roman" w:hAnsi="Times New Roman" w:cs="Times New Roman"/>
          <w:sz w:val="24"/>
          <w:szCs w:val="24"/>
          <w:lang w:eastAsia="ru-RU"/>
        </w:rPr>
      </w:pPr>
      <w:r w:rsidRPr="00B220D7">
        <w:rPr>
          <w:rFonts w:ascii="Times New Roman" w:eastAsia="Times New Roman" w:hAnsi="Times New Roman" w:cs="Times New Roman"/>
          <w:sz w:val="24"/>
          <w:szCs w:val="24"/>
          <w:lang w:eastAsia="ru-RU"/>
        </w:rPr>
        <w:t>3.</w:t>
      </w:r>
      <w:r w:rsidR="008806D9" w:rsidRPr="00B220D7">
        <w:rPr>
          <w:rFonts w:ascii="Times New Roman" w:eastAsia="Times New Roman" w:hAnsi="Times New Roman" w:cs="Times New Roman"/>
          <w:sz w:val="24"/>
          <w:szCs w:val="24"/>
          <w:lang w:eastAsia="ru-RU"/>
        </w:rPr>
        <w:t xml:space="preserve"> Структура экскурсии</w:t>
      </w:r>
    </w:p>
    <w:p w:rsidR="008806D9" w:rsidRPr="00B220D7" w:rsidRDefault="00041501" w:rsidP="00B220D7">
      <w:pPr>
        <w:spacing w:after="0" w:line="360" w:lineRule="auto"/>
        <w:jc w:val="both"/>
        <w:rPr>
          <w:rFonts w:ascii="Times New Roman" w:eastAsia="Times New Roman" w:hAnsi="Times New Roman" w:cs="Times New Roman"/>
          <w:sz w:val="24"/>
          <w:szCs w:val="24"/>
          <w:lang w:eastAsia="ru-RU"/>
        </w:rPr>
      </w:pPr>
      <w:r w:rsidRPr="00B220D7">
        <w:rPr>
          <w:rFonts w:ascii="Times New Roman" w:eastAsia="Times New Roman" w:hAnsi="Times New Roman" w:cs="Times New Roman"/>
          <w:sz w:val="24"/>
          <w:szCs w:val="24"/>
          <w:lang w:eastAsia="ru-RU"/>
        </w:rPr>
        <w:t>4. С</w:t>
      </w:r>
      <w:r w:rsidR="008806D9" w:rsidRPr="00B220D7">
        <w:rPr>
          <w:rFonts w:ascii="Times New Roman" w:eastAsia="Times New Roman" w:hAnsi="Times New Roman" w:cs="Times New Roman"/>
          <w:sz w:val="24"/>
          <w:szCs w:val="24"/>
          <w:lang w:eastAsia="ru-RU"/>
        </w:rPr>
        <w:t>одержание и место проведения экскурсий в разных возрастных группах</w:t>
      </w:r>
    </w:p>
    <w:p w:rsidR="00041501" w:rsidRPr="00B220D7" w:rsidRDefault="008806D9" w:rsidP="00B220D7">
      <w:pPr>
        <w:pStyle w:val="3"/>
        <w:shd w:val="clear" w:color="auto" w:fill="FFFFFF"/>
        <w:spacing w:before="300" w:line="360" w:lineRule="auto"/>
        <w:jc w:val="both"/>
        <w:rPr>
          <w:rFonts w:ascii="Times New Roman" w:hAnsi="Times New Roman" w:cs="Times New Roman"/>
          <w:color w:val="000000"/>
          <w:spacing w:val="-7"/>
          <w:sz w:val="24"/>
          <w:szCs w:val="24"/>
        </w:rPr>
      </w:pPr>
      <w:r w:rsidRPr="00B220D7">
        <w:rPr>
          <w:rFonts w:ascii="Times New Roman" w:eastAsia="Times New Roman" w:hAnsi="Times New Roman" w:cs="Times New Roman"/>
          <w:color w:val="000000" w:themeColor="text1"/>
          <w:sz w:val="24"/>
          <w:szCs w:val="24"/>
          <w:lang w:eastAsia="ru-RU"/>
        </w:rPr>
        <w:lastRenderedPageBreak/>
        <w:t xml:space="preserve">1. </w:t>
      </w:r>
      <w:r w:rsidRPr="007726B5">
        <w:rPr>
          <w:rFonts w:ascii="Times New Roman" w:eastAsia="Times New Roman" w:hAnsi="Times New Roman" w:cs="Times New Roman"/>
          <w:color w:val="000000" w:themeColor="text1"/>
          <w:sz w:val="24"/>
          <w:szCs w:val="24"/>
          <w:highlight w:val="yellow"/>
          <w:lang w:eastAsia="ru-RU"/>
        </w:rPr>
        <w:t>Э</w:t>
      </w:r>
      <w:r w:rsidRPr="007726B5">
        <w:rPr>
          <w:rFonts w:ascii="Times New Roman" w:hAnsi="Times New Roman" w:cs="Times New Roman"/>
          <w:color w:val="000000" w:themeColor="text1"/>
          <w:sz w:val="24"/>
          <w:szCs w:val="24"/>
          <w:highlight w:val="yellow"/>
          <w:shd w:val="clear" w:color="auto" w:fill="F5F5F5"/>
        </w:rPr>
        <w:t>кскурсия</w:t>
      </w:r>
      <w:r w:rsidRPr="00B220D7">
        <w:rPr>
          <w:rFonts w:ascii="Times New Roman" w:hAnsi="Times New Roman" w:cs="Times New Roman"/>
          <w:color w:val="000000" w:themeColor="text1"/>
          <w:sz w:val="24"/>
          <w:szCs w:val="24"/>
          <w:shd w:val="clear" w:color="auto" w:fill="F5F5F5"/>
        </w:rPr>
        <w:t xml:space="preserve"> </w:t>
      </w:r>
      <w:r w:rsidRPr="00B220D7">
        <w:rPr>
          <w:rFonts w:ascii="Times New Roman" w:hAnsi="Times New Roman" w:cs="Times New Roman"/>
          <w:color w:val="555555"/>
          <w:sz w:val="24"/>
          <w:szCs w:val="24"/>
          <w:shd w:val="clear" w:color="auto" w:fill="F5F5F5"/>
        </w:rPr>
        <w:t>– одна из форм организации образовательной деятельности в детском саду. Основное значение экскурсий в том, что они обеспечивают формирование у детей конкретных представлений и впечатлений об окружающей жизни.</w:t>
      </w:r>
      <w:r w:rsidR="00041501" w:rsidRPr="00B220D7">
        <w:rPr>
          <w:rFonts w:ascii="Times New Roman" w:hAnsi="Times New Roman" w:cs="Times New Roman"/>
          <w:color w:val="555555"/>
          <w:sz w:val="24"/>
          <w:szCs w:val="24"/>
          <w:shd w:val="clear" w:color="auto" w:fill="F5F5F5"/>
        </w:rPr>
        <w:t xml:space="preserve"> В тоже время, экскурсия   одна из очень трудоемких и сложных форм обучения. Для правильной организации экскурсии педагогу необходимо четко знать методику её проведения. </w:t>
      </w:r>
      <w:r w:rsidR="00041501" w:rsidRPr="00B220D7">
        <w:rPr>
          <w:rFonts w:ascii="Times New Roman" w:hAnsi="Times New Roman" w:cs="Times New Roman"/>
          <w:color w:val="555555"/>
          <w:sz w:val="24"/>
          <w:szCs w:val="24"/>
        </w:rPr>
        <w:br/>
      </w:r>
      <w:r w:rsidR="00041501" w:rsidRPr="00B220D7">
        <w:rPr>
          <w:rStyle w:val="a4"/>
          <w:rFonts w:ascii="Times New Roman" w:hAnsi="Times New Roman" w:cs="Times New Roman"/>
          <w:color w:val="333333"/>
          <w:sz w:val="24"/>
          <w:szCs w:val="24"/>
          <w:bdr w:val="none" w:sz="0" w:space="0" w:color="auto" w:frame="1"/>
          <w:shd w:val="clear" w:color="auto" w:fill="F9F9F9"/>
        </w:rPr>
        <w:t>Экскурсии в детском саду</w:t>
      </w:r>
      <w:r w:rsidR="00041501" w:rsidRPr="00B220D7">
        <w:rPr>
          <w:rFonts w:ascii="Times New Roman" w:hAnsi="Times New Roman" w:cs="Times New Roman"/>
          <w:color w:val="333333"/>
          <w:sz w:val="24"/>
          <w:szCs w:val="24"/>
          <w:shd w:val="clear" w:color="auto" w:fill="F9F9F9"/>
        </w:rPr>
        <w:t> – это увлекательные мероприятия, которые «на ура» воспринимаются детьми. С одной стороны, они имеют безусловную познавательную ценность, с другой – это возможность сменить обстановку, получить новые захватывающие впечатления.</w:t>
      </w:r>
      <w:r w:rsidR="00041501" w:rsidRPr="00B220D7">
        <w:rPr>
          <w:rFonts w:ascii="Times New Roman" w:hAnsi="Times New Roman" w:cs="Times New Roman"/>
          <w:color w:val="555555"/>
          <w:sz w:val="24"/>
          <w:szCs w:val="24"/>
        </w:rPr>
        <w:br/>
      </w:r>
      <w:r w:rsidR="00041501" w:rsidRPr="007726B5">
        <w:rPr>
          <w:rFonts w:ascii="Times New Roman" w:hAnsi="Times New Roman" w:cs="Times New Roman"/>
          <w:color w:val="000000"/>
          <w:spacing w:val="-7"/>
          <w:sz w:val="24"/>
          <w:szCs w:val="24"/>
          <w:highlight w:val="yellow"/>
        </w:rPr>
        <w:t>Классификация экскурсий</w:t>
      </w:r>
      <w:r w:rsidR="00041501" w:rsidRPr="00B220D7">
        <w:rPr>
          <w:rFonts w:ascii="Times New Roman" w:hAnsi="Times New Roman" w:cs="Times New Roman"/>
          <w:color w:val="000000"/>
          <w:spacing w:val="-7"/>
          <w:sz w:val="24"/>
          <w:szCs w:val="24"/>
        </w:rPr>
        <w:t>, проводимых с воспитанниками детского сада</w:t>
      </w:r>
    </w:p>
    <w:p w:rsidR="00041501" w:rsidRPr="00B220D7" w:rsidRDefault="00041501" w:rsidP="00B220D7">
      <w:pPr>
        <w:pStyle w:val="a3"/>
        <w:shd w:val="clear" w:color="auto" w:fill="FFFFFF"/>
        <w:spacing w:before="0" w:beforeAutospacing="0" w:after="0" w:afterAutospacing="0" w:line="360" w:lineRule="auto"/>
        <w:jc w:val="both"/>
        <w:rPr>
          <w:color w:val="1B1C2A"/>
        </w:rPr>
      </w:pPr>
      <w:r w:rsidRPr="00B220D7">
        <w:rPr>
          <w:color w:val="1B1C2A"/>
        </w:rPr>
        <w:t>Экскурсии, проводимые с дошкольниками, можно классифицировать по ряду критериев.</w:t>
      </w:r>
    </w:p>
    <w:p w:rsidR="00041501" w:rsidRPr="00B220D7" w:rsidRDefault="00041501" w:rsidP="007C3151">
      <w:pPr>
        <w:numPr>
          <w:ilvl w:val="0"/>
          <w:numId w:val="59"/>
        </w:numPr>
        <w:shd w:val="clear" w:color="auto" w:fill="FFFFFF"/>
        <w:tabs>
          <w:tab w:val="clear" w:pos="720"/>
          <w:tab w:val="num" w:pos="0"/>
        </w:tabs>
        <w:spacing w:after="0" w:line="360" w:lineRule="auto"/>
        <w:ind w:left="0" w:firstLine="0"/>
        <w:jc w:val="both"/>
        <w:rPr>
          <w:rFonts w:ascii="Times New Roman" w:hAnsi="Times New Roman" w:cs="Times New Roman"/>
          <w:color w:val="1B1C2A"/>
          <w:sz w:val="24"/>
          <w:szCs w:val="24"/>
        </w:rPr>
      </w:pPr>
      <w:r w:rsidRPr="00B220D7">
        <w:rPr>
          <w:rStyle w:val="a4"/>
          <w:rFonts w:ascii="Times New Roman" w:hAnsi="Times New Roman" w:cs="Times New Roman"/>
          <w:color w:val="1B1C2A"/>
          <w:sz w:val="24"/>
          <w:szCs w:val="24"/>
        </w:rPr>
        <w:t>По содержанию.</w:t>
      </w:r>
      <w:r w:rsidRPr="00B220D7">
        <w:rPr>
          <w:rFonts w:ascii="Times New Roman" w:hAnsi="Times New Roman" w:cs="Times New Roman"/>
          <w:color w:val="1B1C2A"/>
          <w:sz w:val="24"/>
          <w:szCs w:val="24"/>
        </w:rPr>
        <w:t xml:space="preserve"> Это </w:t>
      </w:r>
      <w:r w:rsidRPr="00B220D7">
        <w:rPr>
          <w:rFonts w:ascii="Times New Roman" w:hAnsi="Times New Roman" w:cs="Times New Roman"/>
          <w:b/>
          <w:color w:val="1B1C2A"/>
          <w:sz w:val="24"/>
          <w:szCs w:val="24"/>
        </w:rPr>
        <w:t>природоведческие</w:t>
      </w:r>
      <w:r w:rsidRPr="00B220D7">
        <w:rPr>
          <w:rFonts w:ascii="Times New Roman" w:hAnsi="Times New Roman" w:cs="Times New Roman"/>
          <w:color w:val="1B1C2A"/>
          <w:sz w:val="24"/>
          <w:szCs w:val="24"/>
        </w:rPr>
        <w:t xml:space="preserve"> и </w:t>
      </w:r>
      <w:r w:rsidRPr="00B220D7">
        <w:rPr>
          <w:rFonts w:ascii="Times New Roman" w:hAnsi="Times New Roman" w:cs="Times New Roman"/>
          <w:b/>
          <w:color w:val="1B1C2A"/>
          <w:sz w:val="24"/>
          <w:szCs w:val="24"/>
        </w:rPr>
        <w:t>посещение социальных объектов</w:t>
      </w:r>
      <w:r w:rsidRPr="00B220D7">
        <w:rPr>
          <w:rFonts w:ascii="Times New Roman" w:hAnsi="Times New Roman" w:cs="Times New Roman"/>
          <w:color w:val="1B1C2A"/>
          <w:sz w:val="24"/>
          <w:szCs w:val="24"/>
        </w:rPr>
        <w:t xml:space="preserve"> (с целью ознакомления с трудом взрослых и достопримечательностями своего родного края). Помимо того, экскурсии бывают обзорные и тематические: военно-исторические и производственные, искусствоведческие и посещение уникальных природных памятников.</w:t>
      </w:r>
    </w:p>
    <w:p w:rsidR="00041501" w:rsidRPr="00B220D7" w:rsidRDefault="00041501" w:rsidP="007C3151">
      <w:pPr>
        <w:numPr>
          <w:ilvl w:val="0"/>
          <w:numId w:val="59"/>
        </w:numPr>
        <w:shd w:val="clear" w:color="auto" w:fill="FFFFFF"/>
        <w:tabs>
          <w:tab w:val="clear" w:pos="720"/>
          <w:tab w:val="num" w:pos="0"/>
        </w:tabs>
        <w:spacing w:before="100" w:beforeAutospacing="1" w:after="0" w:line="360" w:lineRule="auto"/>
        <w:ind w:left="0" w:firstLine="0"/>
        <w:jc w:val="both"/>
        <w:rPr>
          <w:rFonts w:ascii="Times New Roman" w:hAnsi="Times New Roman" w:cs="Times New Roman"/>
          <w:color w:val="1B1C2A"/>
          <w:sz w:val="24"/>
          <w:szCs w:val="24"/>
        </w:rPr>
      </w:pPr>
      <w:r w:rsidRPr="00B220D7">
        <w:rPr>
          <w:rStyle w:val="a4"/>
          <w:rFonts w:ascii="Times New Roman" w:hAnsi="Times New Roman" w:cs="Times New Roman"/>
          <w:color w:val="1B1C2A"/>
          <w:sz w:val="24"/>
          <w:szCs w:val="24"/>
        </w:rPr>
        <w:t>По форме проведения.</w:t>
      </w:r>
      <w:r w:rsidRPr="00B220D7">
        <w:rPr>
          <w:rFonts w:ascii="Times New Roman" w:hAnsi="Times New Roman" w:cs="Times New Roman"/>
          <w:color w:val="1B1C2A"/>
          <w:sz w:val="24"/>
          <w:szCs w:val="24"/>
        </w:rPr>
        <w:t xml:space="preserve"> Различаются </w:t>
      </w:r>
      <w:r w:rsidRPr="00B220D7">
        <w:rPr>
          <w:rFonts w:ascii="Times New Roman" w:hAnsi="Times New Roman" w:cs="Times New Roman"/>
          <w:b/>
          <w:color w:val="1B1C2A"/>
          <w:sz w:val="24"/>
          <w:szCs w:val="24"/>
        </w:rPr>
        <w:t>учебные</w:t>
      </w:r>
      <w:r w:rsidRPr="00B220D7">
        <w:rPr>
          <w:rFonts w:ascii="Times New Roman" w:hAnsi="Times New Roman" w:cs="Times New Roman"/>
          <w:color w:val="1B1C2A"/>
          <w:sz w:val="24"/>
          <w:szCs w:val="24"/>
        </w:rPr>
        <w:t xml:space="preserve"> и </w:t>
      </w:r>
      <w:r w:rsidRPr="00B220D7">
        <w:rPr>
          <w:rFonts w:ascii="Times New Roman" w:hAnsi="Times New Roman" w:cs="Times New Roman"/>
          <w:b/>
          <w:color w:val="1B1C2A"/>
          <w:sz w:val="24"/>
          <w:szCs w:val="24"/>
        </w:rPr>
        <w:t>прогулочные</w:t>
      </w:r>
      <w:r w:rsidRPr="00B220D7">
        <w:rPr>
          <w:rFonts w:ascii="Times New Roman" w:hAnsi="Times New Roman" w:cs="Times New Roman"/>
          <w:color w:val="1B1C2A"/>
          <w:sz w:val="24"/>
          <w:szCs w:val="24"/>
        </w:rPr>
        <w:t xml:space="preserve"> экскурсии. В первом случае географический материал родного края используется для изучения определённой темы в рамках занятий по ознакомлению с окружающим. Прогулочные — это обычно природоведческие экскурсии, сочетающиеся с отдыхом на свежем воздухе (на территории ДОУ, рядом расположенного сквера или парка), при этом много времени отведено самостоятельному общению ребят с объектами природы.</w:t>
      </w:r>
    </w:p>
    <w:p w:rsidR="00041501" w:rsidRPr="00B220D7" w:rsidRDefault="00041501" w:rsidP="007C3151">
      <w:pPr>
        <w:numPr>
          <w:ilvl w:val="0"/>
          <w:numId w:val="59"/>
        </w:numPr>
        <w:shd w:val="clear" w:color="auto" w:fill="FFFFFF"/>
        <w:tabs>
          <w:tab w:val="clear" w:pos="720"/>
          <w:tab w:val="num" w:pos="0"/>
        </w:tabs>
        <w:spacing w:before="100" w:beforeAutospacing="1" w:after="0" w:line="360" w:lineRule="auto"/>
        <w:ind w:left="0" w:firstLine="0"/>
        <w:jc w:val="both"/>
        <w:rPr>
          <w:rFonts w:ascii="Times New Roman" w:hAnsi="Times New Roman" w:cs="Times New Roman"/>
          <w:color w:val="1B1C2A"/>
          <w:sz w:val="24"/>
          <w:szCs w:val="24"/>
        </w:rPr>
      </w:pPr>
      <w:r w:rsidRPr="00B220D7">
        <w:rPr>
          <w:rStyle w:val="a4"/>
          <w:rFonts w:ascii="Times New Roman" w:hAnsi="Times New Roman" w:cs="Times New Roman"/>
          <w:color w:val="1B1C2A"/>
          <w:sz w:val="24"/>
          <w:szCs w:val="24"/>
        </w:rPr>
        <w:t>По составу участников.</w:t>
      </w:r>
      <w:r w:rsidRPr="00B220D7">
        <w:rPr>
          <w:rFonts w:ascii="Times New Roman" w:hAnsi="Times New Roman" w:cs="Times New Roman"/>
          <w:color w:val="1B1C2A"/>
          <w:sz w:val="24"/>
          <w:szCs w:val="24"/>
        </w:rPr>
        <w:t> Перед проведением мероприятия воспитателю следует продумать, сколько детей целесообразно вовлечь в конкретную экскурсию. Причём, чем моложе воспитанники, тем более малочисленным должен быть коллектив.</w:t>
      </w:r>
    </w:p>
    <w:p w:rsidR="00041501" w:rsidRPr="00B220D7" w:rsidRDefault="00041501" w:rsidP="007C3151">
      <w:pPr>
        <w:numPr>
          <w:ilvl w:val="0"/>
          <w:numId w:val="59"/>
        </w:numPr>
        <w:shd w:val="clear" w:color="auto" w:fill="FFFFFF"/>
        <w:tabs>
          <w:tab w:val="clear" w:pos="720"/>
          <w:tab w:val="num" w:pos="0"/>
        </w:tabs>
        <w:spacing w:before="100" w:beforeAutospacing="1" w:after="0" w:line="360" w:lineRule="auto"/>
        <w:ind w:left="0" w:firstLine="0"/>
        <w:jc w:val="both"/>
        <w:rPr>
          <w:rFonts w:ascii="Times New Roman" w:hAnsi="Times New Roman" w:cs="Times New Roman"/>
          <w:color w:val="1B1C2A"/>
          <w:sz w:val="24"/>
          <w:szCs w:val="24"/>
        </w:rPr>
      </w:pPr>
      <w:r w:rsidRPr="00B220D7">
        <w:rPr>
          <w:rStyle w:val="a4"/>
          <w:rFonts w:ascii="Times New Roman" w:hAnsi="Times New Roman" w:cs="Times New Roman"/>
          <w:color w:val="1B1C2A"/>
          <w:sz w:val="24"/>
          <w:szCs w:val="24"/>
        </w:rPr>
        <w:t>По месту проведения.</w:t>
      </w:r>
      <w:r w:rsidRPr="00B220D7">
        <w:rPr>
          <w:rFonts w:ascii="Times New Roman" w:hAnsi="Times New Roman" w:cs="Times New Roman"/>
          <w:color w:val="1B1C2A"/>
          <w:sz w:val="24"/>
          <w:szCs w:val="24"/>
        </w:rPr>
        <w:t xml:space="preserve"> Это </w:t>
      </w:r>
      <w:r w:rsidRPr="00B220D7">
        <w:rPr>
          <w:rFonts w:ascii="Times New Roman" w:hAnsi="Times New Roman" w:cs="Times New Roman"/>
          <w:b/>
          <w:color w:val="1B1C2A"/>
          <w:sz w:val="24"/>
          <w:szCs w:val="24"/>
        </w:rPr>
        <w:t>городские, загородные, музейные</w:t>
      </w:r>
      <w:r w:rsidRPr="00B220D7">
        <w:rPr>
          <w:rFonts w:ascii="Times New Roman" w:hAnsi="Times New Roman" w:cs="Times New Roman"/>
          <w:color w:val="1B1C2A"/>
          <w:sz w:val="24"/>
          <w:szCs w:val="24"/>
        </w:rPr>
        <w:t>, а также заочные (</w:t>
      </w:r>
      <w:r w:rsidRPr="00B220D7">
        <w:rPr>
          <w:rFonts w:ascii="Times New Roman" w:hAnsi="Times New Roman" w:cs="Times New Roman"/>
          <w:b/>
          <w:color w:val="1B1C2A"/>
          <w:sz w:val="24"/>
          <w:szCs w:val="24"/>
        </w:rPr>
        <w:t>виртуальные</w:t>
      </w:r>
      <w:r w:rsidRPr="00B220D7">
        <w:rPr>
          <w:rFonts w:ascii="Times New Roman" w:hAnsi="Times New Roman" w:cs="Times New Roman"/>
          <w:color w:val="1B1C2A"/>
          <w:sz w:val="24"/>
          <w:szCs w:val="24"/>
        </w:rPr>
        <w:t>, с использованием видеосюжетов) экскурсии.</w:t>
      </w:r>
    </w:p>
    <w:p w:rsidR="0030457B" w:rsidRPr="007726B5" w:rsidRDefault="00041501" w:rsidP="007C3151">
      <w:pPr>
        <w:numPr>
          <w:ilvl w:val="0"/>
          <w:numId w:val="59"/>
        </w:numPr>
        <w:shd w:val="clear" w:color="auto" w:fill="FFFFFF"/>
        <w:tabs>
          <w:tab w:val="clear" w:pos="720"/>
          <w:tab w:val="num" w:pos="0"/>
        </w:tabs>
        <w:spacing w:before="100" w:beforeAutospacing="1" w:after="0" w:line="360" w:lineRule="auto"/>
        <w:ind w:left="0" w:firstLine="0"/>
        <w:jc w:val="both"/>
        <w:rPr>
          <w:rFonts w:ascii="Times New Roman" w:eastAsia="Times New Roman" w:hAnsi="Times New Roman" w:cs="Times New Roman"/>
          <w:b/>
          <w:sz w:val="24"/>
          <w:szCs w:val="24"/>
          <w:lang w:eastAsia="ru-RU"/>
        </w:rPr>
      </w:pPr>
      <w:r w:rsidRPr="00B220D7">
        <w:rPr>
          <w:rStyle w:val="a4"/>
          <w:rFonts w:ascii="Times New Roman" w:hAnsi="Times New Roman" w:cs="Times New Roman"/>
          <w:color w:val="1B1C2A"/>
          <w:sz w:val="24"/>
          <w:szCs w:val="24"/>
        </w:rPr>
        <w:t>По характеру передвижения.</w:t>
      </w:r>
      <w:r w:rsidRPr="00B220D7">
        <w:rPr>
          <w:rFonts w:ascii="Times New Roman" w:hAnsi="Times New Roman" w:cs="Times New Roman"/>
          <w:color w:val="1B1C2A"/>
          <w:sz w:val="24"/>
          <w:szCs w:val="24"/>
        </w:rPr>
        <w:t xml:space="preserve"> Экскурсии бывают </w:t>
      </w:r>
      <w:r w:rsidRPr="00B220D7">
        <w:rPr>
          <w:rFonts w:ascii="Times New Roman" w:hAnsi="Times New Roman" w:cs="Times New Roman"/>
          <w:b/>
          <w:color w:val="1B1C2A"/>
          <w:sz w:val="24"/>
          <w:szCs w:val="24"/>
        </w:rPr>
        <w:t>пешеходные, транспортные</w:t>
      </w:r>
      <w:r w:rsidRPr="00B220D7">
        <w:rPr>
          <w:rFonts w:ascii="Times New Roman" w:hAnsi="Times New Roman" w:cs="Times New Roman"/>
          <w:color w:val="1B1C2A"/>
          <w:sz w:val="24"/>
          <w:szCs w:val="24"/>
        </w:rPr>
        <w:t xml:space="preserve">, а также </w:t>
      </w:r>
      <w:r w:rsidRPr="00B220D7">
        <w:rPr>
          <w:rFonts w:ascii="Times New Roman" w:hAnsi="Times New Roman" w:cs="Times New Roman"/>
          <w:b/>
          <w:color w:val="1B1C2A"/>
          <w:sz w:val="24"/>
          <w:szCs w:val="24"/>
        </w:rPr>
        <w:t>комбинированные</w:t>
      </w:r>
      <w:r w:rsidRPr="00B220D7">
        <w:rPr>
          <w:rFonts w:ascii="Times New Roman" w:hAnsi="Times New Roman" w:cs="Times New Roman"/>
          <w:color w:val="1B1C2A"/>
          <w:sz w:val="24"/>
          <w:szCs w:val="24"/>
        </w:rPr>
        <w:t xml:space="preserve">. Пешеходный вариант позволяет дошкольникам более глубоко исследовать объекты, ощутить себя полноценными участниками событий. Выбранный путь при этом должен составлять 2–5 км (в зависимости от возрастной группы детей). </w:t>
      </w:r>
    </w:p>
    <w:p w:rsidR="0030457B" w:rsidRPr="00B220D7" w:rsidRDefault="00041501" w:rsidP="00B220D7">
      <w:pPr>
        <w:spacing w:after="0" w:line="360" w:lineRule="auto"/>
        <w:jc w:val="both"/>
        <w:rPr>
          <w:rFonts w:ascii="Times New Roman" w:eastAsia="Times New Roman" w:hAnsi="Times New Roman" w:cs="Times New Roman"/>
          <w:b/>
          <w:sz w:val="24"/>
          <w:szCs w:val="24"/>
          <w:lang w:eastAsia="ru-RU"/>
        </w:rPr>
      </w:pPr>
      <w:r w:rsidRPr="00B220D7">
        <w:rPr>
          <w:rFonts w:ascii="Times New Roman" w:eastAsia="Times New Roman" w:hAnsi="Times New Roman" w:cs="Times New Roman"/>
          <w:b/>
          <w:sz w:val="24"/>
          <w:szCs w:val="24"/>
          <w:lang w:eastAsia="ru-RU"/>
        </w:rPr>
        <w:t xml:space="preserve">2. </w:t>
      </w:r>
      <w:r w:rsidR="0030457B" w:rsidRPr="007726B5">
        <w:rPr>
          <w:rFonts w:ascii="Times New Roman" w:eastAsia="Times New Roman" w:hAnsi="Times New Roman" w:cs="Times New Roman"/>
          <w:b/>
          <w:sz w:val="24"/>
          <w:szCs w:val="24"/>
          <w:highlight w:val="yellow"/>
          <w:lang w:eastAsia="ru-RU"/>
        </w:rPr>
        <w:t>Правила проведения экскурсий</w:t>
      </w:r>
      <w:r w:rsidR="0030457B" w:rsidRPr="00B220D7">
        <w:rPr>
          <w:rFonts w:ascii="Times New Roman" w:eastAsia="Times New Roman" w:hAnsi="Times New Roman" w:cs="Times New Roman"/>
          <w:b/>
          <w:sz w:val="24"/>
          <w:szCs w:val="24"/>
          <w:lang w:eastAsia="ru-RU"/>
        </w:rPr>
        <w:t>:</w:t>
      </w:r>
    </w:p>
    <w:p w:rsidR="0030457B" w:rsidRPr="007726B5" w:rsidRDefault="0030457B" w:rsidP="00B220D7">
      <w:pPr>
        <w:pStyle w:val="a5"/>
        <w:numPr>
          <w:ilvl w:val="0"/>
          <w:numId w:val="15"/>
        </w:numPr>
        <w:spacing w:after="0" w:line="360" w:lineRule="auto"/>
        <w:jc w:val="both"/>
        <w:rPr>
          <w:rFonts w:ascii="Times New Roman" w:hAnsi="Times New Roman" w:cs="Times New Roman"/>
          <w:sz w:val="24"/>
          <w:szCs w:val="24"/>
        </w:rPr>
      </w:pPr>
      <w:r w:rsidRPr="00B220D7">
        <w:rPr>
          <w:rFonts w:ascii="Times New Roman" w:hAnsi="Times New Roman" w:cs="Times New Roman"/>
          <w:sz w:val="24"/>
          <w:szCs w:val="24"/>
        </w:rPr>
        <w:t>Экскурсия долж</w:t>
      </w:r>
      <w:r w:rsidR="007726B5">
        <w:rPr>
          <w:rFonts w:ascii="Times New Roman" w:hAnsi="Times New Roman" w:cs="Times New Roman"/>
          <w:sz w:val="24"/>
          <w:szCs w:val="24"/>
        </w:rPr>
        <w:t>на быть предварительно подготов</w:t>
      </w:r>
      <w:r w:rsidR="007726B5" w:rsidRPr="007726B5">
        <w:rPr>
          <w:rFonts w:ascii="Times New Roman" w:hAnsi="Times New Roman" w:cs="Times New Roman"/>
          <w:sz w:val="24"/>
          <w:szCs w:val="24"/>
        </w:rPr>
        <w:t>лена.</w:t>
      </w:r>
    </w:p>
    <w:p w:rsidR="0030457B" w:rsidRPr="00B220D7" w:rsidRDefault="0030457B" w:rsidP="00B220D7">
      <w:pPr>
        <w:spacing w:after="0" w:line="360" w:lineRule="auto"/>
        <w:jc w:val="both"/>
        <w:rPr>
          <w:rFonts w:ascii="Times New Roman" w:hAnsi="Times New Roman" w:cs="Times New Roman"/>
          <w:sz w:val="24"/>
          <w:szCs w:val="24"/>
        </w:rPr>
      </w:pPr>
      <w:r w:rsidRPr="00B220D7">
        <w:rPr>
          <w:rFonts w:ascii="Times New Roman" w:hAnsi="Times New Roman" w:cs="Times New Roman"/>
          <w:sz w:val="24"/>
          <w:szCs w:val="24"/>
        </w:rPr>
        <w:lastRenderedPageBreak/>
        <w:t>2. На экскурсии учитель должен говорить т</w:t>
      </w:r>
      <w:r w:rsidR="007726B5">
        <w:rPr>
          <w:rFonts w:ascii="Times New Roman" w:hAnsi="Times New Roman" w:cs="Times New Roman"/>
          <w:sz w:val="24"/>
          <w:szCs w:val="24"/>
        </w:rPr>
        <w:t xml:space="preserve">олько о том, </w:t>
      </w:r>
      <w:r w:rsidRPr="00B220D7">
        <w:rPr>
          <w:rFonts w:ascii="Times New Roman" w:hAnsi="Times New Roman" w:cs="Times New Roman"/>
          <w:sz w:val="24"/>
          <w:szCs w:val="24"/>
        </w:rPr>
        <w:t>что может показать и не пр</w:t>
      </w:r>
      <w:r w:rsidR="007726B5">
        <w:rPr>
          <w:rFonts w:ascii="Times New Roman" w:hAnsi="Times New Roman" w:cs="Times New Roman"/>
          <w:sz w:val="24"/>
          <w:szCs w:val="24"/>
        </w:rPr>
        <w:t>евращать ее в лекцию под откры</w:t>
      </w:r>
      <w:r w:rsidRPr="00B220D7">
        <w:rPr>
          <w:rFonts w:ascii="Times New Roman" w:hAnsi="Times New Roman" w:cs="Times New Roman"/>
          <w:sz w:val="24"/>
          <w:szCs w:val="24"/>
        </w:rPr>
        <w:t>тым небом. Всякого мно</w:t>
      </w:r>
      <w:r w:rsidR="007726B5">
        <w:rPr>
          <w:rFonts w:ascii="Times New Roman" w:hAnsi="Times New Roman" w:cs="Times New Roman"/>
          <w:sz w:val="24"/>
          <w:szCs w:val="24"/>
        </w:rPr>
        <w:t xml:space="preserve">гословия, не сопровождающегося </w:t>
      </w:r>
      <w:r w:rsidRPr="00B220D7">
        <w:rPr>
          <w:rFonts w:ascii="Times New Roman" w:hAnsi="Times New Roman" w:cs="Times New Roman"/>
          <w:sz w:val="24"/>
          <w:szCs w:val="24"/>
        </w:rPr>
        <w:t>изуче</w:t>
      </w:r>
      <w:r w:rsidR="007726B5">
        <w:rPr>
          <w:rFonts w:ascii="Times New Roman" w:hAnsi="Times New Roman" w:cs="Times New Roman"/>
          <w:sz w:val="24"/>
          <w:szCs w:val="24"/>
        </w:rPr>
        <w:t>нием объектов следует избегать.</w:t>
      </w:r>
    </w:p>
    <w:p w:rsidR="0030457B" w:rsidRPr="00B220D7" w:rsidRDefault="0030457B" w:rsidP="00B220D7">
      <w:pPr>
        <w:spacing w:after="0" w:line="360" w:lineRule="auto"/>
        <w:jc w:val="both"/>
        <w:rPr>
          <w:rFonts w:ascii="Times New Roman" w:hAnsi="Times New Roman" w:cs="Times New Roman"/>
          <w:sz w:val="24"/>
          <w:szCs w:val="24"/>
        </w:rPr>
      </w:pPr>
      <w:r w:rsidRPr="00B220D7">
        <w:rPr>
          <w:rFonts w:ascii="Times New Roman" w:hAnsi="Times New Roman" w:cs="Times New Roman"/>
          <w:sz w:val="24"/>
          <w:szCs w:val="24"/>
        </w:rPr>
        <w:t>3. Изучаемый объект д</w:t>
      </w:r>
      <w:r w:rsidR="007726B5">
        <w:rPr>
          <w:rFonts w:ascii="Times New Roman" w:hAnsi="Times New Roman" w:cs="Times New Roman"/>
          <w:sz w:val="24"/>
          <w:szCs w:val="24"/>
        </w:rPr>
        <w:t xml:space="preserve">олжен быть, по возможности, не </w:t>
      </w:r>
      <w:r w:rsidRPr="00B220D7">
        <w:rPr>
          <w:rFonts w:ascii="Times New Roman" w:hAnsi="Times New Roman" w:cs="Times New Roman"/>
          <w:sz w:val="24"/>
          <w:szCs w:val="24"/>
        </w:rPr>
        <w:t>только в руках у учителя, но и у каждог</w:t>
      </w:r>
      <w:r w:rsidR="007726B5">
        <w:rPr>
          <w:rFonts w:ascii="Times New Roman" w:hAnsi="Times New Roman" w:cs="Times New Roman"/>
          <w:sz w:val="24"/>
          <w:szCs w:val="24"/>
        </w:rPr>
        <w:t>о участника экскурсии.</w:t>
      </w:r>
    </w:p>
    <w:p w:rsidR="0030457B" w:rsidRPr="00B220D7" w:rsidRDefault="0030457B" w:rsidP="00B220D7">
      <w:pPr>
        <w:spacing w:after="0" w:line="360" w:lineRule="auto"/>
        <w:jc w:val="both"/>
        <w:rPr>
          <w:rFonts w:ascii="Times New Roman" w:hAnsi="Times New Roman" w:cs="Times New Roman"/>
          <w:sz w:val="24"/>
          <w:szCs w:val="24"/>
        </w:rPr>
      </w:pPr>
      <w:r w:rsidRPr="00B220D7">
        <w:rPr>
          <w:rFonts w:ascii="Times New Roman" w:hAnsi="Times New Roman" w:cs="Times New Roman"/>
          <w:sz w:val="24"/>
          <w:szCs w:val="24"/>
        </w:rPr>
        <w:t>4. Учитель обязан обеспе</w:t>
      </w:r>
      <w:r w:rsidR="007726B5">
        <w:rPr>
          <w:rFonts w:ascii="Times New Roman" w:hAnsi="Times New Roman" w:cs="Times New Roman"/>
          <w:sz w:val="24"/>
          <w:szCs w:val="24"/>
        </w:rPr>
        <w:t>чить активность участников экс</w:t>
      </w:r>
      <w:r w:rsidRPr="00B220D7">
        <w:rPr>
          <w:rFonts w:ascii="Times New Roman" w:hAnsi="Times New Roman" w:cs="Times New Roman"/>
          <w:sz w:val="24"/>
          <w:szCs w:val="24"/>
        </w:rPr>
        <w:t>курсии. Ученики должны</w:t>
      </w:r>
      <w:r w:rsidR="007726B5">
        <w:rPr>
          <w:rFonts w:ascii="Times New Roman" w:hAnsi="Times New Roman" w:cs="Times New Roman"/>
          <w:sz w:val="24"/>
          <w:szCs w:val="24"/>
        </w:rPr>
        <w:t xml:space="preserve"> выполнить ряд самостоятельных </w:t>
      </w:r>
      <w:r w:rsidRPr="00B220D7">
        <w:rPr>
          <w:rFonts w:ascii="Times New Roman" w:hAnsi="Times New Roman" w:cs="Times New Roman"/>
          <w:sz w:val="24"/>
          <w:szCs w:val="24"/>
        </w:rPr>
        <w:t>заданий, а не пас</w:t>
      </w:r>
      <w:r w:rsidR="007726B5">
        <w:rPr>
          <w:rFonts w:ascii="Times New Roman" w:hAnsi="Times New Roman" w:cs="Times New Roman"/>
          <w:sz w:val="24"/>
          <w:szCs w:val="24"/>
        </w:rPr>
        <w:t>сивно следовать за руководителем и слушать его объяснения.</w:t>
      </w:r>
    </w:p>
    <w:p w:rsidR="00AE137C" w:rsidRPr="00B220D7" w:rsidRDefault="0030457B" w:rsidP="00B220D7">
      <w:pPr>
        <w:spacing w:after="0" w:line="360" w:lineRule="auto"/>
        <w:jc w:val="both"/>
        <w:rPr>
          <w:rFonts w:ascii="Times New Roman" w:hAnsi="Times New Roman" w:cs="Times New Roman"/>
          <w:sz w:val="24"/>
          <w:szCs w:val="24"/>
        </w:rPr>
      </w:pPr>
      <w:r w:rsidRPr="00B220D7">
        <w:rPr>
          <w:rFonts w:ascii="Times New Roman" w:hAnsi="Times New Roman" w:cs="Times New Roman"/>
          <w:sz w:val="24"/>
          <w:szCs w:val="24"/>
        </w:rPr>
        <w:t>5. Материал экскурсии должен быть закрепле</w:t>
      </w:r>
      <w:r w:rsidR="007726B5">
        <w:rPr>
          <w:rFonts w:ascii="Times New Roman" w:hAnsi="Times New Roman" w:cs="Times New Roman"/>
          <w:sz w:val="24"/>
          <w:szCs w:val="24"/>
        </w:rPr>
        <w:t xml:space="preserve">н в памяти </w:t>
      </w:r>
      <w:r w:rsidRPr="00B220D7">
        <w:rPr>
          <w:rFonts w:ascii="Times New Roman" w:hAnsi="Times New Roman" w:cs="Times New Roman"/>
          <w:sz w:val="24"/>
          <w:szCs w:val="24"/>
        </w:rPr>
        <w:t>учащихся последующей его п</w:t>
      </w:r>
      <w:r w:rsidR="007726B5">
        <w:rPr>
          <w:rFonts w:ascii="Times New Roman" w:hAnsi="Times New Roman" w:cs="Times New Roman"/>
          <w:sz w:val="24"/>
          <w:szCs w:val="24"/>
        </w:rPr>
        <w:t xml:space="preserve">роработкой. В противном случае </w:t>
      </w:r>
      <w:r w:rsidRPr="00B220D7">
        <w:rPr>
          <w:rFonts w:ascii="Times New Roman" w:hAnsi="Times New Roman" w:cs="Times New Roman"/>
          <w:sz w:val="24"/>
          <w:szCs w:val="24"/>
        </w:rPr>
        <w:t>экскурсия остается незавершенной.</w:t>
      </w:r>
    </w:p>
    <w:p w:rsidR="0030457B" w:rsidRPr="007726B5" w:rsidRDefault="00AE137C" w:rsidP="007726B5">
      <w:pPr>
        <w:pStyle w:val="a5"/>
        <w:numPr>
          <w:ilvl w:val="0"/>
          <w:numId w:val="15"/>
        </w:numPr>
        <w:spacing w:after="0" w:line="360" w:lineRule="auto"/>
        <w:ind w:left="0" w:firstLine="0"/>
        <w:jc w:val="both"/>
        <w:rPr>
          <w:rFonts w:ascii="Times New Roman" w:hAnsi="Times New Roman" w:cs="Times New Roman"/>
          <w:sz w:val="24"/>
          <w:szCs w:val="24"/>
          <w:highlight w:val="yellow"/>
        </w:rPr>
      </w:pPr>
      <w:r w:rsidRPr="007726B5">
        <w:rPr>
          <w:rFonts w:ascii="Times New Roman" w:hAnsi="Times New Roman" w:cs="Times New Roman"/>
          <w:b/>
          <w:sz w:val="24"/>
          <w:szCs w:val="24"/>
          <w:highlight w:val="yellow"/>
        </w:rPr>
        <w:t>СТРУКТУРА ЭКСКУРСИИ</w:t>
      </w:r>
      <w:r w:rsidRPr="007726B5">
        <w:rPr>
          <w:rFonts w:ascii="Times New Roman" w:hAnsi="Times New Roman" w:cs="Times New Roman"/>
          <w:sz w:val="24"/>
          <w:szCs w:val="24"/>
          <w:highlight w:val="yellow"/>
        </w:rPr>
        <w:t xml:space="preserve">: </w:t>
      </w:r>
    </w:p>
    <w:p w:rsidR="005328C5" w:rsidRPr="00B220D7" w:rsidRDefault="00AE137C" w:rsidP="007726B5">
      <w:pPr>
        <w:pStyle w:val="a5"/>
        <w:numPr>
          <w:ilvl w:val="0"/>
          <w:numId w:val="16"/>
        </w:numPr>
        <w:spacing w:after="0" w:line="360" w:lineRule="auto"/>
        <w:ind w:left="0" w:firstLine="0"/>
        <w:jc w:val="both"/>
        <w:rPr>
          <w:rFonts w:ascii="Times New Roman" w:hAnsi="Times New Roman" w:cs="Times New Roman"/>
          <w:b/>
          <w:sz w:val="24"/>
          <w:szCs w:val="24"/>
        </w:rPr>
      </w:pPr>
      <w:r w:rsidRPr="00B220D7">
        <w:rPr>
          <w:rFonts w:ascii="Times New Roman" w:hAnsi="Times New Roman" w:cs="Times New Roman"/>
          <w:b/>
          <w:sz w:val="24"/>
          <w:szCs w:val="24"/>
        </w:rPr>
        <w:t>Подготовительный этап</w:t>
      </w:r>
    </w:p>
    <w:p w:rsidR="00AE137C" w:rsidRPr="00B220D7" w:rsidRDefault="00AE137C" w:rsidP="007726B5">
      <w:pPr>
        <w:pStyle w:val="a5"/>
        <w:spacing w:after="0" w:line="360" w:lineRule="auto"/>
        <w:ind w:left="0"/>
        <w:jc w:val="both"/>
        <w:rPr>
          <w:rFonts w:ascii="Times New Roman" w:hAnsi="Times New Roman" w:cs="Times New Roman"/>
          <w:sz w:val="24"/>
          <w:szCs w:val="24"/>
        </w:rPr>
      </w:pPr>
      <w:r w:rsidRPr="00B220D7">
        <w:rPr>
          <w:rFonts w:ascii="Times New Roman" w:hAnsi="Times New Roman" w:cs="Times New Roman"/>
          <w:sz w:val="24"/>
          <w:szCs w:val="24"/>
        </w:rPr>
        <w:t>В подготовительный этап входит подготовка воспитателя и подготовка детей.</w:t>
      </w:r>
    </w:p>
    <w:p w:rsidR="00AE137C" w:rsidRPr="00B220D7" w:rsidRDefault="00AE137C" w:rsidP="007726B5">
      <w:pPr>
        <w:pStyle w:val="a5"/>
        <w:spacing w:after="0" w:line="360" w:lineRule="auto"/>
        <w:ind w:left="0"/>
        <w:jc w:val="both"/>
        <w:rPr>
          <w:rFonts w:ascii="Times New Roman" w:hAnsi="Times New Roman" w:cs="Times New Roman"/>
          <w:sz w:val="24"/>
          <w:szCs w:val="24"/>
        </w:rPr>
      </w:pPr>
      <w:r w:rsidRPr="00B220D7">
        <w:rPr>
          <w:rFonts w:ascii="Times New Roman" w:hAnsi="Times New Roman" w:cs="Times New Roman"/>
          <w:b/>
          <w:sz w:val="24"/>
          <w:szCs w:val="24"/>
          <w:u w:val="single"/>
        </w:rPr>
        <w:t>Педагог</w:t>
      </w:r>
      <w:r w:rsidRPr="00B220D7">
        <w:rPr>
          <w:rFonts w:ascii="Times New Roman" w:hAnsi="Times New Roman" w:cs="Times New Roman"/>
          <w:sz w:val="24"/>
          <w:szCs w:val="24"/>
        </w:rPr>
        <w:t>: намечает тему экскурсии, определяет ее программное содержание, определяет ее программное содержание, сроки проведения. Осматривает место, знакомится с состоянием объектов, формулирует примерные вопросы, подбирает художественное слово.</w:t>
      </w:r>
    </w:p>
    <w:p w:rsidR="00AE137C" w:rsidRPr="00B220D7" w:rsidRDefault="00AE137C" w:rsidP="007726B5">
      <w:pPr>
        <w:pStyle w:val="a5"/>
        <w:spacing w:after="0" w:line="360" w:lineRule="auto"/>
        <w:ind w:left="0"/>
        <w:jc w:val="both"/>
        <w:rPr>
          <w:rFonts w:ascii="Times New Roman" w:hAnsi="Times New Roman" w:cs="Times New Roman"/>
          <w:sz w:val="24"/>
          <w:szCs w:val="24"/>
        </w:rPr>
      </w:pPr>
      <w:r w:rsidRPr="00B220D7">
        <w:rPr>
          <w:rFonts w:ascii="Times New Roman" w:hAnsi="Times New Roman" w:cs="Times New Roman"/>
          <w:b/>
          <w:sz w:val="24"/>
          <w:szCs w:val="24"/>
          <w:u w:val="single"/>
        </w:rPr>
        <w:t>Дети</w:t>
      </w:r>
      <w:r w:rsidRPr="00B220D7">
        <w:rPr>
          <w:rFonts w:ascii="Times New Roman" w:hAnsi="Times New Roman" w:cs="Times New Roman"/>
          <w:sz w:val="24"/>
          <w:szCs w:val="24"/>
        </w:rPr>
        <w:t>: Предварительное сообщение новых сведений по теме экскурсии, актуализация личного  опыта детей, испол</w:t>
      </w:r>
      <w:r w:rsidR="007726B5">
        <w:rPr>
          <w:rFonts w:ascii="Times New Roman" w:hAnsi="Times New Roman" w:cs="Times New Roman"/>
          <w:sz w:val="24"/>
          <w:szCs w:val="24"/>
        </w:rPr>
        <w:t>ьзование произведений искусства</w:t>
      </w:r>
    </w:p>
    <w:p w:rsidR="00AE137C" w:rsidRPr="007726B5" w:rsidRDefault="00AE137C" w:rsidP="007726B5">
      <w:pPr>
        <w:pStyle w:val="a5"/>
        <w:numPr>
          <w:ilvl w:val="0"/>
          <w:numId w:val="16"/>
        </w:numPr>
        <w:spacing w:after="0" w:line="360" w:lineRule="auto"/>
        <w:ind w:left="0" w:firstLine="0"/>
        <w:jc w:val="both"/>
        <w:rPr>
          <w:rFonts w:ascii="Times New Roman" w:hAnsi="Times New Roman" w:cs="Times New Roman"/>
          <w:b/>
          <w:color w:val="000000" w:themeColor="text1"/>
          <w:sz w:val="24"/>
          <w:szCs w:val="24"/>
        </w:rPr>
      </w:pPr>
      <w:r w:rsidRPr="007726B5">
        <w:rPr>
          <w:rFonts w:ascii="Times New Roman" w:hAnsi="Times New Roman" w:cs="Times New Roman"/>
          <w:b/>
          <w:color w:val="000000" w:themeColor="text1"/>
          <w:sz w:val="24"/>
          <w:szCs w:val="24"/>
        </w:rPr>
        <w:t>Ход экскурсии</w:t>
      </w:r>
    </w:p>
    <w:p w:rsidR="00AE137C" w:rsidRPr="00B220D7" w:rsidRDefault="00AE137C" w:rsidP="007726B5">
      <w:pPr>
        <w:spacing w:after="0" w:line="360" w:lineRule="auto"/>
        <w:jc w:val="both"/>
        <w:rPr>
          <w:rFonts w:ascii="Times New Roman" w:hAnsi="Times New Roman" w:cs="Times New Roman"/>
          <w:b/>
          <w:sz w:val="24"/>
          <w:szCs w:val="24"/>
        </w:rPr>
      </w:pPr>
      <w:r w:rsidRPr="00B220D7">
        <w:rPr>
          <w:rFonts w:ascii="Times New Roman" w:hAnsi="Times New Roman" w:cs="Times New Roman"/>
          <w:b/>
          <w:sz w:val="24"/>
          <w:szCs w:val="24"/>
        </w:rPr>
        <w:t>Ведущие методы экскурсии – наблюдение и беседа</w:t>
      </w:r>
    </w:p>
    <w:p w:rsidR="00AE137C" w:rsidRPr="00B220D7" w:rsidRDefault="00AE137C" w:rsidP="007726B5">
      <w:pPr>
        <w:pStyle w:val="a5"/>
        <w:numPr>
          <w:ilvl w:val="0"/>
          <w:numId w:val="17"/>
        </w:numPr>
        <w:spacing w:after="0" w:line="360" w:lineRule="auto"/>
        <w:ind w:left="0" w:firstLine="0"/>
        <w:jc w:val="both"/>
        <w:rPr>
          <w:rFonts w:ascii="Times New Roman" w:hAnsi="Times New Roman" w:cs="Times New Roman"/>
          <w:sz w:val="24"/>
          <w:szCs w:val="24"/>
        </w:rPr>
      </w:pPr>
      <w:r w:rsidRPr="00B220D7">
        <w:rPr>
          <w:rFonts w:ascii="Times New Roman" w:hAnsi="Times New Roman" w:cs="Times New Roman"/>
          <w:sz w:val="24"/>
          <w:szCs w:val="24"/>
        </w:rPr>
        <w:t>Знакомство с объектом в целом</w:t>
      </w:r>
    </w:p>
    <w:p w:rsidR="00AE137C" w:rsidRPr="00B220D7" w:rsidRDefault="00AE137C" w:rsidP="007726B5">
      <w:pPr>
        <w:pStyle w:val="a5"/>
        <w:numPr>
          <w:ilvl w:val="0"/>
          <w:numId w:val="17"/>
        </w:numPr>
        <w:spacing w:after="0" w:line="360" w:lineRule="auto"/>
        <w:ind w:left="0" w:firstLine="0"/>
        <w:jc w:val="both"/>
        <w:rPr>
          <w:rFonts w:ascii="Times New Roman" w:hAnsi="Times New Roman" w:cs="Times New Roman"/>
          <w:sz w:val="24"/>
          <w:szCs w:val="24"/>
        </w:rPr>
      </w:pPr>
      <w:r w:rsidRPr="00B220D7">
        <w:rPr>
          <w:rFonts w:ascii="Times New Roman" w:hAnsi="Times New Roman" w:cs="Times New Roman"/>
          <w:sz w:val="24"/>
          <w:szCs w:val="24"/>
        </w:rPr>
        <w:t>Вопросы к детям:</w:t>
      </w:r>
    </w:p>
    <w:p w:rsidR="00AE137C" w:rsidRPr="00B220D7" w:rsidRDefault="00AE137C" w:rsidP="007726B5">
      <w:pPr>
        <w:pStyle w:val="a5"/>
        <w:spacing w:after="0" w:line="360" w:lineRule="auto"/>
        <w:ind w:left="0"/>
        <w:jc w:val="both"/>
        <w:rPr>
          <w:rFonts w:ascii="Times New Roman" w:hAnsi="Times New Roman" w:cs="Times New Roman"/>
          <w:sz w:val="24"/>
          <w:szCs w:val="24"/>
        </w:rPr>
      </w:pPr>
      <w:r w:rsidRPr="00B220D7">
        <w:rPr>
          <w:rFonts w:ascii="Times New Roman" w:hAnsi="Times New Roman" w:cs="Times New Roman"/>
          <w:sz w:val="24"/>
          <w:szCs w:val="24"/>
        </w:rPr>
        <w:t>- прямые</w:t>
      </w:r>
    </w:p>
    <w:p w:rsidR="00AE137C" w:rsidRPr="00B220D7" w:rsidRDefault="00AE137C" w:rsidP="007726B5">
      <w:pPr>
        <w:pStyle w:val="a5"/>
        <w:spacing w:after="0" w:line="360" w:lineRule="auto"/>
        <w:ind w:left="0"/>
        <w:jc w:val="both"/>
        <w:rPr>
          <w:rFonts w:ascii="Times New Roman" w:hAnsi="Times New Roman" w:cs="Times New Roman"/>
          <w:sz w:val="24"/>
          <w:szCs w:val="24"/>
        </w:rPr>
      </w:pPr>
      <w:r w:rsidRPr="00B220D7">
        <w:rPr>
          <w:rFonts w:ascii="Times New Roman" w:hAnsi="Times New Roman" w:cs="Times New Roman"/>
          <w:sz w:val="24"/>
          <w:szCs w:val="24"/>
        </w:rPr>
        <w:t>-поисковые</w:t>
      </w:r>
    </w:p>
    <w:p w:rsidR="00AE137C" w:rsidRPr="00B220D7" w:rsidRDefault="00AE137C" w:rsidP="007726B5">
      <w:pPr>
        <w:pStyle w:val="a5"/>
        <w:spacing w:after="0" w:line="360" w:lineRule="auto"/>
        <w:ind w:left="0"/>
        <w:jc w:val="both"/>
        <w:rPr>
          <w:rFonts w:ascii="Times New Roman" w:hAnsi="Times New Roman" w:cs="Times New Roman"/>
          <w:sz w:val="24"/>
          <w:szCs w:val="24"/>
        </w:rPr>
      </w:pPr>
      <w:r w:rsidRPr="00B220D7">
        <w:rPr>
          <w:rFonts w:ascii="Times New Roman" w:hAnsi="Times New Roman" w:cs="Times New Roman"/>
          <w:sz w:val="24"/>
          <w:szCs w:val="24"/>
        </w:rPr>
        <w:t xml:space="preserve">-обращенные к опыту детей </w:t>
      </w:r>
    </w:p>
    <w:p w:rsidR="00AE137C" w:rsidRPr="00B220D7" w:rsidRDefault="00AE137C" w:rsidP="007726B5">
      <w:pPr>
        <w:spacing w:after="0" w:line="360" w:lineRule="auto"/>
        <w:jc w:val="both"/>
        <w:rPr>
          <w:rFonts w:ascii="Times New Roman" w:hAnsi="Times New Roman" w:cs="Times New Roman"/>
          <w:sz w:val="24"/>
          <w:szCs w:val="24"/>
        </w:rPr>
      </w:pPr>
      <w:r w:rsidRPr="00B220D7">
        <w:rPr>
          <w:rFonts w:ascii="Times New Roman" w:hAnsi="Times New Roman" w:cs="Times New Roman"/>
          <w:sz w:val="24"/>
          <w:szCs w:val="24"/>
        </w:rPr>
        <w:t xml:space="preserve">         3. Беседа с детьми</w:t>
      </w:r>
    </w:p>
    <w:p w:rsidR="00AE137C" w:rsidRPr="00B220D7" w:rsidRDefault="00AE137C" w:rsidP="007726B5">
      <w:pPr>
        <w:spacing w:after="0" w:line="360" w:lineRule="auto"/>
        <w:jc w:val="both"/>
        <w:rPr>
          <w:rFonts w:ascii="Times New Roman" w:hAnsi="Times New Roman" w:cs="Times New Roman"/>
          <w:sz w:val="24"/>
          <w:szCs w:val="24"/>
        </w:rPr>
      </w:pPr>
      <w:r w:rsidRPr="00B220D7">
        <w:rPr>
          <w:rFonts w:ascii="Times New Roman" w:hAnsi="Times New Roman" w:cs="Times New Roman"/>
          <w:sz w:val="24"/>
          <w:szCs w:val="24"/>
        </w:rPr>
        <w:t xml:space="preserve">         4. Итог экскурсии: что узнали, что увидели, что было особенно интересно</w:t>
      </w:r>
    </w:p>
    <w:p w:rsidR="00AE137C" w:rsidRPr="00B220D7" w:rsidRDefault="006724C8" w:rsidP="00B220D7">
      <w:pPr>
        <w:spacing w:after="0" w:line="360" w:lineRule="auto"/>
        <w:jc w:val="both"/>
        <w:rPr>
          <w:rFonts w:ascii="Times New Roman" w:hAnsi="Times New Roman" w:cs="Times New Roman"/>
          <w:b/>
          <w:sz w:val="24"/>
          <w:szCs w:val="24"/>
        </w:rPr>
      </w:pPr>
      <w:r w:rsidRPr="00B220D7">
        <w:rPr>
          <w:rFonts w:ascii="Times New Roman" w:hAnsi="Times New Roman" w:cs="Times New Roman"/>
          <w:sz w:val="24"/>
          <w:szCs w:val="24"/>
        </w:rPr>
        <w:t xml:space="preserve">       </w:t>
      </w:r>
      <w:r w:rsidRPr="00B220D7">
        <w:rPr>
          <w:rFonts w:ascii="Times New Roman" w:hAnsi="Times New Roman" w:cs="Times New Roman"/>
          <w:b/>
          <w:sz w:val="24"/>
          <w:szCs w:val="24"/>
        </w:rPr>
        <w:t xml:space="preserve">3. </w:t>
      </w:r>
      <w:proofErr w:type="spellStart"/>
      <w:r w:rsidRPr="00B220D7">
        <w:rPr>
          <w:rFonts w:ascii="Times New Roman" w:hAnsi="Times New Roman" w:cs="Times New Roman"/>
          <w:b/>
          <w:sz w:val="24"/>
          <w:szCs w:val="24"/>
        </w:rPr>
        <w:t>Послеэкскурсионная</w:t>
      </w:r>
      <w:proofErr w:type="spellEnd"/>
      <w:r w:rsidRPr="00B220D7">
        <w:rPr>
          <w:rFonts w:ascii="Times New Roman" w:hAnsi="Times New Roman" w:cs="Times New Roman"/>
          <w:b/>
          <w:sz w:val="24"/>
          <w:szCs w:val="24"/>
        </w:rPr>
        <w:t xml:space="preserve"> работа (закрепление. Расширение, уточнение, систематизация знаний.)</w:t>
      </w:r>
    </w:p>
    <w:p w:rsidR="006724C8" w:rsidRPr="00B220D7" w:rsidRDefault="006724C8" w:rsidP="007726B5">
      <w:pPr>
        <w:spacing w:after="0" w:line="360" w:lineRule="auto"/>
        <w:jc w:val="both"/>
        <w:rPr>
          <w:rFonts w:ascii="Times New Roman" w:hAnsi="Times New Roman" w:cs="Times New Roman"/>
          <w:sz w:val="24"/>
          <w:szCs w:val="24"/>
        </w:rPr>
      </w:pPr>
      <w:r w:rsidRPr="00B220D7">
        <w:rPr>
          <w:rFonts w:ascii="Times New Roman" w:hAnsi="Times New Roman" w:cs="Times New Roman"/>
          <w:b/>
          <w:sz w:val="24"/>
          <w:szCs w:val="24"/>
        </w:rPr>
        <w:t>Приемы:</w:t>
      </w:r>
      <w:r w:rsidRPr="00B220D7">
        <w:rPr>
          <w:rFonts w:ascii="Times New Roman" w:hAnsi="Times New Roman" w:cs="Times New Roman"/>
          <w:sz w:val="24"/>
          <w:szCs w:val="24"/>
        </w:rPr>
        <w:t xml:space="preserve"> оформление материалов, принесенных с экскурсии, обращение к художественным произведениям, работа в уголке книги, организация игр, обобщающие беседы. </w:t>
      </w:r>
    </w:p>
    <w:p w:rsidR="00B3633E" w:rsidRPr="007726B5" w:rsidRDefault="007726B5" w:rsidP="00B220D7">
      <w:pPr>
        <w:pStyle w:val="a3"/>
        <w:spacing w:before="0" w:beforeAutospacing="0" w:after="0" w:afterAutospacing="0" w:line="360" w:lineRule="auto"/>
        <w:jc w:val="both"/>
        <w:textAlignment w:val="baseline"/>
      </w:pPr>
      <w:r>
        <w:lastRenderedPageBreak/>
        <w:t>4.</w:t>
      </w:r>
      <w:r w:rsidR="00041501" w:rsidRPr="00B220D7">
        <w:t xml:space="preserve">Экскурсии, как форма занятий </w:t>
      </w:r>
      <w:r>
        <w:t>проводятся </w:t>
      </w:r>
      <w:r w:rsidRPr="007726B5">
        <w:rPr>
          <w:highlight w:val="yellow"/>
        </w:rPr>
        <w:t xml:space="preserve">в средней, старшей и </w:t>
      </w:r>
      <w:r w:rsidR="00041501" w:rsidRPr="007726B5">
        <w:rPr>
          <w:highlight w:val="yellow"/>
        </w:rPr>
        <w:t>подготовительной к школе группах.</w:t>
      </w:r>
      <w:r w:rsidR="00041501" w:rsidRPr="00B220D7">
        <w:t xml:space="preserve"> Количество изучаемых н</w:t>
      </w:r>
      <w:r>
        <w:t xml:space="preserve">а </w:t>
      </w:r>
      <w:r w:rsidR="00041501" w:rsidRPr="00B220D7">
        <w:t>экскурсии объектов и явлений дол</w:t>
      </w:r>
      <w:r>
        <w:t xml:space="preserve">жно быть небольшим (для младших </w:t>
      </w:r>
      <w:r w:rsidR="00041501" w:rsidRPr="00B220D7">
        <w:t>групп – 1―2, для средней ― 2―3, для старших ― 3―4)</w:t>
      </w:r>
      <w:r w:rsidR="00C5746A" w:rsidRPr="00B220D7">
        <w:rPr>
          <w:color w:val="000000"/>
          <w:shd w:val="clear" w:color="auto" w:fill="FFFFFF"/>
        </w:rPr>
        <w:t xml:space="preserve"> В соответствии с примерными режимами дня и временем года экскурсии в группах рекомендуется проводить с 1 сентября по 31 мая. Воспитателю предоставляется право варьировать место занятий в педагогическом процессе, интегрировать содержание различных видов занятий в зависимости от поставленных целей и задач обучения и воспитания, их место в образовательном процессе; сокращать количество регламентированных занятий, заменяя их другими формами обучения.</w:t>
      </w:r>
    </w:p>
    <w:p w:rsidR="00041501" w:rsidRPr="00B220D7" w:rsidRDefault="00041501" w:rsidP="00B220D7">
      <w:pPr>
        <w:pStyle w:val="a3"/>
        <w:spacing w:before="0" w:beforeAutospacing="0" w:after="0" w:afterAutospacing="0" w:line="360" w:lineRule="auto"/>
        <w:jc w:val="both"/>
        <w:textAlignment w:val="baseline"/>
        <w:rPr>
          <w:color w:val="333333"/>
        </w:rPr>
      </w:pPr>
      <w:r w:rsidRPr="00B220D7">
        <w:rPr>
          <w:color w:val="333333"/>
        </w:rPr>
        <w:t xml:space="preserve">Для самых маленьких </w:t>
      </w:r>
      <w:r w:rsidR="00B3633E" w:rsidRPr="00B220D7">
        <w:rPr>
          <w:color w:val="333333"/>
        </w:rPr>
        <w:t xml:space="preserve"> ( 3-4 года0 </w:t>
      </w:r>
      <w:r w:rsidRPr="00B220D7">
        <w:rPr>
          <w:color w:val="333333"/>
        </w:rPr>
        <w:t>первые экскурсии проводятся на участках и в помещениях детского сада. Во многих дошкольных учреждениях есть свои музеи, живые уголки, мастерские с поделками, теплицы и т.д.</w:t>
      </w:r>
    </w:p>
    <w:p w:rsidR="00041501" w:rsidRPr="00B220D7" w:rsidRDefault="00041501" w:rsidP="00B220D7">
      <w:pPr>
        <w:spacing w:after="0" w:line="360" w:lineRule="auto"/>
        <w:jc w:val="both"/>
        <w:textAlignment w:val="baseline"/>
        <w:rPr>
          <w:rFonts w:ascii="Times New Roman" w:eastAsia="Times New Roman" w:hAnsi="Times New Roman" w:cs="Times New Roman"/>
          <w:color w:val="333333"/>
          <w:sz w:val="24"/>
          <w:szCs w:val="24"/>
          <w:lang w:eastAsia="ru-RU"/>
        </w:rPr>
      </w:pPr>
      <w:r w:rsidRPr="00041501">
        <w:rPr>
          <w:rFonts w:ascii="Times New Roman" w:eastAsia="Times New Roman" w:hAnsi="Times New Roman" w:cs="Times New Roman"/>
          <w:color w:val="333333"/>
          <w:sz w:val="24"/>
          <w:szCs w:val="24"/>
          <w:lang w:eastAsia="ru-RU"/>
        </w:rPr>
        <w:t>По времени такие экскурсии не являются длительными, так как трех-четырехлетние сорванцы не могут удерживать внимание долго.</w:t>
      </w:r>
    </w:p>
    <w:p w:rsidR="00B3633E" w:rsidRPr="00B220D7" w:rsidRDefault="00B3633E" w:rsidP="00B220D7">
      <w:pPr>
        <w:spacing w:after="0" w:line="360" w:lineRule="auto"/>
        <w:jc w:val="both"/>
        <w:textAlignment w:val="baseline"/>
        <w:rPr>
          <w:rFonts w:ascii="Times New Roman" w:eastAsia="Times New Roman" w:hAnsi="Times New Roman" w:cs="Times New Roman"/>
          <w:color w:val="333333"/>
          <w:sz w:val="24"/>
          <w:szCs w:val="24"/>
          <w:lang w:eastAsia="ru-RU"/>
        </w:rPr>
      </w:pPr>
      <w:r w:rsidRPr="00B220D7">
        <w:rPr>
          <w:rFonts w:ascii="Times New Roman" w:eastAsia="Times New Roman" w:hAnsi="Times New Roman" w:cs="Times New Roman"/>
          <w:color w:val="333333"/>
          <w:sz w:val="24"/>
          <w:szCs w:val="24"/>
          <w:lang w:eastAsia="ru-RU"/>
        </w:rPr>
        <w:t xml:space="preserve">Начиная со средней группы, педагог организует экскурсии за пределы детского сада. </w:t>
      </w:r>
      <w:r w:rsidR="00B220D7" w:rsidRPr="00B220D7">
        <w:rPr>
          <w:rFonts w:ascii="Times New Roman" w:eastAsia="Times New Roman" w:hAnsi="Times New Roman" w:cs="Times New Roman"/>
          <w:color w:val="333333"/>
          <w:sz w:val="24"/>
          <w:szCs w:val="24"/>
          <w:lang w:eastAsia="ru-RU"/>
        </w:rPr>
        <w:t xml:space="preserve"> Это должны быть непродолжительные прогулки к ближайшим социальным объектам ( близлежащие улицы, соседний детский сад, парк, расположенный рядом с детским садом, парикмахерская, больница и т.д.</w:t>
      </w:r>
    </w:p>
    <w:p w:rsidR="00B220D7" w:rsidRPr="00B220D7" w:rsidRDefault="00B220D7" w:rsidP="00B220D7">
      <w:pPr>
        <w:spacing w:after="0" w:line="360" w:lineRule="auto"/>
        <w:jc w:val="both"/>
        <w:textAlignment w:val="baseline"/>
        <w:rPr>
          <w:rFonts w:ascii="Times New Roman" w:eastAsia="Times New Roman" w:hAnsi="Times New Roman" w:cs="Times New Roman"/>
          <w:color w:val="333333"/>
          <w:sz w:val="24"/>
          <w:szCs w:val="24"/>
          <w:lang w:eastAsia="ru-RU"/>
        </w:rPr>
      </w:pPr>
      <w:r w:rsidRPr="00B220D7">
        <w:rPr>
          <w:rFonts w:ascii="Times New Roman" w:eastAsia="Times New Roman" w:hAnsi="Times New Roman" w:cs="Times New Roman"/>
          <w:color w:val="333333"/>
          <w:sz w:val="24"/>
          <w:szCs w:val="24"/>
          <w:lang w:eastAsia="ru-RU"/>
        </w:rPr>
        <w:t xml:space="preserve">В старшем дошкольном возрасте ( старшая и подготовительная группа) целесообразны познавательные экскурсии. Они могут быть природоведческого характера ( в дендрарий, лесопарковую зону, к цветнику) и к социальным объектам ( перекресток, библиотека, музей, школа, почта и т.д.) Содержание экскурсии должно соответствовать программе, реализуемой в детском саду и возрасту детей. </w:t>
      </w:r>
    </w:p>
    <w:p w:rsidR="006724C8" w:rsidRPr="00B220D7" w:rsidRDefault="00041501" w:rsidP="00B220D7">
      <w:pPr>
        <w:shd w:val="clear" w:color="auto" w:fill="FFFFFF"/>
        <w:spacing w:before="100" w:beforeAutospacing="1" w:after="0" w:line="360" w:lineRule="auto"/>
        <w:jc w:val="both"/>
        <w:rPr>
          <w:rFonts w:ascii="Times New Roman" w:hAnsi="Times New Roman" w:cs="Times New Roman"/>
          <w:color w:val="1B1C2A"/>
          <w:sz w:val="24"/>
          <w:szCs w:val="24"/>
        </w:rPr>
      </w:pPr>
      <w:r w:rsidRPr="00B220D7">
        <w:rPr>
          <w:rFonts w:ascii="Times New Roman" w:hAnsi="Times New Roman" w:cs="Times New Roman"/>
          <w:color w:val="1B1C2A"/>
          <w:sz w:val="24"/>
          <w:szCs w:val="24"/>
        </w:rPr>
        <w:t>Время, проведённое в дороге воспитанниками средней группы, не превышает 30 минут, соответственно в старшем дошкольном возрасте — не более 40–50 минут. Конечно же, обязательно учитываются погодные условия и особенности дороги.</w:t>
      </w:r>
    </w:p>
    <w:p w:rsidR="002536C3" w:rsidRPr="00B220D7" w:rsidRDefault="00B220D7" w:rsidP="00B220D7">
      <w:pPr>
        <w:spacing w:after="0" w:line="360" w:lineRule="auto"/>
        <w:jc w:val="both"/>
        <w:rPr>
          <w:rFonts w:ascii="Times New Roman" w:hAnsi="Times New Roman" w:cs="Times New Roman"/>
          <w:b/>
          <w:sz w:val="24"/>
          <w:szCs w:val="24"/>
        </w:rPr>
      </w:pPr>
      <w:r w:rsidRPr="00B220D7">
        <w:rPr>
          <w:rFonts w:ascii="Times New Roman" w:hAnsi="Times New Roman" w:cs="Times New Roman"/>
          <w:b/>
          <w:sz w:val="24"/>
          <w:szCs w:val="24"/>
        </w:rPr>
        <w:t xml:space="preserve">Вопросы и задания для проверки и самоконтроля ( по подгруппам) </w:t>
      </w:r>
      <w:r w:rsidR="006724C8" w:rsidRPr="00B220D7">
        <w:rPr>
          <w:rFonts w:ascii="Times New Roman" w:hAnsi="Times New Roman" w:cs="Times New Roman"/>
          <w:b/>
          <w:sz w:val="24"/>
          <w:szCs w:val="24"/>
        </w:rPr>
        <w:t>:</w:t>
      </w:r>
    </w:p>
    <w:p w:rsidR="006724C8" w:rsidRPr="00B220D7" w:rsidRDefault="006724C8" w:rsidP="00B220D7">
      <w:pPr>
        <w:spacing w:after="0" w:line="360" w:lineRule="auto"/>
        <w:jc w:val="both"/>
        <w:rPr>
          <w:rFonts w:ascii="Times New Roman" w:hAnsi="Times New Roman" w:cs="Times New Roman"/>
          <w:b/>
          <w:sz w:val="24"/>
          <w:szCs w:val="24"/>
        </w:rPr>
      </w:pPr>
      <w:r w:rsidRPr="00B220D7">
        <w:rPr>
          <w:rFonts w:ascii="Times New Roman" w:hAnsi="Times New Roman" w:cs="Times New Roman"/>
          <w:b/>
          <w:sz w:val="24"/>
          <w:szCs w:val="24"/>
        </w:rPr>
        <w:t>Составить вопросы к детям</w:t>
      </w:r>
      <w:r w:rsidR="002536C3" w:rsidRPr="00B220D7">
        <w:rPr>
          <w:rFonts w:ascii="Times New Roman" w:hAnsi="Times New Roman" w:cs="Times New Roman"/>
          <w:b/>
          <w:sz w:val="24"/>
          <w:szCs w:val="24"/>
        </w:rPr>
        <w:t xml:space="preserve">, рассказ воспитателя </w:t>
      </w:r>
      <w:r w:rsidRPr="00B220D7">
        <w:rPr>
          <w:rFonts w:ascii="Times New Roman" w:hAnsi="Times New Roman" w:cs="Times New Roman"/>
          <w:b/>
          <w:sz w:val="24"/>
          <w:szCs w:val="24"/>
        </w:rPr>
        <w:t xml:space="preserve"> и запланировать </w:t>
      </w:r>
      <w:proofErr w:type="spellStart"/>
      <w:r w:rsidRPr="00B220D7">
        <w:rPr>
          <w:rFonts w:ascii="Times New Roman" w:hAnsi="Times New Roman" w:cs="Times New Roman"/>
          <w:b/>
          <w:sz w:val="24"/>
          <w:szCs w:val="24"/>
        </w:rPr>
        <w:t>послеэкскурсионную</w:t>
      </w:r>
      <w:proofErr w:type="spellEnd"/>
      <w:r w:rsidRPr="00B220D7">
        <w:rPr>
          <w:rFonts w:ascii="Times New Roman" w:hAnsi="Times New Roman" w:cs="Times New Roman"/>
          <w:b/>
          <w:sz w:val="24"/>
          <w:szCs w:val="24"/>
        </w:rPr>
        <w:t xml:space="preserve"> работу в следующих экскурсиях:</w:t>
      </w:r>
    </w:p>
    <w:p w:rsidR="006724C8" w:rsidRPr="00B220D7" w:rsidRDefault="006724C8" w:rsidP="00B220D7">
      <w:pPr>
        <w:spacing w:after="0" w:line="360" w:lineRule="auto"/>
        <w:jc w:val="both"/>
        <w:rPr>
          <w:rFonts w:ascii="Times New Roman" w:hAnsi="Times New Roman" w:cs="Times New Roman"/>
          <w:b/>
          <w:sz w:val="24"/>
          <w:szCs w:val="24"/>
        </w:rPr>
      </w:pPr>
      <w:r w:rsidRPr="00B220D7">
        <w:rPr>
          <w:rFonts w:ascii="Times New Roman" w:hAnsi="Times New Roman" w:cs="Times New Roman"/>
          <w:b/>
          <w:sz w:val="24"/>
          <w:szCs w:val="24"/>
        </w:rPr>
        <w:t>- экскурсия по ознакомлению с трудом библиотекаря (подготовительная группа)</w:t>
      </w:r>
    </w:p>
    <w:p w:rsidR="006724C8" w:rsidRPr="00B220D7" w:rsidRDefault="006724C8" w:rsidP="00B220D7">
      <w:pPr>
        <w:spacing w:after="0" w:line="360" w:lineRule="auto"/>
        <w:jc w:val="both"/>
        <w:rPr>
          <w:rFonts w:ascii="Times New Roman" w:hAnsi="Times New Roman" w:cs="Times New Roman"/>
          <w:b/>
          <w:sz w:val="24"/>
          <w:szCs w:val="24"/>
        </w:rPr>
      </w:pPr>
      <w:r w:rsidRPr="00B220D7">
        <w:rPr>
          <w:rFonts w:ascii="Times New Roman" w:hAnsi="Times New Roman" w:cs="Times New Roman"/>
          <w:b/>
          <w:sz w:val="24"/>
          <w:szCs w:val="24"/>
        </w:rPr>
        <w:t>- экскурсия в осенний лес (старшая группа)</w:t>
      </w:r>
    </w:p>
    <w:p w:rsidR="006724C8" w:rsidRPr="00B220D7" w:rsidRDefault="006724C8" w:rsidP="00B220D7">
      <w:pPr>
        <w:spacing w:after="0" w:line="360" w:lineRule="auto"/>
        <w:jc w:val="both"/>
        <w:rPr>
          <w:rFonts w:ascii="Times New Roman" w:hAnsi="Times New Roman" w:cs="Times New Roman"/>
          <w:b/>
          <w:sz w:val="24"/>
          <w:szCs w:val="24"/>
        </w:rPr>
      </w:pPr>
      <w:r w:rsidRPr="00B220D7">
        <w:rPr>
          <w:rFonts w:ascii="Times New Roman" w:hAnsi="Times New Roman" w:cs="Times New Roman"/>
          <w:b/>
          <w:sz w:val="24"/>
          <w:szCs w:val="24"/>
        </w:rPr>
        <w:t>-экскурсия в мобильный планетарий ( тема: Исчезнувший мир. Динозавры.) (подготовительная группа)</w:t>
      </w:r>
    </w:p>
    <w:p w:rsidR="006724C8" w:rsidRPr="00B220D7" w:rsidRDefault="006724C8" w:rsidP="00B220D7">
      <w:pPr>
        <w:spacing w:after="0" w:line="360" w:lineRule="auto"/>
        <w:jc w:val="both"/>
        <w:rPr>
          <w:rFonts w:ascii="Times New Roman" w:hAnsi="Times New Roman" w:cs="Times New Roman"/>
          <w:b/>
          <w:sz w:val="24"/>
          <w:szCs w:val="24"/>
        </w:rPr>
      </w:pPr>
      <w:r w:rsidRPr="00B220D7">
        <w:rPr>
          <w:rFonts w:ascii="Times New Roman" w:hAnsi="Times New Roman" w:cs="Times New Roman"/>
          <w:b/>
          <w:sz w:val="24"/>
          <w:szCs w:val="24"/>
        </w:rPr>
        <w:lastRenderedPageBreak/>
        <w:t>- экскурсия в кабинет медсестры ( младшая группа)</w:t>
      </w:r>
    </w:p>
    <w:p w:rsidR="002536C3" w:rsidRDefault="006724C8" w:rsidP="007726B5">
      <w:pPr>
        <w:spacing w:after="0" w:line="360" w:lineRule="auto"/>
        <w:jc w:val="both"/>
        <w:rPr>
          <w:rFonts w:ascii="Times New Roman" w:hAnsi="Times New Roman" w:cs="Times New Roman"/>
          <w:b/>
          <w:sz w:val="24"/>
          <w:szCs w:val="24"/>
        </w:rPr>
      </w:pPr>
      <w:r w:rsidRPr="00B220D7">
        <w:rPr>
          <w:rFonts w:ascii="Times New Roman" w:hAnsi="Times New Roman" w:cs="Times New Roman"/>
          <w:b/>
          <w:sz w:val="24"/>
          <w:szCs w:val="24"/>
        </w:rPr>
        <w:t>- экскурсия на пищеблок детского сада ( средняя группа)</w:t>
      </w:r>
    </w:p>
    <w:p w:rsidR="007726B5" w:rsidRPr="007726B5" w:rsidRDefault="007726B5" w:rsidP="007726B5">
      <w:pPr>
        <w:spacing w:after="0" w:line="360" w:lineRule="auto"/>
        <w:jc w:val="both"/>
        <w:rPr>
          <w:rFonts w:ascii="Times New Roman" w:hAnsi="Times New Roman" w:cs="Times New Roman"/>
          <w:b/>
          <w:sz w:val="24"/>
          <w:szCs w:val="24"/>
        </w:rPr>
      </w:pPr>
    </w:p>
    <w:p w:rsidR="002536C3" w:rsidRDefault="007F4CEB" w:rsidP="007726B5">
      <w:pPr>
        <w:spacing w:line="360" w:lineRule="auto"/>
        <w:jc w:val="center"/>
        <w:rPr>
          <w:rFonts w:ascii="Times New Roman" w:eastAsia="Times New Roman" w:hAnsi="Times New Roman" w:cs="Times New Roman"/>
          <w:b/>
          <w:sz w:val="24"/>
          <w:szCs w:val="24"/>
          <w:lang w:eastAsia="ru-RU"/>
        </w:rPr>
      </w:pPr>
      <w:r w:rsidRPr="007726B5">
        <w:rPr>
          <w:rFonts w:ascii="Times New Roman" w:hAnsi="Times New Roman" w:cs="Times New Roman"/>
          <w:sz w:val="24"/>
          <w:szCs w:val="24"/>
        </w:rPr>
        <w:t xml:space="preserve">Лекция 9: </w:t>
      </w:r>
      <w:r w:rsidRPr="007726B5">
        <w:rPr>
          <w:rFonts w:ascii="Times New Roman" w:eastAsia="Times New Roman" w:hAnsi="Times New Roman" w:cs="Times New Roman"/>
          <w:b/>
          <w:sz w:val="24"/>
          <w:szCs w:val="24"/>
          <w:lang w:eastAsia="ru-RU"/>
        </w:rPr>
        <w:t xml:space="preserve">Механические визуальные приборы (диаскоп, микроскоп, </w:t>
      </w:r>
      <w:proofErr w:type="spellStart"/>
      <w:r w:rsidRPr="007726B5">
        <w:rPr>
          <w:rFonts w:ascii="Times New Roman" w:eastAsia="Times New Roman" w:hAnsi="Times New Roman" w:cs="Times New Roman"/>
          <w:b/>
          <w:sz w:val="24"/>
          <w:szCs w:val="24"/>
          <w:lang w:eastAsia="ru-RU"/>
        </w:rPr>
        <w:t>кодоскоп</w:t>
      </w:r>
      <w:proofErr w:type="spellEnd"/>
      <w:r w:rsidRPr="007726B5">
        <w:rPr>
          <w:rFonts w:ascii="Times New Roman" w:eastAsia="Times New Roman" w:hAnsi="Times New Roman" w:cs="Times New Roman"/>
          <w:b/>
          <w:sz w:val="24"/>
          <w:szCs w:val="24"/>
          <w:lang w:eastAsia="ru-RU"/>
        </w:rPr>
        <w:t xml:space="preserve"> и пр.); аудиальные (магнитофон, радио, проигрыватель) и аудиовизуальные (телевидение, видео, звуковой фильм) средства; средства, автоматизирующие процесс обучения (компьютеры).</w:t>
      </w:r>
    </w:p>
    <w:p w:rsidR="007726B5" w:rsidRPr="004C5D73" w:rsidRDefault="007726B5" w:rsidP="004C5D73">
      <w:pPr>
        <w:spacing w:after="0" w:line="360" w:lineRule="auto"/>
        <w:jc w:val="both"/>
        <w:rPr>
          <w:rFonts w:ascii="Times New Roman" w:eastAsia="Times New Roman" w:hAnsi="Times New Roman" w:cs="Times New Roman"/>
          <w:sz w:val="24"/>
          <w:szCs w:val="24"/>
          <w:lang w:eastAsia="ru-RU"/>
        </w:rPr>
      </w:pPr>
      <w:r w:rsidRPr="004C5D73">
        <w:rPr>
          <w:rFonts w:ascii="Times New Roman" w:eastAsia="Times New Roman" w:hAnsi="Times New Roman" w:cs="Times New Roman"/>
          <w:sz w:val="24"/>
          <w:szCs w:val="24"/>
          <w:lang w:eastAsia="ru-RU"/>
        </w:rPr>
        <w:t xml:space="preserve">План лекции: </w:t>
      </w:r>
    </w:p>
    <w:p w:rsidR="007726B5" w:rsidRPr="004C5D73" w:rsidRDefault="007726B5" w:rsidP="004C5D73">
      <w:pPr>
        <w:spacing w:after="0" w:line="360" w:lineRule="auto"/>
        <w:jc w:val="both"/>
        <w:rPr>
          <w:rFonts w:ascii="Times New Roman" w:eastAsia="Times New Roman" w:hAnsi="Times New Roman" w:cs="Times New Roman"/>
          <w:sz w:val="24"/>
          <w:szCs w:val="24"/>
          <w:lang w:eastAsia="ru-RU"/>
        </w:rPr>
      </w:pPr>
      <w:r w:rsidRPr="004C5D73">
        <w:rPr>
          <w:rFonts w:ascii="Times New Roman" w:eastAsia="Times New Roman" w:hAnsi="Times New Roman" w:cs="Times New Roman"/>
          <w:sz w:val="24"/>
          <w:szCs w:val="24"/>
          <w:lang w:eastAsia="ru-RU"/>
        </w:rPr>
        <w:t>1. Требования к использованию ТСО</w:t>
      </w:r>
    </w:p>
    <w:p w:rsidR="007726B5" w:rsidRPr="004C5D73" w:rsidRDefault="007726B5" w:rsidP="004C5D73">
      <w:pPr>
        <w:spacing w:after="0" w:line="360" w:lineRule="auto"/>
        <w:jc w:val="both"/>
        <w:rPr>
          <w:rFonts w:ascii="Times New Roman" w:eastAsia="Times New Roman" w:hAnsi="Times New Roman" w:cs="Times New Roman"/>
          <w:sz w:val="24"/>
          <w:szCs w:val="24"/>
          <w:lang w:eastAsia="ru-RU"/>
        </w:rPr>
      </w:pPr>
      <w:r w:rsidRPr="004C5D73">
        <w:rPr>
          <w:rFonts w:ascii="Times New Roman" w:eastAsia="Times New Roman" w:hAnsi="Times New Roman" w:cs="Times New Roman"/>
          <w:sz w:val="24"/>
          <w:szCs w:val="24"/>
          <w:lang w:eastAsia="ru-RU"/>
        </w:rPr>
        <w:t>2. Занятия с использованием компьютера</w:t>
      </w:r>
    </w:p>
    <w:p w:rsidR="007726B5" w:rsidRPr="004C5D73" w:rsidRDefault="007726B5" w:rsidP="004C5D73">
      <w:pPr>
        <w:spacing w:after="0" w:line="360" w:lineRule="auto"/>
        <w:jc w:val="both"/>
        <w:rPr>
          <w:rFonts w:ascii="Times New Roman" w:hAnsi="Times New Roman" w:cs="Times New Roman"/>
          <w:sz w:val="24"/>
          <w:szCs w:val="24"/>
        </w:rPr>
      </w:pPr>
      <w:r w:rsidRPr="004C5D73">
        <w:rPr>
          <w:rFonts w:ascii="Times New Roman" w:eastAsia="Times New Roman" w:hAnsi="Times New Roman" w:cs="Times New Roman"/>
          <w:sz w:val="24"/>
          <w:szCs w:val="24"/>
          <w:lang w:eastAsia="ru-RU"/>
        </w:rPr>
        <w:t>3. Требования к использованию мультимедийных презентаций на занятиях</w:t>
      </w:r>
    </w:p>
    <w:p w:rsidR="00913213" w:rsidRPr="004C5D73" w:rsidRDefault="007726B5"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iCs/>
          <w:color w:val="303F50"/>
          <w:sz w:val="24"/>
          <w:szCs w:val="24"/>
          <w:lang w:eastAsia="ru-RU"/>
        </w:rPr>
        <w:t xml:space="preserve">1. </w:t>
      </w:r>
      <w:r w:rsidR="00913213" w:rsidRPr="004C5D73">
        <w:rPr>
          <w:rFonts w:ascii="Times New Roman" w:eastAsia="Times New Roman" w:hAnsi="Times New Roman" w:cs="Times New Roman"/>
          <w:iCs/>
          <w:color w:val="303F50"/>
          <w:sz w:val="24"/>
          <w:szCs w:val="24"/>
          <w:highlight w:val="yellow"/>
          <w:lang w:eastAsia="ru-RU"/>
        </w:rPr>
        <w:t>Требования к использованию технических средств</w:t>
      </w:r>
      <w:r w:rsidR="00913213" w:rsidRPr="004C5D73">
        <w:rPr>
          <w:rFonts w:ascii="Times New Roman" w:eastAsia="Times New Roman" w:hAnsi="Times New Roman" w:cs="Times New Roman"/>
          <w:iCs/>
          <w:color w:val="303F50"/>
          <w:sz w:val="24"/>
          <w:szCs w:val="24"/>
          <w:lang w:eastAsia="ru-RU"/>
        </w:rPr>
        <w:t xml:space="preserve"> в организации обучения дошкольников.</w:t>
      </w:r>
    </w:p>
    <w:p w:rsidR="00913213" w:rsidRPr="004C5D73" w:rsidRDefault="00913213"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iCs/>
          <w:color w:val="303F50"/>
          <w:sz w:val="24"/>
          <w:szCs w:val="24"/>
          <w:lang w:eastAsia="ru-RU"/>
        </w:rPr>
        <w:t>Требования СанПиН 2.4.1.2660-10.</w:t>
      </w:r>
    </w:p>
    <w:p w:rsidR="00913213" w:rsidRPr="004C5D73" w:rsidRDefault="00913213"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6.11. Для показа диафильмов используют стандартные проекторы и экраны с коэффициентом отражения 0,8. Высота подвеса экрана над полом должна быть не менее 1 м и не более 1,3 м. Показ диафильмов непосредственно на стене не допускается. Соотношение расстояния проектора от экрана и расстояния зрителей первого ряда от эк</w:t>
      </w:r>
      <w:r w:rsidR="007726B5" w:rsidRPr="004C5D73">
        <w:rPr>
          <w:rFonts w:ascii="Times New Roman" w:eastAsia="Times New Roman" w:hAnsi="Times New Roman" w:cs="Times New Roman"/>
          <w:color w:val="303F50"/>
          <w:sz w:val="24"/>
          <w:szCs w:val="24"/>
          <w:lang w:eastAsia="ru-RU"/>
        </w:rPr>
        <w:t>рана представлено в таблице 2. </w:t>
      </w:r>
    </w:p>
    <w:p w:rsidR="00913213" w:rsidRPr="004C5D73" w:rsidRDefault="00913213"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bCs/>
          <w:iCs/>
          <w:color w:val="303F50"/>
          <w:sz w:val="24"/>
          <w:szCs w:val="24"/>
          <w:lang w:eastAsia="ru-RU"/>
        </w:rPr>
        <w:t>Требования к организации просмотра диафильмов</w:t>
      </w:r>
      <w:r w:rsidRPr="004C5D73">
        <w:rPr>
          <w:rFonts w:ascii="Times New Roman" w:eastAsia="Times New Roman" w:hAnsi="Times New Roman" w:cs="Times New Roman"/>
          <w:color w:val="303F50"/>
          <w:sz w:val="24"/>
          <w:szCs w:val="24"/>
          <w:lang w:eastAsia="ru-RU"/>
        </w:rPr>
        <w:t> </w:t>
      </w:r>
    </w:p>
    <w:p w:rsidR="00913213" w:rsidRPr="004C5D73" w:rsidRDefault="00913213"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 </w:t>
      </w:r>
    </w:p>
    <w:tbl>
      <w:tblPr>
        <w:tblW w:w="9558" w:type="dxa"/>
        <w:tblInd w:w="15" w:type="dxa"/>
        <w:tblBorders>
          <w:top w:val="outset" w:sz="8" w:space="0" w:color="000000"/>
          <w:left w:val="outset" w:sz="8" w:space="0" w:color="000000"/>
          <w:bottom w:val="outset" w:sz="8" w:space="0" w:color="000000"/>
          <w:right w:val="outset" w:sz="8" w:space="0" w:color="000000"/>
        </w:tblBorders>
        <w:shd w:val="clear" w:color="auto" w:fill="FFFFFF"/>
        <w:tblCellMar>
          <w:left w:w="0" w:type="dxa"/>
          <w:right w:w="0" w:type="dxa"/>
        </w:tblCellMar>
        <w:tblLook w:val="04A0" w:firstRow="1" w:lastRow="0" w:firstColumn="1" w:lastColumn="0" w:noHBand="0" w:noVBand="1"/>
      </w:tblPr>
      <w:tblGrid>
        <w:gridCol w:w="3490"/>
        <w:gridCol w:w="3491"/>
        <w:gridCol w:w="2577"/>
      </w:tblGrid>
      <w:tr w:rsidR="00913213" w:rsidRPr="004C5D73" w:rsidTr="007726B5">
        <w:trPr>
          <w:trHeight w:val="195"/>
        </w:trPr>
        <w:tc>
          <w:tcPr>
            <w:tcW w:w="1826"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hideMark/>
          </w:tcPr>
          <w:p w:rsidR="00913213" w:rsidRPr="004C5D73" w:rsidRDefault="00913213" w:rsidP="004C5D73">
            <w:pPr>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Расстояние проектора </w:t>
            </w:r>
            <w:r w:rsidRPr="004C5D73">
              <w:rPr>
                <w:rFonts w:ascii="Times New Roman" w:eastAsia="Times New Roman" w:hAnsi="Times New Roman" w:cs="Times New Roman"/>
                <w:color w:val="303F50"/>
                <w:sz w:val="24"/>
                <w:szCs w:val="24"/>
                <w:lang w:eastAsia="ru-RU"/>
              </w:rPr>
              <w:br/>
              <w:t>от экрана (м)</w:t>
            </w:r>
          </w:p>
        </w:tc>
        <w:tc>
          <w:tcPr>
            <w:tcW w:w="1826"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hideMark/>
          </w:tcPr>
          <w:p w:rsidR="00913213" w:rsidRPr="004C5D73" w:rsidRDefault="00913213" w:rsidP="004C5D73">
            <w:pPr>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Ширина экранного </w:t>
            </w:r>
            <w:r w:rsidRPr="004C5D73">
              <w:rPr>
                <w:rFonts w:ascii="Times New Roman" w:eastAsia="Times New Roman" w:hAnsi="Times New Roman" w:cs="Times New Roman"/>
                <w:color w:val="303F50"/>
                <w:sz w:val="24"/>
                <w:szCs w:val="24"/>
                <w:lang w:eastAsia="ru-RU"/>
              </w:rPr>
              <w:br/>
              <w:t>изображения (м)</w:t>
            </w:r>
          </w:p>
        </w:tc>
        <w:tc>
          <w:tcPr>
            <w:tcW w:w="1348"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hideMark/>
          </w:tcPr>
          <w:p w:rsidR="00913213" w:rsidRPr="004C5D73" w:rsidRDefault="00913213" w:rsidP="004C5D73">
            <w:pPr>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Расстояние 1-го ряда </w:t>
            </w:r>
            <w:r w:rsidRPr="004C5D73">
              <w:rPr>
                <w:rFonts w:ascii="Times New Roman" w:eastAsia="Times New Roman" w:hAnsi="Times New Roman" w:cs="Times New Roman"/>
                <w:color w:val="303F50"/>
                <w:sz w:val="24"/>
                <w:szCs w:val="24"/>
                <w:lang w:eastAsia="ru-RU"/>
              </w:rPr>
              <w:br/>
              <w:t>от экрана (м)</w:t>
            </w:r>
          </w:p>
        </w:tc>
      </w:tr>
      <w:tr w:rsidR="00913213" w:rsidRPr="004C5D73" w:rsidTr="007726B5">
        <w:trPr>
          <w:trHeight w:val="457"/>
        </w:trPr>
        <w:tc>
          <w:tcPr>
            <w:tcW w:w="1826"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hideMark/>
          </w:tcPr>
          <w:p w:rsidR="00913213" w:rsidRPr="004C5D73" w:rsidRDefault="00913213" w:rsidP="004C5D73">
            <w:pPr>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4,0</w:t>
            </w:r>
          </w:p>
        </w:tc>
        <w:tc>
          <w:tcPr>
            <w:tcW w:w="1826"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hideMark/>
          </w:tcPr>
          <w:p w:rsidR="00913213" w:rsidRPr="004C5D73" w:rsidRDefault="00913213" w:rsidP="004C5D73">
            <w:pPr>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1,2</w:t>
            </w:r>
          </w:p>
        </w:tc>
        <w:tc>
          <w:tcPr>
            <w:tcW w:w="1348"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hideMark/>
          </w:tcPr>
          <w:p w:rsidR="00913213" w:rsidRPr="004C5D73" w:rsidRDefault="00913213" w:rsidP="004C5D73">
            <w:pPr>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2,4</w:t>
            </w:r>
          </w:p>
        </w:tc>
      </w:tr>
      <w:tr w:rsidR="00913213" w:rsidRPr="004C5D73" w:rsidTr="007726B5">
        <w:trPr>
          <w:trHeight w:val="90"/>
        </w:trPr>
        <w:tc>
          <w:tcPr>
            <w:tcW w:w="1826"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hideMark/>
          </w:tcPr>
          <w:p w:rsidR="00913213" w:rsidRPr="004C5D73" w:rsidRDefault="00913213" w:rsidP="004C5D73">
            <w:pPr>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3,5</w:t>
            </w:r>
          </w:p>
        </w:tc>
        <w:tc>
          <w:tcPr>
            <w:tcW w:w="1826"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hideMark/>
          </w:tcPr>
          <w:p w:rsidR="00913213" w:rsidRPr="004C5D73" w:rsidRDefault="00913213" w:rsidP="004C5D73">
            <w:pPr>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1,0</w:t>
            </w:r>
          </w:p>
        </w:tc>
        <w:tc>
          <w:tcPr>
            <w:tcW w:w="1348"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hideMark/>
          </w:tcPr>
          <w:p w:rsidR="00913213" w:rsidRPr="004C5D73" w:rsidRDefault="00913213" w:rsidP="004C5D73">
            <w:pPr>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2,1</w:t>
            </w:r>
          </w:p>
        </w:tc>
      </w:tr>
      <w:tr w:rsidR="00913213" w:rsidRPr="004C5D73" w:rsidTr="007726B5">
        <w:trPr>
          <w:trHeight w:val="90"/>
        </w:trPr>
        <w:tc>
          <w:tcPr>
            <w:tcW w:w="1826"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hideMark/>
          </w:tcPr>
          <w:p w:rsidR="00913213" w:rsidRPr="004C5D73" w:rsidRDefault="00913213" w:rsidP="004C5D73">
            <w:pPr>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3,0</w:t>
            </w:r>
          </w:p>
        </w:tc>
        <w:tc>
          <w:tcPr>
            <w:tcW w:w="1826"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hideMark/>
          </w:tcPr>
          <w:p w:rsidR="00913213" w:rsidRPr="004C5D73" w:rsidRDefault="00913213" w:rsidP="004C5D73">
            <w:pPr>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0,9</w:t>
            </w:r>
          </w:p>
        </w:tc>
        <w:tc>
          <w:tcPr>
            <w:tcW w:w="1348"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hideMark/>
          </w:tcPr>
          <w:p w:rsidR="00913213" w:rsidRPr="004C5D73" w:rsidRDefault="00913213" w:rsidP="004C5D73">
            <w:pPr>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1,8</w:t>
            </w:r>
          </w:p>
        </w:tc>
      </w:tr>
      <w:tr w:rsidR="00913213" w:rsidRPr="004C5D73" w:rsidTr="007726B5">
        <w:trPr>
          <w:trHeight w:val="90"/>
        </w:trPr>
        <w:tc>
          <w:tcPr>
            <w:tcW w:w="1826"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hideMark/>
          </w:tcPr>
          <w:p w:rsidR="00913213" w:rsidRPr="004C5D73" w:rsidRDefault="00913213" w:rsidP="004C5D73">
            <w:pPr>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2,5</w:t>
            </w:r>
          </w:p>
        </w:tc>
        <w:tc>
          <w:tcPr>
            <w:tcW w:w="1826"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hideMark/>
          </w:tcPr>
          <w:p w:rsidR="00913213" w:rsidRPr="004C5D73" w:rsidRDefault="00913213" w:rsidP="004C5D73">
            <w:pPr>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0,75</w:t>
            </w:r>
          </w:p>
        </w:tc>
        <w:tc>
          <w:tcPr>
            <w:tcW w:w="1348"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hideMark/>
          </w:tcPr>
          <w:p w:rsidR="00913213" w:rsidRPr="004C5D73" w:rsidRDefault="00913213" w:rsidP="004C5D73">
            <w:pPr>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1,5</w:t>
            </w:r>
          </w:p>
        </w:tc>
      </w:tr>
      <w:tr w:rsidR="00913213" w:rsidRPr="004C5D73" w:rsidTr="007726B5">
        <w:trPr>
          <w:trHeight w:val="206"/>
        </w:trPr>
        <w:tc>
          <w:tcPr>
            <w:tcW w:w="1826"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hideMark/>
          </w:tcPr>
          <w:p w:rsidR="00913213" w:rsidRPr="004C5D73" w:rsidRDefault="00913213" w:rsidP="004C5D73">
            <w:pPr>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2,0</w:t>
            </w:r>
          </w:p>
        </w:tc>
        <w:tc>
          <w:tcPr>
            <w:tcW w:w="1826"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hideMark/>
          </w:tcPr>
          <w:p w:rsidR="00913213" w:rsidRPr="004C5D73" w:rsidRDefault="00913213" w:rsidP="004C5D73">
            <w:pPr>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0,6</w:t>
            </w:r>
          </w:p>
        </w:tc>
        <w:tc>
          <w:tcPr>
            <w:tcW w:w="1348"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hideMark/>
          </w:tcPr>
          <w:p w:rsidR="00913213" w:rsidRPr="004C5D73" w:rsidRDefault="00913213" w:rsidP="004C5D73">
            <w:pPr>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1,2</w:t>
            </w:r>
          </w:p>
        </w:tc>
      </w:tr>
    </w:tbl>
    <w:p w:rsidR="00913213" w:rsidRPr="004C5D73" w:rsidRDefault="00913213"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p>
    <w:p w:rsidR="00913213" w:rsidRPr="004C5D73" w:rsidRDefault="00913213"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lastRenderedPageBreak/>
        <w:t>6.12. Для просмотра телевизионных передач и видеофильмов используют телевизоры с размером экрана по диагонали 59 - 69 см. Высота их установки должна составлять 1 - 1,3 м. При просмотре телепередач детей располагают на расстоянии не ближе 2 - 3 м и не дальше 5 - 5,5 м от экрана. Стулья устанавливают в 4 - 5 рядов (из расчета на одну группу); расстояние между рядами стульев должно быть 0,5 - 0,6 м. Детей рассаживают с учетом их роста.</w:t>
      </w:r>
    </w:p>
    <w:p w:rsidR="00913213" w:rsidRPr="004C5D73" w:rsidRDefault="00913213"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12.20. Непрерывная длительность просмотра телепередач и диафильмов в младшей и средней группах - не более 20 мин., в старшей и подготовительной - не более 30 мин. Просмотр телепередач для детей дошкольного возраста допускается не чаще 2 раз в день (в первую и вторую половину дня). Экран телевизора должен быть на уровне глаз сидящего ребенка или чуть ниже. Если ребенок носит очки, то во время передачи их следует обязательно надеть.</w:t>
      </w:r>
    </w:p>
    <w:p w:rsidR="00913213" w:rsidRPr="004C5D73" w:rsidRDefault="00913213"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Просмотр телепередач в вечернее время проводят при искусственном освещении групповой верхним светом или местным источником света (бра или настольная лампа), размещенным вне поля зрения детей. Во избежание отражения солнечных бликов на экране в дневные часы окна следует закрывать легкими светлыми шторами.</w:t>
      </w:r>
    </w:p>
    <w:p w:rsidR="00913213" w:rsidRPr="004C5D73" w:rsidRDefault="007726B5"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bCs/>
          <w:iCs/>
          <w:color w:val="303F50"/>
          <w:sz w:val="24"/>
          <w:szCs w:val="24"/>
          <w:lang w:eastAsia="ru-RU"/>
        </w:rPr>
        <w:t xml:space="preserve">2. </w:t>
      </w:r>
      <w:r w:rsidR="00913213" w:rsidRPr="004C5D73">
        <w:rPr>
          <w:rFonts w:ascii="Times New Roman" w:eastAsia="Times New Roman" w:hAnsi="Times New Roman" w:cs="Times New Roman"/>
          <w:bCs/>
          <w:iCs/>
          <w:color w:val="303F50"/>
          <w:sz w:val="24"/>
          <w:szCs w:val="24"/>
          <w:lang w:eastAsia="ru-RU"/>
        </w:rPr>
        <w:t xml:space="preserve">12.21. </w:t>
      </w:r>
      <w:r w:rsidR="00913213" w:rsidRPr="004C5D73">
        <w:rPr>
          <w:rFonts w:ascii="Times New Roman" w:eastAsia="Times New Roman" w:hAnsi="Times New Roman" w:cs="Times New Roman"/>
          <w:bCs/>
          <w:iCs/>
          <w:color w:val="303F50"/>
          <w:sz w:val="24"/>
          <w:szCs w:val="24"/>
          <w:highlight w:val="yellow"/>
          <w:lang w:eastAsia="ru-RU"/>
        </w:rPr>
        <w:t>Непосредственно образовательную деятельность с использованием компьютеров</w:t>
      </w:r>
      <w:r w:rsidR="00913213" w:rsidRPr="004C5D73">
        <w:rPr>
          <w:rFonts w:ascii="Times New Roman" w:eastAsia="Times New Roman" w:hAnsi="Times New Roman" w:cs="Times New Roman"/>
          <w:bCs/>
          <w:iCs/>
          <w:color w:val="303F50"/>
          <w:sz w:val="24"/>
          <w:szCs w:val="24"/>
          <w:lang w:eastAsia="ru-RU"/>
        </w:rPr>
        <w:t xml:space="preserve"> для детей 5 - 7 лет следует проводить не более одного в течение дня и не чаще трех раз в неделю в дни наиболее высокой работоспособности: во вторник, в среду и в четверг. После работы с компьютером с детьми проводят гимнастику для глаз. Непрерывная продолжительность работы с компьютером в форме развивающих игр для детей 5 лет не должна превышать 10 минут и для детей 6 - 7 лет - 15 минут. Для детей, имеющих хроническую патологию, </w:t>
      </w:r>
      <w:proofErr w:type="spellStart"/>
      <w:r w:rsidR="00913213" w:rsidRPr="004C5D73">
        <w:rPr>
          <w:rFonts w:ascii="Times New Roman" w:eastAsia="Times New Roman" w:hAnsi="Times New Roman" w:cs="Times New Roman"/>
          <w:bCs/>
          <w:iCs/>
          <w:color w:val="303F50"/>
          <w:sz w:val="24"/>
          <w:szCs w:val="24"/>
          <w:lang w:eastAsia="ru-RU"/>
        </w:rPr>
        <w:t>частоболеющих</w:t>
      </w:r>
      <w:proofErr w:type="spellEnd"/>
      <w:r w:rsidR="00913213" w:rsidRPr="004C5D73">
        <w:rPr>
          <w:rFonts w:ascii="Times New Roman" w:eastAsia="Times New Roman" w:hAnsi="Times New Roman" w:cs="Times New Roman"/>
          <w:bCs/>
          <w:iCs/>
          <w:color w:val="303F50"/>
          <w:sz w:val="24"/>
          <w:szCs w:val="24"/>
          <w:lang w:eastAsia="ru-RU"/>
        </w:rPr>
        <w:t xml:space="preserve"> (более 4 раз в год), после перенесенных заболеваний в течение 2 недель продолжительность непосредственно образовательной деятельности с использованием компьютера должна быть сокращена для детей 5 лет до 7 минут, для детей 6 лет - до 10 мин.</w:t>
      </w:r>
    </w:p>
    <w:p w:rsidR="00913213" w:rsidRPr="004C5D73" w:rsidRDefault="00913213"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bCs/>
          <w:iCs/>
          <w:color w:val="303F50"/>
          <w:sz w:val="24"/>
          <w:szCs w:val="24"/>
          <w:lang w:eastAsia="ru-RU"/>
        </w:rPr>
        <w:t>Для снижения утомляемости детей в процессе осуществления непосредственно образовательной деятельности с использованием компьютерной техники необходимо обеспечить гигиенически рациональную организацию рабочего места: соответствие мебели росту ребенка, достаточный уровень освещенности. Экран видеомонитора должен находиться на уровне глаз или чуть ниже, на расстоянии не ближе 50 см. Ребенок, носящий очки, должен заниматься за компьютером в них. </w:t>
      </w:r>
      <w:r w:rsidRPr="004C5D73">
        <w:rPr>
          <w:rFonts w:ascii="Times New Roman" w:eastAsia="Times New Roman" w:hAnsi="Times New Roman" w:cs="Times New Roman"/>
          <w:bCs/>
          <w:iCs/>
          <w:color w:val="303F50"/>
          <w:sz w:val="24"/>
          <w:szCs w:val="24"/>
          <w:u w:val="single"/>
          <w:lang w:eastAsia="ru-RU"/>
        </w:rPr>
        <w:t>Недопустимо использование одного компьютера для одновременного занятия двух или более детей.</w:t>
      </w:r>
      <w:r w:rsidRPr="004C5D73">
        <w:rPr>
          <w:rFonts w:ascii="Times New Roman" w:eastAsia="Times New Roman" w:hAnsi="Times New Roman" w:cs="Times New Roman"/>
          <w:bCs/>
          <w:iCs/>
          <w:color w:val="303F50"/>
          <w:sz w:val="24"/>
          <w:szCs w:val="24"/>
          <w:lang w:eastAsia="ru-RU"/>
        </w:rPr>
        <w:t xml:space="preserve"> Непосредственно </w:t>
      </w:r>
      <w:r w:rsidRPr="004C5D73">
        <w:rPr>
          <w:rFonts w:ascii="Times New Roman" w:eastAsia="Times New Roman" w:hAnsi="Times New Roman" w:cs="Times New Roman"/>
          <w:bCs/>
          <w:iCs/>
          <w:color w:val="303F50"/>
          <w:sz w:val="24"/>
          <w:szCs w:val="24"/>
          <w:lang w:eastAsia="ru-RU"/>
        </w:rPr>
        <w:lastRenderedPageBreak/>
        <w:t>образовательную деятельность с использованием детьми с компьютеров проводят в присутствии педагога или воспитателя (методиста).</w:t>
      </w:r>
    </w:p>
    <w:p w:rsidR="00913213" w:rsidRPr="004C5D73" w:rsidRDefault="00913213"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Занятия проводятся по подгруппам 4-8 человек 2 раза в неделю в первой половине дня.</w:t>
      </w:r>
    </w:p>
    <w:p w:rsidR="00913213" w:rsidRPr="004C5D73" w:rsidRDefault="00913213"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Продолжительность каждого этапа занятия:</w:t>
      </w:r>
    </w:p>
    <w:p w:rsidR="00913213" w:rsidRPr="004C5D73" w:rsidRDefault="00913213"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1 этап - 10-15 минут,</w:t>
      </w:r>
    </w:p>
    <w:p w:rsidR="00913213" w:rsidRPr="004C5D73" w:rsidRDefault="00913213"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2 этап - 10-15 минут,</w:t>
      </w:r>
    </w:p>
    <w:p w:rsidR="00913213" w:rsidRPr="004C5D73" w:rsidRDefault="00913213"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3 этап - 4-5 минут.</w:t>
      </w:r>
    </w:p>
    <w:p w:rsidR="00913213" w:rsidRPr="004C5D73" w:rsidRDefault="00913213"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После каждого занятия проветривание помещения.</w:t>
      </w:r>
    </w:p>
    <w:p w:rsidR="00913213" w:rsidRPr="004C5D73" w:rsidRDefault="00913213"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Занятия построены на игровых методах и приемах, позволяющих детям в интересной, доступной форме получить знания, решить поставленные педагогом задачи.</w:t>
      </w:r>
    </w:p>
    <w:p w:rsidR="00913213" w:rsidRPr="004C5D73" w:rsidRDefault="00913213"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Для более эффективного, прочного овладения знаниями программа строится на основе постепенного погружения в обучающие блоки, обеспечивающие решение основных групп задач. Межблочными переходами являются программы на развитие мыслительных процессов, памяти и игровые занятия.</w:t>
      </w:r>
    </w:p>
    <w:p w:rsidR="00913213" w:rsidRPr="004C5D73" w:rsidRDefault="00913213"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bCs/>
          <w:color w:val="303F50"/>
          <w:sz w:val="24"/>
          <w:szCs w:val="24"/>
          <w:lang w:eastAsia="ru-RU"/>
        </w:rPr>
        <w:t>Гигиенические нормы и рекомендации при организации занятий:</w:t>
      </w:r>
    </w:p>
    <w:p w:rsidR="00913213" w:rsidRPr="004C5D73" w:rsidRDefault="00913213"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bCs/>
          <w:iCs/>
          <w:color w:val="303F50"/>
          <w:sz w:val="24"/>
          <w:szCs w:val="24"/>
          <w:lang w:eastAsia="ru-RU"/>
        </w:rPr>
        <w:t>Максимальная одноразовая  длительность работы не должна быть более указанной ниже:</w:t>
      </w:r>
    </w:p>
    <w:p w:rsidR="00913213" w:rsidRPr="004C5D73" w:rsidRDefault="00913213"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Для детей 6 лет 1 -2 групп здоровья      15 минут в день</w:t>
      </w:r>
    </w:p>
    <w:p w:rsidR="00913213" w:rsidRPr="004C5D73" w:rsidRDefault="00913213"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Для детей  6 лет 3 группы здоровья       10 минут в день</w:t>
      </w:r>
    </w:p>
    <w:p w:rsidR="00913213" w:rsidRPr="004C5D73" w:rsidRDefault="00913213"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Для детей 5 лет  1 – 2 группы здоровья   10 минут в день</w:t>
      </w:r>
    </w:p>
    <w:p w:rsidR="00913213" w:rsidRPr="004C5D73" w:rsidRDefault="00913213"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Для детей 5 лет 3 группы здоровья          7 минут в день</w:t>
      </w:r>
    </w:p>
    <w:p w:rsidR="00913213" w:rsidRPr="004C5D73" w:rsidRDefault="00913213"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Для детей 6 лет, относящиеся к группе риска</w:t>
      </w:r>
    </w:p>
    <w:p w:rsidR="00913213" w:rsidRPr="004C5D73" w:rsidRDefault="00913213"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по состоянию зрения                               10 минут в день</w:t>
      </w:r>
    </w:p>
    <w:p w:rsidR="00913213" w:rsidRPr="004C5D73" w:rsidRDefault="00913213"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Для детей 5 лет, относящихся к группе  риска</w:t>
      </w:r>
    </w:p>
    <w:p w:rsidR="00913213" w:rsidRPr="004C5D73" w:rsidRDefault="00913213"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по состоянию зрения                                 7 минут в день</w:t>
      </w:r>
    </w:p>
    <w:p w:rsidR="00913213" w:rsidRPr="004C5D73" w:rsidRDefault="00913213"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В течение одного дня допускается проведение не более одного занятия с использованием компьютера</w:t>
      </w:r>
      <w:r w:rsidRPr="004C5D73">
        <w:rPr>
          <w:rFonts w:ascii="Times New Roman" w:eastAsia="Times New Roman" w:hAnsi="Times New Roman" w:cs="Times New Roman"/>
          <w:bCs/>
          <w:color w:val="303F50"/>
          <w:sz w:val="24"/>
          <w:szCs w:val="24"/>
          <w:lang w:eastAsia="ru-RU"/>
        </w:rPr>
        <w:t>.</w:t>
      </w:r>
    </w:p>
    <w:p w:rsidR="00913213" w:rsidRPr="004C5D73" w:rsidRDefault="00913213"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bCs/>
          <w:iCs/>
          <w:color w:val="303F50"/>
          <w:sz w:val="24"/>
          <w:szCs w:val="24"/>
          <w:lang w:eastAsia="ru-RU"/>
        </w:rPr>
        <w:t>Рекомендуемое время для занятий с использованием компьютера:</w:t>
      </w:r>
    </w:p>
    <w:p w:rsidR="00913213" w:rsidRPr="004C5D73" w:rsidRDefault="00913213"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 первая половина дня – оптимальна</w:t>
      </w:r>
    </w:p>
    <w:p w:rsidR="00913213" w:rsidRPr="004C5D73" w:rsidRDefault="00913213"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 вторая половина дня – допустима, однако занятие следует проводить в период второго подъёма суточной работоспособности, в интервале  от 15 ч.30 мин. до 16ч.30мин., после дневного сна и полдника.</w:t>
      </w:r>
    </w:p>
    <w:p w:rsidR="00913213" w:rsidRPr="004C5D73" w:rsidRDefault="00913213"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Рекомендуемая максимальная кратность работы для детей</w:t>
      </w:r>
    </w:p>
    <w:p w:rsidR="00913213" w:rsidRPr="004C5D73" w:rsidRDefault="00913213"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6 лет – 2 раза в неделю.</w:t>
      </w:r>
    </w:p>
    <w:p w:rsidR="00913213" w:rsidRPr="004C5D73" w:rsidRDefault="00913213"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bCs/>
          <w:iCs/>
          <w:color w:val="303F50"/>
          <w:sz w:val="24"/>
          <w:szCs w:val="24"/>
          <w:lang w:eastAsia="ru-RU"/>
        </w:rPr>
        <w:lastRenderedPageBreak/>
        <w:t>рекомендуемые дни недели для занятий с компьютером:</w:t>
      </w:r>
      <w:r w:rsidRPr="004C5D73">
        <w:rPr>
          <w:rFonts w:ascii="Times New Roman" w:eastAsia="Times New Roman" w:hAnsi="Times New Roman" w:cs="Times New Roman"/>
          <w:color w:val="303F50"/>
          <w:sz w:val="24"/>
          <w:szCs w:val="24"/>
          <w:lang w:eastAsia="ru-RU"/>
        </w:rPr>
        <w:t>  </w:t>
      </w:r>
    </w:p>
    <w:p w:rsidR="00913213" w:rsidRPr="004C5D73" w:rsidRDefault="00913213"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вторник, среда,</w:t>
      </w:r>
    </w:p>
    <w:p w:rsidR="00913213" w:rsidRPr="004C5D73" w:rsidRDefault="00913213"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четверг – оптимальные;</w:t>
      </w:r>
    </w:p>
    <w:p w:rsidR="00913213" w:rsidRPr="004C5D73" w:rsidRDefault="00913213"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понедельник – допустимый.</w:t>
      </w:r>
    </w:p>
    <w:p w:rsidR="00913213" w:rsidRPr="004C5D73" w:rsidRDefault="00913213"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В первый день недели  работоспособность ещё не достигает желаемого уровня</w:t>
      </w:r>
    </w:p>
    <w:p w:rsidR="00913213" w:rsidRPr="004C5D73" w:rsidRDefault="00913213"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(нарушение режима в выходные).</w:t>
      </w:r>
    </w:p>
    <w:p w:rsidR="00913213" w:rsidRPr="004C5D73" w:rsidRDefault="00913213"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В пятницу заниматься на компьютере  нежелательно, происходит резкое снижение работоспособности в силу накопившейся недельной усталости.</w:t>
      </w:r>
    </w:p>
    <w:p w:rsidR="00913213" w:rsidRPr="004C5D73" w:rsidRDefault="00913213"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bCs/>
          <w:iCs/>
          <w:color w:val="303F50"/>
          <w:sz w:val="24"/>
          <w:szCs w:val="24"/>
          <w:lang w:eastAsia="ru-RU"/>
        </w:rPr>
        <w:t>Недопустимо проводить занятия с компьютером во время, отведённое для прогулок и дневного отдыха.</w:t>
      </w:r>
    </w:p>
    <w:p w:rsidR="00F07F6E" w:rsidRPr="004C5D73" w:rsidRDefault="00F07F6E"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bCs/>
          <w:color w:val="303F50"/>
          <w:sz w:val="24"/>
          <w:szCs w:val="24"/>
          <w:lang w:eastAsia="ru-RU"/>
        </w:rPr>
        <w:t>Рекомендации</w:t>
      </w:r>
      <w:r w:rsidRPr="004C5D73">
        <w:rPr>
          <w:rFonts w:ascii="Times New Roman" w:eastAsia="Times New Roman" w:hAnsi="Times New Roman" w:cs="Times New Roman"/>
          <w:color w:val="303F50"/>
          <w:sz w:val="24"/>
          <w:szCs w:val="24"/>
          <w:lang w:eastAsia="ru-RU"/>
        </w:rPr>
        <w:t>:</w:t>
      </w:r>
      <w:r w:rsidRPr="004C5D73">
        <w:rPr>
          <w:rFonts w:ascii="Times New Roman" w:eastAsia="Times New Roman" w:hAnsi="Times New Roman" w:cs="Times New Roman"/>
          <w:color w:val="303F50"/>
          <w:sz w:val="24"/>
          <w:szCs w:val="24"/>
          <w:lang w:eastAsia="ru-RU"/>
        </w:rPr>
        <w:br/>
        <w:t>1. Самые жесткие требования необходимо предъявлять к монитору. Монитор должен соответствовать международным стандартам безопасности. На современном этапе лучшими по безопасности признаются мониторы на жидких кристаллах. В связи с этим желательно, чтобы дети (особенно дошкольники) пользовались компьютером, оснащенным именно таким монитором.</w:t>
      </w:r>
      <w:r w:rsidRPr="004C5D73">
        <w:rPr>
          <w:rFonts w:ascii="Times New Roman" w:eastAsia="Times New Roman" w:hAnsi="Times New Roman" w:cs="Times New Roman"/>
          <w:color w:val="303F50"/>
          <w:sz w:val="24"/>
          <w:szCs w:val="24"/>
          <w:lang w:eastAsia="ru-RU"/>
        </w:rPr>
        <w:br/>
        <w:t xml:space="preserve">2. Сам компьютер (системный блок) должен быть не ранее 1997 года выпуска, что соответствует уровню </w:t>
      </w:r>
      <w:proofErr w:type="spellStart"/>
      <w:r w:rsidRPr="004C5D73">
        <w:rPr>
          <w:rFonts w:ascii="Times New Roman" w:eastAsia="Times New Roman" w:hAnsi="Times New Roman" w:cs="Times New Roman"/>
          <w:color w:val="303F50"/>
          <w:sz w:val="24"/>
          <w:szCs w:val="24"/>
          <w:lang w:eastAsia="ru-RU"/>
        </w:rPr>
        <w:t>Pentium</w:t>
      </w:r>
      <w:proofErr w:type="spellEnd"/>
      <w:r w:rsidRPr="004C5D73">
        <w:rPr>
          <w:rFonts w:ascii="Times New Roman" w:eastAsia="Times New Roman" w:hAnsi="Times New Roman" w:cs="Times New Roman"/>
          <w:color w:val="303F50"/>
          <w:sz w:val="24"/>
          <w:szCs w:val="24"/>
          <w:lang w:eastAsia="ru-RU"/>
        </w:rPr>
        <w:t xml:space="preserve"> II. Компьютеры предыдущего поколения не обладают современными техническими возможностями и не поддерживают современное программное обеспечение.</w:t>
      </w:r>
      <w:r w:rsidRPr="004C5D73">
        <w:rPr>
          <w:rFonts w:ascii="Times New Roman" w:eastAsia="Times New Roman" w:hAnsi="Times New Roman" w:cs="Times New Roman"/>
          <w:color w:val="303F50"/>
          <w:sz w:val="24"/>
          <w:szCs w:val="24"/>
          <w:lang w:eastAsia="ru-RU"/>
        </w:rPr>
        <w:br/>
        <w:t>3. Важную роль в уменьшении физической нагрузки на ребенка при работе с компьютером является правильно подобранная мебель, соответствующая возрасту и росту ребенка.</w:t>
      </w:r>
      <w:r w:rsidRPr="004C5D73">
        <w:rPr>
          <w:rFonts w:ascii="Times New Roman" w:eastAsia="Times New Roman" w:hAnsi="Times New Roman" w:cs="Times New Roman"/>
          <w:color w:val="303F50"/>
          <w:sz w:val="24"/>
          <w:szCs w:val="24"/>
          <w:lang w:eastAsia="ru-RU"/>
        </w:rPr>
        <w:br/>
        <w:t>4. Компьютер должен устанавливаться в хорошо проветриваемом помещении, где регулярно проводится влажная уборка.</w:t>
      </w:r>
      <w:r w:rsidRPr="004C5D73">
        <w:rPr>
          <w:rFonts w:ascii="Times New Roman" w:eastAsia="Times New Roman" w:hAnsi="Times New Roman" w:cs="Times New Roman"/>
          <w:color w:val="303F50"/>
          <w:sz w:val="24"/>
          <w:szCs w:val="24"/>
          <w:lang w:eastAsia="ru-RU"/>
        </w:rPr>
        <w:br/>
        <w:t>5. Комната должна иметь хорошее, равномерное освещение, не допускающее бликов на экране монитора.</w:t>
      </w:r>
    </w:p>
    <w:p w:rsidR="00F07F6E" w:rsidRPr="004C5D73" w:rsidRDefault="007726B5"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bCs/>
          <w:color w:val="303F50"/>
          <w:sz w:val="24"/>
          <w:szCs w:val="24"/>
          <w:highlight w:val="yellow"/>
          <w:lang w:eastAsia="ru-RU"/>
        </w:rPr>
        <w:t>3. Требования к мультимедийной презентации</w:t>
      </w:r>
    </w:p>
    <w:p w:rsidR="00F07F6E" w:rsidRPr="004C5D73" w:rsidRDefault="00F07F6E"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Назначение презентации – визуальное сопровождение деятельности педагога. Презентация выступает как средство педагогического  процесса.</w:t>
      </w:r>
    </w:p>
    <w:p w:rsidR="00F07F6E" w:rsidRPr="004C5D73" w:rsidRDefault="00F07F6E"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 xml:space="preserve">Содержание презентации  определяется  содержанием  той формы организации образовательного процесса(урока, воспитательного мероприятия, выступления и т.д.), где она используется. Поэтому при оценке содержания презентации, прежде </w:t>
      </w:r>
      <w:r w:rsidRPr="004C5D73">
        <w:rPr>
          <w:rFonts w:ascii="Times New Roman" w:eastAsia="Times New Roman" w:hAnsi="Times New Roman" w:cs="Times New Roman"/>
          <w:color w:val="303F50"/>
          <w:sz w:val="24"/>
          <w:szCs w:val="24"/>
          <w:lang w:eastAsia="ru-RU"/>
        </w:rPr>
        <w:lastRenderedPageBreak/>
        <w:t>всего,  учитывается соответствие содержания презентации целям, структуре самого мероприятия.</w:t>
      </w:r>
    </w:p>
    <w:p w:rsidR="00F07F6E" w:rsidRPr="004C5D73" w:rsidRDefault="00F07F6E"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Основное правило для презентации: 1 слайд – 1 идея. Вместе с тем, можно один ключевой момент разнести  и на несколько слайдов.</w:t>
      </w:r>
    </w:p>
    <w:p w:rsidR="00F07F6E" w:rsidRPr="004C5D73" w:rsidRDefault="00F07F6E"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Презентация – это инструмент предъявления визуального ряда, назначение которого – создание цепочки образов. То есть каждый слайд должен иметь простую, понятную структуру и содержать текстовые или  графические  элементы, несущие в себе зрительный образ как основную идею слайда. Цепочка образов должна полностью соответствовать ее логике. Такой подход способствует хорошему восприятию материала и воспроизведению в памяти представленного содержания посредством ассоциаций.</w:t>
      </w:r>
    </w:p>
    <w:p w:rsidR="00F07F6E" w:rsidRPr="004C5D73" w:rsidRDefault="00F07F6E"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Не стоит перегружать визуальный ряд слишком подробными и точными данными – это затрудняет восприятие и запоминание. Для уменьшения доли избыточной информации необходим тщательный отбор содержания.</w:t>
      </w:r>
    </w:p>
    <w:p w:rsidR="00F07F6E" w:rsidRPr="004C5D73" w:rsidRDefault="00F07F6E"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Не стоит заполнять 1 слайд слишком большим объемом информации. Помните, что человек моментально может запомнить немного. Примерно это: не более трех фактов, выводов, определений.</w:t>
      </w:r>
    </w:p>
    <w:p w:rsidR="00F07F6E" w:rsidRPr="004C5D73" w:rsidRDefault="00F07F6E"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Используйте короткие слова и предложения. Минимизируйте количество предлогов, наречий, прилагательных (Например, выносятся ключевые слова и фразы, по которым в дальнейшем выстраивается выступление).</w:t>
      </w:r>
    </w:p>
    <w:p w:rsidR="00F07F6E" w:rsidRPr="004C5D73" w:rsidRDefault="00F07F6E"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Заголовки должны привлекать внимание (но не занимать все место и не отвлекать).</w:t>
      </w:r>
    </w:p>
    <w:p w:rsidR="00F07F6E" w:rsidRPr="004C5D73" w:rsidRDefault="00F07F6E"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bCs/>
          <w:color w:val="303F50"/>
          <w:sz w:val="24"/>
          <w:szCs w:val="24"/>
          <w:lang w:eastAsia="ru-RU"/>
        </w:rPr>
        <w:t>Оформление  презентаций</w:t>
      </w:r>
    </w:p>
    <w:p w:rsidR="00F07F6E" w:rsidRPr="004C5D73" w:rsidRDefault="00F07F6E"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Для лучшего восприятия презентации, ее влияния на результативность процесса обучения и состояние здоровья детей и педагогов необходимо придерживаться  следующих рекомендаций.</w:t>
      </w:r>
    </w:p>
    <w:p w:rsidR="00F07F6E" w:rsidRPr="004C5D73" w:rsidRDefault="00F07F6E"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u w:val="single"/>
          <w:lang w:eastAsia="ru-RU"/>
        </w:rPr>
        <w:t>Расположение  информации на странице</w:t>
      </w:r>
    </w:p>
    <w:p w:rsidR="00F07F6E" w:rsidRPr="004C5D73" w:rsidRDefault="00F07F6E"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Предпочтительно горизонтальное расположение материала.</w:t>
      </w:r>
    </w:p>
    <w:p w:rsidR="00F07F6E" w:rsidRPr="004C5D73" w:rsidRDefault="00F07F6E"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Наиболее важная информация должна располагаться в центре экрана</w:t>
      </w:r>
    </w:p>
    <w:p w:rsidR="00F07F6E" w:rsidRPr="004C5D73" w:rsidRDefault="00F07F6E"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u w:val="single"/>
          <w:lang w:eastAsia="ru-RU"/>
        </w:rPr>
        <w:t>Цвет</w:t>
      </w:r>
    </w:p>
    <w:p w:rsidR="00F07F6E" w:rsidRPr="004C5D73" w:rsidRDefault="00F07F6E"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Помните, что  цвет по-разному влияет и на первичное восприятие, предлагаемого Вами материала, и на его запоминание, и на здоровье человека. (Например:  зеленый и белый цвет – спокойные, не раздражающие, способствующие  интеллектуальной деятельности. Красный цвет - привлекает внимание, но оказывает  возбуждающее  психологическое воздействие.)</w:t>
      </w:r>
    </w:p>
    <w:p w:rsidR="00F07F6E" w:rsidRPr="004C5D73" w:rsidRDefault="00F07F6E"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lastRenderedPageBreak/>
        <w:t>Достигайте «цветового равновесия». Пестрые и разноплановые картинки не будут выбиваться из общего стиля, если вы оформите их в одинаковые, по цвету,  рамочки или создадите коллажи.</w:t>
      </w:r>
    </w:p>
    <w:p w:rsidR="00F07F6E" w:rsidRPr="004C5D73" w:rsidRDefault="00F07F6E"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На одном слайде рекомендуется использовать не более четырех цветов: один для фона, один-два для заголовков и один-два для текста. Достигайте сочетаемости цветов.</w:t>
      </w:r>
    </w:p>
    <w:p w:rsidR="00F07F6E" w:rsidRPr="004C5D73" w:rsidRDefault="00F07F6E"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Для фона лучше  использовать светлые тона. Цвет и размер шрифта, оформление шаблона  должны быть подобраны  так, чтобы все надписи читались.</w:t>
      </w:r>
    </w:p>
    <w:p w:rsidR="00F07F6E" w:rsidRPr="004C5D73" w:rsidRDefault="00F07F6E"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u w:val="single"/>
          <w:lang w:eastAsia="ru-RU"/>
        </w:rPr>
        <w:t> Шрифт</w:t>
      </w:r>
    </w:p>
    <w:p w:rsidR="00F07F6E" w:rsidRPr="004C5D73" w:rsidRDefault="00F07F6E"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Выбор размера шрифта на слайде определяется исходя из нескольких условий:</w:t>
      </w:r>
    </w:p>
    <w:p w:rsidR="00F07F6E" w:rsidRPr="004C5D73" w:rsidRDefault="00F07F6E"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размером помещения и максимальной удаленностью зрителей от экрана;</w:t>
      </w:r>
    </w:p>
    <w:p w:rsidR="00F07F6E" w:rsidRPr="004C5D73" w:rsidRDefault="00F07F6E"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освещенностью помещения и качеством проекционной аппаратуры.</w:t>
      </w:r>
    </w:p>
    <w:p w:rsidR="00F07F6E" w:rsidRPr="004C5D73" w:rsidRDefault="00F07F6E"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lang w:eastAsia="ru-RU"/>
        </w:rPr>
        <w:t>Текст должен читаться с самой дальней точки помещения, где происходит демонстрация.</w:t>
      </w:r>
    </w:p>
    <w:p w:rsidR="00F07F6E" w:rsidRPr="004C5D73" w:rsidRDefault="00F07F6E" w:rsidP="004C5D73">
      <w:pPr>
        <w:shd w:val="clear" w:color="auto" w:fill="FFFFFF"/>
        <w:spacing w:after="0" w:line="360" w:lineRule="auto"/>
        <w:jc w:val="both"/>
        <w:rPr>
          <w:rFonts w:ascii="Times New Roman" w:eastAsia="Times New Roman" w:hAnsi="Times New Roman" w:cs="Times New Roman"/>
          <w:color w:val="303F50"/>
          <w:sz w:val="24"/>
          <w:szCs w:val="24"/>
          <w:lang w:eastAsia="ru-RU"/>
        </w:rPr>
      </w:pPr>
      <w:r w:rsidRPr="004C5D73">
        <w:rPr>
          <w:rFonts w:ascii="Times New Roman" w:eastAsia="Times New Roman" w:hAnsi="Times New Roman" w:cs="Times New Roman"/>
          <w:color w:val="303F50"/>
          <w:sz w:val="24"/>
          <w:szCs w:val="24"/>
          <w:u w:val="single"/>
          <w:lang w:eastAsia="ru-RU"/>
        </w:rPr>
        <w:t>Примерные рекомендуемые размеры шрифтов (</w:t>
      </w:r>
      <w:r w:rsidRPr="004C5D73">
        <w:rPr>
          <w:rFonts w:ascii="Times New Roman" w:eastAsia="Times New Roman" w:hAnsi="Times New Roman" w:cs="Times New Roman"/>
          <w:color w:val="303F50"/>
          <w:sz w:val="24"/>
          <w:szCs w:val="24"/>
          <w:lang w:eastAsia="ru-RU"/>
        </w:rPr>
        <w:t>с учетом демонстрации презентации в маленьком  учебном классе):</w:t>
      </w:r>
    </w:p>
    <w:p w:rsidR="00F07F6E" w:rsidRPr="004C5D73" w:rsidRDefault="00F07F6E" w:rsidP="004C5D73">
      <w:pPr>
        <w:spacing w:after="0" w:line="360" w:lineRule="auto"/>
        <w:jc w:val="both"/>
        <w:rPr>
          <w:rFonts w:ascii="Times New Roman" w:hAnsi="Times New Roman" w:cs="Times New Roman"/>
          <w:sz w:val="24"/>
          <w:szCs w:val="24"/>
        </w:rPr>
      </w:pPr>
      <w:r w:rsidRPr="004C5D73">
        <w:rPr>
          <w:rFonts w:ascii="Times New Roman" w:hAnsi="Times New Roman" w:cs="Times New Roman"/>
          <w:sz w:val="24"/>
          <w:szCs w:val="24"/>
        </w:rPr>
        <w:t>Применение презентаций</w:t>
      </w:r>
    </w:p>
    <w:p w:rsidR="00F07F6E" w:rsidRPr="004C5D73" w:rsidRDefault="00F07F6E" w:rsidP="004C5D73">
      <w:pPr>
        <w:spacing w:after="0" w:line="360" w:lineRule="auto"/>
        <w:jc w:val="both"/>
        <w:rPr>
          <w:rFonts w:ascii="Times New Roman" w:hAnsi="Times New Roman" w:cs="Times New Roman"/>
          <w:sz w:val="24"/>
          <w:szCs w:val="24"/>
        </w:rPr>
      </w:pPr>
      <w:r w:rsidRPr="004C5D73">
        <w:rPr>
          <w:rFonts w:ascii="Times New Roman" w:hAnsi="Times New Roman" w:cs="Times New Roman"/>
          <w:sz w:val="24"/>
          <w:szCs w:val="24"/>
        </w:rPr>
        <w:t xml:space="preserve">Помните, презентация сопровождает речь педагога (лектора), но не заменяет ее. Поэтому текстовое содержание презентации должно предварять или разъяснять определенные положения, озвученные педагогом,  но не повторять слово в </w:t>
      </w:r>
      <w:proofErr w:type="spellStart"/>
      <w:r w:rsidRPr="004C5D73">
        <w:rPr>
          <w:rFonts w:ascii="Times New Roman" w:hAnsi="Times New Roman" w:cs="Times New Roman"/>
          <w:sz w:val="24"/>
          <w:szCs w:val="24"/>
        </w:rPr>
        <w:t>словоПедагог</w:t>
      </w:r>
      <w:proofErr w:type="spellEnd"/>
      <w:r w:rsidRPr="004C5D73">
        <w:rPr>
          <w:rFonts w:ascii="Times New Roman" w:hAnsi="Times New Roman" w:cs="Times New Roman"/>
          <w:sz w:val="24"/>
          <w:szCs w:val="24"/>
        </w:rPr>
        <w:t xml:space="preserve"> должен быть компетентен в работе с данным ресурсом (подготовлен к работе с презентацией): знать технические основы,  владеть  методическими приемами использования данного ресурса на уроке (в воспитательном мероприятии, на лекции и пр.).</w:t>
      </w:r>
    </w:p>
    <w:p w:rsidR="00F07F6E" w:rsidRPr="004C5D73" w:rsidRDefault="00F07F6E" w:rsidP="004C5D73">
      <w:pPr>
        <w:spacing w:after="0" w:line="360" w:lineRule="auto"/>
        <w:jc w:val="both"/>
        <w:rPr>
          <w:rFonts w:ascii="Times New Roman" w:hAnsi="Times New Roman" w:cs="Times New Roman"/>
          <w:sz w:val="24"/>
          <w:szCs w:val="24"/>
        </w:rPr>
      </w:pPr>
      <w:r w:rsidRPr="004C5D73">
        <w:rPr>
          <w:rFonts w:ascii="Times New Roman" w:hAnsi="Times New Roman" w:cs="Times New Roman"/>
          <w:sz w:val="24"/>
          <w:szCs w:val="24"/>
        </w:rPr>
        <w:t>Помните, что демонстрация презентации, ролика занимает все внимание детей (слушателей), поэтому информация, которая дается педагогом по ходу демонстрации, должна соответствовать содержанию презентации, ибо другое все равно не будет восприниматься.</w:t>
      </w:r>
    </w:p>
    <w:p w:rsidR="00F07F6E" w:rsidRPr="004C5D73" w:rsidRDefault="00F07F6E" w:rsidP="004C5D73">
      <w:pPr>
        <w:spacing w:after="0" w:line="360" w:lineRule="auto"/>
        <w:jc w:val="both"/>
        <w:rPr>
          <w:rFonts w:ascii="Times New Roman" w:hAnsi="Times New Roman" w:cs="Times New Roman"/>
          <w:sz w:val="24"/>
          <w:szCs w:val="24"/>
        </w:rPr>
      </w:pPr>
      <w:r w:rsidRPr="004C5D73">
        <w:rPr>
          <w:rFonts w:ascii="Times New Roman" w:hAnsi="Times New Roman" w:cs="Times New Roman"/>
          <w:sz w:val="24"/>
          <w:szCs w:val="24"/>
        </w:rPr>
        <w:t>Обратите внимание на то, что любой информационный кадр (страница, слайд) воспринимается сначала как образ, независимо от его истинной природы.</w:t>
      </w:r>
    </w:p>
    <w:p w:rsidR="002536C3" w:rsidRDefault="00F07F6E" w:rsidP="004C5D73">
      <w:pPr>
        <w:spacing w:after="0" w:line="360" w:lineRule="auto"/>
        <w:jc w:val="both"/>
        <w:rPr>
          <w:rFonts w:ascii="Times New Roman" w:hAnsi="Times New Roman" w:cs="Times New Roman"/>
          <w:sz w:val="24"/>
          <w:szCs w:val="24"/>
        </w:rPr>
      </w:pPr>
      <w:r w:rsidRPr="004C5D73">
        <w:rPr>
          <w:rFonts w:ascii="Times New Roman" w:hAnsi="Times New Roman" w:cs="Times New Roman"/>
          <w:sz w:val="24"/>
          <w:szCs w:val="24"/>
        </w:rPr>
        <w:t>Помните, что грамотная интеграция ИКТ и педагогических технологий обеспечивает наибольшую эффективность    образовательного процесса. Педагогу важно превратить ученика из зрителя в соучастника. На это должна работать и презентация -  ее структура и содержание могут обеспечивать  и поддерживать взаимодействие педагога и учащихся.</w:t>
      </w:r>
    </w:p>
    <w:p w:rsidR="004C5D73" w:rsidRDefault="004C5D73" w:rsidP="004C5D73">
      <w:pPr>
        <w:spacing w:after="0" w:line="360" w:lineRule="auto"/>
        <w:jc w:val="both"/>
        <w:rPr>
          <w:rFonts w:ascii="Times New Roman" w:hAnsi="Times New Roman" w:cs="Times New Roman"/>
          <w:b/>
          <w:sz w:val="24"/>
          <w:szCs w:val="24"/>
        </w:rPr>
      </w:pPr>
      <w:r w:rsidRPr="004C5D73">
        <w:rPr>
          <w:rFonts w:ascii="Times New Roman" w:hAnsi="Times New Roman" w:cs="Times New Roman"/>
          <w:b/>
          <w:sz w:val="24"/>
          <w:szCs w:val="24"/>
        </w:rPr>
        <w:t>Вопросы и задания для проверки и самоконтроля:</w:t>
      </w:r>
    </w:p>
    <w:p w:rsidR="004C5D73" w:rsidRPr="004C5D73" w:rsidRDefault="004C5D73" w:rsidP="004C5D7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1</w:t>
      </w:r>
      <w:r w:rsidRPr="004C5D73">
        <w:rPr>
          <w:rFonts w:ascii="Times New Roman" w:hAnsi="Times New Roman" w:cs="Times New Roman"/>
          <w:sz w:val="24"/>
          <w:szCs w:val="24"/>
        </w:rPr>
        <w:t>. Составьте комплекс гимнастики для глаз для дошкольников на занятиях с использованием ТСО</w:t>
      </w:r>
    </w:p>
    <w:p w:rsidR="004C5D73" w:rsidRPr="004C5D73" w:rsidRDefault="004C5D73" w:rsidP="004C5D73">
      <w:pPr>
        <w:spacing w:after="0" w:line="360" w:lineRule="auto"/>
        <w:jc w:val="both"/>
        <w:rPr>
          <w:rFonts w:ascii="Times New Roman" w:hAnsi="Times New Roman" w:cs="Times New Roman"/>
          <w:sz w:val="24"/>
          <w:szCs w:val="24"/>
        </w:rPr>
      </w:pPr>
      <w:r w:rsidRPr="004C5D73">
        <w:rPr>
          <w:rFonts w:ascii="Times New Roman" w:hAnsi="Times New Roman" w:cs="Times New Roman"/>
          <w:sz w:val="24"/>
          <w:szCs w:val="24"/>
        </w:rPr>
        <w:t>2. Составьте методические рекомендации для воспитателей по созданию и использованию мультимедийных презентаций на занятиях</w:t>
      </w:r>
    </w:p>
    <w:p w:rsidR="002536C3" w:rsidRPr="00F07F6E" w:rsidRDefault="002536C3" w:rsidP="00F07F6E">
      <w:pPr>
        <w:jc w:val="both"/>
        <w:rPr>
          <w:rFonts w:ascii="Times New Roman" w:hAnsi="Times New Roman" w:cs="Times New Roman"/>
          <w:sz w:val="28"/>
          <w:szCs w:val="28"/>
        </w:rPr>
      </w:pPr>
    </w:p>
    <w:p w:rsidR="000D5253" w:rsidRPr="004302D3" w:rsidRDefault="000D5253" w:rsidP="004302D3">
      <w:pPr>
        <w:pStyle w:val="a3"/>
        <w:shd w:val="clear" w:color="auto" w:fill="FFFFFF"/>
        <w:spacing w:before="0" w:beforeAutospacing="0" w:after="0" w:afterAutospacing="0" w:line="360" w:lineRule="auto"/>
        <w:jc w:val="center"/>
        <w:textAlignment w:val="baseline"/>
        <w:rPr>
          <w:b/>
        </w:rPr>
      </w:pPr>
      <w:r w:rsidRPr="004302D3">
        <w:t xml:space="preserve">Лекция 11: </w:t>
      </w:r>
      <w:r w:rsidRPr="004302D3">
        <w:rPr>
          <w:b/>
        </w:rPr>
        <w:t>Обучение в разновозрастных группах.</w:t>
      </w:r>
    </w:p>
    <w:p w:rsidR="004C5D73" w:rsidRPr="004302D3" w:rsidRDefault="004C5D73" w:rsidP="004302D3">
      <w:pPr>
        <w:pStyle w:val="a3"/>
        <w:shd w:val="clear" w:color="auto" w:fill="FFFFFF"/>
        <w:spacing w:before="0" w:beforeAutospacing="0" w:after="0" w:afterAutospacing="0" w:line="360" w:lineRule="auto"/>
        <w:jc w:val="both"/>
        <w:textAlignment w:val="baseline"/>
        <w:rPr>
          <w:b/>
        </w:rPr>
      </w:pPr>
      <w:r w:rsidRPr="004302D3">
        <w:rPr>
          <w:b/>
        </w:rPr>
        <w:t xml:space="preserve">План лекции: </w:t>
      </w:r>
    </w:p>
    <w:p w:rsidR="004C5D73" w:rsidRPr="004302D3" w:rsidRDefault="004C5D73" w:rsidP="004302D3">
      <w:pPr>
        <w:pStyle w:val="a3"/>
        <w:shd w:val="clear" w:color="auto" w:fill="FFFFFF"/>
        <w:spacing w:before="0" w:beforeAutospacing="0" w:after="0" w:afterAutospacing="0" w:line="360" w:lineRule="auto"/>
        <w:jc w:val="both"/>
        <w:textAlignment w:val="baseline"/>
        <w:rPr>
          <w:b/>
        </w:rPr>
      </w:pPr>
      <w:r w:rsidRPr="004302D3">
        <w:rPr>
          <w:b/>
        </w:rPr>
        <w:t>1. Своеобразие процесса обучения в разновозрастной группе</w:t>
      </w:r>
    </w:p>
    <w:p w:rsidR="004C5D73" w:rsidRPr="004302D3" w:rsidRDefault="004C5D73" w:rsidP="004302D3">
      <w:pPr>
        <w:pStyle w:val="a3"/>
        <w:shd w:val="clear" w:color="auto" w:fill="FFFFFF"/>
        <w:spacing w:before="0" w:beforeAutospacing="0" w:after="0" w:afterAutospacing="0" w:line="360" w:lineRule="auto"/>
        <w:jc w:val="both"/>
        <w:textAlignment w:val="baseline"/>
        <w:rPr>
          <w:b/>
        </w:rPr>
      </w:pPr>
      <w:r w:rsidRPr="004302D3">
        <w:rPr>
          <w:b/>
        </w:rPr>
        <w:t>2. Игровые методы обучения в разновозрастной группе</w:t>
      </w:r>
    </w:p>
    <w:p w:rsidR="00D76546" w:rsidRPr="004302D3" w:rsidRDefault="004C5D73" w:rsidP="004302D3">
      <w:pPr>
        <w:pStyle w:val="a3"/>
        <w:shd w:val="clear" w:color="auto" w:fill="FFFFFF"/>
        <w:spacing w:before="0" w:beforeAutospacing="0" w:after="0" w:afterAutospacing="0" w:line="360" w:lineRule="auto"/>
        <w:jc w:val="both"/>
        <w:textAlignment w:val="baseline"/>
        <w:rPr>
          <w:b/>
        </w:rPr>
      </w:pPr>
      <w:r w:rsidRPr="004302D3">
        <w:rPr>
          <w:b/>
        </w:rPr>
        <w:t>3. Требования к обучению в разновозрастной группе</w:t>
      </w:r>
    </w:p>
    <w:p w:rsidR="000D5253" w:rsidRPr="004302D3" w:rsidRDefault="004C5D73" w:rsidP="004302D3">
      <w:pPr>
        <w:pStyle w:val="a3"/>
        <w:shd w:val="clear" w:color="auto" w:fill="FFFFFF"/>
        <w:spacing w:before="0" w:beforeAutospacing="0" w:after="0" w:afterAutospacing="0" w:line="360" w:lineRule="auto"/>
        <w:jc w:val="both"/>
        <w:textAlignment w:val="baseline"/>
        <w:rPr>
          <w:color w:val="373737"/>
        </w:rPr>
      </w:pPr>
      <w:r w:rsidRPr="004302D3">
        <w:rPr>
          <w:color w:val="373737"/>
          <w:bdr w:val="none" w:sz="0" w:space="0" w:color="auto" w:frame="1"/>
        </w:rPr>
        <w:t xml:space="preserve">1. </w:t>
      </w:r>
      <w:r w:rsidR="000D5253" w:rsidRPr="004302D3">
        <w:rPr>
          <w:color w:val="373737"/>
          <w:bdr w:val="none" w:sz="0" w:space="0" w:color="auto" w:frame="1"/>
        </w:rPr>
        <w:t>Организация учебно-воспитательного процесса в разновозрастной группе имеет позитивное влияние: хотя сочетание в одной группе разных по возрасту детей усложняет роботу педагога, однако в то же время открывает перед ним широкие возможности для организации общения детей разного возраста.</w:t>
      </w:r>
    </w:p>
    <w:p w:rsidR="000D5253" w:rsidRPr="004302D3" w:rsidRDefault="000D5253" w:rsidP="004302D3">
      <w:pPr>
        <w:shd w:val="clear" w:color="auto" w:fill="FFFFFF"/>
        <w:spacing w:after="0" w:line="360" w:lineRule="auto"/>
        <w:jc w:val="both"/>
        <w:textAlignment w:val="baseline"/>
        <w:rPr>
          <w:rFonts w:ascii="Times New Roman" w:eastAsia="Times New Roman" w:hAnsi="Times New Roman" w:cs="Times New Roman"/>
          <w:color w:val="373737"/>
          <w:sz w:val="24"/>
          <w:szCs w:val="24"/>
          <w:lang w:eastAsia="ru-RU"/>
        </w:rPr>
      </w:pPr>
      <w:r w:rsidRPr="004302D3">
        <w:rPr>
          <w:rFonts w:ascii="Times New Roman" w:eastAsia="Times New Roman" w:hAnsi="Times New Roman" w:cs="Times New Roman"/>
          <w:color w:val="373737"/>
          <w:sz w:val="24"/>
          <w:szCs w:val="24"/>
          <w:bdr w:val="none" w:sz="0" w:space="0" w:color="auto" w:frame="1"/>
          <w:lang w:eastAsia="ru-RU"/>
        </w:rPr>
        <w:t>Как свидетельствуют наблюдения, младшие дети в разновозрастной группе охотно прислушиваются к советам, замечаниям, оценкам старших детей, сделанных в доброжелательной форме, хорошо воспринимают их справедливое руководство совместной деятельностью, и негативно реагируют на резкое и авторитарное отношение. Постоянное общение младших детей со старшими формирует дружеские отношения, самостоятельность. Особое значение приобретает пример старших для младших.</w:t>
      </w:r>
    </w:p>
    <w:p w:rsidR="000D5253" w:rsidRPr="004302D3" w:rsidRDefault="000D5253" w:rsidP="004302D3">
      <w:pPr>
        <w:shd w:val="clear" w:color="auto" w:fill="FFFFFF"/>
        <w:spacing w:after="0" w:line="360" w:lineRule="auto"/>
        <w:jc w:val="both"/>
        <w:textAlignment w:val="baseline"/>
        <w:rPr>
          <w:rFonts w:ascii="Times New Roman" w:eastAsia="Times New Roman" w:hAnsi="Times New Roman" w:cs="Times New Roman"/>
          <w:color w:val="373737"/>
          <w:sz w:val="24"/>
          <w:szCs w:val="24"/>
          <w:lang w:eastAsia="ru-RU"/>
        </w:rPr>
      </w:pPr>
      <w:r w:rsidRPr="004302D3">
        <w:rPr>
          <w:rFonts w:ascii="Times New Roman" w:eastAsia="Times New Roman" w:hAnsi="Times New Roman" w:cs="Times New Roman"/>
          <w:color w:val="373737"/>
          <w:sz w:val="24"/>
          <w:szCs w:val="24"/>
          <w:bdr w:val="none" w:sz="0" w:space="0" w:color="auto" w:frame="1"/>
          <w:lang w:eastAsia="ru-RU"/>
        </w:rPr>
        <w:t>Воспитателю нужно позаботиться, чтобы малыши были не пассивными наблюдателями, а активными участниками процесса.</w:t>
      </w:r>
    </w:p>
    <w:p w:rsidR="000D5253" w:rsidRPr="004302D3" w:rsidRDefault="000D5253" w:rsidP="004302D3">
      <w:pPr>
        <w:shd w:val="clear" w:color="auto" w:fill="FFFFFF"/>
        <w:spacing w:after="0" w:line="360" w:lineRule="auto"/>
        <w:jc w:val="both"/>
        <w:textAlignment w:val="baseline"/>
        <w:rPr>
          <w:rFonts w:ascii="Times New Roman" w:eastAsia="Times New Roman" w:hAnsi="Times New Roman" w:cs="Times New Roman"/>
          <w:color w:val="373737"/>
          <w:sz w:val="24"/>
          <w:szCs w:val="24"/>
          <w:lang w:eastAsia="ru-RU"/>
        </w:rPr>
      </w:pPr>
      <w:r w:rsidRPr="004302D3">
        <w:rPr>
          <w:rFonts w:ascii="Times New Roman" w:eastAsia="Times New Roman" w:hAnsi="Times New Roman" w:cs="Times New Roman"/>
          <w:color w:val="373737"/>
          <w:sz w:val="24"/>
          <w:szCs w:val="24"/>
          <w:bdr w:val="none" w:sz="0" w:space="0" w:color="auto" w:frame="1"/>
          <w:lang w:eastAsia="ru-RU"/>
        </w:rPr>
        <w:t>В организации обучения детей разновозрастной группы выделяют </w:t>
      </w:r>
      <w:r w:rsidRPr="004302D3">
        <w:rPr>
          <w:rFonts w:ascii="Times New Roman" w:eastAsia="Times New Roman" w:hAnsi="Times New Roman" w:cs="Times New Roman"/>
          <w:b/>
          <w:bCs/>
          <w:color w:val="373737"/>
          <w:sz w:val="24"/>
          <w:szCs w:val="24"/>
          <w:bdr w:val="none" w:sz="0" w:space="0" w:color="auto" w:frame="1"/>
          <w:lang w:eastAsia="ru-RU"/>
        </w:rPr>
        <w:t>две основных формы</w:t>
      </w:r>
      <w:r w:rsidRPr="004302D3">
        <w:rPr>
          <w:rFonts w:ascii="Times New Roman" w:eastAsia="Times New Roman" w:hAnsi="Times New Roman" w:cs="Times New Roman"/>
          <w:color w:val="373737"/>
          <w:sz w:val="24"/>
          <w:szCs w:val="24"/>
          <w:bdr w:val="none" w:sz="0" w:space="0" w:color="auto" w:frame="1"/>
          <w:lang w:eastAsia="ru-RU"/>
        </w:rPr>
        <w:t>: игра и занятия, основной целью которых является всестороннее воспитание и развитие каждого ребенка, формирования учебных умений.</w:t>
      </w:r>
    </w:p>
    <w:p w:rsidR="000D5253" w:rsidRPr="004302D3" w:rsidRDefault="004C5D73" w:rsidP="004302D3">
      <w:pPr>
        <w:shd w:val="clear" w:color="auto" w:fill="FFFFFF"/>
        <w:spacing w:after="0" w:line="360" w:lineRule="auto"/>
        <w:jc w:val="both"/>
        <w:textAlignment w:val="baseline"/>
        <w:rPr>
          <w:rFonts w:ascii="Times New Roman" w:eastAsia="Times New Roman" w:hAnsi="Times New Roman" w:cs="Times New Roman"/>
          <w:color w:val="373737"/>
          <w:sz w:val="24"/>
          <w:szCs w:val="24"/>
          <w:lang w:eastAsia="ru-RU"/>
        </w:rPr>
      </w:pPr>
      <w:r w:rsidRPr="004302D3">
        <w:rPr>
          <w:rFonts w:ascii="Times New Roman" w:eastAsia="Times New Roman" w:hAnsi="Times New Roman" w:cs="Times New Roman"/>
          <w:b/>
          <w:bCs/>
          <w:i/>
          <w:iCs/>
          <w:color w:val="373737"/>
          <w:sz w:val="24"/>
          <w:szCs w:val="24"/>
          <w:bdr w:val="none" w:sz="0" w:space="0" w:color="auto" w:frame="1"/>
          <w:lang w:eastAsia="ru-RU"/>
        </w:rPr>
        <w:t xml:space="preserve">2. </w:t>
      </w:r>
      <w:r w:rsidR="000D5253" w:rsidRPr="004302D3">
        <w:rPr>
          <w:rFonts w:ascii="Times New Roman" w:eastAsia="Times New Roman" w:hAnsi="Times New Roman" w:cs="Times New Roman"/>
          <w:b/>
          <w:bCs/>
          <w:i/>
          <w:iCs/>
          <w:color w:val="373737"/>
          <w:sz w:val="24"/>
          <w:szCs w:val="24"/>
          <w:bdr w:val="none" w:sz="0" w:space="0" w:color="auto" w:frame="1"/>
          <w:lang w:eastAsia="ru-RU"/>
        </w:rPr>
        <w:t>Игра</w:t>
      </w:r>
    </w:p>
    <w:p w:rsidR="000D5253" w:rsidRPr="004302D3" w:rsidRDefault="000D5253" w:rsidP="004302D3">
      <w:pPr>
        <w:shd w:val="clear" w:color="auto" w:fill="FFFFFF"/>
        <w:spacing w:after="0" w:line="360" w:lineRule="auto"/>
        <w:jc w:val="both"/>
        <w:textAlignment w:val="baseline"/>
        <w:rPr>
          <w:rFonts w:ascii="Times New Roman" w:eastAsia="Times New Roman" w:hAnsi="Times New Roman" w:cs="Times New Roman"/>
          <w:color w:val="373737"/>
          <w:sz w:val="24"/>
          <w:szCs w:val="24"/>
          <w:lang w:eastAsia="ru-RU"/>
        </w:rPr>
      </w:pPr>
      <w:r w:rsidRPr="004302D3">
        <w:rPr>
          <w:rFonts w:ascii="Times New Roman" w:eastAsia="Times New Roman" w:hAnsi="Times New Roman" w:cs="Times New Roman"/>
          <w:color w:val="373737"/>
          <w:sz w:val="24"/>
          <w:szCs w:val="24"/>
          <w:bdr w:val="none" w:sz="0" w:space="0" w:color="auto" w:frame="1"/>
          <w:lang w:eastAsia="ru-RU"/>
        </w:rPr>
        <w:t>Игра в разновозрастной группе позволяет достичь значительных результатов, поскольку создает благоприятные условия для взаимодействия педагога с детьми и детей между собой. Дидактичные, интеллектуальные игры как форма организации обучения приобретают особое значение, поскольку в них используются самообучение и взаимное обучение. В дидактичной игре взаимодействуют учебная и игровая стороны. В соответствии с этим воспитатель одновременно учит детей и участвует в их игре, а дети —  играя, учатся.</w:t>
      </w:r>
    </w:p>
    <w:p w:rsidR="000D5253" w:rsidRPr="004302D3" w:rsidRDefault="000D5253" w:rsidP="004302D3">
      <w:pPr>
        <w:shd w:val="clear" w:color="auto" w:fill="FFFFFF"/>
        <w:spacing w:after="0" w:line="360" w:lineRule="auto"/>
        <w:jc w:val="both"/>
        <w:textAlignment w:val="baseline"/>
        <w:rPr>
          <w:rFonts w:ascii="Times New Roman" w:eastAsia="Times New Roman" w:hAnsi="Times New Roman" w:cs="Times New Roman"/>
          <w:color w:val="373737"/>
          <w:sz w:val="24"/>
          <w:szCs w:val="24"/>
          <w:lang w:eastAsia="ru-RU"/>
        </w:rPr>
      </w:pPr>
      <w:r w:rsidRPr="004302D3">
        <w:rPr>
          <w:rFonts w:ascii="Times New Roman" w:eastAsia="Times New Roman" w:hAnsi="Times New Roman" w:cs="Times New Roman"/>
          <w:color w:val="373737"/>
          <w:sz w:val="24"/>
          <w:szCs w:val="24"/>
          <w:bdr w:val="none" w:sz="0" w:space="0" w:color="auto" w:frame="1"/>
          <w:lang w:eastAsia="ru-RU"/>
        </w:rPr>
        <w:lastRenderedPageBreak/>
        <w:t>В дидактичной игре в разновозрастной группе закрепляются знание и навыки, усваивается новый учебный материал.</w:t>
      </w:r>
    </w:p>
    <w:p w:rsidR="000D5253" w:rsidRPr="004302D3" w:rsidRDefault="000D5253" w:rsidP="004302D3">
      <w:pPr>
        <w:shd w:val="clear" w:color="auto" w:fill="FFFFFF"/>
        <w:spacing w:after="0" w:line="360" w:lineRule="auto"/>
        <w:jc w:val="both"/>
        <w:textAlignment w:val="baseline"/>
        <w:rPr>
          <w:rFonts w:ascii="Times New Roman" w:eastAsia="Times New Roman" w:hAnsi="Times New Roman" w:cs="Times New Roman"/>
          <w:color w:val="373737"/>
          <w:sz w:val="24"/>
          <w:szCs w:val="24"/>
          <w:lang w:eastAsia="ru-RU"/>
        </w:rPr>
      </w:pPr>
      <w:r w:rsidRPr="004302D3">
        <w:rPr>
          <w:rFonts w:ascii="Times New Roman" w:eastAsia="Times New Roman" w:hAnsi="Times New Roman" w:cs="Times New Roman"/>
          <w:color w:val="373737"/>
          <w:sz w:val="24"/>
          <w:szCs w:val="24"/>
          <w:bdr w:val="none" w:sz="0" w:space="0" w:color="auto" w:frame="1"/>
          <w:lang w:eastAsia="ru-RU"/>
        </w:rPr>
        <w:t>Для успешной организации работы в разновозрастных группах большое значение имеет</w:t>
      </w:r>
      <w:r w:rsidR="004C5D73" w:rsidRPr="004302D3">
        <w:rPr>
          <w:rFonts w:ascii="Times New Roman" w:eastAsia="Times New Roman" w:hAnsi="Times New Roman" w:cs="Times New Roman"/>
          <w:color w:val="373737"/>
          <w:sz w:val="24"/>
          <w:szCs w:val="24"/>
          <w:bdr w:val="none" w:sz="0" w:space="0" w:color="auto" w:frame="1"/>
          <w:lang w:eastAsia="ru-RU"/>
        </w:rPr>
        <w:t xml:space="preserve"> </w:t>
      </w:r>
      <w:r w:rsidRPr="004302D3">
        <w:rPr>
          <w:rFonts w:ascii="Times New Roman" w:eastAsia="Times New Roman" w:hAnsi="Times New Roman" w:cs="Times New Roman"/>
          <w:i/>
          <w:iCs/>
          <w:color w:val="373737"/>
          <w:sz w:val="24"/>
          <w:szCs w:val="24"/>
          <w:bdr w:val="none" w:sz="0" w:space="0" w:color="auto" w:frame="1"/>
          <w:lang w:eastAsia="ru-RU"/>
        </w:rPr>
        <w:t>общая игра</w:t>
      </w:r>
      <w:r w:rsidRPr="004302D3">
        <w:rPr>
          <w:rFonts w:ascii="Times New Roman" w:eastAsia="Times New Roman" w:hAnsi="Times New Roman" w:cs="Times New Roman"/>
          <w:color w:val="373737"/>
          <w:sz w:val="24"/>
          <w:szCs w:val="24"/>
          <w:bdr w:val="none" w:sz="0" w:space="0" w:color="auto" w:frame="1"/>
          <w:lang w:eastAsia="ru-RU"/>
        </w:rPr>
        <w:t> детей. Сплочению разновозрастной группы способствуют игрушки, которые дети приносят из дома, потому что появляются новые грани общения. Общение во время совместной деятельности дает огромные возможности для взаимовлияния детей разного возраста, для организации взаимопомощи, обучения младших старшими.</w:t>
      </w:r>
    </w:p>
    <w:p w:rsidR="000D5253" w:rsidRPr="004302D3" w:rsidRDefault="000D5253" w:rsidP="004302D3">
      <w:pPr>
        <w:shd w:val="clear" w:color="auto" w:fill="FFFFFF"/>
        <w:spacing w:after="0" w:line="360" w:lineRule="auto"/>
        <w:jc w:val="both"/>
        <w:textAlignment w:val="baseline"/>
        <w:rPr>
          <w:rFonts w:ascii="Times New Roman" w:eastAsia="Times New Roman" w:hAnsi="Times New Roman" w:cs="Times New Roman"/>
          <w:color w:val="373737"/>
          <w:sz w:val="24"/>
          <w:szCs w:val="24"/>
          <w:lang w:eastAsia="ru-RU"/>
        </w:rPr>
      </w:pPr>
      <w:r w:rsidRPr="004302D3">
        <w:rPr>
          <w:rFonts w:ascii="Times New Roman" w:eastAsia="Times New Roman" w:hAnsi="Times New Roman" w:cs="Times New Roman"/>
          <w:color w:val="373737"/>
          <w:sz w:val="24"/>
          <w:szCs w:val="24"/>
          <w:bdr w:val="none" w:sz="0" w:space="0" w:color="auto" w:frame="1"/>
          <w:lang w:eastAsia="ru-RU"/>
        </w:rPr>
        <w:t>Однако следует сказать, что хотя игра и заметно повышает эффективность педагогического процесса в условиях разновозрастной группы, однако основной формой организации обучения в детских дошкольных заведениях остается занятие.</w:t>
      </w:r>
    </w:p>
    <w:p w:rsidR="000D5253" w:rsidRPr="004302D3" w:rsidRDefault="000D5253" w:rsidP="004302D3">
      <w:pPr>
        <w:shd w:val="clear" w:color="auto" w:fill="FFFFFF"/>
        <w:spacing w:after="0" w:line="360" w:lineRule="auto"/>
        <w:jc w:val="both"/>
        <w:textAlignment w:val="baseline"/>
        <w:rPr>
          <w:rFonts w:ascii="Times New Roman" w:eastAsia="Times New Roman" w:hAnsi="Times New Roman" w:cs="Times New Roman"/>
          <w:color w:val="373737"/>
          <w:sz w:val="24"/>
          <w:szCs w:val="24"/>
          <w:lang w:eastAsia="ru-RU"/>
        </w:rPr>
      </w:pPr>
      <w:r w:rsidRPr="004302D3">
        <w:rPr>
          <w:rFonts w:ascii="Times New Roman" w:eastAsia="Times New Roman" w:hAnsi="Times New Roman" w:cs="Times New Roman"/>
          <w:i/>
          <w:iCs/>
          <w:color w:val="373737"/>
          <w:sz w:val="24"/>
          <w:szCs w:val="24"/>
          <w:bdr w:val="none" w:sz="0" w:space="0" w:color="auto" w:frame="1"/>
          <w:lang w:eastAsia="ru-RU"/>
        </w:rPr>
        <w:t>Занятие</w:t>
      </w:r>
    </w:p>
    <w:p w:rsidR="000D5253" w:rsidRPr="004302D3" w:rsidRDefault="000D5253" w:rsidP="004302D3">
      <w:pPr>
        <w:shd w:val="clear" w:color="auto" w:fill="FFFFFF"/>
        <w:spacing w:after="0" w:line="360" w:lineRule="auto"/>
        <w:jc w:val="both"/>
        <w:textAlignment w:val="baseline"/>
        <w:rPr>
          <w:rFonts w:ascii="Times New Roman" w:eastAsia="Times New Roman" w:hAnsi="Times New Roman" w:cs="Times New Roman"/>
          <w:color w:val="373737"/>
          <w:sz w:val="24"/>
          <w:szCs w:val="24"/>
          <w:lang w:eastAsia="ru-RU"/>
        </w:rPr>
      </w:pPr>
      <w:r w:rsidRPr="004302D3">
        <w:rPr>
          <w:rFonts w:ascii="Times New Roman" w:eastAsia="Times New Roman" w:hAnsi="Times New Roman" w:cs="Times New Roman"/>
          <w:color w:val="373737"/>
          <w:sz w:val="24"/>
          <w:szCs w:val="24"/>
          <w:bdr w:val="none" w:sz="0" w:space="0" w:color="auto" w:frame="1"/>
          <w:lang w:eastAsia="ru-RU"/>
        </w:rPr>
        <w:t>В разновозрастных группах используют фронтальные, групповые и индивидуальные формы организации учебного процесса, которые позволяют разным образом формировать взаимоотношения педагога с детьми и детей между собой.</w:t>
      </w:r>
    </w:p>
    <w:p w:rsidR="002536C3" w:rsidRPr="004302D3" w:rsidRDefault="000D5253" w:rsidP="004302D3">
      <w:pPr>
        <w:shd w:val="clear" w:color="auto" w:fill="FFFFFF"/>
        <w:spacing w:after="0" w:line="360" w:lineRule="auto"/>
        <w:jc w:val="both"/>
        <w:textAlignment w:val="baseline"/>
        <w:rPr>
          <w:rFonts w:ascii="Times New Roman" w:eastAsia="Times New Roman" w:hAnsi="Times New Roman" w:cs="Times New Roman"/>
          <w:color w:val="373737"/>
          <w:sz w:val="24"/>
          <w:szCs w:val="24"/>
          <w:lang w:eastAsia="ru-RU"/>
        </w:rPr>
      </w:pPr>
      <w:r w:rsidRPr="004302D3">
        <w:rPr>
          <w:rFonts w:ascii="Times New Roman" w:eastAsia="Times New Roman" w:hAnsi="Times New Roman" w:cs="Times New Roman"/>
          <w:color w:val="373737"/>
          <w:sz w:val="24"/>
          <w:szCs w:val="24"/>
          <w:bdr w:val="none" w:sz="0" w:space="0" w:color="auto" w:frame="1"/>
          <w:lang w:eastAsia="ru-RU"/>
        </w:rPr>
        <w:t>Наиболее эффективным, на наш взгляд, есть сочетание разных форм работы (коллективная работа, работа с подгруппой и индивидуальные занятия). Более общие учебные задачи лучше решать на фронтальных занятиях, а конкретные (сообщение нового материала, закрепление, расширение и уточнение знаний) — на занятиях с одной подгруппой.</w:t>
      </w:r>
    </w:p>
    <w:p w:rsidR="000D5253" w:rsidRPr="004302D3" w:rsidRDefault="004C5D73" w:rsidP="004302D3">
      <w:pPr>
        <w:spacing w:after="0" w:line="360" w:lineRule="auto"/>
        <w:jc w:val="both"/>
        <w:rPr>
          <w:rFonts w:ascii="Times New Roman" w:hAnsi="Times New Roman" w:cs="Times New Roman"/>
          <w:sz w:val="24"/>
          <w:szCs w:val="24"/>
        </w:rPr>
      </w:pPr>
      <w:r w:rsidRPr="004302D3">
        <w:rPr>
          <w:rFonts w:ascii="Times New Roman" w:hAnsi="Times New Roman" w:cs="Times New Roman"/>
          <w:sz w:val="24"/>
          <w:szCs w:val="24"/>
        </w:rPr>
        <w:t xml:space="preserve">3. </w:t>
      </w:r>
      <w:r w:rsidR="000D5253" w:rsidRPr="004302D3">
        <w:rPr>
          <w:rFonts w:ascii="Times New Roman" w:hAnsi="Times New Roman" w:cs="Times New Roman"/>
          <w:sz w:val="24"/>
          <w:szCs w:val="24"/>
        </w:rPr>
        <w:t xml:space="preserve">Следовательно, </w:t>
      </w:r>
      <w:r w:rsidR="000D5253" w:rsidRPr="004302D3">
        <w:rPr>
          <w:rFonts w:ascii="Times New Roman" w:hAnsi="Times New Roman" w:cs="Times New Roman"/>
          <w:b/>
          <w:sz w:val="24"/>
          <w:szCs w:val="24"/>
        </w:rPr>
        <w:t xml:space="preserve">при организации работы в разновозрастной группе необходимо учитывать следующие </w:t>
      </w:r>
      <w:r w:rsidR="00D76546" w:rsidRPr="004302D3">
        <w:rPr>
          <w:rFonts w:ascii="Times New Roman" w:hAnsi="Times New Roman" w:cs="Times New Roman"/>
          <w:b/>
          <w:sz w:val="24"/>
          <w:szCs w:val="24"/>
        </w:rPr>
        <w:t>требования</w:t>
      </w:r>
      <w:r w:rsidR="000D5253" w:rsidRPr="004302D3">
        <w:rPr>
          <w:rFonts w:ascii="Times New Roman" w:hAnsi="Times New Roman" w:cs="Times New Roman"/>
          <w:sz w:val="24"/>
          <w:szCs w:val="24"/>
        </w:rPr>
        <w:t>:</w:t>
      </w:r>
    </w:p>
    <w:p w:rsidR="000D5253" w:rsidRPr="004302D3" w:rsidRDefault="000D5253" w:rsidP="004302D3">
      <w:pPr>
        <w:spacing w:after="0" w:line="360" w:lineRule="auto"/>
        <w:jc w:val="both"/>
        <w:rPr>
          <w:rFonts w:ascii="Times New Roman" w:hAnsi="Times New Roman" w:cs="Times New Roman"/>
          <w:sz w:val="24"/>
          <w:szCs w:val="24"/>
        </w:rPr>
      </w:pPr>
      <w:r w:rsidRPr="004302D3">
        <w:rPr>
          <w:rFonts w:ascii="Times New Roman" w:hAnsi="Times New Roman" w:cs="Times New Roman"/>
          <w:sz w:val="24"/>
          <w:szCs w:val="24"/>
        </w:rPr>
        <w:t xml:space="preserve"> 1. Воспитатель, организовывая учебный процесс в разновозрастной группе, должен четко определить цель, задачи, содержание, хорошо владеть методикой проведения занятий с детьми в разновозрастной группе.</w:t>
      </w:r>
    </w:p>
    <w:p w:rsidR="000D5253" w:rsidRPr="004302D3" w:rsidRDefault="000D5253" w:rsidP="004302D3">
      <w:pPr>
        <w:spacing w:after="0" w:line="360" w:lineRule="auto"/>
        <w:jc w:val="both"/>
        <w:rPr>
          <w:rFonts w:ascii="Times New Roman" w:hAnsi="Times New Roman" w:cs="Times New Roman"/>
          <w:sz w:val="24"/>
          <w:szCs w:val="24"/>
        </w:rPr>
      </w:pPr>
      <w:r w:rsidRPr="004302D3">
        <w:rPr>
          <w:rFonts w:ascii="Times New Roman" w:hAnsi="Times New Roman" w:cs="Times New Roman"/>
          <w:sz w:val="24"/>
          <w:szCs w:val="24"/>
        </w:rPr>
        <w:t>2. Программные требования дифференцируются для каждой возрастной подгруппы за счет разных способов выполнения определенного задания.</w:t>
      </w:r>
    </w:p>
    <w:p w:rsidR="000D5253" w:rsidRPr="004302D3" w:rsidRDefault="000D5253" w:rsidP="004302D3">
      <w:pPr>
        <w:spacing w:after="0" w:line="360" w:lineRule="auto"/>
        <w:jc w:val="both"/>
        <w:rPr>
          <w:rFonts w:ascii="Times New Roman" w:hAnsi="Times New Roman" w:cs="Times New Roman"/>
          <w:sz w:val="24"/>
          <w:szCs w:val="24"/>
        </w:rPr>
      </w:pPr>
      <w:r w:rsidRPr="004302D3">
        <w:rPr>
          <w:rFonts w:ascii="Times New Roman" w:hAnsi="Times New Roman" w:cs="Times New Roman"/>
          <w:sz w:val="24"/>
          <w:szCs w:val="24"/>
        </w:rPr>
        <w:t>3. На фронтальных занятиях лучше решать более общие учебные задачи, а более конкретные (разные) — на занятиях с одной подгруппой детей.</w:t>
      </w:r>
    </w:p>
    <w:p w:rsidR="000D5253" w:rsidRPr="004302D3" w:rsidRDefault="000D5253" w:rsidP="004302D3">
      <w:pPr>
        <w:spacing w:after="0" w:line="360" w:lineRule="auto"/>
        <w:jc w:val="both"/>
        <w:rPr>
          <w:rFonts w:ascii="Times New Roman" w:hAnsi="Times New Roman" w:cs="Times New Roman"/>
          <w:sz w:val="24"/>
          <w:szCs w:val="24"/>
        </w:rPr>
      </w:pPr>
      <w:r w:rsidRPr="004302D3">
        <w:rPr>
          <w:rFonts w:ascii="Times New Roman" w:hAnsi="Times New Roman" w:cs="Times New Roman"/>
          <w:sz w:val="24"/>
          <w:szCs w:val="24"/>
        </w:rPr>
        <w:t xml:space="preserve">4. Основной формой работы в разновозрастной группе остаются занятия (комплексные, комбинированные, общие). При проведении комплексных занятий в разновозрастной группе надо следить за тем, чтобы деятельность детей одной подгруппы не отвлекала детей другой подгруппы. Общие занятия целесообразно проводить при условии </w:t>
      </w:r>
      <w:r w:rsidRPr="004302D3">
        <w:rPr>
          <w:rFonts w:ascii="Times New Roman" w:hAnsi="Times New Roman" w:cs="Times New Roman"/>
          <w:sz w:val="24"/>
          <w:szCs w:val="24"/>
        </w:rPr>
        <w:lastRenderedPageBreak/>
        <w:t>одинаковой или близкой темы для детей всех возрастных подгрупп, учитывая возможности детей и уровень их самостоятельности.</w:t>
      </w:r>
    </w:p>
    <w:p w:rsidR="000D5253" w:rsidRPr="004302D3" w:rsidRDefault="000D5253" w:rsidP="004302D3">
      <w:pPr>
        <w:spacing w:after="0" w:line="360" w:lineRule="auto"/>
        <w:jc w:val="both"/>
        <w:rPr>
          <w:rFonts w:ascii="Times New Roman" w:hAnsi="Times New Roman" w:cs="Times New Roman"/>
          <w:sz w:val="24"/>
          <w:szCs w:val="24"/>
        </w:rPr>
      </w:pPr>
      <w:r w:rsidRPr="004302D3">
        <w:rPr>
          <w:rFonts w:ascii="Times New Roman" w:hAnsi="Times New Roman" w:cs="Times New Roman"/>
          <w:sz w:val="24"/>
          <w:szCs w:val="24"/>
        </w:rPr>
        <w:t>5. Материал, подготовленный к занятию, должен содержать общие элементы для детей всех подгрупп, что дает возможность объединить воспитанников для проведения игр, выполнения определенных заданий.</w:t>
      </w:r>
    </w:p>
    <w:p w:rsidR="000D5253" w:rsidRPr="004302D3" w:rsidRDefault="000D5253" w:rsidP="004302D3">
      <w:pPr>
        <w:spacing w:after="0" w:line="360" w:lineRule="auto"/>
        <w:jc w:val="both"/>
        <w:rPr>
          <w:rFonts w:ascii="Times New Roman" w:hAnsi="Times New Roman" w:cs="Times New Roman"/>
          <w:sz w:val="24"/>
          <w:szCs w:val="24"/>
        </w:rPr>
      </w:pPr>
      <w:r w:rsidRPr="004302D3">
        <w:rPr>
          <w:rFonts w:ascii="Times New Roman" w:hAnsi="Times New Roman" w:cs="Times New Roman"/>
          <w:sz w:val="24"/>
          <w:szCs w:val="24"/>
        </w:rPr>
        <w:t xml:space="preserve">6. Выполнение заданий в разновозрастной группе осуществляется двумя путями: под непосредственным руководством педагога; с помощью дидактичных игр и дидактичных материалов </w:t>
      </w:r>
      <w:r w:rsidR="004C5D73" w:rsidRPr="004302D3">
        <w:rPr>
          <w:rFonts w:ascii="Times New Roman" w:hAnsi="Times New Roman" w:cs="Times New Roman"/>
          <w:sz w:val="24"/>
          <w:szCs w:val="24"/>
        </w:rPr>
        <w:t>(самостоятельная работа детей).</w:t>
      </w:r>
    </w:p>
    <w:p w:rsidR="000D5253" w:rsidRPr="004302D3" w:rsidRDefault="000D5253" w:rsidP="004302D3">
      <w:pPr>
        <w:spacing w:after="0" w:line="360" w:lineRule="auto"/>
        <w:jc w:val="both"/>
        <w:rPr>
          <w:rFonts w:ascii="Times New Roman" w:hAnsi="Times New Roman" w:cs="Times New Roman"/>
          <w:sz w:val="24"/>
          <w:szCs w:val="24"/>
        </w:rPr>
      </w:pPr>
      <w:r w:rsidRPr="004302D3">
        <w:rPr>
          <w:rFonts w:ascii="Times New Roman" w:hAnsi="Times New Roman" w:cs="Times New Roman"/>
          <w:sz w:val="24"/>
          <w:szCs w:val="24"/>
        </w:rPr>
        <w:t>7. При организации учебно-воспитательного процесса необходимо учитывать индивидуальные, возрастные и половые особенности детей дошкольного возраста.</w:t>
      </w:r>
    </w:p>
    <w:p w:rsidR="004C5D73" w:rsidRPr="004302D3" w:rsidRDefault="004C5D73" w:rsidP="004302D3">
      <w:pPr>
        <w:spacing w:after="0" w:line="360" w:lineRule="auto"/>
        <w:jc w:val="both"/>
        <w:rPr>
          <w:rFonts w:ascii="Times New Roman" w:hAnsi="Times New Roman" w:cs="Times New Roman"/>
          <w:b/>
          <w:sz w:val="24"/>
          <w:szCs w:val="24"/>
        </w:rPr>
      </w:pPr>
      <w:r w:rsidRPr="004302D3">
        <w:rPr>
          <w:rFonts w:ascii="Times New Roman" w:hAnsi="Times New Roman" w:cs="Times New Roman"/>
          <w:b/>
          <w:sz w:val="24"/>
          <w:szCs w:val="24"/>
        </w:rPr>
        <w:t xml:space="preserve">Вопросы и задания для проверки и самоконтроля: </w:t>
      </w:r>
    </w:p>
    <w:p w:rsidR="004C5D73" w:rsidRPr="004302D3" w:rsidRDefault="004C5D73" w:rsidP="004302D3">
      <w:pPr>
        <w:spacing w:after="0" w:line="360" w:lineRule="auto"/>
        <w:jc w:val="both"/>
        <w:rPr>
          <w:rFonts w:ascii="Times New Roman" w:hAnsi="Times New Roman" w:cs="Times New Roman"/>
          <w:sz w:val="24"/>
          <w:szCs w:val="24"/>
        </w:rPr>
      </w:pPr>
      <w:r w:rsidRPr="004302D3">
        <w:rPr>
          <w:rFonts w:ascii="Times New Roman" w:hAnsi="Times New Roman" w:cs="Times New Roman"/>
          <w:b/>
          <w:sz w:val="24"/>
          <w:szCs w:val="24"/>
        </w:rPr>
        <w:t xml:space="preserve">1. </w:t>
      </w:r>
      <w:r w:rsidRPr="004302D3">
        <w:rPr>
          <w:rFonts w:ascii="Times New Roman" w:hAnsi="Times New Roman" w:cs="Times New Roman"/>
          <w:sz w:val="24"/>
          <w:szCs w:val="24"/>
        </w:rPr>
        <w:t xml:space="preserve">Чем отличается разновозрастная группа от группы детей определенного возраста? </w:t>
      </w:r>
    </w:p>
    <w:p w:rsidR="004C5D73" w:rsidRPr="004302D3" w:rsidRDefault="004C5D73" w:rsidP="004302D3">
      <w:pPr>
        <w:spacing w:after="0" w:line="360" w:lineRule="auto"/>
        <w:jc w:val="both"/>
        <w:rPr>
          <w:rFonts w:ascii="Times New Roman" w:hAnsi="Times New Roman" w:cs="Times New Roman"/>
          <w:sz w:val="24"/>
          <w:szCs w:val="24"/>
        </w:rPr>
      </w:pPr>
      <w:r w:rsidRPr="004302D3">
        <w:rPr>
          <w:rFonts w:ascii="Times New Roman" w:hAnsi="Times New Roman" w:cs="Times New Roman"/>
          <w:sz w:val="24"/>
          <w:szCs w:val="24"/>
        </w:rPr>
        <w:t>2. Назовите преимущества и недостатки организации обучения в разновозрастной группе.</w:t>
      </w:r>
    </w:p>
    <w:p w:rsidR="004C5D73" w:rsidRDefault="004C5D73" w:rsidP="004302D3">
      <w:pPr>
        <w:spacing w:after="0" w:line="360" w:lineRule="auto"/>
        <w:jc w:val="both"/>
        <w:rPr>
          <w:rFonts w:ascii="Times New Roman" w:hAnsi="Times New Roman" w:cs="Times New Roman"/>
          <w:sz w:val="24"/>
          <w:szCs w:val="24"/>
        </w:rPr>
      </w:pPr>
      <w:r w:rsidRPr="004302D3">
        <w:rPr>
          <w:rFonts w:ascii="Times New Roman" w:hAnsi="Times New Roman" w:cs="Times New Roman"/>
          <w:sz w:val="24"/>
          <w:szCs w:val="24"/>
        </w:rPr>
        <w:t xml:space="preserve">3. </w:t>
      </w:r>
      <w:r w:rsidR="009D6E5A" w:rsidRPr="004302D3">
        <w:rPr>
          <w:rFonts w:ascii="Times New Roman" w:hAnsi="Times New Roman" w:cs="Times New Roman"/>
          <w:sz w:val="24"/>
          <w:szCs w:val="24"/>
        </w:rPr>
        <w:t>какой метод обучения в разновозрастной группе является наиболее эффективным?</w:t>
      </w:r>
    </w:p>
    <w:p w:rsidR="00CB18B6" w:rsidRDefault="00CB18B6" w:rsidP="004302D3">
      <w:pPr>
        <w:spacing w:after="0" w:line="360" w:lineRule="auto"/>
        <w:jc w:val="both"/>
        <w:rPr>
          <w:rFonts w:ascii="Times New Roman" w:hAnsi="Times New Roman" w:cs="Times New Roman"/>
          <w:sz w:val="24"/>
          <w:szCs w:val="24"/>
        </w:rPr>
      </w:pPr>
    </w:p>
    <w:p w:rsidR="00CB18B6" w:rsidRPr="000E4B76" w:rsidRDefault="00CB18B6" w:rsidP="000E4B76">
      <w:pPr>
        <w:spacing w:after="0" w:line="360" w:lineRule="auto"/>
        <w:jc w:val="both"/>
        <w:rPr>
          <w:rFonts w:ascii="Times New Roman" w:eastAsia="Calibri" w:hAnsi="Times New Roman" w:cs="Times New Roman"/>
          <w:b/>
          <w:sz w:val="24"/>
          <w:szCs w:val="24"/>
        </w:rPr>
      </w:pPr>
      <w:r w:rsidRPr="000E4B76">
        <w:rPr>
          <w:rFonts w:ascii="Times New Roman" w:eastAsia="Calibri" w:hAnsi="Times New Roman" w:cs="Times New Roman"/>
          <w:b/>
          <w:sz w:val="24"/>
          <w:szCs w:val="24"/>
        </w:rPr>
        <w:t>Лекция 12: Инклюзивное образование детей раннего и дошкольного возраста в процессе занятий.</w:t>
      </w:r>
    </w:p>
    <w:p w:rsidR="00CB18B6" w:rsidRPr="000E4B76" w:rsidRDefault="00CB18B6" w:rsidP="007C3151">
      <w:pPr>
        <w:pStyle w:val="a5"/>
        <w:numPr>
          <w:ilvl w:val="2"/>
          <w:numId w:val="55"/>
        </w:numPr>
        <w:spacing w:after="0" w:line="360" w:lineRule="auto"/>
        <w:ind w:left="0" w:firstLine="0"/>
        <w:jc w:val="both"/>
        <w:rPr>
          <w:rFonts w:ascii="Times New Roman" w:hAnsi="Times New Roman" w:cs="Times New Roman"/>
          <w:sz w:val="24"/>
          <w:szCs w:val="24"/>
        </w:rPr>
      </w:pPr>
      <w:r w:rsidRPr="000E4B76">
        <w:rPr>
          <w:rFonts w:ascii="Times New Roman" w:hAnsi="Times New Roman" w:cs="Times New Roman"/>
          <w:sz w:val="24"/>
          <w:szCs w:val="24"/>
        </w:rPr>
        <w:t>Понятие «инклюзивное образование»</w:t>
      </w:r>
    </w:p>
    <w:p w:rsidR="003334F5" w:rsidRPr="000E4B76" w:rsidRDefault="003334F5" w:rsidP="007C3151">
      <w:pPr>
        <w:pStyle w:val="a5"/>
        <w:numPr>
          <w:ilvl w:val="2"/>
          <w:numId w:val="55"/>
        </w:numPr>
        <w:spacing w:after="0" w:line="360" w:lineRule="auto"/>
        <w:ind w:left="0" w:firstLine="0"/>
        <w:jc w:val="both"/>
        <w:rPr>
          <w:rFonts w:ascii="Times New Roman" w:hAnsi="Times New Roman" w:cs="Times New Roman"/>
          <w:sz w:val="24"/>
          <w:szCs w:val="24"/>
        </w:rPr>
      </w:pPr>
      <w:r w:rsidRPr="000E4B76">
        <w:rPr>
          <w:rFonts w:ascii="Times New Roman" w:hAnsi="Times New Roman" w:cs="Times New Roman"/>
          <w:sz w:val="24"/>
          <w:szCs w:val="24"/>
        </w:rPr>
        <w:t xml:space="preserve">Условия для инклюзивного образования в общеразвивающей группе детского      </w:t>
      </w:r>
    </w:p>
    <w:p w:rsidR="00CB18B6" w:rsidRPr="000E4B76" w:rsidRDefault="003334F5" w:rsidP="000E4B76">
      <w:pPr>
        <w:pStyle w:val="a5"/>
        <w:spacing w:after="0" w:line="360" w:lineRule="auto"/>
        <w:ind w:left="0"/>
        <w:jc w:val="both"/>
        <w:rPr>
          <w:rFonts w:ascii="Times New Roman" w:hAnsi="Times New Roman" w:cs="Times New Roman"/>
          <w:sz w:val="24"/>
          <w:szCs w:val="24"/>
        </w:rPr>
      </w:pPr>
      <w:r w:rsidRPr="000E4B76">
        <w:rPr>
          <w:rFonts w:ascii="Times New Roman" w:hAnsi="Times New Roman" w:cs="Times New Roman"/>
          <w:sz w:val="24"/>
          <w:szCs w:val="24"/>
        </w:rPr>
        <w:t>сада</w:t>
      </w:r>
    </w:p>
    <w:p w:rsidR="000E4B76" w:rsidRPr="000E4B76" w:rsidRDefault="003334F5" w:rsidP="000E4B76">
      <w:pPr>
        <w:spacing w:after="0" w:line="360" w:lineRule="auto"/>
        <w:jc w:val="both"/>
        <w:rPr>
          <w:rFonts w:ascii="Times New Roman" w:hAnsi="Times New Roman" w:cs="Times New Roman"/>
        </w:rPr>
      </w:pPr>
      <w:r w:rsidRPr="000E4B76">
        <w:rPr>
          <w:rFonts w:ascii="Times New Roman" w:hAnsi="Times New Roman" w:cs="Times New Roman"/>
          <w:b/>
          <w:sz w:val="24"/>
          <w:szCs w:val="24"/>
        </w:rPr>
        <w:t>1.</w:t>
      </w:r>
      <w:r w:rsidR="003C3A4D" w:rsidRPr="000E4B76">
        <w:rPr>
          <w:rFonts w:ascii="Times New Roman" w:hAnsi="Times New Roman" w:cs="Times New Roman"/>
        </w:rPr>
        <w:t xml:space="preserve"> С каждым годом увеличивается число детей с ограниченными физическими и психическими возможностями, поэтому вопрос об инклюзивном образовании является актуальным. И если для родителей нормально развивающегося ребенка детский сад - это место, где он может пообщаться, поиграть с другими детьми, интересно провести время, узнать что-то новое, то для семей, воспитывающих детей с ОВЗ, детский сад может быть местом, где их ребенок может полноценно развиваться и адаптироваться, приспосабливаться к жизни, так как построение коррекционно-развивающей программы в ДОУ обеспечивает социальную направленность педагогических воздействий и социализацию ребенка с ОВЗ.</w:t>
      </w:r>
    </w:p>
    <w:p w:rsidR="000E4B76" w:rsidRPr="000E4B76" w:rsidRDefault="003C3A4D" w:rsidP="000E4B76">
      <w:pPr>
        <w:spacing w:after="0" w:line="360" w:lineRule="auto"/>
        <w:jc w:val="both"/>
        <w:rPr>
          <w:rFonts w:ascii="Times New Roman" w:hAnsi="Times New Roman" w:cs="Times New Roman"/>
        </w:rPr>
      </w:pPr>
      <w:r w:rsidRPr="000E4B76">
        <w:rPr>
          <w:rFonts w:ascii="Times New Roman" w:hAnsi="Times New Roman" w:cs="Times New Roman"/>
        </w:rPr>
        <w:t xml:space="preserve"> </w:t>
      </w:r>
      <w:r w:rsidRPr="000E4B76">
        <w:rPr>
          <w:rFonts w:ascii="Times New Roman" w:hAnsi="Times New Roman" w:cs="Times New Roman"/>
          <w:highlight w:val="yellow"/>
        </w:rPr>
        <w:t>Основа инклюзивного образования</w:t>
      </w:r>
      <w:r w:rsidRPr="000E4B76">
        <w:rPr>
          <w:rFonts w:ascii="Times New Roman" w:hAnsi="Times New Roman" w:cs="Times New Roman"/>
        </w:rPr>
        <w:t xml:space="preserve"> - исключение любой дискриминации детей, которая обеспечивает равное отношение ко всем людям, но создает особые условия для детей, имеющих особые образовательные потребности. Система инклюзивного образования включает в себя учебные заведения дошкольного, среднего, профессионального и высшего образования. Чем раньше начинается работа с ребенком, имеющим ОВЗ, тем выше его шансы на адаптацию и социализацию в обществе.</w:t>
      </w:r>
    </w:p>
    <w:p w:rsidR="000E4B76" w:rsidRPr="000E4B76" w:rsidRDefault="003C3A4D" w:rsidP="000E4B76">
      <w:pPr>
        <w:spacing w:after="0" w:line="360" w:lineRule="auto"/>
        <w:jc w:val="both"/>
        <w:rPr>
          <w:rFonts w:ascii="Times New Roman" w:hAnsi="Times New Roman" w:cs="Times New Roman"/>
        </w:rPr>
      </w:pPr>
      <w:r w:rsidRPr="000E4B76">
        <w:rPr>
          <w:rFonts w:ascii="Times New Roman" w:hAnsi="Times New Roman" w:cs="Times New Roman"/>
          <w:highlight w:val="yellow"/>
        </w:rPr>
        <w:lastRenderedPageBreak/>
        <w:t>«Инклюзия"</w:t>
      </w:r>
      <w:r w:rsidRPr="000E4B76">
        <w:rPr>
          <w:rFonts w:ascii="Times New Roman" w:hAnsi="Times New Roman" w:cs="Times New Roman"/>
        </w:rPr>
        <w:t xml:space="preserve"> в переводе с англ. языка </w:t>
      </w:r>
      <w:proofErr w:type="spellStart"/>
      <w:r w:rsidRPr="000E4B76">
        <w:rPr>
          <w:rFonts w:ascii="Times New Roman" w:hAnsi="Times New Roman" w:cs="Times New Roman"/>
        </w:rPr>
        <w:t>inclusive</w:t>
      </w:r>
      <w:proofErr w:type="spellEnd"/>
      <w:r w:rsidRPr="000E4B76">
        <w:rPr>
          <w:rFonts w:ascii="Times New Roman" w:hAnsi="Times New Roman" w:cs="Times New Roman"/>
        </w:rPr>
        <w:t xml:space="preserve">-означает "включенность», с франц. языка </w:t>
      </w:r>
      <w:proofErr w:type="spellStart"/>
      <w:r w:rsidRPr="000E4B76">
        <w:rPr>
          <w:rFonts w:ascii="Times New Roman" w:hAnsi="Times New Roman" w:cs="Times New Roman"/>
        </w:rPr>
        <w:t>inclusif</w:t>
      </w:r>
      <w:proofErr w:type="spellEnd"/>
      <w:r w:rsidRPr="000E4B76">
        <w:rPr>
          <w:rFonts w:ascii="Times New Roman" w:hAnsi="Times New Roman" w:cs="Times New Roman"/>
        </w:rPr>
        <w:t xml:space="preserve"> - включающий в себя, от лат. </w:t>
      </w:r>
      <w:proofErr w:type="spellStart"/>
      <w:r w:rsidRPr="000E4B76">
        <w:rPr>
          <w:rFonts w:ascii="Times New Roman" w:hAnsi="Times New Roman" w:cs="Times New Roman"/>
        </w:rPr>
        <w:t>include</w:t>
      </w:r>
      <w:proofErr w:type="spellEnd"/>
      <w:r w:rsidRPr="000E4B76">
        <w:rPr>
          <w:rFonts w:ascii="Times New Roman" w:hAnsi="Times New Roman" w:cs="Times New Roman"/>
        </w:rPr>
        <w:t xml:space="preserve"> - заключаю, включаю , общим словом - включенное образование, термин, используемый для описания процесса обучения детей с ОВЗ в образовательных учреждениях</w:t>
      </w:r>
    </w:p>
    <w:p w:rsidR="000E4B76" w:rsidRPr="000E4B76" w:rsidRDefault="003C3A4D" w:rsidP="000E4B76">
      <w:pPr>
        <w:spacing w:after="0" w:line="360" w:lineRule="auto"/>
        <w:jc w:val="both"/>
        <w:rPr>
          <w:rFonts w:ascii="Times New Roman" w:hAnsi="Times New Roman" w:cs="Times New Roman"/>
        </w:rPr>
      </w:pPr>
      <w:r w:rsidRPr="000E4B76">
        <w:rPr>
          <w:rFonts w:ascii="Times New Roman" w:hAnsi="Times New Roman" w:cs="Times New Roman"/>
          <w:highlight w:val="yellow"/>
        </w:rPr>
        <w:t>Инклюзия</w:t>
      </w:r>
      <w:r w:rsidRPr="000E4B76">
        <w:rPr>
          <w:rFonts w:ascii="Times New Roman" w:hAnsi="Times New Roman" w:cs="Times New Roman"/>
        </w:rPr>
        <w:t xml:space="preserve"> – это процесс, требующий перестройки на всех уровнях человеческого функционирования , процесс интеграции детей в общеобразовательный процесс независимо от их половой, этнической и религиозной принадлежности, прежних учебных достижений, состояния здоровья, уровня развития, пола, возраста, принадлежности к той или иной социальной группе </w:t>
      </w:r>
      <w:proofErr w:type="spellStart"/>
      <w:r w:rsidRPr="000E4B76">
        <w:rPr>
          <w:rFonts w:ascii="Times New Roman" w:hAnsi="Times New Roman" w:cs="Times New Roman"/>
        </w:rPr>
        <w:t>социальноэкономического</w:t>
      </w:r>
      <w:proofErr w:type="spellEnd"/>
      <w:r w:rsidRPr="000E4B76">
        <w:rPr>
          <w:rFonts w:ascii="Times New Roman" w:hAnsi="Times New Roman" w:cs="Times New Roman"/>
        </w:rPr>
        <w:t xml:space="preserve"> статуса родителей и других различий.</w:t>
      </w:r>
    </w:p>
    <w:p w:rsidR="003334F5" w:rsidRPr="000E4B76" w:rsidRDefault="003C3A4D" w:rsidP="000E4B76">
      <w:pPr>
        <w:spacing w:after="0" w:line="360" w:lineRule="auto"/>
        <w:jc w:val="both"/>
        <w:rPr>
          <w:rFonts w:ascii="Times New Roman" w:hAnsi="Times New Roman" w:cs="Times New Roman"/>
        </w:rPr>
      </w:pPr>
      <w:r w:rsidRPr="000E4B76">
        <w:rPr>
          <w:rFonts w:ascii="Times New Roman" w:hAnsi="Times New Roman" w:cs="Times New Roman"/>
        </w:rPr>
        <w:t xml:space="preserve"> </w:t>
      </w:r>
      <w:r w:rsidRPr="000E4B76">
        <w:rPr>
          <w:rFonts w:ascii="Times New Roman" w:hAnsi="Times New Roman" w:cs="Times New Roman"/>
          <w:highlight w:val="yellow"/>
        </w:rPr>
        <w:t>Инклюзия</w:t>
      </w:r>
      <w:r w:rsidRPr="000E4B76">
        <w:rPr>
          <w:rFonts w:ascii="Times New Roman" w:hAnsi="Times New Roman" w:cs="Times New Roman"/>
        </w:rPr>
        <w:t xml:space="preserve"> - формирование толерантного отношения к детям с ОВЗ.</w:t>
      </w:r>
    </w:p>
    <w:p w:rsidR="000E4B76" w:rsidRPr="000E4B76" w:rsidRDefault="003C3A4D" w:rsidP="000E4B76">
      <w:pPr>
        <w:spacing w:after="0" w:line="360" w:lineRule="auto"/>
        <w:jc w:val="both"/>
        <w:rPr>
          <w:rFonts w:ascii="Times New Roman" w:hAnsi="Times New Roman" w:cs="Times New Roman"/>
        </w:rPr>
      </w:pPr>
      <w:r w:rsidRPr="000E4B76">
        <w:rPr>
          <w:rFonts w:ascii="Times New Roman" w:hAnsi="Times New Roman" w:cs="Times New Roman"/>
        </w:rPr>
        <w:t>Необходимо понять, что инклюзия – это не интеграция, это более широкое понятие!</w:t>
      </w:r>
    </w:p>
    <w:p w:rsidR="000E4B76" w:rsidRPr="000E4B76" w:rsidRDefault="003C3A4D" w:rsidP="000E4B76">
      <w:pPr>
        <w:spacing w:after="0" w:line="360" w:lineRule="auto"/>
        <w:jc w:val="both"/>
        <w:rPr>
          <w:rFonts w:ascii="Times New Roman" w:hAnsi="Times New Roman" w:cs="Times New Roman"/>
        </w:rPr>
      </w:pPr>
      <w:r w:rsidRPr="000E4B76">
        <w:rPr>
          <w:rFonts w:ascii="Times New Roman" w:hAnsi="Times New Roman" w:cs="Times New Roman"/>
        </w:rPr>
        <w:t xml:space="preserve"> •Дети живут вместе в обычной группе детского сада </w:t>
      </w:r>
    </w:p>
    <w:p w:rsidR="000E4B76" w:rsidRPr="000E4B76" w:rsidRDefault="003C3A4D" w:rsidP="000E4B76">
      <w:pPr>
        <w:spacing w:after="0" w:line="360" w:lineRule="auto"/>
        <w:jc w:val="both"/>
        <w:rPr>
          <w:rFonts w:ascii="Times New Roman" w:hAnsi="Times New Roman" w:cs="Times New Roman"/>
        </w:rPr>
      </w:pPr>
      <w:r w:rsidRPr="000E4B76">
        <w:rPr>
          <w:rFonts w:ascii="Times New Roman" w:hAnsi="Times New Roman" w:cs="Times New Roman"/>
        </w:rPr>
        <w:t xml:space="preserve">•Специалисты помогают детям. </w:t>
      </w:r>
    </w:p>
    <w:p w:rsidR="000E4B76" w:rsidRPr="000E4B76" w:rsidRDefault="003C3A4D" w:rsidP="000E4B76">
      <w:pPr>
        <w:spacing w:after="0" w:line="360" w:lineRule="auto"/>
        <w:jc w:val="both"/>
        <w:rPr>
          <w:rFonts w:ascii="Times New Roman" w:hAnsi="Times New Roman" w:cs="Times New Roman"/>
        </w:rPr>
      </w:pPr>
      <w:r w:rsidRPr="000E4B76">
        <w:rPr>
          <w:rFonts w:ascii="Times New Roman" w:hAnsi="Times New Roman" w:cs="Times New Roman"/>
        </w:rPr>
        <w:t xml:space="preserve">•Обычные группы изменяются. </w:t>
      </w:r>
    </w:p>
    <w:p w:rsidR="000E4B76" w:rsidRPr="000E4B76" w:rsidRDefault="003C3A4D" w:rsidP="000E4B76">
      <w:pPr>
        <w:spacing w:after="0" w:line="360" w:lineRule="auto"/>
        <w:jc w:val="both"/>
        <w:rPr>
          <w:rFonts w:ascii="Times New Roman" w:hAnsi="Times New Roman" w:cs="Times New Roman"/>
        </w:rPr>
      </w:pPr>
      <w:r w:rsidRPr="000E4B76">
        <w:rPr>
          <w:rFonts w:ascii="Times New Roman" w:hAnsi="Times New Roman" w:cs="Times New Roman"/>
        </w:rPr>
        <w:t>•Внимание акцентируется на возможности и сильные стороны ребенка</w:t>
      </w:r>
    </w:p>
    <w:p w:rsidR="000E4B76" w:rsidRPr="000E4B76" w:rsidRDefault="003C3A4D" w:rsidP="000E4B76">
      <w:pPr>
        <w:spacing w:after="0" w:line="360" w:lineRule="auto"/>
        <w:jc w:val="both"/>
        <w:rPr>
          <w:rFonts w:ascii="Times New Roman" w:hAnsi="Times New Roman" w:cs="Times New Roman"/>
        </w:rPr>
      </w:pPr>
      <w:r w:rsidRPr="000E4B76">
        <w:rPr>
          <w:rFonts w:ascii="Times New Roman" w:hAnsi="Times New Roman" w:cs="Times New Roman"/>
        </w:rPr>
        <w:t xml:space="preserve"> •Дети учатся терпимости - воспринимают человеческие различия как обычные.</w:t>
      </w:r>
    </w:p>
    <w:p w:rsidR="000E4B76" w:rsidRPr="000E4B76" w:rsidRDefault="003C3A4D" w:rsidP="000E4B76">
      <w:pPr>
        <w:spacing w:after="0" w:line="360" w:lineRule="auto"/>
        <w:jc w:val="both"/>
        <w:rPr>
          <w:rFonts w:ascii="Times New Roman" w:hAnsi="Times New Roman" w:cs="Times New Roman"/>
        </w:rPr>
      </w:pPr>
      <w:r w:rsidRPr="000E4B76">
        <w:rPr>
          <w:rFonts w:ascii="Times New Roman" w:hAnsi="Times New Roman" w:cs="Times New Roman"/>
        </w:rPr>
        <w:t xml:space="preserve"> •Дети-инвалиды получают полноценное и эффективное образование для того, чтобы жить полной жизнью.</w:t>
      </w:r>
    </w:p>
    <w:p w:rsidR="000E4B76" w:rsidRPr="000E4B76" w:rsidRDefault="003C3A4D" w:rsidP="000E4B76">
      <w:pPr>
        <w:spacing w:after="0" w:line="360" w:lineRule="auto"/>
        <w:jc w:val="both"/>
        <w:rPr>
          <w:rFonts w:ascii="Times New Roman" w:hAnsi="Times New Roman" w:cs="Times New Roman"/>
        </w:rPr>
      </w:pPr>
      <w:r w:rsidRPr="000E4B76">
        <w:rPr>
          <w:rFonts w:ascii="Times New Roman" w:hAnsi="Times New Roman" w:cs="Times New Roman"/>
        </w:rPr>
        <w:t xml:space="preserve"> •Проблемы развития, эмоциональное состояние детей-инвалидов становятся важными для окружающих </w:t>
      </w:r>
    </w:p>
    <w:p w:rsidR="003C3A4D" w:rsidRPr="000E4B76" w:rsidRDefault="003C3A4D" w:rsidP="000E4B76">
      <w:pPr>
        <w:spacing w:after="0" w:line="360" w:lineRule="auto"/>
        <w:jc w:val="both"/>
        <w:rPr>
          <w:rFonts w:ascii="Times New Roman" w:hAnsi="Times New Roman" w:cs="Times New Roman"/>
          <w:b/>
          <w:sz w:val="24"/>
          <w:szCs w:val="24"/>
        </w:rPr>
      </w:pPr>
      <w:r w:rsidRPr="000E4B76">
        <w:rPr>
          <w:rFonts w:ascii="Times New Roman" w:hAnsi="Times New Roman" w:cs="Times New Roman"/>
        </w:rPr>
        <w:t>•Выделение «особых» групп в детском саду часто ведет к исключению «особых» детей из социальной жизни детского сада, создает определенные барьеры в общении и взаимодействии детей. Равные возможности для каждого!</w:t>
      </w:r>
    </w:p>
    <w:p w:rsidR="000E4B76" w:rsidRPr="000E4B76" w:rsidRDefault="003334F5" w:rsidP="000E4B76">
      <w:pPr>
        <w:spacing w:after="0" w:line="360" w:lineRule="auto"/>
        <w:jc w:val="both"/>
        <w:rPr>
          <w:rFonts w:ascii="Times New Roman" w:hAnsi="Times New Roman" w:cs="Times New Roman"/>
        </w:rPr>
      </w:pPr>
      <w:r w:rsidRPr="000E4B76">
        <w:rPr>
          <w:rFonts w:ascii="Times New Roman" w:hAnsi="Times New Roman" w:cs="Times New Roman"/>
          <w:b/>
          <w:sz w:val="24"/>
          <w:szCs w:val="24"/>
        </w:rPr>
        <w:t>2.</w:t>
      </w:r>
      <w:r w:rsidR="003C3A4D" w:rsidRPr="000E4B76">
        <w:rPr>
          <w:rFonts w:ascii="Times New Roman" w:hAnsi="Times New Roman" w:cs="Times New Roman"/>
        </w:rPr>
        <w:t xml:space="preserve"> </w:t>
      </w:r>
      <w:r w:rsidR="000E4B76" w:rsidRPr="000E4B76">
        <w:rPr>
          <w:rFonts w:ascii="Times New Roman" w:hAnsi="Times New Roman" w:cs="Times New Roman"/>
          <w:highlight w:val="yellow"/>
        </w:rPr>
        <w:t>Условия инклюзивного образования в ДОУ:</w:t>
      </w:r>
      <w:r w:rsidR="000E4B76" w:rsidRPr="000E4B76">
        <w:rPr>
          <w:rFonts w:ascii="Times New Roman" w:hAnsi="Times New Roman" w:cs="Times New Roman"/>
        </w:rPr>
        <w:t xml:space="preserve"> </w:t>
      </w:r>
    </w:p>
    <w:p w:rsidR="000E4B76" w:rsidRPr="000E4B76" w:rsidRDefault="003C3A4D" w:rsidP="007C3151">
      <w:pPr>
        <w:pStyle w:val="a5"/>
        <w:numPr>
          <w:ilvl w:val="0"/>
          <w:numId w:val="60"/>
        </w:numPr>
        <w:spacing w:after="0" w:line="360" w:lineRule="auto"/>
        <w:jc w:val="both"/>
        <w:rPr>
          <w:rFonts w:ascii="Times New Roman" w:hAnsi="Times New Roman" w:cs="Times New Roman"/>
        </w:rPr>
      </w:pPr>
      <w:r w:rsidRPr="000E4B76">
        <w:rPr>
          <w:rFonts w:ascii="Times New Roman" w:hAnsi="Times New Roman" w:cs="Times New Roman"/>
        </w:rPr>
        <w:t xml:space="preserve">Техническое оснащение образовательных учреждений; </w:t>
      </w:r>
    </w:p>
    <w:p w:rsidR="000E4B76" w:rsidRPr="000E4B76" w:rsidRDefault="003C3A4D" w:rsidP="000E4B76">
      <w:pPr>
        <w:spacing w:after="0" w:line="360" w:lineRule="auto"/>
        <w:ind w:left="360"/>
        <w:jc w:val="both"/>
        <w:rPr>
          <w:rFonts w:ascii="Times New Roman" w:hAnsi="Times New Roman" w:cs="Times New Roman"/>
        </w:rPr>
      </w:pPr>
      <w:r w:rsidRPr="000E4B76">
        <w:rPr>
          <w:rFonts w:ascii="Times New Roman" w:hAnsi="Times New Roman" w:cs="Times New Roman"/>
        </w:rPr>
        <w:t xml:space="preserve">• Разработка специальных учебных курсов для педагогов и воспитанников, направленных на развитие их взаимодействия с инвалидами; </w:t>
      </w:r>
    </w:p>
    <w:p w:rsidR="000E4B76" w:rsidRPr="000E4B76" w:rsidRDefault="003C3A4D" w:rsidP="000E4B76">
      <w:pPr>
        <w:spacing w:after="0" w:line="360" w:lineRule="auto"/>
        <w:ind w:left="360"/>
        <w:jc w:val="both"/>
        <w:rPr>
          <w:rFonts w:ascii="Times New Roman" w:hAnsi="Times New Roman" w:cs="Times New Roman"/>
        </w:rPr>
      </w:pPr>
      <w:r w:rsidRPr="000E4B76">
        <w:rPr>
          <w:rFonts w:ascii="Times New Roman" w:hAnsi="Times New Roman" w:cs="Times New Roman"/>
        </w:rPr>
        <w:t xml:space="preserve">• Необходимые специальные программы, направленные на облегчение процесса адаптации детей с ОВЗ в ОУ; </w:t>
      </w:r>
    </w:p>
    <w:p w:rsidR="000E4B76" w:rsidRPr="000E4B76" w:rsidRDefault="003C3A4D" w:rsidP="007C3151">
      <w:pPr>
        <w:pStyle w:val="a5"/>
        <w:numPr>
          <w:ilvl w:val="0"/>
          <w:numId w:val="60"/>
        </w:numPr>
        <w:spacing w:after="0" w:line="360" w:lineRule="auto"/>
        <w:jc w:val="both"/>
        <w:rPr>
          <w:rFonts w:ascii="Times New Roman" w:hAnsi="Times New Roman" w:cs="Times New Roman"/>
        </w:rPr>
      </w:pPr>
      <w:r w:rsidRPr="000E4B76">
        <w:rPr>
          <w:rFonts w:ascii="Times New Roman" w:hAnsi="Times New Roman" w:cs="Times New Roman"/>
        </w:rPr>
        <w:t xml:space="preserve">Значительная корректировка мировоззренческих инвариантов (универсалий) ее научного анализа, уточнения; </w:t>
      </w:r>
    </w:p>
    <w:p w:rsidR="000E4B76" w:rsidRPr="000E4B76" w:rsidRDefault="003C3A4D" w:rsidP="000E4B76">
      <w:pPr>
        <w:spacing w:after="0" w:line="360" w:lineRule="auto"/>
        <w:ind w:left="360"/>
        <w:jc w:val="both"/>
        <w:rPr>
          <w:rFonts w:ascii="Times New Roman" w:hAnsi="Times New Roman" w:cs="Times New Roman"/>
        </w:rPr>
      </w:pPr>
      <w:r w:rsidRPr="000E4B76">
        <w:rPr>
          <w:rFonts w:ascii="Times New Roman" w:hAnsi="Times New Roman" w:cs="Times New Roman"/>
        </w:rPr>
        <w:t xml:space="preserve">• В некоторых случаях и изменения, самой категориальной «матрицы» системного моделирования; </w:t>
      </w:r>
    </w:p>
    <w:p w:rsidR="003334F5" w:rsidRPr="000E4B76" w:rsidRDefault="003C3A4D" w:rsidP="000E4B76">
      <w:pPr>
        <w:spacing w:after="0" w:line="360" w:lineRule="auto"/>
        <w:ind w:left="360"/>
        <w:jc w:val="both"/>
        <w:rPr>
          <w:rFonts w:ascii="Times New Roman" w:hAnsi="Times New Roman" w:cs="Times New Roman"/>
        </w:rPr>
      </w:pPr>
      <w:r w:rsidRPr="000E4B76">
        <w:rPr>
          <w:rFonts w:ascii="Times New Roman" w:hAnsi="Times New Roman" w:cs="Times New Roman"/>
        </w:rPr>
        <w:t>• Разработка временных атрибутов этапов развития системы, для чего, опираясь на общую теорию гармонии систем, необходимо введение категории меры, определяющей «… характер «фазного», ступенчатого движения от одного состояния к другому»</w:t>
      </w:r>
    </w:p>
    <w:p w:rsidR="000E4B76" w:rsidRPr="000E4B76" w:rsidRDefault="000E4B76" w:rsidP="000E4B76">
      <w:pPr>
        <w:spacing w:after="0" w:line="360" w:lineRule="auto"/>
        <w:jc w:val="both"/>
        <w:rPr>
          <w:rFonts w:ascii="Times New Roman" w:hAnsi="Times New Roman" w:cs="Times New Roman"/>
        </w:rPr>
      </w:pPr>
      <w:r w:rsidRPr="000E4B76">
        <w:rPr>
          <w:rFonts w:ascii="Times New Roman" w:hAnsi="Times New Roman" w:cs="Times New Roman"/>
          <w:highlight w:val="yellow"/>
        </w:rPr>
        <w:lastRenderedPageBreak/>
        <w:t>Формы инклюзивного образования:</w:t>
      </w:r>
    </w:p>
    <w:p w:rsidR="000E4B76" w:rsidRPr="000E4B76" w:rsidRDefault="000E4B76" w:rsidP="007C3151">
      <w:pPr>
        <w:pStyle w:val="a5"/>
        <w:numPr>
          <w:ilvl w:val="0"/>
          <w:numId w:val="61"/>
        </w:numPr>
        <w:spacing w:after="0" w:line="360" w:lineRule="auto"/>
        <w:jc w:val="both"/>
        <w:rPr>
          <w:rFonts w:ascii="Times New Roman" w:hAnsi="Times New Roman" w:cs="Times New Roman"/>
        </w:rPr>
      </w:pPr>
      <w:r w:rsidRPr="000E4B76">
        <w:rPr>
          <w:rFonts w:ascii="Times New Roman" w:hAnsi="Times New Roman" w:cs="Times New Roman"/>
        </w:rPr>
        <w:t>индивидуальные занятия со специалистами</w:t>
      </w:r>
    </w:p>
    <w:p w:rsidR="000E4B76" w:rsidRPr="000E4B76" w:rsidRDefault="000E4B76" w:rsidP="007C3151">
      <w:pPr>
        <w:pStyle w:val="a5"/>
        <w:numPr>
          <w:ilvl w:val="0"/>
          <w:numId w:val="61"/>
        </w:numPr>
        <w:spacing w:after="0" w:line="360" w:lineRule="auto"/>
        <w:jc w:val="both"/>
        <w:rPr>
          <w:rFonts w:ascii="Times New Roman" w:hAnsi="Times New Roman" w:cs="Times New Roman"/>
        </w:rPr>
      </w:pPr>
      <w:r w:rsidRPr="000E4B76">
        <w:rPr>
          <w:rFonts w:ascii="Times New Roman" w:hAnsi="Times New Roman" w:cs="Times New Roman"/>
        </w:rPr>
        <w:t xml:space="preserve">активные действия в специально организованной среде - свободная игра в групповом помещении, в специально оборудованных помещениях, прогулка </w:t>
      </w:r>
    </w:p>
    <w:p w:rsidR="000E4B76" w:rsidRPr="000E4B76" w:rsidRDefault="000E4B76" w:rsidP="007C3151">
      <w:pPr>
        <w:pStyle w:val="a5"/>
        <w:numPr>
          <w:ilvl w:val="0"/>
          <w:numId w:val="61"/>
        </w:numPr>
        <w:spacing w:after="0" w:line="360" w:lineRule="auto"/>
        <w:jc w:val="both"/>
        <w:rPr>
          <w:rFonts w:ascii="Times New Roman" w:hAnsi="Times New Roman" w:cs="Times New Roman"/>
        </w:rPr>
      </w:pPr>
      <w:r w:rsidRPr="000E4B76">
        <w:rPr>
          <w:rFonts w:ascii="Times New Roman" w:hAnsi="Times New Roman" w:cs="Times New Roman"/>
        </w:rPr>
        <w:t xml:space="preserve">совместная деятельность и игра в микро группах с другими детьми </w:t>
      </w:r>
    </w:p>
    <w:p w:rsidR="000E4B76" w:rsidRPr="000E4B76" w:rsidRDefault="000E4B76" w:rsidP="007C3151">
      <w:pPr>
        <w:pStyle w:val="a5"/>
        <w:numPr>
          <w:ilvl w:val="0"/>
          <w:numId w:val="61"/>
        </w:numPr>
        <w:spacing w:after="0" w:line="360" w:lineRule="auto"/>
        <w:jc w:val="both"/>
        <w:rPr>
          <w:rFonts w:ascii="Times New Roman" w:hAnsi="Times New Roman" w:cs="Times New Roman"/>
        </w:rPr>
      </w:pPr>
      <w:r w:rsidRPr="000E4B76">
        <w:rPr>
          <w:rFonts w:ascii="Times New Roman" w:hAnsi="Times New Roman" w:cs="Times New Roman"/>
        </w:rPr>
        <w:t xml:space="preserve">прием пищи </w:t>
      </w:r>
    </w:p>
    <w:p w:rsidR="000E4B76" w:rsidRPr="000E4B76" w:rsidRDefault="000E4B76" w:rsidP="007C3151">
      <w:pPr>
        <w:pStyle w:val="a5"/>
        <w:numPr>
          <w:ilvl w:val="0"/>
          <w:numId w:val="61"/>
        </w:numPr>
        <w:spacing w:after="0" w:line="360" w:lineRule="auto"/>
        <w:jc w:val="both"/>
        <w:rPr>
          <w:rFonts w:ascii="Times New Roman" w:hAnsi="Times New Roman" w:cs="Times New Roman"/>
        </w:rPr>
      </w:pPr>
      <w:r w:rsidRPr="000E4B76">
        <w:rPr>
          <w:rFonts w:ascii="Times New Roman" w:hAnsi="Times New Roman" w:cs="Times New Roman"/>
        </w:rPr>
        <w:t>дневной сон</w:t>
      </w:r>
    </w:p>
    <w:p w:rsidR="000E4B76" w:rsidRPr="000E4B76" w:rsidRDefault="000E4B76" w:rsidP="007C3151">
      <w:pPr>
        <w:pStyle w:val="a5"/>
        <w:numPr>
          <w:ilvl w:val="0"/>
          <w:numId w:val="61"/>
        </w:numPr>
        <w:spacing w:after="0" w:line="360" w:lineRule="auto"/>
        <w:jc w:val="both"/>
        <w:rPr>
          <w:rFonts w:ascii="Times New Roman" w:hAnsi="Times New Roman" w:cs="Times New Roman"/>
        </w:rPr>
      </w:pPr>
      <w:r w:rsidRPr="000E4B76">
        <w:rPr>
          <w:rFonts w:ascii="Times New Roman" w:hAnsi="Times New Roman" w:cs="Times New Roman"/>
        </w:rPr>
        <w:t xml:space="preserve">фронтальные занятия </w:t>
      </w:r>
    </w:p>
    <w:p w:rsidR="000E4B76" w:rsidRPr="000E4B76" w:rsidRDefault="000E4B76" w:rsidP="007C3151">
      <w:pPr>
        <w:pStyle w:val="a5"/>
        <w:numPr>
          <w:ilvl w:val="0"/>
          <w:numId w:val="61"/>
        </w:numPr>
        <w:spacing w:after="0" w:line="360" w:lineRule="auto"/>
        <w:jc w:val="both"/>
        <w:rPr>
          <w:rFonts w:ascii="Times New Roman" w:hAnsi="Times New Roman" w:cs="Times New Roman"/>
        </w:rPr>
      </w:pPr>
      <w:r w:rsidRPr="000E4B76">
        <w:rPr>
          <w:rFonts w:ascii="Times New Roman" w:hAnsi="Times New Roman" w:cs="Times New Roman"/>
        </w:rPr>
        <w:t xml:space="preserve">детско-родительские группы </w:t>
      </w:r>
    </w:p>
    <w:p w:rsidR="000E4B76" w:rsidRPr="000E4B76" w:rsidRDefault="000E4B76" w:rsidP="007C3151">
      <w:pPr>
        <w:pStyle w:val="a5"/>
        <w:numPr>
          <w:ilvl w:val="0"/>
          <w:numId w:val="61"/>
        </w:numPr>
        <w:spacing w:after="0" w:line="360" w:lineRule="auto"/>
        <w:jc w:val="both"/>
        <w:rPr>
          <w:rFonts w:ascii="Times New Roman" w:hAnsi="Times New Roman" w:cs="Times New Roman"/>
          <w:b/>
          <w:sz w:val="24"/>
          <w:szCs w:val="24"/>
        </w:rPr>
      </w:pPr>
      <w:r w:rsidRPr="000E4B76">
        <w:rPr>
          <w:rFonts w:ascii="Times New Roman" w:hAnsi="Times New Roman" w:cs="Times New Roman"/>
        </w:rPr>
        <w:t>праздники, конкурсы, экскурсии, походы выходного дня.</w:t>
      </w:r>
    </w:p>
    <w:p w:rsidR="003334F5" w:rsidRPr="000E4B76" w:rsidRDefault="003334F5" w:rsidP="000E4B76">
      <w:pPr>
        <w:spacing w:after="0" w:line="360" w:lineRule="auto"/>
        <w:jc w:val="both"/>
        <w:rPr>
          <w:rFonts w:ascii="Times New Roman" w:hAnsi="Times New Roman" w:cs="Times New Roman"/>
          <w:b/>
          <w:sz w:val="24"/>
          <w:szCs w:val="24"/>
        </w:rPr>
      </w:pPr>
      <w:r w:rsidRPr="000E4B76">
        <w:rPr>
          <w:rFonts w:ascii="Times New Roman" w:hAnsi="Times New Roman" w:cs="Times New Roman"/>
          <w:b/>
          <w:sz w:val="24"/>
          <w:szCs w:val="24"/>
        </w:rPr>
        <w:t>Вопросы и задания для проверки и самоконтроля:</w:t>
      </w:r>
    </w:p>
    <w:p w:rsidR="000E4B76" w:rsidRPr="000E4B76" w:rsidRDefault="000E4B76" w:rsidP="007C3151">
      <w:pPr>
        <w:pStyle w:val="a5"/>
        <w:numPr>
          <w:ilvl w:val="1"/>
          <w:numId w:val="54"/>
        </w:numPr>
        <w:spacing w:after="0" w:line="360" w:lineRule="auto"/>
        <w:jc w:val="both"/>
        <w:rPr>
          <w:rFonts w:ascii="Times New Roman" w:hAnsi="Times New Roman" w:cs="Times New Roman"/>
          <w:sz w:val="24"/>
          <w:szCs w:val="24"/>
        </w:rPr>
      </w:pPr>
      <w:r w:rsidRPr="000E4B76">
        <w:rPr>
          <w:rFonts w:ascii="Times New Roman" w:hAnsi="Times New Roman" w:cs="Times New Roman"/>
          <w:sz w:val="24"/>
          <w:szCs w:val="24"/>
        </w:rPr>
        <w:t>Дайте определение инклюзивному образованию</w:t>
      </w:r>
    </w:p>
    <w:p w:rsidR="000E4B76" w:rsidRPr="000E4B76" w:rsidRDefault="000E4B76" w:rsidP="007C3151">
      <w:pPr>
        <w:pStyle w:val="a5"/>
        <w:numPr>
          <w:ilvl w:val="1"/>
          <w:numId w:val="54"/>
        </w:numPr>
        <w:spacing w:after="0" w:line="360" w:lineRule="auto"/>
        <w:jc w:val="both"/>
        <w:rPr>
          <w:rFonts w:ascii="Times New Roman" w:hAnsi="Times New Roman" w:cs="Times New Roman"/>
          <w:sz w:val="24"/>
          <w:szCs w:val="24"/>
        </w:rPr>
      </w:pPr>
      <w:r w:rsidRPr="000E4B76">
        <w:rPr>
          <w:rFonts w:ascii="Times New Roman" w:hAnsi="Times New Roman" w:cs="Times New Roman"/>
          <w:sz w:val="24"/>
          <w:szCs w:val="24"/>
        </w:rPr>
        <w:t>Подумайте и скажите, во всем ли инклюзивное образование имеет положительные тенденции, выделите положительное и отрицательное в организации  инклюзии</w:t>
      </w:r>
    </w:p>
    <w:p w:rsidR="000E4B76" w:rsidRDefault="000E4B76" w:rsidP="007C3151">
      <w:pPr>
        <w:pStyle w:val="a5"/>
        <w:numPr>
          <w:ilvl w:val="1"/>
          <w:numId w:val="54"/>
        </w:numPr>
        <w:spacing w:after="0" w:line="360" w:lineRule="auto"/>
        <w:jc w:val="both"/>
        <w:rPr>
          <w:rFonts w:ascii="Times New Roman" w:hAnsi="Times New Roman" w:cs="Times New Roman"/>
          <w:sz w:val="24"/>
          <w:szCs w:val="24"/>
        </w:rPr>
      </w:pPr>
      <w:r w:rsidRPr="000E4B76">
        <w:rPr>
          <w:rFonts w:ascii="Times New Roman" w:hAnsi="Times New Roman" w:cs="Times New Roman"/>
          <w:sz w:val="24"/>
          <w:szCs w:val="24"/>
        </w:rPr>
        <w:t>Предложите разные формы организации группы, включающей детей с ОВЗ</w:t>
      </w:r>
    </w:p>
    <w:p w:rsidR="000E4B76" w:rsidRPr="000E4B76" w:rsidRDefault="000E4B76" w:rsidP="00FB2879">
      <w:pPr>
        <w:pStyle w:val="a5"/>
        <w:spacing w:after="0" w:line="360" w:lineRule="auto"/>
        <w:ind w:left="1440"/>
        <w:jc w:val="both"/>
        <w:rPr>
          <w:rFonts w:ascii="Times New Roman" w:hAnsi="Times New Roman" w:cs="Times New Roman"/>
          <w:sz w:val="24"/>
          <w:szCs w:val="24"/>
        </w:rPr>
      </w:pPr>
    </w:p>
    <w:p w:rsidR="003C3A4D" w:rsidRDefault="003334F5" w:rsidP="003C3A4D">
      <w:pPr>
        <w:spacing w:after="0" w:line="360" w:lineRule="auto"/>
        <w:jc w:val="center"/>
        <w:rPr>
          <w:rFonts w:ascii="Times New Roman" w:eastAsia="Calibri" w:hAnsi="Times New Roman" w:cs="Times New Roman"/>
          <w:b/>
          <w:sz w:val="24"/>
          <w:szCs w:val="24"/>
        </w:rPr>
      </w:pPr>
      <w:r>
        <w:rPr>
          <w:rFonts w:ascii="Times New Roman" w:hAnsi="Times New Roman" w:cs="Times New Roman"/>
          <w:b/>
          <w:sz w:val="24"/>
          <w:szCs w:val="24"/>
        </w:rPr>
        <w:t xml:space="preserve">Лекция 13: </w:t>
      </w:r>
      <w:r w:rsidRPr="003334F5">
        <w:rPr>
          <w:rFonts w:ascii="Times New Roman" w:eastAsia="Calibri" w:hAnsi="Times New Roman" w:cs="Times New Roman"/>
          <w:b/>
          <w:sz w:val="24"/>
          <w:szCs w:val="24"/>
        </w:rPr>
        <w:t>Перспективный и календарный планы. Требования к планированию занятий в перспективном и календарном плане.</w:t>
      </w:r>
    </w:p>
    <w:p w:rsidR="00FB2879" w:rsidRPr="003C0FCF" w:rsidRDefault="00FB2879" w:rsidP="003C0FCF">
      <w:pPr>
        <w:spacing w:after="0" w:line="360" w:lineRule="auto"/>
        <w:jc w:val="both"/>
        <w:rPr>
          <w:rFonts w:ascii="Times New Roman" w:hAnsi="Times New Roman" w:cs="Times New Roman"/>
          <w:sz w:val="24"/>
          <w:szCs w:val="24"/>
        </w:rPr>
      </w:pPr>
      <w:r w:rsidRPr="003C0FCF">
        <w:rPr>
          <w:rFonts w:ascii="Times New Roman" w:hAnsi="Times New Roman" w:cs="Times New Roman"/>
          <w:sz w:val="24"/>
          <w:szCs w:val="24"/>
        </w:rPr>
        <w:t>1.</w:t>
      </w:r>
      <w:r w:rsidR="003C3A4D" w:rsidRPr="003C0FCF">
        <w:rPr>
          <w:rFonts w:ascii="Times New Roman" w:hAnsi="Times New Roman" w:cs="Times New Roman"/>
          <w:sz w:val="24"/>
          <w:szCs w:val="24"/>
        </w:rPr>
        <w:t>Перспективное планирование занятий.</w:t>
      </w:r>
    </w:p>
    <w:p w:rsidR="00FB2879" w:rsidRPr="003C0FCF" w:rsidRDefault="00FB2879" w:rsidP="003C0FCF">
      <w:pPr>
        <w:spacing w:after="0" w:line="360" w:lineRule="auto"/>
        <w:jc w:val="both"/>
        <w:rPr>
          <w:rFonts w:ascii="Times New Roman" w:hAnsi="Times New Roman" w:cs="Times New Roman"/>
          <w:sz w:val="24"/>
          <w:szCs w:val="24"/>
        </w:rPr>
      </w:pPr>
      <w:r w:rsidRPr="003C0FCF">
        <w:rPr>
          <w:rFonts w:ascii="Times New Roman" w:hAnsi="Times New Roman" w:cs="Times New Roman"/>
          <w:sz w:val="24"/>
          <w:szCs w:val="24"/>
        </w:rPr>
        <w:t>2.</w:t>
      </w:r>
      <w:r w:rsidR="003C3A4D" w:rsidRPr="003C0FCF">
        <w:rPr>
          <w:rFonts w:ascii="Times New Roman" w:hAnsi="Times New Roman" w:cs="Times New Roman"/>
          <w:sz w:val="24"/>
          <w:szCs w:val="24"/>
        </w:rPr>
        <w:t>Календарное планирование занятий</w:t>
      </w:r>
    </w:p>
    <w:p w:rsidR="003C3A4D" w:rsidRPr="003C0FCF" w:rsidRDefault="00FB2879" w:rsidP="003C0FCF">
      <w:pPr>
        <w:spacing w:after="0" w:line="360" w:lineRule="auto"/>
        <w:jc w:val="both"/>
        <w:rPr>
          <w:rFonts w:ascii="Times New Roman" w:hAnsi="Times New Roman" w:cs="Times New Roman"/>
          <w:sz w:val="24"/>
          <w:szCs w:val="24"/>
        </w:rPr>
      </w:pPr>
      <w:r w:rsidRPr="003C0FCF">
        <w:rPr>
          <w:rFonts w:ascii="Times New Roman" w:hAnsi="Times New Roman" w:cs="Times New Roman"/>
          <w:sz w:val="24"/>
          <w:szCs w:val="24"/>
        </w:rPr>
        <w:t>3.</w:t>
      </w:r>
      <w:r w:rsidR="003C3A4D" w:rsidRPr="003C0FCF">
        <w:rPr>
          <w:rFonts w:ascii="Times New Roman" w:hAnsi="Times New Roman" w:cs="Times New Roman"/>
          <w:sz w:val="24"/>
          <w:szCs w:val="24"/>
        </w:rPr>
        <w:t>Требования к планированию</w:t>
      </w:r>
      <w:r w:rsidRPr="003C0FCF">
        <w:rPr>
          <w:rFonts w:ascii="Times New Roman" w:hAnsi="Times New Roman" w:cs="Times New Roman"/>
          <w:sz w:val="24"/>
          <w:szCs w:val="24"/>
        </w:rPr>
        <w:t xml:space="preserve"> </w:t>
      </w:r>
      <w:r w:rsidR="003C0FCF" w:rsidRPr="003C0FCF">
        <w:rPr>
          <w:rFonts w:ascii="Times New Roman" w:hAnsi="Times New Roman" w:cs="Times New Roman"/>
          <w:sz w:val="24"/>
          <w:szCs w:val="24"/>
        </w:rPr>
        <w:t>занятий.</w:t>
      </w:r>
    </w:p>
    <w:p w:rsidR="00FB2879" w:rsidRPr="003C0FCF" w:rsidRDefault="00FB2879" w:rsidP="003C0FCF">
      <w:pPr>
        <w:spacing w:after="0" w:line="360" w:lineRule="auto"/>
        <w:jc w:val="both"/>
        <w:rPr>
          <w:rFonts w:ascii="Times New Roman" w:hAnsi="Times New Roman" w:cs="Times New Roman"/>
          <w:color w:val="000000"/>
          <w:sz w:val="24"/>
          <w:szCs w:val="24"/>
        </w:rPr>
      </w:pPr>
      <w:r w:rsidRPr="003C0FCF">
        <w:rPr>
          <w:rFonts w:ascii="Times New Roman" w:hAnsi="Times New Roman" w:cs="Times New Roman"/>
          <w:sz w:val="24"/>
          <w:szCs w:val="24"/>
        </w:rPr>
        <w:t>1.</w:t>
      </w:r>
      <w:r w:rsidRPr="003C0FCF">
        <w:rPr>
          <w:rFonts w:ascii="Times New Roman" w:hAnsi="Times New Roman" w:cs="Times New Roman"/>
          <w:color w:val="000000"/>
          <w:sz w:val="24"/>
          <w:szCs w:val="24"/>
        </w:rPr>
        <w:t xml:space="preserve"> </w:t>
      </w:r>
      <w:r w:rsidR="003C0FCF" w:rsidRPr="003C0FCF">
        <w:rPr>
          <w:rFonts w:ascii="Times New Roman" w:hAnsi="Times New Roman" w:cs="Times New Roman"/>
          <w:sz w:val="24"/>
          <w:szCs w:val="24"/>
        </w:rPr>
        <w:t xml:space="preserve">План — это проект педагогической деятельности всех участников образовательного процесса. Планирование — это научно обоснованная организация педагогического процесса ДОУ, которая придает ему содержательность, определенность, </w:t>
      </w:r>
      <w:proofErr w:type="spellStart"/>
      <w:r w:rsidR="003C0FCF" w:rsidRPr="003C0FCF">
        <w:rPr>
          <w:rFonts w:ascii="Times New Roman" w:hAnsi="Times New Roman" w:cs="Times New Roman"/>
          <w:sz w:val="24"/>
          <w:szCs w:val="24"/>
        </w:rPr>
        <w:t>управляемость</w:t>
      </w:r>
      <w:r w:rsidRPr="003C0FCF">
        <w:rPr>
          <w:rFonts w:ascii="Times New Roman" w:hAnsi="Times New Roman" w:cs="Times New Roman"/>
          <w:color w:val="000000"/>
          <w:sz w:val="24"/>
          <w:szCs w:val="24"/>
        </w:rPr>
        <w:t>План</w:t>
      </w:r>
      <w:proofErr w:type="spellEnd"/>
      <w:r w:rsidRPr="003C0FCF">
        <w:rPr>
          <w:rFonts w:ascii="Times New Roman" w:hAnsi="Times New Roman" w:cs="Times New Roman"/>
          <w:color w:val="000000"/>
          <w:sz w:val="24"/>
          <w:szCs w:val="24"/>
        </w:rPr>
        <w:t xml:space="preserve"> работы является обязательным документом, определяющим порядок организации образовательной работы в группе. От того как составлен, его четкости, компактности содержания, доступности зависит успех работы, а следовательно и успех решаемых задач.</w:t>
      </w:r>
    </w:p>
    <w:p w:rsidR="00FB2879" w:rsidRPr="003C0FCF" w:rsidRDefault="00FB2879" w:rsidP="003C0FCF">
      <w:pPr>
        <w:spacing w:after="0" w:line="360" w:lineRule="auto"/>
        <w:jc w:val="both"/>
        <w:rPr>
          <w:rFonts w:ascii="Times New Roman" w:hAnsi="Times New Roman" w:cs="Times New Roman"/>
          <w:color w:val="000000"/>
          <w:sz w:val="24"/>
          <w:szCs w:val="24"/>
        </w:rPr>
      </w:pPr>
      <w:r w:rsidRPr="00AE358D">
        <w:rPr>
          <w:rFonts w:ascii="Times New Roman" w:hAnsi="Times New Roman" w:cs="Times New Roman"/>
          <w:i/>
          <w:iCs/>
          <w:color w:val="000000"/>
          <w:sz w:val="24"/>
          <w:szCs w:val="24"/>
          <w:highlight w:val="yellow"/>
        </w:rPr>
        <w:t>Перспективное планирование</w:t>
      </w:r>
      <w:r w:rsidRPr="003C0FCF">
        <w:rPr>
          <w:rFonts w:ascii="Times New Roman" w:hAnsi="Times New Roman" w:cs="Times New Roman"/>
          <w:color w:val="000000"/>
          <w:sz w:val="24"/>
          <w:szCs w:val="24"/>
        </w:rPr>
        <w:t> – это планирование, в котором разделы программы или виды деятельности охватывают квартал или месяц. Такое планирование позволяет обеспечить системность в работе и нацеливает педагога на прогнозирование конечного результата, способствует осуществлении своевременного и систематического контроля за развитием каждого ребенка, творческому подходу к выполнению программы.</w:t>
      </w:r>
    </w:p>
    <w:p w:rsidR="00A56D26" w:rsidRPr="003C0FCF" w:rsidRDefault="00A56D26" w:rsidP="003C0FCF">
      <w:pPr>
        <w:pStyle w:val="2"/>
        <w:shd w:val="clear" w:color="auto" w:fill="FFFFFF"/>
        <w:spacing w:before="0" w:line="360" w:lineRule="auto"/>
        <w:jc w:val="both"/>
        <w:textAlignment w:val="baseline"/>
        <w:rPr>
          <w:rFonts w:ascii="Times New Roman" w:hAnsi="Times New Roman" w:cs="Times New Roman"/>
          <w:b w:val="0"/>
          <w:bCs w:val="0"/>
          <w:color w:val="000000" w:themeColor="text1"/>
          <w:sz w:val="24"/>
          <w:szCs w:val="24"/>
        </w:rPr>
      </w:pPr>
      <w:r w:rsidRPr="003C0FCF">
        <w:rPr>
          <w:rFonts w:ascii="Times New Roman" w:hAnsi="Times New Roman" w:cs="Times New Roman"/>
          <w:b w:val="0"/>
          <w:bCs w:val="0"/>
          <w:color w:val="000000" w:themeColor="text1"/>
          <w:sz w:val="24"/>
          <w:szCs w:val="24"/>
        </w:rPr>
        <w:lastRenderedPageBreak/>
        <w:t xml:space="preserve">В дошкольном учреждении для осуществления </w:t>
      </w:r>
      <w:proofErr w:type="spellStart"/>
      <w:r w:rsidRPr="003C0FCF">
        <w:rPr>
          <w:rFonts w:ascii="Times New Roman" w:hAnsi="Times New Roman" w:cs="Times New Roman"/>
          <w:b w:val="0"/>
          <w:bCs w:val="0"/>
          <w:color w:val="000000" w:themeColor="text1"/>
          <w:sz w:val="24"/>
          <w:szCs w:val="24"/>
        </w:rPr>
        <w:t>воспитательно</w:t>
      </w:r>
      <w:proofErr w:type="spellEnd"/>
      <w:r w:rsidRPr="003C0FCF">
        <w:rPr>
          <w:rFonts w:ascii="Times New Roman" w:hAnsi="Times New Roman" w:cs="Times New Roman"/>
          <w:b w:val="0"/>
          <w:bCs w:val="0"/>
          <w:color w:val="000000" w:themeColor="text1"/>
          <w:sz w:val="24"/>
          <w:szCs w:val="24"/>
        </w:rPr>
        <w:t>-образовательной работы используют несколько видов перспективного планирования:</w:t>
      </w:r>
    </w:p>
    <w:p w:rsidR="00A56D26" w:rsidRPr="003C0FCF" w:rsidRDefault="00A56D26" w:rsidP="007C3151">
      <w:pPr>
        <w:numPr>
          <w:ilvl w:val="0"/>
          <w:numId w:val="62"/>
        </w:numPr>
        <w:spacing w:after="0" w:line="360" w:lineRule="auto"/>
        <w:ind w:left="360"/>
        <w:jc w:val="both"/>
        <w:textAlignment w:val="baseline"/>
        <w:rPr>
          <w:rFonts w:ascii="Times New Roman" w:hAnsi="Times New Roman" w:cs="Times New Roman"/>
          <w:color w:val="000000"/>
          <w:sz w:val="24"/>
          <w:szCs w:val="24"/>
        </w:rPr>
      </w:pPr>
      <w:r w:rsidRPr="003C0FCF">
        <w:rPr>
          <w:rFonts w:ascii="Times New Roman" w:hAnsi="Times New Roman" w:cs="Times New Roman"/>
          <w:color w:val="000000"/>
          <w:sz w:val="24"/>
          <w:szCs w:val="24"/>
          <w:u w:val="single"/>
          <w:bdr w:val="none" w:sz="0" w:space="0" w:color="auto" w:frame="1"/>
        </w:rPr>
        <w:t>во-первых, это стратегическое планирование;</w:t>
      </w:r>
    </w:p>
    <w:p w:rsidR="00A56D26" w:rsidRPr="003C0FCF" w:rsidRDefault="00A56D26" w:rsidP="003C0FCF">
      <w:pPr>
        <w:pStyle w:val="a3"/>
        <w:shd w:val="clear" w:color="auto" w:fill="FFFFFF"/>
        <w:spacing w:before="0" w:beforeAutospacing="0" w:after="0" w:afterAutospacing="0" w:line="360" w:lineRule="auto"/>
        <w:jc w:val="both"/>
        <w:textAlignment w:val="baseline"/>
        <w:rPr>
          <w:color w:val="000000"/>
        </w:rPr>
      </w:pPr>
      <w:r w:rsidRPr="003C0FCF">
        <w:rPr>
          <w:color w:val="000000"/>
        </w:rPr>
        <w:t>Стратегическое (долгосрочное) планирование составляется согласно программе развития детского дошкольного учреждения и соответствует образовательной программе, по которой данное учреждение работает.</w:t>
      </w:r>
    </w:p>
    <w:p w:rsidR="00A56D26" w:rsidRPr="003C0FCF" w:rsidRDefault="00A56D26" w:rsidP="007C3151">
      <w:pPr>
        <w:numPr>
          <w:ilvl w:val="0"/>
          <w:numId w:val="63"/>
        </w:numPr>
        <w:spacing w:after="0" w:line="360" w:lineRule="auto"/>
        <w:ind w:left="360"/>
        <w:jc w:val="both"/>
        <w:textAlignment w:val="baseline"/>
        <w:rPr>
          <w:rFonts w:ascii="Times New Roman" w:hAnsi="Times New Roman" w:cs="Times New Roman"/>
          <w:color w:val="000000"/>
          <w:sz w:val="24"/>
          <w:szCs w:val="24"/>
        </w:rPr>
      </w:pPr>
      <w:r w:rsidRPr="003C0FCF">
        <w:rPr>
          <w:rFonts w:ascii="Times New Roman" w:hAnsi="Times New Roman" w:cs="Times New Roman"/>
          <w:color w:val="000000"/>
          <w:sz w:val="24"/>
          <w:szCs w:val="24"/>
          <w:u w:val="single"/>
          <w:bdr w:val="none" w:sz="0" w:space="0" w:color="auto" w:frame="1"/>
        </w:rPr>
        <w:t>во-вторых, одним из видов перспективного планирования является тактическое планирование;</w:t>
      </w:r>
    </w:p>
    <w:p w:rsidR="00A56D26" w:rsidRPr="003C0FCF" w:rsidRDefault="00A56D26" w:rsidP="003C0FCF">
      <w:pPr>
        <w:pStyle w:val="a3"/>
        <w:shd w:val="clear" w:color="auto" w:fill="FFFFFF"/>
        <w:spacing w:before="0" w:beforeAutospacing="0" w:after="0" w:afterAutospacing="0" w:line="360" w:lineRule="auto"/>
        <w:jc w:val="both"/>
        <w:textAlignment w:val="baseline"/>
        <w:rPr>
          <w:color w:val="000000"/>
        </w:rPr>
      </w:pPr>
      <w:r w:rsidRPr="003C0FCF">
        <w:rPr>
          <w:color w:val="000000"/>
        </w:rPr>
        <w:t>Тактическое планирование используется при составлении годового плана работы, который в свою очередь является обязательным документом для детского сада. Годовой план принимается в начале учебного года на педагогическом совете. В содержание годового плана входят мероприятия по работе с педагогами, по работе с семьёй и взаимодействию со школой.</w:t>
      </w:r>
    </w:p>
    <w:p w:rsidR="00A56D26" w:rsidRPr="003C0FCF" w:rsidRDefault="00A56D26" w:rsidP="003C0FCF">
      <w:pPr>
        <w:pStyle w:val="a3"/>
        <w:shd w:val="clear" w:color="auto" w:fill="FFFFFF"/>
        <w:spacing w:before="0" w:beforeAutospacing="0" w:after="0" w:afterAutospacing="0" w:line="360" w:lineRule="auto"/>
        <w:jc w:val="both"/>
        <w:textAlignment w:val="baseline"/>
        <w:rPr>
          <w:color w:val="000000"/>
        </w:rPr>
      </w:pPr>
      <w:r w:rsidRPr="003C0FCF">
        <w:rPr>
          <w:color w:val="000000"/>
        </w:rPr>
        <w:t xml:space="preserve">Современные требования к </w:t>
      </w:r>
      <w:proofErr w:type="spellStart"/>
      <w:r w:rsidRPr="003C0FCF">
        <w:rPr>
          <w:color w:val="000000"/>
        </w:rPr>
        <w:t>воспитательно</w:t>
      </w:r>
      <w:proofErr w:type="spellEnd"/>
      <w:r w:rsidRPr="003C0FCF">
        <w:rPr>
          <w:color w:val="000000"/>
        </w:rPr>
        <w:t xml:space="preserve">-образовательному процессу рекомендуют использовать принцип тематического планирования. То есть в определённый промежуток времени (1- 2 недели), вся </w:t>
      </w:r>
      <w:proofErr w:type="spellStart"/>
      <w:r w:rsidRPr="003C0FCF">
        <w:rPr>
          <w:color w:val="000000"/>
        </w:rPr>
        <w:t>воспитательно</w:t>
      </w:r>
      <w:proofErr w:type="spellEnd"/>
      <w:r w:rsidRPr="003C0FCF">
        <w:rPr>
          <w:color w:val="000000"/>
        </w:rPr>
        <w:t>-образовательная деятельность подчинена какой-то определённой теме.</w:t>
      </w:r>
    </w:p>
    <w:p w:rsidR="00A56D26" w:rsidRPr="003C0FCF" w:rsidRDefault="00A56D26" w:rsidP="003C0FCF">
      <w:pPr>
        <w:pStyle w:val="a3"/>
        <w:shd w:val="clear" w:color="auto" w:fill="FFFFFF"/>
        <w:spacing w:before="0" w:beforeAutospacing="0" w:after="0" w:afterAutospacing="0" w:line="360" w:lineRule="auto"/>
        <w:jc w:val="both"/>
        <w:textAlignment w:val="baseline"/>
        <w:rPr>
          <w:color w:val="000000"/>
        </w:rPr>
      </w:pPr>
      <w:r w:rsidRPr="003C0FCF">
        <w:rPr>
          <w:color w:val="000000"/>
        </w:rPr>
        <w:t>Например, во второй младшей группе можно запланировать такие темы, как «Что нам осень принесла!», «Кто мы, какие мы?!», «Зимовье зверей», «Весна пришла», «Моя мама – лучшая на свете» и др. Как правило планируется тема, которая наиболее близка для детского восприятия. И, соответственно, наполнение темы зависит от возраста и индивидуальных особенностей детей.</w:t>
      </w:r>
    </w:p>
    <w:p w:rsidR="00A56D26" w:rsidRPr="003C0FCF" w:rsidRDefault="00A56D26" w:rsidP="003C0FCF">
      <w:pPr>
        <w:pStyle w:val="a3"/>
        <w:shd w:val="clear" w:color="auto" w:fill="FFFFFF"/>
        <w:spacing w:before="0" w:beforeAutospacing="0" w:after="0" w:afterAutospacing="0" w:line="360" w:lineRule="auto"/>
        <w:jc w:val="both"/>
        <w:textAlignment w:val="baseline"/>
        <w:rPr>
          <w:color w:val="000000"/>
        </w:rPr>
      </w:pPr>
      <w:r w:rsidRPr="003C0FCF">
        <w:rPr>
          <w:color w:val="000000"/>
        </w:rPr>
        <w:t>Тематическое перспективное планирование в детском саду удобнее составлять в виде таблицы с указанием месяца, темы, календарного срока (например, сентябрь «Здравствуй, детский сад!» 3.09.12 – 7.09.12). С тематическим планированием тесно связано перспективное планирование в детском саду на год по определённой образовательной области.</w:t>
      </w:r>
    </w:p>
    <w:p w:rsidR="00FB2879" w:rsidRPr="003C0FCF" w:rsidRDefault="00FB2879" w:rsidP="003C0FCF">
      <w:pPr>
        <w:spacing w:after="0" w:line="360" w:lineRule="auto"/>
        <w:jc w:val="both"/>
        <w:rPr>
          <w:rFonts w:ascii="Times New Roman" w:hAnsi="Times New Roman" w:cs="Times New Roman"/>
          <w:color w:val="000000"/>
          <w:sz w:val="24"/>
          <w:szCs w:val="24"/>
        </w:rPr>
      </w:pPr>
      <w:r w:rsidRPr="003C0FCF">
        <w:rPr>
          <w:rFonts w:ascii="Times New Roman" w:hAnsi="Times New Roman" w:cs="Times New Roman"/>
          <w:sz w:val="24"/>
          <w:szCs w:val="24"/>
        </w:rPr>
        <w:t>2.</w:t>
      </w:r>
      <w:r w:rsidRPr="003C0FCF">
        <w:rPr>
          <w:rFonts w:ascii="Times New Roman" w:hAnsi="Times New Roman" w:cs="Times New Roman"/>
          <w:color w:val="000000"/>
          <w:sz w:val="24"/>
          <w:szCs w:val="24"/>
        </w:rPr>
        <w:t xml:space="preserve"> </w:t>
      </w:r>
      <w:r w:rsidRPr="00AE358D">
        <w:rPr>
          <w:rFonts w:ascii="Times New Roman" w:hAnsi="Times New Roman" w:cs="Times New Roman"/>
          <w:color w:val="000000"/>
          <w:sz w:val="24"/>
          <w:szCs w:val="24"/>
          <w:highlight w:val="yellow"/>
        </w:rPr>
        <w:t>Календарное планирование</w:t>
      </w:r>
      <w:r w:rsidRPr="003C0FCF">
        <w:rPr>
          <w:rFonts w:ascii="Times New Roman" w:hAnsi="Times New Roman" w:cs="Times New Roman"/>
          <w:color w:val="000000"/>
          <w:sz w:val="24"/>
          <w:szCs w:val="24"/>
        </w:rPr>
        <w:t xml:space="preserve"> предусматривает планирование всех видов деятельности и соответствующих форм работы с детьми на каждый день.</w:t>
      </w:r>
    </w:p>
    <w:p w:rsidR="00A56D26" w:rsidRPr="003C0FCF" w:rsidRDefault="00A56D26" w:rsidP="003C0FCF">
      <w:pPr>
        <w:spacing w:after="0" w:line="360" w:lineRule="auto"/>
        <w:jc w:val="both"/>
        <w:rPr>
          <w:rFonts w:ascii="Times New Roman" w:hAnsi="Times New Roman" w:cs="Times New Roman"/>
          <w:sz w:val="24"/>
          <w:szCs w:val="24"/>
        </w:rPr>
      </w:pPr>
      <w:r w:rsidRPr="003C0FCF">
        <w:rPr>
          <w:rFonts w:ascii="Times New Roman" w:hAnsi="Times New Roman" w:cs="Times New Roman"/>
          <w:sz w:val="24"/>
          <w:szCs w:val="24"/>
        </w:rPr>
        <w:t xml:space="preserve">Календарное планирование обучения ( занятий) осуществляется в виде конспектов и технологических карт. В каждом конспекте или  технологической карте прописывается цель организованной образовательной деятельности. </w:t>
      </w:r>
    </w:p>
    <w:p w:rsidR="003C0FCF" w:rsidRPr="00AE358D" w:rsidRDefault="003C0FCF" w:rsidP="00AE358D">
      <w:pPr>
        <w:spacing w:after="0" w:line="360" w:lineRule="auto"/>
        <w:jc w:val="center"/>
        <w:rPr>
          <w:rFonts w:ascii="Times New Roman" w:hAnsi="Times New Roman" w:cs="Times New Roman"/>
          <w:b/>
          <w:sz w:val="24"/>
          <w:szCs w:val="24"/>
        </w:rPr>
      </w:pPr>
      <w:r w:rsidRPr="00AE358D">
        <w:rPr>
          <w:rFonts w:ascii="Times New Roman" w:hAnsi="Times New Roman" w:cs="Times New Roman"/>
          <w:b/>
          <w:sz w:val="24"/>
          <w:szCs w:val="24"/>
        </w:rPr>
        <w:t>Форма технологической карты:</w:t>
      </w:r>
    </w:p>
    <w:p w:rsidR="003C0FCF" w:rsidRPr="00AE358D" w:rsidRDefault="003C0FCF" w:rsidP="00AE358D">
      <w:pPr>
        <w:pStyle w:val="a3"/>
        <w:spacing w:before="0" w:beforeAutospacing="0" w:after="0" w:afterAutospacing="0" w:line="360" w:lineRule="auto"/>
        <w:rPr>
          <w:color w:val="000000"/>
        </w:rPr>
      </w:pPr>
      <w:r w:rsidRPr="00AE358D">
        <w:rPr>
          <w:color w:val="000000"/>
        </w:rPr>
        <w:lastRenderedPageBreak/>
        <w:t>Технологическая карта занятия</w:t>
      </w:r>
    </w:p>
    <w:p w:rsidR="003C0FCF" w:rsidRPr="00AE358D" w:rsidRDefault="003C0FCF" w:rsidP="00AE358D">
      <w:pPr>
        <w:pStyle w:val="a3"/>
        <w:spacing w:before="0" w:beforeAutospacing="0" w:after="0" w:afterAutospacing="0" w:line="360" w:lineRule="auto"/>
        <w:rPr>
          <w:color w:val="000000"/>
        </w:rPr>
      </w:pPr>
      <w:r w:rsidRPr="00AE358D">
        <w:rPr>
          <w:color w:val="000000"/>
        </w:rPr>
        <w:t>Тема занятия:</w:t>
      </w:r>
    </w:p>
    <w:p w:rsidR="003C0FCF" w:rsidRPr="00AE358D" w:rsidRDefault="003C0FCF" w:rsidP="00AE358D">
      <w:pPr>
        <w:pStyle w:val="a3"/>
        <w:spacing w:before="0" w:beforeAutospacing="0" w:after="0" w:afterAutospacing="0" w:line="360" w:lineRule="auto"/>
        <w:rPr>
          <w:color w:val="000000"/>
        </w:rPr>
      </w:pPr>
      <w:r w:rsidRPr="00AE358D">
        <w:rPr>
          <w:color w:val="000000"/>
        </w:rPr>
        <w:t>Возрастная группа:</w:t>
      </w:r>
    </w:p>
    <w:p w:rsidR="003C0FCF" w:rsidRPr="00AE358D" w:rsidRDefault="003C0FCF" w:rsidP="00AE358D">
      <w:pPr>
        <w:pStyle w:val="a3"/>
        <w:spacing w:before="0" w:beforeAutospacing="0" w:after="0" w:afterAutospacing="0" w:line="360" w:lineRule="auto"/>
        <w:rPr>
          <w:color w:val="000000"/>
        </w:rPr>
      </w:pPr>
      <w:r w:rsidRPr="00AE358D">
        <w:rPr>
          <w:color w:val="000000"/>
        </w:rPr>
        <w:t>Цель:</w:t>
      </w:r>
    </w:p>
    <w:p w:rsidR="003C0FCF" w:rsidRPr="00AE358D" w:rsidRDefault="003C0FCF" w:rsidP="00AE358D">
      <w:pPr>
        <w:pStyle w:val="a3"/>
        <w:spacing w:before="0" w:beforeAutospacing="0" w:after="0" w:afterAutospacing="0" w:line="360" w:lineRule="auto"/>
        <w:rPr>
          <w:color w:val="000000"/>
        </w:rPr>
      </w:pPr>
      <w:r w:rsidRPr="00AE358D">
        <w:rPr>
          <w:color w:val="000000"/>
        </w:rPr>
        <w:t>Задачи: Образовательные</w:t>
      </w:r>
    </w:p>
    <w:p w:rsidR="003C0FCF" w:rsidRPr="00AE358D" w:rsidRDefault="003C0FCF" w:rsidP="00AE358D">
      <w:pPr>
        <w:pStyle w:val="a3"/>
        <w:spacing w:before="0" w:beforeAutospacing="0" w:after="0" w:afterAutospacing="0" w:line="360" w:lineRule="auto"/>
        <w:rPr>
          <w:color w:val="000000"/>
        </w:rPr>
      </w:pPr>
      <w:r w:rsidRPr="00AE358D">
        <w:rPr>
          <w:color w:val="000000"/>
        </w:rPr>
        <w:t>Развивающие</w:t>
      </w:r>
    </w:p>
    <w:p w:rsidR="003C0FCF" w:rsidRPr="00AE358D" w:rsidRDefault="003C0FCF" w:rsidP="00AE358D">
      <w:pPr>
        <w:pStyle w:val="a3"/>
        <w:spacing w:before="0" w:beforeAutospacing="0" w:after="0" w:afterAutospacing="0" w:line="360" w:lineRule="auto"/>
        <w:rPr>
          <w:color w:val="000000"/>
        </w:rPr>
      </w:pPr>
      <w:r w:rsidRPr="00AE358D">
        <w:rPr>
          <w:color w:val="000000"/>
        </w:rPr>
        <w:t>Воспитательные</w:t>
      </w:r>
    </w:p>
    <w:p w:rsidR="003C0FCF" w:rsidRPr="00AE358D" w:rsidRDefault="003C0FCF" w:rsidP="00AE358D">
      <w:pPr>
        <w:pStyle w:val="a3"/>
        <w:spacing w:before="0" w:beforeAutospacing="0" w:after="0" w:afterAutospacing="0" w:line="360" w:lineRule="auto"/>
        <w:rPr>
          <w:color w:val="000000"/>
        </w:rPr>
      </w:pPr>
      <w:r w:rsidRPr="00AE358D">
        <w:rPr>
          <w:color w:val="000000"/>
        </w:rPr>
        <w:t>Словарная работа: Обогащение словаря</w:t>
      </w:r>
    </w:p>
    <w:p w:rsidR="003C0FCF" w:rsidRPr="00AE358D" w:rsidRDefault="003C0FCF" w:rsidP="00AE358D">
      <w:pPr>
        <w:pStyle w:val="a3"/>
        <w:spacing w:before="0" w:beforeAutospacing="0" w:after="0" w:afterAutospacing="0" w:line="360" w:lineRule="auto"/>
        <w:rPr>
          <w:color w:val="000000"/>
        </w:rPr>
      </w:pPr>
      <w:r w:rsidRPr="00AE358D">
        <w:rPr>
          <w:color w:val="000000"/>
        </w:rPr>
        <w:t>Активизация словаря</w:t>
      </w:r>
    </w:p>
    <w:p w:rsidR="003C0FCF" w:rsidRPr="00AE358D" w:rsidRDefault="003C0FCF" w:rsidP="00AE358D">
      <w:pPr>
        <w:pStyle w:val="a3"/>
        <w:spacing w:before="0" w:beforeAutospacing="0" w:after="0" w:afterAutospacing="0" w:line="360" w:lineRule="auto"/>
        <w:rPr>
          <w:color w:val="000000"/>
        </w:rPr>
      </w:pPr>
      <w:r w:rsidRPr="00AE358D">
        <w:rPr>
          <w:color w:val="000000"/>
        </w:rPr>
        <w:t>Средства:</w:t>
      </w:r>
    </w:p>
    <w:p w:rsidR="003C0FCF" w:rsidRPr="00AE358D" w:rsidRDefault="003C0FCF" w:rsidP="00AE358D">
      <w:pPr>
        <w:pStyle w:val="a3"/>
        <w:spacing w:before="0" w:beforeAutospacing="0" w:after="0" w:afterAutospacing="0" w:line="360" w:lineRule="auto"/>
        <w:rPr>
          <w:color w:val="000000"/>
        </w:rPr>
      </w:pPr>
      <w:r w:rsidRPr="00AE358D">
        <w:rPr>
          <w:color w:val="000000"/>
        </w:rPr>
        <w:t>Способы:</w:t>
      </w:r>
    </w:p>
    <w:p w:rsidR="003C0FCF" w:rsidRPr="00AE358D" w:rsidRDefault="003C0FCF" w:rsidP="00AE358D">
      <w:pPr>
        <w:pStyle w:val="a3"/>
        <w:spacing w:before="0" w:beforeAutospacing="0" w:after="0" w:afterAutospacing="0" w:line="360" w:lineRule="auto"/>
        <w:rPr>
          <w:color w:val="000000"/>
        </w:rPr>
      </w:pPr>
      <w:r w:rsidRPr="00AE358D">
        <w:rPr>
          <w:color w:val="000000"/>
        </w:rPr>
        <w:t>Форма организации:</w:t>
      </w:r>
    </w:p>
    <w:p w:rsidR="003C0FCF" w:rsidRPr="00AE358D" w:rsidRDefault="003C0FCF" w:rsidP="00AE358D">
      <w:pPr>
        <w:pStyle w:val="a3"/>
        <w:spacing w:before="0" w:beforeAutospacing="0" w:after="0" w:afterAutospacing="0" w:line="360" w:lineRule="auto"/>
        <w:rPr>
          <w:color w:val="000000"/>
        </w:rPr>
      </w:pPr>
      <w:r w:rsidRPr="00AE358D">
        <w:rPr>
          <w:color w:val="000000"/>
        </w:rPr>
        <w:t>Планируемый результат:</w:t>
      </w:r>
    </w:p>
    <w:p w:rsidR="003C0FCF" w:rsidRDefault="003C0FCF" w:rsidP="00AE358D">
      <w:pPr>
        <w:pStyle w:val="a3"/>
        <w:spacing w:before="0" w:beforeAutospacing="0" w:after="0" w:afterAutospacing="0" w:line="360" w:lineRule="auto"/>
        <w:rPr>
          <w:color w:val="000000"/>
        </w:rPr>
      </w:pPr>
      <w:r w:rsidRPr="00AE358D">
        <w:rPr>
          <w:color w:val="000000"/>
        </w:rPr>
        <w:t>Подготовительная работа:</w:t>
      </w:r>
    </w:p>
    <w:tbl>
      <w:tblPr>
        <w:tblStyle w:val="a6"/>
        <w:tblW w:w="0" w:type="auto"/>
        <w:tblLayout w:type="fixed"/>
        <w:tblLook w:val="04A0" w:firstRow="1" w:lastRow="0" w:firstColumn="1" w:lastColumn="0" w:noHBand="0" w:noVBand="1"/>
      </w:tblPr>
      <w:tblGrid>
        <w:gridCol w:w="438"/>
        <w:gridCol w:w="1938"/>
        <w:gridCol w:w="993"/>
        <w:gridCol w:w="1559"/>
        <w:gridCol w:w="1180"/>
        <w:gridCol w:w="1938"/>
        <w:gridCol w:w="1525"/>
      </w:tblGrid>
      <w:tr w:rsidR="00AE358D" w:rsidTr="00AE358D">
        <w:tc>
          <w:tcPr>
            <w:tcW w:w="438" w:type="dxa"/>
          </w:tcPr>
          <w:p w:rsidR="00AE358D" w:rsidRPr="00AE358D" w:rsidRDefault="00AE358D" w:rsidP="00AE358D">
            <w:pPr>
              <w:rPr>
                <w:rFonts w:ascii="Times New Roman" w:hAnsi="Times New Roman" w:cs="Times New Roman"/>
                <w:sz w:val="24"/>
                <w:szCs w:val="24"/>
              </w:rPr>
            </w:pPr>
            <w:r w:rsidRPr="00AE358D">
              <w:rPr>
                <w:rFonts w:ascii="Times New Roman" w:hAnsi="Times New Roman" w:cs="Times New Roman"/>
                <w:color w:val="000000"/>
                <w:sz w:val="24"/>
                <w:szCs w:val="24"/>
              </w:rPr>
              <w:t xml:space="preserve">№ </w:t>
            </w:r>
          </w:p>
        </w:tc>
        <w:tc>
          <w:tcPr>
            <w:tcW w:w="1938" w:type="dxa"/>
          </w:tcPr>
          <w:p w:rsidR="00AE358D" w:rsidRPr="00AE358D" w:rsidRDefault="00AE358D" w:rsidP="00AE358D">
            <w:pPr>
              <w:rPr>
                <w:rFonts w:ascii="Times New Roman" w:hAnsi="Times New Roman" w:cs="Times New Roman"/>
                <w:sz w:val="24"/>
                <w:szCs w:val="24"/>
              </w:rPr>
            </w:pPr>
            <w:r w:rsidRPr="00AE358D">
              <w:rPr>
                <w:rFonts w:ascii="Times New Roman" w:hAnsi="Times New Roman" w:cs="Times New Roman"/>
                <w:color w:val="000000"/>
                <w:sz w:val="24"/>
                <w:szCs w:val="24"/>
              </w:rPr>
              <w:t xml:space="preserve"> Этапы</w:t>
            </w:r>
          </w:p>
        </w:tc>
        <w:tc>
          <w:tcPr>
            <w:tcW w:w="993" w:type="dxa"/>
          </w:tcPr>
          <w:p w:rsidR="00AE358D" w:rsidRPr="00AE358D" w:rsidRDefault="00AE358D" w:rsidP="00AE358D">
            <w:pPr>
              <w:pStyle w:val="a3"/>
              <w:spacing w:before="0" w:beforeAutospacing="0" w:after="200" w:afterAutospacing="0"/>
              <w:rPr>
                <w:color w:val="000000"/>
              </w:rPr>
            </w:pPr>
            <w:r w:rsidRPr="00AE358D">
              <w:rPr>
                <w:color w:val="000000"/>
              </w:rPr>
              <w:t>Задачи этапа</w:t>
            </w:r>
          </w:p>
        </w:tc>
        <w:tc>
          <w:tcPr>
            <w:tcW w:w="1559" w:type="dxa"/>
          </w:tcPr>
          <w:p w:rsidR="00AE358D" w:rsidRPr="00AE358D" w:rsidRDefault="00AE358D" w:rsidP="00AE358D">
            <w:pPr>
              <w:pStyle w:val="a3"/>
              <w:spacing w:before="0" w:beforeAutospacing="0" w:after="200" w:afterAutospacing="0"/>
              <w:rPr>
                <w:color w:val="000000"/>
              </w:rPr>
            </w:pPr>
            <w:r w:rsidRPr="00AE358D">
              <w:rPr>
                <w:color w:val="000000"/>
              </w:rPr>
              <w:t>Деятельность воспитателя</w:t>
            </w:r>
          </w:p>
        </w:tc>
        <w:tc>
          <w:tcPr>
            <w:tcW w:w="1180" w:type="dxa"/>
          </w:tcPr>
          <w:p w:rsidR="00AE358D" w:rsidRPr="00AE358D" w:rsidRDefault="00AE358D" w:rsidP="00AE358D">
            <w:pPr>
              <w:pStyle w:val="a3"/>
              <w:spacing w:before="0" w:beforeAutospacing="0" w:after="200" w:afterAutospacing="0"/>
              <w:rPr>
                <w:color w:val="000000"/>
              </w:rPr>
            </w:pPr>
            <w:r w:rsidRPr="00AE358D">
              <w:rPr>
                <w:color w:val="000000"/>
              </w:rPr>
              <w:t>Методы Приёмы Формы</w:t>
            </w:r>
          </w:p>
        </w:tc>
        <w:tc>
          <w:tcPr>
            <w:tcW w:w="1938" w:type="dxa"/>
          </w:tcPr>
          <w:p w:rsidR="00AE358D" w:rsidRPr="00AE358D" w:rsidRDefault="00AE358D" w:rsidP="00AE358D">
            <w:pPr>
              <w:pStyle w:val="a3"/>
              <w:spacing w:before="0" w:beforeAutospacing="0" w:after="200" w:afterAutospacing="0"/>
              <w:rPr>
                <w:color w:val="000000"/>
              </w:rPr>
            </w:pPr>
            <w:r w:rsidRPr="00AE358D">
              <w:rPr>
                <w:color w:val="000000"/>
              </w:rPr>
              <w:t>Предполагаемая деятельность детей</w:t>
            </w:r>
          </w:p>
        </w:tc>
        <w:tc>
          <w:tcPr>
            <w:tcW w:w="1525" w:type="dxa"/>
          </w:tcPr>
          <w:p w:rsidR="00AE358D" w:rsidRPr="00AE358D" w:rsidRDefault="00AE358D" w:rsidP="00AE358D">
            <w:pPr>
              <w:pStyle w:val="a3"/>
              <w:spacing w:before="0" w:beforeAutospacing="0" w:after="200" w:afterAutospacing="0"/>
              <w:rPr>
                <w:color w:val="000000"/>
              </w:rPr>
            </w:pPr>
            <w:r w:rsidRPr="00AE358D">
              <w:rPr>
                <w:color w:val="000000"/>
              </w:rPr>
              <w:t>Планируемый результат</w:t>
            </w:r>
          </w:p>
        </w:tc>
      </w:tr>
      <w:tr w:rsidR="00AE358D" w:rsidRPr="00AE358D" w:rsidTr="00AE358D">
        <w:tc>
          <w:tcPr>
            <w:tcW w:w="438" w:type="dxa"/>
          </w:tcPr>
          <w:p w:rsidR="00AE358D" w:rsidRPr="00AE358D" w:rsidRDefault="00AE358D" w:rsidP="00AE358D">
            <w:pPr>
              <w:pStyle w:val="a3"/>
              <w:spacing w:before="0" w:beforeAutospacing="0" w:after="0" w:afterAutospacing="0"/>
              <w:rPr>
                <w:color w:val="000000"/>
              </w:rPr>
            </w:pPr>
          </w:p>
        </w:tc>
        <w:tc>
          <w:tcPr>
            <w:tcW w:w="1938" w:type="dxa"/>
          </w:tcPr>
          <w:p w:rsidR="00AE358D" w:rsidRPr="00AE358D" w:rsidRDefault="00AE358D" w:rsidP="00AE358D">
            <w:pPr>
              <w:pStyle w:val="a3"/>
              <w:spacing w:before="0" w:beforeAutospacing="0" w:after="0" w:afterAutospacing="0"/>
              <w:rPr>
                <w:color w:val="000000"/>
              </w:rPr>
            </w:pPr>
            <w:r w:rsidRPr="00AE358D">
              <w:rPr>
                <w:color w:val="000000"/>
              </w:rPr>
              <w:t>Организационно-мотивационный этап (вводная часть)</w:t>
            </w:r>
          </w:p>
        </w:tc>
        <w:tc>
          <w:tcPr>
            <w:tcW w:w="993" w:type="dxa"/>
          </w:tcPr>
          <w:p w:rsidR="00AE358D" w:rsidRPr="00AE358D" w:rsidRDefault="00AE358D" w:rsidP="00AE358D">
            <w:pPr>
              <w:pStyle w:val="a3"/>
              <w:spacing w:before="0" w:beforeAutospacing="0" w:after="0" w:afterAutospacing="0"/>
              <w:rPr>
                <w:color w:val="000000"/>
              </w:rPr>
            </w:pPr>
          </w:p>
        </w:tc>
        <w:tc>
          <w:tcPr>
            <w:tcW w:w="1559" w:type="dxa"/>
          </w:tcPr>
          <w:p w:rsidR="00AE358D" w:rsidRPr="00AE358D" w:rsidRDefault="00AE358D" w:rsidP="00AE358D">
            <w:pPr>
              <w:pStyle w:val="a3"/>
              <w:spacing w:before="0" w:beforeAutospacing="0" w:after="0" w:afterAutospacing="0"/>
              <w:rPr>
                <w:color w:val="000000"/>
              </w:rPr>
            </w:pPr>
          </w:p>
        </w:tc>
        <w:tc>
          <w:tcPr>
            <w:tcW w:w="1180" w:type="dxa"/>
          </w:tcPr>
          <w:p w:rsidR="00AE358D" w:rsidRPr="00AE358D" w:rsidRDefault="00AE358D" w:rsidP="00AE358D">
            <w:pPr>
              <w:pStyle w:val="a3"/>
              <w:spacing w:before="0" w:beforeAutospacing="0" w:after="0" w:afterAutospacing="0"/>
              <w:rPr>
                <w:color w:val="000000"/>
              </w:rPr>
            </w:pPr>
          </w:p>
        </w:tc>
        <w:tc>
          <w:tcPr>
            <w:tcW w:w="1938" w:type="dxa"/>
          </w:tcPr>
          <w:p w:rsidR="00AE358D" w:rsidRPr="00AE358D" w:rsidRDefault="00AE358D" w:rsidP="00AE358D">
            <w:pPr>
              <w:pStyle w:val="a3"/>
              <w:spacing w:before="0" w:beforeAutospacing="0" w:after="0" w:afterAutospacing="0"/>
              <w:rPr>
                <w:color w:val="000000"/>
              </w:rPr>
            </w:pPr>
          </w:p>
        </w:tc>
        <w:tc>
          <w:tcPr>
            <w:tcW w:w="1525" w:type="dxa"/>
          </w:tcPr>
          <w:p w:rsidR="00AE358D" w:rsidRPr="00AE358D" w:rsidRDefault="00AE358D" w:rsidP="00AE358D">
            <w:pPr>
              <w:pStyle w:val="a3"/>
              <w:spacing w:before="0" w:beforeAutospacing="0" w:after="0" w:afterAutospacing="0"/>
              <w:rPr>
                <w:color w:val="000000"/>
              </w:rPr>
            </w:pPr>
          </w:p>
        </w:tc>
      </w:tr>
      <w:tr w:rsidR="00AE358D" w:rsidRPr="00AE358D" w:rsidTr="00AE358D">
        <w:tc>
          <w:tcPr>
            <w:tcW w:w="438" w:type="dxa"/>
          </w:tcPr>
          <w:p w:rsidR="00AE358D" w:rsidRPr="00AE358D" w:rsidRDefault="00AE358D" w:rsidP="00AE358D">
            <w:pPr>
              <w:pStyle w:val="a3"/>
              <w:spacing w:before="0" w:beforeAutospacing="0" w:after="0" w:afterAutospacing="0"/>
              <w:rPr>
                <w:color w:val="000000"/>
              </w:rPr>
            </w:pPr>
          </w:p>
        </w:tc>
        <w:tc>
          <w:tcPr>
            <w:tcW w:w="1938" w:type="dxa"/>
          </w:tcPr>
          <w:p w:rsidR="00AE358D" w:rsidRPr="00AE358D" w:rsidRDefault="00AE358D" w:rsidP="00AE358D">
            <w:pPr>
              <w:pStyle w:val="a3"/>
              <w:spacing w:before="0" w:beforeAutospacing="0" w:after="0" w:afterAutospacing="0"/>
              <w:rPr>
                <w:color w:val="000000"/>
              </w:rPr>
            </w:pPr>
            <w:r w:rsidRPr="00AE358D">
              <w:rPr>
                <w:color w:val="000000"/>
              </w:rPr>
              <w:t>Основной этап</w:t>
            </w:r>
          </w:p>
        </w:tc>
        <w:tc>
          <w:tcPr>
            <w:tcW w:w="993" w:type="dxa"/>
          </w:tcPr>
          <w:p w:rsidR="00AE358D" w:rsidRPr="00AE358D" w:rsidRDefault="00AE358D" w:rsidP="00AE358D">
            <w:pPr>
              <w:pStyle w:val="a3"/>
              <w:spacing w:before="0" w:beforeAutospacing="0" w:after="0" w:afterAutospacing="0"/>
              <w:rPr>
                <w:color w:val="000000"/>
              </w:rPr>
            </w:pPr>
          </w:p>
        </w:tc>
        <w:tc>
          <w:tcPr>
            <w:tcW w:w="1559" w:type="dxa"/>
          </w:tcPr>
          <w:p w:rsidR="00AE358D" w:rsidRPr="00AE358D" w:rsidRDefault="00AE358D" w:rsidP="00AE358D">
            <w:pPr>
              <w:pStyle w:val="a3"/>
              <w:spacing w:before="0" w:beforeAutospacing="0" w:after="0" w:afterAutospacing="0"/>
              <w:rPr>
                <w:color w:val="000000"/>
              </w:rPr>
            </w:pPr>
          </w:p>
        </w:tc>
        <w:tc>
          <w:tcPr>
            <w:tcW w:w="1180" w:type="dxa"/>
          </w:tcPr>
          <w:p w:rsidR="00AE358D" w:rsidRPr="00AE358D" w:rsidRDefault="00AE358D" w:rsidP="00AE358D">
            <w:pPr>
              <w:pStyle w:val="a3"/>
              <w:spacing w:before="0" w:beforeAutospacing="0" w:after="0" w:afterAutospacing="0"/>
              <w:rPr>
                <w:color w:val="000000"/>
              </w:rPr>
            </w:pPr>
          </w:p>
        </w:tc>
        <w:tc>
          <w:tcPr>
            <w:tcW w:w="1938" w:type="dxa"/>
          </w:tcPr>
          <w:p w:rsidR="00AE358D" w:rsidRPr="00AE358D" w:rsidRDefault="00AE358D" w:rsidP="00AE358D">
            <w:pPr>
              <w:pStyle w:val="a3"/>
              <w:spacing w:before="0" w:beforeAutospacing="0" w:after="0" w:afterAutospacing="0"/>
              <w:rPr>
                <w:color w:val="000000"/>
              </w:rPr>
            </w:pPr>
          </w:p>
        </w:tc>
        <w:tc>
          <w:tcPr>
            <w:tcW w:w="1525" w:type="dxa"/>
          </w:tcPr>
          <w:p w:rsidR="00AE358D" w:rsidRPr="00AE358D" w:rsidRDefault="00AE358D" w:rsidP="00AE358D">
            <w:pPr>
              <w:pStyle w:val="a3"/>
              <w:spacing w:before="0" w:beforeAutospacing="0" w:after="0" w:afterAutospacing="0"/>
              <w:rPr>
                <w:color w:val="000000"/>
              </w:rPr>
            </w:pPr>
          </w:p>
        </w:tc>
      </w:tr>
      <w:tr w:rsidR="00AE358D" w:rsidRPr="00AE358D" w:rsidTr="00AE358D">
        <w:tc>
          <w:tcPr>
            <w:tcW w:w="438" w:type="dxa"/>
          </w:tcPr>
          <w:p w:rsidR="00AE358D" w:rsidRPr="00AE358D" w:rsidRDefault="00AE358D" w:rsidP="00AE358D">
            <w:pPr>
              <w:pStyle w:val="a3"/>
              <w:spacing w:before="0" w:beforeAutospacing="0" w:after="0" w:afterAutospacing="0"/>
              <w:rPr>
                <w:color w:val="000000"/>
              </w:rPr>
            </w:pPr>
          </w:p>
        </w:tc>
        <w:tc>
          <w:tcPr>
            <w:tcW w:w="1938" w:type="dxa"/>
          </w:tcPr>
          <w:p w:rsidR="00AE358D" w:rsidRPr="00AE358D" w:rsidRDefault="00AE358D" w:rsidP="00AE358D">
            <w:pPr>
              <w:pStyle w:val="a3"/>
              <w:spacing w:before="0" w:beforeAutospacing="0" w:after="0" w:afterAutospacing="0"/>
              <w:rPr>
                <w:color w:val="000000"/>
              </w:rPr>
            </w:pPr>
            <w:r w:rsidRPr="00AE358D">
              <w:rPr>
                <w:color w:val="000000"/>
              </w:rPr>
              <w:t>Этап постановки проблемы</w:t>
            </w:r>
          </w:p>
        </w:tc>
        <w:tc>
          <w:tcPr>
            <w:tcW w:w="993" w:type="dxa"/>
          </w:tcPr>
          <w:p w:rsidR="00AE358D" w:rsidRPr="00AE358D" w:rsidRDefault="00AE358D" w:rsidP="00AE358D">
            <w:pPr>
              <w:pStyle w:val="a3"/>
              <w:spacing w:before="0" w:beforeAutospacing="0" w:after="0" w:afterAutospacing="0"/>
              <w:rPr>
                <w:color w:val="000000"/>
              </w:rPr>
            </w:pPr>
          </w:p>
        </w:tc>
        <w:tc>
          <w:tcPr>
            <w:tcW w:w="1559" w:type="dxa"/>
          </w:tcPr>
          <w:p w:rsidR="00AE358D" w:rsidRPr="00AE358D" w:rsidRDefault="00AE358D" w:rsidP="00AE358D">
            <w:pPr>
              <w:pStyle w:val="a3"/>
              <w:spacing w:before="0" w:beforeAutospacing="0" w:after="0" w:afterAutospacing="0"/>
              <w:rPr>
                <w:color w:val="000000"/>
              </w:rPr>
            </w:pPr>
          </w:p>
        </w:tc>
        <w:tc>
          <w:tcPr>
            <w:tcW w:w="1180" w:type="dxa"/>
          </w:tcPr>
          <w:p w:rsidR="00AE358D" w:rsidRPr="00AE358D" w:rsidRDefault="00AE358D" w:rsidP="00AE358D">
            <w:pPr>
              <w:pStyle w:val="a3"/>
              <w:spacing w:before="0" w:beforeAutospacing="0" w:after="0" w:afterAutospacing="0"/>
              <w:rPr>
                <w:color w:val="000000"/>
              </w:rPr>
            </w:pPr>
          </w:p>
        </w:tc>
        <w:tc>
          <w:tcPr>
            <w:tcW w:w="1938" w:type="dxa"/>
          </w:tcPr>
          <w:p w:rsidR="00AE358D" w:rsidRPr="00AE358D" w:rsidRDefault="00AE358D" w:rsidP="00AE358D">
            <w:pPr>
              <w:pStyle w:val="a3"/>
              <w:spacing w:before="0" w:beforeAutospacing="0" w:after="0" w:afterAutospacing="0"/>
              <w:rPr>
                <w:color w:val="000000"/>
              </w:rPr>
            </w:pPr>
          </w:p>
        </w:tc>
        <w:tc>
          <w:tcPr>
            <w:tcW w:w="1525" w:type="dxa"/>
          </w:tcPr>
          <w:p w:rsidR="00AE358D" w:rsidRPr="00AE358D" w:rsidRDefault="00AE358D" w:rsidP="00AE358D">
            <w:pPr>
              <w:pStyle w:val="a3"/>
              <w:spacing w:before="0" w:beforeAutospacing="0" w:after="0" w:afterAutospacing="0"/>
              <w:rPr>
                <w:color w:val="000000"/>
              </w:rPr>
            </w:pPr>
          </w:p>
        </w:tc>
      </w:tr>
      <w:tr w:rsidR="00AE358D" w:rsidRPr="00AE358D" w:rsidTr="00AE358D">
        <w:tc>
          <w:tcPr>
            <w:tcW w:w="438" w:type="dxa"/>
          </w:tcPr>
          <w:p w:rsidR="00AE358D" w:rsidRPr="00AE358D" w:rsidRDefault="00AE358D" w:rsidP="00AE358D">
            <w:pPr>
              <w:pStyle w:val="a3"/>
              <w:spacing w:before="0" w:beforeAutospacing="0" w:after="0" w:afterAutospacing="0"/>
              <w:rPr>
                <w:color w:val="000000"/>
              </w:rPr>
            </w:pPr>
          </w:p>
        </w:tc>
        <w:tc>
          <w:tcPr>
            <w:tcW w:w="1938" w:type="dxa"/>
          </w:tcPr>
          <w:p w:rsidR="00AE358D" w:rsidRPr="00AE358D" w:rsidRDefault="00AE358D" w:rsidP="00AE358D">
            <w:pPr>
              <w:pStyle w:val="a3"/>
              <w:spacing w:before="0" w:beforeAutospacing="0" w:after="0" w:afterAutospacing="0"/>
              <w:rPr>
                <w:color w:val="000000"/>
              </w:rPr>
            </w:pPr>
            <w:r w:rsidRPr="00AE358D">
              <w:rPr>
                <w:color w:val="000000"/>
              </w:rPr>
              <w:t>Этап восприятия материала</w:t>
            </w:r>
          </w:p>
        </w:tc>
        <w:tc>
          <w:tcPr>
            <w:tcW w:w="993" w:type="dxa"/>
          </w:tcPr>
          <w:p w:rsidR="00AE358D" w:rsidRPr="00AE358D" w:rsidRDefault="00AE358D" w:rsidP="00AE358D">
            <w:pPr>
              <w:pStyle w:val="a3"/>
              <w:spacing w:before="0" w:beforeAutospacing="0" w:after="0" w:afterAutospacing="0"/>
              <w:rPr>
                <w:color w:val="000000"/>
              </w:rPr>
            </w:pPr>
          </w:p>
        </w:tc>
        <w:tc>
          <w:tcPr>
            <w:tcW w:w="1559" w:type="dxa"/>
          </w:tcPr>
          <w:p w:rsidR="00AE358D" w:rsidRPr="00AE358D" w:rsidRDefault="00AE358D" w:rsidP="00AE358D">
            <w:pPr>
              <w:pStyle w:val="a3"/>
              <w:spacing w:before="0" w:beforeAutospacing="0" w:after="0" w:afterAutospacing="0"/>
              <w:rPr>
                <w:color w:val="000000"/>
              </w:rPr>
            </w:pPr>
          </w:p>
        </w:tc>
        <w:tc>
          <w:tcPr>
            <w:tcW w:w="1180" w:type="dxa"/>
          </w:tcPr>
          <w:p w:rsidR="00AE358D" w:rsidRPr="00AE358D" w:rsidRDefault="00AE358D" w:rsidP="00AE358D">
            <w:pPr>
              <w:pStyle w:val="a3"/>
              <w:spacing w:before="0" w:beforeAutospacing="0" w:after="0" w:afterAutospacing="0"/>
              <w:rPr>
                <w:color w:val="000000"/>
              </w:rPr>
            </w:pPr>
          </w:p>
        </w:tc>
        <w:tc>
          <w:tcPr>
            <w:tcW w:w="1938" w:type="dxa"/>
          </w:tcPr>
          <w:p w:rsidR="00AE358D" w:rsidRPr="00AE358D" w:rsidRDefault="00AE358D" w:rsidP="00AE358D">
            <w:pPr>
              <w:pStyle w:val="a3"/>
              <w:spacing w:before="0" w:beforeAutospacing="0" w:after="0" w:afterAutospacing="0"/>
              <w:rPr>
                <w:color w:val="000000"/>
              </w:rPr>
            </w:pPr>
          </w:p>
        </w:tc>
        <w:tc>
          <w:tcPr>
            <w:tcW w:w="1525" w:type="dxa"/>
          </w:tcPr>
          <w:p w:rsidR="00AE358D" w:rsidRPr="00AE358D" w:rsidRDefault="00AE358D" w:rsidP="00AE358D">
            <w:pPr>
              <w:pStyle w:val="a3"/>
              <w:spacing w:before="0" w:beforeAutospacing="0" w:after="0" w:afterAutospacing="0"/>
              <w:rPr>
                <w:color w:val="000000"/>
              </w:rPr>
            </w:pPr>
          </w:p>
        </w:tc>
      </w:tr>
      <w:tr w:rsidR="00AE358D" w:rsidRPr="00AE358D" w:rsidTr="00AE358D">
        <w:tc>
          <w:tcPr>
            <w:tcW w:w="438" w:type="dxa"/>
          </w:tcPr>
          <w:p w:rsidR="00AE358D" w:rsidRPr="00AE358D" w:rsidRDefault="00AE358D" w:rsidP="00AE358D">
            <w:pPr>
              <w:pStyle w:val="a3"/>
              <w:spacing w:before="0" w:beforeAutospacing="0" w:after="0" w:afterAutospacing="0"/>
              <w:rPr>
                <w:color w:val="000000"/>
              </w:rPr>
            </w:pPr>
          </w:p>
        </w:tc>
        <w:tc>
          <w:tcPr>
            <w:tcW w:w="1938" w:type="dxa"/>
          </w:tcPr>
          <w:p w:rsidR="00AE358D" w:rsidRPr="00AE358D" w:rsidRDefault="00AE358D" w:rsidP="00AE358D">
            <w:pPr>
              <w:pStyle w:val="a3"/>
              <w:spacing w:before="0" w:beforeAutospacing="0" w:after="0" w:afterAutospacing="0"/>
              <w:rPr>
                <w:color w:val="000000"/>
              </w:rPr>
            </w:pPr>
            <w:r w:rsidRPr="00AE358D">
              <w:rPr>
                <w:color w:val="000000"/>
              </w:rPr>
              <w:t>Этап практического решения проблемы</w:t>
            </w:r>
          </w:p>
        </w:tc>
        <w:tc>
          <w:tcPr>
            <w:tcW w:w="993" w:type="dxa"/>
          </w:tcPr>
          <w:p w:rsidR="00AE358D" w:rsidRPr="00AE358D" w:rsidRDefault="00AE358D" w:rsidP="00AE358D">
            <w:pPr>
              <w:pStyle w:val="a3"/>
              <w:spacing w:before="0" w:beforeAutospacing="0" w:after="0" w:afterAutospacing="0"/>
              <w:rPr>
                <w:color w:val="000000"/>
              </w:rPr>
            </w:pPr>
          </w:p>
        </w:tc>
        <w:tc>
          <w:tcPr>
            <w:tcW w:w="1559" w:type="dxa"/>
          </w:tcPr>
          <w:p w:rsidR="00AE358D" w:rsidRPr="00AE358D" w:rsidRDefault="00AE358D" w:rsidP="00AE358D">
            <w:pPr>
              <w:pStyle w:val="a3"/>
              <w:spacing w:before="0" w:beforeAutospacing="0" w:after="0" w:afterAutospacing="0"/>
              <w:rPr>
                <w:color w:val="000000"/>
              </w:rPr>
            </w:pPr>
          </w:p>
        </w:tc>
        <w:tc>
          <w:tcPr>
            <w:tcW w:w="1180" w:type="dxa"/>
          </w:tcPr>
          <w:p w:rsidR="00AE358D" w:rsidRPr="00AE358D" w:rsidRDefault="00AE358D" w:rsidP="00AE358D">
            <w:pPr>
              <w:pStyle w:val="a3"/>
              <w:spacing w:before="0" w:beforeAutospacing="0" w:after="0" w:afterAutospacing="0"/>
              <w:rPr>
                <w:color w:val="000000"/>
              </w:rPr>
            </w:pPr>
          </w:p>
        </w:tc>
        <w:tc>
          <w:tcPr>
            <w:tcW w:w="1938" w:type="dxa"/>
          </w:tcPr>
          <w:p w:rsidR="00AE358D" w:rsidRPr="00AE358D" w:rsidRDefault="00AE358D" w:rsidP="00AE358D">
            <w:pPr>
              <w:pStyle w:val="a3"/>
              <w:spacing w:before="0" w:beforeAutospacing="0" w:after="0" w:afterAutospacing="0"/>
              <w:rPr>
                <w:color w:val="000000"/>
              </w:rPr>
            </w:pPr>
          </w:p>
        </w:tc>
        <w:tc>
          <w:tcPr>
            <w:tcW w:w="1525" w:type="dxa"/>
          </w:tcPr>
          <w:p w:rsidR="00AE358D" w:rsidRPr="00AE358D" w:rsidRDefault="00AE358D" w:rsidP="00AE358D">
            <w:pPr>
              <w:pStyle w:val="a3"/>
              <w:spacing w:before="0" w:beforeAutospacing="0" w:after="0" w:afterAutospacing="0"/>
              <w:rPr>
                <w:color w:val="000000"/>
              </w:rPr>
            </w:pPr>
          </w:p>
        </w:tc>
      </w:tr>
      <w:tr w:rsidR="00AE358D" w:rsidRPr="00AE358D" w:rsidTr="00AE358D">
        <w:tc>
          <w:tcPr>
            <w:tcW w:w="438" w:type="dxa"/>
          </w:tcPr>
          <w:p w:rsidR="00AE358D" w:rsidRPr="00AE358D" w:rsidRDefault="00AE358D" w:rsidP="00AE358D">
            <w:pPr>
              <w:pStyle w:val="a3"/>
              <w:spacing w:before="0" w:beforeAutospacing="0" w:after="0" w:afterAutospacing="0"/>
              <w:rPr>
                <w:color w:val="000000"/>
              </w:rPr>
            </w:pPr>
          </w:p>
        </w:tc>
        <w:tc>
          <w:tcPr>
            <w:tcW w:w="1938" w:type="dxa"/>
          </w:tcPr>
          <w:p w:rsidR="00AE358D" w:rsidRPr="00AE358D" w:rsidRDefault="00AE358D" w:rsidP="00AE358D">
            <w:pPr>
              <w:pStyle w:val="a3"/>
              <w:spacing w:before="0" w:beforeAutospacing="0" w:after="0" w:afterAutospacing="0"/>
              <w:rPr>
                <w:color w:val="000000"/>
              </w:rPr>
            </w:pPr>
            <w:r w:rsidRPr="00AE358D">
              <w:rPr>
                <w:color w:val="000000"/>
              </w:rPr>
              <w:t>Заключительный этап</w:t>
            </w:r>
          </w:p>
        </w:tc>
        <w:tc>
          <w:tcPr>
            <w:tcW w:w="993" w:type="dxa"/>
          </w:tcPr>
          <w:p w:rsidR="00AE358D" w:rsidRPr="00AE358D" w:rsidRDefault="00AE358D" w:rsidP="00AE358D">
            <w:pPr>
              <w:pStyle w:val="a3"/>
              <w:spacing w:before="0" w:beforeAutospacing="0" w:after="0" w:afterAutospacing="0"/>
              <w:rPr>
                <w:color w:val="000000"/>
              </w:rPr>
            </w:pPr>
          </w:p>
        </w:tc>
        <w:tc>
          <w:tcPr>
            <w:tcW w:w="1559" w:type="dxa"/>
          </w:tcPr>
          <w:p w:rsidR="00AE358D" w:rsidRPr="00AE358D" w:rsidRDefault="00AE358D" w:rsidP="00AE358D">
            <w:pPr>
              <w:pStyle w:val="a3"/>
              <w:spacing w:before="0" w:beforeAutospacing="0" w:after="0" w:afterAutospacing="0"/>
              <w:rPr>
                <w:color w:val="000000"/>
              </w:rPr>
            </w:pPr>
          </w:p>
        </w:tc>
        <w:tc>
          <w:tcPr>
            <w:tcW w:w="1180" w:type="dxa"/>
          </w:tcPr>
          <w:p w:rsidR="00AE358D" w:rsidRPr="00AE358D" w:rsidRDefault="00AE358D" w:rsidP="00AE358D">
            <w:pPr>
              <w:pStyle w:val="a3"/>
              <w:spacing w:before="0" w:beforeAutospacing="0" w:after="0" w:afterAutospacing="0"/>
              <w:rPr>
                <w:color w:val="000000"/>
              </w:rPr>
            </w:pPr>
          </w:p>
        </w:tc>
        <w:tc>
          <w:tcPr>
            <w:tcW w:w="1938" w:type="dxa"/>
          </w:tcPr>
          <w:p w:rsidR="00AE358D" w:rsidRPr="00AE358D" w:rsidRDefault="00AE358D" w:rsidP="00AE358D">
            <w:pPr>
              <w:pStyle w:val="a3"/>
              <w:spacing w:before="0" w:beforeAutospacing="0" w:after="0" w:afterAutospacing="0"/>
              <w:rPr>
                <w:color w:val="000000"/>
              </w:rPr>
            </w:pPr>
          </w:p>
        </w:tc>
        <w:tc>
          <w:tcPr>
            <w:tcW w:w="1525" w:type="dxa"/>
          </w:tcPr>
          <w:p w:rsidR="00AE358D" w:rsidRPr="00AE358D" w:rsidRDefault="00AE358D" w:rsidP="00AE358D">
            <w:pPr>
              <w:pStyle w:val="a3"/>
              <w:spacing w:before="0" w:beforeAutospacing="0" w:after="0" w:afterAutospacing="0"/>
              <w:rPr>
                <w:color w:val="000000"/>
              </w:rPr>
            </w:pPr>
          </w:p>
        </w:tc>
      </w:tr>
    </w:tbl>
    <w:p w:rsidR="003C0FCF" w:rsidRPr="003C0FCF" w:rsidRDefault="003C0FCF" w:rsidP="003C0FCF">
      <w:pPr>
        <w:spacing w:after="0" w:line="360" w:lineRule="auto"/>
        <w:jc w:val="both"/>
        <w:rPr>
          <w:rFonts w:ascii="Times New Roman" w:hAnsi="Times New Roman" w:cs="Times New Roman"/>
          <w:sz w:val="24"/>
          <w:szCs w:val="24"/>
        </w:rPr>
      </w:pPr>
    </w:p>
    <w:p w:rsidR="00AE358D" w:rsidRDefault="00FB2879" w:rsidP="003C0FCF">
      <w:pPr>
        <w:spacing w:after="0" w:line="360" w:lineRule="auto"/>
        <w:jc w:val="both"/>
        <w:rPr>
          <w:rFonts w:ascii="Times New Roman" w:hAnsi="Times New Roman" w:cs="Times New Roman"/>
          <w:sz w:val="24"/>
          <w:szCs w:val="24"/>
        </w:rPr>
      </w:pPr>
      <w:r w:rsidRPr="003C0FCF">
        <w:rPr>
          <w:rFonts w:ascii="Times New Roman" w:hAnsi="Times New Roman" w:cs="Times New Roman"/>
          <w:sz w:val="24"/>
          <w:szCs w:val="24"/>
        </w:rPr>
        <w:t>3.</w:t>
      </w:r>
      <w:r w:rsidR="003C0FCF" w:rsidRPr="003C0FCF">
        <w:rPr>
          <w:rFonts w:ascii="Times New Roman" w:hAnsi="Times New Roman" w:cs="Times New Roman"/>
          <w:sz w:val="24"/>
          <w:szCs w:val="24"/>
        </w:rPr>
        <w:t xml:space="preserve"> Как бы ни был оформлен план </w:t>
      </w:r>
      <w:proofErr w:type="spellStart"/>
      <w:r w:rsidR="003C0FCF" w:rsidRPr="003C0FCF">
        <w:rPr>
          <w:rFonts w:ascii="Times New Roman" w:hAnsi="Times New Roman" w:cs="Times New Roman"/>
          <w:sz w:val="24"/>
          <w:szCs w:val="24"/>
        </w:rPr>
        <w:t>воспитательно</w:t>
      </w:r>
      <w:proofErr w:type="spellEnd"/>
      <w:r w:rsidR="003C0FCF" w:rsidRPr="003C0FCF">
        <w:rPr>
          <w:rFonts w:ascii="Times New Roman" w:hAnsi="Times New Roman" w:cs="Times New Roman"/>
          <w:sz w:val="24"/>
          <w:szCs w:val="24"/>
        </w:rPr>
        <w:t xml:space="preserve">-образовательной работы с детьми, он должен отвечать </w:t>
      </w:r>
      <w:r w:rsidR="003C0FCF" w:rsidRPr="00AE358D">
        <w:rPr>
          <w:rFonts w:ascii="Times New Roman" w:hAnsi="Times New Roman" w:cs="Times New Roman"/>
          <w:sz w:val="24"/>
          <w:szCs w:val="24"/>
          <w:highlight w:val="yellow"/>
        </w:rPr>
        <w:t>определенным требованиям</w:t>
      </w:r>
      <w:r w:rsidR="003C0FCF" w:rsidRPr="003C0FCF">
        <w:rPr>
          <w:rFonts w:ascii="Times New Roman" w:hAnsi="Times New Roman" w:cs="Times New Roman"/>
          <w:sz w:val="24"/>
          <w:szCs w:val="24"/>
        </w:rPr>
        <w:t xml:space="preserve">: </w:t>
      </w:r>
    </w:p>
    <w:p w:rsidR="00AE358D" w:rsidRDefault="003C0FCF" w:rsidP="003C0FCF">
      <w:pPr>
        <w:spacing w:after="0" w:line="360" w:lineRule="auto"/>
        <w:jc w:val="both"/>
        <w:rPr>
          <w:rFonts w:ascii="Times New Roman" w:hAnsi="Times New Roman" w:cs="Times New Roman"/>
          <w:sz w:val="24"/>
          <w:szCs w:val="24"/>
        </w:rPr>
      </w:pPr>
      <w:r w:rsidRPr="003C0FCF">
        <w:rPr>
          <w:rFonts w:ascii="Times New Roman" w:hAnsi="Times New Roman" w:cs="Times New Roman"/>
          <w:sz w:val="24"/>
          <w:szCs w:val="24"/>
        </w:rPr>
        <w:sym w:font="Symbol" w:char="F0D8"/>
      </w:r>
      <w:r w:rsidRPr="003C0FCF">
        <w:rPr>
          <w:rFonts w:ascii="Times New Roman" w:hAnsi="Times New Roman" w:cs="Times New Roman"/>
          <w:sz w:val="24"/>
          <w:szCs w:val="24"/>
        </w:rPr>
        <w:t xml:space="preserve"> основываться на принципе развивающего образования, целью которого является развитие каждого ребенка;</w:t>
      </w:r>
    </w:p>
    <w:p w:rsidR="00AE358D" w:rsidRDefault="003C0FCF" w:rsidP="003C0FCF">
      <w:pPr>
        <w:spacing w:after="0" w:line="360" w:lineRule="auto"/>
        <w:jc w:val="both"/>
        <w:rPr>
          <w:rFonts w:ascii="Times New Roman" w:hAnsi="Times New Roman" w:cs="Times New Roman"/>
          <w:sz w:val="24"/>
          <w:szCs w:val="24"/>
        </w:rPr>
      </w:pPr>
      <w:r w:rsidRPr="003C0FCF">
        <w:rPr>
          <w:rFonts w:ascii="Times New Roman" w:hAnsi="Times New Roman" w:cs="Times New Roman"/>
          <w:sz w:val="24"/>
          <w:szCs w:val="24"/>
        </w:rPr>
        <w:lastRenderedPageBreak/>
        <w:t xml:space="preserve"> </w:t>
      </w:r>
      <w:r w:rsidRPr="003C0FCF">
        <w:rPr>
          <w:rFonts w:ascii="Times New Roman" w:hAnsi="Times New Roman" w:cs="Times New Roman"/>
          <w:sz w:val="24"/>
          <w:szCs w:val="24"/>
        </w:rPr>
        <w:sym w:font="Symbol" w:char="F0D8"/>
      </w:r>
      <w:r w:rsidRPr="003C0FCF">
        <w:rPr>
          <w:rFonts w:ascii="Times New Roman" w:hAnsi="Times New Roman" w:cs="Times New Roman"/>
          <w:sz w:val="24"/>
          <w:szCs w:val="24"/>
        </w:rPr>
        <w:t xml:space="preserve"> на комплексно-тематическом принципе построения образовательного процесса; </w:t>
      </w:r>
    </w:p>
    <w:p w:rsidR="00AE358D" w:rsidRDefault="003C0FCF" w:rsidP="003C0FCF">
      <w:pPr>
        <w:spacing w:after="0" w:line="360" w:lineRule="auto"/>
        <w:jc w:val="both"/>
        <w:rPr>
          <w:rFonts w:ascii="Times New Roman" w:hAnsi="Times New Roman" w:cs="Times New Roman"/>
          <w:sz w:val="24"/>
          <w:szCs w:val="24"/>
        </w:rPr>
      </w:pPr>
      <w:r w:rsidRPr="003C0FCF">
        <w:rPr>
          <w:rFonts w:ascii="Times New Roman" w:hAnsi="Times New Roman" w:cs="Times New Roman"/>
          <w:sz w:val="24"/>
          <w:szCs w:val="24"/>
        </w:rPr>
        <w:sym w:font="Symbol" w:char="F0D8"/>
      </w:r>
      <w:r w:rsidRPr="003C0FCF">
        <w:rPr>
          <w:rFonts w:ascii="Times New Roman" w:hAnsi="Times New Roman" w:cs="Times New Roman"/>
          <w:sz w:val="24"/>
          <w:szCs w:val="24"/>
        </w:rPr>
        <w:t xml:space="preserve"> на принципе интеграции образовательных областей в соответствии с возрастными возможностями и особенностями воспитанников группы; </w:t>
      </w:r>
    </w:p>
    <w:p w:rsidR="00AE358D" w:rsidRDefault="003C0FCF" w:rsidP="003C0FCF">
      <w:pPr>
        <w:spacing w:after="0" w:line="360" w:lineRule="auto"/>
        <w:jc w:val="both"/>
        <w:rPr>
          <w:rFonts w:ascii="Times New Roman" w:hAnsi="Times New Roman" w:cs="Times New Roman"/>
          <w:sz w:val="24"/>
          <w:szCs w:val="24"/>
        </w:rPr>
      </w:pPr>
      <w:r w:rsidRPr="003C0FCF">
        <w:rPr>
          <w:rFonts w:ascii="Times New Roman" w:hAnsi="Times New Roman" w:cs="Times New Roman"/>
          <w:sz w:val="24"/>
          <w:szCs w:val="24"/>
        </w:rPr>
        <w:sym w:font="Symbol" w:char="F0D8"/>
      </w:r>
      <w:r w:rsidRPr="003C0FCF">
        <w:rPr>
          <w:rFonts w:ascii="Times New Roman" w:hAnsi="Times New Roman" w:cs="Times New Roman"/>
          <w:sz w:val="24"/>
          <w:szCs w:val="24"/>
        </w:rPr>
        <w:t xml:space="preserve"> обеспечивать единство воспитательных, развивающих и обучающих целей и задач образования воспитанников, в процессе реализации которых формируются знания, умения и навыки, имеющие непосредственное отношение к развитию детей дошкольного возраста; </w:t>
      </w:r>
    </w:p>
    <w:p w:rsidR="00FB2879" w:rsidRPr="003C0FCF" w:rsidRDefault="003C0FCF" w:rsidP="003C0FCF">
      <w:pPr>
        <w:spacing w:after="0" w:line="360" w:lineRule="auto"/>
        <w:jc w:val="both"/>
        <w:rPr>
          <w:rFonts w:ascii="Times New Roman" w:eastAsia="Calibri" w:hAnsi="Times New Roman" w:cs="Times New Roman"/>
          <w:b/>
          <w:sz w:val="24"/>
          <w:szCs w:val="24"/>
        </w:rPr>
      </w:pPr>
      <w:r w:rsidRPr="003C0FCF">
        <w:rPr>
          <w:rFonts w:ascii="Times New Roman" w:hAnsi="Times New Roman" w:cs="Times New Roman"/>
          <w:sz w:val="24"/>
          <w:szCs w:val="24"/>
        </w:rPr>
        <w:sym w:font="Symbol" w:char="F0D8"/>
      </w:r>
      <w:r w:rsidRPr="003C0FCF">
        <w:rPr>
          <w:rFonts w:ascii="Times New Roman" w:hAnsi="Times New Roman" w:cs="Times New Roman"/>
          <w:sz w:val="24"/>
          <w:szCs w:val="24"/>
        </w:rPr>
        <w:t xml:space="preserve"> планируемое содержание и формы организации детей должны соответствовать возрастным и психолого-педагогическим основам дошкольной педагогики.</w:t>
      </w:r>
    </w:p>
    <w:p w:rsidR="003C3A4D" w:rsidRDefault="003C3A4D" w:rsidP="003C3A4D">
      <w:pPr>
        <w:spacing w:after="0" w:line="360" w:lineRule="auto"/>
        <w:rPr>
          <w:rFonts w:ascii="Times New Roman" w:hAnsi="Times New Roman" w:cs="Times New Roman"/>
          <w:b/>
          <w:sz w:val="24"/>
          <w:szCs w:val="24"/>
        </w:rPr>
      </w:pPr>
      <w:r>
        <w:rPr>
          <w:rFonts w:ascii="Times New Roman" w:hAnsi="Times New Roman" w:cs="Times New Roman"/>
          <w:b/>
          <w:sz w:val="24"/>
          <w:szCs w:val="24"/>
        </w:rPr>
        <w:t>Вопросы и задания для проверки и самоконтроля:</w:t>
      </w:r>
    </w:p>
    <w:p w:rsidR="003C0FCF" w:rsidRDefault="003C0FCF" w:rsidP="003C3A4D">
      <w:pPr>
        <w:spacing w:after="0" w:line="360" w:lineRule="auto"/>
        <w:rPr>
          <w:rFonts w:ascii="Times New Roman" w:hAnsi="Times New Roman" w:cs="Times New Roman"/>
          <w:b/>
          <w:sz w:val="24"/>
          <w:szCs w:val="24"/>
        </w:rPr>
      </w:pPr>
      <w:r>
        <w:rPr>
          <w:rFonts w:ascii="Times New Roman" w:hAnsi="Times New Roman" w:cs="Times New Roman"/>
          <w:b/>
          <w:sz w:val="24"/>
          <w:szCs w:val="24"/>
        </w:rPr>
        <w:t>1. Проведите сравнительный анализ перспективного и календарного планирования</w:t>
      </w:r>
    </w:p>
    <w:p w:rsidR="003C0FCF" w:rsidRDefault="003C0FCF" w:rsidP="003C3A4D">
      <w:pPr>
        <w:spacing w:after="0" w:line="360" w:lineRule="auto"/>
        <w:rPr>
          <w:rFonts w:ascii="Times New Roman" w:hAnsi="Times New Roman" w:cs="Times New Roman"/>
          <w:b/>
          <w:sz w:val="24"/>
          <w:szCs w:val="24"/>
        </w:rPr>
      </w:pPr>
      <w:r>
        <w:rPr>
          <w:rFonts w:ascii="Times New Roman" w:hAnsi="Times New Roman" w:cs="Times New Roman"/>
          <w:b/>
          <w:sz w:val="24"/>
          <w:szCs w:val="24"/>
        </w:rPr>
        <w:t>2. Перечислите требования к планированию</w:t>
      </w:r>
    </w:p>
    <w:p w:rsidR="00F05B3A" w:rsidRDefault="003C0FCF" w:rsidP="003C0FCF">
      <w:pPr>
        <w:spacing w:after="0" w:line="360" w:lineRule="auto"/>
        <w:rPr>
          <w:rFonts w:ascii="Times New Roman" w:hAnsi="Times New Roman" w:cs="Times New Roman"/>
          <w:b/>
          <w:sz w:val="24"/>
          <w:szCs w:val="24"/>
        </w:rPr>
      </w:pPr>
      <w:r>
        <w:rPr>
          <w:rFonts w:ascii="Times New Roman" w:hAnsi="Times New Roman" w:cs="Times New Roman"/>
          <w:b/>
          <w:sz w:val="24"/>
          <w:szCs w:val="24"/>
        </w:rPr>
        <w:t>3. Запланируйте ООД на месяц по одной образовательной облас</w:t>
      </w:r>
      <w:r w:rsidR="00AE358D">
        <w:rPr>
          <w:rFonts w:ascii="Times New Roman" w:hAnsi="Times New Roman" w:cs="Times New Roman"/>
          <w:b/>
          <w:sz w:val="24"/>
          <w:szCs w:val="24"/>
        </w:rPr>
        <w:t xml:space="preserve">ти ( область по выбору студента) </w:t>
      </w:r>
    </w:p>
    <w:p w:rsidR="00AE358D" w:rsidRPr="003C0FCF" w:rsidRDefault="00AE358D" w:rsidP="003C0FCF">
      <w:pPr>
        <w:spacing w:after="0" w:line="360" w:lineRule="auto"/>
        <w:rPr>
          <w:rFonts w:ascii="Times New Roman" w:hAnsi="Times New Roman" w:cs="Times New Roman"/>
          <w:b/>
          <w:sz w:val="24"/>
          <w:szCs w:val="24"/>
        </w:rPr>
      </w:pPr>
    </w:p>
    <w:p w:rsidR="00F05B3A" w:rsidRPr="00E67F9D" w:rsidRDefault="00F05B3A" w:rsidP="004302D3">
      <w:pPr>
        <w:spacing w:after="0" w:line="360" w:lineRule="auto"/>
        <w:jc w:val="center"/>
        <w:rPr>
          <w:rFonts w:ascii="Times New Roman" w:hAnsi="Times New Roman" w:cs="Times New Roman"/>
          <w:b/>
          <w:sz w:val="24"/>
          <w:szCs w:val="24"/>
        </w:rPr>
      </w:pPr>
      <w:r w:rsidRPr="00E67F9D">
        <w:rPr>
          <w:rFonts w:ascii="Times New Roman" w:hAnsi="Times New Roman" w:cs="Times New Roman"/>
          <w:b/>
          <w:sz w:val="24"/>
          <w:szCs w:val="24"/>
        </w:rPr>
        <w:t xml:space="preserve">ТЕМА 1.2. </w:t>
      </w:r>
      <w:r w:rsidR="009D6E5A" w:rsidRPr="00E67F9D">
        <w:rPr>
          <w:rFonts w:ascii="Times New Roman" w:hAnsi="Times New Roman" w:cs="Times New Roman"/>
          <w:b/>
          <w:sz w:val="24"/>
          <w:szCs w:val="24"/>
        </w:rPr>
        <w:t xml:space="preserve"> </w:t>
      </w:r>
      <w:r w:rsidRPr="00E67F9D">
        <w:rPr>
          <w:rFonts w:ascii="Times New Roman" w:hAnsi="Times New Roman" w:cs="Times New Roman"/>
          <w:b/>
          <w:sz w:val="24"/>
          <w:szCs w:val="24"/>
        </w:rPr>
        <w:t xml:space="preserve">УЧЕТ </w:t>
      </w:r>
      <w:r w:rsidR="009D6E5A" w:rsidRPr="00E67F9D">
        <w:rPr>
          <w:rFonts w:ascii="Times New Roman" w:hAnsi="Times New Roman" w:cs="Times New Roman"/>
          <w:b/>
          <w:sz w:val="24"/>
          <w:szCs w:val="24"/>
        </w:rPr>
        <w:t xml:space="preserve"> </w:t>
      </w:r>
      <w:r w:rsidRPr="00E67F9D">
        <w:rPr>
          <w:rFonts w:ascii="Times New Roman" w:hAnsi="Times New Roman" w:cs="Times New Roman"/>
          <w:b/>
          <w:sz w:val="24"/>
          <w:szCs w:val="24"/>
        </w:rPr>
        <w:t>ИНДИВИДУАЛЬНЫХ ОСОБЕННОСТЕЙ В ПРОЦЕССЕ ОБУЧЕНИЯ ДЕТЕЙ ДОШКОЛЬНОГО ВОЗРАСТА</w:t>
      </w:r>
    </w:p>
    <w:p w:rsidR="00C628DE" w:rsidRPr="00E67F9D" w:rsidRDefault="009D6E5A" w:rsidP="00E67F9D">
      <w:pPr>
        <w:spacing w:after="0" w:line="360" w:lineRule="auto"/>
        <w:jc w:val="both"/>
        <w:rPr>
          <w:rFonts w:ascii="Times New Roman" w:eastAsia="Times New Roman" w:hAnsi="Times New Roman" w:cs="Times New Roman"/>
          <w:b/>
          <w:sz w:val="24"/>
          <w:szCs w:val="24"/>
          <w:lang w:eastAsia="ru-RU"/>
        </w:rPr>
      </w:pPr>
      <w:r w:rsidRPr="00E67F9D">
        <w:rPr>
          <w:rFonts w:ascii="Times New Roman" w:hAnsi="Times New Roman" w:cs="Times New Roman"/>
          <w:sz w:val="24"/>
          <w:szCs w:val="24"/>
        </w:rPr>
        <w:t>Лекция 1</w:t>
      </w:r>
      <w:r w:rsidR="00C628DE" w:rsidRPr="00E67F9D">
        <w:rPr>
          <w:rFonts w:ascii="Times New Roman" w:hAnsi="Times New Roman" w:cs="Times New Roman"/>
          <w:sz w:val="24"/>
          <w:szCs w:val="24"/>
        </w:rPr>
        <w:t xml:space="preserve">:  </w:t>
      </w:r>
      <w:r w:rsidR="00C628DE" w:rsidRPr="00E67F9D">
        <w:rPr>
          <w:rFonts w:ascii="Times New Roman" w:eastAsia="Times New Roman" w:hAnsi="Times New Roman" w:cs="Times New Roman"/>
          <w:b/>
          <w:sz w:val="24"/>
          <w:szCs w:val="24"/>
          <w:lang w:eastAsia="ru-RU"/>
        </w:rPr>
        <w:t xml:space="preserve">Понятия и особенности восприятия, памяти, мышления,     </w:t>
      </w:r>
    </w:p>
    <w:p w:rsidR="002536C3" w:rsidRPr="00E67F9D" w:rsidRDefault="00C628DE" w:rsidP="00E67F9D">
      <w:pPr>
        <w:spacing w:after="0" w:line="360" w:lineRule="auto"/>
        <w:jc w:val="both"/>
        <w:rPr>
          <w:rFonts w:ascii="Times New Roman" w:eastAsia="Times New Roman" w:hAnsi="Times New Roman" w:cs="Times New Roman"/>
          <w:b/>
          <w:sz w:val="24"/>
          <w:szCs w:val="24"/>
          <w:lang w:eastAsia="ru-RU"/>
        </w:rPr>
      </w:pPr>
      <w:r w:rsidRPr="00E67F9D">
        <w:rPr>
          <w:rFonts w:ascii="Times New Roman" w:eastAsia="Times New Roman" w:hAnsi="Times New Roman" w:cs="Times New Roman"/>
          <w:b/>
          <w:sz w:val="24"/>
          <w:szCs w:val="24"/>
          <w:lang w:eastAsia="ru-RU"/>
        </w:rPr>
        <w:t xml:space="preserve">              воображения, внимания в дошкольном возрасте.</w:t>
      </w:r>
    </w:p>
    <w:p w:rsidR="009D6E5A" w:rsidRPr="00E67F9D" w:rsidRDefault="009D6E5A" w:rsidP="00E67F9D">
      <w:pPr>
        <w:spacing w:after="0" w:line="360" w:lineRule="auto"/>
        <w:jc w:val="both"/>
        <w:rPr>
          <w:rFonts w:ascii="Times New Roman" w:eastAsia="Times New Roman" w:hAnsi="Times New Roman" w:cs="Times New Roman"/>
          <w:b/>
          <w:sz w:val="24"/>
          <w:szCs w:val="24"/>
          <w:lang w:eastAsia="ru-RU"/>
        </w:rPr>
      </w:pPr>
      <w:r w:rsidRPr="00E67F9D">
        <w:rPr>
          <w:rFonts w:ascii="Times New Roman" w:eastAsia="Times New Roman" w:hAnsi="Times New Roman" w:cs="Times New Roman"/>
          <w:b/>
          <w:sz w:val="24"/>
          <w:szCs w:val="24"/>
          <w:lang w:eastAsia="ru-RU"/>
        </w:rPr>
        <w:t>План лекции:</w:t>
      </w:r>
    </w:p>
    <w:p w:rsidR="009D6E5A" w:rsidRPr="004302D3" w:rsidRDefault="009D6E5A" w:rsidP="00E67F9D">
      <w:pPr>
        <w:spacing w:after="0" w:line="360" w:lineRule="auto"/>
        <w:jc w:val="both"/>
        <w:rPr>
          <w:rFonts w:ascii="Times New Roman" w:eastAsia="Times New Roman" w:hAnsi="Times New Roman" w:cs="Times New Roman"/>
          <w:sz w:val="24"/>
          <w:szCs w:val="24"/>
          <w:lang w:eastAsia="ru-RU"/>
        </w:rPr>
      </w:pPr>
      <w:r w:rsidRPr="00AE358D">
        <w:rPr>
          <w:rFonts w:ascii="Times New Roman" w:eastAsia="Times New Roman" w:hAnsi="Times New Roman" w:cs="Times New Roman"/>
          <w:sz w:val="24"/>
          <w:szCs w:val="24"/>
          <w:lang w:eastAsia="ru-RU"/>
        </w:rPr>
        <w:t>1</w:t>
      </w:r>
      <w:r w:rsidRPr="00E67F9D">
        <w:rPr>
          <w:rFonts w:ascii="Times New Roman" w:eastAsia="Times New Roman" w:hAnsi="Times New Roman" w:cs="Times New Roman"/>
          <w:b/>
          <w:sz w:val="24"/>
          <w:szCs w:val="24"/>
          <w:lang w:eastAsia="ru-RU"/>
        </w:rPr>
        <w:t xml:space="preserve">. </w:t>
      </w:r>
      <w:r w:rsidRPr="004302D3">
        <w:rPr>
          <w:rFonts w:ascii="Times New Roman" w:eastAsia="Times New Roman" w:hAnsi="Times New Roman" w:cs="Times New Roman"/>
          <w:sz w:val="24"/>
          <w:szCs w:val="24"/>
          <w:lang w:eastAsia="ru-RU"/>
        </w:rPr>
        <w:t>Ощущение и восприятие, возрастные особенности дошкольников</w:t>
      </w:r>
    </w:p>
    <w:p w:rsidR="009D6E5A" w:rsidRPr="004302D3" w:rsidRDefault="009D6E5A" w:rsidP="00E67F9D">
      <w:pPr>
        <w:spacing w:after="0" w:line="360" w:lineRule="auto"/>
        <w:jc w:val="both"/>
        <w:rPr>
          <w:rFonts w:ascii="Times New Roman" w:eastAsia="Times New Roman" w:hAnsi="Times New Roman" w:cs="Times New Roman"/>
          <w:sz w:val="24"/>
          <w:szCs w:val="24"/>
          <w:lang w:eastAsia="ru-RU"/>
        </w:rPr>
      </w:pPr>
      <w:r w:rsidRPr="004302D3">
        <w:rPr>
          <w:rFonts w:ascii="Times New Roman" w:eastAsia="Times New Roman" w:hAnsi="Times New Roman" w:cs="Times New Roman"/>
          <w:sz w:val="24"/>
          <w:szCs w:val="24"/>
          <w:lang w:eastAsia="ru-RU"/>
        </w:rPr>
        <w:t>2. Внимание, возрастные особенности дошкольников</w:t>
      </w:r>
    </w:p>
    <w:p w:rsidR="009D6E5A" w:rsidRPr="004302D3" w:rsidRDefault="009D6E5A" w:rsidP="00E67F9D">
      <w:pPr>
        <w:spacing w:after="0" w:line="360" w:lineRule="auto"/>
        <w:jc w:val="both"/>
        <w:rPr>
          <w:rFonts w:ascii="Times New Roman" w:eastAsia="Times New Roman" w:hAnsi="Times New Roman" w:cs="Times New Roman"/>
          <w:sz w:val="24"/>
          <w:szCs w:val="24"/>
          <w:lang w:eastAsia="ru-RU"/>
        </w:rPr>
      </w:pPr>
      <w:r w:rsidRPr="004302D3">
        <w:rPr>
          <w:rFonts w:ascii="Times New Roman" w:eastAsia="Times New Roman" w:hAnsi="Times New Roman" w:cs="Times New Roman"/>
          <w:sz w:val="24"/>
          <w:szCs w:val="24"/>
          <w:lang w:eastAsia="ru-RU"/>
        </w:rPr>
        <w:t xml:space="preserve">3. </w:t>
      </w:r>
      <w:r w:rsidR="004302D3" w:rsidRPr="004302D3">
        <w:rPr>
          <w:rFonts w:ascii="Times New Roman" w:eastAsia="Times New Roman" w:hAnsi="Times New Roman" w:cs="Times New Roman"/>
          <w:sz w:val="24"/>
          <w:szCs w:val="24"/>
          <w:lang w:eastAsia="ru-RU"/>
        </w:rPr>
        <w:t xml:space="preserve">Память, возрастные особенности дошкольников </w:t>
      </w:r>
    </w:p>
    <w:p w:rsidR="009D6E5A" w:rsidRPr="004302D3" w:rsidRDefault="009D6E5A" w:rsidP="00E67F9D">
      <w:pPr>
        <w:spacing w:after="0" w:line="360" w:lineRule="auto"/>
        <w:jc w:val="both"/>
        <w:rPr>
          <w:rFonts w:ascii="Times New Roman" w:eastAsia="Times New Roman" w:hAnsi="Times New Roman" w:cs="Times New Roman"/>
          <w:sz w:val="24"/>
          <w:szCs w:val="24"/>
          <w:lang w:eastAsia="ru-RU"/>
        </w:rPr>
      </w:pPr>
      <w:r w:rsidRPr="004302D3">
        <w:rPr>
          <w:rFonts w:ascii="Times New Roman" w:eastAsia="Times New Roman" w:hAnsi="Times New Roman" w:cs="Times New Roman"/>
          <w:sz w:val="24"/>
          <w:szCs w:val="24"/>
          <w:lang w:eastAsia="ru-RU"/>
        </w:rPr>
        <w:t xml:space="preserve">4. </w:t>
      </w:r>
      <w:r w:rsidR="004302D3" w:rsidRPr="004302D3">
        <w:rPr>
          <w:rFonts w:ascii="Times New Roman" w:eastAsia="Times New Roman" w:hAnsi="Times New Roman" w:cs="Times New Roman"/>
          <w:sz w:val="24"/>
          <w:szCs w:val="24"/>
          <w:lang w:eastAsia="ru-RU"/>
        </w:rPr>
        <w:t>Мышление, возрастные особенности дошкольников</w:t>
      </w:r>
    </w:p>
    <w:p w:rsidR="009D6E5A" w:rsidRPr="004302D3" w:rsidRDefault="00AE358D" w:rsidP="00E67F9D">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Воображен</w:t>
      </w:r>
      <w:r w:rsidR="009D6E5A" w:rsidRPr="004302D3">
        <w:rPr>
          <w:rFonts w:ascii="Times New Roman" w:eastAsia="Times New Roman" w:hAnsi="Times New Roman" w:cs="Times New Roman"/>
          <w:sz w:val="24"/>
          <w:szCs w:val="24"/>
          <w:lang w:eastAsia="ru-RU"/>
        </w:rPr>
        <w:t>ие, возрастные особенности дошкольников</w:t>
      </w:r>
    </w:p>
    <w:p w:rsidR="0028283D" w:rsidRPr="00E67F9D" w:rsidRDefault="004302D3" w:rsidP="00E67F9D">
      <w:pPr>
        <w:shd w:val="clear" w:color="auto" w:fill="F9F9F9"/>
        <w:spacing w:after="0" w:line="36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 xml:space="preserve">1. </w:t>
      </w:r>
      <w:r w:rsidR="0028283D" w:rsidRPr="00E67F9D">
        <w:rPr>
          <w:rFonts w:ascii="Times New Roman" w:eastAsia="Times New Roman" w:hAnsi="Times New Roman" w:cs="Times New Roman"/>
          <w:b/>
          <w:bCs/>
          <w:color w:val="333333"/>
          <w:sz w:val="24"/>
          <w:szCs w:val="24"/>
          <w:lang w:eastAsia="ru-RU"/>
        </w:rPr>
        <w:t>Перцептивные процессы: ощущения, восприятие</w:t>
      </w:r>
    </w:p>
    <w:p w:rsidR="0028283D" w:rsidRPr="00E67F9D" w:rsidRDefault="0028283D" w:rsidP="00E67F9D">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E67F9D">
        <w:rPr>
          <w:rFonts w:ascii="Times New Roman" w:eastAsia="Times New Roman" w:hAnsi="Times New Roman" w:cs="Times New Roman"/>
          <w:color w:val="333333"/>
          <w:sz w:val="24"/>
          <w:szCs w:val="24"/>
          <w:lang w:eastAsia="ru-RU"/>
        </w:rPr>
        <w:t>Перцептивные процессы (от лат. перцепция — восприятие) порождаются органами чувств — зрением, слухом, осязанием, обонянием и др. Благодаря этим процессам человеку открывается панорама окружающего мира во всем великолепии его явлений и качеств — звуков, запахов, вкусов, форм, цветовых и температурных особенностей.</w:t>
      </w:r>
    </w:p>
    <w:p w:rsidR="0028283D" w:rsidRPr="00E67F9D" w:rsidRDefault="0028283D" w:rsidP="00E67F9D">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E67F9D">
        <w:rPr>
          <w:rFonts w:ascii="Times New Roman" w:eastAsia="Times New Roman" w:hAnsi="Times New Roman" w:cs="Times New Roman"/>
          <w:color w:val="333333"/>
          <w:sz w:val="24"/>
          <w:szCs w:val="24"/>
          <w:lang w:eastAsia="ru-RU"/>
        </w:rPr>
        <w:t>С помощью ощущений человек реагирует на многочисленные внешние воздействия — свет, тепло, холод, запах — и сигналы о состоянии внутренних органов .</w:t>
      </w:r>
    </w:p>
    <w:p w:rsidR="0028283D" w:rsidRPr="00E67F9D" w:rsidRDefault="0028283D" w:rsidP="00E67F9D">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E67F9D">
        <w:rPr>
          <w:rFonts w:ascii="Times New Roman" w:eastAsia="Times New Roman" w:hAnsi="Times New Roman" w:cs="Times New Roman"/>
          <w:color w:val="333333"/>
          <w:sz w:val="24"/>
          <w:szCs w:val="24"/>
          <w:lang w:eastAsia="ru-RU"/>
        </w:rPr>
        <w:lastRenderedPageBreak/>
        <w:t>На основе ощущений, позволяющих определить только некоторые свойства предметов, возникает следующий познавательный процесс — восприятие, которое объединяет отдельные ощущения в целостный образ и протекает как процесс поиска ответа на вопрос «Что это такое?». Например, воспринимая яблоко, мы фактически объединяем зрительные, осязательные, вкусовые ощущения, присоединяем к ним наши знания о пользе этого фрукта, припоминаем, где и как он растет.</w:t>
      </w:r>
    </w:p>
    <w:p w:rsidR="0028283D" w:rsidRPr="00E67F9D" w:rsidRDefault="0028283D" w:rsidP="00E67F9D">
      <w:pPr>
        <w:shd w:val="clear" w:color="auto" w:fill="F9F9F9"/>
        <w:spacing w:after="0" w:line="360" w:lineRule="auto"/>
        <w:jc w:val="both"/>
        <w:rPr>
          <w:rFonts w:ascii="Times New Roman" w:eastAsia="Times New Roman" w:hAnsi="Times New Roman" w:cs="Times New Roman"/>
          <w:b/>
          <w:color w:val="333333"/>
          <w:sz w:val="24"/>
          <w:szCs w:val="24"/>
          <w:lang w:eastAsia="ru-RU"/>
        </w:rPr>
      </w:pPr>
      <w:r w:rsidRPr="00E67F9D">
        <w:rPr>
          <w:rFonts w:ascii="Times New Roman" w:eastAsia="Times New Roman" w:hAnsi="Times New Roman" w:cs="Times New Roman"/>
          <w:b/>
          <w:color w:val="333333"/>
          <w:sz w:val="24"/>
          <w:szCs w:val="24"/>
          <w:lang w:eastAsia="ru-RU"/>
        </w:rPr>
        <w:t>Восприятие - процесс отражения в сознании человека целостных предметов или явлений при их непосредственном воздействии на органы чувств.</w:t>
      </w:r>
    </w:p>
    <w:p w:rsidR="0028283D" w:rsidRPr="00E67F9D" w:rsidRDefault="0028283D" w:rsidP="00E67F9D">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E67F9D">
        <w:rPr>
          <w:rFonts w:ascii="Times New Roman" w:eastAsia="Times New Roman" w:hAnsi="Times New Roman" w:cs="Times New Roman"/>
          <w:color w:val="333333"/>
          <w:sz w:val="24"/>
          <w:szCs w:val="24"/>
          <w:lang w:eastAsia="ru-RU"/>
        </w:rPr>
        <w:t>Свойствами восприятия являются: осмысленность, обобщенность, предметность, целостность, структурность, избирательность, константность.</w:t>
      </w:r>
    </w:p>
    <w:p w:rsidR="0028283D" w:rsidRPr="00E67F9D" w:rsidRDefault="0028283D" w:rsidP="00E67F9D">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E67F9D">
        <w:rPr>
          <w:rFonts w:ascii="Times New Roman" w:eastAsia="Times New Roman" w:hAnsi="Times New Roman" w:cs="Times New Roman"/>
          <w:b/>
          <w:bCs/>
          <w:color w:val="333333"/>
          <w:sz w:val="24"/>
          <w:szCs w:val="24"/>
          <w:lang w:eastAsia="ru-RU"/>
        </w:rPr>
        <w:t>Возрастные особенности восприятия у дошкольников</w:t>
      </w:r>
    </w:p>
    <w:p w:rsidR="0028283D" w:rsidRPr="00E67F9D" w:rsidRDefault="0028283D" w:rsidP="00E67F9D">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E67F9D">
        <w:rPr>
          <w:rFonts w:ascii="Times New Roman" w:eastAsia="Times New Roman" w:hAnsi="Times New Roman" w:cs="Times New Roman"/>
          <w:b/>
          <w:color w:val="333333"/>
          <w:sz w:val="24"/>
          <w:szCs w:val="24"/>
          <w:lang w:eastAsia="ru-RU"/>
        </w:rPr>
        <w:t>Восприятие является ведущим познавательным процессом дошкольного возраста</w:t>
      </w:r>
      <w:r w:rsidRPr="00E67F9D">
        <w:rPr>
          <w:rFonts w:ascii="Times New Roman" w:eastAsia="Times New Roman" w:hAnsi="Times New Roman" w:cs="Times New Roman"/>
          <w:color w:val="333333"/>
          <w:sz w:val="24"/>
          <w:szCs w:val="24"/>
          <w:lang w:eastAsia="ru-RU"/>
        </w:rPr>
        <w:t>. Его формирование обеспечивает успешное накопление новых знаний, быстрое освоение новой деятельности, адаптацию в новой обстановке, полноценное физическое и психическое развитие.</w:t>
      </w:r>
    </w:p>
    <w:p w:rsidR="0028283D" w:rsidRPr="00E67F9D" w:rsidRDefault="0028283D" w:rsidP="00E67F9D">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E67F9D">
        <w:rPr>
          <w:rFonts w:ascii="Times New Roman" w:eastAsia="Times New Roman" w:hAnsi="Times New Roman" w:cs="Times New Roman"/>
          <w:color w:val="333333"/>
          <w:sz w:val="24"/>
          <w:szCs w:val="24"/>
          <w:lang w:eastAsia="ru-RU"/>
        </w:rPr>
        <w:t xml:space="preserve">В </w:t>
      </w:r>
      <w:r w:rsidRPr="00E67F9D">
        <w:rPr>
          <w:rFonts w:ascii="Times New Roman" w:eastAsia="Times New Roman" w:hAnsi="Times New Roman" w:cs="Times New Roman"/>
          <w:b/>
          <w:color w:val="333333"/>
          <w:sz w:val="24"/>
          <w:szCs w:val="24"/>
          <w:lang w:eastAsia="ru-RU"/>
        </w:rPr>
        <w:t>младшем дошкольном возрасте</w:t>
      </w:r>
      <w:r w:rsidRPr="00E67F9D">
        <w:rPr>
          <w:rFonts w:ascii="Times New Roman" w:eastAsia="Times New Roman" w:hAnsi="Times New Roman" w:cs="Times New Roman"/>
          <w:color w:val="333333"/>
          <w:sz w:val="24"/>
          <w:szCs w:val="24"/>
          <w:lang w:eastAsia="ru-RU"/>
        </w:rPr>
        <w:t xml:space="preserve"> (3-4 года) восприятие носит предметный характер, т.е. свойства предмета (цвет, вкус, величина) не отделяются ребенком от самого предмета, а сливаются в единое целое с ним. При этом ребенок видит не все свойства, а только наиболее яркие, например: трава — зеленая, лимон — кислый и желтый.</w:t>
      </w:r>
    </w:p>
    <w:p w:rsidR="0028283D" w:rsidRPr="00E67F9D" w:rsidRDefault="0028283D" w:rsidP="00E67F9D">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E67F9D">
        <w:rPr>
          <w:rFonts w:ascii="Times New Roman" w:eastAsia="Times New Roman" w:hAnsi="Times New Roman" w:cs="Times New Roman"/>
          <w:color w:val="333333"/>
          <w:sz w:val="24"/>
          <w:szCs w:val="24"/>
          <w:lang w:eastAsia="ru-RU"/>
        </w:rPr>
        <w:t>Под влиянием игровой и предметной деятельности развивается способность дошкольника отделять свойства от самого предмета, замечать похожие свойства в разных предметах и разные в одном предмете. Сравнивая, измеряя и прикладывая предметы, ребенок 4-5 лет получает представление об основных геометрических фигурах (квадрате, треугольнике, овале, круге); об основных цветах спектра; о параметрах величины (длине, ширине, высоте, толщине); о пространстве (далеко, близко, глубоко); о времени (утро, день, ночь, время года) и т.д.</w:t>
      </w:r>
    </w:p>
    <w:p w:rsidR="0028283D" w:rsidRPr="00E67F9D" w:rsidRDefault="0028283D" w:rsidP="00E67F9D">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E67F9D">
        <w:rPr>
          <w:rFonts w:ascii="Times New Roman" w:eastAsia="Times New Roman" w:hAnsi="Times New Roman" w:cs="Times New Roman"/>
          <w:color w:val="333333"/>
          <w:sz w:val="24"/>
          <w:szCs w:val="24"/>
          <w:lang w:eastAsia="ru-RU"/>
        </w:rPr>
        <w:t xml:space="preserve">В </w:t>
      </w:r>
      <w:r w:rsidRPr="00E67F9D">
        <w:rPr>
          <w:rFonts w:ascii="Times New Roman" w:eastAsia="Times New Roman" w:hAnsi="Times New Roman" w:cs="Times New Roman"/>
          <w:b/>
          <w:color w:val="333333"/>
          <w:sz w:val="24"/>
          <w:szCs w:val="24"/>
          <w:lang w:eastAsia="ru-RU"/>
        </w:rPr>
        <w:t>старшем дошкольном возрасте</w:t>
      </w:r>
      <w:r w:rsidRPr="00E67F9D">
        <w:rPr>
          <w:rFonts w:ascii="Times New Roman" w:eastAsia="Times New Roman" w:hAnsi="Times New Roman" w:cs="Times New Roman"/>
          <w:color w:val="333333"/>
          <w:sz w:val="24"/>
          <w:szCs w:val="24"/>
          <w:lang w:eastAsia="ru-RU"/>
        </w:rPr>
        <w:t xml:space="preserve"> (5-7 лет) знания о предметах и их свойствах расширяются и организуются в систему, что позволяет использовать их в разных видах деятельности.</w:t>
      </w:r>
    </w:p>
    <w:p w:rsidR="0028283D" w:rsidRPr="00E67F9D" w:rsidRDefault="0028283D" w:rsidP="00E67F9D">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E67F9D">
        <w:rPr>
          <w:rFonts w:ascii="Times New Roman" w:eastAsia="Times New Roman" w:hAnsi="Times New Roman" w:cs="Times New Roman"/>
          <w:color w:val="333333"/>
          <w:sz w:val="24"/>
          <w:szCs w:val="24"/>
          <w:lang w:eastAsia="ru-RU"/>
        </w:rPr>
        <w:t>Незавершенность в развитии процесса восприятия ведет к задержке в развитии других познавательных процессов. В связи с этим в физическом воспитании детей раннего и дошкольного возраста следует делать акцент на формирование процесса восприятия.</w:t>
      </w:r>
    </w:p>
    <w:p w:rsidR="0028283D" w:rsidRPr="00E67F9D" w:rsidRDefault="009D6E5A" w:rsidP="00E67F9D">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E67F9D">
        <w:rPr>
          <w:rFonts w:ascii="Times New Roman" w:eastAsia="Times New Roman" w:hAnsi="Times New Roman" w:cs="Times New Roman"/>
          <w:b/>
          <w:bCs/>
          <w:color w:val="333333"/>
          <w:sz w:val="24"/>
          <w:szCs w:val="24"/>
          <w:lang w:eastAsia="ru-RU"/>
        </w:rPr>
        <w:t xml:space="preserve">2. </w:t>
      </w:r>
      <w:r w:rsidR="0028283D" w:rsidRPr="00E67F9D">
        <w:rPr>
          <w:rFonts w:ascii="Times New Roman" w:eastAsia="Times New Roman" w:hAnsi="Times New Roman" w:cs="Times New Roman"/>
          <w:b/>
          <w:bCs/>
          <w:color w:val="333333"/>
          <w:sz w:val="24"/>
          <w:szCs w:val="24"/>
          <w:lang w:eastAsia="ru-RU"/>
        </w:rPr>
        <w:t>Внимание</w:t>
      </w:r>
    </w:p>
    <w:p w:rsidR="0028283D" w:rsidRPr="00E67F9D" w:rsidRDefault="0028283D" w:rsidP="00E67F9D">
      <w:pPr>
        <w:shd w:val="clear" w:color="auto" w:fill="F9F9F9"/>
        <w:spacing w:after="0" w:line="360" w:lineRule="auto"/>
        <w:jc w:val="both"/>
        <w:rPr>
          <w:rFonts w:ascii="Times New Roman" w:eastAsia="Times New Roman" w:hAnsi="Times New Roman" w:cs="Times New Roman"/>
          <w:b/>
          <w:color w:val="333333"/>
          <w:sz w:val="24"/>
          <w:szCs w:val="24"/>
          <w:lang w:eastAsia="ru-RU"/>
        </w:rPr>
      </w:pPr>
      <w:r w:rsidRPr="00E67F9D">
        <w:rPr>
          <w:rFonts w:ascii="Times New Roman" w:eastAsia="Times New Roman" w:hAnsi="Times New Roman" w:cs="Times New Roman"/>
          <w:b/>
          <w:color w:val="333333"/>
          <w:sz w:val="24"/>
          <w:szCs w:val="24"/>
          <w:lang w:eastAsia="ru-RU"/>
        </w:rPr>
        <w:lastRenderedPageBreak/>
        <w:t>Внимание — это психический процесс, заключающийся в направленности и сосредоточенности сознания на определенном объекте при одновременном отвлечении от других.</w:t>
      </w:r>
    </w:p>
    <w:p w:rsidR="0028283D" w:rsidRPr="00E67F9D" w:rsidRDefault="0028283D" w:rsidP="00E67F9D">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E67F9D">
        <w:rPr>
          <w:rFonts w:ascii="Times New Roman" w:eastAsia="Times New Roman" w:hAnsi="Times New Roman" w:cs="Times New Roman"/>
          <w:color w:val="333333"/>
          <w:sz w:val="24"/>
          <w:szCs w:val="24"/>
          <w:lang w:eastAsia="ru-RU"/>
        </w:rPr>
        <w:t>Внимание включено во все познавательные процессы и проявляется в любой сознательной деятельности: прислушивается ли человек к музыке или всматривается в чертеж детали. Наличие внимания делает человеческую деятельность организованной и продуктивной. Оно обеспечивает активизацию нужных и торможение ненужных в данный момент психических и физиологических процессов; способствует целенаправленному отбору поступающей информации; обеспечивает сосредоточенность психической активности на определенной деятельности.</w:t>
      </w:r>
    </w:p>
    <w:p w:rsidR="0028283D" w:rsidRPr="00E67F9D" w:rsidRDefault="0028283D" w:rsidP="00E67F9D">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E67F9D">
        <w:rPr>
          <w:rFonts w:ascii="Times New Roman" w:eastAsia="Times New Roman" w:hAnsi="Times New Roman" w:cs="Times New Roman"/>
          <w:color w:val="333333"/>
          <w:sz w:val="24"/>
          <w:szCs w:val="24"/>
          <w:lang w:eastAsia="ru-RU"/>
        </w:rPr>
        <w:t>Особенностью внимания является то, что оно не существует само по себе, вне осуществляемых человеком действий. Ребенок внимателен, когда он не просто смотрит, а видит или рассматривает, когда не просто слышит, а слушает или прислушивается. Поэтому внимание иногда называют «рабочим состоянием сознания». Организация педагогического процесса является, по сути, организацией внимания учащихся.</w:t>
      </w:r>
    </w:p>
    <w:p w:rsidR="0028283D" w:rsidRPr="00E67F9D" w:rsidRDefault="0028283D" w:rsidP="00E67F9D">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E67F9D">
        <w:rPr>
          <w:rFonts w:ascii="Times New Roman" w:eastAsia="Times New Roman" w:hAnsi="Times New Roman" w:cs="Times New Roman"/>
          <w:b/>
          <w:color w:val="333333"/>
          <w:sz w:val="24"/>
          <w:szCs w:val="24"/>
          <w:lang w:eastAsia="ru-RU"/>
        </w:rPr>
        <w:t>Внимание характеризуется свойствами</w:t>
      </w:r>
      <w:r w:rsidRPr="00E67F9D">
        <w:rPr>
          <w:rFonts w:ascii="Times New Roman" w:eastAsia="Times New Roman" w:hAnsi="Times New Roman" w:cs="Times New Roman"/>
          <w:color w:val="333333"/>
          <w:sz w:val="24"/>
          <w:szCs w:val="24"/>
          <w:lang w:eastAsia="ru-RU"/>
        </w:rPr>
        <w:t>, которые можно сгруппировать в зависимости от направленности внимания — на один или несколько объектов:</w:t>
      </w:r>
    </w:p>
    <w:p w:rsidR="0028283D" w:rsidRPr="00E67F9D" w:rsidRDefault="0028283D" w:rsidP="00E67F9D">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E67F9D">
        <w:rPr>
          <w:rFonts w:ascii="Times New Roman" w:eastAsia="Times New Roman" w:hAnsi="Times New Roman" w:cs="Times New Roman"/>
          <w:color w:val="333333"/>
          <w:sz w:val="24"/>
          <w:szCs w:val="24"/>
          <w:lang w:eastAsia="ru-RU"/>
        </w:rPr>
        <w:t>1. Избирательность — связана с возможностью успешной настройки (при наличии помех) на восприятие информации, относящейся к сознательной цели.</w:t>
      </w:r>
    </w:p>
    <w:p w:rsidR="0028283D" w:rsidRPr="00E67F9D" w:rsidRDefault="0028283D" w:rsidP="00E67F9D">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E67F9D">
        <w:rPr>
          <w:rFonts w:ascii="Times New Roman" w:eastAsia="Times New Roman" w:hAnsi="Times New Roman" w:cs="Times New Roman"/>
          <w:color w:val="333333"/>
          <w:sz w:val="24"/>
          <w:szCs w:val="24"/>
          <w:lang w:eastAsia="ru-RU"/>
        </w:rPr>
        <w:t>2. Объем — определяется числом одновременно (в пределах 0,1 сек) отчетливо воспринимаемых объектов; практически не отличается от объема непосредственного запоминания, или кратковременной памяти.</w:t>
      </w:r>
    </w:p>
    <w:p w:rsidR="0028283D" w:rsidRPr="00E67F9D" w:rsidRDefault="0028283D" w:rsidP="00E67F9D">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E67F9D">
        <w:rPr>
          <w:rFonts w:ascii="Times New Roman" w:eastAsia="Times New Roman" w:hAnsi="Times New Roman" w:cs="Times New Roman"/>
          <w:color w:val="333333"/>
          <w:sz w:val="24"/>
          <w:szCs w:val="24"/>
          <w:lang w:eastAsia="ru-RU"/>
        </w:rPr>
        <w:t>3. Распределение — характеризуется возможностью одновременного успешного выполнения нескольких различных видов деятельности (действий).</w:t>
      </w:r>
    </w:p>
    <w:p w:rsidR="0028283D" w:rsidRPr="00E67F9D" w:rsidRDefault="0028283D" w:rsidP="00E67F9D">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E67F9D">
        <w:rPr>
          <w:rFonts w:ascii="Times New Roman" w:eastAsia="Times New Roman" w:hAnsi="Times New Roman" w:cs="Times New Roman"/>
          <w:color w:val="333333"/>
          <w:sz w:val="24"/>
          <w:szCs w:val="24"/>
          <w:lang w:eastAsia="ru-RU"/>
        </w:rPr>
        <w:t>4. Концентрация — выражается в степени сосредоточенности на объекте.</w:t>
      </w:r>
    </w:p>
    <w:p w:rsidR="0028283D" w:rsidRPr="00E67F9D" w:rsidRDefault="0028283D" w:rsidP="00E67F9D">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E67F9D">
        <w:rPr>
          <w:rFonts w:ascii="Times New Roman" w:eastAsia="Times New Roman" w:hAnsi="Times New Roman" w:cs="Times New Roman"/>
          <w:color w:val="333333"/>
          <w:sz w:val="24"/>
          <w:szCs w:val="24"/>
          <w:lang w:eastAsia="ru-RU"/>
        </w:rPr>
        <w:t>5. Устойчивость — определяется длительностью концентрации внимания на объекте.</w:t>
      </w:r>
    </w:p>
    <w:p w:rsidR="0028283D" w:rsidRPr="00E67F9D" w:rsidRDefault="0028283D" w:rsidP="00E67F9D">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E67F9D">
        <w:rPr>
          <w:rFonts w:ascii="Times New Roman" w:eastAsia="Times New Roman" w:hAnsi="Times New Roman" w:cs="Times New Roman"/>
          <w:color w:val="333333"/>
          <w:sz w:val="24"/>
          <w:szCs w:val="24"/>
          <w:lang w:eastAsia="ru-RU"/>
        </w:rPr>
        <w:t>6. Переключаемость — определяется способностью быстро переходить от одного объекта к другому.</w:t>
      </w:r>
    </w:p>
    <w:p w:rsidR="0028283D" w:rsidRPr="00E67F9D" w:rsidRDefault="0028283D" w:rsidP="00E67F9D">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E67F9D">
        <w:rPr>
          <w:rFonts w:ascii="Times New Roman" w:eastAsia="Times New Roman" w:hAnsi="Times New Roman" w:cs="Times New Roman"/>
          <w:color w:val="333333"/>
          <w:sz w:val="24"/>
          <w:szCs w:val="24"/>
          <w:lang w:eastAsia="ru-RU"/>
        </w:rPr>
        <w:t>Одним из видов нарушения внимания является рассеянность — уменьшение способности к концентрации и переключению внимания.</w:t>
      </w:r>
    </w:p>
    <w:p w:rsidR="0028283D" w:rsidRPr="00E67F9D" w:rsidRDefault="0028283D" w:rsidP="00E67F9D">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E67F9D">
        <w:rPr>
          <w:rFonts w:ascii="Times New Roman" w:eastAsia="Times New Roman" w:hAnsi="Times New Roman" w:cs="Times New Roman"/>
          <w:color w:val="333333"/>
          <w:sz w:val="24"/>
          <w:szCs w:val="24"/>
          <w:lang w:eastAsia="ru-RU"/>
        </w:rPr>
        <w:t>В связи с тем, что в бездеятельном состоянии внимание не проявляется, есть только одно средство его развития — сама деятельность, которая должна побуждать к развитию волевых усилий, лежащих в основе произвольного внимания.</w:t>
      </w:r>
    </w:p>
    <w:p w:rsidR="0028283D" w:rsidRPr="00E67F9D" w:rsidRDefault="0028283D" w:rsidP="00E67F9D">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E67F9D">
        <w:rPr>
          <w:rFonts w:ascii="Times New Roman" w:eastAsia="Times New Roman" w:hAnsi="Times New Roman" w:cs="Times New Roman"/>
          <w:color w:val="333333"/>
          <w:sz w:val="24"/>
          <w:szCs w:val="24"/>
          <w:lang w:eastAsia="ru-RU"/>
        </w:rPr>
        <w:lastRenderedPageBreak/>
        <w:t>В результате постоянного упражнения внимания у детей должна развиться наблюдательность как черта личности, позволяющая человеку за короткое время заметить большее число различных объектов, их деталей и характеристик.</w:t>
      </w:r>
    </w:p>
    <w:p w:rsidR="0028283D" w:rsidRPr="00E67F9D" w:rsidRDefault="0028283D" w:rsidP="00E67F9D">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E67F9D">
        <w:rPr>
          <w:rFonts w:ascii="Times New Roman" w:eastAsia="Times New Roman" w:hAnsi="Times New Roman" w:cs="Times New Roman"/>
          <w:b/>
          <w:bCs/>
          <w:color w:val="333333"/>
          <w:sz w:val="24"/>
          <w:szCs w:val="24"/>
          <w:lang w:eastAsia="ru-RU"/>
        </w:rPr>
        <w:t>Возрастные особенности внимания у дошкольников</w:t>
      </w:r>
    </w:p>
    <w:p w:rsidR="0028283D" w:rsidRPr="00E67F9D" w:rsidRDefault="0028283D" w:rsidP="00E67F9D">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E67F9D">
        <w:rPr>
          <w:rFonts w:ascii="Times New Roman" w:eastAsia="Times New Roman" w:hAnsi="Times New Roman" w:cs="Times New Roman"/>
          <w:color w:val="333333"/>
          <w:sz w:val="24"/>
          <w:szCs w:val="24"/>
          <w:lang w:eastAsia="ru-RU"/>
        </w:rPr>
        <w:t>Первые признаки внимания у ребенка проявляются уже на второй-третьей неделе жизни в виде слухового и зрительного сосредоточения, однако еще долгое время этот процесс не приобретает самостоятельности. Ребенок не владеет специальными действиями, которые дают возможность произвольно сосредоточиться на чем-либо.</w:t>
      </w:r>
    </w:p>
    <w:p w:rsidR="0028283D" w:rsidRPr="00E67F9D" w:rsidRDefault="0028283D" w:rsidP="00E67F9D">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E67F9D">
        <w:rPr>
          <w:rFonts w:ascii="Times New Roman" w:eastAsia="Times New Roman" w:hAnsi="Times New Roman" w:cs="Times New Roman"/>
          <w:color w:val="333333"/>
          <w:sz w:val="24"/>
          <w:szCs w:val="24"/>
          <w:lang w:eastAsia="ru-RU"/>
        </w:rPr>
        <w:t>В начале дошкольного возраста внимание ребенка отражает его интерес к окружающим предметам и выполняемым с ними действиям. Ребенок сосредоточен только до тех пор, пока интерес не угаснет. Появление нового предмета тотчас же вызывает переключение внимания на него, поэтому дети редко занимаются одним и тем же делом длительное время. Детям трудно сосредоточиться на однообразной и малопривлекательной для них деятельности, в то время как в процессе игры они могут оставаться внимательными достаточно долго. Если младшие школьники могут играть в одну и ту же игру 25-30 минут, то к 5-6 годам длительность игры возрастает до 1-1,5 часов.</w:t>
      </w:r>
    </w:p>
    <w:p w:rsidR="0028283D" w:rsidRPr="00E67F9D" w:rsidRDefault="0028283D" w:rsidP="00E67F9D">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E67F9D">
        <w:rPr>
          <w:rFonts w:ascii="Times New Roman" w:eastAsia="Times New Roman" w:hAnsi="Times New Roman" w:cs="Times New Roman"/>
          <w:color w:val="333333"/>
          <w:sz w:val="24"/>
          <w:szCs w:val="24"/>
          <w:lang w:eastAsia="ru-RU"/>
        </w:rPr>
        <w:t xml:space="preserve">Основное изменение </w:t>
      </w:r>
      <w:r w:rsidRPr="00E67F9D">
        <w:rPr>
          <w:rFonts w:ascii="Times New Roman" w:eastAsia="Times New Roman" w:hAnsi="Times New Roman" w:cs="Times New Roman"/>
          <w:b/>
          <w:color w:val="333333"/>
          <w:sz w:val="24"/>
          <w:szCs w:val="24"/>
          <w:lang w:eastAsia="ru-RU"/>
        </w:rPr>
        <w:t>внимания в дошкольном возрасте состоит в том, что дети впервые начинают управлять им, сознательно направляя на определенные предметы.</w:t>
      </w:r>
      <w:r w:rsidRPr="00E67F9D">
        <w:rPr>
          <w:rFonts w:ascii="Times New Roman" w:eastAsia="Times New Roman" w:hAnsi="Times New Roman" w:cs="Times New Roman"/>
          <w:color w:val="333333"/>
          <w:sz w:val="24"/>
          <w:szCs w:val="24"/>
          <w:lang w:eastAsia="ru-RU"/>
        </w:rPr>
        <w:t xml:space="preserve"> Причем само по себе развитие непроизвольного внимания не приводит к возникновению произвольного внимания. Последнее формируется благодаря целенаправленному руководству взрослых при помощи словесных указаний и напоминаний, а также наглядных пособий, помогающих ребенку сосредоточиться. Руководя вниманием ребенка, взрослые дают ему те средства, с помощью которых он впоследствии начинает сам управлять своим вниманием.</w:t>
      </w:r>
    </w:p>
    <w:p w:rsidR="0028283D" w:rsidRPr="00E67F9D" w:rsidRDefault="0028283D" w:rsidP="00E67F9D">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E67F9D">
        <w:rPr>
          <w:rFonts w:ascii="Times New Roman" w:eastAsia="Times New Roman" w:hAnsi="Times New Roman" w:cs="Times New Roman"/>
          <w:color w:val="333333"/>
          <w:sz w:val="24"/>
          <w:szCs w:val="24"/>
          <w:lang w:eastAsia="ru-RU"/>
        </w:rPr>
        <w:t>Несмотря на то, что дети 4-6 лет начинают овладевать произвольным вниманием, непроизвольное внимание остается преобладающим на протяжении всего дошкольного детства. В связи с этим дошкольное обучение не может строиться на заданиях, требующих постоянного напряжения произвольного внимания. Поддерживать внимание на достаточно высоком уровне позволяет использование элементов игры, частая смена форм деятельности, занятия продуктивными видами деятельности. К концу дошкольного возраста способность к произвольному вниманию у детей интенсивно развивается.</w:t>
      </w:r>
    </w:p>
    <w:p w:rsidR="0028283D" w:rsidRPr="00E67F9D" w:rsidRDefault="0028283D" w:rsidP="00E67F9D">
      <w:pPr>
        <w:pStyle w:val="a5"/>
        <w:numPr>
          <w:ilvl w:val="0"/>
          <w:numId w:val="17"/>
        </w:num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E67F9D">
        <w:rPr>
          <w:rFonts w:ascii="Times New Roman" w:eastAsia="Times New Roman" w:hAnsi="Times New Roman" w:cs="Times New Roman"/>
          <w:b/>
          <w:bCs/>
          <w:color w:val="333333"/>
          <w:sz w:val="24"/>
          <w:szCs w:val="24"/>
          <w:lang w:eastAsia="ru-RU"/>
        </w:rPr>
        <w:t>Память</w:t>
      </w:r>
    </w:p>
    <w:p w:rsidR="0028283D" w:rsidRPr="00E67F9D" w:rsidRDefault="0028283D" w:rsidP="00E67F9D">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E67F9D">
        <w:rPr>
          <w:rFonts w:ascii="Times New Roman" w:eastAsia="Times New Roman" w:hAnsi="Times New Roman" w:cs="Times New Roman"/>
          <w:color w:val="333333"/>
          <w:sz w:val="24"/>
          <w:szCs w:val="24"/>
          <w:lang w:eastAsia="ru-RU"/>
        </w:rPr>
        <w:lastRenderedPageBreak/>
        <w:t xml:space="preserve">Все, что происходит с нами, все, что мы видим, слышим, говорим или чувствуем, может сохраняться долгое время в нашей памяти. Это позволяет организму реагировать на новые жизненные обстоятельства с учетом прошлого опыта и заменить простые, инстинктивные реакции более сложными, приобретенными. Отсутствие памяти привело бы к невозможности развития: человек вечно оставался бы в положении новорожденного. Этот феномен давно известен человечеству. Еще древние греки поклонялись богине памяти Мнемозине, поэтому процессы, связанные с памятью, называют </w:t>
      </w:r>
      <w:proofErr w:type="spellStart"/>
      <w:r w:rsidRPr="00E67F9D">
        <w:rPr>
          <w:rFonts w:ascii="Times New Roman" w:eastAsia="Times New Roman" w:hAnsi="Times New Roman" w:cs="Times New Roman"/>
          <w:color w:val="333333"/>
          <w:sz w:val="24"/>
          <w:szCs w:val="24"/>
          <w:lang w:eastAsia="ru-RU"/>
        </w:rPr>
        <w:t>мнемическими</w:t>
      </w:r>
      <w:proofErr w:type="spellEnd"/>
      <w:r w:rsidRPr="00E67F9D">
        <w:rPr>
          <w:rFonts w:ascii="Times New Roman" w:eastAsia="Times New Roman" w:hAnsi="Times New Roman" w:cs="Times New Roman"/>
          <w:color w:val="333333"/>
          <w:sz w:val="24"/>
          <w:szCs w:val="24"/>
          <w:lang w:eastAsia="ru-RU"/>
        </w:rPr>
        <w:t xml:space="preserve"> процессами (от греч. </w:t>
      </w:r>
      <w:proofErr w:type="spellStart"/>
      <w:r w:rsidRPr="00E67F9D">
        <w:rPr>
          <w:rFonts w:ascii="Times New Roman" w:eastAsia="Times New Roman" w:hAnsi="Times New Roman" w:cs="Times New Roman"/>
          <w:color w:val="333333"/>
          <w:sz w:val="24"/>
          <w:szCs w:val="24"/>
          <w:lang w:eastAsia="ru-RU"/>
        </w:rPr>
        <w:t>мнема</w:t>
      </w:r>
      <w:proofErr w:type="spellEnd"/>
      <w:r w:rsidRPr="00E67F9D">
        <w:rPr>
          <w:rFonts w:ascii="Times New Roman" w:eastAsia="Times New Roman" w:hAnsi="Times New Roman" w:cs="Times New Roman"/>
          <w:color w:val="333333"/>
          <w:sz w:val="24"/>
          <w:szCs w:val="24"/>
          <w:lang w:eastAsia="ru-RU"/>
        </w:rPr>
        <w:t xml:space="preserve"> — память).</w:t>
      </w:r>
    </w:p>
    <w:p w:rsidR="0028283D" w:rsidRPr="00E67F9D" w:rsidRDefault="0028283D" w:rsidP="00E67F9D">
      <w:pPr>
        <w:shd w:val="clear" w:color="auto" w:fill="F9F9F9"/>
        <w:spacing w:after="0" w:line="360" w:lineRule="auto"/>
        <w:jc w:val="both"/>
        <w:rPr>
          <w:rFonts w:ascii="Times New Roman" w:eastAsia="Times New Roman" w:hAnsi="Times New Roman" w:cs="Times New Roman"/>
          <w:b/>
          <w:color w:val="333333"/>
          <w:sz w:val="24"/>
          <w:szCs w:val="24"/>
          <w:lang w:eastAsia="ru-RU"/>
        </w:rPr>
      </w:pPr>
      <w:r w:rsidRPr="00E67F9D">
        <w:rPr>
          <w:rFonts w:ascii="Times New Roman" w:eastAsia="Times New Roman" w:hAnsi="Times New Roman" w:cs="Times New Roman"/>
          <w:b/>
          <w:color w:val="333333"/>
          <w:sz w:val="24"/>
          <w:szCs w:val="24"/>
          <w:lang w:eastAsia="ru-RU"/>
        </w:rPr>
        <w:t>Память — это сложный психический процесс, определяющийся как запечатление, сохранение, узнавание и воспроизведение индивидом его опыта.</w:t>
      </w:r>
    </w:p>
    <w:p w:rsidR="0028283D" w:rsidRPr="00E67F9D" w:rsidRDefault="0028283D" w:rsidP="00E67F9D">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E67F9D">
        <w:rPr>
          <w:rFonts w:ascii="Times New Roman" w:eastAsia="Times New Roman" w:hAnsi="Times New Roman" w:cs="Times New Roman"/>
          <w:color w:val="333333"/>
          <w:sz w:val="24"/>
          <w:szCs w:val="24"/>
          <w:lang w:eastAsia="ru-RU"/>
        </w:rPr>
        <w:t>Память развивается в деятельности. Чем внимательнее, активнее и самостоятельнее эта деятельность, тем лучше развивается память человека.</w:t>
      </w:r>
    </w:p>
    <w:p w:rsidR="0028283D" w:rsidRPr="00E67F9D" w:rsidRDefault="0028283D" w:rsidP="00E67F9D">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E67F9D">
        <w:rPr>
          <w:rFonts w:ascii="Times New Roman" w:eastAsia="Times New Roman" w:hAnsi="Times New Roman" w:cs="Times New Roman"/>
          <w:color w:val="333333"/>
          <w:sz w:val="24"/>
          <w:szCs w:val="24"/>
          <w:lang w:eastAsia="ru-RU"/>
        </w:rPr>
        <w:t>Лучше запоминается то, что:</w:t>
      </w:r>
    </w:p>
    <w:p w:rsidR="0028283D" w:rsidRPr="00E67F9D" w:rsidRDefault="0028283D" w:rsidP="00E67F9D">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E67F9D">
        <w:rPr>
          <w:rFonts w:ascii="Times New Roman" w:eastAsia="Times New Roman" w:hAnsi="Times New Roman" w:cs="Times New Roman"/>
          <w:color w:val="333333"/>
          <w:sz w:val="24"/>
          <w:szCs w:val="24"/>
          <w:lang w:eastAsia="ru-RU"/>
        </w:rPr>
        <w:t>1) пережито человеком на собственном опыте, практически проделано и воспроизведено в громкой речи;</w:t>
      </w:r>
    </w:p>
    <w:p w:rsidR="0028283D" w:rsidRPr="00E67F9D" w:rsidRDefault="0028283D" w:rsidP="00E67F9D">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E67F9D">
        <w:rPr>
          <w:rFonts w:ascii="Times New Roman" w:eastAsia="Times New Roman" w:hAnsi="Times New Roman" w:cs="Times New Roman"/>
          <w:color w:val="333333"/>
          <w:sz w:val="24"/>
          <w:szCs w:val="24"/>
          <w:lang w:eastAsia="ru-RU"/>
        </w:rPr>
        <w:t>2) непосредственно связано с потребностями и интересами человека;</w:t>
      </w:r>
    </w:p>
    <w:p w:rsidR="0028283D" w:rsidRPr="00E67F9D" w:rsidRDefault="0028283D" w:rsidP="00E67F9D">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E67F9D">
        <w:rPr>
          <w:rFonts w:ascii="Times New Roman" w:eastAsia="Times New Roman" w:hAnsi="Times New Roman" w:cs="Times New Roman"/>
          <w:color w:val="333333"/>
          <w:sz w:val="24"/>
          <w:szCs w:val="24"/>
          <w:lang w:eastAsia="ru-RU"/>
        </w:rPr>
        <w:t>3) осмыслено и объединено единой мыслью в логически целое;</w:t>
      </w:r>
    </w:p>
    <w:p w:rsidR="0028283D" w:rsidRPr="00E67F9D" w:rsidRDefault="0028283D" w:rsidP="00E67F9D">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E67F9D">
        <w:rPr>
          <w:rFonts w:ascii="Times New Roman" w:eastAsia="Times New Roman" w:hAnsi="Times New Roman" w:cs="Times New Roman"/>
          <w:color w:val="333333"/>
          <w:sz w:val="24"/>
          <w:szCs w:val="24"/>
          <w:lang w:eastAsia="ru-RU"/>
        </w:rPr>
        <w:t>4) эмоционально насыщено.</w:t>
      </w:r>
    </w:p>
    <w:p w:rsidR="0028283D" w:rsidRPr="00E67F9D" w:rsidRDefault="0028283D" w:rsidP="00E67F9D">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E67F9D">
        <w:rPr>
          <w:rFonts w:ascii="Times New Roman" w:eastAsia="Times New Roman" w:hAnsi="Times New Roman" w:cs="Times New Roman"/>
          <w:b/>
          <w:bCs/>
          <w:color w:val="333333"/>
          <w:sz w:val="24"/>
          <w:szCs w:val="24"/>
          <w:lang w:eastAsia="ru-RU"/>
        </w:rPr>
        <w:t>Возрастные особенности памяти у дошкольников</w:t>
      </w:r>
    </w:p>
    <w:p w:rsidR="0028283D" w:rsidRPr="00E67F9D" w:rsidRDefault="0028283D" w:rsidP="00E67F9D">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E67F9D">
        <w:rPr>
          <w:rFonts w:ascii="Times New Roman" w:eastAsia="Times New Roman" w:hAnsi="Times New Roman" w:cs="Times New Roman"/>
          <w:color w:val="333333"/>
          <w:sz w:val="24"/>
          <w:szCs w:val="24"/>
          <w:lang w:eastAsia="ru-RU"/>
        </w:rPr>
        <w:t xml:space="preserve">Память существует у ребенка с момента рождения. Уже в раннем младенчестве дети способны соотносить новые впечатления с имеющимися у них образами — узнавать. Узнавание — первый процесс памяти, появляющийся у ребенка. После 8 месяцев формируется воспроизведение — восстановление в памяти образа, когда перед ребенком нет сходного объекта. </w:t>
      </w:r>
      <w:r w:rsidRPr="00E67F9D">
        <w:rPr>
          <w:rFonts w:ascii="Times New Roman" w:eastAsia="Times New Roman" w:hAnsi="Times New Roman" w:cs="Times New Roman"/>
          <w:b/>
          <w:color w:val="333333"/>
          <w:sz w:val="24"/>
          <w:szCs w:val="24"/>
          <w:lang w:eastAsia="ru-RU"/>
        </w:rPr>
        <w:t>К дошкольному возрасту память становится доминирующей функцией</w:t>
      </w:r>
      <w:r w:rsidRPr="00E67F9D">
        <w:rPr>
          <w:rFonts w:ascii="Times New Roman" w:eastAsia="Times New Roman" w:hAnsi="Times New Roman" w:cs="Times New Roman"/>
          <w:color w:val="333333"/>
          <w:sz w:val="24"/>
          <w:szCs w:val="24"/>
          <w:lang w:eastAsia="ru-RU"/>
        </w:rPr>
        <w:t>. Ни до ни после этого периода ребенок не запоминает с такой легкостью самый разнообразный материал.</w:t>
      </w:r>
    </w:p>
    <w:p w:rsidR="0028283D" w:rsidRPr="00E67F9D" w:rsidRDefault="0028283D" w:rsidP="00E67F9D">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E67F9D">
        <w:rPr>
          <w:rFonts w:ascii="Times New Roman" w:eastAsia="Times New Roman" w:hAnsi="Times New Roman" w:cs="Times New Roman"/>
          <w:color w:val="333333"/>
          <w:sz w:val="24"/>
          <w:szCs w:val="24"/>
          <w:lang w:eastAsia="ru-RU"/>
        </w:rPr>
        <w:t>Память дошкольника имеет некоторые специфические особенности.</w:t>
      </w:r>
    </w:p>
    <w:p w:rsidR="0028283D" w:rsidRPr="00E67F9D" w:rsidRDefault="0028283D" w:rsidP="00E67F9D">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E67F9D">
        <w:rPr>
          <w:rFonts w:ascii="Times New Roman" w:eastAsia="Times New Roman" w:hAnsi="Times New Roman" w:cs="Times New Roman"/>
          <w:b/>
          <w:color w:val="333333"/>
          <w:sz w:val="24"/>
          <w:szCs w:val="24"/>
          <w:lang w:eastAsia="ru-RU"/>
        </w:rPr>
        <w:t>Память младшего дошкольника непроизвольна</w:t>
      </w:r>
      <w:r w:rsidRPr="00E67F9D">
        <w:rPr>
          <w:rFonts w:ascii="Times New Roman" w:eastAsia="Times New Roman" w:hAnsi="Times New Roman" w:cs="Times New Roman"/>
          <w:color w:val="333333"/>
          <w:sz w:val="24"/>
          <w:szCs w:val="24"/>
          <w:lang w:eastAsia="ru-RU"/>
        </w:rPr>
        <w:t>. Ребенок не ставит перед собой цели что-то запомнить или воспроизвести и не прилагает никаких усилий для запоминания. В его памяти запечатлеваются интересные, эмоциональные, красочные события и образы, а третий и четвертый годы жизни становятся годами первых детских воспоминаний (раннее детство так же, как и младенчество, забывается).</w:t>
      </w:r>
    </w:p>
    <w:p w:rsidR="0028283D" w:rsidRPr="00E67F9D" w:rsidRDefault="0028283D" w:rsidP="00E67F9D">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E67F9D">
        <w:rPr>
          <w:rFonts w:ascii="Times New Roman" w:eastAsia="Times New Roman" w:hAnsi="Times New Roman" w:cs="Times New Roman"/>
          <w:b/>
          <w:color w:val="333333"/>
          <w:sz w:val="24"/>
          <w:szCs w:val="24"/>
          <w:lang w:eastAsia="ru-RU"/>
        </w:rPr>
        <w:lastRenderedPageBreak/>
        <w:t>В среднем дошкольном возрасте (4-5 лет)</w:t>
      </w:r>
      <w:r w:rsidRPr="00E67F9D">
        <w:rPr>
          <w:rFonts w:ascii="Times New Roman" w:eastAsia="Times New Roman" w:hAnsi="Times New Roman" w:cs="Times New Roman"/>
          <w:color w:val="333333"/>
          <w:sz w:val="24"/>
          <w:szCs w:val="24"/>
          <w:lang w:eastAsia="ru-RU"/>
        </w:rPr>
        <w:t xml:space="preserve"> начинает формироваться произвольная память, однако целенаправленное запоминание и припоминание появляются только эпизодически и зависят от вида деятельности, которую выполняет ребенок. Было установлено, что наиболее благоприятными условиями для формирования произвольной памяти являются игровая деятельность и выполнение поручений взрослого. При этом эффективность непроизвольного запоминания увеличивается, если задание ребенку предполагает не пассивное восприятие, а активную ориентировку в материале и выполнение мыслительных операций (например, придумывание слов, установление сходства или различий и т.д.).</w:t>
      </w:r>
    </w:p>
    <w:p w:rsidR="0028283D" w:rsidRPr="00E67F9D" w:rsidRDefault="0028283D" w:rsidP="00E67F9D">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E67F9D">
        <w:rPr>
          <w:rFonts w:ascii="Times New Roman" w:eastAsia="Times New Roman" w:hAnsi="Times New Roman" w:cs="Times New Roman"/>
          <w:b/>
          <w:color w:val="333333"/>
          <w:sz w:val="24"/>
          <w:szCs w:val="24"/>
          <w:lang w:eastAsia="ru-RU"/>
        </w:rPr>
        <w:t>Особое место в развитии ребенка-дошкольника занимает двигательная память.</w:t>
      </w:r>
      <w:r w:rsidRPr="00E67F9D">
        <w:rPr>
          <w:rFonts w:ascii="Times New Roman" w:eastAsia="Times New Roman" w:hAnsi="Times New Roman" w:cs="Times New Roman"/>
          <w:color w:val="333333"/>
          <w:sz w:val="24"/>
          <w:szCs w:val="24"/>
          <w:lang w:eastAsia="ru-RU"/>
        </w:rPr>
        <w:t xml:space="preserve"> Высокий уровень ее развития позволяет детям 6-7 лет осваивать достаточно сложные движения, выполнять их быстро, точно, с меньшим напряжением, чем раньше, гибко изменять освоенные действия. Это дает возможность приступить к овладению профессиональными видами деятельности. Именно в этом возрасте многие дети начинают заниматься гимнастикой, акробатикой, фигурным катанием, танцами.</w:t>
      </w:r>
    </w:p>
    <w:p w:rsidR="0028283D" w:rsidRPr="00E67F9D" w:rsidRDefault="0028283D" w:rsidP="00E67F9D">
      <w:pPr>
        <w:pStyle w:val="a5"/>
        <w:numPr>
          <w:ilvl w:val="0"/>
          <w:numId w:val="17"/>
        </w:num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E67F9D">
        <w:rPr>
          <w:rFonts w:ascii="Times New Roman" w:eastAsia="Times New Roman" w:hAnsi="Times New Roman" w:cs="Times New Roman"/>
          <w:b/>
          <w:bCs/>
          <w:color w:val="333333"/>
          <w:sz w:val="24"/>
          <w:szCs w:val="24"/>
          <w:lang w:eastAsia="ru-RU"/>
        </w:rPr>
        <w:t>Мышление</w:t>
      </w:r>
    </w:p>
    <w:p w:rsidR="0028283D" w:rsidRPr="00E67F9D" w:rsidRDefault="0028283D" w:rsidP="00E67F9D">
      <w:pPr>
        <w:shd w:val="clear" w:color="auto" w:fill="F9F9F9"/>
        <w:spacing w:after="0" w:line="360" w:lineRule="auto"/>
        <w:jc w:val="both"/>
        <w:rPr>
          <w:rFonts w:ascii="Times New Roman" w:eastAsia="Times New Roman" w:hAnsi="Times New Roman" w:cs="Times New Roman"/>
          <w:b/>
          <w:color w:val="333333"/>
          <w:sz w:val="24"/>
          <w:szCs w:val="24"/>
          <w:lang w:eastAsia="ru-RU"/>
        </w:rPr>
      </w:pPr>
      <w:r w:rsidRPr="00E67F9D">
        <w:rPr>
          <w:rFonts w:ascii="Times New Roman" w:eastAsia="Times New Roman" w:hAnsi="Times New Roman" w:cs="Times New Roman"/>
          <w:b/>
          <w:color w:val="333333"/>
          <w:sz w:val="24"/>
          <w:szCs w:val="24"/>
          <w:lang w:eastAsia="ru-RU"/>
        </w:rPr>
        <w:t>Мышление — высший познавательный процесс обобщенного и опосредованного отражения действительности.</w:t>
      </w:r>
    </w:p>
    <w:p w:rsidR="0028283D" w:rsidRPr="00E67F9D" w:rsidRDefault="0028283D" w:rsidP="00E67F9D">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E67F9D">
        <w:rPr>
          <w:rFonts w:ascii="Times New Roman" w:eastAsia="Times New Roman" w:hAnsi="Times New Roman" w:cs="Times New Roman"/>
          <w:color w:val="333333"/>
          <w:sz w:val="24"/>
          <w:szCs w:val="24"/>
          <w:lang w:eastAsia="ru-RU"/>
        </w:rPr>
        <w:t>Мышление является самым важным процессом познания. С помощью мышления мы получаем знания, которые органы чувств не могут нам дать. Так, посмотрев на термометр, расположенный на внешней стороне окна, увидев кутающихся в теплую одежду прохожих, мы делаем заключение о том, что на улице холодно. Мышление соотносит данные ощущений и восприятий, сопоставляет, различает и раскрывает отношения между окружающими явлениями даже в их отсутствии.</w:t>
      </w:r>
    </w:p>
    <w:p w:rsidR="0028283D" w:rsidRPr="00E67F9D" w:rsidRDefault="0028283D" w:rsidP="00E67F9D">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E67F9D">
        <w:rPr>
          <w:rFonts w:ascii="Times New Roman" w:eastAsia="Times New Roman" w:hAnsi="Times New Roman" w:cs="Times New Roman"/>
          <w:b/>
          <w:color w:val="333333"/>
          <w:sz w:val="24"/>
          <w:szCs w:val="24"/>
          <w:lang w:eastAsia="ru-RU"/>
        </w:rPr>
        <w:t>Результатом мышления является мысль, выраженная в словах.</w:t>
      </w:r>
      <w:r w:rsidRPr="00E67F9D">
        <w:rPr>
          <w:rFonts w:ascii="Times New Roman" w:eastAsia="Times New Roman" w:hAnsi="Times New Roman" w:cs="Times New Roman"/>
          <w:color w:val="333333"/>
          <w:sz w:val="24"/>
          <w:szCs w:val="24"/>
          <w:lang w:eastAsia="ru-RU"/>
        </w:rPr>
        <w:t xml:space="preserve"> Таким образом, мышление человека тесно связано с речью и невозможно без нее.</w:t>
      </w:r>
    </w:p>
    <w:p w:rsidR="0028283D" w:rsidRPr="00E67F9D" w:rsidRDefault="0028283D" w:rsidP="00E67F9D">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E67F9D">
        <w:rPr>
          <w:rFonts w:ascii="Times New Roman" w:eastAsia="Times New Roman" w:hAnsi="Times New Roman" w:cs="Times New Roman"/>
          <w:color w:val="333333"/>
          <w:sz w:val="24"/>
          <w:szCs w:val="24"/>
          <w:lang w:eastAsia="ru-RU"/>
        </w:rPr>
        <w:t>В процессе мыслительной деятельности человек использует специальные приемы, или операции: анализ (мысленное разложение целого на части), синтез (мысленное объединение частей в единое целое), сравнение (установление сходства или различия между объектами), абстрагирование (выделение существенных свойств предмета и отвлечение от несущественных), обобщение (мысленное объединение объектов по их признакам).</w:t>
      </w:r>
    </w:p>
    <w:p w:rsidR="0028283D" w:rsidRPr="00E67F9D" w:rsidRDefault="0028283D" w:rsidP="00E67F9D">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E67F9D">
        <w:rPr>
          <w:rFonts w:ascii="Times New Roman" w:eastAsia="Times New Roman" w:hAnsi="Times New Roman" w:cs="Times New Roman"/>
          <w:color w:val="333333"/>
          <w:sz w:val="24"/>
          <w:szCs w:val="24"/>
          <w:lang w:eastAsia="ru-RU"/>
        </w:rPr>
        <w:lastRenderedPageBreak/>
        <w:t>Все операции проявляются в тесной связи друг с другом. На их основе возникают более сложные операции, такие как классификация, систематизация и др.</w:t>
      </w:r>
    </w:p>
    <w:p w:rsidR="0028283D" w:rsidRPr="00E67F9D" w:rsidRDefault="0028283D" w:rsidP="00E67F9D">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E67F9D">
        <w:rPr>
          <w:rFonts w:ascii="Times New Roman" w:eastAsia="Times New Roman" w:hAnsi="Times New Roman" w:cs="Times New Roman"/>
          <w:b/>
          <w:bCs/>
          <w:color w:val="333333"/>
          <w:sz w:val="24"/>
          <w:szCs w:val="24"/>
          <w:lang w:eastAsia="ru-RU"/>
        </w:rPr>
        <w:t>Возрастные особенности мышления у дошкольников</w:t>
      </w:r>
    </w:p>
    <w:p w:rsidR="0028283D" w:rsidRPr="00E67F9D" w:rsidRDefault="0028283D" w:rsidP="00E67F9D">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E67F9D">
        <w:rPr>
          <w:rFonts w:ascii="Times New Roman" w:eastAsia="Times New Roman" w:hAnsi="Times New Roman" w:cs="Times New Roman"/>
          <w:color w:val="333333"/>
          <w:sz w:val="24"/>
          <w:szCs w:val="24"/>
          <w:lang w:eastAsia="ru-RU"/>
        </w:rPr>
        <w:t xml:space="preserve">За время роста и развития ребенка его мышление претерпевает существенные взаимообусловленные изменения. </w:t>
      </w:r>
      <w:r w:rsidRPr="00E67F9D">
        <w:rPr>
          <w:rFonts w:ascii="Times New Roman" w:eastAsia="Times New Roman" w:hAnsi="Times New Roman" w:cs="Times New Roman"/>
          <w:b/>
          <w:color w:val="333333"/>
          <w:sz w:val="24"/>
          <w:szCs w:val="24"/>
          <w:lang w:eastAsia="ru-RU"/>
        </w:rPr>
        <w:t>Первые признаки мышления дети обнаруживают к концу первого года жизни.</w:t>
      </w:r>
      <w:r w:rsidRPr="00E67F9D">
        <w:rPr>
          <w:rFonts w:ascii="Times New Roman" w:eastAsia="Times New Roman" w:hAnsi="Times New Roman" w:cs="Times New Roman"/>
          <w:color w:val="333333"/>
          <w:sz w:val="24"/>
          <w:szCs w:val="24"/>
          <w:lang w:eastAsia="ru-RU"/>
        </w:rPr>
        <w:t xml:space="preserve"> Они начинают замечать простейшие связи и отношения между предметами и использовать их для достижения определенной цели. Эти отношения выясняются детьми путем практических проб и ошибок, т.е. при помощи предметно-действенного мышления, являющегося основным видом мышления ребенка раннего возраста.</w:t>
      </w:r>
    </w:p>
    <w:p w:rsidR="0028283D" w:rsidRPr="00E67F9D" w:rsidRDefault="0028283D" w:rsidP="00E67F9D">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E67F9D">
        <w:rPr>
          <w:rFonts w:ascii="Times New Roman" w:eastAsia="Times New Roman" w:hAnsi="Times New Roman" w:cs="Times New Roman"/>
          <w:color w:val="333333"/>
          <w:sz w:val="24"/>
          <w:szCs w:val="24"/>
          <w:lang w:eastAsia="ru-RU"/>
        </w:rPr>
        <w:t xml:space="preserve">Кроме того, ребенок начинает понимать, что одни вещи и действия могут использоваться для обозначения других, служить их заменой, например рисунок может изображать игрушку, а игрушка — то, что нарисовано. </w:t>
      </w:r>
      <w:r w:rsidRPr="00E67F9D">
        <w:rPr>
          <w:rFonts w:ascii="Times New Roman" w:eastAsia="Times New Roman" w:hAnsi="Times New Roman" w:cs="Times New Roman"/>
          <w:b/>
          <w:color w:val="333333"/>
          <w:sz w:val="24"/>
          <w:szCs w:val="24"/>
          <w:lang w:eastAsia="ru-RU"/>
        </w:rPr>
        <w:t>Формируется способность к замещению</w:t>
      </w:r>
      <w:r w:rsidRPr="00E67F9D">
        <w:rPr>
          <w:rFonts w:ascii="Times New Roman" w:eastAsia="Times New Roman" w:hAnsi="Times New Roman" w:cs="Times New Roman"/>
          <w:color w:val="333333"/>
          <w:sz w:val="24"/>
          <w:szCs w:val="24"/>
          <w:lang w:eastAsia="ru-RU"/>
        </w:rPr>
        <w:t xml:space="preserve"> — умение использовать при решении умственных задач условные заменители реальных предметов и явлений. В дальнейшем эта способность даст возможность ребенку овладеть чтением, письмом, моделированием, схематизацией и т.д.</w:t>
      </w:r>
    </w:p>
    <w:p w:rsidR="0028283D" w:rsidRPr="00E67F9D" w:rsidRDefault="0028283D" w:rsidP="00E67F9D">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E67F9D">
        <w:rPr>
          <w:rFonts w:ascii="Times New Roman" w:eastAsia="Times New Roman" w:hAnsi="Times New Roman" w:cs="Times New Roman"/>
          <w:color w:val="333333"/>
          <w:sz w:val="24"/>
          <w:szCs w:val="24"/>
          <w:lang w:eastAsia="ru-RU"/>
        </w:rPr>
        <w:t xml:space="preserve">По мере накопления опыта мышление ребенка все больше опирается на образы — представления о том, каким может быть результат того или иного действия. Основным видом мышления, присущим ребенку дошкольного возраста, </w:t>
      </w:r>
      <w:r w:rsidRPr="00E67F9D">
        <w:rPr>
          <w:rFonts w:ascii="Times New Roman" w:eastAsia="Times New Roman" w:hAnsi="Times New Roman" w:cs="Times New Roman"/>
          <w:b/>
          <w:color w:val="333333"/>
          <w:sz w:val="24"/>
          <w:szCs w:val="24"/>
          <w:lang w:eastAsia="ru-RU"/>
        </w:rPr>
        <w:t>становится наглядно- образное мышление</w:t>
      </w:r>
      <w:r w:rsidRPr="00E67F9D">
        <w:rPr>
          <w:rFonts w:ascii="Times New Roman" w:eastAsia="Times New Roman" w:hAnsi="Times New Roman" w:cs="Times New Roman"/>
          <w:color w:val="333333"/>
          <w:sz w:val="24"/>
          <w:szCs w:val="24"/>
          <w:lang w:eastAsia="ru-RU"/>
        </w:rPr>
        <w:t>.</w:t>
      </w:r>
    </w:p>
    <w:p w:rsidR="0028283D" w:rsidRPr="00E67F9D" w:rsidRDefault="0028283D" w:rsidP="00E67F9D">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E67F9D">
        <w:rPr>
          <w:rFonts w:ascii="Times New Roman" w:eastAsia="Times New Roman" w:hAnsi="Times New Roman" w:cs="Times New Roman"/>
          <w:color w:val="333333"/>
          <w:sz w:val="24"/>
          <w:szCs w:val="24"/>
          <w:lang w:eastAsia="ru-RU"/>
        </w:rPr>
        <w:t>Благодаря этому дошкольник может «проделывать» реальные действия в уме. При этом он оперирует только единичными суждениями, т.к. к умозаключениям еще не готов.</w:t>
      </w:r>
    </w:p>
    <w:p w:rsidR="00761F99" w:rsidRPr="00E67F9D" w:rsidRDefault="0028283D" w:rsidP="00E67F9D">
      <w:pPr>
        <w:shd w:val="clear" w:color="auto" w:fill="F9F9F9"/>
        <w:spacing w:after="0" w:line="360" w:lineRule="auto"/>
        <w:jc w:val="both"/>
        <w:rPr>
          <w:rFonts w:ascii="Times New Roman" w:eastAsia="Times New Roman" w:hAnsi="Times New Roman" w:cs="Times New Roman"/>
          <w:b/>
          <w:color w:val="333333"/>
          <w:sz w:val="24"/>
          <w:szCs w:val="24"/>
          <w:lang w:eastAsia="ru-RU"/>
        </w:rPr>
      </w:pPr>
      <w:r w:rsidRPr="00E67F9D">
        <w:rPr>
          <w:rFonts w:ascii="Times New Roman" w:eastAsia="Times New Roman" w:hAnsi="Times New Roman" w:cs="Times New Roman"/>
          <w:color w:val="333333"/>
          <w:sz w:val="24"/>
          <w:szCs w:val="24"/>
          <w:lang w:eastAsia="ru-RU"/>
        </w:rPr>
        <w:t xml:space="preserve">В старшем дошкольном возрасте начинает формироваться </w:t>
      </w:r>
      <w:r w:rsidR="009D6E5A" w:rsidRPr="00E67F9D">
        <w:rPr>
          <w:rFonts w:ascii="Times New Roman" w:eastAsia="Times New Roman" w:hAnsi="Times New Roman" w:cs="Times New Roman"/>
          <w:b/>
          <w:color w:val="333333"/>
          <w:sz w:val="24"/>
          <w:szCs w:val="24"/>
          <w:lang w:eastAsia="ru-RU"/>
        </w:rPr>
        <w:t>словесно-логическое мышление.</w:t>
      </w:r>
    </w:p>
    <w:p w:rsidR="0028283D" w:rsidRPr="00E67F9D" w:rsidRDefault="0028283D" w:rsidP="00E67F9D">
      <w:pPr>
        <w:pStyle w:val="a5"/>
        <w:numPr>
          <w:ilvl w:val="0"/>
          <w:numId w:val="17"/>
        </w:num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E67F9D">
        <w:rPr>
          <w:rFonts w:ascii="Times New Roman" w:eastAsia="Times New Roman" w:hAnsi="Times New Roman" w:cs="Times New Roman"/>
          <w:b/>
          <w:bCs/>
          <w:color w:val="333333"/>
          <w:sz w:val="24"/>
          <w:szCs w:val="24"/>
          <w:lang w:eastAsia="ru-RU"/>
        </w:rPr>
        <w:t>Воображение</w:t>
      </w:r>
    </w:p>
    <w:p w:rsidR="0028283D" w:rsidRPr="00E67F9D" w:rsidRDefault="0028283D" w:rsidP="00E67F9D">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E67F9D">
        <w:rPr>
          <w:rFonts w:ascii="Times New Roman" w:eastAsia="Times New Roman" w:hAnsi="Times New Roman" w:cs="Times New Roman"/>
          <w:color w:val="333333"/>
          <w:sz w:val="24"/>
          <w:szCs w:val="24"/>
          <w:lang w:eastAsia="ru-RU"/>
        </w:rPr>
        <w:t>Благодаря воображению человек мысленно может представить то, что никогда в таком виде не воспринимал (не видел, не слышал и т.д.).</w:t>
      </w:r>
    </w:p>
    <w:p w:rsidR="0028283D" w:rsidRPr="00E67F9D" w:rsidRDefault="0028283D" w:rsidP="00E67F9D">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E67F9D">
        <w:rPr>
          <w:rFonts w:ascii="Times New Roman" w:eastAsia="Times New Roman" w:hAnsi="Times New Roman" w:cs="Times New Roman"/>
          <w:color w:val="333333"/>
          <w:sz w:val="24"/>
          <w:szCs w:val="24"/>
          <w:lang w:eastAsia="ru-RU"/>
        </w:rPr>
        <w:t>Воображение — психический процесс создания образа предмета путем преобразования реальности.</w:t>
      </w:r>
    </w:p>
    <w:p w:rsidR="0028283D" w:rsidRPr="00E67F9D" w:rsidRDefault="0028283D" w:rsidP="00E67F9D">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E67F9D">
        <w:rPr>
          <w:rFonts w:ascii="Times New Roman" w:eastAsia="Times New Roman" w:hAnsi="Times New Roman" w:cs="Times New Roman"/>
          <w:color w:val="333333"/>
          <w:sz w:val="24"/>
          <w:szCs w:val="24"/>
          <w:lang w:eastAsia="ru-RU"/>
        </w:rPr>
        <w:t xml:space="preserve">Воображение позволяет взрослому воссоздать результат деятельности еще до ее начала, прокрутить в уме предстоящее событие, а ребенку — представить себя во время игры летчиком, моряком, учителем. Воображаемый результат деятельности является ее целью, а способ достижения этой цели — программой деятельности. Таким образом, </w:t>
      </w:r>
      <w:r w:rsidRPr="00E67F9D">
        <w:rPr>
          <w:rFonts w:ascii="Times New Roman" w:eastAsia="Times New Roman" w:hAnsi="Times New Roman" w:cs="Times New Roman"/>
          <w:b/>
          <w:color w:val="333333"/>
          <w:sz w:val="24"/>
          <w:szCs w:val="24"/>
          <w:lang w:eastAsia="ru-RU"/>
        </w:rPr>
        <w:lastRenderedPageBreak/>
        <w:t>воображение играет ведущую роль в управлении деятельностью и поведением человека.</w:t>
      </w:r>
    </w:p>
    <w:p w:rsidR="0028283D" w:rsidRPr="00E67F9D" w:rsidRDefault="0028283D" w:rsidP="00E67F9D">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E67F9D">
        <w:rPr>
          <w:rFonts w:ascii="Times New Roman" w:eastAsia="Times New Roman" w:hAnsi="Times New Roman" w:cs="Times New Roman"/>
          <w:color w:val="333333"/>
          <w:sz w:val="24"/>
          <w:szCs w:val="24"/>
          <w:lang w:eastAsia="ru-RU"/>
        </w:rPr>
        <w:t xml:space="preserve">Однако </w:t>
      </w:r>
      <w:r w:rsidRPr="00E67F9D">
        <w:rPr>
          <w:rFonts w:ascii="Times New Roman" w:eastAsia="Times New Roman" w:hAnsi="Times New Roman" w:cs="Times New Roman"/>
          <w:b/>
          <w:color w:val="333333"/>
          <w:sz w:val="24"/>
          <w:szCs w:val="24"/>
          <w:lang w:eastAsia="ru-RU"/>
        </w:rPr>
        <w:t>за воображением нужен контроль</w:t>
      </w:r>
      <w:r w:rsidRPr="00E67F9D">
        <w:rPr>
          <w:rFonts w:ascii="Times New Roman" w:eastAsia="Times New Roman" w:hAnsi="Times New Roman" w:cs="Times New Roman"/>
          <w:color w:val="333333"/>
          <w:sz w:val="24"/>
          <w:szCs w:val="24"/>
          <w:lang w:eastAsia="ru-RU"/>
        </w:rPr>
        <w:t>, иначе человек начинает смешивать реальное и воображаемое. Этим, в частности, отличаются дети, которые, говоря неправду, принимают ее за реальность. Иногда это проявляется и у взрослых, которые фантазируют в своих рассказах, преувеличивают факты или искажают события для придания своему рассказу и себе большей значимости.</w:t>
      </w:r>
    </w:p>
    <w:p w:rsidR="0028283D" w:rsidRPr="00E67F9D" w:rsidRDefault="0028283D" w:rsidP="00E67F9D">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E67F9D">
        <w:rPr>
          <w:rFonts w:ascii="Times New Roman" w:eastAsia="Times New Roman" w:hAnsi="Times New Roman" w:cs="Times New Roman"/>
          <w:b/>
          <w:bCs/>
          <w:color w:val="333333"/>
          <w:sz w:val="24"/>
          <w:szCs w:val="24"/>
          <w:lang w:eastAsia="ru-RU"/>
        </w:rPr>
        <w:t>Возрастные особенности воображения у дошкольников</w:t>
      </w:r>
    </w:p>
    <w:p w:rsidR="0028283D" w:rsidRPr="00E67F9D" w:rsidRDefault="0028283D" w:rsidP="00E67F9D">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E67F9D">
        <w:rPr>
          <w:rFonts w:ascii="Times New Roman" w:eastAsia="Times New Roman" w:hAnsi="Times New Roman" w:cs="Times New Roman"/>
          <w:color w:val="333333"/>
          <w:sz w:val="24"/>
          <w:szCs w:val="24"/>
          <w:lang w:eastAsia="ru-RU"/>
        </w:rPr>
        <w:t>Возникновение и развитие воображения тесно связано с формированием других познавательных процессов, прежде всего мышления. По мере накопления ребенком жизненного опыта его мышление все больше и больше опирается на образы. Благодаря этому он может «проделывать» действия в уме. В раннем возрасте ребенок впервые начинает понимать, что одни вещи могут использоваться для обозначения других, служить им заменой, — формируется знаковая функция сознания. Вместо представлений о реальных действиях с реальными вещами он начинает использовать образы, обозначающие эти действия и вещи.</w:t>
      </w:r>
    </w:p>
    <w:p w:rsidR="0028283D" w:rsidRPr="00E67F9D" w:rsidRDefault="0028283D" w:rsidP="00E67F9D">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E67F9D">
        <w:rPr>
          <w:rFonts w:ascii="Times New Roman" w:eastAsia="Times New Roman" w:hAnsi="Times New Roman" w:cs="Times New Roman"/>
          <w:color w:val="333333"/>
          <w:sz w:val="24"/>
          <w:szCs w:val="24"/>
          <w:lang w:eastAsia="ru-RU"/>
        </w:rPr>
        <w:t>Когда у ребенка устанавливается связь между заместителем и обозначаемым предметом, он впервые приобретает возможность представлять себе по рассказу взрослого или картинке предметы, явления и события. Это значит, что у него зарождается воображение.</w:t>
      </w:r>
    </w:p>
    <w:p w:rsidR="0028283D" w:rsidRPr="00E67F9D" w:rsidRDefault="0028283D" w:rsidP="00E67F9D">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E67F9D">
        <w:rPr>
          <w:rFonts w:ascii="Times New Roman" w:eastAsia="Times New Roman" w:hAnsi="Times New Roman" w:cs="Times New Roman"/>
          <w:b/>
          <w:color w:val="333333"/>
          <w:sz w:val="24"/>
          <w:szCs w:val="24"/>
          <w:lang w:eastAsia="ru-RU"/>
        </w:rPr>
        <w:t>В раннем детстве воображение имеет воссоздающий характер</w:t>
      </w:r>
      <w:r w:rsidRPr="00E67F9D">
        <w:rPr>
          <w:rFonts w:ascii="Times New Roman" w:eastAsia="Times New Roman" w:hAnsi="Times New Roman" w:cs="Times New Roman"/>
          <w:color w:val="333333"/>
          <w:sz w:val="24"/>
          <w:szCs w:val="24"/>
          <w:lang w:eastAsia="ru-RU"/>
        </w:rPr>
        <w:t xml:space="preserve"> и возникает непроизвольно, в виде образов полученных впечатлений. Это, прежде всего, впечатления от прослушивания рассказов, сказок, стихов, просмотров фильмов. В воображении воспроизводится только то, что оказало на ребенка сильное эмоциональное впечатление, стало для него особенно интересным.</w:t>
      </w:r>
    </w:p>
    <w:p w:rsidR="0028283D" w:rsidRPr="00E67F9D" w:rsidRDefault="0028283D" w:rsidP="00E67F9D">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E67F9D">
        <w:rPr>
          <w:rFonts w:ascii="Times New Roman" w:eastAsia="Times New Roman" w:hAnsi="Times New Roman" w:cs="Times New Roman"/>
          <w:color w:val="333333"/>
          <w:sz w:val="24"/>
          <w:szCs w:val="24"/>
          <w:lang w:eastAsia="ru-RU"/>
        </w:rPr>
        <w:t xml:space="preserve">Однако на первых порах воображение неотделимо от восприятия предметов и выполнения с ними игровых действий. Ребенок скачет верхом на палочке и представляет себя всадником, а палку — лошадью. Но он не может вообразить лошадь при отсутствии предмета, пригодного для </w:t>
      </w:r>
      <w:proofErr w:type="spellStart"/>
      <w:r w:rsidRPr="00E67F9D">
        <w:rPr>
          <w:rFonts w:ascii="Times New Roman" w:eastAsia="Times New Roman" w:hAnsi="Times New Roman" w:cs="Times New Roman"/>
          <w:color w:val="333333"/>
          <w:sz w:val="24"/>
          <w:szCs w:val="24"/>
          <w:lang w:eastAsia="ru-RU"/>
        </w:rPr>
        <w:t>скакания</w:t>
      </w:r>
      <w:proofErr w:type="spellEnd"/>
      <w:r w:rsidRPr="00E67F9D">
        <w:rPr>
          <w:rFonts w:ascii="Times New Roman" w:eastAsia="Times New Roman" w:hAnsi="Times New Roman" w:cs="Times New Roman"/>
          <w:color w:val="333333"/>
          <w:sz w:val="24"/>
          <w:szCs w:val="24"/>
          <w:lang w:eastAsia="ru-RU"/>
        </w:rPr>
        <w:t>, и не может мысленно преобразовать палку в лошадь в то время, когда не действует с ней.</w:t>
      </w:r>
    </w:p>
    <w:p w:rsidR="0028283D" w:rsidRPr="00E67F9D" w:rsidRDefault="0028283D" w:rsidP="00E67F9D">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E67F9D">
        <w:rPr>
          <w:rFonts w:ascii="Times New Roman" w:eastAsia="Times New Roman" w:hAnsi="Times New Roman" w:cs="Times New Roman"/>
          <w:color w:val="333333"/>
          <w:sz w:val="24"/>
          <w:szCs w:val="24"/>
          <w:lang w:eastAsia="ru-RU"/>
        </w:rPr>
        <w:t xml:space="preserve">В игре детей 3-4 лет существенное значение имеет сходство предмета-заместителя с предметом, который он замещает. У детей более старшего возраста воображение может опираться на предметы, которые совсем не похожи на замещаемые. Постепенно </w:t>
      </w:r>
      <w:r w:rsidRPr="00E67F9D">
        <w:rPr>
          <w:rFonts w:ascii="Times New Roman" w:eastAsia="Times New Roman" w:hAnsi="Times New Roman" w:cs="Times New Roman"/>
          <w:color w:val="333333"/>
          <w:sz w:val="24"/>
          <w:szCs w:val="24"/>
          <w:lang w:eastAsia="ru-RU"/>
        </w:rPr>
        <w:lastRenderedPageBreak/>
        <w:t>необходимость во внешних опорах исчезает. Происходит переход к умственному представлению действий с предметом, которого в действительности нет.</w:t>
      </w:r>
    </w:p>
    <w:p w:rsidR="0028283D" w:rsidRPr="00E67F9D" w:rsidRDefault="0028283D" w:rsidP="00E67F9D">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E67F9D">
        <w:rPr>
          <w:rFonts w:ascii="Times New Roman" w:eastAsia="Times New Roman" w:hAnsi="Times New Roman" w:cs="Times New Roman"/>
          <w:b/>
          <w:color w:val="333333"/>
          <w:sz w:val="24"/>
          <w:szCs w:val="24"/>
          <w:lang w:eastAsia="ru-RU"/>
        </w:rPr>
        <w:t xml:space="preserve">Старший дошкольный возраст является </w:t>
      </w:r>
      <w:proofErr w:type="spellStart"/>
      <w:r w:rsidRPr="00E67F9D">
        <w:rPr>
          <w:rFonts w:ascii="Times New Roman" w:eastAsia="Times New Roman" w:hAnsi="Times New Roman" w:cs="Times New Roman"/>
          <w:b/>
          <w:color w:val="333333"/>
          <w:sz w:val="24"/>
          <w:szCs w:val="24"/>
          <w:lang w:eastAsia="ru-RU"/>
        </w:rPr>
        <w:t>сензитивным</w:t>
      </w:r>
      <w:proofErr w:type="spellEnd"/>
      <w:r w:rsidRPr="00E67F9D">
        <w:rPr>
          <w:rFonts w:ascii="Times New Roman" w:eastAsia="Times New Roman" w:hAnsi="Times New Roman" w:cs="Times New Roman"/>
          <w:b/>
          <w:color w:val="333333"/>
          <w:sz w:val="24"/>
          <w:szCs w:val="24"/>
          <w:lang w:eastAsia="ru-RU"/>
        </w:rPr>
        <w:t xml:space="preserve"> — чувствительным — для развития воображения.</w:t>
      </w:r>
      <w:r w:rsidRPr="00E67F9D">
        <w:rPr>
          <w:rFonts w:ascii="Times New Roman" w:eastAsia="Times New Roman" w:hAnsi="Times New Roman" w:cs="Times New Roman"/>
          <w:color w:val="333333"/>
          <w:sz w:val="24"/>
          <w:szCs w:val="24"/>
          <w:lang w:eastAsia="ru-RU"/>
        </w:rPr>
        <w:t xml:space="preserve"> В 5-6 лет у детей происходит постепенный переход от непроизвольного запоминания и воспроизведения к произвольному. Это создает основу для развития </w:t>
      </w:r>
      <w:r w:rsidRPr="00E67F9D">
        <w:rPr>
          <w:rFonts w:ascii="Times New Roman" w:eastAsia="Times New Roman" w:hAnsi="Times New Roman" w:cs="Times New Roman"/>
          <w:b/>
          <w:color w:val="333333"/>
          <w:sz w:val="24"/>
          <w:szCs w:val="24"/>
          <w:lang w:eastAsia="ru-RU"/>
        </w:rPr>
        <w:t>творческого воображения</w:t>
      </w:r>
      <w:r w:rsidRPr="00E67F9D">
        <w:rPr>
          <w:rFonts w:ascii="Times New Roman" w:eastAsia="Times New Roman" w:hAnsi="Times New Roman" w:cs="Times New Roman"/>
          <w:color w:val="333333"/>
          <w:sz w:val="24"/>
          <w:szCs w:val="24"/>
          <w:lang w:eastAsia="ru-RU"/>
        </w:rPr>
        <w:t>, обеспечивающего возможность создания нового образа. Творческое воображение детей проявляется, прежде всего, в сюжетно-ролевых играх, создающих простор для импровизации. Кроме того, оно необходимо в тех видах деятельности, которые требуют предварительного планирования, — в рисовании, конструировании и т.п.</w:t>
      </w:r>
    </w:p>
    <w:p w:rsidR="00C628DE" w:rsidRPr="00E67F9D" w:rsidRDefault="00C628DE" w:rsidP="00E67F9D">
      <w:pPr>
        <w:spacing w:after="0" w:line="360" w:lineRule="auto"/>
        <w:jc w:val="both"/>
        <w:rPr>
          <w:rFonts w:ascii="Times New Roman" w:hAnsi="Times New Roman" w:cs="Times New Roman"/>
          <w:b/>
          <w:sz w:val="24"/>
          <w:szCs w:val="24"/>
        </w:rPr>
      </w:pPr>
    </w:p>
    <w:p w:rsidR="002536C3" w:rsidRPr="00E67F9D" w:rsidRDefault="009D6E5A" w:rsidP="00E67F9D">
      <w:pPr>
        <w:spacing w:after="0" w:line="360" w:lineRule="auto"/>
        <w:jc w:val="both"/>
        <w:rPr>
          <w:rFonts w:ascii="Times New Roman" w:hAnsi="Times New Roman" w:cs="Times New Roman"/>
          <w:sz w:val="24"/>
          <w:szCs w:val="24"/>
          <w:u w:val="single"/>
        </w:rPr>
      </w:pPr>
      <w:r w:rsidRPr="00E67F9D">
        <w:rPr>
          <w:rFonts w:ascii="Times New Roman" w:hAnsi="Times New Roman" w:cs="Times New Roman"/>
          <w:sz w:val="24"/>
          <w:szCs w:val="24"/>
          <w:u w:val="single"/>
        </w:rPr>
        <w:t>Вопросы и задания для проверки и самопроверки</w:t>
      </w:r>
      <w:r w:rsidR="00603697" w:rsidRPr="00E67F9D">
        <w:rPr>
          <w:rFonts w:ascii="Times New Roman" w:hAnsi="Times New Roman" w:cs="Times New Roman"/>
          <w:sz w:val="24"/>
          <w:szCs w:val="24"/>
          <w:u w:val="single"/>
        </w:rPr>
        <w:t>:</w:t>
      </w:r>
    </w:p>
    <w:p w:rsidR="005328C5" w:rsidRPr="00E67F9D" w:rsidRDefault="009D6E5A" w:rsidP="00E67F9D">
      <w:pPr>
        <w:spacing w:after="0" w:line="360" w:lineRule="auto"/>
        <w:jc w:val="both"/>
        <w:rPr>
          <w:rFonts w:ascii="Times New Roman" w:hAnsi="Times New Roman" w:cs="Times New Roman"/>
          <w:sz w:val="24"/>
          <w:szCs w:val="24"/>
        </w:rPr>
      </w:pPr>
      <w:r w:rsidRPr="00E67F9D">
        <w:rPr>
          <w:rFonts w:ascii="Times New Roman" w:hAnsi="Times New Roman" w:cs="Times New Roman"/>
          <w:sz w:val="24"/>
          <w:szCs w:val="24"/>
        </w:rPr>
        <w:t xml:space="preserve">1) </w:t>
      </w:r>
      <w:r w:rsidR="00603697" w:rsidRPr="00E67F9D">
        <w:rPr>
          <w:rFonts w:ascii="Times New Roman" w:hAnsi="Times New Roman" w:cs="Times New Roman"/>
          <w:sz w:val="24"/>
          <w:szCs w:val="24"/>
        </w:rPr>
        <w:t xml:space="preserve">составить развивающие задачи ко всем видам игр детей (с-р играм, режиссерским играм, подвижным   играм, </w:t>
      </w:r>
      <w:proofErr w:type="spellStart"/>
      <w:r w:rsidR="00603697" w:rsidRPr="00E67F9D">
        <w:rPr>
          <w:rFonts w:ascii="Times New Roman" w:hAnsi="Times New Roman" w:cs="Times New Roman"/>
          <w:sz w:val="24"/>
          <w:szCs w:val="24"/>
        </w:rPr>
        <w:t>тееатрализованным</w:t>
      </w:r>
      <w:proofErr w:type="spellEnd"/>
      <w:r w:rsidR="00603697" w:rsidRPr="00E67F9D">
        <w:rPr>
          <w:rFonts w:ascii="Times New Roman" w:hAnsi="Times New Roman" w:cs="Times New Roman"/>
          <w:sz w:val="24"/>
          <w:szCs w:val="24"/>
        </w:rPr>
        <w:t xml:space="preserve"> играм)</w:t>
      </w:r>
    </w:p>
    <w:p w:rsidR="005328C5" w:rsidRPr="00E67F9D" w:rsidRDefault="009D6E5A" w:rsidP="00E67F9D">
      <w:pPr>
        <w:spacing w:after="0" w:line="360" w:lineRule="auto"/>
        <w:jc w:val="both"/>
        <w:rPr>
          <w:rFonts w:ascii="Times New Roman" w:hAnsi="Times New Roman" w:cs="Times New Roman"/>
          <w:sz w:val="24"/>
          <w:szCs w:val="24"/>
        </w:rPr>
      </w:pPr>
      <w:r w:rsidRPr="00E67F9D">
        <w:rPr>
          <w:rFonts w:ascii="Times New Roman" w:hAnsi="Times New Roman" w:cs="Times New Roman"/>
          <w:sz w:val="24"/>
          <w:szCs w:val="24"/>
        </w:rPr>
        <w:t xml:space="preserve">2) </w:t>
      </w:r>
      <w:r w:rsidR="00603697" w:rsidRPr="00E67F9D">
        <w:rPr>
          <w:rFonts w:ascii="Times New Roman" w:hAnsi="Times New Roman" w:cs="Times New Roman"/>
          <w:sz w:val="24"/>
          <w:szCs w:val="24"/>
        </w:rPr>
        <w:t>Продемонстрировать развивающий материал по дидактическим развивающим материалам  ГЕОКОНД, КВАДРИЛЛИОН, ЦВЕТОВОЙ КОД</w:t>
      </w:r>
    </w:p>
    <w:p w:rsidR="00603697" w:rsidRPr="00E67F9D" w:rsidRDefault="00E67F9D" w:rsidP="00E67F9D">
      <w:pPr>
        <w:spacing w:after="0" w:line="360" w:lineRule="auto"/>
        <w:jc w:val="both"/>
        <w:rPr>
          <w:rFonts w:ascii="Times New Roman" w:hAnsi="Times New Roman" w:cs="Times New Roman"/>
          <w:sz w:val="24"/>
          <w:szCs w:val="24"/>
        </w:rPr>
      </w:pPr>
      <w:r w:rsidRPr="00E67F9D">
        <w:rPr>
          <w:rFonts w:ascii="Times New Roman" w:hAnsi="Times New Roman" w:cs="Times New Roman"/>
          <w:sz w:val="24"/>
          <w:szCs w:val="24"/>
        </w:rPr>
        <w:t xml:space="preserve">3) </w:t>
      </w:r>
      <w:r w:rsidR="00603697" w:rsidRPr="00E67F9D">
        <w:rPr>
          <w:rFonts w:ascii="Times New Roman" w:hAnsi="Times New Roman" w:cs="Times New Roman"/>
          <w:sz w:val="24"/>
          <w:szCs w:val="24"/>
        </w:rPr>
        <w:t xml:space="preserve"> составить развивающие задачи к </w:t>
      </w:r>
      <w:r w:rsidRPr="00E67F9D">
        <w:rPr>
          <w:rFonts w:ascii="Times New Roman" w:hAnsi="Times New Roman" w:cs="Times New Roman"/>
          <w:sz w:val="24"/>
          <w:szCs w:val="24"/>
        </w:rPr>
        <w:t xml:space="preserve"> занятиям по </w:t>
      </w:r>
      <w:r w:rsidR="00603697" w:rsidRPr="00E67F9D">
        <w:rPr>
          <w:rFonts w:ascii="Times New Roman" w:hAnsi="Times New Roman" w:cs="Times New Roman"/>
          <w:sz w:val="24"/>
          <w:szCs w:val="24"/>
        </w:rPr>
        <w:t xml:space="preserve">различным видам </w:t>
      </w:r>
      <w:proofErr w:type="spellStart"/>
      <w:r w:rsidR="00603697" w:rsidRPr="00E67F9D">
        <w:rPr>
          <w:rFonts w:ascii="Times New Roman" w:hAnsi="Times New Roman" w:cs="Times New Roman"/>
          <w:sz w:val="24"/>
          <w:szCs w:val="24"/>
        </w:rPr>
        <w:t>деятельнсоти</w:t>
      </w:r>
      <w:proofErr w:type="spellEnd"/>
      <w:r w:rsidR="00603697" w:rsidRPr="00E67F9D">
        <w:rPr>
          <w:rFonts w:ascii="Times New Roman" w:hAnsi="Times New Roman" w:cs="Times New Roman"/>
          <w:sz w:val="24"/>
          <w:szCs w:val="24"/>
        </w:rPr>
        <w:t xml:space="preserve"> детей </w:t>
      </w:r>
    </w:p>
    <w:p w:rsidR="00603697" w:rsidRPr="00E67F9D" w:rsidRDefault="00603697" w:rsidP="00E67F9D">
      <w:pPr>
        <w:spacing w:after="0" w:line="360" w:lineRule="auto"/>
        <w:jc w:val="both"/>
        <w:rPr>
          <w:rFonts w:ascii="Times New Roman" w:hAnsi="Times New Roman" w:cs="Times New Roman"/>
          <w:sz w:val="24"/>
          <w:szCs w:val="24"/>
        </w:rPr>
      </w:pPr>
      <w:r w:rsidRPr="00E67F9D">
        <w:rPr>
          <w:rFonts w:ascii="Times New Roman" w:hAnsi="Times New Roman" w:cs="Times New Roman"/>
          <w:sz w:val="24"/>
          <w:szCs w:val="24"/>
        </w:rPr>
        <w:t xml:space="preserve">( рисование, лепка, ФЭМП, РР, конструирование, физкультурные занятия, музыкальные занятия) </w:t>
      </w:r>
    </w:p>
    <w:p w:rsidR="005328C5" w:rsidRDefault="00E67F9D" w:rsidP="00AE358D">
      <w:pPr>
        <w:spacing w:after="0" w:line="360" w:lineRule="auto"/>
        <w:jc w:val="both"/>
        <w:rPr>
          <w:rFonts w:ascii="Times New Roman" w:hAnsi="Times New Roman" w:cs="Times New Roman"/>
          <w:sz w:val="24"/>
          <w:szCs w:val="24"/>
        </w:rPr>
      </w:pPr>
      <w:r w:rsidRPr="00E67F9D">
        <w:rPr>
          <w:rFonts w:ascii="Times New Roman" w:hAnsi="Times New Roman" w:cs="Times New Roman"/>
          <w:sz w:val="24"/>
          <w:szCs w:val="24"/>
        </w:rPr>
        <w:t xml:space="preserve">4) </w:t>
      </w:r>
      <w:r w:rsidR="00761F99" w:rsidRPr="00E67F9D">
        <w:rPr>
          <w:rFonts w:ascii="Times New Roman" w:hAnsi="Times New Roman" w:cs="Times New Roman"/>
          <w:sz w:val="24"/>
          <w:szCs w:val="24"/>
        </w:rPr>
        <w:t>В Портфолио-коллектор составить схему по всем психическим процесса</w:t>
      </w:r>
      <w:r w:rsidR="00AE358D">
        <w:rPr>
          <w:rFonts w:ascii="Times New Roman" w:hAnsi="Times New Roman" w:cs="Times New Roman"/>
          <w:sz w:val="24"/>
          <w:szCs w:val="24"/>
        </w:rPr>
        <w:t>м (свойства, виды по возрастам)</w:t>
      </w:r>
    </w:p>
    <w:p w:rsidR="00AE358D" w:rsidRPr="00AE358D" w:rsidRDefault="00AE358D" w:rsidP="00AE358D">
      <w:pPr>
        <w:spacing w:after="0" w:line="360" w:lineRule="auto"/>
        <w:jc w:val="both"/>
        <w:rPr>
          <w:rFonts w:ascii="Times New Roman" w:hAnsi="Times New Roman" w:cs="Times New Roman"/>
          <w:sz w:val="24"/>
          <w:szCs w:val="24"/>
        </w:rPr>
      </w:pPr>
    </w:p>
    <w:p w:rsidR="002D5EEB" w:rsidRDefault="003F2525" w:rsidP="002D5EEB">
      <w:pPr>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color w:val="000000" w:themeColor="text1"/>
          <w:sz w:val="24"/>
          <w:szCs w:val="24"/>
        </w:rPr>
        <w:t>Лекция 2</w:t>
      </w:r>
      <w:r w:rsidR="002D5EEB" w:rsidRPr="004302D3">
        <w:rPr>
          <w:rFonts w:ascii="Times New Roman" w:hAnsi="Times New Roman" w:cs="Times New Roman"/>
          <w:b/>
          <w:color w:val="000000" w:themeColor="text1"/>
          <w:sz w:val="24"/>
          <w:szCs w:val="24"/>
        </w:rPr>
        <w:t xml:space="preserve">:   </w:t>
      </w:r>
      <w:r w:rsidR="002D5EEB" w:rsidRPr="004302D3">
        <w:rPr>
          <w:rFonts w:ascii="Times New Roman" w:hAnsi="Times New Roman" w:cs="Times New Roman"/>
          <w:b/>
          <w:color w:val="000000" w:themeColor="text1"/>
          <w:sz w:val="24"/>
          <w:szCs w:val="24"/>
          <w:shd w:val="clear" w:color="auto" w:fill="FFFFFF"/>
        </w:rPr>
        <w:t>Особенности учебно-познавательной деятельности детей дошкольного возраста. Активизация познавательной деятельности</w:t>
      </w:r>
    </w:p>
    <w:p w:rsidR="004302D3" w:rsidRDefault="004302D3" w:rsidP="004302D3">
      <w:pP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План лекции:</w:t>
      </w:r>
    </w:p>
    <w:p w:rsidR="004302D3" w:rsidRPr="00CC377F" w:rsidRDefault="004302D3" w:rsidP="00CC377F">
      <w:pPr>
        <w:spacing w:after="0" w:line="360" w:lineRule="auto"/>
        <w:rPr>
          <w:rFonts w:ascii="Times New Roman" w:hAnsi="Times New Roman" w:cs="Times New Roman"/>
          <w:b/>
          <w:color w:val="000000" w:themeColor="text1"/>
          <w:sz w:val="24"/>
          <w:szCs w:val="24"/>
          <w:shd w:val="clear" w:color="auto" w:fill="FFFFFF"/>
        </w:rPr>
      </w:pPr>
      <w:r w:rsidRPr="00CC377F">
        <w:rPr>
          <w:rFonts w:ascii="Times New Roman" w:hAnsi="Times New Roman" w:cs="Times New Roman"/>
          <w:b/>
          <w:color w:val="000000" w:themeColor="text1"/>
          <w:sz w:val="24"/>
          <w:szCs w:val="24"/>
          <w:shd w:val="clear" w:color="auto" w:fill="FFFFFF"/>
        </w:rPr>
        <w:t>1. Характеристика учебной деятельности дошкольника</w:t>
      </w:r>
    </w:p>
    <w:p w:rsidR="004302D3" w:rsidRPr="00CC377F" w:rsidRDefault="004302D3" w:rsidP="00CC377F">
      <w:pPr>
        <w:spacing w:after="0" w:line="360" w:lineRule="auto"/>
        <w:rPr>
          <w:rFonts w:ascii="Times New Roman" w:hAnsi="Times New Roman" w:cs="Times New Roman"/>
          <w:b/>
          <w:color w:val="000000" w:themeColor="text1"/>
          <w:sz w:val="24"/>
          <w:szCs w:val="24"/>
          <w:shd w:val="clear" w:color="auto" w:fill="FFFFFF"/>
        </w:rPr>
      </w:pPr>
      <w:r w:rsidRPr="00CC377F">
        <w:rPr>
          <w:rFonts w:ascii="Times New Roman" w:hAnsi="Times New Roman" w:cs="Times New Roman"/>
          <w:b/>
          <w:color w:val="000000" w:themeColor="text1"/>
          <w:sz w:val="24"/>
          <w:szCs w:val="24"/>
          <w:shd w:val="clear" w:color="auto" w:fill="FFFFFF"/>
        </w:rPr>
        <w:t>2.</w:t>
      </w:r>
      <w:r w:rsidR="00CC377F" w:rsidRPr="00CC377F">
        <w:rPr>
          <w:rFonts w:ascii="Times New Roman" w:hAnsi="Times New Roman" w:cs="Times New Roman"/>
          <w:b/>
          <w:color w:val="000000" w:themeColor="text1"/>
          <w:sz w:val="24"/>
          <w:szCs w:val="24"/>
          <w:shd w:val="clear" w:color="auto" w:fill="FFFFFF"/>
        </w:rPr>
        <w:t xml:space="preserve"> Уровни развития учебной деятельности</w:t>
      </w:r>
    </w:p>
    <w:p w:rsidR="004302D3" w:rsidRPr="00CC377F" w:rsidRDefault="004302D3" w:rsidP="00CC377F">
      <w:pPr>
        <w:spacing w:after="0" w:line="360" w:lineRule="auto"/>
        <w:rPr>
          <w:rFonts w:ascii="Times New Roman" w:hAnsi="Times New Roman" w:cs="Times New Roman"/>
          <w:b/>
          <w:color w:val="000000" w:themeColor="text1"/>
          <w:sz w:val="24"/>
          <w:szCs w:val="24"/>
          <w:shd w:val="clear" w:color="auto" w:fill="FFFFFF"/>
        </w:rPr>
      </w:pPr>
      <w:r w:rsidRPr="00CC377F">
        <w:rPr>
          <w:rFonts w:ascii="Times New Roman" w:hAnsi="Times New Roman" w:cs="Times New Roman"/>
          <w:b/>
          <w:color w:val="000000" w:themeColor="text1"/>
          <w:sz w:val="24"/>
          <w:szCs w:val="24"/>
          <w:shd w:val="clear" w:color="auto" w:fill="FFFFFF"/>
        </w:rPr>
        <w:t>3.</w:t>
      </w:r>
      <w:r w:rsidR="00CC377F" w:rsidRPr="00CC377F">
        <w:rPr>
          <w:rFonts w:ascii="Times New Roman" w:hAnsi="Times New Roman" w:cs="Times New Roman"/>
          <w:b/>
          <w:color w:val="000000" w:themeColor="text1"/>
          <w:sz w:val="24"/>
          <w:szCs w:val="24"/>
          <w:shd w:val="clear" w:color="auto" w:fill="FFFFFF"/>
        </w:rPr>
        <w:t xml:space="preserve"> </w:t>
      </w:r>
      <w:r w:rsidR="00CC377F" w:rsidRPr="00CC377F">
        <w:rPr>
          <w:rFonts w:ascii="Times New Roman" w:hAnsi="Times New Roman" w:cs="Times New Roman"/>
          <w:b/>
          <w:color w:val="000000"/>
          <w:sz w:val="24"/>
          <w:szCs w:val="24"/>
          <w:shd w:val="clear" w:color="auto" w:fill="FFFFFF"/>
        </w:rPr>
        <w:t>Оборудование для организации познавательной деятельности детей</w:t>
      </w:r>
    </w:p>
    <w:p w:rsidR="004302D3" w:rsidRPr="00CC377F" w:rsidRDefault="004302D3" w:rsidP="00CC377F">
      <w:pPr>
        <w:spacing w:after="0" w:line="360" w:lineRule="auto"/>
        <w:rPr>
          <w:rFonts w:ascii="Times New Roman" w:hAnsi="Times New Roman" w:cs="Times New Roman"/>
          <w:b/>
          <w:color w:val="000000"/>
          <w:sz w:val="24"/>
          <w:szCs w:val="24"/>
          <w:shd w:val="clear" w:color="auto" w:fill="FFFFFF"/>
        </w:rPr>
      </w:pPr>
      <w:r w:rsidRPr="00CC377F">
        <w:rPr>
          <w:rFonts w:ascii="Times New Roman" w:hAnsi="Times New Roman" w:cs="Times New Roman"/>
          <w:b/>
          <w:color w:val="000000" w:themeColor="text1"/>
          <w:sz w:val="24"/>
          <w:szCs w:val="24"/>
          <w:shd w:val="clear" w:color="auto" w:fill="FFFFFF"/>
        </w:rPr>
        <w:t>4.</w:t>
      </w:r>
      <w:r w:rsidR="00CC377F" w:rsidRPr="00CC377F">
        <w:rPr>
          <w:rFonts w:ascii="Times New Roman" w:hAnsi="Times New Roman" w:cs="Times New Roman"/>
          <w:b/>
          <w:color w:val="000000"/>
          <w:sz w:val="24"/>
          <w:szCs w:val="24"/>
          <w:shd w:val="clear" w:color="auto" w:fill="FFFFFF"/>
        </w:rPr>
        <w:t xml:space="preserve"> Методы обучения</w:t>
      </w:r>
    </w:p>
    <w:p w:rsidR="00CC377F" w:rsidRPr="00CC377F" w:rsidRDefault="00CC377F" w:rsidP="00CC377F">
      <w:pPr>
        <w:spacing w:after="0" w:line="360" w:lineRule="auto"/>
        <w:rPr>
          <w:rFonts w:ascii="Times New Roman" w:hAnsi="Times New Roman" w:cs="Times New Roman"/>
          <w:b/>
          <w:color w:val="000000"/>
          <w:sz w:val="24"/>
          <w:szCs w:val="24"/>
          <w:shd w:val="clear" w:color="auto" w:fill="FFFFFF"/>
        </w:rPr>
      </w:pPr>
      <w:r w:rsidRPr="00CC377F">
        <w:rPr>
          <w:rFonts w:ascii="Times New Roman" w:hAnsi="Times New Roman" w:cs="Times New Roman"/>
          <w:b/>
          <w:color w:val="000000"/>
          <w:sz w:val="24"/>
          <w:szCs w:val="24"/>
          <w:shd w:val="clear" w:color="auto" w:fill="FFFFFF"/>
        </w:rPr>
        <w:t>5. Активизация познавательной активности</w:t>
      </w:r>
    </w:p>
    <w:p w:rsidR="00CC377F" w:rsidRPr="00CC377F" w:rsidRDefault="00CC377F" w:rsidP="00CC377F">
      <w:pPr>
        <w:spacing w:after="0" w:line="360" w:lineRule="auto"/>
        <w:rPr>
          <w:rFonts w:ascii="Times New Roman" w:hAnsi="Times New Roman" w:cs="Times New Roman"/>
          <w:b/>
          <w:color w:val="000000"/>
          <w:sz w:val="24"/>
          <w:szCs w:val="24"/>
          <w:shd w:val="clear" w:color="auto" w:fill="FFFFFF"/>
        </w:rPr>
      </w:pPr>
      <w:r w:rsidRPr="00CC377F">
        <w:rPr>
          <w:rFonts w:ascii="Times New Roman" w:hAnsi="Times New Roman" w:cs="Times New Roman"/>
          <w:b/>
          <w:color w:val="000000"/>
          <w:sz w:val="24"/>
          <w:szCs w:val="24"/>
          <w:shd w:val="clear" w:color="auto" w:fill="FFFFFF"/>
        </w:rPr>
        <w:t>6. Творческие домашние задания</w:t>
      </w:r>
    </w:p>
    <w:p w:rsidR="00CC377F" w:rsidRPr="00CC377F" w:rsidRDefault="00CC377F" w:rsidP="00CC377F">
      <w:pPr>
        <w:spacing w:after="0" w:line="360" w:lineRule="auto"/>
        <w:rPr>
          <w:rFonts w:ascii="Times New Roman" w:hAnsi="Times New Roman" w:cs="Times New Roman"/>
          <w:b/>
          <w:color w:val="000000"/>
          <w:sz w:val="24"/>
          <w:szCs w:val="24"/>
          <w:shd w:val="clear" w:color="auto" w:fill="FFFFFF"/>
        </w:rPr>
      </w:pPr>
      <w:r w:rsidRPr="00CC377F">
        <w:rPr>
          <w:rFonts w:ascii="Times New Roman" w:hAnsi="Times New Roman" w:cs="Times New Roman"/>
          <w:b/>
          <w:color w:val="000000"/>
          <w:sz w:val="24"/>
          <w:szCs w:val="24"/>
          <w:shd w:val="clear" w:color="auto" w:fill="FFFFFF"/>
        </w:rPr>
        <w:t>7. Поощрение ребенка</w:t>
      </w:r>
    </w:p>
    <w:p w:rsidR="00CC377F" w:rsidRPr="00CC377F" w:rsidRDefault="00CC377F" w:rsidP="00CC377F">
      <w:pPr>
        <w:spacing w:after="0" w:line="360" w:lineRule="auto"/>
        <w:rPr>
          <w:rFonts w:ascii="Times New Roman" w:hAnsi="Times New Roman" w:cs="Times New Roman"/>
          <w:b/>
          <w:color w:val="000000"/>
          <w:sz w:val="24"/>
          <w:szCs w:val="24"/>
          <w:shd w:val="clear" w:color="auto" w:fill="FFFFFF"/>
        </w:rPr>
      </w:pPr>
      <w:r w:rsidRPr="00CC377F">
        <w:rPr>
          <w:rFonts w:ascii="Times New Roman" w:hAnsi="Times New Roman" w:cs="Times New Roman"/>
          <w:b/>
          <w:color w:val="000000"/>
          <w:sz w:val="24"/>
          <w:szCs w:val="24"/>
          <w:shd w:val="clear" w:color="auto" w:fill="FFFFFF"/>
        </w:rPr>
        <w:t>8. Пополнение активного словарного запаса</w:t>
      </w:r>
    </w:p>
    <w:p w:rsidR="00CC377F" w:rsidRPr="00CC377F" w:rsidRDefault="00CC377F" w:rsidP="00CC377F">
      <w:pPr>
        <w:spacing w:after="0" w:line="360" w:lineRule="auto"/>
        <w:rPr>
          <w:rFonts w:ascii="Times New Roman" w:hAnsi="Times New Roman" w:cs="Times New Roman"/>
          <w:b/>
          <w:color w:val="000000" w:themeColor="text1"/>
          <w:sz w:val="24"/>
          <w:szCs w:val="24"/>
          <w:shd w:val="clear" w:color="auto" w:fill="FFFFFF"/>
        </w:rPr>
      </w:pPr>
      <w:r w:rsidRPr="00CC377F">
        <w:rPr>
          <w:rFonts w:ascii="Times New Roman" w:hAnsi="Times New Roman" w:cs="Times New Roman"/>
          <w:b/>
          <w:color w:val="000000"/>
          <w:sz w:val="24"/>
          <w:szCs w:val="24"/>
          <w:shd w:val="clear" w:color="auto" w:fill="FFFFFF"/>
        </w:rPr>
        <w:lastRenderedPageBreak/>
        <w:t>9. Проектная деятельность как способ развития познания</w:t>
      </w:r>
    </w:p>
    <w:p w:rsidR="008875EE" w:rsidRPr="008875EE" w:rsidRDefault="008875EE" w:rsidP="008875EE">
      <w:pPr>
        <w:pStyle w:val="a3"/>
        <w:spacing w:before="0" w:beforeAutospacing="0" w:after="0" w:afterAutospacing="0"/>
        <w:jc w:val="center"/>
        <w:rPr>
          <w:b/>
          <w:color w:val="000000"/>
          <w:sz w:val="28"/>
          <w:szCs w:val="28"/>
        </w:rPr>
      </w:pPr>
    </w:p>
    <w:p w:rsidR="008875EE" w:rsidRPr="003F2525" w:rsidRDefault="00CC377F" w:rsidP="003F2525">
      <w:pPr>
        <w:pStyle w:val="a3"/>
        <w:spacing w:before="0" w:beforeAutospacing="0" w:after="0" w:afterAutospacing="0" w:line="360" w:lineRule="auto"/>
        <w:jc w:val="both"/>
        <w:rPr>
          <w:color w:val="000000"/>
        </w:rPr>
      </w:pPr>
      <w:r>
        <w:rPr>
          <w:color w:val="000000"/>
          <w:sz w:val="28"/>
          <w:szCs w:val="28"/>
        </w:rPr>
        <w:t xml:space="preserve"> </w:t>
      </w:r>
      <w:r w:rsidRPr="003F2525">
        <w:rPr>
          <w:color w:val="000000"/>
        </w:rPr>
        <w:t xml:space="preserve">     </w:t>
      </w:r>
      <w:r w:rsidR="008875EE" w:rsidRPr="003F2525">
        <w:rPr>
          <w:color w:val="000000"/>
        </w:rPr>
        <w:t xml:space="preserve">  К концу дошкольного возраста начинают формироваться основы учебной деятельности в процессе специально организованных учебных занятий.</w:t>
      </w:r>
    </w:p>
    <w:p w:rsidR="008875EE" w:rsidRPr="003F2525" w:rsidRDefault="008875EE" w:rsidP="003F2525">
      <w:pPr>
        <w:pStyle w:val="a3"/>
        <w:spacing w:before="0" w:beforeAutospacing="0" w:after="0" w:afterAutospacing="0" w:line="360" w:lineRule="auto"/>
        <w:jc w:val="both"/>
        <w:rPr>
          <w:color w:val="000000"/>
        </w:rPr>
      </w:pPr>
      <w:r w:rsidRPr="003F2525">
        <w:rPr>
          <w:color w:val="000000"/>
        </w:rPr>
        <w:t>Учебная деятельность включает в себя: развитие познавательных интересов, умение учиться.</w:t>
      </w:r>
      <w:r w:rsidRPr="003F2525">
        <w:rPr>
          <w:color w:val="000000"/>
        </w:rPr>
        <w:br/>
      </w:r>
      <w:r w:rsidRPr="003F2525">
        <w:rPr>
          <w:b/>
        </w:rPr>
        <w:t>Познавательный интерес</w:t>
      </w:r>
      <w:r w:rsidRPr="003F2525">
        <w:t xml:space="preserve"> – это интерес к учебной деятельности, к приобретению знаний, к науке</w:t>
      </w:r>
    </w:p>
    <w:p w:rsidR="008875EE" w:rsidRPr="003F2525" w:rsidRDefault="008875EE" w:rsidP="003F2525">
      <w:pPr>
        <w:pStyle w:val="a3"/>
        <w:spacing w:before="0" w:beforeAutospacing="0" w:after="0" w:afterAutospacing="0" w:line="360" w:lineRule="auto"/>
        <w:jc w:val="both"/>
        <w:rPr>
          <w:color w:val="000000"/>
        </w:rPr>
      </w:pPr>
      <w:r w:rsidRPr="003F2525">
        <w:rPr>
          <w:color w:val="000000"/>
        </w:rPr>
        <w:t>Познавательные интересы формируются в процессе:</w:t>
      </w:r>
      <w:r w:rsidRPr="003F2525">
        <w:rPr>
          <w:color w:val="000000"/>
        </w:rPr>
        <w:br/>
        <w:t>1.Содержания обучения;</w:t>
      </w:r>
    </w:p>
    <w:p w:rsidR="008875EE" w:rsidRPr="003F2525" w:rsidRDefault="008875EE" w:rsidP="003F2525">
      <w:pPr>
        <w:pStyle w:val="a3"/>
        <w:spacing w:before="0" w:beforeAutospacing="0" w:after="0" w:afterAutospacing="0" w:line="360" w:lineRule="auto"/>
        <w:jc w:val="both"/>
        <w:rPr>
          <w:color w:val="000000"/>
        </w:rPr>
      </w:pPr>
      <w:r w:rsidRPr="003F2525">
        <w:rPr>
          <w:color w:val="000000"/>
        </w:rPr>
        <w:t>2.Познавательной активности ребёнка (состояние личности, которое характеризуется стремлением к учению, умственному напряжению и проявлению волевых усилий в процессе овладения знаниями.)</w:t>
      </w:r>
    </w:p>
    <w:p w:rsidR="008875EE" w:rsidRPr="003F2525" w:rsidRDefault="008875EE" w:rsidP="003F2525">
      <w:pPr>
        <w:pStyle w:val="a3"/>
        <w:spacing w:before="0" w:beforeAutospacing="0" w:after="0" w:afterAutospacing="0" w:line="360" w:lineRule="auto"/>
        <w:jc w:val="both"/>
        <w:rPr>
          <w:color w:val="000000"/>
        </w:rPr>
      </w:pPr>
      <w:r w:rsidRPr="003F2525">
        <w:rPr>
          <w:color w:val="000000"/>
        </w:rPr>
        <w:t>3.Усвоения материала в форме дидактической игры;</w:t>
      </w:r>
    </w:p>
    <w:p w:rsidR="008875EE" w:rsidRPr="003F2525" w:rsidRDefault="008875EE" w:rsidP="003F2525">
      <w:pPr>
        <w:pStyle w:val="a3"/>
        <w:spacing w:before="0" w:beforeAutospacing="0" w:after="0" w:afterAutospacing="0" w:line="360" w:lineRule="auto"/>
        <w:jc w:val="both"/>
        <w:rPr>
          <w:color w:val="000000"/>
        </w:rPr>
      </w:pPr>
      <w:r w:rsidRPr="003F2525">
        <w:rPr>
          <w:color w:val="000000"/>
        </w:rPr>
        <w:t>4.Понимания ребенком характера вопросов.</w:t>
      </w:r>
    </w:p>
    <w:p w:rsidR="00FB5BA6" w:rsidRPr="003F2525" w:rsidRDefault="008875EE" w:rsidP="003F2525">
      <w:pPr>
        <w:pStyle w:val="a3"/>
        <w:spacing w:before="0" w:beforeAutospacing="0" w:after="0" w:afterAutospacing="0" w:line="360" w:lineRule="auto"/>
        <w:jc w:val="both"/>
        <w:rPr>
          <w:color w:val="000000"/>
        </w:rPr>
      </w:pPr>
      <w:r w:rsidRPr="003F2525">
        <w:rPr>
          <w:color w:val="000000"/>
        </w:rPr>
        <w:t>Именно познавательные интересы  являются важными мотивами деятельности, выражают направленность личности, активизируют способности.</w:t>
      </w:r>
    </w:p>
    <w:p w:rsidR="008875EE" w:rsidRPr="003F2525" w:rsidRDefault="008875EE" w:rsidP="003F2525">
      <w:pPr>
        <w:pStyle w:val="a3"/>
        <w:spacing w:before="0" w:beforeAutospacing="0" w:after="0" w:afterAutospacing="0" w:line="360" w:lineRule="auto"/>
        <w:jc w:val="both"/>
        <w:rPr>
          <w:color w:val="000000"/>
        </w:rPr>
      </w:pPr>
      <w:r w:rsidRPr="003F2525">
        <w:rPr>
          <w:b/>
          <w:color w:val="000000"/>
        </w:rPr>
        <w:t>Умение учиться </w:t>
      </w:r>
      <w:r w:rsidRPr="003F2525">
        <w:rPr>
          <w:color w:val="000000"/>
        </w:rPr>
        <w:t xml:space="preserve"> проявляется в навыках ребёнка:</w:t>
      </w:r>
      <w:r w:rsidRPr="003F2525">
        <w:rPr>
          <w:color w:val="000000"/>
        </w:rPr>
        <w:br/>
        <w:t>1.Ребенок понимает смысл и принимает учебную задачу;</w:t>
      </w:r>
    </w:p>
    <w:p w:rsidR="008875EE" w:rsidRPr="003F2525" w:rsidRDefault="008875EE" w:rsidP="003F2525">
      <w:pPr>
        <w:pStyle w:val="a3"/>
        <w:spacing w:before="0" w:beforeAutospacing="0" w:after="0" w:afterAutospacing="0" w:line="360" w:lineRule="auto"/>
        <w:jc w:val="both"/>
        <w:rPr>
          <w:color w:val="000000"/>
        </w:rPr>
      </w:pPr>
      <w:r w:rsidRPr="003F2525">
        <w:rPr>
          <w:color w:val="000000"/>
        </w:rPr>
        <w:t>2.Использует средства, предлагаемые взрослым (наблюдения, сравнения, группировка и другие способы познания);</w:t>
      </w:r>
    </w:p>
    <w:p w:rsidR="008875EE" w:rsidRPr="003F2525" w:rsidRDefault="008875EE" w:rsidP="003F2525">
      <w:pPr>
        <w:pStyle w:val="a3"/>
        <w:spacing w:before="0" w:beforeAutospacing="0" w:after="0" w:afterAutospacing="0" w:line="360" w:lineRule="auto"/>
        <w:jc w:val="both"/>
        <w:rPr>
          <w:color w:val="000000"/>
        </w:rPr>
      </w:pPr>
      <w:r w:rsidRPr="003F2525">
        <w:rPr>
          <w:color w:val="000000"/>
        </w:rPr>
        <w:t>3.Контролирует себя в процессе выполнения задания;</w:t>
      </w:r>
    </w:p>
    <w:p w:rsidR="008875EE" w:rsidRPr="003F2525" w:rsidRDefault="008875EE" w:rsidP="003F2525">
      <w:pPr>
        <w:pStyle w:val="a3"/>
        <w:spacing w:before="0" w:beforeAutospacing="0" w:after="0" w:afterAutospacing="0" w:line="360" w:lineRule="auto"/>
        <w:jc w:val="both"/>
        <w:rPr>
          <w:color w:val="000000"/>
        </w:rPr>
      </w:pPr>
      <w:r w:rsidRPr="003F2525">
        <w:rPr>
          <w:color w:val="000000"/>
        </w:rPr>
        <w:t>4.Достигает результата;</w:t>
      </w:r>
    </w:p>
    <w:p w:rsidR="008875EE" w:rsidRPr="003F2525" w:rsidRDefault="008875EE" w:rsidP="003F2525">
      <w:pPr>
        <w:pStyle w:val="a3"/>
        <w:spacing w:before="0" w:beforeAutospacing="0" w:after="0" w:afterAutospacing="0" w:line="360" w:lineRule="auto"/>
        <w:jc w:val="both"/>
        <w:rPr>
          <w:color w:val="000000"/>
        </w:rPr>
      </w:pPr>
      <w:r w:rsidRPr="003F2525">
        <w:rPr>
          <w:color w:val="000000"/>
        </w:rPr>
        <w:t>5.Приобретает элементы навыков самоконтроля и самооценки.</w:t>
      </w:r>
    </w:p>
    <w:p w:rsidR="008875EE" w:rsidRPr="003F2525" w:rsidRDefault="008875EE" w:rsidP="003F2525">
      <w:pPr>
        <w:pStyle w:val="a3"/>
        <w:spacing w:before="0" w:beforeAutospacing="0" w:after="0" w:afterAutospacing="0" w:line="360" w:lineRule="auto"/>
        <w:jc w:val="both"/>
        <w:rPr>
          <w:color w:val="000000"/>
        </w:rPr>
      </w:pPr>
      <w:r w:rsidRPr="003F2525">
        <w:rPr>
          <w:color w:val="000000"/>
        </w:rPr>
        <w:t>Взрослому для развития познавательных интересов дошкольника необходимо:</w:t>
      </w:r>
    </w:p>
    <w:p w:rsidR="008875EE" w:rsidRPr="003F2525" w:rsidRDefault="008875EE" w:rsidP="003F2525">
      <w:pPr>
        <w:pStyle w:val="a3"/>
        <w:spacing w:before="0" w:beforeAutospacing="0" w:after="0" w:afterAutospacing="0" w:line="360" w:lineRule="auto"/>
        <w:jc w:val="both"/>
        <w:rPr>
          <w:color w:val="000000"/>
        </w:rPr>
      </w:pPr>
      <w:r w:rsidRPr="003F2525">
        <w:rPr>
          <w:color w:val="000000"/>
        </w:rPr>
        <w:t>•    создавать условия ребенку для его активных действий;</w:t>
      </w:r>
    </w:p>
    <w:p w:rsidR="008875EE" w:rsidRPr="003F2525" w:rsidRDefault="008875EE" w:rsidP="003F2525">
      <w:pPr>
        <w:pStyle w:val="a3"/>
        <w:spacing w:before="0" w:beforeAutospacing="0" w:after="0" w:afterAutospacing="0" w:line="360" w:lineRule="auto"/>
        <w:jc w:val="both"/>
        <w:rPr>
          <w:color w:val="000000"/>
        </w:rPr>
      </w:pPr>
      <w:r w:rsidRPr="003F2525">
        <w:rPr>
          <w:color w:val="000000"/>
        </w:rPr>
        <w:t>•    вовлекать в процесс самостоятельного поиска;</w:t>
      </w:r>
    </w:p>
    <w:p w:rsidR="008875EE" w:rsidRPr="003F2525" w:rsidRDefault="008875EE" w:rsidP="003F2525">
      <w:pPr>
        <w:pStyle w:val="a3"/>
        <w:spacing w:before="0" w:beforeAutospacing="0" w:after="0" w:afterAutospacing="0" w:line="360" w:lineRule="auto"/>
        <w:jc w:val="both"/>
        <w:rPr>
          <w:color w:val="000000"/>
        </w:rPr>
      </w:pPr>
      <w:r w:rsidRPr="003F2525">
        <w:rPr>
          <w:color w:val="000000"/>
        </w:rPr>
        <w:t>•    ставить вопросы проблемного характера;</w:t>
      </w:r>
    </w:p>
    <w:p w:rsidR="008875EE" w:rsidRPr="003F2525" w:rsidRDefault="008875EE" w:rsidP="003F2525">
      <w:pPr>
        <w:pStyle w:val="a3"/>
        <w:spacing w:before="0" w:beforeAutospacing="0" w:after="0" w:afterAutospacing="0" w:line="360" w:lineRule="auto"/>
        <w:jc w:val="both"/>
        <w:rPr>
          <w:color w:val="000000"/>
        </w:rPr>
      </w:pPr>
      <w:r w:rsidRPr="003F2525">
        <w:rPr>
          <w:color w:val="000000"/>
        </w:rPr>
        <w:t>•    разнообразить учебную деятельность;</w:t>
      </w:r>
    </w:p>
    <w:p w:rsidR="008875EE" w:rsidRPr="003F2525" w:rsidRDefault="008875EE" w:rsidP="003F2525">
      <w:pPr>
        <w:pStyle w:val="a3"/>
        <w:spacing w:before="0" w:beforeAutospacing="0" w:after="0" w:afterAutospacing="0" w:line="360" w:lineRule="auto"/>
        <w:jc w:val="both"/>
        <w:rPr>
          <w:color w:val="000000"/>
        </w:rPr>
      </w:pPr>
      <w:r w:rsidRPr="003F2525">
        <w:rPr>
          <w:color w:val="000000"/>
        </w:rPr>
        <w:t>•    показывать ребенку нужность, важность учебного материала («личностный смысл»);</w:t>
      </w:r>
    </w:p>
    <w:p w:rsidR="008875EE" w:rsidRPr="003F2525" w:rsidRDefault="008875EE" w:rsidP="003F2525">
      <w:pPr>
        <w:pStyle w:val="a3"/>
        <w:spacing w:before="0" w:beforeAutospacing="0" w:after="0" w:afterAutospacing="0" w:line="360" w:lineRule="auto"/>
        <w:jc w:val="both"/>
        <w:rPr>
          <w:color w:val="000000"/>
        </w:rPr>
      </w:pPr>
      <w:r w:rsidRPr="003F2525">
        <w:rPr>
          <w:color w:val="000000"/>
        </w:rPr>
        <w:t>•    предлагать задания трудные, но посильные;</w:t>
      </w:r>
    </w:p>
    <w:p w:rsidR="008875EE" w:rsidRPr="003F2525" w:rsidRDefault="008875EE" w:rsidP="003F2525">
      <w:pPr>
        <w:pStyle w:val="a3"/>
        <w:spacing w:before="0" w:beforeAutospacing="0" w:after="0" w:afterAutospacing="0" w:line="360" w:lineRule="auto"/>
        <w:jc w:val="both"/>
        <w:rPr>
          <w:color w:val="000000"/>
        </w:rPr>
      </w:pPr>
      <w:r w:rsidRPr="003F2525">
        <w:rPr>
          <w:color w:val="000000"/>
        </w:rPr>
        <w:t>•    планировать достижение результата, положительно оценивать;</w:t>
      </w:r>
    </w:p>
    <w:p w:rsidR="008875EE" w:rsidRPr="003F2525" w:rsidRDefault="008875EE" w:rsidP="003F2525">
      <w:pPr>
        <w:pStyle w:val="a3"/>
        <w:spacing w:before="0" w:beforeAutospacing="0" w:after="0" w:afterAutospacing="0" w:line="360" w:lineRule="auto"/>
        <w:jc w:val="both"/>
        <w:rPr>
          <w:color w:val="000000"/>
        </w:rPr>
      </w:pPr>
      <w:r w:rsidRPr="003F2525">
        <w:rPr>
          <w:color w:val="000000"/>
        </w:rPr>
        <w:t>•    предлагать эмоциональный учебный материал.</w:t>
      </w:r>
    </w:p>
    <w:p w:rsidR="008875EE" w:rsidRPr="003F2525" w:rsidRDefault="008875EE" w:rsidP="003F2525">
      <w:pPr>
        <w:pStyle w:val="a3"/>
        <w:spacing w:before="0" w:beforeAutospacing="0" w:after="0" w:afterAutospacing="0" w:line="360" w:lineRule="auto"/>
        <w:jc w:val="both"/>
        <w:rPr>
          <w:color w:val="000000"/>
        </w:rPr>
      </w:pPr>
      <w:r w:rsidRPr="003F2525">
        <w:rPr>
          <w:color w:val="000000"/>
        </w:rPr>
        <w:lastRenderedPageBreak/>
        <w:t>Воспитание познавательных интересов — важная составная часть воспитания личности ребенка.</w:t>
      </w:r>
      <w:r w:rsidRPr="003F2525">
        <w:rPr>
          <w:color w:val="000000"/>
        </w:rPr>
        <w:br/>
        <w:t>Особую роль играет форма обучения дошкольников: овладение детьми системой занятий в виде дидактической игры более эффективна, чем в виде прямых учебных заданий, особенно в младшем возрасте.</w:t>
      </w:r>
    </w:p>
    <w:p w:rsidR="008875EE" w:rsidRPr="003F2525" w:rsidRDefault="008875EE" w:rsidP="003F2525">
      <w:pPr>
        <w:pStyle w:val="a3"/>
        <w:spacing w:before="0" w:beforeAutospacing="0" w:after="0" w:afterAutospacing="0" w:line="360" w:lineRule="auto"/>
        <w:jc w:val="both"/>
        <w:rPr>
          <w:color w:val="000000"/>
        </w:rPr>
      </w:pPr>
      <w:r w:rsidRPr="003F2525">
        <w:rPr>
          <w:color w:val="000000"/>
        </w:rPr>
        <w:t>Умение учиться в дошкольном возрасте включает в себя следующие моменты:</w:t>
      </w:r>
    </w:p>
    <w:p w:rsidR="008875EE" w:rsidRPr="003F2525" w:rsidRDefault="008875EE" w:rsidP="003F2525">
      <w:pPr>
        <w:pStyle w:val="a3"/>
        <w:spacing w:before="0" w:beforeAutospacing="0" w:after="0" w:afterAutospacing="0" w:line="360" w:lineRule="auto"/>
        <w:jc w:val="both"/>
        <w:rPr>
          <w:color w:val="000000"/>
        </w:rPr>
      </w:pPr>
      <w:r w:rsidRPr="003F2525">
        <w:rPr>
          <w:color w:val="000000"/>
        </w:rPr>
        <w:t>а) ребенок понимает смысл и принимает учебную задачу;</w:t>
      </w:r>
    </w:p>
    <w:p w:rsidR="008875EE" w:rsidRPr="003F2525" w:rsidRDefault="008875EE" w:rsidP="003F2525">
      <w:pPr>
        <w:pStyle w:val="a3"/>
        <w:spacing w:before="0" w:beforeAutospacing="0" w:after="0" w:afterAutospacing="0" w:line="360" w:lineRule="auto"/>
        <w:jc w:val="both"/>
        <w:rPr>
          <w:color w:val="000000"/>
        </w:rPr>
      </w:pPr>
      <w:r w:rsidRPr="003F2525">
        <w:rPr>
          <w:color w:val="000000"/>
        </w:rPr>
        <w:t>б) использует средства, предлагаемые взрослым (наблюдение, сравнение, группировка и т.д.);</w:t>
      </w:r>
    </w:p>
    <w:p w:rsidR="008875EE" w:rsidRPr="003F2525" w:rsidRDefault="008875EE" w:rsidP="003F2525">
      <w:pPr>
        <w:pStyle w:val="a3"/>
        <w:spacing w:before="0" w:beforeAutospacing="0" w:after="0" w:afterAutospacing="0" w:line="360" w:lineRule="auto"/>
        <w:jc w:val="both"/>
        <w:rPr>
          <w:color w:val="000000"/>
        </w:rPr>
      </w:pPr>
      <w:r w:rsidRPr="003F2525">
        <w:rPr>
          <w:color w:val="000000"/>
        </w:rPr>
        <w:t>в) контролирует себя в процессе выполнения задания;</w:t>
      </w:r>
    </w:p>
    <w:p w:rsidR="008875EE" w:rsidRPr="003F2525" w:rsidRDefault="008875EE" w:rsidP="003F2525">
      <w:pPr>
        <w:pStyle w:val="a3"/>
        <w:spacing w:before="0" w:beforeAutospacing="0" w:after="0" w:afterAutospacing="0" w:line="360" w:lineRule="auto"/>
        <w:jc w:val="both"/>
        <w:rPr>
          <w:color w:val="000000"/>
        </w:rPr>
      </w:pPr>
      <w:r w:rsidRPr="003F2525">
        <w:rPr>
          <w:color w:val="000000"/>
        </w:rPr>
        <w:t>г) достигает результата;</w:t>
      </w:r>
    </w:p>
    <w:p w:rsidR="00FB5BA6" w:rsidRPr="003F2525" w:rsidRDefault="008875EE" w:rsidP="003F2525">
      <w:pPr>
        <w:pStyle w:val="a3"/>
        <w:spacing w:before="0" w:beforeAutospacing="0" w:after="0" w:afterAutospacing="0" w:line="360" w:lineRule="auto"/>
        <w:jc w:val="both"/>
        <w:rPr>
          <w:color w:val="000000"/>
        </w:rPr>
      </w:pPr>
      <w:r w:rsidRPr="003F2525">
        <w:rPr>
          <w:color w:val="000000"/>
        </w:rPr>
        <w:t> д) приобретает элементарные на</w:t>
      </w:r>
      <w:r w:rsidR="00CC377F" w:rsidRPr="003F2525">
        <w:rPr>
          <w:color w:val="000000"/>
        </w:rPr>
        <w:t>выки самоконтроля и самооценки.</w:t>
      </w:r>
    </w:p>
    <w:p w:rsidR="008875EE" w:rsidRPr="003F2525" w:rsidRDefault="008875EE" w:rsidP="003F2525">
      <w:pPr>
        <w:pStyle w:val="a3"/>
        <w:numPr>
          <w:ilvl w:val="0"/>
          <w:numId w:val="16"/>
        </w:numPr>
        <w:spacing w:before="0" w:beforeAutospacing="0" w:after="0" w:afterAutospacing="0" w:line="360" w:lineRule="auto"/>
        <w:ind w:left="142" w:hanging="142"/>
        <w:rPr>
          <w:color w:val="000000"/>
        </w:rPr>
      </w:pPr>
      <w:r w:rsidRPr="003F2525">
        <w:rPr>
          <w:color w:val="000000"/>
        </w:rPr>
        <w:t>А.П. Усова выделяет конкретные признаки овладения учебной деятельностью у дошкольников</w:t>
      </w:r>
    </w:p>
    <w:p w:rsidR="008875EE" w:rsidRPr="003F2525" w:rsidRDefault="008875EE" w:rsidP="003F2525">
      <w:pPr>
        <w:pStyle w:val="a3"/>
        <w:spacing w:before="0" w:beforeAutospacing="0" w:after="0" w:afterAutospacing="0" w:line="360" w:lineRule="auto"/>
        <w:jc w:val="both"/>
        <w:rPr>
          <w:b/>
          <w:bCs/>
          <w:color w:val="000000"/>
        </w:rPr>
      </w:pPr>
      <w:r w:rsidRPr="003F2525">
        <w:rPr>
          <w:rStyle w:val="a4"/>
          <w:color w:val="000000"/>
        </w:rPr>
        <w:t>3 УРОВНЯ  РАЗВИТИЯ УЧЕБНОЙ ДЕЯТЕЛЬНОСТИ У ДОШКОЛЬНИКОВ</w:t>
      </w:r>
      <w:r w:rsidRPr="003F2525">
        <w:rPr>
          <w:b/>
          <w:bCs/>
          <w:color w:val="000000"/>
        </w:rPr>
        <w:br/>
      </w:r>
      <w:r w:rsidRPr="003F2525">
        <w:rPr>
          <w:rStyle w:val="a4"/>
          <w:color w:val="000000"/>
        </w:rPr>
        <w:t>Ребенок слушает указания.</w:t>
      </w:r>
    </w:p>
    <w:p w:rsidR="008875EE" w:rsidRPr="003F2525" w:rsidRDefault="008875EE" w:rsidP="003F2525">
      <w:pPr>
        <w:pStyle w:val="a3"/>
        <w:spacing w:before="0" w:beforeAutospacing="0" w:after="0" w:afterAutospacing="0" w:line="360" w:lineRule="auto"/>
        <w:jc w:val="both"/>
        <w:rPr>
          <w:color w:val="000000"/>
        </w:rPr>
      </w:pPr>
      <w:r w:rsidRPr="003F2525">
        <w:rPr>
          <w:color w:val="000000"/>
        </w:rPr>
        <w:t>1.   Слушают указания, руководствуются ими в работе.</w:t>
      </w:r>
    </w:p>
    <w:p w:rsidR="008875EE" w:rsidRPr="003F2525" w:rsidRDefault="008875EE" w:rsidP="003F2525">
      <w:pPr>
        <w:pStyle w:val="a3"/>
        <w:spacing w:before="0" w:beforeAutospacing="0" w:after="0" w:afterAutospacing="0" w:line="360" w:lineRule="auto"/>
        <w:jc w:val="both"/>
        <w:rPr>
          <w:color w:val="000000"/>
        </w:rPr>
      </w:pPr>
      <w:r w:rsidRPr="003F2525">
        <w:rPr>
          <w:color w:val="000000"/>
        </w:rPr>
        <w:t>В случае непонимания задают вопросы.</w:t>
      </w:r>
    </w:p>
    <w:p w:rsidR="008875EE" w:rsidRPr="003F2525" w:rsidRDefault="008875EE" w:rsidP="003F2525">
      <w:pPr>
        <w:pStyle w:val="a3"/>
        <w:spacing w:before="0" w:beforeAutospacing="0" w:after="0" w:afterAutospacing="0" w:line="360" w:lineRule="auto"/>
        <w:jc w:val="both"/>
        <w:rPr>
          <w:color w:val="000000"/>
        </w:rPr>
      </w:pPr>
      <w:r w:rsidRPr="003F2525">
        <w:rPr>
          <w:color w:val="000000"/>
        </w:rPr>
        <w:t> Правильно оценивают работу других.</w:t>
      </w:r>
    </w:p>
    <w:p w:rsidR="008875EE" w:rsidRPr="003F2525" w:rsidRDefault="008875EE" w:rsidP="003F2525">
      <w:pPr>
        <w:pStyle w:val="a3"/>
        <w:spacing w:before="0" w:beforeAutospacing="0" w:after="0" w:afterAutospacing="0" w:line="360" w:lineRule="auto"/>
        <w:jc w:val="both"/>
        <w:rPr>
          <w:color w:val="000000"/>
        </w:rPr>
      </w:pPr>
      <w:r w:rsidRPr="003F2525">
        <w:rPr>
          <w:color w:val="000000"/>
        </w:rPr>
        <w:t>Правильно оценивают свою работу.</w:t>
      </w:r>
    </w:p>
    <w:p w:rsidR="008875EE" w:rsidRPr="003F2525" w:rsidRDefault="008875EE" w:rsidP="003F2525">
      <w:pPr>
        <w:pStyle w:val="a3"/>
        <w:spacing w:before="0" w:beforeAutospacing="0" w:after="0" w:afterAutospacing="0" w:line="360" w:lineRule="auto"/>
        <w:jc w:val="both"/>
        <w:rPr>
          <w:color w:val="000000"/>
        </w:rPr>
      </w:pPr>
      <w:r w:rsidRPr="003F2525">
        <w:rPr>
          <w:color w:val="000000"/>
        </w:rPr>
        <w:t>Достигают нужных результатов.</w:t>
      </w:r>
    </w:p>
    <w:p w:rsidR="008875EE" w:rsidRPr="003F2525" w:rsidRDefault="008875EE" w:rsidP="003F2525">
      <w:pPr>
        <w:pStyle w:val="a3"/>
        <w:spacing w:before="0" w:beforeAutospacing="0" w:after="0" w:afterAutospacing="0" w:line="360" w:lineRule="auto"/>
        <w:jc w:val="both"/>
        <w:rPr>
          <w:color w:val="000000"/>
        </w:rPr>
      </w:pPr>
      <w:r w:rsidRPr="003F2525">
        <w:rPr>
          <w:color w:val="000000"/>
        </w:rPr>
        <w:t>2.      Слушают указания, условно придерживаются их в работе.</w:t>
      </w:r>
    </w:p>
    <w:p w:rsidR="008875EE" w:rsidRPr="003F2525" w:rsidRDefault="008875EE" w:rsidP="003F2525">
      <w:pPr>
        <w:pStyle w:val="a3"/>
        <w:spacing w:before="0" w:beforeAutospacing="0" w:after="0" w:afterAutospacing="0" w:line="360" w:lineRule="auto"/>
        <w:jc w:val="both"/>
        <w:rPr>
          <w:color w:val="000000"/>
        </w:rPr>
      </w:pPr>
      <w:r w:rsidRPr="003F2525">
        <w:rPr>
          <w:color w:val="000000"/>
        </w:rPr>
        <w:t>  Самоконтроль не устойчив, осуществляется через работу других  детей.  </w:t>
      </w:r>
    </w:p>
    <w:p w:rsidR="008875EE" w:rsidRPr="003F2525" w:rsidRDefault="008875EE" w:rsidP="003F2525">
      <w:pPr>
        <w:pStyle w:val="a3"/>
        <w:spacing w:before="0" w:beforeAutospacing="0" w:after="0" w:afterAutospacing="0" w:line="360" w:lineRule="auto"/>
        <w:jc w:val="both"/>
        <w:rPr>
          <w:color w:val="000000"/>
        </w:rPr>
      </w:pPr>
      <w:r w:rsidRPr="003F2525">
        <w:rPr>
          <w:color w:val="000000"/>
        </w:rPr>
        <w:t>  При выполнении работы склонны к подражанию другим детям.</w:t>
      </w:r>
    </w:p>
    <w:p w:rsidR="008875EE" w:rsidRPr="003F2525" w:rsidRDefault="008875EE" w:rsidP="003F2525">
      <w:pPr>
        <w:pStyle w:val="a3"/>
        <w:spacing w:before="0" w:beforeAutospacing="0" w:after="0" w:afterAutospacing="0" w:line="360" w:lineRule="auto"/>
        <w:jc w:val="both"/>
        <w:rPr>
          <w:color w:val="000000"/>
        </w:rPr>
      </w:pPr>
      <w:r w:rsidRPr="003F2525">
        <w:rPr>
          <w:color w:val="000000"/>
        </w:rPr>
        <w:t> Результаты условны.</w:t>
      </w:r>
    </w:p>
    <w:p w:rsidR="00FB5BA6" w:rsidRPr="003F2525" w:rsidRDefault="00FB5BA6" w:rsidP="003F2525">
      <w:pPr>
        <w:pStyle w:val="a3"/>
        <w:spacing w:before="0" w:beforeAutospacing="0" w:after="0" w:afterAutospacing="0" w:line="360" w:lineRule="auto"/>
        <w:jc w:val="both"/>
        <w:rPr>
          <w:color w:val="000000"/>
        </w:rPr>
      </w:pPr>
      <w:r w:rsidRPr="003F2525">
        <w:rPr>
          <w:color w:val="000000"/>
        </w:rPr>
        <w:t>3.   Слушают указания, но как бы,  не слышат их.</w:t>
      </w:r>
    </w:p>
    <w:p w:rsidR="00FB5BA6" w:rsidRPr="003F2525" w:rsidRDefault="00FB5BA6" w:rsidP="003F2525">
      <w:pPr>
        <w:pStyle w:val="a3"/>
        <w:spacing w:before="0" w:beforeAutospacing="0" w:after="0" w:afterAutospacing="0" w:line="360" w:lineRule="auto"/>
        <w:jc w:val="both"/>
        <w:rPr>
          <w:color w:val="000000"/>
        </w:rPr>
      </w:pPr>
      <w:r w:rsidRPr="003F2525">
        <w:rPr>
          <w:color w:val="000000"/>
        </w:rPr>
        <w:t>Не руководствуются ими в работе. К оценке не чувствительны.</w:t>
      </w:r>
    </w:p>
    <w:p w:rsidR="00FB5BA6" w:rsidRPr="003F2525" w:rsidRDefault="003C156D" w:rsidP="003F2525">
      <w:pPr>
        <w:pStyle w:val="a3"/>
        <w:spacing w:before="0" w:beforeAutospacing="0" w:after="0" w:afterAutospacing="0" w:line="360" w:lineRule="auto"/>
        <w:jc w:val="both"/>
        <w:rPr>
          <w:color w:val="000000"/>
        </w:rPr>
      </w:pPr>
      <w:r w:rsidRPr="003F2525">
        <w:rPr>
          <w:color w:val="000000"/>
        </w:rPr>
        <w:t>Результата не достигают.</w:t>
      </w:r>
    </w:p>
    <w:p w:rsidR="002D5EEB" w:rsidRPr="003F2525" w:rsidRDefault="00FB5BA6" w:rsidP="003F2525">
      <w:pPr>
        <w:pStyle w:val="a3"/>
        <w:spacing w:before="0" w:beforeAutospacing="0" w:after="0" w:afterAutospacing="0" w:line="360" w:lineRule="auto"/>
        <w:jc w:val="both"/>
        <w:rPr>
          <w:color w:val="000000"/>
        </w:rPr>
      </w:pPr>
      <w:r w:rsidRPr="003F2525">
        <w:rPr>
          <w:color w:val="000000"/>
        </w:rPr>
        <w:t>Овладение элементарными навыками учебной деятельности позволяет ребенку успешно обучаться в школе.</w:t>
      </w:r>
    </w:p>
    <w:p w:rsidR="003C156D" w:rsidRPr="003F2525" w:rsidRDefault="00CC377F" w:rsidP="003F2525">
      <w:pPr>
        <w:spacing w:after="0" w:line="360" w:lineRule="auto"/>
        <w:jc w:val="both"/>
        <w:rPr>
          <w:rFonts w:ascii="Times New Roman" w:hAnsi="Times New Roman" w:cs="Times New Roman"/>
          <w:color w:val="000000"/>
          <w:sz w:val="24"/>
          <w:szCs w:val="24"/>
          <w:shd w:val="clear" w:color="auto" w:fill="FFFFFF"/>
        </w:rPr>
      </w:pPr>
      <w:r w:rsidRPr="003F2525">
        <w:rPr>
          <w:rFonts w:ascii="Times New Roman" w:hAnsi="Times New Roman" w:cs="Times New Roman"/>
          <w:b/>
          <w:color w:val="000000"/>
          <w:sz w:val="24"/>
          <w:szCs w:val="24"/>
          <w:shd w:val="clear" w:color="auto" w:fill="FFFFFF"/>
        </w:rPr>
        <w:t xml:space="preserve">4. </w:t>
      </w:r>
      <w:r w:rsidR="002D5EEB" w:rsidRPr="003F2525">
        <w:rPr>
          <w:rFonts w:ascii="Times New Roman" w:hAnsi="Times New Roman" w:cs="Times New Roman"/>
          <w:b/>
          <w:color w:val="000000"/>
          <w:sz w:val="24"/>
          <w:szCs w:val="24"/>
          <w:shd w:val="clear" w:color="auto" w:fill="FFFFFF"/>
        </w:rPr>
        <w:t>Оборудование для организации познавательной деятельности детей</w:t>
      </w:r>
      <w:r w:rsidR="002D5EEB" w:rsidRPr="003F2525">
        <w:rPr>
          <w:rFonts w:ascii="Times New Roman" w:hAnsi="Times New Roman" w:cs="Times New Roman"/>
          <w:color w:val="000000"/>
          <w:sz w:val="24"/>
          <w:szCs w:val="24"/>
          <w:shd w:val="clear" w:color="auto" w:fill="FFFFFF"/>
        </w:rPr>
        <w:t xml:space="preserve"> В предметном пространстве дошкольного и школьного образовательного учреждения должно быть оформлено место для экспериментирования с доступными детям материалами. К ним </w:t>
      </w:r>
      <w:r w:rsidR="002D5EEB" w:rsidRPr="003F2525">
        <w:rPr>
          <w:rFonts w:ascii="Times New Roman" w:hAnsi="Times New Roman" w:cs="Times New Roman"/>
          <w:color w:val="000000"/>
          <w:sz w:val="24"/>
          <w:szCs w:val="24"/>
          <w:shd w:val="clear" w:color="auto" w:fill="FFFFFF"/>
        </w:rPr>
        <w:lastRenderedPageBreak/>
        <w:t>относится вода, песок, глина, почва. Опыты, раскрывающие свойства воздуха, тоже очень интересны детям. Оптические и акустические явления захватывают детей не меньше. Прорастание семян и дальнейшее развитие растений, особенности поведения домашних животных малыши могут наблюдать самостоятельно или совместно с педагогом. Познавательная деятельность детей будет развиваться более эффективно, если педагоги позаботятся об оснащении учебного процесса. На занятиях обязательно нужно использовать разнообразные природные объекты, материалы для сенсорного развития, простейшие измерительные приборы, наглядные пособия с иллюстрациями мира вещей и событий. Механические, электронные, песочные часы помогут ребенку научиться ориентироваться во временных интервалах. Манипуляции с рычажными весами, ростомером, лупой, микроскопом очень интересны дошкольникам и младшим школьникам и могут привести ребенка к неожиданным для него открытиям. Познавательная деятельность дошкольников ФГОС выделяет познавательно-исследовательскую работу как тот вид деятельности, который в наибольшей степени соответствует решению задач, призванных развивать ребенка. Правильная ее организация способствует развитию логического мышления, формированию эмоционально-чувственного опыта, обогащению словарного запаса. Сенситивным периодом развития познавательной активности, по утверждению ученых, является период дошкольного детства. Именно в это время ребенок испытывает острую потребность в новых впечатлениях. Опираясь на эту особенность дошкольника, педагоги и родители должны выстраивать общение с ребенком так, чтобы с наибольшей эффективностью развивать познавательную д</w:t>
      </w:r>
      <w:r w:rsidRPr="003F2525">
        <w:rPr>
          <w:rFonts w:ascii="Times New Roman" w:hAnsi="Times New Roman" w:cs="Times New Roman"/>
          <w:color w:val="000000"/>
          <w:sz w:val="24"/>
          <w:szCs w:val="24"/>
          <w:shd w:val="clear" w:color="auto" w:fill="FFFFFF"/>
        </w:rPr>
        <w:t>еятельность будущего школьника.</w:t>
      </w:r>
    </w:p>
    <w:p w:rsidR="003C156D" w:rsidRPr="003F2525" w:rsidRDefault="00CC377F" w:rsidP="003F2525">
      <w:pPr>
        <w:spacing w:after="0" w:line="360" w:lineRule="auto"/>
        <w:jc w:val="both"/>
        <w:rPr>
          <w:rFonts w:ascii="Times New Roman" w:hAnsi="Times New Roman" w:cs="Times New Roman"/>
          <w:color w:val="000000"/>
          <w:sz w:val="24"/>
          <w:szCs w:val="24"/>
          <w:shd w:val="clear" w:color="auto" w:fill="FFFFFF"/>
        </w:rPr>
      </w:pPr>
      <w:r w:rsidRPr="003F2525">
        <w:rPr>
          <w:rFonts w:ascii="Times New Roman" w:hAnsi="Times New Roman" w:cs="Times New Roman"/>
          <w:b/>
          <w:color w:val="000000"/>
          <w:sz w:val="24"/>
          <w:szCs w:val="24"/>
          <w:shd w:val="clear" w:color="auto" w:fill="FFFFFF"/>
        </w:rPr>
        <w:t xml:space="preserve">5. </w:t>
      </w:r>
      <w:r w:rsidR="002D5EEB" w:rsidRPr="003F2525">
        <w:rPr>
          <w:rFonts w:ascii="Times New Roman" w:hAnsi="Times New Roman" w:cs="Times New Roman"/>
          <w:b/>
          <w:color w:val="000000"/>
          <w:sz w:val="24"/>
          <w:szCs w:val="24"/>
          <w:shd w:val="clear" w:color="auto" w:fill="FFFFFF"/>
        </w:rPr>
        <w:t>Методы обучения</w:t>
      </w:r>
      <w:r w:rsidR="002D5EEB" w:rsidRPr="003F2525">
        <w:rPr>
          <w:rFonts w:ascii="Times New Roman" w:hAnsi="Times New Roman" w:cs="Times New Roman"/>
          <w:color w:val="000000"/>
          <w:sz w:val="24"/>
          <w:szCs w:val="24"/>
          <w:shd w:val="clear" w:color="auto" w:fill="FFFFFF"/>
        </w:rPr>
        <w:t xml:space="preserve"> Познавательная деятельность дошкольников и младших школьников напрямую зависит от методов, которыми пользуется педагог во время занятий с детьми. Отбираемые для обучения способы должны учитывать деятельность учителя и учеников, определять уровень взаимодействия взрослого и малыша. Ребенок, стремясь к познанию, выполняет действия, связанные с интеллектуальной, волевой, эмоциональной, мотивационной сферами. Учитывая все это, педагог отбирает те методы, которые помогут ученику продвигаться вперед в своем развитии. При этом стоит избегать стихийности в действиях учителя и ученика. Развитие познавательной деятельности ребенка должно носить предсказуемый и спланированный характер. Для этого учитель обязан тщательно отбирать методические приемы и понимать, какое воздействие оказывает каждый из них на ученика. С наибольшим успехом используются такие </w:t>
      </w:r>
      <w:r w:rsidR="00FB5BA6" w:rsidRPr="003F2525">
        <w:rPr>
          <w:rFonts w:ascii="Times New Roman" w:hAnsi="Times New Roman" w:cs="Times New Roman"/>
          <w:color w:val="000000"/>
          <w:sz w:val="24"/>
          <w:szCs w:val="24"/>
          <w:shd w:val="clear" w:color="auto" w:fill="FFFFFF"/>
        </w:rPr>
        <w:t xml:space="preserve">методы и </w:t>
      </w:r>
      <w:r w:rsidR="002D5EEB" w:rsidRPr="003F2525">
        <w:rPr>
          <w:rFonts w:ascii="Times New Roman" w:hAnsi="Times New Roman" w:cs="Times New Roman"/>
          <w:color w:val="000000"/>
          <w:sz w:val="24"/>
          <w:szCs w:val="24"/>
          <w:shd w:val="clear" w:color="auto" w:fill="FFFFFF"/>
        </w:rPr>
        <w:t xml:space="preserve">приемы, как рассказ </w:t>
      </w:r>
      <w:r w:rsidR="002D5EEB" w:rsidRPr="003F2525">
        <w:rPr>
          <w:rFonts w:ascii="Times New Roman" w:hAnsi="Times New Roman" w:cs="Times New Roman"/>
          <w:color w:val="000000"/>
          <w:sz w:val="24"/>
          <w:szCs w:val="24"/>
          <w:shd w:val="clear" w:color="auto" w:fill="FFFFFF"/>
        </w:rPr>
        <w:lastRenderedPageBreak/>
        <w:t xml:space="preserve">педагога, наблюдение детей за его действиями, рисование, слушание произведений различных жанров, просмотр обучающих фильмов, практические действия детей, связанные с проведением опытов и исследований самого разного характера. </w:t>
      </w:r>
    </w:p>
    <w:p w:rsidR="003C156D" w:rsidRPr="003F2525" w:rsidRDefault="00CC377F" w:rsidP="003F2525">
      <w:pPr>
        <w:spacing w:after="0" w:line="360" w:lineRule="auto"/>
        <w:jc w:val="both"/>
        <w:rPr>
          <w:rFonts w:ascii="Times New Roman" w:hAnsi="Times New Roman" w:cs="Times New Roman"/>
          <w:color w:val="000000"/>
          <w:sz w:val="24"/>
          <w:szCs w:val="24"/>
          <w:shd w:val="clear" w:color="auto" w:fill="FFFFFF"/>
        </w:rPr>
      </w:pPr>
      <w:r w:rsidRPr="003F2525">
        <w:rPr>
          <w:rFonts w:ascii="Times New Roman" w:hAnsi="Times New Roman" w:cs="Times New Roman"/>
          <w:b/>
          <w:color w:val="000000"/>
          <w:sz w:val="24"/>
          <w:szCs w:val="24"/>
          <w:shd w:val="clear" w:color="auto" w:fill="FFFFFF"/>
        </w:rPr>
        <w:t xml:space="preserve">6. </w:t>
      </w:r>
      <w:r w:rsidR="003C156D" w:rsidRPr="003F2525">
        <w:rPr>
          <w:rFonts w:ascii="Times New Roman" w:hAnsi="Times New Roman" w:cs="Times New Roman"/>
          <w:b/>
          <w:color w:val="000000"/>
          <w:sz w:val="24"/>
          <w:szCs w:val="24"/>
          <w:shd w:val="clear" w:color="auto" w:fill="FFFFFF"/>
        </w:rPr>
        <w:t>Активизация познавательной активности</w:t>
      </w:r>
      <w:r w:rsidR="002D5EEB" w:rsidRPr="003F2525">
        <w:rPr>
          <w:rFonts w:ascii="Times New Roman" w:hAnsi="Times New Roman" w:cs="Times New Roman"/>
          <w:color w:val="000000"/>
          <w:sz w:val="24"/>
          <w:szCs w:val="24"/>
          <w:shd w:val="clear" w:color="auto" w:fill="FFFFFF"/>
        </w:rPr>
        <w:t xml:space="preserve"> Активизация познавательной деятельности детей необходима для получения положительной динамики развития детей. Она будет проходить более успешно, если ребенок станет осознавать самого себя как полноправного участника процесса обучения. При этом педагог должен таким образом построить занятие с ребенком, чтобы ему было понятно, куда он двигается в своем развитии, что дает ему тот или иной прием учебной работы. Все упражнения, посредством которых развивается познавательная деятельность ребенка, должны указывать не только на последовательность выполнения тех или иных заданий, но и содержать пояснения, дающие описание интеллектуальных действий ученика. А также объяснение того, как эти действия способствуют развитию ребенка. Постоянное акцентирование внимания на этом позволяет развить у детей такие качества, как самоконтроль и самоанализ, что очень важно в учебно-познавательном процессе. </w:t>
      </w:r>
    </w:p>
    <w:p w:rsidR="00084BEA" w:rsidRPr="003F2525" w:rsidRDefault="00CC377F" w:rsidP="003F2525">
      <w:pPr>
        <w:spacing w:after="0" w:line="360" w:lineRule="auto"/>
        <w:jc w:val="both"/>
        <w:rPr>
          <w:rFonts w:ascii="Times New Roman" w:hAnsi="Times New Roman" w:cs="Times New Roman"/>
          <w:color w:val="000000"/>
          <w:sz w:val="24"/>
          <w:szCs w:val="24"/>
          <w:shd w:val="clear" w:color="auto" w:fill="FFFFFF"/>
        </w:rPr>
      </w:pPr>
      <w:r w:rsidRPr="003F2525">
        <w:rPr>
          <w:rFonts w:ascii="Times New Roman" w:hAnsi="Times New Roman" w:cs="Times New Roman"/>
          <w:b/>
          <w:color w:val="000000"/>
          <w:sz w:val="24"/>
          <w:szCs w:val="24"/>
          <w:shd w:val="clear" w:color="auto" w:fill="FFFFFF"/>
        </w:rPr>
        <w:t xml:space="preserve">7. </w:t>
      </w:r>
      <w:r w:rsidR="002D5EEB" w:rsidRPr="003F2525">
        <w:rPr>
          <w:rFonts w:ascii="Times New Roman" w:hAnsi="Times New Roman" w:cs="Times New Roman"/>
          <w:b/>
          <w:color w:val="000000"/>
          <w:sz w:val="24"/>
          <w:szCs w:val="24"/>
          <w:shd w:val="clear" w:color="auto" w:fill="FFFFFF"/>
        </w:rPr>
        <w:t xml:space="preserve">Творческие домашние задания </w:t>
      </w:r>
      <w:r w:rsidR="002D5EEB" w:rsidRPr="003F2525">
        <w:rPr>
          <w:rFonts w:ascii="Times New Roman" w:hAnsi="Times New Roman" w:cs="Times New Roman"/>
          <w:color w:val="000000"/>
          <w:sz w:val="24"/>
          <w:szCs w:val="24"/>
          <w:shd w:val="clear" w:color="auto" w:fill="FFFFFF"/>
        </w:rPr>
        <w:t xml:space="preserve">Грамотно организованная познавательно-исследовательская деятельность постепенно формирует у детей жажду творчества, потребность к познанию. К этому моменту можно предлагать им самостоятельное выполнение работ, связанных с исследованиями, поиском информации, выдвижением гипотез и так далее. Дети активно берутся за выполнение подобных работ в домашних условиях. Если в результате домашней работы ребенок приобретет новые знания, выскажет необычные предположения, проявит желание что-то обсуждать, доказывать, слушать товарищей, то можно сказать, что познавательная деятельность учащихся развивается в нужном направлении. Организация учебно-познавательной деятельности детей дома полностью лежит на плечах родителей. Они должны поддерживать и поощрять активность ребенка. </w:t>
      </w:r>
    </w:p>
    <w:p w:rsidR="003C156D" w:rsidRPr="003F2525" w:rsidRDefault="00CC377F" w:rsidP="003F2525">
      <w:pPr>
        <w:spacing w:after="0" w:line="360" w:lineRule="auto"/>
        <w:jc w:val="both"/>
        <w:rPr>
          <w:rFonts w:ascii="Times New Roman" w:hAnsi="Times New Roman" w:cs="Times New Roman"/>
          <w:color w:val="000000"/>
          <w:sz w:val="24"/>
          <w:szCs w:val="24"/>
          <w:shd w:val="clear" w:color="auto" w:fill="FFFFFF"/>
        </w:rPr>
      </w:pPr>
      <w:r w:rsidRPr="003F2525">
        <w:rPr>
          <w:rFonts w:ascii="Times New Roman" w:hAnsi="Times New Roman" w:cs="Times New Roman"/>
          <w:b/>
          <w:color w:val="000000"/>
          <w:sz w:val="24"/>
          <w:szCs w:val="24"/>
          <w:shd w:val="clear" w:color="auto" w:fill="FFFFFF"/>
        </w:rPr>
        <w:t xml:space="preserve">8. </w:t>
      </w:r>
      <w:r w:rsidR="002D5EEB" w:rsidRPr="003F2525">
        <w:rPr>
          <w:rFonts w:ascii="Times New Roman" w:hAnsi="Times New Roman" w:cs="Times New Roman"/>
          <w:b/>
          <w:color w:val="000000"/>
          <w:sz w:val="24"/>
          <w:szCs w:val="24"/>
          <w:shd w:val="clear" w:color="auto" w:fill="FFFFFF"/>
        </w:rPr>
        <w:t>Поощрение ребенка</w:t>
      </w:r>
      <w:r w:rsidR="002D5EEB" w:rsidRPr="003F2525">
        <w:rPr>
          <w:rFonts w:ascii="Times New Roman" w:hAnsi="Times New Roman" w:cs="Times New Roman"/>
          <w:color w:val="000000"/>
          <w:sz w:val="24"/>
          <w:szCs w:val="24"/>
          <w:shd w:val="clear" w:color="auto" w:fill="FFFFFF"/>
        </w:rPr>
        <w:t xml:space="preserve"> Познавательно-исследовательская деятельность активизируется и в тех случаях, когда дети испытывают положительные эмоции. Для их формирования используются самые разнообразные методы, например такие, как признание ребенка, одобрение его действий взрослым человеком, поощрение, похвала. Отрицательные переживания, которые испытывает ребенок во время процесса познания, могут "закрыть" его способности к любому виду деятельности. Задача педагога, стремящегося к развитию </w:t>
      </w:r>
      <w:r w:rsidR="002D5EEB" w:rsidRPr="003F2525">
        <w:rPr>
          <w:rFonts w:ascii="Times New Roman" w:hAnsi="Times New Roman" w:cs="Times New Roman"/>
          <w:color w:val="000000"/>
          <w:sz w:val="24"/>
          <w:szCs w:val="24"/>
          <w:shd w:val="clear" w:color="auto" w:fill="FFFFFF"/>
        </w:rPr>
        <w:lastRenderedPageBreak/>
        <w:t xml:space="preserve">своих воспитанников, - акцентировать внимание на достижениях ученика, а не на его ошибках. </w:t>
      </w:r>
    </w:p>
    <w:p w:rsidR="000E01CE" w:rsidRPr="003F2525" w:rsidRDefault="00CC377F" w:rsidP="003F2525">
      <w:pPr>
        <w:spacing w:after="0" w:line="360" w:lineRule="auto"/>
        <w:jc w:val="both"/>
        <w:rPr>
          <w:rFonts w:ascii="Times New Roman" w:hAnsi="Times New Roman" w:cs="Times New Roman"/>
          <w:color w:val="000000"/>
          <w:sz w:val="24"/>
          <w:szCs w:val="24"/>
          <w:shd w:val="clear" w:color="auto" w:fill="FFFFFF"/>
        </w:rPr>
      </w:pPr>
      <w:r w:rsidRPr="003F2525">
        <w:rPr>
          <w:rFonts w:ascii="Times New Roman" w:hAnsi="Times New Roman" w:cs="Times New Roman"/>
          <w:b/>
          <w:color w:val="000000"/>
          <w:sz w:val="24"/>
          <w:szCs w:val="24"/>
          <w:shd w:val="clear" w:color="auto" w:fill="FFFFFF"/>
        </w:rPr>
        <w:t xml:space="preserve">9. </w:t>
      </w:r>
      <w:r w:rsidR="002D5EEB" w:rsidRPr="003F2525">
        <w:rPr>
          <w:rFonts w:ascii="Times New Roman" w:hAnsi="Times New Roman" w:cs="Times New Roman"/>
          <w:b/>
          <w:color w:val="000000"/>
          <w:sz w:val="24"/>
          <w:szCs w:val="24"/>
          <w:shd w:val="clear" w:color="auto" w:fill="FFFFFF"/>
        </w:rPr>
        <w:t>Пополнение активного словарного запаса</w:t>
      </w:r>
      <w:r w:rsidR="002D5EEB" w:rsidRPr="003F2525">
        <w:rPr>
          <w:rFonts w:ascii="Times New Roman" w:hAnsi="Times New Roman" w:cs="Times New Roman"/>
          <w:color w:val="000000"/>
          <w:sz w:val="24"/>
          <w:szCs w:val="24"/>
          <w:shd w:val="clear" w:color="auto" w:fill="FFFFFF"/>
        </w:rPr>
        <w:t xml:space="preserve"> Познавательная деятельность школьников и детей дошкольного возраста может быть организована педагогами и родителями в разных учебных, игровых, бытовых ситуациях. Вне зависимости от этого, взрослым нужно постараться ввести в словарь ребенка как можно больше слов и понятий, которые помогут ему в его дальнейшей исследовательской, познавательной, учебной работе. Примерами таких выражений могут послужить следующие: "противоположность", "наоборот", "превращение". Усвоение их значений происходит путем ознакомления детей с парами антонимов: холодный - горячий, быстрый - медленный, высокий - низкий, и многими другими словами. В повседневной жизни необходимо обращать внимание детей на ситуации, где можно выделить противоположности. Употребление в речи слов "был", "стал" и "будет" фиксирует в сознании детей такое важное действие, как превращения. Его осознание происходит путем практических действий ребят с пластилином, бумагой, водой и другими доступными материалами и веществами. </w:t>
      </w:r>
    </w:p>
    <w:p w:rsidR="005328C5" w:rsidRPr="003F2525" w:rsidRDefault="00CC377F" w:rsidP="003F2525">
      <w:pPr>
        <w:spacing w:after="0" w:line="360" w:lineRule="auto"/>
        <w:jc w:val="both"/>
        <w:rPr>
          <w:rFonts w:ascii="Times New Roman" w:hAnsi="Times New Roman" w:cs="Times New Roman"/>
          <w:sz w:val="24"/>
          <w:szCs w:val="24"/>
        </w:rPr>
      </w:pPr>
      <w:r w:rsidRPr="003F2525">
        <w:rPr>
          <w:rFonts w:ascii="Times New Roman" w:hAnsi="Times New Roman" w:cs="Times New Roman"/>
          <w:b/>
          <w:color w:val="000000"/>
          <w:sz w:val="24"/>
          <w:szCs w:val="24"/>
          <w:shd w:val="clear" w:color="auto" w:fill="FFFFFF"/>
        </w:rPr>
        <w:t xml:space="preserve">10. </w:t>
      </w:r>
      <w:r w:rsidR="002D5EEB" w:rsidRPr="003F2525">
        <w:rPr>
          <w:rFonts w:ascii="Times New Roman" w:hAnsi="Times New Roman" w:cs="Times New Roman"/>
          <w:b/>
          <w:color w:val="000000"/>
          <w:sz w:val="24"/>
          <w:szCs w:val="24"/>
          <w:shd w:val="clear" w:color="auto" w:fill="FFFFFF"/>
        </w:rPr>
        <w:t>Проектная деятельность как способ развития познания</w:t>
      </w:r>
      <w:r w:rsidR="002D5EEB" w:rsidRPr="003F2525">
        <w:rPr>
          <w:rFonts w:ascii="Times New Roman" w:hAnsi="Times New Roman" w:cs="Times New Roman"/>
          <w:color w:val="000000"/>
          <w:sz w:val="24"/>
          <w:szCs w:val="24"/>
          <w:shd w:val="clear" w:color="auto" w:fill="FFFFFF"/>
        </w:rPr>
        <w:t xml:space="preserve"> Правильно организованная проектная деятельность детей предполагает, что решение поставленной перед ребенком задачи происходит не сразу, а только после определенных исследовательских действий. Их результатом должно стать несколько найденных ответов. Выбор же оптимального варианта - это следующий шаг в действиях ребенка. Решение поставленной задачи можно изобразить в форме рисунка, схемы, словесного описания, фотографий и так далее. Важно то, что ребенок должен удержать в сознании все найденные ответы, проанализировать их, сопоставить между собой, выявить все достоинства и недостатки и только после этого выбрать наиболее удачный. Следующим этапом станет составление плана действий, выбор материала, способа оформления работы, определение круга людей, которые будут привлечены к совместной деятельности. Во всей этой работе задача взрослых заключается в том, чтобы убедить ребенка, что учебно-познавательная деятельность может быть так же увлекательна и интересна, как обычная игра или любое другое занимательное дело. Испытывать удовольствие от процесса познания чего-то нового - вот то, к чему нужно привести малыша. - Читайте подробнее на </w:t>
      </w:r>
    </w:p>
    <w:p w:rsidR="00CC377F" w:rsidRPr="003F2525" w:rsidRDefault="00CC377F" w:rsidP="003F2525">
      <w:pPr>
        <w:spacing w:after="0" w:line="360" w:lineRule="auto"/>
        <w:rPr>
          <w:rFonts w:ascii="Times New Roman" w:hAnsi="Times New Roman" w:cs="Times New Roman"/>
          <w:b/>
          <w:sz w:val="24"/>
          <w:szCs w:val="24"/>
        </w:rPr>
      </w:pPr>
      <w:r w:rsidRPr="003F2525">
        <w:rPr>
          <w:rFonts w:ascii="Times New Roman" w:hAnsi="Times New Roman" w:cs="Times New Roman"/>
          <w:b/>
          <w:sz w:val="24"/>
          <w:szCs w:val="24"/>
        </w:rPr>
        <w:t xml:space="preserve">Вопросы и задания для проверки и самоконтроля:  </w:t>
      </w:r>
    </w:p>
    <w:p w:rsidR="00CC377F" w:rsidRPr="003F2525" w:rsidRDefault="00CC377F" w:rsidP="003F2525">
      <w:pPr>
        <w:spacing w:after="0" w:line="360" w:lineRule="auto"/>
        <w:rPr>
          <w:rFonts w:ascii="Times New Roman" w:hAnsi="Times New Roman" w:cs="Times New Roman"/>
          <w:sz w:val="24"/>
          <w:szCs w:val="24"/>
        </w:rPr>
      </w:pPr>
      <w:r w:rsidRPr="003F2525">
        <w:rPr>
          <w:rFonts w:ascii="Times New Roman" w:hAnsi="Times New Roman" w:cs="Times New Roman"/>
          <w:sz w:val="24"/>
          <w:szCs w:val="24"/>
        </w:rPr>
        <w:t>Составить методические рекомендации для воспитателей по</w:t>
      </w:r>
    </w:p>
    <w:p w:rsidR="00CC377F" w:rsidRPr="003F2525" w:rsidRDefault="00CC377F" w:rsidP="003F2525">
      <w:pPr>
        <w:spacing w:after="0" w:line="360" w:lineRule="auto"/>
        <w:rPr>
          <w:rFonts w:ascii="Times New Roman" w:hAnsi="Times New Roman" w:cs="Times New Roman"/>
          <w:sz w:val="24"/>
          <w:szCs w:val="24"/>
        </w:rPr>
      </w:pPr>
      <w:r w:rsidRPr="003F2525">
        <w:rPr>
          <w:rFonts w:ascii="Times New Roman" w:hAnsi="Times New Roman" w:cs="Times New Roman"/>
          <w:sz w:val="24"/>
          <w:szCs w:val="24"/>
        </w:rPr>
        <w:t>- Оборудованию в группе для организации познавательной деятельности</w:t>
      </w:r>
    </w:p>
    <w:p w:rsidR="00CC377F" w:rsidRPr="003F2525" w:rsidRDefault="00CC377F" w:rsidP="003F2525">
      <w:pPr>
        <w:spacing w:after="0" w:line="360" w:lineRule="auto"/>
        <w:rPr>
          <w:rFonts w:ascii="Times New Roman" w:hAnsi="Times New Roman" w:cs="Times New Roman"/>
          <w:sz w:val="24"/>
          <w:szCs w:val="24"/>
        </w:rPr>
      </w:pPr>
      <w:r w:rsidRPr="003F2525">
        <w:rPr>
          <w:rFonts w:ascii="Times New Roman" w:hAnsi="Times New Roman" w:cs="Times New Roman"/>
          <w:sz w:val="24"/>
          <w:szCs w:val="24"/>
        </w:rPr>
        <w:lastRenderedPageBreak/>
        <w:t>- Использованию разнообразных методов обучения</w:t>
      </w:r>
    </w:p>
    <w:p w:rsidR="00CC377F" w:rsidRPr="003F2525" w:rsidRDefault="00CC377F" w:rsidP="003F2525">
      <w:pPr>
        <w:spacing w:after="0" w:line="360" w:lineRule="auto"/>
        <w:rPr>
          <w:rFonts w:ascii="Times New Roman" w:hAnsi="Times New Roman" w:cs="Times New Roman"/>
          <w:sz w:val="24"/>
          <w:szCs w:val="24"/>
        </w:rPr>
      </w:pPr>
      <w:r w:rsidRPr="003F2525">
        <w:rPr>
          <w:rFonts w:ascii="Times New Roman" w:hAnsi="Times New Roman" w:cs="Times New Roman"/>
          <w:sz w:val="24"/>
          <w:szCs w:val="24"/>
        </w:rPr>
        <w:t>-Активизации познавательной активности</w:t>
      </w:r>
    </w:p>
    <w:p w:rsidR="00CC377F" w:rsidRPr="003F2525" w:rsidRDefault="00CC377F" w:rsidP="003F2525">
      <w:pPr>
        <w:spacing w:after="0" w:line="360" w:lineRule="auto"/>
        <w:rPr>
          <w:rFonts w:ascii="Times New Roman" w:hAnsi="Times New Roman" w:cs="Times New Roman"/>
          <w:sz w:val="24"/>
          <w:szCs w:val="24"/>
        </w:rPr>
      </w:pPr>
      <w:r w:rsidRPr="003F2525">
        <w:rPr>
          <w:rFonts w:ascii="Times New Roman" w:hAnsi="Times New Roman" w:cs="Times New Roman"/>
          <w:sz w:val="24"/>
          <w:szCs w:val="24"/>
        </w:rPr>
        <w:t xml:space="preserve"> - воспитанию познавательных интересов через творческие домашние задания</w:t>
      </w:r>
    </w:p>
    <w:p w:rsidR="00CC377F" w:rsidRPr="003F2525" w:rsidRDefault="00CC377F" w:rsidP="003F2525">
      <w:pPr>
        <w:spacing w:after="0" w:line="360" w:lineRule="auto"/>
        <w:rPr>
          <w:rFonts w:ascii="Times New Roman" w:hAnsi="Times New Roman" w:cs="Times New Roman"/>
          <w:sz w:val="24"/>
          <w:szCs w:val="24"/>
        </w:rPr>
      </w:pPr>
      <w:r w:rsidRPr="003F2525">
        <w:rPr>
          <w:rFonts w:ascii="Times New Roman" w:hAnsi="Times New Roman" w:cs="Times New Roman"/>
          <w:sz w:val="24"/>
          <w:szCs w:val="24"/>
        </w:rPr>
        <w:t>- использованию поощрений ребенка</w:t>
      </w:r>
    </w:p>
    <w:p w:rsidR="00CC377F" w:rsidRPr="003F2525" w:rsidRDefault="00CC377F" w:rsidP="003F2525">
      <w:pPr>
        <w:spacing w:after="0" w:line="360" w:lineRule="auto"/>
        <w:rPr>
          <w:rFonts w:ascii="Times New Roman" w:hAnsi="Times New Roman" w:cs="Times New Roman"/>
          <w:sz w:val="24"/>
          <w:szCs w:val="24"/>
        </w:rPr>
      </w:pPr>
      <w:r w:rsidRPr="003F2525">
        <w:rPr>
          <w:rFonts w:ascii="Times New Roman" w:hAnsi="Times New Roman" w:cs="Times New Roman"/>
          <w:sz w:val="24"/>
          <w:szCs w:val="24"/>
        </w:rPr>
        <w:t>- пополнению активного словарного запаса</w:t>
      </w:r>
    </w:p>
    <w:p w:rsidR="00F223F2" w:rsidRPr="003F2525" w:rsidRDefault="00CC377F" w:rsidP="003F2525">
      <w:pPr>
        <w:spacing w:after="0" w:line="360" w:lineRule="auto"/>
        <w:rPr>
          <w:rFonts w:ascii="Times New Roman" w:hAnsi="Times New Roman" w:cs="Times New Roman"/>
          <w:sz w:val="24"/>
          <w:szCs w:val="24"/>
        </w:rPr>
      </w:pPr>
      <w:r w:rsidRPr="003F2525">
        <w:rPr>
          <w:rFonts w:ascii="Times New Roman" w:hAnsi="Times New Roman" w:cs="Times New Roman"/>
          <w:sz w:val="24"/>
          <w:szCs w:val="24"/>
        </w:rPr>
        <w:t>- организации проектной деятельности</w:t>
      </w:r>
    </w:p>
    <w:p w:rsidR="00CC377F" w:rsidRPr="003F2525" w:rsidRDefault="00CC377F" w:rsidP="003F2525">
      <w:pPr>
        <w:spacing w:after="0" w:line="360" w:lineRule="auto"/>
        <w:rPr>
          <w:rFonts w:ascii="Times New Roman" w:hAnsi="Times New Roman" w:cs="Times New Roman"/>
          <w:sz w:val="24"/>
          <w:szCs w:val="24"/>
        </w:rPr>
      </w:pPr>
    </w:p>
    <w:p w:rsidR="00F223F2" w:rsidRPr="003F2525" w:rsidRDefault="00527A85" w:rsidP="003F2525">
      <w:pPr>
        <w:spacing w:after="0"/>
        <w:jc w:val="center"/>
        <w:rPr>
          <w:rFonts w:ascii="Times New Roman" w:eastAsia="Times New Roman" w:hAnsi="Times New Roman" w:cs="Times New Roman"/>
          <w:b/>
          <w:sz w:val="24"/>
          <w:szCs w:val="24"/>
          <w:lang w:eastAsia="ru-RU"/>
        </w:rPr>
      </w:pPr>
      <w:r>
        <w:rPr>
          <w:rFonts w:ascii="Times New Roman" w:hAnsi="Times New Roman" w:cs="Times New Roman"/>
          <w:sz w:val="24"/>
          <w:szCs w:val="24"/>
        </w:rPr>
        <w:t>Лекция 3</w:t>
      </w:r>
      <w:r w:rsidR="00F223F2" w:rsidRPr="003F2525">
        <w:rPr>
          <w:rFonts w:ascii="Times New Roman" w:hAnsi="Times New Roman" w:cs="Times New Roman"/>
          <w:sz w:val="24"/>
          <w:szCs w:val="24"/>
        </w:rPr>
        <w:t xml:space="preserve">: </w:t>
      </w:r>
      <w:r w:rsidR="00F223F2" w:rsidRPr="003F2525">
        <w:rPr>
          <w:rFonts w:ascii="Times New Roman" w:eastAsia="Times New Roman" w:hAnsi="Times New Roman" w:cs="Times New Roman"/>
          <w:b/>
          <w:sz w:val="24"/>
          <w:szCs w:val="24"/>
          <w:lang w:eastAsia="ru-RU"/>
        </w:rPr>
        <w:t>Диагностические методики для определения уровня развития восприятия, памяти, мышления, воображения, внимания, предпосылок учебной деятельности.</w:t>
      </w:r>
    </w:p>
    <w:p w:rsidR="00886D21" w:rsidRPr="003F2525" w:rsidRDefault="00886D21" w:rsidP="003F2525">
      <w:pPr>
        <w:spacing w:after="0"/>
        <w:rPr>
          <w:rFonts w:ascii="Times New Roman" w:eastAsia="Times New Roman" w:hAnsi="Times New Roman" w:cs="Times New Roman"/>
          <w:b/>
          <w:sz w:val="24"/>
          <w:szCs w:val="24"/>
          <w:lang w:eastAsia="ru-RU"/>
        </w:rPr>
      </w:pPr>
      <w:r w:rsidRPr="003F2525">
        <w:rPr>
          <w:rFonts w:ascii="Times New Roman" w:eastAsia="Times New Roman" w:hAnsi="Times New Roman" w:cs="Times New Roman"/>
          <w:b/>
          <w:sz w:val="24"/>
          <w:szCs w:val="24"/>
          <w:lang w:eastAsia="ru-RU"/>
        </w:rPr>
        <w:t>План лекции:</w:t>
      </w:r>
    </w:p>
    <w:p w:rsidR="00886D21" w:rsidRPr="003F2525" w:rsidRDefault="00886D21" w:rsidP="003F2525">
      <w:pPr>
        <w:spacing w:after="0" w:line="360" w:lineRule="auto"/>
        <w:rPr>
          <w:rFonts w:ascii="Times New Roman" w:eastAsia="Times New Roman" w:hAnsi="Times New Roman" w:cs="Times New Roman"/>
          <w:sz w:val="24"/>
          <w:szCs w:val="24"/>
          <w:lang w:eastAsia="ru-RU"/>
        </w:rPr>
      </w:pPr>
      <w:r w:rsidRPr="003F2525">
        <w:rPr>
          <w:rFonts w:ascii="Times New Roman" w:eastAsia="Times New Roman" w:hAnsi="Times New Roman" w:cs="Times New Roman"/>
          <w:sz w:val="24"/>
          <w:szCs w:val="24"/>
          <w:lang w:eastAsia="ru-RU"/>
        </w:rPr>
        <w:t>1. Диагностические методики для определения уровня развития восприятия</w:t>
      </w:r>
    </w:p>
    <w:p w:rsidR="00886D21" w:rsidRPr="003F2525" w:rsidRDefault="00886D21" w:rsidP="003F2525">
      <w:pPr>
        <w:spacing w:after="0" w:line="360" w:lineRule="auto"/>
        <w:rPr>
          <w:rFonts w:ascii="Times New Roman" w:eastAsia="Times New Roman" w:hAnsi="Times New Roman" w:cs="Times New Roman"/>
          <w:sz w:val="24"/>
          <w:szCs w:val="24"/>
          <w:lang w:eastAsia="ru-RU"/>
        </w:rPr>
      </w:pPr>
      <w:r w:rsidRPr="003F2525">
        <w:rPr>
          <w:rFonts w:ascii="Times New Roman" w:eastAsia="Times New Roman" w:hAnsi="Times New Roman" w:cs="Times New Roman"/>
          <w:sz w:val="24"/>
          <w:szCs w:val="24"/>
          <w:lang w:eastAsia="ru-RU"/>
        </w:rPr>
        <w:t>2. Диагностические методики для определения уровня развития памяти</w:t>
      </w:r>
    </w:p>
    <w:p w:rsidR="00886D21" w:rsidRPr="003F2525" w:rsidRDefault="00886D21" w:rsidP="003F2525">
      <w:pPr>
        <w:spacing w:after="0" w:line="360" w:lineRule="auto"/>
        <w:rPr>
          <w:rFonts w:ascii="Times New Roman" w:eastAsia="Times New Roman" w:hAnsi="Times New Roman" w:cs="Times New Roman"/>
          <w:sz w:val="24"/>
          <w:szCs w:val="24"/>
          <w:lang w:eastAsia="ru-RU"/>
        </w:rPr>
      </w:pPr>
      <w:r w:rsidRPr="003F2525">
        <w:rPr>
          <w:rFonts w:ascii="Times New Roman" w:eastAsia="Times New Roman" w:hAnsi="Times New Roman" w:cs="Times New Roman"/>
          <w:sz w:val="24"/>
          <w:szCs w:val="24"/>
          <w:lang w:eastAsia="ru-RU"/>
        </w:rPr>
        <w:t>3. Диагностические методики для определения уровня развития мышления</w:t>
      </w:r>
    </w:p>
    <w:p w:rsidR="00886D21" w:rsidRPr="003F2525" w:rsidRDefault="00886D21" w:rsidP="003F2525">
      <w:pPr>
        <w:spacing w:after="0" w:line="360" w:lineRule="auto"/>
        <w:rPr>
          <w:rFonts w:ascii="Times New Roman" w:eastAsia="Times New Roman" w:hAnsi="Times New Roman" w:cs="Times New Roman"/>
          <w:sz w:val="24"/>
          <w:szCs w:val="24"/>
          <w:lang w:eastAsia="ru-RU"/>
        </w:rPr>
      </w:pPr>
      <w:r w:rsidRPr="003F2525">
        <w:rPr>
          <w:rFonts w:ascii="Times New Roman" w:eastAsia="Times New Roman" w:hAnsi="Times New Roman" w:cs="Times New Roman"/>
          <w:sz w:val="24"/>
          <w:szCs w:val="24"/>
          <w:lang w:eastAsia="ru-RU"/>
        </w:rPr>
        <w:t>4. Диагностические методики для определения уровня развития воображения</w:t>
      </w:r>
    </w:p>
    <w:p w:rsidR="00886D21" w:rsidRPr="003F2525" w:rsidRDefault="00886D21" w:rsidP="003F2525">
      <w:pPr>
        <w:spacing w:after="0" w:line="360" w:lineRule="auto"/>
        <w:rPr>
          <w:rFonts w:ascii="Times New Roman" w:eastAsia="Times New Roman" w:hAnsi="Times New Roman" w:cs="Times New Roman"/>
          <w:sz w:val="24"/>
          <w:szCs w:val="24"/>
          <w:lang w:eastAsia="ru-RU"/>
        </w:rPr>
      </w:pPr>
      <w:r w:rsidRPr="003F2525">
        <w:rPr>
          <w:rFonts w:ascii="Times New Roman" w:eastAsia="Times New Roman" w:hAnsi="Times New Roman" w:cs="Times New Roman"/>
          <w:sz w:val="24"/>
          <w:szCs w:val="24"/>
          <w:lang w:eastAsia="ru-RU"/>
        </w:rPr>
        <w:t>5. Диагностические методики для определения уровня развития внимания</w:t>
      </w:r>
    </w:p>
    <w:p w:rsidR="00886D21" w:rsidRPr="003F2525" w:rsidRDefault="00886D21" w:rsidP="003F2525">
      <w:pPr>
        <w:spacing w:after="0" w:line="360" w:lineRule="auto"/>
        <w:rPr>
          <w:rFonts w:ascii="Times New Roman" w:hAnsi="Times New Roman" w:cs="Times New Roman"/>
          <w:sz w:val="24"/>
          <w:szCs w:val="24"/>
        </w:rPr>
      </w:pPr>
      <w:r w:rsidRPr="003F2525">
        <w:rPr>
          <w:rFonts w:ascii="Times New Roman" w:eastAsia="Times New Roman" w:hAnsi="Times New Roman" w:cs="Times New Roman"/>
          <w:sz w:val="24"/>
          <w:szCs w:val="24"/>
          <w:lang w:eastAsia="ru-RU"/>
        </w:rPr>
        <w:t>6. Диагностические методики для определения уровня развития предпосылок учебной деятельности</w:t>
      </w:r>
    </w:p>
    <w:p w:rsidR="00621452" w:rsidRPr="003F2525" w:rsidRDefault="00886D21" w:rsidP="003F2525">
      <w:pPr>
        <w:spacing w:after="0"/>
        <w:rPr>
          <w:rFonts w:ascii="Times New Roman" w:eastAsia="Times New Roman" w:hAnsi="Times New Roman" w:cs="Times New Roman"/>
          <w:sz w:val="24"/>
          <w:szCs w:val="24"/>
          <w:lang w:eastAsia="ru-RU"/>
        </w:rPr>
      </w:pPr>
      <w:r w:rsidRPr="003F2525">
        <w:rPr>
          <w:rFonts w:ascii="Times New Roman" w:hAnsi="Times New Roman" w:cs="Times New Roman"/>
          <w:sz w:val="24"/>
          <w:szCs w:val="24"/>
        </w:rPr>
        <w:t xml:space="preserve">1. </w:t>
      </w:r>
      <w:r w:rsidRPr="003F2525">
        <w:rPr>
          <w:rFonts w:ascii="Times New Roman" w:eastAsia="Times New Roman" w:hAnsi="Times New Roman" w:cs="Times New Roman"/>
          <w:sz w:val="24"/>
          <w:szCs w:val="24"/>
          <w:highlight w:val="yellow"/>
          <w:lang w:eastAsia="ru-RU"/>
        </w:rPr>
        <w:t>Диагностические методики для определения уровня развития восприятия</w:t>
      </w:r>
    </w:p>
    <w:p w:rsidR="00886D21" w:rsidRPr="003F2525" w:rsidRDefault="00886D21" w:rsidP="003F2525">
      <w:pPr>
        <w:spacing w:after="0" w:line="360" w:lineRule="auto"/>
        <w:jc w:val="both"/>
        <w:rPr>
          <w:rFonts w:ascii="Times New Roman" w:hAnsi="Times New Roman" w:cs="Times New Roman"/>
          <w:b/>
          <w:sz w:val="24"/>
          <w:szCs w:val="24"/>
        </w:rPr>
      </w:pPr>
      <w:r w:rsidRPr="003F2525">
        <w:rPr>
          <w:rFonts w:ascii="Times New Roman" w:hAnsi="Times New Roman" w:cs="Times New Roman"/>
          <w:b/>
          <w:sz w:val="24"/>
          <w:szCs w:val="24"/>
        </w:rPr>
        <w:t>Методика «Какие предметы спрятаны в рисунках?»</w:t>
      </w:r>
    </w:p>
    <w:p w:rsidR="00886D21" w:rsidRPr="003F2525" w:rsidRDefault="00886D21" w:rsidP="003F2525">
      <w:pPr>
        <w:spacing w:after="0" w:line="360" w:lineRule="auto"/>
        <w:jc w:val="both"/>
        <w:rPr>
          <w:rFonts w:ascii="Times New Roman" w:hAnsi="Times New Roman" w:cs="Times New Roman"/>
          <w:sz w:val="24"/>
          <w:szCs w:val="24"/>
        </w:rPr>
      </w:pPr>
      <w:r w:rsidRPr="003F2525">
        <w:rPr>
          <w:rFonts w:ascii="Times New Roman" w:hAnsi="Times New Roman" w:cs="Times New Roman"/>
          <w:sz w:val="24"/>
          <w:szCs w:val="24"/>
        </w:rPr>
        <w:t>Ребенку объясняют, что ему будут показаны несколько контурных рисунков, в которых как бы «спрятаны» многие извест­ные ему предметы. Далее ребенку представляют рис. 4 и просят последовательно назвать очертания всех предметов, «спрятан­ных» в трех его частях: 1, 2 и 3.</w:t>
      </w:r>
    </w:p>
    <w:p w:rsidR="00886D21" w:rsidRPr="003F2525" w:rsidRDefault="00886D21" w:rsidP="003F2525">
      <w:pPr>
        <w:spacing w:after="0" w:line="360" w:lineRule="auto"/>
        <w:jc w:val="both"/>
        <w:rPr>
          <w:rFonts w:ascii="Times New Roman" w:hAnsi="Times New Roman" w:cs="Times New Roman"/>
          <w:sz w:val="24"/>
          <w:szCs w:val="24"/>
        </w:rPr>
      </w:pPr>
      <w:r w:rsidRPr="003F2525">
        <w:rPr>
          <w:rFonts w:ascii="Times New Roman" w:hAnsi="Times New Roman" w:cs="Times New Roman"/>
          <w:sz w:val="24"/>
          <w:szCs w:val="24"/>
        </w:rPr>
        <w:t>Время выполнения задания ограничивается одной минутой. Если за это время ребенок не сумел полностью выполнить зада­ние, то его прерывают. Если ребенок справился с заданием мень­ше чем за 1 минуту, то фиксируют время, затраченное на выпол­нение задания.</w:t>
      </w:r>
    </w:p>
    <w:p w:rsidR="00886D21" w:rsidRPr="003F2525" w:rsidRDefault="00886D21" w:rsidP="003F2525">
      <w:pPr>
        <w:spacing w:after="0" w:line="360" w:lineRule="auto"/>
        <w:jc w:val="both"/>
        <w:rPr>
          <w:rFonts w:ascii="Times New Roman" w:hAnsi="Times New Roman" w:cs="Times New Roman"/>
          <w:sz w:val="24"/>
          <w:szCs w:val="24"/>
        </w:rPr>
      </w:pPr>
      <w:proofErr w:type="spellStart"/>
      <w:r w:rsidRPr="003F2525">
        <w:rPr>
          <w:rFonts w:ascii="Times New Roman" w:hAnsi="Times New Roman" w:cs="Times New Roman"/>
          <w:sz w:val="24"/>
          <w:szCs w:val="24"/>
        </w:rPr>
        <w:t>Примечание.Если</w:t>
      </w:r>
      <w:proofErr w:type="spellEnd"/>
      <w:r w:rsidRPr="003F2525">
        <w:rPr>
          <w:rFonts w:ascii="Times New Roman" w:hAnsi="Times New Roman" w:cs="Times New Roman"/>
          <w:sz w:val="24"/>
          <w:szCs w:val="24"/>
        </w:rPr>
        <w:t xml:space="preserve"> проводящий психодиагностику видит, что ребенок начинает спешить и преждевременно, не найдя всех пред­метов, переходит от одного рисунка к другому, то он должен ос­тановить ребенка и попросить поискать еще на предыдущем ри­сунке. К следующему рисунку можно переходить лишь тогда, ког­да будут найдены все предметы, имеющиеся на предыдущем ри­сунке. Общее число всех предметов, «спрятанных» на рисунках 1, 2 и 3, составляет 14.</w:t>
      </w:r>
    </w:p>
    <w:p w:rsidR="00886D21" w:rsidRPr="003F2525" w:rsidRDefault="00886D21" w:rsidP="003F2525">
      <w:pPr>
        <w:spacing w:after="0" w:line="360" w:lineRule="auto"/>
        <w:jc w:val="both"/>
        <w:rPr>
          <w:rFonts w:ascii="Times New Roman" w:hAnsi="Times New Roman" w:cs="Times New Roman"/>
          <w:sz w:val="24"/>
          <w:szCs w:val="24"/>
        </w:rPr>
      </w:pPr>
      <w:r w:rsidRPr="003F2525">
        <w:rPr>
          <w:rFonts w:ascii="Times New Roman" w:hAnsi="Times New Roman" w:cs="Times New Roman"/>
          <w:noProof/>
          <w:sz w:val="24"/>
          <w:szCs w:val="24"/>
          <w:lang w:eastAsia="ru-RU"/>
        </w:rPr>
        <w:lastRenderedPageBreak/>
        <w:drawing>
          <wp:inline distT="0" distB="0" distL="0" distR="0" wp14:anchorId="31A43657" wp14:editId="03C5735D">
            <wp:extent cx="5940425" cy="2515945"/>
            <wp:effectExtent l="0" t="0" r="3175" b="0"/>
            <wp:docPr id="17" name="Рисунок 17" descr="https://studfiles.net/html/2706/331/html_zeJjvZCMBZ.DkyS/img-dWN0Z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s.net/html/2706/331/html_zeJjvZCMBZ.DkyS/img-dWN0Z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2515945"/>
                    </a:xfrm>
                    <a:prstGeom prst="rect">
                      <a:avLst/>
                    </a:prstGeom>
                    <a:noFill/>
                    <a:ln>
                      <a:noFill/>
                    </a:ln>
                  </pic:spPr>
                </pic:pic>
              </a:graphicData>
            </a:graphic>
          </wp:inline>
        </w:drawing>
      </w:r>
    </w:p>
    <w:p w:rsidR="00886D21" w:rsidRPr="003F2525" w:rsidRDefault="00886D21" w:rsidP="003F2525">
      <w:pPr>
        <w:spacing w:after="0" w:line="360" w:lineRule="auto"/>
        <w:jc w:val="both"/>
        <w:rPr>
          <w:rFonts w:ascii="Times New Roman" w:hAnsi="Times New Roman" w:cs="Times New Roman"/>
          <w:sz w:val="24"/>
          <w:szCs w:val="24"/>
        </w:rPr>
      </w:pPr>
      <w:r w:rsidRPr="003F2525">
        <w:rPr>
          <w:rFonts w:ascii="Times New Roman" w:hAnsi="Times New Roman" w:cs="Times New Roman"/>
          <w:sz w:val="24"/>
          <w:szCs w:val="24"/>
        </w:rPr>
        <w:t>Рис. 4. Картинки к методике «Какие предметы спрятаны в рисунках?</w:t>
      </w:r>
    </w:p>
    <w:p w:rsidR="00886D21" w:rsidRPr="003F2525" w:rsidRDefault="00886D21" w:rsidP="003F2525">
      <w:pPr>
        <w:spacing w:after="0" w:line="360" w:lineRule="auto"/>
        <w:jc w:val="both"/>
        <w:rPr>
          <w:rFonts w:ascii="Times New Roman" w:hAnsi="Times New Roman" w:cs="Times New Roman"/>
          <w:sz w:val="24"/>
          <w:szCs w:val="24"/>
        </w:rPr>
      </w:pPr>
      <w:r w:rsidRPr="003F2525">
        <w:rPr>
          <w:rFonts w:ascii="Times New Roman" w:hAnsi="Times New Roman" w:cs="Times New Roman"/>
          <w:sz w:val="24"/>
          <w:szCs w:val="24"/>
        </w:rPr>
        <w:t>Оценка результатов</w:t>
      </w:r>
    </w:p>
    <w:p w:rsidR="00886D21" w:rsidRPr="003F2525" w:rsidRDefault="00886D21" w:rsidP="003F2525">
      <w:pPr>
        <w:spacing w:after="0" w:line="360" w:lineRule="auto"/>
        <w:jc w:val="both"/>
        <w:rPr>
          <w:rFonts w:ascii="Times New Roman" w:hAnsi="Times New Roman" w:cs="Times New Roman"/>
          <w:sz w:val="24"/>
          <w:szCs w:val="24"/>
        </w:rPr>
      </w:pPr>
      <w:r w:rsidRPr="003F2525">
        <w:rPr>
          <w:rFonts w:ascii="Times New Roman" w:hAnsi="Times New Roman" w:cs="Times New Roman"/>
          <w:sz w:val="24"/>
          <w:szCs w:val="24"/>
        </w:rPr>
        <w:t>10 баллов— ребенок назвал все 14 предметов, очертания кото­рых имеются на всех трех рисунках, затратив на это меньше чем 20 сек.</w:t>
      </w:r>
    </w:p>
    <w:p w:rsidR="00886D21" w:rsidRPr="003F2525" w:rsidRDefault="00886D21" w:rsidP="003F2525">
      <w:pPr>
        <w:spacing w:after="0" w:line="360" w:lineRule="auto"/>
        <w:jc w:val="both"/>
        <w:rPr>
          <w:rFonts w:ascii="Times New Roman" w:hAnsi="Times New Roman" w:cs="Times New Roman"/>
          <w:sz w:val="24"/>
          <w:szCs w:val="24"/>
        </w:rPr>
      </w:pPr>
      <w:r w:rsidRPr="003F2525">
        <w:rPr>
          <w:rFonts w:ascii="Times New Roman" w:hAnsi="Times New Roman" w:cs="Times New Roman"/>
          <w:sz w:val="24"/>
          <w:szCs w:val="24"/>
        </w:rPr>
        <w:t>9 баллов— ребенок назвал все 14 предметов, затратив на их поиск от 21 до 30 сек.</w:t>
      </w:r>
    </w:p>
    <w:p w:rsidR="00886D21" w:rsidRPr="003F2525" w:rsidRDefault="00886D21" w:rsidP="003F2525">
      <w:pPr>
        <w:spacing w:after="0" w:line="360" w:lineRule="auto"/>
        <w:jc w:val="both"/>
        <w:rPr>
          <w:rFonts w:ascii="Times New Roman" w:hAnsi="Times New Roman" w:cs="Times New Roman"/>
          <w:sz w:val="24"/>
          <w:szCs w:val="24"/>
        </w:rPr>
      </w:pPr>
      <w:r w:rsidRPr="003F2525">
        <w:rPr>
          <w:rFonts w:ascii="Times New Roman" w:hAnsi="Times New Roman" w:cs="Times New Roman"/>
          <w:sz w:val="24"/>
          <w:szCs w:val="24"/>
        </w:rPr>
        <w:t>6-7 баллов— ребенок нашел и назвал все предметы за время от 31 до 40 сек.</w:t>
      </w:r>
    </w:p>
    <w:p w:rsidR="00886D21" w:rsidRPr="003F2525" w:rsidRDefault="00886D21" w:rsidP="003F2525">
      <w:pPr>
        <w:spacing w:after="0" w:line="360" w:lineRule="auto"/>
        <w:jc w:val="both"/>
        <w:rPr>
          <w:rFonts w:ascii="Times New Roman" w:hAnsi="Times New Roman" w:cs="Times New Roman"/>
          <w:sz w:val="24"/>
          <w:szCs w:val="24"/>
        </w:rPr>
      </w:pPr>
      <w:r w:rsidRPr="003F2525">
        <w:rPr>
          <w:rFonts w:ascii="Times New Roman" w:hAnsi="Times New Roman" w:cs="Times New Roman"/>
          <w:sz w:val="24"/>
          <w:szCs w:val="24"/>
        </w:rPr>
        <w:t>4-5 баллов— ребенок решил задачу поиска всех предметов за время от 41 до 50 сек.</w:t>
      </w:r>
    </w:p>
    <w:p w:rsidR="00886D21" w:rsidRPr="003F2525" w:rsidRDefault="00886D21" w:rsidP="003F2525">
      <w:pPr>
        <w:spacing w:after="0" w:line="360" w:lineRule="auto"/>
        <w:jc w:val="both"/>
        <w:rPr>
          <w:rFonts w:ascii="Times New Roman" w:hAnsi="Times New Roman" w:cs="Times New Roman"/>
          <w:sz w:val="24"/>
          <w:szCs w:val="24"/>
        </w:rPr>
      </w:pPr>
      <w:r w:rsidRPr="003F2525">
        <w:rPr>
          <w:rFonts w:ascii="Times New Roman" w:hAnsi="Times New Roman" w:cs="Times New Roman"/>
          <w:sz w:val="24"/>
          <w:szCs w:val="24"/>
        </w:rPr>
        <w:t>2-3 балла— ребенок справился с задачей нахождения всех предметов за время от 51 до 60 сек.</w:t>
      </w:r>
    </w:p>
    <w:p w:rsidR="00886D21" w:rsidRPr="003F2525" w:rsidRDefault="00886D21" w:rsidP="003F2525">
      <w:pPr>
        <w:spacing w:after="0" w:line="360" w:lineRule="auto"/>
        <w:jc w:val="both"/>
        <w:rPr>
          <w:rFonts w:ascii="Times New Roman" w:hAnsi="Times New Roman" w:cs="Times New Roman"/>
          <w:sz w:val="24"/>
          <w:szCs w:val="24"/>
        </w:rPr>
      </w:pPr>
      <w:r w:rsidRPr="003F2525">
        <w:rPr>
          <w:rFonts w:ascii="Times New Roman" w:hAnsi="Times New Roman" w:cs="Times New Roman"/>
          <w:sz w:val="24"/>
          <w:szCs w:val="24"/>
        </w:rPr>
        <w:t>0-1 балл— за время, большее чем 60 сек, ребенок не смог ре­шить задачу по поиску и названию всех 14 пред­метов, «спрятанных» в трех частях рисунка.</w:t>
      </w:r>
    </w:p>
    <w:p w:rsidR="00886D21" w:rsidRPr="003F2525" w:rsidRDefault="00886D21" w:rsidP="007C3151">
      <w:pPr>
        <w:pStyle w:val="a5"/>
        <w:numPr>
          <w:ilvl w:val="1"/>
          <w:numId w:val="59"/>
        </w:numPr>
        <w:spacing w:after="0" w:line="360" w:lineRule="auto"/>
        <w:jc w:val="both"/>
        <w:rPr>
          <w:rFonts w:ascii="Times New Roman" w:eastAsia="Times New Roman" w:hAnsi="Times New Roman" w:cs="Times New Roman"/>
          <w:sz w:val="24"/>
          <w:szCs w:val="24"/>
          <w:lang w:eastAsia="ru-RU"/>
        </w:rPr>
      </w:pPr>
      <w:r w:rsidRPr="003F2525">
        <w:rPr>
          <w:rFonts w:ascii="Times New Roman" w:eastAsia="Times New Roman" w:hAnsi="Times New Roman" w:cs="Times New Roman"/>
          <w:sz w:val="24"/>
          <w:szCs w:val="24"/>
          <w:highlight w:val="yellow"/>
          <w:lang w:eastAsia="ru-RU"/>
        </w:rPr>
        <w:t>Диагностические методики для определения уровня развития памяти</w:t>
      </w:r>
    </w:p>
    <w:p w:rsidR="00543D04" w:rsidRPr="003F2525" w:rsidRDefault="00543D04" w:rsidP="003F2525">
      <w:pPr>
        <w:spacing w:after="0" w:line="360" w:lineRule="auto"/>
        <w:jc w:val="both"/>
        <w:rPr>
          <w:rFonts w:ascii="Times New Roman" w:eastAsia="Times New Roman" w:hAnsi="Times New Roman" w:cs="Times New Roman"/>
          <w:color w:val="292929"/>
          <w:sz w:val="24"/>
          <w:szCs w:val="24"/>
          <w:lang w:eastAsia="ru-RU"/>
        </w:rPr>
      </w:pPr>
      <w:r w:rsidRPr="003F2525">
        <w:rPr>
          <w:rFonts w:ascii="Times New Roman" w:eastAsia="Times New Roman" w:hAnsi="Times New Roman" w:cs="Times New Roman"/>
          <w:color w:val="292929"/>
          <w:sz w:val="24"/>
          <w:szCs w:val="24"/>
          <w:lang w:eastAsia="ru-RU"/>
        </w:rPr>
        <w:t> </w:t>
      </w:r>
      <w:r w:rsidRPr="003F2525">
        <w:rPr>
          <w:rFonts w:ascii="Times New Roman" w:eastAsia="Times New Roman" w:hAnsi="Times New Roman" w:cs="Times New Roman"/>
          <w:b/>
          <w:bCs/>
          <w:color w:val="292929"/>
          <w:sz w:val="24"/>
          <w:szCs w:val="24"/>
          <w:lang w:eastAsia="ru-RU"/>
        </w:rPr>
        <w:t>1. Слуховая память.</w:t>
      </w:r>
    </w:p>
    <w:p w:rsidR="00543D04" w:rsidRPr="003F2525" w:rsidRDefault="00543D04" w:rsidP="003F2525">
      <w:pPr>
        <w:spacing w:after="0" w:line="360" w:lineRule="auto"/>
        <w:jc w:val="both"/>
        <w:rPr>
          <w:rFonts w:ascii="Times New Roman" w:eastAsia="Times New Roman" w:hAnsi="Times New Roman" w:cs="Times New Roman"/>
          <w:color w:val="292929"/>
          <w:sz w:val="24"/>
          <w:szCs w:val="24"/>
          <w:lang w:eastAsia="ru-RU"/>
        </w:rPr>
      </w:pPr>
      <w:r w:rsidRPr="003F2525">
        <w:rPr>
          <w:rFonts w:ascii="Times New Roman" w:eastAsia="Times New Roman" w:hAnsi="Times New Roman" w:cs="Times New Roman"/>
          <w:color w:val="292929"/>
          <w:sz w:val="24"/>
          <w:szCs w:val="24"/>
          <w:lang w:eastAsia="ru-RU"/>
        </w:rPr>
        <w:t>Методика «10 слов». Ребенку зачитываются 10 слов: стол, калина, мел, слон, парк, ноги, рука, калитка, окно, бак. Воспроизведение 5—6 слов после первого прочтения свидетельствует о хорошем уровне слуховой механикой памяти.</w:t>
      </w:r>
    </w:p>
    <w:p w:rsidR="00543D04" w:rsidRPr="003F2525" w:rsidRDefault="00543D04" w:rsidP="003F2525">
      <w:pPr>
        <w:spacing w:after="0" w:line="360" w:lineRule="auto"/>
        <w:jc w:val="both"/>
        <w:rPr>
          <w:rFonts w:ascii="Times New Roman" w:eastAsia="Times New Roman" w:hAnsi="Times New Roman" w:cs="Times New Roman"/>
          <w:color w:val="292929"/>
          <w:sz w:val="24"/>
          <w:szCs w:val="24"/>
          <w:lang w:eastAsia="ru-RU"/>
        </w:rPr>
      </w:pPr>
      <w:r w:rsidRPr="003F2525">
        <w:rPr>
          <w:rFonts w:ascii="Times New Roman" w:eastAsia="Times New Roman" w:hAnsi="Times New Roman" w:cs="Times New Roman"/>
          <w:b/>
          <w:bCs/>
          <w:color w:val="292929"/>
          <w:sz w:val="24"/>
          <w:szCs w:val="24"/>
          <w:lang w:eastAsia="ru-RU"/>
        </w:rPr>
        <w:t>2. Зрительная память.</w:t>
      </w:r>
    </w:p>
    <w:p w:rsidR="00543D04" w:rsidRPr="003F2525" w:rsidRDefault="00543D04" w:rsidP="003F2525">
      <w:pPr>
        <w:spacing w:after="0" w:line="360" w:lineRule="auto"/>
        <w:jc w:val="both"/>
        <w:rPr>
          <w:rFonts w:ascii="Times New Roman" w:eastAsia="Times New Roman" w:hAnsi="Times New Roman" w:cs="Times New Roman"/>
          <w:color w:val="292929"/>
          <w:sz w:val="24"/>
          <w:szCs w:val="24"/>
          <w:lang w:eastAsia="ru-RU"/>
        </w:rPr>
      </w:pPr>
      <w:r w:rsidRPr="003F2525">
        <w:rPr>
          <w:rFonts w:ascii="Times New Roman" w:eastAsia="Times New Roman" w:hAnsi="Times New Roman" w:cs="Times New Roman"/>
          <w:color w:val="292929"/>
          <w:sz w:val="24"/>
          <w:szCs w:val="24"/>
          <w:lang w:eastAsia="ru-RU"/>
        </w:rPr>
        <w:t>Использование методики Д. Векслера (1945) позволяет исследовать зрительную память у детей дошкольного возраста. Ребенку предлагается 4 рисунка. За каждую из картинок ребенку разрешается смотреть по 10 секунд. Затем он их должен произвести на чистом листе бумаги.</w:t>
      </w:r>
    </w:p>
    <w:p w:rsidR="00543D04" w:rsidRPr="003F2525" w:rsidRDefault="00543D04" w:rsidP="003F2525">
      <w:pPr>
        <w:pStyle w:val="a5"/>
        <w:numPr>
          <w:ilvl w:val="0"/>
          <w:numId w:val="15"/>
        </w:numPr>
        <w:spacing w:after="0" w:line="360" w:lineRule="auto"/>
        <w:jc w:val="both"/>
        <w:rPr>
          <w:rFonts w:ascii="Times New Roman" w:eastAsia="Times New Roman" w:hAnsi="Times New Roman" w:cs="Times New Roman"/>
          <w:color w:val="292929"/>
          <w:sz w:val="24"/>
          <w:szCs w:val="24"/>
          <w:lang w:eastAsia="ru-RU"/>
        </w:rPr>
      </w:pPr>
      <w:r w:rsidRPr="003F2525">
        <w:rPr>
          <w:rFonts w:ascii="Times New Roman" w:hAnsi="Times New Roman" w:cs="Times New Roman"/>
          <w:noProof/>
          <w:sz w:val="24"/>
          <w:szCs w:val="24"/>
          <w:lang w:eastAsia="ru-RU"/>
        </w:rPr>
        <w:lastRenderedPageBreak/>
        <w:drawing>
          <wp:inline distT="0" distB="0" distL="0" distR="0">
            <wp:extent cx="1181100" cy="2895600"/>
            <wp:effectExtent l="0" t="0" r="0" b="0"/>
            <wp:docPr id="23" name="Рисунок 23" descr="http://www.psmetodiki.ru/images/ris/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smetodiki.ru/images/ris/12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1100" cy="2895600"/>
                    </a:xfrm>
                    <a:prstGeom prst="rect">
                      <a:avLst/>
                    </a:prstGeom>
                    <a:noFill/>
                    <a:ln>
                      <a:noFill/>
                    </a:ln>
                  </pic:spPr>
                </pic:pic>
              </a:graphicData>
            </a:graphic>
          </wp:inline>
        </w:drawing>
      </w:r>
      <w:r w:rsidRPr="003F2525">
        <w:rPr>
          <w:rFonts w:ascii="Times New Roman" w:hAnsi="Times New Roman" w:cs="Times New Roman"/>
          <w:noProof/>
          <w:sz w:val="24"/>
          <w:szCs w:val="24"/>
          <w:lang w:eastAsia="ru-RU"/>
        </w:rPr>
        <w:drawing>
          <wp:inline distT="0" distB="0" distL="0" distR="0">
            <wp:extent cx="1381125" cy="1085850"/>
            <wp:effectExtent l="0" t="0" r="9525" b="0"/>
            <wp:docPr id="22" name="Рисунок 22" descr="http://www.psmetodiki.ru/images/ris/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smetodiki.ru/images/ris/126.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1125" cy="1085850"/>
                    </a:xfrm>
                    <a:prstGeom prst="rect">
                      <a:avLst/>
                    </a:prstGeom>
                    <a:noFill/>
                    <a:ln>
                      <a:noFill/>
                    </a:ln>
                  </pic:spPr>
                </pic:pic>
              </a:graphicData>
            </a:graphic>
          </wp:inline>
        </w:drawing>
      </w:r>
    </w:p>
    <w:p w:rsidR="00543D04" w:rsidRPr="003F2525" w:rsidRDefault="00543D04" w:rsidP="003F2525">
      <w:pPr>
        <w:spacing w:after="0" w:line="360" w:lineRule="auto"/>
        <w:jc w:val="both"/>
        <w:rPr>
          <w:rFonts w:ascii="Times New Roman" w:eastAsia="Times New Roman" w:hAnsi="Times New Roman" w:cs="Times New Roman"/>
          <w:color w:val="292929"/>
          <w:sz w:val="24"/>
          <w:szCs w:val="24"/>
          <w:lang w:eastAsia="ru-RU"/>
        </w:rPr>
      </w:pPr>
      <w:r w:rsidRPr="003F2525">
        <w:rPr>
          <w:rFonts w:ascii="Times New Roman" w:eastAsia="Times New Roman" w:hAnsi="Times New Roman" w:cs="Times New Roman"/>
          <w:b/>
          <w:bCs/>
          <w:color w:val="292929"/>
          <w:sz w:val="24"/>
          <w:szCs w:val="24"/>
          <w:lang w:eastAsia="ru-RU"/>
        </w:rPr>
        <w:t>Результаты диагностики:</w:t>
      </w:r>
    </w:p>
    <w:p w:rsidR="00543D04" w:rsidRPr="003F2525" w:rsidRDefault="00543D04" w:rsidP="003F2525">
      <w:pPr>
        <w:spacing w:after="0" w:line="360" w:lineRule="auto"/>
        <w:jc w:val="both"/>
        <w:rPr>
          <w:rFonts w:ascii="Times New Roman" w:eastAsia="Times New Roman" w:hAnsi="Times New Roman" w:cs="Times New Roman"/>
          <w:color w:val="292929"/>
          <w:sz w:val="24"/>
          <w:szCs w:val="24"/>
          <w:lang w:eastAsia="ru-RU"/>
        </w:rPr>
      </w:pPr>
      <w:r w:rsidRPr="003F2525">
        <w:rPr>
          <w:rFonts w:ascii="Times New Roman" w:eastAsia="Times New Roman" w:hAnsi="Times New Roman" w:cs="Times New Roman"/>
          <w:color w:val="292929"/>
          <w:sz w:val="24"/>
          <w:szCs w:val="24"/>
          <w:lang w:eastAsia="ru-RU"/>
        </w:rPr>
        <w:t>А) Две перекрещенные линии и два флажка — 1 балл, правильно расположенные флажки — 1 балл, правильный угол пересечения линий — 1 балл. Максимальная оценка этого задания — 3 балла.</w:t>
      </w:r>
    </w:p>
    <w:p w:rsidR="00543D04" w:rsidRPr="003F2525" w:rsidRDefault="00543D04" w:rsidP="003F2525">
      <w:pPr>
        <w:spacing w:after="0" w:line="360" w:lineRule="auto"/>
        <w:jc w:val="both"/>
        <w:rPr>
          <w:rFonts w:ascii="Times New Roman" w:eastAsia="Times New Roman" w:hAnsi="Times New Roman" w:cs="Times New Roman"/>
          <w:color w:val="292929"/>
          <w:sz w:val="24"/>
          <w:szCs w:val="24"/>
          <w:lang w:eastAsia="ru-RU"/>
        </w:rPr>
      </w:pPr>
      <w:r w:rsidRPr="003F2525">
        <w:rPr>
          <w:rFonts w:ascii="Times New Roman" w:eastAsia="Times New Roman" w:hAnsi="Times New Roman" w:cs="Times New Roman"/>
          <w:color w:val="292929"/>
          <w:sz w:val="24"/>
          <w:szCs w:val="24"/>
          <w:lang w:eastAsia="ru-RU"/>
        </w:rPr>
        <w:t>Б)Большой квадрат с двумя диаметрами — 1 балл, четыре маленьких квадрата в большом — 1 балл, два диаметра со всеми мелкими квадратами — 1 балл, четыре точки в квадратах — 1 балл, точность в пропорциях — 1 балл. Максимальная оценка — 5 баллов.</w:t>
      </w:r>
    </w:p>
    <w:p w:rsidR="00543D04" w:rsidRPr="003F2525" w:rsidRDefault="00543D04" w:rsidP="003F2525">
      <w:pPr>
        <w:spacing w:after="0" w:line="360" w:lineRule="auto"/>
        <w:jc w:val="both"/>
        <w:rPr>
          <w:rFonts w:ascii="Times New Roman" w:eastAsia="Times New Roman" w:hAnsi="Times New Roman" w:cs="Times New Roman"/>
          <w:color w:val="292929"/>
          <w:sz w:val="24"/>
          <w:szCs w:val="24"/>
          <w:lang w:eastAsia="ru-RU"/>
        </w:rPr>
      </w:pPr>
      <w:r w:rsidRPr="003F2525">
        <w:rPr>
          <w:rFonts w:ascii="Times New Roman" w:eastAsia="Times New Roman" w:hAnsi="Times New Roman" w:cs="Times New Roman"/>
          <w:color w:val="292929"/>
          <w:sz w:val="24"/>
          <w:szCs w:val="24"/>
          <w:lang w:eastAsia="ru-RU"/>
        </w:rPr>
        <w:t>Г) Открытый прямоугольник с правильным углом на каждом краю — 1 балл, центр и левая или правая сторона воспроизведены правильно — 1 балл, фигура правильная, за исключением одного неправильно воспроизведенного угла, — 1 балл, фигура правильно воспроизведена — 3 балла. Максимальная оценка — 3 балла.</w:t>
      </w:r>
    </w:p>
    <w:p w:rsidR="00A65A4E" w:rsidRPr="003F2525" w:rsidRDefault="00543D04" w:rsidP="003F2525">
      <w:pPr>
        <w:spacing w:after="0" w:line="360" w:lineRule="auto"/>
        <w:jc w:val="both"/>
        <w:rPr>
          <w:rFonts w:ascii="Times New Roman" w:eastAsia="Times New Roman" w:hAnsi="Times New Roman" w:cs="Times New Roman"/>
          <w:color w:val="292929"/>
          <w:sz w:val="24"/>
          <w:szCs w:val="24"/>
          <w:lang w:eastAsia="ru-RU"/>
        </w:rPr>
      </w:pPr>
      <w:r w:rsidRPr="003F2525">
        <w:rPr>
          <w:rFonts w:ascii="Times New Roman" w:eastAsia="Times New Roman" w:hAnsi="Times New Roman" w:cs="Times New Roman"/>
          <w:color w:val="292929"/>
          <w:sz w:val="24"/>
          <w:szCs w:val="24"/>
          <w:lang w:eastAsia="ru-RU"/>
        </w:rPr>
        <w:t xml:space="preserve">В) Большой прямоугольник с маленьким в нем 1 балл, все вершины внутреннего прямоугольника соединены с вершинами внешнего прямоугольника — 1 балл, маленькие прямоугольники точно размещены большом — 1 балл. Максимальная оценка — 3 балла. </w:t>
      </w:r>
    </w:p>
    <w:p w:rsidR="00543D04" w:rsidRPr="003F2525" w:rsidRDefault="00543D04" w:rsidP="003F2525">
      <w:pPr>
        <w:spacing w:after="0" w:line="360" w:lineRule="auto"/>
        <w:jc w:val="both"/>
        <w:rPr>
          <w:rFonts w:ascii="Times New Roman" w:eastAsia="Times New Roman" w:hAnsi="Times New Roman" w:cs="Times New Roman"/>
          <w:color w:val="292929"/>
          <w:sz w:val="24"/>
          <w:szCs w:val="24"/>
          <w:lang w:eastAsia="ru-RU"/>
        </w:rPr>
      </w:pPr>
      <w:r w:rsidRPr="003F2525">
        <w:rPr>
          <w:rFonts w:ascii="Times New Roman" w:eastAsia="Times New Roman" w:hAnsi="Times New Roman" w:cs="Times New Roman"/>
          <w:color w:val="292929"/>
          <w:sz w:val="24"/>
          <w:szCs w:val="24"/>
          <w:lang w:eastAsia="ru-RU"/>
        </w:rPr>
        <w:t>Максимальный результат — 14 баллов.</w:t>
      </w:r>
    </w:p>
    <w:p w:rsidR="00A65A4E" w:rsidRPr="003F2525" w:rsidRDefault="00A65A4E" w:rsidP="003F2525">
      <w:pPr>
        <w:pStyle w:val="a3"/>
        <w:spacing w:before="0" w:beforeAutospacing="0" w:after="0" w:afterAutospacing="0" w:line="360" w:lineRule="auto"/>
        <w:jc w:val="both"/>
        <w:rPr>
          <w:color w:val="292929"/>
        </w:rPr>
      </w:pPr>
      <w:r w:rsidRPr="003F2525">
        <w:rPr>
          <w:rStyle w:val="a4"/>
          <w:color w:val="292929"/>
          <w:shd w:val="clear" w:color="auto" w:fill="FFFFFF"/>
        </w:rPr>
        <w:t xml:space="preserve">3. </w:t>
      </w:r>
      <w:r w:rsidRPr="003F2525">
        <w:rPr>
          <w:b/>
          <w:bCs/>
          <w:color w:val="292929"/>
        </w:rPr>
        <w:t> «Образная память».</w:t>
      </w:r>
    </w:p>
    <w:p w:rsidR="00A65A4E" w:rsidRPr="00A65A4E" w:rsidRDefault="00A65A4E" w:rsidP="003F2525">
      <w:pPr>
        <w:spacing w:after="0" w:line="360" w:lineRule="auto"/>
        <w:jc w:val="both"/>
        <w:rPr>
          <w:rFonts w:ascii="Times New Roman" w:eastAsia="Times New Roman" w:hAnsi="Times New Roman" w:cs="Times New Roman"/>
          <w:color w:val="292929"/>
          <w:sz w:val="24"/>
          <w:szCs w:val="24"/>
          <w:lang w:eastAsia="ru-RU"/>
        </w:rPr>
      </w:pPr>
      <w:r w:rsidRPr="003F2525">
        <w:rPr>
          <w:rFonts w:ascii="Times New Roman" w:eastAsia="Times New Roman" w:hAnsi="Times New Roman" w:cs="Times New Roman"/>
          <w:color w:val="292929"/>
          <w:sz w:val="24"/>
          <w:szCs w:val="24"/>
          <w:lang w:eastAsia="ru-RU"/>
        </w:rPr>
        <w:t>Данная методика пред</w:t>
      </w:r>
      <w:r w:rsidRPr="00A65A4E">
        <w:rPr>
          <w:rFonts w:ascii="Times New Roman" w:eastAsia="Times New Roman" w:hAnsi="Times New Roman" w:cs="Times New Roman"/>
          <w:color w:val="292929"/>
          <w:sz w:val="24"/>
          <w:szCs w:val="24"/>
          <w:lang w:eastAsia="ru-RU"/>
        </w:rPr>
        <w:t>назначена для изучения образной памяти. Сущность методики заключается в том, что испытуемому предлагается в течение 30 секунд запомнить 12 образов, которые предлагаются в виде таблицы.</w:t>
      </w:r>
    </w:p>
    <w:p w:rsidR="00A65A4E" w:rsidRPr="00A65A4E" w:rsidRDefault="00A65A4E" w:rsidP="003F2525">
      <w:pPr>
        <w:spacing w:after="0" w:line="360" w:lineRule="auto"/>
        <w:jc w:val="both"/>
        <w:rPr>
          <w:rFonts w:ascii="Times New Roman" w:eastAsia="Times New Roman" w:hAnsi="Times New Roman" w:cs="Times New Roman"/>
          <w:color w:val="292929"/>
          <w:sz w:val="24"/>
          <w:szCs w:val="24"/>
          <w:lang w:eastAsia="ru-RU"/>
        </w:rPr>
      </w:pPr>
      <w:r w:rsidRPr="003F2525">
        <w:rPr>
          <w:rFonts w:ascii="Times New Roman" w:eastAsia="Times New Roman" w:hAnsi="Times New Roman" w:cs="Times New Roman"/>
          <w:noProof/>
          <w:color w:val="292929"/>
          <w:sz w:val="24"/>
          <w:szCs w:val="24"/>
          <w:lang w:eastAsia="ru-RU"/>
        </w:rPr>
        <w:lastRenderedPageBreak/>
        <w:drawing>
          <wp:inline distT="0" distB="0" distL="0" distR="0">
            <wp:extent cx="3638550" cy="2667000"/>
            <wp:effectExtent l="0" t="0" r="0" b="0"/>
            <wp:docPr id="24" name="Рисунок 24" descr="http://www.psmetodiki.ru/images/ris/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metodiki.ru/images/ris/12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38550" cy="2667000"/>
                    </a:xfrm>
                    <a:prstGeom prst="rect">
                      <a:avLst/>
                    </a:prstGeom>
                    <a:noFill/>
                    <a:ln>
                      <a:noFill/>
                    </a:ln>
                  </pic:spPr>
                </pic:pic>
              </a:graphicData>
            </a:graphic>
          </wp:inline>
        </w:drawing>
      </w:r>
    </w:p>
    <w:p w:rsidR="00A65A4E" w:rsidRPr="003F2525" w:rsidRDefault="00A65A4E" w:rsidP="003F2525">
      <w:pPr>
        <w:spacing w:after="0" w:line="360" w:lineRule="auto"/>
        <w:jc w:val="both"/>
        <w:rPr>
          <w:rFonts w:ascii="Times New Roman" w:eastAsia="Times New Roman" w:hAnsi="Times New Roman" w:cs="Times New Roman"/>
          <w:color w:val="292929"/>
          <w:sz w:val="24"/>
          <w:szCs w:val="24"/>
          <w:lang w:eastAsia="ru-RU"/>
        </w:rPr>
      </w:pPr>
      <w:r w:rsidRPr="00A65A4E">
        <w:rPr>
          <w:rFonts w:ascii="Times New Roman" w:eastAsia="Times New Roman" w:hAnsi="Times New Roman" w:cs="Times New Roman"/>
          <w:color w:val="292929"/>
          <w:sz w:val="24"/>
          <w:szCs w:val="24"/>
          <w:lang w:eastAsia="ru-RU"/>
        </w:rPr>
        <w:t xml:space="preserve">Задача испытуемого после того, как убрали таблицу, — нарисовать или выразить словесно те образы, вторые он запомнил. Оценка результатов тестирования проводится по количеству правильно воспроизведенных образов. </w:t>
      </w:r>
    </w:p>
    <w:p w:rsidR="00A65A4E" w:rsidRPr="00A65A4E" w:rsidRDefault="00A65A4E" w:rsidP="003F2525">
      <w:pPr>
        <w:spacing w:after="0" w:line="360" w:lineRule="auto"/>
        <w:jc w:val="both"/>
        <w:rPr>
          <w:rFonts w:ascii="Times New Roman" w:eastAsia="Times New Roman" w:hAnsi="Times New Roman" w:cs="Times New Roman"/>
          <w:color w:val="292929"/>
          <w:sz w:val="24"/>
          <w:szCs w:val="24"/>
          <w:lang w:eastAsia="ru-RU"/>
        </w:rPr>
      </w:pPr>
      <w:r w:rsidRPr="00A65A4E">
        <w:rPr>
          <w:rFonts w:ascii="Times New Roman" w:eastAsia="Times New Roman" w:hAnsi="Times New Roman" w:cs="Times New Roman"/>
          <w:color w:val="292929"/>
          <w:sz w:val="24"/>
          <w:szCs w:val="24"/>
          <w:lang w:eastAsia="ru-RU"/>
        </w:rPr>
        <w:t>Норма 10 — 6 правильных ответов и больше. Методику можно использовать как при индивидуальной работе, к и в группе.</w:t>
      </w:r>
    </w:p>
    <w:p w:rsidR="00A65A4E" w:rsidRPr="003F2525" w:rsidRDefault="00A65A4E" w:rsidP="003F2525">
      <w:pPr>
        <w:spacing w:after="0" w:line="360" w:lineRule="auto"/>
        <w:jc w:val="both"/>
        <w:rPr>
          <w:rFonts w:ascii="Times New Roman" w:eastAsia="Times New Roman" w:hAnsi="Times New Roman" w:cs="Times New Roman"/>
          <w:sz w:val="24"/>
          <w:szCs w:val="24"/>
          <w:lang w:eastAsia="ru-RU"/>
        </w:rPr>
      </w:pPr>
      <w:r w:rsidRPr="003F2525">
        <w:rPr>
          <w:rFonts w:ascii="Times New Roman" w:hAnsi="Times New Roman" w:cs="Times New Roman"/>
          <w:sz w:val="24"/>
          <w:szCs w:val="24"/>
        </w:rPr>
        <w:t xml:space="preserve">3. </w:t>
      </w:r>
      <w:r w:rsidRPr="003F2525">
        <w:rPr>
          <w:rFonts w:ascii="Times New Roman" w:eastAsia="Times New Roman" w:hAnsi="Times New Roman" w:cs="Times New Roman"/>
          <w:sz w:val="24"/>
          <w:szCs w:val="24"/>
          <w:highlight w:val="yellow"/>
          <w:lang w:eastAsia="ru-RU"/>
        </w:rPr>
        <w:t>Диагностические методики для определения уровня развития мышления</w:t>
      </w:r>
    </w:p>
    <w:p w:rsidR="00A65A4E" w:rsidRPr="003F2525" w:rsidRDefault="00A65A4E" w:rsidP="003F2525">
      <w:pPr>
        <w:pStyle w:val="a3"/>
        <w:spacing w:before="0" w:beforeAutospacing="0" w:after="0" w:afterAutospacing="0" w:line="360" w:lineRule="auto"/>
        <w:jc w:val="both"/>
        <w:rPr>
          <w:color w:val="000000"/>
        </w:rPr>
      </w:pPr>
      <w:r w:rsidRPr="003F2525">
        <w:rPr>
          <w:color w:val="000000"/>
        </w:rPr>
        <w:t>В дошкольном возрасте у детей преобладает наглядно-образное мышление (оперирование образами), поэтому и задания на диагностику уровня развития мышления должны быть соответствующими. Предлагаемые задания могут также использоваться в качестве развивающих упражнений.</w:t>
      </w:r>
    </w:p>
    <w:p w:rsidR="00A65A4E" w:rsidRPr="003F2525" w:rsidRDefault="00A65A4E" w:rsidP="003F2525">
      <w:pPr>
        <w:pStyle w:val="4"/>
        <w:spacing w:before="0" w:line="360" w:lineRule="auto"/>
        <w:jc w:val="both"/>
        <w:rPr>
          <w:rFonts w:ascii="Times New Roman" w:hAnsi="Times New Roman" w:cs="Times New Roman"/>
          <w:color w:val="000000"/>
          <w:sz w:val="24"/>
          <w:szCs w:val="24"/>
        </w:rPr>
      </w:pPr>
      <w:r w:rsidRPr="003F2525">
        <w:rPr>
          <w:rFonts w:ascii="Times New Roman" w:hAnsi="Times New Roman" w:cs="Times New Roman"/>
          <w:color w:val="000000"/>
          <w:sz w:val="24"/>
          <w:szCs w:val="24"/>
        </w:rPr>
        <w:t>1. Методика «Нелепицы»</w:t>
      </w:r>
    </w:p>
    <w:p w:rsidR="00A65A4E" w:rsidRPr="003F2525" w:rsidRDefault="00A65A4E" w:rsidP="003F2525">
      <w:pPr>
        <w:pStyle w:val="a3"/>
        <w:spacing w:before="0" w:beforeAutospacing="0" w:after="0" w:afterAutospacing="0" w:line="360" w:lineRule="auto"/>
        <w:jc w:val="both"/>
        <w:rPr>
          <w:color w:val="000000"/>
        </w:rPr>
      </w:pPr>
      <w:r w:rsidRPr="003F2525">
        <w:rPr>
          <w:color w:val="000000"/>
        </w:rPr>
        <w:t>Методика направлена на выявление особенностей познавательной деятельности ребенка. Позволяет определить детей с выраженными нарушениями познавательной деятельности. Предназначена для детей 4 - 6 лет.</w:t>
      </w:r>
    </w:p>
    <w:p w:rsidR="00A65A4E" w:rsidRPr="003F2525" w:rsidRDefault="00A65A4E" w:rsidP="003F2525">
      <w:pPr>
        <w:pStyle w:val="a3"/>
        <w:spacing w:before="0" w:beforeAutospacing="0" w:after="0" w:afterAutospacing="0" w:line="360" w:lineRule="auto"/>
        <w:jc w:val="both"/>
        <w:rPr>
          <w:color w:val="000000"/>
        </w:rPr>
      </w:pPr>
      <w:r w:rsidRPr="003F2525">
        <w:rPr>
          <w:color w:val="000000"/>
        </w:rPr>
        <w:t>Для организации обследования заранее готовится картинка:</w:t>
      </w:r>
    </w:p>
    <w:p w:rsidR="00A65A4E" w:rsidRPr="003F2525" w:rsidRDefault="00A65A4E" w:rsidP="003F2525">
      <w:pPr>
        <w:spacing w:after="0" w:line="360" w:lineRule="auto"/>
        <w:jc w:val="both"/>
        <w:rPr>
          <w:rFonts w:ascii="Times New Roman" w:hAnsi="Times New Roman" w:cs="Times New Roman"/>
          <w:color w:val="000000"/>
          <w:sz w:val="24"/>
          <w:szCs w:val="24"/>
        </w:rPr>
      </w:pPr>
      <w:r w:rsidRPr="003F2525">
        <w:rPr>
          <w:rFonts w:ascii="Times New Roman" w:hAnsi="Times New Roman" w:cs="Times New Roman"/>
          <w:noProof/>
          <w:color w:val="1071E8"/>
          <w:sz w:val="24"/>
          <w:szCs w:val="24"/>
          <w:lang w:eastAsia="ru-RU"/>
        </w:rPr>
        <w:lastRenderedPageBreak/>
        <w:drawing>
          <wp:inline distT="0" distB="0" distL="0" distR="0" wp14:anchorId="41712C6A" wp14:editId="2DC1B2A7">
            <wp:extent cx="3400425" cy="2524125"/>
            <wp:effectExtent l="0" t="0" r="9525" b="9525"/>
            <wp:docPr id="4" name="Рисунок 4" descr="http://www.psychologos.ru/images/3/3f/Nelepicy.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sychologos.ru/images/3/3f/Nelepicy.gif">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00425" cy="2524125"/>
                    </a:xfrm>
                    <a:prstGeom prst="rect">
                      <a:avLst/>
                    </a:prstGeom>
                    <a:noFill/>
                    <a:ln>
                      <a:noFill/>
                    </a:ln>
                  </pic:spPr>
                </pic:pic>
              </a:graphicData>
            </a:graphic>
          </wp:inline>
        </w:drawing>
      </w:r>
    </w:p>
    <w:p w:rsidR="00A65A4E" w:rsidRPr="003F2525" w:rsidRDefault="00A65A4E" w:rsidP="003F2525">
      <w:pPr>
        <w:pStyle w:val="4"/>
        <w:spacing w:before="0" w:line="360" w:lineRule="auto"/>
        <w:jc w:val="both"/>
        <w:rPr>
          <w:rFonts w:ascii="Times New Roman" w:hAnsi="Times New Roman" w:cs="Times New Roman"/>
          <w:color w:val="000000"/>
          <w:sz w:val="24"/>
          <w:szCs w:val="24"/>
        </w:rPr>
      </w:pPr>
      <w:r w:rsidRPr="003F2525">
        <w:rPr>
          <w:rFonts w:ascii="Times New Roman" w:hAnsi="Times New Roman" w:cs="Times New Roman"/>
          <w:color w:val="000000"/>
          <w:sz w:val="24"/>
          <w:szCs w:val="24"/>
        </w:rPr>
        <w:t>Инструкция испытуемому</w:t>
      </w:r>
    </w:p>
    <w:p w:rsidR="00A65A4E" w:rsidRPr="003F2525" w:rsidRDefault="00A65A4E" w:rsidP="003F2525">
      <w:pPr>
        <w:pStyle w:val="a3"/>
        <w:spacing w:before="0" w:beforeAutospacing="0" w:after="0" w:afterAutospacing="0" w:line="360" w:lineRule="auto"/>
        <w:jc w:val="both"/>
        <w:rPr>
          <w:color w:val="000000"/>
        </w:rPr>
      </w:pPr>
      <w:r w:rsidRPr="003F2525">
        <w:rPr>
          <w:color w:val="000000"/>
        </w:rPr>
        <w:t>Ребенку предлагается рассмотреть картинку. Через 30 секунд экспериментатор спрашивает: «Рассмотрел?» Если ответ отрицательный или неопределенный, дается еще время. Если утвердительный, испытуемому предлагается рассказать, что нарисовано на картинке. В случае затруднения ребенку оказывается помощь:</w:t>
      </w:r>
    </w:p>
    <w:p w:rsidR="00A65A4E" w:rsidRPr="003F2525" w:rsidRDefault="00A65A4E" w:rsidP="003F2525">
      <w:pPr>
        <w:pStyle w:val="a3"/>
        <w:spacing w:before="0" w:beforeAutospacing="0" w:after="0" w:afterAutospacing="0" w:line="360" w:lineRule="auto"/>
        <w:jc w:val="both"/>
        <w:rPr>
          <w:color w:val="000000"/>
        </w:rPr>
      </w:pPr>
      <w:r w:rsidRPr="003F2525">
        <w:rPr>
          <w:color w:val="000000"/>
        </w:rPr>
        <w:t>- </w:t>
      </w:r>
      <w:r w:rsidRPr="003F2525">
        <w:rPr>
          <w:rStyle w:val="a9"/>
          <w:color w:val="000000"/>
        </w:rPr>
        <w:t>Стимулирующая. </w:t>
      </w:r>
      <w:r w:rsidRPr="003F2525">
        <w:rPr>
          <w:color w:val="000000"/>
        </w:rPr>
        <w:t>Исследователь помогает ребенку начать отвечать, преодолеть возможную неуверенность. Он подбадривает ребенка, показывает свое положительное отношение к его высказываниям, задает вопросы, побуждающие к ответу: «Понравилась ли тебе картинка?» «Что понравилось?», «Хорошо, молодец, правильно думаешь».</w:t>
      </w:r>
    </w:p>
    <w:p w:rsidR="00A65A4E" w:rsidRPr="003F2525" w:rsidRDefault="00A65A4E" w:rsidP="003F2525">
      <w:pPr>
        <w:pStyle w:val="a3"/>
        <w:spacing w:before="0" w:beforeAutospacing="0" w:after="0" w:afterAutospacing="0" w:line="360" w:lineRule="auto"/>
        <w:jc w:val="both"/>
        <w:rPr>
          <w:color w:val="000000"/>
        </w:rPr>
      </w:pPr>
      <w:r w:rsidRPr="003F2525">
        <w:rPr>
          <w:color w:val="000000"/>
        </w:rPr>
        <w:t>- </w:t>
      </w:r>
      <w:r w:rsidRPr="003F2525">
        <w:rPr>
          <w:rStyle w:val="a9"/>
          <w:color w:val="000000"/>
        </w:rPr>
        <w:t>Направляющая. </w:t>
      </w:r>
      <w:r w:rsidRPr="003F2525">
        <w:rPr>
          <w:color w:val="000000"/>
        </w:rPr>
        <w:t>Если побуждающих вопросов оказывается недостаточно, чтобы вызвать активность ребенка, задаются прямые вопросы: «Смешная картинка?», «Что в ней смешного?»</w:t>
      </w:r>
    </w:p>
    <w:p w:rsidR="00A65A4E" w:rsidRPr="003F2525" w:rsidRDefault="00A65A4E" w:rsidP="003F2525">
      <w:pPr>
        <w:pStyle w:val="a3"/>
        <w:spacing w:before="0" w:beforeAutospacing="0" w:after="0" w:afterAutospacing="0" w:line="360" w:lineRule="auto"/>
        <w:jc w:val="both"/>
        <w:rPr>
          <w:color w:val="000000"/>
        </w:rPr>
      </w:pPr>
      <w:r w:rsidRPr="003F2525">
        <w:rPr>
          <w:color w:val="000000"/>
        </w:rPr>
        <w:t>- </w:t>
      </w:r>
      <w:r w:rsidRPr="003F2525">
        <w:rPr>
          <w:rStyle w:val="a9"/>
          <w:color w:val="000000"/>
        </w:rPr>
        <w:t>Обучающая. </w:t>
      </w:r>
      <w:r w:rsidRPr="003F2525">
        <w:rPr>
          <w:color w:val="000000"/>
        </w:rPr>
        <w:t>Вместе с ребенком рассматривается какой-то фрагмент картинки и выявляется его нелепость: «Посмотри, что здесь нарисовано?», «А такое может быть в жизни?», «Тебе не кажется, что здесь что-то перепутано?», «А еще здесь есть что-нибудь необычное?».</w:t>
      </w:r>
    </w:p>
    <w:p w:rsidR="00A65A4E" w:rsidRPr="003F2525" w:rsidRDefault="00A65A4E" w:rsidP="003F2525">
      <w:pPr>
        <w:pStyle w:val="4"/>
        <w:spacing w:before="0" w:line="360" w:lineRule="auto"/>
        <w:jc w:val="both"/>
        <w:rPr>
          <w:rFonts w:ascii="Times New Roman" w:hAnsi="Times New Roman" w:cs="Times New Roman"/>
          <w:color w:val="000000"/>
          <w:sz w:val="24"/>
          <w:szCs w:val="24"/>
        </w:rPr>
      </w:pPr>
      <w:r w:rsidRPr="003F2525">
        <w:rPr>
          <w:rFonts w:ascii="Times New Roman" w:hAnsi="Times New Roman" w:cs="Times New Roman"/>
          <w:color w:val="000000"/>
          <w:sz w:val="24"/>
          <w:szCs w:val="24"/>
        </w:rPr>
        <w:t>Оценка выполнения задания</w:t>
      </w:r>
    </w:p>
    <w:p w:rsidR="00A65A4E" w:rsidRPr="003F2525" w:rsidRDefault="00A65A4E" w:rsidP="003F2525">
      <w:pPr>
        <w:pStyle w:val="a3"/>
        <w:spacing w:before="0" w:beforeAutospacing="0" w:after="0" w:afterAutospacing="0" w:line="360" w:lineRule="auto"/>
        <w:jc w:val="both"/>
        <w:rPr>
          <w:color w:val="000000"/>
        </w:rPr>
      </w:pPr>
      <w:r w:rsidRPr="003F2525">
        <w:rPr>
          <w:color w:val="000000"/>
        </w:rPr>
        <w:t>При оценке учитываются:</w:t>
      </w:r>
    </w:p>
    <w:p w:rsidR="00A65A4E" w:rsidRPr="003F2525" w:rsidRDefault="00A65A4E" w:rsidP="003F2525">
      <w:pPr>
        <w:pStyle w:val="a3"/>
        <w:spacing w:before="0" w:beforeAutospacing="0" w:after="0" w:afterAutospacing="0" w:line="360" w:lineRule="auto"/>
        <w:jc w:val="both"/>
        <w:rPr>
          <w:color w:val="000000"/>
        </w:rPr>
      </w:pPr>
      <w:r w:rsidRPr="003F2525">
        <w:rPr>
          <w:color w:val="000000"/>
        </w:rPr>
        <w:t>а) включение ребенка в работу, сосредоточенность, отношение к ней, самостоятельность;</w:t>
      </w:r>
    </w:p>
    <w:p w:rsidR="00A65A4E" w:rsidRPr="003F2525" w:rsidRDefault="00A65A4E" w:rsidP="003F2525">
      <w:pPr>
        <w:pStyle w:val="a3"/>
        <w:spacing w:before="0" w:beforeAutospacing="0" w:after="0" w:afterAutospacing="0" w:line="360" w:lineRule="auto"/>
        <w:jc w:val="both"/>
        <w:rPr>
          <w:color w:val="000000"/>
        </w:rPr>
      </w:pPr>
      <w:r w:rsidRPr="003F2525">
        <w:rPr>
          <w:color w:val="000000"/>
        </w:rPr>
        <w:t>б) понимание и оценка ситуации в целом;</w:t>
      </w:r>
    </w:p>
    <w:p w:rsidR="00A65A4E" w:rsidRPr="003F2525" w:rsidRDefault="00A65A4E" w:rsidP="003F2525">
      <w:pPr>
        <w:pStyle w:val="a3"/>
        <w:spacing w:before="0" w:beforeAutospacing="0" w:after="0" w:afterAutospacing="0" w:line="360" w:lineRule="auto"/>
        <w:jc w:val="both"/>
        <w:rPr>
          <w:color w:val="000000"/>
        </w:rPr>
      </w:pPr>
      <w:r w:rsidRPr="003F2525">
        <w:rPr>
          <w:color w:val="000000"/>
        </w:rPr>
        <w:t>в) планомерность описания картинки;</w:t>
      </w:r>
    </w:p>
    <w:p w:rsidR="00A65A4E" w:rsidRPr="003F2525" w:rsidRDefault="00A65A4E" w:rsidP="003F2525">
      <w:pPr>
        <w:pStyle w:val="a3"/>
        <w:spacing w:before="0" w:beforeAutospacing="0" w:after="0" w:afterAutospacing="0" w:line="360" w:lineRule="auto"/>
        <w:jc w:val="both"/>
        <w:rPr>
          <w:color w:val="000000"/>
        </w:rPr>
      </w:pPr>
      <w:r w:rsidRPr="003F2525">
        <w:rPr>
          <w:rStyle w:val="a4"/>
          <w:color w:val="000000"/>
        </w:rPr>
        <w:t>1-й уровень </w:t>
      </w:r>
      <w:r w:rsidRPr="003F2525">
        <w:rPr>
          <w:color w:val="000000"/>
        </w:rPr>
        <w:t xml:space="preserve">- ребенок сразу включается в работу. Правильно и обобщенно оценивает ситуацию в целом: «Тут все перепутано», «Путаница какая-то». Доказывает сделанное </w:t>
      </w:r>
      <w:r w:rsidRPr="003F2525">
        <w:rPr>
          <w:color w:val="000000"/>
        </w:rPr>
        <w:lastRenderedPageBreak/>
        <w:t>обобщение анализом конкретных фрагментов. Фрагменты анализирует в определенном порядке (сверху вниз или слева направо). В работе сосредоточен, самостоятелен. Высказывания емки и содержательны.</w:t>
      </w:r>
    </w:p>
    <w:p w:rsidR="00A65A4E" w:rsidRPr="003F2525" w:rsidRDefault="00A65A4E" w:rsidP="003F2525">
      <w:pPr>
        <w:pStyle w:val="a3"/>
        <w:spacing w:before="0" w:beforeAutospacing="0" w:after="0" w:afterAutospacing="0" w:line="360" w:lineRule="auto"/>
        <w:jc w:val="both"/>
        <w:rPr>
          <w:color w:val="000000"/>
        </w:rPr>
      </w:pPr>
      <w:r w:rsidRPr="003F2525">
        <w:rPr>
          <w:rStyle w:val="a4"/>
          <w:color w:val="000000"/>
        </w:rPr>
        <w:t>2-й уровень</w:t>
      </w:r>
      <w:r w:rsidRPr="003F2525">
        <w:rPr>
          <w:color w:val="000000"/>
        </w:rPr>
        <w:t> - ситуация оценивается правильно, но уровень организованности, самостоятельности в работе недостаточен. В ходе выполнения задания нуждается в стимулирующей помощи. При описании картинки фрагменты выделяются хаотично, случайно. Описывается то, на что упал взгляд. Ребенок часто затрудняется в поиске нужных слов.</w:t>
      </w:r>
    </w:p>
    <w:p w:rsidR="00A65A4E" w:rsidRPr="003F2525" w:rsidRDefault="00A65A4E" w:rsidP="003F2525">
      <w:pPr>
        <w:pStyle w:val="a3"/>
        <w:spacing w:before="0" w:beforeAutospacing="0" w:after="0" w:afterAutospacing="0" w:line="360" w:lineRule="auto"/>
        <w:jc w:val="both"/>
        <w:rPr>
          <w:color w:val="000000"/>
        </w:rPr>
      </w:pPr>
      <w:r w:rsidRPr="003F2525">
        <w:rPr>
          <w:rStyle w:val="a4"/>
          <w:color w:val="000000"/>
        </w:rPr>
        <w:t>3-й уровень</w:t>
      </w:r>
      <w:r w:rsidRPr="003F2525">
        <w:rPr>
          <w:color w:val="000000"/>
        </w:rPr>
        <w:t> - оценить правильно и обобщенно ситуацию ребенок сам не может. Его взгляд долго блуждает по картинке. Чтобы ученик начал отвечать, требуется направляющее участие педагога. Усвоенный с его помощью способ анализа применяется при описании, оценке других фрагментов, но работа идет очень вяло. Активность ребенка приходится все время стимулировать, слова вытягивать.</w:t>
      </w:r>
    </w:p>
    <w:p w:rsidR="00A65A4E" w:rsidRPr="003F2525" w:rsidRDefault="00A65A4E" w:rsidP="003F2525">
      <w:pPr>
        <w:pStyle w:val="a3"/>
        <w:spacing w:before="0" w:beforeAutospacing="0" w:after="0" w:afterAutospacing="0" w:line="360" w:lineRule="auto"/>
        <w:jc w:val="both"/>
        <w:rPr>
          <w:color w:val="000000"/>
        </w:rPr>
      </w:pPr>
      <w:r w:rsidRPr="003F2525">
        <w:rPr>
          <w:rStyle w:val="a4"/>
          <w:color w:val="000000"/>
        </w:rPr>
        <w:t>4-й уровень</w:t>
      </w:r>
      <w:r w:rsidRPr="003F2525">
        <w:rPr>
          <w:color w:val="000000"/>
        </w:rPr>
        <w:t> - дать правильную оценку ситуации ребенок не может. Стимуляцию, направляющую помощь «не берет». Образец анализа, данный педагогом, не усваивает, не может перенести его в новую ситуацию, применить при анализе других фрагментов.</w:t>
      </w:r>
    </w:p>
    <w:p w:rsidR="00A65A4E" w:rsidRPr="003F2525" w:rsidRDefault="00A65A4E" w:rsidP="003F2525">
      <w:pPr>
        <w:spacing w:after="0" w:line="360" w:lineRule="auto"/>
        <w:jc w:val="both"/>
        <w:textAlignment w:val="baseline"/>
        <w:rPr>
          <w:rFonts w:ascii="Times New Roman" w:eastAsia="Times New Roman" w:hAnsi="Times New Roman" w:cs="Times New Roman"/>
          <w:color w:val="363636"/>
          <w:sz w:val="24"/>
          <w:szCs w:val="24"/>
          <w:lang w:eastAsia="ru-RU"/>
        </w:rPr>
      </w:pPr>
      <w:r w:rsidRPr="003F2525">
        <w:rPr>
          <w:rFonts w:ascii="Times New Roman" w:eastAsia="Times New Roman" w:hAnsi="Times New Roman" w:cs="Times New Roman"/>
          <w:b/>
          <w:bCs/>
          <w:color w:val="363636"/>
          <w:sz w:val="24"/>
          <w:szCs w:val="24"/>
          <w:bdr w:val="none" w:sz="0" w:space="0" w:color="auto" w:frame="1"/>
          <w:lang w:eastAsia="ru-RU"/>
        </w:rPr>
        <w:t>Методика 1</w:t>
      </w:r>
      <w:r w:rsidRPr="003F2525">
        <w:rPr>
          <w:rFonts w:ascii="Times New Roman" w:eastAsia="Times New Roman" w:hAnsi="Times New Roman" w:cs="Times New Roman"/>
          <w:color w:val="363636"/>
          <w:sz w:val="24"/>
          <w:szCs w:val="24"/>
          <w:lang w:eastAsia="ru-RU"/>
        </w:rPr>
        <w:t xml:space="preserve">  ( старший дошкольный возраст) </w:t>
      </w:r>
      <w:r w:rsidRPr="003F2525">
        <w:rPr>
          <w:rFonts w:ascii="Times New Roman" w:eastAsia="Times New Roman" w:hAnsi="Times New Roman" w:cs="Times New Roman"/>
          <w:color w:val="363636"/>
          <w:sz w:val="24"/>
          <w:szCs w:val="24"/>
          <w:lang w:eastAsia="ru-RU"/>
        </w:rPr>
        <w:br/>
      </w:r>
      <w:r w:rsidRPr="003F2525">
        <w:rPr>
          <w:rFonts w:ascii="Times New Roman" w:eastAsia="Times New Roman" w:hAnsi="Times New Roman" w:cs="Times New Roman"/>
          <w:b/>
          <w:bCs/>
          <w:color w:val="363636"/>
          <w:sz w:val="24"/>
          <w:szCs w:val="24"/>
          <w:bdr w:val="none" w:sz="0" w:space="0" w:color="auto" w:frame="1"/>
          <w:lang w:eastAsia="ru-RU"/>
        </w:rPr>
        <w:t>Диагностика развития элементов логического и образного мышления, способности к анализу и синтезу, а также особенностей, внимания и восприятия цвета, формы и величины.</w:t>
      </w:r>
    </w:p>
    <w:p w:rsidR="00A65A4E" w:rsidRPr="003F2525" w:rsidRDefault="00A65A4E" w:rsidP="003F2525">
      <w:pPr>
        <w:spacing w:after="0" w:line="360" w:lineRule="auto"/>
        <w:jc w:val="both"/>
        <w:textAlignment w:val="baseline"/>
        <w:rPr>
          <w:rFonts w:ascii="Times New Roman" w:eastAsia="Times New Roman" w:hAnsi="Times New Roman" w:cs="Times New Roman"/>
          <w:color w:val="363636"/>
          <w:sz w:val="24"/>
          <w:szCs w:val="24"/>
          <w:lang w:eastAsia="ru-RU"/>
        </w:rPr>
      </w:pPr>
      <w:r w:rsidRPr="003F2525">
        <w:rPr>
          <w:rFonts w:ascii="Times New Roman" w:eastAsia="Times New Roman" w:hAnsi="Times New Roman" w:cs="Times New Roman"/>
          <w:color w:val="363636"/>
          <w:sz w:val="24"/>
          <w:szCs w:val="24"/>
          <w:lang w:eastAsia="ru-RU"/>
        </w:rPr>
        <w:t>Ребенку дают лист с изображением шести пар варежек, разбросанных в случайном порядке, и предлагают подобрать пару к каждой в варежке. Количество сравниваемых признаков — 4 (цвет, расположение и размеры элементов узора, положение большого пальца). </w:t>
      </w:r>
      <w:r w:rsidRPr="003F2525">
        <w:rPr>
          <w:rFonts w:ascii="Times New Roman" w:eastAsia="Times New Roman" w:hAnsi="Times New Roman" w:cs="Times New Roman"/>
          <w:color w:val="363636"/>
          <w:sz w:val="24"/>
          <w:szCs w:val="24"/>
          <w:lang w:eastAsia="ru-RU"/>
        </w:rPr>
        <w:br/>
      </w:r>
      <w:r w:rsidRPr="003F2525">
        <w:rPr>
          <w:rFonts w:ascii="Times New Roman" w:eastAsia="Times New Roman" w:hAnsi="Times New Roman" w:cs="Times New Roman"/>
          <w:b/>
          <w:bCs/>
          <w:color w:val="363636"/>
          <w:sz w:val="24"/>
          <w:szCs w:val="24"/>
          <w:bdr w:val="none" w:sz="0" w:space="0" w:color="auto" w:frame="1"/>
          <w:lang w:eastAsia="ru-RU"/>
        </w:rPr>
        <w:t>Инструкция</w:t>
      </w:r>
      <w:r w:rsidRPr="003F2525">
        <w:rPr>
          <w:rFonts w:ascii="Times New Roman" w:eastAsia="Times New Roman" w:hAnsi="Times New Roman" w:cs="Times New Roman"/>
          <w:color w:val="363636"/>
          <w:sz w:val="24"/>
          <w:szCs w:val="24"/>
          <w:lang w:eastAsia="ru-RU"/>
        </w:rPr>
        <w:br/>
        <w:t>"Посмотри, как ребята перепутали свои варежки. Помоги им разобраться и найти все пары варежек".</w:t>
      </w:r>
    </w:p>
    <w:p w:rsidR="00A65A4E" w:rsidRPr="003F2525" w:rsidRDefault="00A65A4E" w:rsidP="003F2525">
      <w:pPr>
        <w:spacing w:after="0" w:line="360" w:lineRule="auto"/>
        <w:jc w:val="both"/>
        <w:textAlignment w:val="baseline"/>
        <w:rPr>
          <w:rFonts w:ascii="Times New Roman" w:eastAsia="Times New Roman" w:hAnsi="Times New Roman" w:cs="Times New Roman"/>
          <w:color w:val="363636"/>
          <w:sz w:val="24"/>
          <w:szCs w:val="24"/>
          <w:lang w:eastAsia="ru-RU"/>
        </w:rPr>
      </w:pPr>
      <w:r w:rsidRPr="003F2525">
        <w:rPr>
          <w:rFonts w:ascii="Times New Roman" w:eastAsia="Times New Roman" w:hAnsi="Times New Roman" w:cs="Times New Roman"/>
          <w:b/>
          <w:bCs/>
          <w:color w:val="363636"/>
          <w:sz w:val="24"/>
          <w:szCs w:val="24"/>
          <w:bdr w:val="none" w:sz="0" w:space="0" w:color="auto" w:frame="1"/>
          <w:lang w:eastAsia="ru-RU"/>
        </w:rPr>
        <w:t>Оценка выполнения</w:t>
      </w:r>
      <w:r w:rsidRPr="003F2525">
        <w:rPr>
          <w:rFonts w:ascii="Times New Roman" w:eastAsia="Times New Roman" w:hAnsi="Times New Roman" w:cs="Times New Roman"/>
          <w:color w:val="363636"/>
          <w:sz w:val="24"/>
          <w:szCs w:val="24"/>
          <w:lang w:eastAsia="ru-RU"/>
        </w:rPr>
        <w:t> </w:t>
      </w:r>
      <w:r w:rsidRPr="003F2525">
        <w:rPr>
          <w:rFonts w:ascii="Times New Roman" w:eastAsia="Times New Roman" w:hAnsi="Times New Roman" w:cs="Times New Roman"/>
          <w:color w:val="363636"/>
          <w:sz w:val="24"/>
          <w:szCs w:val="24"/>
          <w:lang w:eastAsia="ru-RU"/>
        </w:rPr>
        <w:br/>
        <w:t>♦ не может подобрать ни одной пары — 0 баллов; </w:t>
      </w:r>
      <w:r w:rsidRPr="003F2525">
        <w:rPr>
          <w:rFonts w:ascii="Times New Roman" w:eastAsia="Times New Roman" w:hAnsi="Times New Roman" w:cs="Times New Roman"/>
          <w:color w:val="363636"/>
          <w:sz w:val="24"/>
          <w:szCs w:val="24"/>
          <w:lang w:eastAsia="ru-RU"/>
        </w:rPr>
        <w:br/>
        <w:t>♦ правильно подобрал одну пару — 1 балл; </w:t>
      </w:r>
      <w:r w:rsidRPr="003F2525">
        <w:rPr>
          <w:rFonts w:ascii="Times New Roman" w:eastAsia="Times New Roman" w:hAnsi="Times New Roman" w:cs="Times New Roman"/>
          <w:color w:val="363636"/>
          <w:sz w:val="24"/>
          <w:szCs w:val="24"/>
          <w:lang w:eastAsia="ru-RU"/>
        </w:rPr>
        <w:br/>
        <w:t>♦ правильно подобрал две пары — 2 балла; </w:t>
      </w:r>
      <w:r w:rsidRPr="003F2525">
        <w:rPr>
          <w:rFonts w:ascii="Times New Roman" w:eastAsia="Times New Roman" w:hAnsi="Times New Roman" w:cs="Times New Roman"/>
          <w:color w:val="363636"/>
          <w:sz w:val="24"/>
          <w:szCs w:val="24"/>
          <w:lang w:eastAsia="ru-RU"/>
        </w:rPr>
        <w:br/>
        <w:t>♦ правильно подобрал 3-6 пар — 3 балла. </w:t>
      </w:r>
      <w:r w:rsidRPr="003F2525">
        <w:rPr>
          <w:rFonts w:ascii="Times New Roman" w:eastAsia="Times New Roman" w:hAnsi="Times New Roman" w:cs="Times New Roman"/>
          <w:color w:val="363636"/>
          <w:sz w:val="24"/>
          <w:szCs w:val="24"/>
          <w:lang w:eastAsia="ru-RU"/>
        </w:rPr>
        <w:br/>
        <w:t xml:space="preserve">Если ребенок не выполняет задание, можно предположить, что у него недостаточно </w:t>
      </w:r>
      <w:r w:rsidRPr="003F2525">
        <w:rPr>
          <w:rFonts w:ascii="Times New Roman" w:eastAsia="Times New Roman" w:hAnsi="Times New Roman" w:cs="Times New Roman"/>
          <w:color w:val="363636"/>
          <w:sz w:val="24"/>
          <w:szCs w:val="24"/>
          <w:lang w:eastAsia="ru-RU"/>
        </w:rPr>
        <w:lastRenderedPageBreak/>
        <w:t>развито либо логическое или образное мышление, либо произвольное внимание. В этом случае необходимо провести экспресс-диагностику, предложив ребенку простое задание на внимание (сравнение двух несложных картинок на поиск различий). Результаты этой пробы оцениваются качественно (баллы не подсчитываются) и имеют вспомогательное значение. Вне зависимости от результатов выполнения ребенком задания на внимание переходят к следующей методике, направленной на диагностику развития логического мышления.</w:t>
      </w:r>
    </w:p>
    <w:p w:rsidR="00A65A4E" w:rsidRPr="003F2525" w:rsidRDefault="00A65A4E" w:rsidP="003F2525">
      <w:pPr>
        <w:spacing w:after="0" w:line="360" w:lineRule="auto"/>
        <w:jc w:val="both"/>
        <w:textAlignment w:val="baseline"/>
        <w:rPr>
          <w:rFonts w:ascii="Times New Roman" w:eastAsia="Times New Roman" w:hAnsi="Times New Roman" w:cs="Times New Roman"/>
          <w:color w:val="363636"/>
          <w:sz w:val="24"/>
          <w:szCs w:val="24"/>
          <w:lang w:eastAsia="ru-RU"/>
        </w:rPr>
      </w:pPr>
      <w:r w:rsidRPr="003F2525">
        <w:rPr>
          <w:rFonts w:ascii="Times New Roman" w:eastAsia="Times New Roman" w:hAnsi="Times New Roman" w:cs="Times New Roman"/>
          <w:b/>
          <w:bCs/>
          <w:color w:val="363636"/>
          <w:sz w:val="24"/>
          <w:szCs w:val="24"/>
          <w:bdr w:val="none" w:sz="0" w:space="0" w:color="auto" w:frame="1"/>
          <w:lang w:eastAsia="ru-RU"/>
        </w:rPr>
        <w:t>Методика 2</w:t>
      </w:r>
      <w:r w:rsidRPr="003F2525">
        <w:rPr>
          <w:rFonts w:ascii="Times New Roman" w:eastAsia="Times New Roman" w:hAnsi="Times New Roman" w:cs="Times New Roman"/>
          <w:color w:val="363636"/>
          <w:sz w:val="24"/>
          <w:szCs w:val="24"/>
          <w:lang w:eastAsia="ru-RU"/>
        </w:rPr>
        <w:br/>
      </w:r>
      <w:r w:rsidRPr="003F2525">
        <w:rPr>
          <w:rFonts w:ascii="Times New Roman" w:eastAsia="Times New Roman" w:hAnsi="Times New Roman" w:cs="Times New Roman"/>
          <w:b/>
          <w:bCs/>
          <w:color w:val="363636"/>
          <w:sz w:val="24"/>
          <w:szCs w:val="24"/>
          <w:bdr w:val="none" w:sz="0" w:space="0" w:color="auto" w:frame="1"/>
          <w:lang w:eastAsia="ru-RU"/>
        </w:rPr>
        <w:t>Диагностика развития элементов логического мышления (методика "свободная классификация")</w:t>
      </w:r>
    </w:p>
    <w:p w:rsidR="00A65A4E" w:rsidRPr="003F2525" w:rsidRDefault="00A65A4E" w:rsidP="003F2525">
      <w:pPr>
        <w:spacing w:after="0" w:line="360" w:lineRule="auto"/>
        <w:jc w:val="both"/>
        <w:textAlignment w:val="baseline"/>
        <w:rPr>
          <w:rFonts w:ascii="Times New Roman" w:eastAsia="Times New Roman" w:hAnsi="Times New Roman" w:cs="Times New Roman"/>
          <w:color w:val="363636"/>
          <w:sz w:val="24"/>
          <w:szCs w:val="24"/>
          <w:lang w:eastAsia="ru-RU"/>
        </w:rPr>
      </w:pPr>
      <w:r w:rsidRPr="003F2525">
        <w:rPr>
          <w:rFonts w:ascii="Times New Roman" w:eastAsia="Times New Roman" w:hAnsi="Times New Roman" w:cs="Times New Roman"/>
          <w:color w:val="363636"/>
          <w:sz w:val="24"/>
          <w:szCs w:val="24"/>
          <w:lang w:eastAsia="ru-RU"/>
        </w:rPr>
        <w:t>Ребенку предъявляют 16 карточек с изображением людей, вещей, животных и растений и просят его самостоятельно разложить их по группам. Основание для классификации не задается, ребенок должен выбрать его сам. При подборе экспериментального материала необходимо исходить из того, что предложенные ребенку карточки не должны иметь других оснований для классификации, кроме указанных выше. </w:t>
      </w:r>
      <w:r w:rsidRPr="003F2525">
        <w:rPr>
          <w:rFonts w:ascii="Times New Roman" w:eastAsia="Times New Roman" w:hAnsi="Times New Roman" w:cs="Times New Roman"/>
          <w:color w:val="363636"/>
          <w:sz w:val="24"/>
          <w:szCs w:val="24"/>
          <w:lang w:eastAsia="ru-RU"/>
        </w:rPr>
        <w:br/>
      </w:r>
      <w:r w:rsidRPr="003F2525">
        <w:rPr>
          <w:rFonts w:ascii="Times New Roman" w:eastAsia="Times New Roman" w:hAnsi="Times New Roman" w:cs="Times New Roman"/>
          <w:b/>
          <w:bCs/>
          <w:color w:val="363636"/>
          <w:sz w:val="24"/>
          <w:szCs w:val="24"/>
          <w:bdr w:val="none" w:sz="0" w:space="0" w:color="auto" w:frame="1"/>
          <w:lang w:eastAsia="ru-RU"/>
        </w:rPr>
        <w:t>Инструкция</w:t>
      </w:r>
      <w:r w:rsidRPr="003F2525">
        <w:rPr>
          <w:rFonts w:ascii="Times New Roman" w:eastAsia="Times New Roman" w:hAnsi="Times New Roman" w:cs="Times New Roman"/>
          <w:color w:val="363636"/>
          <w:sz w:val="24"/>
          <w:szCs w:val="24"/>
          <w:lang w:eastAsia="ru-RU"/>
        </w:rPr>
        <w:br/>
        <w:t>"Попробуй разложить эти карточки по 4 группам (кучкам) так, чтобы каждую группу (кучку) можно было назвать одним словом". </w:t>
      </w:r>
      <w:r w:rsidRPr="003F2525">
        <w:rPr>
          <w:rFonts w:ascii="Times New Roman" w:eastAsia="Times New Roman" w:hAnsi="Times New Roman" w:cs="Times New Roman"/>
          <w:color w:val="363636"/>
          <w:sz w:val="24"/>
          <w:szCs w:val="24"/>
          <w:lang w:eastAsia="ru-RU"/>
        </w:rPr>
        <w:br/>
        <w:t>Если ребенок испытывает затруднения или не справляется с заданием, ему оказывают помощь: не поясняя словами, раскладывают перед ним первые 4 карточки по одной из каждой группы и предлагают так же разложить все остальные. Если такая подсказка не навела ребенка на мысль о том, каким должно быть основание для классификации, необходимо назвать это основание и снова предложить ребенку разложить карточки по уже указанным группам.</w:t>
      </w:r>
    </w:p>
    <w:p w:rsidR="00A65A4E" w:rsidRPr="003F2525" w:rsidRDefault="00A65A4E" w:rsidP="003F2525">
      <w:pPr>
        <w:spacing w:after="0" w:line="360" w:lineRule="auto"/>
        <w:jc w:val="both"/>
        <w:textAlignment w:val="baseline"/>
        <w:rPr>
          <w:rFonts w:ascii="Times New Roman" w:eastAsia="Times New Roman" w:hAnsi="Times New Roman" w:cs="Times New Roman"/>
          <w:color w:val="363636"/>
          <w:sz w:val="24"/>
          <w:szCs w:val="24"/>
          <w:lang w:eastAsia="ru-RU"/>
        </w:rPr>
      </w:pPr>
      <w:r w:rsidRPr="003F2525">
        <w:rPr>
          <w:rFonts w:ascii="Times New Roman" w:eastAsia="Times New Roman" w:hAnsi="Times New Roman" w:cs="Times New Roman"/>
          <w:b/>
          <w:bCs/>
          <w:color w:val="363636"/>
          <w:sz w:val="24"/>
          <w:szCs w:val="24"/>
          <w:bdr w:val="none" w:sz="0" w:space="0" w:color="auto" w:frame="1"/>
          <w:lang w:eastAsia="ru-RU"/>
        </w:rPr>
        <w:t>Оценка выполнения</w:t>
      </w:r>
      <w:r w:rsidRPr="003F2525">
        <w:rPr>
          <w:rFonts w:ascii="Times New Roman" w:eastAsia="Times New Roman" w:hAnsi="Times New Roman" w:cs="Times New Roman"/>
          <w:color w:val="363636"/>
          <w:sz w:val="24"/>
          <w:szCs w:val="24"/>
          <w:lang w:eastAsia="ru-RU"/>
        </w:rPr>
        <w:t> </w:t>
      </w:r>
      <w:r w:rsidRPr="003F2525">
        <w:rPr>
          <w:rFonts w:ascii="Times New Roman" w:eastAsia="Times New Roman" w:hAnsi="Times New Roman" w:cs="Times New Roman"/>
          <w:color w:val="363636"/>
          <w:sz w:val="24"/>
          <w:szCs w:val="24"/>
          <w:lang w:eastAsia="ru-RU"/>
        </w:rPr>
        <w:br/>
        <w:t>♦ невыполнение задания после всех видов помощи — 0 баллов; </w:t>
      </w:r>
      <w:r w:rsidRPr="003F2525">
        <w:rPr>
          <w:rFonts w:ascii="Times New Roman" w:eastAsia="Times New Roman" w:hAnsi="Times New Roman" w:cs="Times New Roman"/>
          <w:color w:val="363636"/>
          <w:sz w:val="24"/>
          <w:szCs w:val="24"/>
          <w:lang w:eastAsia="ru-RU"/>
        </w:rPr>
        <w:br/>
        <w:t>♦ выполнение после словесного указания оснований для классификации — 1 балл; </w:t>
      </w:r>
      <w:r w:rsidRPr="003F2525">
        <w:rPr>
          <w:rFonts w:ascii="Times New Roman" w:eastAsia="Times New Roman" w:hAnsi="Times New Roman" w:cs="Times New Roman"/>
          <w:color w:val="363636"/>
          <w:sz w:val="24"/>
          <w:szCs w:val="24"/>
          <w:lang w:eastAsia="ru-RU"/>
        </w:rPr>
        <w:br/>
        <w:t>♦ выполнение после показа первых 4 карточек без словесного пояснения — 2 балла; </w:t>
      </w:r>
      <w:r w:rsidRPr="003F2525">
        <w:rPr>
          <w:rFonts w:ascii="Times New Roman" w:eastAsia="Times New Roman" w:hAnsi="Times New Roman" w:cs="Times New Roman"/>
          <w:color w:val="363636"/>
          <w:sz w:val="24"/>
          <w:szCs w:val="24"/>
          <w:lang w:eastAsia="ru-RU"/>
        </w:rPr>
        <w:br/>
        <w:t>♦ выполнение по основной инструкции — 3 балла.</w:t>
      </w:r>
      <w:r w:rsidRPr="003F2525">
        <w:rPr>
          <w:rFonts w:ascii="Times New Roman" w:eastAsia="Times New Roman" w:hAnsi="Times New Roman" w:cs="Times New Roman"/>
          <w:color w:val="363636"/>
          <w:sz w:val="24"/>
          <w:szCs w:val="24"/>
          <w:lang w:eastAsia="ru-RU"/>
        </w:rPr>
        <w:br/>
        <w:t xml:space="preserve">♦ высокие результаты по обоим заданиям (в сумме составляют от 4 до 6 баллов) свидетельствуют о хорошем развитии логического и образного мышления, произвольного внимания и восприятия цвета, формы, величины. Суммарная оценка, равная 2 баллам, считается положительной, но скорее является показателем "зоны ближайшего развития" </w:t>
      </w:r>
      <w:r w:rsidRPr="003F2525">
        <w:rPr>
          <w:rFonts w:ascii="Times New Roman" w:eastAsia="Times New Roman" w:hAnsi="Times New Roman" w:cs="Times New Roman"/>
          <w:color w:val="363636"/>
          <w:sz w:val="24"/>
          <w:szCs w:val="24"/>
          <w:lang w:eastAsia="ru-RU"/>
        </w:rPr>
        <w:lastRenderedPageBreak/>
        <w:t>ребенка;</w:t>
      </w:r>
      <w:r w:rsidRPr="003F2525">
        <w:rPr>
          <w:rFonts w:ascii="Times New Roman" w:eastAsia="Times New Roman" w:hAnsi="Times New Roman" w:cs="Times New Roman"/>
          <w:color w:val="363636"/>
          <w:sz w:val="24"/>
          <w:szCs w:val="24"/>
          <w:lang w:eastAsia="ru-RU"/>
        </w:rPr>
        <w:br/>
        <w:t>♦ если ребенок не справился с заданием № 1, но выполнил контрольное задание на внимание и задание № 2 (свободная классификация), можно предположить слабость образного мышления, что нередко является следствием неправильной подготовки к школе, форсированного, излишне раннего обучения чтению, письму, счету в ущерб специфическим дошкольным видам детской деятельности; </w:t>
      </w:r>
      <w:r w:rsidRPr="003F2525">
        <w:rPr>
          <w:rFonts w:ascii="Times New Roman" w:eastAsia="Times New Roman" w:hAnsi="Times New Roman" w:cs="Times New Roman"/>
          <w:color w:val="363636"/>
          <w:sz w:val="24"/>
          <w:szCs w:val="24"/>
          <w:lang w:eastAsia="ru-RU"/>
        </w:rPr>
        <w:br/>
        <w:t>♦ если ребенок не справился с обоими заданиями, то можно предположить, что развитие его мышления не соответствует уровню, необходимому для успешного обучения в школе.</w:t>
      </w:r>
    </w:p>
    <w:p w:rsidR="00A65A4E" w:rsidRPr="003F2525" w:rsidRDefault="00A65A4E" w:rsidP="003F2525">
      <w:pPr>
        <w:spacing w:after="0" w:line="360" w:lineRule="auto"/>
        <w:jc w:val="both"/>
        <w:rPr>
          <w:rFonts w:ascii="Times New Roman" w:hAnsi="Times New Roman" w:cs="Times New Roman"/>
          <w:b/>
          <w:sz w:val="24"/>
          <w:szCs w:val="24"/>
        </w:rPr>
      </w:pPr>
    </w:p>
    <w:p w:rsidR="00A65A4E" w:rsidRPr="003F2525" w:rsidRDefault="00A65A4E" w:rsidP="003F2525">
      <w:pPr>
        <w:spacing w:after="0" w:line="360" w:lineRule="auto"/>
        <w:jc w:val="both"/>
        <w:rPr>
          <w:rFonts w:ascii="Times New Roman" w:eastAsia="Times New Roman" w:hAnsi="Times New Roman" w:cs="Times New Roman"/>
          <w:sz w:val="24"/>
          <w:szCs w:val="24"/>
          <w:lang w:eastAsia="ru-RU"/>
        </w:rPr>
      </w:pPr>
      <w:r w:rsidRPr="003F2525">
        <w:rPr>
          <w:rFonts w:ascii="Times New Roman" w:hAnsi="Times New Roman" w:cs="Times New Roman"/>
          <w:sz w:val="24"/>
          <w:szCs w:val="24"/>
          <w:highlight w:val="yellow"/>
        </w:rPr>
        <w:t xml:space="preserve">4. </w:t>
      </w:r>
      <w:r w:rsidRPr="003F2525">
        <w:rPr>
          <w:rFonts w:ascii="Times New Roman" w:eastAsia="Times New Roman" w:hAnsi="Times New Roman" w:cs="Times New Roman"/>
          <w:sz w:val="24"/>
          <w:szCs w:val="24"/>
          <w:highlight w:val="yellow"/>
          <w:lang w:eastAsia="ru-RU"/>
        </w:rPr>
        <w:t>Диагностические методики для определения уровня развития воображения</w:t>
      </w:r>
    </w:p>
    <w:p w:rsidR="00A65A4E" w:rsidRPr="003F2525" w:rsidRDefault="00A65A4E" w:rsidP="003F2525">
      <w:pPr>
        <w:spacing w:after="0" w:line="360" w:lineRule="auto"/>
        <w:jc w:val="both"/>
        <w:textAlignment w:val="baseline"/>
        <w:rPr>
          <w:rFonts w:ascii="Times New Roman" w:eastAsia="Times New Roman" w:hAnsi="Times New Roman" w:cs="Times New Roman"/>
          <w:color w:val="000000"/>
          <w:sz w:val="24"/>
          <w:szCs w:val="24"/>
          <w:lang w:eastAsia="ru-RU"/>
        </w:rPr>
      </w:pPr>
      <w:r w:rsidRPr="003F2525">
        <w:rPr>
          <w:rFonts w:ascii="Times New Roman" w:eastAsia="Times New Roman" w:hAnsi="Times New Roman" w:cs="Times New Roman"/>
          <w:b/>
          <w:bCs/>
          <w:color w:val="000000"/>
          <w:sz w:val="24"/>
          <w:szCs w:val="24"/>
          <w:u w:val="single"/>
          <w:bdr w:val="none" w:sz="0" w:space="0" w:color="auto" w:frame="1"/>
          <w:lang w:eastAsia="ru-RU"/>
        </w:rPr>
        <w:t>Методика» Солнце в комнате»</w:t>
      </w:r>
    </w:p>
    <w:p w:rsidR="00A65A4E" w:rsidRPr="003F2525" w:rsidRDefault="00A65A4E" w:rsidP="003F2525">
      <w:pPr>
        <w:spacing w:after="0" w:line="360" w:lineRule="auto"/>
        <w:jc w:val="both"/>
        <w:textAlignment w:val="baseline"/>
        <w:rPr>
          <w:rFonts w:ascii="Times New Roman" w:eastAsia="Times New Roman" w:hAnsi="Times New Roman" w:cs="Times New Roman"/>
          <w:color w:val="000000"/>
          <w:sz w:val="24"/>
          <w:szCs w:val="24"/>
          <w:lang w:eastAsia="ru-RU"/>
        </w:rPr>
      </w:pPr>
      <w:r w:rsidRPr="003F2525">
        <w:rPr>
          <w:rFonts w:ascii="Times New Roman" w:eastAsia="Times New Roman" w:hAnsi="Times New Roman" w:cs="Times New Roman"/>
          <w:color w:val="000000"/>
          <w:sz w:val="24"/>
          <w:szCs w:val="24"/>
          <w:lang w:eastAsia="ru-RU"/>
        </w:rPr>
        <w:t>Данная диагностика воображения дошкольника основана на способности ребенка превращать «нереальное» в «реальное» в контексте ситуации. Для занятия необходимо подготовить картинку с изображением комнаты, в которой находится солнце и человек. Также понадобится карандаш.</w:t>
      </w:r>
    </w:p>
    <w:p w:rsidR="00A65A4E" w:rsidRPr="003F2525" w:rsidRDefault="00A65A4E" w:rsidP="003F2525">
      <w:pPr>
        <w:spacing w:after="0" w:line="360" w:lineRule="auto"/>
        <w:jc w:val="both"/>
        <w:textAlignment w:val="baseline"/>
        <w:rPr>
          <w:rFonts w:ascii="Times New Roman" w:eastAsia="Times New Roman" w:hAnsi="Times New Roman" w:cs="Times New Roman"/>
          <w:color w:val="000000"/>
          <w:sz w:val="24"/>
          <w:szCs w:val="24"/>
          <w:lang w:eastAsia="ru-RU"/>
        </w:rPr>
      </w:pPr>
      <w:r w:rsidRPr="003F2525">
        <w:rPr>
          <w:rFonts w:ascii="Times New Roman" w:eastAsia="Times New Roman" w:hAnsi="Times New Roman" w:cs="Times New Roman"/>
          <w:color w:val="000000"/>
          <w:sz w:val="24"/>
          <w:szCs w:val="24"/>
          <w:lang w:eastAsia="ru-RU"/>
        </w:rPr>
        <w:t>Психолог показывает картинку ребенку. Дошкольник должен перечислить все, что он видит на картинке. После того, как он все перечислил, психолог предлагает обратить внимание на солнце в комнате. Есть ли здесь ошибка? Как можно исправить картинку, чтобы она была правильной?</w:t>
      </w:r>
    </w:p>
    <w:p w:rsidR="00A65A4E" w:rsidRPr="003F2525" w:rsidRDefault="00A65A4E" w:rsidP="003F2525">
      <w:pPr>
        <w:spacing w:after="0" w:line="360" w:lineRule="auto"/>
        <w:jc w:val="both"/>
        <w:textAlignment w:val="baseline"/>
        <w:rPr>
          <w:rFonts w:ascii="Times New Roman" w:eastAsia="Times New Roman" w:hAnsi="Times New Roman" w:cs="Times New Roman"/>
          <w:color w:val="000000"/>
          <w:sz w:val="24"/>
          <w:szCs w:val="24"/>
          <w:lang w:eastAsia="ru-RU"/>
        </w:rPr>
      </w:pPr>
      <w:r w:rsidRPr="003F2525">
        <w:rPr>
          <w:rFonts w:ascii="Times New Roman" w:eastAsia="Times New Roman" w:hAnsi="Times New Roman" w:cs="Times New Roman"/>
          <w:color w:val="000000"/>
          <w:sz w:val="24"/>
          <w:szCs w:val="24"/>
          <w:lang w:eastAsia="ru-RU"/>
        </w:rPr>
        <w:t>Ребенок может воспользоваться карандашом или обойтись устным комментарием.</w:t>
      </w:r>
    </w:p>
    <w:p w:rsidR="00A65A4E" w:rsidRPr="003F2525" w:rsidRDefault="00A65A4E" w:rsidP="003F2525">
      <w:pPr>
        <w:spacing w:after="0" w:line="360" w:lineRule="auto"/>
        <w:jc w:val="both"/>
        <w:textAlignment w:val="baseline"/>
        <w:rPr>
          <w:rFonts w:ascii="Times New Roman" w:eastAsia="Times New Roman" w:hAnsi="Times New Roman" w:cs="Times New Roman"/>
          <w:color w:val="000000"/>
          <w:sz w:val="24"/>
          <w:szCs w:val="24"/>
          <w:lang w:eastAsia="ru-RU"/>
        </w:rPr>
      </w:pPr>
      <w:r w:rsidRPr="003F2525">
        <w:rPr>
          <w:rFonts w:ascii="Times New Roman" w:eastAsia="Times New Roman" w:hAnsi="Times New Roman" w:cs="Times New Roman"/>
          <w:color w:val="000000"/>
          <w:sz w:val="24"/>
          <w:szCs w:val="24"/>
          <w:lang w:eastAsia="ru-RU"/>
        </w:rPr>
        <w:t>В ходе обработки данных учитываются ответы ребенка:</w:t>
      </w:r>
    </w:p>
    <w:p w:rsidR="00A65A4E" w:rsidRPr="003F2525" w:rsidRDefault="00A65A4E" w:rsidP="00E06F4B">
      <w:pPr>
        <w:numPr>
          <w:ilvl w:val="0"/>
          <w:numId w:val="18"/>
        </w:numPr>
        <w:spacing w:after="0" w:line="360" w:lineRule="auto"/>
        <w:ind w:left="360"/>
        <w:jc w:val="both"/>
        <w:textAlignment w:val="baseline"/>
        <w:rPr>
          <w:rFonts w:ascii="Times New Roman" w:eastAsia="Times New Roman" w:hAnsi="Times New Roman" w:cs="Times New Roman"/>
          <w:color w:val="000000"/>
          <w:sz w:val="24"/>
          <w:szCs w:val="24"/>
          <w:lang w:eastAsia="ru-RU"/>
        </w:rPr>
      </w:pPr>
      <w:r w:rsidRPr="003F2525">
        <w:rPr>
          <w:rFonts w:ascii="Times New Roman" w:eastAsia="Times New Roman" w:hAnsi="Times New Roman" w:cs="Times New Roman"/>
          <w:color w:val="000000"/>
          <w:sz w:val="24"/>
          <w:szCs w:val="24"/>
          <w:lang w:eastAsia="ru-RU"/>
        </w:rPr>
        <w:t>Отсутствие ответа – один балл.</w:t>
      </w:r>
    </w:p>
    <w:p w:rsidR="00A65A4E" w:rsidRPr="003F2525" w:rsidRDefault="00A65A4E" w:rsidP="00E06F4B">
      <w:pPr>
        <w:numPr>
          <w:ilvl w:val="0"/>
          <w:numId w:val="18"/>
        </w:numPr>
        <w:spacing w:after="0" w:line="360" w:lineRule="auto"/>
        <w:ind w:left="360"/>
        <w:jc w:val="both"/>
        <w:textAlignment w:val="baseline"/>
        <w:rPr>
          <w:rFonts w:ascii="Times New Roman" w:eastAsia="Times New Roman" w:hAnsi="Times New Roman" w:cs="Times New Roman"/>
          <w:color w:val="000000"/>
          <w:sz w:val="24"/>
          <w:szCs w:val="24"/>
          <w:lang w:eastAsia="ru-RU"/>
        </w:rPr>
      </w:pPr>
      <w:r w:rsidRPr="003F2525">
        <w:rPr>
          <w:rFonts w:ascii="Times New Roman" w:eastAsia="Times New Roman" w:hAnsi="Times New Roman" w:cs="Times New Roman"/>
          <w:color w:val="000000"/>
          <w:sz w:val="24"/>
          <w:szCs w:val="24"/>
          <w:lang w:eastAsia="ru-RU"/>
        </w:rPr>
        <w:t>Формальное устранение несоответствия (закрасить солнце, стереть его) – два балла.</w:t>
      </w:r>
    </w:p>
    <w:p w:rsidR="00A65A4E" w:rsidRPr="003F2525" w:rsidRDefault="00A65A4E" w:rsidP="00E06F4B">
      <w:pPr>
        <w:numPr>
          <w:ilvl w:val="0"/>
          <w:numId w:val="18"/>
        </w:numPr>
        <w:spacing w:after="0" w:line="360" w:lineRule="auto"/>
        <w:ind w:left="360"/>
        <w:jc w:val="both"/>
        <w:textAlignment w:val="baseline"/>
        <w:rPr>
          <w:rFonts w:ascii="Times New Roman" w:eastAsia="Times New Roman" w:hAnsi="Times New Roman" w:cs="Times New Roman"/>
          <w:color w:val="000000"/>
          <w:sz w:val="24"/>
          <w:szCs w:val="24"/>
          <w:lang w:eastAsia="ru-RU"/>
        </w:rPr>
      </w:pPr>
      <w:r w:rsidRPr="003F2525">
        <w:rPr>
          <w:rFonts w:ascii="Times New Roman" w:eastAsia="Times New Roman" w:hAnsi="Times New Roman" w:cs="Times New Roman"/>
          <w:color w:val="000000"/>
          <w:sz w:val="24"/>
          <w:szCs w:val="24"/>
          <w:lang w:eastAsia="ru-RU"/>
        </w:rPr>
        <w:t>Более «сложное» устранение несоответствия: простой ответ (нарисовать в другом месте – на улице) – три балла, сложный ответ (переделать рисунок – превратить солнце в лампу) – четыре балла.</w:t>
      </w:r>
    </w:p>
    <w:p w:rsidR="00A65A4E" w:rsidRPr="003F2525" w:rsidRDefault="00A65A4E" w:rsidP="00E06F4B">
      <w:pPr>
        <w:numPr>
          <w:ilvl w:val="0"/>
          <w:numId w:val="18"/>
        </w:numPr>
        <w:spacing w:after="0" w:line="360" w:lineRule="auto"/>
        <w:ind w:left="360"/>
        <w:jc w:val="both"/>
        <w:textAlignment w:val="baseline"/>
        <w:rPr>
          <w:rFonts w:ascii="Times New Roman" w:eastAsia="Times New Roman" w:hAnsi="Times New Roman" w:cs="Times New Roman"/>
          <w:color w:val="000000"/>
          <w:sz w:val="24"/>
          <w:szCs w:val="24"/>
          <w:lang w:eastAsia="ru-RU"/>
        </w:rPr>
      </w:pPr>
      <w:r w:rsidRPr="003F2525">
        <w:rPr>
          <w:rFonts w:ascii="Times New Roman" w:eastAsia="Times New Roman" w:hAnsi="Times New Roman" w:cs="Times New Roman"/>
          <w:color w:val="000000"/>
          <w:sz w:val="24"/>
          <w:szCs w:val="24"/>
          <w:lang w:eastAsia="ru-RU"/>
        </w:rPr>
        <w:t>Конструктивный ответ (разделить несоответствующий элемент с другими, сохранив условия ситуации: нарисовать окно, нарисовать вокруг солнца рамку) – пять баллов.</w:t>
      </w:r>
    </w:p>
    <w:p w:rsidR="00A65A4E" w:rsidRPr="003F2525" w:rsidRDefault="00A65A4E" w:rsidP="003F2525">
      <w:pPr>
        <w:spacing w:after="0" w:line="360" w:lineRule="auto"/>
        <w:jc w:val="both"/>
        <w:textAlignment w:val="baseline"/>
        <w:rPr>
          <w:rFonts w:ascii="Times New Roman" w:eastAsia="Times New Roman" w:hAnsi="Times New Roman" w:cs="Times New Roman"/>
          <w:color w:val="000000"/>
          <w:sz w:val="24"/>
          <w:szCs w:val="24"/>
          <w:lang w:eastAsia="ru-RU"/>
        </w:rPr>
      </w:pPr>
      <w:r w:rsidRPr="003F2525">
        <w:rPr>
          <w:rFonts w:ascii="Times New Roman" w:eastAsia="Times New Roman" w:hAnsi="Times New Roman" w:cs="Times New Roman"/>
          <w:b/>
          <w:bCs/>
          <w:color w:val="000000"/>
          <w:sz w:val="24"/>
          <w:szCs w:val="24"/>
          <w:u w:val="single"/>
          <w:bdr w:val="none" w:sz="0" w:space="0" w:color="auto" w:frame="1"/>
          <w:lang w:eastAsia="ru-RU"/>
        </w:rPr>
        <w:t>Методика «Как спасти зайку»</w:t>
      </w:r>
    </w:p>
    <w:p w:rsidR="00A65A4E" w:rsidRPr="003F2525" w:rsidRDefault="00A65A4E" w:rsidP="003F2525">
      <w:pPr>
        <w:spacing w:after="0" w:line="360" w:lineRule="auto"/>
        <w:jc w:val="both"/>
        <w:textAlignment w:val="baseline"/>
        <w:rPr>
          <w:rFonts w:ascii="Times New Roman" w:eastAsia="Times New Roman" w:hAnsi="Times New Roman" w:cs="Times New Roman"/>
          <w:color w:val="000000"/>
          <w:sz w:val="24"/>
          <w:szCs w:val="24"/>
          <w:lang w:eastAsia="ru-RU"/>
        </w:rPr>
      </w:pPr>
      <w:r w:rsidRPr="003F2525">
        <w:rPr>
          <w:rFonts w:ascii="Times New Roman" w:eastAsia="Times New Roman" w:hAnsi="Times New Roman" w:cs="Times New Roman"/>
          <w:color w:val="000000"/>
          <w:sz w:val="24"/>
          <w:szCs w:val="24"/>
          <w:lang w:eastAsia="ru-RU"/>
        </w:rPr>
        <w:t>Данная диагностика воображения дошкольника основана на способности переноса свойств знакомого предмета в новую ситуацию. Для занятия понадобится:</w:t>
      </w:r>
    </w:p>
    <w:p w:rsidR="00A65A4E" w:rsidRPr="003F2525" w:rsidRDefault="00A65A4E" w:rsidP="00E06F4B">
      <w:pPr>
        <w:numPr>
          <w:ilvl w:val="0"/>
          <w:numId w:val="19"/>
        </w:numPr>
        <w:spacing w:after="0" w:line="360" w:lineRule="auto"/>
        <w:ind w:left="360"/>
        <w:jc w:val="both"/>
        <w:textAlignment w:val="baseline"/>
        <w:rPr>
          <w:rFonts w:ascii="Times New Roman" w:eastAsia="Times New Roman" w:hAnsi="Times New Roman" w:cs="Times New Roman"/>
          <w:color w:val="000000"/>
          <w:sz w:val="24"/>
          <w:szCs w:val="24"/>
          <w:lang w:eastAsia="ru-RU"/>
        </w:rPr>
      </w:pPr>
      <w:r w:rsidRPr="003F2525">
        <w:rPr>
          <w:rFonts w:ascii="Times New Roman" w:eastAsia="Times New Roman" w:hAnsi="Times New Roman" w:cs="Times New Roman"/>
          <w:color w:val="000000"/>
          <w:sz w:val="24"/>
          <w:szCs w:val="24"/>
          <w:lang w:eastAsia="ru-RU"/>
        </w:rPr>
        <w:t>блюдце,</w:t>
      </w:r>
    </w:p>
    <w:p w:rsidR="00A65A4E" w:rsidRPr="003F2525" w:rsidRDefault="00A65A4E" w:rsidP="00E06F4B">
      <w:pPr>
        <w:numPr>
          <w:ilvl w:val="0"/>
          <w:numId w:val="19"/>
        </w:numPr>
        <w:spacing w:after="0" w:line="360" w:lineRule="auto"/>
        <w:ind w:left="360"/>
        <w:jc w:val="both"/>
        <w:textAlignment w:val="baseline"/>
        <w:rPr>
          <w:rFonts w:ascii="Times New Roman" w:eastAsia="Times New Roman" w:hAnsi="Times New Roman" w:cs="Times New Roman"/>
          <w:color w:val="000000"/>
          <w:sz w:val="24"/>
          <w:szCs w:val="24"/>
          <w:lang w:eastAsia="ru-RU"/>
        </w:rPr>
      </w:pPr>
      <w:r w:rsidRPr="003F2525">
        <w:rPr>
          <w:rFonts w:ascii="Times New Roman" w:eastAsia="Times New Roman" w:hAnsi="Times New Roman" w:cs="Times New Roman"/>
          <w:color w:val="000000"/>
          <w:sz w:val="24"/>
          <w:szCs w:val="24"/>
          <w:lang w:eastAsia="ru-RU"/>
        </w:rPr>
        <w:t>ведерка,</w:t>
      </w:r>
    </w:p>
    <w:p w:rsidR="00A65A4E" w:rsidRPr="003F2525" w:rsidRDefault="00A65A4E" w:rsidP="00E06F4B">
      <w:pPr>
        <w:numPr>
          <w:ilvl w:val="0"/>
          <w:numId w:val="19"/>
        </w:numPr>
        <w:spacing w:after="0" w:line="360" w:lineRule="auto"/>
        <w:ind w:left="360"/>
        <w:jc w:val="both"/>
        <w:textAlignment w:val="baseline"/>
        <w:rPr>
          <w:rFonts w:ascii="Times New Roman" w:eastAsia="Times New Roman" w:hAnsi="Times New Roman" w:cs="Times New Roman"/>
          <w:color w:val="000000"/>
          <w:sz w:val="24"/>
          <w:szCs w:val="24"/>
          <w:lang w:eastAsia="ru-RU"/>
        </w:rPr>
      </w:pPr>
      <w:r w:rsidRPr="003F2525">
        <w:rPr>
          <w:rFonts w:ascii="Times New Roman" w:eastAsia="Times New Roman" w:hAnsi="Times New Roman" w:cs="Times New Roman"/>
          <w:color w:val="000000"/>
          <w:sz w:val="24"/>
          <w:szCs w:val="24"/>
          <w:lang w:eastAsia="ru-RU"/>
        </w:rPr>
        <w:lastRenderedPageBreak/>
        <w:t>деревянная палочка,</w:t>
      </w:r>
    </w:p>
    <w:p w:rsidR="00A65A4E" w:rsidRPr="003F2525" w:rsidRDefault="00A65A4E" w:rsidP="00E06F4B">
      <w:pPr>
        <w:numPr>
          <w:ilvl w:val="0"/>
          <w:numId w:val="19"/>
        </w:numPr>
        <w:spacing w:after="0" w:line="360" w:lineRule="auto"/>
        <w:ind w:left="360"/>
        <w:jc w:val="both"/>
        <w:textAlignment w:val="baseline"/>
        <w:rPr>
          <w:rFonts w:ascii="Times New Roman" w:eastAsia="Times New Roman" w:hAnsi="Times New Roman" w:cs="Times New Roman"/>
          <w:color w:val="000000"/>
          <w:sz w:val="24"/>
          <w:szCs w:val="24"/>
          <w:lang w:eastAsia="ru-RU"/>
        </w:rPr>
      </w:pPr>
      <w:r w:rsidRPr="003F2525">
        <w:rPr>
          <w:rFonts w:ascii="Times New Roman" w:eastAsia="Times New Roman" w:hAnsi="Times New Roman" w:cs="Times New Roman"/>
          <w:color w:val="000000"/>
          <w:sz w:val="24"/>
          <w:szCs w:val="24"/>
          <w:lang w:eastAsia="ru-RU"/>
        </w:rPr>
        <w:t>сдутый воздушный шарик,</w:t>
      </w:r>
    </w:p>
    <w:p w:rsidR="00A65A4E" w:rsidRPr="003F2525" w:rsidRDefault="00A65A4E" w:rsidP="00E06F4B">
      <w:pPr>
        <w:numPr>
          <w:ilvl w:val="0"/>
          <w:numId w:val="19"/>
        </w:numPr>
        <w:spacing w:after="0" w:line="360" w:lineRule="auto"/>
        <w:ind w:left="360"/>
        <w:jc w:val="both"/>
        <w:textAlignment w:val="baseline"/>
        <w:rPr>
          <w:rFonts w:ascii="Times New Roman" w:eastAsia="Times New Roman" w:hAnsi="Times New Roman" w:cs="Times New Roman"/>
          <w:color w:val="000000"/>
          <w:sz w:val="24"/>
          <w:szCs w:val="24"/>
          <w:lang w:eastAsia="ru-RU"/>
        </w:rPr>
      </w:pPr>
      <w:r w:rsidRPr="003F2525">
        <w:rPr>
          <w:rFonts w:ascii="Times New Roman" w:eastAsia="Times New Roman" w:hAnsi="Times New Roman" w:cs="Times New Roman"/>
          <w:color w:val="000000"/>
          <w:sz w:val="24"/>
          <w:szCs w:val="24"/>
          <w:lang w:eastAsia="ru-RU"/>
        </w:rPr>
        <w:t>лист бумаги,</w:t>
      </w:r>
    </w:p>
    <w:p w:rsidR="00A65A4E" w:rsidRPr="003F2525" w:rsidRDefault="00A65A4E" w:rsidP="00E06F4B">
      <w:pPr>
        <w:numPr>
          <w:ilvl w:val="0"/>
          <w:numId w:val="19"/>
        </w:numPr>
        <w:spacing w:after="0" w:line="360" w:lineRule="auto"/>
        <w:ind w:left="360"/>
        <w:jc w:val="both"/>
        <w:textAlignment w:val="baseline"/>
        <w:rPr>
          <w:rFonts w:ascii="Times New Roman" w:eastAsia="Times New Roman" w:hAnsi="Times New Roman" w:cs="Times New Roman"/>
          <w:color w:val="000000"/>
          <w:sz w:val="24"/>
          <w:szCs w:val="24"/>
          <w:lang w:eastAsia="ru-RU"/>
        </w:rPr>
      </w:pPr>
      <w:r w:rsidRPr="003F2525">
        <w:rPr>
          <w:rFonts w:ascii="Times New Roman" w:eastAsia="Times New Roman" w:hAnsi="Times New Roman" w:cs="Times New Roman"/>
          <w:color w:val="000000"/>
          <w:sz w:val="24"/>
          <w:szCs w:val="24"/>
          <w:lang w:eastAsia="ru-RU"/>
        </w:rPr>
        <w:t>фигурка зайки.</w:t>
      </w:r>
    </w:p>
    <w:p w:rsidR="00A65A4E" w:rsidRPr="003F2525" w:rsidRDefault="00A65A4E" w:rsidP="003F2525">
      <w:pPr>
        <w:spacing w:after="0" w:line="360" w:lineRule="auto"/>
        <w:jc w:val="both"/>
        <w:textAlignment w:val="baseline"/>
        <w:rPr>
          <w:rFonts w:ascii="Times New Roman" w:eastAsia="Times New Roman" w:hAnsi="Times New Roman" w:cs="Times New Roman"/>
          <w:color w:val="000000"/>
          <w:sz w:val="24"/>
          <w:szCs w:val="24"/>
          <w:lang w:eastAsia="ru-RU"/>
        </w:rPr>
      </w:pPr>
      <w:r w:rsidRPr="003F2525">
        <w:rPr>
          <w:rFonts w:ascii="Times New Roman" w:eastAsia="Times New Roman" w:hAnsi="Times New Roman" w:cs="Times New Roman"/>
          <w:color w:val="000000"/>
          <w:sz w:val="24"/>
          <w:szCs w:val="24"/>
          <w:lang w:eastAsia="ru-RU"/>
        </w:rPr>
        <w:t>Все предметы раскладывают на столе перед ребенком. Психолог берет в руки зайчика и рассказывает про него историю: «Это зайка. Однажды он решил поплавать в море на корабле и уплыл очень далеко. Начался шторм, поднялись волны, зайка стал тонуть. Но мы с тобой можем спасти зайку. Для этого мы можем воспользоваться предметами, которые лежат перед тобой. С помощью какого предмета ты бы спас зайку».</w:t>
      </w:r>
    </w:p>
    <w:p w:rsidR="00A65A4E" w:rsidRPr="003F2525" w:rsidRDefault="00A65A4E" w:rsidP="003F2525">
      <w:pPr>
        <w:spacing w:after="0" w:line="360" w:lineRule="auto"/>
        <w:jc w:val="both"/>
        <w:textAlignment w:val="baseline"/>
        <w:rPr>
          <w:rFonts w:ascii="Times New Roman" w:eastAsia="Times New Roman" w:hAnsi="Times New Roman" w:cs="Times New Roman"/>
          <w:color w:val="000000"/>
          <w:sz w:val="24"/>
          <w:szCs w:val="24"/>
          <w:lang w:eastAsia="ru-RU"/>
        </w:rPr>
      </w:pPr>
      <w:r w:rsidRPr="003F2525">
        <w:rPr>
          <w:rFonts w:ascii="Times New Roman" w:eastAsia="Times New Roman" w:hAnsi="Times New Roman" w:cs="Times New Roman"/>
          <w:color w:val="000000"/>
          <w:sz w:val="24"/>
          <w:szCs w:val="24"/>
          <w:lang w:eastAsia="ru-RU"/>
        </w:rPr>
        <w:t>Выполнение задания оценивается по нескольким уровням.</w:t>
      </w:r>
    </w:p>
    <w:p w:rsidR="00A65A4E" w:rsidRPr="003F2525" w:rsidRDefault="00A65A4E" w:rsidP="00E06F4B">
      <w:pPr>
        <w:numPr>
          <w:ilvl w:val="0"/>
          <w:numId w:val="20"/>
        </w:numPr>
        <w:spacing w:after="0" w:line="360" w:lineRule="auto"/>
        <w:ind w:left="360"/>
        <w:jc w:val="both"/>
        <w:textAlignment w:val="baseline"/>
        <w:rPr>
          <w:rFonts w:ascii="Times New Roman" w:eastAsia="Times New Roman" w:hAnsi="Times New Roman" w:cs="Times New Roman"/>
          <w:color w:val="000000"/>
          <w:sz w:val="24"/>
          <w:szCs w:val="24"/>
          <w:lang w:eastAsia="ru-RU"/>
        </w:rPr>
      </w:pPr>
      <w:r w:rsidRPr="003F2525">
        <w:rPr>
          <w:rFonts w:ascii="Times New Roman" w:eastAsia="Times New Roman" w:hAnsi="Times New Roman" w:cs="Times New Roman"/>
          <w:color w:val="000000"/>
          <w:sz w:val="24"/>
          <w:szCs w:val="24"/>
          <w:lang w:eastAsia="ru-RU"/>
        </w:rPr>
        <w:t>Ребенок выбирает предметы, которые можно использовать в готовом виде – ведерко, блюдце, палочку, с помощью которой можно спасти зайку – один балл.</w:t>
      </w:r>
    </w:p>
    <w:p w:rsidR="00A65A4E" w:rsidRPr="003F2525" w:rsidRDefault="00A65A4E" w:rsidP="00E06F4B">
      <w:pPr>
        <w:numPr>
          <w:ilvl w:val="0"/>
          <w:numId w:val="20"/>
        </w:numPr>
        <w:spacing w:after="0" w:line="360" w:lineRule="auto"/>
        <w:ind w:left="360"/>
        <w:jc w:val="both"/>
        <w:textAlignment w:val="baseline"/>
        <w:rPr>
          <w:rFonts w:ascii="Times New Roman" w:eastAsia="Times New Roman" w:hAnsi="Times New Roman" w:cs="Times New Roman"/>
          <w:color w:val="000000"/>
          <w:sz w:val="24"/>
          <w:szCs w:val="24"/>
          <w:lang w:eastAsia="ru-RU"/>
        </w:rPr>
      </w:pPr>
      <w:r w:rsidRPr="003F2525">
        <w:rPr>
          <w:rFonts w:ascii="Times New Roman" w:eastAsia="Times New Roman" w:hAnsi="Times New Roman" w:cs="Times New Roman"/>
          <w:color w:val="000000"/>
          <w:sz w:val="24"/>
          <w:szCs w:val="24"/>
          <w:lang w:eastAsia="ru-RU"/>
        </w:rPr>
        <w:t>Ребенок предлагает использовать предмет в не совсем стандартном виде – например, палочку использовать в качестве бревна, на котором зайка доплывет до берега – два балла.</w:t>
      </w:r>
    </w:p>
    <w:p w:rsidR="00A65A4E" w:rsidRPr="003F2525" w:rsidRDefault="00A65A4E" w:rsidP="00E06F4B">
      <w:pPr>
        <w:numPr>
          <w:ilvl w:val="0"/>
          <w:numId w:val="20"/>
        </w:numPr>
        <w:spacing w:after="0" w:line="360" w:lineRule="auto"/>
        <w:ind w:left="360"/>
        <w:jc w:val="both"/>
        <w:textAlignment w:val="baseline"/>
        <w:rPr>
          <w:rFonts w:ascii="Times New Roman" w:eastAsia="Times New Roman" w:hAnsi="Times New Roman" w:cs="Times New Roman"/>
          <w:color w:val="000000"/>
          <w:sz w:val="24"/>
          <w:szCs w:val="24"/>
          <w:lang w:eastAsia="ru-RU"/>
        </w:rPr>
      </w:pPr>
      <w:r w:rsidRPr="003F2525">
        <w:rPr>
          <w:rFonts w:ascii="Times New Roman" w:eastAsia="Times New Roman" w:hAnsi="Times New Roman" w:cs="Times New Roman"/>
          <w:color w:val="000000"/>
          <w:sz w:val="24"/>
          <w:szCs w:val="24"/>
          <w:lang w:eastAsia="ru-RU"/>
        </w:rPr>
        <w:t>Дети выбирают более комплексный и сложный вариант, используя в качестве основы преобразование наличного материла – например, надуть шарик, чтобы зайка на нем улетел, или сделать кораблик из листа – три балла.</w:t>
      </w:r>
    </w:p>
    <w:p w:rsidR="00A65A4E" w:rsidRPr="003F2525" w:rsidRDefault="00B6080B" w:rsidP="003F252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Методика «Складная картинка»</w:t>
      </w:r>
    </w:p>
    <w:p w:rsidR="00A65A4E" w:rsidRPr="003F2525" w:rsidRDefault="00A65A4E" w:rsidP="003F2525">
      <w:pPr>
        <w:spacing w:after="0" w:line="360" w:lineRule="auto"/>
        <w:jc w:val="both"/>
        <w:rPr>
          <w:rFonts w:ascii="Times New Roman" w:hAnsi="Times New Roman" w:cs="Times New Roman"/>
          <w:sz w:val="24"/>
          <w:szCs w:val="24"/>
        </w:rPr>
      </w:pPr>
      <w:r w:rsidRPr="003F2525">
        <w:rPr>
          <w:rFonts w:ascii="Times New Roman" w:hAnsi="Times New Roman" w:cs="Times New Roman"/>
          <w:sz w:val="24"/>
          <w:szCs w:val="24"/>
        </w:rPr>
        <w:t>Данная диагностика воображения строится на умении ребенка видеть целое раньше части. Для занятия понадобится складывающаяся картонная картинка с изображением утки, имеющая чет</w:t>
      </w:r>
      <w:r w:rsidR="00B6080B">
        <w:rPr>
          <w:rFonts w:ascii="Times New Roman" w:hAnsi="Times New Roman" w:cs="Times New Roman"/>
          <w:sz w:val="24"/>
          <w:szCs w:val="24"/>
        </w:rPr>
        <w:t>ыре сгиба размером 10 на 15 см.</w:t>
      </w:r>
    </w:p>
    <w:p w:rsidR="00A65A4E" w:rsidRPr="003F2525" w:rsidRDefault="00A65A4E" w:rsidP="003F2525">
      <w:pPr>
        <w:spacing w:after="0" w:line="360" w:lineRule="auto"/>
        <w:jc w:val="both"/>
        <w:rPr>
          <w:rFonts w:ascii="Times New Roman" w:hAnsi="Times New Roman" w:cs="Times New Roman"/>
          <w:sz w:val="24"/>
          <w:szCs w:val="24"/>
        </w:rPr>
      </w:pPr>
      <w:r w:rsidRPr="003F2525">
        <w:rPr>
          <w:rFonts w:ascii="Times New Roman" w:hAnsi="Times New Roman" w:cs="Times New Roman"/>
          <w:sz w:val="24"/>
          <w:szCs w:val="24"/>
        </w:rPr>
        <w:t>Психолог спрашивает у ребенка, что нарисовано на картинке. Затем психолог складывает картинку пополам и спрашивает у ребенка, во что превратилась утка. Занятие продолжается по мере раскладывания и складывания картинки. Всего возможно пять вариантов складывания: мостик</w:t>
      </w:r>
      <w:r w:rsidR="00B6080B">
        <w:rPr>
          <w:rFonts w:ascii="Times New Roman" w:hAnsi="Times New Roman" w:cs="Times New Roman"/>
          <w:sz w:val="24"/>
          <w:szCs w:val="24"/>
        </w:rPr>
        <w:t>, домик, угол, труба, гармошка.</w:t>
      </w:r>
    </w:p>
    <w:p w:rsidR="00A65A4E" w:rsidRPr="003F2525" w:rsidRDefault="00A65A4E" w:rsidP="003F2525">
      <w:pPr>
        <w:spacing w:after="0" w:line="360" w:lineRule="auto"/>
        <w:jc w:val="both"/>
        <w:rPr>
          <w:rFonts w:ascii="Times New Roman" w:hAnsi="Times New Roman" w:cs="Times New Roman"/>
          <w:sz w:val="24"/>
          <w:szCs w:val="24"/>
        </w:rPr>
      </w:pPr>
      <w:r w:rsidRPr="003F2525">
        <w:rPr>
          <w:rFonts w:ascii="Times New Roman" w:hAnsi="Times New Roman" w:cs="Times New Roman"/>
          <w:sz w:val="24"/>
          <w:szCs w:val="24"/>
        </w:rPr>
        <w:t>При обработке данных учитывается общий смысл ответ</w:t>
      </w:r>
      <w:r w:rsidR="00B6080B">
        <w:rPr>
          <w:rFonts w:ascii="Times New Roman" w:hAnsi="Times New Roman" w:cs="Times New Roman"/>
          <w:sz w:val="24"/>
          <w:szCs w:val="24"/>
        </w:rPr>
        <w:t>ов во время выполнения задания.</w:t>
      </w:r>
    </w:p>
    <w:p w:rsidR="00A65A4E" w:rsidRPr="003F2525" w:rsidRDefault="00A65A4E" w:rsidP="003F2525">
      <w:pPr>
        <w:spacing w:after="0" w:line="360" w:lineRule="auto"/>
        <w:jc w:val="both"/>
        <w:rPr>
          <w:rFonts w:ascii="Times New Roman" w:hAnsi="Times New Roman" w:cs="Times New Roman"/>
          <w:sz w:val="24"/>
          <w:szCs w:val="24"/>
        </w:rPr>
      </w:pPr>
      <w:r w:rsidRPr="003F2525">
        <w:rPr>
          <w:rFonts w:ascii="Times New Roman" w:hAnsi="Times New Roman" w:cs="Times New Roman"/>
          <w:sz w:val="24"/>
          <w:szCs w:val="24"/>
        </w:rPr>
        <w:t>Отсутствие ответа — один балл.</w:t>
      </w:r>
    </w:p>
    <w:p w:rsidR="00A65A4E" w:rsidRPr="003F2525" w:rsidRDefault="00A65A4E" w:rsidP="003F2525">
      <w:pPr>
        <w:spacing w:after="0" w:line="360" w:lineRule="auto"/>
        <w:jc w:val="both"/>
        <w:rPr>
          <w:rFonts w:ascii="Times New Roman" w:hAnsi="Times New Roman" w:cs="Times New Roman"/>
          <w:sz w:val="24"/>
          <w:szCs w:val="24"/>
        </w:rPr>
      </w:pPr>
      <w:r w:rsidRPr="003F2525">
        <w:rPr>
          <w:rFonts w:ascii="Times New Roman" w:hAnsi="Times New Roman" w:cs="Times New Roman"/>
          <w:sz w:val="24"/>
          <w:szCs w:val="24"/>
        </w:rPr>
        <w:t>Ответ описательного типа, то есть перечисление деталей рисунка, находящихся в поле зрения или вне его: «У утки нет головы», «Утка сломалась», «Утка разделилась на части» — два балла.</w:t>
      </w:r>
    </w:p>
    <w:p w:rsidR="00A65A4E" w:rsidRPr="003F2525" w:rsidRDefault="00A65A4E" w:rsidP="003F2525">
      <w:pPr>
        <w:spacing w:after="0" w:line="360" w:lineRule="auto"/>
        <w:jc w:val="both"/>
        <w:rPr>
          <w:rFonts w:ascii="Times New Roman" w:hAnsi="Times New Roman" w:cs="Times New Roman"/>
          <w:sz w:val="24"/>
          <w:szCs w:val="24"/>
        </w:rPr>
      </w:pPr>
      <w:r w:rsidRPr="003F2525">
        <w:rPr>
          <w:rFonts w:ascii="Times New Roman" w:hAnsi="Times New Roman" w:cs="Times New Roman"/>
          <w:sz w:val="24"/>
          <w:szCs w:val="24"/>
        </w:rPr>
        <w:t xml:space="preserve">Ответы комбинирующего типа: включение персонажа (в данном случае — утки) в новую ситуацию, сохранение целостности изображения при сгибании рисунка («Утка заплыла за </w:t>
      </w:r>
      <w:r w:rsidRPr="003F2525">
        <w:rPr>
          <w:rFonts w:ascii="Times New Roman" w:hAnsi="Times New Roman" w:cs="Times New Roman"/>
          <w:sz w:val="24"/>
          <w:szCs w:val="24"/>
        </w:rPr>
        <w:lastRenderedPageBreak/>
        <w:t>лодку», «Утка нырнула»), построение новых сюжетов («Как будто на трубе нарисовали утку») — три балла.</w:t>
      </w:r>
    </w:p>
    <w:p w:rsidR="00A65A4E" w:rsidRPr="003F2525" w:rsidRDefault="00A65A4E" w:rsidP="003F2525">
      <w:pPr>
        <w:spacing w:after="0" w:line="360" w:lineRule="auto"/>
        <w:jc w:val="both"/>
        <w:rPr>
          <w:rFonts w:ascii="Times New Roman" w:hAnsi="Times New Roman" w:cs="Times New Roman"/>
          <w:sz w:val="24"/>
          <w:szCs w:val="24"/>
        </w:rPr>
      </w:pPr>
      <w:r w:rsidRPr="003F2525">
        <w:rPr>
          <w:rFonts w:ascii="Times New Roman" w:hAnsi="Times New Roman" w:cs="Times New Roman"/>
          <w:sz w:val="24"/>
          <w:szCs w:val="24"/>
          <w:highlight w:val="yellow"/>
        </w:rPr>
        <w:t xml:space="preserve">5. </w:t>
      </w:r>
      <w:r w:rsidRPr="003F2525">
        <w:rPr>
          <w:rFonts w:ascii="Times New Roman" w:eastAsia="Times New Roman" w:hAnsi="Times New Roman" w:cs="Times New Roman"/>
          <w:sz w:val="24"/>
          <w:szCs w:val="24"/>
          <w:highlight w:val="yellow"/>
          <w:lang w:eastAsia="ru-RU"/>
        </w:rPr>
        <w:t>Диагностические методики для определения уровня развития внимания</w:t>
      </w:r>
    </w:p>
    <w:p w:rsidR="00621452" w:rsidRPr="003F2525" w:rsidRDefault="00621452" w:rsidP="003F2525">
      <w:pPr>
        <w:spacing w:after="0" w:line="360" w:lineRule="auto"/>
        <w:jc w:val="both"/>
        <w:rPr>
          <w:rFonts w:ascii="Times New Roman" w:eastAsia="Times New Roman" w:hAnsi="Times New Roman" w:cs="Times New Roman"/>
          <w:color w:val="333333"/>
          <w:sz w:val="24"/>
          <w:szCs w:val="24"/>
          <w:lang w:eastAsia="ru-RU"/>
        </w:rPr>
      </w:pPr>
      <w:r w:rsidRPr="003F2525">
        <w:rPr>
          <w:rFonts w:ascii="Times New Roman" w:eastAsia="Times New Roman" w:hAnsi="Times New Roman" w:cs="Times New Roman"/>
          <w:color w:val="333333"/>
          <w:sz w:val="24"/>
          <w:szCs w:val="24"/>
          <w:lang w:eastAsia="ru-RU"/>
        </w:rPr>
        <w:t>Итак, все методики делятся на:</w:t>
      </w:r>
    </w:p>
    <w:p w:rsidR="00621452" w:rsidRPr="003F2525" w:rsidRDefault="00621452" w:rsidP="003F2525">
      <w:pPr>
        <w:spacing w:after="0" w:line="360" w:lineRule="auto"/>
        <w:jc w:val="both"/>
        <w:rPr>
          <w:rFonts w:ascii="Times New Roman" w:eastAsia="Times New Roman" w:hAnsi="Times New Roman" w:cs="Times New Roman"/>
          <w:color w:val="333333"/>
          <w:sz w:val="24"/>
          <w:szCs w:val="24"/>
          <w:lang w:eastAsia="ru-RU"/>
        </w:rPr>
      </w:pPr>
      <w:r w:rsidRPr="003F2525">
        <w:rPr>
          <w:rFonts w:ascii="Times New Roman" w:eastAsia="Times New Roman" w:hAnsi="Times New Roman" w:cs="Times New Roman"/>
          <w:b/>
          <w:bCs/>
          <w:color w:val="333333"/>
          <w:sz w:val="24"/>
          <w:szCs w:val="24"/>
          <w:lang w:eastAsia="ru-RU"/>
        </w:rPr>
        <w:t>1. задания на</w:t>
      </w:r>
      <w:r w:rsidR="00CC377F" w:rsidRPr="003F2525">
        <w:rPr>
          <w:rFonts w:ascii="Times New Roman" w:eastAsia="Times New Roman" w:hAnsi="Times New Roman" w:cs="Times New Roman"/>
          <w:b/>
          <w:bCs/>
          <w:color w:val="333333"/>
          <w:sz w:val="24"/>
          <w:szCs w:val="24"/>
          <w:lang w:eastAsia="ru-RU"/>
        </w:rPr>
        <w:t xml:space="preserve"> </w:t>
      </w:r>
      <w:r w:rsidRPr="003F2525">
        <w:rPr>
          <w:rFonts w:ascii="Times New Roman" w:eastAsia="Times New Roman" w:hAnsi="Times New Roman" w:cs="Times New Roman"/>
          <w:b/>
          <w:bCs/>
          <w:color w:val="333333"/>
          <w:sz w:val="24"/>
          <w:szCs w:val="24"/>
          <w:lang w:eastAsia="ru-RU"/>
        </w:rPr>
        <w:t>диагностику уровня внимания:</w:t>
      </w:r>
    </w:p>
    <w:p w:rsidR="00621452" w:rsidRPr="003F2525" w:rsidRDefault="00621452" w:rsidP="003F2525">
      <w:pPr>
        <w:spacing w:after="0" w:line="360" w:lineRule="auto"/>
        <w:jc w:val="both"/>
        <w:rPr>
          <w:rFonts w:ascii="Times New Roman" w:eastAsia="Times New Roman" w:hAnsi="Times New Roman" w:cs="Times New Roman"/>
          <w:color w:val="333333"/>
          <w:sz w:val="24"/>
          <w:szCs w:val="24"/>
          <w:lang w:eastAsia="ru-RU"/>
        </w:rPr>
      </w:pPr>
      <w:r w:rsidRPr="003F2525">
        <w:rPr>
          <w:rFonts w:ascii="Times New Roman" w:eastAsia="Times New Roman" w:hAnsi="Times New Roman" w:cs="Times New Roman"/>
          <w:color w:val="333333"/>
          <w:sz w:val="24"/>
          <w:szCs w:val="24"/>
          <w:lang w:eastAsia="ru-RU"/>
        </w:rPr>
        <w:t xml:space="preserve">—«Найди отличия/сходства», «Найди два одинаковых предмета/пару» —«Что изменилось </w:t>
      </w:r>
      <w:proofErr w:type="spellStart"/>
      <w:r w:rsidRPr="003F2525">
        <w:rPr>
          <w:rFonts w:ascii="Times New Roman" w:eastAsia="Times New Roman" w:hAnsi="Times New Roman" w:cs="Times New Roman"/>
          <w:color w:val="333333"/>
          <w:sz w:val="24"/>
          <w:szCs w:val="24"/>
          <w:lang w:eastAsia="ru-RU"/>
        </w:rPr>
        <w:t>накартинке</w:t>
      </w:r>
      <w:proofErr w:type="spellEnd"/>
      <w:r w:rsidRPr="003F2525">
        <w:rPr>
          <w:rFonts w:ascii="Times New Roman" w:eastAsia="Times New Roman" w:hAnsi="Times New Roman" w:cs="Times New Roman"/>
          <w:color w:val="333333"/>
          <w:sz w:val="24"/>
          <w:szCs w:val="24"/>
          <w:lang w:eastAsia="ru-RU"/>
        </w:rPr>
        <w:t xml:space="preserve">?», «Что убрали/добавили </w:t>
      </w:r>
      <w:proofErr w:type="spellStart"/>
      <w:r w:rsidRPr="003F2525">
        <w:rPr>
          <w:rFonts w:ascii="Times New Roman" w:eastAsia="Times New Roman" w:hAnsi="Times New Roman" w:cs="Times New Roman"/>
          <w:color w:val="333333"/>
          <w:sz w:val="24"/>
          <w:szCs w:val="24"/>
          <w:lang w:eastAsia="ru-RU"/>
        </w:rPr>
        <w:t>накартинке</w:t>
      </w:r>
      <w:proofErr w:type="spellEnd"/>
      <w:r w:rsidRPr="003F2525">
        <w:rPr>
          <w:rFonts w:ascii="Times New Roman" w:eastAsia="Times New Roman" w:hAnsi="Times New Roman" w:cs="Times New Roman"/>
          <w:color w:val="333333"/>
          <w:sz w:val="24"/>
          <w:szCs w:val="24"/>
          <w:lang w:eastAsia="ru-RU"/>
        </w:rPr>
        <w:t xml:space="preserve">?» —«Найди круг/прямоугольник/треугольник, „спрятанный“ </w:t>
      </w:r>
      <w:proofErr w:type="spellStart"/>
      <w:r w:rsidRPr="003F2525">
        <w:rPr>
          <w:rFonts w:ascii="Times New Roman" w:eastAsia="Times New Roman" w:hAnsi="Times New Roman" w:cs="Times New Roman"/>
          <w:color w:val="333333"/>
          <w:sz w:val="24"/>
          <w:szCs w:val="24"/>
          <w:lang w:eastAsia="ru-RU"/>
        </w:rPr>
        <w:t>накартинке</w:t>
      </w:r>
      <w:proofErr w:type="spellEnd"/>
      <w:r w:rsidRPr="003F2525">
        <w:rPr>
          <w:rFonts w:ascii="Times New Roman" w:eastAsia="Times New Roman" w:hAnsi="Times New Roman" w:cs="Times New Roman"/>
          <w:color w:val="333333"/>
          <w:sz w:val="24"/>
          <w:szCs w:val="24"/>
          <w:lang w:eastAsia="ru-RU"/>
        </w:rPr>
        <w:t xml:space="preserve">» —«Пройди лабиринт». Внимание! </w:t>
      </w:r>
      <w:proofErr w:type="spellStart"/>
      <w:r w:rsidRPr="003F2525">
        <w:rPr>
          <w:rFonts w:ascii="Times New Roman" w:eastAsia="Times New Roman" w:hAnsi="Times New Roman" w:cs="Times New Roman"/>
          <w:color w:val="333333"/>
          <w:sz w:val="24"/>
          <w:szCs w:val="24"/>
          <w:lang w:eastAsia="ru-RU"/>
        </w:rPr>
        <w:t>Вэтом</w:t>
      </w:r>
      <w:proofErr w:type="spellEnd"/>
      <w:r w:rsidRPr="003F2525">
        <w:rPr>
          <w:rFonts w:ascii="Times New Roman" w:eastAsia="Times New Roman" w:hAnsi="Times New Roman" w:cs="Times New Roman"/>
          <w:color w:val="333333"/>
          <w:sz w:val="24"/>
          <w:szCs w:val="24"/>
          <w:lang w:eastAsia="ru-RU"/>
        </w:rPr>
        <w:t xml:space="preserve"> задании детям помладше (3–4 года) разрешается помогать себе карандашом или пальчиком, старшие должны стараться «проходить лабиринт» только глазами) .</w:t>
      </w:r>
    </w:p>
    <w:p w:rsidR="00621452" w:rsidRPr="003F2525" w:rsidRDefault="00621452" w:rsidP="003F2525">
      <w:pPr>
        <w:spacing w:after="0" w:line="360" w:lineRule="auto"/>
        <w:jc w:val="both"/>
        <w:rPr>
          <w:rFonts w:ascii="Times New Roman" w:eastAsia="Times New Roman" w:hAnsi="Times New Roman" w:cs="Times New Roman"/>
          <w:color w:val="333333"/>
          <w:sz w:val="24"/>
          <w:szCs w:val="24"/>
          <w:lang w:eastAsia="ru-RU"/>
        </w:rPr>
      </w:pPr>
      <w:r w:rsidRPr="003F2525">
        <w:rPr>
          <w:rFonts w:ascii="Times New Roman" w:eastAsia="Times New Roman" w:hAnsi="Times New Roman" w:cs="Times New Roman"/>
          <w:b/>
          <w:bCs/>
          <w:color w:val="333333"/>
          <w:sz w:val="24"/>
          <w:szCs w:val="24"/>
          <w:lang w:eastAsia="ru-RU"/>
        </w:rPr>
        <w:t>2. задания на диагностику объема и концентрации внимания:</w:t>
      </w:r>
    </w:p>
    <w:p w:rsidR="00621452" w:rsidRPr="003F2525" w:rsidRDefault="00621452" w:rsidP="003F2525">
      <w:pPr>
        <w:spacing w:after="0" w:line="360" w:lineRule="auto"/>
        <w:jc w:val="both"/>
        <w:rPr>
          <w:rFonts w:ascii="Times New Roman" w:eastAsia="Times New Roman" w:hAnsi="Times New Roman" w:cs="Times New Roman"/>
          <w:color w:val="333333"/>
          <w:sz w:val="24"/>
          <w:szCs w:val="24"/>
          <w:lang w:eastAsia="ru-RU"/>
        </w:rPr>
      </w:pPr>
      <w:r w:rsidRPr="003F2525">
        <w:rPr>
          <w:rFonts w:ascii="Times New Roman" w:eastAsia="Times New Roman" w:hAnsi="Times New Roman" w:cs="Times New Roman"/>
          <w:color w:val="333333"/>
          <w:sz w:val="24"/>
          <w:szCs w:val="24"/>
          <w:lang w:eastAsia="ru-RU"/>
        </w:rPr>
        <w:t>—методика «Корректурная проба»</w:t>
      </w:r>
    </w:p>
    <w:p w:rsidR="00621452" w:rsidRPr="003F2525" w:rsidRDefault="00621452" w:rsidP="003F2525">
      <w:pPr>
        <w:spacing w:after="0" w:line="360" w:lineRule="auto"/>
        <w:jc w:val="both"/>
        <w:rPr>
          <w:rFonts w:ascii="Times New Roman" w:eastAsia="Times New Roman" w:hAnsi="Times New Roman" w:cs="Times New Roman"/>
          <w:color w:val="333333"/>
          <w:sz w:val="24"/>
          <w:szCs w:val="24"/>
          <w:lang w:eastAsia="ru-RU"/>
        </w:rPr>
      </w:pPr>
      <w:r w:rsidRPr="003F2525">
        <w:rPr>
          <w:rFonts w:ascii="Times New Roman" w:eastAsia="Times New Roman" w:hAnsi="Times New Roman" w:cs="Times New Roman"/>
          <w:color w:val="333333"/>
          <w:sz w:val="24"/>
          <w:szCs w:val="24"/>
          <w:lang w:eastAsia="ru-RU"/>
        </w:rPr>
        <w:t>Ребёнку дают бланк с</w:t>
      </w:r>
      <w:r w:rsidR="00A65A4E"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буквами. В</w:t>
      </w:r>
      <w:r w:rsidR="00A65A4E"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каждом ряду нужно вычеркнуть такие</w:t>
      </w:r>
      <w:r w:rsidR="00A65A4E"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же буквы, как та, с</w:t>
      </w:r>
      <w:r w:rsidR="00A65A4E"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которой начинается ряд. Время работы -5минут.</w:t>
      </w:r>
    </w:p>
    <w:p w:rsidR="00621452" w:rsidRPr="003F2525" w:rsidRDefault="00621452" w:rsidP="003F2525">
      <w:pPr>
        <w:spacing w:after="0" w:line="360" w:lineRule="auto"/>
        <w:jc w:val="both"/>
        <w:rPr>
          <w:rFonts w:ascii="Times New Roman" w:eastAsia="Times New Roman" w:hAnsi="Times New Roman" w:cs="Times New Roman"/>
          <w:color w:val="333333"/>
          <w:sz w:val="24"/>
          <w:szCs w:val="24"/>
          <w:lang w:eastAsia="ru-RU"/>
        </w:rPr>
      </w:pPr>
      <w:r w:rsidRPr="003F2525">
        <w:rPr>
          <w:rFonts w:ascii="Times New Roman" w:eastAsia="Times New Roman" w:hAnsi="Times New Roman" w:cs="Times New Roman"/>
          <w:color w:val="333333"/>
          <w:sz w:val="24"/>
          <w:szCs w:val="24"/>
          <w:lang w:eastAsia="ru-RU"/>
        </w:rPr>
        <w:t>Количество просмотренных букв указывает на</w:t>
      </w:r>
      <w:r w:rsidR="00A65A4E"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объем внимания, а</w:t>
      </w:r>
      <w:r w:rsidR="00A65A4E"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количество сделанных ошибок— на</w:t>
      </w:r>
      <w:r w:rsidR="00A65A4E"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его концентрацию. Норма объема внимания для детей 6–7 лет— 400 знаков и</w:t>
      </w:r>
      <w:r w:rsidR="00A65A4E"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выше, концентрации— 10 ошибок и</w:t>
      </w:r>
      <w:r w:rsidR="00A65A4E"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менее; для детей 8–10 лет— 600 знаков и</w:t>
      </w:r>
      <w:r w:rsidR="00A65A4E"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выше, концентрации— 5 ошибок и</w:t>
      </w:r>
      <w:r w:rsidR="00A65A4E"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менее.</w:t>
      </w:r>
    </w:p>
    <w:p w:rsidR="00621452" w:rsidRPr="003F2525" w:rsidRDefault="00621452" w:rsidP="003F2525">
      <w:pPr>
        <w:spacing w:after="0" w:line="360" w:lineRule="auto"/>
        <w:jc w:val="both"/>
        <w:rPr>
          <w:rFonts w:ascii="Times New Roman" w:eastAsia="Times New Roman" w:hAnsi="Times New Roman" w:cs="Times New Roman"/>
          <w:color w:val="333333"/>
          <w:sz w:val="24"/>
          <w:szCs w:val="24"/>
          <w:lang w:eastAsia="ru-RU"/>
        </w:rPr>
      </w:pPr>
      <w:r w:rsidRPr="003F2525">
        <w:rPr>
          <w:rFonts w:ascii="Times New Roman" w:eastAsia="Times New Roman" w:hAnsi="Times New Roman" w:cs="Times New Roman"/>
          <w:color w:val="333333"/>
          <w:sz w:val="24"/>
          <w:szCs w:val="24"/>
          <w:lang w:eastAsia="ru-RU"/>
        </w:rPr>
        <w:t>Рекомендуется для детей 6–10 лет.</w:t>
      </w:r>
    </w:p>
    <w:p w:rsidR="00621452" w:rsidRPr="003F2525" w:rsidRDefault="00621452" w:rsidP="003F2525">
      <w:pPr>
        <w:spacing w:after="0" w:line="360" w:lineRule="auto"/>
        <w:jc w:val="both"/>
        <w:rPr>
          <w:rFonts w:ascii="Times New Roman" w:eastAsia="Times New Roman" w:hAnsi="Times New Roman" w:cs="Times New Roman"/>
          <w:color w:val="333333"/>
          <w:sz w:val="24"/>
          <w:szCs w:val="24"/>
          <w:lang w:eastAsia="ru-RU"/>
        </w:rPr>
      </w:pPr>
      <w:r w:rsidRPr="003F2525">
        <w:rPr>
          <w:rFonts w:ascii="Times New Roman" w:eastAsia="Times New Roman" w:hAnsi="Times New Roman" w:cs="Times New Roman"/>
          <w:b/>
          <w:bCs/>
          <w:color w:val="333333"/>
          <w:sz w:val="24"/>
          <w:szCs w:val="24"/>
          <w:lang w:eastAsia="ru-RU"/>
        </w:rPr>
        <w:t>3. задания на</w:t>
      </w:r>
      <w:r w:rsidR="00CC377F" w:rsidRPr="003F2525">
        <w:rPr>
          <w:rFonts w:ascii="Times New Roman" w:eastAsia="Times New Roman" w:hAnsi="Times New Roman" w:cs="Times New Roman"/>
          <w:b/>
          <w:bCs/>
          <w:color w:val="333333"/>
          <w:sz w:val="24"/>
          <w:szCs w:val="24"/>
          <w:lang w:eastAsia="ru-RU"/>
        </w:rPr>
        <w:t xml:space="preserve"> </w:t>
      </w:r>
      <w:r w:rsidRPr="003F2525">
        <w:rPr>
          <w:rFonts w:ascii="Times New Roman" w:eastAsia="Times New Roman" w:hAnsi="Times New Roman" w:cs="Times New Roman"/>
          <w:b/>
          <w:bCs/>
          <w:color w:val="333333"/>
          <w:sz w:val="24"/>
          <w:szCs w:val="24"/>
          <w:lang w:eastAsia="ru-RU"/>
        </w:rPr>
        <w:t>диагностику устойчивости внимания:</w:t>
      </w:r>
    </w:p>
    <w:p w:rsidR="00621452" w:rsidRPr="003F2525" w:rsidRDefault="00621452" w:rsidP="003F2525">
      <w:pPr>
        <w:spacing w:after="0" w:line="360" w:lineRule="auto"/>
        <w:jc w:val="both"/>
        <w:rPr>
          <w:rFonts w:ascii="Times New Roman" w:eastAsia="Times New Roman" w:hAnsi="Times New Roman" w:cs="Times New Roman"/>
          <w:color w:val="333333"/>
          <w:sz w:val="24"/>
          <w:szCs w:val="24"/>
          <w:lang w:eastAsia="ru-RU"/>
        </w:rPr>
      </w:pPr>
      <w:r w:rsidRPr="003F2525">
        <w:rPr>
          <w:rFonts w:ascii="Times New Roman" w:eastAsia="Times New Roman" w:hAnsi="Times New Roman" w:cs="Times New Roman"/>
          <w:color w:val="333333"/>
          <w:sz w:val="24"/>
          <w:szCs w:val="24"/>
          <w:lang w:eastAsia="ru-RU"/>
        </w:rPr>
        <w:t>—«Что изображено на</w:t>
      </w:r>
      <w:r w:rsidR="00CC377F"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картинке?»</w:t>
      </w:r>
    </w:p>
    <w:p w:rsidR="00621452" w:rsidRPr="003F2525" w:rsidRDefault="00621452" w:rsidP="003F2525">
      <w:pPr>
        <w:spacing w:after="0" w:line="360" w:lineRule="auto"/>
        <w:jc w:val="both"/>
        <w:rPr>
          <w:rFonts w:ascii="Times New Roman" w:eastAsia="Times New Roman" w:hAnsi="Times New Roman" w:cs="Times New Roman"/>
          <w:color w:val="333333"/>
          <w:sz w:val="24"/>
          <w:szCs w:val="24"/>
          <w:lang w:eastAsia="ru-RU"/>
        </w:rPr>
      </w:pPr>
      <w:r w:rsidRPr="003F2525">
        <w:rPr>
          <w:rFonts w:ascii="Times New Roman" w:eastAsia="Times New Roman" w:hAnsi="Times New Roman" w:cs="Times New Roman"/>
          <w:color w:val="333333"/>
          <w:sz w:val="24"/>
          <w:szCs w:val="24"/>
          <w:lang w:eastAsia="ru-RU"/>
        </w:rPr>
        <w:t>Ребёнок должен внимательно рассмотреть картинку и</w:t>
      </w:r>
      <w:r w:rsidR="00CC377F"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ответить на</w:t>
      </w:r>
      <w:r w:rsidR="00CC377F"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вопросы типа «Какие животные нарисованы н картинке? Какие животные живут у</w:t>
      </w:r>
      <w:r w:rsidR="00CC377F"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нас, а</w:t>
      </w:r>
      <w:r w:rsidR="00CC377F"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какие в</w:t>
      </w:r>
      <w:r w:rsidR="00CC377F"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теплых странах? Каких животных на рисунке два?».</w:t>
      </w:r>
    </w:p>
    <w:p w:rsidR="00621452" w:rsidRPr="003F2525" w:rsidRDefault="00621452" w:rsidP="003F2525">
      <w:pPr>
        <w:spacing w:after="0" w:line="360" w:lineRule="auto"/>
        <w:jc w:val="both"/>
        <w:rPr>
          <w:rFonts w:ascii="Times New Roman" w:eastAsia="Times New Roman" w:hAnsi="Times New Roman" w:cs="Times New Roman"/>
          <w:color w:val="333333"/>
          <w:sz w:val="24"/>
          <w:szCs w:val="24"/>
          <w:lang w:eastAsia="ru-RU"/>
        </w:rPr>
      </w:pPr>
      <w:r w:rsidRPr="003F2525">
        <w:rPr>
          <w:rFonts w:ascii="Times New Roman" w:eastAsia="Times New Roman" w:hAnsi="Times New Roman" w:cs="Times New Roman"/>
          <w:color w:val="333333"/>
          <w:sz w:val="24"/>
          <w:szCs w:val="24"/>
          <w:lang w:eastAsia="ru-RU"/>
        </w:rPr>
        <w:t>Обратите внимание на то, как ребёнок рассматривает картинку: активен, заинтересован, сосредоточен ли он.</w:t>
      </w:r>
    </w:p>
    <w:p w:rsidR="00621452" w:rsidRPr="003F2525" w:rsidRDefault="00621452" w:rsidP="003F2525">
      <w:pPr>
        <w:spacing w:after="0" w:line="360" w:lineRule="auto"/>
        <w:jc w:val="both"/>
        <w:rPr>
          <w:rFonts w:ascii="Times New Roman" w:eastAsia="Times New Roman" w:hAnsi="Times New Roman" w:cs="Times New Roman"/>
          <w:color w:val="333333"/>
          <w:sz w:val="24"/>
          <w:szCs w:val="24"/>
          <w:lang w:eastAsia="ru-RU"/>
        </w:rPr>
      </w:pPr>
      <w:r w:rsidRPr="003F2525">
        <w:rPr>
          <w:rFonts w:ascii="Times New Roman" w:eastAsia="Times New Roman" w:hAnsi="Times New Roman" w:cs="Times New Roman"/>
          <w:color w:val="333333"/>
          <w:sz w:val="24"/>
          <w:szCs w:val="24"/>
          <w:lang w:eastAsia="ru-RU"/>
        </w:rPr>
        <w:t>—«Найди и</w:t>
      </w:r>
      <w:r w:rsidR="00CC377F"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вычеркни»</w:t>
      </w:r>
    </w:p>
    <w:p w:rsidR="00621452" w:rsidRPr="003F2525" w:rsidRDefault="00621452" w:rsidP="003F2525">
      <w:pPr>
        <w:spacing w:after="0" w:line="360" w:lineRule="auto"/>
        <w:jc w:val="both"/>
        <w:rPr>
          <w:rFonts w:ascii="Times New Roman" w:eastAsia="Times New Roman" w:hAnsi="Times New Roman" w:cs="Times New Roman"/>
          <w:color w:val="333333"/>
          <w:sz w:val="24"/>
          <w:szCs w:val="24"/>
          <w:lang w:eastAsia="ru-RU"/>
        </w:rPr>
      </w:pPr>
      <w:r w:rsidRPr="003F2525">
        <w:rPr>
          <w:rFonts w:ascii="Times New Roman" w:eastAsia="Times New Roman" w:hAnsi="Times New Roman" w:cs="Times New Roman"/>
          <w:color w:val="333333"/>
          <w:sz w:val="24"/>
          <w:szCs w:val="24"/>
          <w:lang w:eastAsia="ru-RU"/>
        </w:rPr>
        <w:t>На</w:t>
      </w:r>
      <w:r w:rsidR="00CC377F"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картинке в</w:t>
      </w:r>
      <w:r w:rsidR="00CC377F"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случайном порядке изображены простые фигуры. Перед тестом ребёнок получает инструкцию:</w:t>
      </w:r>
    </w:p>
    <w:p w:rsidR="00621452" w:rsidRPr="003F2525" w:rsidRDefault="00621452" w:rsidP="003F2525">
      <w:pPr>
        <w:spacing w:after="0" w:line="360" w:lineRule="auto"/>
        <w:jc w:val="both"/>
        <w:rPr>
          <w:rFonts w:ascii="Times New Roman" w:eastAsia="Times New Roman" w:hAnsi="Times New Roman" w:cs="Times New Roman"/>
          <w:color w:val="333333"/>
          <w:sz w:val="24"/>
          <w:szCs w:val="24"/>
          <w:lang w:eastAsia="ru-RU"/>
        </w:rPr>
      </w:pPr>
      <w:r w:rsidRPr="003F2525">
        <w:rPr>
          <w:rFonts w:ascii="Times New Roman" w:eastAsia="Times New Roman" w:hAnsi="Times New Roman" w:cs="Times New Roman"/>
          <w:color w:val="333333"/>
          <w:sz w:val="24"/>
          <w:szCs w:val="24"/>
          <w:lang w:eastAsia="ru-RU"/>
        </w:rPr>
        <w:t>«Давай поиграем с</w:t>
      </w:r>
      <w:r w:rsidR="00CC377F"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тобой в</w:t>
      </w:r>
      <w:r w:rsidR="00CC377F"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игру на</w:t>
      </w:r>
      <w:r w:rsidR="00CC377F"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внимательность. Я</w:t>
      </w:r>
      <w:r w:rsidR="00CC377F"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покажу тебе картинку, на</w:t>
      </w:r>
      <w:r w:rsidR="00CC377F"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которой нарисованы знакомые тебе предметы. Когда я</w:t>
      </w:r>
      <w:r w:rsidR="00CC377F"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скажу слово „начинай“, ты</w:t>
      </w:r>
      <w:r w:rsidR="00CC377F"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начнешь искать по</w:t>
      </w:r>
      <w:r w:rsidR="00CC377F"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строчкам и</w:t>
      </w:r>
      <w:r w:rsidR="00CC377F"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зачеркивать те</w:t>
      </w:r>
      <w:r w:rsidR="00CC377F"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предметы, которые я</w:t>
      </w:r>
      <w:r w:rsidR="00CC377F"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назову.</w:t>
      </w:r>
    </w:p>
    <w:p w:rsidR="00621452" w:rsidRPr="003F2525" w:rsidRDefault="00621452" w:rsidP="003F2525">
      <w:pPr>
        <w:spacing w:after="0" w:line="360" w:lineRule="auto"/>
        <w:jc w:val="both"/>
        <w:rPr>
          <w:rFonts w:ascii="Times New Roman" w:eastAsia="Times New Roman" w:hAnsi="Times New Roman" w:cs="Times New Roman"/>
          <w:color w:val="333333"/>
          <w:sz w:val="24"/>
          <w:szCs w:val="24"/>
          <w:lang w:eastAsia="ru-RU"/>
        </w:rPr>
      </w:pPr>
      <w:r w:rsidRPr="003F2525">
        <w:rPr>
          <w:rFonts w:ascii="Times New Roman" w:eastAsia="Times New Roman" w:hAnsi="Times New Roman" w:cs="Times New Roman"/>
          <w:color w:val="333333"/>
          <w:sz w:val="24"/>
          <w:szCs w:val="24"/>
          <w:lang w:eastAsia="ru-RU"/>
        </w:rPr>
        <w:lastRenderedPageBreak/>
        <w:t>Искать и</w:t>
      </w:r>
      <w:r w:rsidR="00CC377F"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зачеркивать необходимо до</w:t>
      </w:r>
      <w:r w:rsidR="00CC377F"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тех пор, пока я</w:t>
      </w:r>
      <w:r w:rsidR="00CC377F"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не</w:t>
      </w:r>
      <w:r w:rsidR="00CC377F"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скажу слово „стоп“. В</w:t>
      </w:r>
      <w:r w:rsidR="00CC377F"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это время ты</w:t>
      </w:r>
      <w:r w:rsidR="00CC377F"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должен остановиться и</w:t>
      </w:r>
      <w:r w:rsidR="00CC377F"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показать мне то</w:t>
      </w:r>
      <w:r w:rsidR="00CC377F"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изображение предмета, которое ты</w:t>
      </w:r>
      <w:r w:rsidR="00CC377F"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увидел последним.</w:t>
      </w:r>
    </w:p>
    <w:p w:rsidR="00621452" w:rsidRPr="003F2525" w:rsidRDefault="00621452" w:rsidP="003F2525">
      <w:pPr>
        <w:spacing w:after="0" w:line="360" w:lineRule="auto"/>
        <w:jc w:val="both"/>
        <w:rPr>
          <w:rFonts w:ascii="Times New Roman" w:eastAsia="Times New Roman" w:hAnsi="Times New Roman" w:cs="Times New Roman"/>
          <w:color w:val="333333"/>
          <w:sz w:val="24"/>
          <w:szCs w:val="24"/>
          <w:lang w:eastAsia="ru-RU"/>
        </w:rPr>
      </w:pPr>
      <w:r w:rsidRPr="003F2525">
        <w:rPr>
          <w:rFonts w:ascii="Times New Roman" w:eastAsia="Times New Roman" w:hAnsi="Times New Roman" w:cs="Times New Roman"/>
          <w:color w:val="333333"/>
          <w:sz w:val="24"/>
          <w:szCs w:val="24"/>
          <w:lang w:eastAsia="ru-RU"/>
        </w:rPr>
        <w:t>После этого я</w:t>
      </w:r>
      <w:r w:rsidR="00CC377F"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отмечу на</w:t>
      </w:r>
      <w:r w:rsidR="00CC377F"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твоем рисунке место, где ты</w:t>
      </w:r>
      <w:r w:rsidR="00CC377F"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остановился, и</w:t>
      </w:r>
      <w:r w:rsidR="00CC377F"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снова скажу слово „начинай“. После этого ты</w:t>
      </w:r>
      <w:r w:rsidR="00CC377F"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продолжишь делать тоже самое, т. е. искать и</w:t>
      </w:r>
      <w:r w:rsidR="00CC377F"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вычеркивать из</w:t>
      </w:r>
      <w:r w:rsidR="00CC377F"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рисунка заданные предметы.</w:t>
      </w:r>
    </w:p>
    <w:p w:rsidR="00621452" w:rsidRPr="003F2525" w:rsidRDefault="00621452" w:rsidP="003F2525">
      <w:pPr>
        <w:spacing w:after="0" w:line="360" w:lineRule="auto"/>
        <w:jc w:val="both"/>
        <w:rPr>
          <w:rFonts w:ascii="Times New Roman" w:eastAsia="Times New Roman" w:hAnsi="Times New Roman" w:cs="Times New Roman"/>
          <w:color w:val="333333"/>
          <w:sz w:val="24"/>
          <w:szCs w:val="24"/>
          <w:lang w:eastAsia="ru-RU"/>
        </w:rPr>
      </w:pPr>
      <w:r w:rsidRPr="003F2525">
        <w:rPr>
          <w:rFonts w:ascii="Times New Roman" w:eastAsia="Times New Roman" w:hAnsi="Times New Roman" w:cs="Times New Roman"/>
          <w:color w:val="333333"/>
          <w:sz w:val="24"/>
          <w:szCs w:val="24"/>
          <w:lang w:eastAsia="ru-RU"/>
        </w:rPr>
        <w:t>Так будет несколько раз, пока я</w:t>
      </w:r>
      <w:r w:rsidR="00CC377F"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не</w:t>
      </w:r>
      <w:r w:rsidR="00CC377F"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скажу слово „конец“. На</w:t>
      </w:r>
      <w:r w:rsidR="00CC377F"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этом игра завершится».</w:t>
      </w:r>
    </w:p>
    <w:p w:rsidR="00621452" w:rsidRPr="003F2525" w:rsidRDefault="00621452" w:rsidP="003F2525">
      <w:pPr>
        <w:spacing w:after="0" w:line="360" w:lineRule="auto"/>
        <w:jc w:val="both"/>
        <w:rPr>
          <w:rFonts w:ascii="Times New Roman" w:eastAsia="Times New Roman" w:hAnsi="Times New Roman" w:cs="Times New Roman"/>
          <w:color w:val="333333"/>
          <w:sz w:val="24"/>
          <w:szCs w:val="24"/>
          <w:lang w:eastAsia="ru-RU"/>
        </w:rPr>
      </w:pPr>
      <w:r w:rsidRPr="003F2525">
        <w:rPr>
          <w:rFonts w:ascii="Times New Roman" w:eastAsia="Times New Roman" w:hAnsi="Times New Roman" w:cs="Times New Roman"/>
          <w:color w:val="333333"/>
          <w:sz w:val="24"/>
          <w:szCs w:val="24"/>
          <w:lang w:eastAsia="ru-RU"/>
        </w:rPr>
        <w:t>Время работы— 2,5</w:t>
      </w:r>
      <w:r w:rsidR="00A65A4E"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мин, в</w:t>
      </w:r>
      <w:r w:rsidR="00CC377F"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течение которых пять раз подряд (через каждые 30 сек) ребенку говорятся слова «стоп» и</w:t>
      </w:r>
      <w:r w:rsidR="00CC377F"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«начинай». Далее подсчитывается количество найденных предметов за</w:t>
      </w:r>
      <w:r w:rsidR="00CC377F"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каждый интервал времени: примерно равное их</w:t>
      </w:r>
      <w:r w:rsidR="00CC377F"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количество будет указывать на</w:t>
      </w:r>
      <w:r w:rsidR="00CC377F"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высокую устойчивость внимания.</w:t>
      </w:r>
    </w:p>
    <w:p w:rsidR="00621452" w:rsidRPr="003F2525" w:rsidRDefault="00621452" w:rsidP="003F2525">
      <w:pPr>
        <w:spacing w:after="0" w:line="360" w:lineRule="auto"/>
        <w:jc w:val="both"/>
        <w:rPr>
          <w:rFonts w:ascii="Times New Roman" w:eastAsia="Times New Roman" w:hAnsi="Times New Roman" w:cs="Times New Roman"/>
          <w:color w:val="333333"/>
          <w:sz w:val="24"/>
          <w:szCs w:val="24"/>
          <w:lang w:eastAsia="ru-RU"/>
        </w:rPr>
      </w:pPr>
      <w:r w:rsidRPr="003F2525">
        <w:rPr>
          <w:rFonts w:ascii="Times New Roman" w:eastAsia="Times New Roman" w:hAnsi="Times New Roman" w:cs="Times New Roman"/>
          <w:b/>
          <w:bCs/>
          <w:color w:val="333333"/>
          <w:sz w:val="24"/>
          <w:szCs w:val="24"/>
          <w:lang w:eastAsia="ru-RU"/>
        </w:rPr>
        <w:t>4. задания на</w:t>
      </w:r>
      <w:r w:rsidR="00886D21" w:rsidRPr="003F2525">
        <w:rPr>
          <w:rFonts w:ascii="Times New Roman" w:eastAsia="Times New Roman" w:hAnsi="Times New Roman" w:cs="Times New Roman"/>
          <w:b/>
          <w:bCs/>
          <w:color w:val="333333"/>
          <w:sz w:val="24"/>
          <w:szCs w:val="24"/>
          <w:lang w:eastAsia="ru-RU"/>
        </w:rPr>
        <w:t xml:space="preserve"> </w:t>
      </w:r>
      <w:r w:rsidRPr="003F2525">
        <w:rPr>
          <w:rFonts w:ascii="Times New Roman" w:eastAsia="Times New Roman" w:hAnsi="Times New Roman" w:cs="Times New Roman"/>
          <w:b/>
          <w:bCs/>
          <w:color w:val="333333"/>
          <w:sz w:val="24"/>
          <w:szCs w:val="24"/>
          <w:lang w:eastAsia="ru-RU"/>
        </w:rPr>
        <w:t>диагностику переключения внимания:</w:t>
      </w:r>
    </w:p>
    <w:p w:rsidR="00621452" w:rsidRPr="003F2525" w:rsidRDefault="00621452" w:rsidP="003F2525">
      <w:pPr>
        <w:spacing w:after="0" w:line="360" w:lineRule="auto"/>
        <w:jc w:val="both"/>
        <w:rPr>
          <w:rFonts w:ascii="Times New Roman" w:eastAsia="Times New Roman" w:hAnsi="Times New Roman" w:cs="Times New Roman"/>
          <w:color w:val="333333"/>
          <w:sz w:val="24"/>
          <w:szCs w:val="24"/>
          <w:lang w:eastAsia="ru-RU"/>
        </w:rPr>
      </w:pPr>
      <w:r w:rsidRPr="003F2525">
        <w:rPr>
          <w:rFonts w:ascii="Times New Roman" w:eastAsia="Times New Roman" w:hAnsi="Times New Roman" w:cs="Times New Roman"/>
          <w:color w:val="333333"/>
          <w:sz w:val="24"/>
          <w:szCs w:val="24"/>
          <w:lang w:eastAsia="ru-RU"/>
        </w:rPr>
        <w:t>—методика «Красно-черная таблица»</w:t>
      </w:r>
    </w:p>
    <w:p w:rsidR="00621452" w:rsidRPr="003F2525" w:rsidRDefault="00621452" w:rsidP="003F2525">
      <w:pPr>
        <w:spacing w:after="0" w:line="360" w:lineRule="auto"/>
        <w:jc w:val="both"/>
        <w:rPr>
          <w:rFonts w:ascii="Times New Roman" w:eastAsia="Times New Roman" w:hAnsi="Times New Roman" w:cs="Times New Roman"/>
          <w:color w:val="333333"/>
          <w:sz w:val="24"/>
          <w:szCs w:val="24"/>
          <w:lang w:eastAsia="ru-RU"/>
        </w:rPr>
      </w:pPr>
      <w:r w:rsidRPr="003F2525">
        <w:rPr>
          <w:rFonts w:ascii="Times New Roman" w:eastAsia="Times New Roman" w:hAnsi="Times New Roman" w:cs="Times New Roman"/>
          <w:color w:val="333333"/>
          <w:sz w:val="24"/>
          <w:szCs w:val="24"/>
          <w:lang w:eastAsia="ru-RU"/>
        </w:rPr>
        <w:t>Имеется таблица с</w:t>
      </w:r>
      <w:r w:rsidR="00886D21"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красными и</w:t>
      </w:r>
      <w:r w:rsidR="00886D21"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черными цифрами от1 до12, расположенными в</w:t>
      </w:r>
      <w:r w:rsidR="00886D21"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случайном порядке, исключающем логическое запоминание. Ребенку предлагают показать на</w:t>
      </w:r>
      <w:r w:rsidR="00886D21"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таблице сначала черные числа от1 до12 в</w:t>
      </w:r>
      <w:r w:rsidR="00886D21"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возрастающем порядке, а</w:t>
      </w:r>
      <w:r w:rsidR="00886D21"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затем красные числа в</w:t>
      </w:r>
      <w:r w:rsidR="00886D21"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убывающем порядке от12 до1 (время выполнения в</w:t>
      </w:r>
      <w:r w:rsidR="00886D21"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обоих случаях фиксируется) . Следующее задание: показать попеременно черные числа в</w:t>
      </w:r>
      <w:r w:rsidR="00886D21"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возрастающем порядке, а</w:t>
      </w:r>
      <w:r w:rsidR="00886D21"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красные числа— в</w:t>
      </w:r>
      <w:r w:rsidR="00886D21"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убывающем (время также фиксируется) .</w:t>
      </w:r>
    </w:p>
    <w:p w:rsidR="00621452" w:rsidRPr="003F2525" w:rsidRDefault="00621452" w:rsidP="003F2525">
      <w:pPr>
        <w:spacing w:after="0" w:line="360" w:lineRule="auto"/>
        <w:jc w:val="both"/>
        <w:rPr>
          <w:rFonts w:ascii="Times New Roman" w:eastAsia="Times New Roman" w:hAnsi="Times New Roman" w:cs="Times New Roman"/>
          <w:color w:val="333333"/>
          <w:sz w:val="24"/>
          <w:szCs w:val="24"/>
          <w:lang w:eastAsia="ru-RU"/>
        </w:rPr>
      </w:pPr>
      <w:r w:rsidRPr="003F2525">
        <w:rPr>
          <w:rFonts w:ascii="Times New Roman" w:eastAsia="Times New Roman" w:hAnsi="Times New Roman" w:cs="Times New Roman"/>
          <w:color w:val="333333"/>
          <w:sz w:val="24"/>
          <w:szCs w:val="24"/>
          <w:lang w:eastAsia="ru-RU"/>
        </w:rPr>
        <w:t>Показателем переключения внимания будет разница между временем в</w:t>
      </w:r>
      <w:r w:rsidR="00886D21"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третьем задании и</w:t>
      </w:r>
      <w:r w:rsidR="00886D21"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суммой времени в</w:t>
      </w:r>
      <w:r w:rsidR="00886D21"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первом и</w:t>
      </w:r>
      <w:r w:rsidR="00886D21"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втором заданиях: чем она меньше, тем более развито это свойство внимания.</w:t>
      </w:r>
    </w:p>
    <w:p w:rsidR="00621452" w:rsidRPr="003F2525" w:rsidRDefault="00621452" w:rsidP="003F2525">
      <w:pPr>
        <w:spacing w:after="0" w:line="360" w:lineRule="auto"/>
        <w:jc w:val="both"/>
        <w:rPr>
          <w:rFonts w:ascii="Times New Roman" w:eastAsia="Times New Roman" w:hAnsi="Times New Roman" w:cs="Times New Roman"/>
          <w:color w:val="333333"/>
          <w:sz w:val="24"/>
          <w:szCs w:val="24"/>
          <w:lang w:eastAsia="ru-RU"/>
        </w:rPr>
      </w:pPr>
      <w:r w:rsidRPr="003F2525">
        <w:rPr>
          <w:rFonts w:ascii="Times New Roman" w:eastAsia="Times New Roman" w:hAnsi="Times New Roman" w:cs="Times New Roman"/>
          <w:b/>
          <w:bCs/>
          <w:color w:val="333333"/>
          <w:sz w:val="24"/>
          <w:szCs w:val="24"/>
          <w:lang w:eastAsia="ru-RU"/>
        </w:rPr>
        <w:t>5. задания на</w:t>
      </w:r>
      <w:r w:rsidR="00886D21" w:rsidRPr="003F2525">
        <w:rPr>
          <w:rFonts w:ascii="Times New Roman" w:eastAsia="Times New Roman" w:hAnsi="Times New Roman" w:cs="Times New Roman"/>
          <w:b/>
          <w:bCs/>
          <w:color w:val="333333"/>
          <w:sz w:val="24"/>
          <w:szCs w:val="24"/>
          <w:lang w:eastAsia="ru-RU"/>
        </w:rPr>
        <w:t xml:space="preserve"> </w:t>
      </w:r>
      <w:r w:rsidRPr="003F2525">
        <w:rPr>
          <w:rFonts w:ascii="Times New Roman" w:eastAsia="Times New Roman" w:hAnsi="Times New Roman" w:cs="Times New Roman"/>
          <w:b/>
          <w:bCs/>
          <w:color w:val="333333"/>
          <w:sz w:val="24"/>
          <w:szCs w:val="24"/>
          <w:lang w:eastAsia="ru-RU"/>
        </w:rPr>
        <w:t>диагностику распределения внимания:</w:t>
      </w:r>
    </w:p>
    <w:p w:rsidR="00621452" w:rsidRPr="003F2525" w:rsidRDefault="00621452" w:rsidP="003F2525">
      <w:pPr>
        <w:spacing w:after="0" w:line="360" w:lineRule="auto"/>
        <w:jc w:val="both"/>
        <w:rPr>
          <w:rFonts w:ascii="Times New Roman" w:eastAsia="Times New Roman" w:hAnsi="Times New Roman" w:cs="Times New Roman"/>
          <w:color w:val="333333"/>
          <w:sz w:val="24"/>
          <w:szCs w:val="24"/>
          <w:lang w:eastAsia="ru-RU"/>
        </w:rPr>
      </w:pPr>
      <w:r w:rsidRPr="003F2525">
        <w:rPr>
          <w:rFonts w:ascii="Times New Roman" w:eastAsia="Times New Roman" w:hAnsi="Times New Roman" w:cs="Times New Roman"/>
          <w:color w:val="333333"/>
          <w:sz w:val="24"/>
          <w:szCs w:val="24"/>
          <w:lang w:eastAsia="ru-RU"/>
        </w:rPr>
        <w:t>—методика «Разный счет»</w:t>
      </w:r>
    </w:p>
    <w:p w:rsidR="00621452" w:rsidRPr="003F2525" w:rsidRDefault="00621452" w:rsidP="003F2525">
      <w:pPr>
        <w:spacing w:after="0" w:line="360" w:lineRule="auto"/>
        <w:jc w:val="both"/>
        <w:rPr>
          <w:rFonts w:ascii="Times New Roman" w:eastAsia="Times New Roman" w:hAnsi="Times New Roman" w:cs="Times New Roman"/>
          <w:color w:val="333333"/>
          <w:sz w:val="24"/>
          <w:szCs w:val="24"/>
          <w:lang w:eastAsia="ru-RU"/>
        </w:rPr>
      </w:pPr>
      <w:r w:rsidRPr="003F2525">
        <w:rPr>
          <w:rFonts w:ascii="Times New Roman" w:eastAsia="Times New Roman" w:hAnsi="Times New Roman" w:cs="Times New Roman"/>
          <w:color w:val="333333"/>
          <w:sz w:val="24"/>
          <w:szCs w:val="24"/>
          <w:lang w:eastAsia="ru-RU"/>
        </w:rPr>
        <w:t>Ребенок должен написать числа от1 до20, одновременно считая вслух от20 до1. Вариант: ребенок должен считать вслух от1 до31, не</w:t>
      </w:r>
      <w:r w:rsidR="00886D21"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называя числа, включающие тройку или кратным трем, а</w:t>
      </w:r>
      <w:r w:rsidR="00886D21"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говоря вместо них слово «не</w:t>
      </w:r>
      <w:r w:rsidR="00886D21"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собьюсь». Если ребенок сразу начинает сбиваться, распределение внимания развито слабо.</w:t>
      </w:r>
    </w:p>
    <w:p w:rsidR="00621452" w:rsidRPr="003F2525" w:rsidRDefault="00621452" w:rsidP="003F2525">
      <w:pPr>
        <w:spacing w:after="0" w:line="360" w:lineRule="auto"/>
        <w:jc w:val="both"/>
        <w:rPr>
          <w:rFonts w:ascii="Times New Roman" w:eastAsia="Times New Roman" w:hAnsi="Times New Roman" w:cs="Times New Roman"/>
          <w:color w:val="333333"/>
          <w:sz w:val="24"/>
          <w:szCs w:val="24"/>
          <w:lang w:eastAsia="ru-RU"/>
        </w:rPr>
      </w:pPr>
      <w:r w:rsidRPr="003F2525">
        <w:rPr>
          <w:rFonts w:ascii="Times New Roman" w:eastAsia="Times New Roman" w:hAnsi="Times New Roman" w:cs="Times New Roman"/>
          <w:color w:val="333333"/>
          <w:sz w:val="24"/>
          <w:szCs w:val="24"/>
          <w:lang w:eastAsia="ru-RU"/>
        </w:rPr>
        <w:t>Рекомендуется для детей 6–10 лет.</w:t>
      </w:r>
    </w:p>
    <w:p w:rsidR="00621452" w:rsidRPr="003F2525" w:rsidRDefault="00621452" w:rsidP="003F2525">
      <w:pPr>
        <w:spacing w:after="0" w:line="360" w:lineRule="auto"/>
        <w:jc w:val="both"/>
        <w:rPr>
          <w:rFonts w:ascii="Times New Roman" w:eastAsia="Times New Roman" w:hAnsi="Times New Roman" w:cs="Times New Roman"/>
          <w:color w:val="333333"/>
          <w:sz w:val="24"/>
          <w:szCs w:val="24"/>
          <w:lang w:eastAsia="ru-RU"/>
        </w:rPr>
      </w:pPr>
      <w:r w:rsidRPr="003F2525">
        <w:rPr>
          <w:rFonts w:ascii="Times New Roman" w:eastAsia="Times New Roman" w:hAnsi="Times New Roman" w:cs="Times New Roman"/>
          <w:color w:val="333333"/>
          <w:sz w:val="24"/>
          <w:szCs w:val="24"/>
          <w:lang w:eastAsia="ru-RU"/>
        </w:rPr>
        <w:t>—методика «Кольца»</w:t>
      </w:r>
    </w:p>
    <w:p w:rsidR="00621452" w:rsidRPr="003F2525" w:rsidRDefault="00621452" w:rsidP="003F2525">
      <w:pPr>
        <w:spacing w:after="0" w:line="360" w:lineRule="auto"/>
        <w:jc w:val="both"/>
        <w:rPr>
          <w:rFonts w:ascii="Times New Roman" w:eastAsia="Times New Roman" w:hAnsi="Times New Roman" w:cs="Times New Roman"/>
          <w:color w:val="333333"/>
          <w:sz w:val="24"/>
          <w:szCs w:val="24"/>
          <w:lang w:eastAsia="ru-RU"/>
        </w:rPr>
      </w:pPr>
      <w:r w:rsidRPr="003F2525">
        <w:rPr>
          <w:rFonts w:ascii="Times New Roman" w:eastAsia="Times New Roman" w:hAnsi="Times New Roman" w:cs="Times New Roman"/>
          <w:color w:val="333333"/>
          <w:sz w:val="24"/>
          <w:szCs w:val="24"/>
          <w:lang w:eastAsia="ru-RU"/>
        </w:rPr>
        <w:t>На</w:t>
      </w:r>
      <w:r w:rsidR="00886D21"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таблице изображены кольца, имеющие разрыв в</w:t>
      </w:r>
      <w:r w:rsidR="00886D21"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разных частях. Ребенок должен как можно быстрее найти и</w:t>
      </w:r>
      <w:r w:rsidR="00886D21"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зачеркнуть два типа колец с</w:t>
      </w:r>
      <w:r w:rsidR="00886D21"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разрывом в</w:t>
      </w:r>
      <w:r w:rsidR="00886D21"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указанных местах (например, справа и</w:t>
      </w:r>
      <w:r w:rsidR="00886D21" w:rsidRPr="003F2525">
        <w:rPr>
          <w:rFonts w:ascii="Times New Roman" w:eastAsia="Times New Roman" w:hAnsi="Times New Roman" w:cs="Times New Roman"/>
          <w:color w:val="333333"/>
          <w:sz w:val="24"/>
          <w:szCs w:val="24"/>
          <w:lang w:eastAsia="ru-RU"/>
        </w:rPr>
        <w:t xml:space="preserve"> </w:t>
      </w:r>
      <w:r w:rsidRPr="003F2525">
        <w:rPr>
          <w:rFonts w:ascii="Times New Roman" w:eastAsia="Times New Roman" w:hAnsi="Times New Roman" w:cs="Times New Roman"/>
          <w:color w:val="333333"/>
          <w:sz w:val="24"/>
          <w:szCs w:val="24"/>
          <w:lang w:eastAsia="ru-RU"/>
        </w:rPr>
        <w:t>сверху) . Время работы— 2мин (10–11 строк для ребенка 6–7 лет) .</w:t>
      </w:r>
    </w:p>
    <w:p w:rsidR="00106549" w:rsidRPr="003F2525" w:rsidRDefault="00A65A4E" w:rsidP="007C3151">
      <w:pPr>
        <w:pStyle w:val="a5"/>
        <w:numPr>
          <w:ilvl w:val="0"/>
          <w:numId w:val="59"/>
        </w:numPr>
        <w:spacing w:after="0" w:line="360" w:lineRule="auto"/>
        <w:jc w:val="both"/>
        <w:rPr>
          <w:rFonts w:ascii="Times New Roman" w:hAnsi="Times New Roman" w:cs="Times New Roman"/>
          <w:sz w:val="24"/>
          <w:szCs w:val="24"/>
        </w:rPr>
      </w:pPr>
      <w:r w:rsidRPr="003F2525">
        <w:rPr>
          <w:rFonts w:ascii="Times New Roman" w:eastAsia="Times New Roman" w:hAnsi="Times New Roman" w:cs="Times New Roman"/>
          <w:sz w:val="24"/>
          <w:szCs w:val="24"/>
          <w:lang w:eastAsia="ru-RU"/>
        </w:rPr>
        <w:lastRenderedPageBreak/>
        <w:t>. Диагностические методики для определения уровня развития предпосылок учебной деятельности</w:t>
      </w:r>
    </w:p>
    <w:p w:rsidR="00106549" w:rsidRPr="003F2525" w:rsidRDefault="00106549" w:rsidP="003F2525">
      <w:pPr>
        <w:spacing w:after="0" w:line="360" w:lineRule="auto"/>
        <w:jc w:val="both"/>
        <w:rPr>
          <w:rFonts w:ascii="Times New Roman" w:eastAsia="Times New Roman" w:hAnsi="Times New Roman" w:cs="Times New Roman"/>
          <w:color w:val="000000"/>
          <w:sz w:val="24"/>
          <w:szCs w:val="24"/>
          <w:lang w:eastAsia="ru-RU"/>
        </w:rPr>
      </w:pPr>
      <w:r w:rsidRPr="003F2525">
        <w:rPr>
          <w:rFonts w:ascii="Times New Roman" w:eastAsia="Times New Roman" w:hAnsi="Times New Roman" w:cs="Times New Roman"/>
          <w:b/>
          <w:bCs/>
          <w:color w:val="000000"/>
          <w:sz w:val="24"/>
          <w:szCs w:val="24"/>
          <w:lang w:eastAsia="ru-RU"/>
        </w:rPr>
        <w:t>Методика «Определение доминирования познавательного или игрового мотива ребенка»</w:t>
      </w:r>
    </w:p>
    <w:p w:rsidR="00106549" w:rsidRPr="003F2525" w:rsidRDefault="00106549" w:rsidP="003F2525">
      <w:pPr>
        <w:spacing w:after="0" w:line="360" w:lineRule="auto"/>
        <w:jc w:val="both"/>
        <w:rPr>
          <w:rFonts w:ascii="Times New Roman" w:eastAsia="Times New Roman" w:hAnsi="Times New Roman" w:cs="Times New Roman"/>
          <w:color w:val="000000"/>
          <w:sz w:val="24"/>
          <w:szCs w:val="24"/>
          <w:lang w:eastAsia="ru-RU"/>
        </w:rPr>
      </w:pPr>
      <w:r w:rsidRPr="003F2525">
        <w:rPr>
          <w:rFonts w:ascii="Times New Roman" w:eastAsia="Times New Roman" w:hAnsi="Times New Roman" w:cs="Times New Roman"/>
          <w:b/>
          <w:bCs/>
          <w:color w:val="000000"/>
          <w:sz w:val="24"/>
          <w:szCs w:val="24"/>
          <w:lang w:eastAsia="ru-RU"/>
        </w:rPr>
        <w:t>Проведение исследования</w:t>
      </w:r>
    </w:p>
    <w:p w:rsidR="00106549" w:rsidRPr="003F2525" w:rsidRDefault="00106549" w:rsidP="003F2525">
      <w:pPr>
        <w:spacing w:after="0" w:line="360" w:lineRule="auto"/>
        <w:jc w:val="both"/>
        <w:rPr>
          <w:rFonts w:ascii="Times New Roman" w:eastAsia="Times New Roman" w:hAnsi="Times New Roman" w:cs="Times New Roman"/>
          <w:color w:val="000000"/>
          <w:sz w:val="24"/>
          <w:szCs w:val="24"/>
          <w:lang w:eastAsia="ru-RU"/>
        </w:rPr>
      </w:pPr>
      <w:r w:rsidRPr="003F2525">
        <w:rPr>
          <w:rFonts w:ascii="Times New Roman" w:eastAsia="Times New Roman" w:hAnsi="Times New Roman" w:cs="Times New Roman"/>
          <w:color w:val="000000"/>
          <w:sz w:val="24"/>
          <w:szCs w:val="24"/>
          <w:lang w:eastAsia="ru-RU"/>
        </w:rPr>
        <w:t>Ребенка приглашают в комнату, где на столиках выставлены обычные, не слишком привлекательные игрушки, и предлагают ему в течение минуты рассмотреть их. Затем экспериментатор подзывает его к себе и предлагает послушать сказку. Ребенку чи</w:t>
      </w:r>
      <w:r w:rsidRPr="003F2525">
        <w:rPr>
          <w:rFonts w:ascii="Times New Roman" w:eastAsia="Times New Roman" w:hAnsi="Times New Roman" w:cs="Times New Roman"/>
          <w:color w:val="000000"/>
          <w:sz w:val="24"/>
          <w:szCs w:val="24"/>
          <w:lang w:eastAsia="ru-RU"/>
        </w:rPr>
        <w:softHyphen/>
        <w:t>тают интересную (для его возраста) сказку, которую он раньше не слышал. На самом интересном месте чтение прерывается, и экс</w:t>
      </w:r>
      <w:r w:rsidRPr="003F2525">
        <w:rPr>
          <w:rFonts w:ascii="Times New Roman" w:eastAsia="Times New Roman" w:hAnsi="Times New Roman" w:cs="Times New Roman"/>
          <w:color w:val="000000"/>
          <w:sz w:val="24"/>
          <w:szCs w:val="24"/>
          <w:lang w:eastAsia="ru-RU"/>
        </w:rPr>
        <w:softHyphen/>
        <w:t>периментатор спрашивает испытуемого, что ему в данный момент больше хочется: поиграть с выставленными на стол игрушками или дослушать сказку до конца,</w:t>
      </w:r>
    </w:p>
    <w:p w:rsidR="00106549" w:rsidRPr="003F2525" w:rsidRDefault="00106549" w:rsidP="003F2525">
      <w:pPr>
        <w:spacing w:after="0" w:line="360" w:lineRule="auto"/>
        <w:jc w:val="both"/>
        <w:rPr>
          <w:rFonts w:ascii="Times New Roman" w:eastAsia="Times New Roman" w:hAnsi="Times New Roman" w:cs="Times New Roman"/>
          <w:color w:val="000000"/>
          <w:sz w:val="24"/>
          <w:szCs w:val="24"/>
          <w:lang w:eastAsia="ru-RU"/>
        </w:rPr>
      </w:pPr>
      <w:r w:rsidRPr="003F2525">
        <w:rPr>
          <w:rFonts w:ascii="Times New Roman" w:eastAsia="Times New Roman" w:hAnsi="Times New Roman" w:cs="Times New Roman"/>
          <w:b/>
          <w:bCs/>
          <w:color w:val="000000"/>
          <w:sz w:val="24"/>
          <w:szCs w:val="24"/>
          <w:lang w:eastAsia="ru-RU"/>
        </w:rPr>
        <w:t>Текстовый материал</w:t>
      </w:r>
    </w:p>
    <w:p w:rsidR="00106549" w:rsidRPr="003F2525" w:rsidRDefault="00106549" w:rsidP="003F2525">
      <w:pPr>
        <w:spacing w:after="0" w:line="360" w:lineRule="auto"/>
        <w:jc w:val="both"/>
        <w:rPr>
          <w:rFonts w:ascii="Times New Roman" w:eastAsia="Times New Roman" w:hAnsi="Times New Roman" w:cs="Times New Roman"/>
          <w:color w:val="000000"/>
          <w:sz w:val="24"/>
          <w:szCs w:val="24"/>
          <w:lang w:eastAsia="ru-RU"/>
        </w:rPr>
      </w:pPr>
      <w:r w:rsidRPr="003F2525">
        <w:rPr>
          <w:rFonts w:ascii="Times New Roman" w:eastAsia="Times New Roman" w:hAnsi="Times New Roman" w:cs="Times New Roman"/>
          <w:color w:val="000000"/>
          <w:sz w:val="24"/>
          <w:szCs w:val="24"/>
          <w:lang w:eastAsia="ru-RU"/>
        </w:rPr>
        <w:t>Сказка</w:t>
      </w:r>
    </w:p>
    <w:p w:rsidR="00106549" w:rsidRPr="003F2525" w:rsidRDefault="00106549" w:rsidP="003F2525">
      <w:pPr>
        <w:spacing w:after="0" w:line="360" w:lineRule="auto"/>
        <w:jc w:val="both"/>
        <w:rPr>
          <w:rFonts w:ascii="Times New Roman" w:eastAsia="Times New Roman" w:hAnsi="Times New Roman" w:cs="Times New Roman"/>
          <w:color w:val="000000"/>
          <w:sz w:val="24"/>
          <w:szCs w:val="24"/>
          <w:lang w:eastAsia="ru-RU"/>
        </w:rPr>
      </w:pPr>
      <w:r w:rsidRPr="003F2525">
        <w:rPr>
          <w:rFonts w:ascii="Times New Roman" w:eastAsia="Times New Roman" w:hAnsi="Times New Roman" w:cs="Times New Roman"/>
          <w:color w:val="000000"/>
          <w:sz w:val="24"/>
          <w:szCs w:val="24"/>
          <w:lang w:eastAsia="ru-RU"/>
        </w:rPr>
        <w:t>ПОЧЕМУ ЗАЙЦЫ ЗИМОЙ БЕЛЫЕ ШУБКИ НОСЯТ</w:t>
      </w:r>
    </w:p>
    <w:p w:rsidR="00106549" w:rsidRPr="003F2525" w:rsidRDefault="00106549" w:rsidP="003F2525">
      <w:pPr>
        <w:spacing w:after="0" w:line="360" w:lineRule="auto"/>
        <w:jc w:val="both"/>
        <w:rPr>
          <w:rFonts w:ascii="Times New Roman" w:eastAsia="Times New Roman" w:hAnsi="Times New Roman" w:cs="Times New Roman"/>
          <w:color w:val="000000"/>
          <w:sz w:val="24"/>
          <w:szCs w:val="24"/>
          <w:lang w:eastAsia="ru-RU"/>
        </w:rPr>
      </w:pPr>
      <w:r w:rsidRPr="003F2525">
        <w:rPr>
          <w:rFonts w:ascii="Times New Roman" w:eastAsia="Times New Roman" w:hAnsi="Times New Roman" w:cs="Times New Roman"/>
          <w:color w:val="000000"/>
          <w:sz w:val="24"/>
          <w:szCs w:val="24"/>
          <w:lang w:eastAsia="ru-RU"/>
        </w:rPr>
        <w:t>Повстречались как-то в лесу Мороз и заяц. Мороз расхвастался:</w:t>
      </w:r>
    </w:p>
    <w:p w:rsidR="00106549" w:rsidRPr="003F2525" w:rsidRDefault="00106549" w:rsidP="003F2525">
      <w:pPr>
        <w:spacing w:after="0" w:line="360" w:lineRule="auto"/>
        <w:jc w:val="both"/>
        <w:rPr>
          <w:rFonts w:ascii="Times New Roman" w:eastAsia="Times New Roman" w:hAnsi="Times New Roman" w:cs="Times New Roman"/>
          <w:color w:val="000000"/>
          <w:sz w:val="24"/>
          <w:szCs w:val="24"/>
          <w:lang w:eastAsia="ru-RU"/>
        </w:rPr>
      </w:pPr>
      <w:r w:rsidRPr="003F2525">
        <w:rPr>
          <w:rFonts w:ascii="Times New Roman" w:eastAsia="Times New Roman" w:hAnsi="Times New Roman" w:cs="Times New Roman"/>
          <w:color w:val="000000"/>
          <w:sz w:val="24"/>
          <w:szCs w:val="24"/>
          <w:lang w:eastAsia="ru-RU"/>
        </w:rPr>
        <w:t>— Я самый сильный в лесу. Любого одолею, заморожу, в со</w:t>
      </w:r>
      <w:r w:rsidRPr="003F2525">
        <w:rPr>
          <w:rFonts w:ascii="Times New Roman" w:eastAsia="Times New Roman" w:hAnsi="Times New Roman" w:cs="Times New Roman"/>
          <w:color w:val="000000"/>
          <w:sz w:val="24"/>
          <w:szCs w:val="24"/>
          <w:lang w:eastAsia="ru-RU"/>
        </w:rPr>
        <w:softHyphen/>
        <w:t>сульку превращу.</w:t>
      </w:r>
    </w:p>
    <w:p w:rsidR="00106549" w:rsidRPr="003F2525" w:rsidRDefault="00106549" w:rsidP="003F2525">
      <w:pPr>
        <w:spacing w:after="0" w:line="360" w:lineRule="auto"/>
        <w:jc w:val="both"/>
        <w:rPr>
          <w:rFonts w:ascii="Times New Roman" w:eastAsia="Times New Roman" w:hAnsi="Times New Roman" w:cs="Times New Roman"/>
          <w:color w:val="000000"/>
          <w:sz w:val="24"/>
          <w:szCs w:val="24"/>
          <w:lang w:eastAsia="ru-RU"/>
        </w:rPr>
      </w:pPr>
      <w:r w:rsidRPr="003F2525">
        <w:rPr>
          <w:rFonts w:ascii="Times New Roman" w:eastAsia="Times New Roman" w:hAnsi="Times New Roman" w:cs="Times New Roman"/>
          <w:color w:val="000000"/>
          <w:sz w:val="24"/>
          <w:szCs w:val="24"/>
          <w:lang w:eastAsia="ru-RU"/>
        </w:rPr>
        <w:t>— Не хвастай, Мороз Васильевич, не одолеешь! — говорит заяц.</w:t>
      </w:r>
    </w:p>
    <w:p w:rsidR="00106549" w:rsidRPr="003F2525" w:rsidRDefault="00106549" w:rsidP="003F2525">
      <w:pPr>
        <w:spacing w:after="0" w:line="360" w:lineRule="auto"/>
        <w:jc w:val="both"/>
        <w:rPr>
          <w:rFonts w:ascii="Times New Roman" w:eastAsia="Times New Roman" w:hAnsi="Times New Roman" w:cs="Times New Roman"/>
          <w:color w:val="000000"/>
          <w:sz w:val="24"/>
          <w:szCs w:val="24"/>
          <w:lang w:eastAsia="ru-RU"/>
        </w:rPr>
      </w:pPr>
      <w:r w:rsidRPr="003F2525">
        <w:rPr>
          <w:rFonts w:ascii="Times New Roman" w:eastAsia="Times New Roman" w:hAnsi="Times New Roman" w:cs="Times New Roman"/>
          <w:color w:val="000000"/>
          <w:sz w:val="24"/>
          <w:szCs w:val="24"/>
          <w:lang w:eastAsia="ru-RU"/>
        </w:rPr>
        <w:t>— Нет, одолею!</w:t>
      </w:r>
    </w:p>
    <w:p w:rsidR="00106549" w:rsidRPr="003F2525" w:rsidRDefault="00106549" w:rsidP="003F2525">
      <w:pPr>
        <w:spacing w:after="0" w:line="360" w:lineRule="auto"/>
        <w:jc w:val="both"/>
        <w:rPr>
          <w:rFonts w:ascii="Times New Roman" w:eastAsia="Times New Roman" w:hAnsi="Times New Roman" w:cs="Times New Roman"/>
          <w:color w:val="000000"/>
          <w:sz w:val="24"/>
          <w:szCs w:val="24"/>
          <w:lang w:eastAsia="ru-RU"/>
        </w:rPr>
      </w:pPr>
      <w:r w:rsidRPr="003F2525">
        <w:rPr>
          <w:rFonts w:ascii="Times New Roman" w:eastAsia="Times New Roman" w:hAnsi="Times New Roman" w:cs="Times New Roman"/>
          <w:color w:val="000000"/>
          <w:sz w:val="24"/>
          <w:szCs w:val="24"/>
          <w:lang w:eastAsia="ru-RU"/>
        </w:rPr>
        <w:t>— Нет, не одолеешь! — стоит на своем заяц.</w:t>
      </w:r>
    </w:p>
    <w:p w:rsidR="00106549" w:rsidRPr="003F2525" w:rsidRDefault="00106549" w:rsidP="003F2525">
      <w:pPr>
        <w:spacing w:after="0" w:line="360" w:lineRule="auto"/>
        <w:jc w:val="both"/>
        <w:rPr>
          <w:rFonts w:ascii="Times New Roman" w:eastAsia="Times New Roman" w:hAnsi="Times New Roman" w:cs="Times New Roman"/>
          <w:color w:val="000000"/>
          <w:sz w:val="24"/>
          <w:szCs w:val="24"/>
          <w:lang w:eastAsia="ru-RU"/>
        </w:rPr>
      </w:pPr>
      <w:r w:rsidRPr="003F2525">
        <w:rPr>
          <w:rFonts w:ascii="Times New Roman" w:eastAsia="Times New Roman" w:hAnsi="Times New Roman" w:cs="Times New Roman"/>
          <w:color w:val="000000"/>
          <w:sz w:val="24"/>
          <w:szCs w:val="24"/>
          <w:lang w:eastAsia="ru-RU"/>
        </w:rPr>
        <w:t>Спорили они, спорили, и надумал Мороз заморозить зайца. И говорит:</w:t>
      </w:r>
    </w:p>
    <w:p w:rsidR="00106549" w:rsidRPr="003F2525" w:rsidRDefault="00106549" w:rsidP="003F2525">
      <w:pPr>
        <w:spacing w:after="0" w:line="360" w:lineRule="auto"/>
        <w:jc w:val="both"/>
        <w:rPr>
          <w:rFonts w:ascii="Times New Roman" w:eastAsia="Times New Roman" w:hAnsi="Times New Roman" w:cs="Times New Roman"/>
          <w:color w:val="000000"/>
          <w:sz w:val="24"/>
          <w:szCs w:val="24"/>
          <w:lang w:eastAsia="ru-RU"/>
        </w:rPr>
      </w:pPr>
      <w:r w:rsidRPr="003F2525">
        <w:rPr>
          <w:rFonts w:ascii="Times New Roman" w:eastAsia="Times New Roman" w:hAnsi="Times New Roman" w:cs="Times New Roman"/>
          <w:color w:val="000000"/>
          <w:sz w:val="24"/>
          <w:szCs w:val="24"/>
          <w:lang w:eastAsia="ru-RU"/>
        </w:rPr>
        <w:t>— Давай, заяц, об заклад биться, что я тебя одолею.</w:t>
      </w:r>
    </w:p>
    <w:p w:rsidR="00106549" w:rsidRPr="003F2525" w:rsidRDefault="00106549" w:rsidP="003F2525">
      <w:pPr>
        <w:spacing w:after="0" w:line="360" w:lineRule="auto"/>
        <w:jc w:val="both"/>
        <w:rPr>
          <w:rFonts w:ascii="Times New Roman" w:eastAsia="Times New Roman" w:hAnsi="Times New Roman" w:cs="Times New Roman"/>
          <w:color w:val="000000"/>
          <w:sz w:val="24"/>
          <w:szCs w:val="24"/>
          <w:lang w:eastAsia="ru-RU"/>
        </w:rPr>
      </w:pPr>
      <w:r w:rsidRPr="003F2525">
        <w:rPr>
          <w:rFonts w:ascii="Times New Roman" w:eastAsia="Times New Roman" w:hAnsi="Times New Roman" w:cs="Times New Roman"/>
          <w:color w:val="000000"/>
          <w:sz w:val="24"/>
          <w:szCs w:val="24"/>
          <w:lang w:eastAsia="ru-RU"/>
        </w:rPr>
        <w:t>— Давай, — согласился заяц. (Здесь чтение прерывается.) Принялся тут Мороз зайца морозить. Стужу-холод напустил,</w:t>
      </w:r>
    </w:p>
    <w:p w:rsidR="00106549" w:rsidRPr="003F2525" w:rsidRDefault="00106549" w:rsidP="003F2525">
      <w:pPr>
        <w:spacing w:after="0" w:line="360" w:lineRule="auto"/>
        <w:jc w:val="both"/>
        <w:rPr>
          <w:rFonts w:ascii="Times New Roman" w:eastAsia="Times New Roman" w:hAnsi="Times New Roman" w:cs="Times New Roman"/>
          <w:color w:val="000000"/>
          <w:sz w:val="24"/>
          <w:szCs w:val="24"/>
          <w:lang w:eastAsia="ru-RU"/>
        </w:rPr>
      </w:pPr>
      <w:r w:rsidRPr="003F2525">
        <w:rPr>
          <w:rFonts w:ascii="Times New Roman" w:eastAsia="Times New Roman" w:hAnsi="Times New Roman" w:cs="Times New Roman"/>
          <w:color w:val="000000"/>
          <w:sz w:val="24"/>
          <w:szCs w:val="24"/>
          <w:lang w:eastAsia="ru-RU"/>
        </w:rPr>
        <w:t>ледяным ветром закружил. А заяц во всю прыть бегать да скакать взялся. На бегу-то не холодно. А то катается по снегу и поет:</w:t>
      </w:r>
    </w:p>
    <w:p w:rsidR="00106549" w:rsidRPr="003F2525" w:rsidRDefault="00106549" w:rsidP="003F2525">
      <w:pPr>
        <w:spacing w:after="0" w:line="360" w:lineRule="auto"/>
        <w:jc w:val="both"/>
        <w:rPr>
          <w:rFonts w:ascii="Times New Roman" w:eastAsia="Times New Roman" w:hAnsi="Times New Roman" w:cs="Times New Roman"/>
          <w:color w:val="000000"/>
          <w:sz w:val="24"/>
          <w:szCs w:val="24"/>
          <w:lang w:eastAsia="ru-RU"/>
        </w:rPr>
      </w:pPr>
      <w:r w:rsidRPr="003F2525">
        <w:rPr>
          <w:rFonts w:ascii="Times New Roman" w:eastAsia="Times New Roman" w:hAnsi="Times New Roman" w:cs="Times New Roman"/>
          <w:color w:val="000000"/>
          <w:sz w:val="24"/>
          <w:szCs w:val="24"/>
          <w:lang w:eastAsia="ru-RU"/>
        </w:rPr>
        <w:t>Князю тепло,</w:t>
      </w:r>
    </w:p>
    <w:p w:rsidR="00106549" w:rsidRPr="003F2525" w:rsidRDefault="00106549" w:rsidP="003F2525">
      <w:pPr>
        <w:spacing w:after="0" w:line="360" w:lineRule="auto"/>
        <w:jc w:val="both"/>
        <w:rPr>
          <w:rFonts w:ascii="Times New Roman" w:eastAsia="Times New Roman" w:hAnsi="Times New Roman" w:cs="Times New Roman"/>
          <w:color w:val="000000"/>
          <w:sz w:val="24"/>
          <w:szCs w:val="24"/>
          <w:lang w:eastAsia="ru-RU"/>
        </w:rPr>
      </w:pPr>
      <w:r w:rsidRPr="003F2525">
        <w:rPr>
          <w:rFonts w:ascii="Times New Roman" w:eastAsia="Times New Roman" w:hAnsi="Times New Roman" w:cs="Times New Roman"/>
          <w:color w:val="000000"/>
          <w:sz w:val="24"/>
          <w:szCs w:val="24"/>
          <w:lang w:eastAsia="ru-RU"/>
        </w:rPr>
        <w:t>Князю жарко!</w:t>
      </w:r>
    </w:p>
    <w:p w:rsidR="00106549" w:rsidRPr="003F2525" w:rsidRDefault="00106549" w:rsidP="003F2525">
      <w:pPr>
        <w:spacing w:after="0" w:line="360" w:lineRule="auto"/>
        <w:jc w:val="both"/>
        <w:rPr>
          <w:rFonts w:ascii="Times New Roman" w:eastAsia="Times New Roman" w:hAnsi="Times New Roman" w:cs="Times New Roman"/>
          <w:color w:val="000000"/>
          <w:sz w:val="24"/>
          <w:szCs w:val="24"/>
          <w:lang w:eastAsia="ru-RU"/>
        </w:rPr>
      </w:pPr>
      <w:r w:rsidRPr="003F2525">
        <w:rPr>
          <w:rFonts w:ascii="Times New Roman" w:eastAsia="Times New Roman" w:hAnsi="Times New Roman" w:cs="Times New Roman"/>
          <w:color w:val="000000"/>
          <w:sz w:val="24"/>
          <w:szCs w:val="24"/>
          <w:lang w:eastAsia="ru-RU"/>
        </w:rPr>
        <w:t>Греет, горит — Солнышко ярко!</w:t>
      </w:r>
    </w:p>
    <w:p w:rsidR="00106549" w:rsidRPr="003F2525" w:rsidRDefault="00106549" w:rsidP="003F2525">
      <w:pPr>
        <w:spacing w:after="0" w:line="360" w:lineRule="auto"/>
        <w:jc w:val="both"/>
        <w:rPr>
          <w:rFonts w:ascii="Times New Roman" w:eastAsia="Times New Roman" w:hAnsi="Times New Roman" w:cs="Times New Roman"/>
          <w:color w:val="000000"/>
          <w:sz w:val="24"/>
          <w:szCs w:val="24"/>
          <w:lang w:eastAsia="ru-RU"/>
        </w:rPr>
      </w:pPr>
      <w:r w:rsidRPr="003F2525">
        <w:rPr>
          <w:rFonts w:ascii="Times New Roman" w:eastAsia="Times New Roman" w:hAnsi="Times New Roman" w:cs="Times New Roman"/>
          <w:color w:val="000000"/>
          <w:sz w:val="24"/>
          <w:szCs w:val="24"/>
          <w:lang w:eastAsia="ru-RU"/>
        </w:rPr>
        <w:t>Уставать стал Мороз, думает: «До чего ж крепкий заяц!» А сам еще сильнее лютует, такого холода напустил, что кора на деревь</w:t>
      </w:r>
      <w:r w:rsidRPr="003F2525">
        <w:rPr>
          <w:rFonts w:ascii="Times New Roman" w:eastAsia="Times New Roman" w:hAnsi="Times New Roman" w:cs="Times New Roman"/>
          <w:color w:val="000000"/>
          <w:sz w:val="24"/>
          <w:szCs w:val="24"/>
          <w:lang w:eastAsia="ru-RU"/>
        </w:rPr>
        <w:softHyphen/>
        <w:t>ях лопается, пни трещат. А зайцу все нипочем — то на гору бегом, то с горы кувырком, то по лугу носится.</w:t>
      </w:r>
    </w:p>
    <w:p w:rsidR="00106549" w:rsidRPr="003F2525" w:rsidRDefault="00106549" w:rsidP="003F2525">
      <w:pPr>
        <w:spacing w:after="0" w:line="360" w:lineRule="auto"/>
        <w:jc w:val="both"/>
        <w:rPr>
          <w:rFonts w:ascii="Times New Roman" w:eastAsia="Times New Roman" w:hAnsi="Times New Roman" w:cs="Times New Roman"/>
          <w:color w:val="000000"/>
          <w:sz w:val="24"/>
          <w:szCs w:val="24"/>
          <w:lang w:eastAsia="ru-RU"/>
        </w:rPr>
      </w:pPr>
      <w:r w:rsidRPr="003F2525">
        <w:rPr>
          <w:rFonts w:ascii="Times New Roman" w:eastAsia="Times New Roman" w:hAnsi="Times New Roman" w:cs="Times New Roman"/>
          <w:color w:val="000000"/>
          <w:sz w:val="24"/>
          <w:szCs w:val="24"/>
          <w:lang w:eastAsia="ru-RU"/>
        </w:rPr>
        <w:t>Совсем из силы Мороз выбился, а заяц и не думает замерзать. Отступился Мороз от зайца:</w:t>
      </w:r>
    </w:p>
    <w:p w:rsidR="00106549" w:rsidRPr="003F2525" w:rsidRDefault="00106549" w:rsidP="003F2525">
      <w:pPr>
        <w:spacing w:after="0" w:line="360" w:lineRule="auto"/>
        <w:jc w:val="both"/>
        <w:rPr>
          <w:rFonts w:ascii="Times New Roman" w:eastAsia="Times New Roman" w:hAnsi="Times New Roman" w:cs="Times New Roman"/>
          <w:color w:val="000000"/>
          <w:sz w:val="24"/>
          <w:szCs w:val="24"/>
          <w:lang w:eastAsia="ru-RU"/>
        </w:rPr>
      </w:pPr>
      <w:r w:rsidRPr="003F2525">
        <w:rPr>
          <w:rFonts w:ascii="Times New Roman" w:eastAsia="Times New Roman" w:hAnsi="Times New Roman" w:cs="Times New Roman"/>
          <w:color w:val="000000"/>
          <w:sz w:val="24"/>
          <w:szCs w:val="24"/>
          <w:lang w:eastAsia="ru-RU"/>
        </w:rPr>
        <w:lastRenderedPageBreak/>
        <w:t>— Разве тебя, косой, заморозишь — ловок да прыток ты больно!</w:t>
      </w:r>
    </w:p>
    <w:p w:rsidR="00106549" w:rsidRPr="003F2525" w:rsidRDefault="00106549" w:rsidP="003F2525">
      <w:pPr>
        <w:spacing w:after="0" w:line="360" w:lineRule="auto"/>
        <w:jc w:val="both"/>
        <w:rPr>
          <w:rFonts w:ascii="Times New Roman" w:eastAsia="Times New Roman" w:hAnsi="Times New Roman" w:cs="Times New Roman"/>
          <w:color w:val="000000"/>
          <w:sz w:val="24"/>
          <w:szCs w:val="24"/>
          <w:lang w:eastAsia="ru-RU"/>
        </w:rPr>
      </w:pPr>
      <w:r w:rsidRPr="003F2525">
        <w:rPr>
          <w:rFonts w:ascii="Times New Roman" w:eastAsia="Times New Roman" w:hAnsi="Times New Roman" w:cs="Times New Roman"/>
          <w:color w:val="000000"/>
          <w:sz w:val="24"/>
          <w:szCs w:val="24"/>
          <w:lang w:eastAsia="ru-RU"/>
        </w:rPr>
        <w:t>Подарил Мороз зайцу белую шубку. С той поры все зайцы зи</w:t>
      </w:r>
      <w:r w:rsidRPr="003F2525">
        <w:rPr>
          <w:rFonts w:ascii="Times New Roman" w:eastAsia="Times New Roman" w:hAnsi="Times New Roman" w:cs="Times New Roman"/>
          <w:color w:val="000000"/>
          <w:sz w:val="24"/>
          <w:szCs w:val="24"/>
          <w:lang w:eastAsia="ru-RU"/>
        </w:rPr>
        <w:softHyphen/>
        <w:t>мой ходят в белых шубках.</w:t>
      </w:r>
    </w:p>
    <w:p w:rsidR="00106549" w:rsidRPr="003F2525" w:rsidRDefault="00106549" w:rsidP="003F2525">
      <w:pPr>
        <w:spacing w:after="0" w:line="360" w:lineRule="auto"/>
        <w:jc w:val="both"/>
        <w:rPr>
          <w:rFonts w:ascii="Times New Roman" w:eastAsia="Times New Roman" w:hAnsi="Times New Roman" w:cs="Times New Roman"/>
          <w:color w:val="000000"/>
          <w:sz w:val="24"/>
          <w:szCs w:val="24"/>
          <w:lang w:eastAsia="ru-RU"/>
        </w:rPr>
      </w:pPr>
      <w:r w:rsidRPr="003F2525">
        <w:rPr>
          <w:rFonts w:ascii="Times New Roman" w:eastAsia="Times New Roman" w:hAnsi="Times New Roman" w:cs="Times New Roman"/>
          <w:b/>
          <w:bCs/>
          <w:color w:val="000000"/>
          <w:sz w:val="24"/>
          <w:szCs w:val="24"/>
          <w:lang w:eastAsia="ru-RU"/>
        </w:rPr>
        <w:t>Выводы</w:t>
      </w:r>
    </w:p>
    <w:p w:rsidR="00106549" w:rsidRPr="003F2525" w:rsidRDefault="00106549" w:rsidP="003F2525">
      <w:pPr>
        <w:spacing w:after="0" w:line="360" w:lineRule="auto"/>
        <w:jc w:val="both"/>
        <w:rPr>
          <w:rFonts w:ascii="Times New Roman" w:eastAsia="Times New Roman" w:hAnsi="Times New Roman" w:cs="Times New Roman"/>
          <w:color w:val="000000"/>
          <w:sz w:val="24"/>
          <w:szCs w:val="24"/>
          <w:lang w:eastAsia="ru-RU"/>
        </w:rPr>
      </w:pPr>
      <w:r w:rsidRPr="003F2525">
        <w:rPr>
          <w:rFonts w:ascii="Times New Roman" w:eastAsia="Times New Roman" w:hAnsi="Times New Roman" w:cs="Times New Roman"/>
          <w:color w:val="000000"/>
          <w:sz w:val="24"/>
          <w:szCs w:val="24"/>
          <w:lang w:eastAsia="ru-RU"/>
        </w:rPr>
        <w:t>Дети с выраженным познавательным интересом обычно пред</w:t>
      </w:r>
      <w:r w:rsidRPr="003F2525">
        <w:rPr>
          <w:rFonts w:ascii="Times New Roman" w:eastAsia="Times New Roman" w:hAnsi="Times New Roman" w:cs="Times New Roman"/>
          <w:color w:val="000000"/>
          <w:sz w:val="24"/>
          <w:szCs w:val="24"/>
          <w:lang w:eastAsia="ru-RU"/>
        </w:rPr>
        <w:softHyphen/>
        <w:t>почитают дослушать сказку. Дети со слабой познавательной по</w:t>
      </w:r>
      <w:r w:rsidRPr="003F2525">
        <w:rPr>
          <w:rFonts w:ascii="Times New Roman" w:eastAsia="Times New Roman" w:hAnsi="Times New Roman" w:cs="Times New Roman"/>
          <w:color w:val="000000"/>
          <w:sz w:val="24"/>
          <w:szCs w:val="24"/>
          <w:lang w:eastAsia="ru-RU"/>
        </w:rPr>
        <w:softHyphen/>
        <w:t>требностью предпочитают поиграть. Но игра их, как правило, но</w:t>
      </w:r>
      <w:r w:rsidRPr="003F2525">
        <w:rPr>
          <w:rFonts w:ascii="Times New Roman" w:eastAsia="Times New Roman" w:hAnsi="Times New Roman" w:cs="Times New Roman"/>
          <w:color w:val="000000"/>
          <w:sz w:val="24"/>
          <w:szCs w:val="24"/>
          <w:lang w:eastAsia="ru-RU"/>
        </w:rPr>
        <w:softHyphen/>
        <w:t xml:space="preserve">сит </w:t>
      </w:r>
      <w:proofErr w:type="spellStart"/>
      <w:r w:rsidRPr="003F2525">
        <w:rPr>
          <w:rFonts w:ascii="Times New Roman" w:eastAsia="Times New Roman" w:hAnsi="Times New Roman" w:cs="Times New Roman"/>
          <w:color w:val="000000"/>
          <w:sz w:val="24"/>
          <w:szCs w:val="24"/>
          <w:lang w:eastAsia="ru-RU"/>
        </w:rPr>
        <w:t>манипулятивный</w:t>
      </w:r>
      <w:proofErr w:type="spellEnd"/>
      <w:r w:rsidRPr="003F2525">
        <w:rPr>
          <w:rFonts w:ascii="Times New Roman" w:eastAsia="Times New Roman" w:hAnsi="Times New Roman" w:cs="Times New Roman"/>
          <w:color w:val="000000"/>
          <w:sz w:val="24"/>
          <w:szCs w:val="24"/>
          <w:lang w:eastAsia="ru-RU"/>
        </w:rPr>
        <w:t xml:space="preserve"> характер: то за одно возьмутся, то за дру</w:t>
      </w:r>
      <w:r w:rsidRPr="003F2525">
        <w:rPr>
          <w:rFonts w:ascii="Times New Roman" w:eastAsia="Times New Roman" w:hAnsi="Times New Roman" w:cs="Times New Roman"/>
          <w:color w:val="000000"/>
          <w:sz w:val="24"/>
          <w:szCs w:val="24"/>
          <w:lang w:eastAsia="ru-RU"/>
        </w:rPr>
        <w:softHyphen/>
        <w:t>гое.</w:t>
      </w:r>
    </w:p>
    <w:p w:rsidR="00106549" w:rsidRPr="003F2525" w:rsidRDefault="00106549" w:rsidP="003F2525">
      <w:pPr>
        <w:spacing w:after="0" w:line="360" w:lineRule="auto"/>
        <w:jc w:val="both"/>
        <w:rPr>
          <w:rFonts w:ascii="Times New Roman" w:eastAsia="Times New Roman" w:hAnsi="Times New Roman" w:cs="Times New Roman"/>
          <w:color w:val="000000"/>
          <w:sz w:val="24"/>
          <w:szCs w:val="24"/>
          <w:lang w:eastAsia="ru-RU"/>
        </w:rPr>
      </w:pPr>
      <w:r w:rsidRPr="003F2525">
        <w:rPr>
          <w:rFonts w:ascii="Times New Roman" w:eastAsia="Times New Roman" w:hAnsi="Times New Roman" w:cs="Times New Roman"/>
          <w:b/>
          <w:bCs/>
          <w:color w:val="000000"/>
          <w:sz w:val="24"/>
          <w:szCs w:val="24"/>
          <w:lang w:eastAsia="ru-RU"/>
        </w:rPr>
        <w:t>Методика определения самооценки дошкольника</w:t>
      </w:r>
      <w:r w:rsidRPr="003F2525">
        <w:rPr>
          <w:rFonts w:ascii="Times New Roman" w:eastAsia="Times New Roman" w:hAnsi="Times New Roman" w:cs="Times New Roman"/>
          <w:color w:val="000000"/>
          <w:sz w:val="24"/>
          <w:szCs w:val="24"/>
          <w:lang w:eastAsia="ru-RU"/>
        </w:rPr>
        <w:t>(В.Г. Щур)</w:t>
      </w:r>
    </w:p>
    <w:p w:rsidR="00106549" w:rsidRPr="003F2525" w:rsidRDefault="00106549" w:rsidP="003F2525">
      <w:pPr>
        <w:spacing w:after="0" w:line="360" w:lineRule="auto"/>
        <w:jc w:val="both"/>
        <w:rPr>
          <w:rFonts w:ascii="Times New Roman" w:eastAsia="Times New Roman" w:hAnsi="Times New Roman" w:cs="Times New Roman"/>
          <w:color w:val="000000"/>
          <w:sz w:val="24"/>
          <w:szCs w:val="24"/>
          <w:lang w:eastAsia="ru-RU"/>
        </w:rPr>
      </w:pPr>
      <w:r w:rsidRPr="003F2525">
        <w:rPr>
          <w:rFonts w:ascii="Times New Roman" w:eastAsia="Times New Roman" w:hAnsi="Times New Roman" w:cs="Times New Roman"/>
          <w:color w:val="000000"/>
          <w:sz w:val="24"/>
          <w:szCs w:val="24"/>
          <w:lang w:eastAsia="ru-RU"/>
        </w:rPr>
        <w:t>Теоретическая и практическая значимость изучения самосоз</w:t>
      </w:r>
      <w:r w:rsidRPr="003F2525">
        <w:rPr>
          <w:rFonts w:ascii="Times New Roman" w:eastAsia="Times New Roman" w:hAnsi="Times New Roman" w:cs="Times New Roman"/>
          <w:color w:val="000000"/>
          <w:sz w:val="24"/>
          <w:szCs w:val="24"/>
          <w:lang w:eastAsia="ru-RU"/>
        </w:rPr>
        <w:softHyphen/>
        <w:t xml:space="preserve">нания, включая различные аспекты </w:t>
      </w:r>
      <w:proofErr w:type="spellStart"/>
      <w:r w:rsidRPr="003F2525">
        <w:rPr>
          <w:rFonts w:ascii="Times New Roman" w:eastAsia="Times New Roman" w:hAnsi="Times New Roman" w:cs="Times New Roman"/>
          <w:color w:val="000000"/>
          <w:sz w:val="24"/>
          <w:szCs w:val="24"/>
          <w:lang w:eastAsia="ru-RU"/>
        </w:rPr>
        <w:t>самоотношения</w:t>
      </w:r>
      <w:proofErr w:type="spellEnd"/>
      <w:r w:rsidRPr="003F2525">
        <w:rPr>
          <w:rFonts w:ascii="Times New Roman" w:eastAsia="Times New Roman" w:hAnsi="Times New Roman" w:cs="Times New Roman"/>
          <w:color w:val="000000"/>
          <w:sz w:val="24"/>
          <w:szCs w:val="24"/>
          <w:lang w:eastAsia="ru-RU"/>
        </w:rPr>
        <w:t xml:space="preserve"> и осознания своего места в системе социальных связей, настолько велика, что предопределила необходимость использования этой методики для диагностики самооценки ребенка.</w:t>
      </w:r>
    </w:p>
    <w:p w:rsidR="00106549" w:rsidRPr="003F2525" w:rsidRDefault="00106549" w:rsidP="003F2525">
      <w:pPr>
        <w:spacing w:after="0" w:line="360" w:lineRule="auto"/>
        <w:jc w:val="both"/>
        <w:rPr>
          <w:rFonts w:ascii="Times New Roman" w:eastAsia="Times New Roman" w:hAnsi="Times New Roman" w:cs="Times New Roman"/>
          <w:color w:val="000000"/>
          <w:sz w:val="24"/>
          <w:szCs w:val="24"/>
          <w:lang w:eastAsia="ru-RU"/>
        </w:rPr>
      </w:pPr>
      <w:r w:rsidRPr="003F2525">
        <w:rPr>
          <w:rFonts w:ascii="Times New Roman" w:eastAsia="Times New Roman" w:hAnsi="Times New Roman" w:cs="Times New Roman"/>
          <w:color w:val="000000"/>
          <w:sz w:val="24"/>
          <w:szCs w:val="24"/>
          <w:lang w:eastAsia="ru-RU"/>
        </w:rPr>
        <w:t>Ребенку предлагаются шесть вертикальных отрезков одинако</w:t>
      </w:r>
      <w:r w:rsidRPr="003F2525">
        <w:rPr>
          <w:rFonts w:ascii="Times New Roman" w:eastAsia="Times New Roman" w:hAnsi="Times New Roman" w:cs="Times New Roman"/>
          <w:color w:val="000000"/>
          <w:sz w:val="24"/>
          <w:szCs w:val="24"/>
          <w:lang w:eastAsia="ru-RU"/>
        </w:rPr>
        <w:softHyphen/>
        <w:t>вой длины. Можно использовать вместо отрезков лесенку из пяти ступенек, где верхняя ступенька — пози</w:t>
      </w:r>
      <w:r w:rsidRPr="003F2525">
        <w:rPr>
          <w:rFonts w:ascii="Times New Roman" w:eastAsia="Times New Roman" w:hAnsi="Times New Roman" w:cs="Times New Roman"/>
          <w:color w:val="000000"/>
          <w:sz w:val="24"/>
          <w:szCs w:val="24"/>
          <w:lang w:eastAsia="ru-RU"/>
        </w:rPr>
        <w:softHyphen/>
        <w:t>тивная оценка, а нижняя — негативная. Просят отметить крести</w:t>
      </w:r>
      <w:r w:rsidRPr="003F2525">
        <w:rPr>
          <w:rFonts w:ascii="Times New Roman" w:eastAsia="Times New Roman" w:hAnsi="Times New Roman" w:cs="Times New Roman"/>
          <w:color w:val="000000"/>
          <w:sz w:val="24"/>
          <w:szCs w:val="24"/>
          <w:lang w:eastAsia="ru-RU"/>
        </w:rPr>
        <w:softHyphen/>
        <w:t>ком на каждом отрезке свое место «среди всех людей» по уров</w:t>
      </w:r>
      <w:r w:rsidRPr="003F2525">
        <w:rPr>
          <w:rFonts w:ascii="Times New Roman" w:eastAsia="Times New Roman" w:hAnsi="Times New Roman" w:cs="Times New Roman"/>
          <w:color w:val="000000"/>
          <w:sz w:val="24"/>
          <w:szCs w:val="24"/>
          <w:lang w:eastAsia="ru-RU"/>
        </w:rPr>
        <w:softHyphen/>
        <w:t>ням соответственно «здоровья», «ума», «характера», «счастья», «красоты», «доброты». Считается, что отмеченные значения харак</w:t>
      </w:r>
      <w:r w:rsidRPr="003F2525">
        <w:rPr>
          <w:rFonts w:ascii="Times New Roman" w:eastAsia="Times New Roman" w:hAnsi="Times New Roman" w:cs="Times New Roman"/>
          <w:color w:val="000000"/>
          <w:sz w:val="24"/>
          <w:szCs w:val="24"/>
          <w:lang w:eastAsia="ru-RU"/>
        </w:rPr>
        <w:softHyphen/>
        <w:t>теризуют общую удовлетворенность — «счастье» и частные само</w:t>
      </w:r>
      <w:r w:rsidRPr="003F2525">
        <w:rPr>
          <w:rFonts w:ascii="Times New Roman" w:eastAsia="Times New Roman" w:hAnsi="Times New Roman" w:cs="Times New Roman"/>
          <w:color w:val="000000"/>
          <w:sz w:val="24"/>
          <w:szCs w:val="24"/>
          <w:lang w:eastAsia="ru-RU"/>
        </w:rPr>
        <w:softHyphen/>
        <w:t>оценки — «здоровье», «ум», «характер», «красота», «доброта».</w:t>
      </w:r>
    </w:p>
    <w:p w:rsidR="00106549" w:rsidRPr="003F2525" w:rsidRDefault="00106549" w:rsidP="003F2525">
      <w:pPr>
        <w:spacing w:after="0" w:line="360" w:lineRule="auto"/>
        <w:jc w:val="both"/>
        <w:rPr>
          <w:rFonts w:ascii="Times New Roman" w:eastAsia="Times New Roman" w:hAnsi="Times New Roman" w:cs="Times New Roman"/>
          <w:color w:val="000000"/>
          <w:sz w:val="24"/>
          <w:szCs w:val="24"/>
          <w:lang w:eastAsia="ru-RU"/>
        </w:rPr>
      </w:pPr>
      <w:r w:rsidRPr="003F2525">
        <w:rPr>
          <w:rFonts w:ascii="Times New Roman" w:eastAsia="Times New Roman" w:hAnsi="Times New Roman" w:cs="Times New Roman"/>
          <w:color w:val="000000"/>
          <w:sz w:val="24"/>
          <w:szCs w:val="24"/>
          <w:lang w:eastAsia="ru-RU"/>
        </w:rPr>
        <w:t>Для дошкольника благоприятны завышенные самооценки с различных позиций по всем уровням (самый умный, самый кра</w:t>
      </w:r>
      <w:r w:rsidRPr="003F2525">
        <w:rPr>
          <w:rFonts w:ascii="Times New Roman" w:eastAsia="Times New Roman" w:hAnsi="Times New Roman" w:cs="Times New Roman"/>
          <w:color w:val="000000"/>
          <w:sz w:val="24"/>
          <w:szCs w:val="24"/>
          <w:lang w:eastAsia="ru-RU"/>
        </w:rPr>
        <w:softHyphen/>
        <w:t xml:space="preserve">сивый...). Низкие самооценки характеризуют наличие </w:t>
      </w:r>
      <w:proofErr w:type="spellStart"/>
      <w:r w:rsidRPr="003F2525">
        <w:rPr>
          <w:rFonts w:ascii="Times New Roman" w:eastAsia="Times New Roman" w:hAnsi="Times New Roman" w:cs="Times New Roman"/>
          <w:color w:val="000000"/>
          <w:sz w:val="24"/>
          <w:szCs w:val="24"/>
          <w:lang w:eastAsia="ru-RU"/>
        </w:rPr>
        <w:t>внутриличностных</w:t>
      </w:r>
      <w:proofErr w:type="spellEnd"/>
      <w:r w:rsidRPr="003F2525">
        <w:rPr>
          <w:rFonts w:ascii="Times New Roman" w:eastAsia="Times New Roman" w:hAnsi="Times New Roman" w:cs="Times New Roman"/>
          <w:color w:val="000000"/>
          <w:sz w:val="24"/>
          <w:szCs w:val="24"/>
          <w:lang w:eastAsia="ru-RU"/>
        </w:rPr>
        <w:t xml:space="preserve"> и межличностных конфликтов у ребенка.</w:t>
      </w:r>
    </w:p>
    <w:p w:rsidR="00106549" w:rsidRPr="003F2525" w:rsidRDefault="00106549" w:rsidP="003F2525">
      <w:pPr>
        <w:spacing w:after="0" w:line="360" w:lineRule="auto"/>
        <w:jc w:val="both"/>
        <w:rPr>
          <w:rFonts w:ascii="Times New Roman" w:eastAsia="Times New Roman" w:hAnsi="Times New Roman" w:cs="Times New Roman"/>
          <w:color w:val="000000"/>
          <w:sz w:val="24"/>
          <w:szCs w:val="24"/>
          <w:lang w:eastAsia="ru-RU"/>
        </w:rPr>
      </w:pPr>
      <w:r w:rsidRPr="003F2525">
        <w:rPr>
          <w:rFonts w:ascii="Times New Roman" w:eastAsia="Times New Roman" w:hAnsi="Times New Roman" w:cs="Times New Roman"/>
          <w:color w:val="000000"/>
          <w:sz w:val="24"/>
          <w:szCs w:val="24"/>
          <w:lang w:eastAsia="ru-RU"/>
        </w:rPr>
        <w:t>После выполнения этого задания ребенок отмечает условным обозначением (кружочком, звездочкой, крестиком другого цвета и т.п.) свое место по уровням с позиции мамы, папы, воспитателей, детей. Если другие значимые люди (по мнению ребенка) оценивают его так же, как он оценил себя или дают более высокую оценку, — ребенок защищен психологически, эмоционально благополучен.</w:t>
      </w:r>
    </w:p>
    <w:p w:rsidR="00106549" w:rsidRPr="003F2525" w:rsidRDefault="00106549" w:rsidP="003F2525">
      <w:pPr>
        <w:spacing w:after="0" w:line="360" w:lineRule="auto"/>
        <w:jc w:val="both"/>
        <w:rPr>
          <w:rFonts w:ascii="Times New Roman" w:eastAsia="Times New Roman" w:hAnsi="Times New Roman" w:cs="Times New Roman"/>
          <w:color w:val="000000"/>
          <w:sz w:val="24"/>
          <w:szCs w:val="24"/>
          <w:lang w:eastAsia="ru-RU"/>
        </w:rPr>
      </w:pPr>
      <w:r w:rsidRPr="003F2525">
        <w:rPr>
          <w:rFonts w:ascii="Times New Roman" w:eastAsia="Times New Roman" w:hAnsi="Times New Roman" w:cs="Times New Roman"/>
          <w:noProof/>
          <w:color w:val="000000"/>
          <w:sz w:val="24"/>
          <w:szCs w:val="24"/>
          <w:lang w:eastAsia="ru-RU"/>
        </w:rPr>
        <w:lastRenderedPageBreak/>
        <w:drawing>
          <wp:inline distT="0" distB="0" distL="0" distR="0">
            <wp:extent cx="4457700" cy="3000375"/>
            <wp:effectExtent l="0" t="0" r="0" b="9525"/>
            <wp:docPr id="6" name="Рисунок 6" descr="https://studfiles.net/html/2706/741/html_mj1i8Ywzgq.kjyS/img-uLNi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files.net/html/2706/741/html_mj1i8Ywzgq.kjyS/img-uLNi04.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57700" cy="3000375"/>
                    </a:xfrm>
                    <a:prstGeom prst="rect">
                      <a:avLst/>
                    </a:prstGeom>
                    <a:noFill/>
                    <a:ln>
                      <a:noFill/>
                    </a:ln>
                  </pic:spPr>
                </pic:pic>
              </a:graphicData>
            </a:graphic>
          </wp:inline>
        </w:drawing>
      </w:r>
    </w:p>
    <w:p w:rsidR="00106549" w:rsidRPr="003F2525" w:rsidRDefault="00106549" w:rsidP="003F2525">
      <w:pPr>
        <w:spacing w:after="0" w:line="360" w:lineRule="auto"/>
        <w:jc w:val="both"/>
        <w:rPr>
          <w:rFonts w:ascii="Times New Roman" w:eastAsia="Times New Roman" w:hAnsi="Times New Roman" w:cs="Times New Roman"/>
          <w:color w:val="000000"/>
          <w:sz w:val="24"/>
          <w:szCs w:val="24"/>
          <w:lang w:eastAsia="ru-RU"/>
        </w:rPr>
      </w:pPr>
      <w:r w:rsidRPr="003F2525">
        <w:rPr>
          <w:rFonts w:ascii="Times New Roman" w:eastAsia="Times New Roman" w:hAnsi="Times New Roman" w:cs="Times New Roman"/>
          <w:noProof/>
          <w:color w:val="000000"/>
          <w:sz w:val="24"/>
          <w:szCs w:val="24"/>
          <w:lang w:eastAsia="ru-RU"/>
        </w:rPr>
        <w:drawing>
          <wp:inline distT="0" distB="0" distL="0" distR="0">
            <wp:extent cx="4381500" cy="1524000"/>
            <wp:effectExtent l="0" t="0" r="0" b="0"/>
            <wp:docPr id="5" name="Рисунок 5" descr="https://studfiles.net/html/2706/741/html_mj1i8Ywzgq.kjyS/img-HN2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udfiles.net/html/2706/741/html_mj1i8Ywzgq.kjyS/img-HN2hcp.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81500" cy="1524000"/>
                    </a:xfrm>
                    <a:prstGeom prst="rect">
                      <a:avLst/>
                    </a:prstGeom>
                    <a:noFill/>
                    <a:ln>
                      <a:noFill/>
                    </a:ln>
                  </pic:spPr>
                </pic:pic>
              </a:graphicData>
            </a:graphic>
          </wp:inline>
        </w:drawing>
      </w:r>
    </w:p>
    <w:p w:rsidR="00106549" w:rsidRPr="003F2525" w:rsidRDefault="00106549" w:rsidP="003F2525">
      <w:pPr>
        <w:spacing w:after="0" w:line="360" w:lineRule="auto"/>
        <w:jc w:val="both"/>
        <w:rPr>
          <w:rFonts w:ascii="Times New Roman" w:eastAsia="Times New Roman" w:hAnsi="Times New Roman" w:cs="Times New Roman"/>
          <w:color w:val="000000"/>
          <w:sz w:val="24"/>
          <w:szCs w:val="24"/>
          <w:lang w:eastAsia="ru-RU"/>
        </w:rPr>
      </w:pPr>
      <w:r w:rsidRPr="003F2525">
        <w:rPr>
          <w:rFonts w:ascii="Times New Roman" w:eastAsia="Times New Roman" w:hAnsi="Times New Roman" w:cs="Times New Roman"/>
          <w:color w:val="000000"/>
          <w:sz w:val="24"/>
          <w:szCs w:val="24"/>
          <w:lang w:eastAsia="ru-RU"/>
        </w:rPr>
        <w:t>Можно добавлять или изменять названия уровней (например: большой — маленький...).</w:t>
      </w:r>
    </w:p>
    <w:p w:rsidR="00B928A3" w:rsidRDefault="00106549" w:rsidP="003F2525">
      <w:pPr>
        <w:spacing w:after="0" w:line="360" w:lineRule="auto"/>
        <w:jc w:val="both"/>
        <w:rPr>
          <w:rFonts w:ascii="Times New Roman" w:eastAsia="Times New Roman" w:hAnsi="Times New Roman" w:cs="Times New Roman"/>
          <w:color w:val="000000"/>
          <w:sz w:val="24"/>
          <w:szCs w:val="24"/>
          <w:lang w:eastAsia="ru-RU"/>
        </w:rPr>
      </w:pPr>
      <w:r w:rsidRPr="003F2525">
        <w:rPr>
          <w:rFonts w:ascii="Times New Roman" w:eastAsia="Times New Roman" w:hAnsi="Times New Roman" w:cs="Times New Roman"/>
          <w:color w:val="000000"/>
          <w:sz w:val="24"/>
          <w:szCs w:val="24"/>
          <w:lang w:eastAsia="ru-RU"/>
        </w:rPr>
        <w:t>Методика используется для сопоставления ее результатов с оценкой данного ребенка со стороны семьи</w:t>
      </w:r>
      <w:r w:rsidR="003F2525">
        <w:rPr>
          <w:rFonts w:ascii="Times New Roman" w:eastAsia="Times New Roman" w:hAnsi="Times New Roman" w:cs="Times New Roman"/>
          <w:color w:val="000000"/>
          <w:sz w:val="24"/>
          <w:szCs w:val="24"/>
          <w:lang w:eastAsia="ru-RU"/>
        </w:rPr>
        <w:t xml:space="preserve"> и воспитателей дет</w:t>
      </w:r>
      <w:r w:rsidR="003F2525">
        <w:rPr>
          <w:rFonts w:ascii="Times New Roman" w:eastAsia="Times New Roman" w:hAnsi="Times New Roman" w:cs="Times New Roman"/>
          <w:color w:val="000000"/>
          <w:sz w:val="24"/>
          <w:szCs w:val="24"/>
          <w:lang w:eastAsia="ru-RU"/>
        </w:rPr>
        <w:softHyphen/>
        <w:t>ского сада.</w:t>
      </w:r>
    </w:p>
    <w:p w:rsidR="003F2525" w:rsidRDefault="003F2525" w:rsidP="003F2525">
      <w:pPr>
        <w:spacing w:after="0" w:line="36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Вопросы и зад</w:t>
      </w:r>
      <w:r w:rsidRPr="003F2525">
        <w:rPr>
          <w:rFonts w:ascii="Times New Roman" w:eastAsia="Times New Roman" w:hAnsi="Times New Roman" w:cs="Times New Roman"/>
          <w:b/>
          <w:color w:val="000000"/>
          <w:sz w:val="24"/>
          <w:szCs w:val="24"/>
          <w:lang w:eastAsia="ru-RU"/>
        </w:rPr>
        <w:t>а</w:t>
      </w:r>
      <w:r>
        <w:rPr>
          <w:rFonts w:ascii="Times New Roman" w:eastAsia="Times New Roman" w:hAnsi="Times New Roman" w:cs="Times New Roman"/>
          <w:b/>
          <w:color w:val="000000"/>
          <w:sz w:val="24"/>
          <w:szCs w:val="24"/>
          <w:lang w:eastAsia="ru-RU"/>
        </w:rPr>
        <w:t>ния для проверки и самоконтроля:</w:t>
      </w:r>
    </w:p>
    <w:p w:rsidR="003F2525" w:rsidRPr="008E3E4D" w:rsidRDefault="003F2525" w:rsidP="007C3151">
      <w:pPr>
        <w:pStyle w:val="a5"/>
        <w:numPr>
          <w:ilvl w:val="1"/>
          <w:numId w:val="53"/>
        </w:numPr>
        <w:spacing w:after="0" w:line="360" w:lineRule="auto"/>
        <w:jc w:val="both"/>
        <w:rPr>
          <w:rFonts w:ascii="Times New Roman" w:eastAsia="Times New Roman" w:hAnsi="Times New Roman" w:cs="Times New Roman"/>
          <w:color w:val="000000"/>
          <w:sz w:val="24"/>
          <w:szCs w:val="24"/>
          <w:lang w:eastAsia="ru-RU"/>
        </w:rPr>
      </w:pPr>
      <w:r w:rsidRPr="008E3E4D">
        <w:rPr>
          <w:rFonts w:ascii="Times New Roman" w:eastAsia="Times New Roman" w:hAnsi="Times New Roman" w:cs="Times New Roman"/>
          <w:color w:val="000000"/>
          <w:sz w:val="24"/>
          <w:szCs w:val="24"/>
          <w:lang w:eastAsia="ru-RU"/>
        </w:rPr>
        <w:t>Подберите и распечатайте по одной диагностике для каждого познавательного процесса и материалы к ним.</w:t>
      </w:r>
    </w:p>
    <w:p w:rsidR="008E3E4D" w:rsidRPr="008E3E4D" w:rsidRDefault="008E3E4D" w:rsidP="008E3E4D">
      <w:pPr>
        <w:pStyle w:val="a5"/>
        <w:spacing w:after="0" w:line="360" w:lineRule="auto"/>
        <w:ind w:left="1440"/>
        <w:jc w:val="both"/>
        <w:rPr>
          <w:rFonts w:ascii="Times New Roman" w:eastAsia="Times New Roman" w:hAnsi="Times New Roman" w:cs="Times New Roman"/>
          <w:color w:val="000000"/>
          <w:sz w:val="24"/>
          <w:szCs w:val="24"/>
          <w:lang w:eastAsia="ru-RU"/>
        </w:rPr>
      </w:pPr>
    </w:p>
    <w:p w:rsidR="003F2525" w:rsidRDefault="008E3E4D" w:rsidP="008E3E4D">
      <w:pPr>
        <w:spacing w:after="0" w:line="360" w:lineRule="auto"/>
        <w:jc w:val="center"/>
        <w:rPr>
          <w:rFonts w:ascii="Times New Roman" w:eastAsia="Calibri" w:hAnsi="Times New Roman" w:cs="Times New Roman"/>
          <w:b/>
          <w:sz w:val="24"/>
          <w:szCs w:val="24"/>
        </w:rPr>
      </w:pPr>
      <w:r w:rsidRPr="008E3E4D">
        <w:rPr>
          <w:rFonts w:ascii="Times New Roman" w:eastAsia="Calibri" w:hAnsi="Times New Roman" w:cs="Times New Roman"/>
          <w:b/>
          <w:sz w:val="24"/>
          <w:szCs w:val="24"/>
        </w:rPr>
        <w:t>Лекция 4: Требования к результатам освоения основной образовательной программы дошкольного образования; целевые ориентиры образования в младенческом и раннем возрасте; целевые ориентиры на этапе завершения дошкольного образования.</w:t>
      </w:r>
    </w:p>
    <w:p w:rsidR="008E3E4D" w:rsidRDefault="008E3E4D" w:rsidP="008E3E4D">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План лекции: </w:t>
      </w:r>
    </w:p>
    <w:p w:rsidR="008E3E4D" w:rsidRPr="008E3E4D" w:rsidRDefault="008E3E4D" w:rsidP="007C3151">
      <w:pPr>
        <w:pStyle w:val="a5"/>
        <w:numPr>
          <w:ilvl w:val="0"/>
          <w:numId w:val="64"/>
        </w:numPr>
        <w:spacing w:after="0" w:line="360" w:lineRule="auto"/>
        <w:rPr>
          <w:rFonts w:ascii="Times New Roman" w:eastAsia="Calibri" w:hAnsi="Times New Roman" w:cs="Times New Roman"/>
          <w:sz w:val="24"/>
          <w:szCs w:val="24"/>
        </w:rPr>
      </w:pPr>
      <w:r w:rsidRPr="008E3E4D">
        <w:rPr>
          <w:rFonts w:ascii="Times New Roman" w:eastAsia="Calibri" w:hAnsi="Times New Roman" w:cs="Times New Roman"/>
          <w:sz w:val="24"/>
          <w:szCs w:val="24"/>
        </w:rPr>
        <w:t xml:space="preserve">Целевые ориентиры, сущность понятия. </w:t>
      </w:r>
    </w:p>
    <w:p w:rsidR="008E3E4D" w:rsidRPr="008E3E4D" w:rsidRDefault="008E3E4D" w:rsidP="007C3151">
      <w:pPr>
        <w:pStyle w:val="a5"/>
        <w:numPr>
          <w:ilvl w:val="0"/>
          <w:numId w:val="64"/>
        </w:numPr>
        <w:spacing w:after="0" w:line="360" w:lineRule="auto"/>
        <w:rPr>
          <w:rFonts w:ascii="Times New Roman" w:eastAsia="Times New Roman" w:hAnsi="Times New Roman" w:cs="Times New Roman"/>
          <w:color w:val="000000"/>
          <w:sz w:val="24"/>
          <w:szCs w:val="24"/>
          <w:lang w:eastAsia="ru-RU"/>
        </w:rPr>
      </w:pPr>
      <w:r w:rsidRPr="008E3E4D">
        <w:rPr>
          <w:rFonts w:ascii="Times New Roman" w:eastAsia="Times New Roman" w:hAnsi="Times New Roman" w:cs="Times New Roman"/>
          <w:color w:val="000000"/>
          <w:sz w:val="24"/>
          <w:szCs w:val="24"/>
          <w:lang w:eastAsia="ru-RU"/>
        </w:rPr>
        <w:t xml:space="preserve">Целевые ориентиры </w:t>
      </w:r>
      <w:proofErr w:type="spellStart"/>
      <w:r w:rsidRPr="008E3E4D">
        <w:rPr>
          <w:rFonts w:ascii="Times New Roman" w:eastAsia="Calibri" w:hAnsi="Times New Roman" w:cs="Times New Roman"/>
          <w:sz w:val="24"/>
          <w:szCs w:val="24"/>
        </w:rPr>
        <w:t>ориентиры</w:t>
      </w:r>
      <w:proofErr w:type="spellEnd"/>
      <w:r w:rsidRPr="008E3E4D">
        <w:rPr>
          <w:rFonts w:ascii="Times New Roman" w:eastAsia="Calibri" w:hAnsi="Times New Roman" w:cs="Times New Roman"/>
          <w:sz w:val="24"/>
          <w:szCs w:val="24"/>
        </w:rPr>
        <w:t xml:space="preserve"> образования в младенческом и раннем возрасте</w:t>
      </w:r>
    </w:p>
    <w:p w:rsidR="008E3E4D" w:rsidRPr="008E3E4D" w:rsidRDefault="008E3E4D" w:rsidP="007C3151">
      <w:pPr>
        <w:pStyle w:val="a5"/>
        <w:numPr>
          <w:ilvl w:val="0"/>
          <w:numId w:val="64"/>
        </w:numPr>
        <w:spacing w:after="0" w:line="360" w:lineRule="auto"/>
        <w:ind w:left="360"/>
        <w:rPr>
          <w:rFonts w:ascii="Times New Roman" w:eastAsia="Times New Roman" w:hAnsi="Times New Roman" w:cs="Times New Roman"/>
          <w:b/>
          <w:color w:val="000000"/>
          <w:sz w:val="24"/>
          <w:szCs w:val="24"/>
          <w:lang w:eastAsia="ru-RU"/>
        </w:rPr>
      </w:pPr>
      <w:r w:rsidRPr="008E3E4D">
        <w:rPr>
          <w:rFonts w:ascii="Times New Roman" w:eastAsia="Calibri" w:hAnsi="Times New Roman" w:cs="Times New Roman"/>
          <w:sz w:val="24"/>
          <w:szCs w:val="24"/>
        </w:rPr>
        <w:t>Целевые ориентиры на этапе завершения дошкольного образования.</w:t>
      </w:r>
    </w:p>
    <w:p w:rsidR="008E3E4D" w:rsidRPr="008E3E4D" w:rsidRDefault="008E3E4D" w:rsidP="007C3151">
      <w:pPr>
        <w:pStyle w:val="c29"/>
        <w:numPr>
          <w:ilvl w:val="0"/>
          <w:numId w:val="68"/>
        </w:numPr>
        <w:shd w:val="clear" w:color="auto" w:fill="FFFFFF"/>
        <w:spacing w:before="0" w:beforeAutospacing="0" w:after="0" w:afterAutospacing="0" w:line="360" w:lineRule="auto"/>
        <w:ind w:right="20"/>
        <w:jc w:val="both"/>
        <w:rPr>
          <w:color w:val="000000"/>
        </w:rPr>
      </w:pPr>
      <w:r w:rsidRPr="0026093D">
        <w:rPr>
          <w:rStyle w:val="c1"/>
          <w:color w:val="000000"/>
          <w:highlight w:val="yellow"/>
          <w:shd w:val="clear" w:color="auto" w:fill="FFFFFF"/>
        </w:rPr>
        <w:lastRenderedPageBreak/>
        <w:t>Целевые ориентиры</w:t>
      </w:r>
      <w:r w:rsidRPr="008E3E4D">
        <w:rPr>
          <w:rStyle w:val="c1"/>
          <w:color w:val="000000"/>
          <w:shd w:val="clear" w:color="auto" w:fill="FFFFFF"/>
        </w:rPr>
        <w:t xml:space="preserve">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8E3E4D" w:rsidRPr="008E3E4D" w:rsidRDefault="008E3E4D" w:rsidP="0026093D">
      <w:pPr>
        <w:pStyle w:val="c22"/>
        <w:shd w:val="clear" w:color="auto" w:fill="FFFFFF"/>
        <w:spacing w:before="0" w:beforeAutospacing="0" w:after="0" w:afterAutospacing="0" w:line="360" w:lineRule="auto"/>
        <w:ind w:right="20"/>
        <w:jc w:val="both"/>
        <w:rPr>
          <w:color w:val="000000"/>
        </w:rPr>
      </w:pPr>
      <w:r w:rsidRPr="008E3E4D">
        <w:rPr>
          <w:rStyle w:val="c1"/>
          <w:color w:val="000000"/>
          <w:shd w:val="clear" w:color="auto" w:fill="FFFFFF"/>
        </w:rPr>
        <w:t xml:space="preserve"> 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
    <w:p w:rsidR="008E3E4D" w:rsidRPr="008E3E4D" w:rsidRDefault="008E3E4D" w:rsidP="0026093D">
      <w:pPr>
        <w:pStyle w:val="1"/>
        <w:spacing w:before="0" w:beforeAutospacing="0" w:after="0" w:afterAutospacing="0" w:line="360" w:lineRule="auto"/>
        <w:jc w:val="both"/>
        <w:rPr>
          <w:b w:val="0"/>
          <w:bCs w:val="0"/>
          <w:color w:val="000000"/>
          <w:sz w:val="24"/>
          <w:szCs w:val="24"/>
        </w:rPr>
      </w:pPr>
      <w:r w:rsidRPr="008E3E4D">
        <w:rPr>
          <w:b w:val="0"/>
          <w:color w:val="000000"/>
          <w:sz w:val="24"/>
          <w:szCs w:val="24"/>
        </w:rPr>
        <w:t>2. .</w:t>
      </w:r>
      <w:r w:rsidRPr="008E3E4D">
        <w:rPr>
          <w:b w:val="0"/>
          <w:bCs w:val="0"/>
          <w:color w:val="000000"/>
          <w:sz w:val="24"/>
          <w:szCs w:val="24"/>
        </w:rPr>
        <w:t xml:space="preserve"> </w:t>
      </w:r>
      <w:r w:rsidRPr="0026093D">
        <w:rPr>
          <w:b w:val="0"/>
          <w:bCs w:val="0"/>
          <w:color w:val="000000"/>
          <w:sz w:val="24"/>
          <w:szCs w:val="24"/>
          <w:highlight w:val="yellow"/>
        </w:rPr>
        <w:t>Целевые ориентиры образования в раннем возрасте:</w:t>
      </w:r>
    </w:p>
    <w:p w:rsidR="008E3E4D" w:rsidRPr="008E3E4D" w:rsidRDefault="008E3E4D" w:rsidP="007C3151">
      <w:pPr>
        <w:pStyle w:val="a3"/>
        <w:numPr>
          <w:ilvl w:val="0"/>
          <w:numId w:val="66"/>
        </w:numPr>
        <w:spacing w:before="0" w:beforeAutospacing="0" w:after="0" w:afterAutospacing="0" w:line="360" w:lineRule="auto"/>
        <w:jc w:val="both"/>
        <w:rPr>
          <w:color w:val="000000"/>
        </w:rPr>
      </w:pPr>
      <w:r w:rsidRPr="008E3E4D">
        <w:rPr>
          <w:color w:val="000000"/>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8E3E4D" w:rsidRPr="008E3E4D" w:rsidRDefault="008E3E4D" w:rsidP="007C3151">
      <w:pPr>
        <w:pStyle w:val="a3"/>
        <w:numPr>
          <w:ilvl w:val="0"/>
          <w:numId w:val="66"/>
        </w:numPr>
        <w:spacing w:before="0" w:beforeAutospacing="0" w:after="0" w:afterAutospacing="0" w:line="360" w:lineRule="auto"/>
        <w:jc w:val="both"/>
        <w:rPr>
          <w:color w:val="000000"/>
        </w:rPr>
      </w:pPr>
      <w:r w:rsidRPr="008E3E4D">
        <w:rPr>
          <w:color w:val="000000"/>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8E3E4D" w:rsidRPr="008E3E4D" w:rsidRDefault="008E3E4D" w:rsidP="007C3151">
      <w:pPr>
        <w:pStyle w:val="a3"/>
        <w:numPr>
          <w:ilvl w:val="0"/>
          <w:numId w:val="66"/>
        </w:numPr>
        <w:spacing w:before="0" w:beforeAutospacing="0" w:after="0" w:afterAutospacing="0" w:line="360" w:lineRule="auto"/>
        <w:jc w:val="both"/>
        <w:rPr>
          <w:color w:val="000000"/>
        </w:rPr>
      </w:pPr>
      <w:r w:rsidRPr="008E3E4D">
        <w:rPr>
          <w:color w:val="000000"/>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8E3E4D" w:rsidRPr="008E3E4D" w:rsidRDefault="008E3E4D" w:rsidP="007C3151">
      <w:pPr>
        <w:pStyle w:val="a3"/>
        <w:numPr>
          <w:ilvl w:val="0"/>
          <w:numId w:val="66"/>
        </w:numPr>
        <w:spacing w:before="0" w:beforeAutospacing="0" w:after="0" w:afterAutospacing="0" w:line="360" w:lineRule="auto"/>
        <w:jc w:val="both"/>
        <w:rPr>
          <w:color w:val="000000"/>
        </w:rPr>
      </w:pPr>
      <w:r w:rsidRPr="008E3E4D">
        <w:rPr>
          <w:color w:val="000000"/>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8E3E4D" w:rsidRPr="008E3E4D" w:rsidRDefault="008E3E4D" w:rsidP="007C3151">
      <w:pPr>
        <w:pStyle w:val="a3"/>
        <w:numPr>
          <w:ilvl w:val="0"/>
          <w:numId w:val="66"/>
        </w:numPr>
        <w:spacing w:before="0" w:beforeAutospacing="0" w:after="0" w:afterAutospacing="0" w:line="360" w:lineRule="auto"/>
        <w:jc w:val="both"/>
        <w:rPr>
          <w:color w:val="000000"/>
        </w:rPr>
      </w:pPr>
      <w:r w:rsidRPr="008E3E4D">
        <w:rPr>
          <w:color w:val="000000"/>
        </w:rPr>
        <w:t>проявляет интерес к сверстникам; наблюдает за их действиями и подражает им;</w:t>
      </w:r>
    </w:p>
    <w:p w:rsidR="008E3E4D" w:rsidRPr="008E3E4D" w:rsidRDefault="008E3E4D" w:rsidP="007C3151">
      <w:pPr>
        <w:pStyle w:val="a3"/>
        <w:numPr>
          <w:ilvl w:val="0"/>
          <w:numId w:val="66"/>
        </w:numPr>
        <w:spacing w:before="0" w:beforeAutospacing="0" w:after="0" w:afterAutospacing="0" w:line="360" w:lineRule="auto"/>
        <w:jc w:val="both"/>
        <w:rPr>
          <w:color w:val="000000"/>
        </w:rPr>
      </w:pPr>
      <w:r w:rsidRPr="008E3E4D">
        <w:rPr>
          <w:color w:val="000000"/>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8E3E4D" w:rsidRPr="008E3E4D" w:rsidRDefault="008E3E4D" w:rsidP="007C3151">
      <w:pPr>
        <w:pStyle w:val="a3"/>
        <w:numPr>
          <w:ilvl w:val="0"/>
          <w:numId w:val="66"/>
        </w:numPr>
        <w:spacing w:before="0" w:beforeAutospacing="0" w:after="0" w:afterAutospacing="0" w:line="360" w:lineRule="auto"/>
        <w:jc w:val="both"/>
        <w:rPr>
          <w:color w:val="000000"/>
        </w:rPr>
      </w:pPr>
      <w:r w:rsidRPr="008E3E4D">
        <w:rPr>
          <w:color w:val="000000"/>
        </w:rPr>
        <w:t>у ребенка развита крупная моторика, он стремится осваивать различные виды движения (бег, лазанье, перешагивание и пр.).</w:t>
      </w:r>
    </w:p>
    <w:p w:rsidR="008E3E4D" w:rsidRPr="008E3E4D" w:rsidRDefault="008E3E4D" w:rsidP="0026093D">
      <w:pPr>
        <w:pStyle w:val="2"/>
        <w:spacing w:before="0" w:line="360" w:lineRule="auto"/>
        <w:jc w:val="both"/>
        <w:rPr>
          <w:rFonts w:ascii="Times New Roman" w:hAnsi="Times New Roman" w:cs="Times New Roman"/>
          <w:b w:val="0"/>
          <w:bCs w:val="0"/>
          <w:color w:val="000000"/>
          <w:sz w:val="24"/>
          <w:szCs w:val="24"/>
        </w:rPr>
      </w:pPr>
      <w:r w:rsidRPr="008E3E4D">
        <w:rPr>
          <w:rFonts w:ascii="Times New Roman" w:eastAsia="Times New Roman" w:hAnsi="Times New Roman" w:cs="Times New Roman"/>
          <w:b w:val="0"/>
          <w:color w:val="000000"/>
          <w:sz w:val="24"/>
          <w:szCs w:val="24"/>
          <w:lang w:eastAsia="ru-RU"/>
        </w:rPr>
        <w:t>3. .</w:t>
      </w:r>
      <w:r w:rsidRPr="008E3E4D">
        <w:rPr>
          <w:rFonts w:ascii="Times New Roman" w:hAnsi="Times New Roman" w:cs="Times New Roman"/>
          <w:b w:val="0"/>
          <w:bCs w:val="0"/>
          <w:color w:val="000000"/>
          <w:sz w:val="24"/>
          <w:szCs w:val="24"/>
        </w:rPr>
        <w:t xml:space="preserve"> </w:t>
      </w:r>
      <w:r w:rsidRPr="0026093D">
        <w:rPr>
          <w:rFonts w:ascii="Times New Roman" w:hAnsi="Times New Roman" w:cs="Times New Roman"/>
          <w:b w:val="0"/>
          <w:bCs w:val="0"/>
          <w:color w:val="000000"/>
          <w:sz w:val="24"/>
          <w:szCs w:val="24"/>
          <w:highlight w:val="yellow"/>
        </w:rPr>
        <w:t>Целевые ориентиры на этапе завершения дошкольного образования:</w:t>
      </w:r>
    </w:p>
    <w:p w:rsidR="008E3E4D" w:rsidRPr="008E3E4D" w:rsidRDefault="008E3E4D" w:rsidP="007C3151">
      <w:pPr>
        <w:pStyle w:val="a3"/>
        <w:numPr>
          <w:ilvl w:val="0"/>
          <w:numId w:val="67"/>
        </w:numPr>
        <w:spacing w:before="0" w:beforeAutospacing="0" w:after="0" w:afterAutospacing="0" w:line="360" w:lineRule="auto"/>
        <w:jc w:val="both"/>
        <w:rPr>
          <w:color w:val="000000"/>
        </w:rPr>
      </w:pPr>
      <w:r w:rsidRPr="008E3E4D">
        <w:rPr>
          <w:color w:val="000000"/>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8E3E4D" w:rsidRPr="008E3E4D" w:rsidRDefault="008E3E4D" w:rsidP="007C3151">
      <w:pPr>
        <w:pStyle w:val="a3"/>
        <w:numPr>
          <w:ilvl w:val="0"/>
          <w:numId w:val="67"/>
        </w:numPr>
        <w:spacing w:before="0" w:beforeAutospacing="0" w:after="0" w:afterAutospacing="0" w:line="360" w:lineRule="auto"/>
        <w:jc w:val="both"/>
        <w:rPr>
          <w:color w:val="000000"/>
        </w:rPr>
      </w:pPr>
      <w:r w:rsidRPr="008E3E4D">
        <w:rPr>
          <w:color w:val="000000"/>
        </w:rPr>
        <w:lastRenderedPageBreak/>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8E3E4D" w:rsidRPr="008E3E4D" w:rsidRDefault="008E3E4D" w:rsidP="007C3151">
      <w:pPr>
        <w:pStyle w:val="a3"/>
        <w:numPr>
          <w:ilvl w:val="0"/>
          <w:numId w:val="67"/>
        </w:numPr>
        <w:spacing w:before="0" w:beforeAutospacing="0" w:after="0" w:afterAutospacing="0" w:line="360" w:lineRule="auto"/>
        <w:jc w:val="both"/>
        <w:rPr>
          <w:color w:val="000000"/>
        </w:rPr>
      </w:pPr>
      <w:r w:rsidRPr="008E3E4D">
        <w:rPr>
          <w:color w:val="000000"/>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8E3E4D" w:rsidRPr="008E3E4D" w:rsidRDefault="008E3E4D" w:rsidP="007C3151">
      <w:pPr>
        <w:pStyle w:val="a3"/>
        <w:numPr>
          <w:ilvl w:val="0"/>
          <w:numId w:val="67"/>
        </w:numPr>
        <w:spacing w:before="0" w:beforeAutospacing="0" w:after="0" w:afterAutospacing="0" w:line="360" w:lineRule="auto"/>
        <w:jc w:val="both"/>
        <w:rPr>
          <w:color w:val="000000"/>
        </w:rPr>
      </w:pPr>
      <w:r w:rsidRPr="008E3E4D">
        <w:rPr>
          <w:color w:val="000000"/>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8E3E4D" w:rsidRPr="008E3E4D" w:rsidRDefault="008E3E4D" w:rsidP="007C3151">
      <w:pPr>
        <w:pStyle w:val="a3"/>
        <w:numPr>
          <w:ilvl w:val="0"/>
          <w:numId w:val="67"/>
        </w:numPr>
        <w:spacing w:before="0" w:beforeAutospacing="0" w:after="0" w:afterAutospacing="0" w:line="360" w:lineRule="auto"/>
        <w:jc w:val="both"/>
        <w:rPr>
          <w:color w:val="000000"/>
        </w:rPr>
      </w:pPr>
      <w:r w:rsidRPr="008E3E4D">
        <w:rPr>
          <w:color w:val="000000"/>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8E3E4D" w:rsidRPr="008E3E4D" w:rsidRDefault="008E3E4D" w:rsidP="007C3151">
      <w:pPr>
        <w:pStyle w:val="a3"/>
        <w:numPr>
          <w:ilvl w:val="0"/>
          <w:numId w:val="67"/>
        </w:numPr>
        <w:spacing w:before="0" w:beforeAutospacing="0" w:after="0" w:afterAutospacing="0" w:line="360" w:lineRule="auto"/>
        <w:jc w:val="both"/>
        <w:rPr>
          <w:color w:val="000000"/>
        </w:rPr>
      </w:pPr>
      <w:r w:rsidRPr="008E3E4D">
        <w:rPr>
          <w:color w:val="000000"/>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8E3E4D" w:rsidRPr="0026093D" w:rsidRDefault="008E3E4D" w:rsidP="007C3151">
      <w:pPr>
        <w:pStyle w:val="a3"/>
        <w:numPr>
          <w:ilvl w:val="0"/>
          <w:numId w:val="67"/>
        </w:numPr>
        <w:spacing w:before="0" w:beforeAutospacing="0" w:after="0" w:afterAutospacing="0" w:line="360" w:lineRule="auto"/>
        <w:jc w:val="both"/>
        <w:rPr>
          <w:color w:val="000000"/>
        </w:rPr>
      </w:pPr>
      <w:r w:rsidRPr="008E3E4D">
        <w:rPr>
          <w:color w:val="000000"/>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8E3E4D" w:rsidRPr="008E3E4D" w:rsidRDefault="008E3E4D" w:rsidP="008E3E4D">
      <w:pPr>
        <w:spacing w:after="0" w:line="360" w:lineRule="auto"/>
        <w:jc w:val="both"/>
        <w:rPr>
          <w:rFonts w:ascii="Times New Roman" w:eastAsia="Times New Roman" w:hAnsi="Times New Roman" w:cs="Times New Roman"/>
          <w:b/>
          <w:color w:val="000000"/>
          <w:sz w:val="24"/>
          <w:szCs w:val="24"/>
          <w:lang w:eastAsia="ru-RU"/>
        </w:rPr>
      </w:pPr>
      <w:r w:rsidRPr="008E3E4D">
        <w:rPr>
          <w:rFonts w:ascii="Times New Roman" w:eastAsia="Times New Roman" w:hAnsi="Times New Roman" w:cs="Times New Roman"/>
          <w:b/>
          <w:color w:val="000000"/>
          <w:sz w:val="24"/>
          <w:szCs w:val="24"/>
          <w:lang w:eastAsia="ru-RU"/>
        </w:rPr>
        <w:t>Вопросы и задания для самопроверки и самоконтроля:</w:t>
      </w:r>
    </w:p>
    <w:p w:rsidR="008E3E4D" w:rsidRPr="008E3E4D" w:rsidRDefault="008E3E4D" w:rsidP="007C3151">
      <w:pPr>
        <w:pStyle w:val="a5"/>
        <w:numPr>
          <w:ilvl w:val="0"/>
          <w:numId w:val="65"/>
        </w:numPr>
        <w:spacing w:after="0" w:line="360" w:lineRule="auto"/>
        <w:jc w:val="both"/>
        <w:rPr>
          <w:rFonts w:ascii="Times New Roman" w:eastAsia="Times New Roman" w:hAnsi="Times New Roman" w:cs="Times New Roman"/>
          <w:color w:val="000000"/>
          <w:sz w:val="24"/>
          <w:szCs w:val="24"/>
          <w:lang w:eastAsia="ru-RU"/>
        </w:rPr>
      </w:pPr>
      <w:r w:rsidRPr="008E3E4D">
        <w:rPr>
          <w:rFonts w:ascii="Times New Roman" w:eastAsia="Times New Roman" w:hAnsi="Times New Roman" w:cs="Times New Roman"/>
          <w:color w:val="000000"/>
          <w:sz w:val="24"/>
          <w:szCs w:val="24"/>
          <w:lang w:eastAsia="ru-RU"/>
        </w:rPr>
        <w:t>Что такое целевые ориентиры в соответствии с ФГОС ДО?</w:t>
      </w:r>
    </w:p>
    <w:p w:rsidR="008E3E4D" w:rsidRPr="008E3E4D" w:rsidRDefault="008E3E4D" w:rsidP="007C3151">
      <w:pPr>
        <w:pStyle w:val="a5"/>
        <w:numPr>
          <w:ilvl w:val="0"/>
          <w:numId w:val="65"/>
        </w:numPr>
        <w:spacing w:after="0" w:line="360" w:lineRule="auto"/>
        <w:jc w:val="both"/>
        <w:rPr>
          <w:rFonts w:ascii="Times New Roman" w:eastAsia="Times New Roman" w:hAnsi="Times New Roman" w:cs="Times New Roman"/>
          <w:color w:val="000000"/>
          <w:sz w:val="24"/>
          <w:szCs w:val="24"/>
          <w:lang w:eastAsia="ru-RU"/>
        </w:rPr>
      </w:pPr>
      <w:r w:rsidRPr="008E3E4D">
        <w:rPr>
          <w:rFonts w:ascii="Times New Roman" w:eastAsia="Times New Roman" w:hAnsi="Times New Roman" w:cs="Times New Roman"/>
          <w:color w:val="000000"/>
          <w:sz w:val="24"/>
          <w:szCs w:val="24"/>
          <w:lang w:eastAsia="ru-RU"/>
        </w:rPr>
        <w:t>Для чего нужны целевые ориентиры?</w:t>
      </w:r>
    </w:p>
    <w:p w:rsidR="008E3E4D" w:rsidRPr="008E3E4D" w:rsidRDefault="008E3E4D" w:rsidP="007C3151">
      <w:pPr>
        <w:pStyle w:val="a5"/>
        <w:numPr>
          <w:ilvl w:val="0"/>
          <w:numId w:val="65"/>
        </w:numPr>
        <w:spacing w:after="0" w:line="360" w:lineRule="auto"/>
        <w:jc w:val="both"/>
        <w:rPr>
          <w:rFonts w:ascii="Times New Roman" w:eastAsia="Times New Roman" w:hAnsi="Times New Roman" w:cs="Times New Roman"/>
          <w:color w:val="000000"/>
          <w:sz w:val="24"/>
          <w:szCs w:val="24"/>
          <w:lang w:eastAsia="ru-RU"/>
        </w:rPr>
      </w:pPr>
      <w:r w:rsidRPr="008E3E4D">
        <w:rPr>
          <w:rFonts w:ascii="Times New Roman" w:eastAsia="Times New Roman" w:hAnsi="Times New Roman" w:cs="Times New Roman"/>
          <w:color w:val="000000"/>
          <w:sz w:val="24"/>
          <w:szCs w:val="24"/>
          <w:lang w:eastAsia="ru-RU"/>
        </w:rPr>
        <w:t>Для чего нельзя использовать целевые ориентиры?</w:t>
      </w:r>
    </w:p>
    <w:p w:rsidR="00B928A3" w:rsidRPr="008E3E4D" w:rsidRDefault="00B928A3" w:rsidP="004277E9">
      <w:pPr>
        <w:pStyle w:val="a5"/>
        <w:spacing w:after="0"/>
        <w:ind w:left="1080"/>
        <w:jc w:val="both"/>
        <w:rPr>
          <w:rFonts w:ascii="Times New Roman" w:hAnsi="Times New Roman" w:cs="Times New Roman"/>
          <w:sz w:val="24"/>
          <w:szCs w:val="24"/>
        </w:rPr>
      </w:pPr>
    </w:p>
    <w:p w:rsidR="00B928A3" w:rsidRPr="004277E9" w:rsidRDefault="008E3E4D" w:rsidP="004277E9">
      <w:pPr>
        <w:pStyle w:val="a5"/>
        <w:spacing w:after="0"/>
        <w:ind w:left="1080"/>
        <w:jc w:val="center"/>
        <w:rPr>
          <w:rFonts w:ascii="Times New Roman" w:hAnsi="Times New Roman" w:cs="Times New Roman"/>
          <w:b/>
          <w:sz w:val="24"/>
          <w:szCs w:val="24"/>
        </w:rPr>
      </w:pPr>
      <w:r>
        <w:rPr>
          <w:rFonts w:ascii="Times New Roman" w:hAnsi="Times New Roman" w:cs="Times New Roman"/>
          <w:b/>
          <w:sz w:val="24"/>
          <w:szCs w:val="24"/>
        </w:rPr>
        <w:t>ЛЕКЦИЯ   5</w:t>
      </w:r>
      <w:r w:rsidR="00B928A3" w:rsidRPr="004277E9">
        <w:rPr>
          <w:rFonts w:ascii="Times New Roman" w:hAnsi="Times New Roman" w:cs="Times New Roman"/>
          <w:b/>
          <w:sz w:val="24"/>
          <w:szCs w:val="24"/>
        </w:rPr>
        <w:t>:    ОБЩАЯ  И  СПЕЦИАЛЬНАЯ   ГОТОВНОСТЬ   РЕБЕНКА   К ШКОЛЕ</w:t>
      </w:r>
    </w:p>
    <w:p w:rsidR="00C30BE4" w:rsidRPr="004277E9" w:rsidRDefault="00C30BE4" w:rsidP="004277E9">
      <w:pPr>
        <w:spacing w:after="0"/>
        <w:jc w:val="both"/>
        <w:rPr>
          <w:rFonts w:ascii="Times New Roman" w:hAnsi="Times New Roman" w:cs="Times New Roman"/>
          <w:b/>
          <w:sz w:val="24"/>
          <w:szCs w:val="24"/>
        </w:rPr>
      </w:pPr>
      <w:r w:rsidRPr="004277E9">
        <w:rPr>
          <w:rFonts w:ascii="Times New Roman" w:hAnsi="Times New Roman" w:cs="Times New Roman"/>
          <w:b/>
          <w:sz w:val="24"/>
          <w:szCs w:val="24"/>
        </w:rPr>
        <w:t>План лекции:</w:t>
      </w:r>
    </w:p>
    <w:p w:rsidR="00C30BE4" w:rsidRPr="004277E9" w:rsidRDefault="00C30BE4" w:rsidP="004277E9">
      <w:pPr>
        <w:spacing w:after="0"/>
        <w:jc w:val="both"/>
        <w:rPr>
          <w:rFonts w:ascii="Times New Roman" w:hAnsi="Times New Roman" w:cs="Times New Roman"/>
          <w:sz w:val="24"/>
          <w:szCs w:val="24"/>
        </w:rPr>
      </w:pPr>
      <w:r w:rsidRPr="004277E9">
        <w:rPr>
          <w:rFonts w:ascii="Times New Roman" w:hAnsi="Times New Roman" w:cs="Times New Roman"/>
          <w:b/>
          <w:sz w:val="24"/>
          <w:szCs w:val="24"/>
        </w:rPr>
        <w:t>1.</w:t>
      </w:r>
      <w:r w:rsidR="00331CA6" w:rsidRPr="004277E9">
        <w:rPr>
          <w:rFonts w:ascii="Times New Roman" w:hAnsi="Times New Roman" w:cs="Times New Roman"/>
          <w:b/>
          <w:sz w:val="24"/>
          <w:szCs w:val="24"/>
        </w:rPr>
        <w:t xml:space="preserve"> </w:t>
      </w:r>
      <w:r w:rsidR="00331CA6" w:rsidRPr="004277E9">
        <w:rPr>
          <w:rFonts w:ascii="Times New Roman" w:hAnsi="Times New Roman" w:cs="Times New Roman"/>
          <w:sz w:val="24"/>
          <w:szCs w:val="24"/>
        </w:rPr>
        <w:t>Понятие готовности ребенка к обучению в школе и школьной зрелости</w:t>
      </w:r>
    </w:p>
    <w:p w:rsidR="00331CA6" w:rsidRPr="004277E9" w:rsidRDefault="00C30BE4" w:rsidP="004277E9">
      <w:pPr>
        <w:spacing w:after="0"/>
        <w:jc w:val="both"/>
        <w:rPr>
          <w:rFonts w:ascii="Times New Roman" w:hAnsi="Times New Roman" w:cs="Times New Roman"/>
          <w:sz w:val="24"/>
          <w:szCs w:val="24"/>
        </w:rPr>
      </w:pPr>
      <w:r w:rsidRPr="004277E9">
        <w:rPr>
          <w:rFonts w:ascii="Times New Roman" w:hAnsi="Times New Roman" w:cs="Times New Roman"/>
          <w:sz w:val="24"/>
          <w:szCs w:val="24"/>
        </w:rPr>
        <w:t>2.</w:t>
      </w:r>
      <w:r w:rsidR="00331CA6" w:rsidRPr="004277E9">
        <w:rPr>
          <w:rFonts w:ascii="Times New Roman" w:hAnsi="Times New Roman" w:cs="Times New Roman"/>
          <w:sz w:val="24"/>
          <w:szCs w:val="24"/>
        </w:rPr>
        <w:t xml:space="preserve"> Общая готовность к обучению в школе</w:t>
      </w:r>
    </w:p>
    <w:p w:rsidR="00331CA6" w:rsidRPr="004277E9" w:rsidRDefault="00C30BE4" w:rsidP="004277E9">
      <w:pPr>
        <w:spacing w:after="0"/>
        <w:jc w:val="both"/>
        <w:rPr>
          <w:rFonts w:ascii="Times New Roman" w:hAnsi="Times New Roman" w:cs="Times New Roman"/>
          <w:sz w:val="24"/>
          <w:szCs w:val="24"/>
        </w:rPr>
      </w:pPr>
      <w:r w:rsidRPr="004277E9">
        <w:rPr>
          <w:rFonts w:ascii="Times New Roman" w:hAnsi="Times New Roman" w:cs="Times New Roman"/>
          <w:sz w:val="24"/>
          <w:szCs w:val="24"/>
        </w:rPr>
        <w:t>3.</w:t>
      </w:r>
      <w:r w:rsidR="00331CA6" w:rsidRPr="004277E9">
        <w:rPr>
          <w:rFonts w:ascii="Times New Roman" w:hAnsi="Times New Roman" w:cs="Times New Roman"/>
          <w:sz w:val="24"/>
          <w:szCs w:val="24"/>
        </w:rPr>
        <w:t xml:space="preserve"> Психологическая готовность к обучению в школе</w:t>
      </w:r>
    </w:p>
    <w:p w:rsidR="00A436DE" w:rsidRPr="004277E9" w:rsidRDefault="00A436DE" w:rsidP="004277E9">
      <w:pPr>
        <w:spacing w:after="0"/>
        <w:jc w:val="both"/>
        <w:rPr>
          <w:rFonts w:ascii="Times New Roman" w:hAnsi="Times New Roman" w:cs="Times New Roman"/>
          <w:sz w:val="24"/>
          <w:szCs w:val="24"/>
        </w:rPr>
      </w:pPr>
      <w:r w:rsidRPr="004277E9">
        <w:rPr>
          <w:rFonts w:ascii="Times New Roman" w:hAnsi="Times New Roman" w:cs="Times New Roman"/>
          <w:sz w:val="24"/>
          <w:szCs w:val="24"/>
        </w:rPr>
        <w:t>4. Специальная готовность к школьному обучению</w:t>
      </w:r>
    </w:p>
    <w:p w:rsidR="00331CA6" w:rsidRPr="004277E9" w:rsidRDefault="00A436DE" w:rsidP="004277E9">
      <w:pPr>
        <w:spacing w:after="0"/>
        <w:jc w:val="both"/>
        <w:rPr>
          <w:rFonts w:ascii="Times New Roman" w:hAnsi="Times New Roman" w:cs="Times New Roman"/>
          <w:sz w:val="24"/>
          <w:szCs w:val="24"/>
        </w:rPr>
      </w:pPr>
      <w:r w:rsidRPr="004277E9">
        <w:rPr>
          <w:rFonts w:ascii="Times New Roman" w:hAnsi="Times New Roman" w:cs="Times New Roman"/>
          <w:sz w:val="24"/>
          <w:szCs w:val="24"/>
        </w:rPr>
        <w:t>5</w:t>
      </w:r>
      <w:r w:rsidR="00331CA6" w:rsidRPr="004277E9">
        <w:rPr>
          <w:rFonts w:ascii="Times New Roman" w:hAnsi="Times New Roman" w:cs="Times New Roman"/>
          <w:sz w:val="24"/>
          <w:szCs w:val="24"/>
        </w:rPr>
        <w:t>. Тест школьной зрелости Керна-</w:t>
      </w:r>
      <w:proofErr w:type="spellStart"/>
      <w:r w:rsidR="00331CA6" w:rsidRPr="004277E9">
        <w:rPr>
          <w:rFonts w:ascii="Times New Roman" w:hAnsi="Times New Roman" w:cs="Times New Roman"/>
          <w:sz w:val="24"/>
          <w:szCs w:val="24"/>
        </w:rPr>
        <w:t>Йерасика</w:t>
      </w:r>
      <w:proofErr w:type="spellEnd"/>
    </w:p>
    <w:p w:rsidR="00C30BE4" w:rsidRPr="004277E9" w:rsidRDefault="00C30BE4" w:rsidP="004277E9">
      <w:pPr>
        <w:spacing w:after="0"/>
        <w:jc w:val="both"/>
        <w:rPr>
          <w:rFonts w:ascii="Times New Roman" w:hAnsi="Times New Roman" w:cs="Times New Roman"/>
          <w:b/>
          <w:sz w:val="24"/>
          <w:szCs w:val="24"/>
        </w:rPr>
      </w:pPr>
    </w:p>
    <w:p w:rsidR="00B928A3" w:rsidRPr="004277E9" w:rsidRDefault="00B928A3" w:rsidP="004277E9">
      <w:pPr>
        <w:pStyle w:val="a5"/>
        <w:spacing w:after="0"/>
        <w:ind w:left="1080"/>
        <w:jc w:val="both"/>
        <w:rPr>
          <w:rFonts w:ascii="Times New Roman" w:hAnsi="Times New Roman" w:cs="Times New Roman"/>
          <w:b/>
          <w:sz w:val="24"/>
          <w:szCs w:val="24"/>
        </w:rPr>
      </w:pPr>
    </w:p>
    <w:p w:rsidR="00B928A3" w:rsidRPr="004277E9" w:rsidRDefault="00331CA6" w:rsidP="004277E9">
      <w:pPr>
        <w:pStyle w:val="a5"/>
        <w:spacing w:after="0"/>
        <w:ind w:left="1080"/>
        <w:jc w:val="both"/>
        <w:rPr>
          <w:rFonts w:ascii="Times New Roman" w:hAnsi="Times New Roman" w:cs="Times New Roman"/>
          <w:b/>
          <w:sz w:val="24"/>
          <w:szCs w:val="24"/>
        </w:rPr>
      </w:pPr>
      <w:r w:rsidRPr="004277E9">
        <w:rPr>
          <w:rFonts w:ascii="Times New Roman" w:hAnsi="Times New Roman" w:cs="Times New Roman"/>
          <w:b/>
          <w:sz w:val="24"/>
          <w:szCs w:val="24"/>
        </w:rPr>
        <w:t xml:space="preserve"> Литература: </w:t>
      </w:r>
      <w:r w:rsidR="00B928A3" w:rsidRPr="004277E9">
        <w:rPr>
          <w:rFonts w:ascii="Times New Roman" w:hAnsi="Times New Roman" w:cs="Times New Roman"/>
          <w:b/>
          <w:sz w:val="24"/>
          <w:szCs w:val="24"/>
        </w:rPr>
        <w:t xml:space="preserve">«Дошкольная педагогика»  ч. 2  под ред. </w:t>
      </w:r>
      <w:proofErr w:type="spellStart"/>
      <w:r w:rsidR="00B928A3" w:rsidRPr="004277E9">
        <w:rPr>
          <w:rFonts w:ascii="Times New Roman" w:hAnsi="Times New Roman" w:cs="Times New Roman"/>
          <w:b/>
          <w:sz w:val="24"/>
          <w:szCs w:val="24"/>
        </w:rPr>
        <w:t>В.И.Логиновой</w:t>
      </w:r>
      <w:proofErr w:type="spellEnd"/>
      <w:r w:rsidR="00B928A3" w:rsidRPr="004277E9">
        <w:rPr>
          <w:rFonts w:ascii="Times New Roman" w:hAnsi="Times New Roman" w:cs="Times New Roman"/>
          <w:b/>
          <w:sz w:val="24"/>
          <w:szCs w:val="24"/>
        </w:rPr>
        <w:t xml:space="preserve">, </w:t>
      </w:r>
      <w:proofErr w:type="spellStart"/>
      <w:r w:rsidR="00B928A3" w:rsidRPr="004277E9">
        <w:rPr>
          <w:rFonts w:ascii="Times New Roman" w:hAnsi="Times New Roman" w:cs="Times New Roman"/>
          <w:b/>
          <w:sz w:val="24"/>
          <w:szCs w:val="24"/>
        </w:rPr>
        <w:t>П.Г.Саморуковой</w:t>
      </w:r>
      <w:proofErr w:type="spellEnd"/>
      <w:r w:rsidR="00B928A3" w:rsidRPr="004277E9">
        <w:rPr>
          <w:rFonts w:ascii="Times New Roman" w:hAnsi="Times New Roman" w:cs="Times New Roman"/>
          <w:b/>
          <w:sz w:val="24"/>
          <w:szCs w:val="24"/>
        </w:rPr>
        <w:t xml:space="preserve">  </w:t>
      </w:r>
      <w:proofErr w:type="spellStart"/>
      <w:r w:rsidR="00B928A3" w:rsidRPr="004277E9">
        <w:rPr>
          <w:rFonts w:ascii="Times New Roman" w:hAnsi="Times New Roman" w:cs="Times New Roman"/>
          <w:b/>
          <w:sz w:val="24"/>
          <w:szCs w:val="24"/>
        </w:rPr>
        <w:t>стр</w:t>
      </w:r>
      <w:proofErr w:type="spellEnd"/>
      <w:r w:rsidR="00B928A3" w:rsidRPr="004277E9">
        <w:rPr>
          <w:rFonts w:ascii="Times New Roman" w:hAnsi="Times New Roman" w:cs="Times New Roman"/>
          <w:b/>
          <w:sz w:val="24"/>
          <w:szCs w:val="24"/>
        </w:rPr>
        <w:t xml:space="preserve"> 190</w:t>
      </w:r>
    </w:p>
    <w:p w:rsidR="00B928A3" w:rsidRPr="004277E9" w:rsidRDefault="00B928A3" w:rsidP="004277E9">
      <w:pPr>
        <w:pStyle w:val="a5"/>
        <w:spacing w:after="0"/>
        <w:ind w:left="1080"/>
        <w:jc w:val="both"/>
        <w:rPr>
          <w:rFonts w:ascii="Times New Roman" w:hAnsi="Times New Roman" w:cs="Times New Roman"/>
          <w:b/>
          <w:sz w:val="24"/>
          <w:szCs w:val="24"/>
        </w:rPr>
      </w:pPr>
    </w:p>
    <w:p w:rsidR="00B928A3" w:rsidRPr="004277E9" w:rsidRDefault="00331CA6" w:rsidP="004277E9">
      <w:pPr>
        <w:spacing w:after="0" w:line="360" w:lineRule="auto"/>
        <w:jc w:val="both"/>
        <w:rPr>
          <w:rFonts w:ascii="Times New Roman" w:hAnsi="Times New Roman" w:cs="Times New Roman"/>
          <w:sz w:val="24"/>
          <w:szCs w:val="24"/>
        </w:rPr>
      </w:pPr>
      <w:r w:rsidRPr="004277E9">
        <w:rPr>
          <w:rFonts w:ascii="Times New Roman" w:hAnsi="Times New Roman" w:cs="Times New Roman"/>
          <w:b/>
          <w:sz w:val="24"/>
          <w:szCs w:val="24"/>
        </w:rPr>
        <w:t xml:space="preserve">1. </w:t>
      </w:r>
      <w:r w:rsidR="00B928A3" w:rsidRPr="004277E9">
        <w:rPr>
          <w:rFonts w:ascii="Times New Roman" w:hAnsi="Times New Roman" w:cs="Times New Roman"/>
          <w:b/>
          <w:sz w:val="24"/>
          <w:szCs w:val="24"/>
          <w:highlight w:val="yellow"/>
        </w:rPr>
        <w:t>Готовность детей к обучению в шко</w:t>
      </w:r>
      <w:r w:rsidR="00B928A3" w:rsidRPr="004277E9">
        <w:rPr>
          <w:rFonts w:ascii="Times New Roman" w:hAnsi="Times New Roman" w:cs="Times New Roman"/>
          <w:b/>
          <w:sz w:val="24"/>
          <w:szCs w:val="24"/>
        </w:rPr>
        <w:t>ле</w:t>
      </w:r>
      <w:r w:rsidR="00B928A3" w:rsidRPr="004277E9">
        <w:rPr>
          <w:rFonts w:ascii="Times New Roman" w:hAnsi="Times New Roman" w:cs="Times New Roman"/>
          <w:sz w:val="24"/>
          <w:szCs w:val="24"/>
        </w:rPr>
        <w:t xml:space="preserve"> – важнейший итог воспитания и обучения дошкольника в детском саду и в семье. </w:t>
      </w:r>
    </w:p>
    <w:p w:rsidR="00331CA6" w:rsidRPr="004277E9" w:rsidRDefault="00B928A3" w:rsidP="004277E9">
      <w:pPr>
        <w:spacing w:after="0" w:line="360" w:lineRule="auto"/>
        <w:jc w:val="both"/>
        <w:rPr>
          <w:rFonts w:ascii="Times New Roman" w:hAnsi="Times New Roman" w:cs="Times New Roman"/>
          <w:b/>
          <w:sz w:val="24"/>
          <w:szCs w:val="24"/>
        </w:rPr>
      </w:pPr>
      <w:r w:rsidRPr="004277E9">
        <w:rPr>
          <w:rFonts w:ascii="Times New Roman" w:hAnsi="Times New Roman" w:cs="Times New Roman"/>
          <w:b/>
          <w:sz w:val="24"/>
          <w:szCs w:val="24"/>
        </w:rPr>
        <w:t>Задача детского сада</w:t>
      </w:r>
      <w:r w:rsidRPr="004277E9">
        <w:rPr>
          <w:rFonts w:ascii="Times New Roman" w:hAnsi="Times New Roman" w:cs="Times New Roman"/>
          <w:sz w:val="24"/>
          <w:szCs w:val="24"/>
        </w:rPr>
        <w:t xml:space="preserve"> – обеспечить формирование у детей готовности к школе.</w:t>
      </w:r>
      <w:r w:rsidR="00331CA6" w:rsidRPr="004277E9">
        <w:rPr>
          <w:rFonts w:ascii="Times New Roman" w:hAnsi="Times New Roman" w:cs="Times New Roman"/>
          <w:b/>
          <w:sz w:val="24"/>
          <w:szCs w:val="24"/>
        </w:rPr>
        <w:t xml:space="preserve"> </w:t>
      </w:r>
    </w:p>
    <w:p w:rsidR="00331CA6" w:rsidRPr="004277E9" w:rsidRDefault="00331CA6" w:rsidP="004277E9">
      <w:pPr>
        <w:spacing w:after="0" w:line="360" w:lineRule="auto"/>
        <w:jc w:val="both"/>
        <w:rPr>
          <w:rFonts w:ascii="Times New Roman" w:hAnsi="Times New Roman" w:cs="Times New Roman"/>
          <w:sz w:val="24"/>
          <w:szCs w:val="24"/>
        </w:rPr>
      </w:pPr>
      <w:r w:rsidRPr="004277E9">
        <w:rPr>
          <w:rFonts w:ascii="Times New Roman" w:hAnsi="Times New Roman" w:cs="Times New Roman"/>
          <w:b/>
          <w:sz w:val="24"/>
          <w:szCs w:val="24"/>
        </w:rPr>
        <w:t>Школьная зрелость</w:t>
      </w:r>
      <w:r w:rsidRPr="004277E9">
        <w:rPr>
          <w:rFonts w:ascii="Times New Roman" w:hAnsi="Times New Roman" w:cs="Times New Roman"/>
          <w:sz w:val="24"/>
          <w:szCs w:val="24"/>
        </w:rPr>
        <w:t xml:space="preserve"> – такой уровень морфологического и функционального развития, при котором ребенок может справиться с требованиями систематического обучения в школе.</w:t>
      </w:r>
    </w:p>
    <w:p w:rsidR="00A436DE" w:rsidRPr="004277E9" w:rsidRDefault="00A436DE" w:rsidP="004277E9">
      <w:pPr>
        <w:spacing w:after="0" w:line="360" w:lineRule="auto"/>
        <w:jc w:val="both"/>
        <w:rPr>
          <w:rFonts w:ascii="Times New Roman" w:hAnsi="Times New Roman" w:cs="Times New Roman"/>
          <w:sz w:val="24"/>
          <w:szCs w:val="24"/>
        </w:rPr>
      </w:pPr>
      <w:r w:rsidRPr="004277E9">
        <w:rPr>
          <w:rFonts w:ascii="Times New Roman" w:hAnsi="Times New Roman" w:cs="Times New Roman"/>
          <w:sz w:val="24"/>
          <w:szCs w:val="24"/>
        </w:rPr>
        <w:t xml:space="preserve">Переход к школьному детству, характеризуется </w:t>
      </w:r>
      <w:proofErr w:type="spellStart"/>
      <w:r w:rsidRPr="004277E9">
        <w:rPr>
          <w:rFonts w:ascii="Times New Roman" w:hAnsi="Times New Roman" w:cs="Times New Roman"/>
          <w:sz w:val="24"/>
          <w:szCs w:val="24"/>
        </w:rPr>
        <w:t>серьѐзным</w:t>
      </w:r>
      <w:proofErr w:type="spellEnd"/>
      <w:r w:rsidRPr="004277E9">
        <w:rPr>
          <w:rFonts w:ascii="Times New Roman" w:hAnsi="Times New Roman" w:cs="Times New Roman"/>
          <w:sz w:val="24"/>
          <w:szCs w:val="24"/>
        </w:rPr>
        <w:t xml:space="preserve"> изменением места детей в системе доступных им отношений и всего образа жизни. Положение школьников создает особенное моральное направление личности детей. Для них обучение является не просто способом подготовки себя к будущему и не только деятельностью по усвоению знаний. Обучение в школе переживается и осознается детьми как их собственные трудовые обязанности, как их участие в жизни окружающих людей. Неуспех или успех в учебной деятельности, имеет для них острую аффективную окраску. Следовательно, вопросы школьного обучения - это не просто вопросы интеллектуального развития и образовательной деятельности детей, но также и формирования их личности и вопросы воспитания. Педагоги используют термин «готовность к школе», связывая уровень развития ребенка с процессом подготовки. Готовность ребенка к школьному обучению многогранное явление и определяется целым рядом биологических, социальных, </w:t>
      </w:r>
      <w:proofErr w:type="spellStart"/>
      <w:r w:rsidRPr="004277E9">
        <w:rPr>
          <w:rFonts w:ascii="Times New Roman" w:hAnsi="Times New Roman" w:cs="Times New Roman"/>
          <w:sz w:val="24"/>
          <w:szCs w:val="24"/>
        </w:rPr>
        <w:t>психологопедагогических</w:t>
      </w:r>
      <w:proofErr w:type="spellEnd"/>
      <w:r w:rsidRPr="004277E9">
        <w:rPr>
          <w:rFonts w:ascii="Times New Roman" w:hAnsi="Times New Roman" w:cs="Times New Roman"/>
          <w:sz w:val="24"/>
          <w:szCs w:val="24"/>
        </w:rPr>
        <w:t xml:space="preserve"> причин. В связи с этим, готовность ребенка к школьному обучению - это такой уровень развития ребенка, который обеспечивает устойчивость и успешность школьного обучения. Подготовка к школе должна быть разносторонней и начинаться задолго до фактического поступления детей в школу</w:t>
      </w:r>
    </w:p>
    <w:p w:rsidR="00DD0846" w:rsidRPr="004277E9" w:rsidRDefault="00A436DE" w:rsidP="004277E9">
      <w:pPr>
        <w:pStyle w:val="a3"/>
        <w:spacing w:before="0" w:beforeAutospacing="0" w:after="0" w:afterAutospacing="0" w:line="360" w:lineRule="auto"/>
        <w:ind w:left="225" w:right="375"/>
        <w:jc w:val="both"/>
        <w:rPr>
          <w:color w:val="000000"/>
        </w:rPr>
      </w:pPr>
      <w:r w:rsidRPr="004277E9">
        <w:lastRenderedPageBreak/>
        <w:t xml:space="preserve">2. </w:t>
      </w:r>
      <w:r w:rsidR="00DD0846" w:rsidRPr="004277E9">
        <w:rPr>
          <w:color w:val="000000"/>
          <w:highlight w:val="yellow"/>
        </w:rPr>
        <w:t>Общая подготовка осуществляется</w:t>
      </w:r>
      <w:r w:rsidR="00DD0846" w:rsidRPr="004277E9">
        <w:rPr>
          <w:color w:val="000000"/>
        </w:rPr>
        <w:t xml:space="preserve"> на протяжении всего дошкольного детства. Во всех возрастных группах педагог работает над развитием разных сфер личности, над развитием детской деятельности. Итог – разностороннее развитие детей в соответствии с возрастом и индивидуальными возможностями. Суммируя взгляды на общую подготовку, получаем, что она направлена на:</w:t>
      </w:r>
    </w:p>
    <w:p w:rsidR="00DD0846" w:rsidRPr="00DD0846" w:rsidRDefault="00DD0846" w:rsidP="004277E9">
      <w:pPr>
        <w:spacing w:after="0" w:line="360" w:lineRule="auto"/>
        <w:ind w:left="225" w:right="375"/>
        <w:jc w:val="both"/>
        <w:rPr>
          <w:rFonts w:ascii="Times New Roman" w:eastAsia="Times New Roman" w:hAnsi="Times New Roman" w:cs="Times New Roman"/>
          <w:color w:val="000000"/>
          <w:sz w:val="24"/>
          <w:szCs w:val="24"/>
          <w:lang w:eastAsia="ru-RU"/>
        </w:rPr>
      </w:pPr>
      <w:r w:rsidRPr="00DD0846">
        <w:rPr>
          <w:rFonts w:ascii="Times New Roman" w:eastAsia="Times New Roman" w:hAnsi="Times New Roman" w:cs="Times New Roman"/>
          <w:color w:val="000000"/>
          <w:sz w:val="24"/>
          <w:szCs w:val="24"/>
          <w:lang w:eastAsia="ru-RU"/>
        </w:rPr>
        <w:t>– физическое развитие ребенка;</w:t>
      </w:r>
    </w:p>
    <w:p w:rsidR="00DD0846" w:rsidRPr="00DD0846" w:rsidRDefault="00DD0846" w:rsidP="004277E9">
      <w:pPr>
        <w:spacing w:after="0" w:line="360" w:lineRule="auto"/>
        <w:ind w:left="225" w:right="375"/>
        <w:jc w:val="both"/>
        <w:rPr>
          <w:rFonts w:ascii="Times New Roman" w:eastAsia="Times New Roman" w:hAnsi="Times New Roman" w:cs="Times New Roman"/>
          <w:color w:val="000000"/>
          <w:sz w:val="24"/>
          <w:szCs w:val="24"/>
          <w:lang w:eastAsia="ru-RU"/>
        </w:rPr>
      </w:pPr>
      <w:r w:rsidRPr="00DD0846">
        <w:rPr>
          <w:rFonts w:ascii="Times New Roman" w:eastAsia="Times New Roman" w:hAnsi="Times New Roman" w:cs="Times New Roman"/>
          <w:color w:val="000000"/>
          <w:sz w:val="24"/>
          <w:szCs w:val="24"/>
          <w:lang w:eastAsia="ru-RU"/>
        </w:rPr>
        <w:t>– развитие интеллектуальной сферы, познавательных процессов, умственных действий и операций, речи;</w:t>
      </w:r>
    </w:p>
    <w:p w:rsidR="00DD0846" w:rsidRPr="00DD0846" w:rsidRDefault="00DD0846" w:rsidP="004277E9">
      <w:pPr>
        <w:spacing w:after="0" w:line="360" w:lineRule="auto"/>
        <w:ind w:left="225" w:right="375"/>
        <w:jc w:val="both"/>
        <w:rPr>
          <w:rFonts w:ascii="Times New Roman" w:eastAsia="Times New Roman" w:hAnsi="Times New Roman" w:cs="Times New Roman"/>
          <w:color w:val="000000"/>
          <w:sz w:val="24"/>
          <w:szCs w:val="24"/>
          <w:lang w:eastAsia="ru-RU"/>
        </w:rPr>
      </w:pPr>
      <w:r w:rsidRPr="00DD0846">
        <w:rPr>
          <w:rFonts w:ascii="Times New Roman" w:eastAsia="Times New Roman" w:hAnsi="Times New Roman" w:cs="Times New Roman"/>
          <w:color w:val="000000"/>
          <w:sz w:val="24"/>
          <w:szCs w:val="24"/>
          <w:lang w:eastAsia="ru-RU"/>
        </w:rPr>
        <w:t>– социально-нравственное воспитание личности;</w:t>
      </w:r>
    </w:p>
    <w:p w:rsidR="00DD0846" w:rsidRPr="00DD0846" w:rsidRDefault="00DD0846" w:rsidP="004277E9">
      <w:pPr>
        <w:spacing w:after="0" w:line="360" w:lineRule="auto"/>
        <w:ind w:left="225" w:right="375"/>
        <w:jc w:val="both"/>
        <w:rPr>
          <w:rFonts w:ascii="Times New Roman" w:eastAsia="Times New Roman" w:hAnsi="Times New Roman" w:cs="Times New Roman"/>
          <w:color w:val="000000"/>
          <w:sz w:val="24"/>
          <w:szCs w:val="24"/>
          <w:lang w:eastAsia="ru-RU"/>
        </w:rPr>
      </w:pPr>
      <w:r w:rsidRPr="00DD0846">
        <w:rPr>
          <w:rFonts w:ascii="Times New Roman" w:eastAsia="Times New Roman" w:hAnsi="Times New Roman" w:cs="Times New Roman"/>
          <w:color w:val="000000"/>
          <w:sz w:val="24"/>
          <w:szCs w:val="24"/>
          <w:lang w:eastAsia="ru-RU"/>
        </w:rPr>
        <w:t>– развитие навыков общения и взаимодействия со взрослыми и детьми;</w:t>
      </w:r>
    </w:p>
    <w:p w:rsidR="00DD0846" w:rsidRPr="00DD0846" w:rsidRDefault="00DD0846" w:rsidP="004277E9">
      <w:pPr>
        <w:spacing w:after="0" w:line="360" w:lineRule="auto"/>
        <w:ind w:left="225" w:right="375"/>
        <w:jc w:val="both"/>
        <w:rPr>
          <w:rFonts w:ascii="Times New Roman" w:eastAsia="Times New Roman" w:hAnsi="Times New Roman" w:cs="Times New Roman"/>
          <w:color w:val="000000"/>
          <w:sz w:val="24"/>
          <w:szCs w:val="24"/>
          <w:lang w:eastAsia="ru-RU"/>
        </w:rPr>
      </w:pPr>
      <w:r w:rsidRPr="00DD0846">
        <w:rPr>
          <w:rFonts w:ascii="Times New Roman" w:eastAsia="Times New Roman" w:hAnsi="Times New Roman" w:cs="Times New Roman"/>
          <w:color w:val="000000"/>
          <w:sz w:val="24"/>
          <w:szCs w:val="24"/>
          <w:lang w:eastAsia="ru-RU"/>
        </w:rPr>
        <w:t>– формирование знаний о школе, учебно-познавательной и социальной мотивации учения, внутренней позиции школьника;</w:t>
      </w:r>
    </w:p>
    <w:p w:rsidR="00DD0846" w:rsidRPr="00DD0846" w:rsidRDefault="00DD0846" w:rsidP="004277E9">
      <w:pPr>
        <w:spacing w:after="0" w:line="360" w:lineRule="auto"/>
        <w:ind w:left="225" w:right="375"/>
        <w:jc w:val="both"/>
        <w:rPr>
          <w:rFonts w:ascii="Times New Roman" w:eastAsia="Times New Roman" w:hAnsi="Times New Roman" w:cs="Times New Roman"/>
          <w:color w:val="000000"/>
          <w:sz w:val="24"/>
          <w:szCs w:val="24"/>
          <w:lang w:eastAsia="ru-RU"/>
        </w:rPr>
      </w:pPr>
      <w:r w:rsidRPr="00DD0846">
        <w:rPr>
          <w:rFonts w:ascii="Times New Roman" w:eastAsia="Times New Roman" w:hAnsi="Times New Roman" w:cs="Times New Roman"/>
          <w:color w:val="000000"/>
          <w:sz w:val="24"/>
          <w:szCs w:val="24"/>
          <w:lang w:eastAsia="ru-RU"/>
        </w:rPr>
        <w:t>– развитие важных качеств личности будущего школьника развитость крупной и мелкой моторики, графические навыки, развитость психических процессов, произвольность, мотивация учения, обучаемость;</w:t>
      </w:r>
    </w:p>
    <w:p w:rsidR="00DD0846" w:rsidRPr="00DD0846" w:rsidRDefault="00DD0846" w:rsidP="004277E9">
      <w:pPr>
        <w:spacing w:after="0" w:line="360" w:lineRule="auto"/>
        <w:ind w:left="225" w:right="375"/>
        <w:jc w:val="both"/>
        <w:rPr>
          <w:rFonts w:ascii="Times New Roman" w:eastAsia="Times New Roman" w:hAnsi="Times New Roman" w:cs="Times New Roman"/>
          <w:color w:val="000000"/>
          <w:sz w:val="24"/>
          <w:szCs w:val="24"/>
          <w:lang w:eastAsia="ru-RU"/>
        </w:rPr>
      </w:pPr>
      <w:r w:rsidRPr="00DD0846">
        <w:rPr>
          <w:rFonts w:ascii="Times New Roman" w:eastAsia="Times New Roman" w:hAnsi="Times New Roman" w:cs="Times New Roman"/>
          <w:color w:val="000000"/>
          <w:sz w:val="24"/>
          <w:szCs w:val="24"/>
          <w:lang w:eastAsia="ru-RU"/>
        </w:rPr>
        <w:t>– развитие произвольности в поведении и деятельности;</w:t>
      </w:r>
    </w:p>
    <w:p w:rsidR="008B3750" w:rsidRPr="004277E9" w:rsidRDefault="00DD0846" w:rsidP="004277E9">
      <w:pPr>
        <w:spacing w:after="0" w:line="360" w:lineRule="auto"/>
        <w:ind w:left="225" w:right="375"/>
        <w:jc w:val="both"/>
        <w:rPr>
          <w:rFonts w:ascii="Times New Roman" w:eastAsia="Times New Roman" w:hAnsi="Times New Roman" w:cs="Times New Roman"/>
          <w:color w:val="000000"/>
          <w:sz w:val="24"/>
          <w:szCs w:val="24"/>
          <w:lang w:eastAsia="ru-RU"/>
        </w:rPr>
      </w:pPr>
      <w:r w:rsidRPr="00DD0846">
        <w:rPr>
          <w:rFonts w:ascii="Times New Roman" w:eastAsia="Times New Roman" w:hAnsi="Times New Roman" w:cs="Times New Roman"/>
          <w:color w:val="000000"/>
          <w:sz w:val="24"/>
          <w:szCs w:val="24"/>
          <w:lang w:eastAsia="ru-RU"/>
        </w:rPr>
        <w:t>– формирование к</w:t>
      </w:r>
      <w:r w:rsidRPr="004277E9">
        <w:rPr>
          <w:rFonts w:ascii="Times New Roman" w:eastAsia="Times New Roman" w:hAnsi="Times New Roman" w:cs="Times New Roman"/>
          <w:color w:val="000000"/>
          <w:sz w:val="24"/>
          <w:szCs w:val="24"/>
          <w:lang w:eastAsia="ru-RU"/>
        </w:rPr>
        <w:t>омпонентов учебной деятельности</w:t>
      </w:r>
    </w:p>
    <w:p w:rsidR="008B3750" w:rsidRPr="004277E9" w:rsidRDefault="008B3750" w:rsidP="004277E9">
      <w:pPr>
        <w:pStyle w:val="a5"/>
        <w:spacing w:after="0" w:line="360" w:lineRule="auto"/>
        <w:ind w:left="1080"/>
        <w:jc w:val="both"/>
        <w:rPr>
          <w:rFonts w:ascii="Times New Roman" w:hAnsi="Times New Roman" w:cs="Times New Roman"/>
          <w:b/>
          <w:sz w:val="24"/>
          <w:szCs w:val="24"/>
        </w:rPr>
      </w:pPr>
      <w:r w:rsidRPr="004277E9">
        <w:rPr>
          <w:rFonts w:ascii="Times New Roman" w:hAnsi="Times New Roman" w:cs="Times New Roman"/>
          <w:b/>
          <w:sz w:val="24"/>
          <w:szCs w:val="24"/>
        </w:rPr>
        <w:t>Физическая готовность ребенка к школе  включает в себя:</w:t>
      </w:r>
    </w:p>
    <w:p w:rsidR="008B3750" w:rsidRPr="004277E9" w:rsidRDefault="008B3750" w:rsidP="00E06F4B">
      <w:pPr>
        <w:pStyle w:val="a5"/>
        <w:numPr>
          <w:ilvl w:val="0"/>
          <w:numId w:val="21"/>
        </w:numPr>
        <w:spacing w:after="0" w:line="360" w:lineRule="auto"/>
        <w:jc w:val="both"/>
        <w:rPr>
          <w:rFonts w:ascii="Times New Roman" w:hAnsi="Times New Roman" w:cs="Times New Roman"/>
          <w:sz w:val="24"/>
          <w:szCs w:val="24"/>
        </w:rPr>
      </w:pPr>
      <w:r w:rsidRPr="004277E9">
        <w:rPr>
          <w:rFonts w:ascii="Times New Roman" w:hAnsi="Times New Roman" w:cs="Times New Roman"/>
          <w:sz w:val="24"/>
          <w:szCs w:val="24"/>
        </w:rPr>
        <w:t>Хорошее состояние здоровья</w:t>
      </w:r>
    </w:p>
    <w:p w:rsidR="008B3750" w:rsidRPr="004277E9" w:rsidRDefault="008B3750" w:rsidP="00E06F4B">
      <w:pPr>
        <w:pStyle w:val="a5"/>
        <w:numPr>
          <w:ilvl w:val="0"/>
          <w:numId w:val="21"/>
        </w:numPr>
        <w:spacing w:after="0" w:line="360" w:lineRule="auto"/>
        <w:jc w:val="both"/>
        <w:rPr>
          <w:rFonts w:ascii="Times New Roman" w:hAnsi="Times New Roman" w:cs="Times New Roman"/>
          <w:sz w:val="24"/>
          <w:szCs w:val="24"/>
        </w:rPr>
      </w:pPr>
      <w:r w:rsidRPr="004277E9">
        <w:rPr>
          <w:rFonts w:ascii="Times New Roman" w:hAnsi="Times New Roman" w:cs="Times New Roman"/>
          <w:sz w:val="24"/>
          <w:szCs w:val="24"/>
        </w:rPr>
        <w:t>Выносливость и работоспособность организма</w:t>
      </w:r>
    </w:p>
    <w:p w:rsidR="008B3750" w:rsidRPr="004277E9" w:rsidRDefault="006E6EAE" w:rsidP="00E06F4B">
      <w:pPr>
        <w:pStyle w:val="a5"/>
        <w:numPr>
          <w:ilvl w:val="0"/>
          <w:numId w:val="21"/>
        </w:numPr>
        <w:spacing w:after="0" w:line="360" w:lineRule="auto"/>
        <w:jc w:val="both"/>
        <w:rPr>
          <w:rFonts w:ascii="Times New Roman" w:hAnsi="Times New Roman" w:cs="Times New Roman"/>
          <w:sz w:val="24"/>
          <w:szCs w:val="24"/>
        </w:rPr>
      </w:pPr>
      <w:r w:rsidRPr="004277E9">
        <w:rPr>
          <w:rFonts w:ascii="Times New Roman" w:hAnsi="Times New Roman" w:cs="Times New Roman"/>
          <w:sz w:val="24"/>
          <w:szCs w:val="24"/>
        </w:rPr>
        <w:t>Высокая степень сопро</w:t>
      </w:r>
      <w:r w:rsidR="008B3750" w:rsidRPr="004277E9">
        <w:rPr>
          <w:rFonts w:ascii="Times New Roman" w:hAnsi="Times New Roman" w:cs="Times New Roman"/>
          <w:sz w:val="24"/>
          <w:szCs w:val="24"/>
        </w:rPr>
        <w:t>тивления заболеваниям</w:t>
      </w:r>
    </w:p>
    <w:p w:rsidR="008B3750" w:rsidRPr="004277E9" w:rsidRDefault="008B3750" w:rsidP="00E06F4B">
      <w:pPr>
        <w:pStyle w:val="a5"/>
        <w:numPr>
          <w:ilvl w:val="0"/>
          <w:numId w:val="21"/>
        </w:numPr>
        <w:spacing w:after="0" w:line="360" w:lineRule="auto"/>
        <w:jc w:val="both"/>
        <w:rPr>
          <w:rFonts w:ascii="Times New Roman" w:hAnsi="Times New Roman" w:cs="Times New Roman"/>
          <w:sz w:val="24"/>
          <w:szCs w:val="24"/>
        </w:rPr>
      </w:pPr>
      <w:r w:rsidRPr="004277E9">
        <w:rPr>
          <w:rFonts w:ascii="Times New Roman" w:hAnsi="Times New Roman" w:cs="Times New Roman"/>
          <w:sz w:val="24"/>
          <w:szCs w:val="24"/>
        </w:rPr>
        <w:t xml:space="preserve">Соответствие </w:t>
      </w:r>
      <w:r w:rsidR="006E6EAE" w:rsidRPr="004277E9">
        <w:rPr>
          <w:rFonts w:ascii="Times New Roman" w:hAnsi="Times New Roman" w:cs="Times New Roman"/>
          <w:sz w:val="24"/>
          <w:szCs w:val="24"/>
        </w:rPr>
        <w:t>морфологического и физиологического развития возрастным показателям.</w:t>
      </w:r>
    </w:p>
    <w:p w:rsidR="006E6EAE" w:rsidRPr="004277E9" w:rsidRDefault="006E6EAE" w:rsidP="00E06F4B">
      <w:pPr>
        <w:pStyle w:val="a5"/>
        <w:numPr>
          <w:ilvl w:val="0"/>
          <w:numId w:val="21"/>
        </w:numPr>
        <w:spacing w:after="0" w:line="360" w:lineRule="auto"/>
        <w:jc w:val="both"/>
        <w:rPr>
          <w:rFonts w:ascii="Times New Roman" w:hAnsi="Times New Roman" w:cs="Times New Roman"/>
          <w:sz w:val="24"/>
          <w:szCs w:val="24"/>
        </w:rPr>
      </w:pPr>
      <w:r w:rsidRPr="004277E9">
        <w:rPr>
          <w:rFonts w:ascii="Times New Roman" w:hAnsi="Times New Roman" w:cs="Times New Roman"/>
          <w:sz w:val="24"/>
          <w:szCs w:val="24"/>
        </w:rPr>
        <w:t>Высокий уровень развития моторики.</w:t>
      </w:r>
    </w:p>
    <w:p w:rsidR="006E6EAE" w:rsidRPr="004277E9" w:rsidRDefault="006E6EAE" w:rsidP="00E06F4B">
      <w:pPr>
        <w:pStyle w:val="a5"/>
        <w:numPr>
          <w:ilvl w:val="0"/>
          <w:numId w:val="21"/>
        </w:numPr>
        <w:spacing w:after="0" w:line="360" w:lineRule="auto"/>
        <w:jc w:val="both"/>
        <w:rPr>
          <w:rFonts w:ascii="Times New Roman" w:hAnsi="Times New Roman" w:cs="Times New Roman"/>
          <w:sz w:val="24"/>
          <w:szCs w:val="24"/>
        </w:rPr>
      </w:pPr>
      <w:r w:rsidRPr="004277E9">
        <w:rPr>
          <w:rFonts w:ascii="Times New Roman" w:hAnsi="Times New Roman" w:cs="Times New Roman"/>
          <w:sz w:val="24"/>
          <w:szCs w:val="24"/>
        </w:rPr>
        <w:t>Овладение культурно-гигиеническими навыками</w:t>
      </w:r>
    </w:p>
    <w:p w:rsidR="006E6EAE" w:rsidRPr="004277E9" w:rsidRDefault="006E6EAE" w:rsidP="004277E9">
      <w:pPr>
        <w:pStyle w:val="a5"/>
        <w:spacing w:after="0" w:line="360" w:lineRule="auto"/>
        <w:ind w:left="1800"/>
        <w:jc w:val="both"/>
        <w:rPr>
          <w:rFonts w:ascii="Times New Roman" w:hAnsi="Times New Roman" w:cs="Times New Roman"/>
          <w:sz w:val="24"/>
          <w:szCs w:val="24"/>
        </w:rPr>
      </w:pPr>
    </w:p>
    <w:p w:rsidR="006E6EAE" w:rsidRPr="004277E9" w:rsidRDefault="006E6EAE" w:rsidP="004277E9">
      <w:pPr>
        <w:pStyle w:val="a5"/>
        <w:spacing w:after="0" w:line="360" w:lineRule="auto"/>
        <w:ind w:left="1800"/>
        <w:jc w:val="both"/>
        <w:rPr>
          <w:rFonts w:ascii="Times New Roman" w:hAnsi="Times New Roman" w:cs="Times New Roman"/>
          <w:sz w:val="24"/>
          <w:szCs w:val="24"/>
        </w:rPr>
      </w:pPr>
      <w:r w:rsidRPr="004277E9">
        <w:rPr>
          <w:rFonts w:ascii="Times New Roman" w:hAnsi="Times New Roman" w:cs="Times New Roman"/>
          <w:sz w:val="24"/>
          <w:szCs w:val="24"/>
        </w:rPr>
        <w:t>Физическая готовность является необходимым компонентом для формирования у детей  ШКОЛЬНОЙ   ЗРЕЛОСТИ</w:t>
      </w:r>
    </w:p>
    <w:p w:rsidR="00DD0846" w:rsidRPr="004277E9" w:rsidRDefault="00A436DE" w:rsidP="004277E9">
      <w:pPr>
        <w:spacing w:after="0" w:line="360" w:lineRule="auto"/>
        <w:jc w:val="both"/>
        <w:rPr>
          <w:rFonts w:ascii="Times New Roman" w:hAnsi="Times New Roman" w:cs="Times New Roman"/>
          <w:sz w:val="24"/>
          <w:szCs w:val="24"/>
        </w:rPr>
      </w:pPr>
      <w:r w:rsidRPr="004277E9">
        <w:rPr>
          <w:rFonts w:ascii="Times New Roman" w:hAnsi="Times New Roman" w:cs="Times New Roman"/>
          <w:sz w:val="24"/>
          <w:szCs w:val="24"/>
        </w:rPr>
        <w:t xml:space="preserve">3. </w:t>
      </w:r>
      <w:r w:rsidRPr="004277E9">
        <w:rPr>
          <w:rFonts w:ascii="Times New Roman" w:hAnsi="Times New Roman" w:cs="Times New Roman"/>
          <w:sz w:val="24"/>
          <w:szCs w:val="24"/>
          <w:highlight w:val="yellow"/>
        </w:rPr>
        <w:t>Психологическая готовность</w:t>
      </w:r>
      <w:r w:rsidRPr="004277E9">
        <w:rPr>
          <w:rFonts w:ascii="Times New Roman" w:hAnsi="Times New Roman" w:cs="Times New Roman"/>
          <w:sz w:val="24"/>
          <w:szCs w:val="24"/>
        </w:rPr>
        <w:t xml:space="preserve"> к школе - это комплексный показатель, позволяющий прогнозировать успешность или </w:t>
      </w:r>
      <w:proofErr w:type="spellStart"/>
      <w:r w:rsidRPr="004277E9">
        <w:rPr>
          <w:rFonts w:ascii="Times New Roman" w:hAnsi="Times New Roman" w:cs="Times New Roman"/>
          <w:sz w:val="24"/>
          <w:szCs w:val="24"/>
        </w:rPr>
        <w:t>неуспешность</w:t>
      </w:r>
      <w:proofErr w:type="spellEnd"/>
      <w:r w:rsidRPr="004277E9">
        <w:rPr>
          <w:rFonts w:ascii="Times New Roman" w:hAnsi="Times New Roman" w:cs="Times New Roman"/>
          <w:sz w:val="24"/>
          <w:szCs w:val="24"/>
        </w:rPr>
        <w:t xml:space="preserve"> обучения первоклассника. </w:t>
      </w:r>
    </w:p>
    <w:p w:rsidR="00DD0846" w:rsidRPr="004277E9" w:rsidRDefault="00A436DE" w:rsidP="004277E9">
      <w:pPr>
        <w:spacing w:after="0" w:line="360" w:lineRule="auto"/>
        <w:jc w:val="both"/>
        <w:rPr>
          <w:rFonts w:ascii="Times New Roman" w:hAnsi="Times New Roman" w:cs="Times New Roman"/>
          <w:sz w:val="24"/>
          <w:szCs w:val="24"/>
        </w:rPr>
      </w:pPr>
      <w:r w:rsidRPr="004277E9">
        <w:rPr>
          <w:rFonts w:ascii="Times New Roman" w:hAnsi="Times New Roman" w:cs="Times New Roman"/>
          <w:sz w:val="24"/>
          <w:szCs w:val="24"/>
        </w:rPr>
        <w:t>Психологическая готовность к школе включает в себя следующие параметры психического развития:</w:t>
      </w:r>
    </w:p>
    <w:p w:rsidR="00DD0846" w:rsidRPr="004277E9" w:rsidRDefault="00A436DE" w:rsidP="004277E9">
      <w:pPr>
        <w:spacing w:after="0" w:line="360" w:lineRule="auto"/>
        <w:jc w:val="both"/>
        <w:rPr>
          <w:rFonts w:ascii="Times New Roman" w:hAnsi="Times New Roman" w:cs="Times New Roman"/>
          <w:sz w:val="24"/>
          <w:szCs w:val="24"/>
        </w:rPr>
      </w:pPr>
      <w:r w:rsidRPr="004277E9">
        <w:rPr>
          <w:rFonts w:ascii="Times New Roman" w:hAnsi="Times New Roman" w:cs="Times New Roman"/>
          <w:sz w:val="24"/>
          <w:szCs w:val="24"/>
        </w:rPr>
        <w:lastRenderedPageBreak/>
        <w:t xml:space="preserve"> 1) мотивационная готовность к учению в школе, или наличие учебной мотивации</w:t>
      </w:r>
      <w:r w:rsidR="00DD0846" w:rsidRPr="004277E9">
        <w:rPr>
          <w:rFonts w:ascii="Times New Roman" w:hAnsi="Times New Roman" w:cs="Times New Roman"/>
          <w:sz w:val="24"/>
          <w:szCs w:val="24"/>
        </w:rPr>
        <w:t xml:space="preserve"> (желание идти в школу, детская компетентность знаний о школе как социальном институте, ярко выраженный познавательный интерес - отношение к школе, учителю, к будущей деятельности.)</w:t>
      </w:r>
      <w:r w:rsidRPr="004277E9">
        <w:rPr>
          <w:rFonts w:ascii="Times New Roman" w:hAnsi="Times New Roman" w:cs="Times New Roman"/>
          <w:sz w:val="24"/>
          <w:szCs w:val="24"/>
        </w:rPr>
        <w:t xml:space="preserve">; </w:t>
      </w:r>
    </w:p>
    <w:p w:rsidR="00DD0846" w:rsidRPr="004277E9" w:rsidRDefault="00A436DE" w:rsidP="004277E9">
      <w:pPr>
        <w:spacing w:after="0" w:line="360" w:lineRule="auto"/>
        <w:jc w:val="both"/>
        <w:rPr>
          <w:rFonts w:ascii="Times New Roman" w:hAnsi="Times New Roman" w:cs="Times New Roman"/>
          <w:sz w:val="24"/>
          <w:szCs w:val="24"/>
        </w:rPr>
      </w:pPr>
      <w:r w:rsidRPr="004277E9">
        <w:rPr>
          <w:rFonts w:ascii="Times New Roman" w:hAnsi="Times New Roman" w:cs="Times New Roman"/>
          <w:sz w:val="24"/>
          <w:szCs w:val="24"/>
        </w:rPr>
        <w:t xml:space="preserve">2) определенный уровень развития произвольного поведения, позволяющий ученику выполнять требования учителя; </w:t>
      </w:r>
    </w:p>
    <w:p w:rsidR="00DD0846" w:rsidRPr="004277E9" w:rsidRDefault="00A436DE" w:rsidP="004277E9">
      <w:pPr>
        <w:spacing w:after="0" w:line="360" w:lineRule="auto"/>
        <w:jc w:val="both"/>
        <w:rPr>
          <w:rFonts w:ascii="Times New Roman" w:hAnsi="Times New Roman" w:cs="Times New Roman"/>
          <w:sz w:val="24"/>
          <w:szCs w:val="24"/>
        </w:rPr>
      </w:pPr>
      <w:r w:rsidRPr="004277E9">
        <w:rPr>
          <w:rFonts w:ascii="Times New Roman" w:hAnsi="Times New Roman" w:cs="Times New Roman"/>
          <w:sz w:val="24"/>
          <w:szCs w:val="24"/>
        </w:rPr>
        <w:t xml:space="preserve">3) определенный уровень интеллектуального развития, подразумевающий владение ребенком простыми операциями обобщения; </w:t>
      </w:r>
    </w:p>
    <w:p w:rsidR="00A436DE" w:rsidRPr="004277E9" w:rsidRDefault="00A436DE" w:rsidP="004277E9">
      <w:pPr>
        <w:spacing w:after="0" w:line="360" w:lineRule="auto"/>
        <w:jc w:val="both"/>
        <w:rPr>
          <w:rFonts w:ascii="Times New Roman" w:hAnsi="Times New Roman" w:cs="Times New Roman"/>
          <w:sz w:val="24"/>
          <w:szCs w:val="24"/>
        </w:rPr>
      </w:pPr>
      <w:r w:rsidRPr="004277E9">
        <w:rPr>
          <w:rFonts w:ascii="Times New Roman" w:hAnsi="Times New Roman" w:cs="Times New Roman"/>
          <w:sz w:val="24"/>
          <w:szCs w:val="24"/>
        </w:rPr>
        <w:t>4) хорошее развитие фонематического слух</w:t>
      </w:r>
      <w:r w:rsidR="00DD0846" w:rsidRPr="004277E9">
        <w:rPr>
          <w:rFonts w:ascii="Times New Roman" w:hAnsi="Times New Roman" w:cs="Times New Roman"/>
          <w:sz w:val="24"/>
          <w:szCs w:val="24"/>
        </w:rPr>
        <w:t>а</w:t>
      </w:r>
    </w:p>
    <w:p w:rsidR="00B56363" w:rsidRPr="004277E9" w:rsidRDefault="00DD0846" w:rsidP="004277E9">
      <w:pPr>
        <w:spacing w:after="0" w:line="360" w:lineRule="auto"/>
        <w:jc w:val="both"/>
        <w:rPr>
          <w:rFonts w:ascii="Times New Roman" w:hAnsi="Times New Roman" w:cs="Times New Roman"/>
          <w:sz w:val="24"/>
          <w:szCs w:val="24"/>
        </w:rPr>
      </w:pPr>
      <w:r w:rsidRPr="004277E9">
        <w:rPr>
          <w:rFonts w:ascii="Times New Roman" w:hAnsi="Times New Roman" w:cs="Times New Roman"/>
          <w:sz w:val="24"/>
          <w:szCs w:val="24"/>
        </w:rPr>
        <w:t xml:space="preserve">4. </w:t>
      </w:r>
      <w:r w:rsidRPr="004277E9">
        <w:rPr>
          <w:rFonts w:ascii="Times New Roman" w:hAnsi="Times New Roman" w:cs="Times New Roman"/>
          <w:sz w:val="24"/>
          <w:szCs w:val="24"/>
          <w:highlight w:val="yellow"/>
        </w:rPr>
        <w:t>Специальная готовность</w:t>
      </w:r>
      <w:r w:rsidRPr="004277E9">
        <w:rPr>
          <w:rFonts w:ascii="Times New Roman" w:hAnsi="Times New Roman" w:cs="Times New Roman"/>
          <w:sz w:val="24"/>
          <w:szCs w:val="24"/>
        </w:rPr>
        <w:t xml:space="preserve"> к школе является дополнением общей, психологической готовности ребенка к школьному обучению. Она определяется наличием у ребенка специальных знаний, умений и навыков, которые необходимы для изучения таких предметов, как математика и русский язык. Специальная готовность включает развитие речи, подготовку к грамоте, формирование начал математики, подготовку к письму, формирование представлений об окружающем.</w:t>
      </w:r>
    </w:p>
    <w:p w:rsidR="006E6EAE" w:rsidRPr="004277E9" w:rsidRDefault="004277E9" w:rsidP="004277E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highlight w:val="yellow"/>
        </w:rPr>
        <w:t>5.</w:t>
      </w:r>
      <w:r w:rsidR="006E6EAE" w:rsidRPr="004277E9">
        <w:rPr>
          <w:rFonts w:ascii="Times New Roman" w:hAnsi="Times New Roman" w:cs="Times New Roman"/>
          <w:b/>
          <w:sz w:val="24"/>
          <w:szCs w:val="24"/>
          <w:highlight w:val="yellow"/>
        </w:rPr>
        <w:t xml:space="preserve">Тест Керна </w:t>
      </w:r>
      <w:proofErr w:type="spellStart"/>
      <w:r w:rsidR="006E6EAE" w:rsidRPr="004277E9">
        <w:rPr>
          <w:rFonts w:ascii="Times New Roman" w:hAnsi="Times New Roman" w:cs="Times New Roman"/>
          <w:b/>
          <w:sz w:val="24"/>
          <w:szCs w:val="24"/>
          <w:highlight w:val="yellow"/>
        </w:rPr>
        <w:t>Иерасика</w:t>
      </w:r>
      <w:proofErr w:type="spellEnd"/>
    </w:p>
    <w:p w:rsidR="00B56363" w:rsidRPr="004277E9" w:rsidRDefault="00B56363" w:rsidP="004277E9">
      <w:pPr>
        <w:pStyle w:val="2"/>
        <w:shd w:val="clear" w:color="auto" w:fill="FFFFFF"/>
        <w:spacing w:before="0" w:line="360" w:lineRule="auto"/>
        <w:jc w:val="both"/>
        <w:textAlignment w:val="baseline"/>
        <w:rPr>
          <w:rFonts w:ascii="Times New Roman" w:hAnsi="Times New Roman" w:cs="Times New Roman"/>
          <w:color w:val="5D5C5C"/>
          <w:sz w:val="24"/>
          <w:szCs w:val="24"/>
        </w:rPr>
      </w:pPr>
      <w:r w:rsidRPr="004277E9">
        <w:rPr>
          <w:rFonts w:ascii="Times New Roman" w:hAnsi="Times New Roman" w:cs="Times New Roman"/>
          <w:color w:val="5D5C5C"/>
          <w:sz w:val="24"/>
          <w:szCs w:val="24"/>
        </w:rPr>
        <w:t>1. Нарисовать дядю (мужчину)</w:t>
      </w:r>
      <w:r w:rsidRPr="004277E9">
        <w:rPr>
          <w:rFonts w:ascii="Times New Roman" w:hAnsi="Times New Roman" w:cs="Times New Roman"/>
          <w:color w:val="5D5C5C"/>
          <w:sz w:val="24"/>
          <w:szCs w:val="24"/>
        </w:rPr>
        <w:br/>
        <w:t> </w:t>
      </w:r>
    </w:p>
    <w:p w:rsidR="00B56363" w:rsidRPr="004277E9" w:rsidRDefault="00B56363" w:rsidP="004277E9">
      <w:pPr>
        <w:pStyle w:val="a3"/>
        <w:shd w:val="clear" w:color="auto" w:fill="FFFFFF"/>
        <w:spacing w:before="0" w:beforeAutospacing="0" w:after="0" w:afterAutospacing="0" w:line="360" w:lineRule="auto"/>
        <w:jc w:val="both"/>
        <w:textAlignment w:val="baseline"/>
        <w:rPr>
          <w:color w:val="5D5C5C"/>
        </w:rPr>
      </w:pPr>
      <w:r w:rsidRPr="004277E9">
        <w:rPr>
          <w:color w:val="5D5C5C"/>
        </w:rPr>
        <w:t>Нарисовать мужчину просят детей, для того, чтобы можно было увидеть ноги человеческой фигуры, оценить, как ребенок соблюдает пропорции при рисовании человека. Важно обратить внимание на то, как ребенок рисует детали, лицо, элементы одежды. Во время рисования недопустимо поправлять ребенка ("ты забыл нарисовать уши”), взрослый молча наблюдает.</w:t>
      </w:r>
    </w:p>
    <w:p w:rsidR="00B56363" w:rsidRPr="004277E9" w:rsidRDefault="00B56363" w:rsidP="004277E9">
      <w:pPr>
        <w:pStyle w:val="3"/>
        <w:shd w:val="clear" w:color="auto" w:fill="FFFFFF"/>
        <w:spacing w:before="0" w:line="360" w:lineRule="auto"/>
        <w:jc w:val="both"/>
        <w:textAlignment w:val="baseline"/>
        <w:rPr>
          <w:rFonts w:ascii="Times New Roman" w:hAnsi="Times New Roman" w:cs="Times New Roman"/>
          <w:color w:val="5D5C5C"/>
          <w:sz w:val="24"/>
          <w:szCs w:val="24"/>
        </w:rPr>
      </w:pPr>
      <w:r w:rsidRPr="004277E9">
        <w:rPr>
          <w:rFonts w:ascii="Times New Roman" w:hAnsi="Times New Roman" w:cs="Times New Roman"/>
          <w:color w:val="5D5C5C"/>
          <w:sz w:val="24"/>
          <w:szCs w:val="24"/>
        </w:rPr>
        <w:t>Оценивание производится следующим о</w:t>
      </w:r>
      <w:r w:rsidR="004277E9">
        <w:rPr>
          <w:rFonts w:ascii="Times New Roman" w:hAnsi="Times New Roman" w:cs="Times New Roman"/>
          <w:color w:val="5D5C5C"/>
          <w:sz w:val="24"/>
          <w:szCs w:val="24"/>
        </w:rPr>
        <w:t xml:space="preserve">бразом по </w:t>
      </w:r>
      <w:proofErr w:type="spellStart"/>
      <w:r w:rsidR="004277E9">
        <w:rPr>
          <w:rFonts w:ascii="Times New Roman" w:hAnsi="Times New Roman" w:cs="Times New Roman"/>
          <w:color w:val="5D5C5C"/>
          <w:sz w:val="24"/>
          <w:szCs w:val="24"/>
        </w:rPr>
        <w:t>пятибальной</w:t>
      </w:r>
      <w:proofErr w:type="spellEnd"/>
      <w:r w:rsidR="004277E9">
        <w:rPr>
          <w:rFonts w:ascii="Times New Roman" w:hAnsi="Times New Roman" w:cs="Times New Roman"/>
          <w:color w:val="5D5C5C"/>
          <w:sz w:val="24"/>
          <w:szCs w:val="24"/>
        </w:rPr>
        <w:t xml:space="preserve"> системе:</w:t>
      </w:r>
    </w:p>
    <w:p w:rsidR="00B56363" w:rsidRPr="004277E9" w:rsidRDefault="00B56363" w:rsidP="004277E9">
      <w:pPr>
        <w:pStyle w:val="a3"/>
        <w:shd w:val="clear" w:color="auto" w:fill="FFFFFF"/>
        <w:spacing w:before="0" w:beforeAutospacing="0" w:after="0" w:afterAutospacing="0" w:line="360" w:lineRule="auto"/>
        <w:jc w:val="both"/>
        <w:textAlignment w:val="baseline"/>
        <w:rPr>
          <w:color w:val="5D5C5C"/>
        </w:rPr>
      </w:pPr>
      <w:r w:rsidRPr="004277E9">
        <w:rPr>
          <w:rStyle w:val="a4"/>
          <w:color w:val="5D5C5C"/>
        </w:rPr>
        <w:t>1 балл</w:t>
      </w:r>
      <w:r w:rsidRPr="004277E9">
        <w:rPr>
          <w:color w:val="5D5C5C"/>
        </w:rPr>
        <w:t>: нарисована мужская фигура (элементы мужской одежды), есть голова, туловище, конечности; голова с туловищем соединяется шеей, она не должна быть больше туловища; голова меньше туловища; на голове – волосы, возможен головной убор, уши; на лице – глаза, нос, рот; руки имеют кисти с пятью пальцами; ноги отогнуты (есть ступня или ботинок); фигура нарисована синтетическим способом (контур цельный, ноги и руки как бы растут из туловища, а не прикреплены к нему.</w:t>
      </w:r>
    </w:p>
    <w:p w:rsidR="00B56363" w:rsidRPr="004277E9" w:rsidRDefault="00B56363" w:rsidP="004277E9">
      <w:pPr>
        <w:pStyle w:val="a3"/>
        <w:shd w:val="clear" w:color="auto" w:fill="FFFFFF"/>
        <w:spacing w:before="0" w:beforeAutospacing="0" w:after="0" w:afterAutospacing="0" w:line="360" w:lineRule="auto"/>
        <w:jc w:val="both"/>
        <w:textAlignment w:val="baseline"/>
        <w:rPr>
          <w:color w:val="5D5C5C"/>
        </w:rPr>
      </w:pPr>
      <w:r w:rsidRPr="004277E9">
        <w:rPr>
          <w:rStyle w:val="a4"/>
          <w:color w:val="5D5C5C"/>
        </w:rPr>
        <w:t>2 балла: </w:t>
      </w:r>
      <w:r w:rsidRPr="004277E9">
        <w:rPr>
          <w:color w:val="5D5C5C"/>
        </w:rPr>
        <w:t>выполнение всех требований, кроме синтетического способа рисования, либо если присутствует синтетический способ, но не нарисованы 3 детали: шея, волосы, пальцы; лицо полностью прорисовано.</w:t>
      </w:r>
    </w:p>
    <w:p w:rsidR="00B56363" w:rsidRPr="004277E9" w:rsidRDefault="00B56363" w:rsidP="004277E9">
      <w:pPr>
        <w:pStyle w:val="a3"/>
        <w:shd w:val="clear" w:color="auto" w:fill="FFFFFF"/>
        <w:spacing w:before="0" w:beforeAutospacing="0" w:after="0" w:afterAutospacing="0" w:line="360" w:lineRule="auto"/>
        <w:jc w:val="both"/>
        <w:textAlignment w:val="baseline"/>
        <w:rPr>
          <w:color w:val="5D5C5C"/>
        </w:rPr>
      </w:pPr>
      <w:r w:rsidRPr="004277E9">
        <w:rPr>
          <w:rStyle w:val="a4"/>
          <w:color w:val="5D5C5C"/>
        </w:rPr>
        <w:lastRenderedPageBreak/>
        <w:t>3 балла:</w:t>
      </w:r>
      <w:r w:rsidRPr="004277E9">
        <w:rPr>
          <w:color w:val="5D5C5C"/>
        </w:rPr>
        <w:t> фигура имеет голову, туловище, конечности (руки и ноги нарисованы двумя линиями); могут отсутствовать: шея, уши, волосы, одежда, пальцы на руках, ступни на ногах.</w:t>
      </w:r>
    </w:p>
    <w:p w:rsidR="00B56363" w:rsidRPr="004277E9" w:rsidRDefault="00B56363" w:rsidP="004277E9">
      <w:pPr>
        <w:pStyle w:val="a3"/>
        <w:shd w:val="clear" w:color="auto" w:fill="FFFFFF"/>
        <w:spacing w:before="0" w:beforeAutospacing="0" w:after="0" w:afterAutospacing="0" w:line="360" w:lineRule="auto"/>
        <w:jc w:val="both"/>
        <w:textAlignment w:val="baseline"/>
        <w:rPr>
          <w:color w:val="5D5C5C"/>
        </w:rPr>
      </w:pPr>
      <w:r w:rsidRPr="004277E9">
        <w:rPr>
          <w:rStyle w:val="a4"/>
          <w:color w:val="5D5C5C"/>
        </w:rPr>
        <w:t>4 балла: </w:t>
      </w:r>
      <w:r w:rsidRPr="004277E9">
        <w:rPr>
          <w:color w:val="5D5C5C"/>
        </w:rPr>
        <w:t>примитивный рисунок с головой и туловищем, руки и ноги не прорисованы, могут быть в виде одной линии.</w:t>
      </w:r>
    </w:p>
    <w:p w:rsidR="00B56363" w:rsidRPr="004277E9" w:rsidRDefault="00B56363" w:rsidP="004277E9">
      <w:pPr>
        <w:pStyle w:val="a3"/>
        <w:shd w:val="clear" w:color="auto" w:fill="FFFFFF"/>
        <w:spacing w:before="0" w:beforeAutospacing="0" w:after="0" w:afterAutospacing="0" w:line="360" w:lineRule="auto"/>
        <w:jc w:val="both"/>
        <w:textAlignment w:val="baseline"/>
        <w:rPr>
          <w:color w:val="5D5C5C"/>
        </w:rPr>
      </w:pPr>
      <w:r w:rsidRPr="004277E9">
        <w:rPr>
          <w:rStyle w:val="a4"/>
          <w:color w:val="5D5C5C"/>
        </w:rPr>
        <w:t>5 баллов: </w:t>
      </w:r>
      <w:r w:rsidRPr="004277E9">
        <w:rPr>
          <w:color w:val="5D5C5C"/>
        </w:rPr>
        <w:t>отсутствие четкого изображения туловища, нет конечностей; каракули.</w:t>
      </w:r>
    </w:p>
    <w:p w:rsidR="00B56363" w:rsidRPr="004277E9" w:rsidRDefault="004277E9" w:rsidP="004277E9">
      <w:pPr>
        <w:pStyle w:val="2"/>
        <w:shd w:val="clear" w:color="auto" w:fill="FFFFFF"/>
        <w:spacing w:before="0" w:line="360" w:lineRule="auto"/>
        <w:jc w:val="both"/>
        <w:textAlignment w:val="baseline"/>
        <w:rPr>
          <w:rFonts w:ascii="Times New Roman" w:hAnsi="Times New Roman" w:cs="Times New Roman"/>
          <w:color w:val="5D5C5C"/>
          <w:sz w:val="24"/>
          <w:szCs w:val="24"/>
        </w:rPr>
      </w:pPr>
      <w:r>
        <w:rPr>
          <w:rFonts w:ascii="Times New Roman" w:hAnsi="Times New Roman" w:cs="Times New Roman"/>
          <w:color w:val="5D5C5C"/>
          <w:sz w:val="24"/>
          <w:szCs w:val="24"/>
        </w:rPr>
        <w:t>2. Скопировать образец</w:t>
      </w:r>
    </w:p>
    <w:p w:rsidR="00B56363" w:rsidRPr="004277E9" w:rsidRDefault="00B56363" w:rsidP="004277E9">
      <w:pPr>
        <w:pStyle w:val="a3"/>
        <w:shd w:val="clear" w:color="auto" w:fill="FFFFFF"/>
        <w:spacing w:before="0" w:beforeAutospacing="0" w:after="0" w:afterAutospacing="0" w:line="360" w:lineRule="auto"/>
        <w:jc w:val="both"/>
        <w:textAlignment w:val="baseline"/>
        <w:rPr>
          <w:color w:val="5D5C5C"/>
        </w:rPr>
      </w:pPr>
      <w:r w:rsidRPr="004277E9">
        <w:rPr>
          <w:color w:val="5D5C5C"/>
        </w:rPr>
        <w:t xml:space="preserve">Многие родители думают, что это задание направлено на то, чтобы проверить, может ли ребенок писать письменными буквами, но это не так. Тест направлен на выявление умения копировать, выдерживать пропорции, видеть строчку, выделать отдельные слова. Дается образец, необходимо написать точно так же. Например: я сижу, ей дан чай, I </w:t>
      </w:r>
      <w:proofErr w:type="spellStart"/>
      <w:r w:rsidRPr="004277E9">
        <w:rPr>
          <w:color w:val="5D5C5C"/>
        </w:rPr>
        <w:t>am</w:t>
      </w:r>
      <w:proofErr w:type="spellEnd"/>
      <w:r w:rsidRPr="004277E9">
        <w:rPr>
          <w:color w:val="5D5C5C"/>
        </w:rPr>
        <w:t xml:space="preserve"> </w:t>
      </w:r>
      <w:proofErr w:type="spellStart"/>
      <w:r w:rsidRPr="004277E9">
        <w:rPr>
          <w:color w:val="5D5C5C"/>
        </w:rPr>
        <w:t>sitting</w:t>
      </w:r>
      <w:proofErr w:type="spellEnd"/>
      <w:r w:rsidRPr="004277E9">
        <w:rPr>
          <w:color w:val="5D5C5C"/>
        </w:rPr>
        <w:t>.</w:t>
      </w:r>
    </w:p>
    <w:p w:rsidR="00B56363" w:rsidRPr="004277E9" w:rsidRDefault="004277E9" w:rsidP="004277E9">
      <w:pPr>
        <w:pStyle w:val="3"/>
        <w:shd w:val="clear" w:color="auto" w:fill="FFFFFF"/>
        <w:spacing w:before="0" w:line="360" w:lineRule="auto"/>
        <w:jc w:val="both"/>
        <w:textAlignment w:val="baseline"/>
        <w:rPr>
          <w:rFonts w:ascii="Times New Roman" w:hAnsi="Times New Roman" w:cs="Times New Roman"/>
          <w:color w:val="5D5C5C"/>
          <w:sz w:val="24"/>
          <w:szCs w:val="24"/>
        </w:rPr>
      </w:pPr>
      <w:r>
        <w:rPr>
          <w:rFonts w:ascii="Times New Roman" w:hAnsi="Times New Roman" w:cs="Times New Roman"/>
          <w:color w:val="5D5C5C"/>
          <w:sz w:val="24"/>
          <w:szCs w:val="24"/>
        </w:rPr>
        <w:t>Оценка</w:t>
      </w:r>
    </w:p>
    <w:p w:rsidR="00B56363" w:rsidRPr="004277E9" w:rsidRDefault="00B56363" w:rsidP="004277E9">
      <w:pPr>
        <w:pStyle w:val="a3"/>
        <w:shd w:val="clear" w:color="auto" w:fill="FFFFFF"/>
        <w:spacing w:before="0" w:beforeAutospacing="0" w:after="0" w:afterAutospacing="0" w:line="360" w:lineRule="auto"/>
        <w:jc w:val="both"/>
        <w:textAlignment w:val="baseline"/>
        <w:rPr>
          <w:color w:val="5D5C5C"/>
        </w:rPr>
      </w:pPr>
      <w:r w:rsidRPr="004277E9">
        <w:rPr>
          <w:rStyle w:val="a4"/>
          <w:color w:val="5D5C5C"/>
        </w:rPr>
        <w:t>1 балл: </w:t>
      </w:r>
      <w:r w:rsidRPr="004277E9">
        <w:rPr>
          <w:color w:val="5D5C5C"/>
        </w:rPr>
        <w:t>хорошо и полностью скопирован образец; буквы могут быть несколько больше образца, но не в 2 раза; первая буква – заглавная; фраза состоит из трех слов, их расположение на листе горизонтально (возможно небольшое отклонение от горизонтали).</w:t>
      </w:r>
    </w:p>
    <w:p w:rsidR="00B56363" w:rsidRPr="004277E9" w:rsidRDefault="00B56363" w:rsidP="004277E9">
      <w:pPr>
        <w:pStyle w:val="a3"/>
        <w:shd w:val="clear" w:color="auto" w:fill="FFFFFF"/>
        <w:spacing w:before="0" w:beforeAutospacing="0" w:after="0" w:afterAutospacing="0" w:line="360" w:lineRule="auto"/>
        <w:jc w:val="both"/>
        <w:textAlignment w:val="baseline"/>
        <w:rPr>
          <w:color w:val="5D5C5C"/>
        </w:rPr>
      </w:pPr>
      <w:r w:rsidRPr="004277E9">
        <w:rPr>
          <w:rStyle w:val="a4"/>
          <w:color w:val="5D5C5C"/>
        </w:rPr>
        <w:t>2 балла:</w:t>
      </w:r>
      <w:r w:rsidRPr="004277E9">
        <w:rPr>
          <w:color w:val="5D5C5C"/>
        </w:rPr>
        <w:t> образец скопирован разборчиво; размер букв и горизонтальное положение не учитывается (буква может быть больше, строчка может уходить вверх или вниз).</w:t>
      </w:r>
    </w:p>
    <w:p w:rsidR="00B56363" w:rsidRPr="004277E9" w:rsidRDefault="00B56363" w:rsidP="004277E9">
      <w:pPr>
        <w:pStyle w:val="a3"/>
        <w:shd w:val="clear" w:color="auto" w:fill="FFFFFF"/>
        <w:spacing w:before="0" w:beforeAutospacing="0" w:after="0" w:afterAutospacing="0" w:line="360" w:lineRule="auto"/>
        <w:jc w:val="both"/>
        <w:textAlignment w:val="baseline"/>
        <w:rPr>
          <w:color w:val="5D5C5C"/>
        </w:rPr>
      </w:pPr>
      <w:r w:rsidRPr="004277E9">
        <w:rPr>
          <w:rStyle w:val="a4"/>
          <w:color w:val="5D5C5C"/>
        </w:rPr>
        <w:t>3 балла: </w:t>
      </w:r>
      <w:r w:rsidRPr="004277E9">
        <w:rPr>
          <w:color w:val="5D5C5C"/>
        </w:rPr>
        <w:t>надпись разбита на три части, можно понять хотя бы 4 буквы.</w:t>
      </w:r>
    </w:p>
    <w:p w:rsidR="00B56363" w:rsidRPr="004277E9" w:rsidRDefault="00B56363" w:rsidP="004277E9">
      <w:pPr>
        <w:pStyle w:val="a3"/>
        <w:shd w:val="clear" w:color="auto" w:fill="FFFFFF"/>
        <w:spacing w:before="0" w:beforeAutospacing="0" w:after="0" w:afterAutospacing="0" w:line="360" w:lineRule="auto"/>
        <w:jc w:val="both"/>
        <w:textAlignment w:val="baseline"/>
        <w:rPr>
          <w:color w:val="5D5C5C"/>
        </w:rPr>
      </w:pPr>
      <w:r w:rsidRPr="004277E9">
        <w:rPr>
          <w:rStyle w:val="a4"/>
          <w:color w:val="5D5C5C"/>
        </w:rPr>
        <w:t>4 балла</w:t>
      </w:r>
      <w:r w:rsidRPr="004277E9">
        <w:rPr>
          <w:color w:val="5D5C5C"/>
        </w:rPr>
        <w:t>: с образцом совпадают хотя бы 2 буквы, видна строка.</w:t>
      </w:r>
    </w:p>
    <w:p w:rsidR="00B56363" w:rsidRPr="004277E9" w:rsidRDefault="00B56363" w:rsidP="004277E9">
      <w:pPr>
        <w:pStyle w:val="a3"/>
        <w:shd w:val="clear" w:color="auto" w:fill="FFFFFF"/>
        <w:spacing w:before="0" w:beforeAutospacing="0" w:after="0" w:afterAutospacing="0" w:line="360" w:lineRule="auto"/>
        <w:jc w:val="both"/>
        <w:textAlignment w:val="baseline"/>
        <w:rPr>
          <w:color w:val="5D5C5C"/>
        </w:rPr>
      </w:pPr>
      <w:r w:rsidRPr="004277E9">
        <w:rPr>
          <w:rStyle w:val="a4"/>
          <w:color w:val="5D5C5C"/>
        </w:rPr>
        <w:t>5 баллов:</w:t>
      </w:r>
      <w:r w:rsidRPr="004277E9">
        <w:rPr>
          <w:color w:val="5D5C5C"/>
        </w:rPr>
        <w:t> не</w:t>
      </w:r>
      <w:r w:rsidR="004277E9">
        <w:rPr>
          <w:color w:val="5D5C5C"/>
        </w:rPr>
        <w:t>разборчивые каракули, чирканье.</w:t>
      </w:r>
      <w:r w:rsidRPr="004277E9">
        <w:rPr>
          <w:color w:val="5D5C5C"/>
        </w:rPr>
        <w:br/>
        <w:t>Тест показывает, насколько ребенок готов к обучению письму, видит ли он строку, отдельные слова.</w:t>
      </w:r>
    </w:p>
    <w:p w:rsidR="00B56363" w:rsidRPr="004277E9" w:rsidRDefault="004277E9" w:rsidP="004277E9">
      <w:pPr>
        <w:pStyle w:val="2"/>
        <w:shd w:val="clear" w:color="auto" w:fill="FFFFFF"/>
        <w:spacing w:before="0" w:line="360" w:lineRule="auto"/>
        <w:jc w:val="both"/>
        <w:textAlignment w:val="baseline"/>
        <w:rPr>
          <w:rFonts w:ascii="Times New Roman" w:hAnsi="Times New Roman" w:cs="Times New Roman"/>
          <w:color w:val="5D5C5C"/>
          <w:sz w:val="24"/>
          <w:szCs w:val="24"/>
        </w:rPr>
      </w:pPr>
      <w:r>
        <w:rPr>
          <w:rFonts w:ascii="Times New Roman" w:hAnsi="Times New Roman" w:cs="Times New Roman"/>
          <w:color w:val="5D5C5C"/>
          <w:sz w:val="24"/>
          <w:szCs w:val="24"/>
        </w:rPr>
        <w:t>3. Срисовать точки с образца</w:t>
      </w:r>
    </w:p>
    <w:p w:rsidR="00B56363" w:rsidRPr="004277E9" w:rsidRDefault="00B56363" w:rsidP="004277E9">
      <w:pPr>
        <w:pStyle w:val="a3"/>
        <w:shd w:val="clear" w:color="auto" w:fill="FFFFFF"/>
        <w:spacing w:before="0" w:beforeAutospacing="0" w:after="0" w:afterAutospacing="0" w:line="360" w:lineRule="auto"/>
        <w:jc w:val="both"/>
        <w:textAlignment w:val="baseline"/>
        <w:rPr>
          <w:color w:val="5D5C5C"/>
        </w:rPr>
      </w:pPr>
      <w:r w:rsidRPr="004277E9">
        <w:rPr>
          <w:color w:val="5D5C5C"/>
        </w:rPr>
        <w:t>Необходимо точное воспроизведение, одна точка может выйти за пределы своего места. (Точки могут быть в любом порядке, могут складываться в узор, чаще рисуются по клеточкам.)</w:t>
      </w:r>
      <w:r w:rsidRPr="004277E9">
        <w:rPr>
          <w:color w:val="5D5C5C"/>
        </w:rPr>
        <w:br/>
        <w:t>В образце 10 точек находятся на ровном расстоянии друг от друга по вертикали и по горизонтали.</w:t>
      </w:r>
    </w:p>
    <w:p w:rsidR="00B56363" w:rsidRPr="004277E9" w:rsidRDefault="004277E9" w:rsidP="004277E9">
      <w:pPr>
        <w:pStyle w:val="3"/>
        <w:shd w:val="clear" w:color="auto" w:fill="FFFFFF"/>
        <w:spacing w:before="0" w:line="360" w:lineRule="auto"/>
        <w:jc w:val="both"/>
        <w:textAlignment w:val="baseline"/>
        <w:rPr>
          <w:rFonts w:ascii="Times New Roman" w:hAnsi="Times New Roman" w:cs="Times New Roman"/>
          <w:color w:val="5D5C5C"/>
          <w:sz w:val="24"/>
          <w:szCs w:val="24"/>
        </w:rPr>
      </w:pPr>
      <w:r>
        <w:rPr>
          <w:rFonts w:ascii="Times New Roman" w:hAnsi="Times New Roman" w:cs="Times New Roman"/>
          <w:color w:val="5D5C5C"/>
          <w:sz w:val="24"/>
          <w:szCs w:val="24"/>
        </w:rPr>
        <w:t>Оценивание</w:t>
      </w:r>
    </w:p>
    <w:p w:rsidR="00B56363" w:rsidRPr="004277E9" w:rsidRDefault="00B56363" w:rsidP="004277E9">
      <w:pPr>
        <w:pStyle w:val="a3"/>
        <w:shd w:val="clear" w:color="auto" w:fill="FFFFFF"/>
        <w:spacing w:before="0" w:beforeAutospacing="0" w:after="0" w:afterAutospacing="0" w:line="360" w:lineRule="auto"/>
        <w:jc w:val="both"/>
        <w:textAlignment w:val="baseline"/>
        <w:rPr>
          <w:color w:val="5D5C5C"/>
        </w:rPr>
      </w:pPr>
      <w:r w:rsidRPr="004277E9">
        <w:rPr>
          <w:rStyle w:val="a4"/>
          <w:color w:val="5D5C5C"/>
        </w:rPr>
        <w:t>1 балл:</w:t>
      </w:r>
      <w:r w:rsidRPr="004277E9">
        <w:rPr>
          <w:color w:val="5D5C5C"/>
        </w:rPr>
        <w:t> точное копирование образца, допускаются небольшие отклонения от строчки или столбца, уменьшение р</w:t>
      </w:r>
      <w:r w:rsidR="004277E9">
        <w:rPr>
          <w:color w:val="5D5C5C"/>
        </w:rPr>
        <w:t>исунка, недопустимо увеличение.</w:t>
      </w:r>
      <w:r w:rsidRPr="004277E9">
        <w:rPr>
          <w:color w:val="5D5C5C"/>
        </w:rPr>
        <w:br/>
      </w:r>
      <w:r w:rsidRPr="004277E9">
        <w:rPr>
          <w:rStyle w:val="a4"/>
          <w:color w:val="5D5C5C"/>
        </w:rPr>
        <w:t>2 балла: </w:t>
      </w:r>
      <w:r w:rsidRPr="004277E9">
        <w:rPr>
          <w:color w:val="5D5C5C"/>
        </w:rPr>
        <w:t xml:space="preserve">количество и расположение точек соответствуют образцу, допускается </w:t>
      </w:r>
      <w:r w:rsidRPr="004277E9">
        <w:rPr>
          <w:color w:val="5D5C5C"/>
        </w:rPr>
        <w:lastRenderedPageBreak/>
        <w:t>отклонение до трех точек на половину расстояния между ними; точки</w:t>
      </w:r>
      <w:r w:rsidR="004277E9">
        <w:rPr>
          <w:color w:val="5D5C5C"/>
        </w:rPr>
        <w:t xml:space="preserve"> могут быть заменены кружками.</w:t>
      </w:r>
    </w:p>
    <w:p w:rsidR="00B56363" w:rsidRPr="004277E9" w:rsidRDefault="00B56363" w:rsidP="004277E9">
      <w:pPr>
        <w:pStyle w:val="a3"/>
        <w:shd w:val="clear" w:color="auto" w:fill="FFFFFF"/>
        <w:spacing w:before="0" w:beforeAutospacing="0" w:after="0" w:afterAutospacing="0" w:line="360" w:lineRule="auto"/>
        <w:jc w:val="both"/>
        <w:textAlignment w:val="baseline"/>
        <w:rPr>
          <w:color w:val="5D5C5C"/>
        </w:rPr>
      </w:pPr>
      <w:r w:rsidRPr="004277E9">
        <w:rPr>
          <w:rStyle w:val="a4"/>
          <w:color w:val="5D5C5C"/>
        </w:rPr>
        <w:t>3 балла:</w:t>
      </w:r>
      <w:r w:rsidRPr="004277E9">
        <w:rPr>
          <w:color w:val="5D5C5C"/>
        </w:rPr>
        <w:t> рисунок в целом соответствует образцу, по высоте или ширине не превосходит его больше, чем в 2 раза; число точек может не соответствовать образцу, но их не должно быть больше 20 и меньше 7; допустим разворо</w:t>
      </w:r>
      <w:r w:rsidR="004277E9">
        <w:rPr>
          <w:color w:val="5D5C5C"/>
        </w:rPr>
        <w:t>т рисунка даже на 180 градусов.</w:t>
      </w:r>
      <w:r w:rsidRPr="004277E9">
        <w:rPr>
          <w:color w:val="5D5C5C"/>
        </w:rPr>
        <w:br/>
      </w:r>
      <w:r w:rsidRPr="004277E9">
        <w:rPr>
          <w:rStyle w:val="a4"/>
          <w:color w:val="5D5C5C"/>
        </w:rPr>
        <w:t>4 балла: </w:t>
      </w:r>
      <w:r w:rsidRPr="004277E9">
        <w:rPr>
          <w:color w:val="5D5C5C"/>
        </w:rPr>
        <w:t>рисунок состоит из точе</w:t>
      </w:r>
      <w:r w:rsidR="004277E9">
        <w:rPr>
          <w:color w:val="5D5C5C"/>
        </w:rPr>
        <w:t>к, но не соответствует образцу.</w:t>
      </w:r>
      <w:r w:rsidRPr="004277E9">
        <w:rPr>
          <w:color w:val="5D5C5C"/>
        </w:rPr>
        <w:br/>
      </w:r>
      <w:r w:rsidRPr="004277E9">
        <w:rPr>
          <w:rStyle w:val="a4"/>
          <w:color w:val="5D5C5C"/>
        </w:rPr>
        <w:t>5 баллов: </w:t>
      </w:r>
      <w:r w:rsidRPr="004277E9">
        <w:rPr>
          <w:color w:val="5D5C5C"/>
        </w:rPr>
        <w:t>каракули, чирканье.</w:t>
      </w:r>
    </w:p>
    <w:p w:rsidR="00B56363" w:rsidRPr="004277E9" w:rsidRDefault="00B56363" w:rsidP="004277E9">
      <w:pPr>
        <w:pStyle w:val="a3"/>
        <w:shd w:val="clear" w:color="auto" w:fill="FFFFFF"/>
        <w:spacing w:before="0" w:beforeAutospacing="0" w:after="0" w:afterAutospacing="0" w:line="360" w:lineRule="auto"/>
        <w:jc w:val="both"/>
        <w:textAlignment w:val="baseline"/>
        <w:rPr>
          <w:color w:val="5D5C5C"/>
        </w:rPr>
      </w:pPr>
      <w:r w:rsidRPr="004277E9">
        <w:rPr>
          <w:color w:val="5D5C5C"/>
        </w:rPr>
        <w:t>После оценки каждого задания все баллы суммируются. Если ребенок набрал в сумме по всем трем заданиям:</w:t>
      </w:r>
    </w:p>
    <w:p w:rsidR="00B56363" w:rsidRPr="004277E9" w:rsidRDefault="00B56363" w:rsidP="00E06F4B">
      <w:pPr>
        <w:numPr>
          <w:ilvl w:val="0"/>
          <w:numId w:val="22"/>
        </w:numPr>
        <w:shd w:val="clear" w:color="auto" w:fill="FFFFFF"/>
        <w:spacing w:after="0" w:line="360" w:lineRule="auto"/>
        <w:ind w:left="0"/>
        <w:jc w:val="both"/>
        <w:textAlignment w:val="baseline"/>
        <w:rPr>
          <w:rFonts w:ascii="Times New Roman" w:hAnsi="Times New Roman" w:cs="Times New Roman"/>
          <w:color w:val="5D5C5C"/>
          <w:sz w:val="24"/>
          <w:szCs w:val="24"/>
        </w:rPr>
      </w:pPr>
      <w:r w:rsidRPr="004277E9">
        <w:rPr>
          <w:rFonts w:ascii="Times New Roman" w:hAnsi="Times New Roman" w:cs="Times New Roman"/>
          <w:color w:val="5D5C5C"/>
          <w:sz w:val="24"/>
          <w:szCs w:val="24"/>
        </w:rPr>
        <w:t>3-6 баллов – у него высокий уровень готовности к школе;</w:t>
      </w:r>
    </w:p>
    <w:p w:rsidR="00B56363" w:rsidRPr="004277E9" w:rsidRDefault="00B56363" w:rsidP="00E06F4B">
      <w:pPr>
        <w:numPr>
          <w:ilvl w:val="0"/>
          <w:numId w:val="22"/>
        </w:numPr>
        <w:shd w:val="clear" w:color="auto" w:fill="FFFFFF"/>
        <w:spacing w:after="0" w:line="360" w:lineRule="auto"/>
        <w:ind w:left="0"/>
        <w:jc w:val="both"/>
        <w:textAlignment w:val="baseline"/>
        <w:rPr>
          <w:rFonts w:ascii="Times New Roman" w:hAnsi="Times New Roman" w:cs="Times New Roman"/>
          <w:color w:val="5D5C5C"/>
          <w:sz w:val="24"/>
          <w:szCs w:val="24"/>
        </w:rPr>
      </w:pPr>
      <w:r w:rsidRPr="004277E9">
        <w:rPr>
          <w:rFonts w:ascii="Times New Roman" w:hAnsi="Times New Roman" w:cs="Times New Roman"/>
          <w:color w:val="5D5C5C"/>
          <w:sz w:val="24"/>
          <w:szCs w:val="24"/>
        </w:rPr>
        <w:t>7-12 баллов – средний уровень;</w:t>
      </w:r>
    </w:p>
    <w:p w:rsidR="00B56363" w:rsidRPr="004277E9" w:rsidRDefault="00B56363" w:rsidP="00E06F4B">
      <w:pPr>
        <w:numPr>
          <w:ilvl w:val="0"/>
          <w:numId w:val="22"/>
        </w:numPr>
        <w:shd w:val="clear" w:color="auto" w:fill="FFFFFF"/>
        <w:spacing w:after="0" w:line="360" w:lineRule="auto"/>
        <w:ind w:left="0"/>
        <w:jc w:val="both"/>
        <w:textAlignment w:val="baseline"/>
        <w:rPr>
          <w:rFonts w:ascii="Times New Roman" w:hAnsi="Times New Roman" w:cs="Times New Roman"/>
          <w:color w:val="5D5C5C"/>
          <w:sz w:val="24"/>
          <w:szCs w:val="24"/>
        </w:rPr>
      </w:pPr>
      <w:r w:rsidRPr="004277E9">
        <w:rPr>
          <w:rFonts w:ascii="Times New Roman" w:hAnsi="Times New Roman" w:cs="Times New Roman"/>
          <w:color w:val="5D5C5C"/>
          <w:sz w:val="24"/>
          <w:szCs w:val="24"/>
        </w:rPr>
        <w:t>13-15 баллов – низкий уровень готовности, ребенок нуждается в дополнительном обследовании инте</w:t>
      </w:r>
      <w:r w:rsidR="004277E9">
        <w:rPr>
          <w:rFonts w:ascii="Times New Roman" w:hAnsi="Times New Roman" w:cs="Times New Roman"/>
          <w:color w:val="5D5C5C"/>
          <w:sz w:val="24"/>
          <w:szCs w:val="24"/>
        </w:rPr>
        <w:t>ллекта и психического развития.</w:t>
      </w:r>
      <w:r w:rsidRPr="004277E9">
        <w:rPr>
          <w:rFonts w:ascii="Times New Roman" w:hAnsi="Times New Roman" w:cs="Times New Roman"/>
          <w:color w:val="5D5C5C"/>
          <w:sz w:val="24"/>
          <w:szCs w:val="24"/>
        </w:rPr>
        <w:t> </w:t>
      </w:r>
    </w:p>
    <w:p w:rsidR="00B56363" w:rsidRPr="004277E9" w:rsidRDefault="00B56363" w:rsidP="004277E9">
      <w:pPr>
        <w:pStyle w:val="2"/>
        <w:shd w:val="clear" w:color="auto" w:fill="FFFFFF"/>
        <w:spacing w:before="0" w:line="360" w:lineRule="auto"/>
        <w:jc w:val="both"/>
        <w:textAlignment w:val="baseline"/>
        <w:rPr>
          <w:rFonts w:ascii="Times New Roman" w:hAnsi="Times New Roman" w:cs="Times New Roman"/>
          <w:color w:val="5D5C5C"/>
          <w:sz w:val="24"/>
          <w:szCs w:val="24"/>
        </w:rPr>
      </w:pPr>
      <w:r w:rsidRPr="004277E9">
        <w:rPr>
          <w:rFonts w:ascii="Times New Roman" w:hAnsi="Times New Roman" w:cs="Times New Roman"/>
          <w:color w:val="5D5C5C"/>
          <w:sz w:val="24"/>
          <w:szCs w:val="24"/>
        </w:rPr>
        <w:t>Опросник ориентировочного теста</w:t>
      </w:r>
      <w:r w:rsidR="004277E9">
        <w:rPr>
          <w:rFonts w:ascii="Times New Roman" w:hAnsi="Times New Roman" w:cs="Times New Roman"/>
          <w:color w:val="5D5C5C"/>
          <w:sz w:val="24"/>
          <w:szCs w:val="24"/>
        </w:rPr>
        <w:t xml:space="preserve"> школьной зрелости Я. </w:t>
      </w:r>
      <w:proofErr w:type="spellStart"/>
      <w:r w:rsidR="004277E9">
        <w:rPr>
          <w:rFonts w:ascii="Times New Roman" w:hAnsi="Times New Roman" w:cs="Times New Roman"/>
          <w:color w:val="5D5C5C"/>
          <w:sz w:val="24"/>
          <w:szCs w:val="24"/>
        </w:rPr>
        <w:t>Йирасека</w:t>
      </w:r>
      <w:proofErr w:type="spellEnd"/>
    </w:p>
    <w:p w:rsidR="00B56363" w:rsidRPr="004277E9" w:rsidRDefault="00B56363" w:rsidP="004277E9">
      <w:pPr>
        <w:pStyle w:val="a3"/>
        <w:shd w:val="clear" w:color="auto" w:fill="FFFFFF"/>
        <w:spacing w:before="0" w:beforeAutospacing="0" w:after="0" w:afterAutospacing="0" w:line="360" w:lineRule="auto"/>
        <w:jc w:val="both"/>
        <w:textAlignment w:val="baseline"/>
        <w:rPr>
          <w:color w:val="5D5C5C"/>
        </w:rPr>
      </w:pPr>
      <w:r w:rsidRPr="004277E9">
        <w:rPr>
          <w:color w:val="5D5C5C"/>
        </w:rPr>
        <w:t>1.     Какое животное больше — лошадь или собака?</w:t>
      </w:r>
      <w:r w:rsidRPr="004277E9">
        <w:rPr>
          <w:color w:val="5D5C5C"/>
        </w:rPr>
        <w:br/>
        <w:t>Лошадь = 0 баллов, неправильный ответ = — 5 баллов.</w:t>
      </w:r>
    </w:p>
    <w:p w:rsidR="00B56363" w:rsidRPr="004277E9" w:rsidRDefault="00B56363" w:rsidP="004277E9">
      <w:pPr>
        <w:pStyle w:val="a3"/>
        <w:shd w:val="clear" w:color="auto" w:fill="FFFFFF"/>
        <w:spacing w:before="0" w:beforeAutospacing="0" w:after="0" w:afterAutospacing="0" w:line="360" w:lineRule="auto"/>
        <w:jc w:val="both"/>
        <w:textAlignment w:val="baseline"/>
        <w:rPr>
          <w:color w:val="5D5C5C"/>
        </w:rPr>
      </w:pPr>
      <w:r w:rsidRPr="004277E9">
        <w:rPr>
          <w:color w:val="5D5C5C"/>
        </w:rPr>
        <w:t>2.     Утром вы завтракаете, а днем ...Обедаем.</w:t>
      </w:r>
      <w:r w:rsidRPr="004277E9">
        <w:rPr>
          <w:color w:val="5D5C5C"/>
        </w:rPr>
        <w:br/>
        <w:t>Мы едим суп, мясо = 0 баллов. Ужинаем, спим и другие ошибочные ответы = — 3 балла.</w:t>
      </w:r>
    </w:p>
    <w:p w:rsidR="00B56363" w:rsidRPr="004277E9" w:rsidRDefault="00B56363" w:rsidP="004277E9">
      <w:pPr>
        <w:pStyle w:val="a3"/>
        <w:shd w:val="clear" w:color="auto" w:fill="FFFFFF"/>
        <w:spacing w:before="0" w:beforeAutospacing="0" w:after="0" w:afterAutospacing="0" w:line="360" w:lineRule="auto"/>
        <w:jc w:val="both"/>
        <w:textAlignment w:val="baseline"/>
        <w:rPr>
          <w:color w:val="5D5C5C"/>
        </w:rPr>
      </w:pPr>
      <w:r w:rsidRPr="004277E9">
        <w:rPr>
          <w:color w:val="5D5C5C"/>
        </w:rPr>
        <w:t>3.     Днем светло, а ночью ...</w:t>
      </w:r>
      <w:r w:rsidRPr="004277E9">
        <w:rPr>
          <w:color w:val="5D5C5C"/>
        </w:rPr>
        <w:br/>
        <w:t xml:space="preserve">Темно = 0 баллов, неправильный ответ = </w:t>
      </w:r>
      <w:r w:rsidR="004277E9">
        <w:rPr>
          <w:color w:val="5D5C5C"/>
        </w:rPr>
        <w:t>— 4 балла.</w:t>
      </w:r>
      <w:r w:rsidRPr="004277E9">
        <w:rPr>
          <w:color w:val="5D5C5C"/>
        </w:rPr>
        <w:br/>
        <w:t>4.     Небо голубое, а трава ...</w:t>
      </w:r>
      <w:r w:rsidRPr="004277E9">
        <w:rPr>
          <w:color w:val="5D5C5C"/>
        </w:rPr>
        <w:br/>
        <w:t xml:space="preserve">Зеленая = 0 баллов, </w:t>
      </w:r>
      <w:r w:rsidR="004277E9">
        <w:rPr>
          <w:color w:val="5D5C5C"/>
        </w:rPr>
        <w:t>неправильный ответ = — 4 балла.</w:t>
      </w:r>
      <w:r w:rsidRPr="004277E9">
        <w:rPr>
          <w:color w:val="5D5C5C"/>
        </w:rPr>
        <w:br/>
        <w:t>5.     Черешни, груши, сливы, яблоки — это ...?</w:t>
      </w:r>
      <w:r w:rsidRPr="004277E9">
        <w:rPr>
          <w:color w:val="5D5C5C"/>
        </w:rPr>
        <w:br/>
        <w:t>Фрукты = 1 балл,</w:t>
      </w:r>
      <w:r w:rsidR="004277E9">
        <w:rPr>
          <w:color w:val="5D5C5C"/>
        </w:rPr>
        <w:t xml:space="preserve"> неправильный ответ = — 1 балл.</w:t>
      </w:r>
      <w:r w:rsidRPr="004277E9">
        <w:rPr>
          <w:color w:val="5D5C5C"/>
        </w:rPr>
        <w:br/>
        <w:t>6.     Почему раньше, чем пройдет поезд вдоль пути, опускается шлагбаум?</w:t>
      </w:r>
      <w:r w:rsidRPr="004277E9">
        <w:rPr>
          <w:color w:val="5D5C5C"/>
        </w:rPr>
        <w:br/>
        <w:t>Чтобы поезд не столкнулся с автомобилем. Чтобы никто не попал под поезд (и т.д.) = 0 баллов,</w:t>
      </w:r>
      <w:r w:rsidR="004277E9">
        <w:rPr>
          <w:color w:val="5D5C5C"/>
        </w:rPr>
        <w:t xml:space="preserve"> неправильный ответ = — 1 балл.</w:t>
      </w:r>
      <w:r w:rsidRPr="004277E9">
        <w:rPr>
          <w:color w:val="5D5C5C"/>
        </w:rPr>
        <w:br/>
        <w:t>7.     Что такое Киев, Одесса, Харьков?</w:t>
      </w:r>
      <w:r w:rsidRPr="004277E9">
        <w:rPr>
          <w:color w:val="5D5C5C"/>
        </w:rPr>
        <w:br/>
        <w:t>Города = 1 балл. Станции = 0 баллов.</w:t>
      </w:r>
      <w:r w:rsidR="004277E9">
        <w:rPr>
          <w:color w:val="5D5C5C"/>
        </w:rPr>
        <w:t xml:space="preserve"> Неправильный ответ = — 1 балл.</w:t>
      </w:r>
      <w:r w:rsidRPr="004277E9">
        <w:rPr>
          <w:color w:val="5D5C5C"/>
        </w:rPr>
        <w:br/>
        <w:t>8.     Который час показывают часы (показать на часах)?</w:t>
      </w:r>
      <w:r w:rsidRPr="004277E9">
        <w:rPr>
          <w:color w:val="5D5C5C"/>
        </w:rPr>
        <w:br/>
        <w:t>Хорошо показано = 4 балла. Показаны только четверть, целый час, четверть и час правильно = 3 ба</w:t>
      </w:r>
      <w:r w:rsidR="004277E9">
        <w:rPr>
          <w:color w:val="5D5C5C"/>
        </w:rPr>
        <w:t>лла. Не знает часов = 0 баллов.</w:t>
      </w:r>
      <w:r w:rsidRPr="004277E9">
        <w:rPr>
          <w:color w:val="5D5C5C"/>
        </w:rPr>
        <w:br/>
        <w:t xml:space="preserve">9.     Маленькая корова — это теленок, маленькая собака — это ..., маленькая овечка — это </w:t>
      </w:r>
      <w:r w:rsidRPr="004277E9">
        <w:rPr>
          <w:color w:val="5D5C5C"/>
        </w:rPr>
        <w:lastRenderedPageBreak/>
        <w:t>...?</w:t>
      </w:r>
      <w:r w:rsidRPr="004277E9">
        <w:rPr>
          <w:color w:val="5D5C5C"/>
        </w:rPr>
        <w:br/>
        <w:t>Щенок, ягненок = 4 балла, только один ответ из двух = О баллов.</w:t>
      </w:r>
      <w:r w:rsidR="004277E9">
        <w:rPr>
          <w:color w:val="5D5C5C"/>
        </w:rPr>
        <w:t xml:space="preserve"> Неправильный ответ = — 1 балл.</w:t>
      </w:r>
      <w:r w:rsidRPr="004277E9">
        <w:rPr>
          <w:color w:val="5D5C5C"/>
        </w:rPr>
        <w:br/>
        <w:t>10.  Собака больше похожа на курицу или на кошку? Чем похожа, что у них одинакового?</w:t>
      </w:r>
      <w:r w:rsidRPr="004277E9">
        <w:rPr>
          <w:color w:val="5D5C5C"/>
        </w:rPr>
        <w:br/>
        <w:t>На кошку, потому что у них 4 ноги, шерсть, хвост, когти (достаточно одного подобия) = 0 баллов. На кошку (без приведения знаков подобия) = —</w:t>
      </w:r>
      <w:r w:rsidR="004277E9">
        <w:rPr>
          <w:color w:val="5D5C5C"/>
        </w:rPr>
        <w:t xml:space="preserve"> 1 балл. На курицу = — 3 балла.</w:t>
      </w:r>
      <w:r w:rsidRPr="004277E9">
        <w:rPr>
          <w:color w:val="5D5C5C"/>
        </w:rPr>
        <w:br/>
        <w:t>11.  Почему во всех автомобилях тормоза?</w:t>
      </w:r>
      <w:r w:rsidRPr="004277E9">
        <w:rPr>
          <w:color w:val="5D5C5C"/>
        </w:rPr>
        <w:br/>
        <w:t>Две причины (тормозить с горы, затормозить на повороте, остановить в случае опасности столкновения, вообще остановиться после окончания езды) = 1 балл. 1 причина = 0 баллов. Неправильный ответ (например, он не ех</w:t>
      </w:r>
      <w:r w:rsidR="004277E9">
        <w:rPr>
          <w:color w:val="5D5C5C"/>
        </w:rPr>
        <w:t>ал бы без тормозов) = — 1 балл.</w:t>
      </w:r>
      <w:r w:rsidRPr="004277E9">
        <w:rPr>
          <w:color w:val="5D5C5C"/>
        </w:rPr>
        <w:br/>
        <w:t>12.  Чем похожи друг на друга молоток и топор?</w:t>
      </w:r>
      <w:r w:rsidRPr="004277E9">
        <w:rPr>
          <w:color w:val="5D5C5C"/>
        </w:rPr>
        <w:br/>
        <w:t>Два общих признака = 3 балла (они из дерева и железа, у них рукоятки, это инструменты, можно ими забивать гвозди, с задней стороны они плоские). 1 подобие = 2 балла.</w:t>
      </w:r>
      <w:r w:rsidR="004277E9">
        <w:rPr>
          <w:color w:val="5D5C5C"/>
        </w:rPr>
        <w:t xml:space="preserve"> Неправильный ответ = 0 баллов.</w:t>
      </w:r>
      <w:r w:rsidRPr="004277E9">
        <w:rPr>
          <w:color w:val="5D5C5C"/>
        </w:rPr>
        <w:br/>
        <w:t>13.  Чем похожи друг на друга белка и кошка?</w:t>
      </w:r>
      <w:r w:rsidRPr="004277E9">
        <w:rPr>
          <w:color w:val="5D5C5C"/>
        </w:rPr>
        <w:br/>
        <w:t>Определение, что это животные или приведение двух общих признаков (у них по 4 лапы, хвосты, шерсть, они умеют лазить по деревьям) = 3 балла. Одно подобие 2 балла.</w:t>
      </w:r>
      <w:r w:rsidR="004277E9">
        <w:rPr>
          <w:color w:val="5D5C5C"/>
        </w:rPr>
        <w:t xml:space="preserve"> Неправильный ответ = 0 баллов.</w:t>
      </w:r>
      <w:r w:rsidRPr="004277E9">
        <w:rPr>
          <w:color w:val="5D5C5C"/>
        </w:rPr>
        <w:br/>
        <w:t>14. Чем отличаются гвоздь и винт? Как бы ты узнал их, если бы они лежали здесь перед тобой?</w:t>
      </w:r>
      <w:r w:rsidRPr="004277E9">
        <w:rPr>
          <w:color w:val="5D5C5C"/>
        </w:rPr>
        <w:br/>
        <w:t>У них есть разные признаки: у винта нарезка (резьба, такая закрученная линия, вокруг зарубки) т 3 балла. Винт завинчивается, а гвоздь забивается, или у винта — гайка = 2 балла.</w:t>
      </w:r>
      <w:r w:rsidR="004277E9">
        <w:rPr>
          <w:color w:val="5D5C5C"/>
        </w:rPr>
        <w:br/>
        <w:t>Неправильный ответ = 0 баллов.</w:t>
      </w:r>
      <w:r w:rsidRPr="004277E9">
        <w:rPr>
          <w:color w:val="5D5C5C"/>
        </w:rPr>
        <w:br/>
        <w:t>15. Футбол, прыжки в высоту, теннис, плавание — это ...?</w:t>
      </w:r>
      <w:r w:rsidRPr="004277E9">
        <w:rPr>
          <w:color w:val="5D5C5C"/>
        </w:rPr>
        <w:br/>
        <w:t>Спорт, физкультура = 3 балла. Игры (упражнения), гимнастика, состязания = 2 балла.</w:t>
      </w:r>
      <w:r w:rsidR="004277E9">
        <w:rPr>
          <w:color w:val="5D5C5C"/>
        </w:rPr>
        <w:t xml:space="preserve"> Неправильный ответ = 0 баллов.</w:t>
      </w:r>
      <w:r w:rsidRPr="004277E9">
        <w:rPr>
          <w:color w:val="5D5C5C"/>
        </w:rPr>
        <w:br/>
        <w:t>16. Какие ты знаешь транспортные средства?</w:t>
      </w:r>
      <w:r w:rsidRPr="004277E9">
        <w:rPr>
          <w:color w:val="5D5C5C"/>
        </w:rPr>
        <w:br/>
        <w:t>Три наземных транспортных средства, самолет или корабль = 4 балла. Только три наземных транспортных средства или полный перечень, с самолетом или с кораблем, но только после объяснения, что транспортные средства — это то, на чем можно куда-нибудь передвигаться = 2 балла.</w:t>
      </w:r>
      <w:r w:rsidR="004277E9">
        <w:rPr>
          <w:color w:val="5D5C5C"/>
        </w:rPr>
        <w:t xml:space="preserve"> Неправильный ответ = 0 баллов.</w:t>
      </w:r>
      <w:r w:rsidRPr="004277E9">
        <w:rPr>
          <w:color w:val="5D5C5C"/>
        </w:rPr>
        <w:br/>
        <w:t>17. Чем отличается старый человек от молодого? Какая между ними разница?</w:t>
      </w:r>
      <w:r w:rsidRPr="004277E9">
        <w:rPr>
          <w:color w:val="5D5C5C"/>
        </w:rPr>
        <w:br/>
      </w:r>
      <w:r w:rsidRPr="004277E9">
        <w:rPr>
          <w:color w:val="5D5C5C"/>
        </w:rPr>
        <w:lastRenderedPageBreak/>
        <w:t>Три признака (седые волосы, отсутствие волос, морщины, уже не может так работать, плохо видит, плохо слышит, чаще бывает болен, скорее умрет, чем молодой) = 4 балла. 1 или 2 различия = 2 балла. Неправильный ответ (у него палк</w:t>
      </w:r>
      <w:r w:rsidR="004277E9">
        <w:rPr>
          <w:color w:val="5D5C5C"/>
        </w:rPr>
        <w:t>а, он курит и т.д.) = 0 баллов.</w:t>
      </w:r>
      <w:r w:rsidRPr="004277E9">
        <w:rPr>
          <w:color w:val="5D5C5C"/>
        </w:rPr>
        <w:br/>
        <w:t>18. Почему люди занимаются спортом?</w:t>
      </w:r>
      <w:r w:rsidRPr="004277E9">
        <w:rPr>
          <w:color w:val="5D5C5C"/>
        </w:rPr>
        <w:br/>
        <w:t>Две причины (чтобы быть здоровыми, закаленными, сильными, чтобы они были подвижнее, чтобы держались прямо, чтобы не были толстыми, они хотят добиться рекорда и т.д.) = 4 балла. Одна причина = 2 балла. Неправильный ответ (чтобы что-нибудь уметь) = 0 баллов.</w:t>
      </w:r>
      <w:r w:rsidRPr="004277E9">
        <w:rPr>
          <w:color w:val="5D5C5C"/>
        </w:rPr>
        <w:br/>
      </w:r>
      <w:r w:rsidRPr="004277E9">
        <w:rPr>
          <w:color w:val="5D5C5C"/>
        </w:rPr>
        <w:br/>
        <w:t>19. Почему это плохо, когда кто-нибудь уклоняется от работы?</w:t>
      </w:r>
      <w:r w:rsidRPr="004277E9">
        <w:rPr>
          <w:color w:val="5D5C5C"/>
        </w:rPr>
        <w:br/>
        <w:t>Остальные должны на него работать (или другое выражение того, что вследствие этого несет ущерб кто-нибудь другой). Он ленивый. Мало зарабатывает и не может ничего купить = 2 балла.</w:t>
      </w:r>
      <w:r w:rsidR="004277E9">
        <w:rPr>
          <w:color w:val="5D5C5C"/>
        </w:rPr>
        <w:t xml:space="preserve"> Неправильный ответ = 0 баллов</w:t>
      </w:r>
      <w:r w:rsidRPr="004277E9">
        <w:rPr>
          <w:color w:val="5D5C5C"/>
        </w:rPr>
        <w:br/>
        <w:t>20. Почему на конверт нужно приклеивать марку?</w:t>
      </w:r>
      <w:r w:rsidRPr="004277E9">
        <w:rPr>
          <w:color w:val="5D5C5C"/>
        </w:rPr>
        <w:br/>
        <w:t>Так платят за пересылку, перевозку письма = 5 баллов. Тот, другой, должен был бы уплатить штраф = 2 балла.</w:t>
      </w:r>
      <w:r w:rsidR="004277E9">
        <w:rPr>
          <w:color w:val="5D5C5C"/>
        </w:rPr>
        <w:t xml:space="preserve"> Неправильный ответ = 0 баллов.</w:t>
      </w:r>
      <w:r w:rsidRPr="004277E9">
        <w:rPr>
          <w:color w:val="5D5C5C"/>
        </w:rPr>
        <w:br/>
        <w:t>После проведения опроса подсчитываются результаты по количеству баллов, достигнутых по отдельным вопросам. Количественные результаты данного задания распределяются по пяти группам:</w:t>
      </w:r>
    </w:p>
    <w:p w:rsidR="00B56363" w:rsidRPr="004277E9" w:rsidRDefault="00B56363" w:rsidP="00E06F4B">
      <w:pPr>
        <w:numPr>
          <w:ilvl w:val="0"/>
          <w:numId w:val="23"/>
        </w:numPr>
        <w:shd w:val="clear" w:color="auto" w:fill="FFFFFF"/>
        <w:spacing w:after="0" w:line="360" w:lineRule="auto"/>
        <w:ind w:left="0"/>
        <w:jc w:val="both"/>
        <w:textAlignment w:val="baseline"/>
        <w:rPr>
          <w:rFonts w:ascii="Times New Roman" w:hAnsi="Times New Roman" w:cs="Times New Roman"/>
          <w:color w:val="5D5C5C"/>
          <w:sz w:val="24"/>
          <w:szCs w:val="24"/>
        </w:rPr>
      </w:pPr>
      <w:r w:rsidRPr="004277E9">
        <w:rPr>
          <w:rFonts w:ascii="Times New Roman" w:hAnsi="Times New Roman" w:cs="Times New Roman"/>
          <w:color w:val="5D5C5C"/>
          <w:sz w:val="24"/>
          <w:szCs w:val="24"/>
        </w:rPr>
        <w:t>1 группа — плюс 24 и более;</w:t>
      </w:r>
    </w:p>
    <w:p w:rsidR="00B56363" w:rsidRPr="004277E9" w:rsidRDefault="00B56363" w:rsidP="00E06F4B">
      <w:pPr>
        <w:numPr>
          <w:ilvl w:val="0"/>
          <w:numId w:val="23"/>
        </w:numPr>
        <w:shd w:val="clear" w:color="auto" w:fill="FFFFFF"/>
        <w:spacing w:after="0" w:line="360" w:lineRule="auto"/>
        <w:ind w:left="0"/>
        <w:jc w:val="both"/>
        <w:textAlignment w:val="baseline"/>
        <w:rPr>
          <w:rFonts w:ascii="Times New Roman" w:hAnsi="Times New Roman" w:cs="Times New Roman"/>
          <w:color w:val="5D5C5C"/>
          <w:sz w:val="24"/>
          <w:szCs w:val="24"/>
        </w:rPr>
      </w:pPr>
      <w:r w:rsidRPr="004277E9">
        <w:rPr>
          <w:rFonts w:ascii="Times New Roman" w:hAnsi="Times New Roman" w:cs="Times New Roman"/>
          <w:color w:val="5D5C5C"/>
          <w:sz w:val="24"/>
          <w:szCs w:val="24"/>
        </w:rPr>
        <w:t>2 группа — плюс 14 до 23;</w:t>
      </w:r>
    </w:p>
    <w:p w:rsidR="00B56363" w:rsidRPr="004277E9" w:rsidRDefault="00B56363" w:rsidP="00E06F4B">
      <w:pPr>
        <w:numPr>
          <w:ilvl w:val="0"/>
          <w:numId w:val="23"/>
        </w:numPr>
        <w:shd w:val="clear" w:color="auto" w:fill="FFFFFF"/>
        <w:spacing w:after="0" w:line="360" w:lineRule="auto"/>
        <w:ind w:left="0"/>
        <w:jc w:val="both"/>
        <w:textAlignment w:val="baseline"/>
        <w:rPr>
          <w:rFonts w:ascii="Times New Roman" w:hAnsi="Times New Roman" w:cs="Times New Roman"/>
          <w:color w:val="5D5C5C"/>
          <w:sz w:val="24"/>
          <w:szCs w:val="24"/>
        </w:rPr>
      </w:pPr>
      <w:r w:rsidRPr="004277E9">
        <w:rPr>
          <w:rFonts w:ascii="Times New Roman" w:hAnsi="Times New Roman" w:cs="Times New Roman"/>
          <w:color w:val="5D5C5C"/>
          <w:sz w:val="24"/>
          <w:szCs w:val="24"/>
        </w:rPr>
        <w:t>3 группа — от 0 до 13;</w:t>
      </w:r>
    </w:p>
    <w:p w:rsidR="00B56363" w:rsidRPr="004277E9" w:rsidRDefault="00B56363" w:rsidP="00E06F4B">
      <w:pPr>
        <w:numPr>
          <w:ilvl w:val="0"/>
          <w:numId w:val="23"/>
        </w:numPr>
        <w:shd w:val="clear" w:color="auto" w:fill="FFFFFF"/>
        <w:spacing w:after="0" w:line="360" w:lineRule="auto"/>
        <w:ind w:left="0"/>
        <w:jc w:val="both"/>
        <w:textAlignment w:val="baseline"/>
        <w:rPr>
          <w:rFonts w:ascii="Times New Roman" w:hAnsi="Times New Roman" w:cs="Times New Roman"/>
          <w:color w:val="5D5C5C"/>
          <w:sz w:val="24"/>
          <w:szCs w:val="24"/>
        </w:rPr>
      </w:pPr>
      <w:r w:rsidRPr="004277E9">
        <w:rPr>
          <w:rFonts w:ascii="Times New Roman" w:hAnsi="Times New Roman" w:cs="Times New Roman"/>
          <w:color w:val="5D5C5C"/>
          <w:sz w:val="24"/>
          <w:szCs w:val="24"/>
        </w:rPr>
        <w:t>4 группа — от минус 1 до минус 10;</w:t>
      </w:r>
    </w:p>
    <w:p w:rsidR="00B56363" w:rsidRPr="004277E9" w:rsidRDefault="004277E9" w:rsidP="00E06F4B">
      <w:pPr>
        <w:numPr>
          <w:ilvl w:val="0"/>
          <w:numId w:val="23"/>
        </w:numPr>
        <w:shd w:val="clear" w:color="auto" w:fill="FFFFFF"/>
        <w:spacing w:after="0" w:line="360" w:lineRule="auto"/>
        <w:ind w:left="0"/>
        <w:jc w:val="both"/>
        <w:textAlignment w:val="baseline"/>
        <w:rPr>
          <w:rFonts w:ascii="Times New Roman" w:hAnsi="Times New Roman" w:cs="Times New Roman"/>
          <w:color w:val="5D5C5C"/>
          <w:sz w:val="24"/>
          <w:szCs w:val="24"/>
        </w:rPr>
      </w:pPr>
      <w:r>
        <w:rPr>
          <w:rFonts w:ascii="Times New Roman" w:hAnsi="Times New Roman" w:cs="Times New Roman"/>
          <w:color w:val="5D5C5C"/>
          <w:sz w:val="24"/>
          <w:szCs w:val="24"/>
        </w:rPr>
        <w:t>5 группа — менее минус 11.</w:t>
      </w:r>
    </w:p>
    <w:p w:rsidR="00B56363" w:rsidRPr="004277E9" w:rsidRDefault="00B56363" w:rsidP="004277E9">
      <w:pPr>
        <w:pStyle w:val="a3"/>
        <w:shd w:val="clear" w:color="auto" w:fill="FFFFFF"/>
        <w:spacing w:before="0" w:beforeAutospacing="0" w:after="0" w:afterAutospacing="0" w:line="360" w:lineRule="auto"/>
        <w:jc w:val="both"/>
        <w:textAlignment w:val="baseline"/>
        <w:rPr>
          <w:color w:val="5D5C5C"/>
        </w:rPr>
      </w:pPr>
      <w:r w:rsidRPr="004277E9">
        <w:rPr>
          <w:color w:val="5D5C5C"/>
        </w:rPr>
        <w:t>По классификации положительными считаются первые три группы. Дети, набравшие число баллов от плюс 24 до плюс 13, считаются готовыми к школьному обучению.</w:t>
      </w:r>
    </w:p>
    <w:p w:rsidR="00B56363" w:rsidRPr="004277E9" w:rsidRDefault="00B56363" w:rsidP="004277E9">
      <w:pPr>
        <w:pStyle w:val="2"/>
        <w:shd w:val="clear" w:color="auto" w:fill="FFFFFF"/>
        <w:spacing w:before="0" w:line="360" w:lineRule="auto"/>
        <w:jc w:val="both"/>
        <w:textAlignment w:val="baseline"/>
        <w:rPr>
          <w:rFonts w:ascii="Times New Roman" w:hAnsi="Times New Roman" w:cs="Times New Roman"/>
          <w:color w:val="5D5C5C"/>
          <w:sz w:val="24"/>
          <w:szCs w:val="24"/>
        </w:rPr>
      </w:pPr>
      <w:r w:rsidRPr="004277E9">
        <w:rPr>
          <w:rFonts w:ascii="Times New Roman" w:hAnsi="Times New Roman" w:cs="Times New Roman"/>
          <w:color w:val="5D5C5C"/>
          <w:sz w:val="24"/>
          <w:szCs w:val="24"/>
        </w:rPr>
        <w:t>Общая о</w:t>
      </w:r>
      <w:r w:rsidR="004277E9">
        <w:rPr>
          <w:rFonts w:ascii="Times New Roman" w:hAnsi="Times New Roman" w:cs="Times New Roman"/>
          <w:color w:val="5D5C5C"/>
          <w:sz w:val="24"/>
          <w:szCs w:val="24"/>
        </w:rPr>
        <w:t>ценка результатов тестирования</w:t>
      </w:r>
    </w:p>
    <w:p w:rsidR="00B56363" w:rsidRPr="004277E9" w:rsidRDefault="00B56363" w:rsidP="004277E9">
      <w:pPr>
        <w:pStyle w:val="a3"/>
        <w:shd w:val="clear" w:color="auto" w:fill="FFFFFF"/>
        <w:spacing w:before="0" w:beforeAutospacing="0" w:after="0" w:afterAutospacing="0" w:line="360" w:lineRule="auto"/>
        <w:jc w:val="both"/>
        <w:textAlignment w:val="baseline"/>
        <w:rPr>
          <w:color w:val="5D5C5C"/>
        </w:rPr>
      </w:pPr>
      <w:r w:rsidRPr="004277E9">
        <w:rPr>
          <w:color w:val="5D5C5C"/>
        </w:rPr>
        <w:t xml:space="preserve">Готовыми к школьному обучению считаются дети, получившие по первым трем </w:t>
      </w:r>
      <w:proofErr w:type="spellStart"/>
      <w:r w:rsidRPr="004277E9">
        <w:rPr>
          <w:color w:val="5D5C5C"/>
        </w:rPr>
        <w:t>субтестам</w:t>
      </w:r>
      <w:proofErr w:type="spellEnd"/>
      <w:r w:rsidRPr="004277E9">
        <w:rPr>
          <w:color w:val="5D5C5C"/>
        </w:rPr>
        <w:t xml:space="preserve"> от 3 до 6 баллов. Группа детей, получивших 7—9 баллов, представляет собой средний уровень развития готовности к школьному обучению. Дети, получившие 9—11 баллов, требуют дополнительного исследования для получения более надежных данных. Особое внимание следует обратить на группу детей (обычно это отдельные ребята), набравших 12—15 баллов, что составляет развитие ниже нормы. Такие дети нуждаются в </w:t>
      </w:r>
      <w:r w:rsidRPr="004277E9">
        <w:rPr>
          <w:color w:val="5D5C5C"/>
        </w:rPr>
        <w:lastRenderedPageBreak/>
        <w:t>тщательном индивидуальном исследовании интеллектуального развития, развития личностных, мотивационных качеств.</w:t>
      </w:r>
      <w:r w:rsidRPr="004277E9">
        <w:rPr>
          <w:color w:val="5D5C5C"/>
        </w:rPr>
        <w:br/>
        <w:t>Существует много других тестов и методик по определению школьной готовности. В школе могут создать и свой пакет для собеседования или тестирования детей.</w:t>
      </w:r>
    </w:p>
    <w:p w:rsidR="00B56363" w:rsidRDefault="00B56363" w:rsidP="004277E9">
      <w:pPr>
        <w:pStyle w:val="a3"/>
        <w:shd w:val="clear" w:color="auto" w:fill="FFFFFF"/>
        <w:spacing w:before="0" w:beforeAutospacing="0" w:after="0" w:afterAutospacing="0" w:line="360" w:lineRule="auto"/>
        <w:jc w:val="both"/>
        <w:textAlignment w:val="baseline"/>
        <w:rPr>
          <w:color w:val="5D5C5C"/>
        </w:rPr>
      </w:pPr>
      <w:r w:rsidRPr="004277E9">
        <w:rPr>
          <w:color w:val="5D5C5C"/>
        </w:rPr>
        <w:t>Обязательно исследуется память ребенка, внимание, логическое мышление, уровень его представлений об окружающем мире, мелкая моторика, уровень развития речи и умение читать, развитие математических представлений. </w:t>
      </w:r>
    </w:p>
    <w:p w:rsidR="00864ED4" w:rsidRPr="00864ED4" w:rsidRDefault="00864ED4" w:rsidP="004277E9">
      <w:pPr>
        <w:pStyle w:val="a3"/>
        <w:shd w:val="clear" w:color="auto" w:fill="FFFFFF"/>
        <w:spacing w:before="0" w:beforeAutospacing="0" w:after="0" w:afterAutospacing="0" w:line="360" w:lineRule="auto"/>
        <w:jc w:val="both"/>
        <w:textAlignment w:val="baseline"/>
        <w:rPr>
          <w:b/>
          <w:color w:val="5D5C5C"/>
        </w:rPr>
      </w:pPr>
      <w:r w:rsidRPr="00864ED4">
        <w:rPr>
          <w:b/>
          <w:color w:val="5D5C5C"/>
        </w:rPr>
        <w:t>Вопросы и задания для проверки и самоконтроля:</w:t>
      </w:r>
    </w:p>
    <w:p w:rsidR="00864ED4" w:rsidRDefault="00864ED4" w:rsidP="004277E9">
      <w:pPr>
        <w:pStyle w:val="a3"/>
        <w:shd w:val="clear" w:color="auto" w:fill="FFFFFF"/>
        <w:spacing w:before="0" w:beforeAutospacing="0" w:after="0" w:afterAutospacing="0" w:line="360" w:lineRule="auto"/>
        <w:jc w:val="both"/>
        <w:textAlignment w:val="baseline"/>
        <w:rPr>
          <w:color w:val="5D5C5C"/>
        </w:rPr>
      </w:pPr>
      <w:r>
        <w:rPr>
          <w:color w:val="5D5C5C"/>
        </w:rPr>
        <w:t>1. Как вы понимаете понятие «школьная зрелость»?</w:t>
      </w:r>
    </w:p>
    <w:p w:rsidR="00864ED4" w:rsidRDefault="00864ED4" w:rsidP="004277E9">
      <w:pPr>
        <w:pStyle w:val="a3"/>
        <w:shd w:val="clear" w:color="auto" w:fill="FFFFFF"/>
        <w:spacing w:before="0" w:beforeAutospacing="0" w:after="0" w:afterAutospacing="0" w:line="360" w:lineRule="auto"/>
        <w:jc w:val="both"/>
        <w:textAlignment w:val="baseline"/>
        <w:rPr>
          <w:color w:val="5D5C5C"/>
        </w:rPr>
      </w:pPr>
      <w:r>
        <w:rPr>
          <w:color w:val="5D5C5C"/>
        </w:rPr>
        <w:t>2. Что входит в общую подготовку к школьному обучению?</w:t>
      </w:r>
    </w:p>
    <w:p w:rsidR="00864ED4" w:rsidRDefault="00864ED4" w:rsidP="004277E9">
      <w:pPr>
        <w:pStyle w:val="a3"/>
        <w:shd w:val="clear" w:color="auto" w:fill="FFFFFF"/>
        <w:spacing w:before="0" w:beforeAutospacing="0" w:after="0" w:afterAutospacing="0" w:line="360" w:lineRule="auto"/>
        <w:jc w:val="both"/>
        <w:textAlignment w:val="baseline"/>
        <w:rPr>
          <w:color w:val="5D5C5C"/>
        </w:rPr>
      </w:pPr>
      <w:r>
        <w:rPr>
          <w:color w:val="5D5C5C"/>
        </w:rPr>
        <w:t>3. Что представляет собой психологическая готовность к школе?</w:t>
      </w:r>
    </w:p>
    <w:p w:rsidR="00032CC6" w:rsidRPr="00864ED4" w:rsidRDefault="00864ED4" w:rsidP="00864ED4">
      <w:pPr>
        <w:pStyle w:val="a3"/>
        <w:shd w:val="clear" w:color="auto" w:fill="FFFFFF"/>
        <w:spacing w:before="0" w:beforeAutospacing="0" w:after="0" w:afterAutospacing="0" w:line="360" w:lineRule="auto"/>
        <w:jc w:val="both"/>
        <w:textAlignment w:val="baseline"/>
        <w:rPr>
          <w:color w:val="5D5C5C"/>
        </w:rPr>
      </w:pPr>
      <w:r>
        <w:rPr>
          <w:color w:val="5D5C5C"/>
        </w:rPr>
        <w:t>4. Как вы понимаете специальную готовность к школе?</w:t>
      </w:r>
    </w:p>
    <w:p w:rsidR="00032CC6" w:rsidRDefault="00032CC6" w:rsidP="008B3750">
      <w:pPr>
        <w:pStyle w:val="a5"/>
        <w:spacing w:after="0"/>
        <w:ind w:left="1080"/>
        <w:jc w:val="both"/>
        <w:rPr>
          <w:rFonts w:ascii="Times New Roman" w:hAnsi="Times New Roman" w:cs="Times New Roman"/>
          <w:sz w:val="28"/>
          <w:szCs w:val="28"/>
        </w:rPr>
      </w:pPr>
    </w:p>
    <w:p w:rsidR="00032CC6" w:rsidRPr="0026093D" w:rsidRDefault="00C861B0" w:rsidP="0026093D">
      <w:pPr>
        <w:snapToGrid w:val="0"/>
        <w:spacing w:line="200" w:lineRule="atLeast"/>
        <w:ind w:left="57" w:right="57" w:firstLine="57"/>
        <w:jc w:val="center"/>
        <w:rPr>
          <w:rFonts w:ascii="Times New Roman" w:eastAsia="Times New Roman" w:hAnsi="Times New Roman" w:cs="Times New Roman"/>
          <w:b/>
          <w:color w:val="000000"/>
          <w:sz w:val="24"/>
          <w:szCs w:val="24"/>
        </w:rPr>
      </w:pPr>
      <w:r>
        <w:rPr>
          <w:rFonts w:ascii="Times New Roman" w:hAnsi="Times New Roman" w:cs="Times New Roman"/>
          <w:b/>
          <w:sz w:val="24"/>
          <w:szCs w:val="24"/>
        </w:rPr>
        <w:t>Лекция 5</w:t>
      </w:r>
      <w:r w:rsidR="00032CC6" w:rsidRPr="00864ED4">
        <w:rPr>
          <w:rFonts w:ascii="Times New Roman" w:hAnsi="Times New Roman" w:cs="Times New Roman"/>
          <w:b/>
          <w:sz w:val="24"/>
          <w:szCs w:val="24"/>
        </w:rPr>
        <w:t xml:space="preserve">:  </w:t>
      </w:r>
      <w:r w:rsidR="0026093D" w:rsidRPr="0026093D">
        <w:rPr>
          <w:rFonts w:ascii="Times New Roman" w:eastAsia="Calibri" w:hAnsi="Times New Roman" w:cs="Times New Roman"/>
          <w:b/>
          <w:color w:val="000000"/>
          <w:sz w:val="24"/>
          <w:szCs w:val="24"/>
        </w:rPr>
        <w:t xml:space="preserve">Понятие «дети с особыми потребностями в образовании». Специальные подходы к обучению. </w:t>
      </w:r>
      <w:r w:rsidR="00032CC6" w:rsidRPr="0026093D">
        <w:rPr>
          <w:rFonts w:ascii="Times New Roman" w:hAnsi="Times New Roman" w:cs="Times New Roman"/>
          <w:b/>
          <w:sz w:val="24"/>
          <w:szCs w:val="24"/>
        </w:rPr>
        <w:t>Приемы работы с одаренными детьми (наглядные, практические, игровые, словесные методы, методы ТРИЗ)</w:t>
      </w:r>
    </w:p>
    <w:p w:rsidR="00032CC6" w:rsidRDefault="00864ED4" w:rsidP="00864ED4">
      <w:pPr>
        <w:spacing w:after="0"/>
        <w:rPr>
          <w:rFonts w:ascii="Times New Roman" w:hAnsi="Times New Roman" w:cs="Times New Roman"/>
          <w:b/>
          <w:sz w:val="24"/>
          <w:szCs w:val="24"/>
        </w:rPr>
      </w:pPr>
      <w:r w:rsidRPr="00864ED4">
        <w:rPr>
          <w:rFonts w:ascii="Times New Roman" w:hAnsi="Times New Roman" w:cs="Times New Roman"/>
          <w:b/>
          <w:sz w:val="24"/>
          <w:szCs w:val="24"/>
        </w:rPr>
        <w:t xml:space="preserve">План лекции: </w:t>
      </w:r>
    </w:p>
    <w:p w:rsidR="0026093D" w:rsidRDefault="0026093D" w:rsidP="00864ED4">
      <w:pPr>
        <w:spacing w:after="0"/>
        <w:rPr>
          <w:rFonts w:ascii="Times New Roman" w:hAnsi="Times New Roman" w:cs="Times New Roman"/>
          <w:b/>
          <w:sz w:val="24"/>
          <w:szCs w:val="24"/>
        </w:rPr>
      </w:pPr>
      <w:r>
        <w:rPr>
          <w:rFonts w:ascii="Times New Roman" w:hAnsi="Times New Roman" w:cs="Times New Roman"/>
          <w:b/>
          <w:sz w:val="24"/>
          <w:szCs w:val="24"/>
        </w:rPr>
        <w:t xml:space="preserve">1. </w:t>
      </w:r>
      <w:r w:rsidRPr="0026093D">
        <w:rPr>
          <w:rFonts w:ascii="Times New Roman" w:eastAsia="Calibri" w:hAnsi="Times New Roman" w:cs="Times New Roman"/>
          <w:b/>
          <w:color w:val="000000"/>
          <w:sz w:val="24"/>
          <w:szCs w:val="24"/>
        </w:rPr>
        <w:t>Понятие «дети с особыми потребностями в образовании»</w:t>
      </w:r>
    </w:p>
    <w:p w:rsidR="00864ED4" w:rsidRDefault="0026093D" w:rsidP="00864ED4">
      <w:pPr>
        <w:spacing w:after="0"/>
        <w:rPr>
          <w:rFonts w:ascii="Times New Roman" w:hAnsi="Times New Roman" w:cs="Times New Roman"/>
          <w:b/>
          <w:sz w:val="24"/>
          <w:szCs w:val="24"/>
        </w:rPr>
      </w:pPr>
      <w:r>
        <w:rPr>
          <w:rFonts w:ascii="Times New Roman" w:hAnsi="Times New Roman" w:cs="Times New Roman"/>
          <w:b/>
          <w:sz w:val="24"/>
          <w:szCs w:val="24"/>
        </w:rPr>
        <w:t>2</w:t>
      </w:r>
      <w:r w:rsidR="00864ED4">
        <w:rPr>
          <w:rFonts w:ascii="Times New Roman" w:hAnsi="Times New Roman" w:cs="Times New Roman"/>
          <w:b/>
          <w:sz w:val="24"/>
          <w:szCs w:val="24"/>
        </w:rPr>
        <w:t>. Одаренность, ее сущность</w:t>
      </w:r>
    </w:p>
    <w:p w:rsidR="00864ED4" w:rsidRDefault="0026093D" w:rsidP="00864ED4">
      <w:pPr>
        <w:spacing w:after="0"/>
        <w:rPr>
          <w:rFonts w:ascii="Times New Roman" w:hAnsi="Times New Roman" w:cs="Times New Roman"/>
          <w:b/>
          <w:sz w:val="24"/>
          <w:szCs w:val="24"/>
        </w:rPr>
      </w:pPr>
      <w:r>
        <w:rPr>
          <w:rFonts w:ascii="Times New Roman" w:hAnsi="Times New Roman" w:cs="Times New Roman"/>
          <w:b/>
          <w:sz w:val="24"/>
          <w:szCs w:val="24"/>
        </w:rPr>
        <w:t>3</w:t>
      </w:r>
      <w:r w:rsidR="00864ED4">
        <w:rPr>
          <w:rFonts w:ascii="Times New Roman" w:hAnsi="Times New Roman" w:cs="Times New Roman"/>
          <w:b/>
          <w:sz w:val="24"/>
          <w:szCs w:val="24"/>
        </w:rPr>
        <w:t>. Особенности работы с одаренными детьми</w:t>
      </w:r>
    </w:p>
    <w:p w:rsidR="00864ED4" w:rsidRDefault="0026093D" w:rsidP="00864ED4">
      <w:pPr>
        <w:spacing w:after="0"/>
        <w:rPr>
          <w:rFonts w:ascii="Times New Roman" w:hAnsi="Times New Roman" w:cs="Times New Roman"/>
          <w:b/>
          <w:sz w:val="24"/>
          <w:szCs w:val="24"/>
        </w:rPr>
      </w:pPr>
      <w:r>
        <w:rPr>
          <w:rFonts w:ascii="Times New Roman" w:hAnsi="Times New Roman" w:cs="Times New Roman"/>
          <w:b/>
          <w:sz w:val="24"/>
          <w:szCs w:val="24"/>
        </w:rPr>
        <w:t>4</w:t>
      </w:r>
      <w:r w:rsidR="00864ED4">
        <w:rPr>
          <w:rFonts w:ascii="Times New Roman" w:hAnsi="Times New Roman" w:cs="Times New Roman"/>
          <w:b/>
          <w:sz w:val="24"/>
          <w:szCs w:val="24"/>
        </w:rPr>
        <w:t>.</w:t>
      </w:r>
      <w:r w:rsidR="00A001FA">
        <w:rPr>
          <w:rFonts w:ascii="Times New Roman" w:hAnsi="Times New Roman" w:cs="Times New Roman"/>
          <w:b/>
          <w:sz w:val="24"/>
          <w:szCs w:val="24"/>
        </w:rPr>
        <w:t xml:space="preserve"> Примерные задания для одаренных детей</w:t>
      </w:r>
    </w:p>
    <w:p w:rsidR="00864ED4" w:rsidRDefault="0026093D" w:rsidP="00864ED4">
      <w:pPr>
        <w:spacing w:after="0"/>
        <w:rPr>
          <w:rFonts w:ascii="Times New Roman" w:hAnsi="Times New Roman" w:cs="Times New Roman"/>
          <w:b/>
          <w:sz w:val="24"/>
          <w:szCs w:val="24"/>
        </w:rPr>
      </w:pPr>
      <w:r>
        <w:rPr>
          <w:rFonts w:ascii="Times New Roman" w:hAnsi="Times New Roman" w:cs="Times New Roman"/>
          <w:b/>
          <w:sz w:val="24"/>
          <w:szCs w:val="24"/>
        </w:rPr>
        <w:t>5</w:t>
      </w:r>
      <w:r w:rsidR="00864ED4">
        <w:rPr>
          <w:rFonts w:ascii="Times New Roman" w:hAnsi="Times New Roman" w:cs="Times New Roman"/>
          <w:b/>
          <w:sz w:val="24"/>
          <w:szCs w:val="24"/>
        </w:rPr>
        <w:t>.</w:t>
      </w:r>
      <w:r w:rsidR="00A001FA">
        <w:rPr>
          <w:rFonts w:ascii="Times New Roman" w:hAnsi="Times New Roman" w:cs="Times New Roman"/>
          <w:b/>
          <w:sz w:val="24"/>
          <w:szCs w:val="24"/>
        </w:rPr>
        <w:t xml:space="preserve"> Методы  ТРИЗ при организации работы с одаренными детьми</w:t>
      </w:r>
    </w:p>
    <w:p w:rsidR="0026093D" w:rsidRDefault="0026093D" w:rsidP="00864ED4">
      <w:pPr>
        <w:spacing w:after="0"/>
        <w:rPr>
          <w:rFonts w:ascii="Times New Roman" w:hAnsi="Times New Roman" w:cs="Times New Roman"/>
          <w:b/>
          <w:sz w:val="24"/>
          <w:szCs w:val="24"/>
        </w:rPr>
      </w:pPr>
    </w:p>
    <w:p w:rsidR="0026093D" w:rsidRPr="00E81625" w:rsidRDefault="0026093D" w:rsidP="0026093D">
      <w:pPr>
        <w:pStyle w:val="a3"/>
        <w:shd w:val="clear" w:color="auto" w:fill="FFFFFF"/>
        <w:spacing w:before="0" w:beforeAutospacing="0" w:after="0" w:afterAutospacing="0" w:line="360" w:lineRule="auto"/>
        <w:jc w:val="both"/>
        <w:textAlignment w:val="baseline"/>
        <w:rPr>
          <w:color w:val="333333"/>
        </w:rPr>
      </w:pPr>
      <w:r>
        <w:rPr>
          <w:b/>
        </w:rPr>
        <w:t xml:space="preserve">1. </w:t>
      </w:r>
      <w:r w:rsidRPr="00E81625">
        <w:rPr>
          <w:color w:val="333333"/>
        </w:rPr>
        <w:t>Ребенок с особыми потребностями в образовании – это новое для современного общества понятие.</w:t>
      </w:r>
    </w:p>
    <w:p w:rsidR="0026093D" w:rsidRPr="00E81625" w:rsidRDefault="0026093D" w:rsidP="0026093D">
      <w:pPr>
        <w:pStyle w:val="a3"/>
        <w:shd w:val="clear" w:color="auto" w:fill="FFFFFF"/>
        <w:spacing w:before="0" w:beforeAutospacing="0" w:after="0" w:afterAutospacing="0" w:line="360" w:lineRule="auto"/>
        <w:jc w:val="both"/>
        <w:textAlignment w:val="baseline"/>
        <w:rPr>
          <w:color w:val="333333"/>
        </w:rPr>
      </w:pPr>
      <w:r w:rsidRPr="00E81625">
        <w:rPr>
          <w:color w:val="333333"/>
        </w:rPr>
        <w:t>Появление этого термина свидетельствует о взрослении нашего общества — оно поворачивается лицом ребенку, имеющему особенности развития, будь то ребенок с ограниченными возможностями или просто попавший в тяжелую жизненную ситуацию. </w:t>
      </w:r>
    </w:p>
    <w:p w:rsidR="0026093D" w:rsidRPr="00E81625" w:rsidRDefault="0026093D" w:rsidP="0026093D">
      <w:pPr>
        <w:pStyle w:val="a3"/>
        <w:spacing w:before="0" w:beforeAutospacing="0" w:after="0" w:afterAutospacing="0" w:line="360" w:lineRule="auto"/>
        <w:ind w:left="142"/>
        <w:jc w:val="both"/>
        <w:rPr>
          <w:color w:val="333333"/>
          <w:shd w:val="clear" w:color="auto" w:fill="FFFFFF"/>
        </w:rPr>
      </w:pPr>
      <w:r w:rsidRPr="00E81625">
        <w:rPr>
          <w:color w:val="333333"/>
          <w:shd w:val="clear" w:color="auto" w:fill="FFFFFF"/>
        </w:rPr>
        <w:t>Ребенок с особыми образовательными потребностями — это ребенок с нарушениями, вследствие которых к нему нужно применять особые образовательные программы, отличные от стандартных. Теперь общество берет на себя ответственность за обучение такого ребенка и разработку образовательных программ для него.</w:t>
      </w:r>
    </w:p>
    <w:p w:rsidR="0026093D" w:rsidRPr="00E81625" w:rsidRDefault="0026093D" w:rsidP="0026093D">
      <w:pPr>
        <w:pStyle w:val="a3"/>
        <w:shd w:val="clear" w:color="auto" w:fill="FFFF00"/>
        <w:spacing w:before="0" w:beforeAutospacing="0" w:after="0" w:afterAutospacing="0" w:line="360" w:lineRule="auto"/>
        <w:ind w:left="142"/>
        <w:jc w:val="both"/>
        <w:rPr>
          <w:color w:val="333333"/>
          <w:shd w:val="clear" w:color="auto" w:fill="FFFFFF"/>
        </w:rPr>
      </w:pPr>
      <w:proofErr w:type="spellStart"/>
      <w:r w:rsidRPr="00E81625">
        <w:rPr>
          <w:color w:val="333333"/>
          <w:shd w:val="clear" w:color="auto" w:fill="FFFFFF"/>
        </w:rPr>
        <w:t>Професииональный</w:t>
      </w:r>
      <w:proofErr w:type="spellEnd"/>
      <w:r w:rsidRPr="00E81625">
        <w:rPr>
          <w:color w:val="333333"/>
          <w:shd w:val="clear" w:color="auto" w:fill="FFFFFF"/>
        </w:rPr>
        <w:t xml:space="preserve"> стандарт педагога относит к детям, имеющим особые потребности в образовании, следующие категории:</w:t>
      </w:r>
    </w:p>
    <w:p w:rsidR="0026093D" w:rsidRPr="00E81625" w:rsidRDefault="0026093D" w:rsidP="007C3151">
      <w:pPr>
        <w:pStyle w:val="a3"/>
        <w:numPr>
          <w:ilvl w:val="3"/>
          <w:numId w:val="69"/>
        </w:numPr>
        <w:shd w:val="clear" w:color="auto" w:fill="FFFF00"/>
        <w:spacing w:before="0" w:beforeAutospacing="0" w:after="0" w:afterAutospacing="0" w:line="360" w:lineRule="auto"/>
        <w:jc w:val="both"/>
        <w:rPr>
          <w:b/>
          <w:color w:val="000000"/>
        </w:rPr>
      </w:pPr>
      <w:r w:rsidRPr="00E81625">
        <w:rPr>
          <w:color w:val="333333"/>
          <w:shd w:val="clear" w:color="auto" w:fill="FFFFFF"/>
        </w:rPr>
        <w:t>Одаренные дети</w:t>
      </w:r>
    </w:p>
    <w:p w:rsidR="0026093D" w:rsidRPr="00E81625" w:rsidRDefault="0026093D" w:rsidP="007C3151">
      <w:pPr>
        <w:pStyle w:val="a3"/>
        <w:numPr>
          <w:ilvl w:val="3"/>
          <w:numId w:val="69"/>
        </w:numPr>
        <w:shd w:val="clear" w:color="auto" w:fill="FFFF00"/>
        <w:spacing w:before="0" w:beforeAutospacing="0" w:after="0" w:afterAutospacing="0" w:line="360" w:lineRule="auto"/>
        <w:jc w:val="both"/>
        <w:rPr>
          <w:b/>
          <w:color w:val="000000"/>
        </w:rPr>
      </w:pPr>
      <w:r w:rsidRPr="00E81625">
        <w:rPr>
          <w:color w:val="333333"/>
          <w:shd w:val="clear" w:color="auto" w:fill="FFFFFF"/>
        </w:rPr>
        <w:t>Дети, для которых русский язык не является родным</w:t>
      </w:r>
    </w:p>
    <w:p w:rsidR="0026093D" w:rsidRPr="00E81625" w:rsidRDefault="0026093D" w:rsidP="007C3151">
      <w:pPr>
        <w:pStyle w:val="a3"/>
        <w:numPr>
          <w:ilvl w:val="3"/>
          <w:numId w:val="69"/>
        </w:numPr>
        <w:shd w:val="clear" w:color="auto" w:fill="FFFF00"/>
        <w:spacing w:before="0" w:beforeAutospacing="0" w:after="0" w:afterAutospacing="0" w:line="360" w:lineRule="auto"/>
        <w:jc w:val="both"/>
        <w:rPr>
          <w:b/>
          <w:color w:val="000000"/>
        </w:rPr>
      </w:pPr>
      <w:r w:rsidRPr="00E81625">
        <w:rPr>
          <w:color w:val="333333"/>
          <w:shd w:val="clear" w:color="auto" w:fill="FFFFFF"/>
        </w:rPr>
        <w:lastRenderedPageBreak/>
        <w:t>Дети с ОВЗ</w:t>
      </w:r>
    </w:p>
    <w:p w:rsidR="00864ED4" w:rsidRPr="00864ED4" w:rsidRDefault="00864ED4" w:rsidP="00527A85">
      <w:pPr>
        <w:spacing w:after="0" w:line="360" w:lineRule="auto"/>
        <w:jc w:val="both"/>
        <w:rPr>
          <w:rFonts w:ascii="Times New Roman" w:hAnsi="Times New Roman" w:cs="Times New Roman"/>
          <w:b/>
          <w:sz w:val="24"/>
          <w:szCs w:val="24"/>
        </w:rPr>
      </w:pPr>
    </w:p>
    <w:p w:rsidR="00032CC6" w:rsidRPr="00032CC6" w:rsidRDefault="0026093D" w:rsidP="00527A85">
      <w:pPr>
        <w:shd w:val="clear" w:color="auto" w:fill="FFFFFF"/>
        <w:spacing w:after="0" w:line="360" w:lineRule="auto"/>
        <w:jc w:val="both"/>
        <w:rPr>
          <w:rFonts w:ascii="Roboto-Regular" w:eastAsia="Times New Roman" w:hAnsi="Roboto-Regular" w:cs="Times New Roman"/>
          <w:color w:val="000000"/>
          <w:sz w:val="23"/>
          <w:szCs w:val="23"/>
          <w:lang w:eastAsia="ru-RU"/>
        </w:rPr>
      </w:pPr>
      <w:r>
        <w:rPr>
          <w:rFonts w:ascii="Roboto-Regular" w:eastAsia="Times New Roman" w:hAnsi="Roboto-Regular" w:cs="Times New Roman"/>
          <w:color w:val="000000"/>
          <w:sz w:val="23"/>
          <w:szCs w:val="23"/>
          <w:lang w:eastAsia="ru-RU"/>
        </w:rPr>
        <w:t>2</w:t>
      </w:r>
      <w:r w:rsidR="00864ED4" w:rsidRPr="00A001FA">
        <w:rPr>
          <w:rFonts w:ascii="Roboto-Regular" w:eastAsia="Times New Roman" w:hAnsi="Roboto-Regular" w:cs="Times New Roman"/>
          <w:color w:val="000000"/>
          <w:sz w:val="23"/>
          <w:szCs w:val="23"/>
          <w:highlight w:val="yellow"/>
          <w:lang w:eastAsia="ru-RU"/>
        </w:rPr>
        <w:t xml:space="preserve">. </w:t>
      </w:r>
      <w:r w:rsidR="00032CC6" w:rsidRPr="00A001FA">
        <w:rPr>
          <w:rFonts w:ascii="Roboto-Regular" w:eastAsia="Times New Roman" w:hAnsi="Roboto-Regular" w:cs="Times New Roman"/>
          <w:color w:val="000000"/>
          <w:sz w:val="23"/>
          <w:szCs w:val="23"/>
          <w:highlight w:val="yellow"/>
          <w:lang w:eastAsia="ru-RU"/>
        </w:rPr>
        <w:t xml:space="preserve">                 Одарённость</w:t>
      </w:r>
      <w:r w:rsidR="00032CC6" w:rsidRPr="00032CC6">
        <w:rPr>
          <w:rFonts w:ascii="Roboto-Regular" w:eastAsia="Times New Roman" w:hAnsi="Roboto-Regular" w:cs="Times New Roman"/>
          <w:color w:val="000000"/>
          <w:sz w:val="23"/>
          <w:szCs w:val="23"/>
          <w:lang w:eastAsia="ru-RU"/>
        </w:rPr>
        <w:t xml:space="preserve"> - одно из самых интересных явлений человеческой психики, по-прежнему во многом остающееся для нас загадочным. Специалисты называют </w:t>
      </w:r>
      <w:r w:rsidR="00032CC6" w:rsidRPr="00032CC6">
        <w:rPr>
          <w:rFonts w:ascii="Roboto-Regular" w:eastAsia="Times New Roman" w:hAnsi="Roboto-Regular" w:cs="Times New Roman"/>
          <w:b/>
          <w:color w:val="000000"/>
          <w:sz w:val="23"/>
          <w:szCs w:val="23"/>
          <w:lang w:eastAsia="ru-RU"/>
        </w:rPr>
        <w:t>одарённостью генетически обусловленный компонент способностей, в значительной мере определяющий темп и результат развития индивида.</w:t>
      </w:r>
      <w:r w:rsidR="00032CC6" w:rsidRPr="00032CC6">
        <w:rPr>
          <w:rFonts w:ascii="Roboto-Regular" w:eastAsia="Times New Roman" w:hAnsi="Roboto-Regular" w:cs="Times New Roman"/>
          <w:color w:val="000000"/>
          <w:sz w:val="23"/>
          <w:szCs w:val="23"/>
          <w:lang w:eastAsia="ru-RU"/>
        </w:rPr>
        <w:t xml:space="preserve"> Внешнее окружение либо подавляет его, либо помогает (если это благоприятная окружающая среда и квалифицированное психолого-педагогическое руководство) природному дару ребёнка трансформироваться в выдающийся талант, а самому ребёнку стать успешной творческой личностью.</w:t>
      </w:r>
    </w:p>
    <w:p w:rsidR="00A001FA" w:rsidRPr="00032CC6" w:rsidRDefault="00032CC6" w:rsidP="00527A85">
      <w:pPr>
        <w:shd w:val="clear" w:color="auto" w:fill="FFFFFF"/>
        <w:spacing w:after="0" w:line="360" w:lineRule="auto"/>
        <w:jc w:val="both"/>
        <w:rPr>
          <w:rFonts w:ascii="Roboto-Regular" w:eastAsia="Times New Roman" w:hAnsi="Roboto-Regular" w:cs="Times New Roman"/>
          <w:color w:val="000000"/>
          <w:sz w:val="23"/>
          <w:szCs w:val="23"/>
          <w:lang w:eastAsia="ru-RU"/>
        </w:rPr>
      </w:pPr>
      <w:r w:rsidRPr="00032CC6">
        <w:rPr>
          <w:rFonts w:ascii="Roboto-Regular" w:eastAsia="Times New Roman" w:hAnsi="Roboto-Regular" w:cs="Times New Roman"/>
          <w:color w:val="000000"/>
          <w:sz w:val="23"/>
          <w:szCs w:val="23"/>
          <w:lang w:eastAsia="ru-RU"/>
        </w:rPr>
        <w:t>Одарённый дошкольник отличается от своих сверстников более высоким уровнем обучаемости, большими возможностями усвоения нового. В процессе подготовки детей к школе это можно использовать по-разному. Самый простой путь - попытаться дать такому ребёнку как можно больше знаний по программе начальной школы. Но, как показывают исследования, в большинстве случаев этот путь приведёт лишь к ускорению умственного развития: у малыша, в пятилетнем возрасте освоившего азы школьной премудрости, больше возможностей раньше поступить в школу и, соответственно, раньше её окончить, но не более того. Поэтому эффективным будет другой путь - не дать одарённости угаснуть, способствовать её дальнейшему максимальному развитию.</w:t>
      </w:r>
      <w:r w:rsidR="00A001FA" w:rsidRPr="00A001FA">
        <w:rPr>
          <w:rFonts w:ascii="Roboto-Regular" w:eastAsia="Times New Roman" w:hAnsi="Roboto-Regular" w:cs="Times New Roman"/>
          <w:color w:val="000000"/>
          <w:sz w:val="23"/>
          <w:szCs w:val="23"/>
          <w:lang w:eastAsia="ru-RU"/>
        </w:rPr>
        <w:t xml:space="preserve"> </w:t>
      </w:r>
      <w:r w:rsidR="00A001FA" w:rsidRPr="00032CC6">
        <w:rPr>
          <w:rFonts w:ascii="Roboto-Regular" w:eastAsia="Times New Roman" w:hAnsi="Roboto-Regular" w:cs="Times New Roman"/>
          <w:color w:val="000000"/>
          <w:sz w:val="23"/>
          <w:szCs w:val="23"/>
          <w:lang w:eastAsia="ru-RU"/>
        </w:rPr>
        <w:t>Можно выделить </w:t>
      </w:r>
      <w:r w:rsidR="00A001FA" w:rsidRPr="00032CC6">
        <w:rPr>
          <w:rFonts w:ascii="Roboto-Regular" w:eastAsia="Times New Roman" w:hAnsi="Roboto-Regular" w:cs="Times New Roman"/>
          <w:b/>
          <w:bCs/>
          <w:color w:val="000000"/>
          <w:sz w:val="23"/>
          <w:szCs w:val="23"/>
          <w:lang w:eastAsia="ru-RU"/>
        </w:rPr>
        <w:t>2 категории одаренности детей в дошкольном возрасте:</w:t>
      </w:r>
    </w:p>
    <w:p w:rsidR="00A001FA" w:rsidRPr="00032CC6" w:rsidRDefault="00A001FA" w:rsidP="00527A85">
      <w:pPr>
        <w:shd w:val="clear" w:color="auto" w:fill="FFFFFF"/>
        <w:spacing w:after="0" w:line="360" w:lineRule="auto"/>
        <w:jc w:val="both"/>
        <w:rPr>
          <w:rFonts w:ascii="Roboto-Regular" w:eastAsia="Times New Roman" w:hAnsi="Roboto-Regular" w:cs="Times New Roman"/>
          <w:color w:val="000000"/>
          <w:sz w:val="23"/>
          <w:szCs w:val="23"/>
          <w:lang w:eastAsia="ru-RU"/>
        </w:rPr>
      </w:pPr>
      <w:r w:rsidRPr="00032CC6">
        <w:rPr>
          <w:rFonts w:ascii="Roboto-Regular" w:eastAsia="Times New Roman" w:hAnsi="Roboto-Regular" w:cs="Times New Roman"/>
          <w:color w:val="000000"/>
          <w:sz w:val="23"/>
          <w:szCs w:val="23"/>
          <w:lang w:eastAsia="ru-RU"/>
        </w:rPr>
        <w:t>- дети с высоким общим уровнем умственного развития;</w:t>
      </w:r>
    </w:p>
    <w:p w:rsidR="00A001FA" w:rsidRPr="00032CC6" w:rsidRDefault="00A001FA" w:rsidP="00527A85">
      <w:pPr>
        <w:shd w:val="clear" w:color="auto" w:fill="FFFFFF"/>
        <w:spacing w:after="0" w:line="360" w:lineRule="auto"/>
        <w:jc w:val="both"/>
        <w:rPr>
          <w:rFonts w:ascii="Roboto-Regular" w:eastAsia="Times New Roman" w:hAnsi="Roboto-Regular" w:cs="Times New Roman"/>
          <w:color w:val="000000"/>
          <w:sz w:val="23"/>
          <w:szCs w:val="23"/>
          <w:lang w:eastAsia="ru-RU"/>
        </w:rPr>
      </w:pPr>
      <w:r w:rsidRPr="00032CC6">
        <w:rPr>
          <w:rFonts w:ascii="Roboto-Regular" w:eastAsia="Times New Roman" w:hAnsi="Roboto-Regular" w:cs="Times New Roman"/>
          <w:color w:val="000000"/>
          <w:sz w:val="23"/>
          <w:szCs w:val="23"/>
          <w:lang w:eastAsia="ru-RU"/>
        </w:rPr>
        <w:t>- дети с признаками специальной творческой одаренностью (музыкальной, изобразительной, физической, интеллектуальной).</w:t>
      </w:r>
    </w:p>
    <w:p w:rsidR="00A001FA" w:rsidRPr="00032CC6" w:rsidRDefault="00A001FA" w:rsidP="00527A85">
      <w:pPr>
        <w:shd w:val="clear" w:color="auto" w:fill="FFFFFF"/>
        <w:spacing w:after="0" w:line="360" w:lineRule="auto"/>
        <w:jc w:val="both"/>
        <w:rPr>
          <w:rFonts w:ascii="Roboto-Regular" w:eastAsia="Times New Roman" w:hAnsi="Roboto-Regular" w:cs="Times New Roman"/>
          <w:color w:val="000000"/>
          <w:sz w:val="23"/>
          <w:szCs w:val="23"/>
          <w:lang w:eastAsia="ru-RU"/>
        </w:rPr>
      </w:pPr>
      <w:r>
        <w:rPr>
          <w:rFonts w:ascii="Roboto-Regular" w:eastAsia="Times New Roman" w:hAnsi="Roboto-Regular" w:cs="Times New Roman"/>
          <w:b/>
          <w:color w:val="000000"/>
          <w:sz w:val="23"/>
          <w:szCs w:val="23"/>
          <w:lang w:eastAsia="ru-RU"/>
        </w:rPr>
        <w:t xml:space="preserve">Признаки одаренного ребенка: </w:t>
      </w:r>
    </w:p>
    <w:p w:rsidR="00A001FA" w:rsidRPr="00032CC6" w:rsidRDefault="00A001FA" w:rsidP="00527A85">
      <w:pPr>
        <w:shd w:val="clear" w:color="auto" w:fill="FFFFFF"/>
        <w:spacing w:after="0" w:line="360" w:lineRule="auto"/>
        <w:jc w:val="both"/>
        <w:rPr>
          <w:rFonts w:ascii="Roboto-Regular" w:eastAsia="Times New Roman" w:hAnsi="Roboto-Regular" w:cs="Times New Roman"/>
          <w:color w:val="000000"/>
          <w:sz w:val="23"/>
          <w:szCs w:val="23"/>
          <w:lang w:eastAsia="ru-RU"/>
        </w:rPr>
      </w:pPr>
      <w:r w:rsidRPr="00032CC6">
        <w:rPr>
          <w:rFonts w:ascii="Roboto-Regular" w:eastAsia="Times New Roman" w:hAnsi="Roboto-Regular" w:cs="Times New Roman"/>
          <w:color w:val="000000"/>
          <w:sz w:val="23"/>
          <w:szCs w:val="23"/>
          <w:lang w:eastAsia="ru-RU"/>
        </w:rPr>
        <w:t>- на занятиях все легко и быстро схватывают;</w:t>
      </w:r>
    </w:p>
    <w:p w:rsidR="00A001FA" w:rsidRPr="00032CC6" w:rsidRDefault="00A001FA" w:rsidP="00527A85">
      <w:pPr>
        <w:shd w:val="clear" w:color="auto" w:fill="FFFFFF"/>
        <w:spacing w:after="0" w:line="360" w:lineRule="auto"/>
        <w:jc w:val="both"/>
        <w:rPr>
          <w:rFonts w:ascii="Roboto-Regular" w:eastAsia="Times New Roman" w:hAnsi="Roboto-Regular" w:cs="Times New Roman"/>
          <w:color w:val="000000"/>
          <w:sz w:val="23"/>
          <w:szCs w:val="23"/>
          <w:lang w:eastAsia="ru-RU"/>
        </w:rPr>
      </w:pPr>
      <w:r w:rsidRPr="00032CC6">
        <w:rPr>
          <w:rFonts w:ascii="Roboto-Regular" w:eastAsia="Times New Roman" w:hAnsi="Roboto-Regular" w:cs="Times New Roman"/>
          <w:color w:val="000000"/>
          <w:sz w:val="23"/>
          <w:szCs w:val="23"/>
          <w:lang w:eastAsia="ru-RU"/>
        </w:rPr>
        <w:t>- знают многое о таких событиях и проблемах, о которых их сверстники не догадываются;</w:t>
      </w:r>
    </w:p>
    <w:p w:rsidR="00A001FA" w:rsidRPr="00032CC6" w:rsidRDefault="00A001FA" w:rsidP="00527A85">
      <w:pPr>
        <w:shd w:val="clear" w:color="auto" w:fill="FFFFFF"/>
        <w:spacing w:after="0" w:line="360" w:lineRule="auto"/>
        <w:jc w:val="both"/>
        <w:rPr>
          <w:rFonts w:ascii="Roboto-Regular" w:eastAsia="Times New Roman" w:hAnsi="Roboto-Regular" w:cs="Times New Roman"/>
          <w:color w:val="000000"/>
          <w:sz w:val="23"/>
          <w:szCs w:val="23"/>
          <w:lang w:eastAsia="ru-RU"/>
        </w:rPr>
      </w:pPr>
      <w:r w:rsidRPr="00032CC6">
        <w:rPr>
          <w:rFonts w:ascii="Roboto-Regular" w:eastAsia="Times New Roman" w:hAnsi="Roboto-Regular" w:cs="Times New Roman"/>
          <w:color w:val="000000"/>
          <w:sz w:val="23"/>
          <w:szCs w:val="23"/>
          <w:lang w:eastAsia="ru-RU"/>
        </w:rPr>
        <w:t>- быстро запоминают услышанное или прочитанное;</w:t>
      </w:r>
    </w:p>
    <w:p w:rsidR="00A001FA" w:rsidRPr="00032CC6" w:rsidRDefault="00A001FA" w:rsidP="00527A85">
      <w:pPr>
        <w:shd w:val="clear" w:color="auto" w:fill="FFFFFF"/>
        <w:spacing w:after="0" w:line="360" w:lineRule="auto"/>
        <w:jc w:val="both"/>
        <w:rPr>
          <w:rFonts w:ascii="Roboto-Regular" w:eastAsia="Times New Roman" w:hAnsi="Roboto-Regular" w:cs="Times New Roman"/>
          <w:color w:val="000000"/>
          <w:sz w:val="23"/>
          <w:szCs w:val="23"/>
          <w:lang w:eastAsia="ru-RU"/>
        </w:rPr>
      </w:pPr>
      <w:r w:rsidRPr="00032CC6">
        <w:rPr>
          <w:rFonts w:ascii="Roboto-Regular" w:eastAsia="Times New Roman" w:hAnsi="Roboto-Regular" w:cs="Times New Roman"/>
          <w:color w:val="000000"/>
          <w:sz w:val="23"/>
          <w:szCs w:val="23"/>
          <w:lang w:eastAsia="ru-RU"/>
        </w:rPr>
        <w:t>- решают сложные задачи, требующие умственного усилия;</w:t>
      </w:r>
    </w:p>
    <w:p w:rsidR="00A001FA" w:rsidRPr="00032CC6" w:rsidRDefault="00A001FA" w:rsidP="00527A85">
      <w:pPr>
        <w:shd w:val="clear" w:color="auto" w:fill="FFFFFF"/>
        <w:spacing w:after="0" w:line="360" w:lineRule="auto"/>
        <w:jc w:val="both"/>
        <w:rPr>
          <w:rFonts w:ascii="Roboto-Regular" w:eastAsia="Times New Roman" w:hAnsi="Roboto-Regular" w:cs="Times New Roman"/>
          <w:color w:val="000000"/>
          <w:sz w:val="23"/>
          <w:szCs w:val="23"/>
          <w:lang w:eastAsia="ru-RU"/>
        </w:rPr>
      </w:pPr>
      <w:r w:rsidRPr="00032CC6">
        <w:rPr>
          <w:rFonts w:ascii="Roboto-Regular" w:eastAsia="Times New Roman" w:hAnsi="Roboto-Regular" w:cs="Times New Roman"/>
          <w:color w:val="000000"/>
          <w:sz w:val="23"/>
          <w:szCs w:val="23"/>
          <w:lang w:eastAsia="ru-RU"/>
        </w:rPr>
        <w:t>-задают много вопросов, интересуются многим и часто спрашивают;</w:t>
      </w:r>
    </w:p>
    <w:p w:rsidR="00A001FA" w:rsidRPr="00032CC6" w:rsidRDefault="00A001FA" w:rsidP="00527A85">
      <w:pPr>
        <w:shd w:val="clear" w:color="auto" w:fill="FFFFFF"/>
        <w:spacing w:after="0" w:line="360" w:lineRule="auto"/>
        <w:jc w:val="both"/>
        <w:rPr>
          <w:rFonts w:ascii="Roboto-Regular" w:eastAsia="Times New Roman" w:hAnsi="Roboto-Regular" w:cs="Times New Roman"/>
          <w:color w:val="000000"/>
          <w:sz w:val="23"/>
          <w:szCs w:val="23"/>
          <w:lang w:eastAsia="ru-RU"/>
        </w:rPr>
      </w:pPr>
      <w:r w:rsidRPr="00032CC6">
        <w:rPr>
          <w:rFonts w:ascii="Roboto-Regular" w:eastAsia="Times New Roman" w:hAnsi="Roboto-Regular" w:cs="Times New Roman"/>
          <w:color w:val="000000"/>
          <w:sz w:val="23"/>
          <w:szCs w:val="23"/>
          <w:lang w:eastAsia="ru-RU"/>
        </w:rPr>
        <w:t>-оригинально мыслят и предлагают неожиданные ответы и решения;</w:t>
      </w:r>
    </w:p>
    <w:p w:rsidR="00A001FA" w:rsidRPr="00032CC6" w:rsidRDefault="00A001FA" w:rsidP="00527A85">
      <w:pPr>
        <w:shd w:val="clear" w:color="auto" w:fill="FFFFFF"/>
        <w:spacing w:after="0" w:line="360" w:lineRule="auto"/>
        <w:jc w:val="both"/>
        <w:rPr>
          <w:rFonts w:ascii="Roboto-Regular" w:eastAsia="Times New Roman" w:hAnsi="Roboto-Regular" w:cs="Times New Roman"/>
          <w:color w:val="000000"/>
          <w:sz w:val="23"/>
          <w:szCs w:val="23"/>
          <w:lang w:eastAsia="ru-RU"/>
        </w:rPr>
      </w:pPr>
      <w:r w:rsidRPr="00032CC6">
        <w:rPr>
          <w:rFonts w:ascii="Roboto-Regular" w:eastAsia="Times New Roman" w:hAnsi="Roboto-Regular" w:cs="Times New Roman"/>
          <w:color w:val="000000"/>
          <w:sz w:val="23"/>
          <w:szCs w:val="23"/>
          <w:lang w:eastAsia="ru-RU"/>
        </w:rPr>
        <w:t>- очень восприимчивы, наблюдательны быстро реагируют на все новое, неожиданное.</w:t>
      </w:r>
    </w:p>
    <w:p w:rsidR="00032CC6" w:rsidRDefault="00032CC6" w:rsidP="00527A85">
      <w:pPr>
        <w:shd w:val="clear" w:color="auto" w:fill="FFFFFF"/>
        <w:spacing w:after="0" w:line="360" w:lineRule="auto"/>
        <w:jc w:val="both"/>
        <w:rPr>
          <w:rFonts w:ascii="Roboto-Regular" w:eastAsia="Times New Roman" w:hAnsi="Roboto-Regular" w:cs="Times New Roman"/>
          <w:b/>
          <w:color w:val="000000"/>
          <w:sz w:val="23"/>
          <w:szCs w:val="23"/>
          <w:lang w:eastAsia="ru-RU"/>
        </w:rPr>
      </w:pPr>
      <w:proofErr w:type="spellStart"/>
      <w:r w:rsidRPr="00032CC6">
        <w:rPr>
          <w:rFonts w:ascii="Roboto-Regular" w:eastAsia="Times New Roman" w:hAnsi="Roboto-Regular" w:cs="Times New Roman"/>
          <w:b/>
          <w:color w:val="000000"/>
          <w:sz w:val="23"/>
          <w:szCs w:val="23"/>
          <w:lang w:eastAsia="ru-RU"/>
        </w:rPr>
        <w:t>Воспитательно</w:t>
      </w:r>
      <w:proofErr w:type="spellEnd"/>
      <w:r w:rsidRPr="00032CC6">
        <w:rPr>
          <w:rFonts w:ascii="Roboto-Regular" w:eastAsia="Times New Roman" w:hAnsi="Roboto-Regular" w:cs="Times New Roman"/>
          <w:b/>
          <w:color w:val="000000"/>
          <w:sz w:val="23"/>
          <w:szCs w:val="23"/>
          <w:lang w:eastAsia="ru-RU"/>
        </w:rPr>
        <w:t>-образовательная работа с одарёнными детьми имеет характерные сложности, в которых значительную роль играют опережающее развитие и нетрадиционный взгляд на мир.</w:t>
      </w:r>
    </w:p>
    <w:p w:rsidR="000F1404" w:rsidRPr="00032CC6" w:rsidRDefault="000F1404" w:rsidP="00527A85">
      <w:pPr>
        <w:shd w:val="clear" w:color="auto" w:fill="FFFFFF"/>
        <w:spacing w:after="0" w:line="360" w:lineRule="auto"/>
        <w:jc w:val="both"/>
        <w:rPr>
          <w:rFonts w:ascii="Roboto-Regular" w:eastAsia="Times New Roman" w:hAnsi="Roboto-Regular" w:cs="Times New Roman"/>
          <w:color w:val="000000"/>
          <w:sz w:val="23"/>
          <w:szCs w:val="23"/>
          <w:lang w:eastAsia="ru-RU"/>
        </w:rPr>
      </w:pPr>
      <w:r w:rsidRPr="00032CC6">
        <w:rPr>
          <w:rFonts w:ascii="Roboto-Regular" w:eastAsia="Times New Roman" w:hAnsi="Roboto-Regular" w:cs="Times New Roman"/>
          <w:color w:val="000000"/>
          <w:sz w:val="23"/>
          <w:szCs w:val="23"/>
          <w:lang w:eastAsia="ru-RU"/>
        </w:rPr>
        <w:t> </w:t>
      </w:r>
      <w:r w:rsidR="00527A85">
        <w:rPr>
          <w:rFonts w:ascii="Roboto-Regular" w:eastAsia="Times New Roman" w:hAnsi="Roboto-Regular" w:cs="Times New Roman"/>
          <w:color w:val="000000"/>
          <w:sz w:val="23"/>
          <w:szCs w:val="23"/>
          <w:lang w:eastAsia="ru-RU"/>
        </w:rPr>
        <w:t xml:space="preserve">2. </w:t>
      </w:r>
      <w:r w:rsidRPr="00A001FA">
        <w:rPr>
          <w:rFonts w:ascii="Roboto-Regular" w:eastAsia="Times New Roman" w:hAnsi="Roboto-Regular" w:cs="Times New Roman"/>
          <w:b/>
          <w:bCs/>
          <w:color w:val="000000"/>
          <w:sz w:val="23"/>
          <w:szCs w:val="23"/>
          <w:highlight w:val="yellow"/>
          <w:lang w:eastAsia="ru-RU"/>
        </w:rPr>
        <w:t>Особенности работы с одаренными детьми</w:t>
      </w:r>
      <w:r w:rsidRPr="00032CC6">
        <w:rPr>
          <w:rFonts w:ascii="Roboto-Regular" w:eastAsia="Times New Roman" w:hAnsi="Roboto-Regular" w:cs="Times New Roman"/>
          <w:b/>
          <w:bCs/>
          <w:color w:val="000000"/>
          <w:sz w:val="23"/>
          <w:szCs w:val="23"/>
          <w:lang w:eastAsia="ru-RU"/>
        </w:rPr>
        <w:t xml:space="preserve"> </w:t>
      </w:r>
    </w:p>
    <w:p w:rsidR="00032CC6" w:rsidRPr="00032CC6" w:rsidRDefault="00032CC6" w:rsidP="00527A85">
      <w:pPr>
        <w:shd w:val="clear" w:color="auto" w:fill="FFFFFF"/>
        <w:spacing w:after="0" w:line="360" w:lineRule="auto"/>
        <w:jc w:val="both"/>
        <w:rPr>
          <w:rFonts w:ascii="Roboto-Regular" w:eastAsia="Times New Roman" w:hAnsi="Roboto-Regular" w:cs="Times New Roman"/>
          <w:color w:val="000000"/>
          <w:sz w:val="23"/>
          <w:szCs w:val="23"/>
          <w:lang w:eastAsia="ru-RU"/>
        </w:rPr>
      </w:pPr>
      <w:r w:rsidRPr="00032CC6">
        <w:rPr>
          <w:rFonts w:ascii="Roboto-Regular" w:eastAsia="Times New Roman" w:hAnsi="Roboto-Regular" w:cs="Times New Roman"/>
          <w:b/>
          <w:color w:val="000000"/>
          <w:sz w:val="23"/>
          <w:szCs w:val="23"/>
          <w:lang w:eastAsia="ru-RU"/>
        </w:rPr>
        <w:lastRenderedPageBreak/>
        <w:t>Ведущей деятельностью одарённых детей, также как и обычных, продолжает оставаться сюжетно-ролевая игра</w:t>
      </w:r>
      <w:r w:rsidRPr="00032CC6">
        <w:rPr>
          <w:rFonts w:ascii="Roboto-Regular" w:eastAsia="Times New Roman" w:hAnsi="Roboto-Regular" w:cs="Times New Roman"/>
          <w:color w:val="000000"/>
          <w:sz w:val="23"/>
          <w:szCs w:val="23"/>
          <w:lang w:eastAsia="ru-RU"/>
        </w:rPr>
        <w:t>, неизменно вызывающая их интерес и эмоциональный отклик. Соответственно она остаётся и основной формой проведения развивающих занятий, на которых большая часть заданий даётся в игровой, максимально привлекательной для детей форме. Кроме того, в процессе образовательной деятельности следует использовать принципы максимального разнообразия предоставленных возможностей для развития личности; возрастания роли нерегламентированной деятельности; создания условий для совместной работы детей при минимальном участии педагога, а также принцип свободы выбора одарёнными детьми дополнительных образовательных услуг, помощи со стороны взрослых или сверстников.</w:t>
      </w:r>
    </w:p>
    <w:p w:rsidR="00032CC6" w:rsidRDefault="00032CC6" w:rsidP="00527A85">
      <w:pPr>
        <w:shd w:val="clear" w:color="auto" w:fill="FFFFFF"/>
        <w:spacing w:after="0" w:line="360" w:lineRule="auto"/>
        <w:jc w:val="both"/>
        <w:rPr>
          <w:rFonts w:ascii="Roboto-Regular" w:eastAsia="Times New Roman" w:hAnsi="Roboto-Regular" w:cs="Times New Roman"/>
          <w:color w:val="000000"/>
          <w:sz w:val="23"/>
          <w:szCs w:val="23"/>
          <w:lang w:eastAsia="ru-RU"/>
        </w:rPr>
      </w:pPr>
      <w:r w:rsidRPr="00032CC6">
        <w:rPr>
          <w:rFonts w:ascii="Roboto-Regular" w:eastAsia="Times New Roman" w:hAnsi="Roboto-Regular" w:cs="Times New Roman"/>
          <w:b/>
          <w:color w:val="000000"/>
          <w:sz w:val="23"/>
          <w:szCs w:val="23"/>
          <w:lang w:eastAsia="ru-RU"/>
        </w:rPr>
        <w:t>Работа с одарёнными дошкольниками предполагает использование специальных методов и способов преподнесения заданий, различных педагогических технологий, позволяющих таким детям самостоятельно искать и находить ответы на интересующие их вопросы</w:t>
      </w:r>
      <w:r w:rsidRPr="00032CC6">
        <w:rPr>
          <w:rFonts w:ascii="Roboto-Regular" w:eastAsia="Times New Roman" w:hAnsi="Roboto-Regular" w:cs="Times New Roman"/>
          <w:color w:val="000000"/>
          <w:sz w:val="23"/>
          <w:szCs w:val="23"/>
          <w:lang w:eastAsia="ru-RU"/>
        </w:rPr>
        <w:t xml:space="preserve">. </w:t>
      </w:r>
    </w:p>
    <w:p w:rsidR="00032CC6" w:rsidRPr="00032CC6" w:rsidRDefault="00032CC6" w:rsidP="00527A85">
      <w:pPr>
        <w:shd w:val="clear" w:color="auto" w:fill="FFFFFF"/>
        <w:spacing w:after="0" w:line="360" w:lineRule="auto"/>
        <w:jc w:val="both"/>
        <w:rPr>
          <w:rFonts w:ascii="Roboto-Regular" w:eastAsia="Times New Roman" w:hAnsi="Roboto-Regular" w:cs="Times New Roman"/>
          <w:color w:val="000000"/>
          <w:sz w:val="23"/>
          <w:szCs w:val="23"/>
          <w:lang w:eastAsia="ru-RU"/>
        </w:rPr>
      </w:pPr>
      <w:r w:rsidRPr="00032CC6">
        <w:rPr>
          <w:rFonts w:ascii="Roboto-Regular" w:eastAsia="Times New Roman" w:hAnsi="Roboto-Regular" w:cs="Times New Roman"/>
          <w:b/>
          <w:color w:val="000000"/>
          <w:sz w:val="23"/>
          <w:szCs w:val="23"/>
          <w:lang w:eastAsia="ru-RU"/>
        </w:rPr>
        <w:t>Ведущими и основными являются методы творческого характера (проблемные, поисковые, эвристические, исследовательские, проектные)</w:t>
      </w:r>
      <w:r w:rsidRPr="00032CC6">
        <w:rPr>
          <w:rFonts w:ascii="Roboto-Regular" w:eastAsia="Times New Roman" w:hAnsi="Roboto-Regular" w:cs="Times New Roman"/>
          <w:color w:val="000000"/>
          <w:sz w:val="23"/>
          <w:szCs w:val="23"/>
          <w:lang w:eastAsia="ru-RU"/>
        </w:rPr>
        <w:t xml:space="preserve"> в сочетании с методами самостоятельной, индивидуальной и групповой работы, имеющие высокий познавательно-мотивирующий потенциал и соответствующие уровню познавательной активности и интересов одарённых детей.</w:t>
      </w:r>
    </w:p>
    <w:p w:rsidR="00032CC6" w:rsidRDefault="00032CC6" w:rsidP="00527A85">
      <w:pPr>
        <w:shd w:val="clear" w:color="auto" w:fill="FFFFFF"/>
        <w:spacing w:after="0" w:line="360" w:lineRule="auto"/>
        <w:jc w:val="both"/>
        <w:rPr>
          <w:rFonts w:ascii="Roboto-Regular" w:eastAsia="Times New Roman" w:hAnsi="Roboto-Regular" w:cs="Times New Roman"/>
          <w:color w:val="000000"/>
          <w:sz w:val="23"/>
          <w:szCs w:val="23"/>
          <w:lang w:eastAsia="ru-RU"/>
        </w:rPr>
      </w:pPr>
      <w:r w:rsidRPr="00032CC6">
        <w:rPr>
          <w:rFonts w:ascii="Roboto-Regular" w:eastAsia="Times New Roman" w:hAnsi="Roboto-Regular" w:cs="Times New Roman"/>
          <w:color w:val="000000"/>
          <w:sz w:val="23"/>
          <w:szCs w:val="23"/>
          <w:lang w:eastAsia="ru-RU"/>
        </w:rPr>
        <w:t xml:space="preserve">Основной акцент в образовательном процесс делается не на то, что изучать, а на то, как изучать. </w:t>
      </w:r>
      <w:r w:rsidRPr="00032CC6">
        <w:rPr>
          <w:rFonts w:ascii="Roboto-Regular" w:eastAsia="Times New Roman" w:hAnsi="Roboto-Regular" w:cs="Times New Roman"/>
          <w:b/>
          <w:color w:val="000000"/>
          <w:sz w:val="23"/>
          <w:szCs w:val="23"/>
          <w:lang w:eastAsia="ru-RU"/>
        </w:rPr>
        <w:t>Традиционная педагогическая стратегия - от знаний к проблеме - не даёт возможности выработать умения и навыки самостоятельного научного поиска</w:t>
      </w:r>
      <w:r w:rsidRPr="00032CC6">
        <w:rPr>
          <w:rFonts w:ascii="Roboto-Regular" w:eastAsia="Times New Roman" w:hAnsi="Roboto-Regular" w:cs="Times New Roman"/>
          <w:color w:val="000000"/>
          <w:sz w:val="23"/>
          <w:szCs w:val="23"/>
          <w:lang w:eastAsia="ru-RU"/>
        </w:rPr>
        <w:t xml:space="preserve">, поскольку для усвоения даются его готовые результаты. Следовательно, от педагога требуется не сообщать знания в готовом виде, а ставить перед детьми проблемные задачи, побуждая искать пути и средства их решения. При этом образовательный процесс строится вокруг ребёнка, вся работа организуется в малых группах. Роль взрослого сводится к наблюдению, поддержке - не более. </w:t>
      </w:r>
    </w:p>
    <w:p w:rsidR="00032CC6" w:rsidRPr="00032CC6" w:rsidRDefault="00032CC6" w:rsidP="00527A85">
      <w:pPr>
        <w:shd w:val="clear" w:color="auto" w:fill="FFFFFF"/>
        <w:spacing w:after="0" w:line="360" w:lineRule="auto"/>
        <w:jc w:val="both"/>
        <w:rPr>
          <w:rFonts w:ascii="Roboto-Regular" w:eastAsia="Times New Roman" w:hAnsi="Roboto-Regular" w:cs="Times New Roman"/>
          <w:color w:val="000000"/>
          <w:sz w:val="23"/>
          <w:szCs w:val="23"/>
          <w:lang w:eastAsia="ru-RU"/>
        </w:rPr>
      </w:pPr>
      <w:r w:rsidRPr="00032CC6">
        <w:rPr>
          <w:rFonts w:ascii="Roboto-Regular" w:eastAsia="Times New Roman" w:hAnsi="Roboto-Regular" w:cs="Times New Roman"/>
          <w:color w:val="000000"/>
          <w:sz w:val="23"/>
          <w:szCs w:val="23"/>
          <w:lang w:eastAsia="ru-RU"/>
        </w:rPr>
        <w:t xml:space="preserve">В максимальной степени развитию умственных способностей старших дошкольников способствуют </w:t>
      </w:r>
      <w:r w:rsidRPr="00032CC6">
        <w:rPr>
          <w:rFonts w:ascii="Roboto-Regular" w:eastAsia="Times New Roman" w:hAnsi="Roboto-Regular" w:cs="Times New Roman"/>
          <w:b/>
          <w:color w:val="000000"/>
          <w:sz w:val="23"/>
          <w:szCs w:val="23"/>
          <w:lang w:eastAsia="ru-RU"/>
        </w:rPr>
        <w:t>действия по построению и использованию наглядных моделей</w:t>
      </w:r>
      <w:r w:rsidRPr="00032CC6">
        <w:rPr>
          <w:rFonts w:ascii="Roboto-Regular" w:eastAsia="Times New Roman" w:hAnsi="Roboto-Regular" w:cs="Times New Roman"/>
          <w:color w:val="000000"/>
          <w:sz w:val="23"/>
          <w:szCs w:val="23"/>
          <w:lang w:eastAsia="ru-RU"/>
        </w:rPr>
        <w:t xml:space="preserve">, которые без специального вмешательства взрослых создаются детьми в разных видах деятельности: рисовании, аппликации, конструировании, в сюжетно-ролевой игре. Однако при этом дошкольники обычно не выделяют их соотношения с изображаемой действительностью, что уменьшает возможности развития умственных способностей. Если же наглядные модели становятся средством обучения, т.е. их построение и использование осуществляется детьми сознательно, под руководством взрослых и направлено на решение умственных задач, </w:t>
      </w:r>
      <w:r w:rsidRPr="00032CC6">
        <w:rPr>
          <w:rFonts w:ascii="Roboto-Regular" w:eastAsia="Times New Roman" w:hAnsi="Roboto-Regular" w:cs="Times New Roman"/>
          <w:color w:val="000000"/>
          <w:sz w:val="23"/>
          <w:szCs w:val="23"/>
          <w:lang w:eastAsia="ru-RU"/>
        </w:rPr>
        <w:lastRenderedPageBreak/>
        <w:t>связанных с усвоением определенных знаний, - максимально реализуются потенциальные возможности развития способностей: от построения и использования реальных (графических, предметных, двигательных) моделей дети постепенно переходят к их построению и использованию «в уме». В результате средства обучения превращаются в средства собственного мышления: построения замыслов, планирования действий, решения различных умственных задач.</w:t>
      </w:r>
    </w:p>
    <w:p w:rsidR="00032CC6" w:rsidRPr="00032CC6" w:rsidRDefault="00032CC6" w:rsidP="00527A85">
      <w:pPr>
        <w:shd w:val="clear" w:color="auto" w:fill="FFFFFF"/>
        <w:spacing w:after="0" w:line="360" w:lineRule="auto"/>
        <w:jc w:val="both"/>
        <w:rPr>
          <w:rFonts w:ascii="Roboto-Regular" w:eastAsia="Times New Roman" w:hAnsi="Roboto-Regular" w:cs="Times New Roman"/>
          <w:color w:val="000000"/>
          <w:sz w:val="23"/>
          <w:szCs w:val="23"/>
          <w:lang w:eastAsia="ru-RU"/>
        </w:rPr>
      </w:pPr>
      <w:r w:rsidRPr="00032CC6">
        <w:rPr>
          <w:rFonts w:ascii="Roboto-Regular" w:eastAsia="Times New Roman" w:hAnsi="Roboto-Regular" w:cs="Times New Roman"/>
          <w:color w:val="000000"/>
          <w:sz w:val="23"/>
          <w:szCs w:val="23"/>
          <w:lang w:eastAsia="ru-RU"/>
        </w:rPr>
        <w:t xml:space="preserve">Положительных результатов в работе с одарёнными дошкольниками позволяет достичь использование </w:t>
      </w:r>
      <w:r w:rsidRPr="00032CC6">
        <w:rPr>
          <w:rFonts w:ascii="Roboto-Regular" w:eastAsia="Times New Roman" w:hAnsi="Roboto-Regular" w:cs="Times New Roman"/>
          <w:b/>
          <w:color w:val="000000"/>
          <w:sz w:val="23"/>
          <w:szCs w:val="23"/>
          <w:lang w:eastAsia="ru-RU"/>
        </w:rPr>
        <w:t>проектной исследовательской деятельности</w:t>
      </w:r>
      <w:r w:rsidRPr="00032CC6">
        <w:rPr>
          <w:rFonts w:ascii="Roboto-Regular" w:eastAsia="Times New Roman" w:hAnsi="Roboto-Regular" w:cs="Times New Roman"/>
          <w:color w:val="000000"/>
          <w:sz w:val="23"/>
          <w:szCs w:val="23"/>
          <w:lang w:eastAsia="ru-RU"/>
        </w:rPr>
        <w:t xml:space="preserve">, способствующей эффективной реализации особенностей их развития без ущерба для окружающих и образовательного процесса. В исследовательской деятельности развиваются оригинальность и самостоятельность мышления детей, формируется устойчивость интересов в какой-либо области, складываются детские коллективы «по интересам». </w:t>
      </w:r>
      <w:r w:rsidRPr="00032CC6">
        <w:rPr>
          <w:rFonts w:ascii="Roboto-Regular" w:eastAsia="Times New Roman" w:hAnsi="Roboto-Regular" w:cs="Times New Roman"/>
          <w:b/>
          <w:color w:val="000000"/>
          <w:sz w:val="23"/>
          <w:szCs w:val="23"/>
          <w:lang w:eastAsia="ru-RU"/>
        </w:rPr>
        <w:t>При участии в проектной деятельности ребёнку необходима помощь и педагога, и родителей</w:t>
      </w:r>
      <w:r w:rsidRPr="00032CC6">
        <w:rPr>
          <w:rFonts w:ascii="Roboto-Regular" w:eastAsia="Times New Roman" w:hAnsi="Roboto-Regular" w:cs="Times New Roman"/>
          <w:color w:val="000000"/>
          <w:sz w:val="23"/>
          <w:szCs w:val="23"/>
          <w:lang w:eastAsia="ru-RU"/>
        </w:rPr>
        <w:t>. При этом необходимо работать вместе с малышом, а не вместо него, навязывая линию поведения и ведя к запланированному результату.</w:t>
      </w:r>
    </w:p>
    <w:p w:rsidR="00032CC6" w:rsidRPr="00032CC6" w:rsidRDefault="00032CC6" w:rsidP="00527A85">
      <w:pPr>
        <w:shd w:val="clear" w:color="auto" w:fill="FFFFFF"/>
        <w:spacing w:after="0" w:line="360" w:lineRule="auto"/>
        <w:jc w:val="both"/>
        <w:rPr>
          <w:rFonts w:ascii="Roboto-Regular" w:eastAsia="Times New Roman" w:hAnsi="Roboto-Regular" w:cs="Times New Roman"/>
          <w:color w:val="000000"/>
          <w:sz w:val="23"/>
          <w:szCs w:val="23"/>
          <w:lang w:eastAsia="ru-RU"/>
        </w:rPr>
      </w:pPr>
      <w:r w:rsidRPr="00032CC6">
        <w:rPr>
          <w:rFonts w:ascii="Roboto-Regular" w:eastAsia="Times New Roman" w:hAnsi="Roboto-Regular" w:cs="Times New Roman"/>
          <w:color w:val="000000"/>
          <w:sz w:val="23"/>
          <w:szCs w:val="23"/>
          <w:lang w:eastAsia="ru-RU"/>
        </w:rPr>
        <w:t>Структурная целостность образовательного процесса с одарёнными детьми основана на взаимозависимости компонентов структурирования: идеи - содержание - обновление содержания обучения, вариативность образовательных программ - определение индивидуальных образовательных траекторий - технологии - методика развивающего обучения и практика - образовательная деятельность - помощь семьи в образовании и воспитании детей. В его организации следует предусматривать наличие и свободное использование разнообразных источников и способов получения информации, в том числе информационных технологий. В той мере, в какой у ребёнка есть потребность в быстром получении больших объёмов информации и обратной связи о своих действиях, возможно применение компьютеризованных средств обучения.</w:t>
      </w:r>
    </w:p>
    <w:p w:rsidR="00032CC6" w:rsidRDefault="00032CC6" w:rsidP="00527A85">
      <w:pPr>
        <w:shd w:val="clear" w:color="auto" w:fill="FFFFFF"/>
        <w:spacing w:after="0" w:line="360" w:lineRule="auto"/>
        <w:jc w:val="both"/>
        <w:rPr>
          <w:rFonts w:ascii="Roboto-Regular" w:eastAsia="Times New Roman" w:hAnsi="Roboto-Regular" w:cs="Times New Roman"/>
          <w:color w:val="000000"/>
          <w:sz w:val="23"/>
          <w:szCs w:val="23"/>
          <w:lang w:eastAsia="ru-RU"/>
        </w:rPr>
      </w:pPr>
      <w:r w:rsidRPr="00032CC6">
        <w:rPr>
          <w:rFonts w:ascii="Roboto-Regular" w:eastAsia="Times New Roman" w:hAnsi="Roboto-Regular" w:cs="Times New Roman"/>
          <w:color w:val="000000"/>
          <w:sz w:val="23"/>
          <w:szCs w:val="23"/>
          <w:lang w:eastAsia="ru-RU"/>
        </w:rPr>
        <w:t>Для реализации в педагогическом процессе воспитательных целей необходимо в содержании образования выделять элементы, способствующие развитию таких личностных качеств, как целеустремленность, настойчивость, ответственность, альтруизм, дружелюбие, сочувствие и сопереживание, позитивная самооценка и уверенность в себе, адекватный уровень притязаний. При этом в деятельности педагога следует предусматривать реализацию личностно-ориентированного подхода; создание системы развивающего и развивающегося образования на основе психолого-педагогических исследований; изучение факторов психолого-педагогического содействия процессам формирования личности; внедрение в образовательный процесс идеи гармонизации всех областей знания в системе планирования; управление процессом развития интеллектуальных способностей одарённых дошкольников.</w:t>
      </w:r>
    </w:p>
    <w:p w:rsidR="00A001FA" w:rsidRPr="00527A85" w:rsidRDefault="00527A85" w:rsidP="00527A85">
      <w:pPr>
        <w:shd w:val="clear" w:color="auto" w:fill="FFFFFF"/>
        <w:spacing w:after="0" w:line="360" w:lineRule="auto"/>
        <w:ind w:left="360"/>
        <w:jc w:val="both"/>
        <w:rPr>
          <w:rFonts w:ascii="Roboto-Regular" w:eastAsia="Times New Roman" w:hAnsi="Roboto-Regular" w:cs="Times New Roman"/>
          <w:color w:val="000000"/>
          <w:sz w:val="23"/>
          <w:szCs w:val="23"/>
          <w:highlight w:val="yellow"/>
          <w:lang w:eastAsia="ru-RU"/>
        </w:rPr>
      </w:pPr>
      <w:r>
        <w:rPr>
          <w:rFonts w:ascii="Roboto-Regular" w:eastAsia="Times New Roman" w:hAnsi="Roboto-Regular" w:cs="Times New Roman"/>
          <w:color w:val="000000"/>
          <w:sz w:val="23"/>
          <w:szCs w:val="23"/>
          <w:highlight w:val="yellow"/>
          <w:lang w:eastAsia="ru-RU"/>
        </w:rPr>
        <w:lastRenderedPageBreak/>
        <w:t xml:space="preserve">3. </w:t>
      </w:r>
      <w:r w:rsidR="00A001FA" w:rsidRPr="00527A85">
        <w:rPr>
          <w:rFonts w:ascii="Roboto-Regular" w:eastAsia="Times New Roman" w:hAnsi="Roboto-Regular" w:cs="Times New Roman"/>
          <w:color w:val="000000"/>
          <w:sz w:val="23"/>
          <w:szCs w:val="23"/>
          <w:highlight w:val="yellow"/>
          <w:lang w:eastAsia="ru-RU"/>
        </w:rPr>
        <w:t>Примерные задания для одаренных детей</w:t>
      </w:r>
    </w:p>
    <w:p w:rsidR="00032CC6" w:rsidRPr="00032CC6" w:rsidRDefault="00032CC6" w:rsidP="00527A85">
      <w:pPr>
        <w:shd w:val="clear" w:color="auto" w:fill="FFFFFF"/>
        <w:spacing w:after="0" w:line="360" w:lineRule="auto"/>
        <w:jc w:val="both"/>
        <w:rPr>
          <w:rFonts w:ascii="Roboto-Regular" w:eastAsia="Times New Roman" w:hAnsi="Roboto-Regular" w:cs="Times New Roman"/>
          <w:color w:val="000000"/>
          <w:sz w:val="23"/>
          <w:szCs w:val="23"/>
          <w:lang w:eastAsia="ru-RU"/>
        </w:rPr>
      </w:pPr>
      <w:r w:rsidRPr="00032CC6">
        <w:rPr>
          <w:rFonts w:ascii="Roboto-Regular" w:eastAsia="Times New Roman" w:hAnsi="Roboto-Regular" w:cs="Times New Roman"/>
          <w:b/>
          <w:bCs/>
          <w:color w:val="000000"/>
          <w:sz w:val="23"/>
          <w:szCs w:val="23"/>
          <w:lang w:eastAsia="ru-RU"/>
        </w:rPr>
        <w:t>«Три задания».</w:t>
      </w:r>
    </w:p>
    <w:p w:rsidR="00032CC6" w:rsidRPr="00032CC6" w:rsidRDefault="00032CC6" w:rsidP="00527A85">
      <w:pPr>
        <w:shd w:val="clear" w:color="auto" w:fill="FFFFFF"/>
        <w:spacing w:after="0" w:line="360" w:lineRule="auto"/>
        <w:jc w:val="both"/>
        <w:rPr>
          <w:rFonts w:ascii="Roboto-Regular" w:eastAsia="Times New Roman" w:hAnsi="Roboto-Regular" w:cs="Times New Roman"/>
          <w:color w:val="000000"/>
          <w:sz w:val="23"/>
          <w:szCs w:val="23"/>
          <w:lang w:eastAsia="ru-RU"/>
        </w:rPr>
      </w:pPr>
      <w:r w:rsidRPr="00032CC6">
        <w:rPr>
          <w:rFonts w:ascii="Roboto-Regular" w:eastAsia="Times New Roman" w:hAnsi="Roboto-Regular" w:cs="Times New Roman"/>
          <w:color w:val="000000"/>
          <w:sz w:val="23"/>
          <w:szCs w:val="23"/>
          <w:lang w:eastAsia="ru-RU"/>
        </w:rPr>
        <w:t>Ребенок по команде «Замри!» стоит посередине комнаты в произвольной удобной позе. Вы даете ему три задания, которые он должен запомнить и выполнить. Предупредите, что выполнять задания надо именно в том порядке, как они были названы. Начинать можно, когда вы скомандуете: «Раз, два, три!» Задания придумываете сами, например такие:</w:t>
      </w:r>
    </w:p>
    <w:p w:rsidR="00032CC6" w:rsidRPr="00032CC6" w:rsidRDefault="00032CC6" w:rsidP="00527A85">
      <w:pPr>
        <w:shd w:val="clear" w:color="auto" w:fill="FFFFFF"/>
        <w:spacing w:after="0" w:line="360" w:lineRule="auto"/>
        <w:jc w:val="both"/>
        <w:rPr>
          <w:rFonts w:ascii="Roboto-Regular" w:eastAsia="Times New Roman" w:hAnsi="Roboto-Regular" w:cs="Times New Roman"/>
          <w:color w:val="000000"/>
          <w:sz w:val="23"/>
          <w:szCs w:val="23"/>
          <w:lang w:eastAsia="ru-RU"/>
        </w:rPr>
      </w:pPr>
      <w:r w:rsidRPr="00032CC6">
        <w:rPr>
          <w:rFonts w:ascii="Roboto-Regular" w:eastAsia="Times New Roman" w:hAnsi="Roboto-Regular" w:cs="Times New Roman"/>
          <w:color w:val="000000"/>
          <w:sz w:val="23"/>
          <w:szCs w:val="23"/>
          <w:lang w:eastAsia="ru-RU"/>
        </w:rPr>
        <w:t>- Два раза топни левой ногой.</w:t>
      </w:r>
    </w:p>
    <w:p w:rsidR="00032CC6" w:rsidRPr="00032CC6" w:rsidRDefault="00032CC6" w:rsidP="00527A85">
      <w:pPr>
        <w:shd w:val="clear" w:color="auto" w:fill="FFFFFF"/>
        <w:spacing w:after="0" w:line="360" w:lineRule="auto"/>
        <w:jc w:val="both"/>
        <w:rPr>
          <w:rFonts w:ascii="Roboto-Regular" w:eastAsia="Times New Roman" w:hAnsi="Roboto-Regular" w:cs="Times New Roman"/>
          <w:color w:val="000000"/>
          <w:sz w:val="23"/>
          <w:szCs w:val="23"/>
          <w:lang w:eastAsia="ru-RU"/>
        </w:rPr>
      </w:pPr>
      <w:r w:rsidRPr="00032CC6">
        <w:rPr>
          <w:rFonts w:ascii="Roboto-Regular" w:eastAsia="Times New Roman" w:hAnsi="Roboto-Regular" w:cs="Times New Roman"/>
          <w:color w:val="000000"/>
          <w:sz w:val="23"/>
          <w:szCs w:val="23"/>
          <w:lang w:eastAsia="ru-RU"/>
        </w:rPr>
        <w:t>- Назови любой предмет одежды.</w:t>
      </w:r>
    </w:p>
    <w:p w:rsidR="00032CC6" w:rsidRPr="00032CC6" w:rsidRDefault="00032CC6" w:rsidP="00527A85">
      <w:pPr>
        <w:shd w:val="clear" w:color="auto" w:fill="FFFFFF"/>
        <w:spacing w:after="0" w:line="360" w:lineRule="auto"/>
        <w:jc w:val="both"/>
        <w:rPr>
          <w:rFonts w:ascii="Roboto-Regular" w:eastAsia="Times New Roman" w:hAnsi="Roboto-Regular" w:cs="Times New Roman"/>
          <w:color w:val="000000"/>
          <w:sz w:val="23"/>
          <w:szCs w:val="23"/>
          <w:lang w:eastAsia="ru-RU"/>
        </w:rPr>
      </w:pPr>
      <w:r w:rsidRPr="00032CC6">
        <w:rPr>
          <w:rFonts w:ascii="Roboto-Regular" w:eastAsia="Times New Roman" w:hAnsi="Roboto-Regular" w:cs="Times New Roman"/>
          <w:color w:val="000000"/>
          <w:sz w:val="23"/>
          <w:szCs w:val="23"/>
          <w:lang w:eastAsia="ru-RU"/>
        </w:rPr>
        <w:t>- Встань возле предметы, сделанного из стекла.</w:t>
      </w:r>
    </w:p>
    <w:p w:rsidR="00032CC6" w:rsidRPr="00032CC6" w:rsidRDefault="00032CC6" w:rsidP="00527A85">
      <w:pPr>
        <w:shd w:val="clear" w:color="auto" w:fill="FFFFFF"/>
        <w:spacing w:after="0" w:line="360" w:lineRule="auto"/>
        <w:jc w:val="both"/>
        <w:rPr>
          <w:rFonts w:ascii="Roboto-Regular" w:eastAsia="Times New Roman" w:hAnsi="Roboto-Regular" w:cs="Times New Roman"/>
          <w:color w:val="000000"/>
          <w:sz w:val="23"/>
          <w:szCs w:val="23"/>
          <w:lang w:eastAsia="ru-RU"/>
        </w:rPr>
      </w:pPr>
      <w:r w:rsidRPr="00032CC6">
        <w:rPr>
          <w:rFonts w:ascii="Roboto-Regular" w:eastAsia="Times New Roman" w:hAnsi="Roboto-Regular" w:cs="Times New Roman"/>
          <w:color w:val="000000"/>
          <w:sz w:val="23"/>
          <w:szCs w:val="23"/>
          <w:lang w:eastAsia="ru-RU"/>
        </w:rPr>
        <w:t>Или:</w:t>
      </w:r>
    </w:p>
    <w:p w:rsidR="00032CC6" w:rsidRPr="00032CC6" w:rsidRDefault="00032CC6" w:rsidP="00527A85">
      <w:pPr>
        <w:shd w:val="clear" w:color="auto" w:fill="FFFFFF"/>
        <w:spacing w:after="0" w:line="360" w:lineRule="auto"/>
        <w:jc w:val="both"/>
        <w:rPr>
          <w:rFonts w:ascii="Roboto-Regular" w:eastAsia="Times New Roman" w:hAnsi="Roboto-Regular" w:cs="Times New Roman"/>
          <w:color w:val="000000"/>
          <w:sz w:val="23"/>
          <w:szCs w:val="23"/>
          <w:lang w:eastAsia="ru-RU"/>
        </w:rPr>
      </w:pPr>
      <w:r w:rsidRPr="00032CC6">
        <w:rPr>
          <w:rFonts w:ascii="Roboto-Regular" w:eastAsia="Times New Roman" w:hAnsi="Roboto-Regular" w:cs="Times New Roman"/>
          <w:color w:val="000000"/>
          <w:sz w:val="23"/>
          <w:szCs w:val="23"/>
          <w:lang w:eastAsia="ru-RU"/>
        </w:rPr>
        <w:t>- Хлопни в ладоши столько раз, сколько тебе лет.</w:t>
      </w:r>
    </w:p>
    <w:p w:rsidR="00032CC6" w:rsidRPr="00032CC6" w:rsidRDefault="00032CC6" w:rsidP="00527A85">
      <w:pPr>
        <w:shd w:val="clear" w:color="auto" w:fill="FFFFFF"/>
        <w:spacing w:after="0" w:line="360" w:lineRule="auto"/>
        <w:jc w:val="both"/>
        <w:rPr>
          <w:rFonts w:ascii="Roboto-Regular" w:eastAsia="Times New Roman" w:hAnsi="Roboto-Regular" w:cs="Times New Roman"/>
          <w:color w:val="000000"/>
          <w:sz w:val="23"/>
          <w:szCs w:val="23"/>
          <w:lang w:eastAsia="ru-RU"/>
        </w:rPr>
      </w:pPr>
      <w:r w:rsidRPr="00032CC6">
        <w:rPr>
          <w:rFonts w:ascii="Roboto-Regular" w:eastAsia="Times New Roman" w:hAnsi="Roboto-Regular" w:cs="Times New Roman"/>
          <w:color w:val="000000"/>
          <w:sz w:val="23"/>
          <w:szCs w:val="23"/>
          <w:lang w:eastAsia="ru-RU"/>
        </w:rPr>
        <w:t>- Подними вверх правую руку и подпрыгни три раза.</w:t>
      </w:r>
    </w:p>
    <w:p w:rsidR="00032CC6" w:rsidRPr="00032CC6" w:rsidRDefault="00032CC6" w:rsidP="00527A85">
      <w:pPr>
        <w:shd w:val="clear" w:color="auto" w:fill="FFFFFF"/>
        <w:spacing w:after="0" w:line="360" w:lineRule="auto"/>
        <w:jc w:val="both"/>
        <w:rPr>
          <w:rFonts w:ascii="Roboto-Regular" w:eastAsia="Times New Roman" w:hAnsi="Roboto-Regular" w:cs="Times New Roman"/>
          <w:color w:val="000000"/>
          <w:sz w:val="23"/>
          <w:szCs w:val="23"/>
          <w:lang w:eastAsia="ru-RU"/>
        </w:rPr>
      </w:pPr>
      <w:r w:rsidRPr="00032CC6">
        <w:rPr>
          <w:rFonts w:ascii="Roboto-Regular" w:eastAsia="Times New Roman" w:hAnsi="Roboto-Regular" w:cs="Times New Roman"/>
          <w:color w:val="000000"/>
          <w:sz w:val="23"/>
          <w:szCs w:val="23"/>
          <w:lang w:eastAsia="ru-RU"/>
        </w:rPr>
        <w:t>- Встань рядом с предметом мебели, название которого начинается на звук «С».</w:t>
      </w:r>
    </w:p>
    <w:p w:rsidR="00032CC6" w:rsidRPr="00032CC6" w:rsidRDefault="00032CC6" w:rsidP="00527A85">
      <w:pPr>
        <w:shd w:val="clear" w:color="auto" w:fill="FFFFFF"/>
        <w:spacing w:after="0" w:line="360" w:lineRule="auto"/>
        <w:jc w:val="both"/>
        <w:rPr>
          <w:rFonts w:ascii="Roboto-Regular" w:eastAsia="Times New Roman" w:hAnsi="Roboto-Regular" w:cs="Times New Roman"/>
          <w:color w:val="000000"/>
          <w:sz w:val="23"/>
          <w:szCs w:val="23"/>
          <w:lang w:eastAsia="ru-RU"/>
        </w:rPr>
      </w:pPr>
      <w:r w:rsidRPr="00032CC6">
        <w:rPr>
          <w:rFonts w:ascii="Roboto-Regular" w:eastAsia="Times New Roman" w:hAnsi="Roboto-Regular" w:cs="Times New Roman"/>
          <w:color w:val="000000"/>
          <w:sz w:val="23"/>
          <w:szCs w:val="23"/>
          <w:lang w:eastAsia="ru-RU"/>
        </w:rPr>
        <w:t>Позже, когда малыш освоится, задания можно усложнять («Четыре задания», «Пять заданий»). Играть можно с друзьями - хорошая тренировка не только общения, но и внимания.</w:t>
      </w:r>
    </w:p>
    <w:p w:rsidR="00032CC6" w:rsidRPr="00032CC6" w:rsidRDefault="00032CC6" w:rsidP="00527A85">
      <w:pPr>
        <w:shd w:val="clear" w:color="auto" w:fill="FFFFFF"/>
        <w:spacing w:after="0" w:line="360" w:lineRule="auto"/>
        <w:jc w:val="both"/>
        <w:rPr>
          <w:rFonts w:ascii="Roboto-Regular" w:eastAsia="Times New Roman" w:hAnsi="Roboto-Regular" w:cs="Times New Roman"/>
          <w:color w:val="000000"/>
          <w:sz w:val="23"/>
          <w:szCs w:val="23"/>
          <w:lang w:eastAsia="ru-RU"/>
        </w:rPr>
      </w:pPr>
      <w:r w:rsidRPr="00032CC6">
        <w:rPr>
          <w:rFonts w:ascii="Roboto-Regular" w:eastAsia="Times New Roman" w:hAnsi="Roboto-Regular" w:cs="Times New Roman"/>
          <w:b/>
          <w:bCs/>
          <w:color w:val="000000"/>
          <w:sz w:val="23"/>
          <w:szCs w:val="23"/>
          <w:lang w:eastAsia="ru-RU"/>
        </w:rPr>
        <w:t>«Сколько успеешь?»</w:t>
      </w:r>
    </w:p>
    <w:p w:rsidR="00032CC6" w:rsidRPr="00032CC6" w:rsidRDefault="00032CC6" w:rsidP="00527A85">
      <w:pPr>
        <w:shd w:val="clear" w:color="auto" w:fill="FFFFFF"/>
        <w:spacing w:after="0" w:line="360" w:lineRule="auto"/>
        <w:jc w:val="both"/>
        <w:rPr>
          <w:rFonts w:ascii="Roboto-Regular" w:eastAsia="Times New Roman" w:hAnsi="Roboto-Regular" w:cs="Times New Roman"/>
          <w:color w:val="000000"/>
          <w:sz w:val="23"/>
          <w:szCs w:val="23"/>
          <w:lang w:eastAsia="ru-RU"/>
        </w:rPr>
      </w:pPr>
      <w:r w:rsidRPr="00032CC6">
        <w:rPr>
          <w:rFonts w:ascii="Roboto-Regular" w:eastAsia="Times New Roman" w:hAnsi="Roboto-Regular" w:cs="Times New Roman"/>
          <w:color w:val="000000"/>
          <w:sz w:val="23"/>
          <w:szCs w:val="23"/>
          <w:lang w:eastAsia="ru-RU"/>
        </w:rPr>
        <w:t>Пока вы считаете до тридцати, малыш должен найти и назвать как можно больше предметов, в названии которых, например два слога.</w:t>
      </w:r>
    </w:p>
    <w:p w:rsidR="00032CC6" w:rsidRPr="00032CC6" w:rsidRDefault="00032CC6" w:rsidP="00527A85">
      <w:pPr>
        <w:shd w:val="clear" w:color="auto" w:fill="FFFFFF"/>
        <w:spacing w:after="0" w:line="360" w:lineRule="auto"/>
        <w:jc w:val="both"/>
        <w:rPr>
          <w:rFonts w:ascii="Roboto-Regular" w:eastAsia="Times New Roman" w:hAnsi="Roboto-Regular" w:cs="Times New Roman"/>
          <w:color w:val="000000"/>
          <w:sz w:val="23"/>
          <w:szCs w:val="23"/>
          <w:lang w:eastAsia="ru-RU"/>
        </w:rPr>
      </w:pPr>
      <w:r w:rsidRPr="00032CC6">
        <w:rPr>
          <w:rFonts w:ascii="Roboto-Regular" w:eastAsia="Times New Roman" w:hAnsi="Roboto-Regular" w:cs="Times New Roman"/>
          <w:color w:val="000000"/>
          <w:sz w:val="23"/>
          <w:szCs w:val="23"/>
          <w:lang w:eastAsia="ru-RU"/>
        </w:rPr>
        <w:t>Другие варианты игры:</w:t>
      </w:r>
    </w:p>
    <w:p w:rsidR="00032CC6" w:rsidRPr="00032CC6" w:rsidRDefault="00032CC6" w:rsidP="00527A85">
      <w:pPr>
        <w:shd w:val="clear" w:color="auto" w:fill="FFFFFF"/>
        <w:spacing w:after="0" w:line="360" w:lineRule="auto"/>
        <w:jc w:val="both"/>
        <w:rPr>
          <w:rFonts w:ascii="Roboto-Regular" w:eastAsia="Times New Roman" w:hAnsi="Roboto-Regular" w:cs="Times New Roman"/>
          <w:color w:val="000000"/>
          <w:sz w:val="23"/>
          <w:szCs w:val="23"/>
          <w:lang w:eastAsia="ru-RU"/>
        </w:rPr>
      </w:pPr>
      <w:r w:rsidRPr="00032CC6">
        <w:rPr>
          <w:rFonts w:ascii="Roboto-Regular" w:eastAsia="Times New Roman" w:hAnsi="Roboto-Regular" w:cs="Times New Roman"/>
          <w:color w:val="000000"/>
          <w:sz w:val="23"/>
          <w:szCs w:val="23"/>
          <w:lang w:eastAsia="ru-RU"/>
        </w:rPr>
        <w:t>- назвать все предметы на какую-нибудь букву;</w:t>
      </w:r>
    </w:p>
    <w:p w:rsidR="00032CC6" w:rsidRPr="00032CC6" w:rsidRDefault="00032CC6" w:rsidP="00527A85">
      <w:pPr>
        <w:shd w:val="clear" w:color="auto" w:fill="FFFFFF"/>
        <w:spacing w:after="0" w:line="360" w:lineRule="auto"/>
        <w:jc w:val="both"/>
        <w:rPr>
          <w:rFonts w:ascii="Roboto-Regular" w:eastAsia="Times New Roman" w:hAnsi="Roboto-Regular" w:cs="Times New Roman"/>
          <w:color w:val="000000"/>
          <w:sz w:val="23"/>
          <w:szCs w:val="23"/>
          <w:lang w:eastAsia="ru-RU"/>
        </w:rPr>
      </w:pPr>
      <w:r w:rsidRPr="00032CC6">
        <w:rPr>
          <w:rFonts w:ascii="Roboto-Regular" w:eastAsia="Times New Roman" w:hAnsi="Roboto-Regular" w:cs="Times New Roman"/>
          <w:color w:val="000000"/>
          <w:sz w:val="23"/>
          <w:szCs w:val="23"/>
          <w:lang w:eastAsia="ru-RU"/>
        </w:rPr>
        <w:t>- назвать все предметы определенного цвета;</w:t>
      </w:r>
    </w:p>
    <w:p w:rsidR="00032CC6" w:rsidRPr="00032CC6" w:rsidRDefault="00032CC6" w:rsidP="00527A85">
      <w:pPr>
        <w:shd w:val="clear" w:color="auto" w:fill="FFFFFF"/>
        <w:spacing w:after="0" w:line="360" w:lineRule="auto"/>
        <w:jc w:val="both"/>
        <w:rPr>
          <w:rFonts w:ascii="Roboto-Regular" w:eastAsia="Times New Roman" w:hAnsi="Roboto-Regular" w:cs="Times New Roman"/>
          <w:color w:val="000000"/>
          <w:sz w:val="23"/>
          <w:szCs w:val="23"/>
          <w:lang w:eastAsia="ru-RU"/>
        </w:rPr>
      </w:pPr>
      <w:r w:rsidRPr="00032CC6">
        <w:rPr>
          <w:rFonts w:ascii="Roboto-Regular" w:eastAsia="Times New Roman" w:hAnsi="Roboto-Regular" w:cs="Times New Roman"/>
          <w:color w:val="000000"/>
          <w:sz w:val="23"/>
          <w:szCs w:val="23"/>
          <w:lang w:eastAsia="ru-RU"/>
        </w:rPr>
        <w:t>- назвать все предметы определенной формы;</w:t>
      </w:r>
    </w:p>
    <w:p w:rsidR="00032CC6" w:rsidRPr="00032CC6" w:rsidRDefault="00032CC6" w:rsidP="00527A85">
      <w:pPr>
        <w:shd w:val="clear" w:color="auto" w:fill="FFFFFF"/>
        <w:spacing w:after="0" w:line="360" w:lineRule="auto"/>
        <w:jc w:val="both"/>
        <w:rPr>
          <w:rFonts w:ascii="Roboto-Regular" w:eastAsia="Times New Roman" w:hAnsi="Roboto-Regular" w:cs="Times New Roman"/>
          <w:color w:val="000000"/>
          <w:sz w:val="23"/>
          <w:szCs w:val="23"/>
          <w:lang w:eastAsia="ru-RU"/>
        </w:rPr>
      </w:pPr>
      <w:r w:rsidRPr="00032CC6">
        <w:rPr>
          <w:rFonts w:ascii="Roboto-Regular" w:eastAsia="Times New Roman" w:hAnsi="Roboto-Regular" w:cs="Times New Roman"/>
          <w:color w:val="000000"/>
          <w:sz w:val="23"/>
          <w:szCs w:val="23"/>
          <w:lang w:eastAsia="ru-RU"/>
        </w:rPr>
        <w:t>- назвать все предметы определенного размера…</w:t>
      </w:r>
    </w:p>
    <w:p w:rsidR="00032CC6" w:rsidRPr="00032CC6" w:rsidRDefault="00032CC6" w:rsidP="00527A85">
      <w:pPr>
        <w:shd w:val="clear" w:color="auto" w:fill="FFFFFF"/>
        <w:spacing w:after="0" w:line="360" w:lineRule="auto"/>
        <w:jc w:val="both"/>
        <w:rPr>
          <w:rFonts w:ascii="Roboto-Regular" w:eastAsia="Times New Roman" w:hAnsi="Roboto-Regular" w:cs="Times New Roman"/>
          <w:color w:val="000000"/>
          <w:sz w:val="23"/>
          <w:szCs w:val="23"/>
          <w:lang w:eastAsia="ru-RU"/>
        </w:rPr>
      </w:pPr>
      <w:r w:rsidRPr="00032CC6">
        <w:rPr>
          <w:rFonts w:ascii="Roboto-Regular" w:eastAsia="Times New Roman" w:hAnsi="Roboto-Regular" w:cs="Times New Roman"/>
          <w:color w:val="000000"/>
          <w:sz w:val="23"/>
          <w:szCs w:val="23"/>
          <w:lang w:eastAsia="ru-RU"/>
        </w:rPr>
        <w:t>Еще один вариант этой же игры: попросите малыша внимательно оглядеться, потом пусть закроет глаза. И тогда вы дадите задание. Здесь будет работать не только внимание, но и память.</w:t>
      </w:r>
    </w:p>
    <w:p w:rsidR="00032CC6" w:rsidRDefault="00032CC6" w:rsidP="00527A85">
      <w:pPr>
        <w:shd w:val="clear" w:color="auto" w:fill="FFFFFF"/>
        <w:spacing w:after="0" w:line="360" w:lineRule="auto"/>
        <w:jc w:val="both"/>
        <w:rPr>
          <w:rFonts w:ascii="Roboto-Regular" w:eastAsia="Times New Roman" w:hAnsi="Roboto-Regular" w:cs="Times New Roman"/>
          <w:color w:val="000000"/>
          <w:sz w:val="23"/>
          <w:szCs w:val="23"/>
          <w:lang w:eastAsia="ru-RU"/>
        </w:rPr>
      </w:pPr>
      <w:r w:rsidRPr="00032CC6">
        <w:rPr>
          <w:rFonts w:ascii="Roboto-Regular" w:eastAsia="Times New Roman" w:hAnsi="Roboto-Regular" w:cs="Times New Roman"/>
          <w:color w:val="000000"/>
          <w:sz w:val="23"/>
          <w:szCs w:val="23"/>
          <w:lang w:eastAsia="ru-RU"/>
        </w:rPr>
        <w:t>То есть по одним правилам вы сможете провести как минимум десять игр. Играть можно в комнате или на улице, только с одним ребенком или с группой.</w:t>
      </w:r>
    </w:p>
    <w:p w:rsidR="00032CC6" w:rsidRPr="00032CC6" w:rsidRDefault="00A001FA" w:rsidP="00527A85">
      <w:pPr>
        <w:shd w:val="clear" w:color="auto" w:fill="FFFFFF"/>
        <w:spacing w:after="0" w:line="360" w:lineRule="auto"/>
        <w:jc w:val="both"/>
        <w:rPr>
          <w:rFonts w:ascii="Roboto-Regular" w:eastAsia="Times New Roman" w:hAnsi="Roboto-Regular" w:cs="Times New Roman"/>
          <w:color w:val="000000"/>
          <w:sz w:val="23"/>
          <w:szCs w:val="23"/>
          <w:lang w:eastAsia="ru-RU"/>
        </w:rPr>
      </w:pPr>
      <w:r w:rsidRPr="00032CC6">
        <w:rPr>
          <w:rFonts w:ascii="Roboto-Regular" w:eastAsia="Times New Roman" w:hAnsi="Roboto-Regular" w:cs="Times New Roman"/>
          <w:b/>
          <w:bCs/>
          <w:color w:val="000000"/>
          <w:sz w:val="23"/>
          <w:szCs w:val="23"/>
          <w:lang w:eastAsia="ru-RU"/>
        </w:rPr>
        <w:t xml:space="preserve"> </w:t>
      </w:r>
      <w:r w:rsidR="00032CC6" w:rsidRPr="00032CC6">
        <w:rPr>
          <w:rFonts w:ascii="Roboto-Regular" w:eastAsia="Times New Roman" w:hAnsi="Roboto-Regular" w:cs="Times New Roman"/>
          <w:b/>
          <w:bCs/>
          <w:color w:val="000000"/>
          <w:sz w:val="23"/>
          <w:szCs w:val="23"/>
          <w:lang w:eastAsia="ru-RU"/>
        </w:rPr>
        <w:t>«Мы послушаем хлопки»</w:t>
      </w:r>
    </w:p>
    <w:p w:rsidR="00032CC6" w:rsidRPr="00032CC6" w:rsidRDefault="00032CC6" w:rsidP="00527A85">
      <w:pPr>
        <w:shd w:val="clear" w:color="auto" w:fill="FFFFFF"/>
        <w:spacing w:after="0" w:line="360" w:lineRule="auto"/>
        <w:jc w:val="both"/>
        <w:rPr>
          <w:rFonts w:ascii="Roboto-Regular" w:eastAsia="Times New Roman" w:hAnsi="Roboto-Regular" w:cs="Times New Roman"/>
          <w:color w:val="000000"/>
          <w:sz w:val="23"/>
          <w:szCs w:val="23"/>
          <w:lang w:eastAsia="ru-RU"/>
        </w:rPr>
      </w:pPr>
      <w:r w:rsidRPr="00032CC6">
        <w:rPr>
          <w:rFonts w:ascii="Roboto-Regular" w:eastAsia="Times New Roman" w:hAnsi="Roboto-Regular" w:cs="Times New Roman"/>
          <w:color w:val="000000"/>
          <w:sz w:val="23"/>
          <w:szCs w:val="23"/>
          <w:lang w:eastAsia="ru-RU"/>
        </w:rPr>
        <w:t>Перед игрой договоритесь с ребенком о правилах. Например, если вы хлопните в ладоши один раз, малыш должен четко, как солдатик, шагать по комнате. Если услышит два хлопка - сразу замереть на одной ноге и раскинуть руки в стороны. Три хлопка - быстро присесть, а четыре - попрыгать. Если хлопаете не по порядку, задача малыша - внимательно слушать, считать хлопки и выполнять правила.</w:t>
      </w:r>
    </w:p>
    <w:p w:rsidR="00032CC6" w:rsidRPr="00032CC6" w:rsidRDefault="00032CC6" w:rsidP="00527A85">
      <w:pPr>
        <w:shd w:val="clear" w:color="auto" w:fill="FFFFFF"/>
        <w:spacing w:after="0" w:line="360" w:lineRule="auto"/>
        <w:jc w:val="both"/>
        <w:rPr>
          <w:rFonts w:ascii="Roboto-Regular" w:eastAsia="Times New Roman" w:hAnsi="Roboto-Regular" w:cs="Times New Roman"/>
          <w:color w:val="000000"/>
          <w:sz w:val="23"/>
          <w:szCs w:val="23"/>
          <w:lang w:eastAsia="ru-RU"/>
        </w:rPr>
      </w:pPr>
      <w:r w:rsidRPr="00032CC6">
        <w:rPr>
          <w:rFonts w:ascii="Roboto-Regular" w:eastAsia="Times New Roman" w:hAnsi="Roboto-Regular" w:cs="Times New Roman"/>
          <w:b/>
          <w:bCs/>
          <w:color w:val="000000"/>
          <w:sz w:val="23"/>
          <w:szCs w:val="23"/>
          <w:lang w:eastAsia="ru-RU"/>
        </w:rPr>
        <w:lastRenderedPageBreak/>
        <w:t>«Куда ползет букашка?»</w:t>
      </w:r>
    </w:p>
    <w:p w:rsidR="00032CC6" w:rsidRPr="00032CC6" w:rsidRDefault="00032CC6" w:rsidP="00527A85">
      <w:pPr>
        <w:shd w:val="clear" w:color="auto" w:fill="FFFFFF"/>
        <w:spacing w:after="0" w:line="360" w:lineRule="auto"/>
        <w:jc w:val="both"/>
        <w:rPr>
          <w:rFonts w:ascii="Roboto-Regular" w:eastAsia="Times New Roman" w:hAnsi="Roboto-Regular" w:cs="Times New Roman"/>
          <w:color w:val="000000"/>
          <w:sz w:val="23"/>
          <w:szCs w:val="23"/>
          <w:lang w:eastAsia="ru-RU"/>
        </w:rPr>
      </w:pPr>
      <w:r w:rsidRPr="00032CC6">
        <w:rPr>
          <w:rFonts w:ascii="Roboto-Regular" w:eastAsia="Times New Roman" w:hAnsi="Roboto-Regular" w:cs="Times New Roman"/>
          <w:color w:val="000000"/>
          <w:sz w:val="23"/>
          <w:szCs w:val="23"/>
          <w:lang w:eastAsia="ru-RU"/>
        </w:rPr>
        <w:t>На листе бумаги начертите квадрат, разделите его на клетки. Для совсем маленьких детей достаточно 9 клеток (как для игры в «крестики-нолики»), для тех, кто постарше,- 16 клеток. Когда ребенок играет в первый раз, можно дать ему «букашку» (цветной кружочек, мелкую игрушку из киндер-сюрприза, маленькую картинку жучка или мухи). Скажите: «Сейчас мы поиграем. Наша букашка ползет по полю, но двигается только по команде. Передвигаться она может вверх, вниз, вправо или влево. Я буду говорить ход, а ты поможешь букашке ползти. После этого вы диктуете ходы, например: 1 клетка вверх, 1 клетка вправо и т.д. Как только ребенок поймет игру, уберите «макет букашки», дальше играть будете без него. Правила немного измените, скажите, что передвигаться будет букашка-«невидимка» будет «мысленно», водить пальцем по клеточкам или рисовать нельзя. Покажите, с какой клеточки начинается игра, и вновь диктуйте ходы. В конце спросите: «Где остановилась букашка? На какую клеточку она приползла?»</w:t>
      </w:r>
    </w:p>
    <w:p w:rsidR="00032CC6" w:rsidRPr="00032CC6" w:rsidRDefault="00032CC6" w:rsidP="00527A85">
      <w:pPr>
        <w:shd w:val="clear" w:color="auto" w:fill="FFFFFF"/>
        <w:spacing w:after="0" w:line="360" w:lineRule="auto"/>
        <w:jc w:val="both"/>
        <w:rPr>
          <w:rFonts w:ascii="Roboto-Regular" w:eastAsia="Times New Roman" w:hAnsi="Roboto-Regular" w:cs="Times New Roman"/>
          <w:color w:val="000000"/>
          <w:sz w:val="23"/>
          <w:szCs w:val="23"/>
          <w:lang w:eastAsia="ru-RU"/>
        </w:rPr>
      </w:pPr>
      <w:r w:rsidRPr="00032CC6">
        <w:rPr>
          <w:rFonts w:ascii="Roboto-Regular" w:eastAsia="Times New Roman" w:hAnsi="Roboto-Regular" w:cs="Times New Roman"/>
          <w:b/>
          <w:bCs/>
          <w:color w:val="000000"/>
          <w:sz w:val="23"/>
          <w:szCs w:val="23"/>
          <w:lang w:eastAsia="ru-RU"/>
        </w:rPr>
        <w:t>«Что я загадала?»</w:t>
      </w:r>
    </w:p>
    <w:p w:rsidR="00347611" w:rsidRDefault="00032CC6" w:rsidP="00527A85">
      <w:pPr>
        <w:shd w:val="clear" w:color="auto" w:fill="FFFFFF"/>
        <w:spacing w:after="0" w:line="360" w:lineRule="auto"/>
        <w:jc w:val="both"/>
        <w:rPr>
          <w:rFonts w:ascii="Roboto-Regular" w:eastAsia="Times New Roman" w:hAnsi="Roboto-Regular" w:cs="Times New Roman"/>
          <w:color w:val="000000"/>
          <w:sz w:val="23"/>
          <w:szCs w:val="23"/>
          <w:lang w:eastAsia="ru-RU"/>
        </w:rPr>
      </w:pPr>
      <w:r w:rsidRPr="00032CC6">
        <w:rPr>
          <w:rFonts w:ascii="Roboto-Regular" w:eastAsia="Times New Roman" w:hAnsi="Roboto-Regular" w:cs="Times New Roman"/>
          <w:color w:val="000000"/>
          <w:sz w:val="23"/>
          <w:szCs w:val="23"/>
          <w:lang w:eastAsia="ru-RU"/>
        </w:rPr>
        <w:t>Играть можно и с окружающими предметами, и с картинками в любой книге. Например, попросите малыша внимательно посмотреть вокруг и назвать, что вы загадали, по описанию: «Этот предмет большой, коричневого цвета, деревянный» (шкаф). Такие задания можно давать малышу в любом месте - хоть в доме, хоть на улице, хоть в очереди в поликлинике. Возможен и «обратный» вариант: ребенок загадывает, называет признаки предмета, а вы отгадываете.</w:t>
      </w:r>
    </w:p>
    <w:p w:rsidR="00347611" w:rsidRPr="00527A85" w:rsidRDefault="00347611" w:rsidP="00527A85">
      <w:pPr>
        <w:pStyle w:val="a5"/>
        <w:numPr>
          <w:ilvl w:val="0"/>
          <w:numId w:val="15"/>
        </w:numPr>
        <w:shd w:val="clear" w:color="auto" w:fill="FFFFFF"/>
        <w:spacing w:after="0" w:line="360" w:lineRule="auto"/>
        <w:jc w:val="both"/>
        <w:rPr>
          <w:rFonts w:ascii="Roboto-Regular" w:eastAsia="Times New Roman" w:hAnsi="Roboto-Regular" w:cs="Times New Roman"/>
          <w:color w:val="000000"/>
          <w:sz w:val="23"/>
          <w:szCs w:val="23"/>
          <w:highlight w:val="yellow"/>
          <w:lang w:eastAsia="ru-RU"/>
        </w:rPr>
      </w:pPr>
      <w:r w:rsidRPr="00527A85">
        <w:rPr>
          <w:rFonts w:ascii="Roboto-Regular" w:eastAsia="Times New Roman" w:hAnsi="Roboto-Regular" w:cs="Times New Roman"/>
          <w:color w:val="000000"/>
          <w:sz w:val="23"/>
          <w:szCs w:val="23"/>
          <w:highlight w:val="yellow"/>
          <w:lang w:eastAsia="ru-RU"/>
        </w:rPr>
        <w:t xml:space="preserve">Методы ТРИЗ: </w:t>
      </w:r>
    </w:p>
    <w:p w:rsidR="00347611" w:rsidRDefault="00347611" w:rsidP="00527A85">
      <w:pPr>
        <w:shd w:val="clear" w:color="auto" w:fill="FFFFFF"/>
        <w:spacing w:after="0" w:line="360" w:lineRule="auto"/>
        <w:jc w:val="both"/>
        <w:rPr>
          <w:rFonts w:ascii="Roboto-Regular" w:eastAsia="Times New Roman" w:hAnsi="Roboto-Regular" w:cs="Times New Roman"/>
          <w:b/>
          <w:color w:val="000000"/>
          <w:sz w:val="23"/>
          <w:szCs w:val="23"/>
          <w:lang w:eastAsia="ru-RU"/>
        </w:rPr>
      </w:pPr>
      <w:r w:rsidRPr="00347611">
        <w:rPr>
          <w:rFonts w:ascii="Roboto-Regular" w:eastAsia="Times New Roman" w:hAnsi="Roboto-Regular" w:cs="Times New Roman"/>
          <w:b/>
          <w:color w:val="000000"/>
          <w:sz w:val="23"/>
          <w:szCs w:val="23"/>
          <w:lang w:eastAsia="ru-RU"/>
        </w:rPr>
        <w:t>Теория решения изобретательских задач</w:t>
      </w:r>
    </w:p>
    <w:p w:rsidR="00347611" w:rsidRPr="00347611" w:rsidRDefault="00347611" w:rsidP="00527A85">
      <w:pPr>
        <w:shd w:val="clear" w:color="auto" w:fill="FFFFFF"/>
        <w:spacing w:after="0" w:line="360" w:lineRule="auto"/>
        <w:jc w:val="both"/>
        <w:rPr>
          <w:rFonts w:ascii="Roboto-Regular" w:eastAsia="Times New Roman" w:hAnsi="Roboto-Regular" w:cs="Times New Roman"/>
          <w:color w:val="000000"/>
          <w:sz w:val="23"/>
          <w:szCs w:val="23"/>
          <w:lang w:eastAsia="ru-RU"/>
        </w:rPr>
      </w:pPr>
      <w:r w:rsidRPr="00347611">
        <w:rPr>
          <w:rFonts w:ascii="Roboto-Regular" w:eastAsia="Times New Roman" w:hAnsi="Roboto-Regular" w:cs="Times New Roman"/>
          <w:color w:val="000000"/>
          <w:sz w:val="23"/>
          <w:szCs w:val="23"/>
          <w:lang w:eastAsia="ru-RU"/>
        </w:rPr>
        <w:t xml:space="preserve">Как показывает опыт, теория решения изобретательских задач (ТРИЗ), созданная Г. С. </w:t>
      </w:r>
      <w:proofErr w:type="spellStart"/>
      <w:r w:rsidRPr="00347611">
        <w:rPr>
          <w:rFonts w:ascii="Roboto-Regular" w:eastAsia="Times New Roman" w:hAnsi="Roboto-Regular" w:cs="Times New Roman"/>
          <w:color w:val="000000"/>
          <w:sz w:val="23"/>
          <w:szCs w:val="23"/>
          <w:lang w:eastAsia="ru-RU"/>
        </w:rPr>
        <w:t>Альтшулером</w:t>
      </w:r>
      <w:proofErr w:type="spellEnd"/>
      <w:r w:rsidRPr="00347611">
        <w:rPr>
          <w:rFonts w:ascii="Roboto-Regular" w:eastAsia="Times New Roman" w:hAnsi="Roboto-Regular" w:cs="Times New Roman"/>
          <w:color w:val="000000"/>
          <w:sz w:val="23"/>
          <w:szCs w:val="23"/>
          <w:lang w:eastAsia="ru-RU"/>
        </w:rPr>
        <w:t>, - это образование, которое является одной из моделей перспективного образования.</w:t>
      </w:r>
    </w:p>
    <w:p w:rsidR="00347611" w:rsidRDefault="00347611" w:rsidP="00527A85">
      <w:pPr>
        <w:shd w:val="clear" w:color="auto" w:fill="FFFFFF"/>
        <w:spacing w:after="0" w:line="360" w:lineRule="auto"/>
        <w:jc w:val="both"/>
        <w:rPr>
          <w:rFonts w:ascii="Roboto-Regular" w:eastAsia="Times New Roman" w:hAnsi="Roboto-Regular" w:cs="Times New Roman"/>
          <w:color w:val="000000"/>
          <w:sz w:val="23"/>
          <w:szCs w:val="23"/>
          <w:lang w:eastAsia="ru-RU"/>
        </w:rPr>
      </w:pPr>
      <w:r w:rsidRPr="00347611">
        <w:rPr>
          <w:rFonts w:ascii="Roboto-Regular" w:eastAsia="Times New Roman" w:hAnsi="Roboto-Regular" w:cs="Times New Roman"/>
          <w:color w:val="000000"/>
          <w:sz w:val="23"/>
          <w:szCs w:val="23"/>
          <w:lang w:eastAsia="ru-RU"/>
        </w:rPr>
        <w:t>Дошкольный возраст уникален, ибо как сформируется ребенок, такова будет его жизнь, именно поэтому важно не упустить этот период для раскрытия творческого потенциала каждого ребенка. Адаптированная к дошкольному возрасту ТРИЗ - технология позволяет воспитывать и обучать ребенка под девизом «Творчество во всем!».</w:t>
      </w:r>
    </w:p>
    <w:p w:rsidR="00347611" w:rsidRDefault="00347611" w:rsidP="00527A85">
      <w:pPr>
        <w:shd w:val="clear" w:color="auto" w:fill="FFFFFF"/>
        <w:spacing w:after="0" w:line="360" w:lineRule="auto"/>
        <w:jc w:val="both"/>
        <w:rPr>
          <w:rFonts w:ascii="Roboto-Regular" w:eastAsia="Times New Roman" w:hAnsi="Roboto-Regular" w:cs="Times New Roman"/>
          <w:color w:val="000000"/>
          <w:sz w:val="23"/>
          <w:szCs w:val="23"/>
          <w:lang w:eastAsia="ru-RU"/>
        </w:rPr>
      </w:pPr>
      <w:r w:rsidRPr="00347611">
        <w:rPr>
          <w:rFonts w:ascii="Roboto-Regular" w:eastAsia="Times New Roman" w:hAnsi="Roboto-Regular" w:cs="Times New Roman"/>
          <w:color w:val="000000"/>
          <w:sz w:val="23"/>
          <w:szCs w:val="23"/>
          <w:lang w:eastAsia="ru-RU"/>
        </w:rPr>
        <w:t>Цель ТРИЗ – не просто развить фантазию детей, а научить мыслить системно, с пониманием происходящих процессов. Дать в руки педагога инструмент по конкретному практическому воспитанию у детей качеств творческой личности, способной понимать единство и противоречие окружающего мира, решать свои маленькие проблемы.</w:t>
      </w:r>
    </w:p>
    <w:p w:rsidR="00347611" w:rsidRPr="00347611" w:rsidRDefault="00347611" w:rsidP="00527A8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b/>
          <w:bCs/>
          <w:color w:val="333333"/>
          <w:sz w:val="24"/>
          <w:szCs w:val="24"/>
          <w:lang w:eastAsia="ru-RU"/>
        </w:rPr>
        <w:t> </w:t>
      </w:r>
      <w:r w:rsidRPr="00527A85">
        <w:rPr>
          <w:rFonts w:ascii="Times New Roman" w:eastAsia="Times New Roman" w:hAnsi="Times New Roman" w:cs="Times New Roman"/>
          <w:b/>
          <w:bCs/>
          <w:color w:val="333333"/>
          <w:sz w:val="24"/>
          <w:szCs w:val="24"/>
          <w:highlight w:val="yellow"/>
          <w:lang w:eastAsia="ru-RU"/>
        </w:rPr>
        <w:t>Методы и приемы ТРИЗ</w:t>
      </w:r>
    </w:p>
    <w:p w:rsidR="00347611" w:rsidRPr="00347611" w:rsidRDefault="00347611" w:rsidP="00527A8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b/>
          <w:bCs/>
          <w:i/>
          <w:iCs/>
          <w:color w:val="333333"/>
          <w:sz w:val="24"/>
          <w:szCs w:val="24"/>
          <w:lang w:eastAsia="ru-RU"/>
        </w:rPr>
        <w:lastRenderedPageBreak/>
        <w:t>1) Метод «Мозговой штурм» (МШ):</w:t>
      </w:r>
      <w:r w:rsidRPr="00347611">
        <w:rPr>
          <w:rFonts w:ascii="Times New Roman" w:eastAsia="Times New Roman" w:hAnsi="Times New Roman" w:cs="Times New Roman"/>
          <w:i/>
          <w:iCs/>
          <w:color w:val="333333"/>
          <w:sz w:val="24"/>
          <w:szCs w:val="24"/>
          <w:lang w:eastAsia="ru-RU"/>
        </w:rPr>
        <w:t> </w:t>
      </w:r>
      <w:r w:rsidRPr="00347611">
        <w:rPr>
          <w:rFonts w:ascii="Times New Roman" w:eastAsia="Times New Roman" w:hAnsi="Times New Roman" w:cs="Times New Roman"/>
          <w:color w:val="333333"/>
          <w:sz w:val="24"/>
          <w:szCs w:val="24"/>
          <w:lang w:eastAsia="ru-RU"/>
        </w:rPr>
        <w:t>предложен американским учёным А. Осборном. Это метод коллективного поиска оригинальных идей.</w:t>
      </w:r>
    </w:p>
    <w:p w:rsidR="00347611" w:rsidRPr="00347611" w:rsidRDefault="00347611" w:rsidP="00527A8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Задачи:</w:t>
      </w:r>
    </w:p>
    <w:p w:rsidR="00347611" w:rsidRPr="00347611" w:rsidRDefault="00347611" w:rsidP="00E06F4B">
      <w:pPr>
        <w:numPr>
          <w:ilvl w:val="0"/>
          <w:numId w:val="24"/>
        </w:num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Развивать коммуникативные способности детей: умение вести спор, слышать друг друга, высказывать свою точку зрения, не боясь критики, тактично оценивать мнения других, отвечать на вопросы воспитателя и т.п.</w:t>
      </w:r>
    </w:p>
    <w:p w:rsidR="00347611" w:rsidRPr="00347611" w:rsidRDefault="00347611" w:rsidP="00E06F4B">
      <w:pPr>
        <w:numPr>
          <w:ilvl w:val="0"/>
          <w:numId w:val="24"/>
        </w:num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Развивать у детей способность к анализу.</w:t>
      </w:r>
    </w:p>
    <w:p w:rsidR="00347611" w:rsidRPr="00347611" w:rsidRDefault="00347611" w:rsidP="00E06F4B">
      <w:pPr>
        <w:numPr>
          <w:ilvl w:val="0"/>
          <w:numId w:val="24"/>
        </w:num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Стимулировать творческую активность в поиске решения проблемы.</w:t>
      </w:r>
    </w:p>
    <w:p w:rsidR="00347611" w:rsidRPr="00347611" w:rsidRDefault="00347611" w:rsidP="00E06F4B">
      <w:pPr>
        <w:numPr>
          <w:ilvl w:val="0"/>
          <w:numId w:val="24"/>
        </w:num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Формировать умение давать большое количество идей в рамках заданной темы.</w:t>
      </w:r>
    </w:p>
    <w:p w:rsidR="00347611" w:rsidRPr="00347611" w:rsidRDefault="00347611" w:rsidP="00527A8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Суть </w:t>
      </w:r>
      <w:r w:rsidRPr="00347611">
        <w:rPr>
          <w:rFonts w:ascii="Times New Roman" w:eastAsia="Times New Roman" w:hAnsi="Times New Roman" w:cs="Times New Roman"/>
          <w:b/>
          <w:bCs/>
          <w:color w:val="333333"/>
          <w:sz w:val="24"/>
          <w:szCs w:val="24"/>
          <w:lang w:eastAsia="ru-RU"/>
        </w:rPr>
        <w:t>МШ</w:t>
      </w:r>
      <w:r w:rsidRPr="00347611">
        <w:rPr>
          <w:rFonts w:ascii="Times New Roman" w:eastAsia="Times New Roman" w:hAnsi="Times New Roman" w:cs="Times New Roman"/>
          <w:color w:val="333333"/>
          <w:sz w:val="24"/>
          <w:szCs w:val="24"/>
          <w:lang w:eastAsia="ru-RU"/>
        </w:rPr>
        <w:t> – дать свободный выход мыслям из подсознания, создать условия расковывающие ребенка.</w:t>
      </w:r>
    </w:p>
    <w:p w:rsidR="00347611" w:rsidRPr="00347611" w:rsidRDefault="00347611" w:rsidP="00527A8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Изобретательские задачи должны быть доступны детям по возрасту.</w:t>
      </w:r>
    </w:p>
    <w:p w:rsidR="00347611" w:rsidRPr="00347611" w:rsidRDefault="00347611" w:rsidP="00527A8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Темами мозгового штурма могут быть:</w:t>
      </w:r>
    </w:p>
    <w:p w:rsidR="00347611" w:rsidRPr="00347611" w:rsidRDefault="00347611" w:rsidP="00527A8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 как уберечь продукты от мышей;</w:t>
      </w:r>
    </w:p>
    <w:p w:rsidR="00347611" w:rsidRPr="00347611" w:rsidRDefault="00347611" w:rsidP="00527A8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 как не намокнуть под дождем;</w:t>
      </w:r>
    </w:p>
    <w:p w:rsidR="00347611" w:rsidRPr="00347611" w:rsidRDefault="00347611" w:rsidP="00527A8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 как потушить пожар, если в доме нет воды;</w:t>
      </w:r>
    </w:p>
    <w:p w:rsidR="00347611" w:rsidRPr="00347611" w:rsidRDefault="00347611" w:rsidP="00527A8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 как не дать медведю залезть на теремок и развалить его;</w:t>
      </w:r>
    </w:p>
    <w:p w:rsidR="00347611" w:rsidRPr="00347611" w:rsidRDefault="00347611" w:rsidP="00527A8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 как оставить кусочек лета в зиму.</w:t>
      </w:r>
    </w:p>
    <w:p w:rsidR="00347611" w:rsidRPr="00347611" w:rsidRDefault="00347611" w:rsidP="00527A8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Правила мозгового штурма:</w:t>
      </w:r>
    </w:p>
    <w:p w:rsidR="00347611" w:rsidRPr="00347611" w:rsidRDefault="00347611" w:rsidP="00527A8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1) исключение всякой критики;</w:t>
      </w:r>
    </w:p>
    <w:p w:rsidR="00347611" w:rsidRPr="00347611" w:rsidRDefault="00347611" w:rsidP="00527A8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2) поощрение самых невероятных идей;</w:t>
      </w:r>
    </w:p>
    <w:p w:rsidR="00347611" w:rsidRPr="00347611" w:rsidRDefault="00347611" w:rsidP="00527A8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3) большое количество ответов, предложений;</w:t>
      </w:r>
    </w:p>
    <w:p w:rsidR="00347611" w:rsidRPr="00347611" w:rsidRDefault="00347611" w:rsidP="00527A8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4) чужие идеи можно улучшать.</w:t>
      </w:r>
    </w:p>
    <w:p w:rsidR="00347611" w:rsidRPr="00347611" w:rsidRDefault="00347611" w:rsidP="00527A8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Анализ каждой идеи идет по оценке «хорошо - плохо», т. е. что-то в этом предложении хорошо, но что-то плохо. Из всех решений выбирается оптимальное, позволяющее решить противоречие с минимальными затратами и потерями. Результаты мозгового штурма должны быть непременно отражены в продуктивной деятельности: нарисовать свой кусочек лета в зиму; вылепить продукты, которые стали недоступны мышам и т.д.</w:t>
      </w:r>
    </w:p>
    <w:p w:rsidR="00347611" w:rsidRPr="00347611" w:rsidRDefault="00347611" w:rsidP="00527A8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b/>
          <w:bCs/>
          <w:i/>
          <w:iCs/>
          <w:color w:val="333333"/>
          <w:sz w:val="24"/>
          <w:szCs w:val="24"/>
          <w:lang w:eastAsia="ru-RU"/>
        </w:rPr>
        <w:t>2) Метод «</w:t>
      </w:r>
      <w:proofErr w:type="spellStart"/>
      <w:r w:rsidRPr="00347611">
        <w:rPr>
          <w:rFonts w:ascii="Times New Roman" w:eastAsia="Times New Roman" w:hAnsi="Times New Roman" w:cs="Times New Roman"/>
          <w:b/>
          <w:bCs/>
          <w:i/>
          <w:iCs/>
          <w:color w:val="333333"/>
          <w:sz w:val="24"/>
          <w:szCs w:val="24"/>
          <w:lang w:eastAsia="ru-RU"/>
        </w:rPr>
        <w:t>Синектика</w:t>
      </w:r>
      <w:proofErr w:type="spellEnd"/>
      <w:r w:rsidRPr="00347611">
        <w:rPr>
          <w:rFonts w:ascii="Times New Roman" w:eastAsia="Times New Roman" w:hAnsi="Times New Roman" w:cs="Times New Roman"/>
          <w:b/>
          <w:bCs/>
          <w:i/>
          <w:iCs/>
          <w:color w:val="333333"/>
          <w:sz w:val="24"/>
          <w:szCs w:val="24"/>
          <w:lang w:eastAsia="ru-RU"/>
        </w:rPr>
        <w:t>»</w:t>
      </w:r>
      <w:r w:rsidRPr="00347611">
        <w:rPr>
          <w:rFonts w:ascii="Times New Roman" w:eastAsia="Times New Roman" w:hAnsi="Times New Roman" w:cs="Times New Roman"/>
          <w:i/>
          <w:iCs/>
          <w:color w:val="333333"/>
          <w:sz w:val="24"/>
          <w:szCs w:val="24"/>
          <w:lang w:eastAsia="ru-RU"/>
        </w:rPr>
        <w:t> </w:t>
      </w:r>
      <w:r w:rsidRPr="00347611">
        <w:rPr>
          <w:rFonts w:ascii="Times New Roman" w:eastAsia="Times New Roman" w:hAnsi="Times New Roman" w:cs="Times New Roman"/>
          <w:color w:val="333333"/>
          <w:sz w:val="24"/>
          <w:szCs w:val="24"/>
          <w:lang w:eastAsia="ru-RU"/>
        </w:rPr>
        <w:t>предложен У. Гордоном в 50 годы двадцатого столетия. Термин «</w:t>
      </w:r>
      <w:proofErr w:type="spellStart"/>
      <w:r w:rsidRPr="00347611">
        <w:rPr>
          <w:rFonts w:ascii="Times New Roman" w:eastAsia="Times New Roman" w:hAnsi="Times New Roman" w:cs="Times New Roman"/>
          <w:color w:val="333333"/>
          <w:sz w:val="24"/>
          <w:szCs w:val="24"/>
          <w:lang w:eastAsia="ru-RU"/>
        </w:rPr>
        <w:t>синектика</w:t>
      </w:r>
      <w:proofErr w:type="spellEnd"/>
      <w:r w:rsidRPr="00347611">
        <w:rPr>
          <w:rFonts w:ascii="Times New Roman" w:eastAsia="Times New Roman" w:hAnsi="Times New Roman" w:cs="Times New Roman"/>
          <w:color w:val="333333"/>
          <w:sz w:val="24"/>
          <w:szCs w:val="24"/>
          <w:lang w:eastAsia="ru-RU"/>
        </w:rPr>
        <w:t>» обозначает «объединение разнородных предметов». Автор предложил использовать для развития творческих способностей человека аналогии.</w:t>
      </w:r>
    </w:p>
    <w:p w:rsidR="00347611" w:rsidRPr="00347611" w:rsidRDefault="00347611" w:rsidP="00527A8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lastRenderedPageBreak/>
        <w:t>а) личностная аналогия (</w:t>
      </w:r>
      <w:proofErr w:type="spellStart"/>
      <w:r w:rsidRPr="00347611">
        <w:rPr>
          <w:rFonts w:ascii="Times New Roman" w:eastAsia="Times New Roman" w:hAnsi="Times New Roman" w:cs="Times New Roman"/>
          <w:color w:val="333333"/>
          <w:sz w:val="24"/>
          <w:szCs w:val="24"/>
          <w:lang w:eastAsia="ru-RU"/>
        </w:rPr>
        <w:t>эмпатия</w:t>
      </w:r>
      <w:proofErr w:type="spellEnd"/>
      <w:r w:rsidRPr="00347611">
        <w:rPr>
          <w:rFonts w:ascii="Times New Roman" w:eastAsia="Times New Roman" w:hAnsi="Times New Roman" w:cs="Times New Roman"/>
          <w:color w:val="333333"/>
          <w:sz w:val="24"/>
          <w:szCs w:val="24"/>
          <w:lang w:eastAsia="ru-RU"/>
        </w:rPr>
        <w:t>). Предложить ребенку представить самого себя в качестве какого-нибудь предмета или явления в проблемной ситуации. Примерные варианты заданий:</w:t>
      </w:r>
    </w:p>
    <w:p w:rsidR="00347611" w:rsidRPr="00347611" w:rsidRDefault="00347611" w:rsidP="00527A8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 изобрази будильник, который забыли выключить;</w:t>
      </w:r>
    </w:p>
    <w:p w:rsidR="00347611" w:rsidRPr="00347611" w:rsidRDefault="00347611" w:rsidP="00527A8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 покажи походку человека, которому жмут ботинки;</w:t>
      </w:r>
    </w:p>
    <w:p w:rsidR="00347611" w:rsidRPr="00347611" w:rsidRDefault="00347611" w:rsidP="00527A8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 представь, что ты котенок, который любит музыку, но не умеет говорить, а хочет спеть песню. Промяукай «Солнечный круг…» и т. д.;</w:t>
      </w:r>
    </w:p>
    <w:p w:rsidR="00347611" w:rsidRPr="00347611" w:rsidRDefault="00347611" w:rsidP="00527A8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б) прямая аналогия. Основывается на поиске сходных процессов в других областях знаний (вертолет – аналогия стрекозы, подводная лодка – аналогия рыбы и т. д.). Пусть дети находят такие аналогии, делают маленькие открытия в сходстве природных и технических систем;</w:t>
      </w:r>
    </w:p>
    <w:p w:rsidR="00347611" w:rsidRPr="00347611" w:rsidRDefault="00347611" w:rsidP="00527A8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в) фантастическая аналогия. Решение проблемы, задачи осуществляется, как в волшебной сказке, т. е. игнорируются все существующие законы (нарисуй свою радость – возможные варианты: солнце, цветок; изобрази любовь – это может быть человек, растение) и т. д.</w:t>
      </w:r>
    </w:p>
    <w:p w:rsidR="00347611" w:rsidRPr="00347611" w:rsidRDefault="00347611" w:rsidP="00527A85">
      <w:pPr>
        <w:shd w:val="clear" w:color="auto" w:fill="FFFFFF"/>
        <w:spacing w:after="0" w:line="360" w:lineRule="auto"/>
        <w:jc w:val="both"/>
        <w:rPr>
          <w:rFonts w:ascii="Times New Roman" w:eastAsia="Times New Roman" w:hAnsi="Times New Roman" w:cs="Times New Roman"/>
          <w:color w:val="333333"/>
          <w:sz w:val="24"/>
          <w:szCs w:val="24"/>
          <w:lang w:eastAsia="ru-RU"/>
        </w:rPr>
      </w:pPr>
      <w:proofErr w:type="spellStart"/>
      <w:r w:rsidRPr="00347611">
        <w:rPr>
          <w:rFonts w:ascii="Times New Roman" w:eastAsia="Times New Roman" w:hAnsi="Times New Roman" w:cs="Times New Roman"/>
          <w:color w:val="333333"/>
          <w:sz w:val="24"/>
          <w:szCs w:val="24"/>
          <w:lang w:eastAsia="ru-RU"/>
        </w:rPr>
        <w:t>Синектика</w:t>
      </w:r>
      <w:proofErr w:type="spellEnd"/>
      <w:r w:rsidRPr="00347611">
        <w:rPr>
          <w:rFonts w:ascii="Times New Roman" w:eastAsia="Times New Roman" w:hAnsi="Times New Roman" w:cs="Times New Roman"/>
          <w:color w:val="333333"/>
          <w:sz w:val="24"/>
          <w:szCs w:val="24"/>
          <w:lang w:eastAsia="ru-RU"/>
        </w:rPr>
        <w:t xml:space="preserve"> всегда проводится в паре с мозговым штурмом.</w:t>
      </w:r>
    </w:p>
    <w:p w:rsidR="00347611" w:rsidRPr="00347611" w:rsidRDefault="00347611" w:rsidP="00527A8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Задачи:</w:t>
      </w:r>
    </w:p>
    <w:p w:rsidR="00347611" w:rsidRPr="00347611" w:rsidRDefault="00347611" w:rsidP="00E06F4B">
      <w:pPr>
        <w:numPr>
          <w:ilvl w:val="0"/>
          <w:numId w:val="25"/>
        </w:num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Развивать умение рассматривать объекты и ситуации с различных точек зрения, менять точку зрения на обычные объекты с помощью заданных педагогом условий.</w:t>
      </w:r>
    </w:p>
    <w:p w:rsidR="00347611" w:rsidRPr="00347611" w:rsidRDefault="00347611" w:rsidP="00E06F4B">
      <w:pPr>
        <w:numPr>
          <w:ilvl w:val="0"/>
          <w:numId w:val="25"/>
        </w:num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Воспитывать чувство сопереживания, взаимопонимания, толерантности.</w:t>
      </w:r>
    </w:p>
    <w:p w:rsidR="00347611" w:rsidRPr="00347611" w:rsidRDefault="00347611" w:rsidP="00E06F4B">
      <w:pPr>
        <w:numPr>
          <w:ilvl w:val="0"/>
          <w:numId w:val="26"/>
        </w:num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b/>
          <w:bCs/>
          <w:i/>
          <w:iCs/>
          <w:color w:val="333333"/>
          <w:sz w:val="24"/>
          <w:szCs w:val="24"/>
          <w:lang w:eastAsia="ru-RU"/>
        </w:rPr>
        <w:t>Метод морфологического анализа</w:t>
      </w:r>
      <w:r w:rsidRPr="00347611">
        <w:rPr>
          <w:rFonts w:ascii="Times New Roman" w:eastAsia="Times New Roman" w:hAnsi="Times New Roman" w:cs="Times New Roman"/>
          <w:b/>
          <w:bCs/>
          <w:color w:val="333333"/>
          <w:sz w:val="24"/>
          <w:szCs w:val="24"/>
          <w:lang w:eastAsia="ru-RU"/>
        </w:rPr>
        <w:t> </w:t>
      </w:r>
      <w:r w:rsidRPr="00347611">
        <w:rPr>
          <w:rFonts w:ascii="Times New Roman" w:eastAsia="Times New Roman" w:hAnsi="Times New Roman" w:cs="Times New Roman"/>
          <w:color w:val="333333"/>
          <w:sz w:val="24"/>
          <w:szCs w:val="24"/>
          <w:lang w:eastAsia="ru-RU"/>
        </w:rPr>
        <w:t xml:space="preserve">появился в середине 30-х годов XX века, благодаря швейцарскому астрофизику </w:t>
      </w:r>
      <w:proofErr w:type="spellStart"/>
      <w:r w:rsidRPr="00347611">
        <w:rPr>
          <w:rFonts w:ascii="Times New Roman" w:eastAsia="Times New Roman" w:hAnsi="Times New Roman" w:cs="Times New Roman"/>
          <w:color w:val="333333"/>
          <w:sz w:val="24"/>
          <w:szCs w:val="24"/>
          <w:lang w:eastAsia="ru-RU"/>
        </w:rPr>
        <w:t>Ф.Цвикки</w:t>
      </w:r>
      <w:proofErr w:type="spellEnd"/>
      <w:r w:rsidRPr="00347611">
        <w:rPr>
          <w:rFonts w:ascii="Times New Roman" w:eastAsia="Times New Roman" w:hAnsi="Times New Roman" w:cs="Times New Roman"/>
          <w:color w:val="333333"/>
          <w:sz w:val="24"/>
          <w:szCs w:val="24"/>
          <w:lang w:eastAsia="ru-RU"/>
        </w:rPr>
        <w:t>, который использовал его исключительно для решения астрофизических задач.</w:t>
      </w:r>
    </w:p>
    <w:p w:rsidR="00347611" w:rsidRPr="00347611" w:rsidRDefault="00347611" w:rsidP="00527A8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Задачи:</w:t>
      </w:r>
    </w:p>
    <w:p w:rsidR="00347611" w:rsidRPr="00347611" w:rsidRDefault="00347611" w:rsidP="00E06F4B">
      <w:pPr>
        <w:numPr>
          <w:ilvl w:val="0"/>
          <w:numId w:val="27"/>
        </w:num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Развивать творческое воображение, фантазию, преодоление стереотипов.</w:t>
      </w:r>
    </w:p>
    <w:p w:rsidR="00347611" w:rsidRPr="00347611" w:rsidRDefault="00347611" w:rsidP="00E06F4B">
      <w:pPr>
        <w:numPr>
          <w:ilvl w:val="0"/>
          <w:numId w:val="27"/>
        </w:num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Развивать комбинаторные умения, получать большое количество вариантов ответа в рамках заданной темы.</w:t>
      </w:r>
    </w:p>
    <w:p w:rsidR="00347611" w:rsidRPr="00347611" w:rsidRDefault="00347611" w:rsidP="00527A8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Обычно для морфологического анализа строят таблицу (две оси) или ящик (более двух осей). В качестве осей берут основные характеристики рассматриваемого объекта и записывают возможные их варианты по каждой оси. Затем выбираются различные сочетания элементов. Перебираются все возможные варианты.</w:t>
      </w:r>
    </w:p>
    <w:p w:rsidR="00347611" w:rsidRPr="00347611" w:rsidRDefault="00347611" w:rsidP="00527A8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 xml:space="preserve">Например, необходимо создать новый образ Ивана-царевича. Наше воображение рисует нам образ молодого человека, доброго, смелого, сильного, красивого и т.п. Не будем пока отказываться от данного образа. Выделим основные критерии, по которым можно </w:t>
      </w:r>
      <w:r w:rsidRPr="00347611">
        <w:rPr>
          <w:rFonts w:ascii="Times New Roman" w:eastAsia="Times New Roman" w:hAnsi="Times New Roman" w:cs="Times New Roman"/>
          <w:color w:val="333333"/>
          <w:sz w:val="24"/>
          <w:szCs w:val="24"/>
          <w:lang w:eastAsia="ru-RU"/>
        </w:rPr>
        <w:lastRenderedPageBreak/>
        <w:t>охарактеризовать этот сказочный персонаж: возраст, место жительства, внешний вид, средство передвижения, одежда и т.д. Для удобства можно занести данные характеристики в таблицу</w:t>
      </w:r>
    </w:p>
    <w:p w:rsidR="00347611" w:rsidRPr="00347611" w:rsidRDefault="00347611" w:rsidP="00527A85">
      <w:pPr>
        <w:shd w:val="clear" w:color="auto" w:fill="FFFFFF"/>
        <w:spacing w:after="0" w:line="360" w:lineRule="auto"/>
        <w:jc w:val="both"/>
        <w:rPr>
          <w:rFonts w:ascii="Times New Roman" w:eastAsia="Times New Roman" w:hAnsi="Times New Roman" w:cs="Times New Roman"/>
          <w:color w:val="333333"/>
          <w:sz w:val="24"/>
          <w:szCs w:val="24"/>
          <w:lang w:eastAsia="ru-RU"/>
        </w:rPr>
      </w:pPr>
    </w:p>
    <w:p w:rsidR="00347611" w:rsidRPr="00347611" w:rsidRDefault="00347611" w:rsidP="00527A85">
      <w:pPr>
        <w:spacing w:after="0" w:line="360" w:lineRule="auto"/>
        <w:jc w:val="both"/>
        <w:rPr>
          <w:rFonts w:ascii="Times New Roman" w:eastAsia="Times New Roman" w:hAnsi="Times New Roman" w:cs="Times New Roman"/>
          <w:sz w:val="24"/>
          <w:szCs w:val="24"/>
          <w:lang w:eastAsia="ru-RU"/>
        </w:rPr>
      </w:pPr>
      <w:r w:rsidRPr="00347611">
        <w:rPr>
          <w:rFonts w:ascii="Times New Roman" w:eastAsia="Times New Roman" w:hAnsi="Times New Roman" w:cs="Times New Roman"/>
          <w:color w:val="333333"/>
          <w:sz w:val="24"/>
          <w:szCs w:val="24"/>
          <w:shd w:val="clear" w:color="auto" w:fill="FFFFFF"/>
          <w:lang w:eastAsia="ru-RU"/>
        </w:rPr>
        <w:t>Возможные варианты характеристик по выделенным критериям</w:t>
      </w:r>
    </w:p>
    <w:tbl>
      <w:tblPr>
        <w:tblW w:w="9930" w:type="dxa"/>
        <w:shd w:val="clear" w:color="auto" w:fill="FFFFFF"/>
        <w:tblCellMar>
          <w:top w:w="105" w:type="dxa"/>
          <w:left w:w="105" w:type="dxa"/>
          <w:bottom w:w="105" w:type="dxa"/>
          <w:right w:w="105" w:type="dxa"/>
        </w:tblCellMar>
        <w:tblLook w:val="04A0" w:firstRow="1" w:lastRow="0" w:firstColumn="1" w:lastColumn="0" w:noHBand="0" w:noVBand="1"/>
      </w:tblPr>
      <w:tblGrid>
        <w:gridCol w:w="1821"/>
        <w:gridCol w:w="2158"/>
        <w:gridCol w:w="1989"/>
        <w:gridCol w:w="1989"/>
        <w:gridCol w:w="1973"/>
      </w:tblGrid>
      <w:tr w:rsidR="00347611" w:rsidRPr="00347611" w:rsidTr="00347611">
        <w:tc>
          <w:tcPr>
            <w:tcW w:w="1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47611" w:rsidRPr="00347611" w:rsidRDefault="00347611" w:rsidP="00527A85">
            <w:pPr>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Возраст</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47611" w:rsidRPr="00347611" w:rsidRDefault="00347611" w:rsidP="00527A85">
            <w:pPr>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Место жительства</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47611" w:rsidRPr="00347611" w:rsidRDefault="00347611" w:rsidP="00527A85">
            <w:pPr>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Средство передвижения</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47611" w:rsidRPr="00347611" w:rsidRDefault="00347611" w:rsidP="00527A85">
            <w:pPr>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Стиль одежды</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47611" w:rsidRPr="00347611" w:rsidRDefault="00347611" w:rsidP="00527A85">
            <w:pPr>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Характер</w:t>
            </w:r>
          </w:p>
        </w:tc>
      </w:tr>
      <w:tr w:rsidR="00347611" w:rsidRPr="00347611" w:rsidTr="00347611">
        <w:tc>
          <w:tcPr>
            <w:tcW w:w="1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47611" w:rsidRPr="00347611" w:rsidRDefault="00347611" w:rsidP="00527A85">
            <w:pPr>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Ребёнок</w:t>
            </w:r>
          </w:p>
          <w:p w:rsidR="00347611" w:rsidRPr="00347611" w:rsidRDefault="00347611" w:rsidP="00527A85">
            <w:pPr>
              <w:spacing w:after="0" w:line="360" w:lineRule="auto"/>
              <w:jc w:val="both"/>
              <w:rPr>
                <w:rFonts w:ascii="Times New Roman" w:eastAsia="Times New Roman" w:hAnsi="Times New Roman" w:cs="Times New Roman"/>
                <w:color w:val="333333"/>
                <w:sz w:val="24"/>
                <w:szCs w:val="24"/>
                <w:lang w:eastAsia="ru-RU"/>
              </w:rPr>
            </w:pP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47611" w:rsidRPr="00347611" w:rsidRDefault="00347611" w:rsidP="00527A85">
            <w:pPr>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Дворец</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47611" w:rsidRPr="00347611" w:rsidRDefault="00347611" w:rsidP="00527A85">
            <w:pPr>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Конь</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47611" w:rsidRPr="00347611" w:rsidRDefault="00347611" w:rsidP="00527A85">
            <w:pPr>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Спортивный костюм</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47611" w:rsidRPr="00347611" w:rsidRDefault="00347611" w:rsidP="00527A85">
            <w:pPr>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Добрый</w:t>
            </w:r>
          </w:p>
        </w:tc>
      </w:tr>
      <w:tr w:rsidR="00347611" w:rsidRPr="00347611" w:rsidTr="00347611">
        <w:tc>
          <w:tcPr>
            <w:tcW w:w="1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47611" w:rsidRPr="00347611" w:rsidRDefault="00347611" w:rsidP="00527A85">
            <w:pPr>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Подросток</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47611" w:rsidRPr="00347611" w:rsidRDefault="00347611" w:rsidP="00527A85">
            <w:pPr>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Многоэтажный дом</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47611" w:rsidRPr="00347611" w:rsidRDefault="00347611" w:rsidP="00527A85">
            <w:pPr>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Автомобиль</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47611" w:rsidRPr="00347611" w:rsidRDefault="00347611" w:rsidP="00527A85">
            <w:pPr>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Праздничный наряд</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47611" w:rsidRPr="00347611" w:rsidRDefault="00347611" w:rsidP="00527A85">
            <w:pPr>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Вредный</w:t>
            </w:r>
          </w:p>
        </w:tc>
      </w:tr>
      <w:tr w:rsidR="00347611" w:rsidRPr="00347611" w:rsidTr="00347611">
        <w:tc>
          <w:tcPr>
            <w:tcW w:w="1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47611" w:rsidRPr="00347611" w:rsidRDefault="00347611" w:rsidP="00527A85">
            <w:pPr>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Юноша</w:t>
            </w:r>
          </w:p>
          <w:p w:rsidR="00347611" w:rsidRPr="00347611" w:rsidRDefault="00347611" w:rsidP="00527A85">
            <w:pPr>
              <w:spacing w:after="0" w:line="360" w:lineRule="auto"/>
              <w:jc w:val="both"/>
              <w:rPr>
                <w:rFonts w:ascii="Times New Roman" w:eastAsia="Times New Roman" w:hAnsi="Times New Roman" w:cs="Times New Roman"/>
                <w:color w:val="333333"/>
                <w:sz w:val="24"/>
                <w:szCs w:val="24"/>
                <w:lang w:eastAsia="ru-RU"/>
              </w:rPr>
            </w:pP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47611" w:rsidRPr="00347611" w:rsidRDefault="00347611" w:rsidP="00527A85">
            <w:pPr>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Лес</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47611" w:rsidRPr="00347611" w:rsidRDefault="00347611" w:rsidP="00527A85">
            <w:pPr>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Ролики</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47611" w:rsidRPr="00347611" w:rsidRDefault="00347611" w:rsidP="00527A85">
            <w:pPr>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Строгий костюм</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47611" w:rsidRPr="00347611" w:rsidRDefault="00347611" w:rsidP="00527A85">
            <w:pPr>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Нытик</w:t>
            </w:r>
          </w:p>
        </w:tc>
      </w:tr>
      <w:tr w:rsidR="00347611" w:rsidRPr="00347611" w:rsidTr="00347611">
        <w:tc>
          <w:tcPr>
            <w:tcW w:w="1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47611" w:rsidRPr="00347611" w:rsidRDefault="00347611" w:rsidP="00527A85">
            <w:pPr>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Старик</w:t>
            </w:r>
          </w:p>
          <w:p w:rsidR="00347611" w:rsidRPr="00347611" w:rsidRDefault="00347611" w:rsidP="00527A85">
            <w:pPr>
              <w:spacing w:after="0" w:line="360" w:lineRule="auto"/>
              <w:jc w:val="both"/>
              <w:rPr>
                <w:rFonts w:ascii="Times New Roman" w:eastAsia="Times New Roman" w:hAnsi="Times New Roman" w:cs="Times New Roman"/>
                <w:color w:val="333333"/>
                <w:sz w:val="24"/>
                <w:szCs w:val="24"/>
                <w:lang w:eastAsia="ru-RU"/>
              </w:rPr>
            </w:pP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47611" w:rsidRPr="00347611" w:rsidRDefault="00347611" w:rsidP="00527A85">
            <w:pPr>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Детский сад</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47611" w:rsidRPr="00347611" w:rsidRDefault="00347611" w:rsidP="00527A85">
            <w:pPr>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Лыжи</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47611" w:rsidRPr="00347611" w:rsidRDefault="00347611" w:rsidP="00527A85">
            <w:pPr>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Шорты и майка</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47611" w:rsidRPr="00347611" w:rsidRDefault="00347611" w:rsidP="00527A85">
            <w:pPr>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Весельчак</w:t>
            </w:r>
          </w:p>
        </w:tc>
      </w:tr>
      <w:tr w:rsidR="00347611" w:rsidRPr="00347611" w:rsidTr="00347611">
        <w:tc>
          <w:tcPr>
            <w:tcW w:w="1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47611" w:rsidRPr="00347611" w:rsidRDefault="00347611" w:rsidP="00527A85">
            <w:pPr>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и т.д.</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47611" w:rsidRPr="00347611" w:rsidRDefault="00347611" w:rsidP="00527A85">
            <w:pPr>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и т.д.</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47611" w:rsidRPr="00347611" w:rsidRDefault="00347611" w:rsidP="00527A85">
            <w:pPr>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и т.д.</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47611" w:rsidRPr="00347611" w:rsidRDefault="00347611" w:rsidP="00527A85">
            <w:pPr>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и т.д.</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47611" w:rsidRPr="00347611" w:rsidRDefault="00347611" w:rsidP="00527A85">
            <w:pPr>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и т.д.</w:t>
            </w:r>
          </w:p>
        </w:tc>
      </w:tr>
    </w:tbl>
    <w:p w:rsidR="00347611" w:rsidRPr="00347611" w:rsidRDefault="00347611" w:rsidP="00527A85">
      <w:pPr>
        <w:shd w:val="clear" w:color="auto" w:fill="FFFFFF"/>
        <w:spacing w:after="0" w:line="360" w:lineRule="auto"/>
        <w:jc w:val="both"/>
        <w:rPr>
          <w:rFonts w:ascii="Times New Roman" w:eastAsia="Times New Roman" w:hAnsi="Times New Roman" w:cs="Times New Roman"/>
          <w:color w:val="333333"/>
          <w:sz w:val="24"/>
          <w:szCs w:val="24"/>
          <w:lang w:eastAsia="ru-RU"/>
        </w:rPr>
      </w:pPr>
    </w:p>
    <w:p w:rsidR="00347611" w:rsidRPr="00347611" w:rsidRDefault="00347611" w:rsidP="00527A8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Чем больше критериев выбрано, тем более подробно будет описан новый образ. В их число можно внести привычки героя, хобби, особенности общения, особенности частей тела, цвет волос, глаз и т.д. Характеристик по каждому из критериев также может быть сколько угодно.</w:t>
      </w:r>
    </w:p>
    <w:p w:rsidR="00347611" w:rsidRPr="00347611" w:rsidRDefault="00347611" w:rsidP="00527A8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Произвольно выберем из каждого столбца по одной характеристике и соединим воедино. Могут получиться очень интересные образы.</w:t>
      </w:r>
    </w:p>
    <w:p w:rsidR="00347611" w:rsidRPr="00347611" w:rsidRDefault="00347611" w:rsidP="00527A8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Например, Иван-царевич – вредный подросток, одетый в праздничный наряд, проживающий в детском саду и передвигающийся на лыжах. Или старик-весельчак в спортивном костюме, живущий в лесу и передвигающийся на роликах. Сразу хочется придумать историю о таком герое. Сколько простора для детского воображения!</w:t>
      </w:r>
    </w:p>
    <w:p w:rsidR="00347611" w:rsidRPr="00347611" w:rsidRDefault="00347611" w:rsidP="00527A8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b/>
          <w:bCs/>
          <w:i/>
          <w:iCs/>
          <w:color w:val="333333"/>
          <w:sz w:val="24"/>
          <w:szCs w:val="24"/>
          <w:lang w:eastAsia="ru-RU"/>
        </w:rPr>
        <w:t>4) Метод каталога</w:t>
      </w:r>
      <w:r w:rsidRPr="00347611">
        <w:rPr>
          <w:rFonts w:ascii="Times New Roman" w:eastAsia="Times New Roman" w:hAnsi="Times New Roman" w:cs="Times New Roman"/>
          <w:color w:val="333333"/>
          <w:sz w:val="24"/>
          <w:szCs w:val="24"/>
          <w:lang w:eastAsia="ru-RU"/>
        </w:rPr>
        <w:t xml:space="preserve"> был разработан в 20-х годах XX века профессором Берлинского университета </w:t>
      </w:r>
      <w:proofErr w:type="spellStart"/>
      <w:r w:rsidRPr="00347611">
        <w:rPr>
          <w:rFonts w:ascii="Times New Roman" w:eastAsia="Times New Roman" w:hAnsi="Times New Roman" w:cs="Times New Roman"/>
          <w:color w:val="333333"/>
          <w:sz w:val="24"/>
          <w:szCs w:val="24"/>
          <w:lang w:eastAsia="ru-RU"/>
        </w:rPr>
        <w:t>Э.Кунце</w:t>
      </w:r>
      <w:proofErr w:type="spellEnd"/>
      <w:r w:rsidRPr="00347611">
        <w:rPr>
          <w:rFonts w:ascii="Times New Roman" w:eastAsia="Times New Roman" w:hAnsi="Times New Roman" w:cs="Times New Roman"/>
          <w:color w:val="333333"/>
          <w:sz w:val="24"/>
          <w:szCs w:val="24"/>
          <w:lang w:eastAsia="ru-RU"/>
        </w:rPr>
        <w:t>. Этот метод успешно адаптирован к работе с дошкольниками.</w:t>
      </w:r>
    </w:p>
    <w:p w:rsidR="00347611" w:rsidRPr="00347611" w:rsidRDefault="00347611" w:rsidP="00527A8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Метод каталога позволяет в большой степени решить проблему обучения дошкольников творческому рассказыванию. Не секрет, что творческое рассказывание даётся дошкольникам с трудом в силу небольшого опыта монологической речи и бедности активного словаря.</w:t>
      </w:r>
    </w:p>
    <w:p w:rsidR="00347611" w:rsidRPr="00347611" w:rsidRDefault="00347611" w:rsidP="00527A8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lastRenderedPageBreak/>
        <w:t>Для работы понадобится любая детская книга с минимальным количеством иллюстраций. Желательно, чтобы текст был прозаическим. Взрослый задаёт детям вопросы, на основе которых будет строиться сюжет, а ответ дети ищут в книге, произвольно указывая пальцем в любое место на странице. Слова попадаются самые разные, никак не связанные между собой. Выбранные методом «</w:t>
      </w:r>
      <w:proofErr w:type="spellStart"/>
      <w:r w:rsidRPr="00347611">
        <w:rPr>
          <w:rFonts w:ascii="Times New Roman" w:eastAsia="Times New Roman" w:hAnsi="Times New Roman" w:cs="Times New Roman"/>
          <w:color w:val="333333"/>
          <w:sz w:val="24"/>
          <w:szCs w:val="24"/>
          <w:lang w:eastAsia="ru-RU"/>
        </w:rPr>
        <w:t>тыка</w:t>
      </w:r>
      <w:proofErr w:type="spellEnd"/>
      <w:r w:rsidRPr="00347611">
        <w:rPr>
          <w:rFonts w:ascii="Times New Roman" w:eastAsia="Times New Roman" w:hAnsi="Times New Roman" w:cs="Times New Roman"/>
          <w:color w:val="333333"/>
          <w:sz w:val="24"/>
          <w:szCs w:val="24"/>
          <w:lang w:eastAsia="ru-RU"/>
        </w:rPr>
        <w:t>» слова связываются в историю, сказку. Воспитатель может преобразовывать одни части речи в другие. Занятие проводится в быстром темпе, используются разные эмоциональные реакции на каждое новое словосочетание.</w:t>
      </w:r>
    </w:p>
    <w:p w:rsidR="00347611" w:rsidRPr="00347611" w:rsidRDefault="00347611" w:rsidP="00527A8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Главное здесь – грамотно составить вопросы и расположить их в нужной последовательности. При составлении вопросов следует учитывать некоторые общие особенности построения структуры сказок:</w:t>
      </w:r>
    </w:p>
    <w:p w:rsidR="00347611" w:rsidRPr="00347611" w:rsidRDefault="00347611" w:rsidP="00527A8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 наличие положительного и отрицательного героев;</w:t>
      </w:r>
    </w:p>
    <w:p w:rsidR="00347611" w:rsidRPr="00347611" w:rsidRDefault="00347611" w:rsidP="00527A8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 зло, причинённое отрицательным героем;</w:t>
      </w:r>
    </w:p>
    <w:p w:rsidR="00347611" w:rsidRPr="00347611" w:rsidRDefault="00347611" w:rsidP="00527A8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 борьба положительного героя со злом;</w:t>
      </w:r>
    </w:p>
    <w:p w:rsidR="00347611" w:rsidRPr="00347611" w:rsidRDefault="00347611" w:rsidP="00527A8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 присутствие друзей и помощников и у положительного, и у отрицательного героев, присутствие волшебства.</w:t>
      </w:r>
    </w:p>
    <w:p w:rsidR="00347611" w:rsidRPr="00347611" w:rsidRDefault="00347611" w:rsidP="00527A8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Вопросы можно варьировать в зависимости от развёртывания сюжета. Это требует от воспитателя некоторого навыка работы с данным методом, умения вовремя сориентироваться и сформулировать новые вопросы, не предусмотренные изначально. По ходу составления необходимо фиксировать придуманный сюжет с помощью символов, знаков, схем, рисунков и т.п. Воспитателю следует помогать детям, подсказывать варианты развития событий, поощрять удачные находки. Данный метод эффективен в работе с небольшим количеством детей (от двух до пяти).</w:t>
      </w:r>
    </w:p>
    <w:p w:rsidR="00347611" w:rsidRPr="00347611" w:rsidRDefault="00347611" w:rsidP="00527A8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8332E3">
        <w:rPr>
          <w:rFonts w:ascii="Times New Roman" w:eastAsia="Times New Roman" w:hAnsi="Times New Roman" w:cs="Times New Roman"/>
          <w:color w:val="333333"/>
          <w:sz w:val="24"/>
          <w:szCs w:val="24"/>
          <w:lang w:eastAsia="ru-RU"/>
        </w:rPr>
        <w:t xml:space="preserve">                                                   </w:t>
      </w:r>
      <w:r w:rsidRPr="00347611">
        <w:rPr>
          <w:rFonts w:ascii="Times New Roman" w:eastAsia="Times New Roman" w:hAnsi="Times New Roman" w:cs="Times New Roman"/>
          <w:b/>
          <w:bCs/>
          <w:color w:val="333333"/>
          <w:sz w:val="24"/>
          <w:szCs w:val="24"/>
          <w:lang w:eastAsia="ru-RU"/>
        </w:rPr>
        <w:t>Сказочные задачи на занятиях ТРИЗ</w:t>
      </w:r>
    </w:p>
    <w:p w:rsidR="00347611" w:rsidRPr="00347611" w:rsidRDefault="00347611" w:rsidP="00527A8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Особый вид работы по технологии ТРИЗ - это решение сказочных задач и придумывание новых сказок с помощью специальных методов.</w:t>
      </w:r>
    </w:p>
    <w:p w:rsidR="00347611" w:rsidRPr="00347611" w:rsidRDefault="00347611" w:rsidP="00527A8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Обучение новому делу или закрепление навыков проходит более продуктивно, если ситуацию перенести в сказку. Можно вместе с детьми придумать сказку о предстоящем деле, о сложившейся ситуации. Например: «Каша сегодня волшебная. Она называется «попрыгунчик». Тот, кто съест всю ту кашу, будет очень хорошо прыгать. Мы проведем соревнования, кто дальше прыгает».</w:t>
      </w:r>
    </w:p>
    <w:p w:rsidR="00347611" w:rsidRPr="00347611" w:rsidRDefault="00347611" w:rsidP="00527A8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lastRenderedPageBreak/>
        <w:t>Например, детям предлагают спасти Колобка от лисы, выручить семерых козлят, самому спастись от Бабы Яги, придумать сказку о том, как вместо большой-пребольшой репки выросла маленькая-премаленькая и т.д.</w:t>
      </w:r>
    </w:p>
    <w:p w:rsidR="00347611" w:rsidRPr="00347611" w:rsidRDefault="00347611" w:rsidP="00527A8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Главное при решении сказочной задачи – не изменить или минимально изменить сюжет сказки. Накопленный опыт свидетельствует: умение решить сказочную задачу, почти не изменив сюжета сказки, приходит не сразу и зависит от подготовленности детей.</w:t>
      </w:r>
    </w:p>
    <w:p w:rsidR="00347611" w:rsidRPr="00347611" w:rsidRDefault="00347611" w:rsidP="00527A8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Основным критерием создания сказочной задачи является нахождение противоречия между персонажами сказки. Лаборатория дошкольной ТРИЗ предлагает схему взаимодействия персонажей, по которой можно легко создать сказочную задачу на базе имеющейся сказки. Для примера рассмотрим данную схему применительно к русским народным сказкам.</w:t>
      </w:r>
    </w:p>
    <w:p w:rsidR="00347611" w:rsidRPr="00347611" w:rsidRDefault="00347611" w:rsidP="00527A8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Первый тип взаимодействия:</w:t>
      </w:r>
    </w:p>
    <w:p w:rsidR="00347611" w:rsidRPr="00347611" w:rsidRDefault="00347611" w:rsidP="00527A8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Один персонаж воздействует на другой положительно, в то время как второй воздействует на первый отрицательно. Легко проследить, как много сказок подпадает под такой тип взаимодействия: это и «Сестрица Аленушка и братец Иванушка», и «Курочка Ряба», и тот же «Колобок».</w:t>
      </w:r>
    </w:p>
    <w:p w:rsidR="00347611" w:rsidRPr="00347611" w:rsidRDefault="00347611" w:rsidP="00527A8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Просила Аленушка братца: «Не пей водицы, козленочком станешь». Не послушался Иванушка. Задача формулируется следующим образом: «Как сделать так, чтобы Иванушка напился, но козленочком не стал». Ответы детей варьируются: у малышей решение задачи может быть связано с привлечением многих ресурсов, как готовых, так и производных, что, конечно же, изменяет сюжет сказки - «Взять с собой водички», «Зайти в лес и поесть сочных ягод», или даже «Поискать ручеек». Безусловно, эти ответы принимаются, но для детей старшего возраста, задача усложняется, ведь по сюжету сказки леса нет, «солнце высоко, поле широко, а колодец далеко». Характерный ответ для детей 4,5 – 5 лет: «Сделать след своей ногой и из него напиться». Здесь уже ярче выражена изобретательность – трансформировать чужой след в свой.</w:t>
      </w:r>
    </w:p>
    <w:p w:rsidR="00347611" w:rsidRPr="00347611" w:rsidRDefault="00347611" w:rsidP="00527A8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Преимущество сказочных задач состоит в том, что необязательно ориентировать детей на то, как развернется сюжет сказки в связи с решением данной задачи. Речь идет лишь о предлагаемой ситуации, задаче, которую нужно решать.</w:t>
      </w:r>
    </w:p>
    <w:p w:rsidR="00347611" w:rsidRPr="00347611" w:rsidRDefault="00347611" w:rsidP="00527A8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Второй тип взаимодействия:</w:t>
      </w:r>
    </w:p>
    <w:p w:rsidR="00347611" w:rsidRPr="00347611" w:rsidRDefault="00347611" w:rsidP="00527A8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 xml:space="preserve">Персонаж воздействует на другого отрицательно, и тому ничего не остается, как тоже влиять отрицательно. К этому типу можно отнести такие сказки, как «Лиса и заяц», «Маша и медведь» и др. Хорошо, что Машенька обхитрила медведя, напекла пирожки. </w:t>
      </w:r>
      <w:r w:rsidRPr="00347611">
        <w:rPr>
          <w:rFonts w:ascii="Times New Roman" w:eastAsia="Times New Roman" w:hAnsi="Times New Roman" w:cs="Times New Roman"/>
          <w:color w:val="333333"/>
          <w:sz w:val="24"/>
          <w:szCs w:val="24"/>
          <w:lang w:eastAsia="ru-RU"/>
        </w:rPr>
        <w:lastRenderedPageBreak/>
        <w:t>Сказочная ситуация на лицо: «Как сделать, чтобы медведь сам отпустил Машу?». Ответы примечательны: «Не варить ему, не убирать, не стирать, он Машу выгонит». Но вдруг медведь рассердится, и съест Машу? Предположительные ответы детей: «Притвориться больной», «Делать все в пол силы, как бы нехотя» и т.п.</w:t>
      </w:r>
    </w:p>
    <w:p w:rsidR="00347611" w:rsidRPr="00347611" w:rsidRDefault="00347611" w:rsidP="00527A8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Третий тип взаимодействия:</w:t>
      </w:r>
    </w:p>
    <w:p w:rsidR="00347611" w:rsidRPr="00347611" w:rsidRDefault="00347611" w:rsidP="00527A8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 xml:space="preserve">Один персонаж взаимодействует с несколькими одновременно. Замечательно, что в большинстве сказок взаимодействие это оказывается обоюдно отрицательным. Такие сказки, как «Три медведя», «Девочка и разбойники», идеально подходят по этому типу сказок и данному типу взаимодействия персонажей. Для примера хотелось бы сформулировать сказочную задачу по сказке «Приключение Буратино» А. Толстого. Задача: «Как сделать так, чтобы кот </w:t>
      </w:r>
      <w:proofErr w:type="spellStart"/>
      <w:r w:rsidRPr="00347611">
        <w:rPr>
          <w:rFonts w:ascii="Times New Roman" w:eastAsia="Times New Roman" w:hAnsi="Times New Roman" w:cs="Times New Roman"/>
          <w:color w:val="333333"/>
          <w:sz w:val="24"/>
          <w:szCs w:val="24"/>
          <w:lang w:eastAsia="ru-RU"/>
        </w:rPr>
        <w:t>Базилио</w:t>
      </w:r>
      <w:proofErr w:type="spellEnd"/>
      <w:r w:rsidRPr="00347611">
        <w:rPr>
          <w:rFonts w:ascii="Times New Roman" w:eastAsia="Times New Roman" w:hAnsi="Times New Roman" w:cs="Times New Roman"/>
          <w:color w:val="333333"/>
          <w:sz w:val="24"/>
          <w:szCs w:val="24"/>
          <w:lang w:eastAsia="ru-RU"/>
        </w:rPr>
        <w:t xml:space="preserve"> и лиса Алиса не смогли отобрать у Буратино 5 золотых монет, подаренных ему Карабасом – </w:t>
      </w:r>
      <w:proofErr w:type="spellStart"/>
      <w:r w:rsidRPr="00347611">
        <w:rPr>
          <w:rFonts w:ascii="Times New Roman" w:eastAsia="Times New Roman" w:hAnsi="Times New Roman" w:cs="Times New Roman"/>
          <w:color w:val="333333"/>
          <w:sz w:val="24"/>
          <w:szCs w:val="24"/>
          <w:lang w:eastAsia="ru-RU"/>
        </w:rPr>
        <w:t>Барабасом</w:t>
      </w:r>
      <w:proofErr w:type="spellEnd"/>
      <w:r w:rsidRPr="00347611">
        <w:rPr>
          <w:rFonts w:ascii="Times New Roman" w:eastAsia="Times New Roman" w:hAnsi="Times New Roman" w:cs="Times New Roman"/>
          <w:color w:val="333333"/>
          <w:sz w:val="24"/>
          <w:szCs w:val="24"/>
          <w:lang w:eastAsia="ru-RU"/>
        </w:rPr>
        <w:t>?» Предполагаемые ответы: «Сделать монеты не настоящими, например, обернуть пуговицы в фольгу и отдать их коту и лисе», то есть отдавать – то надо, но совсем другие – фальшивые. И еще: чего не боится деревянный Буратино и чего боятся кошки и лисы? Конечно же, воды! Решение: Буратино не надо бегать по полям и лесам, а сразу спрятаться в пруду.</w:t>
      </w:r>
    </w:p>
    <w:p w:rsidR="00347611" w:rsidRPr="00347611" w:rsidRDefault="00347611" w:rsidP="00527A8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347611">
        <w:rPr>
          <w:rFonts w:ascii="Times New Roman" w:eastAsia="Times New Roman" w:hAnsi="Times New Roman" w:cs="Times New Roman"/>
          <w:color w:val="333333"/>
          <w:sz w:val="24"/>
          <w:szCs w:val="24"/>
          <w:lang w:eastAsia="ru-RU"/>
        </w:rPr>
        <w:t>Таким образом, любую сказку достаточно лишь «подставить» под вышеуказанные типы взаимодействия персонажей, и останется только выбрать сказочную задачу.</w:t>
      </w:r>
    </w:p>
    <w:p w:rsidR="00527A85" w:rsidRDefault="00527A85" w:rsidP="00347611">
      <w:pPr>
        <w:shd w:val="clear" w:color="auto" w:fill="FFFFFF"/>
        <w:spacing w:after="285" w:line="240" w:lineRule="auto"/>
        <w:rPr>
          <w:rFonts w:ascii="Times New Roman" w:eastAsia="Times New Roman" w:hAnsi="Times New Roman" w:cs="Times New Roman"/>
          <w:b/>
          <w:color w:val="000000"/>
          <w:sz w:val="24"/>
          <w:szCs w:val="24"/>
          <w:lang w:eastAsia="ru-RU"/>
        </w:rPr>
      </w:pPr>
      <w:r w:rsidRPr="00527A85">
        <w:rPr>
          <w:rFonts w:ascii="Times New Roman" w:eastAsia="Times New Roman" w:hAnsi="Times New Roman" w:cs="Times New Roman"/>
          <w:b/>
          <w:color w:val="000000"/>
          <w:sz w:val="24"/>
          <w:szCs w:val="24"/>
          <w:lang w:eastAsia="ru-RU"/>
        </w:rPr>
        <w:t>Вопросы и задания для проверки и самоконтроля:</w:t>
      </w:r>
    </w:p>
    <w:p w:rsidR="00527A85" w:rsidRPr="00E719FE" w:rsidRDefault="00527A85" w:rsidP="00E06F4B">
      <w:pPr>
        <w:pStyle w:val="a5"/>
        <w:numPr>
          <w:ilvl w:val="1"/>
          <w:numId w:val="25"/>
        </w:numPr>
        <w:shd w:val="clear" w:color="auto" w:fill="FFFFFF"/>
        <w:spacing w:after="285" w:line="240" w:lineRule="auto"/>
        <w:rPr>
          <w:rFonts w:ascii="Times New Roman" w:eastAsia="Times New Roman" w:hAnsi="Times New Roman" w:cs="Times New Roman"/>
          <w:color w:val="000000"/>
          <w:sz w:val="24"/>
          <w:szCs w:val="24"/>
          <w:lang w:eastAsia="ru-RU"/>
        </w:rPr>
      </w:pPr>
      <w:r w:rsidRPr="00E719FE">
        <w:rPr>
          <w:rFonts w:ascii="Times New Roman" w:eastAsia="Times New Roman" w:hAnsi="Times New Roman" w:cs="Times New Roman"/>
          <w:color w:val="000000"/>
          <w:sz w:val="24"/>
          <w:szCs w:val="24"/>
          <w:lang w:eastAsia="ru-RU"/>
        </w:rPr>
        <w:t>Что такое одаренность?</w:t>
      </w:r>
    </w:p>
    <w:p w:rsidR="00527A85" w:rsidRPr="00E719FE" w:rsidRDefault="00527A85" w:rsidP="00E06F4B">
      <w:pPr>
        <w:pStyle w:val="a5"/>
        <w:numPr>
          <w:ilvl w:val="1"/>
          <w:numId w:val="25"/>
        </w:numPr>
        <w:shd w:val="clear" w:color="auto" w:fill="FFFFFF"/>
        <w:spacing w:after="285" w:line="240" w:lineRule="auto"/>
        <w:rPr>
          <w:rFonts w:ascii="Times New Roman" w:eastAsia="Times New Roman" w:hAnsi="Times New Roman" w:cs="Times New Roman"/>
          <w:color w:val="000000"/>
          <w:sz w:val="24"/>
          <w:szCs w:val="24"/>
          <w:lang w:eastAsia="ru-RU"/>
        </w:rPr>
      </w:pPr>
      <w:r w:rsidRPr="00E719FE">
        <w:rPr>
          <w:rFonts w:ascii="Times New Roman" w:eastAsia="Times New Roman" w:hAnsi="Times New Roman" w:cs="Times New Roman"/>
          <w:color w:val="000000"/>
          <w:sz w:val="24"/>
          <w:szCs w:val="24"/>
          <w:lang w:eastAsia="ru-RU"/>
        </w:rPr>
        <w:t>Какого ребенка можно назвать одаренным?</w:t>
      </w:r>
    </w:p>
    <w:p w:rsidR="00527A85" w:rsidRPr="00E719FE" w:rsidRDefault="00527A85" w:rsidP="00E06F4B">
      <w:pPr>
        <w:pStyle w:val="a5"/>
        <w:numPr>
          <w:ilvl w:val="1"/>
          <w:numId w:val="25"/>
        </w:numPr>
        <w:shd w:val="clear" w:color="auto" w:fill="FFFFFF"/>
        <w:spacing w:after="285" w:line="240" w:lineRule="auto"/>
        <w:rPr>
          <w:rFonts w:ascii="Times New Roman" w:eastAsia="Times New Roman" w:hAnsi="Times New Roman" w:cs="Times New Roman"/>
          <w:color w:val="000000"/>
          <w:sz w:val="24"/>
          <w:szCs w:val="24"/>
          <w:lang w:eastAsia="ru-RU"/>
        </w:rPr>
      </w:pPr>
      <w:r w:rsidRPr="00E719FE">
        <w:rPr>
          <w:rFonts w:ascii="Times New Roman" w:eastAsia="Times New Roman" w:hAnsi="Times New Roman" w:cs="Times New Roman"/>
          <w:color w:val="000000"/>
          <w:sz w:val="24"/>
          <w:szCs w:val="24"/>
          <w:lang w:eastAsia="ru-RU"/>
        </w:rPr>
        <w:t>Чем отличается работа с одаренным ребенком от работы с обычными детьми?</w:t>
      </w:r>
    </w:p>
    <w:p w:rsidR="00527A85" w:rsidRPr="00E719FE" w:rsidRDefault="00527A85" w:rsidP="00E06F4B">
      <w:pPr>
        <w:pStyle w:val="a5"/>
        <w:numPr>
          <w:ilvl w:val="1"/>
          <w:numId w:val="25"/>
        </w:numPr>
        <w:shd w:val="clear" w:color="auto" w:fill="FFFFFF"/>
        <w:spacing w:after="285" w:line="240" w:lineRule="auto"/>
        <w:rPr>
          <w:rFonts w:ascii="Times New Roman" w:eastAsia="Times New Roman" w:hAnsi="Times New Roman" w:cs="Times New Roman"/>
          <w:color w:val="000000"/>
          <w:sz w:val="24"/>
          <w:szCs w:val="24"/>
          <w:lang w:eastAsia="ru-RU"/>
        </w:rPr>
      </w:pPr>
      <w:r w:rsidRPr="00E719FE">
        <w:rPr>
          <w:rFonts w:ascii="Times New Roman" w:eastAsia="Times New Roman" w:hAnsi="Times New Roman" w:cs="Times New Roman"/>
          <w:color w:val="000000"/>
          <w:sz w:val="24"/>
          <w:szCs w:val="24"/>
          <w:lang w:eastAsia="ru-RU"/>
        </w:rPr>
        <w:t>Как вы понимаете методы ТРИЗ?</w:t>
      </w:r>
    </w:p>
    <w:p w:rsidR="008332E3" w:rsidRPr="00E719FE" w:rsidRDefault="00527A85" w:rsidP="00E06F4B">
      <w:pPr>
        <w:pStyle w:val="a5"/>
        <w:numPr>
          <w:ilvl w:val="1"/>
          <w:numId w:val="25"/>
        </w:numPr>
        <w:shd w:val="clear" w:color="auto" w:fill="FFFFFF"/>
        <w:spacing w:after="285" w:line="240" w:lineRule="auto"/>
        <w:rPr>
          <w:rFonts w:ascii="Times New Roman" w:eastAsia="Times New Roman" w:hAnsi="Times New Roman" w:cs="Times New Roman"/>
          <w:color w:val="000000"/>
          <w:sz w:val="24"/>
          <w:szCs w:val="24"/>
          <w:lang w:eastAsia="ru-RU"/>
        </w:rPr>
      </w:pPr>
      <w:r w:rsidRPr="00E719FE">
        <w:rPr>
          <w:rFonts w:ascii="Times New Roman" w:eastAsia="Times New Roman" w:hAnsi="Times New Roman" w:cs="Times New Roman"/>
          <w:color w:val="000000"/>
          <w:sz w:val="24"/>
          <w:szCs w:val="24"/>
          <w:lang w:eastAsia="ru-RU"/>
        </w:rPr>
        <w:t>Какие варианты ТРИЗ в современном обществе мы можем увидеть?</w:t>
      </w:r>
    </w:p>
    <w:p w:rsidR="0026093D" w:rsidRPr="00E719FE" w:rsidRDefault="0026093D" w:rsidP="00E719FE">
      <w:pPr>
        <w:pStyle w:val="a5"/>
        <w:shd w:val="clear" w:color="auto" w:fill="FFFFFF"/>
        <w:spacing w:after="285" w:line="240" w:lineRule="auto"/>
        <w:ind w:left="1440"/>
        <w:rPr>
          <w:rFonts w:ascii="Times New Roman" w:eastAsia="Times New Roman" w:hAnsi="Times New Roman" w:cs="Times New Roman"/>
          <w:color w:val="000000"/>
          <w:sz w:val="24"/>
          <w:szCs w:val="24"/>
          <w:lang w:eastAsia="ru-RU"/>
        </w:rPr>
      </w:pPr>
    </w:p>
    <w:p w:rsidR="008332E3" w:rsidRDefault="00C861B0" w:rsidP="008332E3">
      <w:pPr>
        <w:shd w:val="clear" w:color="auto" w:fill="FFFFFF"/>
        <w:spacing w:after="285" w:line="240" w:lineRule="auto"/>
        <w:jc w:val="center"/>
        <w:rPr>
          <w:rFonts w:ascii="Times New Roman" w:hAnsi="Times New Roman" w:cs="Times New Roman"/>
          <w:b/>
          <w:color w:val="000000" w:themeColor="text1"/>
          <w:sz w:val="24"/>
          <w:szCs w:val="24"/>
        </w:rPr>
      </w:pPr>
      <w:r w:rsidRPr="00093AD0">
        <w:rPr>
          <w:rFonts w:ascii="Times New Roman" w:hAnsi="Times New Roman" w:cs="Times New Roman"/>
          <w:b/>
          <w:color w:val="000000" w:themeColor="text1"/>
          <w:sz w:val="24"/>
          <w:szCs w:val="24"/>
        </w:rPr>
        <w:t>Лекция 6</w:t>
      </w:r>
      <w:r w:rsidR="008332E3" w:rsidRPr="00093AD0">
        <w:rPr>
          <w:rFonts w:ascii="Times New Roman" w:hAnsi="Times New Roman" w:cs="Times New Roman"/>
          <w:b/>
          <w:color w:val="000000" w:themeColor="text1"/>
          <w:sz w:val="24"/>
          <w:szCs w:val="24"/>
        </w:rPr>
        <w:t>:  Методы организации и осуществления учебно-познавательной деятельности для детей, имеющих трудности в обучении</w:t>
      </w:r>
    </w:p>
    <w:p w:rsidR="00093AD0" w:rsidRDefault="00093AD0" w:rsidP="00093AD0">
      <w:pPr>
        <w:shd w:val="clear" w:color="auto" w:fill="FFFFFF"/>
        <w:spacing w:after="285"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План лекции: </w:t>
      </w:r>
    </w:p>
    <w:p w:rsidR="00093AD0" w:rsidRPr="00093AD0" w:rsidRDefault="00093AD0" w:rsidP="00CB18B6">
      <w:pPr>
        <w:shd w:val="clear" w:color="auto" w:fill="FFFFFF"/>
        <w:spacing w:after="0" w:line="360" w:lineRule="auto"/>
        <w:jc w:val="both"/>
        <w:rPr>
          <w:rFonts w:ascii="Times New Roman" w:hAnsi="Times New Roman" w:cs="Times New Roman"/>
          <w:color w:val="000000" w:themeColor="text1"/>
          <w:sz w:val="24"/>
          <w:szCs w:val="24"/>
        </w:rPr>
      </w:pPr>
      <w:r w:rsidRPr="00093AD0">
        <w:rPr>
          <w:rFonts w:ascii="Times New Roman" w:hAnsi="Times New Roman" w:cs="Times New Roman"/>
          <w:color w:val="000000" w:themeColor="text1"/>
          <w:sz w:val="24"/>
          <w:szCs w:val="24"/>
        </w:rPr>
        <w:t xml:space="preserve">1. Низкая успеваемость и отставание. Причины. </w:t>
      </w:r>
    </w:p>
    <w:p w:rsidR="0026093D" w:rsidRPr="00093AD0" w:rsidRDefault="00093AD0" w:rsidP="00CB18B6">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93AD0">
        <w:rPr>
          <w:rFonts w:ascii="Times New Roman" w:hAnsi="Times New Roman" w:cs="Times New Roman"/>
          <w:color w:val="000000" w:themeColor="text1"/>
          <w:sz w:val="24"/>
          <w:szCs w:val="24"/>
        </w:rPr>
        <w:t>2.</w:t>
      </w:r>
      <w:r w:rsidRPr="00093AD0">
        <w:rPr>
          <w:rFonts w:ascii="Times New Roman" w:eastAsia="Times New Roman" w:hAnsi="Times New Roman" w:cs="Times New Roman"/>
          <w:bCs/>
          <w:iCs/>
          <w:color w:val="000000"/>
          <w:sz w:val="24"/>
          <w:szCs w:val="24"/>
          <w:lang w:eastAsia="ru-RU"/>
        </w:rPr>
        <w:t xml:space="preserve"> Особенности работы с детьми,  испытывающими трудности в обучении</w:t>
      </w:r>
    </w:p>
    <w:p w:rsidR="00093AD0" w:rsidRPr="00093AD0" w:rsidRDefault="00093AD0" w:rsidP="00CB18B6">
      <w:pPr>
        <w:shd w:val="clear" w:color="auto" w:fill="FFFFFF"/>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093AD0">
        <w:rPr>
          <w:rFonts w:ascii="Times New Roman" w:hAnsi="Times New Roman" w:cs="Times New Roman"/>
          <w:color w:val="000000" w:themeColor="text1"/>
          <w:sz w:val="24"/>
          <w:szCs w:val="24"/>
          <w:highlight w:val="yellow"/>
        </w:rPr>
        <w:t>. Низкая успеваемость и отставание. Причины.</w:t>
      </w:r>
      <w:r w:rsidRPr="00093AD0">
        <w:rPr>
          <w:rFonts w:ascii="Times New Roman" w:hAnsi="Times New Roman" w:cs="Times New Roman"/>
          <w:color w:val="000000" w:themeColor="text1"/>
          <w:sz w:val="24"/>
          <w:szCs w:val="24"/>
        </w:rPr>
        <w:t xml:space="preserve"> </w:t>
      </w:r>
    </w:p>
    <w:p w:rsidR="008332E3" w:rsidRPr="00093AD0" w:rsidRDefault="008332E3" w:rsidP="00CB18B6">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093AD0">
        <w:rPr>
          <w:rFonts w:ascii="Times New Roman" w:eastAsia="Times New Roman" w:hAnsi="Times New Roman" w:cs="Times New Roman"/>
          <w:color w:val="000000"/>
          <w:sz w:val="24"/>
          <w:szCs w:val="24"/>
          <w:lang w:eastAsia="ru-RU"/>
        </w:rPr>
        <w:t xml:space="preserve">Как показывает педагогический опыт, в каждой школе, в каждом классе всегда имеются дети, испытывающие трудности в обучении. Задача педагогов помочь таким </w:t>
      </w:r>
      <w:r w:rsidRPr="00093AD0">
        <w:rPr>
          <w:rFonts w:ascii="Times New Roman" w:eastAsia="Times New Roman" w:hAnsi="Times New Roman" w:cs="Times New Roman"/>
          <w:color w:val="000000"/>
          <w:sz w:val="24"/>
          <w:szCs w:val="24"/>
          <w:lang w:eastAsia="ru-RU"/>
        </w:rPr>
        <w:lastRenderedPageBreak/>
        <w:t>ученикам не только освоить учебный материал, но и, используя современные педагогические системы и технологии, способствовать развитию личности каждого ученика, научить его мыслить, действовать, заставить поверить в себя и свои силы.</w:t>
      </w:r>
    </w:p>
    <w:p w:rsidR="008332E3" w:rsidRPr="00093AD0" w:rsidRDefault="008332E3" w:rsidP="00CB18B6">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093AD0">
        <w:rPr>
          <w:rFonts w:ascii="Times New Roman" w:eastAsia="Times New Roman" w:hAnsi="Times New Roman" w:cs="Times New Roman"/>
          <w:color w:val="444444"/>
          <w:sz w:val="24"/>
          <w:szCs w:val="24"/>
          <w:shd w:val="clear" w:color="auto" w:fill="FFFFFF"/>
          <w:lang w:eastAsia="ru-RU"/>
        </w:rPr>
        <w:t>Очень важно своевременно выявить причины неуспеваемости и устранить их. Если в младших классах у ребенка не выработались навыки и желание учиться, то с каждым годом трудности в обучении будут расти, как снежный ком. Также выявление причин неуспеваемости обусловлено необходимостью поиска верных путей преодоления данной проблемы. </w:t>
      </w:r>
    </w:p>
    <w:p w:rsidR="008332E3" w:rsidRPr="00093AD0" w:rsidRDefault="008332E3" w:rsidP="00CB18B6">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093AD0">
        <w:rPr>
          <w:rFonts w:ascii="Times New Roman" w:eastAsia="Times New Roman" w:hAnsi="Times New Roman" w:cs="Times New Roman"/>
          <w:color w:val="000000"/>
          <w:sz w:val="24"/>
          <w:szCs w:val="24"/>
          <w:lang w:eastAsia="ru-RU"/>
        </w:rPr>
        <w:t>Причины низкой успеваемости детей:</w:t>
      </w:r>
    </w:p>
    <w:p w:rsidR="008332E3" w:rsidRPr="00093AD0" w:rsidRDefault="008332E3" w:rsidP="00CB18B6">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093AD0">
        <w:rPr>
          <w:rFonts w:ascii="Times New Roman" w:eastAsia="Times New Roman" w:hAnsi="Times New Roman" w:cs="Times New Roman"/>
          <w:color w:val="000000"/>
          <w:sz w:val="24"/>
          <w:szCs w:val="24"/>
          <w:lang w:eastAsia="ru-RU"/>
        </w:rPr>
        <w:t>1. Низкий уровень мотивации.</w:t>
      </w:r>
    </w:p>
    <w:p w:rsidR="008332E3" w:rsidRPr="00093AD0" w:rsidRDefault="008332E3" w:rsidP="00CB18B6">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093AD0">
        <w:rPr>
          <w:rFonts w:ascii="Times New Roman" w:eastAsia="Times New Roman" w:hAnsi="Times New Roman" w:cs="Times New Roman"/>
          <w:color w:val="000000"/>
          <w:sz w:val="24"/>
          <w:szCs w:val="24"/>
          <w:lang w:eastAsia="ru-RU"/>
        </w:rPr>
        <w:t>2. Физиологические проблемы.</w:t>
      </w:r>
    </w:p>
    <w:p w:rsidR="008332E3" w:rsidRPr="00093AD0" w:rsidRDefault="008332E3" w:rsidP="00CB18B6">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093AD0">
        <w:rPr>
          <w:rFonts w:ascii="Times New Roman" w:eastAsia="Times New Roman" w:hAnsi="Times New Roman" w:cs="Times New Roman"/>
          <w:color w:val="000000"/>
          <w:sz w:val="24"/>
          <w:szCs w:val="24"/>
          <w:lang w:eastAsia="ru-RU"/>
        </w:rPr>
        <w:t xml:space="preserve">3. Дефицит внимания, </w:t>
      </w:r>
      <w:proofErr w:type="spellStart"/>
      <w:r w:rsidRPr="00093AD0">
        <w:rPr>
          <w:rFonts w:ascii="Times New Roman" w:eastAsia="Times New Roman" w:hAnsi="Times New Roman" w:cs="Times New Roman"/>
          <w:color w:val="000000"/>
          <w:sz w:val="24"/>
          <w:szCs w:val="24"/>
          <w:lang w:eastAsia="ru-RU"/>
        </w:rPr>
        <w:t>гиперактивность</w:t>
      </w:r>
      <w:proofErr w:type="spellEnd"/>
      <w:r w:rsidRPr="00093AD0">
        <w:rPr>
          <w:rFonts w:ascii="Times New Roman" w:eastAsia="Times New Roman" w:hAnsi="Times New Roman" w:cs="Times New Roman"/>
          <w:color w:val="000000"/>
          <w:sz w:val="24"/>
          <w:szCs w:val="24"/>
          <w:lang w:eastAsia="ru-RU"/>
        </w:rPr>
        <w:t>.</w:t>
      </w:r>
    </w:p>
    <w:p w:rsidR="008332E3" w:rsidRPr="00093AD0" w:rsidRDefault="008332E3" w:rsidP="00CB18B6">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093AD0">
        <w:rPr>
          <w:rFonts w:ascii="Times New Roman" w:eastAsia="Times New Roman" w:hAnsi="Times New Roman" w:cs="Times New Roman"/>
          <w:color w:val="000000"/>
          <w:sz w:val="24"/>
          <w:szCs w:val="24"/>
          <w:lang w:eastAsia="ru-RU"/>
        </w:rPr>
        <w:t>4. Психоэмоциональные  и социальные  проблемы.</w:t>
      </w:r>
    </w:p>
    <w:p w:rsidR="008332E3" w:rsidRPr="00093AD0" w:rsidRDefault="008332E3" w:rsidP="00CB18B6">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093AD0">
        <w:rPr>
          <w:rFonts w:ascii="Times New Roman" w:eastAsia="Times New Roman" w:hAnsi="Times New Roman" w:cs="Times New Roman"/>
          <w:color w:val="000000"/>
          <w:sz w:val="24"/>
          <w:szCs w:val="24"/>
          <w:lang w:eastAsia="ru-RU"/>
        </w:rPr>
        <w:t>5. Логопедические проблемы</w:t>
      </w:r>
    </w:p>
    <w:p w:rsidR="008332E3" w:rsidRPr="00093AD0" w:rsidRDefault="008332E3" w:rsidP="00CB18B6">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093AD0">
        <w:rPr>
          <w:rFonts w:ascii="Times New Roman" w:eastAsia="Times New Roman" w:hAnsi="Times New Roman" w:cs="Times New Roman"/>
          <w:color w:val="000000"/>
          <w:sz w:val="24"/>
          <w:szCs w:val="24"/>
          <w:lang w:eastAsia="ru-RU"/>
        </w:rPr>
        <w:t>6. Социальные проблемы.</w:t>
      </w:r>
    </w:p>
    <w:p w:rsidR="008332E3" w:rsidRPr="00093AD0" w:rsidRDefault="008332E3" w:rsidP="00CB18B6">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093AD0">
        <w:rPr>
          <w:rFonts w:ascii="Times New Roman" w:eastAsia="Times New Roman" w:hAnsi="Times New Roman" w:cs="Times New Roman"/>
          <w:color w:val="000000"/>
          <w:sz w:val="24"/>
          <w:szCs w:val="24"/>
          <w:lang w:eastAsia="ru-RU"/>
        </w:rPr>
        <w:t>7. Компьютерная зависимость.</w:t>
      </w:r>
    </w:p>
    <w:p w:rsidR="00093AD0" w:rsidRPr="00093AD0" w:rsidRDefault="008332E3" w:rsidP="00CB18B6">
      <w:pPr>
        <w:shd w:val="clear" w:color="auto" w:fill="FFFFFF"/>
        <w:spacing w:after="0" w:line="360" w:lineRule="auto"/>
        <w:ind w:firstLine="708"/>
        <w:jc w:val="both"/>
        <w:rPr>
          <w:rFonts w:ascii="Times New Roman" w:eastAsia="Times New Roman" w:hAnsi="Times New Roman" w:cs="Times New Roman"/>
          <w:color w:val="444444"/>
          <w:sz w:val="24"/>
          <w:szCs w:val="24"/>
          <w:shd w:val="clear" w:color="auto" w:fill="FFFFFF"/>
          <w:lang w:eastAsia="ru-RU"/>
        </w:rPr>
      </w:pPr>
      <w:r w:rsidRPr="00093AD0">
        <w:rPr>
          <w:rFonts w:ascii="Times New Roman" w:eastAsia="Times New Roman" w:hAnsi="Times New Roman" w:cs="Times New Roman"/>
          <w:color w:val="444444"/>
          <w:sz w:val="24"/>
          <w:szCs w:val="24"/>
          <w:shd w:val="clear" w:color="auto" w:fill="FFFFFF"/>
          <w:lang w:eastAsia="ru-RU"/>
        </w:rPr>
        <w:t xml:space="preserve">Отставание – это невыполнение требований (или одного из них), которое имеет место на одном из промежуточных этапов внутри того отрезка учебного процесса, который служит временной рамкой для определения успеваемости. Слово «отставание» обозначает и процесс накапливания невыполнений требований, и каждый отдельный случай такого невыполнения, т. </w:t>
      </w:r>
      <w:r w:rsidR="00093AD0" w:rsidRPr="00093AD0">
        <w:rPr>
          <w:rFonts w:ascii="Times New Roman" w:eastAsia="Times New Roman" w:hAnsi="Times New Roman" w:cs="Times New Roman"/>
          <w:color w:val="444444"/>
          <w:sz w:val="24"/>
          <w:szCs w:val="24"/>
          <w:shd w:val="clear" w:color="auto" w:fill="FFFFFF"/>
          <w:lang w:eastAsia="ru-RU"/>
        </w:rPr>
        <w:t>Е</w:t>
      </w:r>
      <w:r w:rsidRPr="00093AD0">
        <w:rPr>
          <w:rFonts w:ascii="Times New Roman" w:eastAsia="Times New Roman" w:hAnsi="Times New Roman" w:cs="Times New Roman"/>
          <w:color w:val="444444"/>
          <w:sz w:val="24"/>
          <w:szCs w:val="24"/>
          <w:shd w:val="clear" w:color="auto" w:fill="FFFFFF"/>
          <w:lang w:eastAsia="ru-RU"/>
        </w:rPr>
        <w:t>. один из моментов этого процесса. </w:t>
      </w:r>
    </w:p>
    <w:p w:rsidR="008332E3" w:rsidRPr="00093AD0" w:rsidRDefault="00093AD0" w:rsidP="00E06F4B">
      <w:pPr>
        <w:pStyle w:val="a5"/>
        <w:numPr>
          <w:ilvl w:val="0"/>
          <w:numId w:val="26"/>
        </w:numPr>
        <w:shd w:val="clear" w:color="auto" w:fill="FFFFFF"/>
        <w:spacing w:after="0" w:line="360" w:lineRule="auto"/>
        <w:jc w:val="both"/>
        <w:rPr>
          <w:rFonts w:ascii="Times New Roman" w:eastAsia="Times New Roman" w:hAnsi="Times New Roman" w:cs="Times New Roman"/>
          <w:color w:val="000000"/>
          <w:sz w:val="24"/>
          <w:szCs w:val="24"/>
          <w:highlight w:val="yellow"/>
          <w:lang w:eastAsia="ru-RU"/>
        </w:rPr>
      </w:pPr>
      <w:r w:rsidRPr="00093AD0">
        <w:rPr>
          <w:rFonts w:ascii="Times New Roman" w:eastAsia="Times New Roman" w:hAnsi="Times New Roman" w:cs="Times New Roman"/>
          <w:bCs/>
          <w:iCs/>
          <w:color w:val="000000"/>
          <w:sz w:val="24"/>
          <w:szCs w:val="24"/>
          <w:highlight w:val="yellow"/>
          <w:lang w:eastAsia="ru-RU"/>
        </w:rPr>
        <w:t>Особенности работы с детьми,  испытывающими трудности в обучении</w:t>
      </w:r>
    </w:p>
    <w:p w:rsidR="008332E3" w:rsidRPr="00093AD0" w:rsidRDefault="008332E3" w:rsidP="00CB18B6">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093AD0">
        <w:rPr>
          <w:rFonts w:ascii="Times New Roman" w:eastAsia="Times New Roman" w:hAnsi="Times New Roman" w:cs="Times New Roman"/>
          <w:color w:val="444444"/>
          <w:sz w:val="24"/>
          <w:szCs w:val="24"/>
          <w:shd w:val="clear" w:color="auto" w:fill="FFFFFF"/>
          <w:lang w:eastAsia="ru-RU"/>
        </w:rPr>
        <w:t>При разработке требований к учащимся специалисты каждого учебного предмета ориентируются на некую норму возможностей детей того или иного школьного возраста.  </w:t>
      </w:r>
    </w:p>
    <w:p w:rsidR="008332E3" w:rsidRPr="00093AD0" w:rsidRDefault="008332E3" w:rsidP="00CB18B6">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093AD0">
        <w:rPr>
          <w:rFonts w:ascii="Times New Roman" w:eastAsia="Times New Roman" w:hAnsi="Times New Roman" w:cs="Times New Roman"/>
          <w:color w:val="000000"/>
          <w:sz w:val="24"/>
          <w:szCs w:val="24"/>
          <w:lang w:eastAsia="ru-RU"/>
        </w:rPr>
        <w:t xml:space="preserve">Основной формой работы с детьми </w:t>
      </w:r>
      <w:r w:rsidR="00093AD0" w:rsidRPr="00093AD0">
        <w:rPr>
          <w:rFonts w:ascii="Times New Roman" w:eastAsia="Times New Roman" w:hAnsi="Times New Roman" w:cs="Times New Roman"/>
          <w:color w:val="000000"/>
          <w:sz w:val="24"/>
          <w:szCs w:val="24"/>
          <w:lang w:eastAsia="ru-RU"/>
        </w:rPr>
        <w:t>–</w:t>
      </w:r>
      <w:r w:rsidRPr="00093AD0">
        <w:rPr>
          <w:rFonts w:ascii="Times New Roman" w:eastAsia="Times New Roman" w:hAnsi="Times New Roman" w:cs="Times New Roman"/>
          <w:color w:val="000000"/>
          <w:sz w:val="24"/>
          <w:szCs w:val="24"/>
          <w:lang w:eastAsia="ru-RU"/>
        </w:rPr>
        <w:t> </w:t>
      </w:r>
      <w:r w:rsidRPr="00093AD0">
        <w:rPr>
          <w:rFonts w:ascii="Times New Roman" w:eastAsia="Times New Roman" w:hAnsi="Times New Roman" w:cs="Times New Roman"/>
          <w:bCs/>
          <w:color w:val="000000"/>
          <w:sz w:val="24"/>
          <w:szCs w:val="24"/>
          <w:u w:val="single"/>
          <w:lang w:eastAsia="ru-RU"/>
        </w:rPr>
        <w:t>индивидуальные занятия</w:t>
      </w:r>
      <w:r w:rsidRPr="00093AD0">
        <w:rPr>
          <w:rFonts w:ascii="Times New Roman" w:eastAsia="Times New Roman" w:hAnsi="Times New Roman" w:cs="Times New Roman"/>
          <w:color w:val="000000"/>
          <w:sz w:val="24"/>
          <w:szCs w:val="24"/>
          <w:lang w:eastAsia="ru-RU"/>
        </w:rPr>
        <w:t xml:space="preserve">, которые позволяют более конкретно подбирать материал для  каждого ребенка., с учетом психических особенностей учащегося, мотивации учебной работы, реализовать </w:t>
      </w:r>
      <w:proofErr w:type="spellStart"/>
      <w:r w:rsidRPr="00093AD0">
        <w:rPr>
          <w:rFonts w:ascii="Times New Roman" w:eastAsia="Times New Roman" w:hAnsi="Times New Roman" w:cs="Times New Roman"/>
          <w:color w:val="000000"/>
          <w:sz w:val="24"/>
          <w:szCs w:val="24"/>
          <w:lang w:eastAsia="ru-RU"/>
        </w:rPr>
        <w:t>деятельностный</w:t>
      </w:r>
      <w:proofErr w:type="spellEnd"/>
      <w:r w:rsidRPr="00093AD0">
        <w:rPr>
          <w:rFonts w:ascii="Times New Roman" w:eastAsia="Times New Roman" w:hAnsi="Times New Roman" w:cs="Times New Roman"/>
          <w:color w:val="000000"/>
          <w:sz w:val="24"/>
          <w:szCs w:val="24"/>
          <w:lang w:eastAsia="ru-RU"/>
        </w:rPr>
        <w:t xml:space="preserve"> подход к обучению. У таких детей, как правило, плохо сформировано абстрактное мышление, поэтому очень важно подбирать задания, опираясь на личный опыт ребенка, использовать различные предметы, наглядности, моделировать задания.</w:t>
      </w:r>
    </w:p>
    <w:p w:rsidR="008332E3" w:rsidRPr="00093AD0" w:rsidRDefault="008332E3" w:rsidP="00CB18B6">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093AD0">
        <w:rPr>
          <w:rFonts w:ascii="Times New Roman" w:eastAsia="Times New Roman" w:hAnsi="Times New Roman" w:cs="Times New Roman"/>
          <w:color w:val="000000"/>
          <w:sz w:val="24"/>
          <w:szCs w:val="24"/>
          <w:lang w:eastAsia="ru-RU"/>
        </w:rPr>
        <w:t>Практика работы с детьми с проблемами в обучении и использование развивающих приемов и заданий на уроках и во внеурочной деятельности позволяет сделать следующие выводы:</w:t>
      </w:r>
    </w:p>
    <w:p w:rsidR="008332E3" w:rsidRPr="00093AD0" w:rsidRDefault="008332E3" w:rsidP="00CB18B6">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093AD0">
        <w:rPr>
          <w:rFonts w:ascii="Times New Roman" w:eastAsia="Times New Roman" w:hAnsi="Times New Roman" w:cs="Times New Roman"/>
          <w:color w:val="000000"/>
          <w:sz w:val="24"/>
          <w:szCs w:val="24"/>
          <w:lang w:eastAsia="ru-RU"/>
        </w:rPr>
        <w:lastRenderedPageBreak/>
        <w:t>Учащиеся не только получают «багаж» знаний, при изучении программного материала происходит развитие мыслительных процессов, формируется сфера практических умений учащихся;</w:t>
      </w:r>
    </w:p>
    <w:p w:rsidR="008332E3" w:rsidRPr="00093AD0" w:rsidRDefault="00093AD0" w:rsidP="00CB18B6">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93AD0">
        <w:rPr>
          <w:rFonts w:ascii="Times New Roman" w:eastAsia="Times New Roman" w:hAnsi="Times New Roman" w:cs="Times New Roman"/>
          <w:color w:val="000000"/>
          <w:sz w:val="24"/>
          <w:szCs w:val="24"/>
          <w:lang w:eastAsia="ru-RU"/>
        </w:rPr>
        <w:t xml:space="preserve">          </w:t>
      </w:r>
      <w:r w:rsidR="008332E3" w:rsidRPr="00093AD0">
        <w:rPr>
          <w:rFonts w:ascii="Times New Roman" w:eastAsia="Times New Roman" w:hAnsi="Times New Roman" w:cs="Times New Roman"/>
          <w:color w:val="000000"/>
          <w:sz w:val="24"/>
          <w:szCs w:val="24"/>
          <w:lang w:eastAsia="ru-RU"/>
        </w:rPr>
        <w:t>Материал учебника и рассказ учителя становится понятным, осознанно запоминается, ученик видит область практического применения знаний;</w:t>
      </w:r>
    </w:p>
    <w:p w:rsidR="008332E3" w:rsidRPr="00093AD0" w:rsidRDefault="00093AD0" w:rsidP="00CB18B6">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93AD0">
        <w:rPr>
          <w:rFonts w:ascii="Times New Roman" w:eastAsia="Times New Roman" w:hAnsi="Times New Roman" w:cs="Times New Roman"/>
          <w:color w:val="000000"/>
          <w:sz w:val="24"/>
          <w:szCs w:val="24"/>
          <w:lang w:eastAsia="ru-RU"/>
        </w:rPr>
        <w:t xml:space="preserve">          </w:t>
      </w:r>
      <w:r w:rsidR="008332E3" w:rsidRPr="00093AD0">
        <w:rPr>
          <w:rFonts w:ascii="Times New Roman" w:eastAsia="Times New Roman" w:hAnsi="Times New Roman" w:cs="Times New Roman"/>
          <w:color w:val="000000"/>
          <w:sz w:val="24"/>
          <w:szCs w:val="24"/>
          <w:lang w:eastAsia="ru-RU"/>
        </w:rPr>
        <w:t>Повышается мотивация учения, развивается потребность узнавать новое, самостоятельно добывать знания, приобретать новые практические навыки;</w:t>
      </w:r>
    </w:p>
    <w:p w:rsidR="008332E3" w:rsidRPr="00093AD0" w:rsidRDefault="00093AD0" w:rsidP="00CB18B6">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93AD0">
        <w:rPr>
          <w:rFonts w:ascii="Times New Roman" w:eastAsia="Times New Roman" w:hAnsi="Times New Roman" w:cs="Times New Roman"/>
          <w:color w:val="000000"/>
          <w:sz w:val="24"/>
          <w:szCs w:val="24"/>
          <w:lang w:eastAsia="ru-RU"/>
        </w:rPr>
        <w:t xml:space="preserve">         </w:t>
      </w:r>
      <w:r w:rsidR="008332E3" w:rsidRPr="00093AD0">
        <w:rPr>
          <w:rFonts w:ascii="Times New Roman" w:eastAsia="Times New Roman" w:hAnsi="Times New Roman" w:cs="Times New Roman"/>
          <w:color w:val="000000"/>
          <w:sz w:val="24"/>
          <w:szCs w:val="24"/>
          <w:lang w:eastAsia="ru-RU"/>
        </w:rPr>
        <w:t>Формируются коммуникативные отношения, умение сотрудничать со сверстниками и педагогами;</w:t>
      </w:r>
    </w:p>
    <w:p w:rsidR="008332E3" w:rsidRPr="00093AD0" w:rsidRDefault="00093AD0" w:rsidP="00CB18B6">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93AD0">
        <w:rPr>
          <w:rFonts w:ascii="Times New Roman" w:eastAsia="Times New Roman" w:hAnsi="Times New Roman" w:cs="Times New Roman"/>
          <w:color w:val="000000"/>
          <w:sz w:val="24"/>
          <w:szCs w:val="24"/>
          <w:lang w:eastAsia="ru-RU"/>
        </w:rPr>
        <w:t xml:space="preserve">         </w:t>
      </w:r>
      <w:r w:rsidR="008332E3" w:rsidRPr="00093AD0">
        <w:rPr>
          <w:rFonts w:ascii="Times New Roman" w:eastAsia="Times New Roman" w:hAnsi="Times New Roman" w:cs="Times New Roman"/>
          <w:color w:val="000000"/>
          <w:sz w:val="24"/>
          <w:szCs w:val="24"/>
          <w:lang w:eastAsia="ru-RU"/>
        </w:rPr>
        <w:t>Развиваются способности детей, повышается самооценка.</w:t>
      </w:r>
    </w:p>
    <w:p w:rsidR="008332E3" w:rsidRPr="00093AD0" w:rsidRDefault="00093AD0" w:rsidP="00CB18B6">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93AD0">
        <w:rPr>
          <w:rFonts w:ascii="Times New Roman" w:eastAsia="Times New Roman" w:hAnsi="Times New Roman" w:cs="Times New Roman"/>
          <w:color w:val="000000"/>
          <w:sz w:val="24"/>
          <w:szCs w:val="24"/>
          <w:lang w:eastAsia="ru-RU"/>
        </w:rPr>
        <w:t xml:space="preserve">         </w:t>
      </w:r>
      <w:r w:rsidR="008332E3" w:rsidRPr="00093AD0">
        <w:rPr>
          <w:rFonts w:ascii="Times New Roman" w:eastAsia="Times New Roman" w:hAnsi="Times New Roman" w:cs="Times New Roman"/>
          <w:color w:val="000000"/>
          <w:sz w:val="24"/>
          <w:szCs w:val="24"/>
          <w:lang w:eastAsia="ru-RU"/>
        </w:rPr>
        <w:t>Работая с </w:t>
      </w:r>
      <w:r w:rsidRPr="00093AD0">
        <w:rPr>
          <w:rFonts w:ascii="Times New Roman" w:eastAsia="Times New Roman" w:hAnsi="Times New Roman" w:cs="Times New Roman"/>
          <w:color w:val="000000"/>
          <w:sz w:val="24"/>
          <w:szCs w:val="24"/>
          <w:lang w:eastAsia="ru-RU"/>
        </w:rPr>
        <w:t xml:space="preserve">детьми с проблемами в обучении </w:t>
      </w:r>
      <w:r w:rsidR="008332E3" w:rsidRPr="00093AD0">
        <w:rPr>
          <w:rFonts w:ascii="Times New Roman" w:eastAsia="Times New Roman" w:hAnsi="Times New Roman" w:cs="Times New Roman"/>
          <w:color w:val="000000"/>
          <w:sz w:val="24"/>
          <w:szCs w:val="24"/>
          <w:lang w:eastAsia="ru-RU"/>
        </w:rPr>
        <w:t>огромную разницу имеет </w:t>
      </w:r>
      <w:r w:rsidR="008332E3" w:rsidRPr="00093AD0">
        <w:rPr>
          <w:rFonts w:ascii="Times New Roman" w:eastAsia="Times New Roman" w:hAnsi="Times New Roman" w:cs="Times New Roman"/>
          <w:bCs/>
          <w:color w:val="000000"/>
          <w:sz w:val="24"/>
          <w:szCs w:val="24"/>
          <w:lang w:eastAsia="ru-RU"/>
        </w:rPr>
        <w:t>отметка</w:t>
      </w:r>
      <w:r w:rsidR="008332E3" w:rsidRPr="00093AD0">
        <w:rPr>
          <w:rFonts w:ascii="Times New Roman" w:eastAsia="Times New Roman" w:hAnsi="Times New Roman" w:cs="Times New Roman"/>
          <w:color w:val="000000"/>
          <w:sz w:val="24"/>
          <w:szCs w:val="24"/>
          <w:lang w:eastAsia="ru-RU"/>
        </w:rPr>
        <w:t> и </w:t>
      </w:r>
      <w:r w:rsidR="008332E3" w:rsidRPr="00093AD0">
        <w:rPr>
          <w:rFonts w:ascii="Times New Roman" w:eastAsia="Times New Roman" w:hAnsi="Times New Roman" w:cs="Times New Roman"/>
          <w:bCs/>
          <w:color w:val="000000"/>
          <w:sz w:val="24"/>
          <w:szCs w:val="24"/>
          <w:lang w:eastAsia="ru-RU"/>
        </w:rPr>
        <w:t>оценка</w:t>
      </w:r>
      <w:r w:rsidR="008332E3" w:rsidRPr="00093AD0">
        <w:rPr>
          <w:rFonts w:ascii="Times New Roman" w:eastAsia="Times New Roman" w:hAnsi="Times New Roman" w:cs="Times New Roman"/>
          <w:color w:val="000000"/>
          <w:sz w:val="24"/>
          <w:szCs w:val="24"/>
          <w:lang w:eastAsia="ru-RU"/>
        </w:rPr>
        <w:t>. Такие ученики же больше ценят </w:t>
      </w:r>
      <w:r w:rsidR="008332E3" w:rsidRPr="00093AD0">
        <w:rPr>
          <w:rFonts w:ascii="Times New Roman" w:eastAsia="Times New Roman" w:hAnsi="Times New Roman" w:cs="Times New Roman"/>
          <w:bCs/>
          <w:color w:val="000000"/>
          <w:sz w:val="24"/>
          <w:szCs w:val="24"/>
          <w:lang w:eastAsia="ru-RU"/>
        </w:rPr>
        <w:t>процесс работы</w:t>
      </w:r>
      <w:r w:rsidR="008332E3" w:rsidRPr="00093AD0">
        <w:rPr>
          <w:rFonts w:ascii="Times New Roman" w:eastAsia="Times New Roman" w:hAnsi="Times New Roman" w:cs="Times New Roman"/>
          <w:color w:val="000000"/>
          <w:sz w:val="24"/>
          <w:szCs w:val="24"/>
          <w:lang w:eastAsia="ru-RU"/>
        </w:rPr>
        <w:t>, и хотят услышать от учителя слова похвалы за этот процесс, т.е. за свой труд, радуются тому, что их поиски, пробы замечены учителем.</w:t>
      </w:r>
    </w:p>
    <w:p w:rsidR="008332E3" w:rsidRPr="00093AD0" w:rsidRDefault="00093AD0" w:rsidP="00CB18B6">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93AD0">
        <w:rPr>
          <w:rFonts w:ascii="Times New Roman" w:eastAsia="Times New Roman" w:hAnsi="Times New Roman" w:cs="Times New Roman"/>
          <w:color w:val="000000"/>
          <w:sz w:val="24"/>
          <w:szCs w:val="24"/>
          <w:lang w:eastAsia="ru-RU"/>
        </w:rPr>
        <w:t xml:space="preserve">        </w:t>
      </w:r>
      <w:r w:rsidR="008332E3" w:rsidRPr="00093AD0">
        <w:rPr>
          <w:rFonts w:ascii="Times New Roman" w:eastAsia="Times New Roman" w:hAnsi="Times New Roman" w:cs="Times New Roman"/>
          <w:color w:val="000000"/>
          <w:sz w:val="24"/>
          <w:szCs w:val="24"/>
          <w:lang w:eastAsia="ru-RU"/>
        </w:rPr>
        <w:t>Таким образом, оценка учителем </w:t>
      </w:r>
      <w:r w:rsidR="008332E3" w:rsidRPr="00093AD0">
        <w:rPr>
          <w:rFonts w:ascii="Times New Roman" w:eastAsia="Times New Roman" w:hAnsi="Times New Roman" w:cs="Times New Roman"/>
          <w:bCs/>
          <w:color w:val="000000"/>
          <w:sz w:val="24"/>
          <w:szCs w:val="24"/>
          <w:lang w:eastAsia="ru-RU"/>
        </w:rPr>
        <w:t>процессуальной</w:t>
      </w:r>
      <w:r w:rsidR="008332E3" w:rsidRPr="00093AD0">
        <w:rPr>
          <w:rFonts w:ascii="Times New Roman" w:eastAsia="Times New Roman" w:hAnsi="Times New Roman" w:cs="Times New Roman"/>
          <w:color w:val="000000"/>
          <w:sz w:val="24"/>
          <w:szCs w:val="24"/>
          <w:lang w:eastAsia="ru-RU"/>
        </w:rPr>
        <w:t> стороны работы учащихся, имеющих проблемы в обучении, играет ведущую роль в формировании стремления учащихся к достижению успеха, и как показывает практика, способствует развитию личности учащихся, более эффективному  усвоению учебного материала и значительно повышает качество обучения и воспитания</w:t>
      </w:r>
    </w:p>
    <w:p w:rsidR="008332E3" w:rsidRPr="00093AD0" w:rsidRDefault="008332E3" w:rsidP="00CB18B6">
      <w:pPr>
        <w:shd w:val="clear" w:color="auto" w:fill="FFFFFF"/>
        <w:spacing w:after="0" w:line="360" w:lineRule="auto"/>
        <w:ind w:left="360" w:firstLine="708"/>
        <w:jc w:val="both"/>
        <w:rPr>
          <w:rFonts w:ascii="Times New Roman" w:eastAsia="Times New Roman" w:hAnsi="Times New Roman" w:cs="Times New Roman"/>
          <w:color w:val="000000"/>
          <w:sz w:val="24"/>
          <w:szCs w:val="24"/>
          <w:lang w:eastAsia="ru-RU"/>
        </w:rPr>
      </w:pPr>
      <w:r w:rsidRPr="00093AD0">
        <w:rPr>
          <w:rFonts w:ascii="Times New Roman" w:eastAsia="Times New Roman" w:hAnsi="Times New Roman" w:cs="Times New Roman"/>
          <w:color w:val="000000"/>
          <w:sz w:val="24"/>
          <w:szCs w:val="24"/>
          <w:lang w:eastAsia="ru-RU"/>
        </w:rPr>
        <w:t>И вот некоторые рекомендации для работы с детьми, испытывающими проблемы в обучении.</w:t>
      </w:r>
    </w:p>
    <w:p w:rsidR="008332E3" w:rsidRPr="00093AD0" w:rsidRDefault="008332E3" w:rsidP="00E06F4B">
      <w:pPr>
        <w:numPr>
          <w:ilvl w:val="0"/>
          <w:numId w:val="28"/>
        </w:numPr>
        <w:shd w:val="clear" w:color="auto" w:fill="FFFFFF"/>
        <w:spacing w:after="0" w:line="360" w:lineRule="auto"/>
        <w:ind w:left="502" w:firstLine="708"/>
        <w:jc w:val="both"/>
        <w:rPr>
          <w:rFonts w:ascii="Times New Roman" w:eastAsia="Times New Roman" w:hAnsi="Times New Roman" w:cs="Times New Roman"/>
          <w:color w:val="000000"/>
          <w:sz w:val="24"/>
          <w:szCs w:val="24"/>
          <w:lang w:eastAsia="ru-RU"/>
        </w:rPr>
      </w:pPr>
      <w:r w:rsidRPr="00093AD0">
        <w:rPr>
          <w:rFonts w:ascii="Times New Roman" w:eastAsia="Times New Roman" w:hAnsi="Times New Roman" w:cs="Times New Roman"/>
          <w:color w:val="000000"/>
          <w:sz w:val="24"/>
          <w:szCs w:val="24"/>
          <w:lang w:eastAsia="ru-RU"/>
        </w:rPr>
        <w:t>Верьте в способности любого ученика и старайтесь передать эту веру ему. Радуйтесь каждому шагу вперед своего воспитанника.</w:t>
      </w:r>
    </w:p>
    <w:p w:rsidR="008332E3" w:rsidRPr="00093AD0" w:rsidRDefault="008332E3" w:rsidP="00E06F4B">
      <w:pPr>
        <w:numPr>
          <w:ilvl w:val="0"/>
          <w:numId w:val="28"/>
        </w:numPr>
        <w:shd w:val="clear" w:color="auto" w:fill="FFFFFF"/>
        <w:spacing w:after="0" w:line="360" w:lineRule="auto"/>
        <w:ind w:left="502" w:firstLine="708"/>
        <w:jc w:val="both"/>
        <w:rPr>
          <w:rFonts w:ascii="Times New Roman" w:eastAsia="Times New Roman" w:hAnsi="Times New Roman" w:cs="Times New Roman"/>
          <w:color w:val="000000"/>
          <w:sz w:val="24"/>
          <w:szCs w:val="24"/>
          <w:lang w:eastAsia="ru-RU"/>
        </w:rPr>
      </w:pPr>
      <w:r w:rsidRPr="00093AD0">
        <w:rPr>
          <w:rFonts w:ascii="Times New Roman" w:eastAsia="Times New Roman" w:hAnsi="Times New Roman" w:cs="Times New Roman"/>
          <w:color w:val="000000"/>
          <w:sz w:val="24"/>
          <w:szCs w:val="24"/>
          <w:lang w:eastAsia="ru-RU"/>
        </w:rPr>
        <w:t>Общение – главная составляющая любой методики. Не наладив общения с ребенком с проблемами в обучении, не получить результата обучения.</w:t>
      </w:r>
    </w:p>
    <w:p w:rsidR="008332E3" w:rsidRPr="00093AD0" w:rsidRDefault="008332E3" w:rsidP="00E06F4B">
      <w:pPr>
        <w:numPr>
          <w:ilvl w:val="0"/>
          <w:numId w:val="28"/>
        </w:numPr>
        <w:shd w:val="clear" w:color="auto" w:fill="FFFFFF"/>
        <w:spacing w:after="0" w:line="360" w:lineRule="auto"/>
        <w:ind w:left="502" w:firstLine="708"/>
        <w:jc w:val="both"/>
        <w:rPr>
          <w:rFonts w:ascii="Times New Roman" w:eastAsia="Times New Roman" w:hAnsi="Times New Roman" w:cs="Times New Roman"/>
          <w:color w:val="000000"/>
          <w:sz w:val="24"/>
          <w:szCs w:val="24"/>
          <w:lang w:eastAsia="ru-RU"/>
        </w:rPr>
      </w:pPr>
      <w:r w:rsidRPr="00093AD0">
        <w:rPr>
          <w:rFonts w:ascii="Times New Roman" w:eastAsia="Times New Roman" w:hAnsi="Times New Roman" w:cs="Times New Roman"/>
          <w:color w:val="000000"/>
          <w:sz w:val="24"/>
          <w:szCs w:val="24"/>
          <w:lang w:eastAsia="ru-RU"/>
        </w:rPr>
        <w:t>Для неуспевающих учеников необходим период вживания в материал. Не торопите их, чтобы пришел успех, требуется время.</w:t>
      </w:r>
    </w:p>
    <w:p w:rsidR="008332E3" w:rsidRPr="00093AD0" w:rsidRDefault="008332E3" w:rsidP="00E06F4B">
      <w:pPr>
        <w:numPr>
          <w:ilvl w:val="0"/>
          <w:numId w:val="28"/>
        </w:numPr>
        <w:shd w:val="clear" w:color="auto" w:fill="FFFFFF"/>
        <w:spacing w:after="0" w:line="360" w:lineRule="auto"/>
        <w:ind w:left="502" w:firstLine="708"/>
        <w:jc w:val="both"/>
        <w:rPr>
          <w:rFonts w:ascii="Times New Roman" w:eastAsia="Times New Roman" w:hAnsi="Times New Roman" w:cs="Times New Roman"/>
          <w:color w:val="000000"/>
          <w:sz w:val="24"/>
          <w:szCs w:val="24"/>
          <w:lang w:eastAsia="ru-RU"/>
        </w:rPr>
      </w:pPr>
      <w:r w:rsidRPr="00093AD0">
        <w:rPr>
          <w:rFonts w:ascii="Times New Roman" w:eastAsia="Times New Roman" w:hAnsi="Times New Roman" w:cs="Times New Roman"/>
          <w:color w:val="000000"/>
          <w:sz w:val="24"/>
          <w:szCs w:val="24"/>
          <w:lang w:eastAsia="ru-RU"/>
        </w:rPr>
        <w:t xml:space="preserve">Не следует принимать примитивно работу даже саму неудачную работу. Дело не только в знаниях. При обучении таких учеников идет постоянное развитие памяти, логики, мышления, эмоциональной сферы, чувств, интереса к учению, формирование </w:t>
      </w:r>
      <w:proofErr w:type="spellStart"/>
      <w:r w:rsidRPr="00093AD0">
        <w:rPr>
          <w:rFonts w:ascii="Times New Roman" w:eastAsia="Times New Roman" w:hAnsi="Times New Roman" w:cs="Times New Roman"/>
          <w:color w:val="000000"/>
          <w:sz w:val="24"/>
          <w:szCs w:val="24"/>
          <w:lang w:eastAsia="ru-RU"/>
        </w:rPr>
        <w:t>общеучебных</w:t>
      </w:r>
      <w:proofErr w:type="spellEnd"/>
      <w:r w:rsidRPr="00093AD0">
        <w:rPr>
          <w:rFonts w:ascii="Times New Roman" w:eastAsia="Times New Roman" w:hAnsi="Times New Roman" w:cs="Times New Roman"/>
          <w:color w:val="000000"/>
          <w:sz w:val="24"/>
          <w:szCs w:val="24"/>
          <w:lang w:eastAsia="ru-RU"/>
        </w:rPr>
        <w:t xml:space="preserve"> умений и навыков. Методика работы с учащимися, испытывающими трудности в обучении должна меняться по мере развития учащихся.</w:t>
      </w:r>
    </w:p>
    <w:p w:rsidR="008332E3" w:rsidRPr="00093AD0" w:rsidRDefault="008332E3" w:rsidP="00E06F4B">
      <w:pPr>
        <w:numPr>
          <w:ilvl w:val="0"/>
          <w:numId w:val="28"/>
        </w:numPr>
        <w:shd w:val="clear" w:color="auto" w:fill="FFFFFF"/>
        <w:spacing w:after="0" w:line="360" w:lineRule="auto"/>
        <w:ind w:left="502" w:firstLine="708"/>
        <w:jc w:val="both"/>
        <w:rPr>
          <w:rFonts w:ascii="Times New Roman" w:eastAsia="Times New Roman" w:hAnsi="Times New Roman" w:cs="Times New Roman"/>
          <w:color w:val="000000"/>
          <w:sz w:val="24"/>
          <w:szCs w:val="24"/>
          <w:lang w:eastAsia="ru-RU"/>
        </w:rPr>
      </w:pPr>
      <w:r w:rsidRPr="00093AD0">
        <w:rPr>
          <w:rFonts w:ascii="Times New Roman" w:eastAsia="Times New Roman" w:hAnsi="Times New Roman" w:cs="Times New Roman"/>
          <w:color w:val="000000"/>
          <w:sz w:val="24"/>
          <w:szCs w:val="24"/>
          <w:lang w:eastAsia="ru-RU"/>
        </w:rPr>
        <w:lastRenderedPageBreak/>
        <w:t>У детей с проблемами в обучении слабо развито абстрактное мышление – лучше – наглядно-образное. Постарайтесь находить образы в изучаемом материале, привлекать к изложению такие занимательные средства, которые бы воздействовали на эмоции, чувства, интерес к учению (литературные произведения, музыку, картины, мультимедийные источники).</w:t>
      </w:r>
    </w:p>
    <w:p w:rsidR="008332E3" w:rsidRPr="00093AD0" w:rsidRDefault="008332E3" w:rsidP="00E06F4B">
      <w:pPr>
        <w:numPr>
          <w:ilvl w:val="0"/>
          <w:numId w:val="28"/>
        </w:numPr>
        <w:shd w:val="clear" w:color="auto" w:fill="FFFFFF"/>
        <w:spacing w:after="0" w:line="360" w:lineRule="auto"/>
        <w:ind w:left="502" w:firstLine="708"/>
        <w:jc w:val="both"/>
        <w:rPr>
          <w:rFonts w:ascii="Times New Roman" w:eastAsia="Times New Roman" w:hAnsi="Times New Roman" w:cs="Times New Roman"/>
          <w:color w:val="000000"/>
          <w:sz w:val="24"/>
          <w:szCs w:val="24"/>
          <w:lang w:eastAsia="ru-RU"/>
        </w:rPr>
      </w:pPr>
      <w:r w:rsidRPr="00093AD0">
        <w:rPr>
          <w:rFonts w:ascii="Times New Roman" w:eastAsia="Times New Roman" w:hAnsi="Times New Roman" w:cs="Times New Roman"/>
          <w:color w:val="000000"/>
          <w:sz w:val="24"/>
          <w:szCs w:val="24"/>
          <w:lang w:eastAsia="ru-RU"/>
        </w:rPr>
        <w:t>Не следует гнаться за обилием излагаемого материала. Лучше выбрать главное, изучить его, повторить, закрепить.</w:t>
      </w:r>
    </w:p>
    <w:p w:rsidR="008332E3" w:rsidRPr="00093AD0" w:rsidRDefault="008332E3" w:rsidP="00E06F4B">
      <w:pPr>
        <w:numPr>
          <w:ilvl w:val="0"/>
          <w:numId w:val="28"/>
        </w:numPr>
        <w:shd w:val="clear" w:color="auto" w:fill="FFFFFF"/>
        <w:spacing w:after="0" w:line="360" w:lineRule="auto"/>
        <w:ind w:left="502" w:firstLine="708"/>
        <w:jc w:val="both"/>
        <w:rPr>
          <w:rFonts w:ascii="Times New Roman" w:eastAsia="Times New Roman" w:hAnsi="Times New Roman" w:cs="Times New Roman"/>
          <w:color w:val="000000"/>
          <w:sz w:val="24"/>
          <w:szCs w:val="24"/>
          <w:lang w:eastAsia="ru-RU"/>
        </w:rPr>
      </w:pPr>
      <w:r w:rsidRPr="00093AD0">
        <w:rPr>
          <w:rFonts w:ascii="Times New Roman" w:eastAsia="Times New Roman" w:hAnsi="Times New Roman" w:cs="Times New Roman"/>
          <w:color w:val="000000"/>
          <w:sz w:val="24"/>
          <w:szCs w:val="24"/>
          <w:lang w:eastAsia="ru-RU"/>
        </w:rPr>
        <w:t>Следует вести учет учащихся, нуждающихся в индивидуальной помощи, учитывать пробелы в знаниях. Таким учащимся можно давать интересные дополнительные домашние задания. На уроках старайтесь создавать  ситуацию успеха для каждого ученика, включайте слабоуспевающих учащихся в активную деятельность. Постарайтесь постоянно отслеживать динамику их развития.</w:t>
      </w:r>
    </w:p>
    <w:p w:rsidR="008332E3" w:rsidRPr="00093AD0" w:rsidRDefault="00093AD0" w:rsidP="00CB18B6">
      <w:pPr>
        <w:shd w:val="clear" w:color="auto" w:fill="FFFFFF"/>
        <w:spacing w:after="285" w:line="360" w:lineRule="auto"/>
        <w:jc w:val="both"/>
        <w:rPr>
          <w:rFonts w:ascii="Times New Roman" w:hAnsi="Times New Roman" w:cs="Times New Roman"/>
          <w:sz w:val="24"/>
          <w:szCs w:val="24"/>
        </w:rPr>
      </w:pPr>
      <w:r w:rsidRPr="00093AD0">
        <w:rPr>
          <w:rFonts w:ascii="Times New Roman" w:hAnsi="Times New Roman" w:cs="Times New Roman"/>
          <w:sz w:val="24"/>
          <w:szCs w:val="24"/>
        </w:rPr>
        <w:t xml:space="preserve">             Вопросы и задания для проверки и самоконтроля:</w:t>
      </w:r>
    </w:p>
    <w:p w:rsidR="00093AD0" w:rsidRPr="00093AD0" w:rsidRDefault="00093AD0" w:rsidP="00CB18B6">
      <w:pPr>
        <w:shd w:val="clear" w:color="auto" w:fill="FFFFFF"/>
        <w:spacing w:after="0" w:line="360" w:lineRule="auto"/>
        <w:jc w:val="both"/>
        <w:rPr>
          <w:rFonts w:ascii="Times New Roman" w:hAnsi="Times New Roman" w:cs="Times New Roman"/>
          <w:sz w:val="24"/>
          <w:szCs w:val="24"/>
        </w:rPr>
      </w:pPr>
      <w:r w:rsidRPr="00093AD0">
        <w:rPr>
          <w:rFonts w:ascii="Times New Roman" w:hAnsi="Times New Roman" w:cs="Times New Roman"/>
          <w:sz w:val="24"/>
          <w:szCs w:val="24"/>
        </w:rPr>
        <w:t>1. Какой ученик, по вашему мнению, является неуспевающим?</w:t>
      </w:r>
    </w:p>
    <w:p w:rsidR="00093AD0" w:rsidRPr="00093AD0" w:rsidRDefault="00093AD0" w:rsidP="00CB18B6">
      <w:pPr>
        <w:shd w:val="clear" w:color="auto" w:fill="FFFFFF"/>
        <w:spacing w:after="0" w:line="360" w:lineRule="auto"/>
        <w:jc w:val="both"/>
        <w:rPr>
          <w:rFonts w:ascii="Times New Roman" w:hAnsi="Times New Roman" w:cs="Times New Roman"/>
          <w:sz w:val="24"/>
          <w:szCs w:val="24"/>
        </w:rPr>
      </w:pPr>
      <w:r w:rsidRPr="00093AD0">
        <w:rPr>
          <w:rFonts w:ascii="Times New Roman" w:hAnsi="Times New Roman" w:cs="Times New Roman"/>
          <w:sz w:val="24"/>
          <w:szCs w:val="24"/>
        </w:rPr>
        <w:t>2. В чем причины затруднений в учебной деятельности?</w:t>
      </w:r>
    </w:p>
    <w:p w:rsidR="00093AD0" w:rsidRPr="00093AD0" w:rsidRDefault="00093AD0" w:rsidP="00CB18B6">
      <w:pPr>
        <w:shd w:val="clear" w:color="auto" w:fill="FFFFFF"/>
        <w:spacing w:after="0" w:line="360" w:lineRule="auto"/>
        <w:jc w:val="both"/>
        <w:rPr>
          <w:rFonts w:ascii="Times New Roman" w:hAnsi="Times New Roman" w:cs="Times New Roman"/>
          <w:sz w:val="24"/>
          <w:szCs w:val="24"/>
        </w:rPr>
      </w:pPr>
      <w:r w:rsidRPr="00093AD0">
        <w:rPr>
          <w:rFonts w:ascii="Times New Roman" w:hAnsi="Times New Roman" w:cs="Times New Roman"/>
          <w:sz w:val="24"/>
          <w:szCs w:val="24"/>
        </w:rPr>
        <w:t>3. Предло</w:t>
      </w:r>
      <w:r w:rsidR="00423D2B">
        <w:rPr>
          <w:rFonts w:ascii="Times New Roman" w:hAnsi="Times New Roman" w:cs="Times New Roman"/>
          <w:sz w:val="24"/>
          <w:szCs w:val="24"/>
        </w:rPr>
        <w:t>ж</w:t>
      </w:r>
      <w:r w:rsidRPr="00093AD0">
        <w:rPr>
          <w:rFonts w:ascii="Times New Roman" w:hAnsi="Times New Roman" w:cs="Times New Roman"/>
          <w:sz w:val="24"/>
          <w:szCs w:val="24"/>
        </w:rPr>
        <w:t>ите  методы и приемы работы с детьми, испытывающими трудности в обучении.</w:t>
      </w:r>
    </w:p>
    <w:p w:rsidR="0000527A" w:rsidRDefault="0000527A" w:rsidP="00CB18B6">
      <w:pPr>
        <w:shd w:val="clear" w:color="auto" w:fill="FFFFFF"/>
        <w:spacing w:after="285" w:line="360" w:lineRule="auto"/>
        <w:rPr>
          <w:rFonts w:ascii="Times New Roman" w:eastAsia="Times New Roman" w:hAnsi="Times New Roman" w:cs="Times New Roman"/>
          <w:color w:val="000000"/>
          <w:sz w:val="24"/>
          <w:szCs w:val="24"/>
          <w:lang w:eastAsia="ru-RU"/>
        </w:rPr>
      </w:pPr>
    </w:p>
    <w:p w:rsidR="0026093D" w:rsidRDefault="00093AD0" w:rsidP="0026093D">
      <w:pPr>
        <w:shd w:val="clear" w:color="auto" w:fill="FFFFFF"/>
        <w:spacing w:after="285" w:line="360" w:lineRule="auto"/>
        <w:jc w:val="center"/>
        <w:rPr>
          <w:rFonts w:ascii="Times New Roman" w:hAnsi="Times New Roman" w:cs="Times New Roman"/>
          <w:b/>
          <w:sz w:val="24"/>
          <w:szCs w:val="24"/>
        </w:rPr>
      </w:pPr>
      <w:r w:rsidRPr="00423D2B">
        <w:rPr>
          <w:rFonts w:ascii="Times New Roman" w:hAnsi="Times New Roman" w:cs="Times New Roman"/>
          <w:b/>
          <w:sz w:val="24"/>
          <w:szCs w:val="24"/>
        </w:rPr>
        <w:t>Лекция 7</w:t>
      </w:r>
      <w:r w:rsidR="0000527A" w:rsidRPr="00423D2B">
        <w:rPr>
          <w:rFonts w:ascii="Times New Roman" w:hAnsi="Times New Roman" w:cs="Times New Roman"/>
          <w:b/>
          <w:sz w:val="24"/>
          <w:szCs w:val="24"/>
        </w:rPr>
        <w:t>: Этические, эстетические, грамматические и психолого-педагогические требования к характеристике ребенка</w:t>
      </w:r>
    </w:p>
    <w:p w:rsidR="00BB3C01" w:rsidRDefault="00BB3C01" w:rsidP="0026093D">
      <w:pPr>
        <w:shd w:val="clear" w:color="auto" w:fill="FFFFFF"/>
        <w:spacing w:after="285" w:line="360" w:lineRule="auto"/>
        <w:jc w:val="center"/>
        <w:rPr>
          <w:rFonts w:ascii="Times New Roman" w:hAnsi="Times New Roman" w:cs="Times New Roman"/>
          <w:b/>
          <w:sz w:val="24"/>
          <w:szCs w:val="24"/>
        </w:rPr>
      </w:pPr>
      <w:r>
        <w:rPr>
          <w:rFonts w:ascii="Times New Roman" w:hAnsi="Times New Roman" w:cs="Times New Roman"/>
          <w:b/>
          <w:sz w:val="24"/>
          <w:szCs w:val="24"/>
        </w:rPr>
        <w:t>План лекции:</w:t>
      </w:r>
    </w:p>
    <w:p w:rsidR="00BB3C01" w:rsidRDefault="00BB3C01" w:rsidP="0026093D">
      <w:pPr>
        <w:shd w:val="clear" w:color="auto" w:fill="FFFFFF"/>
        <w:spacing w:after="0" w:line="360" w:lineRule="auto"/>
        <w:rPr>
          <w:rFonts w:ascii="Times New Roman" w:hAnsi="Times New Roman" w:cs="Times New Roman"/>
          <w:b/>
          <w:sz w:val="24"/>
          <w:szCs w:val="24"/>
        </w:rPr>
      </w:pPr>
      <w:r>
        <w:rPr>
          <w:rFonts w:ascii="Times New Roman" w:hAnsi="Times New Roman" w:cs="Times New Roman"/>
          <w:b/>
          <w:sz w:val="24"/>
          <w:szCs w:val="24"/>
        </w:rPr>
        <w:t>1. Психолого-педагогическая характеристика. Требования к ее составлению</w:t>
      </w:r>
    </w:p>
    <w:p w:rsidR="00BB3C01" w:rsidRDefault="00BB3C01" w:rsidP="0026093D">
      <w:pPr>
        <w:shd w:val="clear" w:color="auto" w:fill="FFFFFF"/>
        <w:spacing w:after="0" w:line="360" w:lineRule="auto"/>
        <w:rPr>
          <w:rFonts w:ascii="Times New Roman" w:hAnsi="Times New Roman" w:cs="Times New Roman"/>
          <w:b/>
          <w:sz w:val="24"/>
          <w:szCs w:val="24"/>
        </w:rPr>
      </w:pPr>
      <w:r>
        <w:rPr>
          <w:rFonts w:ascii="Times New Roman" w:hAnsi="Times New Roman" w:cs="Times New Roman"/>
          <w:b/>
          <w:sz w:val="24"/>
          <w:szCs w:val="24"/>
        </w:rPr>
        <w:t>2. Форма психолого-педагогической характеристики.</w:t>
      </w:r>
    </w:p>
    <w:p w:rsidR="00BB3C01" w:rsidRPr="00BB3C01" w:rsidRDefault="00BB3C01" w:rsidP="00CB18B6">
      <w:pPr>
        <w:shd w:val="clear" w:color="auto" w:fill="FFFFFF"/>
        <w:spacing w:after="0" w:line="360" w:lineRule="auto"/>
        <w:jc w:val="both"/>
        <w:rPr>
          <w:rFonts w:ascii="Times New Roman" w:hAnsi="Times New Roman" w:cs="Times New Roman"/>
          <w:b/>
          <w:sz w:val="24"/>
          <w:szCs w:val="24"/>
        </w:rPr>
      </w:pPr>
      <w:r w:rsidRPr="00BB3C01">
        <w:rPr>
          <w:rFonts w:ascii="Times New Roman" w:hAnsi="Times New Roman" w:cs="Times New Roman"/>
          <w:b/>
          <w:sz w:val="24"/>
          <w:szCs w:val="24"/>
        </w:rPr>
        <w:t xml:space="preserve">1. </w:t>
      </w:r>
      <w:r w:rsidRPr="00BB3C01">
        <w:rPr>
          <w:rFonts w:ascii="Times New Roman" w:hAnsi="Times New Roman" w:cs="Times New Roman"/>
          <w:b/>
          <w:sz w:val="24"/>
          <w:szCs w:val="24"/>
          <w:highlight w:val="yellow"/>
        </w:rPr>
        <w:t>Психолого-педагогическая характеристика. Требования к ее составлению</w:t>
      </w:r>
    </w:p>
    <w:p w:rsidR="00BB3C01" w:rsidRPr="00BB3C01" w:rsidRDefault="00BB3C01" w:rsidP="00CB18B6">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B3C01">
        <w:rPr>
          <w:rFonts w:ascii="Times New Roman" w:eastAsia="Times New Roman" w:hAnsi="Times New Roman" w:cs="Times New Roman"/>
          <w:color w:val="000000"/>
          <w:sz w:val="24"/>
          <w:szCs w:val="24"/>
          <w:lang w:eastAsia="ru-RU"/>
        </w:rPr>
        <w:t>Педагогическая характеристика - вид текста, где обосновываются оценочные суждения о ребенке путем приведения в качестве доказательств наблюдений над поведением, учебой и т. д.</w:t>
      </w:r>
    </w:p>
    <w:p w:rsidR="00BB3C01" w:rsidRPr="00BB3C01" w:rsidRDefault="00BB3C01" w:rsidP="00CB18B6">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B3C01">
        <w:rPr>
          <w:rFonts w:ascii="Times New Roman" w:eastAsia="Times New Roman" w:hAnsi="Times New Roman" w:cs="Times New Roman"/>
          <w:color w:val="000000"/>
          <w:sz w:val="24"/>
          <w:szCs w:val="24"/>
          <w:lang w:eastAsia="ru-RU"/>
        </w:rPr>
        <w:t>Характеристика имеет структуру текста-рассуждения, где в тезисах отмечаются качества характера, особенности личности ребенка, а аргументами являются конкретные факты жизни, поведения ученика, заключением — психолого-педагогические выводы, рекомендации.</w:t>
      </w:r>
    </w:p>
    <w:p w:rsidR="00BB3C01" w:rsidRPr="00BB3C01" w:rsidRDefault="00BB3C01" w:rsidP="00CB18B6">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B3C01">
        <w:rPr>
          <w:rFonts w:ascii="Times New Roman" w:eastAsia="Times New Roman" w:hAnsi="Times New Roman" w:cs="Times New Roman"/>
          <w:color w:val="000000"/>
          <w:sz w:val="24"/>
          <w:szCs w:val="24"/>
          <w:highlight w:val="yellow"/>
          <w:lang w:eastAsia="ru-RU"/>
        </w:rPr>
        <w:lastRenderedPageBreak/>
        <w:t>Требования к составлению психолого-педагогической характеристики:</w:t>
      </w:r>
      <w:r w:rsidRPr="00BB3C01">
        <w:rPr>
          <w:rFonts w:ascii="Times New Roman" w:eastAsia="Times New Roman" w:hAnsi="Times New Roman" w:cs="Times New Roman"/>
          <w:color w:val="000000"/>
          <w:sz w:val="24"/>
          <w:szCs w:val="24"/>
          <w:lang w:eastAsia="ru-RU"/>
        </w:rPr>
        <w:t xml:space="preserve"> </w:t>
      </w:r>
    </w:p>
    <w:p w:rsidR="0000527A" w:rsidRPr="00BB3C01" w:rsidRDefault="0000527A" w:rsidP="00CB18B6">
      <w:pPr>
        <w:pStyle w:val="a3"/>
        <w:shd w:val="clear" w:color="auto" w:fill="FFFFFF"/>
        <w:spacing w:before="0" w:beforeAutospacing="0" w:after="0" w:afterAutospacing="0" w:line="360" w:lineRule="auto"/>
        <w:jc w:val="both"/>
        <w:rPr>
          <w:color w:val="333333"/>
        </w:rPr>
      </w:pPr>
      <w:r w:rsidRPr="00BB3C01">
        <w:rPr>
          <w:color w:val="333333"/>
        </w:rPr>
        <w:t>1. Характеристика ребенка дается на основании его всестороннего предварительного изучения.</w:t>
      </w:r>
    </w:p>
    <w:p w:rsidR="0000527A" w:rsidRPr="00BB3C01" w:rsidRDefault="0000527A" w:rsidP="00CB18B6">
      <w:pPr>
        <w:pStyle w:val="a3"/>
        <w:shd w:val="clear" w:color="auto" w:fill="FFFFFF"/>
        <w:spacing w:before="0" w:beforeAutospacing="0" w:after="0" w:afterAutospacing="0" w:line="360" w:lineRule="auto"/>
        <w:jc w:val="both"/>
        <w:rPr>
          <w:color w:val="333333"/>
        </w:rPr>
      </w:pPr>
      <w:r w:rsidRPr="00BB3C01">
        <w:rPr>
          <w:color w:val="333333"/>
        </w:rPr>
        <w:t>2. Изучение дошкольников следует проводить в естественных условиях воспитания и обучения.</w:t>
      </w:r>
    </w:p>
    <w:p w:rsidR="0000527A" w:rsidRPr="00BB3C01" w:rsidRDefault="0000527A" w:rsidP="00CB18B6">
      <w:pPr>
        <w:pStyle w:val="a3"/>
        <w:shd w:val="clear" w:color="auto" w:fill="FFFFFF"/>
        <w:spacing w:before="0" w:beforeAutospacing="0" w:after="0" w:afterAutospacing="0" w:line="360" w:lineRule="auto"/>
        <w:jc w:val="both"/>
        <w:rPr>
          <w:color w:val="333333"/>
        </w:rPr>
      </w:pPr>
      <w:r w:rsidRPr="00BB3C01">
        <w:rPr>
          <w:color w:val="333333"/>
        </w:rPr>
        <w:t>3. При изучении ребенка важно не только обращать внимание на проявление свойств личности, познавательной активности дошкольников, но и стремиться к выяснению мотивов его поведения и действий, причины его высокого (достаточного, низкого) уровня интеллектуального развития.</w:t>
      </w:r>
    </w:p>
    <w:p w:rsidR="0000527A" w:rsidRPr="00BB3C01" w:rsidRDefault="0000527A" w:rsidP="00CB18B6">
      <w:pPr>
        <w:pStyle w:val="a3"/>
        <w:shd w:val="clear" w:color="auto" w:fill="FFFFFF"/>
        <w:spacing w:before="0" w:beforeAutospacing="0" w:after="0" w:afterAutospacing="0" w:line="360" w:lineRule="auto"/>
        <w:jc w:val="both"/>
        <w:rPr>
          <w:color w:val="333333"/>
        </w:rPr>
      </w:pPr>
      <w:r w:rsidRPr="00BB3C01">
        <w:rPr>
          <w:color w:val="333333"/>
        </w:rPr>
        <w:t xml:space="preserve">4. Основой изучения дошкольников являются материалы психологического наблюдения за поведением ребенка, разными видами его деятельности (игровой, бытовой, художественной, учебной, трудовой, общением). Всестороннее познание ребенка, требует применения воспитателем и других методов детской психологии – бесед, анализа продуктов детской деятельности (рисунков, поделок и т. д., эксперимента, социометрического и </w:t>
      </w:r>
      <w:proofErr w:type="spellStart"/>
      <w:r w:rsidRPr="00BB3C01">
        <w:rPr>
          <w:color w:val="333333"/>
        </w:rPr>
        <w:t>аутосоциометрического</w:t>
      </w:r>
      <w:proofErr w:type="spellEnd"/>
      <w:r w:rsidRPr="00BB3C01">
        <w:rPr>
          <w:color w:val="333333"/>
        </w:rPr>
        <w:t xml:space="preserve"> метода, тестов и т. д.</w:t>
      </w:r>
    </w:p>
    <w:p w:rsidR="0000527A" w:rsidRPr="00BB3C01" w:rsidRDefault="0000527A" w:rsidP="00CB18B6">
      <w:pPr>
        <w:pStyle w:val="a3"/>
        <w:shd w:val="clear" w:color="auto" w:fill="FFFFFF"/>
        <w:spacing w:before="0" w:beforeAutospacing="0" w:after="0" w:afterAutospacing="0" w:line="360" w:lineRule="auto"/>
        <w:jc w:val="both"/>
        <w:rPr>
          <w:color w:val="333333"/>
        </w:rPr>
      </w:pPr>
      <w:r w:rsidRPr="00BB3C01">
        <w:rPr>
          <w:color w:val="333333"/>
        </w:rPr>
        <w:t>5. Характеристика должна быть обоснована фактами поведения ребенка, действиями, поступками, высказываниями, результатами углубленного его изучения.</w:t>
      </w:r>
    </w:p>
    <w:p w:rsidR="0000527A" w:rsidRPr="00BB3C01" w:rsidRDefault="0000527A" w:rsidP="00CB18B6">
      <w:pPr>
        <w:pStyle w:val="a3"/>
        <w:shd w:val="clear" w:color="auto" w:fill="FFFFFF"/>
        <w:spacing w:before="0" w:beforeAutospacing="0" w:after="0" w:afterAutospacing="0" w:line="360" w:lineRule="auto"/>
        <w:jc w:val="both"/>
        <w:rPr>
          <w:color w:val="333333"/>
        </w:rPr>
      </w:pPr>
      <w:r w:rsidRPr="00BB3C01">
        <w:rPr>
          <w:color w:val="333333"/>
        </w:rPr>
        <w:t>6. Характеристика дается в связи с условиями его семейного воспитания, системой взаимоотношений ребенка и взрослого.</w:t>
      </w:r>
    </w:p>
    <w:p w:rsidR="0000527A" w:rsidRPr="00BB3C01" w:rsidRDefault="0000527A" w:rsidP="00CB18B6">
      <w:pPr>
        <w:pStyle w:val="a3"/>
        <w:shd w:val="clear" w:color="auto" w:fill="FFFFFF"/>
        <w:spacing w:before="0" w:beforeAutospacing="0" w:after="0" w:afterAutospacing="0" w:line="360" w:lineRule="auto"/>
        <w:jc w:val="both"/>
        <w:rPr>
          <w:color w:val="333333"/>
        </w:rPr>
      </w:pPr>
      <w:r w:rsidRPr="00BB3C01">
        <w:rPr>
          <w:color w:val="333333"/>
        </w:rPr>
        <w:t>7. Характеристика включает анализ взаимоотношений ребенка со сверстниками и дается на фоне детской группы.</w:t>
      </w:r>
    </w:p>
    <w:p w:rsidR="0000527A" w:rsidRPr="00BB3C01" w:rsidRDefault="0000527A" w:rsidP="00CB18B6">
      <w:pPr>
        <w:pStyle w:val="a3"/>
        <w:shd w:val="clear" w:color="auto" w:fill="FFFFFF"/>
        <w:spacing w:before="0" w:beforeAutospacing="0" w:after="0" w:afterAutospacing="0" w:line="360" w:lineRule="auto"/>
        <w:jc w:val="both"/>
        <w:rPr>
          <w:color w:val="333333"/>
        </w:rPr>
      </w:pPr>
      <w:r w:rsidRPr="00BB3C01">
        <w:rPr>
          <w:color w:val="333333"/>
        </w:rPr>
        <w:t>8. При составлении характеристики следует использовать материалы, относящиеся к истории развития ребенка (полученные из бесед с родителями, медицинскими работниками и др.) .</w:t>
      </w:r>
    </w:p>
    <w:p w:rsidR="0000527A" w:rsidRPr="00BB3C01" w:rsidRDefault="0000527A" w:rsidP="00CB18B6">
      <w:pPr>
        <w:pStyle w:val="a3"/>
        <w:shd w:val="clear" w:color="auto" w:fill="FFFFFF"/>
        <w:spacing w:before="0" w:beforeAutospacing="0" w:after="0" w:afterAutospacing="0" w:line="360" w:lineRule="auto"/>
        <w:jc w:val="both"/>
        <w:rPr>
          <w:color w:val="333333"/>
        </w:rPr>
      </w:pPr>
      <w:r w:rsidRPr="00BB3C01">
        <w:rPr>
          <w:color w:val="333333"/>
        </w:rPr>
        <w:t>9. Заключительная часть характеристики излагается четко, лаконично, обоснованно. В ней важно отразить динамику психического развития дошкольника и дать его прогноз. Следует указать, какие черты ребенка нуждаются в коррекции или в дальнейшем совершенствовании.</w:t>
      </w:r>
    </w:p>
    <w:p w:rsidR="0000527A" w:rsidRPr="00BB3C01" w:rsidRDefault="0000527A" w:rsidP="00CB18B6">
      <w:pPr>
        <w:pStyle w:val="a3"/>
        <w:shd w:val="clear" w:color="auto" w:fill="FFFFFF"/>
        <w:spacing w:before="0" w:beforeAutospacing="0" w:after="0" w:afterAutospacing="0" w:line="360" w:lineRule="auto"/>
        <w:jc w:val="both"/>
        <w:rPr>
          <w:color w:val="333333"/>
        </w:rPr>
      </w:pPr>
      <w:r w:rsidRPr="00BB3C01">
        <w:rPr>
          <w:color w:val="333333"/>
        </w:rPr>
        <w:t>10. В случаях, когда ребенок требует к себе особого внимания, следует дать более полную и развернутую характеристику, не только указать в ней причины тех или иных негативных проявлений дошкольника, но и предложить рекомендации.</w:t>
      </w:r>
    </w:p>
    <w:p w:rsidR="0000527A" w:rsidRPr="00BB3C01" w:rsidRDefault="00BB3C01" w:rsidP="00CB18B6">
      <w:pPr>
        <w:pStyle w:val="a3"/>
        <w:shd w:val="clear" w:color="auto" w:fill="FFFFFF"/>
        <w:spacing w:before="0" w:beforeAutospacing="0" w:after="0" w:afterAutospacing="0" w:line="360" w:lineRule="auto"/>
        <w:jc w:val="both"/>
        <w:rPr>
          <w:color w:val="333333"/>
        </w:rPr>
      </w:pPr>
      <w:r w:rsidRPr="00BB3C01">
        <w:rPr>
          <w:color w:val="333333"/>
        </w:rPr>
        <w:t>2.</w:t>
      </w:r>
      <w:r w:rsidR="0000527A" w:rsidRPr="00BB3C01">
        <w:rPr>
          <w:rStyle w:val="a4"/>
          <w:color w:val="333333"/>
        </w:rPr>
        <w:t>Педагогическая характеристика</w:t>
      </w:r>
      <w:r w:rsidRPr="00BB3C01">
        <w:rPr>
          <w:color w:val="333333"/>
        </w:rPr>
        <w:t xml:space="preserve"> </w:t>
      </w:r>
      <w:r w:rsidR="0000527A" w:rsidRPr="00BB3C01">
        <w:rPr>
          <w:rStyle w:val="a4"/>
          <w:color w:val="333333"/>
        </w:rPr>
        <w:t>воспитанника</w:t>
      </w:r>
    </w:p>
    <w:p w:rsidR="0000527A" w:rsidRPr="00BB3C01" w:rsidRDefault="0000527A" w:rsidP="00CB18B6">
      <w:pPr>
        <w:pStyle w:val="a3"/>
        <w:shd w:val="clear" w:color="auto" w:fill="FFFFFF"/>
        <w:spacing w:before="0" w:beforeAutospacing="0" w:after="0" w:afterAutospacing="0" w:line="360" w:lineRule="auto"/>
        <w:jc w:val="both"/>
        <w:rPr>
          <w:color w:val="333333"/>
        </w:rPr>
      </w:pPr>
      <w:r w:rsidRPr="00BB3C01">
        <w:rPr>
          <w:color w:val="333333"/>
        </w:rPr>
        <w:t>1. Общие сведения о ребенке:</w:t>
      </w:r>
    </w:p>
    <w:p w:rsidR="0000527A" w:rsidRPr="00BB3C01" w:rsidRDefault="0000527A" w:rsidP="00CB18B6">
      <w:pPr>
        <w:pStyle w:val="a3"/>
        <w:shd w:val="clear" w:color="auto" w:fill="FFFFFF"/>
        <w:spacing w:before="0" w:beforeAutospacing="0" w:after="0" w:afterAutospacing="0" w:line="360" w:lineRule="auto"/>
        <w:jc w:val="both"/>
        <w:rPr>
          <w:color w:val="333333"/>
        </w:rPr>
      </w:pPr>
      <w:r w:rsidRPr="00BB3C01">
        <w:rPr>
          <w:color w:val="333333"/>
        </w:rPr>
        <w:lastRenderedPageBreak/>
        <w:t>Ф. И. О.</w:t>
      </w:r>
    </w:p>
    <w:p w:rsidR="0000527A" w:rsidRPr="00BB3C01" w:rsidRDefault="0000527A" w:rsidP="00CB18B6">
      <w:pPr>
        <w:pStyle w:val="a3"/>
        <w:shd w:val="clear" w:color="auto" w:fill="FFFFFF"/>
        <w:spacing w:before="0" w:beforeAutospacing="0" w:after="0" w:afterAutospacing="0" w:line="360" w:lineRule="auto"/>
        <w:jc w:val="both"/>
        <w:rPr>
          <w:color w:val="333333"/>
        </w:rPr>
      </w:pPr>
      <w:r w:rsidRPr="00BB3C01">
        <w:rPr>
          <w:color w:val="333333"/>
        </w:rPr>
        <w:t>Дата рождения:</w:t>
      </w:r>
    </w:p>
    <w:p w:rsidR="0000527A" w:rsidRPr="00BB3C01" w:rsidRDefault="0000527A" w:rsidP="00CB18B6">
      <w:pPr>
        <w:pStyle w:val="a3"/>
        <w:shd w:val="clear" w:color="auto" w:fill="FFFFFF"/>
        <w:spacing w:before="0" w:beforeAutospacing="0" w:after="0" w:afterAutospacing="0" w:line="360" w:lineRule="auto"/>
        <w:jc w:val="both"/>
        <w:rPr>
          <w:color w:val="333333"/>
        </w:rPr>
      </w:pPr>
      <w:r w:rsidRPr="00BB3C01">
        <w:rPr>
          <w:color w:val="333333"/>
        </w:rPr>
        <w:t>Дата поступления в детский сад:</w:t>
      </w:r>
    </w:p>
    <w:p w:rsidR="0000527A" w:rsidRPr="00BB3C01" w:rsidRDefault="0000527A" w:rsidP="00CB18B6">
      <w:pPr>
        <w:pStyle w:val="a3"/>
        <w:shd w:val="clear" w:color="auto" w:fill="FFFFFF"/>
        <w:spacing w:before="0" w:beforeAutospacing="0" w:after="0" w:afterAutospacing="0" w:line="360" w:lineRule="auto"/>
        <w:jc w:val="both"/>
        <w:rPr>
          <w:color w:val="333333"/>
        </w:rPr>
      </w:pPr>
      <w:r w:rsidRPr="00BB3C01">
        <w:rPr>
          <w:color w:val="333333"/>
        </w:rPr>
        <w:t>Откуда поступил:</w:t>
      </w:r>
    </w:p>
    <w:p w:rsidR="0000527A" w:rsidRPr="00BB3C01" w:rsidRDefault="0000527A" w:rsidP="00CB18B6">
      <w:pPr>
        <w:pStyle w:val="a3"/>
        <w:shd w:val="clear" w:color="auto" w:fill="FFFFFF"/>
        <w:spacing w:before="0" w:beforeAutospacing="0" w:after="0" w:afterAutospacing="0" w:line="360" w:lineRule="auto"/>
        <w:jc w:val="both"/>
        <w:rPr>
          <w:color w:val="333333"/>
        </w:rPr>
      </w:pPr>
      <w:r w:rsidRPr="00BB3C01">
        <w:rPr>
          <w:color w:val="333333"/>
        </w:rPr>
        <w:t>2. Характеристика семьи:</w:t>
      </w:r>
    </w:p>
    <w:p w:rsidR="0000527A" w:rsidRPr="00BB3C01" w:rsidRDefault="0000527A" w:rsidP="00CB18B6">
      <w:pPr>
        <w:pStyle w:val="a3"/>
        <w:shd w:val="clear" w:color="auto" w:fill="FFFFFF"/>
        <w:spacing w:before="0" w:beforeAutospacing="0" w:after="0" w:afterAutospacing="0" w:line="360" w:lineRule="auto"/>
        <w:jc w:val="both"/>
        <w:rPr>
          <w:color w:val="333333"/>
        </w:rPr>
      </w:pPr>
      <w:r w:rsidRPr="00BB3C01">
        <w:rPr>
          <w:color w:val="333333"/>
        </w:rPr>
        <w:t>Ф. И. О. матери, место работы:</w:t>
      </w:r>
    </w:p>
    <w:p w:rsidR="0000527A" w:rsidRPr="00BB3C01" w:rsidRDefault="0000527A" w:rsidP="00CB18B6">
      <w:pPr>
        <w:pStyle w:val="a3"/>
        <w:shd w:val="clear" w:color="auto" w:fill="FFFFFF"/>
        <w:spacing w:before="0" w:beforeAutospacing="0" w:after="0" w:afterAutospacing="0" w:line="360" w:lineRule="auto"/>
        <w:jc w:val="both"/>
        <w:rPr>
          <w:color w:val="333333"/>
        </w:rPr>
      </w:pPr>
      <w:r w:rsidRPr="00BB3C01">
        <w:rPr>
          <w:color w:val="333333"/>
        </w:rPr>
        <w:t>Ф. И. О. отца, место работы:</w:t>
      </w:r>
    </w:p>
    <w:p w:rsidR="0000527A" w:rsidRPr="00BB3C01" w:rsidRDefault="0000527A" w:rsidP="00CB18B6">
      <w:pPr>
        <w:pStyle w:val="a3"/>
        <w:shd w:val="clear" w:color="auto" w:fill="FFFFFF"/>
        <w:spacing w:before="0" w:beforeAutospacing="0" w:after="0" w:afterAutospacing="0" w:line="360" w:lineRule="auto"/>
        <w:jc w:val="both"/>
        <w:rPr>
          <w:color w:val="333333"/>
        </w:rPr>
      </w:pPr>
      <w:r w:rsidRPr="00BB3C01">
        <w:rPr>
          <w:color w:val="333333"/>
        </w:rPr>
        <w:t>Состав семьи:</w:t>
      </w:r>
    </w:p>
    <w:p w:rsidR="0000527A" w:rsidRPr="00BB3C01" w:rsidRDefault="0000527A" w:rsidP="00CB18B6">
      <w:pPr>
        <w:pStyle w:val="a3"/>
        <w:shd w:val="clear" w:color="auto" w:fill="FFFFFF"/>
        <w:spacing w:before="0" w:beforeAutospacing="0" w:after="0" w:afterAutospacing="0" w:line="360" w:lineRule="auto"/>
        <w:jc w:val="both"/>
        <w:rPr>
          <w:color w:val="333333"/>
        </w:rPr>
      </w:pPr>
      <w:r w:rsidRPr="00BB3C01">
        <w:rPr>
          <w:color w:val="333333"/>
        </w:rPr>
        <w:t>Кто занимается воспитанием ребенка?</w:t>
      </w:r>
    </w:p>
    <w:p w:rsidR="0000527A" w:rsidRPr="00BB3C01" w:rsidRDefault="0000527A" w:rsidP="00CB18B6">
      <w:pPr>
        <w:pStyle w:val="a3"/>
        <w:shd w:val="clear" w:color="auto" w:fill="FFFFFF"/>
        <w:spacing w:before="0" w:beforeAutospacing="0" w:after="0" w:afterAutospacing="0" w:line="360" w:lineRule="auto"/>
        <w:jc w:val="both"/>
        <w:rPr>
          <w:color w:val="333333"/>
        </w:rPr>
      </w:pPr>
      <w:r w:rsidRPr="00BB3C01">
        <w:rPr>
          <w:color w:val="333333"/>
        </w:rPr>
        <w:t>Уделяется ли достаточное внимание воспитанию и обучению ребенка?</w:t>
      </w:r>
    </w:p>
    <w:p w:rsidR="0000527A" w:rsidRPr="00BB3C01" w:rsidRDefault="0000527A" w:rsidP="00CB18B6">
      <w:pPr>
        <w:pStyle w:val="a3"/>
        <w:shd w:val="clear" w:color="auto" w:fill="FFFFFF"/>
        <w:spacing w:before="0" w:beforeAutospacing="0" w:after="0" w:afterAutospacing="0" w:line="360" w:lineRule="auto"/>
        <w:jc w:val="both"/>
        <w:rPr>
          <w:color w:val="333333"/>
        </w:rPr>
      </w:pPr>
      <w:r w:rsidRPr="00BB3C01">
        <w:rPr>
          <w:color w:val="333333"/>
        </w:rPr>
        <w:t>3. Соматическое здоровье (болеет редко, часто, болеет простудными заболеваниями, имеет хронические нарушения здоровья, плохо ест, трудно и беспокойно спит)</w:t>
      </w:r>
    </w:p>
    <w:p w:rsidR="0000527A" w:rsidRPr="00BB3C01" w:rsidRDefault="0000527A" w:rsidP="00CB18B6">
      <w:pPr>
        <w:pStyle w:val="a3"/>
        <w:shd w:val="clear" w:color="auto" w:fill="FFFFFF"/>
        <w:spacing w:before="0" w:beforeAutospacing="0" w:after="0" w:afterAutospacing="0" w:line="360" w:lineRule="auto"/>
        <w:jc w:val="both"/>
        <w:rPr>
          <w:color w:val="333333"/>
        </w:rPr>
      </w:pPr>
      <w:r w:rsidRPr="00BB3C01">
        <w:rPr>
          <w:color w:val="333333"/>
        </w:rPr>
        <w:t>4. Знания, умения и навыки по программному материалу:</w:t>
      </w:r>
    </w:p>
    <w:p w:rsidR="0000527A" w:rsidRPr="00BB3C01" w:rsidRDefault="0000527A" w:rsidP="00CB18B6">
      <w:pPr>
        <w:pStyle w:val="a3"/>
        <w:shd w:val="clear" w:color="auto" w:fill="FFFFFF"/>
        <w:spacing w:before="0" w:beforeAutospacing="0" w:after="0" w:afterAutospacing="0" w:line="360" w:lineRule="auto"/>
        <w:jc w:val="both"/>
        <w:rPr>
          <w:color w:val="333333"/>
        </w:rPr>
      </w:pPr>
      <w:r w:rsidRPr="00BB3C01">
        <w:rPr>
          <w:color w:val="333333"/>
        </w:rPr>
        <w:t>4.1. Характеристика учебных умений, связанных с обучением математике:</w:t>
      </w:r>
    </w:p>
    <w:p w:rsidR="0000527A" w:rsidRPr="00BB3C01" w:rsidRDefault="0000527A" w:rsidP="00CB18B6">
      <w:pPr>
        <w:pStyle w:val="a3"/>
        <w:shd w:val="clear" w:color="auto" w:fill="FFFFFF"/>
        <w:spacing w:before="0" w:beforeAutospacing="0" w:after="0" w:afterAutospacing="0" w:line="360" w:lineRule="auto"/>
        <w:jc w:val="both"/>
        <w:rPr>
          <w:color w:val="333333"/>
        </w:rPr>
      </w:pPr>
      <w:r w:rsidRPr="00BB3C01">
        <w:rPr>
          <w:color w:val="333333"/>
        </w:rPr>
        <w:t>Количество и счёт: (не) дифференцирует понятия «один-много», (не) владеет количественным (порядковым) счётом в пределах, (не) знает цифры от 1 до, (не) соотносит цифру с соответствующим количеством предметов, (не) сравнивает множества по количеству входящих в них элементов без счёта (наложением, приложением, графическим соотнесением) или опосредованно (через счёт, (не) знает элементы знаковой символики (, +, -, =, (не) владеет составом числа, (не) решает примеры в пределах, (не) решает задачи на наглядном материале.</w:t>
      </w:r>
    </w:p>
    <w:p w:rsidR="0000527A" w:rsidRPr="00BB3C01" w:rsidRDefault="0000527A" w:rsidP="00CB18B6">
      <w:pPr>
        <w:pStyle w:val="a3"/>
        <w:shd w:val="clear" w:color="auto" w:fill="FFFFFF"/>
        <w:spacing w:before="0" w:beforeAutospacing="0" w:after="0" w:afterAutospacing="0" w:line="360" w:lineRule="auto"/>
        <w:jc w:val="both"/>
        <w:rPr>
          <w:color w:val="333333"/>
        </w:rPr>
      </w:pPr>
      <w:r w:rsidRPr="00BB3C01">
        <w:rPr>
          <w:color w:val="333333"/>
        </w:rPr>
        <w:t>Восприятие цвета (представление о цвете отсутствует, различает цвета, узнает и называет основные цвета, группирует предметы по цвету) :</w:t>
      </w:r>
    </w:p>
    <w:p w:rsidR="0000527A" w:rsidRPr="00BB3C01" w:rsidRDefault="0000527A" w:rsidP="00CB18B6">
      <w:pPr>
        <w:pStyle w:val="a3"/>
        <w:shd w:val="clear" w:color="auto" w:fill="FFFFFF"/>
        <w:spacing w:before="0" w:beforeAutospacing="0" w:after="0" w:afterAutospacing="0" w:line="360" w:lineRule="auto"/>
        <w:jc w:val="both"/>
        <w:rPr>
          <w:color w:val="333333"/>
        </w:rPr>
      </w:pPr>
      <w:r w:rsidRPr="00BB3C01">
        <w:rPr>
          <w:color w:val="333333"/>
        </w:rPr>
        <w:t>Восприятие формы: (не имеет представления о форме, группирует геометрические фигуры, выделяет по слову геометрические фигуры, различает и называет геометрические фигуры (плоские и объёмные, соотносит форму предмета с геометрической формой, группирует предметы по форме)</w:t>
      </w:r>
    </w:p>
    <w:p w:rsidR="0000527A" w:rsidRPr="00BB3C01" w:rsidRDefault="0000527A" w:rsidP="00CB18B6">
      <w:pPr>
        <w:pStyle w:val="a3"/>
        <w:shd w:val="clear" w:color="auto" w:fill="FFFFFF"/>
        <w:spacing w:before="0" w:beforeAutospacing="0" w:after="0" w:afterAutospacing="0" w:line="360" w:lineRule="auto"/>
        <w:jc w:val="both"/>
        <w:rPr>
          <w:color w:val="333333"/>
        </w:rPr>
      </w:pPr>
      <w:r w:rsidRPr="00BB3C01">
        <w:rPr>
          <w:color w:val="333333"/>
        </w:rPr>
        <w:t>Восприятие величины: (представление о величине отсутствует, дифференцирует предметы, контрастные по величине, раскладывает предметы в возрастающем</w:t>
      </w:r>
    </w:p>
    <w:p w:rsidR="0000527A" w:rsidRPr="00BB3C01" w:rsidRDefault="0000527A" w:rsidP="00CB18B6">
      <w:pPr>
        <w:pStyle w:val="a3"/>
        <w:shd w:val="clear" w:color="auto" w:fill="FFFFFF"/>
        <w:spacing w:before="0" w:beforeAutospacing="0" w:after="0" w:afterAutospacing="0" w:line="360" w:lineRule="auto"/>
        <w:jc w:val="both"/>
        <w:rPr>
          <w:color w:val="333333"/>
        </w:rPr>
      </w:pPr>
      <w:r w:rsidRPr="00BB3C01">
        <w:rPr>
          <w:color w:val="333333"/>
        </w:rPr>
        <w:t>и убывающем порядке, использует в речи слова, характеризующие величины)</w:t>
      </w:r>
    </w:p>
    <w:p w:rsidR="0000527A" w:rsidRPr="00BB3C01" w:rsidRDefault="0000527A" w:rsidP="00CB18B6">
      <w:pPr>
        <w:pStyle w:val="a3"/>
        <w:shd w:val="clear" w:color="auto" w:fill="FFFFFF"/>
        <w:spacing w:before="0" w:beforeAutospacing="0" w:after="0" w:afterAutospacing="0" w:line="360" w:lineRule="auto"/>
        <w:jc w:val="both"/>
        <w:rPr>
          <w:color w:val="333333"/>
        </w:rPr>
      </w:pPr>
      <w:r w:rsidRPr="00BB3C01">
        <w:rPr>
          <w:color w:val="333333"/>
        </w:rPr>
        <w:t>Временные представления: (временные представления не сформированы, ориентируется во времени суток, последовательно называет дни недели, знает названия месяцев года, определяет и называет время года)</w:t>
      </w:r>
    </w:p>
    <w:p w:rsidR="0000527A" w:rsidRPr="00BB3C01" w:rsidRDefault="0000527A" w:rsidP="00CB18B6">
      <w:pPr>
        <w:pStyle w:val="a3"/>
        <w:shd w:val="clear" w:color="auto" w:fill="FFFFFF"/>
        <w:spacing w:before="0" w:beforeAutospacing="0" w:after="0" w:afterAutospacing="0" w:line="360" w:lineRule="auto"/>
        <w:jc w:val="both"/>
        <w:rPr>
          <w:color w:val="333333"/>
        </w:rPr>
      </w:pPr>
      <w:r w:rsidRPr="00BB3C01">
        <w:rPr>
          <w:color w:val="333333"/>
        </w:rPr>
        <w:lastRenderedPageBreak/>
        <w:t>Пространственные представления: (пространственные представления не сформированы, выполняет движение в указанном направлении по словесной инструкции, определяет положение в пространстве по отношению к себе (слева, справа, впереди, сзади, использует в речи слова, определяющие положение предмета в пространстве) .</w:t>
      </w:r>
    </w:p>
    <w:p w:rsidR="0000527A" w:rsidRPr="00BB3C01" w:rsidRDefault="0000527A" w:rsidP="00CB18B6">
      <w:pPr>
        <w:pStyle w:val="a3"/>
        <w:shd w:val="clear" w:color="auto" w:fill="FFFFFF"/>
        <w:spacing w:before="0" w:beforeAutospacing="0" w:after="0" w:afterAutospacing="0" w:line="360" w:lineRule="auto"/>
        <w:jc w:val="both"/>
        <w:rPr>
          <w:color w:val="333333"/>
        </w:rPr>
      </w:pPr>
      <w:r w:rsidRPr="00BB3C01">
        <w:rPr>
          <w:color w:val="333333"/>
        </w:rPr>
        <w:t>4.2. Характеристика речи ребенка:</w:t>
      </w:r>
    </w:p>
    <w:p w:rsidR="0000527A" w:rsidRPr="00BB3C01" w:rsidRDefault="0000527A" w:rsidP="00CB18B6">
      <w:pPr>
        <w:pStyle w:val="a3"/>
        <w:shd w:val="clear" w:color="auto" w:fill="FFFFFF"/>
        <w:spacing w:before="0" w:beforeAutospacing="0" w:after="0" w:afterAutospacing="0" w:line="360" w:lineRule="auto"/>
        <w:jc w:val="both"/>
        <w:rPr>
          <w:color w:val="333333"/>
        </w:rPr>
      </w:pPr>
      <w:r w:rsidRPr="00BB3C01">
        <w:rPr>
          <w:color w:val="333333"/>
        </w:rPr>
        <w:t>Словарь: (указать: норма (словарный запас достаточный, соответствует возрастной норме, в пределах обихода, резко ограничен; в какой мере: резко ограничен, несколько ограничен, без видимых ограничений; за счет каких слов (частей речи) ограничен; слоговая структура слова не нарушена, негрубые дефекты слоговой структуры слова, слоговая структура нарушена, (не) нарушает структуру многосложных слов)</w:t>
      </w:r>
    </w:p>
    <w:p w:rsidR="0000527A" w:rsidRPr="00BB3C01" w:rsidRDefault="0000527A" w:rsidP="00CB18B6">
      <w:pPr>
        <w:pStyle w:val="a3"/>
        <w:shd w:val="clear" w:color="auto" w:fill="FFFFFF"/>
        <w:spacing w:before="0" w:beforeAutospacing="0" w:after="0" w:afterAutospacing="0" w:line="360" w:lineRule="auto"/>
        <w:jc w:val="both"/>
        <w:rPr>
          <w:color w:val="333333"/>
        </w:rPr>
      </w:pPr>
      <w:r w:rsidRPr="00BB3C01">
        <w:rPr>
          <w:color w:val="333333"/>
        </w:rPr>
        <w:t xml:space="preserve">Грамматический строй речи: (сформирован, сформирован недостаточно, не сформирован; особенности словоизменения, словообразования: сформированы, соответствуют возрастной норме, в стадии формирования, не сформированы. Отразить </w:t>
      </w:r>
      <w:proofErr w:type="spellStart"/>
      <w:r w:rsidRPr="00BB3C01">
        <w:rPr>
          <w:color w:val="333333"/>
        </w:rPr>
        <w:t>сформированность</w:t>
      </w:r>
      <w:proofErr w:type="spellEnd"/>
      <w:r w:rsidRPr="00BB3C01">
        <w:rPr>
          <w:color w:val="333333"/>
        </w:rPr>
        <w:t xml:space="preserve"> следующих умений: образование множественного и единственного числа существительных и глаголов, уменьшительно-ласкательных форм существительных, умение согласовывать прилагательные с существительными, числительные с существительными)</w:t>
      </w:r>
    </w:p>
    <w:p w:rsidR="0000527A" w:rsidRPr="00BB3C01" w:rsidRDefault="0000527A" w:rsidP="00CB18B6">
      <w:pPr>
        <w:pStyle w:val="a3"/>
        <w:shd w:val="clear" w:color="auto" w:fill="FFFFFF"/>
        <w:spacing w:before="0" w:beforeAutospacing="0" w:after="0" w:afterAutospacing="0" w:line="360" w:lineRule="auto"/>
        <w:jc w:val="both"/>
        <w:rPr>
          <w:color w:val="333333"/>
        </w:rPr>
      </w:pPr>
      <w:r w:rsidRPr="00BB3C01">
        <w:rPr>
          <w:color w:val="333333"/>
        </w:rPr>
        <w:t xml:space="preserve">Звуковая сторона речи (охарактеризовать особенности звукопроизношения: в пределах возрастной нормы, фонетический строй речи сформирован недостаточно, изолированно все звуки произносит правильно, но при увеличении речевой нагрузки наблюдается общая </w:t>
      </w:r>
      <w:proofErr w:type="spellStart"/>
      <w:r w:rsidRPr="00BB3C01">
        <w:rPr>
          <w:color w:val="333333"/>
        </w:rPr>
        <w:t>смазанность</w:t>
      </w:r>
      <w:proofErr w:type="spellEnd"/>
      <w:r w:rsidRPr="00BB3C01">
        <w:rPr>
          <w:color w:val="333333"/>
        </w:rPr>
        <w:t xml:space="preserve"> речи, фонематические дефекты звукопроизношения (пропуск, искажения, фонологические дефекты (замены, смешения) ; особенности фонематического слуха: сохранный, развит недостаточно, нарушен) :</w:t>
      </w:r>
    </w:p>
    <w:p w:rsidR="0000527A" w:rsidRPr="00BB3C01" w:rsidRDefault="0000527A" w:rsidP="00CB18B6">
      <w:pPr>
        <w:pStyle w:val="a3"/>
        <w:shd w:val="clear" w:color="auto" w:fill="FFFFFF"/>
        <w:spacing w:before="0" w:beforeAutospacing="0" w:after="0" w:afterAutospacing="0" w:line="360" w:lineRule="auto"/>
        <w:jc w:val="both"/>
        <w:rPr>
          <w:color w:val="333333"/>
        </w:rPr>
      </w:pPr>
      <w:r w:rsidRPr="00BB3C01">
        <w:rPr>
          <w:color w:val="333333"/>
        </w:rPr>
        <w:t>Связная речь: (соответствует возрастной норме, в стадии формирования, требует дальнейшего развития, не сформирована; характер предложений (простые, сложные, распространенные, малораспространенные, нераспространенные, неполные, умение отвечать на вопросы взрослых односложно или полной фразой, умение строить предложения по демонстрации</w:t>
      </w:r>
    </w:p>
    <w:p w:rsidR="0000527A" w:rsidRPr="00BB3C01" w:rsidRDefault="0000527A" w:rsidP="00CB18B6">
      <w:pPr>
        <w:pStyle w:val="a3"/>
        <w:shd w:val="clear" w:color="auto" w:fill="FFFFFF"/>
        <w:spacing w:before="0" w:beforeAutospacing="0" w:after="0" w:afterAutospacing="0" w:line="360" w:lineRule="auto"/>
        <w:jc w:val="both"/>
        <w:rPr>
          <w:color w:val="333333"/>
        </w:rPr>
      </w:pPr>
      <w:r w:rsidRPr="00BB3C01">
        <w:rPr>
          <w:color w:val="333333"/>
        </w:rPr>
        <w:t>4.3. Характеристика учебных умений, связанных с обучением грамоте:</w:t>
      </w:r>
    </w:p>
    <w:p w:rsidR="0000527A" w:rsidRPr="00BB3C01" w:rsidRDefault="0000527A" w:rsidP="00CB18B6">
      <w:pPr>
        <w:pStyle w:val="a3"/>
        <w:shd w:val="clear" w:color="auto" w:fill="FFFFFF"/>
        <w:spacing w:before="0" w:beforeAutospacing="0" w:after="0" w:afterAutospacing="0" w:line="360" w:lineRule="auto"/>
        <w:jc w:val="both"/>
        <w:rPr>
          <w:color w:val="333333"/>
        </w:rPr>
      </w:pPr>
      <w:r w:rsidRPr="00BB3C01">
        <w:rPr>
          <w:color w:val="333333"/>
        </w:rPr>
        <w:t>(отразить умение делить предложение на слова, слова на слоги, проводить звуковой анализ слова,</w:t>
      </w:r>
    </w:p>
    <w:p w:rsidR="0000527A" w:rsidRPr="00BB3C01" w:rsidRDefault="0000527A" w:rsidP="00CB18B6">
      <w:pPr>
        <w:pStyle w:val="a3"/>
        <w:shd w:val="clear" w:color="auto" w:fill="FFFFFF"/>
        <w:spacing w:before="0" w:beforeAutospacing="0" w:after="0" w:afterAutospacing="0" w:line="360" w:lineRule="auto"/>
        <w:jc w:val="both"/>
        <w:rPr>
          <w:color w:val="333333"/>
        </w:rPr>
      </w:pPr>
      <w:r w:rsidRPr="00BB3C01">
        <w:rPr>
          <w:color w:val="333333"/>
        </w:rPr>
        <w:t>называть слова с заданным звуком, определять местоположение звука в слове, знание букв,</w:t>
      </w:r>
    </w:p>
    <w:p w:rsidR="0000527A" w:rsidRPr="00BB3C01" w:rsidRDefault="0000527A" w:rsidP="00CB18B6">
      <w:pPr>
        <w:pStyle w:val="a3"/>
        <w:shd w:val="clear" w:color="auto" w:fill="FFFFFF"/>
        <w:spacing w:before="0" w:beforeAutospacing="0" w:after="0" w:afterAutospacing="0" w:line="360" w:lineRule="auto"/>
        <w:jc w:val="both"/>
        <w:rPr>
          <w:color w:val="333333"/>
        </w:rPr>
      </w:pPr>
      <w:r w:rsidRPr="00BB3C01">
        <w:rPr>
          <w:color w:val="333333"/>
        </w:rPr>
        <w:lastRenderedPageBreak/>
        <w:t>умение читать слоги, отдельные слова)</w:t>
      </w:r>
    </w:p>
    <w:p w:rsidR="0000527A" w:rsidRPr="00BB3C01" w:rsidRDefault="0000527A" w:rsidP="00CB18B6">
      <w:pPr>
        <w:pStyle w:val="a3"/>
        <w:shd w:val="clear" w:color="auto" w:fill="FFFFFF"/>
        <w:spacing w:before="0" w:beforeAutospacing="0" w:after="0" w:afterAutospacing="0" w:line="360" w:lineRule="auto"/>
        <w:jc w:val="both"/>
        <w:rPr>
          <w:color w:val="333333"/>
        </w:rPr>
      </w:pPr>
      <w:r w:rsidRPr="00BB3C01">
        <w:rPr>
          <w:color w:val="333333"/>
        </w:rPr>
        <w:t>5. Особенности моторной сферы:</w:t>
      </w:r>
    </w:p>
    <w:p w:rsidR="0000527A" w:rsidRPr="00BB3C01" w:rsidRDefault="0000527A" w:rsidP="00CB18B6">
      <w:pPr>
        <w:pStyle w:val="a3"/>
        <w:shd w:val="clear" w:color="auto" w:fill="FFFFFF"/>
        <w:spacing w:before="0" w:beforeAutospacing="0" w:after="0" w:afterAutospacing="0" w:line="360" w:lineRule="auto"/>
        <w:jc w:val="both"/>
        <w:rPr>
          <w:color w:val="333333"/>
        </w:rPr>
      </w:pPr>
      <w:r w:rsidRPr="00BB3C01">
        <w:rPr>
          <w:color w:val="333333"/>
        </w:rPr>
        <w:t xml:space="preserve">Общая моторика: (норма, незначительно нарушены координация, темп, ритм движения, </w:t>
      </w:r>
      <w:proofErr w:type="spellStart"/>
      <w:r w:rsidRPr="00BB3C01">
        <w:rPr>
          <w:color w:val="333333"/>
        </w:rPr>
        <w:t>моторно</w:t>
      </w:r>
      <w:proofErr w:type="spellEnd"/>
      <w:r w:rsidRPr="00BB3C01">
        <w:rPr>
          <w:color w:val="333333"/>
        </w:rPr>
        <w:t xml:space="preserve"> неловок)</w:t>
      </w:r>
    </w:p>
    <w:p w:rsidR="0000527A" w:rsidRPr="00BB3C01" w:rsidRDefault="0000527A" w:rsidP="00CB18B6">
      <w:pPr>
        <w:pStyle w:val="a3"/>
        <w:shd w:val="clear" w:color="auto" w:fill="FFFFFF"/>
        <w:spacing w:before="0" w:beforeAutospacing="0" w:after="0" w:afterAutospacing="0" w:line="360" w:lineRule="auto"/>
        <w:jc w:val="both"/>
        <w:rPr>
          <w:color w:val="333333"/>
        </w:rPr>
      </w:pPr>
      <w:r w:rsidRPr="00BB3C01">
        <w:rPr>
          <w:color w:val="333333"/>
        </w:rPr>
        <w:t>Ручная моторика: (норма (сохранность функции, недостаточность мелкой моторики, моторная ограниченность, объем движений (полный, неполный, строго ограничен, темп (норма, быстрый, медленный, переключаемость (точная, неточная, координация (норма, незначительные нарушения, нарушена, неполная)</w:t>
      </w:r>
    </w:p>
    <w:p w:rsidR="0000527A" w:rsidRPr="00BB3C01" w:rsidRDefault="0000527A" w:rsidP="00CB18B6">
      <w:pPr>
        <w:pStyle w:val="a3"/>
        <w:shd w:val="clear" w:color="auto" w:fill="FFFFFF"/>
        <w:spacing w:before="0" w:beforeAutospacing="0" w:after="0" w:afterAutospacing="0" w:line="360" w:lineRule="auto"/>
        <w:jc w:val="both"/>
        <w:rPr>
          <w:color w:val="333333"/>
        </w:rPr>
      </w:pPr>
      <w:r w:rsidRPr="00BB3C01">
        <w:rPr>
          <w:color w:val="333333"/>
        </w:rPr>
        <w:t xml:space="preserve">Ведущая рука: (левша, </w:t>
      </w:r>
      <w:proofErr w:type="spellStart"/>
      <w:r w:rsidRPr="00BB3C01">
        <w:rPr>
          <w:color w:val="333333"/>
        </w:rPr>
        <w:t>амбидекстер</w:t>
      </w:r>
      <w:proofErr w:type="spellEnd"/>
      <w:r w:rsidRPr="00BB3C01">
        <w:rPr>
          <w:color w:val="333333"/>
        </w:rPr>
        <w:t>, правша) .</w:t>
      </w:r>
    </w:p>
    <w:p w:rsidR="0000527A" w:rsidRPr="00BB3C01" w:rsidRDefault="0000527A" w:rsidP="00CB18B6">
      <w:pPr>
        <w:pStyle w:val="a3"/>
        <w:shd w:val="clear" w:color="auto" w:fill="FFFFFF"/>
        <w:spacing w:before="0" w:beforeAutospacing="0" w:after="0" w:afterAutospacing="0" w:line="360" w:lineRule="auto"/>
        <w:jc w:val="both"/>
        <w:rPr>
          <w:color w:val="333333"/>
        </w:rPr>
      </w:pPr>
      <w:r w:rsidRPr="00BB3C01">
        <w:rPr>
          <w:color w:val="333333"/>
        </w:rPr>
        <w:t>6. Характеристика деятельности:</w:t>
      </w:r>
    </w:p>
    <w:p w:rsidR="0000527A" w:rsidRPr="00BB3C01" w:rsidRDefault="0000527A" w:rsidP="00CB18B6">
      <w:pPr>
        <w:pStyle w:val="a3"/>
        <w:shd w:val="clear" w:color="auto" w:fill="FFFFFF"/>
        <w:spacing w:before="0" w:beforeAutospacing="0" w:after="0" w:afterAutospacing="0" w:line="360" w:lineRule="auto"/>
        <w:jc w:val="both"/>
        <w:rPr>
          <w:color w:val="333333"/>
        </w:rPr>
      </w:pPr>
      <w:r w:rsidRPr="00BB3C01">
        <w:rPr>
          <w:color w:val="333333"/>
        </w:rPr>
        <w:t>6.1 Навыки самообслуживания: (описывается развитие культурно – гигиенических навыков и умений: может ли самостоятельно пользоваться туалетными принадлежностями, умываться, мыть руки, расчесывать волосы; может ли самостоятельно одеться, раздеться, обуться, застегнуться, завязать и развязать шнурки; может ли самостоятельно есть, пить, пользоваться ложкой, вилкой; умет ли убирать свои вещи и постель и т. д.)</w:t>
      </w:r>
    </w:p>
    <w:p w:rsidR="0000527A" w:rsidRPr="00BB3C01" w:rsidRDefault="0000527A" w:rsidP="00CB18B6">
      <w:pPr>
        <w:pStyle w:val="a3"/>
        <w:shd w:val="clear" w:color="auto" w:fill="FFFFFF"/>
        <w:spacing w:before="0" w:beforeAutospacing="0" w:after="0" w:afterAutospacing="0" w:line="360" w:lineRule="auto"/>
        <w:jc w:val="both"/>
        <w:rPr>
          <w:color w:val="333333"/>
        </w:rPr>
      </w:pPr>
      <w:r w:rsidRPr="00BB3C01">
        <w:rPr>
          <w:color w:val="333333"/>
        </w:rPr>
        <w:t>6.2 Игровая деятельность: (любимые игры; сюжет, содержание игр, их длительность; как ведет себя в играх; какие роли предпочитает; какие роли реально выполняет в игре; умеет ли довести игру до конца; подчиняется ли правилам игры; взаимоотношения со сверстниками в игре; уровень развития игровой деятельности; проявление воображения в игре; роль в коллективной игре; поведение в конфликтной ситуации; отражает ли свой опыт в игр; (не) умеет поддерживать игру, нарушение игровой деятельности и их предполагаемые причины)</w:t>
      </w:r>
    </w:p>
    <w:p w:rsidR="0000527A" w:rsidRPr="00BB3C01" w:rsidRDefault="0000527A" w:rsidP="00CB18B6">
      <w:pPr>
        <w:pStyle w:val="a3"/>
        <w:shd w:val="clear" w:color="auto" w:fill="FFFFFF"/>
        <w:spacing w:before="0" w:beforeAutospacing="0" w:after="0" w:afterAutospacing="0" w:line="360" w:lineRule="auto"/>
        <w:jc w:val="both"/>
        <w:rPr>
          <w:color w:val="333333"/>
        </w:rPr>
      </w:pPr>
      <w:r w:rsidRPr="00BB3C01">
        <w:rPr>
          <w:color w:val="333333"/>
        </w:rPr>
        <w:t>6.3 Конструктивная и графическая деятельность: (описываются особенности конструктивной и графической деятельности: умеет ли правильно собрать матрешку, пирамидку, сложить по образцу простые фигуры из счетных палочек, выполнить постройки из кубиков;</w:t>
      </w:r>
    </w:p>
    <w:p w:rsidR="0000527A" w:rsidRPr="00BB3C01" w:rsidRDefault="0000527A" w:rsidP="00CB18B6">
      <w:pPr>
        <w:pStyle w:val="a3"/>
        <w:shd w:val="clear" w:color="auto" w:fill="FFFFFF"/>
        <w:spacing w:before="0" w:beforeAutospacing="0" w:after="0" w:afterAutospacing="0" w:line="360" w:lineRule="auto"/>
        <w:jc w:val="both"/>
        <w:rPr>
          <w:color w:val="333333"/>
        </w:rPr>
      </w:pPr>
      <w:r w:rsidRPr="00BB3C01">
        <w:rPr>
          <w:color w:val="333333"/>
        </w:rPr>
        <w:t>навыки рисования (дом, дерево, человек и др., лепки (скатать шарик, брусок из пластилина и др.) ; изображение вертикальных линий, горизонтальных линий, волнистых линий, изображение фигур по наглядному образцу и т. д.) .</w:t>
      </w:r>
    </w:p>
    <w:p w:rsidR="0000527A" w:rsidRPr="00BB3C01" w:rsidRDefault="0000527A" w:rsidP="00CB18B6">
      <w:pPr>
        <w:pStyle w:val="a3"/>
        <w:shd w:val="clear" w:color="auto" w:fill="FFFFFF"/>
        <w:spacing w:before="0" w:beforeAutospacing="0" w:after="0" w:afterAutospacing="0" w:line="360" w:lineRule="auto"/>
        <w:jc w:val="both"/>
        <w:rPr>
          <w:color w:val="333333"/>
        </w:rPr>
      </w:pPr>
      <w:r w:rsidRPr="00BB3C01">
        <w:rPr>
          <w:color w:val="333333"/>
        </w:rPr>
        <w:t xml:space="preserve">6.4 Отношение к занятиям: (не способен контролировать свою деятельность, не доводит дело до конца, мешает педагогу, детям, быстро истощаем, работает медленно и </w:t>
      </w:r>
      <w:r w:rsidRPr="00BB3C01">
        <w:rPr>
          <w:color w:val="333333"/>
        </w:rPr>
        <w:lastRenderedPageBreak/>
        <w:t>неравномерно, темп деятельности быстрый, но деятельность «хаотична и бестолкова») ; принимает ли помощь и какую: (словесную, практическую,</w:t>
      </w:r>
    </w:p>
    <w:p w:rsidR="0000527A" w:rsidRPr="00BB3C01" w:rsidRDefault="0000527A" w:rsidP="00CB18B6">
      <w:pPr>
        <w:pStyle w:val="a3"/>
        <w:shd w:val="clear" w:color="auto" w:fill="FFFFFF"/>
        <w:spacing w:before="0" w:beforeAutospacing="0" w:after="0" w:afterAutospacing="0" w:line="360" w:lineRule="auto"/>
        <w:jc w:val="both"/>
        <w:rPr>
          <w:color w:val="333333"/>
        </w:rPr>
      </w:pPr>
      <w:r w:rsidRPr="00BB3C01">
        <w:rPr>
          <w:color w:val="333333"/>
        </w:rPr>
        <w:t>стимулирующую, направляющую, организующую, обучающую) ; как преодолевает затруднения, возникающие в процессе деятельности: (не) стремится преодолеть, бросает работу, подглядывает за другими, плачет, переживает и нервничает, обращается к воспитателю, детям за помощью, самостоятельно ищет выход)</w:t>
      </w:r>
    </w:p>
    <w:p w:rsidR="0000527A" w:rsidRPr="00BB3C01" w:rsidRDefault="0000527A" w:rsidP="00CB18B6">
      <w:pPr>
        <w:pStyle w:val="a3"/>
        <w:shd w:val="clear" w:color="auto" w:fill="FFFFFF"/>
        <w:spacing w:before="0" w:beforeAutospacing="0" w:after="0" w:afterAutospacing="0" w:line="360" w:lineRule="auto"/>
        <w:jc w:val="both"/>
        <w:rPr>
          <w:color w:val="333333"/>
        </w:rPr>
      </w:pPr>
      <w:r w:rsidRPr="00BB3C01">
        <w:rPr>
          <w:color w:val="333333"/>
        </w:rPr>
        <w:t>7. Личностные особенности: (адекватность эмоциональных реакций, активность или пассивность в различных видах деятельности, наличие или отсутствие инициативы, уступчивость, раздражительность, пассивность в процессе общения с детьми и взрослыми; застенчивость, капризность, плаксивость, апатия, навязчивость, робость; преобладающее настроение; поведение: спокойное, адекватное ситуации, беспокойное; нравственные качества: адекватность отношений к родным, сверстникам, другим людям, чувство привязанности, любви, добра, склонность прийти на помощь или вредить, обижать других,</w:t>
      </w:r>
    </w:p>
    <w:p w:rsidR="0000527A" w:rsidRPr="00BB3C01" w:rsidRDefault="0000527A" w:rsidP="00CB18B6">
      <w:pPr>
        <w:pStyle w:val="a3"/>
        <w:shd w:val="clear" w:color="auto" w:fill="FFFFFF"/>
        <w:spacing w:before="0" w:beforeAutospacing="0" w:after="0" w:afterAutospacing="0" w:line="360" w:lineRule="auto"/>
        <w:jc w:val="both"/>
        <w:rPr>
          <w:color w:val="333333"/>
        </w:rPr>
      </w:pPr>
      <w:r w:rsidRPr="00BB3C01">
        <w:rPr>
          <w:color w:val="333333"/>
        </w:rPr>
        <w:t>агрессивность, лживость и т. д., умение подчиняться требованиям взрослых, аккуратность, чистоплотность, адекватность эмоциональной реакции на одобрение и порицание)</w:t>
      </w:r>
    </w:p>
    <w:p w:rsidR="0000527A" w:rsidRPr="00BB3C01" w:rsidRDefault="0000527A" w:rsidP="00CB18B6">
      <w:pPr>
        <w:pStyle w:val="a3"/>
        <w:shd w:val="clear" w:color="auto" w:fill="FFFFFF"/>
        <w:spacing w:before="0" w:beforeAutospacing="0" w:after="0" w:afterAutospacing="0" w:line="360" w:lineRule="auto"/>
        <w:jc w:val="both"/>
        <w:rPr>
          <w:color w:val="333333"/>
        </w:rPr>
      </w:pPr>
      <w:r w:rsidRPr="00BB3C01">
        <w:rPr>
          <w:color w:val="333333"/>
        </w:rPr>
        <w:t xml:space="preserve">8. Особенности эмоционально-волевой сферы: (преобладающее настроение (мрачность, подавленность, злобность, агрессивность, замкнутость, негативизм, эйфорическая жизнерадостность, тревожный, возбудимый, неуверенный, импульсивный, стеснительный, доброжелательный, спокоен, уравновешен, </w:t>
      </w:r>
      <w:proofErr w:type="spellStart"/>
      <w:r w:rsidRPr="00BB3C01">
        <w:rPr>
          <w:color w:val="333333"/>
        </w:rPr>
        <w:t>двигательно</w:t>
      </w:r>
      <w:proofErr w:type="spellEnd"/>
      <w:r w:rsidRPr="00BB3C01">
        <w:rPr>
          <w:color w:val="333333"/>
        </w:rPr>
        <w:t xml:space="preserve"> расторможен, испытывает страх перед возможностью неудачи, эмоционально пассивен, внушаем, эмоциональные реакции адекватны, наличие аффективных вспышек, склонность к отказным реакциям, гневу; общее оживление при выполнении задания (двигательное, эмоциональное, успокаивается сам (а, по просьбе взрослого, при переключении на другую деятельность, наличие </w:t>
      </w:r>
      <w:proofErr w:type="spellStart"/>
      <w:r w:rsidRPr="00BB3C01">
        <w:rPr>
          <w:color w:val="333333"/>
        </w:rPr>
        <w:t>фобических</w:t>
      </w:r>
      <w:proofErr w:type="spellEnd"/>
      <w:r w:rsidRPr="00BB3C01">
        <w:rPr>
          <w:color w:val="333333"/>
        </w:rPr>
        <w:t xml:space="preserve"> реакций (страх темноты, замкнутого пространства, одиночества и др.) ; наличие смелости, решительности, настойчивости, способности сдерживать себя; активность или пассивность в разных видах деятельности; наличие или отсутствие инициативы, уступчивость, раздражительность, пассивность в процессе общения с людьми; застенчивость, капризность, плаксивость, апатия, навязчивость, робость.)</w:t>
      </w:r>
    </w:p>
    <w:p w:rsidR="0000527A" w:rsidRPr="00BB3C01" w:rsidRDefault="0000527A" w:rsidP="00CB18B6">
      <w:pPr>
        <w:pStyle w:val="a3"/>
        <w:shd w:val="clear" w:color="auto" w:fill="FFFFFF"/>
        <w:spacing w:before="0" w:beforeAutospacing="0" w:after="0" w:afterAutospacing="0" w:line="360" w:lineRule="auto"/>
        <w:jc w:val="both"/>
        <w:rPr>
          <w:color w:val="333333"/>
        </w:rPr>
      </w:pPr>
      <w:r w:rsidRPr="00BB3C01">
        <w:rPr>
          <w:color w:val="333333"/>
        </w:rPr>
        <w:t xml:space="preserve">9. Динамика коррекционно-образовательной помощи: (указать, какое продвижение показал ребенок: значительное или незначительное или отсутствие его; указать </w:t>
      </w:r>
      <w:r w:rsidRPr="00BB3C01">
        <w:rPr>
          <w:color w:val="333333"/>
        </w:rPr>
        <w:lastRenderedPageBreak/>
        <w:t>продвижение со стороны отдельных сторон личности: в овладении учебными умениями и навыками, в поведении и т. д.)</w:t>
      </w:r>
    </w:p>
    <w:p w:rsidR="0000527A" w:rsidRPr="00BB3C01" w:rsidRDefault="0000527A" w:rsidP="00CB18B6">
      <w:pPr>
        <w:pStyle w:val="a3"/>
        <w:shd w:val="clear" w:color="auto" w:fill="FFFFFF"/>
        <w:spacing w:before="0" w:beforeAutospacing="0" w:after="0" w:afterAutospacing="0" w:line="360" w:lineRule="auto"/>
        <w:jc w:val="both"/>
        <w:rPr>
          <w:color w:val="333333"/>
        </w:rPr>
      </w:pPr>
      <w:r w:rsidRPr="00BB3C01">
        <w:rPr>
          <w:color w:val="333333"/>
        </w:rPr>
        <w:t>10. Рекомендации:</w:t>
      </w:r>
    </w:p>
    <w:p w:rsidR="0000527A" w:rsidRPr="00BB3C01" w:rsidRDefault="0000527A" w:rsidP="00CB18B6">
      <w:pPr>
        <w:pStyle w:val="a3"/>
        <w:shd w:val="clear" w:color="auto" w:fill="FFFFFF"/>
        <w:spacing w:before="0" w:beforeAutospacing="0" w:after="0" w:afterAutospacing="0" w:line="360" w:lineRule="auto"/>
        <w:jc w:val="both"/>
        <w:rPr>
          <w:color w:val="333333"/>
        </w:rPr>
      </w:pPr>
      <w:r w:rsidRPr="00BB3C01">
        <w:rPr>
          <w:color w:val="333333"/>
        </w:rPr>
        <w:t>Заведующая ДОУ</w:t>
      </w:r>
    </w:p>
    <w:p w:rsidR="0000527A" w:rsidRPr="00BB3C01" w:rsidRDefault="0000527A" w:rsidP="00CB18B6">
      <w:pPr>
        <w:pStyle w:val="a3"/>
        <w:shd w:val="clear" w:color="auto" w:fill="FFFFFF"/>
        <w:spacing w:before="0" w:beforeAutospacing="0" w:after="0" w:afterAutospacing="0" w:line="360" w:lineRule="auto"/>
        <w:jc w:val="both"/>
        <w:rPr>
          <w:color w:val="333333"/>
        </w:rPr>
      </w:pPr>
      <w:r w:rsidRPr="00BB3C01">
        <w:rPr>
          <w:color w:val="333333"/>
        </w:rPr>
        <w:t>Воспитатель:</w:t>
      </w:r>
    </w:p>
    <w:p w:rsidR="0000527A" w:rsidRPr="00BB3C01" w:rsidRDefault="0000527A" w:rsidP="00CB18B6">
      <w:pPr>
        <w:pStyle w:val="a3"/>
        <w:shd w:val="clear" w:color="auto" w:fill="FFFFFF"/>
        <w:spacing w:before="0" w:beforeAutospacing="0" w:after="0" w:afterAutospacing="0" w:line="360" w:lineRule="auto"/>
        <w:jc w:val="both"/>
        <w:rPr>
          <w:color w:val="333333"/>
        </w:rPr>
      </w:pPr>
      <w:r w:rsidRPr="00BB3C01">
        <w:rPr>
          <w:color w:val="333333"/>
        </w:rPr>
        <w:t>Печать</w:t>
      </w:r>
    </w:p>
    <w:p w:rsidR="0000527A" w:rsidRPr="00D31041" w:rsidRDefault="00BB3C01" w:rsidP="0026093D">
      <w:pPr>
        <w:shd w:val="clear" w:color="auto" w:fill="FFFFFF"/>
        <w:spacing w:after="0" w:line="360" w:lineRule="auto"/>
        <w:rPr>
          <w:rFonts w:ascii="Times New Roman" w:eastAsia="Times New Roman" w:hAnsi="Times New Roman" w:cs="Times New Roman"/>
          <w:b/>
          <w:color w:val="000000"/>
          <w:sz w:val="24"/>
          <w:szCs w:val="24"/>
          <w:lang w:eastAsia="ru-RU"/>
        </w:rPr>
      </w:pPr>
      <w:r w:rsidRPr="00D31041">
        <w:rPr>
          <w:rFonts w:ascii="Times New Roman" w:eastAsia="Times New Roman" w:hAnsi="Times New Roman" w:cs="Times New Roman"/>
          <w:b/>
          <w:color w:val="000000"/>
          <w:sz w:val="24"/>
          <w:szCs w:val="24"/>
          <w:lang w:eastAsia="ru-RU"/>
        </w:rPr>
        <w:t>Вопросы и задания для проверки и самоконтроля:</w:t>
      </w:r>
    </w:p>
    <w:p w:rsidR="00BB3C01" w:rsidRDefault="00BB3C01" w:rsidP="0026093D">
      <w:pPr>
        <w:shd w:val="clear" w:color="auto" w:fill="FFFFFF"/>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Как вы думаете, зачем воспитатель составляет психолого-педагогическую характеристику на ребенка?</w:t>
      </w:r>
    </w:p>
    <w:p w:rsidR="00BB3C01" w:rsidRDefault="00BB3C01" w:rsidP="0026093D">
      <w:pPr>
        <w:shd w:val="clear" w:color="auto" w:fill="FFFFFF"/>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Какие программные требования должен учитывать воспитатель при составлении педагогической характеристики?</w:t>
      </w:r>
    </w:p>
    <w:p w:rsidR="0026093D" w:rsidRPr="0026093D" w:rsidRDefault="00BB3C01" w:rsidP="0026093D">
      <w:pPr>
        <w:shd w:val="clear" w:color="auto" w:fill="FFFFFF"/>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00D31041">
        <w:rPr>
          <w:rFonts w:ascii="Times New Roman" w:eastAsia="Times New Roman" w:hAnsi="Times New Roman" w:cs="Times New Roman"/>
          <w:color w:val="000000"/>
          <w:sz w:val="24"/>
          <w:szCs w:val="24"/>
          <w:lang w:eastAsia="ru-RU"/>
        </w:rPr>
        <w:t>Попробуйте  составить психолого-педагогическую характеристику на себя в дошкольном возрасте</w:t>
      </w:r>
    </w:p>
    <w:p w:rsidR="00F05B3A" w:rsidRPr="00D31041" w:rsidRDefault="00F05B3A" w:rsidP="008332E3">
      <w:pPr>
        <w:shd w:val="clear" w:color="auto" w:fill="FFFFFF"/>
        <w:spacing w:after="285" w:line="240" w:lineRule="auto"/>
        <w:jc w:val="center"/>
        <w:rPr>
          <w:rFonts w:ascii="Times New Roman" w:eastAsia="Times New Roman" w:hAnsi="Times New Roman" w:cs="Times New Roman"/>
          <w:b/>
          <w:color w:val="000000"/>
          <w:sz w:val="24"/>
          <w:szCs w:val="24"/>
          <w:lang w:eastAsia="ru-RU"/>
        </w:rPr>
      </w:pPr>
      <w:r w:rsidRPr="00D31041">
        <w:rPr>
          <w:rFonts w:ascii="Times New Roman" w:eastAsia="Times New Roman" w:hAnsi="Times New Roman" w:cs="Times New Roman"/>
          <w:b/>
          <w:color w:val="000000"/>
          <w:sz w:val="24"/>
          <w:szCs w:val="24"/>
          <w:lang w:eastAsia="ru-RU"/>
        </w:rPr>
        <w:t xml:space="preserve">ТЕМА 1.3. </w:t>
      </w:r>
    </w:p>
    <w:p w:rsidR="00D31041" w:rsidRPr="00D31041" w:rsidRDefault="00F05B3A" w:rsidP="008332E3">
      <w:pPr>
        <w:shd w:val="clear" w:color="auto" w:fill="FFFFFF"/>
        <w:spacing w:after="285" w:line="240" w:lineRule="auto"/>
        <w:jc w:val="center"/>
        <w:rPr>
          <w:rFonts w:ascii="Times New Roman" w:eastAsia="Times New Roman" w:hAnsi="Times New Roman" w:cs="Times New Roman"/>
          <w:b/>
          <w:color w:val="000000"/>
          <w:sz w:val="24"/>
          <w:szCs w:val="24"/>
          <w:lang w:eastAsia="ru-RU"/>
        </w:rPr>
      </w:pPr>
      <w:r w:rsidRPr="00D31041">
        <w:rPr>
          <w:rFonts w:ascii="Times New Roman" w:eastAsia="Times New Roman" w:hAnsi="Times New Roman" w:cs="Times New Roman"/>
          <w:b/>
          <w:color w:val="000000"/>
          <w:sz w:val="24"/>
          <w:szCs w:val="24"/>
          <w:lang w:eastAsia="ru-RU"/>
        </w:rPr>
        <w:t>ОЗНАКОМЛЕНИЕ С ОКРУЖАЮЩИМ</w:t>
      </w:r>
    </w:p>
    <w:p w:rsidR="00F05B3A" w:rsidRDefault="00F05B3A" w:rsidP="00D31041">
      <w:pPr>
        <w:shd w:val="clear" w:color="auto" w:fill="FFFFFF"/>
        <w:spacing w:after="285" w:line="240" w:lineRule="auto"/>
        <w:jc w:val="center"/>
        <w:rPr>
          <w:rFonts w:ascii="Times New Roman" w:eastAsia="Times New Roman" w:hAnsi="Times New Roman" w:cs="Times New Roman"/>
          <w:b/>
          <w:color w:val="000000"/>
          <w:sz w:val="24"/>
          <w:szCs w:val="24"/>
          <w:lang w:eastAsia="ru-RU"/>
        </w:rPr>
      </w:pPr>
      <w:r w:rsidRPr="00D31041">
        <w:rPr>
          <w:rFonts w:ascii="Times New Roman" w:eastAsia="Times New Roman" w:hAnsi="Times New Roman" w:cs="Times New Roman"/>
          <w:b/>
          <w:color w:val="000000"/>
          <w:sz w:val="24"/>
          <w:szCs w:val="24"/>
          <w:lang w:eastAsia="ru-RU"/>
        </w:rPr>
        <w:t xml:space="preserve"> ( ПРЕДМЕТНЫМ МИРОМ И СОЦИАЛЬНЫМ ОКРУЖЕНИЕМ)</w:t>
      </w:r>
    </w:p>
    <w:p w:rsidR="00E719FE" w:rsidRDefault="00E719FE" w:rsidP="00D31041">
      <w:pPr>
        <w:shd w:val="clear" w:color="auto" w:fill="FFFFFF"/>
        <w:spacing w:after="285" w:line="240" w:lineRule="auto"/>
        <w:jc w:val="center"/>
        <w:rPr>
          <w:rFonts w:ascii="Times New Roman" w:eastAsia="Calibri" w:hAnsi="Times New Roman" w:cs="Times New Roman"/>
          <w:b/>
          <w:sz w:val="24"/>
          <w:szCs w:val="24"/>
        </w:rPr>
      </w:pPr>
      <w:r>
        <w:rPr>
          <w:rFonts w:ascii="Times New Roman" w:eastAsia="Times New Roman" w:hAnsi="Times New Roman" w:cs="Times New Roman"/>
          <w:b/>
          <w:color w:val="000000"/>
          <w:sz w:val="24"/>
          <w:szCs w:val="24"/>
          <w:lang w:eastAsia="ru-RU"/>
        </w:rPr>
        <w:t xml:space="preserve">Лекция 1: </w:t>
      </w:r>
      <w:r w:rsidRPr="00E719FE">
        <w:rPr>
          <w:rFonts w:ascii="Times New Roman" w:eastAsia="Calibri" w:hAnsi="Times New Roman" w:cs="Times New Roman"/>
          <w:b/>
          <w:sz w:val="24"/>
          <w:szCs w:val="24"/>
        </w:rPr>
        <w:t>Содержание ознакомления детей дошкольного возраста с окружающим миром (предметным миром, явлениями общественной жизни) в образовательных программах дошкольного образования.</w:t>
      </w:r>
    </w:p>
    <w:p w:rsidR="00E719FE" w:rsidRDefault="00E719FE" w:rsidP="00E719FE">
      <w:pPr>
        <w:shd w:val="clear" w:color="auto" w:fill="FFFFFF"/>
        <w:spacing w:after="285"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План лекции:</w:t>
      </w:r>
    </w:p>
    <w:p w:rsidR="00BA43A7" w:rsidRDefault="00BA43A7" w:rsidP="00E719FE">
      <w:pPr>
        <w:shd w:val="clear" w:color="auto" w:fill="FFFFFF"/>
        <w:spacing w:after="285"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 Окружающий мир и его составляющие</w:t>
      </w:r>
    </w:p>
    <w:p w:rsidR="00BA43A7" w:rsidRDefault="00BA43A7" w:rsidP="00E719FE">
      <w:pPr>
        <w:shd w:val="clear" w:color="auto" w:fill="FFFFFF"/>
        <w:spacing w:after="285"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 Место ознакомления с окружающим миром в программах дошкольного образования</w:t>
      </w:r>
    </w:p>
    <w:p w:rsidR="00BA43A7" w:rsidRPr="00BA43A7" w:rsidRDefault="00E719FE" w:rsidP="00BA43A7">
      <w:pPr>
        <w:spacing w:after="0" w:line="360" w:lineRule="auto"/>
        <w:jc w:val="both"/>
        <w:rPr>
          <w:rFonts w:ascii="Times New Roman" w:eastAsia="Times New Roman" w:hAnsi="Times New Roman" w:cs="Times New Roman"/>
          <w:sz w:val="24"/>
          <w:szCs w:val="24"/>
        </w:rPr>
      </w:pPr>
      <w:r>
        <w:rPr>
          <w:rFonts w:ascii="Times New Roman" w:eastAsia="Calibri" w:hAnsi="Times New Roman" w:cs="Times New Roman"/>
          <w:b/>
          <w:sz w:val="24"/>
          <w:szCs w:val="24"/>
        </w:rPr>
        <w:t>1.</w:t>
      </w:r>
      <w:r w:rsidR="00BA43A7" w:rsidRPr="00BA43A7">
        <w:rPr>
          <w:rFonts w:ascii="Times New Roman" w:eastAsia="Times New Roman" w:hAnsi="Times New Roman" w:cs="Times New Roman"/>
          <w:sz w:val="28"/>
          <w:szCs w:val="28"/>
        </w:rPr>
        <w:t xml:space="preserve"> </w:t>
      </w:r>
      <w:r w:rsidR="00BA43A7" w:rsidRPr="00BA43A7">
        <w:rPr>
          <w:rFonts w:ascii="Times New Roman" w:eastAsia="Times New Roman" w:hAnsi="Times New Roman" w:cs="Times New Roman"/>
          <w:sz w:val="24"/>
          <w:szCs w:val="24"/>
        </w:rPr>
        <w:t>С. А. Козлова в учебном пособии «Теория и методика ознакомления дошкольников с социальной действительностью» дает такие определения понятиям: окружающий мир, природный мир, социальный мир, социальная действительность.</w:t>
      </w:r>
    </w:p>
    <w:p w:rsidR="00BA43A7" w:rsidRPr="00BA43A7" w:rsidRDefault="00BA43A7" w:rsidP="00BA43A7">
      <w:pPr>
        <w:spacing w:after="0" w:line="360" w:lineRule="auto"/>
        <w:jc w:val="both"/>
        <w:rPr>
          <w:rFonts w:ascii="Times New Roman" w:eastAsia="Times New Roman" w:hAnsi="Times New Roman" w:cs="Times New Roman"/>
          <w:sz w:val="24"/>
          <w:szCs w:val="24"/>
        </w:rPr>
      </w:pPr>
      <w:r w:rsidRPr="00BA43A7">
        <w:rPr>
          <w:rFonts w:ascii="Times New Roman" w:eastAsia="Times New Roman" w:hAnsi="Times New Roman" w:cs="Times New Roman"/>
          <w:sz w:val="24"/>
          <w:szCs w:val="24"/>
        </w:rPr>
        <w:tab/>
        <w:t xml:space="preserve">Окружающий мир – это мир, который окружает ребенка: природа, люди, предметы С. А. Козлова поясняет, что данное понятие можно рассматривать в широком и узком смысле. В широком смысле окружающим миром можно считать всю планету Земля, в узком смысле – конкретное окружение, в котором родился, растет и развивается ребенок, отмечает </w:t>
      </w:r>
      <w:proofErr w:type="spellStart"/>
      <w:r w:rsidRPr="00BA43A7">
        <w:rPr>
          <w:rFonts w:ascii="Times New Roman" w:eastAsia="Times New Roman" w:hAnsi="Times New Roman" w:cs="Times New Roman"/>
          <w:sz w:val="24"/>
          <w:szCs w:val="24"/>
        </w:rPr>
        <w:t>С.А.Козлова</w:t>
      </w:r>
      <w:proofErr w:type="spellEnd"/>
      <w:r w:rsidRPr="00BA43A7">
        <w:rPr>
          <w:rFonts w:ascii="Times New Roman" w:eastAsia="Times New Roman" w:hAnsi="Times New Roman" w:cs="Times New Roman"/>
          <w:sz w:val="24"/>
          <w:szCs w:val="24"/>
        </w:rPr>
        <w:t>.</w:t>
      </w:r>
    </w:p>
    <w:p w:rsidR="00BA43A7" w:rsidRPr="00BA43A7" w:rsidRDefault="00BA43A7" w:rsidP="00BA43A7">
      <w:pPr>
        <w:spacing w:after="0" w:line="360" w:lineRule="auto"/>
        <w:jc w:val="both"/>
        <w:rPr>
          <w:rFonts w:ascii="Times New Roman" w:eastAsia="Times New Roman" w:hAnsi="Times New Roman" w:cs="Times New Roman"/>
          <w:sz w:val="24"/>
          <w:szCs w:val="24"/>
        </w:rPr>
      </w:pPr>
      <w:r w:rsidRPr="00BA43A7">
        <w:rPr>
          <w:rFonts w:ascii="Times New Roman" w:eastAsia="Times New Roman" w:hAnsi="Times New Roman" w:cs="Times New Roman"/>
          <w:sz w:val="24"/>
          <w:szCs w:val="24"/>
        </w:rPr>
        <w:lastRenderedPageBreak/>
        <w:tab/>
        <w:t>Природный мир – живая и неживая природа, которая является частью окружающего мира.</w:t>
      </w:r>
    </w:p>
    <w:p w:rsidR="00BA43A7" w:rsidRPr="00BA43A7" w:rsidRDefault="00BA43A7" w:rsidP="00BA43A7">
      <w:pPr>
        <w:spacing w:after="0" w:line="360" w:lineRule="auto"/>
        <w:jc w:val="both"/>
        <w:rPr>
          <w:rFonts w:ascii="Times New Roman" w:eastAsia="Times New Roman" w:hAnsi="Times New Roman" w:cs="Times New Roman"/>
          <w:sz w:val="24"/>
          <w:szCs w:val="24"/>
        </w:rPr>
      </w:pPr>
      <w:r w:rsidRPr="00BA43A7">
        <w:rPr>
          <w:rFonts w:ascii="Times New Roman" w:eastAsia="Times New Roman" w:hAnsi="Times New Roman" w:cs="Times New Roman"/>
          <w:sz w:val="24"/>
          <w:szCs w:val="24"/>
        </w:rPr>
        <w:tab/>
        <w:t>Социальный мир – люди, общество людей. Этот мир люди создают сами, структурируют его. В нем люди социализируются, действуют, преобразуют его в соответствии со своими потребностями.</w:t>
      </w:r>
    </w:p>
    <w:p w:rsidR="00BA43A7" w:rsidRPr="00BA43A7" w:rsidRDefault="00BA43A7" w:rsidP="00BA43A7">
      <w:pPr>
        <w:spacing w:after="0" w:line="360" w:lineRule="auto"/>
        <w:jc w:val="both"/>
        <w:rPr>
          <w:rFonts w:ascii="Times New Roman" w:eastAsia="Times New Roman" w:hAnsi="Times New Roman" w:cs="Times New Roman"/>
          <w:sz w:val="24"/>
          <w:szCs w:val="24"/>
        </w:rPr>
      </w:pPr>
      <w:r w:rsidRPr="00BA43A7">
        <w:rPr>
          <w:rFonts w:ascii="Times New Roman" w:eastAsia="Times New Roman" w:hAnsi="Times New Roman" w:cs="Times New Roman"/>
          <w:sz w:val="24"/>
          <w:szCs w:val="24"/>
        </w:rPr>
        <w:tab/>
        <w:t>Социальная действительность - конкретные события, факты, взаимоотношения, которые характеризуют текущий временной период функционирования человеческого общества.</w:t>
      </w:r>
    </w:p>
    <w:p w:rsidR="00BA43A7" w:rsidRPr="00BA43A7" w:rsidRDefault="00BA43A7" w:rsidP="00BA43A7">
      <w:pPr>
        <w:spacing w:after="0" w:line="360" w:lineRule="auto"/>
        <w:jc w:val="both"/>
        <w:rPr>
          <w:rFonts w:ascii="Times New Roman" w:eastAsia="Times New Roman" w:hAnsi="Times New Roman" w:cs="Times New Roman"/>
          <w:sz w:val="24"/>
          <w:szCs w:val="24"/>
        </w:rPr>
      </w:pPr>
      <w:r w:rsidRPr="00BA43A7">
        <w:rPr>
          <w:rFonts w:ascii="Times New Roman" w:eastAsia="Times New Roman" w:hAnsi="Times New Roman" w:cs="Times New Roman"/>
          <w:sz w:val="24"/>
          <w:szCs w:val="24"/>
        </w:rPr>
        <w:tab/>
        <w:t xml:space="preserve">На основе анализа концепции </w:t>
      </w:r>
      <w:proofErr w:type="spellStart"/>
      <w:r w:rsidRPr="00BA43A7">
        <w:rPr>
          <w:rFonts w:ascii="Times New Roman" w:eastAsia="Times New Roman" w:hAnsi="Times New Roman" w:cs="Times New Roman"/>
          <w:sz w:val="24"/>
          <w:szCs w:val="24"/>
        </w:rPr>
        <w:t>О.В.Дыбиной</w:t>
      </w:r>
      <w:proofErr w:type="spellEnd"/>
      <w:r w:rsidRPr="00BA43A7">
        <w:rPr>
          <w:rFonts w:ascii="Times New Roman" w:eastAsia="Times New Roman" w:hAnsi="Times New Roman" w:cs="Times New Roman"/>
          <w:sz w:val="24"/>
          <w:szCs w:val="24"/>
        </w:rPr>
        <w:t xml:space="preserve"> можно так раскрыть понятие «предметный мир». Предметный мир – вещный мир, окружающие ребенка предметы, сделанные руками человека.</w:t>
      </w:r>
    </w:p>
    <w:p w:rsidR="00BA43A7" w:rsidRPr="00BA43A7" w:rsidRDefault="00BA43A7" w:rsidP="00BA43A7">
      <w:pPr>
        <w:spacing w:after="0" w:line="360" w:lineRule="auto"/>
        <w:jc w:val="both"/>
        <w:rPr>
          <w:rFonts w:ascii="Times New Roman" w:eastAsia="Times New Roman" w:hAnsi="Times New Roman" w:cs="Times New Roman"/>
          <w:sz w:val="24"/>
          <w:szCs w:val="24"/>
        </w:rPr>
      </w:pPr>
      <w:r w:rsidRPr="00BA43A7">
        <w:rPr>
          <w:rFonts w:ascii="Times New Roman" w:eastAsia="Times New Roman" w:hAnsi="Times New Roman" w:cs="Times New Roman"/>
          <w:sz w:val="24"/>
          <w:szCs w:val="24"/>
        </w:rPr>
        <w:tab/>
        <w:t>И так, предметный мир - один из компонентов окружающего мира (см. схему 1).</w:t>
      </w:r>
    </w:p>
    <w:p w:rsidR="00BA43A7" w:rsidRPr="00BA43A7" w:rsidRDefault="00BA43A7" w:rsidP="00BA43A7">
      <w:pPr>
        <w:spacing w:after="0" w:line="360" w:lineRule="auto"/>
        <w:jc w:val="both"/>
        <w:rPr>
          <w:rFonts w:ascii="Times New Roman" w:hAnsi="Times New Roman" w:cs="Times New Roman"/>
          <w:sz w:val="24"/>
          <w:szCs w:val="24"/>
        </w:rPr>
      </w:pPr>
      <w:r w:rsidRPr="00BA43A7">
        <w:rPr>
          <w:rFonts w:ascii="Times New Roman" w:eastAsia="Times New Roman" w:hAnsi="Times New Roman" w:cs="Times New Roman"/>
          <w:noProof/>
          <w:sz w:val="24"/>
          <w:szCs w:val="24"/>
          <w:lang w:eastAsia="ru-RU"/>
        </w:rPr>
        <mc:AlternateContent>
          <mc:Choice Requires="wpg">
            <w:drawing>
              <wp:inline distT="0" distB="0" distL="0" distR="0" wp14:anchorId="7B5838DA" wp14:editId="0289F205">
                <wp:extent cx="5469255" cy="907415"/>
                <wp:effectExtent l="5715" t="8255" r="11430" b="8255"/>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9255" cy="907415"/>
                          <a:chOff x="0" y="0"/>
                          <a:chExt cx="8612" cy="1428"/>
                        </a:xfrm>
                      </wpg:grpSpPr>
                      <wps:wsp>
                        <wps:cNvPr id="25" name="Rectangle 3"/>
                        <wps:cNvSpPr>
                          <a:spLocks noChangeArrowheads="1"/>
                        </wps:cNvSpPr>
                        <wps:spPr bwMode="auto">
                          <a:xfrm>
                            <a:off x="0" y="0"/>
                            <a:ext cx="8612" cy="142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ctr" anchorCtr="0" upright="1">
                          <a:noAutofit/>
                        </wps:bodyPr>
                      </wps:wsp>
                      <wps:wsp>
                        <wps:cNvPr id="26" name="AutoShape 4"/>
                        <wps:cNvCnPr>
                          <a:cxnSpLocks noChangeShapeType="1"/>
                        </wps:cNvCnPr>
                        <wps:spPr bwMode="auto">
                          <a:xfrm flipH="1" flipV="1">
                            <a:off x="4305" y="569"/>
                            <a:ext cx="3011" cy="281"/>
                          </a:xfrm>
                          <a:prstGeom prst="bentConnector3">
                            <a:avLst>
                              <a:gd name="adj1" fmla="val 50000"/>
                            </a:avLst>
                          </a:prstGeom>
                          <a:noFill/>
                          <a:ln w="284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AutoShape 5"/>
                        <wps:cNvCnPr>
                          <a:cxnSpLocks noChangeShapeType="1"/>
                        </wps:cNvCnPr>
                        <wps:spPr bwMode="auto">
                          <a:xfrm flipV="1">
                            <a:off x="4306" y="569"/>
                            <a:ext cx="5" cy="281"/>
                          </a:xfrm>
                          <a:prstGeom prst="bentConnector3">
                            <a:avLst>
                              <a:gd name="adj1" fmla="val 50000"/>
                            </a:avLst>
                          </a:prstGeom>
                          <a:noFill/>
                          <a:ln w="284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AutoShape 6"/>
                        <wps:cNvCnPr>
                          <a:cxnSpLocks noChangeShapeType="1"/>
                        </wps:cNvCnPr>
                        <wps:spPr bwMode="auto">
                          <a:xfrm flipV="1">
                            <a:off x="1291" y="569"/>
                            <a:ext cx="3017" cy="281"/>
                          </a:xfrm>
                          <a:prstGeom prst="bentConnector3">
                            <a:avLst>
                              <a:gd name="adj1" fmla="val 50000"/>
                            </a:avLst>
                          </a:prstGeom>
                          <a:noFill/>
                          <a:ln w="284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29" name="Group 7"/>
                        <wpg:cNvGrpSpPr>
                          <a:grpSpLocks/>
                        </wpg:cNvGrpSpPr>
                        <wpg:grpSpPr bwMode="auto">
                          <a:xfrm>
                            <a:off x="3014" y="0"/>
                            <a:ext cx="2582" cy="570"/>
                            <a:chOff x="3014" y="0"/>
                            <a:chExt cx="2582" cy="570"/>
                          </a:xfrm>
                        </wpg:grpSpPr>
                        <wps:wsp>
                          <wps:cNvPr id="30" name="AutoShape 8"/>
                          <wps:cNvSpPr>
                            <a:spLocks noChangeArrowheads="1"/>
                          </wps:cNvSpPr>
                          <wps:spPr bwMode="auto">
                            <a:xfrm>
                              <a:off x="3014" y="0"/>
                              <a:ext cx="2582" cy="570"/>
                            </a:xfrm>
                            <a:prstGeom prst="roundRect">
                              <a:avLst>
                                <a:gd name="adj" fmla="val 16667"/>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1" name="Text Box 9"/>
                          <wps:cNvSpPr txBox="1">
                            <a:spLocks noChangeArrowheads="1"/>
                          </wps:cNvSpPr>
                          <wps:spPr bwMode="auto">
                            <a:xfrm>
                              <a:off x="3037" y="23"/>
                              <a:ext cx="2528" cy="51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5F2E85" w:rsidRDefault="005F2E85" w:rsidP="00BA43A7">
                                <w:pPr>
                                  <w:autoSpaceDE w:val="0"/>
                                  <w:jc w:val="center"/>
                                  <w:rPr>
                                    <w:rFonts w:ascii="Times New Roman" w:eastAsia="Times New Roman" w:hAnsi="Times New Roman" w:cs="DejaVu Sans"/>
                                    <w:color w:val="000000"/>
                                  </w:rPr>
                                </w:pPr>
                                <w:r>
                                  <w:rPr>
                                    <w:rFonts w:ascii="Times New Roman" w:eastAsia="Times New Roman" w:hAnsi="Times New Roman" w:cs="DejaVu Sans"/>
                                    <w:color w:val="000000"/>
                                  </w:rPr>
                                  <w:t xml:space="preserve">Окружающий мир </w:t>
                                </w:r>
                              </w:p>
                            </w:txbxContent>
                          </wps:txbx>
                          <wps:bodyPr rot="0" vert="horz" wrap="square" lIns="0" tIns="0" rIns="0" bIns="0" anchor="ctr" anchorCtr="0">
                            <a:noAutofit/>
                          </wps:bodyPr>
                        </wps:wsp>
                      </wpg:grpSp>
                      <wpg:grpSp>
                        <wpg:cNvPr id="32" name="Group 10"/>
                        <wpg:cNvGrpSpPr>
                          <a:grpSpLocks/>
                        </wpg:cNvGrpSpPr>
                        <wpg:grpSpPr bwMode="auto">
                          <a:xfrm>
                            <a:off x="0" y="857"/>
                            <a:ext cx="2582" cy="570"/>
                            <a:chOff x="0" y="857"/>
                            <a:chExt cx="2582" cy="570"/>
                          </a:xfrm>
                        </wpg:grpSpPr>
                        <wps:wsp>
                          <wps:cNvPr id="33" name="AutoShape 11"/>
                          <wps:cNvSpPr>
                            <a:spLocks noChangeArrowheads="1"/>
                          </wps:cNvSpPr>
                          <wps:spPr bwMode="auto">
                            <a:xfrm>
                              <a:off x="0" y="857"/>
                              <a:ext cx="2582" cy="570"/>
                            </a:xfrm>
                            <a:prstGeom prst="roundRect">
                              <a:avLst>
                                <a:gd name="adj" fmla="val 16667"/>
                              </a:avLst>
                            </a:prstGeom>
                            <a:noFill/>
                            <a:ln w="93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4" name="Text Box 12"/>
                          <wps:cNvSpPr txBox="1">
                            <a:spLocks noChangeArrowheads="1"/>
                          </wps:cNvSpPr>
                          <wps:spPr bwMode="auto">
                            <a:xfrm>
                              <a:off x="23" y="880"/>
                              <a:ext cx="2528" cy="51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5F2E85" w:rsidRDefault="005F2E85" w:rsidP="00BA43A7">
                                <w:pPr>
                                  <w:autoSpaceDE w:val="0"/>
                                  <w:jc w:val="center"/>
                                  <w:rPr>
                                    <w:rFonts w:ascii="Times New Roman" w:eastAsia="Times New Roman" w:hAnsi="Times New Roman" w:cs="DejaVu Sans"/>
                                    <w:color w:val="000000"/>
                                  </w:rPr>
                                </w:pPr>
                                <w:r>
                                  <w:rPr>
                                    <w:rFonts w:ascii="Times New Roman" w:eastAsia="Times New Roman" w:hAnsi="Times New Roman" w:cs="DejaVu Sans"/>
                                    <w:color w:val="000000"/>
                                  </w:rPr>
                                  <w:t>Природный мир</w:t>
                                </w:r>
                              </w:p>
                            </w:txbxContent>
                          </wps:txbx>
                          <wps:bodyPr rot="0" vert="horz" wrap="square" lIns="0" tIns="0" rIns="0" bIns="0" anchor="ctr" anchorCtr="0">
                            <a:noAutofit/>
                          </wps:bodyPr>
                        </wps:wsp>
                      </wpg:grpSp>
                      <wpg:grpSp>
                        <wpg:cNvPr id="35" name="Group 13"/>
                        <wpg:cNvGrpSpPr>
                          <a:grpSpLocks/>
                        </wpg:cNvGrpSpPr>
                        <wpg:grpSpPr bwMode="auto">
                          <a:xfrm>
                            <a:off x="3014" y="857"/>
                            <a:ext cx="2582" cy="570"/>
                            <a:chOff x="3014" y="857"/>
                            <a:chExt cx="2582" cy="570"/>
                          </a:xfrm>
                        </wpg:grpSpPr>
                        <wps:wsp>
                          <wps:cNvPr id="36" name="AutoShape 14"/>
                          <wps:cNvSpPr>
                            <a:spLocks noChangeArrowheads="1"/>
                          </wps:cNvSpPr>
                          <wps:spPr bwMode="auto">
                            <a:xfrm>
                              <a:off x="3014" y="857"/>
                              <a:ext cx="2582" cy="570"/>
                            </a:xfrm>
                            <a:prstGeom prst="roundRect">
                              <a:avLst>
                                <a:gd name="adj" fmla="val 16667"/>
                              </a:avLst>
                            </a:prstGeom>
                            <a:noFill/>
                            <a:ln w="93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7" name="Text Box 15"/>
                          <wps:cNvSpPr txBox="1">
                            <a:spLocks noChangeArrowheads="1"/>
                          </wps:cNvSpPr>
                          <wps:spPr bwMode="auto">
                            <a:xfrm>
                              <a:off x="3037" y="880"/>
                              <a:ext cx="2528" cy="51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5F2E85" w:rsidRDefault="005F2E85" w:rsidP="00BA43A7">
                                <w:pPr>
                                  <w:autoSpaceDE w:val="0"/>
                                  <w:jc w:val="center"/>
                                  <w:rPr>
                                    <w:rFonts w:ascii="Times New Roman" w:eastAsia="Times New Roman" w:hAnsi="Times New Roman" w:cs="DejaVu Sans"/>
                                    <w:color w:val="000000"/>
                                  </w:rPr>
                                </w:pPr>
                                <w:r>
                                  <w:rPr>
                                    <w:rFonts w:ascii="Times New Roman" w:eastAsia="Times New Roman" w:hAnsi="Times New Roman" w:cs="DejaVu Sans"/>
                                    <w:color w:val="000000"/>
                                  </w:rPr>
                                  <w:t>Социальный мир</w:t>
                                </w:r>
                              </w:p>
                            </w:txbxContent>
                          </wps:txbx>
                          <wps:bodyPr rot="0" vert="horz" wrap="square" lIns="0" tIns="0" rIns="0" bIns="0" anchor="ctr" anchorCtr="0">
                            <a:noAutofit/>
                          </wps:bodyPr>
                        </wps:wsp>
                      </wpg:grpSp>
                      <wpg:grpSp>
                        <wpg:cNvPr id="38" name="Group 16"/>
                        <wpg:cNvGrpSpPr>
                          <a:grpSpLocks/>
                        </wpg:cNvGrpSpPr>
                        <wpg:grpSpPr bwMode="auto">
                          <a:xfrm>
                            <a:off x="6029" y="857"/>
                            <a:ext cx="2582" cy="570"/>
                            <a:chOff x="6029" y="857"/>
                            <a:chExt cx="2582" cy="570"/>
                          </a:xfrm>
                        </wpg:grpSpPr>
                        <wps:wsp>
                          <wps:cNvPr id="39" name="AutoShape 17"/>
                          <wps:cNvSpPr>
                            <a:spLocks noChangeArrowheads="1"/>
                          </wps:cNvSpPr>
                          <wps:spPr bwMode="auto">
                            <a:xfrm>
                              <a:off x="6029" y="857"/>
                              <a:ext cx="2582" cy="570"/>
                            </a:xfrm>
                            <a:prstGeom prst="roundRect">
                              <a:avLst>
                                <a:gd name="adj" fmla="val 16667"/>
                              </a:avLst>
                            </a:prstGeom>
                            <a:noFill/>
                            <a:ln w="93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0" name="Text Box 18"/>
                          <wps:cNvSpPr txBox="1">
                            <a:spLocks noChangeArrowheads="1"/>
                          </wps:cNvSpPr>
                          <wps:spPr bwMode="auto">
                            <a:xfrm>
                              <a:off x="6052" y="880"/>
                              <a:ext cx="2528" cy="51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5F2E85" w:rsidRPr="008A59CD" w:rsidRDefault="005F2E85" w:rsidP="00BA43A7">
                                <w:pPr>
                                  <w:autoSpaceDE w:val="0"/>
                                  <w:jc w:val="center"/>
                                  <w:rPr>
                                    <w:rFonts w:ascii="Times New Roman" w:eastAsia="Times New Roman" w:hAnsi="Times New Roman" w:cs="DejaVu Sans"/>
                                    <w:b/>
                                    <w:color w:val="000000"/>
                                  </w:rPr>
                                </w:pPr>
                                <w:r w:rsidRPr="008A59CD">
                                  <w:rPr>
                                    <w:rFonts w:ascii="Times New Roman" w:eastAsia="Times New Roman" w:hAnsi="Times New Roman" w:cs="DejaVu Sans"/>
                                    <w:b/>
                                    <w:color w:val="000000"/>
                                  </w:rPr>
                                  <w:t>Предметный мир</w:t>
                                </w:r>
                              </w:p>
                            </w:txbxContent>
                          </wps:txbx>
                          <wps:bodyPr rot="0" vert="horz" wrap="square" lIns="0" tIns="0" rIns="0" bIns="0" anchor="ctr" anchorCtr="0">
                            <a:noAutofit/>
                          </wps:bodyPr>
                        </wps:wsp>
                      </wpg:grpSp>
                    </wpg:wgp>
                  </a:graphicData>
                </a:graphic>
              </wp:inline>
            </w:drawing>
          </mc:Choice>
          <mc:Fallback>
            <w:pict>
              <v:group w14:anchorId="7B5838DA" id="Группа 3" o:spid="_x0000_s1026" style="width:430.65pt;height:71.45pt;mso-position-horizontal-relative:char;mso-position-vertical-relative:line" coordsize="8612,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">
                <v:rect id="Rectangle 3" o:spid="_x0000_s1027" style="position:absolute;width:8612;height:1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krbsEA&#10;AADbAAAADwAAAGRycy9kb3ducmV2LnhtbESPwWrDMBBE74X8g9hAb43sQEpxrIQkxRB6axrIdbHW&#10;lom0MpZiu39fFQo9DjPzhin3s7NipCF0nhXkqwwEce11x62C61f18gYiRGSN1jMp+KYA+93iqcRC&#10;+4k/abzEViQIhwIVmBj7QspQG3IYVr4nTl7jB4cxyaGVesApwZ2V6yx7lQ47TgsGezoZqu+Xh1Mw&#10;H28ovTXUoHTZx1jl7/nJKvW8nA9bEJHm+B/+a5+1gvUG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ZK27BAAAA2wAAAA8AAAAAAAAAAAAAAAAAmAIAAGRycy9kb3du&#10;cmV2LnhtbFBLBQYAAAAABAAEAPUAAACGAwAAAAA=&#10;" filled="f" stroked="f">
                  <v:stroke joinstyle="round"/>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8" type="#_x0000_t34" style="position:absolute;left:4305;top:569;width:3011;height:281;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KdxcQAAADbAAAADwAAAGRycy9kb3ducmV2LnhtbESPzWrDMBCE74G+g9hCL6aW60MS3Cih&#10;lIYkx/wQclysrWVsrYykJm6fvgoUehxm5htmsRptL67kQ+tYwUtegCCunW65UXA6rp/nIEJE1tg7&#10;JgXfFGC1fJgssNLuxnu6HmIjEoRDhQpMjEMlZagNWQy5G4iT9+m8xZikb6T2eEtw28uyKKbSYstp&#10;weBA74bq7vBlFfx0mcv8Rnbbdjc7f9idNdmlVOrpcXx7BRFpjP/hv/ZWKyincP+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op3FxAAAANsAAAAPAAAAAAAAAAAA&#10;AAAAAKECAABkcnMvZG93bnJldi54bWxQSwUGAAAAAAQABAD5AAAAkgMAAAAA&#10;" strokeweight=".79mm"/>
                <v:shape id="AutoShape 5" o:spid="_x0000_s1029" type="#_x0000_t34" style="position:absolute;left:4306;top:569;width:5;height:281;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SzfMUAAADbAAAADwAAAGRycy9kb3ducmV2LnhtbESPT2vCQBTE7wW/w/IEb7oxllZSVwn+&#10;gZbSg1oovT12n0kw+zZkNxq/vVsQehxm5jfMYtXbWlyo9ZVjBdNJAoJYO1NxoeD7uBvPQfiAbLB2&#10;TApu5GG1HDwtMDPuynu6HEIhIoR9hgrKEJpMSq9LsugnriGO3sm1FkOUbSFNi9cIt7VMk+RFWqw4&#10;LpTY0LokfT50VsH26/nzp9t8/Oa0r7q8lnp2TrVSo2Gfv4EI1If/8KP9bhSkr/D3Jf4A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gSzfMUAAADbAAAADwAAAAAAAAAA&#10;AAAAAAChAgAAZHJzL2Rvd25yZXYueG1sUEsFBgAAAAAEAAQA+QAAAJMDAAAAAA==&#10;" strokeweight=".79mm"/>
                <v:shape id="AutoShape 6" o:spid="_x0000_s1030" type="#_x0000_t34" style="position:absolute;left:1291;top:569;width:3017;height:281;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snDsIAAADbAAAADwAAAGRycy9kb3ducmV2LnhtbERPy2rCQBTdF/yH4Qrd1YlpKRIdJfiA&#10;FukiKoi7y8w1CWbuhMxE0793FoUuD+e9WA22EXfqfO1YwXSSgCDWztRcKjgdd28zED4gG2wck4Jf&#10;8rBajl4WmBn34ILuh1CKGMI+QwVVCG0mpdcVWfQT1xJH7uo6iyHCrpSmw0cMt41Mk+RTWqw5NlTY&#10;0roifTv0VsH252N/7jffl5yKus8bqd9vqVbqdTzkcxCBhvAv/nN/GQVpHBu/xB8gl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5snDsIAAADbAAAADwAAAAAAAAAAAAAA&#10;AAChAgAAZHJzL2Rvd25yZXYueG1sUEsFBgAAAAAEAAQA+QAAAJADAAAAAA==&#10;" strokeweight=".79mm"/>
                <v:group id="Group 7" o:spid="_x0000_s1031" style="position:absolute;left:3014;width:2582;height:570" coordorigin="3014" coordsize="2582,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oundrect id="AutoShape 8" o:spid="_x0000_s1032" style="position:absolute;left:3014;width:2582;height:5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izNcIA&#10;AADbAAAADwAAAGRycy9kb3ducmV2LnhtbERPz2vCMBS+D/wfwhO8yEx1INKZFhGcstPWKez41jzb&#10;YvPSJbHt/vvlMNjx4/u9zUfTip6cbywrWC4SEMSl1Q1XCs4fh8cNCB+QNbaWScEPecizycMWU20H&#10;fqe+CJWIIexTVFCH0KVS+rImg35hO+LIXa0zGCJ0ldQOhxhuWrlKkrU02HBsqLGjfU3lrbgbBe3n&#10;6m0+39D6pTh+uWv5apbfF6PUbDrunkEEGsO/+M990gqe4vr4Jf4Am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WLM1wgAAANsAAAAPAAAAAAAAAAAAAAAAAJgCAABkcnMvZG93&#10;bnJldi54bWxQSwUGAAAAAAQABAD1AAAAhwMAAAAA&#10;" strokeweight=".26mm">
                    <v:stroke joinstyle="miter"/>
                  </v:roundrect>
                  <v:shapetype id="_x0000_t202" coordsize="21600,21600" o:spt="202" path="m,l,21600r21600,l21600,xe">
                    <v:stroke joinstyle="miter"/>
                    <v:path gradientshapeok="t" o:connecttype="rect"/>
                  </v:shapetype>
                  <v:shape id="Text Box 9" o:spid="_x0000_s1033" type="#_x0000_t202" style="position:absolute;left:3037;top:23;width:2528;height:5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8EIsQA&#10;AADbAAAADwAAAGRycy9kb3ducmV2LnhtbESP3WrCQBSE74W+w3IK3ohutCAldSM2xbQ3XsT6AIfs&#10;yQ9mz4bsNol9+m5B8HKYmW+Y3X4yrRiod41lBetVBIK4sLrhSsHl+7h8BeE8ssbWMim4kYN98jTb&#10;YaztyDkNZ1+JAGEXo4La+y6W0hU1GXQr2xEHr7S9QR9kX0nd4xjgppWbKNpKgw2HhRo7Smsqrucf&#10;o4AOuf09XV1m8vePNCsbpoX8VGr+PB3eQHia/CN8b39pBS9r+P8SfoB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vBCLEAAAA2wAAAA8AAAAAAAAAAAAAAAAAmAIAAGRycy9k&#10;b3ducmV2LnhtbFBLBQYAAAAABAAEAPUAAACJAwAAAAA=&#10;" filled="f" stroked="f">
                    <v:stroke joinstyle="round"/>
                    <v:textbox inset="0,0,0,0">
                      <w:txbxContent>
                        <w:p w:rsidR="005F2E85" w:rsidRDefault="005F2E85" w:rsidP="00BA43A7">
                          <w:pPr>
                            <w:autoSpaceDE w:val="0"/>
                            <w:jc w:val="center"/>
                            <w:rPr>
                              <w:rFonts w:ascii="Times New Roman" w:eastAsia="Times New Roman" w:hAnsi="Times New Roman" w:cs="DejaVu Sans"/>
                              <w:color w:val="000000"/>
                            </w:rPr>
                          </w:pPr>
                          <w:r>
                            <w:rPr>
                              <w:rFonts w:ascii="Times New Roman" w:eastAsia="Times New Roman" w:hAnsi="Times New Roman" w:cs="DejaVu Sans"/>
                              <w:color w:val="000000"/>
                            </w:rPr>
                            <w:t xml:space="preserve">Окружающий мир </w:t>
                          </w:r>
                        </w:p>
                      </w:txbxContent>
                    </v:textbox>
                  </v:shape>
                </v:group>
                <v:group id="Group 10" o:spid="_x0000_s1034" style="position:absolute;top:857;width:2582;height:570" coordorigin=",857" coordsize="2582,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roundrect id="AutoShape 11" o:spid="_x0000_s1035" style="position:absolute;top:857;width:2582;height:5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LAx8UA&#10;AADbAAAADwAAAGRycy9kb3ducmV2LnhtbESPQUsDMRSE74L/ITyhl9Jm20Up26ZFxIpQRKyl0Ntj&#10;89wsm7wsSWzXf2+EgsdhZr5hVpvBWXGmEFvPCmbTAgRx7XXLjYLD53ayABETskbrmRT8UITN+vZm&#10;hZX2F/6g8z41IkM4VqjApNRXUsbakMM49T1x9r58cJiyDI3UAS8Z7qycF8WDdNhyXjDY05Ohutt/&#10;OwXj3U6+PZ/ofn40L7PgS9u9d1ap0d3wuASRaEj/4Wv7VSsoS/j7kn+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8sDHxQAAANsAAAAPAAAAAAAAAAAAAAAAAJgCAABkcnMv&#10;ZG93bnJldi54bWxQSwUGAAAAAAQABAD1AAAAigMAAAAA&#10;" filled="f" strokeweight=".26mm">
                    <v:stroke joinstyle="miter"/>
                  </v:roundrect>
                  <v:shape id="Text Box 12" o:spid="_x0000_s1036" type="#_x0000_t202" style="position:absolute;left:23;top:880;width:2528;height:5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inusQA&#10;AADbAAAADwAAAGRycy9kb3ducmV2LnhtbESPzWrDMBCE74G+g9hCLqGR04RSXMvGTUnSSw9O+wCL&#10;tf7B1spYSuL26aNAIcdhZr5hkmwyvTjT6FrLClbLCARxaXXLtYKf793TKwjnkTX2lknBLznI0odZ&#10;grG2Fy7ofPS1CBB2MSpovB9iKV3ZkEG3tANx8Co7GvRBjrXUI14C3PTyOYpepMGWw0KDA20bKrvj&#10;ySigvLB/X53bm+L9Y7uvWqaFPCg1f5zyNxCeJn8P/7c/tYL1Bm5fwg+Q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Yp7rEAAAA2wAAAA8AAAAAAAAAAAAAAAAAmAIAAGRycy9k&#10;b3ducmV2LnhtbFBLBQYAAAAABAAEAPUAAACJAwAAAAA=&#10;" filled="f" stroked="f">
                    <v:stroke joinstyle="round"/>
                    <v:textbox inset="0,0,0,0">
                      <w:txbxContent>
                        <w:p w:rsidR="005F2E85" w:rsidRDefault="005F2E85" w:rsidP="00BA43A7">
                          <w:pPr>
                            <w:autoSpaceDE w:val="0"/>
                            <w:jc w:val="center"/>
                            <w:rPr>
                              <w:rFonts w:ascii="Times New Roman" w:eastAsia="Times New Roman" w:hAnsi="Times New Roman" w:cs="DejaVu Sans"/>
                              <w:color w:val="000000"/>
                            </w:rPr>
                          </w:pPr>
                          <w:r>
                            <w:rPr>
                              <w:rFonts w:ascii="Times New Roman" w:eastAsia="Times New Roman" w:hAnsi="Times New Roman" w:cs="DejaVu Sans"/>
                              <w:color w:val="000000"/>
                            </w:rPr>
                            <w:t>Природный мир</w:t>
                          </w:r>
                        </w:p>
                      </w:txbxContent>
                    </v:textbox>
                  </v:shape>
                </v:group>
                <v:group id="Group 13" o:spid="_x0000_s1037" style="position:absolute;left:3014;top:857;width:2582;height:570" coordorigin="3014,857" coordsize="2582,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roundrect id="AutoShape 14" o:spid="_x0000_s1038" style="position:absolute;left:3014;top:857;width:2582;height:5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VjX8UA&#10;AADbAAAADwAAAGRycy9kb3ducmV2LnhtbESPQWsCMRSE74X+h/AKXkSzKhVZjVJKLQUpUiuCt8fm&#10;dbNs8rIkqW7/fVMQehxm5htmtemdFRcKsfGsYDIuQBBXXjdcKzh+bkcLEDEha7SeScEPRdis7+9W&#10;WGp/5Q+6HFItMoRjiQpMSl0pZawMOYxj3xFn78sHhynLUEsd8JrhzsppUcylw4bzgsGOng1V7eHb&#10;KRjudvL95UyP05N5nQQ/s+2+tUoNHvqnJYhEffoP39pvWsFsDn9f8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hWNfxQAAANsAAAAPAAAAAAAAAAAAAAAAAJgCAABkcnMv&#10;ZG93bnJldi54bWxQSwUGAAAAAAQABAD1AAAAigMAAAAA&#10;" filled="f" strokeweight=".26mm">
                    <v:stroke joinstyle="miter"/>
                  </v:roundrect>
                  <v:shape id="Text Box 15" o:spid="_x0000_s1039" type="#_x0000_t202" style="position:absolute;left:3037;top:880;width:2528;height:5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o5zcQA&#10;AADbAAAADwAAAGRycy9kb3ducmV2LnhtbESPzWrDMBCE74G+g9hCLqGR00BaXMvGTUnSSw9O+wCL&#10;tf7B1spYSuL26aNAIcdhZr5hkmwyvTjT6FrLClbLCARxaXXLtYKf793TKwjnkTX2lknBLznI0odZ&#10;grG2Fy7ofPS1CBB2MSpovB9iKV3ZkEG3tANx8Co7GvRBjrXUI14C3PTyOYo20mDLYaHBgbYNld3x&#10;ZBRQXti/r87tTfH+sd1XLdNCHpSaP075GwhPk7+H/9ufWsH6BW5fwg+Q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KOc3EAAAA2wAAAA8AAAAAAAAAAAAAAAAAmAIAAGRycy9k&#10;b3ducmV2LnhtbFBLBQYAAAAABAAEAPUAAACJAwAAAAA=&#10;" filled="f" stroked="f">
                    <v:stroke joinstyle="round"/>
                    <v:textbox inset="0,0,0,0">
                      <w:txbxContent>
                        <w:p w:rsidR="005F2E85" w:rsidRDefault="005F2E85" w:rsidP="00BA43A7">
                          <w:pPr>
                            <w:autoSpaceDE w:val="0"/>
                            <w:jc w:val="center"/>
                            <w:rPr>
                              <w:rFonts w:ascii="Times New Roman" w:eastAsia="Times New Roman" w:hAnsi="Times New Roman" w:cs="DejaVu Sans"/>
                              <w:color w:val="000000"/>
                            </w:rPr>
                          </w:pPr>
                          <w:r>
                            <w:rPr>
                              <w:rFonts w:ascii="Times New Roman" w:eastAsia="Times New Roman" w:hAnsi="Times New Roman" w:cs="DejaVu Sans"/>
                              <w:color w:val="000000"/>
                            </w:rPr>
                            <w:t>Социальный мир</w:t>
                          </w:r>
                        </w:p>
                      </w:txbxContent>
                    </v:textbox>
                  </v:shape>
                </v:group>
                <v:group id="Group 16" o:spid="_x0000_s1040" style="position:absolute;left:6029;top:857;width:2582;height:570" coordorigin="6029,857" coordsize="2582,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roundrect id="AutoShape 17" o:spid="_x0000_s1041" style="position:absolute;left:6029;top:857;width:2582;height:5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3LcYA&#10;AADbAAAADwAAAGRycy9kb3ducmV2LnhtbESP3UoDMRSE7wt9h3AK3kibbYvSrk2LiIpQivQHwbvD&#10;5rhZNjlZktiub28EoZfDzHzDrDa9s+JMITaeFUwnBQjiyuuGawWn48t4ASImZI3WMyn4oQib9XCw&#10;wlL7C+/pfEi1yBCOJSowKXWllLEy5DBOfEecvS8fHKYsQy11wEuGOytnRXEvHTacFwx29GSoag/f&#10;TsHtdit3z590N/swr9Pg57Z9b61SN6P+8QFEoj5dw//tN61gvoS/L/kH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3LcYAAADbAAAADwAAAAAAAAAAAAAAAACYAgAAZHJz&#10;L2Rvd25yZXYueG1sUEsFBgAAAAAEAAQA9QAAAIsDAAAAAA==&#10;" filled="f" strokeweight=".26mm">
                    <v:stroke joinstyle="miter"/>
                  </v:roundrect>
                  <v:shape id="Text Box 18" o:spid="_x0000_s1042" type="#_x0000_t202" style="position:absolute;left:6052;top:880;width:2528;height:5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XSxL0A&#10;AADbAAAADwAAAGRycy9kb3ducmV2LnhtbERPSwrCMBDdC94hjOBGNFVEpBrFD342LqoeYGjGtthM&#10;ShO1enqzEFw+3n++bEwpnlS7wrKC4SACQZxaXXCm4HrZ9acgnEfWWFomBW9ysFy0W3OMtX1xQs+z&#10;z0QIYRejgtz7KpbSpTkZdANbEQfuZmuDPsA6k7rGVwg3pRxF0UQaLDg05FjRJqf0fn4YBbRK7Od0&#10;d3uTrLeb/a1g6smDUt1Os5qB8NT4v/jnPmoF47A+fAk/QC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2XSxL0AAADbAAAADwAAAAAAAAAAAAAAAACYAgAAZHJzL2Rvd25yZXYu&#10;eG1sUEsFBgAAAAAEAAQA9QAAAIIDAAAAAA==&#10;" filled="f" stroked="f">
                    <v:stroke joinstyle="round"/>
                    <v:textbox inset="0,0,0,0">
                      <w:txbxContent>
                        <w:p w:rsidR="005F2E85" w:rsidRPr="008A59CD" w:rsidRDefault="005F2E85" w:rsidP="00BA43A7">
                          <w:pPr>
                            <w:autoSpaceDE w:val="0"/>
                            <w:jc w:val="center"/>
                            <w:rPr>
                              <w:rFonts w:ascii="Times New Roman" w:eastAsia="Times New Roman" w:hAnsi="Times New Roman" w:cs="DejaVu Sans"/>
                              <w:b/>
                              <w:color w:val="000000"/>
                            </w:rPr>
                          </w:pPr>
                          <w:r w:rsidRPr="008A59CD">
                            <w:rPr>
                              <w:rFonts w:ascii="Times New Roman" w:eastAsia="Times New Roman" w:hAnsi="Times New Roman" w:cs="DejaVu Sans"/>
                              <w:b/>
                              <w:color w:val="000000"/>
                            </w:rPr>
                            <w:t>Предметный мир</w:t>
                          </w:r>
                        </w:p>
                      </w:txbxContent>
                    </v:textbox>
                  </v:shape>
                </v:group>
                <w10:anchorlock/>
              </v:group>
            </w:pict>
          </mc:Fallback>
        </mc:AlternateContent>
      </w:r>
    </w:p>
    <w:p w:rsidR="00E719FE" w:rsidRPr="00BA43A7" w:rsidRDefault="00BA43A7" w:rsidP="00BA43A7">
      <w:pPr>
        <w:spacing w:after="0" w:line="360" w:lineRule="auto"/>
        <w:jc w:val="both"/>
        <w:rPr>
          <w:rFonts w:ascii="Times New Roman" w:eastAsia="Times New Roman" w:hAnsi="Times New Roman" w:cs="Times New Roman"/>
          <w:sz w:val="28"/>
          <w:szCs w:val="28"/>
        </w:rPr>
      </w:pPr>
      <w:r w:rsidRPr="00BA43A7">
        <w:rPr>
          <w:rFonts w:ascii="Times New Roman" w:eastAsia="Times New Roman" w:hAnsi="Times New Roman" w:cs="Times New Roman"/>
          <w:sz w:val="24"/>
          <w:szCs w:val="24"/>
        </w:rPr>
        <w:tab/>
        <w:t xml:space="preserve">Предмет – цель и результат труда, направленные на удовлетворение человеческих потребностей; своеобразный носитель культуры. Так рассматривает предмет </w:t>
      </w:r>
      <w:proofErr w:type="spellStart"/>
      <w:r w:rsidRPr="00BA43A7">
        <w:rPr>
          <w:rFonts w:ascii="Times New Roman" w:eastAsia="Times New Roman" w:hAnsi="Times New Roman" w:cs="Times New Roman"/>
          <w:sz w:val="24"/>
          <w:szCs w:val="24"/>
        </w:rPr>
        <w:t>Н.Г.Комратова</w:t>
      </w:r>
      <w:proofErr w:type="spellEnd"/>
      <w:r w:rsidRPr="00BA43A7">
        <w:rPr>
          <w:rFonts w:ascii="Times New Roman" w:eastAsia="Times New Roman" w:hAnsi="Times New Roman" w:cs="Times New Roman"/>
          <w:sz w:val="24"/>
          <w:szCs w:val="24"/>
        </w:rPr>
        <w:t>,</w:t>
      </w:r>
      <w:r w:rsidRPr="00BA43A7">
        <w:rPr>
          <w:rStyle w:val="af"/>
          <w:rFonts w:ascii="Times New Roman" w:eastAsia="Times New Roman" w:hAnsi="Times New Roman" w:cs="Times New Roman"/>
          <w:sz w:val="24"/>
          <w:szCs w:val="24"/>
        </w:rPr>
        <w:footnoteReference w:id="1"/>
      </w:r>
      <w:r w:rsidRPr="00BA43A7">
        <w:rPr>
          <w:rFonts w:ascii="Times New Roman" w:eastAsia="Times New Roman" w:hAnsi="Times New Roman" w:cs="Times New Roman"/>
          <w:sz w:val="24"/>
          <w:szCs w:val="24"/>
        </w:rPr>
        <w:t xml:space="preserve"> раскрывая вопрос о трудовой деятельности как связующем звене, которое обеспечивает взаимодействие человека с миром природы и предметным миром, и системообразующем начале при ознакомлении детей с окружающим миром.</w:t>
      </w:r>
      <w:r w:rsidRPr="008F262E">
        <w:rPr>
          <w:rFonts w:ascii="Times New Roman" w:eastAsia="Times New Roman" w:hAnsi="Times New Roman" w:cs="Times New Roman"/>
          <w:sz w:val="28"/>
          <w:szCs w:val="28"/>
        </w:rPr>
        <w:t xml:space="preserve"> </w:t>
      </w:r>
    </w:p>
    <w:p w:rsidR="00BA43A7" w:rsidRDefault="00E719FE" w:rsidP="00006131">
      <w:pPr>
        <w:shd w:val="clear" w:color="auto" w:fill="FFFFFF"/>
        <w:spacing w:after="285" w:line="360" w:lineRule="auto"/>
        <w:jc w:val="both"/>
        <w:rPr>
          <w:rFonts w:ascii="Times New Roman" w:eastAsia="Calibri" w:hAnsi="Times New Roman" w:cs="Times New Roman"/>
          <w:b/>
          <w:sz w:val="24"/>
          <w:szCs w:val="24"/>
        </w:rPr>
      </w:pPr>
      <w:r w:rsidRPr="00006131">
        <w:rPr>
          <w:rFonts w:ascii="Times New Roman" w:eastAsia="Calibri" w:hAnsi="Times New Roman" w:cs="Times New Roman"/>
          <w:b/>
          <w:sz w:val="24"/>
          <w:szCs w:val="24"/>
        </w:rPr>
        <w:t>2.</w:t>
      </w:r>
      <w:r w:rsidR="00006131" w:rsidRPr="00006131">
        <w:rPr>
          <w:rFonts w:ascii="Times New Roman" w:eastAsia="Calibri" w:hAnsi="Times New Roman" w:cs="Times New Roman"/>
          <w:b/>
          <w:sz w:val="24"/>
          <w:szCs w:val="24"/>
        </w:rPr>
        <w:t xml:space="preserve"> </w:t>
      </w:r>
      <w:r w:rsidR="00006131" w:rsidRPr="00006131">
        <w:rPr>
          <w:rFonts w:ascii="Times New Roman" w:hAnsi="Times New Roman" w:cs="Times New Roman"/>
          <w:color w:val="363636"/>
          <w:sz w:val="24"/>
          <w:szCs w:val="24"/>
        </w:rPr>
        <w:t>В детском саду </w:t>
      </w:r>
      <w:r w:rsidR="00006131" w:rsidRPr="00006131">
        <w:rPr>
          <w:rStyle w:val="a4"/>
          <w:rFonts w:ascii="Times New Roman" w:hAnsi="Times New Roman" w:cs="Times New Roman"/>
          <w:color w:val="363636"/>
          <w:sz w:val="24"/>
          <w:szCs w:val="24"/>
          <w:bdr w:val="none" w:sz="0" w:space="0" w:color="auto" w:frame="1"/>
        </w:rPr>
        <w:t>ознакомление с окружающим</w:t>
      </w:r>
      <w:r w:rsidR="00006131" w:rsidRPr="00006131">
        <w:rPr>
          <w:rFonts w:ascii="Times New Roman" w:hAnsi="Times New Roman" w:cs="Times New Roman"/>
          <w:color w:val="363636"/>
          <w:sz w:val="24"/>
          <w:szCs w:val="24"/>
        </w:rPr>
        <w:t>— это, по сути, самостоятельный предмет обучения. Оно систематически проводится и на специальных занятиях (экскурсии, беседы, чтение и рассказывание педагога, рассматривание картин, показ диафильмов), и в ходе обучающих игр. В отличие от занятий по развитию речи, математических представлений, по изобразительной деятельности, на этих занятиях предметы и явления общественной жизни стоят в центре внимания; важны именно они, их особенности.</w:t>
      </w:r>
      <w:r w:rsidR="00006131" w:rsidRPr="00006131">
        <w:rPr>
          <w:rFonts w:ascii="Times New Roman" w:hAnsi="Times New Roman" w:cs="Times New Roman"/>
          <w:color w:val="363636"/>
          <w:sz w:val="24"/>
          <w:szCs w:val="24"/>
        </w:rPr>
        <w:br/>
        <w:t xml:space="preserve">Постепенно и последовательно у детей вырабатываются правильные представления о доступных им, близких и конкретных фактах общественной жизни, труда и быта людей. Воспитатели стремятся, чтобы дети учились понимать общественные явления, чтобы у </w:t>
      </w:r>
      <w:r w:rsidR="00006131" w:rsidRPr="00006131">
        <w:rPr>
          <w:rFonts w:ascii="Times New Roman" w:hAnsi="Times New Roman" w:cs="Times New Roman"/>
          <w:color w:val="363636"/>
          <w:sz w:val="24"/>
          <w:szCs w:val="24"/>
        </w:rPr>
        <w:lastRenderedPageBreak/>
        <w:t>них развивалось уважение к человеку и его труду на благо общества.</w:t>
      </w:r>
      <w:r w:rsidR="00006131" w:rsidRPr="00006131">
        <w:rPr>
          <w:rFonts w:ascii="Times New Roman" w:hAnsi="Times New Roman" w:cs="Times New Roman"/>
          <w:color w:val="363636"/>
          <w:sz w:val="24"/>
          <w:szCs w:val="24"/>
        </w:rPr>
        <w:br/>
        <w:t>Мало научить детей различать цвет, форму и другие внешние свойства предметов. Задача еще и в том, чтобы в доступной форме показать: в каждой вещи заложен общественный труд, в ее создании участвовали люди разных профессий; труд взрослых нужен другим людям.</w:t>
      </w:r>
      <w:r w:rsidR="00006131" w:rsidRPr="00006131">
        <w:rPr>
          <w:rFonts w:ascii="Times New Roman" w:hAnsi="Times New Roman" w:cs="Times New Roman"/>
          <w:color w:val="363636"/>
          <w:sz w:val="24"/>
          <w:szCs w:val="24"/>
        </w:rPr>
        <w:br/>
        <w:t>Конечно, способы ознакомления малыша с важными явлениями общественной жизни в условиях семьи очень индивидуальны, своеобразны.</w:t>
      </w:r>
      <w:r w:rsidR="00006131" w:rsidRPr="00006131">
        <w:rPr>
          <w:rFonts w:ascii="Times New Roman" w:hAnsi="Times New Roman" w:cs="Times New Roman"/>
          <w:color w:val="363636"/>
          <w:sz w:val="24"/>
          <w:szCs w:val="24"/>
        </w:rPr>
        <w:br/>
        <w:t>Детей следует знакомить с достаточно широким кругом явлений, характеризующих нашу действительность. Одни из них (труд взрослых, средства связи и передвижений. проходят через все дошкольные годы, но представления о них расширяются и углубляются в зависимости от возрастных возможностей. Так, дети 3—5 лет усваивают в основном конкретные знания об отдельных видах труда родителей и тех взрослых, работу которых они могут наблюдать.</w:t>
      </w:r>
      <w:r w:rsidR="00006131" w:rsidRPr="00006131">
        <w:rPr>
          <w:rFonts w:ascii="Times New Roman" w:hAnsi="Times New Roman" w:cs="Times New Roman"/>
          <w:color w:val="363636"/>
          <w:sz w:val="24"/>
          <w:szCs w:val="24"/>
        </w:rPr>
        <w:br/>
        <w:t>Дети старшего возраста овладевают знаниями более общими: о групповом, коллективном характере труда (строителей, колхозников, работников транспорта), его общественной значимости.</w:t>
      </w:r>
      <w:r w:rsidR="00006131" w:rsidRPr="00006131">
        <w:rPr>
          <w:rFonts w:ascii="Times New Roman" w:hAnsi="Times New Roman" w:cs="Times New Roman"/>
          <w:color w:val="363636"/>
          <w:sz w:val="24"/>
          <w:szCs w:val="24"/>
        </w:rPr>
        <w:br/>
        <w:t>Программа составлена с учетом возрастных особенностей ребенка. </w:t>
      </w:r>
      <w:r w:rsidR="00006131" w:rsidRPr="00006131">
        <w:rPr>
          <w:rStyle w:val="a9"/>
          <w:rFonts w:ascii="Times New Roman" w:hAnsi="Times New Roman" w:cs="Times New Roman"/>
          <w:color w:val="363636"/>
          <w:sz w:val="24"/>
          <w:szCs w:val="24"/>
          <w:bdr w:val="none" w:sz="0" w:space="0" w:color="auto" w:frame="1"/>
        </w:rPr>
        <w:t>Младшие дети </w:t>
      </w:r>
      <w:r w:rsidR="00006131" w:rsidRPr="00006131">
        <w:rPr>
          <w:rFonts w:ascii="Times New Roman" w:hAnsi="Times New Roman" w:cs="Times New Roman"/>
          <w:color w:val="363636"/>
          <w:sz w:val="24"/>
          <w:szCs w:val="24"/>
        </w:rPr>
        <w:t>прежде всего приобретают так называемые лично-бытовые ориентировки. Они должны знать свое имя, фамилию, возраст, имена, отчества родителей (и воспитателей); ориентироваться в помещении своей квартиры (и группы); знать названия предметов домашнего обихода; различать и называть свойства предметов.</w:t>
      </w:r>
      <w:r w:rsidR="00006131" w:rsidRPr="00006131">
        <w:rPr>
          <w:rFonts w:ascii="Times New Roman" w:hAnsi="Times New Roman" w:cs="Times New Roman"/>
          <w:color w:val="363636"/>
          <w:sz w:val="24"/>
          <w:szCs w:val="24"/>
        </w:rPr>
        <w:br/>
      </w:r>
      <w:r w:rsidR="00006131" w:rsidRPr="00006131">
        <w:rPr>
          <w:rStyle w:val="a9"/>
          <w:rFonts w:ascii="Times New Roman" w:hAnsi="Times New Roman" w:cs="Times New Roman"/>
          <w:color w:val="363636"/>
          <w:sz w:val="24"/>
          <w:szCs w:val="24"/>
          <w:bdr w:val="none" w:sz="0" w:space="0" w:color="auto" w:frame="1"/>
        </w:rPr>
        <w:t>Дети 4—5 лет</w:t>
      </w:r>
      <w:r w:rsidR="00006131" w:rsidRPr="00006131">
        <w:rPr>
          <w:rFonts w:ascii="Times New Roman" w:hAnsi="Times New Roman" w:cs="Times New Roman"/>
          <w:color w:val="363636"/>
          <w:sz w:val="24"/>
          <w:szCs w:val="24"/>
        </w:rPr>
        <w:t> более основательно усваивают эти представления, получают новые; так, ребенок может знакомиться с другими помещениями детского сада (комнаты других групп, кухня, кабинет врача, заведующей), с домом, в котором он живет.</w:t>
      </w:r>
      <w:r w:rsidR="00006131" w:rsidRPr="00006131">
        <w:rPr>
          <w:rFonts w:ascii="Times New Roman" w:hAnsi="Times New Roman" w:cs="Times New Roman"/>
          <w:color w:val="363636"/>
          <w:sz w:val="24"/>
          <w:szCs w:val="24"/>
        </w:rPr>
        <w:br/>
      </w:r>
      <w:r w:rsidR="00006131" w:rsidRPr="00006131">
        <w:rPr>
          <w:rFonts w:ascii="Times New Roman" w:hAnsi="Times New Roman" w:cs="Times New Roman"/>
          <w:color w:val="363636"/>
          <w:sz w:val="24"/>
          <w:szCs w:val="24"/>
        </w:rPr>
        <w:br/>
        <w:t>Становятся возможными организованные прогулки (почти экскурсии). Их цель— познакомить ребенка с ближайшей улицей, с некоторыми общественными зданиями (школой, магазином, театром), понаблюдать вместе с ним за транспортом. Детям рассказывают о родном городе, поселке, деревне, о Армии .</w:t>
      </w:r>
      <w:r w:rsidR="00006131" w:rsidRPr="00006131">
        <w:rPr>
          <w:rFonts w:ascii="Times New Roman" w:hAnsi="Times New Roman" w:cs="Times New Roman"/>
          <w:color w:val="363636"/>
          <w:sz w:val="24"/>
          <w:szCs w:val="24"/>
        </w:rPr>
        <w:br/>
      </w:r>
      <w:r w:rsidR="00006131" w:rsidRPr="00006131">
        <w:rPr>
          <w:rStyle w:val="a9"/>
          <w:rFonts w:ascii="Times New Roman" w:hAnsi="Times New Roman" w:cs="Times New Roman"/>
          <w:color w:val="363636"/>
          <w:sz w:val="24"/>
          <w:szCs w:val="24"/>
          <w:bdr w:val="none" w:sz="0" w:space="0" w:color="auto" w:frame="1"/>
        </w:rPr>
        <w:t>В старшем возрасте</w:t>
      </w:r>
      <w:r w:rsidR="00006131" w:rsidRPr="00006131">
        <w:rPr>
          <w:rFonts w:ascii="Times New Roman" w:hAnsi="Times New Roman" w:cs="Times New Roman"/>
          <w:color w:val="363636"/>
          <w:sz w:val="24"/>
          <w:szCs w:val="24"/>
        </w:rPr>
        <w:t> эти знания уточняются и закрепляются, а интересы детей развиваются и направляются на познание более сложных общественных явлений (наша Родина, школа, дружба народов). Важно, что теперь дети знакомятся уже не с отдельными сторонами изучаемых явлений. </w:t>
      </w:r>
      <w:r w:rsidR="00006131" w:rsidRPr="00006131">
        <w:rPr>
          <w:rFonts w:ascii="Times New Roman" w:hAnsi="Times New Roman" w:cs="Times New Roman"/>
          <w:color w:val="363636"/>
          <w:sz w:val="24"/>
          <w:szCs w:val="24"/>
        </w:rPr>
        <w:br/>
      </w:r>
      <w:r w:rsidR="00006131" w:rsidRPr="00006131">
        <w:rPr>
          <w:rFonts w:ascii="Times New Roman" w:hAnsi="Times New Roman" w:cs="Times New Roman"/>
          <w:color w:val="363636"/>
          <w:sz w:val="24"/>
          <w:szCs w:val="24"/>
        </w:rPr>
        <w:lastRenderedPageBreak/>
        <w:t>Каждая семья может использовать перечень этих тем как важный ориентир. Разумеется, отец или мать не всегда могут строить занятия с малышом так последовательно и организованно, как это возможно в детском саду. Но сам факт внимания к упомянутым темам должен сыграть положительную роль.</w:t>
      </w:r>
      <w:r w:rsidR="00006131" w:rsidRPr="00006131">
        <w:rPr>
          <w:rFonts w:ascii="Times New Roman" w:hAnsi="Times New Roman" w:cs="Times New Roman"/>
          <w:color w:val="363636"/>
          <w:sz w:val="24"/>
          <w:szCs w:val="24"/>
        </w:rPr>
        <w:br/>
        <w:t>Круг предметов и явлений окружающего, с которыми следует познакомить старших дошкольников, довольно велик. Поэтому целесообразно при работе с детьми давать им знания в определенной системе.</w:t>
      </w:r>
      <w:r w:rsidR="00006131" w:rsidRPr="00006131">
        <w:rPr>
          <w:rFonts w:ascii="Times New Roman" w:hAnsi="Times New Roman" w:cs="Times New Roman"/>
          <w:color w:val="363636"/>
          <w:sz w:val="24"/>
          <w:szCs w:val="24"/>
        </w:rPr>
        <w:br/>
        <w:t>Так, ознакомление детей с детским садом, школой, почтой, библиотекой, магазином и другими культурно-бытовыми учреждениями может идти примерно одинаково и включать следующие представления:</w:t>
      </w:r>
      <w:r w:rsidR="00006131" w:rsidRPr="00006131">
        <w:rPr>
          <w:rFonts w:ascii="Times New Roman" w:hAnsi="Times New Roman" w:cs="Times New Roman"/>
          <w:color w:val="363636"/>
          <w:sz w:val="24"/>
          <w:szCs w:val="24"/>
        </w:rPr>
        <w:br/>
        <w:t>а) об общем виде, характерном облике учреждения, его наименовании, назначении;</w:t>
      </w:r>
      <w:r w:rsidR="00006131" w:rsidRPr="00006131">
        <w:rPr>
          <w:rFonts w:ascii="Times New Roman" w:hAnsi="Times New Roman" w:cs="Times New Roman"/>
          <w:color w:val="363636"/>
          <w:sz w:val="24"/>
          <w:szCs w:val="24"/>
        </w:rPr>
        <w:br/>
        <w:t>б) об основных помещениях учреждения, их оборудовании, назначении и связи в едином учреждении;</w:t>
      </w:r>
      <w:r w:rsidR="00006131" w:rsidRPr="00006131">
        <w:rPr>
          <w:rFonts w:ascii="Times New Roman" w:hAnsi="Times New Roman" w:cs="Times New Roman"/>
          <w:color w:val="363636"/>
          <w:sz w:val="24"/>
          <w:szCs w:val="24"/>
        </w:rPr>
        <w:br/>
        <w:t>в) о работающих в учреждениях людях, их профессиях, орудиях труда, трудовых действиях, результатах труда и т. д.;</w:t>
      </w:r>
      <w:r w:rsidR="00006131" w:rsidRPr="00006131">
        <w:rPr>
          <w:rFonts w:ascii="Times New Roman" w:hAnsi="Times New Roman" w:cs="Times New Roman"/>
          <w:color w:val="363636"/>
          <w:sz w:val="24"/>
          <w:szCs w:val="24"/>
        </w:rPr>
        <w:br/>
        <w:t>г) о взаимосвязи труда всех работников этого учреждения. Знакомя детей с любым видом труда, полезно придерживаться определенной системы, формируя знания:</w:t>
      </w:r>
      <w:r w:rsidR="00006131" w:rsidRPr="00006131">
        <w:rPr>
          <w:rFonts w:ascii="Times New Roman" w:hAnsi="Times New Roman" w:cs="Times New Roman"/>
          <w:color w:val="363636"/>
          <w:sz w:val="24"/>
          <w:szCs w:val="24"/>
        </w:rPr>
        <w:br/>
        <w:t>о названии профессии (кто варит обед, строит дом);</w:t>
      </w:r>
      <w:r w:rsidR="00006131" w:rsidRPr="00006131">
        <w:rPr>
          <w:rFonts w:ascii="Times New Roman" w:hAnsi="Times New Roman" w:cs="Times New Roman"/>
          <w:color w:val="363636"/>
          <w:sz w:val="24"/>
          <w:szCs w:val="24"/>
        </w:rPr>
        <w:br/>
        <w:t>о месте работы (где работает повар, строитель);</w:t>
      </w:r>
      <w:r w:rsidR="00006131" w:rsidRPr="00006131">
        <w:rPr>
          <w:rFonts w:ascii="Times New Roman" w:hAnsi="Times New Roman" w:cs="Times New Roman"/>
          <w:color w:val="363636"/>
          <w:sz w:val="24"/>
          <w:szCs w:val="24"/>
        </w:rPr>
        <w:br/>
        <w:t>о материале для труда (что нужно для работы повару, строителю); об орудиях труда (чем, с помощью чего работает повар, строитель);</w:t>
      </w:r>
      <w:r w:rsidR="00006131" w:rsidRPr="00006131">
        <w:rPr>
          <w:rFonts w:ascii="Times New Roman" w:hAnsi="Times New Roman" w:cs="Times New Roman"/>
          <w:color w:val="363636"/>
          <w:sz w:val="24"/>
          <w:szCs w:val="24"/>
        </w:rPr>
        <w:br/>
        <w:t>о трудовых действиях (что делает повар, строитель);</w:t>
      </w:r>
      <w:r w:rsidR="00006131" w:rsidRPr="00006131">
        <w:rPr>
          <w:rFonts w:ascii="Times New Roman" w:hAnsi="Times New Roman" w:cs="Times New Roman"/>
          <w:color w:val="363636"/>
          <w:sz w:val="24"/>
          <w:szCs w:val="24"/>
        </w:rPr>
        <w:br/>
        <w:t>о результатах труда (что получается в результате работы повара, строителя);</w:t>
      </w:r>
      <w:r w:rsidR="00006131" w:rsidRPr="00006131">
        <w:rPr>
          <w:rFonts w:ascii="Times New Roman" w:hAnsi="Times New Roman" w:cs="Times New Roman"/>
          <w:color w:val="363636"/>
          <w:sz w:val="24"/>
          <w:szCs w:val="24"/>
        </w:rPr>
        <w:br/>
        <w:t>о пользе труда для общества (для кого варит обед повар, строит дома строитель).</w:t>
      </w:r>
      <w:r w:rsidR="00006131" w:rsidRPr="00006131">
        <w:rPr>
          <w:rFonts w:ascii="Times New Roman" w:hAnsi="Times New Roman" w:cs="Times New Roman"/>
          <w:color w:val="363636"/>
          <w:sz w:val="24"/>
          <w:szCs w:val="24"/>
        </w:rPr>
        <w:br/>
        <w:t>Усвоив под руководством взрослого знания о двух-трех профессиях, дети начинают использовать эти знания при знакомстве с другими профессиями.</w:t>
      </w:r>
      <w:r w:rsidR="00006131" w:rsidRPr="00006131">
        <w:rPr>
          <w:rFonts w:ascii="Times New Roman" w:hAnsi="Times New Roman" w:cs="Times New Roman"/>
          <w:color w:val="363636"/>
          <w:sz w:val="24"/>
          <w:szCs w:val="24"/>
        </w:rPr>
        <w:br/>
        <w:t xml:space="preserve">Дети 5—6 лет уже многое видели и знают, имеют представление о разных видах трудовой деятельности людей. Теперь важно всемерно раскрывать социальную значимость, роль труда в жизни людей. Дети этого возраста должны знать и понимать, что большинство окружающих нас предметов создано руками человека, его добросовестным и упорным трудом. Чтобы хорошо выполнять свое дело, люди должны многое знать и уметь: учиться шить удобную и прочную, красивую одежду, строить красивые, теплые, светлые дома, школы, детские сады, управлять машиной, самолетом, поездом и т. д. Познакомьте </w:t>
      </w:r>
      <w:r w:rsidR="00006131" w:rsidRPr="00006131">
        <w:rPr>
          <w:rFonts w:ascii="Times New Roman" w:hAnsi="Times New Roman" w:cs="Times New Roman"/>
          <w:color w:val="363636"/>
          <w:sz w:val="24"/>
          <w:szCs w:val="24"/>
        </w:rPr>
        <w:lastRenderedPageBreak/>
        <w:t>ребенка с тем, как делаются некоторые вещи, как строятся здания, выращивается хлеб, хлопок. Можно уже раскрыть естественную последовательность производственного процесса. Так, можно показать этапы строительства дома — закладка фундамента здания, возведение стен, перекрытий, отделочные работы. Или выращивание зерна — подготовка почвы к посеву, сев, уход за посевами, уборка урожая. Постепенно у детей растет понимание того, что труд носит коллективный характер, что различные виды труда, профессии взаимосвязаны.</w:t>
      </w:r>
      <w:r w:rsidR="00006131" w:rsidRPr="00006131">
        <w:rPr>
          <w:rFonts w:ascii="Times New Roman" w:hAnsi="Times New Roman" w:cs="Times New Roman"/>
          <w:color w:val="363636"/>
          <w:sz w:val="24"/>
          <w:szCs w:val="24"/>
        </w:rPr>
        <w:br/>
        <w:t>Так, представления о труде по пошиву одежды расширяют за счет знаний о том, что одежду шьют не только дома или в ателье, но и на специальных швейных фабриках. Здесь работают люди разных профессий (модельеры придумывают разные фасоны одежды, закройщики раскраивают материал, швеи шьют одежду). Чтобы эти люди могли работать, нужны разные материалы. Колхозники выращивают лен, хлопок, разводят овец, с которых стригут шерсть. Собранные лен, хлопок, шерсть погружают на машины, поезда, самолеты и привозят на специальные фабрики, там из них делают нитки, ткани. Потом ткани доставляют на швейные фабрики и шьют одежду. А готовые вещи (пальто, платья, брюки) везут в магазин, где их покупают взрослые для себя и детей. К этому можно добавить сведения об использовании разных машин (станков, швейных машин, тракторов, комбайнов, автомобилей и др.), которые делают рабочие на разных заводах.</w:t>
      </w:r>
      <w:r w:rsidR="00006131" w:rsidRPr="00006131">
        <w:rPr>
          <w:rFonts w:ascii="Times New Roman" w:hAnsi="Times New Roman" w:cs="Times New Roman"/>
          <w:color w:val="363636"/>
          <w:sz w:val="24"/>
          <w:szCs w:val="24"/>
        </w:rPr>
        <w:br/>
        <w:t>Обращая внимание 6—7-летних детей на это и при знакомстве с некоторыми другими видами труда, необходимо подчеркивать добросовестное отношение взрослых к работе, желание сделать ее лучше. Так постепенно подводятся дети к пониманию характерных черт труда человека. Они узнают, что любой труд в нашей стране почетен и полезен. За хорошую работу людей награждают грамотами, медалями, орденами.</w:t>
      </w:r>
      <w:r w:rsidR="00006131" w:rsidRPr="00006131">
        <w:rPr>
          <w:rFonts w:ascii="Times New Roman" w:hAnsi="Times New Roman" w:cs="Times New Roman"/>
          <w:color w:val="363636"/>
          <w:sz w:val="24"/>
          <w:szCs w:val="24"/>
        </w:rPr>
        <w:br/>
        <w:t>Все эти знания — хорошая основа для воспитания у детей уважения к трудящемуся человеку, бережного отношения к труду людей и всему, что сделано ими.</w:t>
      </w:r>
    </w:p>
    <w:p w:rsidR="00E719FE" w:rsidRDefault="00E719FE" w:rsidP="00E719FE">
      <w:pPr>
        <w:shd w:val="clear" w:color="auto" w:fill="FFFFFF"/>
        <w:spacing w:after="285"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Вопросы и задания для проверки и самоконтроля:</w:t>
      </w:r>
    </w:p>
    <w:p w:rsidR="00BA43A7" w:rsidRPr="00006131" w:rsidRDefault="00BA43A7" w:rsidP="007C3151">
      <w:pPr>
        <w:widowControl w:val="0"/>
        <w:numPr>
          <w:ilvl w:val="0"/>
          <w:numId w:val="70"/>
        </w:numPr>
        <w:tabs>
          <w:tab w:val="left" w:pos="1440"/>
        </w:tabs>
        <w:suppressAutoHyphens/>
        <w:spacing w:after="0" w:line="360" w:lineRule="auto"/>
        <w:jc w:val="both"/>
        <w:rPr>
          <w:rFonts w:ascii="Times New Roman" w:eastAsia="Times New Roman" w:hAnsi="Times New Roman" w:cs="Times New Roman"/>
          <w:sz w:val="24"/>
          <w:szCs w:val="24"/>
        </w:rPr>
      </w:pPr>
      <w:r w:rsidRPr="00006131">
        <w:rPr>
          <w:rFonts w:ascii="Times New Roman" w:eastAsia="Times New Roman" w:hAnsi="Times New Roman" w:cs="Times New Roman"/>
          <w:sz w:val="24"/>
          <w:szCs w:val="24"/>
        </w:rPr>
        <w:t>Установите логическую связь между понятиями: окружающий мир, природный мир, социальный мир, предметный мир.</w:t>
      </w:r>
    </w:p>
    <w:p w:rsidR="00BA43A7" w:rsidRPr="00006131" w:rsidRDefault="00BA43A7" w:rsidP="007C3151">
      <w:pPr>
        <w:widowControl w:val="0"/>
        <w:numPr>
          <w:ilvl w:val="0"/>
          <w:numId w:val="70"/>
        </w:numPr>
        <w:tabs>
          <w:tab w:val="left" w:pos="1440"/>
        </w:tabs>
        <w:suppressAutoHyphens/>
        <w:spacing w:after="0" w:line="360" w:lineRule="auto"/>
        <w:jc w:val="both"/>
        <w:rPr>
          <w:rFonts w:ascii="Times New Roman" w:eastAsia="Times New Roman" w:hAnsi="Times New Roman" w:cs="Times New Roman"/>
          <w:sz w:val="24"/>
          <w:szCs w:val="24"/>
        </w:rPr>
      </w:pPr>
      <w:r w:rsidRPr="00006131">
        <w:rPr>
          <w:rFonts w:ascii="Times New Roman" w:eastAsia="Times New Roman" w:hAnsi="Times New Roman" w:cs="Times New Roman"/>
          <w:sz w:val="24"/>
          <w:szCs w:val="24"/>
        </w:rPr>
        <w:t>Дайте определение понятию «социальная действительность».</w:t>
      </w:r>
    </w:p>
    <w:p w:rsidR="00BA43A7" w:rsidRPr="00006131" w:rsidRDefault="00BA43A7" w:rsidP="007C3151">
      <w:pPr>
        <w:widowControl w:val="0"/>
        <w:numPr>
          <w:ilvl w:val="0"/>
          <w:numId w:val="70"/>
        </w:numPr>
        <w:tabs>
          <w:tab w:val="left" w:pos="1800"/>
        </w:tabs>
        <w:suppressAutoHyphens/>
        <w:spacing w:after="0" w:line="360" w:lineRule="auto"/>
        <w:jc w:val="both"/>
        <w:rPr>
          <w:rFonts w:ascii="Times New Roman" w:eastAsia="Times New Roman" w:hAnsi="Times New Roman" w:cs="Times New Roman"/>
          <w:sz w:val="24"/>
          <w:szCs w:val="24"/>
        </w:rPr>
      </w:pPr>
      <w:r w:rsidRPr="00006131">
        <w:rPr>
          <w:rFonts w:ascii="Times New Roman" w:eastAsia="Times New Roman" w:hAnsi="Times New Roman" w:cs="Times New Roman"/>
          <w:sz w:val="24"/>
          <w:szCs w:val="24"/>
        </w:rPr>
        <w:t>Выполните диагностические задания:</w:t>
      </w:r>
    </w:p>
    <w:p w:rsidR="00BA43A7" w:rsidRPr="00006131" w:rsidRDefault="00BA43A7" w:rsidP="007C3151">
      <w:pPr>
        <w:widowControl w:val="0"/>
        <w:numPr>
          <w:ilvl w:val="0"/>
          <w:numId w:val="71"/>
        </w:numPr>
        <w:tabs>
          <w:tab w:val="left" w:pos="1800"/>
        </w:tabs>
        <w:suppressAutoHyphens/>
        <w:spacing w:after="0" w:line="360" w:lineRule="auto"/>
        <w:jc w:val="both"/>
        <w:rPr>
          <w:rFonts w:ascii="Times New Roman" w:eastAsia="Times New Roman" w:hAnsi="Times New Roman" w:cs="Times New Roman"/>
          <w:sz w:val="24"/>
          <w:szCs w:val="24"/>
        </w:rPr>
      </w:pPr>
      <w:r w:rsidRPr="00006131">
        <w:rPr>
          <w:rFonts w:ascii="Times New Roman" w:eastAsia="Times New Roman" w:hAnsi="Times New Roman" w:cs="Times New Roman"/>
          <w:sz w:val="24"/>
          <w:szCs w:val="24"/>
        </w:rPr>
        <w:t>Перечислите функции и аспекты содержания предмета.</w:t>
      </w:r>
    </w:p>
    <w:p w:rsidR="00BA43A7" w:rsidRPr="00006131" w:rsidRDefault="00BA43A7" w:rsidP="007C3151">
      <w:pPr>
        <w:widowControl w:val="0"/>
        <w:numPr>
          <w:ilvl w:val="0"/>
          <w:numId w:val="71"/>
        </w:numPr>
        <w:tabs>
          <w:tab w:val="left" w:pos="1800"/>
        </w:tabs>
        <w:suppressAutoHyphens/>
        <w:spacing w:after="0" w:line="360" w:lineRule="auto"/>
        <w:jc w:val="both"/>
        <w:rPr>
          <w:rFonts w:ascii="Times New Roman" w:eastAsia="Times New Roman" w:hAnsi="Times New Roman" w:cs="Times New Roman"/>
          <w:sz w:val="24"/>
          <w:szCs w:val="24"/>
        </w:rPr>
      </w:pPr>
      <w:r w:rsidRPr="00006131">
        <w:rPr>
          <w:rFonts w:ascii="Times New Roman" w:eastAsia="Times New Roman" w:hAnsi="Times New Roman" w:cs="Times New Roman"/>
          <w:sz w:val="24"/>
          <w:szCs w:val="24"/>
        </w:rPr>
        <w:t>Перечислите качества предмета, по которым составляется его характеристика.</w:t>
      </w:r>
    </w:p>
    <w:p w:rsidR="00BA43A7" w:rsidRPr="00006131" w:rsidRDefault="00BA43A7" w:rsidP="007C3151">
      <w:pPr>
        <w:widowControl w:val="0"/>
        <w:numPr>
          <w:ilvl w:val="0"/>
          <w:numId w:val="71"/>
        </w:numPr>
        <w:tabs>
          <w:tab w:val="left" w:pos="1800"/>
        </w:tabs>
        <w:suppressAutoHyphens/>
        <w:spacing w:after="0" w:line="360" w:lineRule="auto"/>
        <w:jc w:val="both"/>
        <w:rPr>
          <w:rFonts w:ascii="Times New Roman" w:eastAsia="Times New Roman" w:hAnsi="Times New Roman" w:cs="Times New Roman"/>
          <w:sz w:val="24"/>
          <w:szCs w:val="24"/>
        </w:rPr>
      </w:pPr>
      <w:r w:rsidRPr="00006131">
        <w:rPr>
          <w:rFonts w:ascii="Times New Roman" w:eastAsia="Times New Roman" w:hAnsi="Times New Roman" w:cs="Times New Roman"/>
          <w:sz w:val="24"/>
          <w:szCs w:val="24"/>
        </w:rPr>
        <w:lastRenderedPageBreak/>
        <w:t>Раскройте особенности детей младшего (среднего, старшего) дошкольного возраста, определяющие возможность познания предметного мира.</w:t>
      </w:r>
    </w:p>
    <w:p w:rsidR="00BA43A7" w:rsidRPr="00006131" w:rsidRDefault="00BA43A7" w:rsidP="007C3151">
      <w:pPr>
        <w:widowControl w:val="0"/>
        <w:numPr>
          <w:ilvl w:val="0"/>
          <w:numId w:val="71"/>
        </w:numPr>
        <w:tabs>
          <w:tab w:val="left" w:pos="1800"/>
        </w:tabs>
        <w:suppressAutoHyphens/>
        <w:spacing w:after="0" w:line="360" w:lineRule="auto"/>
        <w:jc w:val="both"/>
        <w:rPr>
          <w:rFonts w:ascii="Times New Roman" w:eastAsia="Times New Roman" w:hAnsi="Times New Roman" w:cs="Times New Roman"/>
          <w:sz w:val="24"/>
          <w:szCs w:val="24"/>
        </w:rPr>
      </w:pPr>
      <w:r w:rsidRPr="00006131">
        <w:rPr>
          <w:rFonts w:ascii="Times New Roman" w:eastAsia="Times New Roman" w:hAnsi="Times New Roman" w:cs="Times New Roman"/>
          <w:sz w:val="24"/>
          <w:szCs w:val="24"/>
        </w:rPr>
        <w:t>Приведите примеры, как можно учитывать выше перечисленные особенности детей при ознакомлении их с предметным миром.</w:t>
      </w:r>
    </w:p>
    <w:p w:rsidR="00BA43A7" w:rsidRPr="00006131" w:rsidRDefault="00BA43A7" w:rsidP="00006131">
      <w:pPr>
        <w:shd w:val="clear" w:color="auto" w:fill="FFFFFF"/>
        <w:spacing w:after="285" w:line="360" w:lineRule="auto"/>
        <w:rPr>
          <w:rFonts w:ascii="Times New Roman" w:eastAsia="Calibri" w:hAnsi="Times New Roman" w:cs="Times New Roman"/>
          <w:b/>
          <w:sz w:val="24"/>
          <w:szCs w:val="24"/>
        </w:rPr>
      </w:pPr>
    </w:p>
    <w:p w:rsidR="00E719FE" w:rsidRDefault="00E719FE" w:rsidP="00E719FE">
      <w:pPr>
        <w:shd w:val="clear" w:color="auto" w:fill="FFFFFF"/>
        <w:spacing w:after="285"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 xml:space="preserve">Лекция 2: </w:t>
      </w:r>
      <w:r w:rsidRPr="00E719FE">
        <w:rPr>
          <w:rFonts w:ascii="Times New Roman" w:hAnsi="Times New Roman" w:cs="Times New Roman"/>
          <w:b/>
          <w:sz w:val="24"/>
          <w:szCs w:val="24"/>
        </w:rPr>
        <w:t>Возрастные особенности детей дошкольного возраста, определяющие возможность познания предметного мира</w:t>
      </w:r>
    </w:p>
    <w:p w:rsidR="00E719FE" w:rsidRDefault="00E719FE" w:rsidP="00E719FE">
      <w:pPr>
        <w:shd w:val="clear" w:color="auto" w:fill="FFFFFF"/>
        <w:spacing w:after="285"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План лекции:</w:t>
      </w:r>
    </w:p>
    <w:p w:rsidR="00E719FE" w:rsidRPr="008366B2" w:rsidRDefault="00E719FE" w:rsidP="008366B2">
      <w:pPr>
        <w:shd w:val="clear" w:color="auto" w:fill="FFFFFF"/>
        <w:spacing w:after="0" w:line="360" w:lineRule="auto"/>
        <w:jc w:val="both"/>
        <w:rPr>
          <w:rFonts w:ascii="Times New Roman" w:eastAsia="Calibri" w:hAnsi="Times New Roman" w:cs="Times New Roman"/>
          <w:sz w:val="24"/>
          <w:szCs w:val="24"/>
        </w:rPr>
      </w:pPr>
      <w:r w:rsidRPr="008366B2">
        <w:rPr>
          <w:rFonts w:ascii="Times New Roman" w:eastAsia="Calibri" w:hAnsi="Times New Roman" w:cs="Times New Roman"/>
          <w:b/>
          <w:sz w:val="24"/>
          <w:szCs w:val="24"/>
        </w:rPr>
        <w:t>1</w:t>
      </w:r>
      <w:r w:rsidRPr="008366B2">
        <w:rPr>
          <w:rFonts w:ascii="Times New Roman" w:eastAsia="Calibri" w:hAnsi="Times New Roman" w:cs="Times New Roman"/>
          <w:sz w:val="24"/>
          <w:szCs w:val="24"/>
        </w:rPr>
        <w:t>.</w:t>
      </w:r>
      <w:r w:rsidR="001646D6" w:rsidRPr="008366B2">
        <w:rPr>
          <w:rFonts w:ascii="Times New Roman" w:eastAsia="Calibri" w:hAnsi="Times New Roman" w:cs="Times New Roman"/>
          <w:sz w:val="24"/>
          <w:szCs w:val="24"/>
        </w:rPr>
        <w:t xml:space="preserve"> Возрастные особенности детей младшего дошкольного возраста ( младшая и средняя группы)</w:t>
      </w:r>
    </w:p>
    <w:p w:rsidR="00E719FE" w:rsidRPr="008366B2" w:rsidRDefault="00E719FE" w:rsidP="008366B2">
      <w:pPr>
        <w:shd w:val="clear" w:color="auto" w:fill="FFFFFF"/>
        <w:spacing w:after="0" w:line="360" w:lineRule="auto"/>
        <w:jc w:val="both"/>
        <w:rPr>
          <w:rFonts w:ascii="Times New Roman" w:eastAsia="Calibri" w:hAnsi="Times New Roman" w:cs="Times New Roman"/>
          <w:sz w:val="24"/>
          <w:szCs w:val="24"/>
        </w:rPr>
      </w:pPr>
      <w:r w:rsidRPr="008366B2">
        <w:rPr>
          <w:rFonts w:ascii="Times New Roman" w:eastAsia="Calibri" w:hAnsi="Times New Roman" w:cs="Times New Roman"/>
          <w:sz w:val="24"/>
          <w:szCs w:val="24"/>
        </w:rPr>
        <w:t>2.</w:t>
      </w:r>
      <w:r w:rsidR="001646D6" w:rsidRPr="008366B2">
        <w:rPr>
          <w:rFonts w:ascii="Times New Roman" w:eastAsia="Calibri" w:hAnsi="Times New Roman" w:cs="Times New Roman"/>
          <w:sz w:val="24"/>
          <w:szCs w:val="24"/>
        </w:rPr>
        <w:t xml:space="preserve"> Возрастные особенности детей старшего дошкольного возраста ( старшая и подготовительная к школе группы)</w:t>
      </w:r>
    </w:p>
    <w:p w:rsidR="00257D51" w:rsidRPr="008366B2" w:rsidRDefault="00257D51" w:rsidP="008366B2">
      <w:pPr>
        <w:pStyle w:val="a3"/>
        <w:shd w:val="clear" w:color="auto" w:fill="FFFFFF"/>
        <w:spacing w:before="0" w:beforeAutospacing="0" w:after="0" w:afterAutospacing="0" w:line="360" w:lineRule="auto"/>
        <w:jc w:val="both"/>
        <w:rPr>
          <w:color w:val="333333"/>
        </w:rPr>
      </w:pPr>
      <w:r w:rsidRPr="008366B2">
        <w:rPr>
          <w:rFonts w:eastAsia="Calibri"/>
        </w:rPr>
        <w:t xml:space="preserve">1. </w:t>
      </w:r>
      <w:r w:rsidRPr="008366B2">
        <w:rPr>
          <w:color w:val="000000"/>
          <w:shd w:val="clear" w:color="auto" w:fill="FFFFFF"/>
        </w:rPr>
        <w:t>Возрастные особенности - это качественно специфические свойства личности индивида, его психики, закономерно изменяющиеся в процессе смены возрастных стадий развития человека </w:t>
      </w:r>
      <w:r w:rsidRPr="008366B2">
        <w:rPr>
          <w:color w:val="333333"/>
          <w:shd w:val="clear" w:color="auto" w:fill="FFFFFF"/>
        </w:rPr>
        <w:t>С 3–4 лет происходят существенные изменения в характере и содержании деятельности ребенка, в отношениях с окружающими: взрослыми и сверстниками. Ведущий вид деятельности в этом возрасте – предметно-действенное сотрудничество. Наиболее важное достижение этого возраста состоит в том, что действия ребенка приобретают целенаправленный характер. В разных видах деятельности – игре, рисовании, конструировании, а также в повседневном поведении дети начинают действовать в соответствии с заранее намеченной целью, хотя в силу неустойчивости внимания, не-</w:t>
      </w:r>
      <w:proofErr w:type="spellStart"/>
      <w:r w:rsidRPr="008366B2">
        <w:rPr>
          <w:color w:val="333333"/>
          <w:shd w:val="clear" w:color="auto" w:fill="FFFFFF"/>
        </w:rPr>
        <w:t>сформированности</w:t>
      </w:r>
      <w:proofErr w:type="spellEnd"/>
      <w:r w:rsidRPr="008366B2">
        <w:rPr>
          <w:color w:val="333333"/>
          <w:shd w:val="clear" w:color="auto" w:fill="FFFFFF"/>
        </w:rPr>
        <w:t xml:space="preserve"> произвольности поведения ребенок быстро отвлекается, оставляет одно дело ради другого.</w:t>
      </w:r>
      <w:r w:rsidRPr="008366B2">
        <w:rPr>
          <w:color w:val="333333"/>
        </w:rPr>
        <w:t xml:space="preserve"> Особенно важную роль приобретает взаимодействие со взрослым, который является для ребенка гарантом психологического комфорта и защищенности. В общении с ним малыш получает интересующую его информацию, удовлетворяет свои познавательные потребности. На протяжении младшего дошкольного возраста развивается интерес к общению со сверстниками. В играх возникают первые «творческие» объединения детей. В игре ребенок берет на себя определенные роли и подчиняет им свое поведение.</w:t>
      </w:r>
    </w:p>
    <w:p w:rsidR="00257D51" w:rsidRPr="008366B2" w:rsidRDefault="00257D51" w:rsidP="008366B2">
      <w:pPr>
        <w:pStyle w:val="a3"/>
        <w:shd w:val="clear" w:color="auto" w:fill="FFFFFF"/>
        <w:spacing w:before="0" w:beforeAutospacing="0" w:after="0" w:afterAutospacing="0" w:line="360" w:lineRule="auto"/>
        <w:jc w:val="both"/>
        <w:rPr>
          <w:color w:val="333333"/>
        </w:rPr>
      </w:pPr>
      <w:r w:rsidRPr="008366B2">
        <w:rPr>
          <w:color w:val="333333"/>
        </w:rPr>
        <w:t xml:space="preserve">В этом проявляется интерес ребенка к миру взрослых, которые выступают для него в качестве образца поведения, обнаруживается стремление к освоению этого мира. Совместные игры детей начинают преобладать над индивидуальными играми и играми </w:t>
      </w:r>
      <w:r w:rsidRPr="008366B2">
        <w:rPr>
          <w:color w:val="333333"/>
        </w:rPr>
        <w:lastRenderedPageBreak/>
        <w:t>рядом. Открываются новые возможности для </w:t>
      </w:r>
      <w:hyperlink r:id="rId20" w:history="1">
        <w:r w:rsidRPr="008366B2">
          <w:rPr>
            <w:rStyle w:val="aa"/>
            <w:color w:val="337AB7"/>
          </w:rPr>
          <w:t>воспитания</w:t>
        </w:r>
      </w:hyperlink>
      <w:r w:rsidRPr="008366B2">
        <w:rPr>
          <w:color w:val="333333"/>
        </w:rPr>
        <w:t> у детей доброжелательного отношения к окружающим, эмоциональной отзывчивости, способности к сопереживанию. В игре, продуктивных видах деятельности (рисовании, конструировании) происходит знакомство ребенка со свойствами предметов, развиваются его восприятие, мышление, воображение.</w:t>
      </w:r>
    </w:p>
    <w:p w:rsidR="00257D51" w:rsidRPr="008366B2" w:rsidRDefault="00257D51" w:rsidP="008366B2">
      <w:pPr>
        <w:pStyle w:val="a3"/>
        <w:shd w:val="clear" w:color="auto" w:fill="FFFFFF"/>
        <w:spacing w:before="0" w:beforeAutospacing="0" w:after="0" w:afterAutospacing="0" w:line="360" w:lineRule="auto"/>
        <w:jc w:val="both"/>
        <w:rPr>
          <w:color w:val="333333"/>
        </w:rPr>
      </w:pPr>
      <w:r w:rsidRPr="008366B2">
        <w:rPr>
          <w:color w:val="333333"/>
        </w:rPr>
        <w:t>Трехлетний ребенок способен уже не только учитывать свойства предметов, но и усваивать некоторые общепринятые представления о разновидностях этих свойств – сенсорные эталоны формы, величины, цвета и др. Они становятся образцами, мерками, с которыми сопоставляются особенности воспринимаемых предметов.</w:t>
      </w:r>
    </w:p>
    <w:p w:rsidR="00257D51" w:rsidRPr="008366B2" w:rsidRDefault="00257D51" w:rsidP="008366B2">
      <w:pPr>
        <w:pStyle w:val="a3"/>
        <w:shd w:val="clear" w:color="auto" w:fill="FFFFFF"/>
        <w:spacing w:before="0" w:beforeAutospacing="0" w:after="0" w:afterAutospacing="0" w:line="360" w:lineRule="auto"/>
        <w:jc w:val="both"/>
        <w:rPr>
          <w:color w:val="333333"/>
        </w:rPr>
      </w:pPr>
      <w:r w:rsidRPr="008366B2">
        <w:rPr>
          <w:color w:val="333333"/>
        </w:rPr>
        <w:t>Преобладающей формой мышления становится наглядно-образное. Ребенок оказывается способным не только объединять предметы по внешнему сходству (форма, цвет, величина, но и усваивать общепринятые представления о группах предметов (одежда, посуда, мебель). В основе таких представлений лежит не выделение общих и существенных признаков предметов, а объединение входящих в общую ситуацию или имеющих общее назначение.</w:t>
      </w:r>
    </w:p>
    <w:p w:rsidR="00257D51" w:rsidRPr="008366B2" w:rsidRDefault="00257D51" w:rsidP="008366B2">
      <w:pPr>
        <w:pStyle w:val="a3"/>
        <w:shd w:val="clear" w:color="auto" w:fill="FFFFFF"/>
        <w:spacing w:before="0" w:beforeAutospacing="0" w:after="0" w:afterAutospacing="0" w:line="360" w:lineRule="auto"/>
        <w:jc w:val="both"/>
        <w:rPr>
          <w:color w:val="333333"/>
        </w:rPr>
      </w:pPr>
      <w:r w:rsidRPr="008366B2">
        <w:rPr>
          <w:color w:val="333333"/>
        </w:rPr>
        <w:t>Резко возрастает любознательность детей. В этом возрасте происходят существенные изменения в развитии речи: значительно увеличивается запас слов, появляются элементарные виды суждений об окружающем, которые выражаются в достаточно развернутых высказываниях.</w:t>
      </w:r>
    </w:p>
    <w:p w:rsidR="00257D51" w:rsidRPr="008366B2" w:rsidRDefault="00257D51" w:rsidP="008366B2">
      <w:pPr>
        <w:pStyle w:val="a3"/>
        <w:shd w:val="clear" w:color="auto" w:fill="FFFFFF"/>
        <w:spacing w:before="0" w:beforeAutospacing="0" w:after="0" w:afterAutospacing="0" w:line="360" w:lineRule="auto"/>
        <w:jc w:val="both"/>
        <w:rPr>
          <w:color w:val="333333"/>
        </w:rPr>
      </w:pPr>
      <w:r w:rsidRPr="008366B2">
        <w:rPr>
          <w:color w:val="333333"/>
        </w:rPr>
        <w:t>Достижения в психическом развитии ребенка создают благоприятные условия для существенных сдвигов в характере </w:t>
      </w:r>
      <w:hyperlink r:id="rId21" w:history="1">
        <w:r w:rsidRPr="008366B2">
          <w:rPr>
            <w:rStyle w:val="aa"/>
            <w:color w:val="337AB7"/>
          </w:rPr>
          <w:t>обучения</w:t>
        </w:r>
      </w:hyperlink>
      <w:r w:rsidRPr="008366B2">
        <w:rPr>
          <w:color w:val="333333"/>
        </w:rPr>
        <w:t>. Появляется возможность перейти от форм обучения, основанных на подражании действиям взрослого, к формам, где взрослый в игровой форме организует самостоятельные действия детей, направленные на выполнение определенного задания.</w:t>
      </w:r>
    </w:p>
    <w:p w:rsidR="00257D51" w:rsidRPr="008366B2" w:rsidRDefault="00257D51" w:rsidP="008366B2">
      <w:pPr>
        <w:pStyle w:val="a3"/>
        <w:shd w:val="clear" w:color="auto" w:fill="FFFFFF"/>
        <w:spacing w:before="0" w:beforeAutospacing="0" w:after="0" w:afterAutospacing="0" w:line="360" w:lineRule="auto"/>
        <w:jc w:val="both"/>
        <w:rPr>
          <w:color w:val="333333"/>
        </w:rPr>
      </w:pPr>
      <w:r w:rsidRPr="008366B2">
        <w:rPr>
          <w:color w:val="333333"/>
        </w:rPr>
        <w:t xml:space="preserve">К 4-5 годам </w:t>
      </w:r>
      <w:r w:rsidRPr="008366B2">
        <w:rPr>
          <w:rStyle w:val="c0"/>
          <w:color w:val="000000"/>
          <w:shd w:val="clear" w:color="auto" w:fill="FFFFFF"/>
        </w:rPr>
        <w:t>изменяется  содержание  </w:t>
      </w:r>
      <w:r w:rsidRPr="008366B2">
        <w:rPr>
          <w:rStyle w:val="c0"/>
          <w:b/>
          <w:bCs/>
          <w:i/>
          <w:iCs/>
          <w:color w:val="000000"/>
          <w:shd w:val="clear" w:color="auto" w:fill="FFFFFF"/>
        </w:rPr>
        <w:t>общения </w:t>
      </w:r>
      <w:r w:rsidRPr="008366B2">
        <w:rPr>
          <w:rStyle w:val="c0"/>
          <w:color w:val="000000"/>
          <w:shd w:val="clear" w:color="auto" w:fill="FFFFFF"/>
        </w:rPr>
        <w:t>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r w:rsidRPr="008366B2">
        <w:rPr>
          <w:rStyle w:val="c0"/>
          <w:b/>
          <w:bCs/>
          <w:i/>
          <w:iCs/>
          <w:color w:val="000000"/>
          <w:shd w:val="clear" w:color="auto" w:fill="FFFFFF"/>
        </w:rPr>
        <w:t>В  познавательном  развитии</w:t>
      </w:r>
      <w:r w:rsidRPr="008366B2">
        <w:rPr>
          <w:rStyle w:val="c0"/>
          <w:color w:val="000000"/>
          <w:shd w:val="clear" w:color="auto" w:fill="FFFFFF"/>
        </w:rPr>
        <w:t xml:space="preserve">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w:t>
      </w:r>
      <w:r w:rsidRPr="008366B2">
        <w:rPr>
          <w:rStyle w:val="c0"/>
          <w:color w:val="000000"/>
          <w:shd w:val="clear" w:color="auto" w:fill="FFFFFF"/>
        </w:rPr>
        <w:lastRenderedPageBreak/>
        <w:t>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p>
    <w:p w:rsidR="00257D51" w:rsidRPr="008366B2" w:rsidRDefault="00257D51" w:rsidP="008366B2">
      <w:pPr>
        <w:pStyle w:val="a3"/>
        <w:shd w:val="clear" w:color="auto" w:fill="FFFFFF"/>
        <w:spacing w:before="0" w:beforeAutospacing="0" w:after="0" w:afterAutospacing="0" w:line="360" w:lineRule="auto"/>
        <w:ind w:firstLine="225"/>
        <w:jc w:val="both"/>
        <w:rPr>
          <w:color w:val="000000"/>
        </w:rPr>
      </w:pPr>
      <w:r w:rsidRPr="008366B2">
        <w:rPr>
          <w:rFonts w:eastAsia="Calibri"/>
        </w:rPr>
        <w:t xml:space="preserve">2. </w:t>
      </w:r>
      <w:r w:rsidRPr="008366B2">
        <w:rPr>
          <w:color w:val="000000"/>
        </w:rPr>
        <w:t>В возрасте 5-6 лет происходит интенсивное формирование и развитие навыков и умений, способствующих изучению детьми внешней среды, анализу свойств предметов и воздействие на них с целью изменения. Данный уровень умственного развития, т.е. наглядно-действенное мышление, является как бы подготовительным. Он способствует накоплению фактов, сведений об окружающем мире, созданию основы для формирования представлений и понятий. В процессе наглядно-действенного мышления проявляются предпосылки для формирования более сложной формы мышления - наглядно-образного мышления. Оно характеризуется тем, что разрешение проблемной ситуации осуществляется ребенком в русле представлений, без применения практических действий. К концу дошкольного периода преобладает высшая форма наглядно-образного мышления - наглядно-схематическое мышление. Отражение достижения ребенком этого уровня умственного развития является схематизм детского рисунка, умение использовать при решении задач схематические изображения.</w:t>
      </w:r>
    </w:p>
    <w:p w:rsidR="00257D51" w:rsidRPr="008366B2" w:rsidRDefault="00257D51" w:rsidP="008366B2">
      <w:pPr>
        <w:pStyle w:val="a3"/>
        <w:shd w:val="clear" w:color="auto" w:fill="FFFFFF"/>
        <w:spacing w:before="0" w:beforeAutospacing="0" w:after="0" w:afterAutospacing="0" w:line="360" w:lineRule="auto"/>
        <w:ind w:firstLine="225"/>
        <w:jc w:val="both"/>
        <w:rPr>
          <w:color w:val="000000"/>
        </w:rPr>
      </w:pPr>
      <w:r w:rsidRPr="008366B2">
        <w:rPr>
          <w:color w:val="000000"/>
        </w:rPr>
        <w:t xml:space="preserve">«Наглядно-схематическое мышление создает большие возможности для освоения внешней среды, будучи средством для создания ребенком обобщенной модели различных предметов и явлений. Приобретенная черта обобщенного, эта форма мышления остается образной, опирающейся на реальные действия с предметами и их заместителями» [16, c. 60] В то же время данная форма мышления является основой для образования логического </w:t>
      </w:r>
      <w:r w:rsidRPr="008366B2">
        <w:rPr>
          <w:color w:val="000000"/>
        </w:rPr>
        <w:lastRenderedPageBreak/>
        <w:t>мышления, связанного с использованием и преобразованием понятий. Таким образом, к 6-7 годам ребенок может подходить к решению проблемной ситуации тремя способами: используя наглядно-действенное, наглядно-образное и логическое мышления.</w:t>
      </w:r>
    </w:p>
    <w:p w:rsidR="00E719FE" w:rsidRPr="008366B2" w:rsidRDefault="00E719FE" w:rsidP="008366B2">
      <w:pPr>
        <w:shd w:val="clear" w:color="auto" w:fill="FFFFFF"/>
        <w:spacing w:after="0" w:line="360" w:lineRule="auto"/>
        <w:jc w:val="both"/>
        <w:rPr>
          <w:rFonts w:ascii="Times New Roman" w:eastAsia="Calibri" w:hAnsi="Times New Roman" w:cs="Times New Roman"/>
          <w:b/>
          <w:sz w:val="24"/>
          <w:szCs w:val="24"/>
        </w:rPr>
      </w:pPr>
      <w:r w:rsidRPr="008366B2">
        <w:rPr>
          <w:rFonts w:ascii="Times New Roman" w:eastAsia="Calibri" w:hAnsi="Times New Roman" w:cs="Times New Roman"/>
          <w:b/>
          <w:sz w:val="24"/>
          <w:szCs w:val="24"/>
        </w:rPr>
        <w:t>Вопросы и задания для проверки и самоконтроля:</w:t>
      </w:r>
    </w:p>
    <w:p w:rsidR="00E719FE" w:rsidRPr="008366B2" w:rsidRDefault="00E719FE" w:rsidP="008366B2">
      <w:pPr>
        <w:shd w:val="clear" w:color="auto" w:fill="FFFFFF"/>
        <w:spacing w:after="0" w:line="360" w:lineRule="auto"/>
        <w:jc w:val="both"/>
        <w:rPr>
          <w:rFonts w:ascii="Times New Roman" w:eastAsia="Calibri" w:hAnsi="Times New Roman" w:cs="Times New Roman"/>
          <w:sz w:val="24"/>
          <w:szCs w:val="24"/>
        </w:rPr>
      </w:pPr>
      <w:r w:rsidRPr="008366B2">
        <w:rPr>
          <w:rFonts w:ascii="Times New Roman" w:eastAsia="Calibri" w:hAnsi="Times New Roman" w:cs="Times New Roman"/>
          <w:b/>
          <w:sz w:val="24"/>
          <w:szCs w:val="24"/>
        </w:rPr>
        <w:t>1.</w:t>
      </w:r>
      <w:r w:rsidR="00257D51" w:rsidRPr="008366B2">
        <w:rPr>
          <w:rFonts w:ascii="Times New Roman" w:eastAsia="Calibri" w:hAnsi="Times New Roman" w:cs="Times New Roman"/>
          <w:b/>
          <w:sz w:val="24"/>
          <w:szCs w:val="24"/>
        </w:rPr>
        <w:t xml:space="preserve"> </w:t>
      </w:r>
      <w:r w:rsidR="00257D51" w:rsidRPr="008366B2">
        <w:rPr>
          <w:rFonts w:ascii="Times New Roman" w:eastAsia="Calibri" w:hAnsi="Times New Roman" w:cs="Times New Roman"/>
          <w:sz w:val="24"/>
          <w:szCs w:val="24"/>
        </w:rPr>
        <w:t>Подумайте и подберите методы и приемы ознакомления с предметным миром для детей младшего дошкольного возраста в соответствии с их возрастными характеристиками.</w:t>
      </w:r>
    </w:p>
    <w:p w:rsidR="00E719FE" w:rsidRDefault="00E719FE" w:rsidP="008366B2">
      <w:pPr>
        <w:shd w:val="clear" w:color="auto" w:fill="FFFFFF"/>
        <w:spacing w:after="0" w:line="360" w:lineRule="auto"/>
        <w:jc w:val="both"/>
        <w:rPr>
          <w:rFonts w:ascii="Times New Roman" w:eastAsia="Calibri" w:hAnsi="Times New Roman" w:cs="Times New Roman"/>
          <w:sz w:val="24"/>
          <w:szCs w:val="24"/>
        </w:rPr>
      </w:pPr>
      <w:r w:rsidRPr="008366B2">
        <w:rPr>
          <w:rFonts w:ascii="Times New Roman" w:eastAsia="Calibri" w:hAnsi="Times New Roman" w:cs="Times New Roman"/>
          <w:sz w:val="24"/>
          <w:szCs w:val="24"/>
        </w:rPr>
        <w:t>2.</w:t>
      </w:r>
      <w:r w:rsidR="00257D51" w:rsidRPr="008366B2">
        <w:rPr>
          <w:rFonts w:ascii="Times New Roman" w:eastAsia="Calibri" w:hAnsi="Times New Roman" w:cs="Times New Roman"/>
          <w:sz w:val="24"/>
          <w:szCs w:val="24"/>
        </w:rPr>
        <w:t xml:space="preserve"> Подумайте и подберите методы и приемы ознакомления с предметным миром для детей </w:t>
      </w:r>
      <w:r w:rsidR="008366B2" w:rsidRPr="008366B2">
        <w:rPr>
          <w:rFonts w:ascii="Times New Roman" w:eastAsia="Calibri" w:hAnsi="Times New Roman" w:cs="Times New Roman"/>
          <w:sz w:val="24"/>
          <w:szCs w:val="24"/>
        </w:rPr>
        <w:t xml:space="preserve">старшего </w:t>
      </w:r>
      <w:r w:rsidR="00257D51" w:rsidRPr="008366B2">
        <w:rPr>
          <w:rFonts w:ascii="Times New Roman" w:eastAsia="Calibri" w:hAnsi="Times New Roman" w:cs="Times New Roman"/>
          <w:sz w:val="24"/>
          <w:szCs w:val="24"/>
        </w:rPr>
        <w:t>дошкольного возраста в соответствии с и</w:t>
      </w:r>
      <w:r w:rsidR="008366B2" w:rsidRPr="008366B2">
        <w:rPr>
          <w:rFonts w:ascii="Times New Roman" w:eastAsia="Calibri" w:hAnsi="Times New Roman" w:cs="Times New Roman"/>
          <w:sz w:val="24"/>
          <w:szCs w:val="24"/>
        </w:rPr>
        <w:t>х возрастными характеристиками.</w:t>
      </w:r>
    </w:p>
    <w:p w:rsidR="008366B2" w:rsidRPr="008366B2" w:rsidRDefault="008366B2" w:rsidP="008366B2">
      <w:pPr>
        <w:shd w:val="clear" w:color="auto" w:fill="FFFFFF"/>
        <w:spacing w:after="0" w:line="360" w:lineRule="auto"/>
        <w:jc w:val="both"/>
        <w:rPr>
          <w:rFonts w:ascii="Times New Roman" w:eastAsia="Calibri" w:hAnsi="Times New Roman" w:cs="Times New Roman"/>
          <w:sz w:val="24"/>
          <w:szCs w:val="24"/>
        </w:rPr>
      </w:pPr>
    </w:p>
    <w:p w:rsidR="00E719FE" w:rsidRDefault="00E719FE" w:rsidP="00E719FE">
      <w:pPr>
        <w:shd w:val="clear" w:color="auto" w:fill="FFFFFF"/>
        <w:spacing w:after="285" w:line="240" w:lineRule="auto"/>
        <w:jc w:val="center"/>
        <w:rPr>
          <w:rFonts w:ascii="Times New Roman" w:hAnsi="Times New Roman" w:cs="Times New Roman"/>
          <w:b/>
          <w:sz w:val="24"/>
          <w:szCs w:val="24"/>
        </w:rPr>
      </w:pPr>
      <w:r>
        <w:rPr>
          <w:rFonts w:ascii="Times New Roman" w:eastAsia="Times New Roman" w:hAnsi="Times New Roman" w:cs="Times New Roman"/>
          <w:b/>
          <w:color w:val="000000"/>
          <w:sz w:val="24"/>
          <w:szCs w:val="24"/>
          <w:lang w:eastAsia="ru-RU"/>
        </w:rPr>
        <w:t xml:space="preserve">Лекция 3: </w:t>
      </w:r>
      <w:r w:rsidRPr="00E719FE">
        <w:rPr>
          <w:rFonts w:ascii="Times New Roman" w:hAnsi="Times New Roman" w:cs="Times New Roman"/>
          <w:b/>
          <w:sz w:val="24"/>
          <w:szCs w:val="24"/>
        </w:rPr>
        <w:t>Предметный мир как источник познания детьми дошкольного возраста окружающего мира (качества и свойства, содержание, функции предметного мира).</w:t>
      </w:r>
    </w:p>
    <w:p w:rsidR="00E719FE" w:rsidRDefault="00E719FE" w:rsidP="00E719FE">
      <w:pPr>
        <w:shd w:val="clear" w:color="auto" w:fill="FFFFFF"/>
        <w:spacing w:after="285"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План лекции:</w:t>
      </w:r>
    </w:p>
    <w:p w:rsidR="001646D6" w:rsidRPr="001646D6" w:rsidRDefault="00E719FE" w:rsidP="001646D6">
      <w:pPr>
        <w:spacing w:after="0" w:line="360" w:lineRule="auto"/>
        <w:jc w:val="both"/>
        <w:rPr>
          <w:rFonts w:ascii="Times New Roman" w:eastAsia="Times New Roman" w:hAnsi="Times New Roman" w:cs="Times New Roman"/>
          <w:sz w:val="24"/>
          <w:szCs w:val="24"/>
        </w:rPr>
      </w:pPr>
      <w:r>
        <w:rPr>
          <w:rFonts w:ascii="Times New Roman" w:eastAsia="Calibri" w:hAnsi="Times New Roman" w:cs="Times New Roman"/>
          <w:b/>
          <w:sz w:val="24"/>
          <w:szCs w:val="24"/>
        </w:rPr>
        <w:t>1.</w:t>
      </w:r>
      <w:r w:rsidR="001646D6" w:rsidRPr="001646D6">
        <w:rPr>
          <w:rFonts w:ascii="Times New Roman" w:eastAsia="Times New Roman" w:hAnsi="Times New Roman"/>
          <w:sz w:val="28"/>
          <w:szCs w:val="28"/>
        </w:rPr>
        <w:t xml:space="preserve"> </w:t>
      </w:r>
      <w:r w:rsidR="001646D6" w:rsidRPr="001646D6">
        <w:rPr>
          <w:rFonts w:ascii="Times New Roman" w:eastAsia="Times New Roman" w:hAnsi="Times New Roman" w:cs="Times New Roman"/>
          <w:sz w:val="24"/>
          <w:szCs w:val="24"/>
        </w:rPr>
        <w:t>. Качества и свойства предметного мира.</w:t>
      </w:r>
    </w:p>
    <w:p w:rsidR="001646D6" w:rsidRPr="001646D6" w:rsidRDefault="001646D6" w:rsidP="001646D6">
      <w:pPr>
        <w:spacing w:after="0" w:line="360" w:lineRule="auto"/>
        <w:jc w:val="both"/>
        <w:rPr>
          <w:rFonts w:ascii="Times New Roman" w:eastAsia="Times New Roman" w:hAnsi="Times New Roman" w:cs="Times New Roman"/>
          <w:sz w:val="24"/>
          <w:szCs w:val="24"/>
        </w:rPr>
      </w:pPr>
      <w:r w:rsidRPr="001646D6">
        <w:rPr>
          <w:rFonts w:ascii="Times New Roman" w:eastAsia="Times New Roman" w:hAnsi="Times New Roman" w:cs="Times New Roman"/>
          <w:sz w:val="24"/>
          <w:szCs w:val="24"/>
        </w:rPr>
        <w:t>2. Содержание предметного мира.</w:t>
      </w:r>
    </w:p>
    <w:p w:rsidR="001646D6" w:rsidRPr="001646D6" w:rsidRDefault="001646D6" w:rsidP="001646D6">
      <w:pPr>
        <w:spacing w:after="0" w:line="360" w:lineRule="auto"/>
        <w:jc w:val="both"/>
        <w:rPr>
          <w:rFonts w:ascii="Times New Roman" w:eastAsia="Times New Roman" w:hAnsi="Times New Roman" w:cs="Times New Roman"/>
          <w:sz w:val="24"/>
          <w:szCs w:val="24"/>
        </w:rPr>
      </w:pPr>
      <w:r w:rsidRPr="001646D6">
        <w:rPr>
          <w:rFonts w:ascii="Times New Roman" w:eastAsia="Times New Roman" w:hAnsi="Times New Roman" w:cs="Times New Roman"/>
          <w:sz w:val="24"/>
          <w:szCs w:val="24"/>
        </w:rPr>
        <w:t>3. Функции предметного мира.</w:t>
      </w:r>
    </w:p>
    <w:p w:rsidR="001646D6" w:rsidRPr="001646D6" w:rsidRDefault="001646D6" w:rsidP="001646D6">
      <w:pPr>
        <w:spacing w:after="0" w:line="360" w:lineRule="auto"/>
        <w:jc w:val="both"/>
        <w:rPr>
          <w:rFonts w:ascii="Times New Roman" w:eastAsia="Times New Roman" w:hAnsi="Times New Roman" w:cs="Times New Roman"/>
          <w:sz w:val="24"/>
          <w:szCs w:val="24"/>
        </w:rPr>
      </w:pPr>
      <w:r w:rsidRPr="001646D6">
        <w:rPr>
          <w:rFonts w:ascii="Times New Roman" w:eastAsia="Times New Roman" w:hAnsi="Times New Roman" w:cs="Times New Roman"/>
          <w:sz w:val="24"/>
          <w:szCs w:val="24"/>
        </w:rPr>
        <w:t>4. Классификации предметного мира.</w:t>
      </w:r>
    </w:p>
    <w:p w:rsidR="001646D6" w:rsidRPr="001646D6" w:rsidRDefault="001646D6" w:rsidP="001646D6">
      <w:pPr>
        <w:spacing w:after="0" w:line="360" w:lineRule="auto"/>
        <w:jc w:val="both"/>
        <w:rPr>
          <w:rFonts w:ascii="Times New Roman" w:eastAsia="Times New Roman" w:hAnsi="Times New Roman" w:cs="Times New Roman"/>
          <w:sz w:val="24"/>
          <w:szCs w:val="24"/>
        </w:rPr>
      </w:pPr>
      <w:r w:rsidRPr="001646D6">
        <w:rPr>
          <w:rFonts w:ascii="Times New Roman" w:eastAsia="Times New Roman" w:hAnsi="Times New Roman" w:cs="Times New Roman"/>
          <w:sz w:val="24"/>
          <w:szCs w:val="24"/>
        </w:rPr>
        <w:t>5. История предметного мира.</w:t>
      </w:r>
    </w:p>
    <w:p w:rsidR="001646D6" w:rsidRPr="001646D6" w:rsidRDefault="001646D6" w:rsidP="001646D6">
      <w:pPr>
        <w:spacing w:after="0" w:line="360" w:lineRule="auto"/>
        <w:ind w:firstLine="709"/>
        <w:jc w:val="both"/>
        <w:rPr>
          <w:rFonts w:ascii="Times New Roman" w:eastAsia="Times New Roman" w:hAnsi="Times New Roman" w:cs="Times New Roman"/>
          <w:sz w:val="24"/>
          <w:szCs w:val="24"/>
        </w:rPr>
      </w:pPr>
      <w:r w:rsidRPr="001646D6">
        <w:rPr>
          <w:rFonts w:ascii="Times New Roman" w:eastAsia="Times New Roman" w:hAnsi="Times New Roman" w:cs="Times New Roman"/>
          <w:sz w:val="24"/>
          <w:szCs w:val="24"/>
        </w:rPr>
        <w:t xml:space="preserve">1. </w:t>
      </w:r>
      <w:r w:rsidRPr="001646D6">
        <w:rPr>
          <w:rFonts w:ascii="Times New Roman" w:eastAsia="Times New Roman" w:hAnsi="Times New Roman" w:cs="Times New Roman"/>
          <w:sz w:val="24"/>
          <w:szCs w:val="24"/>
          <w:highlight w:val="yellow"/>
        </w:rPr>
        <w:t>Предметный мир</w:t>
      </w:r>
      <w:r w:rsidRPr="001646D6">
        <w:rPr>
          <w:rFonts w:ascii="Times New Roman" w:eastAsia="Times New Roman" w:hAnsi="Times New Roman" w:cs="Times New Roman"/>
          <w:sz w:val="24"/>
          <w:szCs w:val="24"/>
        </w:rPr>
        <w:t xml:space="preserve"> – один из компонентов окружающего мира, окружающие ребенка предметы, сделанные руками человека.</w:t>
      </w:r>
    </w:p>
    <w:p w:rsidR="001646D6" w:rsidRPr="001646D6" w:rsidRDefault="001646D6" w:rsidP="001646D6">
      <w:pPr>
        <w:spacing w:after="0" w:line="360" w:lineRule="auto"/>
        <w:ind w:firstLine="709"/>
        <w:jc w:val="both"/>
        <w:rPr>
          <w:rFonts w:ascii="Times New Roman" w:eastAsia="Times New Roman" w:hAnsi="Times New Roman" w:cs="Times New Roman"/>
          <w:sz w:val="24"/>
          <w:szCs w:val="24"/>
        </w:rPr>
      </w:pPr>
      <w:r w:rsidRPr="001646D6">
        <w:rPr>
          <w:rFonts w:ascii="Times New Roman" w:eastAsia="Times New Roman" w:hAnsi="Times New Roman" w:cs="Times New Roman"/>
          <w:sz w:val="24"/>
          <w:szCs w:val="24"/>
        </w:rPr>
        <w:t>Предметный мир – совокупность предметов, характеризующихся формой, величиной (размером), цветом, материалом, строением, функцией, назначением, их созданием и преобразованием.</w:t>
      </w:r>
      <w:r w:rsidRPr="001646D6">
        <w:rPr>
          <w:rStyle w:val="af"/>
          <w:rFonts w:ascii="Times New Roman" w:eastAsia="Times New Roman" w:hAnsi="Times New Roman" w:cs="Times New Roman"/>
          <w:sz w:val="24"/>
          <w:szCs w:val="24"/>
        </w:rPr>
        <w:footnoteReference w:id="2"/>
      </w:r>
    </w:p>
    <w:p w:rsidR="001646D6" w:rsidRPr="001646D6" w:rsidRDefault="001646D6" w:rsidP="001646D6">
      <w:pPr>
        <w:spacing w:after="0" w:line="360" w:lineRule="auto"/>
        <w:ind w:firstLine="709"/>
        <w:jc w:val="both"/>
        <w:rPr>
          <w:rFonts w:ascii="Times New Roman" w:eastAsia="Times New Roman" w:hAnsi="Times New Roman" w:cs="Times New Roman"/>
          <w:sz w:val="24"/>
          <w:szCs w:val="24"/>
        </w:rPr>
      </w:pPr>
      <w:r w:rsidRPr="001646D6">
        <w:rPr>
          <w:rFonts w:ascii="Times New Roman" w:eastAsia="Times New Roman" w:hAnsi="Times New Roman" w:cs="Times New Roman"/>
          <w:sz w:val="24"/>
          <w:szCs w:val="24"/>
          <w:highlight w:val="yellow"/>
        </w:rPr>
        <w:t>Качество</w:t>
      </w:r>
      <w:r w:rsidRPr="001646D6">
        <w:rPr>
          <w:rFonts w:ascii="Times New Roman" w:eastAsia="Times New Roman" w:hAnsi="Times New Roman" w:cs="Times New Roman"/>
          <w:sz w:val="24"/>
          <w:szCs w:val="24"/>
        </w:rPr>
        <w:t xml:space="preserve"> – совокупность существенных признаков, свойств, особенностей, отличающих предмет или явление от других и придающих ему определенность.</w:t>
      </w:r>
    </w:p>
    <w:p w:rsidR="001646D6" w:rsidRPr="001646D6" w:rsidRDefault="001646D6" w:rsidP="001646D6">
      <w:pPr>
        <w:spacing w:after="0" w:line="360" w:lineRule="auto"/>
        <w:ind w:firstLine="709"/>
        <w:jc w:val="both"/>
        <w:rPr>
          <w:rFonts w:ascii="Times New Roman" w:eastAsia="Times New Roman" w:hAnsi="Times New Roman" w:cs="Times New Roman"/>
          <w:sz w:val="24"/>
          <w:szCs w:val="24"/>
        </w:rPr>
      </w:pPr>
      <w:r w:rsidRPr="001646D6">
        <w:rPr>
          <w:rFonts w:ascii="Times New Roman" w:eastAsia="Times New Roman" w:hAnsi="Times New Roman" w:cs="Times New Roman"/>
          <w:sz w:val="24"/>
          <w:szCs w:val="24"/>
          <w:highlight w:val="yellow"/>
        </w:rPr>
        <w:t>Свойство</w:t>
      </w:r>
      <w:r w:rsidRPr="001646D6">
        <w:rPr>
          <w:rFonts w:ascii="Times New Roman" w:eastAsia="Times New Roman" w:hAnsi="Times New Roman" w:cs="Times New Roman"/>
          <w:sz w:val="24"/>
          <w:szCs w:val="24"/>
        </w:rPr>
        <w:t xml:space="preserve"> – качество, признак, составляющий отличительную особенность кого-чего-нибудь.</w:t>
      </w:r>
    </w:p>
    <w:p w:rsidR="001646D6" w:rsidRPr="001646D6" w:rsidRDefault="001646D6" w:rsidP="001646D6">
      <w:pPr>
        <w:spacing w:after="0" w:line="360" w:lineRule="auto"/>
        <w:ind w:firstLine="709"/>
        <w:jc w:val="both"/>
        <w:rPr>
          <w:rFonts w:ascii="Times New Roman" w:eastAsia="Times New Roman" w:hAnsi="Times New Roman" w:cs="Times New Roman"/>
          <w:sz w:val="24"/>
          <w:szCs w:val="24"/>
        </w:rPr>
      </w:pPr>
      <w:r w:rsidRPr="001646D6">
        <w:rPr>
          <w:rFonts w:ascii="Times New Roman" w:eastAsia="Times New Roman" w:hAnsi="Times New Roman" w:cs="Times New Roman"/>
          <w:sz w:val="24"/>
          <w:szCs w:val="24"/>
        </w:rPr>
        <w:t>Качество – объективная и общая характеристика предметов, обнаруживающаяся в совокупности их свойств.</w:t>
      </w:r>
    </w:p>
    <w:p w:rsidR="001646D6" w:rsidRPr="001646D6" w:rsidRDefault="001646D6" w:rsidP="001646D6">
      <w:pPr>
        <w:spacing w:after="0" w:line="360" w:lineRule="auto"/>
        <w:ind w:firstLine="709"/>
        <w:jc w:val="both"/>
        <w:rPr>
          <w:rFonts w:ascii="Times New Roman" w:eastAsia="Times New Roman" w:hAnsi="Times New Roman" w:cs="Times New Roman"/>
          <w:sz w:val="24"/>
          <w:szCs w:val="24"/>
        </w:rPr>
      </w:pPr>
      <w:r w:rsidRPr="001646D6">
        <w:rPr>
          <w:rFonts w:ascii="Times New Roman" w:eastAsia="Times New Roman" w:hAnsi="Times New Roman" w:cs="Times New Roman"/>
          <w:sz w:val="24"/>
          <w:szCs w:val="24"/>
        </w:rPr>
        <w:t>Свойство – сторона предмета, которая обусловливает его отличие от других предметов или общность с ними и ярче проявляется в их отношениях.</w:t>
      </w:r>
      <w:r w:rsidRPr="001646D6">
        <w:rPr>
          <w:rFonts w:ascii="Times New Roman" w:eastAsia="Times New Roman" w:hAnsi="Times New Roman" w:cs="Times New Roman"/>
          <w:sz w:val="24"/>
          <w:szCs w:val="24"/>
        </w:rPr>
        <w:tab/>
        <w:t xml:space="preserve">Качества, по которым дети дошкольного возраста могут определять свойства предметного мира: </w:t>
      </w:r>
      <w:r w:rsidRPr="001646D6">
        <w:rPr>
          <w:rFonts w:ascii="Times New Roman" w:eastAsia="Times New Roman" w:hAnsi="Times New Roman" w:cs="Times New Roman"/>
          <w:sz w:val="24"/>
          <w:szCs w:val="24"/>
        </w:rPr>
        <w:lastRenderedPageBreak/>
        <w:t>форма, величина, цвет, вес, материал (глина, бумага, ткань, металл, резина, пластмасса, стекло, фарфор) и его свойства и качества (прочность-хрупкость, твердость-мягкость, структура и температура поверхности, блеск, звонкость), строение, функции (способ использования), назначение (способность удовлетворять потребности), создание, преобразование.</w:t>
      </w:r>
    </w:p>
    <w:p w:rsidR="001646D6" w:rsidRPr="001646D6" w:rsidRDefault="001646D6" w:rsidP="001646D6">
      <w:pPr>
        <w:spacing w:after="0" w:line="360" w:lineRule="auto"/>
        <w:ind w:left="57"/>
        <w:jc w:val="both"/>
        <w:rPr>
          <w:rFonts w:ascii="Times New Roman" w:eastAsia="Times New Roman" w:hAnsi="Times New Roman" w:cs="Times New Roman"/>
          <w:sz w:val="24"/>
          <w:szCs w:val="24"/>
        </w:rPr>
      </w:pPr>
      <w:r w:rsidRPr="001646D6">
        <w:rPr>
          <w:rFonts w:ascii="Times New Roman" w:eastAsia="Times New Roman" w:hAnsi="Times New Roman" w:cs="Times New Roman"/>
          <w:sz w:val="24"/>
          <w:szCs w:val="24"/>
        </w:rPr>
        <w:t xml:space="preserve">2. Дети дошкольного возраста способны определять сенсорное, социальное, этнографическое, трудовое, эстетическое и другое </w:t>
      </w:r>
      <w:r w:rsidRPr="001646D6">
        <w:rPr>
          <w:rFonts w:ascii="Times New Roman" w:eastAsia="Times New Roman" w:hAnsi="Times New Roman" w:cs="Times New Roman"/>
          <w:sz w:val="24"/>
          <w:szCs w:val="24"/>
          <w:highlight w:val="yellow"/>
        </w:rPr>
        <w:t>содержание.</w:t>
      </w:r>
    </w:p>
    <w:p w:rsidR="001646D6" w:rsidRPr="001646D6" w:rsidRDefault="001646D6" w:rsidP="001646D6">
      <w:pPr>
        <w:spacing w:after="0" w:line="360" w:lineRule="auto"/>
        <w:ind w:firstLine="709"/>
        <w:jc w:val="both"/>
        <w:rPr>
          <w:rFonts w:ascii="Times New Roman" w:eastAsia="Times New Roman" w:hAnsi="Times New Roman" w:cs="Times New Roman"/>
          <w:sz w:val="24"/>
          <w:szCs w:val="24"/>
        </w:rPr>
      </w:pPr>
      <w:r w:rsidRPr="001646D6">
        <w:rPr>
          <w:rFonts w:ascii="Times New Roman" w:eastAsia="Times New Roman" w:hAnsi="Times New Roman" w:cs="Times New Roman"/>
          <w:sz w:val="24"/>
          <w:szCs w:val="24"/>
        </w:rPr>
        <w:t>Сенсорное содержание – предметные характеристики, которые ребенок познает сенсорным путем, т.е. зрительно, осязательно, тактильно и т.д. (внешние свойства предмета).</w:t>
      </w:r>
    </w:p>
    <w:p w:rsidR="001646D6" w:rsidRPr="001646D6" w:rsidRDefault="001646D6" w:rsidP="001646D6">
      <w:pPr>
        <w:spacing w:after="0" w:line="360" w:lineRule="auto"/>
        <w:ind w:firstLine="709"/>
        <w:jc w:val="both"/>
        <w:rPr>
          <w:rFonts w:ascii="Times New Roman" w:eastAsia="Times New Roman" w:hAnsi="Times New Roman" w:cs="Times New Roman"/>
          <w:sz w:val="24"/>
          <w:szCs w:val="24"/>
        </w:rPr>
      </w:pPr>
      <w:r w:rsidRPr="001646D6">
        <w:rPr>
          <w:rFonts w:ascii="Times New Roman" w:eastAsia="Times New Roman" w:hAnsi="Times New Roman" w:cs="Times New Roman"/>
          <w:sz w:val="24"/>
          <w:szCs w:val="24"/>
        </w:rPr>
        <w:t>Социальное содержание – сведения об общественной ценности продуктов труда: каждая вещь является результатом труда и создана для того, чтобы служить не одному человеку, а многим.</w:t>
      </w:r>
    </w:p>
    <w:p w:rsidR="001646D6" w:rsidRPr="001646D6" w:rsidRDefault="001646D6" w:rsidP="001646D6">
      <w:pPr>
        <w:spacing w:after="0" w:line="360" w:lineRule="auto"/>
        <w:ind w:firstLine="709"/>
        <w:jc w:val="both"/>
        <w:rPr>
          <w:rFonts w:ascii="Times New Roman" w:eastAsia="Times New Roman" w:hAnsi="Times New Roman" w:cs="Times New Roman"/>
          <w:sz w:val="24"/>
          <w:szCs w:val="24"/>
        </w:rPr>
      </w:pPr>
      <w:r w:rsidRPr="001646D6">
        <w:rPr>
          <w:rFonts w:ascii="Times New Roman" w:eastAsia="Times New Roman" w:hAnsi="Times New Roman" w:cs="Times New Roman"/>
          <w:sz w:val="24"/>
          <w:szCs w:val="24"/>
        </w:rPr>
        <w:t>Эстетическое содержание – сведения об эстетической и художественной ценности предмета.</w:t>
      </w:r>
    </w:p>
    <w:p w:rsidR="001646D6" w:rsidRPr="001646D6" w:rsidRDefault="001646D6" w:rsidP="001646D6">
      <w:pPr>
        <w:spacing w:after="0" w:line="360" w:lineRule="auto"/>
        <w:ind w:firstLine="709"/>
        <w:jc w:val="both"/>
        <w:rPr>
          <w:rFonts w:ascii="Times New Roman" w:eastAsia="Times New Roman" w:hAnsi="Times New Roman" w:cs="Times New Roman"/>
          <w:sz w:val="24"/>
          <w:szCs w:val="24"/>
        </w:rPr>
      </w:pPr>
      <w:r w:rsidRPr="001646D6">
        <w:rPr>
          <w:rFonts w:ascii="Times New Roman" w:eastAsia="Times New Roman" w:hAnsi="Times New Roman" w:cs="Times New Roman"/>
          <w:sz w:val="24"/>
          <w:szCs w:val="24"/>
        </w:rPr>
        <w:t>Трудовое содержание – сведения о трудовом процессе, компонентах трудовой деятельности, человеке труженике (творческий потенциал человека, творческое отношение к созданию и преобразованию предметов).</w:t>
      </w:r>
    </w:p>
    <w:p w:rsidR="001646D6" w:rsidRPr="001646D6" w:rsidRDefault="001646D6" w:rsidP="001646D6">
      <w:pPr>
        <w:spacing w:after="0" w:line="360" w:lineRule="auto"/>
        <w:ind w:firstLine="709"/>
        <w:jc w:val="both"/>
        <w:rPr>
          <w:rFonts w:ascii="Times New Roman" w:eastAsia="Times New Roman" w:hAnsi="Times New Roman" w:cs="Times New Roman"/>
          <w:sz w:val="24"/>
          <w:szCs w:val="24"/>
        </w:rPr>
      </w:pPr>
      <w:r w:rsidRPr="001646D6">
        <w:rPr>
          <w:rFonts w:ascii="Times New Roman" w:eastAsia="Times New Roman" w:hAnsi="Times New Roman" w:cs="Times New Roman"/>
          <w:sz w:val="24"/>
          <w:szCs w:val="24"/>
        </w:rPr>
        <w:t>Этнографическое содержание – сведения о национальных особенностях предмета.</w:t>
      </w:r>
    </w:p>
    <w:p w:rsidR="001646D6" w:rsidRPr="001646D6" w:rsidRDefault="001646D6" w:rsidP="001646D6">
      <w:pPr>
        <w:spacing w:after="0" w:line="360" w:lineRule="auto"/>
        <w:ind w:firstLine="709"/>
        <w:jc w:val="both"/>
        <w:rPr>
          <w:rFonts w:ascii="Times New Roman" w:eastAsia="Times New Roman" w:hAnsi="Times New Roman" w:cs="Times New Roman"/>
          <w:sz w:val="24"/>
          <w:szCs w:val="24"/>
        </w:rPr>
      </w:pPr>
      <w:r w:rsidRPr="001646D6">
        <w:rPr>
          <w:rFonts w:ascii="Times New Roman" w:eastAsia="Times New Roman" w:hAnsi="Times New Roman" w:cs="Times New Roman"/>
          <w:sz w:val="24"/>
          <w:szCs w:val="24"/>
        </w:rPr>
        <w:t>Культурологическое содержание – современные сведения о предмете как носителе культуры.</w:t>
      </w:r>
    </w:p>
    <w:p w:rsidR="001646D6" w:rsidRPr="001646D6" w:rsidRDefault="001646D6" w:rsidP="001646D6">
      <w:pPr>
        <w:spacing w:after="0" w:line="360" w:lineRule="auto"/>
        <w:ind w:firstLine="709"/>
        <w:rPr>
          <w:rFonts w:ascii="Times New Roman" w:eastAsia="Times New Roman" w:hAnsi="Times New Roman" w:cs="Times New Roman"/>
          <w:b/>
          <w:sz w:val="24"/>
          <w:szCs w:val="24"/>
        </w:rPr>
      </w:pPr>
      <w:r w:rsidRPr="001646D6">
        <w:rPr>
          <w:rFonts w:ascii="Times New Roman" w:eastAsia="Times New Roman" w:hAnsi="Times New Roman" w:cs="Times New Roman"/>
          <w:b/>
          <w:sz w:val="24"/>
          <w:szCs w:val="24"/>
        </w:rPr>
        <w:t xml:space="preserve">3. </w:t>
      </w:r>
      <w:r w:rsidRPr="001646D6">
        <w:rPr>
          <w:rFonts w:ascii="Times New Roman" w:eastAsia="Times New Roman" w:hAnsi="Times New Roman" w:cs="Times New Roman"/>
          <w:b/>
          <w:sz w:val="24"/>
          <w:szCs w:val="24"/>
          <w:highlight w:val="yellow"/>
        </w:rPr>
        <w:t>Функции предметного мира</w:t>
      </w:r>
    </w:p>
    <w:p w:rsidR="001646D6" w:rsidRPr="001646D6" w:rsidRDefault="001646D6" w:rsidP="001646D6">
      <w:pPr>
        <w:spacing w:after="0" w:line="360" w:lineRule="auto"/>
        <w:ind w:firstLine="709"/>
        <w:jc w:val="both"/>
        <w:rPr>
          <w:rFonts w:ascii="Times New Roman" w:eastAsia="Times New Roman" w:hAnsi="Times New Roman" w:cs="Times New Roman"/>
          <w:sz w:val="24"/>
          <w:szCs w:val="24"/>
        </w:rPr>
      </w:pPr>
      <w:r w:rsidRPr="001646D6">
        <w:rPr>
          <w:rFonts w:ascii="Times New Roman" w:eastAsia="Times New Roman" w:hAnsi="Times New Roman" w:cs="Times New Roman"/>
          <w:sz w:val="24"/>
          <w:szCs w:val="24"/>
        </w:rPr>
        <w:t>Дети дошкольного возраста способны определять информационную (информативную), эмоциональную, регуляторную (регулятивную) функцию.</w:t>
      </w:r>
    </w:p>
    <w:p w:rsidR="001646D6" w:rsidRPr="001646D6" w:rsidRDefault="001646D6" w:rsidP="001646D6">
      <w:pPr>
        <w:spacing w:after="0" w:line="360" w:lineRule="auto"/>
        <w:ind w:firstLine="709"/>
        <w:jc w:val="both"/>
        <w:rPr>
          <w:rFonts w:ascii="Times New Roman" w:eastAsia="Times New Roman" w:hAnsi="Times New Roman" w:cs="Times New Roman"/>
          <w:sz w:val="24"/>
          <w:szCs w:val="24"/>
        </w:rPr>
      </w:pPr>
      <w:r w:rsidRPr="001646D6">
        <w:rPr>
          <w:rFonts w:ascii="Times New Roman" w:eastAsia="Times New Roman" w:hAnsi="Times New Roman" w:cs="Times New Roman"/>
          <w:sz w:val="24"/>
          <w:szCs w:val="24"/>
        </w:rPr>
        <w:t>Информационная функция предметного мира предоставляет знания о свойствах предмета, открывает ребенку многоаспектное его содержание (сенсорное, культурологическое и т.д.) и формирует представления о предмете как продукте творческой мысли человека, о развитии предмета (его прошлом, настоящем и будущем), о практической деятельности по его преобразованию (в эстетическом и функциональном планах).</w:t>
      </w:r>
    </w:p>
    <w:p w:rsidR="001646D6" w:rsidRPr="001646D6" w:rsidRDefault="001646D6" w:rsidP="001646D6">
      <w:pPr>
        <w:tabs>
          <w:tab w:val="left" w:pos="720"/>
        </w:tabs>
        <w:spacing w:after="0" w:line="360" w:lineRule="auto"/>
        <w:ind w:firstLine="709"/>
        <w:jc w:val="both"/>
        <w:rPr>
          <w:rFonts w:ascii="Times New Roman" w:eastAsia="Times New Roman" w:hAnsi="Times New Roman" w:cs="Times New Roman"/>
          <w:sz w:val="24"/>
          <w:szCs w:val="24"/>
        </w:rPr>
      </w:pPr>
      <w:r w:rsidRPr="001646D6">
        <w:rPr>
          <w:rFonts w:ascii="Times New Roman" w:eastAsia="Times New Roman" w:hAnsi="Times New Roman" w:cs="Times New Roman"/>
          <w:sz w:val="24"/>
          <w:szCs w:val="24"/>
        </w:rPr>
        <w:t xml:space="preserve">Регуляторная функция предметного мира позволяет ребенку овладеть способами практических и творческих действий с предметами, формирует у дошкольника представления о своих возможностях, побуждает ребенка к творческому преобразованию </w:t>
      </w:r>
      <w:r w:rsidRPr="001646D6">
        <w:rPr>
          <w:rFonts w:ascii="Times New Roman" w:eastAsia="Times New Roman" w:hAnsi="Times New Roman" w:cs="Times New Roman"/>
          <w:sz w:val="24"/>
          <w:szCs w:val="24"/>
        </w:rPr>
        <w:lastRenderedPageBreak/>
        <w:t>предметного мира, т.е. освоить функцию предмета (способ использования), назначение предмета (способность удовлетворять потребности), ретроспективный подход к вещному окружению, умение прогнозировать.</w:t>
      </w:r>
    </w:p>
    <w:p w:rsidR="001646D6" w:rsidRPr="001646D6" w:rsidRDefault="001646D6" w:rsidP="001646D6">
      <w:pPr>
        <w:spacing w:after="0" w:line="360" w:lineRule="auto"/>
        <w:ind w:firstLine="709"/>
        <w:jc w:val="both"/>
        <w:rPr>
          <w:rFonts w:ascii="Times New Roman" w:eastAsia="Times New Roman" w:hAnsi="Times New Roman" w:cs="Times New Roman"/>
          <w:sz w:val="24"/>
          <w:szCs w:val="24"/>
        </w:rPr>
      </w:pPr>
      <w:r w:rsidRPr="001646D6">
        <w:rPr>
          <w:rFonts w:ascii="Times New Roman" w:eastAsia="Times New Roman" w:hAnsi="Times New Roman" w:cs="Times New Roman"/>
          <w:sz w:val="24"/>
          <w:szCs w:val="24"/>
        </w:rPr>
        <w:t>Эмоциональная функция предметного мира несет в себе заряд нравственного воздействия на чувства ребенка, вызывает эмоциональное, творческое отношение к предметному миру и человеку – преобразователю этого мира.</w:t>
      </w:r>
    </w:p>
    <w:p w:rsidR="001646D6" w:rsidRPr="001646D6" w:rsidRDefault="001646D6" w:rsidP="001646D6">
      <w:pPr>
        <w:spacing w:after="0" w:line="360" w:lineRule="auto"/>
        <w:ind w:firstLine="709"/>
        <w:rPr>
          <w:rFonts w:ascii="Times New Roman" w:eastAsia="Times New Roman" w:hAnsi="Times New Roman" w:cs="Times New Roman"/>
          <w:b/>
          <w:sz w:val="24"/>
          <w:szCs w:val="24"/>
        </w:rPr>
      </w:pPr>
      <w:r w:rsidRPr="001646D6">
        <w:rPr>
          <w:rFonts w:ascii="Times New Roman" w:eastAsia="Times New Roman" w:hAnsi="Times New Roman" w:cs="Times New Roman"/>
          <w:b/>
          <w:sz w:val="24"/>
          <w:szCs w:val="24"/>
        </w:rPr>
        <w:t xml:space="preserve">4. </w:t>
      </w:r>
      <w:r w:rsidRPr="001646D6">
        <w:rPr>
          <w:rFonts w:ascii="Times New Roman" w:eastAsia="Times New Roman" w:hAnsi="Times New Roman" w:cs="Times New Roman"/>
          <w:b/>
          <w:sz w:val="24"/>
          <w:szCs w:val="24"/>
          <w:highlight w:val="yellow"/>
        </w:rPr>
        <w:t>Классификации предметного мира</w:t>
      </w:r>
    </w:p>
    <w:p w:rsidR="001646D6" w:rsidRPr="001646D6" w:rsidRDefault="001646D6" w:rsidP="001646D6">
      <w:pPr>
        <w:spacing w:after="0" w:line="360" w:lineRule="auto"/>
        <w:jc w:val="both"/>
        <w:rPr>
          <w:rFonts w:ascii="Times New Roman" w:eastAsia="Times New Roman" w:hAnsi="Times New Roman" w:cs="Times New Roman"/>
          <w:sz w:val="24"/>
          <w:szCs w:val="24"/>
        </w:rPr>
      </w:pPr>
      <w:r w:rsidRPr="001646D6">
        <w:rPr>
          <w:rFonts w:ascii="Times New Roman" w:eastAsia="Times New Roman" w:hAnsi="Times New Roman" w:cs="Times New Roman"/>
          <w:sz w:val="24"/>
          <w:szCs w:val="24"/>
        </w:rPr>
        <w:tab/>
      </w:r>
      <w:proofErr w:type="spellStart"/>
      <w:r w:rsidRPr="001646D6">
        <w:rPr>
          <w:rFonts w:ascii="Times New Roman" w:eastAsia="Times New Roman" w:hAnsi="Times New Roman" w:cs="Times New Roman"/>
          <w:sz w:val="24"/>
          <w:szCs w:val="24"/>
        </w:rPr>
        <w:t>С.А.Козлова</w:t>
      </w:r>
      <w:proofErr w:type="spellEnd"/>
      <w:r w:rsidRPr="001646D6">
        <w:rPr>
          <w:rFonts w:ascii="Times New Roman" w:eastAsia="Times New Roman" w:hAnsi="Times New Roman" w:cs="Times New Roman"/>
          <w:sz w:val="24"/>
          <w:szCs w:val="24"/>
        </w:rPr>
        <w:t xml:space="preserve">, </w:t>
      </w:r>
      <w:proofErr w:type="spellStart"/>
      <w:r w:rsidRPr="001646D6">
        <w:rPr>
          <w:rFonts w:ascii="Times New Roman" w:eastAsia="Times New Roman" w:hAnsi="Times New Roman" w:cs="Times New Roman"/>
          <w:sz w:val="24"/>
          <w:szCs w:val="24"/>
        </w:rPr>
        <w:t>О.В.Дыбина</w:t>
      </w:r>
      <w:proofErr w:type="spellEnd"/>
      <w:r w:rsidRPr="001646D6">
        <w:rPr>
          <w:rFonts w:ascii="Times New Roman" w:eastAsia="Times New Roman" w:hAnsi="Times New Roman" w:cs="Times New Roman"/>
          <w:sz w:val="24"/>
          <w:szCs w:val="24"/>
        </w:rPr>
        <w:t xml:space="preserve"> предлагают классифицировать предметный мир на разной основе:</w:t>
      </w:r>
    </w:p>
    <w:p w:rsidR="001646D6" w:rsidRPr="001646D6" w:rsidRDefault="001646D6" w:rsidP="001646D6">
      <w:pPr>
        <w:spacing w:after="0" w:line="360" w:lineRule="auto"/>
        <w:jc w:val="both"/>
        <w:rPr>
          <w:rFonts w:ascii="Times New Roman" w:eastAsia="Times New Roman" w:hAnsi="Times New Roman" w:cs="Times New Roman"/>
          <w:sz w:val="24"/>
          <w:szCs w:val="24"/>
        </w:rPr>
      </w:pPr>
      <w:r w:rsidRPr="001646D6">
        <w:rPr>
          <w:rFonts w:ascii="Times New Roman" w:eastAsia="Times New Roman" w:hAnsi="Times New Roman" w:cs="Times New Roman"/>
          <w:sz w:val="24"/>
          <w:szCs w:val="24"/>
        </w:rPr>
        <w:t xml:space="preserve">     -по форме: зеркало, стол, шкаф и др.</w:t>
      </w:r>
    </w:p>
    <w:p w:rsidR="001646D6" w:rsidRPr="001646D6" w:rsidRDefault="001646D6" w:rsidP="001646D6">
      <w:pPr>
        <w:spacing w:after="0" w:line="360" w:lineRule="auto"/>
        <w:jc w:val="both"/>
        <w:rPr>
          <w:rFonts w:ascii="Times New Roman" w:eastAsia="Times New Roman" w:hAnsi="Times New Roman" w:cs="Times New Roman"/>
          <w:sz w:val="24"/>
          <w:szCs w:val="24"/>
        </w:rPr>
      </w:pPr>
      <w:r w:rsidRPr="001646D6">
        <w:rPr>
          <w:rFonts w:ascii="Times New Roman" w:eastAsia="Times New Roman" w:hAnsi="Times New Roman" w:cs="Times New Roman"/>
          <w:sz w:val="24"/>
          <w:szCs w:val="24"/>
        </w:rPr>
        <w:t xml:space="preserve">     -по величине: иголка, карамелька и др.</w:t>
      </w:r>
    </w:p>
    <w:p w:rsidR="001646D6" w:rsidRPr="001646D6" w:rsidRDefault="001646D6" w:rsidP="001646D6">
      <w:pPr>
        <w:spacing w:after="0" w:line="360" w:lineRule="auto"/>
        <w:jc w:val="both"/>
        <w:rPr>
          <w:rFonts w:ascii="Times New Roman" w:eastAsia="Times New Roman" w:hAnsi="Times New Roman" w:cs="Times New Roman"/>
          <w:sz w:val="24"/>
          <w:szCs w:val="24"/>
        </w:rPr>
      </w:pPr>
      <w:r w:rsidRPr="001646D6">
        <w:rPr>
          <w:rFonts w:ascii="Times New Roman" w:eastAsia="Times New Roman" w:hAnsi="Times New Roman" w:cs="Times New Roman"/>
          <w:sz w:val="24"/>
          <w:szCs w:val="24"/>
        </w:rPr>
        <w:t xml:space="preserve">    -по цвету: платье, лента и др.</w:t>
      </w:r>
    </w:p>
    <w:p w:rsidR="001646D6" w:rsidRPr="001646D6" w:rsidRDefault="001646D6" w:rsidP="001646D6">
      <w:pPr>
        <w:spacing w:after="0" w:line="360" w:lineRule="auto"/>
        <w:jc w:val="both"/>
        <w:rPr>
          <w:rFonts w:ascii="Times New Roman" w:eastAsia="Times New Roman" w:hAnsi="Times New Roman" w:cs="Times New Roman"/>
          <w:sz w:val="24"/>
          <w:szCs w:val="24"/>
        </w:rPr>
      </w:pPr>
      <w:r w:rsidRPr="001646D6">
        <w:rPr>
          <w:rFonts w:ascii="Times New Roman" w:eastAsia="Times New Roman" w:hAnsi="Times New Roman" w:cs="Times New Roman"/>
          <w:sz w:val="24"/>
          <w:szCs w:val="24"/>
        </w:rPr>
        <w:t xml:space="preserve">    -по материалу: расческа, ручка и др.</w:t>
      </w:r>
    </w:p>
    <w:p w:rsidR="001646D6" w:rsidRPr="001646D6" w:rsidRDefault="001646D6" w:rsidP="001646D6">
      <w:pPr>
        <w:spacing w:after="0" w:line="360" w:lineRule="auto"/>
        <w:jc w:val="both"/>
        <w:rPr>
          <w:rFonts w:ascii="Times New Roman" w:eastAsia="Times New Roman" w:hAnsi="Times New Roman" w:cs="Times New Roman"/>
          <w:sz w:val="24"/>
          <w:szCs w:val="24"/>
        </w:rPr>
      </w:pPr>
      <w:r w:rsidRPr="001646D6">
        <w:rPr>
          <w:rFonts w:ascii="Times New Roman" w:eastAsia="Times New Roman" w:hAnsi="Times New Roman" w:cs="Times New Roman"/>
          <w:sz w:val="24"/>
          <w:szCs w:val="24"/>
        </w:rPr>
        <w:t xml:space="preserve">    -по строению: дом, школа, магазин и др.</w:t>
      </w:r>
    </w:p>
    <w:p w:rsidR="001646D6" w:rsidRPr="001646D6" w:rsidRDefault="001646D6" w:rsidP="001646D6">
      <w:pPr>
        <w:spacing w:after="0" w:line="360" w:lineRule="auto"/>
        <w:jc w:val="both"/>
        <w:rPr>
          <w:rFonts w:ascii="Times New Roman" w:eastAsia="Times New Roman" w:hAnsi="Times New Roman" w:cs="Times New Roman"/>
          <w:sz w:val="24"/>
          <w:szCs w:val="24"/>
        </w:rPr>
      </w:pPr>
      <w:r w:rsidRPr="001646D6">
        <w:rPr>
          <w:rFonts w:ascii="Times New Roman" w:eastAsia="Times New Roman" w:hAnsi="Times New Roman" w:cs="Times New Roman"/>
          <w:sz w:val="24"/>
          <w:szCs w:val="24"/>
        </w:rPr>
        <w:t xml:space="preserve">    -по одному способу действия: свеча, лампочка и др.</w:t>
      </w:r>
    </w:p>
    <w:p w:rsidR="001646D6" w:rsidRPr="001646D6" w:rsidRDefault="001646D6" w:rsidP="001646D6">
      <w:pPr>
        <w:spacing w:after="0" w:line="360" w:lineRule="auto"/>
        <w:jc w:val="both"/>
        <w:rPr>
          <w:rFonts w:ascii="Times New Roman" w:eastAsia="Times New Roman" w:hAnsi="Times New Roman" w:cs="Times New Roman"/>
          <w:sz w:val="24"/>
          <w:szCs w:val="24"/>
        </w:rPr>
      </w:pPr>
      <w:r w:rsidRPr="001646D6">
        <w:rPr>
          <w:rFonts w:ascii="Times New Roman" w:eastAsia="Times New Roman" w:hAnsi="Times New Roman" w:cs="Times New Roman"/>
          <w:sz w:val="24"/>
          <w:szCs w:val="24"/>
        </w:rPr>
        <w:t xml:space="preserve">    -по функциональному признаку (способу употребления): бытовые приборы, мебель, посуда, одежда, обувь, головные уборы, транспорт и т.д.</w:t>
      </w:r>
    </w:p>
    <w:p w:rsidR="001646D6" w:rsidRPr="001646D6" w:rsidRDefault="001646D6" w:rsidP="001646D6">
      <w:pPr>
        <w:spacing w:after="0" w:line="360" w:lineRule="auto"/>
        <w:jc w:val="both"/>
        <w:rPr>
          <w:rFonts w:ascii="Times New Roman" w:eastAsia="Times New Roman" w:hAnsi="Times New Roman" w:cs="Times New Roman"/>
          <w:sz w:val="24"/>
          <w:szCs w:val="24"/>
        </w:rPr>
      </w:pPr>
      <w:r w:rsidRPr="001646D6">
        <w:rPr>
          <w:rFonts w:ascii="Times New Roman" w:eastAsia="Times New Roman" w:hAnsi="Times New Roman" w:cs="Times New Roman"/>
          <w:sz w:val="24"/>
          <w:szCs w:val="24"/>
        </w:rPr>
        <w:tab/>
      </w:r>
      <w:proofErr w:type="spellStart"/>
      <w:r w:rsidRPr="001646D6">
        <w:rPr>
          <w:rFonts w:ascii="Times New Roman" w:eastAsia="Times New Roman" w:hAnsi="Times New Roman" w:cs="Times New Roman"/>
          <w:sz w:val="24"/>
          <w:szCs w:val="24"/>
        </w:rPr>
        <w:t>С.А.Козлова</w:t>
      </w:r>
      <w:proofErr w:type="spellEnd"/>
      <w:r w:rsidRPr="001646D6">
        <w:rPr>
          <w:rFonts w:ascii="Times New Roman" w:eastAsia="Times New Roman" w:hAnsi="Times New Roman" w:cs="Times New Roman"/>
          <w:sz w:val="24"/>
          <w:szCs w:val="24"/>
        </w:rPr>
        <w:t xml:space="preserve"> дополнительно так классифицирует предметный мир:</w:t>
      </w:r>
    </w:p>
    <w:p w:rsidR="001646D6" w:rsidRPr="001646D6" w:rsidRDefault="001646D6" w:rsidP="007C3151">
      <w:pPr>
        <w:widowControl w:val="0"/>
        <w:numPr>
          <w:ilvl w:val="0"/>
          <w:numId w:val="70"/>
        </w:numPr>
        <w:tabs>
          <w:tab w:val="left" w:pos="720"/>
        </w:tabs>
        <w:suppressAutoHyphens/>
        <w:spacing w:after="0" w:line="360" w:lineRule="auto"/>
        <w:jc w:val="both"/>
        <w:rPr>
          <w:rFonts w:ascii="Times New Roman" w:eastAsia="Times New Roman" w:hAnsi="Times New Roman" w:cs="Times New Roman"/>
          <w:sz w:val="24"/>
          <w:szCs w:val="24"/>
        </w:rPr>
      </w:pPr>
      <w:r w:rsidRPr="001646D6">
        <w:rPr>
          <w:rFonts w:ascii="Times New Roman" w:eastAsia="Times New Roman" w:hAnsi="Times New Roman" w:cs="Times New Roman"/>
          <w:sz w:val="24"/>
          <w:szCs w:val="24"/>
        </w:rPr>
        <w:t>предметы, которыми ребенок не действует;</w:t>
      </w:r>
    </w:p>
    <w:p w:rsidR="001646D6" w:rsidRPr="001646D6" w:rsidRDefault="001646D6" w:rsidP="007C3151">
      <w:pPr>
        <w:widowControl w:val="0"/>
        <w:numPr>
          <w:ilvl w:val="0"/>
          <w:numId w:val="70"/>
        </w:numPr>
        <w:tabs>
          <w:tab w:val="left" w:pos="720"/>
        </w:tabs>
        <w:suppressAutoHyphens/>
        <w:spacing w:after="0" w:line="360" w:lineRule="auto"/>
        <w:jc w:val="both"/>
        <w:rPr>
          <w:rFonts w:ascii="Times New Roman" w:eastAsia="Times New Roman" w:hAnsi="Times New Roman" w:cs="Times New Roman"/>
          <w:sz w:val="24"/>
          <w:szCs w:val="24"/>
        </w:rPr>
      </w:pPr>
      <w:r w:rsidRPr="001646D6">
        <w:rPr>
          <w:rFonts w:ascii="Times New Roman" w:eastAsia="Times New Roman" w:hAnsi="Times New Roman" w:cs="Times New Roman"/>
          <w:sz w:val="24"/>
          <w:szCs w:val="24"/>
        </w:rPr>
        <w:t>предметы, которыми ребенок действует;</w:t>
      </w:r>
    </w:p>
    <w:p w:rsidR="001646D6" w:rsidRPr="001646D6" w:rsidRDefault="001646D6" w:rsidP="007C3151">
      <w:pPr>
        <w:widowControl w:val="0"/>
        <w:numPr>
          <w:ilvl w:val="0"/>
          <w:numId w:val="70"/>
        </w:numPr>
        <w:tabs>
          <w:tab w:val="left" w:pos="720"/>
        </w:tabs>
        <w:suppressAutoHyphens/>
        <w:spacing w:after="0" w:line="360" w:lineRule="auto"/>
        <w:jc w:val="both"/>
        <w:rPr>
          <w:rFonts w:ascii="Times New Roman" w:eastAsia="Times New Roman" w:hAnsi="Times New Roman" w:cs="Times New Roman"/>
          <w:sz w:val="24"/>
          <w:szCs w:val="24"/>
        </w:rPr>
      </w:pPr>
      <w:r w:rsidRPr="001646D6">
        <w:rPr>
          <w:rFonts w:ascii="Times New Roman" w:eastAsia="Times New Roman" w:hAnsi="Times New Roman" w:cs="Times New Roman"/>
          <w:sz w:val="24"/>
          <w:szCs w:val="24"/>
        </w:rPr>
        <w:t>предметы, которые ребенок способен изменять, преобразовывать, приспосабливать для удовлетворения своих потребностей.</w:t>
      </w:r>
    </w:p>
    <w:p w:rsidR="001646D6" w:rsidRPr="001646D6" w:rsidRDefault="001646D6" w:rsidP="001646D6">
      <w:pPr>
        <w:spacing w:after="0" w:line="360" w:lineRule="auto"/>
        <w:ind w:left="360"/>
        <w:rPr>
          <w:rFonts w:ascii="Times New Roman" w:eastAsia="Times New Roman" w:hAnsi="Times New Roman" w:cs="Times New Roman"/>
          <w:b/>
          <w:sz w:val="24"/>
          <w:szCs w:val="24"/>
        </w:rPr>
      </w:pPr>
      <w:r w:rsidRPr="001646D6">
        <w:rPr>
          <w:rFonts w:ascii="Times New Roman" w:eastAsia="Times New Roman" w:hAnsi="Times New Roman" w:cs="Times New Roman"/>
          <w:b/>
          <w:sz w:val="24"/>
          <w:szCs w:val="24"/>
        </w:rPr>
        <w:t>5</w:t>
      </w:r>
      <w:r w:rsidRPr="001646D6">
        <w:rPr>
          <w:rFonts w:ascii="Times New Roman" w:eastAsia="Times New Roman" w:hAnsi="Times New Roman" w:cs="Times New Roman"/>
          <w:b/>
          <w:sz w:val="24"/>
          <w:szCs w:val="24"/>
          <w:highlight w:val="yellow"/>
        </w:rPr>
        <w:t>. История предметного мира</w:t>
      </w:r>
    </w:p>
    <w:p w:rsidR="001646D6" w:rsidRPr="001646D6" w:rsidRDefault="001646D6" w:rsidP="001646D6">
      <w:pPr>
        <w:spacing w:after="0" w:line="360" w:lineRule="auto"/>
        <w:jc w:val="both"/>
        <w:rPr>
          <w:rFonts w:ascii="Times New Roman" w:eastAsia="Times New Roman" w:hAnsi="Times New Roman" w:cs="Times New Roman"/>
          <w:sz w:val="24"/>
          <w:szCs w:val="24"/>
        </w:rPr>
      </w:pPr>
      <w:r w:rsidRPr="001646D6">
        <w:rPr>
          <w:rFonts w:ascii="Times New Roman" w:eastAsia="Times New Roman" w:hAnsi="Times New Roman" w:cs="Times New Roman"/>
          <w:sz w:val="24"/>
          <w:szCs w:val="24"/>
        </w:rPr>
        <w:t>Детей дошкольного возраста можно знакомить не только с настоящим, но и с прошлым и будущим предмета. Информация должна быть научной, доступной для детей, подкрепляться наглядностью и, по возможности, практической деятельностью детей. Например, история электрической лампочки: факел, свеча, керосиновая лампа, электрическая лампочка.</w:t>
      </w:r>
    </w:p>
    <w:p w:rsidR="00E719FE" w:rsidRPr="001646D6" w:rsidRDefault="00E719FE" w:rsidP="001646D6">
      <w:pPr>
        <w:shd w:val="clear" w:color="auto" w:fill="FFFFFF"/>
        <w:spacing w:after="0" w:line="360" w:lineRule="auto"/>
        <w:rPr>
          <w:rFonts w:ascii="Times New Roman" w:eastAsia="Calibri" w:hAnsi="Times New Roman" w:cs="Times New Roman"/>
          <w:b/>
          <w:sz w:val="24"/>
          <w:szCs w:val="24"/>
        </w:rPr>
      </w:pPr>
      <w:r w:rsidRPr="001646D6">
        <w:rPr>
          <w:rFonts w:ascii="Times New Roman" w:eastAsia="Calibri" w:hAnsi="Times New Roman" w:cs="Times New Roman"/>
          <w:b/>
          <w:sz w:val="24"/>
          <w:szCs w:val="24"/>
        </w:rPr>
        <w:t>Вопросы и задания для проверки и самоконтроля:</w:t>
      </w:r>
    </w:p>
    <w:p w:rsidR="001646D6" w:rsidRPr="001646D6" w:rsidRDefault="00E719FE" w:rsidP="001646D6">
      <w:pPr>
        <w:widowControl w:val="0"/>
        <w:tabs>
          <w:tab w:val="left" w:pos="1440"/>
        </w:tabs>
        <w:suppressAutoHyphens/>
        <w:spacing w:after="0" w:line="360" w:lineRule="auto"/>
        <w:jc w:val="both"/>
        <w:rPr>
          <w:rFonts w:ascii="Times New Roman" w:eastAsia="Times New Roman" w:hAnsi="Times New Roman" w:cs="Times New Roman"/>
          <w:sz w:val="24"/>
          <w:szCs w:val="24"/>
        </w:rPr>
      </w:pPr>
      <w:r w:rsidRPr="001646D6">
        <w:rPr>
          <w:rFonts w:ascii="Times New Roman" w:eastAsia="Calibri" w:hAnsi="Times New Roman" w:cs="Times New Roman"/>
          <w:b/>
          <w:sz w:val="24"/>
          <w:szCs w:val="24"/>
        </w:rPr>
        <w:t>1.</w:t>
      </w:r>
      <w:r w:rsidR="001646D6" w:rsidRPr="001646D6">
        <w:rPr>
          <w:rFonts w:ascii="Times New Roman" w:eastAsia="Times New Roman" w:hAnsi="Times New Roman" w:cs="Times New Roman"/>
          <w:sz w:val="24"/>
          <w:szCs w:val="24"/>
        </w:rPr>
        <w:t xml:space="preserve"> Определите свойства одного из объектов предметного мира по следующим качествам: форма, величина, цвет, вес, материал, строение, функции, назначение, создание, преобразование.</w:t>
      </w:r>
    </w:p>
    <w:p w:rsidR="001646D6" w:rsidRPr="001646D6" w:rsidRDefault="001646D6" w:rsidP="001646D6">
      <w:pPr>
        <w:widowControl w:val="0"/>
        <w:tabs>
          <w:tab w:val="left" w:pos="1440"/>
        </w:tabs>
        <w:suppressAutoHyphens/>
        <w:spacing w:after="0" w:line="360" w:lineRule="auto"/>
        <w:jc w:val="both"/>
        <w:rPr>
          <w:rFonts w:ascii="Times New Roman" w:eastAsia="Times New Roman" w:hAnsi="Times New Roman" w:cs="Times New Roman"/>
          <w:sz w:val="24"/>
          <w:szCs w:val="24"/>
        </w:rPr>
      </w:pPr>
      <w:r w:rsidRPr="001646D6">
        <w:rPr>
          <w:rFonts w:ascii="Times New Roman" w:eastAsia="Times New Roman" w:hAnsi="Times New Roman" w:cs="Times New Roman"/>
          <w:sz w:val="24"/>
          <w:szCs w:val="24"/>
        </w:rPr>
        <w:t>2. Определите содержание одного из объектов предметного мира.</w:t>
      </w:r>
    </w:p>
    <w:p w:rsidR="001646D6" w:rsidRPr="001646D6" w:rsidRDefault="001646D6" w:rsidP="001646D6">
      <w:pPr>
        <w:widowControl w:val="0"/>
        <w:tabs>
          <w:tab w:val="left" w:pos="1440"/>
        </w:tabs>
        <w:suppressAutoHyphens/>
        <w:spacing w:after="0" w:line="360" w:lineRule="auto"/>
        <w:jc w:val="both"/>
        <w:rPr>
          <w:rFonts w:ascii="Times New Roman" w:eastAsia="Times New Roman" w:hAnsi="Times New Roman" w:cs="Times New Roman"/>
          <w:sz w:val="24"/>
          <w:szCs w:val="24"/>
        </w:rPr>
      </w:pPr>
      <w:r w:rsidRPr="001646D6">
        <w:rPr>
          <w:rFonts w:ascii="Times New Roman" w:eastAsia="Times New Roman" w:hAnsi="Times New Roman" w:cs="Times New Roman"/>
          <w:sz w:val="24"/>
          <w:szCs w:val="24"/>
        </w:rPr>
        <w:lastRenderedPageBreak/>
        <w:t>3. Определите функции одного из объектов предметного мира.</w:t>
      </w:r>
    </w:p>
    <w:p w:rsidR="001646D6" w:rsidRPr="001646D6" w:rsidRDefault="001646D6" w:rsidP="001646D6">
      <w:pPr>
        <w:widowControl w:val="0"/>
        <w:tabs>
          <w:tab w:val="left" w:pos="1440"/>
        </w:tabs>
        <w:suppressAutoHyphens/>
        <w:spacing w:after="0" w:line="360" w:lineRule="auto"/>
        <w:jc w:val="both"/>
        <w:rPr>
          <w:rFonts w:ascii="Times New Roman" w:eastAsia="Times New Roman" w:hAnsi="Times New Roman" w:cs="Times New Roman"/>
          <w:sz w:val="24"/>
          <w:szCs w:val="24"/>
        </w:rPr>
      </w:pPr>
      <w:r w:rsidRPr="001646D6">
        <w:rPr>
          <w:rFonts w:ascii="Times New Roman" w:eastAsia="Times New Roman" w:hAnsi="Times New Roman" w:cs="Times New Roman"/>
          <w:sz w:val="24"/>
          <w:szCs w:val="24"/>
        </w:rPr>
        <w:t>4. Составьте классификации для следующих предметов: синее платье, красное пальто, синяя шляпа, красные сапоги, вязаная кофта, вязаный шарф, большая кастрюля, чайная ложка, чашка, туфли, берет, тарелка, нож, брюки.</w:t>
      </w:r>
    </w:p>
    <w:p w:rsidR="001646D6" w:rsidRPr="001646D6" w:rsidRDefault="001646D6" w:rsidP="001646D6">
      <w:pPr>
        <w:widowControl w:val="0"/>
        <w:tabs>
          <w:tab w:val="left" w:pos="1440"/>
        </w:tabs>
        <w:suppressAutoHyphens/>
        <w:spacing w:after="0" w:line="360" w:lineRule="auto"/>
        <w:jc w:val="both"/>
        <w:rPr>
          <w:rFonts w:ascii="Times New Roman" w:eastAsia="Times New Roman" w:hAnsi="Times New Roman" w:cs="Times New Roman"/>
          <w:sz w:val="24"/>
          <w:szCs w:val="24"/>
        </w:rPr>
      </w:pPr>
      <w:r w:rsidRPr="001646D6">
        <w:rPr>
          <w:rFonts w:ascii="Times New Roman" w:eastAsia="Times New Roman" w:hAnsi="Times New Roman" w:cs="Times New Roman"/>
          <w:sz w:val="24"/>
          <w:szCs w:val="24"/>
        </w:rPr>
        <w:t>5. Запишите историю любого предмета.</w:t>
      </w:r>
    </w:p>
    <w:p w:rsidR="00E719FE" w:rsidRPr="00E719FE" w:rsidRDefault="00E719FE" w:rsidP="00E719FE">
      <w:pPr>
        <w:shd w:val="clear" w:color="auto" w:fill="FFFFFF"/>
        <w:spacing w:after="285" w:line="240" w:lineRule="auto"/>
        <w:rPr>
          <w:rFonts w:ascii="Times New Roman" w:eastAsia="Calibri" w:hAnsi="Times New Roman" w:cs="Times New Roman"/>
          <w:b/>
          <w:sz w:val="24"/>
          <w:szCs w:val="24"/>
        </w:rPr>
      </w:pPr>
    </w:p>
    <w:p w:rsidR="003421FE" w:rsidRDefault="00E719FE" w:rsidP="008332E3">
      <w:pPr>
        <w:shd w:val="clear" w:color="auto" w:fill="FFFFFF"/>
        <w:spacing w:after="285"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Лекция 4</w:t>
      </w:r>
      <w:r w:rsidR="003421FE" w:rsidRPr="00E719FE">
        <w:rPr>
          <w:rFonts w:ascii="Times New Roman" w:eastAsia="Times New Roman" w:hAnsi="Times New Roman" w:cs="Times New Roman"/>
          <w:b/>
          <w:color w:val="000000"/>
          <w:sz w:val="24"/>
          <w:szCs w:val="24"/>
          <w:lang w:eastAsia="ru-RU"/>
        </w:rPr>
        <w:t>: Этапы ознакомления дошкольников с предметным миром</w:t>
      </w:r>
    </w:p>
    <w:p w:rsidR="00E719FE" w:rsidRDefault="00E719FE" w:rsidP="00E719FE">
      <w:pPr>
        <w:shd w:val="clear" w:color="auto" w:fill="FFFFFF"/>
        <w:spacing w:after="285"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План лекции:</w:t>
      </w:r>
    </w:p>
    <w:p w:rsidR="00E719FE" w:rsidRPr="00856634" w:rsidRDefault="00E719FE" w:rsidP="0085663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8366B2">
        <w:rPr>
          <w:rFonts w:ascii="Times New Roman" w:eastAsia="Calibri" w:hAnsi="Times New Roman" w:cs="Times New Roman"/>
          <w:b/>
          <w:sz w:val="24"/>
          <w:szCs w:val="24"/>
        </w:rPr>
        <w:t>1.</w:t>
      </w:r>
      <w:r w:rsidR="008366B2" w:rsidRPr="00856634">
        <w:rPr>
          <w:rFonts w:ascii="Times New Roman" w:eastAsia="Calibri" w:hAnsi="Times New Roman" w:cs="Times New Roman"/>
          <w:b/>
          <w:sz w:val="24"/>
          <w:szCs w:val="24"/>
        </w:rPr>
        <w:t xml:space="preserve"> </w:t>
      </w:r>
      <w:r w:rsidR="008366B2" w:rsidRPr="00856634">
        <w:rPr>
          <w:rFonts w:ascii="Times New Roman" w:eastAsia="Times New Roman" w:hAnsi="Times New Roman" w:cs="Times New Roman"/>
          <w:color w:val="000000"/>
          <w:sz w:val="24"/>
          <w:szCs w:val="24"/>
          <w:lang w:eastAsia="ru-RU"/>
        </w:rPr>
        <w:t>Совместное со взрослым познание предметного мира</w:t>
      </w:r>
    </w:p>
    <w:p w:rsidR="00E719FE" w:rsidRPr="00856634" w:rsidRDefault="00E719FE" w:rsidP="00856634">
      <w:pPr>
        <w:shd w:val="clear" w:color="auto" w:fill="FFFFFF"/>
        <w:spacing w:after="0" w:line="360" w:lineRule="auto"/>
        <w:jc w:val="both"/>
        <w:rPr>
          <w:rFonts w:ascii="Times New Roman" w:eastAsia="Calibri" w:hAnsi="Times New Roman" w:cs="Times New Roman"/>
          <w:sz w:val="24"/>
          <w:szCs w:val="24"/>
        </w:rPr>
      </w:pPr>
      <w:r w:rsidRPr="00856634">
        <w:rPr>
          <w:rFonts w:ascii="Times New Roman" w:eastAsia="Calibri" w:hAnsi="Times New Roman" w:cs="Times New Roman"/>
          <w:sz w:val="24"/>
          <w:szCs w:val="24"/>
        </w:rPr>
        <w:t>2.</w:t>
      </w:r>
      <w:r w:rsidR="008366B2" w:rsidRPr="00856634">
        <w:rPr>
          <w:rFonts w:ascii="Times New Roman" w:eastAsia="Calibri" w:hAnsi="Times New Roman" w:cs="Times New Roman"/>
          <w:sz w:val="24"/>
          <w:szCs w:val="24"/>
        </w:rPr>
        <w:t xml:space="preserve"> </w:t>
      </w:r>
      <w:r w:rsidR="008366B2" w:rsidRPr="00856634">
        <w:rPr>
          <w:rFonts w:ascii="Times New Roman" w:eastAsia="Times New Roman" w:hAnsi="Times New Roman" w:cs="Times New Roman"/>
          <w:color w:val="000000"/>
          <w:sz w:val="24"/>
          <w:szCs w:val="24"/>
          <w:lang w:eastAsia="ru-RU"/>
        </w:rPr>
        <w:t>Самостоятельное овладение действиями разного характера с предметным миром</w:t>
      </w:r>
    </w:p>
    <w:p w:rsidR="00E719FE" w:rsidRPr="00856634" w:rsidRDefault="00E719FE" w:rsidP="0085663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856634">
        <w:rPr>
          <w:rFonts w:ascii="Times New Roman" w:eastAsia="Calibri" w:hAnsi="Times New Roman" w:cs="Times New Roman"/>
          <w:sz w:val="24"/>
          <w:szCs w:val="24"/>
        </w:rPr>
        <w:t>3.</w:t>
      </w:r>
      <w:r w:rsidR="008366B2" w:rsidRPr="00856634">
        <w:rPr>
          <w:rFonts w:ascii="Times New Roman" w:eastAsia="Times New Roman" w:hAnsi="Times New Roman" w:cs="Times New Roman"/>
          <w:color w:val="000000"/>
          <w:sz w:val="24"/>
          <w:szCs w:val="24"/>
          <w:lang w:eastAsia="ru-RU"/>
        </w:rPr>
        <w:t xml:space="preserve"> Самостоятельные творческие действия по преобразованию предметного мира</w:t>
      </w:r>
    </w:p>
    <w:p w:rsidR="00BF275D" w:rsidRPr="00856634" w:rsidRDefault="00BF275D" w:rsidP="00856634">
      <w:pPr>
        <w:shd w:val="clear" w:color="auto" w:fill="FFFFFF"/>
        <w:spacing w:after="0" w:line="360" w:lineRule="auto"/>
        <w:jc w:val="both"/>
        <w:rPr>
          <w:rFonts w:ascii="Times New Roman" w:eastAsia="Times New Roman" w:hAnsi="Times New Roman" w:cs="Times New Roman"/>
          <w:color w:val="000000"/>
          <w:sz w:val="24"/>
          <w:szCs w:val="24"/>
          <w:lang w:eastAsia="ru-RU"/>
        </w:rPr>
      </w:pPr>
      <w:proofErr w:type="spellStart"/>
      <w:r w:rsidRPr="00856634">
        <w:rPr>
          <w:rFonts w:ascii="Times New Roman" w:eastAsia="Times New Roman" w:hAnsi="Times New Roman" w:cs="Times New Roman"/>
          <w:color w:val="000000"/>
          <w:sz w:val="24"/>
          <w:szCs w:val="24"/>
          <w:lang w:eastAsia="ru-RU"/>
        </w:rPr>
        <w:t>О.В.Дыбина</w:t>
      </w:r>
      <w:proofErr w:type="spellEnd"/>
      <w:r w:rsidRPr="00856634">
        <w:rPr>
          <w:rFonts w:ascii="Times New Roman" w:eastAsia="Times New Roman" w:hAnsi="Times New Roman" w:cs="Times New Roman"/>
          <w:color w:val="000000"/>
          <w:sz w:val="24"/>
          <w:szCs w:val="24"/>
          <w:lang w:eastAsia="ru-RU"/>
        </w:rPr>
        <w:t xml:space="preserve"> в учебном пособии « Ознакомление дошкольников с предметным миром» представила следующие этапы ознакомления детей с предметным миром: </w:t>
      </w:r>
    </w:p>
    <w:p w:rsidR="00BF275D" w:rsidRPr="00856634" w:rsidRDefault="00BF275D" w:rsidP="0085663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1. Совместное со взрослым познание предметного мира.</w:t>
      </w:r>
    </w:p>
    <w:p w:rsidR="00BF275D" w:rsidRPr="00856634" w:rsidRDefault="00BF275D" w:rsidP="0085663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2. Самостоятельное овладение действиями разного характера с предметным.</w:t>
      </w:r>
    </w:p>
    <w:p w:rsidR="00BF275D" w:rsidRPr="00856634" w:rsidRDefault="00BF275D" w:rsidP="0085663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3. Самостоятельные творческие действия по преобразованию предметного  мира</w:t>
      </w:r>
    </w:p>
    <w:p w:rsidR="00E8532B" w:rsidRPr="00856634" w:rsidRDefault="008366B2" w:rsidP="00856634">
      <w:pPr>
        <w:shd w:val="clear" w:color="auto" w:fill="FFFFFF"/>
        <w:spacing w:after="0" w:line="360" w:lineRule="auto"/>
        <w:jc w:val="both"/>
        <w:rPr>
          <w:rFonts w:ascii="Times New Roman" w:eastAsia="Times New Roman" w:hAnsi="Times New Roman" w:cs="Times New Roman"/>
          <w:b/>
          <w:color w:val="000000"/>
          <w:sz w:val="24"/>
          <w:szCs w:val="24"/>
          <w:lang w:eastAsia="ru-RU"/>
        </w:rPr>
      </w:pPr>
      <w:r w:rsidRPr="00856634">
        <w:rPr>
          <w:rFonts w:ascii="Times New Roman" w:eastAsia="Times New Roman" w:hAnsi="Times New Roman" w:cs="Times New Roman"/>
          <w:b/>
          <w:color w:val="000000"/>
          <w:sz w:val="24"/>
          <w:szCs w:val="24"/>
          <w:lang w:eastAsia="ru-RU"/>
        </w:rPr>
        <w:t xml:space="preserve">1. </w:t>
      </w:r>
      <w:r w:rsidR="003421FE" w:rsidRPr="00856634">
        <w:rPr>
          <w:rFonts w:ascii="Times New Roman" w:eastAsia="Times New Roman" w:hAnsi="Times New Roman" w:cs="Times New Roman"/>
          <w:b/>
          <w:color w:val="000000"/>
          <w:sz w:val="24"/>
          <w:szCs w:val="24"/>
          <w:lang w:eastAsia="ru-RU"/>
        </w:rPr>
        <w:t>Совместное со взрослым познание предметного мира</w:t>
      </w:r>
    </w:p>
    <w:p w:rsidR="003421FE" w:rsidRPr="00856634" w:rsidRDefault="0042642D" w:rsidP="00856634">
      <w:pPr>
        <w:pStyle w:val="a5"/>
        <w:shd w:val="clear" w:color="auto" w:fill="FFFFFF"/>
        <w:spacing w:after="0" w:line="360" w:lineRule="auto"/>
        <w:ind w:left="0" w:firstLine="426"/>
        <w:jc w:val="both"/>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b/>
          <w:color w:val="000000"/>
          <w:sz w:val="24"/>
          <w:szCs w:val="24"/>
          <w:lang w:eastAsia="ru-RU"/>
        </w:rPr>
        <w:t>Задача первого этапа</w:t>
      </w:r>
      <w:r w:rsidRPr="00856634">
        <w:rPr>
          <w:rFonts w:ascii="Times New Roman" w:eastAsia="Times New Roman" w:hAnsi="Times New Roman" w:cs="Times New Roman"/>
          <w:color w:val="000000"/>
          <w:sz w:val="24"/>
          <w:szCs w:val="24"/>
          <w:lang w:eastAsia="ru-RU"/>
        </w:rPr>
        <w:t xml:space="preserve"> – познакомить ребенка с предметом в совместной деятельности со взрослым. </w:t>
      </w:r>
    </w:p>
    <w:p w:rsidR="0042642D" w:rsidRPr="00856634" w:rsidRDefault="0042642D" w:rsidP="00856634">
      <w:pPr>
        <w:pStyle w:val="a5"/>
        <w:shd w:val="clear" w:color="auto" w:fill="FFFFFF"/>
        <w:spacing w:after="0" w:line="360" w:lineRule="auto"/>
        <w:ind w:left="0" w:firstLine="426"/>
        <w:jc w:val="both"/>
        <w:rPr>
          <w:rFonts w:ascii="Times New Roman" w:eastAsia="Times New Roman" w:hAnsi="Times New Roman" w:cs="Times New Roman"/>
          <w:color w:val="000000"/>
          <w:sz w:val="24"/>
          <w:szCs w:val="24"/>
          <w:lang w:eastAsia="ru-RU"/>
        </w:rPr>
      </w:pPr>
      <w:proofErr w:type="spellStart"/>
      <w:r w:rsidRPr="00856634">
        <w:rPr>
          <w:rFonts w:ascii="Times New Roman" w:eastAsia="Times New Roman" w:hAnsi="Times New Roman" w:cs="Times New Roman"/>
          <w:color w:val="000000"/>
          <w:sz w:val="24"/>
          <w:szCs w:val="24"/>
          <w:lang w:eastAsia="ru-RU"/>
        </w:rPr>
        <w:t>О.В.Дыбина</w:t>
      </w:r>
      <w:proofErr w:type="spellEnd"/>
      <w:r w:rsidRPr="00856634">
        <w:rPr>
          <w:rFonts w:ascii="Times New Roman" w:eastAsia="Times New Roman" w:hAnsi="Times New Roman" w:cs="Times New Roman"/>
          <w:color w:val="000000"/>
          <w:sz w:val="24"/>
          <w:szCs w:val="24"/>
          <w:lang w:eastAsia="ru-RU"/>
        </w:rPr>
        <w:t xml:space="preserve"> рекомендует следующие направления работы на данном этапе:</w:t>
      </w:r>
    </w:p>
    <w:p w:rsidR="0042642D" w:rsidRPr="00856634" w:rsidRDefault="0042642D" w:rsidP="00856634">
      <w:pPr>
        <w:pStyle w:val="a5"/>
        <w:shd w:val="clear" w:color="auto" w:fill="FFFFFF"/>
        <w:spacing w:after="0" w:line="360" w:lineRule="auto"/>
        <w:ind w:left="0" w:firstLine="426"/>
        <w:jc w:val="both"/>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1) Подвести детей к пониманию ретроспективы и перспективы предметного мира</w:t>
      </w:r>
    </w:p>
    <w:p w:rsidR="0042642D" w:rsidRPr="00856634" w:rsidRDefault="0042642D" w:rsidP="00856634">
      <w:pPr>
        <w:pStyle w:val="a5"/>
        <w:shd w:val="clear" w:color="auto" w:fill="FFFFFF"/>
        <w:spacing w:after="0" w:line="360" w:lineRule="auto"/>
        <w:ind w:left="0" w:firstLine="426"/>
        <w:jc w:val="both"/>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2) Предложить рассказать о прошлом, настоящем предметного мира и спрогнозировать его будущее</w:t>
      </w:r>
    </w:p>
    <w:p w:rsidR="0042642D" w:rsidRPr="00856634" w:rsidRDefault="0042642D" w:rsidP="00856634">
      <w:pPr>
        <w:pStyle w:val="a5"/>
        <w:shd w:val="clear" w:color="auto" w:fill="FFFFFF"/>
        <w:spacing w:after="0" w:line="360" w:lineRule="auto"/>
        <w:ind w:left="0" w:firstLine="426"/>
        <w:jc w:val="both"/>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 xml:space="preserve">3) </w:t>
      </w:r>
      <w:r w:rsidR="00E8532B" w:rsidRPr="00856634">
        <w:rPr>
          <w:rFonts w:ascii="Times New Roman" w:eastAsia="Times New Roman" w:hAnsi="Times New Roman" w:cs="Times New Roman"/>
          <w:color w:val="000000"/>
          <w:sz w:val="24"/>
          <w:szCs w:val="24"/>
          <w:lang w:eastAsia="ru-RU"/>
        </w:rPr>
        <w:t>Подвести детей к пониманию творчества ( оригинальность, Способность преобразовывать предмет)</w:t>
      </w:r>
    </w:p>
    <w:p w:rsidR="00E8532B" w:rsidRPr="00856634" w:rsidRDefault="00E8532B" w:rsidP="00856634">
      <w:pPr>
        <w:pStyle w:val="a5"/>
        <w:shd w:val="clear" w:color="auto" w:fill="FFFFFF"/>
        <w:spacing w:after="0" w:line="360" w:lineRule="auto"/>
        <w:ind w:left="0" w:firstLine="426"/>
        <w:jc w:val="both"/>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4) Раскрыть детям взаимосвязи «взрослый-предмет», «ребенок- предмет»</w:t>
      </w:r>
    </w:p>
    <w:p w:rsidR="00E8532B" w:rsidRPr="00856634" w:rsidRDefault="00E8532B" w:rsidP="00856634">
      <w:pPr>
        <w:pStyle w:val="a5"/>
        <w:shd w:val="clear" w:color="auto" w:fill="FFFFFF"/>
        <w:spacing w:after="0" w:line="360" w:lineRule="auto"/>
        <w:ind w:left="0" w:firstLine="426"/>
        <w:jc w:val="both"/>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 xml:space="preserve">5) Завершить изменение предмета, начатое взрослым: совместно внести элементы новизны, создать предмет </w:t>
      </w:r>
      <w:proofErr w:type="spellStart"/>
      <w:r w:rsidRPr="00856634">
        <w:rPr>
          <w:rFonts w:ascii="Times New Roman" w:eastAsia="Times New Roman" w:hAnsi="Times New Roman" w:cs="Times New Roman"/>
          <w:color w:val="000000"/>
          <w:sz w:val="24"/>
          <w:szCs w:val="24"/>
          <w:lang w:eastAsia="ru-RU"/>
        </w:rPr>
        <w:t>будующего</w:t>
      </w:r>
      <w:proofErr w:type="spellEnd"/>
      <w:r w:rsidRPr="00856634">
        <w:rPr>
          <w:rFonts w:ascii="Times New Roman" w:eastAsia="Times New Roman" w:hAnsi="Times New Roman" w:cs="Times New Roman"/>
          <w:color w:val="000000"/>
          <w:sz w:val="24"/>
          <w:szCs w:val="24"/>
          <w:lang w:eastAsia="ru-RU"/>
        </w:rPr>
        <w:t>, создать проект и воплотить его</w:t>
      </w:r>
    </w:p>
    <w:p w:rsidR="00E8532B" w:rsidRPr="00856634" w:rsidRDefault="00E8532B" w:rsidP="00856634">
      <w:pPr>
        <w:pStyle w:val="a5"/>
        <w:shd w:val="clear" w:color="auto" w:fill="FFFFFF"/>
        <w:spacing w:after="0" w:line="360" w:lineRule="auto"/>
        <w:ind w:left="0" w:firstLine="426"/>
        <w:jc w:val="both"/>
        <w:rPr>
          <w:rFonts w:ascii="Times New Roman" w:eastAsia="Times New Roman" w:hAnsi="Times New Roman" w:cs="Times New Roman"/>
          <w:b/>
          <w:color w:val="000000"/>
          <w:sz w:val="24"/>
          <w:szCs w:val="24"/>
          <w:lang w:eastAsia="ru-RU"/>
        </w:rPr>
      </w:pPr>
      <w:r w:rsidRPr="00856634">
        <w:rPr>
          <w:rFonts w:ascii="Times New Roman" w:eastAsia="Times New Roman" w:hAnsi="Times New Roman" w:cs="Times New Roman"/>
          <w:b/>
          <w:color w:val="000000"/>
          <w:sz w:val="24"/>
          <w:szCs w:val="24"/>
          <w:lang w:eastAsia="ru-RU"/>
        </w:rPr>
        <w:t>Методы работы по данному направлению:</w:t>
      </w:r>
    </w:p>
    <w:p w:rsidR="00E8532B" w:rsidRPr="00856634" w:rsidRDefault="00E8532B" w:rsidP="00856634">
      <w:pPr>
        <w:pStyle w:val="a5"/>
        <w:numPr>
          <w:ilvl w:val="0"/>
          <w:numId w:val="29"/>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Дидактические игры ( информация о предмете)</w:t>
      </w:r>
    </w:p>
    <w:p w:rsidR="00E8532B" w:rsidRPr="00856634" w:rsidRDefault="00E8532B" w:rsidP="00856634">
      <w:pPr>
        <w:pStyle w:val="a5"/>
        <w:numPr>
          <w:ilvl w:val="0"/>
          <w:numId w:val="29"/>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Чтение художественной литературы</w:t>
      </w:r>
    </w:p>
    <w:p w:rsidR="00E8532B" w:rsidRPr="00856634" w:rsidRDefault="00E8532B" w:rsidP="00856634">
      <w:pPr>
        <w:pStyle w:val="a5"/>
        <w:numPr>
          <w:ilvl w:val="0"/>
          <w:numId w:val="29"/>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Экскурсии</w:t>
      </w:r>
    </w:p>
    <w:p w:rsidR="00E8532B" w:rsidRPr="00856634" w:rsidRDefault="00E8532B" w:rsidP="00856634">
      <w:pPr>
        <w:pStyle w:val="a5"/>
        <w:numPr>
          <w:ilvl w:val="0"/>
          <w:numId w:val="29"/>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lastRenderedPageBreak/>
        <w:t>Встречи с творческими людьми</w:t>
      </w:r>
    </w:p>
    <w:p w:rsidR="00E8532B" w:rsidRPr="00856634" w:rsidRDefault="00E8532B" w:rsidP="00856634">
      <w:pPr>
        <w:pStyle w:val="a5"/>
        <w:numPr>
          <w:ilvl w:val="0"/>
          <w:numId w:val="29"/>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 xml:space="preserve">Творческие задания </w:t>
      </w:r>
    </w:p>
    <w:p w:rsidR="00E8532B" w:rsidRPr="00856634" w:rsidRDefault="008366B2" w:rsidP="00856634">
      <w:pPr>
        <w:shd w:val="clear" w:color="auto" w:fill="FFFFFF"/>
        <w:spacing w:after="0" w:line="360" w:lineRule="auto"/>
        <w:jc w:val="both"/>
        <w:rPr>
          <w:rFonts w:ascii="Times New Roman" w:eastAsia="Times New Roman" w:hAnsi="Times New Roman" w:cs="Times New Roman"/>
          <w:b/>
          <w:color w:val="000000"/>
          <w:sz w:val="24"/>
          <w:szCs w:val="24"/>
          <w:lang w:eastAsia="ru-RU"/>
        </w:rPr>
      </w:pPr>
      <w:r w:rsidRPr="00856634">
        <w:rPr>
          <w:rFonts w:ascii="Times New Roman" w:eastAsia="Times New Roman" w:hAnsi="Times New Roman" w:cs="Times New Roman"/>
          <w:b/>
          <w:color w:val="000000"/>
          <w:sz w:val="24"/>
          <w:szCs w:val="24"/>
          <w:lang w:eastAsia="ru-RU"/>
        </w:rPr>
        <w:t xml:space="preserve">2. </w:t>
      </w:r>
      <w:r w:rsidR="00E8532B" w:rsidRPr="00856634">
        <w:rPr>
          <w:rFonts w:ascii="Times New Roman" w:eastAsia="Times New Roman" w:hAnsi="Times New Roman" w:cs="Times New Roman"/>
          <w:b/>
          <w:color w:val="000000"/>
          <w:sz w:val="24"/>
          <w:szCs w:val="24"/>
          <w:lang w:eastAsia="ru-RU"/>
        </w:rPr>
        <w:t>Самостоятельное овладение де</w:t>
      </w:r>
      <w:r w:rsidRPr="00856634">
        <w:rPr>
          <w:rFonts w:ascii="Times New Roman" w:eastAsia="Times New Roman" w:hAnsi="Times New Roman" w:cs="Times New Roman"/>
          <w:b/>
          <w:color w:val="000000"/>
          <w:sz w:val="24"/>
          <w:szCs w:val="24"/>
          <w:lang w:eastAsia="ru-RU"/>
        </w:rPr>
        <w:t>йствиями разного характера с пре</w:t>
      </w:r>
      <w:r w:rsidR="00E8532B" w:rsidRPr="00856634">
        <w:rPr>
          <w:rFonts w:ascii="Times New Roman" w:eastAsia="Times New Roman" w:hAnsi="Times New Roman" w:cs="Times New Roman"/>
          <w:b/>
          <w:color w:val="000000"/>
          <w:sz w:val="24"/>
          <w:szCs w:val="24"/>
          <w:lang w:eastAsia="ru-RU"/>
        </w:rPr>
        <w:t>дметным миром</w:t>
      </w:r>
    </w:p>
    <w:p w:rsidR="00E8532B" w:rsidRPr="00856634" w:rsidRDefault="00E8532B" w:rsidP="00856634">
      <w:pPr>
        <w:pStyle w:val="a5"/>
        <w:shd w:val="clear" w:color="auto" w:fill="FFFFFF"/>
        <w:spacing w:after="0" w:line="360" w:lineRule="auto"/>
        <w:ind w:left="0" w:firstLine="284"/>
        <w:jc w:val="both"/>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b/>
          <w:color w:val="000000"/>
          <w:sz w:val="24"/>
          <w:szCs w:val="24"/>
          <w:lang w:eastAsia="ru-RU"/>
        </w:rPr>
        <w:t xml:space="preserve">Задача второго этапа </w:t>
      </w:r>
      <w:r w:rsidRPr="00856634">
        <w:rPr>
          <w:rFonts w:ascii="Times New Roman" w:eastAsia="Times New Roman" w:hAnsi="Times New Roman" w:cs="Times New Roman"/>
          <w:color w:val="000000"/>
          <w:sz w:val="24"/>
          <w:szCs w:val="24"/>
          <w:lang w:eastAsia="ru-RU"/>
        </w:rPr>
        <w:t>– сформировать у детей способы действий путем создания творческого «поля», развивающей среды</w:t>
      </w:r>
      <w:r w:rsidR="00DA13CA" w:rsidRPr="00856634">
        <w:rPr>
          <w:rFonts w:ascii="Times New Roman" w:eastAsia="Times New Roman" w:hAnsi="Times New Roman" w:cs="Times New Roman"/>
          <w:color w:val="000000"/>
          <w:sz w:val="24"/>
          <w:szCs w:val="24"/>
          <w:lang w:eastAsia="ru-RU"/>
        </w:rPr>
        <w:t xml:space="preserve">. Это «творческое поле» выступает как косвенный образец, который стимулирует деятельность детей. </w:t>
      </w:r>
    </w:p>
    <w:p w:rsidR="00DA13CA" w:rsidRPr="00856634" w:rsidRDefault="00DA13CA" w:rsidP="00856634">
      <w:pPr>
        <w:pStyle w:val="a5"/>
        <w:shd w:val="clear" w:color="auto" w:fill="FFFFFF"/>
        <w:spacing w:after="0" w:line="360" w:lineRule="auto"/>
        <w:ind w:left="0" w:firstLine="284"/>
        <w:jc w:val="both"/>
        <w:rPr>
          <w:rFonts w:ascii="Times New Roman" w:eastAsia="Times New Roman" w:hAnsi="Times New Roman" w:cs="Times New Roman"/>
          <w:color w:val="000000"/>
          <w:sz w:val="24"/>
          <w:szCs w:val="24"/>
          <w:lang w:eastAsia="ru-RU"/>
        </w:rPr>
      </w:pPr>
    </w:p>
    <w:p w:rsidR="00DA13CA" w:rsidRPr="00856634" w:rsidRDefault="00DA13CA" w:rsidP="00856634">
      <w:pPr>
        <w:pStyle w:val="a5"/>
        <w:shd w:val="clear" w:color="auto" w:fill="FFFFFF"/>
        <w:spacing w:after="0" w:line="360" w:lineRule="auto"/>
        <w:ind w:left="0" w:firstLine="284"/>
        <w:jc w:val="both"/>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С целью организации «творческого поля» создаются музеи, ландшафты, коллекции, лаборатории, центры.</w:t>
      </w:r>
    </w:p>
    <w:p w:rsidR="00DA13CA" w:rsidRPr="00856634" w:rsidRDefault="00DA13CA" w:rsidP="00856634">
      <w:pPr>
        <w:pStyle w:val="a5"/>
        <w:shd w:val="clear" w:color="auto" w:fill="FFFFFF"/>
        <w:spacing w:after="0" w:line="360" w:lineRule="auto"/>
        <w:ind w:left="0" w:firstLine="284"/>
        <w:jc w:val="both"/>
        <w:rPr>
          <w:rFonts w:ascii="Times New Roman" w:eastAsia="Times New Roman" w:hAnsi="Times New Roman" w:cs="Times New Roman"/>
          <w:b/>
          <w:color w:val="000000"/>
          <w:sz w:val="24"/>
          <w:szCs w:val="24"/>
          <w:lang w:eastAsia="ru-RU"/>
        </w:rPr>
      </w:pPr>
      <w:r w:rsidRPr="00856634">
        <w:rPr>
          <w:rFonts w:ascii="Times New Roman" w:eastAsia="Times New Roman" w:hAnsi="Times New Roman" w:cs="Times New Roman"/>
          <w:b/>
          <w:color w:val="000000"/>
          <w:sz w:val="24"/>
          <w:szCs w:val="24"/>
          <w:lang w:eastAsia="ru-RU"/>
        </w:rPr>
        <w:t xml:space="preserve">Методы: </w:t>
      </w:r>
    </w:p>
    <w:p w:rsidR="00DA13CA" w:rsidRPr="00856634" w:rsidRDefault="00DA13CA" w:rsidP="00856634">
      <w:pPr>
        <w:pStyle w:val="a5"/>
        <w:numPr>
          <w:ilvl w:val="0"/>
          <w:numId w:val="30"/>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Практические ситуации, нацеленные на исследовательскую деятельность</w:t>
      </w:r>
    </w:p>
    <w:p w:rsidR="00DA13CA" w:rsidRPr="00856634" w:rsidRDefault="00DA13CA" w:rsidP="00856634">
      <w:pPr>
        <w:pStyle w:val="a5"/>
        <w:numPr>
          <w:ilvl w:val="0"/>
          <w:numId w:val="30"/>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Практические ситуации, нацеленные на экспериментальную  деятельность</w:t>
      </w:r>
    </w:p>
    <w:p w:rsidR="00DA13CA" w:rsidRPr="00856634" w:rsidRDefault="00DA13CA" w:rsidP="00856634">
      <w:pPr>
        <w:pStyle w:val="a5"/>
        <w:numPr>
          <w:ilvl w:val="0"/>
          <w:numId w:val="30"/>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Практические ситуации, нацеленные на создание алгоритмов</w:t>
      </w:r>
    </w:p>
    <w:p w:rsidR="00A63CAC" w:rsidRPr="00856634" w:rsidRDefault="008366B2" w:rsidP="00856634">
      <w:pPr>
        <w:shd w:val="clear" w:color="auto" w:fill="FFFFFF"/>
        <w:spacing w:after="0" w:line="360" w:lineRule="auto"/>
        <w:jc w:val="both"/>
        <w:rPr>
          <w:rFonts w:ascii="Times New Roman" w:eastAsia="Times New Roman" w:hAnsi="Times New Roman" w:cs="Times New Roman"/>
          <w:b/>
          <w:color w:val="000000"/>
          <w:sz w:val="24"/>
          <w:szCs w:val="24"/>
          <w:lang w:eastAsia="ru-RU"/>
        </w:rPr>
      </w:pPr>
      <w:r w:rsidRPr="00856634">
        <w:rPr>
          <w:rFonts w:ascii="Times New Roman" w:eastAsia="Times New Roman" w:hAnsi="Times New Roman" w:cs="Times New Roman"/>
          <w:b/>
          <w:color w:val="000000"/>
          <w:sz w:val="24"/>
          <w:szCs w:val="24"/>
          <w:lang w:eastAsia="ru-RU"/>
        </w:rPr>
        <w:t xml:space="preserve">3. </w:t>
      </w:r>
      <w:r w:rsidR="00A63CAC" w:rsidRPr="00856634">
        <w:rPr>
          <w:rFonts w:ascii="Times New Roman" w:eastAsia="Times New Roman" w:hAnsi="Times New Roman" w:cs="Times New Roman"/>
          <w:b/>
          <w:color w:val="000000"/>
          <w:sz w:val="24"/>
          <w:szCs w:val="24"/>
          <w:lang w:eastAsia="ru-RU"/>
        </w:rPr>
        <w:t>Самостоятельные творческие действия по преобразованию предметного мира</w:t>
      </w:r>
    </w:p>
    <w:p w:rsidR="00A63CAC" w:rsidRPr="00856634" w:rsidRDefault="00A63CAC" w:rsidP="0085663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b/>
          <w:color w:val="000000"/>
          <w:sz w:val="24"/>
          <w:szCs w:val="24"/>
          <w:lang w:eastAsia="ru-RU"/>
        </w:rPr>
        <w:t xml:space="preserve">Задача третьего этапа – </w:t>
      </w:r>
      <w:r w:rsidRPr="00856634">
        <w:rPr>
          <w:rFonts w:ascii="Times New Roman" w:eastAsia="Times New Roman" w:hAnsi="Times New Roman" w:cs="Times New Roman"/>
          <w:color w:val="000000"/>
          <w:sz w:val="24"/>
          <w:szCs w:val="24"/>
          <w:lang w:eastAsia="ru-RU"/>
        </w:rPr>
        <w:t>побуждать детей к самостоятельной творческой деятельности по преобразованию предметов, пробуждать у детей создавать новое, оригинальное.</w:t>
      </w:r>
    </w:p>
    <w:p w:rsidR="00A63CAC" w:rsidRPr="00856634" w:rsidRDefault="00A63CAC" w:rsidP="00856634">
      <w:pPr>
        <w:shd w:val="clear" w:color="auto" w:fill="FFFFFF"/>
        <w:spacing w:after="0" w:line="360" w:lineRule="auto"/>
        <w:jc w:val="both"/>
        <w:rPr>
          <w:rFonts w:ascii="Times New Roman" w:eastAsia="Times New Roman" w:hAnsi="Times New Roman" w:cs="Times New Roman"/>
          <w:b/>
          <w:color w:val="000000"/>
          <w:sz w:val="24"/>
          <w:szCs w:val="24"/>
          <w:lang w:eastAsia="ru-RU"/>
        </w:rPr>
      </w:pPr>
      <w:r w:rsidRPr="00856634">
        <w:rPr>
          <w:rFonts w:ascii="Times New Roman" w:eastAsia="Times New Roman" w:hAnsi="Times New Roman" w:cs="Times New Roman"/>
          <w:b/>
          <w:color w:val="000000"/>
          <w:sz w:val="24"/>
          <w:szCs w:val="24"/>
          <w:lang w:eastAsia="ru-RU"/>
        </w:rPr>
        <w:t>Методы:</w:t>
      </w:r>
    </w:p>
    <w:p w:rsidR="00A63CAC" w:rsidRPr="00856634" w:rsidRDefault="00A63CAC" w:rsidP="00856634">
      <w:pPr>
        <w:pStyle w:val="a5"/>
        <w:numPr>
          <w:ilvl w:val="0"/>
          <w:numId w:val="31"/>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 xml:space="preserve">Творческие игры-преобразования </w:t>
      </w:r>
    </w:p>
    <w:p w:rsidR="00A63CAC" w:rsidRPr="00856634" w:rsidRDefault="00A63CAC" w:rsidP="00856634">
      <w:pPr>
        <w:pStyle w:val="a5"/>
        <w:numPr>
          <w:ilvl w:val="0"/>
          <w:numId w:val="31"/>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Замещение предмета</w:t>
      </w:r>
    </w:p>
    <w:p w:rsidR="00A63CAC" w:rsidRPr="00856634" w:rsidRDefault="00A63CAC" w:rsidP="00856634">
      <w:pPr>
        <w:pStyle w:val="a5"/>
        <w:numPr>
          <w:ilvl w:val="0"/>
          <w:numId w:val="31"/>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Прогнозирование</w:t>
      </w:r>
    </w:p>
    <w:p w:rsidR="00A63CAC" w:rsidRPr="00856634" w:rsidRDefault="00A63CAC" w:rsidP="00856634">
      <w:pPr>
        <w:pStyle w:val="a5"/>
        <w:numPr>
          <w:ilvl w:val="0"/>
          <w:numId w:val="31"/>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Изменение по аналогии</w:t>
      </w:r>
    </w:p>
    <w:p w:rsidR="00A63CAC" w:rsidRPr="00856634" w:rsidRDefault="00A63CAC" w:rsidP="00856634">
      <w:pPr>
        <w:pStyle w:val="a5"/>
        <w:numPr>
          <w:ilvl w:val="0"/>
          <w:numId w:val="31"/>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Воссоздание</w:t>
      </w:r>
    </w:p>
    <w:p w:rsidR="00A63CAC" w:rsidRPr="00856634" w:rsidRDefault="00A63CAC" w:rsidP="00856634">
      <w:pPr>
        <w:pStyle w:val="a5"/>
        <w:numPr>
          <w:ilvl w:val="0"/>
          <w:numId w:val="31"/>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Объединение</w:t>
      </w:r>
    </w:p>
    <w:p w:rsidR="00E719FE" w:rsidRPr="00856634" w:rsidRDefault="00E719FE" w:rsidP="00856634">
      <w:pPr>
        <w:shd w:val="clear" w:color="auto" w:fill="FFFFFF"/>
        <w:spacing w:after="0" w:line="360" w:lineRule="auto"/>
        <w:jc w:val="both"/>
        <w:rPr>
          <w:rFonts w:ascii="Times New Roman" w:eastAsia="Calibri" w:hAnsi="Times New Roman" w:cs="Times New Roman"/>
          <w:b/>
          <w:sz w:val="24"/>
          <w:szCs w:val="24"/>
        </w:rPr>
      </w:pPr>
      <w:r w:rsidRPr="00856634">
        <w:rPr>
          <w:rFonts w:ascii="Times New Roman" w:eastAsia="Calibri" w:hAnsi="Times New Roman" w:cs="Times New Roman"/>
          <w:b/>
          <w:sz w:val="24"/>
          <w:szCs w:val="24"/>
        </w:rPr>
        <w:t>Вопросы и задания для проверки и самоконтроля:</w:t>
      </w:r>
    </w:p>
    <w:p w:rsidR="00E719FE" w:rsidRPr="00856634" w:rsidRDefault="00E719FE" w:rsidP="00856634">
      <w:pPr>
        <w:shd w:val="clear" w:color="auto" w:fill="FFFFFF"/>
        <w:spacing w:after="0" w:line="360" w:lineRule="auto"/>
        <w:jc w:val="both"/>
        <w:rPr>
          <w:rFonts w:ascii="Times New Roman" w:eastAsia="Times New Roman" w:hAnsi="Times New Roman" w:cs="Times New Roman"/>
          <w:b/>
          <w:color w:val="000000"/>
          <w:sz w:val="24"/>
          <w:szCs w:val="24"/>
          <w:lang w:eastAsia="ru-RU"/>
        </w:rPr>
      </w:pPr>
      <w:r w:rsidRPr="00856634">
        <w:rPr>
          <w:rFonts w:ascii="Times New Roman" w:eastAsia="Calibri" w:hAnsi="Times New Roman" w:cs="Times New Roman"/>
          <w:b/>
          <w:sz w:val="24"/>
          <w:szCs w:val="24"/>
        </w:rPr>
        <w:t>1.</w:t>
      </w:r>
      <w:r w:rsidR="008366B2" w:rsidRPr="00856634">
        <w:rPr>
          <w:rFonts w:ascii="Times New Roman" w:eastAsia="Times New Roman" w:hAnsi="Times New Roman" w:cs="Times New Roman"/>
          <w:b/>
          <w:color w:val="000000"/>
          <w:sz w:val="24"/>
          <w:szCs w:val="24"/>
          <w:lang w:eastAsia="ru-RU"/>
        </w:rPr>
        <w:t xml:space="preserve"> Составьте поэтапное ознакомление с теми  предметами, на которые вы составляли  характеристики. </w:t>
      </w:r>
    </w:p>
    <w:p w:rsidR="00E719FE" w:rsidRPr="00856634" w:rsidRDefault="00E719FE" w:rsidP="00856634">
      <w:pPr>
        <w:shd w:val="clear" w:color="auto" w:fill="FFFFFF"/>
        <w:spacing w:after="0" w:line="360" w:lineRule="auto"/>
        <w:jc w:val="both"/>
        <w:rPr>
          <w:rFonts w:ascii="Times New Roman" w:eastAsia="Calibri" w:hAnsi="Times New Roman" w:cs="Times New Roman"/>
          <w:b/>
          <w:sz w:val="24"/>
          <w:szCs w:val="24"/>
        </w:rPr>
      </w:pPr>
      <w:r w:rsidRPr="00856634">
        <w:rPr>
          <w:rFonts w:ascii="Times New Roman" w:eastAsia="Calibri" w:hAnsi="Times New Roman" w:cs="Times New Roman"/>
          <w:b/>
          <w:sz w:val="24"/>
          <w:szCs w:val="24"/>
        </w:rPr>
        <w:t>2.</w:t>
      </w:r>
      <w:r w:rsidR="008366B2" w:rsidRPr="00856634">
        <w:rPr>
          <w:rFonts w:ascii="Times New Roman" w:eastAsia="Calibri" w:hAnsi="Times New Roman" w:cs="Times New Roman"/>
          <w:b/>
          <w:sz w:val="24"/>
          <w:szCs w:val="24"/>
        </w:rPr>
        <w:t xml:space="preserve"> Подберите практические ситуации, направленные на </w:t>
      </w:r>
      <w:r w:rsidR="00856634" w:rsidRPr="00856634">
        <w:rPr>
          <w:rFonts w:ascii="Times New Roman" w:eastAsia="Calibri" w:hAnsi="Times New Roman" w:cs="Times New Roman"/>
          <w:b/>
          <w:sz w:val="24"/>
          <w:szCs w:val="24"/>
        </w:rPr>
        <w:t>экспериментальную деятельность с предметом</w:t>
      </w:r>
    </w:p>
    <w:p w:rsidR="00E719FE" w:rsidRPr="00856634" w:rsidRDefault="00E719FE" w:rsidP="00856634">
      <w:pPr>
        <w:shd w:val="clear" w:color="auto" w:fill="FFFFFF"/>
        <w:spacing w:after="0" w:line="360" w:lineRule="auto"/>
        <w:jc w:val="both"/>
        <w:rPr>
          <w:rFonts w:ascii="Times New Roman" w:eastAsia="Calibri" w:hAnsi="Times New Roman" w:cs="Times New Roman"/>
          <w:b/>
          <w:sz w:val="24"/>
          <w:szCs w:val="24"/>
        </w:rPr>
      </w:pPr>
      <w:r w:rsidRPr="00856634">
        <w:rPr>
          <w:rFonts w:ascii="Times New Roman" w:eastAsia="Calibri" w:hAnsi="Times New Roman" w:cs="Times New Roman"/>
          <w:b/>
          <w:sz w:val="24"/>
          <w:szCs w:val="24"/>
        </w:rPr>
        <w:t>3.</w:t>
      </w:r>
      <w:r w:rsidR="00856634" w:rsidRPr="00856634">
        <w:rPr>
          <w:rFonts w:ascii="Times New Roman" w:eastAsia="Calibri" w:hAnsi="Times New Roman" w:cs="Times New Roman"/>
          <w:b/>
          <w:sz w:val="24"/>
          <w:szCs w:val="24"/>
        </w:rPr>
        <w:t xml:space="preserve"> Составьте алгоритм ознакомления с предметом</w:t>
      </w:r>
    </w:p>
    <w:p w:rsidR="00891778" w:rsidRDefault="00891778" w:rsidP="007B3AEA">
      <w:pPr>
        <w:shd w:val="clear" w:color="auto" w:fill="FFFFFF"/>
        <w:spacing w:after="285" w:line="240" w:lineRule="auto"/>
        <w:rPr>
          <w:rFonts w:ascii="Times New Roman" w:eastAsia="Times New Roman" w:hAnsi="Times New Roman" w:cs="Times New Roman"/>
          <w:color w:val="000000"/>
          <w:sz w:val="28"/>
          <w:szCs w:val="28"/>
          <w:lang w:eastAsia="ru-RU"/>
        </w:rPr>
      </w:pPr>
    </w:p>
    <w:p w:rsidR="00856634" w:rsidRPr="00E719FE" w:rsidRDefault="00856634" w:rsidP="00856634">
      <w:pPr>
        <w:shd w:val="clear" w:color="auto" w:fill="FFFFFF"/>
        <w:spacing w:after="285"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Лекция 5</w:t>
      </w:r>
      <w:r w:rsidRPr="00E719FE">
        <w:rPr>
          <w:rFonts w:ascii="Times New Roman" w:eastAsia="Calibri" w:hAnsi="Times New Roman" w:cs="Times New Roman"/>
          <w:b/>
          <w:sz w:val="24"/>
          <w:szCs w:val="24"/>
        </w:rPr>
        <w:t xml:space="preserve">: </w:t>
      </w:r>
      <w:r w:rsidRPr="00E719FE">
        <w:rPr>
          <w:rFonts w:ascii="Times New Roman" w:hAnsi="Times New Roman" w:cs="Times New Roman"/>
          <w:b/>
          <w:sz w:val="24"/>
          <w:szCs w:val="24"/>
        </w:rPr>
        <w:t>Условия ознакомления дошкольников с предметным миром.</w:t>
      </w:r>
    </w:p>
    <w:p w:rsidR="00856634" w:rsidRPr="00BA6C0A" w:rsidRDefault="00856634" w:rsidP="00BA6C0A">
      <w:pPr>
        <w:shd w:val="clear" w:color="auto" w:fill="FFFFFF"/>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План </w:t>
      </w:r>
      <w:r w:rsidRPr="00BA6C0A">
        <w:rPr>
          <w:rFonts w:ascii="Times New Roman" w:eastAsia="Calibri" w:hAnsi="Times New Roman" w:cs="Times New Roman"/>
          <w:b/>
          <w:sz w:val="24"/>
          <w:szCs w:val="24"/>
        </w:rPr>
        <w:t>лекции:</w:t>
      </w:r>
    </w:p>
    <w:p w:rsidR="00856634" w:rsidRPr="00BA6C0A" w:rsidRDefault="00856634" w:rsidP="00BA6C0A">
      <w:pPr>
        <w:spacing w:after="0" w:line="360" w:lineRule="auto"/>
        <w:jc w:val="both"/>
        <w:rPr>
          <w:rFonts w:ascii="Times New Roman" w:eastAsia="Times New Roman" w:hAnsi="Times New Roman" w:cs="Times New Roman"/>
          <w:sz w:val="24"/>
          <w:szCs w:val="24"/>
        </w:rPr>
      </w:pPr>
      <w:r w:rsidRPr="00BA6C0A">
        <w:rPr>
          <w:rFonts w:ascii="Times New Roman" w:eastAsia="Times New Roman" w:hAnsi="Times New Roman" w:cs="Times New Roman"/>
          <w:sz w:val="24"/>
          <w:szCs w:val="24"/>
        </w:rPr>
        <w:t>1. Наличие образца-ориентира как носителя творческих характеристик.</w:t>
      </w:r>
    </w:p>
    <w:p w:rsidR="00856634" w:rsidRPr="00BA6C0A" w:rsidRDefault="00856634" w:rsidP="00BA6C0A">
      <w:pPr>
        <w:spacing w:after="0" w:line="360" w:lineRule="auto"/>
        <w:jc w:val="both"/>
        <w:rPr>
          <w:rFonts w:ascii="Times New Roman" w:eastAsia="Times New Roman" w:hAnsi="Times New Roman" w:cs="Times New Roman"/>
          <w:sz w:val="24"/>
          <w:szCs w:val="24"/>
        </w:rPr>
      </w:pPr>
      <w:r w:rsidRPr="00BA6C0A">
        <w:rPr>
          <w:rFonts w:ascii="Times New Roman" w:eastAsia="Times New Roman" w:hAnsi="Times New Roman" w:cs="Times New Roman"/>
          <w:sz w:val="24"/>
          <w:szCs w:val="24"/>
        </w:rPr>
        <w:lastRenderedPageBreak/>
        <w:t>2. Обогащение опыта детей знаниями и представлениями о многообразии предметного мира.</w:t>
      </w:r>
    </w:p>
    <w:p w:rsidR="00856634" w:rsidRPr="00BA6C0A" w:rsidRDefault="00856634" w:rsidP="00BA6C0A">
      <w:pPr>
        <w:spacing w:after="0" w:line="360" w:lineRule="auto"/>
        <w:jc w:val="both"/>
        <w:rPr>
          <w:rFonts w:ascii="Times New Roman" w:eastAsia="Times New Roman" w:hAnsi="Times New Roman" w:cs="Times New Roman"/>
          <w:sz w:val="24"/>
          <w:szCs w:val="24"/>
        </w:rPr>
      </w:pPr>
      <w:r w:rsidRPr="00BA6C0A">
        <w:rPr>
          <w:rFonts w:ascii="Times New Roman" w:eastAsia="Times New Roman" w:hAnsi="Times New Roman" w:cs="Times New Roman"/>
          <w:sz w:val="24"/>
          <w:szCs w:val="24"/>
        </w:rPr>
        <w:t>3. Развитие у детей стремлений к творческому преобразованию предметного мира.</w:t>
      </w:r>
    </w:p>
    <w:p w:rsidR="00856634" w:rsidRPr="00BA6C0A" w:rsidRDefault="00856634" w:rsidP="00BA6C0A">
      <w:pPr>
        <w:spacing w:after="0" w:line="360" w:lineRule="auto"/>
        <w:jc w:val="both"/>
        <w:rPr>
          <w:rFonts w:ascii="Times New Roman" w:eastAsia="Times New Roman" w:hAnsi="Times New Roman" w:cs="Times New Roman"/>
          <w:sz w:val="24"/>
          <w:szCs w:val="24"/>
        </w:rPr>
      </w:pPr>
      <w:r w:rsidRPr="00BA6C0A">
        <w:rPr>
          <w:rFonts w:ascii="Times New Roman" w:eastAsia="Times New Roman" w:hAnsi="Times New Roman" w:cs="Times New Roman"/>
          <w:sz w:val="24"/>
          <w:szCs w:val="24"/>
        </w:rPr>
        <w:t>4. Творческий подход воспитателя к ознакомлению детей с предметным миром, его преобразованием.</w:t>
      </w:r>
    </w:p>
    <w:p w:rsidR="00856634" w:rsidRPr="00BA6C0A" w:rsidRDefault="00856634" w:rsidP="00BA6C0A">
      <w:pPr>
        <w:spacing w:after="0" w:line="360" w:lineRule="auto"/>
        <w:jc w:val="both"/>
        <w:rPr>
          <w:rFonts w:ascii="Times New Roman" w:eastAsia="Times New Roman" w:hAnsi="Times New Roman" w:cs="Times New Roman"/>
          <w:sz w:val="24"/>
          <w:szCs w:val="24"/>
        </w:rPr>
      </w:pPr>
      <w:r w:rsidRPr="00BA6C0A">
        <w:rPr>
          <w:rFonts w:ascii="Times New Roman" w:eastAsia="Times New Roman" w:hAnsi="Times New Roman" w:cs="Times New Roman"/>
          <w:sz w:val="24"/>
          <w:szCs w:val="24"/>
        </w:rPr>
        <w:t>5. Создание творческого «поля» (развивающей среды) для косвенного стимулирования действий детей.</w:t>
      </w:r>
    </w:p>
    <w:p w:rsidR="00856634" w:rsidRPr="00BA6C0A" w:rsidRDefault="00856634" w:rsidP="00BA6C0A">
      <w:pPr>
        <w:spacing w:after="0" w:line="360" w:lineRule="auto"/>
        <w:jc w:val="both"/>
        <w:rPr>
          <w:rFonts w:ascii="Times New Roman" w:eastAsia="Times New Roman" w:hAnsi="Times New Roman" w:cs="Times New Roman"/>
          <w:sz w:val="24"/>
          <w:szCs w:val="24"/>
        </w:rPr>
      </w:pPr>
      <w:r w:rsidRPr="00BA6C0A">
        <w:rPr>
          <w:rFonts w:ascii="Times New Roman" w:eastAsia="Times New Roman" w:hAnsi="Times New Roman" w:cs="Times New Roman"/>
          <w:sz w:val="24"/>
          <w:szCs w:val="24"/>
        </w:rPr>
        <w:t>6. Индивидуально-дифференцированный подход к ознакомлению детей с предметным миром, его преобразованием.</w:t>
      </w:r>
    </w:p>
    <w:p w:rsidR="00B7256E" w:rsidRPr="00BA6C0A" w:rsidRDefault="00856634" w:rsidP="00BA6C0A">
      <w:pPr>
        <w:pStyle w:val="a3"/>
        <w:spacing w:before="0" w:beforeAutospacing="0" w:after="0" w:afterAutospacing="0" w:line="360" w:lineRule="auto"/>
        <w:jc w:val="both"/>
        <w:rPr>
          <w:rStyle w:val="FontStyle36"/>
          <w:sz w:val="24"/>
          <w:szCs w:val="24"/>
        </w:rPr>
      </w:pPr>
      <w:r w:rsidRPr="00BA6C0A">
        <w:t xml:space="preserve">1. </w:t>
      </w:r>
      <w:proofErr w:type="spellStart"/>
      <w:r w:rsidR="00B7256E" w:rsidRPr="00BA6C0A">
        <w:rPr>
          <w:rStyle w:val="FontStyle36"/>
          <w:sz w:val="24"/>
          <w:szCs w:val="24"/>
        </w:rPr>
        <w:t>О.В.Дыбина</w:t>
      </w:r>
      <w:proofErr w:type="spellEnd"/>
      <w:r w:rsidR="00B7256E" w:rsidRPr="00BA6C0A">
        <w:rPr>
          <w:rStyle w:val="FontStyle36"/>
          <w:sz w:val="24"/>
          <w:szCs w:val="24"/>
        </w:rPr>
        <w:t xml:space="preserve"> определила  следующие условия, повышающие эффективность ознакомления детей дошкольного возраста с предметным миром:</w:t>
      </w:r>
    </w:p>
    <w:p w:rsidR="00B7256E" w:rsidRPr="00BA6C0A" w:rsidRDefault="00B7256E" w:rsidP="007C3151">
      <w:pPr>
        <w:pStyle w:val="a3"/>
        <w:widowControl w:val="0"/>
        <w:numPr>
          <w:ilvl w:val="0"/>
          <w:numId w:val="74"/>
        </w:numPr>
        <w:tabs>
          <w:tab w:val="left" w:pos="720"/>
        </w:tabs>
        <w:suppressAutoHyphens/>
        <w:spacing w:before="0" w:beforeAutospacing="0" w:after="0" w:afterAutospacing="0" w:line="360" w:lineRule="auto"/>
        <w:jc w:val="both"/>
        <w:rPr>
          <w:rStyle w:val="FontStyle41"/>
          <w:i w:val="0"/>
          <w:iCs w:val="0"/>
          <w:sz w:val="24"/>
          <w:szCs w:val="24"/>
        </w:rPr>
      </w:pPr>
      <w:r w:rsidRPr="00BA6C0A">
        <w:rPr>
          <w:rStyle w:val="FontStyle41"/>
          <w:i w:val="0"/>
          <w:iCs w:val="0"/>
          <w:sz w:val="24"/>
          <w:szCs w:val="24"/>
        </w:rPr>
        <w:t>наличие образца-ориентира как носителя творческих характеристик;</w:t>
      </w:r>
    </w:p>
    <w:p w:rsidR="00B7256E" w:rsidRPr="00BA6C0A" w:rsidRDefault="00B7256E" w:rsidP="007C3151">
      <w:pPr>
        <w:pStyle w:val="a3"/>
        <w:widowControl w:val="0"/>
        <w:numPr>
          <w:ilvl w:val="0"/>
          <w:numId w:val="74"/>
        </w:numPr>
        <w:tabs>
          <w:tab w:val="left" w:pos="720"/>
        </w:tabs>
        <w:suppressAutoHyphens/>
        <w:spacing w:before="0" w:beforeAutospacing="0" w:after="0" w:afterAutospacing="0" w:line="360" w:lineRule="auto"/>
        <w:jc w:val="both"/>
        <w:rPr>
          <w:rStyle w:val="FontStyle41"/>
          <w:i w:val="0"/>
          <w:iCs w:val="0"/>
          <w:sz w:val="24"/>
          <w:szCs w:val="24"/>
        </w:rPr>
      </w:pPr>
      <w:r w:rsidRPr="00BA6C0A">
        <w:rPr>
          <w:rStyle w:val="FontStyle41"/>
          <w:i w:val="0"/>
          <w:iCs w:val="0"/>
          <w:sz w:val="24"/>
          <w:szCs w:val="24"/>
        </w:rPr>
        <w:t>обогащение опыта детей знаниями и представлениями о многообразии предметного мира (предмета как такового, предмета как результата деятельности взрослого, предмета как продукта творческой мысли);</w:t>
      </w:r>
    </w:p>
    <w:p w:rsidR="00B7256E" w:rsidRPr="00BA6C0A" w:rsidRDefault="00B7256E" w:rsidP="007C3151">
      <w:pPr>
        <w:pStyle w:val="a3"/>
        <w:widowControl w:val="0"/>
        <w:numPr>
          <w:ilvl w:val="0"/>
          <w:numId w:val="74"/>
        </w:numPr>
        <w:tabs>
          <w:tab w:val="left" w:pos="720"/>
        </w:tabs>
        <w:suppressAutoHyphens/>
        <w:spacing w:before="0" w:beforeAutospacing="0" w:after="0" w:afterAutospacing="0" w:line="360" w:lineRule="auto"/>
        <w:jc w:val="both"/>
        <w:rPr>
          <w:rStyle w:val="FontStyle41"/>
          <w:i w:val="0"/>
          <w:iCs w:val="0"/>
          <w:sz w:val="24"/>
          <w:szCs w:val="24"/>
        </w:rPr>
      </w:pPr>
      <w:r w:rsidRPr="00BA6C0A">
        <w:rPr>
          <w:rStyle w:val="FontStyle41"/>
          <w:i w:val="0"/>
          <w:iCs w:val="0"/>
          <w:sz w:val="24"/>
          <w:szCs w:val="24"/>
        </w:rPr>
        <w:t>развитие у детей стремлений к творческому преобразованию предметного мира;</w:t>
      </w:r>
    </w:p>
    <w:p w:rsidR="00B7256E" w:rsidRPr="00BA6C0A" w:rsidRDefault="00B7256E" w:rsidP="007C3151">
      <w:pPr>
        <w:pStyle w:val="a3"/>
        <w:widowControl w:val="0"/>
        <w:numPr>
          <w:ilvl w:val="0"/>
          <w:numId w:val="74"/>
        </w:numPr>
        <w:tabs>
          <w:tab w:val="left" w:pos="720"/>
        </w:tabs>
        <w:suppressAutoHyphens/>
        <w:spacing w:before="0" w:beforeAutospacing="0" w:after="0" w:afterAutospacing="0" w:line="360" w:lineRule="auto"/>
        <w:jc w:val="both"/>
        <w:rPr>
          <w:rStyle w:val="FontStyle41"/>
          <w:i w:val="0"/>
          <w:iCs w:val="0"/>
          <w:sz w:val="24"/>
          <w:szCs w:val="24"/>
        </w:rPr>
      </w:pPr>
      <w:r w:rsidRPr="00BA6C0A">
        <w:rPr>
          <w:rStyle w:val="FontStyle41"/>
          <w:i w:val="0"/>
          <w:iCs w:val="0"/>
          <w:sz w:val="24"/>
          <w:szCs w:val="24"/>
        </w:rPr>
        <w:t>творческий подход воспитателя к ознакомлению детей с предметным миром, его преобразованием и, следовательно, к формированию творчества;</w:t>
      </w:r>
    </w:p>
    <w:p w:rsidR="00B7256E" w:rsidRPr="00BA6C0A" w:rsidRDefault="00B7256E" w:rsidP="007C3151">
      <w:pPr>
        <w:pStyle w:val="a3"/>
        <w:widowControl w:val="0"/>
        <w:numPr>
          <w:ilvl w:val="0"/>
          <w:numId w:val="74"/>
        </w:numPr>
        <w:tabs>
          <w:tab w:val="left" w:pos="720"/>
        </w:tabs>
        <w:suppressAutoHyphens/>
        <w:spacing w:before="0" w:beforeAutospacing="0" w:after="0" w:afterAutospacing="0" w:line="360" w:lineRule="auto"/>
        <w:jc w:val="both"/>
        <w:rPr>
          <w:rStyle w:val="FontStyle41"/>
          <w:i w:val="0"/>
          <w:iCs w:val="0"/>
          <w:sz w:val="24"/>
          <w:szCs w:val="24"/>
        </w:rPr>
      </w:pPr>
      <w:r w:rsidRPr="00BA6C0A">
        <w:rPr>
          <w:rStyle w:val="FontStyle41"/>
          <w:i w:val="0"/>
          <w:iCs w:val="0"/>
          <w:sz w:val="24"/>
          <w:szCs w:val="24"/>
        </w:rPr>
        <w:t>создание творческого «поля» (развивающей среды) для косвенного стимулирования действий детей;</w:t>
      </w:r>
    </w:p>
    <w:p w:rsidR="00B7256E" w:rsidRPr="00BA6C0A" w:rsidRDefault="00B7256E" w:rsidP="007C3151">
      <w:pPr>
        <w:pStyle w:val="a3"/>
        <w:widowControl w:val="0"/>
        <w:numPr>
          <w:ilvl w:val="0"/>
          <w:numId w:val="74"/>
        </w:numPr>
        <w:tabs>
          <w:tab w:val="left" w:pos="720"/>
        </w:tabs>
        <w:suppressAutoHyphens/>
        <w:spacing w:before="0" w:beforeAutospacing="0" w:after="0" w:afterAutospacing="0" w:line="360" w:lineRule="auto"/>
        <w:jc w:val="both"/>
        <w:rPr>
          <w:rStyle w:val="FontStyle41"/>
          <w:i w:val="0"/>
          <w:iCs w:val="0"/>
          <w:sz w:val="24"/>
          <w:szCs w:val="24"/>
        </w:rPr>
      </w:pPr>
      <w:r w:rsidRPr="00BA6C0A">
        <w:rPr>
          <w:rStyle w:val="FontStyle41"/>
          <w:i w:val="0"/>
          <w:iCs w:val="0"/>
          <w:sz w:val="24"/>
          <w:szCs w:val="24"/>
        </w:rPr>
        <w:t>индивидуально-дифференцированный подход к ознакомлению детей с предметным миром, его преобразованием и, следовательно, к формированию творчества.</w:t>
      </w:r>
    </w:p>
    <w:p w:rsidR="00B7256E" w:rsidRPr="00BA6C0A" w:rsidRDefault="00B7256E" w:rsidP="00BA6C0A">
      <w:pPr>
        <w:pStyle w:val="a3"/>
        <w:spacing w:before="0" w:beforeAutospacing="0" w:after="0" w:afterAutospacing="0" w:line="360" w:lineRule="auto"/>
        <w:jc w:val="both"/>
        <w:rPr>
          <w:rStyle w:val="FontStyle55"/>
          <w:b w:val="0"/>
          <w:bCs w:val="0"/>
          <w:i w:val="0"/>
          <w:iCs w:val="0"/>
          <w:sz w:val="24"/>
          <w:szCs w:val="24"/>
        </w:rPr>
      </w:pPr>
      <w:r w:rsidRPr="00BA6C0A">
        <w:rPr>
          <w:rStyle w:val="FontStyle55"/>
          <w:b w:val="0"/>
          <w:bCs w:val="0"/>
          <w:i w:val="0"/>
          <w:iCs w:val="0"/>
          <w:sz w:val="24"/>
          <w:szCs w:val="24"/>
        </w:rPr>
        <w:tab/>
        <w:t>Рассмотрим первое условие: наличие образца-ориентира как носителя творческих характеристик.</w:t>
      </w:r>
    </w:p>
    <w:p w:rsidR="00B7256E" w:rsidRPr="00BA6C0A" w:rsidRDefault="00B7256E" w:rsidP="00BA6C0A">
      <w:pPr>
        <w:pStyle w:val="a3"/>
        <w:spacing w:before="0" w:beforeAutospacing="0" w:after="0" w:afterAutospacing="0" w:line="360" w:lineRule="auto"/>
        <w:jc w:val="both"/>
        <w:rPr>
          <w:rStyle w:val="FontStyle36"/>
          <w:sz w:val="24"/>
          <w:szCs w:val="24"/>
        </w:rPr>
      </w:pPr>
      <w:r w:rsidRPr="00BA6C0A">
        <w:rPr>
          <w:rStyle w:val="FontStyle36"/>
          <w:sz w:val="24"/>
          <w:szCs w:val="24"/>
        </w:rPr>
        <w:tab/>
        <w:t xml:space="preserve">Развитие детей происходит под воздействием взрослых и активности самого ребенка. В основном дети обращают внимание на процесс создания красивых вещей, предметов народного искусства. При этом творческое начало во взрослом, как правило, не раскрывается ребенком. Именно этот аспект исключительно важен на современном этапе в связи с возросшими требованиями к формированию творческой, созидающей личности. В силу возрастных психологических особенностей (подражательности, внушаемости, эмоциональности, непосредственности и т.д.) дошкольник «открыт» для воздействий взрослого, испытывает к нему доверие, чувствителен к его замечаниям и оценкам. Взрослый как ориентир предстает перед ребенком в знаниях об окружающем мире </w:t>
      </w:r>
      <w:r w:rsidRPr="00BA6C0A">
        <w:rPr>
          <w:rStyle w:val="FontStyle36"/>
          <w:sz w:val="24"/>
          <w:szCs w:val="24"/>
        </w:rPr>
        <w:lastRenderedPageBreak/>
        <w:t xml:space="preserve">(содержании, оценке знаний), в отношении к нему и деятельности (содержании и способах действий в деятельности творческого характера). Ребенок принимает взрослого в качестве образца-ориентира, когда взрослый является для ребенка значимой личностью. В качестве образцов-ориентиров могут быть: помощник воспитателя, музыкальный руководитель, педагог по эстетическому воспитанию, столяр, художник-дизайнер, художник-модельер и др. Выбор не всегда зависит от содержания профессиональной деятельности, главными выступают творческие характеристики человека. Для малышей действенными образцами-ориентирами являются родители, детям среднего дошкольного возраста понятнее облик работников детского сада, детям старшего дошкольного возраста доступно содержание деятельности взрослых, отношения с которыми складываются эпизодически. </w:t>
      </w:r>
    </w:p>
    <w:p w:rsidR="00B7256E" w:rsidRPr="00BA6C0A" w:rsidRDefault="00B7256E" w:rsidP="00BA6C0A">
      <w:pPr>
        <w:pStyle w:val="a3"/>
        <w:spacing w:before="0" w:beforeAutospacing="0" w:after="0" w:afterAutospacing="0" w:line="360" w:lineRule="auto"/>
        <w:jc w:val="both"/>
        <w:rPr>
          <w:rStyle w:val="FontStyle36"/>
          <w:sz w:val="24"/>
          <w:szCs w:val="24"/>
        </w:rPr>
      </w:pPr>
      <w:r w:rsidRPr="00BA6C0A">
        <w:rPr>
          <w:rStyle w:val="FontStyle36"/>
          <w:sz w:val="24"/>
          <w:szCs w:val="24"/>
        </w:rPr>
        <w:tab/>
        <w:t xml:space="preserve">При отборе содержания деятельности творческого характера взрослого </w:t>
      </w:r>
      <w:proofErr w:type="spellStart"/>
      <w:r w:rsidRPr="00BA6C0A">
        <w:rPr>
          <w:rStyle w:val="FontStyle36"/>
          <w:sz w:val="24"/>
          <w:szCs w:val="24"/>
        </w:rPr>
        <w:t>О.В.Дыбина</w:t>
      </w:r>
      <w:proofErr w:type="spellEnd"/>
      <w:r w:rsidRPr="00BA6C0A">
        <w:rPr>
          <w:rStyle w:val="FontStyle36"/>
          <w:sz w:val="24"/>
          <w:szCs w:val="24"/>
        </w:rPr>
        <w:t xml:space="preserve"> предлагает учитывать:</w:t>
      </w:r>
    </w:p>
    <w:p w:rsidR="00B7256E" w:rsidRPr="00BA6C0A" w:rsidRDefault="00B7256E" w:rsidP="007C3151">
      <w:pPr>
        <w:pStyle w:val="a3"/>
        <w:widowControl w:val="0"/>
        <w:numPr>
          <w:ilvl w:val="0"/>
          <w:numId w:val="73"/>
        </w:numPr>
        <w:tabs>
          <w:tab w:val="left" w:pos="1440"/>
        </w:tabs>
        <w:suppressAutoHyphens/>
        <w:spacing w:before="0" w:beforeAutospacing="0" w:after="0" w:afterAutospacing="0" w:line="360" w:lineRule="auto"/>
        <w:jc w:val="both"/>
        <w:rPr>
          <w:rStyle w:val="FontStyle36"/>
          <w:sz w:val="24"/>
          <w:szCs w:val="24"/>
        </w:rPr>
      </w:pPr>
      <w:r w:rsidRPr="00BA6C0A">
        <w:rPr>
          <w:rStyle w:val="FontStyle36"/>
          <w:sz w:val="24"/>
          <w:szCs w:val="24"/>
        </w:rPr>
        <w:t>преобразующий характер деятельности;</w:t>
      </w:r>
    </w:p>
    <w:p w:rsidR="00B7256E" w:rsidRPr="00BA6C0A" w:rsidRDefault="00B7256E" w:rsidP="007C3151">
      <w:pPr>
        <w:pStyle w:val="a3"/>
        <w:widowControl w:val="0"/>
        <w:numPr>
          <w:ilvl w:val="0"/>
          <w:numId w:val="73"/>
        </w:numPr>
        <w:tabs>
          <w:tab w:val="left" w:pos="1440"/>
        </w:tabs>
        <w:suppressAutoHyphens/>
        <w:spacing w:before="0" w:beforeAutospacing="0" w:after="0" w:afterAutospacing="0" w:line="360" w:lineRule="auto"/>
        <w:jc w:val="both"/>
        <w:rPr>
          <w:rStyle w:val="FontStyle36"/>
          <w:sz w:val="24"/>
          <w:szCs w:val="24"/>
        </w:rPr>
      </w:pPr>
      <w:r w:rsidRPr="00BA6C0A">
        <w:rPr>
          <w:rStyle w:val="FontStyle36"/>
          <w:sz w:val="24"/>
          <w:szCs w:val="24"/>
        </w:rPr>
        <w:t>возможные способы переноса содержания творческого опыта взрослых в деятельность детей;</w:t>
      </w:r>
    </w:p>
    <w:p w:rsidR="00B7256E" w:rsidRPr="00BA6C0A" w:rsidRDefault="00B7256E" w:rsidP="007C3151">
      <w:pPr>
        <w:pStyle w:val="a3"/>
        <w:widowControl w:val="0"/>
        <w:numPr>
          <w:ilvl w:val="0"/>
          <w:numId w:val="73"/>
        </w:numPr>
        <w:tabs>
          <w:tab w:val="left" w:pos="1440"/>
        </w:tabs>
        <w:suppressAutoHyphens/>
        <w:spacing w:before="0" w:beforeAutospacing="0" w:after="0" w:afterAutospacing="0" w:line="360" w:lineRule="auto"/>
        <w:jc w:val="both"/>
        <w:rPr>
          <w:rStyle w:val="FontStyle36"/>
          <w:sz w:val="24"/>
          <w:szCs w:val="24"/>
        </w:rPr>
      </w:pPr>
      <w:r w:rsidRPr="00BA6C0A">
        <w:rPr>
          <w:rStyle w:val="FontStyle36"/>
          <w:sz w:val="24"/>
          <w:szCs w:val="24"/>
        </w:rPr>
        <w:t>возможность показать детям творческое отношение к любому делу: заинтересованность, умелость, профессионализм, выдумку, самостоятельность;</w:t>
      </w:r>
    </w:p>
    <w:p w:rsidR="00B7256E" w:rsidRPr="00BA6C0A" w:rsidRDefault="00B7256E" w:rsidP="007C3151">
      <w:pPr>
        <w:pStyle w:val="a3"/>
        <w:widowControl w:val="0"/>
        <w:numPr>
          <w:ilvl w:val="0"/>
          <w:numId w:val="73"/>
        </w:numPr>
        <w:tabs>
          <w:tab w:val="left" w:pos="1440"/>
        </w:tabs>
        <w:suppressAutoHyphens/>
        <w:spacing w:before="0" w:beforeAutospacing="0" w:after="0" w:afterAutospacing="0" w:line="360" w:lineRule="auto"/>
        <w:jc w:val="both"/>
        <w:rPr>
          <w:rStyle w:val="FontStyle36"/>
          <w:sz w:val="24"/>
          <w:szCs w:val="24"/>
        </w:rPr>
      </w:pPr>
      <w:r w:rsidRPr="00BA6C0A">
        <w:rPr>
          <w:rStyle w:val="FontStyle36"/>
          <w:sz w:val="24"/>
          <w:szCs w:val="24"/>
        </w:rPr>
        <w:t>представленность продуктов творчества взрослого, отражающих творческую сторону его личности в близком окружении дошкольников.</w:t>
      </w:r>
    </w:p>
    <w:p w:rsidR="00B7256E" w:rsidRPr="00BA6C0A" w:rsidRDefault="00B7256E" w:rsidP="00BA6C0A">
      <w:pPr>
        <w:pStyle w:val="a3"/>
        <w:spacing w:before="0" w:beforeAutospacing="0" w:after="0" w:afterAutospacing="0" w:line="360" w:lineRule="auto"/>
        <w:jc w:val="both"/>
        <w:rPr>
          <w:rStyle w:val="FontStyle36"/>
          <w:sz w:val="24"/>
          <w:szCs w:val="24"/>
        </w:rPr>
      </w:pPr>
      <w:r w:rsidRPr="00BA6C0A">
        <w:rPr>
          <w:rStyle w:val="FontStyle36"/>
          <w:sz w:val="24"/>
          <w:szCs w:val="24"/>
        </w:rPr>
        <w:tab/>
        <w:t xml:space="preserve">Важно показать, как выбранные взрослые творчески относятся к своему делу, совершенствуют результаты деятельности для удовлетворения собственных потребностей и потребностей других. Творчество взрослого целесообразно раскрывать детям через продукты его труда. Для обогащения и конкретизации представлений о творческих преобразованиях в деятельности каждого взрослого (образца-ориентира) можно организовывать выставки их изделий: для детей младшего возраста - продукты эстетической деятельности (расписанные доски, вышивки и др.), для среднего и старшего возрастов - результаты ручного труда (вязаные вещи, сшитая одежда, игрушки-самоделки и др.). В ходе беседы, встречи дошкольников со взрослыми, при проведении экскурсии, и т.д. важно акцентировать внимание детей на то, сколько творчества, умелости, любви к своему делу проявили взрослые, чтобы получились такие красивые предметы, каждый из которых может быть украшением в любом доме и в группе. </w:t>
      </w:r>
    </w:p>
    <w:p w:rsidR="00B7256E" w:rsidRPr="00BA6C0A" w:rsidRDefault="00B7256E" w:rsidP="00BA6C0A">
      <w:pPr>
        <w:pStyle w:val="a3"/>
        <w:spacing w:before="0" w:beforeAutospacing="0" w:after="0" w:afterAutospacing="0" w:line="360" w:lineRule="auto"/>
        <w:jc w:val="both"/>
        <w:rPr>
          <w:rStyle w:val="FontStyle36"/>
          <w:sz w:val="24"/>
          <w:szCs w:val="24"/>
        </w:rPr>
      </w:pPr>
      <w:r w:rsidRPr="00BA6C0A">
        <w:rPr>
          <w:rStyle w:val="FontStyle36"/>
          <w:sz w:val="24"/>
          <w:szCs w:val="24"/>
        </w:rPr>
        <w:tab/>
        <w:t xml:space="preserve">Важно, чтобы представления детей о творчестве взрослых (как образцов-ориентиров) отражались при выполнении специальных заданий, например: разложить в </w:t>
      </w:r>
      <w:r w:rsidRPr="00BA6C0A">
        <w:rPr>
          <w:rStyle w:val="FontStyle36"/>
          <w:sz w:val="24"/>
          <w:szCs w:val="24"/>
        </w:rPr>
        <w:lastRenderedPageBreak/>
        <w:t>определенной последовательности картинки, отражающие прошлое и настоящее предметов (для малышей - бревно, пенек, лавочка, табурет, стул, кресло; для детей средней группы - картинки с изображением листьев, шкур, тканей, силуэтов разной одежды и т.д.; для детей старшего возраста - картинки с изображением веника, щетки, пылесоса, разных видов пылесоса или лупы, бинокля, очков, подзорной трубы и т.д.). В этот момент показать преобразовательную деятельность образцов-ориентиров, например: можно укрыться листьями, обмотать тело тканью, а когда есть художник-модельер Ольга Владимировна, портниха Елена Петровна, можно надеть красивые платья, костюмы и т.д.</w:t>
      </w:r>
    </w:p>
    <w:p w:rsidR="00B7256E" w:rsidRPr="00BA6C0A" w:rsidRDefault="00B7256E" w:rsidP="00BA6C0A">
      <w:pPr>
        <w:pStyle w:val="a3"/>
        <w:spacing w:before="0" w:beforeAutospacing="0" w:after="0" w:afterAutospacing="0" w:line="360" w:lineRule="auto"/>
        <w:jc w:val="both"/>
        <w:rPr>
          <w:rStyle w:val="FontStyle36"/>
          <w:sz w:val="24"/>
          <w:szCs w:val="24"/>
        </w:rPr>
      </w:pPr>
      <w:r w:rsidRPr="00BA6C0A">
        <w:rPr>
          <w:rStyle w:val="FontStyle36"/>
          <w:sz w:val="24"/>
          <w:szCs w:val="24"/>
        </w:rPr>
        <w:tab/>
        <w:t>Личностный, жизненно важный смысл и побудительную силу образцы-ориентиры приобретают только в жизненной практике, конкретной деятельности и общении. Общение «на равных», партнерство в совместной деятельности дает ребенку уверенность в своих силах, повышает его собственную активность и самооценку, вызывает потребность сравняться со взрослым. Все это является мощным, действенным стимулом для присвоения ребенком творческого опыта взрослого. Согласованность взаимодействия связана с растущим интересом к личности взрослого. Это вызывает у ребенка желание самому проявлять элементы творчества на основе имеющихся знаний.</w:t>
      </w:r>
    </w:p>
    <w:p w:rsidR="00B7256E" w:rsidRPr="00BA6C0A" w:rsidRDefault="00B7256E" w:rsidP="00BA6C0A">
      <w:pPr>
        <w:pStyle w:val="a3"/>
        <w:spacing w:before="0" w:beforeAutospacing="0" w:after="0" w:afterAutospacing="0" w:line="360" w:lineRule="auto"/>
        <w:jc w:val="both"/>
        <w:rPr>
          <w:rStyle w:val="FontStyle36"/>
          <w:sz w:val="24"/>
          <w:szCs w:val="24"/>
        </w:rPr>
      </w:pPr>
      <w:r w:rsidRPr="00BA6C0A">
        <w:rPr>
          <w:rStyle w:val="FontStyle36"/>
          <w:sz w:val="24"/>
          <w:szCs w:val="24"/>
        </w:rPr>
        <w:tab/>
        <w:t>Взрослый поведением и поступками раскрывает новые неожиданные стороны окружающего мира. Обучающийся творчеству ребенок, ориентируясь на творческую личность, начинает понимать, что одни и те же задачи можно решить разными путями, что окружающий мир бес</w:t>
      </w:r>
      <w:r w:rsidRPr="00BA6C0A">
        <w:rPr>
          <w:rStyle w:val="FontStyle39"/>
          <w:sz w:val="24"/>
          <w:szCs w:val="24"/>
        </w:rPr>
        <w:t xml:space="preserve">конечно </w:t>
      </w:r>
      <w:r w:rsidRPr="00BA6C0A">
        <w:rPr>
          <w:rStyle w:val="FontStyle36"/>
          <w:sz w:val="24"/>
          <w:szCs w:val="24"/>
        </w:rPr>
        <w:t>богат и познаваем с самых различных позиций.</w:t>
      </w:r>
    </w:p>
    <w:p w:rsidR="00BA6C0A" w:rsidRPr="00BA6C0A" w:rsidRDefault="00B7256E" w:rsidP="00BA6C0A">
      <w:pPr>
        <w:pStyle w:val="a3"/>
        <w:spacing w:before="0" w:beforeAutospacing="0" w:after="0" w:afterAutospacing="0" w:line="360" w:lineRule="auto"/>
        <w:jc w:val="both"/>
        <w:rPr>
          <w:rStyle w:val="FontStyle43"/>
          <w:b w:val="0"/>
          <w:sz w:val="24"/>
          <w:szCs w:val="24"/>
        </w:rPr>
      </w:pPr>
      <w:r w:rsidRPr="00BA6C0A">
        <w:t xml:space="preserve">2. </w:t>
      </w:r>
      <w:r w:rsidR="00BA6C0A" w:rsidRPr="00BA6C0A">
        <w:rPr>
          <w:rStyle w:val="FontStyle43"/>
          <w:b w:val="0"/>
          <w:sz w:val="24"/>
          <w:szCs w:val="24"/>
        </w:rPr>
        <w:t>Обогащение опыта детей знаниями и представлениями о многообразии предметного мира</w:t>
      </w:r>
      <w:r w:rsidR="00BA6C0A" w:rsidRPr="00BA6C0A">
        <w:t xml:space="preserve"> - одно из эффективных педагогических условий ознакомления детей с предметным миром.</w:t>
      </w:r>
      <w:r w:rsidR="00BA6C0A" w:rsidRPr="00BA6C0A">
        <w:rPr>
          <w:rStyle w:val="FontStyle43"/>
          <w:b w:val="0"/>
          <w:sz w:val="24"/>
          <w:szCs w:val="24"/>
        </w:rPr>
        <w:t xml:space="preserve"> </w:t>
      </w:r>
    </w:p>
    <w:p w:rsidR="00BA6C0A" w:rsidRPr="00BA6C0A" w:rsidRDefault="00BA6C0A" w:rsidP="00BA6C0A">
      <w:pPr>
        <w:pStyle w:val="a3"/>
        <w:spacing w:before="0" w:beforeAutospacing="0" w:after="0" w:afterAutospacing="0" w:line="360" w:lineRule="auto"/>
        <w:jc w:val="both"/>
        <w:rPr>
          <w:rStyle w:val="FontStyle36"/>
          <w:sz w:val="24"/>
          <w:szCs w:val="24"/>
        </w:rPr>
      </w:pPr>
      <w:r w:rsidRPr="00BA6C0A">
        <w:rPr>
          <w:rStyle w:val="FontStyle36"/>
          <w:sz w:val="24"/>
          <w:szCs w:val="24"/>
        </w:rPr>
        <w:tab/>
        <w:t>Предметный мир многообразен. Каждый предмет имеет характеристику как такового, как результата деятельности взрослого, как продукта творческой мысли. Формируя представления детей о предметах, важно довести до дошкольников мысль о многообразии предметного мира, о том, что создание его человеком — не самоцель, а удовлетворение собственных потребностей и потребностей людей (взрослого и ребенка). Важно показать дошкольникам, что роль внутренних регуляторов поведения выполняют потребности человека, которые заставляют его действовать, ставить перед собой цели, стремиться к их достижению.</w:t>
      </w:r>
    </w:p>
    <w:p w:rsidR="00BA6C0A" w:rsidRPr="00BA6C0A" w:rsidRDefault="00BA6C0A" w:rsidP="00BA6C0A">
      <w:pPr>
        <w:pStyle w:val="a3"/>
        <w:spacing w:before="0" w:beforeAutospacing="0" w:after="0" w:afterAutospacing="0" w:line="360" w:lineRule="auto"/>
        <w:jc w:val="both"/>
        <w:rPr>
          <w:rStyle w:val="FontStyle36"/>
          <w:sz w:val="24"/>
          <w:szCs w:val="24"/>
        </w:rPr>
      </w:pPr>
      <w:r w:rsidRPr="00BA6C0A">
        <w:rPr>
          <w:rStyle w:val="FontStyle36"/>
          <w:sz w:val="24"/>
          <w:szCs w:val="24"/>
        </w:rPr>
        <w:tab/>
        <w:t xml:space="preserve">Необходимо расширять представления детей о целесообразности создания предметов быта, которые делают жизнь людей удобной. Дошкольники способны понять, </w:t>
      </w:r>
      <w:r w:rsidRPr="00BA6C0A">
        <w:rPr>
          <w:rStyle w:val="FontStyle36"/>
          <w:sz w:val="24"/>
          <w:szCs w:val="24"/>
        </w:rPr>
        <w:lastRenderedPageBreak/>
        <w:t>насколько важны для человека качественные бытовые предметы (так, деревянная мебель отличается прочностью, полезна для здоровья; тефлоновая посуда сохраняет качество продукта и т.д.). Нужно побуждать детей определять отношения между назначением предмета и его строением, назначением и материалом, устанавливать причинно-следственную связь между предметом и его пользой (холодильник предохраняет продукты от порчи; кресло — более удобная для отдыха мебель, чем стул; зубная щетка и зубная паста предохраняют зубы от заболевания и т.д.).</w:t>
      </w:r>
    </w:p>
    <w:p w:rsidR="00BA6C0A" w:rsidRPr="00BA6C0A" w:rsidRDefault="00BA6C0A" w:rsidP="00BA6C0A">
      <w:pPr>
        <w:pStyle w:val="a3"/>
        <w:spacing w:before="0" w:beforeAutospacing="0" w:after="0" w:afterAutospacing="0" w:line="360" w:lineRule="auto"/>
        <w:jc w:val="both"/>
        <w:rPr>
          <w:rStyle w:val="FontStyle36"/>
          <w:sz w:val="24"/>
          <w:szCs w:val="24"/>
        </w:rPr>
      </w:pPr>
      <w:r w:rsidRPr="00BA6C0A">
        <w:rPr>
          <w:rStyle w:val="FontStyle36"/>
          <w:sz w:val="24"/>
          <w:szCs w:val="24"/>
        </w:rPr>
        <w:tab/>
        <w:t>Особое отношение у детей вызывает тема «Наши любимые игрушки». Необходимо подвести детей к мысли о том, что взрослые создают для них игрушки не только для забавы. Техническая игрушка, например, помогает познавать мир.</w:t>
      </w:r>
    </w:p>
    <w:p w:rsidR="00BA6C0A" w:rsidRPr="00BA6C0A" w:rsidRDefault="00BA6C0A" w:rsidP="00BA6C0A">
      <w:pPr>
        <w:pStyle w:val="a3"/>
        <w:spacing w:before="0" w:beforeAutospacing="0" w:after="0" w:afterAutospacing="0" w:line="360" w:lineRule="auto"/>
        <w:jc w:val="both"/>
        <w:rPr>
          <w:rStyle w:val="FontStyle36"/>
          <w:sz w:val="24"/>
          <w:szCs w:val="24"/>
        </w:rPr>
      </w:pPr>
      <w:r w:rsidRPr="00BA6C0A">
        <w:rPr>
          <w:rStyle w:val="FontStyle36"/>
          <w:sz w:val="24"/>
          <w:szCs w:val="24"/>
        </w:rPr>
        <w:tab/>
        <w:t>Пользу предметов, облегчающих труд человека, должна показать специально организованная деятельность, в результате которой дети начинают понимать: если утеряна какая-либо часть предмета, его невозможно использовать. Отсюда следует вывод, что ко всему, созданному трудом человека и для блага человека, нужно относиться бережно.</w:t>
      </w:r>
    </w:p>
    <w:p w:rsidR="00BA6C0A" w:rsidRPr="00BA6C0A" w:rsidRDefault="00BA6C0A" w:rsidP="00BA6C0A">
      <w:pPr>
        <w:pStyle w:val="a3"/>
        <w:spacing w:before="0" w:beforeAutospacing="0" w:after="0" w:afterAutospacing="0" w:line="360" w:lineRule="auto"/>
        <w:jc w:val="both"/>
        <w:rPr>
          <w:rStyle w:val="FontStyle36"/>
          <w:sz w:val="24"/>
          <w:szCs w:val="24"/>
        </w:rPr>
      </w:pPr>
      <w:r w:rsidRPr="00BA6C0A">
        <w:rPr>
          <w:rStyle w:val="FontStyle36"/>
          <w:sz w:val="24"/>
          <w:szCs w:val="24"/>
        </w:rPr>
        <w:tab/>
        <w:t>Важно, чтобы педагог сумел показать детям гуманистическую мотивацию преобразовательной деятельности человека. Это он, человек, создает предметы (и не случайно), облегчающие труд окружающим его людям потому, что любит людей. Ситуация преобразовательной деятельности, например, как облегчить домашний труд мамы, обязательно поставит ребенка в позицию изобретателя.</w:t>
      </w:r>
    </w:p>
    <w:p w:rsidR="00BA6C0A" w:rsidRPr="00BA6C0A" w:rsidRDefault="00BA6C0A" w:rsidP="00BA6C0A">
      <w:pPr>
        <w:pStyle w:val="a3"/>
        <w:spacing w:before="0" w:beforeAutospacing="0" w:after="0" w:afterAutospacing="0" w:line="360" w:lineRule="auto"/>
        <w:jc w:val="both"/>
        <w:rPr>
          <w:rStyle w:val="FontStyle36"/>
          <w:sz w:val="24"/>
          <w:szCs w:val="24"/>
        </w:rPr>
      </w:pPr>
      <w:r w:rsidRPr="00BA6C0A">
        <w:rPr>
          <w:rStyle w:val="FontStyle36"/>
          <w:sz w:val="24"/>
          <w:szCs w:val="24"/>
        </w:rPr>
        <w:tab/>
        <w:t>Создания подлинных умельцев, мастеров, художников помогают узнавать историю, лучше понимать мысли и поступки людей, их желания и стремления. Задача педагога - подвести детей к мысли о том, что за каждым творением — произведением литературы, живописи, музыки — стоит его создатель, который пытается открыть перед ними путь к творчеству.</w:t>
      </w:r>
    </w:p>
    <w:p w:rsidR="00BA6C0A" w:rsidRPr="00BA6C0A" w:rsidRDefault="00BA6C0A" w:rsidP="00BA6C0A">
      <w:pPr>
        <w:pStyle w:val="a3"/>
        <w:spacing w:before="0" w:beforeAutospacing="0" w:after="0" w:afterAutospacing="0" w:line="360" w:lineRule="auto"/>
        <w:jc w:val="both"/>
        <w:rPr>
          <w:rStyle w:val="FontStyle36"/>
          <w:sz w:val="24"/>
          <w:szCs w:val="24"/>
        </w:rPr>
      </w:pPr>
      <w:r w:rsidRPr="00BA6C0A">
        <w:rPr>
          <w:rStyle w:val="FontStyle36"/>
          <w:sz w:val="24"/>
          <w:szCs w:val="24"/>
        </w:rPr>
        <w:tab/>
        <w:t>Процесс ознакомления детей с предметным миром, его создателями и преобразователями должен быть умело, талантливо организован. Удовлетворение полученными новыми знаниями должно тесно переплетаться у детей со страстным нетерпением узнать, что же будет на следующем занятии! Этот увлекательный путь активизирует проявления творчества: ребенок не ждет разъяснений взрослого, он сам активно прогнозирует, строит догадки, предположения — и так вплоть до следующего занятия.</w:t>
      </w:r>
    </w:p>
    <w:p w:rsidR="00BA6C0A" w:rsidRPr="00BA6C0A" w:rsidRDefault="00BA6C0A" w:rsidP="00BA6C0A">
      <w:pPr>
        <w:pStyle w:val="a3"/>
        <w:spacing w:before="0" w:beforeAutospacing="0" w:after="0" w:afterAutospacing="0" w:line="360" w:lineRule="auto"/>
        <w:jc w:val="both"/>
        <w:rPr>
          <w:rStyle w:val="FontStyle36"/>
          <w:sz w:val="24"/>
          <w:szCs w:val="24"/>
        </w:rPr>
      </w:pPr>
      <w:r w:rsidRPr="00BA6C0A">
        <w:rPr>
          <w:rStyle w:val="FontStyle36"/>
          <w:sz w:val="24"/>
          <w:szCs w:val="24"/>
        </w:rPr>
        <w:lastRenderedPageBreak/>
        <w:tab/>
        <w:t>По мере получения новых впечатлений представления обогащаются, изменяются, приобретают новые черты, что влияет на преобразование предметов. Продукты преобразовательной деятельности становятся богаче, интереснее, выразительнее.</w:t>
      </w:r>
    </w:p>
    <w:p w:rsidR="00BA6C0A" w:rsidRPr="00BA6C0A" w:rsidRDefault="00BA6C0A" w:rsidP="00BA6C0A">
      <w:pPr>
        <w:pStyle w:val="a3"/>
        <w:numPr>
          <w:ilvl w:val="0"/>
          <w:numId w:val="26"/>
        </w:numPr>
        <w:spacing w:before="0" w:beforeAutospacing="0" w:after="0" w:afterAutospacing="0" w:line="360" w:lineRule="auto"/>
        <w:jc w:val="both"/>
      </w:pPr>
      <w:r w:rsidRPr="00BA6C0A">
        <w:t>Развитие у детей стремлений к творческому преобразованию предметного мира – одно из эффективных педагогических условий ознакомления детей с предметным миром.</w:t>
      </w:r>
    </w:p>
    <w:p w:rsidR="00BA6C0A" w:rsidRPr="00BA6C0A" w:rsidRDefault="00BA6C0A" w:rsidP="00BA6C0A">
      <w:pPr>
        <w:pStyle w:val="a3"/>
        <w:numPr>
          <w:ilvl w:val="0"/>
          <w:numId w:val="26"/>
        </w:numPr>
        <w:spacing w:before="0" w:beforeAutospacing="0" w:after="0" w:afterAutospacing="0" w:line="360" w:lineRule="auto"/>
        <w:jc w:val="both"/>
        <w:rPr>
          <w:rStyle w:val="FontStyle36"/>
          <w:sz w:val="24"/>
          <w:szCs w:val="24"/>
        </w:rPr>
      </w:pPr>
      <w:r w:rsidRPr="00BA6C0A">
        <w:rPr>
          <w:rStyle w:val="FontStyle36"/>
          <w:sz w:val="24"/>
          <w:szCs w:val="24"/>
        </w:rPr>
        <w:tab/>
        <w:t>Педагогическая задача заключается в том, чтобы поощрять стремления детей к творческому преобразованию предметного мира. Поэтому важно направлять детей на поиски и внесение в процесс преобразования предмета оригинальных находок.</w:t>
      </w:r>
    </w:p>
    <w:p w:rsidR="00BA6C0A" w:rsidRPr="00BA6C0A" w:rsidRDefault="00BA6C0A" w:rsidP="00BA6C0A">
      <w:pPr>
        <w:pStyle w:val="a3"/>
        <w:numPr>
          <w:ilvl w:val="0"/>
          <w:numId w:val="26"/>
        </w:numPr>
        <w:spacing w:before="0" w:beforeAutospacing="0" w:after="0" w:afterAutospacing="0" w:line="360" w:lineRule="auto"/>
        <w:jc w:val="both"/>
        <w:rPr>
          <w:rStyle w:val="FontStyle36"/>
          <w:sz w:val="24"/>
          <w:szCs w:val="24"/>
        </w:rPr>
      </w:pPr>
      <w:r w:rsidRPr="00BA6C0A">
        <w:rPr>
          <w:rStyle w:val="FontStyle36"/>
          <w:sz w:val="24"/>
          <w:szCs w:val="24"/>
        </w:rPr>
        <w:tab/>
        <w:t>Здесь важное место отводится поощрению дифференцированного отношения к предметам, одобрению интересных предложений по вариативному использованию вещей. Для развития воображения и появления замыслов у детей можно предложить придумать, как можно использовать предмет, например, стакан, кирпич, коробку, салфетку, карандаш, доску, платочек и др. Предварительно каждый названный предмет можно было использовать в нескольких вариантах назначения. Например: из стакана попить, положить в него карандаши, полить из стакана комнатные растения, измерить муку, использовать как форму для изготовления печенья и т.д.</w:t>
      </w:r>
    </w:p>
    <w:p w:rsidR="00BA6C0A" w:rsidRPr="00BA6C0A" w:rsidRDefault="00BA6C0A" w:rsidP="00BA6C0A">
      <w:pPr>
        <w:pStyle w:val="a3"/>
        <w:numPr>
          <w:ilvl w:val="0"/>
          <w:numId w:val="26"/>
        </w:numPr>
        <w:spacing w:before="0" w:beforeAutospacing="0" w:after="0" w:afterAutospacing="0" w:line="360" w:lineRule="auto"/>
        <w:jc w:val="both"/>
        <w:rPr>
          <w:rStyle w:val="FontStyle36"/>
          <w:sz w:val="24"/>
          <w:szCs w:val="24"/>
        </w:rPr>
      </w:pPr>
      <w:r w:rsidRPr="00BA6C0A">
        <w:rPr>
          <w:rStyle w:val="FontStyle36"/>
          <w:sz w:val="24"/>
          <w:szCs w:val="24"/>
        </w:rPr>
        <w:tab/>
        <w:t>Кроме того, в работе с детьми можно использовать дидактический материал (комплекс картинок) с изображением возможных вариантов применения одного и того же предмета (например, изображение девочки, которая вышивает салфетку, заворачивает в салфетку куклу, салфеткой натирает паркет, покрывает салфеткой стол, вытирает салфеткой обувь, салфеткой промокает лицо и руки и т.д.). Детям можно предложить смоделировать изображенные на картинках ситуации.</w:t>
      </w:r>
    </w:p>
    <w:p w:rsidR="00BA6C0A" w:rsidRPr="00BA6C0A" w:rsidRDefault="00BA6C0A" w:rsidP="00BA6C0A">
      <w:pPr>
        <w:pStyle w:val="a3"/>
        <w:numPr>
          <w:ilvl w:val="0"/>
          <w:numId w:val="26"/>
        </w:numPr>
        <w:spacing w:before="0" w:beforeAutospacing="0" w:after="0" w:afterAutospacing="0" w:line="360" w:lineRule="auto"/>
        <w:jc w:val="both"/>
        <w:rPr>
          <w:rStyle w:val="FontStyle36"/>
          <w:sz w:val="24"/>
          <w:szCs w:val="24"/>
        </w:rPr>
      </w:pPr>
      <w:r w:rsidRPr="00BA6C0A">
        <w:rPr>
          <w:rStyle w:val="FontStyle36"/>
          <w:sz w:val="24"/>
          <w:szCs w:val="24"/>
        </w:rPr>
        <w:tab/>
        <w:t xml:space="preserve">Использование дидактического материала способствует формированию дифференцированного отношения к предметному миру и вариативности в процессе его преобразования. Предложенные задания требуют от ребенка большой мыслительной активности. Ребенок делает выводы в результате комплекса мыслительных операций, привлекает к решению задачи весь свой опыт использования предмета. Ребенок подтверждает свой выбор рассуждениями о социальной значимости использования предмета в той или иной ситуации. Высказывания детей показывают, что специальная работа помогает дошкольникам </w:t>
      </w:r>
      <w:r w:rsidRPr="00BA6C0A">
        <w:rPr>
          <w:rStyle w:val="FontStyle36"/>
          <w:sz w:val="24"/>
          <w:szCs w:val="24"/>
        </w:rPr>
        <w:lastRenderedPageBreak/>
        <w:t>понять многообразие способов действий одного и того же предмета. Дети, приобретая практический опыт обращения с предметами, начинают осознавать возможность их более широкого применения, что является следствием продуктивного воображения и творческого мышления.</w:t>
      </w:r>
    </w:p>
    <w:p w:rsidR="00BA6C0A" w:rsidRPr="00BA6C0A" w:rsidRDefault="00BA6C0A" w:rsidP="00BA6C0A">
      <w:pPr>
        <w:pStyle w:val="a3"/>
        <w:numPr>
          <w:ilvl w:val="0"/>
          <w:numId w:val="26"/>
        </w:numPr>
        <w:spacing w:before="0" w:beforeAutospacing="0" w:after="0" w:afterAutospacing="0" w:line="360" w:lineRule="auto"/>
        <w:jc w:val="both"/>
        <w:rPr>
          <w:rStyle w:val="FontStyle36"/>
          <w:sz w:val="24"/>
          <w:szCs w:val="24"/>
        </w:rPr>
      </w:pPr>
      <w:r w:rsidRPr="00BA6C0A">
        <w:rPr>
          <w:rStyle w:val="FontStyle36"/>
          <w:sz w:val="24"/>
          <w:szCs w:val="24"/>
        </w:rPr>
        <w:tab/>
        <w:t>Усилению позиции творца способствует изображение перспектив предметов, нахождение в них необычного, оригинального, нестандартного. Небольшие изменения в преобразовании предметов, внесение новых доступных форм могут быть сделаны уже детьми второй младшей группы.</w:t>
      </w:r>
    </w:p>
    <w:p w:rsidR="00BA6C0A" w:rsidRPr="00BA6C0A" w:rsidRDefault="00BA6C0A" w:rsidP="00BA6C0A">
      <w:pPr>
        <w:pStyle w:val="a3"/>
        <w:numPr>
          <w:ilvl w:val="0"/>
          <w:numId w:val="26"/>
        </w:numPr>
        <w:spacing w:before="0" w:beforeAutospacing="0" w:after="0" w:afterAutospacing="0" w:line="360" w:lineRule="auto"/>
        <w:jc w:val="both"/>
        <w:rPr>
          <w:rStyle w:val="FontStyle36"/>
          <w:sz w:val="24"/>
          <w:szCs w:val="24"/>
        </w:rPr>
      </w:pPr>
      <w:r w:rsidRPr="00BA6C0A">
        <w:rPr>
          <w:rStyle w:val="FontStyle36"/>
          <w:sz w:val="24"/>
          <w:szCs w:val="24"/>
        </w:rPr>
        <w:tab/>
        <w:t>По мере развития воображения, присвоения опыта творчества, расширения представлений о предметном мире и возможностей его преобразования перспектива изменения предмета носит более фантастический, содержательный и развернутый характер.</w:t>
      </w:r>
    </w:p>
    <w:p w:rsidR="00BA6C0A" w:rsidRPr="00BA6C0A" w:rsidRDefault="00BA6C0A" w:rsidP="00BA6C0A">
      <w:pPr>
        <w:pStyle w:val="a3"/>
        <w:spacing w:before="0" w:beforeAutospacing="0" w:after="0" w:afterAutospacing="0" w:line="360" w:lineRule="auto"/>
        <w:jc w:val="both"/>
      </w:pPr>
      <w:r w:rsidRPr="00BA6C0A">
        <w:t>4.</w:t>
      </w:r>
      <w:r w:rsidRPr="00BA6C0A">
        <w:rPr>
          <w:rStyle w:val="FontStyle43"/>
          <w:b w:val="0"/>
          <w:bCs w:val="0"/>
          <w:sz w:val="24"/>
          <w:szCs w:val="24"/>
        </w:rPr>
        <w:t xml:space="preserve"> Творческий подход воспитателя к ознакомлению детей с предметным миром, его преобразованием и, следовательно, к формированию творчества - </w:t>
      </w:r>
      <w:r w:rsidRPr="00BA6C0A">
        <w:t>одно из эффективных педагогических условий ознакомления детей с предметным миром.</w:t>
      </w:r>
    </w:p>
    <w:p w:rsidR="00BA6C0A" w:rsidRPr="00BA6C0A" w:rsidRDefault="00BA6C0A" w:rsidP="00BA6C0A">
      <w:pPr>
        <w:pStyle w:val="a3"/>
        <w:spacing w:before="0" w:beforeAutospacing="0" w:after="0" w:afterAutospacing="0" w:line="360" w:lineRule="auto"/>
        <w:jc w:val="both"/>
        <w:rPr>
          <w:rStyle w:val="FontStyle36"/>
          <w:sz w:val="24"/>
          <w:szCs w:val="24"/>
        </w:rPr>
      </w:pPr>
      <w:r w:rsidRPr="00BA6C0A">
        <w:rPr>
          <w:rStyle w:val="FontStyle36"/>
          <w:sz w:val="24"/>
          <w:szCs w:val="24"/>
        </w:rPr>
        <w:tab/>
        <w:t>Проявление творчества детьми дошкольного возраста необходимо поощрять и поддерживать. Данную задачу могут решить только творческие воспитатели с творческим подходом. Творческий подход воспитателя выражается в варьировании, комбинировании содержания, форм, методов и приемов работы в процессе ознакомления с предметным миром, его создателями и преобразователями и, следовательно, с формированием творчества.</w:t>
      </w:r>
    </w:p>
    <w:p w:rsidR="00BA6C0A" w:rsidRPr="00BA6C0A" w:rsidRDefault="00BA6C0A" w:rsidP="00BA6C0A">
      <w:pPr>
        <w:pStyle w:val="a3"/>
        <w:spacing w:before="0" w:beforeAutospacing="0" w:after="0" w:afterAutospacing="0" w:line="360" w:lineRule="auto"/>
        <w:jc w:val="both"/>
        <w:rPr>
          <w:rStyle w:val="FontStyle36"/>
          <w:sz w:val="24"/>
          <w:szCs w:val="24"/>
        </w:rPr>
      </w:pPr>
      <w:r w:rsidRPr="00BA6C0A">
        <w:rPr>
          <w:rStyle w:val="FontStyle36"/>
          <w:sz w:val="24"/>
          <w:szCs w:val="24"/>
        </w:rPr>
        <w:tab/>
        <w:t>От взрослого зависит, проявится ли творческое начало в ребенке. Он должен создавать особую атмосферу сотрудничества воспитателя и ребенка, позволяющую каждому ребенку реализовать познавательную и практическую активность по отношению к предметному миру.</w:t>
      </w:r>
    </w:p>
    <w:p w:rsidR="00BA6C0A" w:rsidRPr="00BA6C0A" w:rsidRDefault="00BA6C0A" w:rsidP="00BA6C0A">
      <w:pPr>
        <w:pStyle w:val="a3"/>
        <w:spacing w:before="0" w:beforeAutospacing="0" w:after="0" w:afterAutospacing="0" w:line="360" w:lineRule="auto"/>
        <w:jc w:val="both"/>
        <w:rPr>
          <w:rStyle w:val="FontStyle36"/>
          <w:sz w:val="24"/>
          <w:szCs w:val="24"/>
        </w:rPr>
      </w:pPr>
      <w:r w:rsidRPr="00BA6C0A">
        <w:rPr>
          <w:rStyle w:val="FontStyle36"/>
          <w:sz w:val="24"/>
          <w:szCs w:val="24"/>
        </w:rPr>
        <w:tab/>
        <w:t>Воспитателю необходимо искать и находить варианты раскрытия связей в системах «человек — предмет», «ребенок — предмет». Взаимодействие в системе «человек — предмет» воспитатель может представить на своем примере. Дошкольникам важно показать, что результат деятельности достигается воспитателем его отношением к труду (деловыми и личностными качествами), что все то, что создает воспитатель своими руками, говорит о его творческих увлечениях (вяжет, поет, шьет, танцует и т.д.), интересах, личностных качествах, знаниях.</w:t>
      </w:r>
    </w:p>
    <w:p w:rsidR="00BA6C0A" w:rsidRPr="00BA6C0A" w:rsidRDefault="00BA6C0A" w:rsidP="00BA6C0A">
      <w:pPr>
        <w:pStyle w:val="a3"/>
        <w:spacing w:before="0" w:beforeAutospacing="0" w:after="0" w:afterAutospacing="0" w:line="360" w:lineRule="auto"/>
        <w:jc w:val="both"/>
        <w:rPr>
          <w:rStyle w:val="FontStyle36"/>
          <w:sz w:val="24"/>
          <w:szCs w:val="24"/>
        </w:rPr>
      </w:pPr>
      <w:r w:rsidRPr="00BA6C0A">
        <w:rPr>
          <w:rStyle w:val="FontStyle36"/>
          <w:sz w:val="24"/>
          <w:szCs w:val="24"/>
        </w:rPr>
        <w:lastRenderedPageBreak/>
        <w:tab/>
        <w:t>Привлекательный внешний вид воспитателя - более наглядный пример для детей и позитивное воздействие на их творческое развитие.</w:t>
      </w:r>
    </w:p>
    <w:p w:rsidR="00BA6C0A" w:rsidRPr="00BA6C0A" w:rsidRDefault="00BA6C0A" w:rsidP="00BA6C0A">
      <w:pPr>
        <w:pStyle w:val="a3"/>
        <w:spacing w:before="0" w:beforeAutospacing="0" w:after="0" w:afterAutospacing="0" w:line="360" w:lineRule="auto"/>
        <w:jc w:val="both"/>
        <w:rPr>
          <w:rStyle w:val="FontStyle36"/>
          <w:sz w:val="24"/>
          <w:szCs w:val="24"/>
        </w:rPr>
      </w:pPr>
      <w:r w:rsidRPr="00BA6C0A">
        <w:rPr>
          <w:rStyle w:val="FontStyle36"/>
          <w:sz w:val="24"/>
          <w:szCs w:val="24"/>
        </w:rPr>
        <w:tab/>
        <w:t>Необходимо также ориентировать детей на усвоение различных вариантов создания предметов и способов их преобразования. Сначала варианты показывает воспитатель, дети усваивают их, а затем находят и свои. Поощрение интересных, оригинальных вариантов преобразования предметов стимулирует самостоятельность детей, их творчество.</w:t>
      </w:r>
    </w:p>
    <w:p w:rsidR="00BA6C0A" w:rsidRPr="00BA6C0A" w:rsidRDefault="00BA6C0A" w:rsidP="00BA6C0A">
      <w:pPr>
        <w:pStyle w:val="a3"/>
        <w:spacing w:before="0" w:beforeAutospacing="0" w:after="0" w:afterAutospacing="0" w:line="360" w:lineRule="auto"/>
        <w:jc w:val="both"/>
        <w:rPr>
          <w:rStyle w:val="FontStyle36"/>
          <w:sz w:val="24"/>
          <w:szCs w:val="24"/>
        </w:rPr>
      </w:pPr>
      <w:r w:rsidRPr="00BA6C0A">
        <w:rPr>
          <w:rStyle w:val="FontStyle36"/>
          <w:sz w:val="24"/>
          <w:szCs w:val="24"/>
        </w:rPr>
        <w:tab/>
        <w:t>Воспитателю следует продумывать разные варианты организации преобразовательной деятельности. В одном случае дети рассматривают материал, определяют варианты его использования, рассматривают предметы из данного материала, самостоятельно творчески преобразуют материал в предмет. Преобразовательная деятельность может начинаться по-другому: для создания заданного предмета подбирается материал.</w:t>
      </w:r>
    </w:p>
    <w:p w:rsidR="00BA6C0A" w:rsidRPr="00BA6C0A" w:rsidRDefault="00BA6C0A" w:rsidP="00BA6C0A">
      <w:pPr>
        <w:pStyle w:val="a3"/>
        <w:spacing w:before="0" w:beforeAutospacing="0" w:after="0" w:afterAutospacing="0" w:line="360" w:lineRule="auto"/>
        <w:jc w:val="both"/>
        <w:rPr>
          <w:rStyle w:val="FontStyle36"/>
          <w:sz w:val="24"/>
          <w:szCs w:val="24"/>
        </w:rPr>
      </w:pPr>
      <w:r w:rsidRPr="00BA6C0A">
        <w:rPr>
          <w:rStyle w:val="FontStyle36"/>
          <w:sz w:val="24"/>
          <w:szCs w:val="24"/>
        </w:rPr>
        <w:tab/>
        <w:t>Чтобы стимулировать творческое отношение к выполнению заданий, воспитателю необходимо использовать разные комментарии. Например: «Вы должны так преобразовывать предмет, чтобы каждый, кто посмотрит на него, мог сказать, что он сделан с любовью, добрым творческим человеком, который хотел доставить радость» и т.д.</w:t>
      </w:r>
    </w:p>
    <w:p w:rsidR="00BA6C0A" w:rsidRPr="00BA6C0A" w:rsidRDefault="00BA6C0A" w:rsidP="00BA6C0A">
      <w:pPr>
        <w:pStyle w:val="a3"/>
        <w:spacing w:before="0" w:beforeAutospacing="0" w:after="0" w:afterAutospacing="0" w:line="360" w:lineRule="auto"/>
        <w:jc w:val="both"/>
        <w:rPr>
          <w:rStyle w:val="FontStyle36"/>
          <w:sz w:val="24"/>
          <w:szCs w:val="24"/>
        </w:rPr>
      </w:pPr>
      <w:r w:rsidRPr="00BA6C0A">
        <w:rPr>
          <w:rStyle w:val="FontStyle36"/>
          <w:sz w:val="24"/>
          <w:szCs w:val="24"/>
        </w:rPr>
        <w:tab/>
        <w:t>Воспитатель должен придавать большое значение общению с детьми в повседневной жизни. В разных жизненных ситуациях, в беседах, обсуждая отдельные явления действительности, он должен акцентировать внимание на отношении к предметному миру, например: «Какая вещь будет больше радовать вас, ваших друзей, взрослых».</w:t>
      </w:r>
    </w:p>
    <w:p w:rsidR="00BA6C0A" w:rsidRPr="00BA6C0A" w:rsidRDefault="00BA6C0A" w:rsidP="00BA6C0A">
      <w:pPr>
        <w:pStyle w:val="a3"/>
        <w:spacing w:before="0" w:beforeAutospacing="0" w:after="0" w:afterAutospacing="0" w:line="360" w:lineRule="auto"/>
        <w:jc w:val="both"/>
        <w:rPr>
          <w:rStyle w:val="FontStyle36"/>
          <w:sz w:val="24"/>
          <w:szCs w:val="24"/>
        </w:rPr>
      </w:pPr>
      <w:r w:rsidRPr="00BA6C0A">
        <w:rPr>
          <w:rStyle w:val="FontStyle36"/>
          <w:sz w:val="24"/>
          <w:szCs w:val="24"/>
        </w:rPr>
        <w:tab/>
        <w:t xml:space="preserve">Необходимо после окончания работы рассмотреть преобразованные детьми предметы, делая акцент на вариативности. Можно устраивать выставки детских работ, сопровождать их комментариями: «Если бы ваши вещи умели говорить, что бы они рассказали о вас - своих создателях»; «Что в работе Саши тебя больше всего радует?» и т.д. Обсудить результат деятельности детей помогают аукционы, праздники преобразованных вещей, игра «Коллекционеры» и т.п. Акцент на вариативность при просмотре результатов свидетельствует о том, что дети начинают по-другому смотреть на свой труд, у них появляется понимание, что в каждой работе нужно проявлять творчество, что нужно своей работой радовать окружающих людей, приносить им пользу. </w:t>
      </w:r>
    </w:p>
    <w:p w:rsidR="00BA6C0A" w:rsidRPr="00BA6C0A" w:rsidRDefault="00BA6C0A" w:rsidP="00BA6C0A">
      <w:pPr>
        <w:pStyle w:val="a3"/>
        <w:spacing w:before="0" w:beforeAutospacing="0" w:after="0" w:afterAutospacing="0" w:line="360" w:lineRule="auto"/>
        <w:jc w:val="both"/>
        <w:rPr>
          <w:rStyle w:val="FontStyle36"/>
          <w:sz w:val="24"/>
          <w:szCs w:val="24"/>
        </w:rPr>
      </w:pPr>
      <w:r w:rsidRPr="00BA6C0A">
        <w:rPr>
          <w:rStyle w:val="FontStyle36"/>
          <w:sz w:val="24"/>
          <w:szCs w:val="24"/>
        </w:rPr>
        <w:lastRenderedPageBreak/>
        <w:tab/>
        <w:t>Побуждать детей к эстетическому, полифункциональному и функциональному преобразованию предметного мира можно при любом предметном содержании (совершенствовать разные предметы, преобразовывать их в другие предметы или предлагать несколько вариантов изменения одного и того же предмета).</w:t>
      </w:r>
    </w:p>
    <w:p w:rsidR="00BA6C0A" w:rsidRPr="00BA6C0A" w:rsidRDefault="00BA6C0A" w:rsidP="00BA6C0A">
      <w:pPr>
        <w:pStyle w:val="a3"/>
        <w:spacing w:before="0" w:beforeAutospacing="0" w:after="0" w:afterAutospacing="0" w:line="360" w:lineRule="auto"/>
        <w:jc w:val="both"/>
        <w:rPr>
          <w:rStyle w:val="FontStyle36"/>
          <w:sz w:val="24"/>
          <w:szCs w:val="24"/>
        </w:rPr>
      </w:pPr>
      <w:r w:rsidRPr="00BA6C0A">
        <w:rPr>
          <w:rStyle w:val="FontStyle36"/>
          <w:sz w:val="24"/>
          <w:szCs w:val="24"/>
        </w:rPr>
        <w:tab/>
        <w:t>При выборе предметного содержания нужно помнить, что предметы должны быть знакомы, близки и интересны детям, вызывать у детей желание преобразовывать их. Если нет соответствующих знаний, умений, навыков, дети теряют возможность довести задуманное дело до конца. Большое значение имеет подбор материала и оборудования. Они должны быть интересны своей новизной, необычностью внешнего вида, способом использования или получаемым с его помощью результатом (старшая группа - «Игра в футбол с помощью водяной струи из груши»). Оборудование должно быть разнообразным, то есть предусматривать свободу выбора в соответствии с интересом ребенка. Материала и оборудования должно быть более чем достаточно, чтобы не возникло соперничество, не гасли инициатива и творчество.</w:t>
      </w:r>
    </w:p>
    <w:p w:rsidR="00BA6C0A" w:rsidRPr="00BA6C0A" w:rsidRDefault="00BA6C0A" w:rsidP="00BA6C0A">
      <w:pPr>
        <w:pStyle w:val="a3"/>
        <w:spacing w:before="0" w:beforeAutospacing="0" w:after="0" w:afterAutospacing="0" w:line="360" w:lineRule="auto"/>
        <w:jc w:val="both"/>
        <w:rPr>
          <w:rStyle w:val="FontStyle36"/>
          <w:sz w:val="24"/>
          <w:szCs w:val="24"/>
        </w:rPr>
      </w:pPr>
      <w:r w:rsidRPr="00BA6C0A">
        <w:rPr>
          <w:rStyle w:val="FontStyle36"/>
          <w:sz w:val="24"/>
          <w:szCs w:val="24"/>
        </w:rPr>
        <w:tab/>
        <w:t>Задачи по формированию творчества нужно определять по всем трем блокам модели (информационному, действенно-мыслительному, блоку преобразования). В связи с этим следует в процессе формирования творчества у детей развивать представления о предметном мире, способы умственных действий, потребности и мотивы деятельности, действенно-практическую сферу преобразовательной деятельности.</w:t>
      </w:r>
    </w:p>
    <w:p w:rsidR="00BA6C0A" w:rsidRPr="00BA6C0A" w:rsidRDefault="00BA6C0A" w:rsidP="00BA6C0A">
      <w:pPr>
        <w:pStyle w:val="a3"/>
        <w:spacing w:before="0" w:beforeAutospacing="0" w:after="0" w:afterAutospacing="0" w:line="360" w:lineRule="auto"/>
        <w:jc w:val="both"/>
        <w:rPr>
          <w:rStyle w:val="FontStyle36"/>
          <w:sz w:val="24"/>
          <w:szCs w:val="24"/>
        </w:rPr>
      </w:pPr>
      <w:r w:rsidRPr="00BA6C0A">
        <w:rPr>
          <w:rStyle w:val="FontStyle36"/>
          <w:sz w:val="24"/>
          <w:szCs w:val="24"/>
        </w:rPr>
        <w:tab/>
        <w:t xml:space="preserve">Одним из основных моментов в организации процесса ознакомления детей с предметным миром являются активность и самостоятельность. Они очень тесно связаны с развитием потребностей и мотивов деятельности. Можно использовать разные пути активизации дошкольников. </w:t>
      </w:r>
      <w:r w:rsidRPr="00BA6C0A">
        <w:rPr>
          <w:rStyle w:val="FontStyle41"/>
          <w:i w:val="0"/>
          <w:iCs w:val="0"/>
          <w:sz w:val="24"/>
          <w:szCs w:val="24"/>
        </w:rPr>
        <w:t xml:space="preserve">Путь первый — </w:t>
      </w:r>
      <w:r w:rsidRPr="00BA6C0A">
        <w:rPr>
          <w:rStyle w:val="FontStyle36"/>
          <w:sz w:val="24"/>
          <w:szCs w:val="24"/>
        </w:rPr>
        <w:t xml:space="preserve">воспитатель является инициатором, начиная какую-либо деятельность. </w:t>
      </w:r>
      <w:r w:rsidRPr="00BA6C0A">
        <w:rPr>
          <w:rStyle w:val="FontStyle41"/>
          <w:i w:val="0"/>
          <w:iCs w:val="0"/>
          <w:sz w:val="24"/>
          <w:szCs w:val="24"/>
        </w:rPr>
        <w:t xml:space="preserve">Путь второй - </w:t>
      </w:r>
      <w:r w:rsidRPr="00BA6C0A">
        <w:rPr>
          <w:rStyle w:val="FontStyle36"/>
          <w:sz w:val="24"/>
          <w:szCs w:val="24"/>
        </w:rPr>
        <w:t>воспитатель подключается к уже возникшей деятельности детей.</w:t>
      </w:r>
    </w:p>
    <w:p w:rsidR="00BA6C0A" w:rsidRPr="00BA6C0A" w:rsidRDefault="00BA6C0A" w:rsidP="00BA6C0A">
      <w:pPr>
        <w:pStyle w:val="a3"/>
        <w:spacing w:before="0" w:beforeAutospacing="0" w:after="0" w:afterAutospacing="0" w:line="360" w:lineRule="auto"/>
        <w:jc w:val="both"/>
        <w:rPr>
          <w:rStyle w:val="FontStyle36"/>
          <w:sz w:val="24"/>
          <w:szCs w:val="24"/>
        </w:rPr>
      </w:pPr>
      <w:r w:rsidRPr="00BA6C0A">
        <w:rPr>
          <w:rStyle w:val="FontStyle36"/>
          <w:sz w:val="24"/>
          <w:szCs w:val="24"/>
        </w:rPr>
        <w:tab/>
        <w:t>Воспитателю необходимо держать в поле зрения взаимоотношения детей. В коллективной деятельности активность одного ребенка может подавлять активность другого: ребенку «не позволяют» включиться в деятельность, или сам ребенок признает, что у него получается хуже (меньше фантазии, умелости и т.д.). Воспитатель должен помочь детям договориться. Ребенку следует подсказать, напомнить, подвести его к использованию того материала и оборудования, в работе с которым он может быть успешен и сможет достичь хорошего результата.</w:t>
      </w:r>
    </w:p>
    <w:p w:rsidR="00BA6C0A" w:rsidRPr="00BA6C0A" w:rsidRDefault="00BA6C0A" w:rsidP="00BA6C0A">
      <w:pPr>
        <w:pStyle w:val="a3"/>
        <w:spacing w:before="0" w:beforeAutospacing="0" w:after="0" w:afterAutospacing="0" w:line="360" w:lineRule="auto"/>
        <w:jc w:val="both"/>
        <w:rPr>
          <w:rStyle w:val="FontStyle36"/>
          <w:sz w:val="24"/>
          <w:szCs w:val="24"/>
        </w:rPr>
      </w:pPr>
      <w:r w:rsidRPr="00BA6C0A">
        <w:rPr>
          <w:rStyle w:val="FontStyle36"/>
          <w:sz w:val="24"/>
          <w:szCs w:val="24"/>
        </w:rPr>
        <w:lastRenderedPageBreak/>
        <w:tab/>
        <w:t>Необходимо осуществлять руководство процессом ознакомления с предметным миром, это позволит развивать умственные способности, необходимые для творческих проявлений в деятельности. Следует начинать с планирования деятельности с максимально возможным участием детей. План должен включать:</w:t>
      </w:r>
    </w:p>
    <w:p w:rsidR="00BA6C0A" w:rsidRPr="00BA6C0A" w:rsidRDefault="00BA6C0A" w:rsidP="007C3151">
      <w:pPr>
        <w:pStyle w:val="a3"/>
        <w:widowControl w:val="0"/>
        <w:numPr>
          <w:ilvl w:val="0"/>
          <w:numId w:val="75"/>
        </w:numPr>
        <w:tabs>
          <w:tab w:val="left" w:pos="1440"/>
        </w:tabs>
        <w:suppressAutoHyphens/>
        <w:spacing w:before="0" w:beforeAutospacing="0" w:after="0" w:afterAutospacing="0" w:line="360" w:lineRule="auto"/>
        <w:jc w:val="both"/>
        <w:rPr>
          <w:rStyle w:val="FontStyle36"/>
          <w:sz w:val="24"/>
          <w:szCs w:val="24"/>
        </w:rPr>
      </w:pPr>
      <w:r w:rsidRPr="00BA6C0A">
        <w:rPr>
          <w:rStyle w:val="FontStyle36"/>
          <w:sz w:val="24"/>
          <w:szCs w:val="24"/>
        </w:rPr>
        <w:t>постановку цели, которая «вытекает» из мотивации, и определение задач;</w:t>
      </w:r>
    </w:p>
    <w:p w:rsidR="00BA6C0A" w:rsidRPr="00BA6C0A" w:rsidRDefault="00BA6C0A" w:rsidP="007C3151">
      <w:pPr>
        <w:pStyle w:val="a3"/>
        <w:widowControl w:val="0"/>
        <w:numPr>
          <w:ilvl w:val="0"/>
          <w:numId w:val="75"/>
        </w:numPr>
        <w:tabs>
          <w:tab w:val="left" w:pos="1440"/>
        </w:tabs>
        <w:suppressAutoHyphens/>
        <w:spacing w:before="0" w:beforeAutospacing="0" w:after="0" w:afterAutospacing="0" w:line="360" w:lineRule="auto"/>
        <w:jc w:val="both"/>
        <w:rPr>
          <w:rStyle w:val="FontStyle36"/>
          <w:sz w:val="24"/>
          <w:szCs w:val="24"/>
        </w:rPr>
      </w:pPr>
      <w:r w:rsidRPr="00BA6C0A">
        <w:rPr>
          <w:rStyle w:val="FontStyle36"/>
          <w:sz w:val="24"/>
          <w:szCs w:val="24"/>
        </w:rPr>
        <w:t>выбор варианта преобразования, рациональных, оптимальных способов достижения цели и решения задач;</w:t>
      </w:r>
    </w:p>
    <w:p w:rsidR="00BA6C0A" w:rsidRPr="00BA6C0A" w:rsidRDefault="00BA6C0A" w:rsidP="007C3151">
      <w:pPr>
        <w:pStyle w:val="a3"/>
        <w:widowControl w:val="0"/>
        <w:numPr>
          <w:ilvl w:val="0"/>
          <w:numId w:val="75"/>
        </w:numPr>
        <w:tabs>
          <w:tab w:val="left" w:pos="1440"/>
        </w:tabs>
        <w:suppressAutoHyphens/>
        <w:spacing w:before="0" w:beforeAutospacing="0" w:after="0" w:afterAutospacing="0" w:line="360" w:lineRule="auto"/>
        <w:jc w:val="both"/>
        <w:rPr>
          <w:rStyle w:val="FontStyle36"/>
          <w:sz w:val="24"/>
          <w:szCs w:val="24"/>
        </w:rPr>
      </w:pPr>
      <w:r w:rsidRPr="00BA6C0A">
        <w:rPr>
          <w:rStyle w:val="FontStyle36"/>
          <w:sz w:val="24"/>
          <w:szCs w:val="24"/>
        </w:rPr>
        <w:t>планирование самостоятельной работы и т.д.</w:t>
      </w:r>
    </w:p>
    <w:p w:rsidR="00BA6C0A" w:rsidRPr="00BA6C0A" w:rsidRDefault="00BA6C0A" w:rsidP="00BA6C0A">
      <w:pPr>
        <w:pStyle w:val="a3"/>
        <w:spacing w:before="0" w:beforeAutospacing="0" w:after="0" w:afterAutospacing="0" w:line="360" w:lineRule="auto"/>
        <w:jc w:val="both"/>
        <w:rPr>
          <w:rStyle w:val="FontStyle36"/>
          <w:sz w:val="24"/>
          <w:szCs w:val="24"/>
        </w:rPr>
      </w:pPr>
      <w:r w:rsidRPr="00BA6C0A">
        <w:rPr>
          <w:rStyle w:val="FontStyle36"/>
          <w:sz w:val="24"/>
          <w:szCs w:val="24"/>
        </w:rPr>
        <w:tab/>
        <w:t xml:space="preserve">Важно подвести детей </w:t>
      </w:r>
      <w:r w:rsidRPr="00BA6C0A">
        <w:rPr>
          <w:rStyle w:val="FontStyle38"/>
          <w:rFonts w:ascii="Times New Roman" w:hAnsi="Times New Roman" w:cs="Times New Roman"/>
          <w:sz w:val="24"/>
          <w:szCs w:val="24"/>
        </w:rPr>
        <w:t xml:space="preserve">к </w:t>
      </w:r>
      <w:r w:rsidRPr="00BA6C0A">
        <w:rPr>
          <w:rStyle w:val="FontStyle36"/>
          <w:sz w:val="24"/>
          <w:szCs w:val="24"/>
        </w:rPr>
        <w:t xml:space="preserve">пониманию того, что нужно сначала подумать, потом договориться </w:t>
      </w:r>
      <w:r w:rsidRPr="00BA6C0A">
        <w:rPr>
          <w:rStyle w:val="FontStyle38"/>
          <w:rFonts w:ascii="Times New Roman" w:hAnsi="Times New Roman" w:cs="Times New Roman"/>
          <w:sz w:val="24"/>
          <w:szCs w:val="24"/>
        </w:rPr>
        <w:t xml:space="preserve">о </w:t>
      </w:r>
      <w:r w:rsidRPr="00BA6C0A">
        <w:rPr>
          <w:rStyle w:val="FontStyle36"/>
          <w:sz w:val="24"/>
          <w:szCs w:val="24"/>
        </w:rPr>
        <w:t xml:space="preserve">содержании преобразовательной деятельности, договориться </w:t>
      </w:r>
      <w:r w:rsidRPr="00BA6C0A">
        <w:rPr>
          <w:rStyle w:val="FontStyle38"/>
          <w:rFonts w:ascii="Times New Roman" w:hAnsi="Times New Roman" w:cs="Times New Roman"/>
          <w:sz w:val="24"/>
          <w:szCs w:val="24"/>
        </w:rPr>
        <w:t xml:space="preserve">о </w:t>
      </w:r>
      <w:r w:rsidRPr="00BA6C0A">
        <w:rPr>
          <w:rStyle w:val="FontStyle36"/>
          <w:sz w:val="24"/>
          <w:szCs w:val="24"/>
        </w:rPr>
        <w:t xml:space="preserve">материалах, определить свои обязанности, организовать рабочее место </w:t>
      </w:r>
      <w:r w:rsidRPr="00BA6C0A">
        <w:rPr>
          <w:rStyle w:val="FontStyle38"/>
          <w:rFonts w:ascii="Times New Roman" w:hAnsi="Times New Roman" w:cs="Times New Roman"/>
          <w:sz w:val="24"/>
          <w:szCs w:val="24"/>
        </w:rPr>
        <w:t xml:space="preserve">и </w:t>
      </w:r>
      <w:r w:rsidRPr="00BA6C0A">
        <w:rPr>
          <w:rStyle w:val="FontStyle36"/>
          <w:sz w:val="24"/>
          <w:szCs w:val="24"/>
        </w:rPr>
        <w:t>действовать, а в конце обсудить, что получилось.</w:t>
      </w:r>
    </w:p>
    <w:p w:rsidR="00BA6C0A" w:rsidRPr="00BA6C0A" w:rsidRDefault="00BA6C0A" w:rsidP="00BA6C0A">
      <w:pPr>
        <w:pStyle w:val="a3"/>
        <w:spacing w:before="0" w:beforeAutospacing="0" w:after="0" w:afterAutospacing="0" w:line="360" w:lineRule="auto"/>
        <w:jc w:val="both"/>
        <w:rPr>
          <w:rStyle w:val="FontStyle36"/>
          <w:sz w:val="24"/>
          <w:szCs w:val="24"/>
        </w:rPr>
      </w:pPr>
      <w:r w:rsidRPr="00BA6C0A">
        <w:rPr>
          <w:rStyle w:val="FontStyle36"/>
          <w:sz w:val="24"/>
          <w:szCs w:val="24"/>
        </w:rPr>
        <w:tab/>
        <w:t>Необходимо активизировать пассивного или неумелого ребенка: помогать детям в определении своих обязанностей («Катя, а что ты будешь делать?»), п</w:t>
      </w:r>
      <w:r w:rsidRPr="00BA6C0A">
        <w:rPr>
          <w:rStyle w:val="FontStyle38"/>
          <w:rFonts w:ascii="Times New Roman" w:hAnsi="Times New Roman" w:cs="Times New Roman"/>
          <w:sz w:val="24"/>
          <w:szCs w:val="24"/>
        </w:rPr>
        <w:t xml:space="preserve">ривлекать </w:t>
      </w:r>
      <w:r w:rsidRPr="00BA6C0A">
        <w:rPr>
          <w:rStyle w:val="FontStyle36"/>
          <w:sz w:val="24"/>
          <w:szCs w:val="24"/>
        </w:rPr>
        <w:t xml:space="preserve">неуверенного дошкольника </w:t>
      </w:r>
      <w:r w:rsidRPr="00BA6C0A">
        <w:rPr>
          <w:rStyle w:val="FontStyle38"/>
          <w:rFonts w:ascii="Times New Roman" w:hAnsi="Times New Roman" w:cs="Times New Roman"/>
          <w:sz w:val="24"/>
          <w:szCs w:val="24"/>
        </w:rPr>
        <w:t xml:space="preserve">к </w:t>
      </w:r>
      <w:r w:rsidRPr="00BA6C0A">
        <w:rPr>
          <w:rStyle w:val="FontStyle36"/>
          <w:sz w:val="24"/>
          <w:szCs w:val="24"/>
        </w:rPr>
        <w:t>другому ребенку («Катя, ты к</w:t>
      </w:r>
      <w:r w:rsidRPr="00BA6C0A">
        <w:rPr>
          <w:rStyle w:val="FontStyle38"/>
          <w:rFonts w:ascii="Times New Roman" w:hAnsi="Times New Roman" w:cs="Times New Roman"/>
          <w:sz w:val="24"/>
          <w:szCs w:val="24"/>
        </w:rPr>
        <w:t xml:space="preserve">ому </w:t>
      </w:r>
      <w:r w:rsidRPr="00BA6C0A">
        <w:rPr>
          <w:rStyle w:val="FontStyle36"/>
          <w:sz w:val="24"/>
          <w:szCs w:val="24"/>
        </w:rPr>
        <w:t>хочешь помочь?») или учить принимать помощь взрослого, участвующего в преобразовании предмета.</w:t>
      </w:r>
    </w:p>
    <w:p w:rsidR="00BA6C0A" w:rsidRPr="00BA6C0A" w:rsidRDefault="00BA6C0A" w:rsidP="00BA6C0A">
      <w:pPr>
        <w:pStyle w:val="a3"/>
        <w:spacing w:before="0" w:beforeAutospacing="0" w:after="0" w:afterAutospacing="0" w:line="360" w:lineRule="auto"/>
        <w:jc w:val="both"/>
        <w:rPr>
          <w:rStyle w:val="FontStyle36"/>
          <w:sz w:val="24"/>
          <w:szCs w:val="24"/>
        </w:rPr>
      </w:pPr>
      <w:r w:rsidRPr="00BA6C0A">
        <w:rPr>
          <w:rStyle w:val="FontStyle36"/>
          <w:sz w:val="24"/>
          <w:szCs w:val="24"/>
        </w:rPr>
        <w:tab/>
        <w:t>Содержание деятельности может быть зафиксировано в виде модели. Каждый ребенок может «зарисовать» это значками на общем «экране» или в «индивидуальной» карте (как они выглядят, можно придумать с самими детьми). Чтобы запомнить содержание и последовательность деятельности, дети могут зарисовать план, алгоритм, схему и пр., а если затрудняются, попросить помощи у взрослого или у умелого ребенка. Например, после коллективного обсуждения они рисуют схематическое изображение автомобиля будущего, где отмечают конструктивные особенности, функциональные части. Целесообразно в ряде случаев создавать условия для деятельности, которая не завершена, чтобы дети при желании могли продолжить ее, пока не исчерпают свой интерес.</w:t>
      </w:r>
    </w:p>
    <w:p w:rsidR="00BA6C0A" w:rsidRPr="00BA6C0A" w:rsidRDefault="00BA6C0A" w:rsidP="00BA6C0A">
      <w:pPr>
        <w:pStyle w:val="a3"/>
        <w:spacing w:before="0" w:beforeAutospacing="0" w:after="0" w:afterAutospacing="0" w:line="360" w:lineRule="auto"/>
        <w:jc w:val="both"/>
        <w:rPr>
          <w:rStyle w:val="FontStyle36"/>
          <w:sz w:val="24"/>
          <w:szCs w:val="24"/>
        </w:rPr>
      </w:pPr>
      <w:r w:rsidRPr="00BA6C0A">
        <w:rPr>
          <w:rStyle w:val="FontStyle36"/>
          <w:sz w:val="24"/>
          <w:szCs w:val="24"/>
        </w:rPr>
        <w:tab/>
        <w:t>Поскольку ознакомление с предметным миром и деятельность по его преобразованию имеют действенно-практический характер, воспитателю следует решать следующие задачи:</w:t>
      </w:r>
    </w:p>
    <w:p w:rsidR="00BA6C0A" w:rsidRPr="00BA6C0A" w:rsidRDefault="00BA6C0A" w:rsidP="00BA6C0A">
      <w:pPr>
        <w:pStyle w:val="a3"/>
        <w:spacing w:before="0" w:beforeAutospacing="0" w:after="0" w:afterAutospacing="0" w:line="360" w:lineRule="auto"/>
        <w:ind w:left="900"/>
        <w:jc w:val="both"/>
        <w:rPr>
          <w:rStyle w:val="FontStyle36"/>
          <w:sz w:val="24"/>
          <w:szCs w:val="24"/>
        </w:rPr>
      </w:pPr>
      <w:r w:rsidRPr="00BA6C0A">
        <w:rPr>
          <w:rStyle w:val="FontStyle36"/>
          <w:sz w:val="24"/>
          <w:szCs w:val="24"/>
        </w:rPr>
        <w:t>-формировать трудовые навыки, технические умения, обусловленные конкретным содержанием самой деятельности и уже имеющимся опытом ребенка (слабые технические навыки ограничивают творчество детей и их активность);</w:t>
      </w:r>
    </w:p>
    <w:p w:rsidR="00BA6C0A" w:rsidRPr="00BA6C0A" w:rsidRDefault="00BA6C0A" w:rsidP="00BA6C0A">
      <w:pPr>
        <w:pStyle w:val="a3"/>
        <w:spacing w:before="0" w:beforeAutospacing="0" w:after="0" w:afterAutospacing="0" w:line="360" w:lineRule="auto"/>
        <w:ind w:left="900"/>
        <w:jc w:val="both"/>
        <w:rPr>
          <w:rStyle w:val="FontStyle36"/>
          <w:sz w:val="24"/>
          <w:szCs w:val="24"/>
        </w:rPr>
      </w:pPr>
      <w:r w:rsidRPr="00BA6C0A">
        <w:rPr>
          <w:rStyle w:val="FontStyle36"/>
          <w:sz w:val="24"/>
          <w:szCs w:val="24"/>
        </w:rPr>
        <w:t>-развивать трудолюбие (активность, прилежность, усердие и т.д.);</w:t>
      </w:r>
    </w:p>
    <w:p w:rsidR="00BA6C0A" w:rsidRPr="00BA6C0A" w:rsidRDefault="00BA6C0A" w:rsidP="00BA6C0A">
      <w:pPr>
        <w:pStyle w:val="a3"/>
        <w:spacing w:before="0" w:beforeAutospacing="0" w:after="0" w:afterAutospacing="0" w:line="360" w:lineRule="auto"/>
        <w:ind w:left="900"/>
        <w:jc w:val="both"/>
        <w:rPr>
          <w:rStyle w:val="FontStyle36"/>
          <w:sz w:val="24"/>
          <w:szCs w:val="24"/>
        </w:rPr>
      </w:pPr>
      <w:r w:rsidRPr="00BA6C0A">
        <w:rPr>
          <w:rStyle w:val="FontStyle36"/>
          <w:sz w:val="24"/>
          <w:szCs w:val="24"/>
        </w:rPr>
        <w:lastRenderedPageBreak/>
        <w:t>-формировать нравственное отношение к труду и его результатам (своему и других людей);</w:t>
      </w:r>
    </w:p>
    <w:p w:rsidR="00BA6C0A" w:rsidRPr="00BA6C0A" w:rsidRDefault="00BA6C0A" w:rsidP="00BA6C0A">
      <w:pPr>
        <w:pStyle w:val="a3"/>
        <w:spacing w:before="0" w:beforeAutospacing="0" w:after="0" w:afterAutospacing="0" w:line="360" w:lineRule="auto"/>
        <w:ind w:left="900"/>
        <w:jc w:val="both"/>
        <w:rPr>
          <w:rStyle w:val="FontStyle36"/>
          <w:sz w:val="24"/>
          <w:szCs w:val="24"/>
        </w:rPr>
      </w:pPr>
      <w:r w:rsidRPr="00BA6C0A">
        <w:rPr>
          <w:rStyle w:val="FontStyle36"/>
          <w:sz w:val="24"/>
          <w:szCs w:val="24"/>
        </w:rPr>
        <w:t>-формировать позицию творческого человека, уверенность в своих силах, доброжелательные взаимоотношения в процессе преобразовательной деятельности, стимулы.</w:t>
      </w:r>
    </w:p>
    <w:p w:rsidR="00BA6C0A" w:rsidRPr="00BA6C0A" w:rsidRDefault="00BA6C0A" w:rsidP="00BA6C0A">
      <w:pPr>
        <w:pStyle w:val="Style9"/>
        <w:widowControl/>
        <w:spacing w:line="360" w:lineRule="auto"/>
        <w:ind w:firstLine="288"/>
        <w:rPr>
          <w:rStyle w:val="FontStyle36"/>
          <w:rFonts w:eastAsia="Times New Roman"/>
          <w:sz w:val="24"/>
          <w:szCs w:val="24"/>
        </w:rPr>
      </w:pPr>
      <w:r w:rsidRPr="00BA6C0A">
        <w:rPr>
          <w:rFonts w:ascii="Times New Roman" w:eastAsia="Times New Roman" w:hAnsi="Times New Roman"/>
        </w:rPr>
        <w:t>5. Одним из эффективных педагогических условий ознакомления детей с предметным миром является с</w:t>
      </w:r>
      <w:r w:rsidRPr="00BA6C0A">
        <w:rPr>
          <w:rStyle w:val="FontStyle36"/>
          <w:rFonts w:eastAsia="Times New Roman"/>
          <w:sz w:val="24"/>
          <w:szCs w:val="24"/>
        </w:rPr>
        <w:t>оздание творческого «поля» (развивающей среды) для косвенного стимулирования действий детей.</w:t>
      </w:r>
    </w:p>
    <w:p w:rsidR="00BA6C0A" w:rsidRPr="00BA6C0A" w:rsidRDefault="00BA6C0A" w:rsidP="00BA6C0A">
      <w:pPr>
        <w:pStyle w:val="Style9"/>
        <w:widowControl/>
        <w:spacing w:line="360" w:lineRule="auto"/>
        <w:ind w:firstLine="288"/>
        <w:rPr>
          <w:rStyle w:val="FontStyle49"/>
          <w:rFonts w:eastAsia="Times New Roman"/>
          <w:sz w:val="24"/>
          <w:szCs w:val="24"/>
        </w:rPr>
      </w:pPr>
      <w:r w:rsidRPr="00BA6C0A">
        <w:rPr>
          <w:rStyle w:val="FontStyle49"/>
          <w:rFonts w:eastAsia="Times New Roman"/>
          <w:sz w:val="24"/>
          <w:szCs w:val="24"/>
        </w:rPr>
        <w:t>В настоящее время наука и практика предъявляют особые требования к среде ребенка дошкольного возраста, что связано, прежде всего, с особенностями этого возраста: малый социальный опыт, потребность в познании, деятельности. Источниками знаний, социального опыта и развития для них могут быть взрослые и среда пребывания детей. Поэтому очень важно, чтобы среда пребывания была развивающей. В последнее время определенную разработку получили вопросы построения развивающей среды. Известны принципы ее организации.</w:t>
      </w:r>
    </w:p>
    <w:p w:rsidR="00BA6C0A" w:rsidRPr="00BA6C0A" w:rsidRDefault="00BA6C0A" w:rsidP="00BA6C0A">
      <w:pPr>
        <w:pStyle w:val="a3"/>
        <w:spacing w:before="0" w:beforeAutospacing="0" w:after="0" w:afterAutospacing="0" w:line="360" w:lineRule="auto"/>
        <w:jc w:val="both"/>
        <w:rPr>
          <w:rStyle w:val="FontStyle36"/>
          <w:sz w:val="24"/>
          <w:szCs w:val="24"/>
        </w:rPr>
      </w:pPr>
      <w:r w:rsidRPr="00BA6C0A">
        <w:rPr>
          <w:rStyle w:val="FontStyle49"/>
          <w:sz w:val="24"/>
          <w:szCs w:val="24"/>
        </w:rPr>
        <w:tab/>
        <w:t xml:space="preserve">Оптимальная активизация внутренних изменений дошкольника происходит в русле собственной активности, косвенно стимулируемой развивающей средой. В этом аспекте среда - поисковое, творческое «поле» ребенка для самостоятельных действий разного характера, проявлений познавательной, практической и творческой активности и установления взаимосвязи «ребенок - предмет» в социальной действительности. «Поле» должно быть живым и интересным. С </w:t>
      </w:r>
      <w:r w:rsidRPr="00BA6C0A">
        <w:rPr>
          <w:rStyle w:val="FontStyle36"/>
          <w:sz w:val="24"/>
          <w:szCs w:val="24"/>
        </w:rPr>
        <w:t>этой целью можно организовать творческий центр, куда необходимо помещать предметы, побуждающие дошкольников к проявлению творческой активности. К ним относятся и таинственные письма-схемы, и посылки, и кроссворды, и различные модели. Разгадывая загадки, заключенные в таком материале, дети испытывают радость открытия.</w:t>
      </w:r>
    </w:p>
    <w:p w:rsidR="00BA6C0A" w:rsidRPr="00BA6C0A" w:rsidRDefault="00BA6C0A" w:rsidP="00BA6C0A">
      <w:pPr>
        <w:pStyle w:val="a3"/>
        <w:spacing w:before="0" w:beforeAutospacing="0" w:after="0" w:afterAutospacing="0" w:line="360" w:lineRule="auto"/>
        <w:jc w:val="both"/>
        <w:rPr>
          <w:rStyle w:val="FontStyle36"/>
          <w:sz w:val="24"/>
          <w:szCs w:val="24"/>
        </w:rPr>
      </w:pPr>
      <w:r w:rsidRPr="00BA6C0A">
        <w:rPr>
          <w:rStyle w:val="FontStyle36"/>
          <w:sz w:val="24"/>
          <w:szCs w:val="24"/>
        </w:rPr>
        <w:tab/>
        <w:t>При создании творческого «поля» важно использовать предметы в совокупности их свойств и связей для развития наблюдательности, исследовательского подхода к доступным объектам развивающей среды. Именно это открывает перед ребенком возможности действовать в повседневной жизни активно, разумно и самостоятельно. Необходимо добиваться того, чтобы ребенок ставил перед собой как можно больше творческих задач и самостоятельно находил решения. Так он умножает свой опыт творчества и обретает внутреннюю уверенность в своих силах и внешнюю независимость.</w:t>
      </w:r>
    </w:p>
    <w:p w:rsidR="00BA6C0A" w:rsidRPr="00BA6C0A" w:rsidRDefault="00BA6C0A" w:rsidP="00BA6C0A">
      <w:pPr>
        <w:pStyle w:val="a3"/>
        <w:spacing w:before="0" w:beforeAutospacing="0" w:after="0" w:afterAutospacing="0" w:line="360" w:lineRule="auto"/>
        <w:jc w:val="both"/>
        <w:rPr>
          <w:rStyle w:val="FontStyle36"/>
          <w:sz w:val="24"/>
          <w:szCs w:val="24"/>
        </w:rPr>
      </w:pPr>
      <w:r w:rsidRPr="00BA6C0A">
        <w:rPr>
          <w:rStyle w:val="FontStyle36"/>
          <w:sz w:val="24"/>
          <w:szCs w:val="24"/>
        </w:rPr>
        <w:lastRenderedPageBreak/>
        <w:tab/>
        <w:t>В творческом центре можно организовать «Тайник» (коробку с прорезями для рук) для разных предметов: кошелек, кусок наждачной бумаги, разрезные картинки, схемы-точки, незавершенные предметы и т.д. В творческом «поле» можно отвести место для «мастерской по ремонту». В этот своеобразный микроцентр можно поместить картинки, стимулирующие творческие проявления:</w:t>
      </w:r>
    </w:p>
    <w:p w:rsidR="00BA6C0A" w:rsidRPr="00BA6C0A" w:rsidRDefault="00BA6C0A" w:rsidP="007C3151">
      <w:pPr>
        <w:pStyle w:val="a3"/>
        <w:widowControl w:val="0"/>
        <w:numPr>
          <w:ilvl w:val="0"/>
          <w:numId w:val="76"/>
        </w:numPr>
        <w:tabs>
          <w:tab w:val="left" w:pos="1440"/>
        </w:tabs>
        <w:suppressAutoHyphens/>
        <w:spacing w:before="0" w:beforeAutospacing="0" w:after="0" w:afterAutospacing="0" w:line="360" w:lineRule="auto"/>
        <w:jc w:val="both"/>
        <w:rPr>
          <w:rStyle w:val="FontStyle36"/>
          <w:sz w:val="24"/>
          <w:szCs w:val="24"/>
        </w:rPr>
      </w:pPr>
      <w:r w:rsidRPr="00BA6C0A">
        <w:rPr>
          <w:rStyle w:val="FontStyle36"/>
          <w:sz w:val="24"/>
          <w:szCs w:val="24"/>
        </w:rPr>
        <w:t>картинки с изображением предметов с отсутствующей частью или деталью и картинки с изображением этой части или детали (нужно соединить);</w:t>
      </w:r>
    </w:p>
    <w:p w:rsidR="00BA6C0A" w:rsidRPr="00BA6C0A" w:rsidRDefault="00BA6C0A" w:rsidP="007C3151">
      <w:pPr>
        <w:pStyle w:val="a3"/>
        <w:widowControl w:val="0"/>
        <w:numPr>
          <w:ilvl w:val="0"/>
          <w:numId w:val="76"/>
        </w:numPr>
        <w:tabs>
          <w:tab w:val="left" w:pos="1440"/>
        </w:tabs>
        <w:suppressAutoHyphens/>
        <w:spacing w:before="0" w:beforeAutospacing="0" w:after="0" w:afterAutospacing="0" w:line="360" w:lineRule="auto"/>
        <w:jc w:val="both"/>
        <w:rPr>
          <w:rStyle w:val="FontStyle36"/>
          <w:sz w:val="24"/>
          <w:szCs w:val="24"/>
        </w:rPr>
      </w:pPr>
      <w:r w:rsidRPr="00BA6C0A">
        <w:rPr>
          <w:rStyle w:val="FontStyle36"/>
          <w:sz w:val="24"/>
          <w:szCs w:val="24"/>
        </w:rPr>
        <w:t xml:space="preserve">картинки с изображением предметов и схематическое </w:t>
      </w:r>
      <w:r w:rsidRPr="00BA6C0A">
        <w:rPr>
          <w:rStyle w:val="FontStyle38"/>
          <w:rFonts w:ascii="Times New Roman" w:hAnsi="Times New Roman" w:cs="Times New Roman"/>
          <w:sz w:val="24"/>
          <w:szCs w:val="24"/>
        </w:rPr>
        <w:t>изоб</w:t>
      </w:r>
      <w:r w:rsidRPr="00BA6C0A">
        <w:rPr>
          <w:rStyle w:val="FontStyle36"/>
          <w:sz w:val="24"/>
          <w:szCs w:val="24"/>
        </w:rPr>
        <w:t>ражение этих же предметов с какой-либо недостающей частью деталью (нужно дорисовать);</w:t>
      </w:r>
    </w:p>
    <w:p w:rsidR="00BA6C0A" w:rsidRPr="00BA6C0A" w:rsidRDefault="00BA6C0A" w:rsidP="007C3151">
      <w:pPr>
        <w:pStyle w:val="a3"/>
        <w:widowControl w:val="0"/>
        <w:numPr>
          <w:ilvl w:val="0"/>
          <w:numId w:val="76"/>
        </w:numPr>
        <w:tabs>
          <w:tab w:val="left" w:pos="1440"/>
        </w:tabs>
        <w:suppressAutoHyphens/>
        <w:spacing w:before="0" w:beforeAutospacing="0" w:after="0" w:afterAutospacing="0" w:line="360" w:lineRule="auto"/>
        <w:jc w:val="both"/>
        <w:rPr>
          <w:rStyle w:val="FontStyle36"/>
          <w:sz w:val="24"/>
          <w:szCs w:val="24"/>
        </w:rPr>
      </w:pPr>
      <w:r w:rsidRPr="00BA6C0A">
        <w:rPr>
          <w:rStyle w:val="FontStyle36"/>
          <w:sz w:val="24"/>
          <w:szCs w:val="24"/>
        </w:rPr>
        <w:t>картинки с контурным изображением предметов для каждого ребенка, разрезные картинки с изображением частей этих п</w:t>
      </w:r>
      <w:proofErr w:type="spellStart"/>
      <w:r w:rsidRPr="00BA6C0A">
        <w:rPr>
          <w:rStyle w:val="FontStyle36"/>
          <w:sz w:val="24"/>
          <w:szCs w:val="24"/>
          <w:lang w:val="en-US"/>
        </w:rPr>
        <w:t>pe</w:t>
      </w:r>
      <w:r w:rsidRPr="00BA6C0A">
        <w:rPr>
          <w:rStyle w:val="FontStyle36"/>
          <w:sz w:val="24"/>
          <w:szCs w:val="24"/>
        </w:rPr>
        <w:t>дметов</w:t>
      </w:r>
      <w:proofErr w:type="spellEnd"/>
      <w:r w:rsidRPr="00BA6C0A">
        <w:rPr>
          <w:rStyle w:val="FontStyle36"/>
          <w:sz w:val="24"/>
          <w:szCs w:val="24"/>
        </w:rPr>
        <w:t>;</w:t>
      </w:r>
    </w:p>
    <w:p w:rsidR="00BA6C0A" w:rsidRPr="00BA6C0A" w:rsidRDefault="00BA6C0A" w:rsidP="007C3151">
      <w:pPr>
        <w:pStyle w:val="a3"/>
        <w:widowControl w:val="0"/>
        <w:numPr>
          <w:ilvl w:val="0"/>
          <w:numId w:val="76"/>
        </w:numPr>
        <w:tabs>
          <w:tab w:val="left" w:pos="1440"/>
        </w:tabs>
        <w:suppressAutoHyphens/>
        <w:spacing w:before="0" w:beforeAutospacing="0" w:after="0" w:afterAutospacing="0" w:line="360" w:lineRule="auto"/>
        <w:jc w:val="both"/>
        <w:rPr>
          <w:rStyle w:val="FontStyle36"/>
          <w:sz w:val="24"/>
          <w:szCs w:val="24"/>
        </w:rPr>
      </w:pPr>
      <w:r w:rsidRPr="00BA6C0A">
        <w:rPr>
          <w:rStyle w:val="FontStyle36"/>
          <w:sz w:val="24"/>
          <w:szCs w:val="24"/>
        </w:rPr>
        <w:t>картинки с изображением предметов: велосипеда, компьютера, фотоаппарата, телефона и др., разрезанных на структурные части или детали и т.д.</w:t>
      </w:r>
    </w:p>
    <w:p w:rsidR="00BA6C0A" w:rsidRPr="00BA6C0A" w:rsidRDefault="00BA6C0A" w:rsidP="00BA6C0A">
      <w:pPr>
        <w:pStyle w:val="a3"/>
        <w:spacing w:before="0" w:beforeAutospacing="0" w:after="0" w:afterAutospacing="0" w:line="360" w:lineRule="auto"/>
        <w:jc w:val="both"/>
        <w:rPr>
          <w:rStyle w:val="FontStyle36"/>
          <w:sz w:val="24"/>
          <w:szCs w:val="24"/>
        </w:rPr>
      </w:pPr>
      <w:r w:rsidRPr="00BA6C0A">
        <w:rPr>
          <w:rStyle w:val="FontStyle36"/>
          <w:sz w:val="24"/>
          <w:szCs w:val="24"/>
        </w:rPr>
        <w:tab/>
        <w:t>Работая в микроцентре, дети постоянно оказываются в позиции мастера: понимают, что без недостающей части или детали предмет трудно использовать; самостоятельно устанавливают причинно-следственные связи между функцией, назначением и строением; объясняют, что отсутствие детали нарушает способ употребления предмета; сопоставляют в предмете часть и целое; воссоздают предмет. Такие действия подготавливают детей к преобразованию предмета, изменению и совершенствованию частей и деталей, что делает вещь оригинальной, не похожей на другие.</w:t>
      </w:r>
    </w:p>
    <w:p w:rsidR="00BA6C0A" w:rsidRPr="00BA6C0A" w:rsidRDefault="00BA6C0A" w:rsidP="00BA6C0A">
      <w:pPr>
        <w:pStyle w:val="a3"/>
        <w:spacing w:before="0" w:beforeAutospacing="0" w:after="0" w:afterAutospacing="0" w:line="360" w:lineRule="auto"/>
        <w:jc w:val="both"/>
        <w:rPr>
          <w:rStyle w:val="FontStyle36"/>
          <w:sz w:val="24"/>
          <w:szCs w:val="24"/>
        </w:rPr>
      </w:pPr>
      <w:r w:rsidRPr="00BA6C0A">
        <w:rPr>
          <w:rStyle w:val="FontStyle36"/>
          <w:sz w:val="24"/>
          <w:szCs w:val="24"/>
        </w:rPr>
        <w:tab/>
        <w:t xml:space="preserve">По темам «Человек + природа = удивительные вещи», «Эволюция предметов», «Нерешенные задачи людей» можно «поле» представить в виде предметных картинок, </w:t>
      </w:r>
      <w:r w:rsidRPr="00BA6C0A">
        <w:rPr>
          <w:rStyle w:val="FontStyle38"/>
          <w:rFonts w:ascii="Times New Roman" w:hAnsi="Times New Roman" w:cs="Times New Roman"/>
          <w:sz w:val="24"/>
          <w:szCs w:val="24"/>
        </w:rPr>
        <w:t>диаг</w:t>
      </w:r>
      <w:r w:rsidRPr="00BA6C0A">
        <w:rPr>
          <w:rStyle w:val="FontStyle36"/>
          <w:sz w:val="24"/>
          <w:szCs w:val="24"/>
        </w:rPr>
        <w:t>рамм, моделей, схем, алгоритмов, домино, карточек и т.д. Дети с</w:t>
      </w:r>
      <w:r w:rsidRPr="00BA6C0A">
        <w:rPr>
          <w:rStyle w:val="FontStyle57"/>
          <w:b w:val="0"/>
          <w:bCs w:val="0"/>
          <w:sz w:val="24"/>
          <w:szCs w:val="24"/>
        </w:rPr>
        <w:t xml:space="preserve"> </w:t>
      </w:r>
      <w:r w:rsidRPr="00BA6C0A">
        <w:rPr>
          <w:rStyle w:val="FontStyle36"/>
          <w:sz w:val="24"/>
          <w:szCs w:val="24"/>
        </w:rPr>
        <w:t xml:space="preserve">их помощью осознают, что человек в своем творчестве может сравниться с природой, что можно создавать предметы, подобные объектам природы (в этом их сходство), а элементы, которых нет в </w:t>
      </w:r>
      <w:r w:rsidRPr="00BA6C0A">
        <w:rPr>
          <w:rStyle w:val="FontStyle38"/>
          <w:rFonts w:ascii="Times New Roman" w:hAnsi="Times New Roman" w:cs="Times New Roman"/>
          <w:sz w:val="24"/>
          <w:szCs w:val="24"/>
        </w:rPr>
        <w:t>при</w:t>
      </w:r>
      <w:r w:rsidRPr="00BA6C0A">
        <w:rPr>
          <w:rStyle w:val="FontStyle36"/>
          <w:sz w:val="24"/>
          <w:szCs w:val="24"/>
        </w:rPr>
        <w:t>роде, человек может придумывать сам (в этом их различие).</w:t>
      </w:r>
    </w:p>
    <w:p w:rsidR="00BA6C0A" w:rsidRPr="00BA6C0A" w:rsidRDefault="00BA6C0A" w:rsidP="00BA6C0A">
      <w:pPr>
        <w:pStyle w:val="a3"/>
        <w:spacing w:before="0" w:beforeAutospacing="0" w:after="0" w:afterAutospacing="0" w:line="360" w:lineRule="auto"/>
        <w:jc w:val="both"/>
        <w:rPr>
          <w:rStyle w:val="FontStyle36"/>
          <w:sz w:val="24"/>
          <w:szCs w:val="24"/>
        </w:rPr>
      </w:pPr>
      <w:r w:rsidRPr="00BA6C0A">
        <w:rPr>
          <w:rStyle w:val="FontStyle36"/>
          <w:sz w:val="24"/>
          <w:szCs w:val="24"/>
        </w:rPr>
        <w:tab/>
        <w:t xml:space="preserve">На карточках, состоящих из двух частей, изображено следующее: слева - объекты природного мира, а справа на пустой части карточки должен быть нарисован тот предмет, который создан по подобию объекта природы. На карточках, состоящих из трех частей: на одной изображен объект природного мира (например, цветок колокольчик), на другой нарисован предмет рукотворного мира, имеющий подобную форму (электролампа), а в пустой части карточки необходимо было нарисовать предмет рукотворного мира, имеющий похожую форму. Такие моделирующие действия побуждают дошкольников при </w:t>
      </w:r>
      <w:r w:rsidRPr="00BA6C0A">
        <w:rPr>
          <w:rStyle w:val="FontStyle36"/>
          <w:sz w:val="24"/>
          <w:szCs w:val="24"/>
        </w:rPr>
        <w:lastRenderedPageBreak/>
        <w:t>поиске вариантов преобразования, изменения предметов использовать данный способ (искать формы для «новых» предметов в природе).</w:t>
      </w:r>
    </w:p>
    <w:p w:rsidR="00BA6C0A" w:rsidRPr="00BA6C0A" w:rsidRDefault="00BA6C0A" w:rsidP="00BA6C0A">
      <w:pPr>
        <w:pStyle w:val="a3"/>
        <w:spacing w:before="0" w:beforeAutospacing="0" w:after="0" w:afterAutospacing="0" w:line="360" w:lineRule="auto"/>
        <w:jc w:val="both"/>
        <w:rPr>
          <w:rStyle w:val="FontStyle36"/>
          <w:sz w:val="24"/>
          <w:szCs w:val="24"/>
        </w:rPr>
      </w:pPr>
      <w:r w:rsidRPr="00BA6C0A">
        <w:rPr>
          <w:rStyle w:val="FontStyle36"/>
          <w:sz w:val="24"/>
          <w:szCs w:val="24"/>
        </w:rPr>
        <w:tab/>
        <w:t>Действия детей с диаграммой эволюции предметов, особенно в старшем дошкольном возрасте, открывают им новый способ преобразования объектов (соединение). Например, дети, соединяя отдельные детали лыж и мотоцикла, получают варианты новых предметов и придумывают им названия.</w:t>
      </w:r>
    </w:p>
    <w:p w:rsidR="00BA6C0A" w:rsidRPr="00BA6C0A" w:rsidRDefault="00BA6C0A" w:rsidP="00BA6C0A">
      <w:pPr>
        <w:pStyle w:val="a3"/>
        <w:spacing w:before="0" w:beforeAutospacing="0" w:after="0" w:afterAutospacing="0" w:line="360" w:lineRule="auto"/>
        <w:jc w:val="both"/>
        <w:rPr>
          <w:rStyle w:val="FontStyle36"/>
          <w:sz w:val="24"/>
          <w:szCs w:val="24"/>
        </w:rPr>
      </w:pPr>
      <w:r w:rsidRPr="00BA6C0A">
        <w:rPr>
          <w:rStyle w:val="FontStyle36"/>
          <w:sz w:val="24"/>
          <w:szCs w:val="24"/>
        </w:rPr>
        <w:tab/>
        <w:t>Важное место в творческом «поле» занимает лаборатория. В лаборатории дети осваивают действия разного характера (экспериментального, моделирующего, алгоритмического), используя помощь косвенных стимуляторов (алгоритмов, схем, моделей). Например, для детей младшего возраста создается ситуация выбора материала для игры (необходим твердый, прочный материал заменитель стола, стула, кровати). Дети (при участии взрослого) рассматривают бумагу, дерево, ткани, называют представленные материалы; задают себе вопрос: «Какой материал взять?». Решают творческую задачу с помощью следующих действий: гладят поверхность (гладкие); мнут (не мнется только дерево); разрывают (не рвется только дерево); тянут за края в разные стороны (не нарушается целостность только у дерева); кладут в воду (намокают бумага и ткань) и т.д. Дети выбирают материал — дерево.</w:t>
      </w:r>
    </w:p>
    <w:p w:rsidR="00BA6C0A" w:rsidRPr="00BA6C0A" w:rsidRDefault="00BA6C0A" w:rsidP="00BA6C0A">
      <w:pPr>
        <w:spacing w:after="0" w:line="360" w:lineRule="auto"/>
        <w:jc w:val="both"/>
        <w:rPr>
          <w:rStyle w:val="FontStyle36"/>
          <w:rFonts w:eastAsia="Times New Roman"/>
          <w:sz w:val="24"/>
          <w:szCs w:val="24"/>
        </w:rPr>
      </w:pPr>
      <w:r w:rsidRPr="00BA6C0A">
        <w:rPr>
          <w:rStyle w:val="FontStyle36"/>
          <w:rFonts w:eastAsia="Times New Roman"/>
          <w:sz w:val="24"/>
          <w:szCs w:val="24"/>
        </w:rPr>
        <w:tab/>
        <w:t xml:space="preserve">Дети старшего дошкольного возраста рассматривают разные виды бумаги, выбирают среди них более прочную для преобразования в игрушку-оригами. Самостоятельно выявляют общие свойства и качества, актуализируя прошлый опыт (горит, намокает, мнется, рвется, режется). Ставят перед собой поисково-творческую задачу: «Какую бумагу выбрать, чем отличаются свойства разных видов бумаги?». Дети высказывают свои </w:t>
      </w:r>
      <w:r w:rsidRPr="00BA6C0A">
        <w:rPr>
          <w:rFonts w:ascii="Times New Roman" w:eastAsia="Times New Roman" w:hAnsi="Times New Roman" w:cs="Times New Roman"/>
          <w:sz w:val="24"/>
          <w:szCs w:val="24"/>
        </w:rPr>
        <w:t>предположения</w:t>
      </w:r>
      <w:r w:rsidRPr="00BA6C0A">
        <w:rPr>
          <w:rStyle w:val="FontStyle36"/>
          <w:rFonts w:eastAsia="Times New Roman"/>
          <w:sz w:val="24"/>
          <w:szCs w:val="24"/>
        </w:rPr>
        <w:t xml:space="preserve">. Определяют алгоритм деятельности: смять четыре разных кусочка бумаги, разорвать пополам, разрезать на две части, опустить в емкость с водой. Выявляют, какая бумага быстрее сминается, намокает </w:t>
      </w:r>
      <w:r w:rsidRPr="00BA6C0A">
        <w:rPr>
          <w:rStyle w:val="FontStyle51"/>
          <w:rFonts w:ascii="Times New Roman" w:eastAsia="Times New Roman" w:hAnsi="Times New Roman" w:cs="Times New Roman"/>
          <w:b w:val="0"/>
          <w:sz w:val="24"/>
          <w:szCs w:val="24"/>
        </w:rPr>
        <w:t>и т.д.</w:t>
      </w:r>
      <w:r w:rsidRPr="00BA6C0A">
        <w:rPr>
          <w:rStyle w:val="FontStyle36"/>
          <w:rFonts w:eastAsia="Times New Roman"/>
          <w:b/>
          <w:sz w:val="24"/>
          <w:szCs w:val="24"/>
        </w:rPr>
        <w:t>,</w:t>
      </w:r>
      <w:r w:rsidRPr="00BA6C0A">
        <w:rPr>
          <w:rStyle w:val="FontStyle36"/>
          <w:rFonts w:eastAsia="Times New Roman"/>
          <w:sz w:val="24"/>
          <w:szCs w:val="24"/>
        </w:rPr>
        <w:t xml:space="preserve"> а какая — медленнее.</w:t>
      </w:r>
    </w:p>
    <w:p w:rsidR="00BA6C0A" w:rsidRPr="00BA6C0A" w:rsidRDefault="00BA6C0A" w:rsidP="00BA6C0A">
      <w:pPr>
        <w:pStyle w:val="a3"/>
        <w:spacing w:before="0" w:beforeAutospacing="0" w:after="0" w:afterAutospacing="0" w:line="360" w:lineRule="auto"/>
        <w:jc w:val="both"/>
        <w:rPr>
          <w:rStyle w:val="FontStyle36"/>
          <w:sz w:val="24"/>
          <w:szCs w:val="24"/>
        </w:rPr>
      </w:pPr>
      <w:r w:rsidRPr="00BA6C0A">
        <w:rPr>
          <w:rStyle w:val="FontStyle36"/>
          <w:sz w:val="24"/>
          <w:szCs w:val="24"/>
        </w:rPr>
        <w:tab/>
        <w:t>Особое место в организации творческого «поля» отводится музею истории предметов (рукотворного мира как продукта творческой мысли взрослого) прошлого, настоящего и будущего. Музейная педагогика в системе дошкольного образования и воспитания приобретает большую популярность - создаются музейные программы, выходят книги, разрабатываются методические рекомендации (Э.Э. Баранникова, С.Н. Николаева, Л.В. Пант</w:t>
      </w:r>
      <w:r w:rsidRPr="00BA6C0A">
        <w:rPr>
          <w:rStyle w:val="FontStyle38"/>
          <w:rFonts w:ascii="Times New Roman" w:hAnsi="Times New Roman" w:cs="Times New Roman"/>
          <w:sz w:val="24"/>
          <w:szCs w:val="24"/>
        </w:rPr>
        <w:t xml:space="preserve">елеева, </w:t>
      </w:r>
      <w:r w:rsidRPr="00BA6C0A">
        <w:rPr>
          <w:rStyle w:val="FontStyle36"/>
          <w:sz w:val="24"/>
          <w:szCs w:val="24"/>
        </w:rPr>
        <w:t xml:space="preserve">Н.А. Рыжова и др.), открыта экспериментальная площадка в МДОУ «Детский сад №145» г. Дзержинска. В основном экспонатами музеев являются объекты живой или неживой природы или предметы старины. Музеи истории предметов </w:t>
      </w:r>
      <w:r w:rsidRPr="00BA6C0A">
        <w:rPr>
          <w:rStyle w:val="FontStyle36"/>
          <w:sz w:val="24"/>
          <w:szCs w:val="24"/>
        </w:rPr>
        <w:lastRenderedPageBreak/>
        <w:t xml:space="preserve">показывают «движения мысли человека вперед», раскрывают связи и взаимодействия в системах «взрослый — предметный мир» и «ребенок - предметный мир». Кроме того, в групповых комнатах можно разместить музейные передвижные экспозиции, которые изменяются, переносятся в </w:t>
      </w:r>
      <w:r w:rsidRPr="00BA6C0A">
        <w:rPr>
          <w:rStyle w:val="FontStyle55"/>
          <w:b w:val="0"/>
          <w:i w:val="0"/>
          <w:sz w:val="24"/>
          <w:szCs w:val="24"/>
        </w:rPr>
        <w:t>за</w:t>
      </w:r>
      <w:r w:rsidRPr="00BA6C0A">
        <w:rPr>
          <w:rStyle w:val="FontStyle36"/>
          <w:sz w:val="24"/>
          <w:szCs w:val="24"/>
        </w:rPr>
        <w:t>висимости от поставленных задач. Важным условием успеха в приобщении дошкольников к музей</w:t>
      </w:r>
      <w:r w:rsidRPr="00BA6C0A">
        <w:rPr>
          <w:rStyle w:val="FontStyle39"/>
          <w:sz w:val="24"/>
          <w:szCs w:val="24"/>
        </w:rPr>
        <w:t xml:space="preserve">ным </w:t>
      </w:r>
      <w:r w:rsidRPr="00BA6C0A">
        <w:rPr>
          <w:rStyle w:val="FontStyle36"/>
          <w:sz w:val="24"/>
          <w:szCs w:val="24"/>
        </w:rPr>
        <w:t>ценностям является игровой способ взаимодействия. Содержание организованных музеев открывает ребенку разные способы творчества (замещение, предвосхищение, прогнозирование, аналогию, изменение и т.д.).</w:t>
      </w:r>
    </w:p>
    <w:p w:rsidR="00BA6C0A" w:rsidRPr="00BA6C0A" w:rsidRDefault="00BA6C0A" w:rsidP="00BA6C0A">
      <w:pPr>
        <w:pStyle w:val="a3"/>
        <w:spacing w:before="0" w:beforeAutospacing="0" w:after="0" w:afterAutospacing="0" w:line="360" w:lineRule="auto"/>
        <w:jc w:val="both"/>
      </w:pPr>
      <w:r w:rsidRPr="00BA6C0A">
        <w:rPr>
          <w:rStyle w:val="FontStyle36"/>
          <w:sz w:val="24"/>
          <w:szCs w:val="24"/>
        </w:rPr>
        <w:tab/>
        <w:t>Расширяя творческое «поле» дошкольника, можно влиять на его творческую активность, пробуждать стремление создавать свое оригинальное, новое.</w:t>
      </w:r>
    </w:p>
    <w:p w:rsidR="00BA6C0A" w:rsidRPr="00BA6C0A" w:rsidRDefault="00BA6C0A" w:rsidP="00BA6C0A">
      <w:pPr>
        <w:pStyle w:val="a3"/>
        <w:spacing w:before="0" w:beforeAutospacing="0" w:after="0" w:afterAutospacing="0" w:line="360" w:lineRule="auto"/>
        <w:jc w:val="both"/>
        <w:rPr>
          <w:rStyle w:val="FontStyle36"/>
          <w:sz w:val="24"/>
          <w:szCs w:val="24"/>
        </w:rPr>
      </w:pPr>
      <w:r w:rsidRPr="00BA6C0A">
        <w:t xml:space="preserve">6. </w:t>
      </w:r>
      <w:proofErr w:type="spellStart"/>
      <w:r w:rsidRPr="00BA6C0A">
        <w:rPr>
          <w:rStyle w:val="FontStyle36"/>
          <w:sz w:val="24"/>
          <w:szCs w:val="24"/>
        </w:rPr>
        <w:t>О.В.Дыбина</w:t>
      </w:r>
      <w:proofErr w:type="spellEnd"/>
      <w:r w:rsidRPr="00BA6C0A">
        <w:rPr>
          <w:rStyle w:val="FontStyle36"/>
          <w:sz w:val="24"/>
          <w:szCs w:val="24"/>
        </w:rPr>
        <w:t xml:space="preserve"> индивидуально-дифференцированный подход рассматривает как способность взрослого (воспитателя, родителей и др.) организовывать процесс формирования творчества с учетом интересов, потребностей, индивидуальных и половых различий, перспектив развития каждого ребенка.</w:t>
      </w:r>
    </w:p>
    <w:p w:rsidR="00BA6C0A" w:rsidRPr="00BA6C0A" w:rsidRDefault="00BA6C0A" w:rsidP="00BA6C0A">
      <w:pPr>
        <w:pStyle w:val="a3"/>
        <w:spacing w:before="0" w:beforeAutospacing="0" w:after="0" w:afterAutospacing="0" w:line="360" w:lineRule="auto"/>
        <w:jc w:val="both"/>
        <w:rPr>
          <w:rStyle w:val="FontStyle36"/>
          <w:sz w:val="24"/>
          <w:szCs w:val="24"/>
        </w:rPr>
      </w:pPr>
      <w:r w:rsidRPr="00BA6C0A">
        <w:rPr>
          <w:rStyle w:val="FontStyle36"/>
          <w:sz w:val="24"/>
          <w:szCs w:val="24"/>
        </w:rPr>
        <w:tab/>
        <w:t>Индивидуальные различия между детьми обнаруживаются при восприятии предметов, их свойств и отношений, что обусловлено типом нервной деятельности ребенка, работой органов чувств, степенью овладения ребенком способами восприятия предмета.</w:t>
      </w:r>
    </w:p>
    <w:p w:rsidR="00BA6C0A" w:rsidRPr="00BA6C0A" w:rsidRDefault="00BA6C0A" w:rsidP="00BA6C0A">
      <w:pPr>
        <w:pStyle w:val="a3"/>
        <w:spacing w:before="0" w:beforeAutospacing="0" w:after="0" w:afterAutospacing="0" w:line="360" w:lineRule="auto"/>
        <w:jc w:val="both"/>
        <w:rPr>
          <w:rStyle w:val="FontStyle36"/>
          <w:sz w:val="24"/>
          <w:szCs w:val="24"/>
        </w:rPr>
      </w:pPr>
      <w:r w:rsidRPr="00BA6C0A">
        <w:rPr>
          <w:rStyle w:val="FontStyle36"/>
          <w:sz w:val="24"/>
          <w:szCs w:val="24"/>
        </w:rPr>
        <w:tab/>
        <w:t>Дети различаются по умению вычленять признаки вещей. Чаще всего дети называют функциональные особенности предметов, их цвет, форму, размер. Не все выделяют назначение, строение, материал, предмет как результат труда, как творение человеческой мысли. Наблюдаются различия в понимании функции и назначения предмета, есть дети, которым трудно различать способность предметов удовлетворять потребности человека и способы употребления вещей. Такое явление объясняется тем, что не каждый ребенок способен абстрактно взглянуть на предмет, его функции и назначение. Это - довольно сложная задача, так как назначение и функция предметов часто пересекаются, порой их трудно разделить, однако некоторые дети вычленяют в предмете данные особенности. Чтобы понять преобразующую сторону деятельности взрослого, необходимо увидеть, как обогащаются функции и назначение предмета и какова здесь роль человека. Это очень важно в преобразовании предметов: насколько один и тот же предмет может быть в большей степени совершенствован. Для осуществления преобразования дети должны воспринимать предметы в совокупности свойств, уметь вычленять и описывать их.</w:t>
      </w:r>
    </w:p>
    <w:p w:rsidR="00BA6C0A" w:rsidRPr="00BA6C0A" w:rsidRDefault="00BA6C0A" w:rsidP="00BA6C0A">
      <w:pPr>
        <w:pStyle w:val="a3"/>
        <w:spacing w:before="0" w:beforeAutospacing="0" w:after="0" w:afterAutospacing="0" w:line="360" w:lineRule="auto"/>
        <w:jc w:val="both"/>
        <w:rPr>
          <w:rStyle w:val="FontStyle36"/>
          <w:sz w:val="24"/>
          <w:szCs w:val="24"/>
        </w:rPr>
      </w:pPr>
      <w:r w:rsidRPr="00BA6C0A">
        <w:rPr>
          <w:rStyle w:val="FontStyle36"/>
          <w:sz w:val="24"/>
          <w:szCs w:val="24"/>
        </w:rPr>
        <w:lastRenderedPageBreak/>
        <w:tab/>
        <w:t>Различаются дети и тем, какому предмету отдают предпочтение, какие предметы стремятся описать, нарисовать, представить в перспективе. Большинство проявляют интерес к предметам быта, транспорту. В то же время некоторые старшие дошкольники представляют предметы далекого окружения (робот, трактор, электроприборы и т.д.). Дети отражают представления о тех предметах, которые вошли в их опыт, стали им знакомы, с которыми они постоянно встречаются или действуют. Но дети не всегда уверены в высказываниях и нуждаются в поддержке.</w:t>
      </w:r>
    </w:p>
    <w:p w:rsidR="00BA6C0A" w:rsidRPr="00BA6C0A" w:rsidRDefault="00BA6C0A" w:rsidP="00BA6C0A">
      <w:pPr>
        <w:pStyle w:val="a3"/>
        <w:spacing w:before="0" w:beforeAutospacing="0" w:after="0" w:afterAutospacing="0" w:line="360" w:lineRule="auto"/>
        <w:jc w:val="both"/>
        <w:rPr>
          <w:rStyle w:val="FontStyle36"/>
          <w:sz w:val="24"/>
          <w:szCs w:val="24"/>
        </w:rPr>
      </w:pPr>
      <w:r w:rsidRPr="00BA6C0A">
        <w:rPr>
          <w:rStyle w:val="FontStyle36"/>
          <w:sz w:val="24"/>
          <w:szCs w:val="24"/>
        </w:rPr>
        <w:tab/>
        <w:t>Индивидуальные различия между детьми обнаруживаются и в том, как они используют символические средства — действия для обобщения и выражения своего опыта деятельности. Одни дети в присвоении опыта взрослого, его продуктов труда применяют действия разного характера (обследовательские, моделирующие, алгоритмические) и выполняют эти действия в соответствии с предлагаемой пиктограммой; определяют содержание деятельности; проводят опыты (по уточнению свойств и качеств материала) в соответствии с моделями. Другие дети затрудняются самостоятельно действовать в соответствии с алгоритмом, получать результат и обозначать его с помощью условного символа; рассматривать предметы по линии прошлое — настоящее — будущее (на основе знаково-символических средств) для выявления взаимосвязей объектов предметного мира.</w:t>
      </w:r>
    </w:p>
    <w:p w:rsidR="00BA6C0A" w:rsidRPr="00BA6C0A" w:rsidRDefault="00BA6C0A" w:rsidP="00BA6C0A">
      <w:pPr>
        <w:pStyle w:val="a3"/>
        <w:spacing w:before="0" w:beforeAutospacing="0" w:after="0" w:afterAutospacing="0" w:line="360" w:lineRule="auto"/>
        <w:jc w:val="both"/>
        <w:rPr>
          <w:rStyle w:val="FontStyle36"/>
          <w:sz w:val="24"/>
          <w:szCs w:val="24"/>
        </w:rPr>
      </w:pPr>
      <w:r w:rsidRPr="00BA6C0A">
        <w:rPr>
          <w:rStyle w:val="FontStyle36"/>
          <w:sz w:val="24"/>
          <w:szCs w:val="24"/>
        </w:rPr>
        <w:tab/>
        <w:t>Индивидуальные различия проявляются и в процессе преобразования предмета. Одни дошкольники активны, проявляют фантазию, воображение, называют разные варианты использования одного и того же предмета. Способность к замещениям функций создает у этих детей основу для включения их в функциональные преобразования.</w:t>
      </w:r>
    </w:p>
    <w:p w:rsidR="00BA6C0A" w:rsidRPr="00BA6C0A" w:rsidRDefault="00BA6C0A" w:rsidP="00BA6C0A">
      <w:pPr>
        <w:pStyle w:val="a3"/>
        <w:spacing w:before="0" w:beforeAutospacing="0" w:after="0" w:afterAutospacing="0" w:line="360" w:lineRule="auto"/>
        <w:jc w:val="both"/>
        <w:rPr>
          <w:rStyle w:val="FontStyle36"/>
          <w:sz w:val="24"/>
          <w:szCs w:val="24"/>
        </w:rPr>
      </w:pPr>
      <w:r w:rsidRPr="00BA6C0A">
        <w:rPr>
          <w:rStyle w:val="FontStyle36"/>
          <w:sz w:val="24"/>
          <w:szCs w:val="24"/>
        </w:rPr>
        <w:tab/>
        <w:t>Дошкольники проявляют индивидуальные склонности в выборе видов преобразовательной деятельности. Они могут выбрать продукты ручного труда, рисования, аппликации, конструирования, лепки. Мотивы выбора продуктов деятельности у разных детей могут быть следующие:</w:t>
      </w:r>
    </w:p>
    <w:p w:rsidR="00BA6C0A" w:rsidRPr="00BA6C0A" w:rsidRDefault="00BA6C0A" w:rsidP="007C3151">
      <w:pPr>
        <w:pStyle w:val="a3"/>
        <w:widowControl w:val="0"/>
        <w:numPr>
          <w:ilvl w:val="0"/>
          <w:numId w:val="77"/>
        </w:numPr>
        <w:tabs>
          <w:tab w:val="clear" w:pos="0"/>
          <w:tab w:val="num" w:pos="720"/>
          <w:tab w:val="left" w:pos="1440"/>
        </w:tabs>
        <w:suppressAutoHyphens/>
        <w:spacing w:before="0" w:beforeAutospacing="0" w:after="0" w:afterAutospacing="0" w:line="360" w:lineRule="auto"/>
        <w:ind w:left="720" w:hanging="360"/>
        <w:jc w:val="both"/>
        <w:rPr>
          <w:rStyle w:val="FontStyle36"/>
          <w:sz w:val="24"/>
          <w:szCs w:val="24"/>
        </w:rPr>
      </w:pPr>
      <w:r w:rsidRPr="00BA6C0A">
        <w:rPr>
          <w:rStyle w:val="FontStyle36"/>
          <w:sz w:val="24"/>
          <w:szCs w:val="24"/>
        </w:rPr>
        <w:t>проявление интереса к деятельности, связанной с возможностью показать свои знания, умения и навыки («Я очень люблю рисовать, возьму карандаш и нарисую на полоске цветы, а красками раскрашу» и др.);</w:t>
      </w:r>
    </w:p>
    <w:p w:rsidR="00BA6C0A" w:rsidRPr="00BA6C0A" w:rsidRDefault="00BA6C0A" w:rsidP="007C3151">
      <w:pPr>
        <w:pStyle w:val="a3"/>
        <w:widowControl w:val="0"/>
        <w:numPr>
          <w:ilvl w:val="0"/>
          <w:numId w:val="77"/>
        </w:numPr>
        <w:tabs>
          <w:tab w:val="clear" w:pos="0"/>
          <w:tab w:val="num" w:pos="720"/>
          <w:tab w:val="left" w:pos="1440"/>
        </w:tabs>
        <w:suppressAutoHyphens/>
        <w:spacing w:before="0" w:beforeAutospacing="0" w:after="0" w:afterAutospacing="0" w:line="360" w:lineRule="auto"/>
        <w:ind w:left="720" w:hanging="360"/>
        <w:jc w:val="both"/>
        <w:rPr>
          <w:rStyle w:val="FontStyle36"/>
          <w:sz w:val="24"/>
          <w:szCs w:val="24"/>
        </w:rPr>
      </w:pPr>
      <w:r w:rsidRPr="00BA6C0A">
        <w:rPr>
          <w:rStyle w:val="FontStyle36"/>
          <w:sz w:val="24"/>
          <w:szCs w:val="24"/>
        </w:rPr>
        <w:t>желание изменить предмет, сделать его более красивым («Я хочу доделать чашку и разукрасить ее, она будет красивой» и др.);</w:t>
      </w:r>
    </w:p>
    <w:p w:rsidR="00BA6C0A" w:rsidRPr="00BA6C0A" w:rsidRDefault="00BA6C0A" w:rsidP="007C3151">
      <w:pPr>
        <w:pStyle w:val="a3"/>
        <w:widowControl w:val="0"/>
        <w:numPr>
          <w:ilvl w:val="0"/>
          <w:numId w:val="77"/>
        </w:numPr>
        <w:tabs>
          <w:tab w:val="clear" w:pos="0"/>
          <w:tab w:val="num" w:pos="720"/>
          <w:tab w:val="left" w:pos="1440"/>
        </w:tabs>
        <w:suppressAutoHyphens/>
        <w:spacing w:before="0" w:beforeAutospacing="0" w:after="0" w:afterAutospacing="0" w:line="360" w:lineRule="auto"/>
        <w:ind w:left="720" w:hanging="360"/>
        <w:jc w:val="both"/>
        <w:rPr>
          <w:rStyle w:val="FontStyle36"/>
          <w:sz w:val="24"/>
          <w:szCs w:val="24"/>
        </w:rPr>
      </w:pPr>
      <w:r w:rsidRPr="00BA6C0A">
        <w:rPr>
          <w:rStyle w:val="FontStyle36"/>
          <w:sz w:val="24"/>
          <w:szCs w:val="24"/>
        </w:rPr>
        <w:t>желание иметь определенную поделку («Мне нужна такая коробка», «Я очень хочу иметь такую салфетку»);</w:t>
      </w:r>
    </w:p>
    <w:p w:rsidR="00BA6C0A" w:rsidRPr="00BA6C0A" w:rsidRDefault="00BA6C0A" w:rsidP="007C3151">
      <w:pPr>
        <w:pStyle w:val="a3"/>
        <w:widowControl w:val="0"/>
        <w:numPr>
          <w:ilvl w:val="0"/>
          <w:numId w:val="77"/>
        </w:numPr>
        <w:tabs>
          <w:tab w:val="clear" w:pos="0"/>
          <w:tab w:val="num" w:pos="720"/>
          <w:tab w:val="left" w:pos="1440"/>
        </w:tabs>
        <w:suppressAutoHyphens/>
        <w:spacing w:before="0" w:beforeAutospacing="0" w:after="0" w:afterAutospacing="0" w:line="360" w:lineRule="auto"/>
        <w:ind w:left="720" w:hanging="360"/>
        <w:jc w:val="both"/>
        <w:rPr>
          <w:rStyle w:val="FontStyle36"/>
          <w:sz w:val="24"/>
          <w:szCs w:val="24"/>
        </w:rPr>
      </w:pPr>
      <w:r w:rsidRPr="00BA6C0A">
        <w:rPr>
          <w:rStyle w:val="FontStyle36"/>
          <w:sz w:val="24"/>
          <w:szCs w:val="24"/>
        </w:rPr>
        <w:lastRenderedPageBreak/>
        <w:t>желание сделать приятное близким людям («Я подарю корзинку с цветами, сделанную из коробочки, бабушке в день рождения»);</w:t>
      </w:r>
    </w:p>
    <w:p w:rsidR="00BA6C0A" w:rsidRPr="00BA6C0A" w:rsidRDefault="00BA6C0A" w:rsidP="007C3151">
      <w:pPr>
        <w:pStyle w:val="a3"/>
        <w:widowControl w:val="0"/>
        <w:numPr>
          <w:ilvl w:val="0"/>
          <w:numId w:val="77"/>
        </w:numPr>
        <w:tabs>
          <w:tab w:val="clear" w:pos="0"/>
          <w:tab w:val="num" w:pos="720"/>
          <w:tab w:val="left" w:pos="1440"/>
        </w:tabs>
        <w:suppressAutoHyphens/>
        <w:spacing w:before="0" w:beforeAutospacing="0" w:after="0" w:afterAutospacing="0" w:line="360" w:lineRule="auto"/>
        <w:ind w:left="720" w:hanging="360"/>
        <w:jc w:val="both"/>
        <w:rPr>
          <w:rStyle w:val="FontStyle36"/>
          <w:sz w:val="24"/>
          <w:szCs w:val="24"/>
        </w:rPr>
      </w:pPr>
      <w:r w:rsidRPr="00BA6C0A">
        <w:rPr>
          <w:rStyle w:val="FontStyle36"/>
          <w:sz w:val="24"/>
          <w:szCs w:val="24"/>
        </w:rPr>
        <w:t>ориентация на свои возможности, имеющийся опыт, умение совершенствовать предмет, желание добиться успеха именно в этой, а не другой деятельности («Я смогу приделать ручку к этому предмету, у меня получится чашка»; «Мы с воспитателем уже изменяли коробочки в игрушки, я помню, как это делать, я смогу»).</w:t>
      </w:r>
    </w:p>
    <w:p w:rsidR="00BA6C0A" w:rsidRPr="00BA6C0A" w:rsidRDefault="00BA6C0A" w:rsidP="00BA6C0A">
      <w:pPr>
        <w:pStyle w:val="a3"/>
        <w:spacing w:before="0" w:beforeAutospacing="0" w:after="0" w:afterAutospacing="0" w:line="360" w:lineRule="auto"/>
        <w:jc w:val="both"/>
        <w:rPr>
          <w:rStyle w:val="FontStyle36"/>
          <w:sz w:val="24"/>
          <w:szCs w:val="24"/>
        </w:rPr>
      </w:pPr>
      <w:r w:rsidRPr="00BA6C0A">
        <w:rPr>
          <w:rStyle w:val="FontStyle36"/>
          <w:sz w:val="24"/>
          <w:szCs w:val="24"/>
        </w:rPr>
        <w:tab/>
        <w:t>Представляют интерес данные об особенностях восприятия предметного мира мальчиками и девочками. В центре внимания и интересов девочек, начиная с младшего дошкольного возраста, находятся человек, сфера его непосредственного бытия, взаимоотношения между людьми, предметы, созданные и преобразованные взрослыми (одежда, утварь). Пространство, представляющее интерес для девочек, невелико, однако оно тщательно и до мелочей проработано, актуально отражено и в сознании. Напротив, у мальчиков пространство, в котором находятся интересующие их объекты, практически неограниченно. Отсюда, в частности, интерес к средствам транспорта (самолетам, пароходам, машинам и другой технике), электроприборам. Вместе с тем многое из непосредственного окружения ускользает от внимания мальчиков, недостаточно отражено в сознании, и часто восприятие предметов, их свойств и связей неустойчиво и ситуативно.</w:t>
      </w:r>
    </w:p>
    <w:p w:rsidR="00BA6C0A" w:rsidRPr="00BA6C0A" w:rsidRDefault="00BA6C0A" w:rsidP="00BA6C0A">
      <w:pPr>
        <w:pStyle w:val="a3"/>
        <w:spacing w:before="0" w:beforeAutospacing="0" w:after="0" w:afterAutospacing="0" w:line="360" w:lineRule="auto"/>
        <w:jc w:val="both"/>
        <w:rPr>
          <w:rStyle w:val="FontStyle36"/>
          <w:sz w:val="24"/>
          <w:szCs w:val="24"/>
        </w:rPr>
      </w:pPr>
      <w:r w:rsidRPr="00BA6C0A">
        <w:rPr>
          <w:rStyle w:val="FontStyle36"/>
          <w:sz w:val="24"/>
          <w:szCs w:val="24"/>
        </w:rPr>
        <w:tab/>
        <w:t>Девочки склонны к попечительской деятельности - ухаживать, готовить, кормить, убирать и т.д. Эта склонность находит отражение в выборе игрушек, предметов рукотворного мира, характера и содержания деятельности.</w:t>
      </w:r>
    </w:p>
    <w:p w:rsidR="00BA6C0A" w:rsidRPr="00BA6C0A" w:rsidRDefault="00BA6C0A" w:rsidP="00BA6C0A">
      <w:pPr>
        <w:pStyle w:val="a3"/>
        <w:spacing w:before="0" w:beforeAutospacing="0" w:after="0" w:afterAutospacing="0" w:line="360" w:lineRule="auto"/>
        <w:jc w:val="both"/>
        <w:rPr>
          <w:rStyle w:val="FontStyle36"/>
          <w:sz w:val="24"/>
          <w:szCs w:val="24"/>
        </w:rPr>
      </w:pPr>
      <w:r w:rsidRPr="00BA6C0A">
        <w:rPr>
          <w:rStyle w:val="FontStyle49"/>
          <w:sz w:val="24"/>
          <w:szCs w:val="24"/>
        </w:rPr>
        <w:tab/>
        <w:t xml:space="preserve">У </w:t>
      </w:r>
      <w:r w:rsidRPr="00BA6C0A">
        <w:rPr>
          <w:rStyle w:val="FontStyle36"/>
          <w:sz w:val="24"/>
          <w:szCs w:val="24"/>
        </w:rPr>
        <w:t>мальчиков столь же отчетливо выражена склонность к преобразовательной и конструктивной деятельности. Отсюда интерес мальчиков к инструментам, орудиям труда, различным механизмам и приспособлениям. Если девочки лучше чувствуют и понимают назначение вещи, ее потребительскую пользу (это опять выражает направленность их интересов на человека), то мальчики лучше понимают и больше интересуются устройством вещей.</w:t>
      </w:r>
    </w:p>
    <w:p w:rsidR="00BA6C0A" w:rsidRPr="00BA6C0A" w:rsidRDefault="00BA6C0A" w:rsidP="00BA6C0A">
      <w:pPr>
        <w:pStyle w:val="a3"/>
        <w:spacing w:before="0" w:beforeAutospacing="0" w:after="0" w:afterAutospacing="0" w:line="360" w:lineRule="auto"/>
        <w:jc w:val="both"/>
        <w:rPr>
          <w:rStyle w:val="FontStyle36"/>
          <w:sz w:val="24"/>
          <w:szCs w:val="24"/>
        </w:rPr>
      </w:pPr>
      <w:r w:rsidRPr="00BA6C0A">
        <w:rPr>
          <w:rStyle w:val="FontStyle36"/>
          <w:sz w:val="24"/>
          <w:szCs w:val="24"/>
        </w:rPr>
        <w:tab/>
        <w:t xml:space="preserve">Ориентация мальчиков и девочек на предметы - результаты деятельности взрослых становится своего рода механизмом формирования у детей поло-ролевого интереса к миру взрослых, их творческому опыту. У них появляется интерес сначала к деятельности человека соответствующего пола, направленной на преобразование продуктов труда, затем к нему самому, его личностным качествам. Интерес выражается в вопросах, желании совместно действовать и, наконец, в потребности подражать взрослым, </w:t>
      </w:r>
      <w:r w:rsidRPr="00BA6C0A">
        <w:rPr>
          <w:rStyle w:val="FontStyle36"/>
          <w:sz w:val="24"/>
          <w:szCs w:val="24"/>
        </w:rPr>
        <w:lastRenderedPageBreak/>
        <w:t>присваивать их опыт творчества, проявляя при этом самостоятельность, независимость и оригинальность.</w:t>
      </w:r>
    </w:p>
    <w:p w:rsidR="00BA6C0A" w:rsidRPr="00BA6C0A" w:rsidRDefault="00BA6C0A" w:rsidP="00BA6C0A">
      <w:pPr>
        <w:pStyle w:val="a3"/>
        <w:spacing w:before="0" w:beforeAutospacing="0" w:after="0" w:afterAutospacing="0" w:line="360" w:lineRule="auto"/>
        <w:jc w:val="both"/>
        <w:rPr>
          <w:rStyle w:val="FontStyle36"/>
          <w:sz w:val="24"/>
          <w:szCs w:val="24"/>
        </w:rPr>
      </w:pPr>
      <w:r w:rsidRPr="00BA6C0A">
        <w:rPr>
          <w:rStyle w:val="FontStyle36"/>
          <w:sz w:val="24"/>
          <w:szCs w:val="24"/>
        </w:rPr>
        <w:tab/>
        <w:t>Выявив различное отношение детей к предметному миру как продукту деятельности взрослого, освоение способов действий и разное проявление стремления участвовать в творческом преобразовании предметов, можно определить разный подход к детям.</w:t>
      </w:r>
    </w:p>
    <w:p w:rsidR="00BA6C0A" w:rsidRPr="00BA6C0A" w:rsidRDefault="00BA6C0A" w:rsidP="00BA6C0A">
      <w:pPr>
        <w:pStyle w:val="a3"/>
        <w:spacing w:before="0" w:beforeAutospacing="0" w:after="0" w:afterAutospacing="0" w:line="360" w:lineRule="auto"/>
        <w:jc w:val="both"/>
      </w:pPr>
      <w:r w:rsidRPr="00BA6C0A">
        <w:rPr>
          <w:rStyle w:val="FontStyle36"/>
          <w:b/>
          <w:sz w:val="24"/>
          <w:szCs w:val="24"/>
        </w:rPr>
        <w:tab/>
      </w:r>
      <w:r w:rsidRPr="00BA6C0A">
        <w:rPr>
          <w:rStyle w:val="FontStyle36"/>
          <w:sz w:val="24"/>
          <w:szCs w:val="24"/>
        </w:rPr>
        <w:t>Создание педагогических условий и их реализация позволяют организовать и осуществить процесс ознакомления детей дошкольного возраста с предметным миром и на этой основе сформировать стремление преобразовывать объекты предметного окружения, проявлять творчество.</w:t>
      </w:r>
    </w:p>
    <w:p w:rsidR="00856634" w:rsidRPr="00BA6C0A" w:rsidRDefault="00856634" w:rsidP="00BA6C0A">
      <w:pPr>
        <w:spacing w:after="0" w:line="360" w:lineRule="auto"/>
        <w:jc w:val="both"/>
        <w:rPr>
          <w:rFonts w:ascii="Times New Roman" w:eastAsia="Times New Roman" w:hAnsi="Times New Roman" w:cs="Times New Roman"/>
          <w:sz w:val="24"/>
          <w:szCs w:val="24"/>
        </w:rPr>
      </w:pPr>
    </w:p>
    <w:p w:rsidR="00856634" w:rsidRPr="00BA6C0A" w:rsidRDefault="00856634" w:rsidP="00BA6C0A">
      <w:pPr>
        <w:shd w:val="clear" w:color="auto" w:fill="FFFFFF"/>
        <w:spacing w:after="0" w:line="360" w:lineRule="auto"/>
        <w:jc w:val="both"/>
        <w:rPr>
          <w:rFonts w:ascii="Times New Roman" w:eastAsia="Calibri" w:hAnsi="Times New Roman" w:cs="Times New Roman"/>
          <w:b/>
          <w:sz w:val="24"/>
          <w:szCs w:val="24"/>
        </w:rPr>
      </w:pPr>
      <w:r w:rsidRPr="00BA6C0A">
        <w:rPr>
          <w:rFonts w:ascii="Times New Roman" w:eastAsia="Calibri" w:hAnsi="Times New Roman" w:cs="Times New Roman"/>
          <w:b/>
          <w:sz w:val="24"/>
          <w:szCs w:val="24"/>
        </w:rPr>
        <w:t>Вопросы и задания для проверки и самоконтроля:</w:t>
      </w:r>
    </w:p>
    <w:p w:rsidR="00BA6C0A" w:rsidRPr="00BA6C0A" w:rsidRDefault="00BA6C0A" w:rsidP="007C3151">
      <w:pPr>
        <w:pStyle w:val="a3"/>
        <w:widowControl w:val="0"/>
        <w:numPr>
          <w:ilvl w:val="0"/>
          <w:numId w:val="78"/>
        </w:numPr>
        <w:tabs>
          <w:tab w:val="left" w:pos="1440"/>
        </w:tabs>
        <w:suppressAutoHyphens/>
        <w:spacing w:before="0" w:beforeAutospacing="0" w:after="0" w:afterAutospacing="0" w:line="360" w:lineRule="auto"/>
        <w:jc w:val="both"/>
        <w:rPr>
          <w:rStyle w:val="FontStyle36"/>
          <w:sz w:val="24"/>
          <w:szCs w:val="24"/>
        </w:rPr>
      </w:pPr>
      <w:r w:rsidRPr="00BA6C0A">
        <w:rPr>
          <w:rStyle w:val="FontStyle36"/>
          <w:sz w:val="24"/>
          <w:szCs w:val="24"/>
        </w:rPr>
        <w:t>Когда взрослый может выступить образцом-ориентиром?</w:t>
      </w:r>
    </w:p>
    <w:p w:rsidR="00BA6C0A" w:rsidRPr="00BA6C0A" w:rsidRDefault="00BA6C0A" w:rsidP="007C3151">
      <w:pPr>
        <w:pStyle w:val="a3"/>
        <w:widowControl w:val="0"/>
        <w:numPr>
          <w:ilvl w:val="0"/>
          <w:numId w:val="78"/>
        </w:numPr>
        <w:tabs>
          <w:tab w:val="left" w:pos="1440"/>
        </w:tabs>
        <w:suppressAutoHyphens/>
        <w:spacing w:before="0" w:beforeAutospacing="0" w:after="0" w:afterAutospacing="0" w:line="360" w:lineRule="auto"/>
        <w:jc w:val="both"/>
        <w:rPr>
          <w:rStyle w:val="FontStyle36"/>
          <w:sz w:val="24"/>
          <w:szCs w:val="24"/>
        </w:rPr>
      </w:pPr>
      <w:r w:rsidRPr="00BA6C0A">
        <w:rPr>
          <w:rStyle w:val="FontStyle36"/>
          <w:sz w:val="24"/>
          <w:szCs w:val="24"/>
        </w:rPr>
        <w:t>Кто может быть образцом-ориентиром?</w:t>
      </w:r>
    </w:p>
    <w:p w:rsidR="00BA6C0A" w:rsidRPr="00BA6C0A" w:rsidRDefault="00BA6C0A" w:rsidP="007C3151">
      <w:pPr>
        <w:pStyle w:val="a3"/>
        <w:widowControl w:val="0"/>
        <w:numPr>
          <w:ilvl w:val="0"/>
          <w:numId w:val="78"/>
        </w:numPr>
        <w:tabs>
          <w:tab w:val="left" w:pos="1440"/>
        </w:tabs>
        <w:suppressAutoHyphens/>
        <w:spacing w:before="0" w:beforeAutospacing="0" w:after="0" w:afterAutospacing="0" w:line="360" w:lineRule="auto"/>
        <w:jc w:val="both"/>
        <w:rPr>
          <w:rStyle w:val="FontStyle36"/>
          <w:sz w:val="24"/>
          <w:szCs w:val="24"/>
        </w:rPr>
      </w:pPr>
      <w:r w:rsidRPr="00BA6C0A">
        <w:rPr>
          <w:rStyle w:val="FontStyle36"/>
          <w:sz w:val="24"/>
          <w:szCs w:val="24"/>
        </w:rPr>
        <w:t>Докажите, что образец-ориентир повышает эффективность ознакомления детей с предметным миром.</w:t>
      </w:r>
    </w:p>
    <w:p w:rsidR="00BA6C0A" w:rsidRPr="00BA6C0A" w:rsidRDefault="00BA6C0A" w:rsidP="007C3151">
      <w:pPr>
        <w:pStyle w:val="a3"/>
        <w:widowControl w:val="0"/>
        <w:numPr>
          <w:ilvl w:val="0"/>
          <w:numId w:val="78"/>
        </w:numPr>
        <w:tabs>
          <w:tab w:val="left" w:pos="1440"/>
        </w:tabs>
        <w:suppressAutoHyphens/>
        <w:spacing w:before="0" w:beforeAutospacing="0" w:after="0" w:afterAutospacing="0" w:line="360" w:lineRule="auto"/>
        <w:jc w:val="both"/>
        <w:rPr>
          <w:rStyle w:val="FontStyle36"/>
          <w:sz w:val="24"/>
          <w:szCs w:val="24"/>
        </w:rPr>
      </w:pPr>
      <w:r w:rsidRPr="00BA6C0A">
        <w:rPr>
          <w:rStyle w:val="FontStyle36"/>
          <w:sz w:val="24"/>
          <w:szCs w:val="24"/>
        </w:rPr>
        <w:t>Докажите, что образец-ориентир способствует развитию детского творчества.</w:t>
      </w:r>
    </w:p>
    <w:p w:rsidR="00BA6C0A" w:rsidRPr="00BA6C0A" w:rsidRDefault="00BA6C0A" w:rsidP="007C3151">
      <w:pPr>
        <w:pStyle w:val="a3"/>
        <w:widowControl w:val="0"/>
        <w:numPr>
          <w:ilvl w:val="0"/>
          <w:numId w:val="78"/>
        </w:numPr>
        <w:tabs>
          <w:tab w:val="left" w:pos="1440"/>
        </w:tabs>
        <w:suppressAutoHyphens/>
        <w:spacing w:before="0" w:beforeAutospacing="0" w:after="0" w:afterAutospacing="0" w:line="360" w:lineRule="auto"/>
        <w:jc w:val="both"/>
      </w:pPr>
      <w:r w:rsidRPr="00BA6C0A">
        <w:t>Какими знаниями и представлениями о предметном мире будете обогащать детский опыт? Предположите последствия отсутствия данного условия.</w:t>
      </w:r>
    </w:p>
    <w:p w:rsidR="00BA6C0A" w:rsidRPr="00BA6C0A" w:rsidRDefault="00BA6C0A" w:rsidP="007C3151">
      <w:pPr>
        <w:pStyle w:val="a3"/>
        <w:widowControl w:val="0"/>
        <w:numPr>
          <w:ilvl w:val="0"/>
          <w:numId w:val="78"/>
        </w:numPr>
        <w:tabs>
          <w:tab w:val="left" w:pos="1440"/>
        </w:tabs>
        <w:suppressAutoHyphens/>
        <w:spacing w:before="0" w:beforeAutospacing="0" w:after="0" w:afterAutospacing="0" w:line="360" w:lineRule="auto"/>
        <w:jc w:val="both"/>
      </w:pPr>
      <w:r w:rsidRPr="00BA6C0A">
        <w:rPr>
          <w:rStyle w:val="FontStyle36"/>
          <w:sz w:val="24"/>
          <w:szCs w:val="24"/>
        </w:rPr>
        <w:t>Как будете р</w:t>
      </w:r>
      <w:r w:rsidRPr="00BA6C0A">
        <w:t>азвивать у детей стремление к творческому преобразованию предметного мира? Предположите последствия отсутствия данного условия.</w:t>
      </w:r>
    </w:p>
    <w:p w:rsidR="00BA6C0A" w:rsidRPr="00BA6C0A" w:rsidRDefault="00BA6C0A" w:rsidP="007C3151">
      <w:pPr>
        <w:pStyle w:val="a3"/>
        <w:widowControl w:val="0"/>
        <w:numPr>
          <w:ilvl w:val="0"/>
          <w:numId w:val="78"/>
        </w:numPr>
        <w:tabs>
          <w:tab w:val="left" w:pos="1440"/>
        </w:tabs>
        <w:suppressAutoHyphens/>
        <w:spacing w:before="0" w:beforeAutospacing="0" w:after="0" w:afterAutospacing="0" w:line="360" w:lineRule="auto"/>
        <w:jc w:val="both"/>
        <w:rPr>
          <w:rStyle w:val="FontStyle36"/>
          <w:sz w:val="24"/>
          <w:szCs w:val="24"/>
        </w:rPr>
      </w:pPr>
      <w:r w:rsidRPr="00BA6C0A">
        <w:rPr>
          <w:rStyle w:val="FontStyle36"/>
          <w:sz w:val="24"/>
          <w:szCs w:val="24"/>
        </w:rPr>
        <w:t>При ознакомлении детей с окружающим миром, в чем воспитатель может проявить свое творчество?</w:t>
      </w:r>
    </w:p>
    <w:p w:rsidR="00BA6C0A" w:rsidRPr="00BA6C0A" w:rsidRDefault="00BA6C0A" w:rsidP="007C3151">
      <w:pPr>
        <w:pStyle w:val="a3"/>
        <w:widowControl w:val="0"/>
        <w:numPr>
          <w:ilvl w:val="0"/>
          <w:numId w:val="78"/>
        </w:numPr>
        <w:tabs>
          <w:tab w:val="left" w:pos="1440"/>
        </w:tabs>
        <w:suppressAutoHyphens/>
        <w:spacing w:before="0" w:beforeAutospacing="0" w:after="0" w:afterAutospacing="0" w:line="360" w:lineRule="auto"/>
        <w:jc w:val="both"/>
        <w:rPr>
          <w:rStyle w:val="FontStyle36"/>
          <w:sz w:val="24"/>
          <w:szCs w:val="24"/>
        </w:rPr>
      </w:pPr>
      <w:r w:rsidRPr="00BA6C0A">
        <w:rPr>
          <w:rStyle w:val="FontStyle36"/>
          <w:sz w:val="24"/>
          <w:szCs w:val="24"/>
        </w:rPr>
        <w:t>Какие задачи необходимо решать при ознакомлении с предметным миром и его преобразованием?</w:t>
      </w:r>
    </w:p>
    <w:p w:rsidR="00BA6C0A" w:rsidRPr="00BA6C0A" w:rsidRDefault="00BA6C0A" w:rsidP="007C3151">
      <w:pPr>
        <w:pStyle w:val="a3"/>
        <w:widowControl w:val="0"/>
        <w:numPr>
          <w:ilvl w:val="0"/>
          <w:numId w:val="78"/>
        </w:numPr>
        <w:tabs>
          <w:tab w:val="left" w:pos="1440"/>
        </w:tabs>
        <w:suppressAutoHyphens/>
        <w:spacing w:before="0" w:beforeAutospacing="0" w:after="0" w:afterAutospacing="0" w:line="360" w:lineRule="auto"/>
        <w:jc w:val="both"/>
      </w:pPr>
      <w:r w:rsidRPr="00BA6C0A">
        <w:rPr>
          <w:rStyle w:val="FontStyle43"/>
          <w:b w:val="0"/>
          <w:bCs w:val="0"/>
          <w:sz w:val="24"/>
          <w:szCs w:val="24"/>
        </w:rPr>
        <w:t xml:space="preserve">Докажите, что творческий подход воспитателя к ознакомлению детей с предметным миром, его преобразованием, к формированию творчества - </w:t>
      </w:r>
      <w:r w:rsidRPr="00BA6C0A">
        <w:t>одно из эффективных педагогических условий ознакомления детей с предметным миром.</w:t>
      </w:r>
    </w:p>
    <w:p w:rsidR="00BA6C0A" w:rsidRPr="00BA6C0A" w:rsidRDefault="00BA6C0A" w:rsidP="007C3151">
      <w:pPr>
        <w:pStyle w:val="a3"/>
        <w:widowControl w:val="0"/>
        <w:numPr>
          <w:ilvl w:val="0"/>
          <w:numId w:val="78"/>
        </w:numPr>
        <w:tabs>
          <w:tab w:val="left" w:pos="1440"/>
        </w:tabs>
        <w:suppressAutoHyphens/>
        <w:spacing w:before="0" w:beforeAutospacing="0" w:after="0" w:afterAutospacing="0" w:line="360" w:lineRule="auto"/>
        <w:jc w:val="both"/>
      </w:pPr>
      <w:r w:rsidRPr="00BA6C0A">
        <w:t>Докажите, что одним из эффективных педагогических условий ознакомления детей с предметным миром является создание творческого «поля» (развивающей среды) для косвенного стимулирования действий детей.</w:t>
      </w:r>
    </w:p>
    <w:p w:rsidR="00BA6C0A" w:rsidRPr="00BA6C0A" w:rsidRDefault="00BA6C0A" w:rsidP="007C3151">
      <w:pPr>
        <w:pStyle w:val="a3"/>
        <w:widowControl w:val="0"/>
        <w:numPr>
          <w:ilvl w:val="0"/>
          <w:numId w:val="78"/>
        </w:numPr>
        <w:tabs>
          <w:tab w:val="left" w:pos="1440"/>
        </w:tabs>
        <w:suppressAutoHyphens/>
        <w:spacing w:before="0" w:beforeAutospacing="0" w:after="0" w:afterAutospacing="0" w:line="360" w:lineRule="auto"/>
        <w:jc w:val="both"/>
      </w:pPr>
      <w:r w:rsidRPr="00BA6C0A">
        <w:t>Разработайте карточки с двумя, тремя окошечками.</w:t>
      </w:r>
    </w:p>
    <w:p w:rsidR="00BA6C0A" w:rsidRPr="00BA6C0A" w:rsidRDefault="00BA6C0A" w:rsidP="007C3151">
      <w:pPr>
        <w:pStyle w:val="a3"/>
        <w:widowControl w:val="0"/>
        <w:numPr>
          <w:ilvl w:val="0"/>
          <w:numId w:val="78"/>
        </w:numPr>
        <w:tabs>
          <w:tab w:val="left" w:pos="1440"/>
        </w:tabs>
        <w:suppressAutoHyphens/>
        <w:spacing w:before="0" w:beforeAutospacing="0" w:after="0" w:afterAutospacing="0" w:line="360" w:lineRule="auto"/>
        <w:jc w:val="both"/>
      </w:pPr>
      <w:r w:rsidRPr="00BA6C0A">
        <w:t xml:space="preserve">Какие индивидуальные особенности детей дошкольного возраста проявляются при </w:t>
      </w:r>
      <w:r w:rsidRPr="00BA6C0A">
        <w:lastRenderedPageBreak/>
        <w:t>ознакомлении их с предметным миром?</w:t>
      </w:r>
    </w:p>
    <w:p w:rsidR="00BA6C0A" w:rsidRPr="00BA6C0A" w:rsidRDefault="00BA6C0A" w:rsidP="007C3151">
      <w:pPr>
        <w:pStyle w:val="a3"/>
        <w:widowControl w:val="0"/>
        <w:numPr>
          <w:ilvl w:val="0"/>
          <w:numId w:val="78"/>
        </w:numPr>
        <w:tabs>
          <w:tab w:val="left" w:pos="1440"/>
        </w:tabs>
        <w:suppressAutoHyphens/>
        <w:spacing w:before="0" w:beforeAutospacing="0" w:after="0" w:afterAutospacing="0" w:line="360" w:lineRule="auto"/>
        <w:jc w:val="both"/>
      </w:pPr>
      <w:r w:rsidRPr="00BA6C0A">
        <w:t>Какие особенности мальчиков и девочек проявляются при ознакомлении их с предметным миром?</w:t>
      </w:r>
    </w:p>
    <w:p w:rsidR="00BA6C0A" w:rsidRPr="00BA6C0A" w:rsidRDefault="00BA6C0A" w:rsidP="007C3151">
      <w:pPr>
        <w:pStyle w:val="a3"/>
        <w:widowControl w:val="0"/>
        <w:numPr>
          <w:ilvl w:val="0"/>
          <w:numId w:val="78"/>
        </w:numPr>
        <w:tabs>
          <w:tab w:val="left" w:pos="1440"/>
        </w:tabs>
        <w:suppressAutoHyphens/>
        <w:spacing w:before="0" w:beforeAutospacing="0" w:after="0" w:afterAutospacing="0" w:line="360" w:lineRule="auto"/>
        <w:jc w:val="both"/>
      </w:pPr>
      <w:r w:rsidRPr="00BA6C0A">
        <w:t>Приведите примеры, как вы будете учитывать индивидуальные и половые особенности детей.</w:t>
      </w:r>
    </w:p>
    <w:p w:rsidR="004B35BA" w:rsidRDefault="004B35BA" w:rsidP="007B3AEA">
      <w:pPr>
        <w:shd w:val="clear" w:color="auto" w:fill="FFFFFF"/>
        <w:spacing w:after="285" w:line="240" w:lineRule="auto"/>
        <w:rPr>
          <w:rFonts w:ascii="Times New Roman" w:eastAsia="Times New Roman" w:hAnsi="Times New Roman" w:cs="Times New Roman"/>
          <w:color w:val="000000"/>
          <w:sz w:val="28"/>
          <w:szCs w:val="28"/>
          <w:lang w:eastAsia="ru-RU"/>
        </w:rPr>
      </w:pPr>
    </w:p>
    <w:p w:rsidR="00891778" w:rsidRPr="00BC45A4" w:rsidRDefault="00E719FE" w:rsidP="00656EC3">
      <w:pPr>
        <w:shd w:val="clear" w:color="auto" w:fill="FFFFFF"/>
        <w:spacing w:after="285" w:line="240" w:lineRule="auto"/>
        <w:jc w:val="center"/>
        <w:rPr>
          <w:rFonts w:ascii="Times New Roman" w:eastAsia="Times New Roman" w:hAnsi="Times New Roman" w:cs="Times New Roman"/>
          <w:b/>
          <w:color w:val="000000"/>
          <w:sz w:val="24"/>
          <w:szCs w:val="24"/>
          <w:lang w:eastAsia="ru-RU"/>
        </w:rPr>
      </w:pPr>
      <w:r w:rsidRPr="00BC45A4">
        <w:rPr>
          <w:rFonts w:ascii="Times New Roman" w:eastAsia="Times New Roman" w:hAnsi="Times New Roman" w:cs="Times New Roman"/>
          <w:b/>
          <w:color w:val="000000"/>
          <w:sz w:val="24"/>
          <w:szCs w:val="24"/>
          <w:lang w:eastAsia="ru-RU"/>
        </w:rPr>
        <w:t>Лекция 6</w:t>
      </w:r>
      <w:r w:rsidR="00656EC3" w:rsidRPr="00BC45A4">
        <w:rPr>
          <w:rFonts w:ascii="Times New Roman" w:eastAsia="Times New Roman" w:hAnsi="Times New Roman" w:cs="Times New Roman"/>
          <w:b/>
          <w:color w:val="000000"/>
          <w:sz w:val="24"/>
          <w:szCs w:val="24"/>
          <w:lang w:eastAsia="ru-RU"/>
        </w:rPr>
        <w:t>: Современные методы ознакомления дошкольников с предметным миром.</w:t>
      </w:r>
    </w:p>
    <w:p w:rsidR="00E719FE" w:rsidRPr="00BC45A4" w:rsidRDefault="00E719FE" w:rsidP="00E719FE">
      <w:pPr>
        <w:shd w:val="clear" w:color="auto" w:fill="FFFFFF"/>
        <w:spacing w:after="285" w:line="240" w:lineRule="auto"/>
        <w:rPr>
          <w:rFonts w:ascii="Times New Roman" w:eastAsia="Calibri" w:hAnsi="Times New Roman" w:cs="Times New Roman"/>
          <w:b/>
          <w:sz w:val="24"/>
          <w:szCs w:val="24"/>
        </w:rPr>
      </w:pPr>
      <w:r w:rsidRPr="00BC45A4">
        <w:rPr>
          <w:rFonts w:ascii="Times New Roman" w:eastAsia="Calibri" w:hAnsi="Times New Roman" w:cs="Times New Roman"/>
          <w:b/>
          <w:sz w:val="24"/>
          <w:szCs w:val="24"/>
        </w:rPr>
        <w:t>План лекции:</w:t>
      </w:r>
    </w:p>
    <w:p w:rsidR="00E719FE" w:rsidRPr="00856634" w:rsidRDefault="00E719FE" w:rsidP="00856634">
      <w:pPr>
        <w:shd w:val="clear" w:color="auto" w:fill="FFFFFF"/>
        <w:spacing w:after="0" w:line="36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r w:rsidRPr="00856634">
        <w:rPr>
          <w:rFonts w:ascii="Times New Roman" w:eastAsia="Calibri" w:hAnsi="Times New Roman" w:cs="Times New Roman"/>
          <w:sz w:val="24"/>
          <w:szCs w:val="24"/>
        </w:rPr>
        <w:t>.</w:t>
      </w:r>
      <w:r w:rsidR="00856634" w:rsidRPr="00856634">
        <w:rPr>
          <w:rFonts w:ascii="Times New Roman" w:eastAsia="Calibri" w:hAnsi="Times New Roman" w:cs="Times New Roman"/>
          <w:sz w:val="24"/>
          <w:szCs w:val="24"/>
        </w:rPr>
        <w:t xml:space="preserve"> Первый этап ознакомления с предметным миром. Методы.</w:t>
      </w:r>
    </w:p>
    <w:p w:rsidR="00E719FE" w:rsidRPr="00856634" w:rsidRDefault="00E719FE" w:rsidP="00856634">
      <w:pPr>
        <w:shd w:val="clear" w:color="auto" w:fill="FFFFFF"/>
        <w:spacing w:after="0" w:line="360" w:lineRule="auto"/>
        <w:rPr>
          <w:rFonts w:ascii="Times New Roman" w:eastAsia="Calibri" w:hAnsi="Times New Roman" w:cs="Times New Roman"/>
          <w:sz w:val="24"/>
          <w:szCs w:val="24"/>
        </w:rPr>
      </w:pPr>
      <w:r w:rsidRPr="00856634">
        <w:rPr>
          <w:rFonts w:ascii="Times New Roman" w:eastAsia="Calibri" w:hAnsi="Times New Roman" w:cs="Times New Roman"/>
          <w:sz w:val="24"/>
          <w:szCs w:val="24"/>
        </w:rPr>
        <w:t>2.</w:t>
      </w:r>
      <w:r w:rsidR="00856634" w:rsidRPr="00856634">
        <w:rPr>
          <w:rFonts w:ascii="Times New Roman" w:eastAsia="Calibri" w:hAnsi="Times New Roman" w:cs="Times New Roman"/>
          <w:sz w:val="24"/>
          <w:szCs w:val="24"/>
        </w:rPr>
        <w:t xml:space="preserve"> Второй этап ознакомления с предметным миром. Методы.</w:t>
      </w:r>
    </w:p>
    <w:p w:rsidR="00E719FE" w:rsidRPr="00856634" w:rsidRDefault="00E719FE" w:rsidP="00856634">
      <w:pPr>
        <w:shd w:val="clear" w:color="auto" w:fill="FFFFFF"/>
        <w:spacing w:after="0" w:line="360" w:lineRule="auto"/>
        <w:rPr>
          <w:rFonts w:ascii="Times New Roman" w:eastAsia="Calibri" w:hAnsi="Times New Roman" w:cs="Times New Roman"/>
          <w:sz w:val="24"/>
          <w:szCs w:val="24"/>
        </w:rPr>
      </w:pPr>
      <w:r w:rsidRPr="00856634">
        <w:rPr>
          <w:rFonts w:ascii="Times New Roman" w:eastAsia="Calibri" w:hAnsi="Times New Roman" w:cs="Times New Roman"/>
          <w:sz w:val="24"/>
          <w:szCs w:val="24"/>
        </w:rPr>
        <w:t>3.</w:t>
      </w:r>
      <w:r w:rsidR="00856634" w:rsidRPr="00856634">
        <w:rPr>
          <w:rFonts w:ascii="Times New Roman" w:eastAsia="Calibri" w:hAnsi="Times New Roman" w:cs="Times New Roman"/>
          <w:sz w:val="24"/>
          <w:szCs w:val="24"/>
        </w:rPr>
        <w:t xml:space="preserve"> Третий этап ознакомления с предметным миром. Методы.</w:t>
      </w:r>
    </w:p>
    <w:tbl>
      <w:tblPr>
        <w:tblStyle w:val="a6"/>
        <w:tblW w:w="0" w:type="auto"/>
        <w:tblLayout w:type="fixed"/>
        <w:tblLook w:val="04A0" w:firstRow="1" w:lastRow="0" w:firstColumn="1" w:lastColumn="0" w:noHBand="0" w:noVBand="1"/>
      </w:tblPr>
      <w:tblGrid>
        <w:gridCol w:w="2518"/>
        <w:gridCol w:w="2268"/>
        <w:gridCol w:w="629"/>
        <w:gridCol w:w="1639"/>
        <w:gridCol w:w="616"/>
        <w:gridCol w:w="1901"/>
      </w:tblGrid>
      <w:tr w:rsidR="00E869A4" w:rsidRPr="00856634" w:rsidTr="00A92292">
        <w:tc>
          <w:tcPr>
            <w:tcW w:w="2518" w:type="dxa"/>
          </w:tcPr>
          <w:p w:rsidR="00E869A4" w:rsidRPr="00856634" w:rsidRDefault="00E869A4" w:rsidP="00656EC3">
            <w:pPr>
              <w:spacing w:after="285"/>
              <w:jc w:val="center"/>
              <w:rPr>
                <w:rFonts w:ascii="Times New Roman" w:eastAsia="Times New Roman" w:hAnsi="Times New Roman" w:cs="Times New Roman"/>
                <w:b/>
                <w:color w:val="000000"/>
                <w:sz w:val="24"/>
                <w:szCs w:val="24"/>
                <w:lang w:eastAsia="ru-RU"/>
              </w:rPr>
            </w:pPr>
            <w:r w:rsidRPr="00856634">
              <w:rPr>
                <w:rFonts w:ascii="Times New Roman" w:eastAsia="Times New Roman" w:hAnsi="Times New Roman" w:cs="Times New Roman"/>
                <w:b/>
                <w:color w:val="000000"/>
                <w:sz w:val="24"/>
                <w:szCs w:val="24"/>
                <w:lang w:eastAsia="ru-RU"/>
              </w:rPr>
              <w:t>Методы</w:t>
            </w:r>
          </w:p>
        </w:tc>
        <w:tc>
          <w:tcPr>
            <w:tcW w:w="2897" w:type="dxa"/>
            <w:gridSpan w:val="2"/>
          </w:tcPr>
          <w:p w:rsidR="00E869A4" w:rsidRPr="00856634" w:rsidRDefault="00E869A4" w:rsidP="00656EC3">
            <w:pPr>
              <w:spacing w:after="285"/>
              <w:jc w:val="center"/>
              <w:rPr>
                <w:rFonts w:ascii="Times New Roman" w:eastAsia="Times New Roman" w:hAnsi="Times New Roman" w:cs="Times New Roman"/>
                <w:b/>
                <w:color w:val="000000"/>
                <w:sz w:val="24"/>
                <w:szCs w:val="24"/>
                <w:lang w:eastAsia="ru-RU"/>
              </w:rPr>
            </w:pPr>
            <w:r w:rsidRPr="00856634">
              <w:rPr>
                <w:rFonts w:ascii="Times New Roman" w:eastAsia="Times New Roman" w:hAnsi="Times New Roman" w:cs="Times New Roman"/>
                <w:b/>
                <w:color w:val="000000"/>
                <w:sz w:val="24"/>
                <w:szCs w:val="24"/>
                <w:lang w:eastAsia="ru-RU"/>
              </w:rPr>
              <w:t>Характеристика</w:t>
            </w:r>
          </w:p>
        </w:tc>
        <w:tc>
          <w:tcPr>
            <w:tcW w:w="2255" w:type="dxa"/>
            <w:gridSpan w:val="2"/>
          </w:tcPr>
          <w:p w:rsidR="00E869A4" w:rsidRPr="00856634" w:rsidRDefault="00E869A4" w:rsidP="00656EC3">
            <w:pPr>
              <w:spacing w:after="285"/>
              <w:jc w:val="center"/>
              <w:rPr>
                <w:rFonts w:ascii="Times New Roman" w:eastAsia="Times New Roman" w:hAnsi="Times New Roman" w:cs="Times New Roman"/>
                <w:b/>
                <w:color w:val="000000"/>
                <w:sz w:val="24"/>
                <w:szCs w:val="24"/>
                <w:lang w:eastAsia="ru-RU"/>
              </w:rPr>
            </w:pPr>
            <w:r w:rsidRPr="00856634">
              <w:rPr>
                <w:rFonts w:ascii="Times New Roman" w:eastAsia="Times New Roman" w:hAnsi="Times New Roman" w:cs="Times New Roman"/>
                <w:b/>
                <w:color w:val="000000"/>
                <w:sz w:val="24"/>
                <w:szCs w:val="24"/>
                <w:lang w:eastAsia="ru-RU"/>
              </w:rPr>
              <w:t>Возможные ситуации использования</w:t>
            </w:r>
          </w:p>
        </w:tc>
        <w:tc>
          <w:tcPr>
            <w:tcW w:w="1901" w:type="dxa"/>
          </w:tcPr>
          <w:p w:rsidR="00E869A4" w:rsidRPr="00856634" w:rsidRDefault="00E869A4" w:rsidP="00656EC3">
            <w:pPr>
              <w:spacing w:after="285"/>
              <w:jc w:val="center"/>
              <w:rPr>
                <w:rFonts w:ascii="Times New Roman" w:eastAsia="Times New Roman" w:hAnsi="Times New Roman" w:cs="Times New Roman"/>
                <w:b/>
                <w:color w:val="000000"/>
                <w:sz w:val="24"/>
                <w:szCs w:val="24"/>
                <w:lang w:eastAsia="ru-RU"/>
              </w:rPr>
            </w:pPr>
            <w:r w:rsidRPr="00856634">
              <w:rPr>
                <w:rFonts w:ascii="Times New Roman" w:eastAsia="Times New Roman" w:hAnsi="Times New Roman" w:cs="Times New Roman"/>
                <w:b/>
                <w:color w:val="000000"/>
                <w:sz w:val="24"/>
                <w:szCs w:val="24"/>
                <w:lang w:eastAsia="ru-RU"/>
              </w:rPr>
              <w:t>Примеры</w:t>
            </w:r>
          </w:p>
        </w:tc>
      </w:tr>
      <w:tr w:rsidR="00E869A4" w:rsidRPr="00856634" w:rsidTr="008057DB">
        <w:tc>
          <w:tcPr>
            <w:tcW w:w="9571" w:type="dxa"/>
            <w:gridSpan w:val="6"/>
          </w:tcPr>
          <w:p w:rsidR="00E869A4" w:rsidRPr="00856634" w:rsidRDefault="00E869A4" w:rsidP="00656EC3">
            <w:pPr>
              <w:spacing w:after="285"/>
              <w:jc w:val="center"/>
              <w:rPr>
                <w:rFonts w:ascii="Times New Roman" w:eastAsia="Times New Roman" w:hAnsi="Times New Roman" w:cs="Times New Roman"/>
                <w:b/>
                <w:color w:val="000000"/>
                <w:sz w:val="24"/>
                <w:szCs w:val="24"/>
                <w:lang w:eastAsia="ru-RU"/>
              </w:rPr>
            </w:pPr>
            <w:r w:rsidRPr="00856634">
              <w:rPr>
                <w:rFonts w:ascii="Times New Roman" w:eastAsia="Times New Roman" w:hAnsi="Times New Roman" w:cs="Times New Roman"/>
                <w:b/>
                <w:color w:val="000000"/>
                <w:sz w:val="24"/>
                <w:szCs w:val="24"/>
                <w:lang w:eastAsia="ru-RU"/>
              </w:rPr>
              <w:t>Первый этап ознакомления с предметным миром</w:t>
            </w:r>
          </w:p>
        </w:tc>
      </w:tr>
      <w:tr w:rsidR="00E869A4" w:rsidRPr="00856634" w:rsidTr="00856634">
        <w:tc>
          <w:tcPr>
            <w:tcW w:w="2518" w:type="dxa"/>
          </w:tcPr>
          <w:p w:rsidR="00E869A4" w:rsidRPr="00856634" w:rsidRDefault="00E869A4" w:rsidP="005A0E55">
            <w:pPr>
              <w:jc w:val="center"/>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Собирательно-коллекционный</w:t>
            </w:r>
          </w:p>
        </w:tc>
        <w:tc>
          <w:tcPr>
            <w:tcW w:w="2897" w:type="dxa"/>
            <w:gridSpan w:val="2"/>
          </w:tcPr>
          <w:p w:rsidR="00E869A4" w:rsidRPr="00856634" w:rsidRDefault="005A0E55" w:rsidP="005A0E55">
            <w:pPr>
              <w:jc w:val="center"/>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Направлен на формирование представлений о многообразии предметов, их многофункциональности. Предполагает использование разных коллекций, творческих заданий с ними (придумай новые условия их использования)</w:t>
            </w:r>
          </w:p>
        </w:tc>
        <w:tc>
          <w:tcPr>
            <w:tcW w:w="2255" w:type="dxa"/>
            <w:gridSpan w:val="2"/>
          </w:tcPr>
          <w:p w:rsidR="00E869A4" w:rsidRPr="00856634" w:rsidRDefault="005A0E55" w:rsidP="005A0E55">
            <w:pPr>
              <w:jc w:val="center"/>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Игровые: «Коллекционеры»</w:t>
            </w:r>
          </w:p>
          <w:p w:rsidR="005A0E55" w:rsidRPr="00856634" w:rsidRDefault="005A0E55" w:rsidP="005A0E55">
            <w:pPr>
              <w:jc w:val="center"/>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«На выставке шляп»</w:t>
            </w:r>
          </w:p>
          <w:p w:rsidR="005A0E55" w:rsidRPr="00856634" w:rsidRDefault="005A0E55" w:rsidP="005A0E55">
            <w:pPr>
              <w:jc w:val="center"/>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«Открытки»</w:t>
            </w:r>
          </w:p>
          <w:p w:rsidR="005A0E55" w:rsidRPr="00856634" w:rsidRDefault="005A0E55" w:rsidP="005A0E55">
            <w:pPr>
              <w:jc w:val="center"/>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«Пуговицы»</w:t>
            </w:r>
          </w:p>
          <w:p w:rsidR="005A0E55" w:rsidRPr="00856634" w:rsidRDefault="005A0E55" w:rsidP="005A0E55">
            <w:pPr>
              <w:jc w:val="center"/>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Обучающие:</w:t>
            </w:r>
          </w:p>
          <w:p w:rsidR="005A0E55" w:rsidRPr="00856634" w:rsidRDefault="005A0E55" w:rsidP="005A0E55">
            <w:pPr>
              <w:jc w:val="center"/>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 Учимся быть экскурсоводами»</w:t>
            </w:r>
          </w:p>
          <w:p w:rsidR="005A0E55" w:rsidRPr="00856634" w:rsidRDefault="005A0E55" w:rsidP="005A0E55">
            <w:pPr>
              <w:jc w:val="center"/>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 xml:space="preserve">«Промыслы народов </w:t>
            </w:r>
            <w:proofErr w:type="spellStart"/>
            <w:r w:rsidRPr="00856634">
              <w:rPr>
                <w:rFonts w:ascii="Times New Roman" w:eastAsia="Times New Roman" w:hAnsi="Times New Roman" w:cs="Times New Roman"/>
                <w:color w:val="000000"/>
                <w:sz w:val="24"/>
                <w:szCs w:val="24"/>
                <w:lang w:eastAsia="ru-RU"/>
              </w:rPr>
              <w:t>поволжья</w:t>
            </w:r>
            <w:proofErr w:type="spellEnd"/>
            <w:r w:rsidRPr="00856634">
              <w:rPr>
                <w:rFonts w:ascii="Times New Roman" w:eastAsia="Times New Roman" w:hAnsi="Times New Roman" w:cs="Times New Roman"/>
                <w:color w:val="000000"/>
                <w:sz w:val="24"/>
                <w:szCs w:val="24"/>
                <w:lang w:eastAsia="ru-RU"/>
              </w:rPr>
              <w:t>» и т.д.</w:t>
            </w:r>
          </w:p>
        </w:tc>
        <w:tc>
          <w:tcPr>
            <w:tcW w:w="1901" w:type="dxa"/>
          </w:tcPr>
          <w:p w:rsidR="00E869A4" w:rsidRPr="00856634" w:rsidRDefault="005A0E55" w:rsidP="005A0E55">
            <w:pPr>
              <w:jc w:val="center"/>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 xml:space="preserve">Дети сами подбирают </w:t>
            </w:r>
            <w:proofErr w:type="spellStart"/>
            <w:r w:rsidRPr="00856634">
              <w:rPr>
                <w:rFonts w:ascii="Times New Roman" w:eastAsia="Times New Roman" w:hAnsi="Times New Roman" w:cs="Times New Roman"/>
                <w:color w:val="000000"/>
                <w:sz w:val="24"/>
                <w:szCs w:val="24"/>
                <w:lang w:eastAsia="ru-RU"/>
              </w:rPr>
              <w:t>разые</w:t>
            </w:r>
            <w:proofErr w:type="spellEnd"/>
            <w:r w:rsidRPr="00856634">
              <w:rPr>
                <w:rFonts w:ascii="Times New Roman" w:eastAsia="Times New Roman" w:hAnsi="Times New Roman" w:cs="Times New Roman"/>
                <w:color w:val="000000"/>
                <w:sz w:val="24"/>
                <w:szCs w:val="24"/>
                <w:lang w:eastAsia="ru-RU"/>
              </w:rPr>
              <w:t xml:space="preserve"> виды ткани: ситец, лен, шелк, драп, мех и т.п., придумывают способы их использования</w:t>
            </w:r>
          </w:p>
        </w:tc>
      </w:tr>
      <w:tr w:rsidR="00E869A4" w:rsidRPr="00856634" w:rsidTr="00856634">
        <w:tc>
          <w:tcPr>
            <w:tcW w:w="2518" w:type="dxa"/>
          </w:tcPr>
          <w:p w:rsidR="00E869A4" w:rsidRPr="00856634" w:rsidRDefault="008057DB" w:rsidP="00656EC3">
            <w:pPr>
              <w:spacing w:after="285"/>
              <w:jc w:val="center"/>
              <w:rPr>
                <w:rFonts w:ascii="Times New Roman" w:eastAsia="Times New Roman" w:hAnsi="Times New Roman" w:cs="Times New Roman"/>
                <w:color w:val="000000"/>
                <w:sz w:val="24"/>
                <w:szCs w:val="24"/>
                <w:lang w:eastAsia="ru-RU"/>
              </w:rPr>
            </w:pPr>
            <w:proofErr w:type="spellStart"/>
            <w:r w:rsidRPr="00856634">
              <w:rPr>
                <w:rFonts w:ascii="Times New Roman" w:eastAsia="Times New Roman" w:hAnsi="Times New Roman" w:cs="Times New Roman"/>
                <w:color w:val="000000"/>
                <w:sz w:val="24"/>
                <w:szCs w:val="24"/>
                <w:lang w:eastAsia="ru-RU"/>
              </w:rPr>
              <w:t>Ретропознавательный</w:t>
            </w:r>
            <w:proofErr w:type="spellEnd"/>
          </w:p>
        </w:tc>
        <w:tc>
          <w:tcPr>
            <w:tcW w:w="2897" w:type="dxa"/>
            <w:gridSpan w:val="2"/>
          </w:tcPr>
          <w:p w:rsidR="00E869A4" w:rsidRPr="00856634" w:rsidRDefault="005A0E55" w:rsidP="00656EC3">
            <w:pPr>
              <w:spacing w:after="285"/>
              <w:jc w:val="center"/>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Направлен на развитие понимания ретроспективы предмета. Предполагает использование предметов прошлого и настоящего, демонстрация взрослым собственного увлечения, совместные обсуждения</w:t>
            </w:r>
          </w:p>
        </w:tc>
        <w:tc>
          <w:tcPr>
            <w:tcW w:w="2255" w:type="dxa"/>
            <w:gridSpan w:val="2"/>
          </w:tcPr>
          <w:p w:rsidR="00E869A4" w:rsidRPr="00856634" w:rsidRDefault="005A0E55" w:rsidP="00656EC3">
            <w:pPr>
              <w:spacing w:after="285"/>
              <w:jc w:val="center"/>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Обучающие: «Музей говорящих вещей»</w:t>
            </w:r>
          </w:p>
          <w:p w:rsidR="005A0E55" w:rsidRPr="00856634" w:rsidRDefault="005A0E55" w:rsidP="00656EC3">
            <w:pPr>
              <w:spacing w:after="285"/>
              <w:jc w:val="center"/>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Игровые: «Узнай, что было до…»</w:t>
            </w:r>
          </w:p>
        </w:tc>
        <w:tc>
          <w:tcPr>
            <w:tcW w:w="1901" w:type="dxa"/>
          </w:tcPr>
          <w:p w:rsidR="00E869A4" w:rsidRPr="00856634" w:rsidRDefault="005A0E55" w:rsidP="00656EC3">
            <w:pPr>
              <w:spacing w:after="285"/>
              <w:jc w:val="center"/>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Дети узнают что у предмета есть прошлое и настоящее</w:t>
            </w:r>
          </w:p>
        </w:tc>
      </w:tr>
      <w:tr w:rsidR="00E869A4" w:rsidRPr="00856634" w:rsidTr="00856634">
        <w:tc>
          <w:tcPr>
            <w:tcW w:w="2518" w:type="dxa"/>
          </w:tcPr>
          <w:p w:rsidR="00E869A4" w:rsidRPr="00856634" w:rsidRDefault="00A92292" w:rsidP="00656EC3">
            <w:pPr>
              <w:spacing w:after="285"/>
              <w:jc w:val="center"/>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энциклопедический</w:t>
            </w:r>
          </w:p>
        </w:tc>
        <w:tc>
          <w:tcPr>
            <w:tcW w:w="2897" w:type="dxa"/>
            <w:gridSpan w:val="2"/>
          </w:tcPr>
          <w:p w:rsidR="00E869A4" w:rsidRPr="00856634" w:rsidRDefault="005A0E55" w:rsidP="00656EC3">
            <w:pPr>
              <w:spacing w:after="285"/>
              <w:jc w:val="center"/>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 xml:space="preserve">Направлен на формирование исторических </w:t>
            </w:r>
            <w:r w:rsidRPr="00856634">
              <w:rPr>
                <w:rFonts w:ascii="Times New Roman" w:eastAsia="Times New Roman" w:hAnsi="Times New Roman" w:cs="Times New Roman"/>
                <w:color w:val="000000"/>
                <w:sz w:val="24"/>
                <w:szCs w:val="24"/>
                <w:lang w:eastAsia="ru-RU"/>
              </w:rPr>
              <w:lastRenderedPageBreak/>
              <w:t>представлений о предмете, действия с макетами, иллюстрациями, моделями, подкрепление интереса ( педагог в рассказе останавливается на самом интересном месте</w:t>
            </w:r>
            <w:r w:rsidR="00797A72" w:rsidRPr="00856634">
              <w:rPr>
                <w:rFonts w:ascii="Times New Roman" w:eastAsia="Times New Roman" w:hAnsi="Times New Roman" w:cs="Times New Roman"/>
                <w:color w:val="000000"/>
                <w:sz w:val="24"/>
                <w:szCs w:val="24"/>
                <w:lang w:eastAsia="ru-RU"/>
              </w:rPr>
              <w:t xml:space="preserve"> и совместно с ребенком ищет продолжение)</w:t>
            </w:r>
          </w:p>
        </w:tc>
        <w:tc>
          <w:tcPr>
            <w:tcW w:w="2255" w:type="dxa"/>
            <w:gridSpan w:val="2"/>
          </w:tcPr>
          <w:p w:rsidR="00E869A4" w:rsidRPr="00856634" w:rsidRDefault="00797A72" w:rsidP="00656EC3">
            <w:pPr>
              <w:spacing w:after="285"/>
              <w:jc w:val="center"/>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lastRenderedPageBreak/>
              <w:t xml:space="preserve">Обучающие: «Заглянем вглубь», «Счетная машина </w:t>
            </w:r>
            <w:proofErr w:type="spellStart"/>
            <w:r w:rsidRPr="00856634">
              <w:rPr>
                <w:rFonts w:ascii="Times New Roman" w:eastAsia="Times New Roman" w:hAnsi="Times New Roman" w:cs="Times New Roman"/>
                <w:color w:val="000000"/>
                <w:sz w:val="24"/>
                <w:szCs w:val="24"/>
                <w:lang w:eastAsia="ru-RU"/>
              </w:rPr>
              <w:lastRenderedPageBreak/>
              <w:t>Блез</w:t>
            </w:r>
            <w:proofErr w:type="spellEnd"/>
            <w:r w:rsidRPr="00856634">
              <w:rPr>
                <w:rFonts w:ascii="Times New Roman" w:eastAsia="Times New Roman" w:hAnsi="Times New Roman" w:cs="Times New Roman"/>
                <w:color w:val="000000"/>
                <w:sz w:val="24"/>
                <w:szCs w:val="24"/>
                <w:lang w:eastAsia="ru-RU"/>
              </w:rPr>
              <w:t xml:space="preserve"> Паскаля». «Электрическая лампочка Александра </w:t>
            </w:r>
            <w:proofErr w:type="spellStart"/>
            <w:r w:rsidRPr="00856634">
              <w:rPr>
                <w:rFonts w:ascii="Times New Roman" w:eastAsia="Times New Roman" w:hAnsi="Times New Roman" w:cs="Times New Roman"/>
                <w:color w:val="000000"/>
                <w:sz w:val="24"/>
                <w:szCs w:val="24"/>
                <w:lang w:eastAsia="ru-RU"/>
              </w:rPr>
              <w:t>Ладыгина</w:t>
            </w:r>
            <w:proofErr w:type="spellEnd"/>
            <w:r w:rsidRPr="00856634">
              <w:rPr>
                <w:rFonts w:ascii="Times New Roman" w:eastAsia="Times New Roman" w:hAnsi="Times New Roman" w:cs="Times New Roman"/>
                <w:color w:val="000000"/>
                <w:sz w:val="24"/>
                <w:szCs w:val="24"/>
                <w:lang w:eastAsia="ru-RU"/>
              </w:rPr>
              <w:t xml:space="preserve">» и т.д. Игровые: «В гостях у мастера </w:t>
            </w:r>
            <w:proofErr w:type="spellStart"/>
            <w:r w:rsidRPr="00856634">
              <w:rPr>
                <w:rFonts w:ascii="Times New Roman" w:eastAsia="Times New Roman" w:hAnsi="Times New Roman" w:cs="Times New Roman"/>
                <w:color w:val="000000"/>
                <w:sz w:val="24"/>
                <w:szCs w:val="24"/>
                <w:lang w:eastAsia="ru-RU"/>
              </w:rPr>
              <w:t>Тарелкина</w:t>
            </w:r>
            <w:proofErr w:type="spellEnd"/>
            <w:r w:rsidRPr="00856634">
              <w:rPr>
                <w:rFonts w:ascii="Times New Roman" w:eastAsia="Times New Roman" w:hAnsi="Times New Roman" w:cs="Times New Roman"/>
                <w:color w:val="000000"/>
                <w:sz w:val="24"/>
                <w:szCs w:val="24"/>
                <w:lang w:eastAsia="ru-RU"/>
              </w:rPr>
              <w:t xml:space="preserve">», «Необычный говорящий автомобиль» </w:t>
            </w:r>
          </w:p>
        </w:tc>
        <w:tc>
          <w:tcPr>
            <w:tcW w:w="1901" w:type="dxa"/>
          </w:tcPr>
          <w:p w:rsidR="00E869A4" w:rsidRPr="00856634" w:rsidRDefault="00797A72" w:rsidP="00656EC3">
            <w:pPr>
              <w:spacing w:after="285"/>
              <w:jc w:val="center"/>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lastRenderedPageBreak/>
              <w:t xml:space="preserve">Энциклопедический рассказ </w:t>
            </w:r>
            <w:r w:rsidRPr="00856634">
              <w:rPr>
                <w:rFonts w:ascii="Times New Roman" w:eastAsia="Times New Roman" w:hAnsi="Times New Roman" w:cs="Times New Roman"/>
                <w:color w:val="000000"/>
                <w:sz w:val="24"/>
                <w:szCs w:val="24"/>
                <w:lang w:eastAsia="ru-RU"/>
              </w:rPr>
              <w:lastRenderedPageBreak/>
              <w:t>про предмет</w:t>
            </w:r>
          </w:p>
        </w:tc>
      </w:tr>
      <w:tr w:rsidR="00E869A4" w:rsidRPr="00856634" w:rsidTr="00856634">
        <w:tc>
          <w:tcPr>
            <w:tcW w:w="2518" w:type="dxa"/>
          </w:tcPr>
          <w:p w:rsidR="00E869A4" w:rsidRPr="00856634" w:rsidRDefault="00A92292" w:rsidP="00656EC3">
            <w:pPr>
              <w:spacing w:after="285"/>
              <w:jc w:val="center"/>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lastRenderedPageBreak/>
              <w:t>Метод турне</w:t>
            </w:r>
          </w:p>
        </w:tc>
        <w:tc>
          <w:tcPr>
            <w:tcW w:w="2897" w:type="dxa"/>
            <w:gridSpan w:val="2"/>
          </w:tcPr>
          <w:p w:rsidR="00E869A4" w:rsidRPr="00856634" w:rsidRDefault="00797A72" w:rsidP="00656EC3">
            <w:pPr>
              <w:spacing w:after="285"/>
              <w:jc w:val="center"/>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Направлен на развитие умения видеть предмет в движении и развитии. Предполагает использование предметов, макетов, сказочных персонажей</w:t>
            </w:r>
          </w:p>
        </w:tc>
        <w:tc>
          <w:tcPr>
            <w:tcW w:w="2255" w:type="dxa"/>
            <w:gridSpan w:val="2"/>
          </w:tcPr>
          <w:p w:rsidR="00E869A4" w:rsidRPr="00856634" w:rsidRDefault="00797A72" w:rsidP="00656EC3">
            <w:pPr>
              <w:spacing w:after="285"/>
              <w:jc w:val="center"/>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Игровые: «В мире Карандаша», «В мире прялки». «Гном-Банан» и т.д.</w:t>
            </w:r>
          </w:p>
        </w:tc>
        <w:tc>
          <w:tcPr>
            <w:tcW w:w="1901" w:type="dxa"/>
          </w:tcPr>
          <w:p w:rsidR="00E869A4" w:rsidRPr="00856634" w:rsidRDefault="00797A72" w:rsidP="00656EC3">
            <w:pPr>
              <w:spacing w:after="285"/>
              <w:jc w:val="center"/>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В игровой ситуации дети путешествуют с предметом, узнают о его изменении, о внесении новых деталей, форм и функций. Вводятся сказочные персонажи – Незнайка, Карандаш и т.д.</w:t>
            </w:r>
          </w:p>
        </w:tc>
      </w:tr>
      <w:tr w:rsidR="00A92292" w:rsidRPr="00856634" w:rsidTr="00F05B3A">
        <w:tc>
          <w:tcPr>
            <w:tcW w:w="9571" w:type="dxa"/>
            <w:gridSpan w:val="6"/>
          </w:tcPr>
          <w:p w:rsidR="00A92292" w:rsidRPr="00856634" w:rsidRDefault="005A0E55" w:rsidP="00656EC3">
            <w:pPr>
              <w:spacing w:after="285"/>
              <w:jc w:val="center"/>
              <w:rPr>
                <w:rFonts w:ascii="Times New Roman" w:eastAsia="Times New Roman" w:hAnsi="Times New Roman" w:cs="Times New Roman"/>
                <w:b/>
                <w:color w:val="000000"/>
                <w:sz w:val="24"/>
                <w:szCs w:val="24"/>
                <w:lang w:eastAsia="ru-RU"/>
              </w:rPr>
            </w:pPr>
            <w:r w:rsidRPr="00856634">
              <w:rPr>
                <w:rFonts w:ascii="Times New Roman" w:eastAsia="Times New Roman" w:hAnsi="Times New Roman" w:cs="Times New Roman"/>
                <w:b/>
                <w:color w:val="000000"/>
                <w:sz w:val="24"/>
                <w:szCs w:val="24"/>
                <w:lang w:eastAsia="ru-RU"/>
              </w:rPr>
              <w:t>Второй этап ознакомления с предметным миром</w:t>
            </w:r>
          </w:p>
        </w:tc>
      </w:tr>
      <w:tr w:rsidR="00E869A4" w:rsidRPr="00856634" w:rsidTr="00856634">
        <w:tc>
          <w:tcPr>
            <w:tcW w:w="2518" w:type="dxa"/>
          </w:tcPr>
          <w:p w:rsidR="00E869A4" w:rsidRPr="00856634" w:rsidRDefault="005A0E55" w:rsidP="00656EC3">
            <w:pPr>
              <w:spacing w:after="285"/>
              <w:jc w:val="center"/>
              <w:rPr>
                <w:rFonts w:ascii="Times New Roman" w:eastAsia="Times New Roman" w:hAnsi="Times New Roman" w:cs="Times New Roman"/>
                <w:b/>
                <w:color w:val="000000"/>
                <w:sz w:val="24"/>
                <w:szCs w:val="24"/>
                <w:lang w:eastAsia="ru-RU"/>
              </w:rPr>
            </w:pPr>
            <w:proofErr w:type="spellStart"/>
            <w:r w:rsidRPr="00856634">
              <w:rPr>
                <w:rFonts w:ascii="Times New Roman" w:eastAsia="Times New Roman" w:hAnsi="Times New Roman" w:cs="Times New Roman"/>
                <w:b/>
                <w:color w:val="000000"/>
                <w:sz w:val="24"/>
                <w:szCs w:val="24"/>
                <w:lang w:eastAsia="ru-RU"/>
              </w:rPr>
              <w:t>Апробационный</w:t>
            </w:r>
            <w:proofErr w:type="spellEnd"/>
          </w:p>
        </w:tc>
        <w:tc>
          <w:tcPr>
            <w:tcW w:w="2268" w:type="dxa"/>
          </w:tcPr>
          <w:p w:rsidR="00E869A4" w:rsidRPr="00856634" w:rsidRDefault="00797A72" w:rsidP="00656EC3">
            <w:pPr>
              <w:spacing w:after="285"/>
              <w:jc w:val="center"/>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 xml:space="preserve">Направлен на овладение действиями </w:t>
            </w:r>
            <w:proofErr w:type="spellStart"/>
            <w:r w:rsidRPr="00856634">
              <w:rPr>
                <w:rFonts w:ascii="Times New Roman" w:eastAsia="Times New Roman" w:hAnsi="Times New Roman" w:cs="Times New Roman"/>
                <w:color w:val="000000"/>
                <w:sz w:val="24"/>
                <w:szCs w:val="24"/>
                <w:lang w:eastAsia="ru-RU"/>
              </w:rPr>
              <w:t>экпериментального</w:t>
            </w:r>
            <w:proofErr w:type="spellEnd"/>
            <w:r w:rsidRPr="00856634">
              <w:rPr>
                <w:rFonts w:ascii="Times New Roman" w:eastAsia="Times New Roman" w:hAnsi="Times New Roman" w:cs="Times New Roman"/>
                <w:color w:val="000000"/>
                <w:sz w:val="24"/>
                <w:szCs w:val="24"/>
                <w:lang w:eastAsia="ru-RU"/>
              </w:rPr>
              <w:t xml:space="preserve"> характера, в процессе которых ребенком делаются выводы</w:t>
            </w:r>
          </w:p>
        </w:tc>
        <w:tc>
          <w:tcPr>
            <w:tcW w:w="2268" w:type="dxa"/>
            <w:gridSpan w:val="2"/>
          </w:tcPr>
          <w:p w:rsidR="00E869A4" w:rsidRPr="00856634" w:rsidRDefault="00797A72" w:rsidP="00656EC3">
            <w:pPr>
              <w:spacing w:after="285"/>
              <w:jc w:val="center"/>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Практические: «Прогладь платочек валиком»</w:t>
            </w:r>
          </w:p>
        </w:tc>
        <w:tc>
          <w:tcPr>
            <w:tcW w:w="2517" w:type="dxa"/>
            <w:gridSpan w:val="2"/>
          </w:tcPr>
          <w:p w:rsidR="00E869A4" w:rsidRPr="00856634" w:rsidRDefault="00797A72" w:rsidP="00656EC3">
            <w:pPr>
              <w:spacing w:after="285"/>
              <w:jc w:val="center"/>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Создается практическая ситуация</w:t>
            </w:r>
          </w:p>
        </w:tc>
      </w:tr>
      <w:tr w:rsidR="005A0E55" w:rsidRPr="00856634" w:rsidTr="00856634">
        <w:trPr>
          <w:trHeight w:val="3845"/>
        </w:trPr>
        <w:tc>
          <w:tcPr>
            <w:tcW w:w="2518" w:type="dxa"/>
          </w:tcPr>
          <w:p w:rsidR="005A0E55" w:rsidRPr="00856634" w:rsidRDefault="005A0E55" w:rsidP="00656EC3">
            <w:pPr>
              <w:spacing w:after="285"/>
              <w:jc w:val="center"/>
              <w:rPr>
                <w:rFonts w:ascii="Times New Roman" w:eastAsia="Times New Roman" w:hAnsi="Times New Roman" w:cs="Times New Roman"/>
                <w:b/>
                <w:color w:val="000000"/>
                <w:sz w:val="24"/>
                <w:szCs w:val="24"/>
                <w:lang w:eastAsia="ru-RU"/>
              </w:rPr>
            </w:pPr>
            <w:proofErr w:type="spellStart"/>
            <w:r w:rsidRPr="00856634">
              <w:rPr>
                <w:rFonts w:ascii="Times New Roman" w:eastAsia="Times New Roman" w:hAnsi="Times New Roman" w:cs="Times New Roman"/>
                <w:b/>
                <w:color w:val="000000"/>
                <w:sz w:val="24"/>
                <w:szCs w:val="24"/>
                <w:lang w:eastAsia="ru-RU"/>
              </w:rPr>
              <w:lastRenderedPageBreak/>
              <w:t>Цепологический</w:t>
            </w:r>
            <w:proofErr w:type="spellEnd"/>
          </w:p>
        </w:tc>
        <w:tc>
          <w:tcPr>
            <w:tcW w:w="2268" w:type="dxa"/>
          </w:tcPr>
          <w:p w:rsidR="005A0E55" w:rsidRPr="00856634" w:rsidRDefault="00797A72" w:rsidP="00656EC3">
            <w:pPr>
              <w:spacing w:after="285"/>
              <w:jc w:val="center"/>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Направлен на действия алгоритмического характера. Использование готовых алгоритмов, воспроизведение алгоритма изменения предмета</w:t>
            </w:r>
          </w:p>
        </w:tc>
        <w:tc>
          <w:tcPr>
            <w:tcW w:w="2268" w:type="dxa"/>
            <w:gridSpan w:val="2"/>
          </w:tcPr>
          <w:p w:rsidR="005A0E55" w:rsidRPr="00856634" w:rsidRDefault="00797A72" w:rsidP="00656EC3">
            <w:pPr>
              <w:spacing w:after="285"/>
              <w:jc w:val="center"/>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 xml:space="preserve">Обучающие : </w:t>
            </w:r>
          </w:p>
          <w:p w:rsidR="00797A72" w:rsidRPr="00856634" w:rsidRDefault="00797A72" w:rsidP="00656EC3">
            <w:pPr>
              <w:spacing w:after="285"/>
              <w:jc w:val="center"/>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«Научимся составлять план»  , «Составь цепочку из предметов», «Наведем порядок»</w:t>
            </w:r>
          </w:p>
          <w:p w:rsidR="00797A72" w:rsidRPr="00856634" w:rsidRDefault="00797A72" w:rsidP="00656EC3">
            <w:pPr>
              <w:spacing w:after="285"/>
              <w:jc w:val="center"/>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Практические: «Зарисуй действие»</w:t>
            </w:r>
          </w:p>
        </w:tc>
        <w:tc>
          <w:tcPr>
            <w:tcW w:w="2517" w:type="dxa"/>
            <w:gridSpan w:val="2"/>
          </w:tcPr>
          <w:p w:rsidR="005A0E55" w:rsidRPr="00856634" w:rsidRDefault="000819F3" w:rsidP="007C3151">
            <w:pPr>
              <w:pStyle w:val="a5"/>
              <w:numPr>
                <w:ilvl w:val="0"/>
                <w:numId w:val="32"/>
              </w:numPr>
              <w:spacing w:after="285"/>
              <w:ind w:left="0" w:hanging="15"/>
              <w:jc w:val="center"/>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Составляют цепочку из предметов</w:t>
            </w:r>
          </w:p>
          <w:p w:rsidR="000819F3" w:rsidRPr="00856634" w:rsidRDefault="000819F3" w:rsidP="000819F3">
            <w:pPr>
              <w:pStyle w:val="a5"/>
              <w:spacing w:after="285"/>
              <w:ind w:left="0"/>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2. Составляют линию развития автомобиля</w:t>
            </w:r>
          </w:p>
          <w:p w:rsidR="000819F3" w:rsidRPr="00856634" w:rsidRDefault="000819F3" w:rsidP="000819F3">
            <w:pPr>
              <w:pStyle w:val="a5"/>
              <w:ind w:left="0"/>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3 Описывают с помощью автомобиля</w:t>
            </w:r>
          </w:p>
          <w:p w:rsidR="000819F3" w:rsidRPr="00856634" w:rsidRDefault="000819F3" w:rsidP="000819F3">
            <w:pPr>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4. Зарисовывают схему, план, действия</w:t>
            </w:r>
          </w:p>
        </w:tc>
      </w:tr>
      <w:tr w:rsidR="005A0E55" w:rsidRPr="00856634" w:rsidTr="00856634">
        <w:tc>
          <w:tcPr>
            <w:tcW w:w="2518" w:type="dxa"/>
          </w:tcPr>
          <w:p w:rsidR="005A0E55" w:rsidRPr="00856634" w:rsidRDefault="005A0E55" w:rsidP="00656EC3">
            <w:pPr>
              <w:spacing w:after="285"/>
              <w:jc w:val="center"/>
              <w:rPr>
                <w:rFonts w:ascii="Times New Roman" w:eastAsia="Times New Roman" w:hAnsi="Times New Roman" w:cs="Times New Roman"/>
                <w:b/>
                <w:color w:val="000000"/>
                <w:sz w:val="24"/>
                <w:szCs w:val="24"/>
                <w:lang w:eastAsia="ru-RU"/>
              </w:rPr>
            </w:pPr>
            <w:r w:rsidRPr="00856634">
              <w:rPr>
                <w:rFonts w:ascii="Times New Roman" w:eastAsia="Times New Roman" w:hAnsi="Times New Roman" w:cs="Times New Roman"/>
                <w:b/>
                <w:color w:val="000000"/>
                <w:sz w:val="24"/>
                <w:szCs w:val="24"/>
                <w:lang w:eastAsia="ru-RU"/>
              </w:rPr>
              <w:t>Сценический</w:t>
            </w:r>
          </w:p>
        </w:tc>
        <w:tc>
          <w:tcPr>
            <w:tcW w:w="2268" w:type="dxa"/>
          </w:tcPr>
          <w:p w:rsidR="005A0E55" w:rsidRPr="00856634" w:rsidRDefault="000819F3" w:rsidP="00656EC3">
            <w:pPr>
              <w:spacing w:after="285"/>
              <w:jc w:val="center"/>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Направлен на развитие воображения, на овладение действием-замещением</w:t>
            </w:r>
          </w:p>
        </w:tc>
        <w:tc>
          <w:tcPr>
            <w:tcW w:w="2268" w:type="dxa"/>
            <w:gridSpan w:val="2"/>
          </w:tcPr>
          <w:p w:rsidR="005A0E55" w:rsidRPr="00856634" w:rsidRDefault="000819F3" w:rsidP="00656EC3">
            <w:pPr>
              <w:spacing w:after="285"/>
              <w:jc w:val="center"/>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 xml:space="preserve">Игровые: «Оживи   предмет», « Я – профессор </w:t>
            </w:r>
            <w:proofErr w:type="spellStart"/>
            <w:r w:rsidRPr="00856634">
              <w:rPr>
                <w:rFonts w:ascii="Times New Roman" w:eastAsia="Times New Roman" w:hAnsi="Times New Roman" w:cs="Times New Roman"/>
                <w:color w:val="000000"/>
                <w:sz w:val="24"/>
                <w:szCs w:val="24"/>
                <w:lang w:eastAsia="ru-RU"/>
              </w:rPr>
              <w:t>Любознайкин</w:t>
            </w:r>
            <w:proofErr w:type="spellEnd"/>
            <w:r w:rsidRPr="00856634">
              <w:rPr>
                <w:rFonts w:ascii="Times New Roman" w:eastAsia="Times New Roman" w:hAnsi="Times New Roman" w:cs="Times New Roman"/>
                <w:color w:val="000000"/>
                <w:sz w:val="24"/>
                <w:szCs w:val="24"/>
                <w:lang w:eastAsia="ru-RU"/>
              </w:rPr>
              <w:t>», «Я – самолет»</w:t>
            </w:r>
          </w:p>
        </w:tc>
        <w:tc>
          <w:tcPr>
            <w:tcW w:w="2517" w:type="dxa"/>
            <w:gridSpan w:val="2"/>
          </w:tcPr>
          <w:p w:rsidR="005A0E55" w:rsidRPr="00856634" w:rsidRDefault="000819F3" w:rsidP="00656EC3">
            <w:pPr>
              <w:spacing w:after="285"/>
              <w:jc w:val="center"/>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В игровой ситуации ребенок берет на себя роль карандаша и показывает разные варианты использования «Я-карандаш, я могу быть палочкой, градусником, частью забора, дирижерской палочкой и т.д.»</w:t>
            </w:r>
          </w:p>
        </w:tc>
      </w:tr>
      <w:tr w:rsidR="005A0E55" w:rsidRPr="00856634" w:rsidTr="00856634">
        <w:tc>
          <w:tcPr>
            <w:tcW w:w="2518" w:type="dxa"/>
          </w:tcPr>
          <w:p w:rsidR="005A0E55" w:rsidRPr="00856634" w:rsidRDefault="005A0E55" w:rsidP="00656EC3">
            <w:pPr>
              <w:spacing w:after="285"/>
              <w:jc w:val="center"/>
              <w:rPr>
                <w:rFonts w:ascii="Times New Roman" w:eastAsia="Times New Roman" w:hAnsi="Times New Roman" w:cs="Times New Roman"/>
                <w:b/>
                <w:color w:val="000000"/>
                <w:sz w:val="24"/>
                <w:szCs w:val="24"/>
                <w:lang w:eastAsia="ru-RU"/>
              </w:rPr>
            </w:pPr>
            <w:r w:rsidRPr="00856634">
              <w:rPr>
                <w:rFonts w:ascii="Times New Roman" w:eastAsia="Times New Roman" w:hAnsi="Times New Roman" w:cs="Times New Roman"/>
                <w:b/>
                <w:color w:val="000000"/>
                <w:sz w:val="24"/>
                <w:szCs w:val="24"/>
                <w:lang w:eastAsia="ru-RU"/>
              </w:rPr>
              <w:t>Занимательный</w:t>
            </w:r>
          </w:p>
        </w:tc>
        <w:tc>
          <w:tcPr>
            <w:tcW w:w="2268" w:type="dxa"/>
          </w:tcPr>
          <w:p w:rsidR="005A0E55" w:rsidRPr="00856634" w:rsidRDefault="000819F3" w:rsidP="00656EC3">
            <w:pPr>
              <w:spacing w:after="285"/>
              <w:jc w:val="center"/>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Направлен на развитие умения переносить знания и способы действий в новые ситуации. Предполагает использование таинственных писем, загадок, ребусов, кроссвордов, воссоздания по точкам разрезных картинок и т.д.</w:t>
            </w:r>
          </w:p>
        </w:tc>
        <w:tc>
          <w:tcPr>
            <w:tcW w:w="2268" w:type="dxa"/>
            <w:gridSpan w:val="2"/>
          </w:tcPr>
          <w:p w:rsidR="005A0E55" w:rsidRPr="00856634" w:rsidRDefault="000819F3" w:rsidP="00656EC3">
            <w:pPr>
              <w:spacing w:after="285"/>
              <w:jc w:val="center"/>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Практические: «Что спряталось в точках», «Отгадай загадку», «Расшифруй», «Найди дорогу» и т.д.</w:t>
            </w:r>
          </w:p>
        </w:tc>
        <w:tc>
          <w:tcPr>
            <w:tcW w:w="2517" w:type="dxa"/>
            <w:gridSpan w:val="2"/>
          </w:tcPr>
          <w:p w:rsidR="005A0E55" w:rsidRPr="00856634" w:rsidRDefault="00EC63DE" w:rsidP="00656EC3">
            <w:pPr>
              <w:spacing w:after="285"/>
              <w:jc w:val="center"/>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Соедини точки и узнаешь название первого предмета</w:t>
            </w:r>
          </w:p>
          <w:p w:rsidR="00EC63DE" w:rsidRPr="00856634" w:rsidRDefault="00EC63DE" w:rsidP="00656EC3">
            <w:pPr>
              <w:spacing w:after="285"/>
              <w:jc w:val="center"/>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 xml:space="preserve">Угадай, что нарушено в предмете и отремонтируй его </w:t>
            </w:r>
          </w:p>
        </w:tc>
      </w:tr>
      <w:tr w:rsidR="005A0E55" w:rsidRPr="00856634" w:rsidTr="00F05B3A">
        <w:tc>
          <w:tcPr>
            <w:tcW w:w="9571" w:type="dxa"/>
            <w:gridSpan w:val="6"/>
          </w:tcPr>
          <w:p w:rsidR="005A0E55" w:rsidRPr="00856634" w:rsidRDefault="005A0E55" w:rsidP="00656EC3">
            <w:pPr>
              <w:spacing w:after="285"/>
              <w:jc w:val="center"/>
              <w:rPr>
                <w:rFonts w:ascii="Times New Roman" w:eastAsia="Times New Roman" w:hAnsi="Times New Roman" w:cs="Times New Roman"/>
                <w:b/>
                <w:color w:val="000000"/>
                <w:sz w:val="24"/>
                <w:szCs w:val="24"/>
                <w:lang w:eastAsia="ru-RU"/>
              </w:rPr>
            </w:pPr>
            <w:r w:rsidRPr="00856634">
              <w:rPr>
                <w:rFonts w:ascii="Times New Roman" w:eastAsia="Times New Roman" w:hAnsi="Times New Roman" w:cs="Times New Roman"/>
                <w:b/>
                <w:color w:val="000000"/>
                <w:sz w:val="24"/>
                <w:szCs w:val="24"/>
                <w:lang w:eastAsia="ru-RU"/>
              </w:rPr>
              <w:t>Третий этап ознакомления с предметным миром</w:t>
            </w:r>
          </w:p>
        </w:tc>
      </w:tr>
      <w:tr w:rsidR="005A0E55" w:rsidRPr="00856634" w:rsidTr="00856634">
        <w:tc>
          <w:tcPr>
            <w:tcW w:w="2518" w:type="dxa"/>
          </w:tcPr>
          <w:p w:rsidR="005A0E55" w:rsidRPr="00856634" w:rsidRDefault="005A0E55" w:rsidP="00656EC3">
            <w:pPr>
              <w:spacing w:after="285"/>
              <w:jc w:val="center"/>
              <w:rPr>
                <w:rFonts w:ascii="Times New Roman" w:eastAsia="Times New Roman" w:hAnsi="Times New Roman" w:cs="Times New Roman"/>
                <w:b/>
                <w:color w:val="000000"/>
                <w:sz w:val="24"/>
                <w:szCs w:val="24"/>
                <w:lang w:eastAsia="ru-RU"/>
              </w:rPr>
            </w:pPr>
            <w:r w:rsidRPr="00856634">
              <w:rPr>
                <w:rFonts w:ascii="Times New Roman" w:eastAsia="Times New Roman" w:hAnsi="Times New Roman" w:cs="Times New Roman"/>
                <w:b/>
                <w:color w:val="000000"/>
                <w:sz w:val="24"/>
                <w:szCs w:val="24"/>
                <w:lang w:eastAsia="ru-RU"/>
              </w:rPr>
              <w:t>Частично преобразующий</w:t>
            </w:r>
          </w:p>
        </w:tc>
        <w:tc>
          <w:tcPr>
            <w:tcW w:w="2268" w:type="dxa"/>
          </w:tcPr>
          <w:p w:rsidR="005A0E55" w:rsidRPr="00856634" w:rsidRDefault="00EC63DE" w:rsidP="00656EC3">
            <w:pPr>
              <w:spacing w:after="285"/>
              <w:jc w:val="center"/>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 xml:space="preserve">Этот этап направлен на развитие у детей стремления изменять отдельные элементы предмета. </w:t>
            </w:r>
            <w:r w:rsidRPr="00856634">
              <w:rPr>
                <w:rFonts w:ascii="Times New Roman" w:eastAsia="Times New Roman" w:hAnsi="Times New Roman" w:cs="Times New Roman"/>
                <w:color w:val="000000"/>
                <w:sz w:val="24"/>
                <w:szCs w:val="24"/>
                <w:lang w:eastAsia="ru-RU"/>
              </w:rPr>
              <w:lastRenderedPageBreak/>
              <w:t>Предполагает использование с ярко выделенными деталями для их преобразования</w:t>
            </w:r>
          </w:p>
        </w:tc>
        <w:tc>
          <w:tcPr>
            <w:tcW w:w="2268" w:type="dxa"/>
            <w:gridSpan w:val="2"/>
          </w:tcPr>
          <w:p w:rsidR="005A0E55" w:rsidRPr="00856634" w:rsidRDefault="00EC63DE" w:rsidP="00656EC3">
            <w:pPr>
              <w:spacing w:after="285"/>
              <w:jc w:val="center"/>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lastRenderedPageBreak/>
              <w:t xml:space="preserve">Преобразовательные: «Дорисуй то, чего не хватает», «Закончи работу дизайнера- художника», «Дополни предмет» </w:t>
            </w:r>
            <w:r w:rsidRPr="00856634">
              <w:rPr>
                <w:rFonts w:ascii="Times New Roman" w:eastAsia="Times New Roman" w:hAnsi="Times New Roman" w:cs="Times New Roman"/>
                <w:color w:val="000000"/>
                <w:sz w:val="24"/>
                <w:szCs w:val="24"/>
                <w:lang w:eastAsia="ru-RU"/>
              </w:rPr>
              <w:lastRenderedPageBreak/>
              <w:t>,</w:t>
            </w:r>
          </w:p>
          <w:p w:rsidR="00EC63DE" w:rsidRPr="00856634" w:rsidRDefault="00EC63DE" w:rsidP="00656EC3">
            <w:pPr>
              <w:spacing w:after="285"/>
              <w:jc w:val="center"/>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w:t>
            </w:r>
            <w:proofErr w:type="spellStart"/>
            <w:r w:rsidRPr="00856634">
              <w:rPr>
                <w:rFonts w:ascii="Times New Roman" w:eastAsia="Times New Roman" w:hAnsi="Times New Roman" w:cs="Times New Roman"/>
                <w:color w:val="000000"/>
                <w:sz w:val="24"/>
                <w:szCs w:val="24"/>
                <w:lang w:eastAsia="ru-RU"/>
              </w:rPr>
              <w:t>Довоссоздай</w:t>
            </w:r>
            <w:proofErr w:type="spellEnd"/>
            <w:r w:rsidRPr="00856634">
              <w:rPr>
                <w:rFonts w:ascii="Times New Roman" w:eastAsia="Times New Roman" w:hAnsi="Times New Roman" w:cs="Times New Roman"/>
                <w:color w:val="000000"/>
                <w:sz w:val="24"/>
                <w:szCs w:val="24"/>
                <w:lang w:eastAsia="ru-RU"/>
              </w:rPr>
              <w:t xml:space="preserve"> детали» </w:t>
            </w:r>
          </w:p>
        </w:tc>
        <w:tc>
          <w:tcPr>
            <w:tcW w:w="2517" w:type="dxa"/>
            <w:gridSpan w:val="2"/>
          </w:tcPr>
          <w:p w:rsidR="005A0E55" w:rsidRPr="00856634" w:rsidRDefault="00EC63DE" w:rsidP="00656EC3">
            <w:pPr>
              <w:spacing w:after="285"/>
              <w:jc w:val="center"/>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lastRenderedPageBreak/>
              <w:t>В преобразовательной ситуации «</w:t>
            </w:r>
            <w:proofErr w:type="spellStart"/>
            <w:r w:rsidRPr="00856634">
              <w:rPr>
                <w:rFonts w:ascii="Times New Roman" w:eastAsia="Times New Roman" w:hAnsi="Times New Roman" w:cs="Times New Roman"/>
                <w:color w:val="000000"/>
                <w:sz w:val="24"/>
                <w:szCs w:val="24"/>
                <w:lang w:eastAsia="ru-RU"/>
              </w:rPr>
              <w:t>Довоссоздай</w:t>
            </w:r>
            <w:proofErr w:type="spellEnd"/>
            <w:r w:rsidRPr="00856634">
              <w:rPr>
                <w:rFonts w:ascii="Times New Roman" w:eastAsia="Times New Roman" w:hAnsi="Times New Roman" w:cs="Times New Roman"/>
                <w:color w:val="000000"/>
                <w:sz w:val="24"/>
                <w:szCs w:val="24"/>
                <w:lang w:eastAsia="ru-RU"/>
              </w:rPr>
              <w:t xml:space="preserve"> предметы» детям раздаются листы, разделенные пополам линией, где на </w:t>
            </w:r>
            <w:r w:rsidRPr="00856634">
              <w:rPr>
                <w:rFonts w:ascii="Times New Roman" w:eastAsia="Times New Roman" w:hAnsi="Times New Roman" w:cs="Times New Roman"/>
                <w:color w:val="000000"/>
                <w:sz w:val="24"/>
                <w:szCs w:val="24"/>
                <w:lang w:eastAsia="ru-RU"/>
              </w:rPr>
              <w:lastRenderedPageBreak/>
              <w:t>каждой половине одинаковые детали предмета, предполагается получить разные предметы</w:t>
            </w:r>
          </w:p>
        </w:tc>
      </w:tr>
      <w:tr w:rsidR="005A0E55" w:rsidRPr="00856634" w:rsidTr="00856634">
        <w:tc>
          <w:tcPr>
            <w:tcW w:w="2518" w:type="dxa"/>
          </w:tcPr>
          <w:p w:rsidR="005A0E55" w:rsidRPr="00856634" w:rsidRDefault="005A0E55" w:rsidP="00656EC3">
            <w:pPr>
              <w:spacing w:after="285"/>
              <w:jc w:val="center"/>
              <w:rPr>
                <w:rFonts w:ascii="Times New Roman" w:eastAsia="Times New Roman" w:hAnsi="Times New Roman" w:cs="Times New Roman"/>
                <w:b/>
                <w:color w:val="000000"/>
                <w:sz w:val="24"/>
                <w:szCs w:val="24"/>
                <w:lang w:eastAsia="ru-RU"/>
              </w:rPr>
            </w:pPr>
            <w:r w:rsidRPr="00856634">
              <w:rPr>
                <w:rFonts w:ascii="Times New Roman" w:eastAsia="Times New Roman" w:hAnsi="Times New Roman" w:cs="Times New Roman"/>
                <w:b/>
                <w:color w:val="000000"/>
                <w:sz w:val="24"/>
                <w:szCs w:val="24"/>
                <w:lang w:eastAsia="ru-RU"/>
              </w:rPr>
              <w:lastRenderedPageBreak/>
              <w:t>Преобразующий</w:t>
            </w:r>
          </w:p>
        </w:tc>
        <w:tc>
          <w:tcPr>
            <w:tcW w:w="2268" w:type="dxa"/>
          </w:tcPr>
          <w:p w:rsidR="005A0E55" w:rsidRPr="00856634" w:rsidRDefault="00EC63DE" w:rsidP="00656EC3">
            <w:pPr>
              <w:spacing w:after="285"/>
              <w:jc w:val="center"/>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Направлен на развитие у детей самостоятельности при преобразовании предмета</w:t>
            </w:r>
          </w:p>
        </w:tc>
        <w:tc>
          <w:tcPr>
            <w:tcW w:w="2268" w:type="dxa"/>
            <w:gridSpan w:val="2"/>
          </w:tcPr>
          <w:p w:rsidR="005A0E55" w:rsidRPr="00856634" w:rsidRDefault="00EC63DE" w:rsidP="00656EC3">
            <w:pPr>
              <w:spacing w:after="285"/>
              <w:jc w:val="center"/>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Преобразовательные: «Украсим варежки», «Веселые носки», «Преобразуем нитки в предметы», « Преобразуем коробки в транспорт, дома»</w:t>
            </w:r>
          </w:p>
        </w:tc>
        <w:tc>
          <w:tcPr>
            <w:tcW w:w="2517" w:type="dxa"/>
            <w:gridSpan w:val="2"/>
          </w:tcPr>
          <w:p w:rsidR="005A0E55" w:rsidRPr="00856634" w:rsidRDefault="00EC63DE" w:rsidP="00656EC3">
            <w:pPr>
              <w:spacing w:after="285"/>
              <w:jc w:val="center"/>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Дети из коробок изготавливают дома, машины и т.д.</w:t>
            </w:r>
          </w:p>
        </w:tc>
      </w:tr>
      <w:tr w:rsidR="005A0E55" w:rsidRPr="00856634" w:rsidTr="00856634">
        <w:tc>
          <w:tcPr>
            <w:tcW w:w="2518" w:type="dxa"/>
          </w:tcPr>
          <w:p w:rsidR="005A0E55" w:rsidRPr="00856634" w:rsidRDefault="005A0E55" w:rsidP="00656EC3">
            <w:pPr>
              <w:spacing w:after="285"/>
              <w:jc w:val="center"/>
              <w:rPr>
                <w:rFonts w:ascii="Times New Roman" w:eastAsia="Times New Roman" w:hAnsi="Times New Roman" w:cs="Times New Roman"/>
                <w:b/>
                <w:color w:val="000000"/>
                <w:sz w:val="24"/>
                <w:szCs w:val="24"/>
                <w:lang w:eastAsia="ru-RU"/>
              </w:rPr>
            </w:pPr>
            <w:r w:rsidRPr="00856634">
              <w:rPr>
                <w:rFonts w:ascii="Times New Roman" w:eastAsia="Times New Roman" w:hAnsi="Times New Roman" w:cs="Times New Roman"/>
                <w:b/>
                <w:color w:val="000000"/>
                <w:sz w:val="24"/>
                <w:szCs w:val="24"/>
                <w:lang w:eastAsia="ru-RU"/>
              </w:rPr>
              <w:t>Перспективный</w:t>
            </w:r>
          </w:p>
        </w:tc>
        <w:tc>
          <w:tcPr>
            <w:tcW w:w="2268" w:type="dxa"/>
          </w:tcPr>
          <w:p w:rsidR="005A0E55" w:rsidRPr="00856634" w:rsidRDefault="00EC63DE" w:rsidP="00656EC3">
            <w:pPr>
              <w:spacing w:after="285"/>
              <w:jc w:val="center"/>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Направлен на развитие стремления быть «изобретателем»</w:t>
            </w:r>
          </w:p>
        </w:tc>
        <w:tc>
          <w:tcPr>
            <w:tcW w:w="2268" w:type="dxa"/>
            <w:gridSpan w:val="2"/>
          </w:tcPr>
          <w:p w:rsidR="005A0E55" w:rsidRPr="00856634" w:rsidRDefault="006345E4" w:rsidP="00656EC3">
            <w:pPr>
              <w:spacing w:after="285"/>
              <w:jc w:val="center"/>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Преобразовательные: «Автомобиль будущего», «кукла будущего», «Город будущего» и т.д.</w:t>
            </w:r>
          </w:p>
        </w:tc>
        <w:tc>
          <w:tcPr>
            <w:tcW w:w="2517" w:type="dxa"/>
            <w:gridSpan w:val="2"/>
          </w:tcPr>
          <w:p w:rsidR="005A0E55" w:rsidRPr="00856634" w:rsidRDefault="006345E4" w:rsidP="00656EC3">
            <w:pPr>
              <w:spacing w:after="285"/>
              <w:jc w:val="center"/>
              <w:rPr>
                <w:rFonts w:ascii="Times New Roman" w:eastAsia="Times New Roman" w:hAnsi="Times New Roman" w:cs="Times New Roman"/>
                <w:color w:val="000000"/>
                <w:sz w:val="24"/>
                <w:szCs w:val="24"/>
                <w:lang w:eastAsia="ru-RU"/>
              </w:rPr>
            </w:pPr>
            <w:r w:rsidRPr="00856634">
              <w:rPr>
                <w:rFonts w:ascii="Times New Roman" w:eastAsia="Times New Roman" w:hAnsi="Times New Roman" w:cs="Times New Roman"/>
                <w:color w:val="000000"/>
                <w:sz w:val="24"/>
                <w:szCs w:val="24"/>
                <w:lang w:eastAsia="ru-RU"/>
              </w:rPr>
              <w:t>Рисунок автомобиля будущего, в котором дети соединяют разные детали разных видом транспорта и рассказывают о вновь созданном транспорте</w:t>
            </w:r>
          </w:p>
        </w:tc>
      </w:tr>
      <w:tr w:rsidR="005A0E55" w:rsidRPr="00856634" w:rsidTr="00856634">
        <w:tc>
          <w:tcPr>
            <w:tcW w:w="2518" w:type="dxa"/>
          </w:tcPr>
          <w:p w:rsidR="005A0E55" w:rsidRPr="00856634" w:rsidRDefault="005A0E55" w:rsidP="00656EC3">
            <w:pPr>
              <w:spacing w:after="285"/>
              <w:jc w:val="center"/>
              <w:rPr>
                <w:rFonts w:ascii="Times New Roman" w:eastAsia="Times New Roman" w:hAnsi="Times New Roman" w:cs="Times New Roman"/>
                <w:b/>
                <w:color w:val="000000"/>
                <w:sz w:val="24"/>
                <w:szCs w:val="24"/>
                <w:lang w:eastAsia="ru-RU"/>
              </w:rPr>
            </w:pPr>
          </w:p>
        </w:tc>
        <w:tc>
          <w:tcPr>
            <w:tcW w:w="2268" w:type="dxa"/>
          </w:tcPr>
          <w:p w:rsidR="005A0E55" w:rsidRPr="00856634" w:rsidRDefault="005A0E55" w:rsidP="00656EC3">
            <w:pPr>
              <w:spacing w:after="285"/>
              <w:jc w:val="center"/>
              <w:rPr>
                <w:rFonts w:ascii="Times New Roman" w:eastAsia="Times New Roman" w:hAnsi="Times New Roman" w:cs="Times New Roman"/>
                <w:b/>
                <w:color w:val="000000"/>
                <w:sz w:val="24"/>
                <w:szCs w:val="24"/>
                <w:lang w:eastAsia="ru-RU"/>
              </w:rPr>
            </w:pPr>
          </w:p>
        </w:tc>
        <w:tc>
          <w:tcPr>
            <w:tcW w:w="2268" w:type="dxa"/>
            <w:gridSpan w:val="2"/>
          </w:tcPr>
          <w:p w:rsidR="005A0E55" w:rsidRPr="00856634" w:rsidRDefault="005A0E55" w:rsidP="00656EC3">
            <w:pPr>
              <w:spacing w:after="285"/>
              <w:jc w:val="center"/>
              <w:rPr>
                <w:rFonts w:ascii="Times New Roman" w:eastAsia="Times New Roman" w:hAnsi="Times New Roman" w:cs="Times New Roman"/>
                <w:b/>
                <w:color w:val="000000"/>
                <w:sz w:val="24"/>
                <w:szCs w:val="24"/>
                <w:lang w:eastAsia="ru-RU"/>
              </w:rPr>
            </w:pPr>
          </w:p>
        </w:tc>
        <w:tc>
          <w:tcPr>
            <w:tcW w:w="2517" w:type="dxa"/>
            <w:gridSpan w:val="2"/>
          </w:tcPr>
          <w:p w:rsidR="005A0E55" w:rsidRPr="00856634" w:rsidRDefault="005A0E55" w:rsidP="00656EC3">
            <w:pPr>
              <w:spacing w:after="285"/>
              <w:jc w:val="center"/>
              <w:rPr>
                <w:rFonts w:ascii="Times New Roman" w:eastAsia="Times New Roman" w:hAnsi="Times New Roman" w:cs="Times New Roman"/>
                <w:b/>
                <w:color w:val="000000"/>
                <w:sz w:val="24"/>
                <w:szCs w:val="24"/>
                <w:lang w:eastAsia="ru-RU"/>
              </w:rPr>
            </w:pPr>
          </w:p>
        </w:tc>
      </w:tr>
    </w:tbl>
    <w:p w:rsidR="00E719FE" w:rsidRPr="00856634" w:rsidRDefault="00E719FE" w:rsidP="00E719FE">
      <w:pPr>
        <w:shd w:val="clear" w:color="auto" w:fill="FFFFFF"/>
        <w:spacing w:after="285" w:line="240" w:lineRule="auto"/>
        <w:rPr>
          <w:rFonts w:ascii="Times New Roman" w:eastAsia="Calibri" w:hAnsi="Times New Roman" w:cs="Times New Roman"/>
          <w:b/>
          <w:sz w:val="24"/>
          <w:szCs w:val="24"/>
        </w:rPr>
      </w:pPr>
      <w:r w:rsidRPr="00856634">
        <w:rPr>
          <w:rFonts w:ascii="Times New Roman" w:eastAsia="Calibri" w:hAnsi="Times New Roman" w:cs="Times New Roman"/>
          <w:b/>
          <w:sz w:val="24"/>
          <w:szCs w:val="24"/>
        </w:rPr>
        <w:t>Вопросы и задания для проверки и самоконтроля:</w:t>
      </w:r>
    </w:p>
    <w:p w:rsidR="00856634" w:rsidRPr="00856634" w:rsidRDefault="00856634" w:rsidP="007C3151">
      <w:pPr>
        <w:pStyle w:val="a3"/>
        <w:widowControl w:val="0"/>
        <w:numPr>
          <w:ilvl w:val="0"/>
          <w:numId w:val="72"/>
        </w:numPr>
        <w:tabs>
          <w:tab w:val="left" w:pos="1440"/>
        </w:tabs>
        <w:suppressAutoHyphens/>
        <w:spacing w:before="0" w:beforeAutospacing="0" w:after="0" w:afterAutospacing="0" w:line="200" w:lineRule="atLeast"/>
        <w:jc w:val="both"/>
      </w:pPr>
      <w:r w:rsidRPr="00856634">
        <w:t>Что лежит в основе классификации методов ознакомления детей с предметным миром?</w:t>
      </w:r>
    </w:p>
    <w:p w:rsidR="00856634" w:rsidRPr="00856634" w:rsidRDefault="00856634" w:rsidP="007C3151">
      <w:pPr>
        <w:pStyle w:val="a3"/>
        <w:widowControl w:val="0"/>
        <w:numPr>
          <w:ilvl w:val="0"/>
          <w:numId w:val="72"/>
        </w:numPr>
        <w:tabs>
          <w:tab w:val="left" w:pos="1440"/>
        </w:tabs>
        <w:suppressAutoHyphens/>
        <w:spacing w:before="0" w:beforeAutospacing="0" w:after="0" w:afterAutospacing="0" w:line="200" w:lineRule="atLeast"/>
        <w:jc w:val="both"/>
      </w:pPr>
      <w:r w:rsidRPr="00856634">
        <w:t>Почему методы: собирательно-коллекционный,</w:t>
      </w:r>
      <w:r w:rsidRPr="00856634">
        <w:rPr>
          <w:bCs/>
        </w:rPr>
        <w:t xml:space="preserve"> </w:t>
      </w:r>
      <w:proofErr w:type="spellStart"/>
      <w:r w:rsidRPr="00856634">
        <w:rPr>
          <w:bCs/>
        </w:rPr>
        <w:t>ретропознавательный</w:t>
      </w:r>
      <w:proofErr w:type="spellEnd"/>
      <w:r w:rsidRPr="00856634">
        <w:rPr>
          <w:bCs/>
        </w:rPr>
        <w:t xml:space="preserve">, энциклопедический, турне относятся к первому этапу </w:t>
      </w:r>
      <w:r w:rsidRPr="00856634">
        <w:t>ознакомления детей с предметным миром?</w:t>
      </w:r>
    </w:p>
    <w:p w:rsidR="00856634" w:rsidRPr="00856634" w:rsidRDefault="00856634" w:rsidP="007C3151">
      <w:pPr>
        <w:pStyle w:val="a3"/>
        <w:widowControl w:val="0"/>
        <w:numPr>
          <w:ilvl w:val="0"/>
          <w:numId w:val="72"/>
        </w:numPr>
        <w:tabs>
          <w:tab w:val="left" w:pos="1440"/>
        </w:tabs>
        <w:suppressAutoHyphens/>
        <w:spacing w:before="0" w:beforeAutospacing="0" w:after="0" w:afterAutospacing="0" w:line="200" w:lineRule="atLeast"/>
        <w:jc w:val="both"/>
      </w:pPr>
      <w:r w:rsidRPr="00856634">
        <w:t xml:space="preserve">Почему методы: </w:t>
      </w:r>
      <w:proofErr w:type="spellStart"/>
      <w:r w:rsidRPr="00856634">
        <w:t>апробационный</w:t>
      </w:r>
      <w:proofErr w:type="spellEnd"/>
      <w:r w:rsidRPr="00856634">
        <w:t xml:space="preserve">, </w:t>
      </w:r>
      <w:proofErr w:type="spellStart"/>
      <w:r w:rsidRPr="00856634">
        <w:t>цепологический</w:t>
      </w:r>
      <w:proofErr w:type="spellEnd"/>
      <w:r w:rsidRPr="00856634">
        <w:t xml:space="preserve">, сценический, занимательный </w:t>
      </w:r>
      <w:r w:rsidRPr="00856634">
        <w:rPr>
          <w:bCs/>
        </w:rPr>
        <w:t xml:space="preserve">относятся ко второму этапу </w:t>
      </w:r>
      <w:r w:rsidRPr="00856634">
        <w:t>ознакомления детей с предметным миром?</w:t>
      </w:r>
    </w:p>
    <w:p w:rsidR="00856634" w:rsidRPr="00856634" w:rsidRDefault="00856634" w:rsidP="007C3151">
      <w:pPr>
        <w:pStyle w:val="a3"/>
        <w:widowControl w:val="0"/>
        <w:numPr>
          <w:ilvl w:val="0"/>
          <w:numId w:val="72"/>
        </w:numPr>
        <w:tabs>
          <w:tab w:val="left" w:pos="1440"/>
        </w:tabs>
        <w:suppressAutoHyphens/>
        <w:spacing w:before="0" w:beforeAutospacing="0" w:after="0" w:afterAutospacing="0" w:line="200" w:lineRule="atLeast"/>
        <w:jc w:val="both"/>
      </w:pPr>
      <w:r w:rsidRPr="00856634">
        <w:t>Почему методы:</w:t>
      </w:r>
      <w:r w:rsidRPr="00856634">
        <w:rPr>
          <w:b/>
          <w:bCs/>
        </w:rPr>
        <w:t xml:space="preserve"> </w:t>
      </w:r>
      <w:r w:rsidRPr="00856634">
        <w:rPr>
          <w:bCs/>
        </w:rPr>
        <w:t xml:space="preserve">частично преобразующий, преобразующий, перспективный относятся к третьему этапу </w:t>
      </w:r>
      <w:r w:rsidRPr="00856634">
        <w:t>ознакомления детей с предметным миром?</w:t>
      </w:r>
    </w:p>
    <w:p w:rsidR="00965D06" w:rsidRDefault="00965D06" w:rsidP="00856634">
      <w:pPr>
        <w:shd w:val="clear" w:color="auto" w:fill="FFFFFF"/>
        <w:spacing w:after="285" w:line="240" w:lineRule="auto"/>
        <w:rPr>
          <w:rFonts w:ascii="Times New Roman" w:eastAsia="Times New Roman" w:hAnsi="Times New Roman" w:cs="Times New Roman"/>
          <w:b/>
          <w:color w:val="000000"/>
          <w:sz w:val="28"/>
          <w:szCs w:val="28"/>
          <w:lang w:eastAsia="ru-RU"/>
        </w:rPr>
      </w:pPr>
    </w:p>
    <w:p w:rsidR="00965D06" w:rsidRDefault="00965D06" w:rsidP="00656EC3">
      <w:pPr>
        <w:shd w:val="clear" w:color="auto" w:fill="FFFFFF"/>
        <w:spacing w:after="285" w:line="240" w:lineRule="auto"/>
        <w:jc w:val="center"/>
        <w:rPr>
          <w:rFonts w:ascii="Times New Roman" w:eastAsia="Times New Roman" w:hAnsi="Times New Roman" w:cs="Times New Roman"/>
          <w:b/>
          <w:color w:val="000000"/>
          <w:sz w:val="28"/>
          <w:szCs w:val="28"/>
          <w:lang w:eastAsia="ru-RU"/>
        </w:rPr>
      </w:pPr>
    </w:p>
    <w:p w:rsidR="00965D06" w:rsidRDefault="00965D06" w:rsidP="00656EC3">
      <w:pPr>
        <w:shd w:val="clear" w:color="auto" w:fill="FFFFFF"/>
        <w:spacing w:after="285" w:line="240" w:lineRule="auto"/>
        <w:jc w:val="center"/>
        <w:rPr>
          <w:rFonts w:ascii="Times New Roman" w:eastAsia="Times New Roman" w:hAnsi="Times New Roman" w:cs="Times New Roman"/>
          <w:b/>
          <w:color w:val="000000"/>
          <w:sz w:val="28"/>
          <w:szCs w:val="28"/>
          <w:lang w:eastAsia="ru-RU"/>
        </w:rPr>
      </w:pPr>
    </w:p>
    <w:p w:rsidR="00965D06" w:rsidRDefault="00965D06" w:rsidP="00856634">
      <w:pPr>
        <w:shd w:val="clear" w:color="auto" w:fill="FFFFFF"/>
        <w:spacing w:after="285" w:line="240" w:lineRule="auto"/>
        <w:rPr>
          <w:rFonts w:ascii="Times New Roman" w:eastAsia="Times New Roman" w:hAnsi="Times New Roman" w:cs="Times New Roman"/>
          <w:b/>
          <w:color w:val="000000"/>
          <w:sz w:val="28"/>
          <w:szCs w:val="28"/>
          <w:lang w:eastAsia="ru-RU"/>
        </w:rPr>
      </w:pPr>
    </w:p>
    <w:p w:rsidR="00965D06" w:rsidRDefault="00965D06" w:rsidP="00656EC3">
      <w:pPr>
        <w:shd w:val="clear" w:color="auto" w:fill="FFFFFF"/>
        <w:spacing w:after="285" w:line="240" w:lineRule="auto"/>
        <w:jc w:val="center"/>
        <w:rPr>
          <w:rFonts w:ascii="Times New Roman" w:eastAsia="Times New Roman" w:hAnsi="Times New Roman" w:cs="Times New Roman"/>
          <w:b/>
          <w:color w:val="000000"/>
          <w:sz w:val="28"/>
          <w:szCs w:val="28"/>
          <w:lang w:eastAsia="ru-RU"/>
        </w:rPr>
      </w:pPr>
    </w:p>
    <w:p w:rsidR="00847EA1" w:rsidRDefault="00847EA1" w:rsidP="00847EA1">
      <w:pPr>
        <w:shd w:val="clear" w:color="auto" w:fill="FFFFFF"/>
        <w:spacing w:after="285" w:line="240" w:lineRule="auto"/>
        <w:jc w:val="center"/>
        <w:rPr>
          <w:sz w:val="20"/>
          <w:szCs w:val="20"/>
        </w:rPr>
      </w:pPr>
      <w:r>
        <w:rPr>
          <w:rFonts w:ascii="Times New Roman" w:eastAsia="Times New Roman" w:hAnsi="Times New Roman" w:cs="Times New Roman"/>
          <w:b/>
          <w:color w:val="000000"/>
          <w:sz w:val="28"/>
          <w:szCs w:val="28"/>
          <w:lang w:eastAsia="ru-RU"/>
        </w:rPr>
        <w:lastRenderedPageBreak/>
        <w:t xml:space="preserve">Лекция 7: </w:t>
      </w:r>
      <w:r w:rsidRPr="00753D53">
        <w:rPr>
          <w:rFonts w:ascii="Times New Roman" w:hAnsi="Times New Roman" w:cs="Times New Roman"/>
          <w:b/>
          <w:sz w:val="24"/>
          <w:szCs w:val="24"/>
        </w:rPr>
        <w:t>Современные методы ознакомления дошкольников с явлениями общественной</w:t>
      </w:r>
      <w:r>
        <w:rPr>
          <w:sz w:val="20"/>
          <w:szCs w:val="20"/>
        </w:rPr>
        <w:t xml:space="preserve"> </w:t>
      </w:r>
      <w:r w:rsidRPr="00753D53">
        <w:rPr>
          <w:rFonts w:ascii="Times New Roman" w:hAnsi="Times New Roman" w:cs="Times New Roman"/>
          <w:b/>
          <w:sz w:val="24"/>
          <w:szCs w:val="24"/>
        </w:rPr>
        <w:t>жизни</w:t>
      </w:r>
      <w:r>
        <w:rPr>
          <w:sz w:val="20"/>
          <w:szCs w:val="20"/>
        </w:rPr>
        <w:t>.</w:t>
      </w:r>
    </w:p>
    <w:p w:rsidR="00847EA1" w:rsidRDefault="00847EA1" w:rsidP="00847EA1">
      <w:pPr>
        <w:pStyle w:val="a5"/>
        <w:spacing w:after="0" w:line="240" w:lineRule="auto"/>
        <w:ind w:left="360"/>
        <w:jc w:val="both"/>
        <w:rPr>
          <w:rFonts w:ascii="Times New Roman" w:eastAsia="Times New Roman" w:hAnsi="Times New Roman" w:cs="Times New Roman"/>
          <w:b/>
          <w:color w:val="525252"/>
          <w:sz w:val="28"/>
          <w:szCs w:val="28"/>
          <w:lang w:eastAsia="ru-RU"/>
        </w:rPr>
      </w:pPr>
      <w:r>
        <w:rPr>
          <w:rFonts w:ascii="Times New Roman" w:eastAsia="Times New Roman" w:hAnsi="Times New Roman" w:cs="Times New Roman"/>
          <w:b/>
          <w:color w:val="525252"/>
          <w:sz w:val="28"/>
          <w:szCs w:val="28"/>
          <w:lang w:eastAsia="ru-RU"/>
        </w:rPr>
        <w:t xml:space="preserve">План лекции: </w:t>
      </w:r>
    </w:p>
    <w:p w:rsidR="00847EA1" w:rsidRDefault="00847EA1" w:rsidP="00847EA1">
      <w:pPr>
        <w:pStyle w:val="a5"/>
        <w:spacing w:after="0" w:line="240" w:lineRule="auto"/>
        <w:ind w:left="360"/>
        <w:jc w:val="both"/>
        <w:rPr>
          <w:rFonts w:ascii="Times New Roman" w:eastAsia="Times New Roman" w:hAnsi="Times New Roman" w:cs="Times New Roman"/>
          <w:b/>
          <w:color w:val="525252"/>
          <w:sz w:val="28"/>
          <w:szCs w:val="28"/>
          <w:lang w:eastAsia="ru-RU"/>
        </w:rPr>
      </w:pPr>
    </w:p>
    <w:p w:rsidR="00847EA1" w:rsidRPr="00847EA1" w:rsidRDefault="00847EA1" w:rsidP="00847EA1">
      <w:pPr>
        <w:pStyle w:val="a5"/>
        <w:spacing w:after="0" w:line="360" w:lineRule="auto"/>
        <w:ind w:left="360"/>
        <w:jc w:val="both"/>
        <w:rPr>
          <w:rFonts w:ascii="Times New Roman" w:eastAsia="Times New Roman" w:hAnsi="Times New Roman" w:cs="Times New Roman"/>
          <w:color w:val="525252"/>
          <w:sz w:val="24"/>
          <w:szCs w:val="24"/>
          <w:lang w:eastAsia="ru-RU"/>
        </w:rPr>
      </w:pPr>
      <w:r>
        <w:rPr>
          <w:rFonts w:ascii="Times New Roman" w:eastAsia="Times New Roman" w:hAnsi="Times New Roman" w:cs="Times New Roman"/>
          <w:b/>
          <w:color w:val="525252"/>
          <w:sz w:val="28"/>
          <w:szCs w:val="28"/>
          <w:lang w:eastAsia="ru-RU"/>
        </w:rPr>
        <w:t xml:space="preserve">1.  </w:t>
      </w:r>
      <w:r w:rsidRPr="00847EA1">
        <w:rPr>
          <w:rFonts w:ascii="Times New Roman" w:eastAsia="Times New Roman" w:hAnsi="Times New Roman" w:cs="Times New Roman"/>
          <w:color w:val="525252"/>
          <w:sz w:val="24"/>
          <w:szCs w:val="24"/>
          <w:lang w:eastAsia="ru-RU"/>
        </w:rPr>
        <w:t>Принципы ознакомления детей с социальной действительностью.</w:t>
      </w:r>
    </w:p>
    <w:p w:rsidR="00847EA1" w:rsidRPr="00847EA1" w:rsidRDefault="00847EA1" w:rsidP="00847EA1">
      <w:pPr>
        <w:pStyle w:val="a5"/>
        <w:spacing w:after="0" w:line="360" w:lineRule="auto"/>
        <w:ind w:left="360"/>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2. Основное условие приобщения детей к социальной действительности</w:t>
      </w:r>
    </w:p>
    <w:p w:rsidR="00847EA1" w:rsidRPr="00847EA1" w:rsidRDefault="00847EA1" w:rsidP="00847EA1">
      <w:pPr>
        <w:pStyle w:val="a5"/>
        <w:spacing w:after="0" w:line="360" w:lineRule="auto"/>
        <w:ind w:left="360"/>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3.  Средства ознакомления детей с социальной действительностью.</w:t>
      </w:r>
    </w:p>
    <w:p w:rsidR="00847EA1" w:rsidRPr="00847EA1" w:rsidRDefault="00847EA1" w:rsidP="00847EA1">
      <w:pPr>
        <w:pStyle w:val="a5"/>
        <w:spacing w:after="0" w:line="360" w:lineRule="auto"/>
        <w:ind w:left="360"/>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4.  Методы ознакомления детей с социальной действительностью</w:t>
      </w:r>
    </w:p>
    <w:p w:rsidR="00847EA1" w:rsidRPr="00847EA1" w:rsidRDefault="00847EA1" w:rsidP="00847EA1">
      <w:pPr>
        <w:pStyle w:val="a5"/>
        <w:spacing w:after="0" w:line="360" w:lineRule="auto"/>
        <w:ind w:left="360"/>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 xml:space="preserve">5. Методы, повышающие познавательную активность детей. </w:t>
      </w:r>
    </w:p>
    <w:p w:rsidR="00847EA1" w:rsidRPr="00847EA1" w:rsidRDefault="00847EA1" w:rsidP="00847EA1">
      <w:pPr>
        <w:pStyle w:val="a5"/>
        <w:spacing w:after="0" w:line="360" w:lineRule="auto"/>
        <w:ind w:left="360"/>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Литература:</w:t>
      </w:r>
    </w:p>
    <w:p w:rsidR="00847EA1" w:rsidRPr="00847EA1" w:rsidRDefault="00847EA1" w:rsidP="007C3151">
      <w:pPr>
        <w:pStyle w:val="a5"/>
        <w:numPr>
          <w:ilvl w:val="0"/>
          <w:numId w:val="34"/>
        </w:numPr>
        <w:spacing w:after="0" w:line="360" w:lineRule="auto"/>
        <w:jc w:val="both"/>
        <w:rPr>
          <w:rFonts w:ascii="Times New Roman" w:eastAsia="Times New Roman" w:hAnsi="Times New Roman" w:cs="Times New Roman"/>
          <w:color w:val="525252"/>
          <w:sz w:val="24"/>
          <w:szCs w:val="24"/>
          <w:lang w:eastAsia="ru-RU"/>
        </w:rPr>
      </w:pPr>
      <w:proofErr w:type="spellStart"/>
      <w:r w:rsidRPr="00847EA1">
        <w:rPr>
          <w:rFonts w:ascii="Times New Roman" w:eastAsia="Times New Roman" w:hAnsi="Times New Roman" w:cs="Times New Roman"/>
          <w:color w:val="525252"/>
          <w:sz w:val="24"/>
          <w:szCs w:val="24"/>
          <w:lang w:eastAsia="ru-RU"/>
        </w:rPr>
        <w:t>С.А.Козлова</w:t>
      </w:r>
      <w:proofErr w:type="spellEnd"/>
      <w:r w:rsidRPr="00847EA1">
        <w:rPr>
          <w:rFonts w:ascii="Times New Roman" w:eastAsia="Times New Roman" w:hAnsi="Times New Roman" w:cs="Times New Roman"/>
          <w:color w:val="525252"/>
          <w:sz w:val="24"/>
          <w:szCs w:val="24"/>
          <w:lang w:eastAsia="ru-RU"/>
        </w:rPr>
        <w:t xml:space="preserve"> « Теория и методика ознакомления дошкольников с социальной действительностью»</w:t>
      </w:r>
    </w:p>
    <w:p w:rsidR="00847EA1" w:rsidRPr="00847EA1" w:rsidRDefault="00847EA1" w:rsidP="00847EA1">
      <w:pPr>
        <w:pStyle w:val="a5"/>
        <w:spacing w:after="0" w:line="360" w:lineRule="auto"/>
        <w:jc w:val="both"/>
        <w:rPr>
          <w:rFonts w:ascii="Times New Roman" w:eastAsia="Times New Roman" w:hAnsi="Times New Roman" w:cs="Times New Roman"/>
          <w:color w:val="525252"/>
          <w:sz w:val="24"/>
          <w:szCs w:val="24"/>
          <w:lang w:val="en-US" w:eastAsia="ru-RU"/>
        </w:rPr>
      </w:pPr>
      <w:r w:rsidRPr="00847EA1">
        <w:rPr>
          <w:rFonts w:ascii="Times New Roman" w:eastAsia="Times New Roman" w:hAnsi="Times New Roman" w:cs="Times New Roman"/>
          <w:color w:val="525252"/>
          <w:sz w:val="24"/>
          <w:szCs w:val="24"/>
          <w:lang w:eastAsia="ru-RU"/>
        </w:rPr>
        <w:t xml:space="preserve">Сайт: </w:t>
      </w:r>
      <w:r w:rsidRPr="00847EA1">
        <w:rPr>
          <w:rFonts w:ascii="Times New Roman" w:eastAsia="Times New Roman" w:hAnsi="Times New Roman" w:cs="Times New Roman"/>
          <w:color w:val="525252"/>
          <w:sz w:val="24"/>
          <w:szCs w:val="24"/>
          <w:lang w:val="en-US" w:eastAsia="ru-RU"/>
        </w:rPr>
        <w:t>studmed.ru</w:t>
      </w:r>
    </w:p>
    <w:p w:rsidR="00847EA1" w:rsidRPr="00847EA1" w:rsidRDefault="00847EA1" w:rsidP="007C3151">
      <w:pPr>
        <w:pStyle w:val="a5"/>
        <w:numPr>
          <w:ilvl w:val="0"/>
          <w:numId w:val="34"/>
        </w:numPr>
        <w:spacing w:after="0" w:line="360" w:lineRule="auto"/>
        <w:jc w:val="both"/>
        <w:rPr>
          <w:rFonts w:ascii="Times New Roman" w:eastAsia="Times New Roman" w:hAnsi="Times New Roman" w:cs="Times New Roman"/>
          <w:color w:val="525252"/>
          <w:sz w:val="24"/>
          <w:szCs w:val="24"/>
          <w:lang w:eastAsia="ru-RU"/>
        </w:rPr>
      </w:pPr>
      <w:proofErr w:type="spellStart"/>
      <w:r w:rsidRPr="00847EA1">
        <w:rPr>
          <w:rFonts w:ascii="Times New Roman" w:eastAsia="Times New Roman" w:hAnsi="Times New Roman" w:cs="Times New Roman"/>
          <w:color w:val="525252"/>
          <w:sz w:val="24"/>
          <w:szCs w:val="24"/>
          <w:lang w:eastAsia="ru-RU"/>
        </w:rPr>
        <w:t>О.В.Дыбина</w:t>
      </w:r>
      <w:proofErr w:type="spellEnd"/>
      <w:r w:rsidRPr="00847EA1">
        <w:rPr>
          <w:rFonts w:ascii="Times New Roman" w:eastAsia="Times New Roman" w:hAnsi="Times New Roman" w:cs="Times New Roman"/>
          <w:color w:val="525252"/>
          <w:sz w:val="24"/>
          <w:szCs w:val="24"/>
          <w:lang w:eastAsia="ru-RU"/>
        </w:rPr>
        <w:t xml:space="preserve"> «Ребен</w:t>
      </w:r>
      <w:r>
        <w:rPr>
          <w:rFonts w:ascii="Times New Roman" w:eastAsia="Times New Roman" w:hAnsi="Times New Roman" w:cs="Times New Roman"/>
          <w:color w:val="525252"/>
          <w:sz w:val="24"/>
          <w:szCs w:val="24"/>
          <w:lang w:eastAsia="ru-RU"/>
        </w:rPr>
        <w:t>ок и окружающий мир</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b/>
          <w:color w:val="000000"/>
          <w:sz w:val="24"/>
          <w:szCs w:val="24"/>
          <w:lang w:eastAsia="ru-RU"/>
        </w:rPr>
        <w:t xml:space="preserve">1. ПРИНЦИПЫ ОБУЧЕНИЯ - </w:t>
      </w:r>
      <w:r w:rsidRPr="00847EA1">
        <w:rPr>
          <w:rFonts w:ascii="Times New Roman" w:eastAsia="Times New Roman" w:hAnsi="Times New Roman" w:cs="Times New Roman"/>
          <w:color w:val="000000"/>
          <w:sz w:val="24"/>
          <w:szCs w:val="24"/>
          <w:lang w:eastAsia="ru-RU"/>
        </w:rPr>
        <w:t>объективные закономерности обучения, исходные положения, которыми руководствуется воспитатель при отборе содержания, определении форм организации</w:t>
      </w:r>
      <w:r>
        <w:rPr>
          <w:rFonts w:ascii="Times New Roman" w:eastAsia="Times New Roman" w:hAnsi="Times New Roman" w:cs="Times New Roman"/>
          <w:color w:val="000000"/>
          <w:sz w:val="24"/>
          <w:szCs w:val="24"/>
          <w:lang w:eastAsia="ru-RU"/>
        </w:rPr>
        <w:t>, методов  и средств  обучения.</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        </w:t>
      </w:r>
      <w:r w:rsidRPr="00847EA1">
        <w:rPr>
          <w:rFonts w:ascii="Times New Roman" w:eastAsia="Times New Roman" w:hAnsi="Times New Roman" w:cs="Times New Roman"/>
          <w:b/>
          <w:color w:val="525252"/>
          <w:sz w:val="24"/>
          <w:szCs w:val="24"/>
          <w:lang w:eastAsia="ru-RU"/>
        </w:rPr>
        <w:t>Натальей  Федоровной  Виноградовой</w:t>
      </w:r>
      <w:r w:rsidRPr="00847EA1">
        <w:rPr>
          <w:rFonts w:ascii="Times New Roman" w:eastAsia="Times New Roman" w:hAnsi="Times New Roman" w:cs="Times New Roman"/>
          <w:color w:val="525252"/>
          <w:sz w:val="24"/>
          <w:szCs w:val="24"/>
          <w:lang w:eastAsia="ru-RU"/>
        </w:rPr>
        <w:t xml:space="preserve"> предложены принципы, которыми следует руководствоваться при отборе содержания для ознакомления детей с окружающим миром: </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 xml:space="preserve">1) </w:t>
      </w:r>
      <w:r w:rsidRPr="00847EA1">
        <w:rPr>
          <w:rFonts w:ascii="Times New Roman" w:eastAsia="Times New Roman" w:hAnsi="Times New Roman" w:cs="Times New Roman"/>
          <w:b/>
          <w:color w:val="525252"/>
          <w:sz w:val="24"/>
          <w:szCs w:val="24"/>
          <w:lang w:eastAsia="ru-RU"/>
        </w:rPr>
        <w:t>принцип интеграции</w:t>
      </w:r>
      <w:r w:rsidRPr="00847EA1">
        <w:rPr>
          <w:rFonts w:ascii="Times New Roman" w:eastAsia="Times New Roman" w:hAnsi="Times New Roman" w:cs="Times New Roman"/>
          <w:color w:val="525252"/>
          <w:sz w:val="24"/>
          <w:szCs w:val="24"/>
          <w:lang w:eastAsia="ru-RU"/>
        </w:rPr>
        <w:t xml:space="preserve"> - установление соотношения между информацией естественнонаучного характера и сведениями о человеческой деятельности; </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2</w:t>
      </w:r>
      <w:r w:rsidRPr="00847EA1">
        <w:rPr>
          <w:rFonts w:ascii="Times New Roman" w:eastAsia="Times New Roman" w:hAnsi="Times New Roman" w:cs="Times New Roman"/>
          <w:b/>
          <w:color w:val="525252"/>
          <w:sz w:val="24"/>
          <w:szCs w:val="24"/>
          <w:lang w:eastAsia="ru-RU"/>
        </w:rPr>
        <w:t>) культурологический принцип</w:t>
      </w:r>
      <w:r w:rsidRPr="00847EA1">
        <w:rPr>
          <w:rFonts w:ascii="Times New Roman" w:eastAsia="Times New Roman" w:hAnsi="Times New Roman" w:cs="Times New Roman"/>
          <w:color w:val="525252"/>
          <w:sz w:val="24"/>
          <w:szCs w:val="24"/>
          <w:lang w:eastAsia="ru-RU"/>
        </w:rPr>
        <w:t xml:space="preserve"> - </w:t>
      </w:r>
      <w:proofErr w:type="spellStart"/>
      <w:r w:rsidRPr="00847EA1">
        <w:rPr>
          <w:rFonts w:ascii="Times New Roman" w:eastAsia="Times New Roman" w:hAnsi="Times New Roman" w:cs="Times New Roman"/>
          <w:color w:val="525252"/>
          <w:sz w:val="24"/>
          <w:szCs w:val="24"/>
          <w:lang w:eastAsia="ru-RU"/>
        </w:rPr>
        <w:t>приобщсние</w:t>
      </w:r>
      <w:proofErr w:type="spellEnd"/>
      <w:r w:rsidRPr="00847EA1">
        <w:rPr>
          <w:rFonts w:ascii="Times New Roman" w:eastAsia="Times New Roman" w:hAnsi="Times New Roman" w:cs="Times New Roman"/>
          <w:color w:val="525252"/>
          <w:sz w:val="24"/>
          <w:szCs w:val="24"/>
          <w:lang w:eastAsia="ru-RU"/>
        </w:rPr>
        <w:t xml:space="preserve"> к культуре; </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 xml:space="preserve">3) </w:t>
      </w:r>
      <w:r w:rsidRPr="00847EA1">
        <w:rPr>
          <w:rFonts w:ascii="Times New Roman" w:eastAsia="Times New Roman" w:hAnsi="Times New Roman" w:cs="Times New Roman"/>
          <w:b/>
          <w:color w:val="525252"/>
          <w:sz w:val="24"/>
          <w:szCs w:val="24"/>
          <w:lang w:eastAsia="ru-RU"/>
        </w:rPr>
        <w:t xml:space="preserve">принцип </w:t>
      </w:r>
      <w:proofErr w:type="spellStart"/>
      <w:r w:rsidRPr="00847EA1">
        <w:rPr>
          <w:rFonts w:ascii="Times New Roman" w:eastAsia="Times New Roman" w:hAnsi="Times New Roman" w:cs="Times New Roman"/>
          <w:b/>
          <w:color w:val="525252"/>
          <w:sz w:val="24"/>
          <w:szCs w:val="24"/>
          <w:lang w:eastAsia="ru-RU"/>
        </w:rPr>
        <w:t>педоцентризма</w:t>
      </w:r>
      <w:proofErr w:type="spellEnd"/>
      <w:r w:rsidRPr="00847EA1">
        <w:rPr>
          <w:rFonts w:ascii="Times New Roman" w:eastAsia="Times New Roman" w:hAnsi="Times New Roman" w:cs="Times New Roman"/>
          <w:color w:val="525252"/>
          <w:sz w:val="24"/>
          <w:szCs w:val="24"/>
          <w:lang w:eastAsia="ru-RU"/>
        </w:rPr>
        <w:t xml:space="preserve"> - отбор наиболее </w:t>
      </w:r>
      <w:proofErr w:type="spellStart"/>
      <w:r w:rsidRPr="00847EA1">
        <w:rPr>
          <w:rFonts w:ascii="Times New Roman" w:eastAsia="Times New Roman" w:hAnsi="Times New Roman" w:cs="Times New Roman"/>
          <w:color w:val="525252"/>
          <w:sz w:val="24"/>
          <w:szCs w:val="24"/>
          <w:lang w:eastAsia="ru-RU"/>
        </w:rPr>
        <w:t>значимыx</w:t>
      </w:r>
      <w:proofErr w:type="spellEnd"/>
      <w:r w:rsidRPr="00847EA1">
        <w:rPr>
          <w:rFonts w:ascii="Times New Roman" w:eastAsia="Times New Roman" w:hAnsi="Times New Roman" w:cs="Times New Roman"/>
          <w:color w:val="525252"/>
          <w:sz w:val="24"/>
          <w:szCs w:val="24"/>
          <w:lang w:eastAsia="ru-RU"/>
        </w:rPr>
        <w:t xml:space="preserve"> для ребенка актуальных знаний;</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Подходы к отбору содержания знаний об окружающем социальном мире могут быть разными, но при этом необходимо, чтобы они могли реализовываться в трех обозначенных выше функциях, а стержнем программы являлось понятие «человек». Все аспекты социальной действительности должны рассматриваться через показ детям человека, его сущности, его деятельности. Это поможет воспитывать в детях гордость за принадлежность к человеческому роду, стремление самим быть носителями</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общечеловеческих ценностей, преобразователями и творцами мира.</w:t>
      </w:r>
    </w:p>
    <w:p w:rsidR="00847EA1" w:rsidRPr="00847EA1" w:rsidRDefault="00847EA1" w:rsidP="00847EA1">
      <w:pPr>
        <w:spacing w:after="0" w:line="360" w:lineRule="auto"/>
        <w:ind w:left="142"/>
        <w:jc w:val="both"/>
        <w:rPr>
          <w:rFonts w:ascii="Times New Roman" w:eastAsia="Times New Roman" w:hAnsi="Times New Roman" w:cs="Times New Roman"/>
          <w:color w:val="000000" w:themeColor="text1"/>
          <w:sz w:val="24"/>
          <w:szCs w:val="24"/>
          <w:lang w:eastAsia="ru-RU"/>
        </w:rPr>
      </w:pPr>
      <w:r w:rsidRPr="00847EA1">
        <w:rPr>
          <w:rFonts w:ascii="Times New Roman" w:eastAsia="Times New Roman" w:hAnsi="Times New Roman" w:cs="Times New Roman"/>
          <w:b/>
          <w:color w:val="525252"/>
          <w:sz w:val="24"/>
          <w:szCs w:val="24"/>
          <w:lang w:eastAsia="ru-RU"/>
        </w:rPr>
        <w:t xml:space="preserve">2. </w:t>
      </w:r>
      <w:r w:rsidRPr="00847EA1">
        <w:rPr>
          <w:rFonts w:ascii="Times New Roman" w:eastAsia="Times New Roman" w:hAnsi="Times New Roman" w:cs="Times New Roman"/>
          <w:b/>
          <w:color w:val="000000" w:themeColor="text1"/>
          <w:sz w:val="24"/>
          <w:szCs w:val="24"/>
          <w:lang w:eastAsia="ru-RU"/>
        </w:rPr>
        <w:t xml:space="preserve">ДЕЯТЕЛЬНОСТЬ - </w:t>
      </w:r>
      <w:r w:rsidRPr="00847EA1">
        <w:rPr>
          <w:rFonts w:ascii="Times New Roman" w:eastAsia="Times New Roman" w:hAnsi="Times New Roman" w:cs="Times New Roman"/>
          <w:color w:val="000000" w:themeColor="text1"/>
          <w:sz w:val="24"/>
          <w:szCs w:val="24"/>
          <w:lang w:eastAsia="ru-RU"/>
        </w:rPr>
        <w:t>динамическая система взаимодействий субъекта с внешним миром, в ходе которых человек сознательно, целенаправленно воздействует на объект, за счет чего он удовлетворяет свои потребности.</w:t>
      </w:r>
    </w:p>
    <w:p w:rsidR="00847EA1" w:rsidRPr="00847EA1" w:rsidRDefault="00847EA1" w:rsidP="00847EA1">
      <w:pPr>
        <w:pStyle w:val="a5"/>
        <w:spacing w:after="0" w:line="360" w:lineRule="auto"/>
        <w:jc w:val="both"/>
        <w:rPr>
          <w:rFonts w:ascii="Times New Roman" w:eastAsia="Times New Roman" w:hAnsi="Times New Roman" w:cs="Times New Roman"/>
          <w:b/>
          <w:color w:val="525252"/>
          <w:sz w:val="24"/>
          <w:szCs w:val="24"/>
          <w:lang w:eastAsia="ru-RU"/>
        </w:rPr>
      </w:pPr>
    </w:p>
    <w:p w:rsidR="00847EA1" w:rsidRPr="00847EA1" w:rsidRDefault="00847EA1" w:rsidP="00847EA1">
      <w:pPr>
        <w:spacing w:after="0" w:line="360" w:lineRule="auto"/>
        <w:jc w:val="center"/>
        <w:rPr>
          <w:rFonts w:ascii="Times New Roman" w:eastAsia="Times New Roman" w:hAnsi="Times New Roman" w:cs="Times New Roman"/>
          <w:sz w:val="24"/>
          <w:szCs w:val="24"/>
          <w:lang w:eastAsia="ru-RU"/>
        </w:rPr>
      </w:pPr>
      <w:r w:rsidRPr="00847EA1">
        <w:rPr>
          <w:rFonts w:ascii="Times New Roman" w:eastAsia="Times New Roman" w:hAnsi="Times New Roman" w:cs="Times New Roman"/>
          <w:sz w:val="24"/>
          <w:szCs w:val="24"/>
          <w:lang w:eastAsia="ru-RU"/>
        </w:rPr>
        <w:lastRenderedPageBreak/>
        <w:t xml:space="preserve">        Деятельность, особенно совместная является  важнейшим  условием  приобщения </w:t>
      </w:r>
      <w:proofErr w:type="spellStart"/>
      <w:r w:rsidRPr="00847EA1">
        <w:rPr>
          <w:rFonts w:ascii="Times New Roman" w:eastAsia="Times New Roman" w:hAnsi="Times New Roman" w:cs="Times New Roman"/>
          <w:sz w:val="24"/>
          <w:szCs w:val="24"/>
          <w:lang w:eastAsia="ru-RU"/>
        </w:rPr>
        <w:t>рсбснка</w:t>
      </w:r>
      <w:proofErr w:type="spellEnd"/>
      <w:r w:rsidRPr="00847EA1">
        <w:rPr>
          <w:rFonts w:ascii="Times New Roman" w:eastAsia="Times New Roman" w:hAnsi="Times New Roman" w:cs="Times New Roman"/>
          <w:sz w:val="24"/>
          <w:szCs w:val="24"/>
          <w:lang w:eastAsia="ru-RU"/>
        </w:rPr>
        <w:t xml:space="preserve"> к социальной действительности, школой передачи социального опыта. </w:t>
      </w:r>
    </w:p>
    <w:p w:rsidR="00847EA1" w:rsidRPr="00847EA1" w:rsidRDefault="00847EA1" w:rsidP="00847EA1">
      <w:pPr>
        <w:spacing w:after="0" w:line="360" w:lineRule="auto"/>
        <w:jc w:val="both"/>
        <w:rPr>
          <w:rFonts w:ascii="Times New Roman" w:eastAsia="Times New Roman" w:hAnsi="Times New Roman" w:cs="Times New Roman"/>
          <w:b/>
          <w:sz w:val="24"/>
          <w:szCs w:val="24"/>
          <w:lang w:eastAsia="ru-RU"/>
        </w:rPr>
      </w:pPr>
      <w:r w:rsidRPr="00847EA1">
        <w:rPr>
          <w:rFonts w:ascii="Times New Roman" w:eastAsia="Times New Roman" w:hAnsi="Times New Roman" w:cs="Times New Roman"/>
          <w:sz w:val="24"/>
          <w:szCs w:val="24"/>
          <w:lang w:eastAsia="ru-RU"/>
        </w:rPr>
        <w:t xml:space="preserve">Не на словах, а </w:t>
      </w:r>
      <w:proofErr w:type="spellStart"/>
      <w:r w:rsidRPr="00847EA1">
        <w:rPr>
          <w:rFonts w:ascii="Times New Roman" w:eastAsia="Times New Roman" w:hAnsi="Times New Roman" w:cs="Times New Roman"/>
          <w:sz w:val="24"/>
          <w:szCs w:val="24"/>
          <w:lang w:eastAsia="ru-RU"/>
        </w:rPr>
        <w:t>нa</w:t>
      </w:r>
      <w:proofErr w:type="spellEnd"/>
      <w:r w:rsidRPr="00847EA1">
        <w:rPr>
          <w:rFonts w:ascii="Times New Roman" w:eastAsia="Times New Roman" w:hAnsi="Times New Roman" w:cs="Times New Roman"/>
          <w:sz w:val="24"/>
          <w:szCs w:val="24"/>
          <w:lang w:eastAsia="ru-RU"/>
        </w:rPr>
        <w:t xml:space="preserve"> деле ребенок видит и понимает, как взаимодействуют между собой люди, какие правила и нормы делают это взаимодействие наиболее благоприятным. Ребенок имеет возможность в процесс е совместной деятельности со взрослыми и сверстниками наблюдать за ними в естественных условиях. Важной характеристикой деятельности является и такая ее особенность. Деятельность способствует тому, что в ней ребенок не только объект воспитания, воздействия. Он становится субъектом этого процесса, способным активно участвовать как в преобразовании окружающего, так и в самовоспитании. Важным условием является и то, что </w:t>
      </w:r>
      <w:r w:rsidRPr="00847EA1">
        <w:rPr>
          <w:rFonts w:ascii="Times New Roman" w:eastAsia="Times New Roman" w:hAnsi="Times New Roman" w:cs="Times New Roman"/>
          <w:b/>
          <w:color w:val="000000" w:themeColor="text1"/>
          <w:sz w:val="24"/>
          <w:szCs w:val="24"/>
          <w:lang w:eastAsia="ru-RU"/>
        </w:rPr>
        <w:t>деятельность должна быть содержательной</w:t>
      </w:r>
      <w:r w:rsidRPr="00847EA1">
        <w:rPr>
          <w:rFonts w:ascii="Times New Roman" w:eastAsia="Times New Roman" w:hAnsi="Times New Roman" w:cs="Times New Roman"/>
          <w:sz w:val="24"/>
          <w:szCs w:val="24"/>
          <w:lang w:eastAsia="ru-RU"/>
        </w:rPr>
        <w:t xml:space="preserve">. Иначе говоря, </w:t>
      </w:r>
      <w:r w:rsidRPr="00847EA1">
        <w:rPr>
          <w:rFonts w:ascii="Times New Roman" w:eastAsia="Times New Roman" w:hAnsi="Times New Roman" w:cs="Times New Roman"/>
          <w:b/>
          <w:sz w:val="24"/>
          <w:szCs w:val="24"/>
          <w:lang w:eastAsia="ru-RU"/>
        </w:rPr>
        <w:t>ее содержание должно нести ребенку какую-то развивающую информацию</w:t>
      </w:r>
      <w:r w:rsidRPr="00847EA1">
        <w:rPr>
          <w:rFonts w:ascii="Times New Roman" w:eastAsia="Times New Roman" w:hAnsi="Times New Roman" w:cs="Times New Roman"/>
          <w:sz w:val="24"/>
          <w:szCs w:val="24"/>
          <w:lang w:eastAsia="ru-RU"/>
        </w:rPr>
        <w:t xml:space="preserve"> быть для него интересным. Полезна также такая деятельность, которая </w:t>
      </w:r>
      <w:r w:rsidRPr="00847EA1">
        <w:rPr>
          <w:rFonts w:ascii="Times New Roman" w:eastAsia="Times New Roman" w:hAnsi="Times New Roman" w:cs="Times New Roman"/>
          <w:b/>
          <w:sz w:val="24"/>
          <w:szCs w:val="24"/>
          <w:lang w:eastAsia="ru-RU"/>
        </w:rPr>
        <w:t>стимулирует творчество.</w:t>
      </w:r>
    </w:p>
    <w:p w:rsidR="00847EA1" w:rsidRPr="00847EA1" w:rsidRDefault="00847EA1" w:rsidP="00847EA1">
      <w:pPr>
        <w:spacing w:after="0" w:line="360" w:lineRule="auto"/>
        <w:ind w:left="142"/>
        <w:rPr>
          <w:rFonts w:ascii="Times New Roman" w:eastAsia="Times New Roman" w:hAnsi="Times New Roman" w:cs="Times New Roman"/>
          <w:b/>
          <w:color w:val="525252"/>
          <w:sz w:val="24"/>
          <w:szCs w:val="24"/>
          <w:lang w:eastAsia="ru-RU"/>
        </w:rPr>
      </w:pPr>
      <w:r w:rsidRPr="00847EA1">
        <w:rPr>
          <w:rFonts w:ascii="Times New Roman" w:eastAsia="Times New Roman" w:hAnsi="Times New Roman" w:cs="Times New Roman"/>
          <w:b/>
          <w:color w:val="525252"/>
          <w:sz w:val="24"/>
          <w:szCs w:val="24"/>
          <w:lang w:eastAsia="ru-RU"/>
        </w:rPr>
        <w:t>3. Средства обучения в педагогике – это все материалы, которые использует педагог  для  осуществления  образовательного  процесса.</w:t>
      </w:r>
    </w:p>
    <w:p w:rsidR="00847EA1" w:rsidRPr="00847EA1" w:rsidRDefault="00847EA1" w:rsidP="007C3151">
      <w:pPr>
        <w:pStyle w:val="a5"/>
        <w:numPr>
          <w:ilvl w:val="0"/>
          <w:numId w:val="35"/>
        </w:num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 сама </w:t>
      </w:r>
      <w:r w:rsidRPr="00847EA1">
        <w:rPr>
          <w:rFonts w:ascii="Times New Roman" w:eastAsia="Times New Roman" w:hAnsi="Times New Roman" w:cs="Times New Roman"/>
          <w:b/>
          <w:bCs/>
          <w:color w:val="525252"/>
          <w:sz w:val="24"/>
          <w:szCs w:val="24"/>
          <w:lang w:eastAsia="ru-RU"/>
        </w:rPr>
        <w:t xml:space="preserve">социальная действительность </w:t>
      </w:r>
    </w:p>
    <w:p w:rsidR="00847EA1" w:rsidRPr="00847EA1" w:rsidRDefault="00847EA1" w:rsidP="00847EA1">
      <w:pPr>
        <w:pStyle w:val="a5"/>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 xml:space="preserve">По- своему содержанию социальная действительность имеет все необходимое для конкретизации детских представлений  и воспитания чувств. Средством  она становится в том случае, если субъекты, объекты, факты, события, с которыми встречается ребенок. понятны ему, доступны, личностно значимы для него.  Например, годовалый ребенок может находиться в группе социальных событий, острых взаимоотношений, ярких фактов. Является ли при этом социальный мир средством воспитания малыша? Оказывает ли он существенное влияние на социализацию личности? </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 xml:space="preserve">    С возрастом ребенок расширяет для себя социальный мир. </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 xml:space="preserve">        Воспитатель составляет «социальный портрет» окружения, в котором находится дошкольное учреждение. В такой «социальный портрет» входят: описание социальных  объектов ближайшего окружения (школа, магазин, библиотека станция метро и др.); перечень улиц, площадей с указанием названий и кратким обозначением содержания названий; указание знаменательных дат, которые в текущем год будут отмечаться городом, районом (День города, спортивные соревнования, масленица и др.) и в которых дети смогут принять участие; перечень событий, которые будут иметь место в </w:t>
      </w:r>
      <w:r w:rsidRPr="00847EA1">
        <w:rPr>
          <w:rFonts w:ascii="Times New Roman" w:eastAsia="Times New Roman" w:hAnsi="Times New Roman" w:cs="Times New Roman"/>
          <w:color w:val="525252"/>
          <w:sz w:val="24"/>
          <w:szCs w:val="24"/>
          <w:lang w:eastAsia="ru-RU"/>
        </w:rPr>
        <w:lastRenderedPageBreak/>
        <w:t>дошкольном учреждении и группе «день рождения» детского сада, озеленение участка и др.).</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        Затем педагог выделяет по каждому пункту то, что доступно и педагогически целесообразно для детей его возрастной группы, и закладывает соответствующую работу в перспективный план.</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        Кроме того, воспитатель продумывает, как, используя  реальную жизнь, можно познакомить детей с деятельностью людей, их взаимоотношениями.</w:t>
      </w:r>
    </w:p>
    <w:p w:rsidR="00847EA1" w:rsidRPr="00847EA1" w:rsidRDefault="00847EA1" w:rsidP="00847EA1">
      <w:pPr>
        <w:spacing w:after="0" w:line="360" w:lineRule="auto"/>
        <w:jc w:val="both"/>
        <w:rPr>
          <w:rFonts w:ascii="Times New Roman" w:eastAsia="Times New Roman" w:hAnsi="Times New Roman" w:cs="Times New Roman"/>
          <w:b/>
          <w:i/>
          <w:iCs/>
          <w:color w:val="525252"/>
          <w:sz w:val="24"/>
          <w:szCs w:val="24"/>
          <w:lang w:eastAsia="ru-RU"/>
        </w:rPr>
      </w:pPr>
      <w:r w:rsidRPr="00847EA1">
        <w:rPr>
          <w:rFonts w:ascii="Times New Roman" w:eastAsia="Times New Roman" w:hAnsi="Times New Roman" w:cs="Times New Roman"/>
          <w:i/>
          <w:iCs/>
          <w:color w:val="525252"/>
          <w:sz w:val="24"/>
          <w:szCs w:val="24"/>
          <w:lang w:eastAsia="ru-RU"/>
        </w:rPr>
        <w:t>        </w:t>
      </w:r>
      <w:r w:rsidRPr="00847EA1">
        <w:rPr>
          <w:rFonts w:ascii="Times New Roman" w:eastAsia="Times New Roman" w:hAnsi="Times New Roman" w:cs="Times New Roman"/>
          <w:b/>
          <w:i/>
          <w:iCs/>
          <w:color w:val="525252"/>
          <w:sz w:val="24"/>
          <w:szCs w:val="24"/>
          <w:lang w:eastAsia="ru-RU"/>
        </w:rPr>
        <w:t>Попробуйте составить «социальный портрет» дошкольного учреждения, в котором вы проходите педагогическую практик, покажите, как вы будете использовать его в разных возрастных группах.</w:t>
      </w:r>
    </w:p>
    <w:p w:rsidR="00847EA1" w:rsidRPr="00847EA1" w:rsidRDefault="00847EA1" w:rsidP="00847EA1">
      <w:pPr>
        <w:spacing w:after="0" w:line="360" w:lineRule="auto"/>
        <w:jc w:val="both"/>
        <w:rPr>
          <w:rFonts w:ascii="Times New Roman" w:eastAsia="Times New Roman" w:hAnsi="Times New Roman" w:cs="Times New Roman"/>
          <w:b/>
          <w:i/>
          <w:iCs/>
          <w:color w:val="525252"/>
          <w:sz w:val="24"/>
          <w:szCs w:val="24"/>
          <w:lang w:eastAsia="ru-RU"/>
        </w:rPr>
      </w:pPr>
      <w:r w:rsidRPr="00847EA1">
        <w:rPr>
          <w:rFonts w:ascii="Times New Roman" w:eastAsia="Times New Roman" w:hAnsi="Times New Roman" w:cs="Times New Roman"/>
          <w:b/>
          <w:i/>
          <w:iCs/>
          <w:color w:val="525252"/>
          <w:sz w:val="24"/>
          <w:szCs w:val="24"/>
          <w:lang w:eastAsia="ru-RU"/>
        </w:rPr>
        <w:t>1 вариант: младший дошкольный возраст</w:t>
      </w:r>
    </w:p>
    <w:p w:rsidR="00847EA1" w:rsidRPr="00847EA1" w:rsidRDefault="00847EA1" w:rsidP="00847EA1">
      <w:pPr>
        <w:spacing w:after="0" w:line="360" w:lineRule="auto"/>
        <w:jc w:val="both"/>
        <w:rPr>
          <w:rFonts w:ascii="Times New Roman" w:eastAsia="Times New Roman" w:hAnsi="Times New Roman" w:cs="Times New Roman"/>
          <w:b/>
          <w:color w:val="525252"/>
          <w:sz w:val="24"/>
          <w:szCs w:val="24"/>
          <w:lang w:eastAsia="ru-RU"/>
        </w:rPr>
      </w:pPr>
      <w:r w:rsidRPr="00847EA1">
        <w:rPr>
          <w:rFonts w:ascii="Times New Roman" w:eastAsia="Times New Roman" w:hAnsi="Times New Roman" w:cs="Times New Roman"/>
          <w:b/>
          <w:i/>
          <w:iCs/>
          <w:color w:val="525252"/>
          <w:sz w:val="24"/>
          <w:szCs w:val="24"/>
          <w:lang w:eastAsia="ru-RU"/>
        </w:rPr>
        <w:t>2 вариант: старший дошкольный возраст</w:t>
      </w:r>
    </w:p>
    <w:p w:rsidR="00847EA1" w:rsidRPr="00847EA1" w:rsidRDefault="00847EA1" w:rsidP="007C3151">
      <w:pPr>
        <w:pStyle w:val="a5"/>
        <w:numPr>
          <w:ilvl w:val="0"/>
          <w:numId w:val="33"/>
        </w:num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 </w:t>
      </w:r>
      <w:r w:rsidRPr="00847EA1">
        <w:rPr>
          <w:rFonts w:ascii="Times New Roman" w:eastAsia="Times New Roman" w:hAnsi="Times New Roman" w:cs="Times New Roman"/>
          <w:b/>
          <w:bCs/>
          <w:color w:val="525252"/>
          <w:sz w:val="24"/>
          <w:szCs w:val="24"/>
          <w:lang w:eastAsia="ru-RU"/>
        </w:rPr>
        <w:t>Предметы рукотворного мира</w:t>
      </w:r>
      <w:r w:rsidRPr="00847EA1">
        <w:rPr>
          <w:rFonts w:ascii="Times New Roman" w:eastAsia="Times New Roman" w:hAnsi="Times New Roman" w:cs="Times New Roman"/>
          <w:color w:val="525252"/>
          <w:sz w:val="24"/>
          <w:szCs w:val="24"/>
          <w:lang w:eastAsia="ru-RU"/>
        </w:rPr>
        <w:t>, с которыми ребенок постоянно действует или которые видит в своем непосредственном окружении.</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        В любом предмете рукотворного мира заложен социальный  опыт человечества, отражен уровень развития технического прогресса. Именно поэтому предметы рукотворного мира так важны в процессе социализации. Мир разнообразен, поэтому и предметы, окружающие  ребенка, должны быть разнообразными по свойствам, качествам, функциям.</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        Однако  следует помнить, что не каждый предмет становится  средством познания социального мира, даже если находится  в поле  зрения детей. Ребенок может не замечать предмет, не интересоваться им до тех пор, пока взрослый не укажет на него, не создаст малышу условия для действий с предметом. Лишь в этом случае предмет субъективно - для данного ребенка - станет средством познания мира.</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        Предметный, вещный мир оказывает большое влияние на формирующиеся потребности маленького человека, служит  ему своеобразной опорой в общении с другими людьми.</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 xml:space="preserve">        Особое место в предметном мире занимает для ребенка </w:t>
      </w:r>
      <w:r w:rsidRPr="00847EA1">
        <w:rPr>
          <w:rFonts w:ascii="Times New Roman" w:eastAsia="Times New Roman" w:hAnsi="Times New Roman" w:cs="Times New Roman"/>
          <w:b/>
          <w:color w:val="000000" w:themeColor="text1"/>
          <w:sz w:val="24"/>
          <w:szCs w:val="24"/>
          <w:lang w:eastAsia="ru-RU"/>
        </w:rPr>
        <w:t>игрушка</w:t>
      </w:r>
      <w:r w:rsidRPr="00847EA1">
        <w:rPr>
          <w:rFonts w:ascii="Times New Roman" w:eastAsia="Times New Roman" w:hAnsi="Times New Roman" w:cs="Times New Roman"/>
          <w:color w:val="525252"/>
          <w:sz w:val="24"/>
          <w:szCs w:val="24"/>
          <w:lang w:eastAsia="ru-RU"/>
        </w:rPr>
        <w:t xml:space="preserve">. </w:t>
      </w:r>
    </w:p>
    <w:p w:rsidR="00847EA1" w:rsidRPr="00847EA1" w:rsidRDefault="00847EA1" w:rsidP="00847EA1">
      <w:pPr>
        <w:spacing w:after="0" w:line="360" w:lineRule="auto"/>
        <w:jc w:val="both"/>
        <w:rPr>
          <w:rFonts w:ascii="Times New Roman" w:eastAsia="Times New Roman" w:hAnsi="Times New Roman" w:cs="Times New Roman"/>
          <w:b/>
          <w:i/>
          <w:iCs/>
          <w:color w:val="525252"/>
          <w:sz w:val="24"/>
          <w:szCs w:val="24"/>
          <w:lang w:eastAsia="ru-RU"/>
        </w:rPr>
      </w:pPr>
      <w:r w:rsidRPr="00847EA1">
        <w:rPr>
          <w:rFonts w:ascii="Times New Roman" w:eastAsia="Times New Roman" w:hAnsi="Times New Roman" w:cs="Times New Roman"/>
          <w:b/>
          <w:i/>
          <w:iCs/>
          <w:color w:val="525252"/>
          <w:sz w:val="24"/>
          <w:szCs w:val="24"/>
          <w:lang w:eastAsia="ru-RU"/>
        </w:rPr>
        <w:t xml:space="preserve">Повторите по курсу дошкольной педагогики виды игрушек  </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        </w:t>
      </w:r>
    </w:p>
    <w:p w:rsidR="00847EA1" w:rsidRPr="00847EA1" w:rsidRDefault="00847EA1" w:rsidP="007C3151">
      <w:pPr>
        <w:pStyle w:val="a5"/>
        <w:numPr>
          <w:ilvl w:val="0"/>
          <w:numId w:val="33"/>
        </w:num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b/>
          <w:bCs/>
          <w:color w:val="525252"/>
          <w:sz w:val="24"/>
          <w:szCs w:val="24"/>
          <w:lang w:eastAsia="ru-RU"/>
        </w:rPr>
        <w:t> Художественная литература</w:t>
      </w:r>
      <w:r w:rsidRPr="00847EA1">
        <w:rPr>
          <w:rFonts w:ascii="Times New Roman" w:eastAsia="Times New Roman" w:hAnsi="Times New Roman" w:cs="Times New Roman"/>
          <w:color w:val="525252"/>
          <w:sz w:val="24"/>
          <w:szCs w:val="24"/>
          <w:lang w:eastAsia="ru-RU"/>
        </w:rPr>
        <w:t xml:space="preserve"> является одновременно источником знаний, и источником чувств. Поэтому так важно как можно раньше приобщать детей к литературе.        Для того чтобы литература стала средством приобщения детей к </w:t>
      </w:r>
      <w:r w:rsidRPr="00847EA1">
        <w:rPr>
          <w:rFonts w:ascii="Times New Roman" w:eastAsia="Times New Roman" w:hAnsi="Times New Roman" w:cs="Times New Roman"/>
          <w:color w:val="525252"/>
          <w:sz w:val="24"/>
          <w:szCs w:val="24"/>
          <w:lang w:eastAsia="ru-RU"/>
        </w:rPr>
        <w:lastRenderedPageBreak/>
        <w:t>социальному миру, необходимо грамотно отбирать литературные произведения разных жанров: сказки, рассказы, былины, басни, стихи - и разного содержания - познавательные, юмористические, на темы морали. Конечно, определяя круг чтения, необходимо помнить о возрастных возможностях детей в области восприятия художественных произведений.</w:t>
      </w:r>
    </w:p>
    <w:p w:rsidR="00847EA1" w:rsidRPr="00847EA1" w:rsidRDefault="00847EA1" w:rsidP="007C3151">
      <w:pPr>
        <w:pStyle w:val="a5"/>
        <w:numPr>
          <w:ilvl w:val="0"/>
          <w:numId w:val="33"/>
        </w:num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b/>
          <w:bCs/>
          <w:color w:val="525252"/>
          <w:sz w:val="24"/>
          <w:szCs w:val="24"/>
          <w:lang w:eastAsia="ru-RU"/>
        </w:rPr>
        <w:t>Изобразительное искусство</w:t>
      </w:r>
      <w:r w:rsidRPr="00847EA1">
        <w:rPr>
          <w:rFonts w:ascii="Times New Roman" w:eastAsia="Times New Roman" w:hAnsi="Times New Roman" w:cs="Times New Roman"/>
          <w:color w:val="525252"/>
          <w:sz w:val="24"/>
          <w:szCs w:val="24"/>
          <w:lang w:eastAsia="ru-RU"/>
        </w:rPr>
        <w:t>.</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 xml:space="preserve">        Когда речь идет об изобразительном искусстве как средстве познания социального мира, имеется в виду именно </w:t>
      </w:r>
      <w:proofErr w:type="spellStart"/>
      <w:r w:rsidRPr="00847EA1">
        <w:rPr>
          <w:rFonts w:ascii="Times New Roman" w:eastAsia="Times New Roman" w:hAnsi="Times New Roman" w:cs="Times New Roman"/>
          <w:color w:val="525252"/>
          <w:sz w:val="24"/>
          <w:szCs w:val="24"/>
          <w:lang w:eastAsia="ru-RU"/>
        </w:rPr>
        <w:t>исскуство</w:t>
      </w:r>
      <w:proofErr w:type="spellEnd"/>
      <w:r w:rsidRPr="00847EA1">
        <w:rPr>
          <w:rFonts w:ascii="Times New Roman" w:eastAsia="Times New Roman" w:hAnsi="Times New Roman" w:cs="Times New Roman"/>
          <w:color w:val="525252"/>
          <w:sz w:val="24"/>
          <w:szCs w:val="24"/>
          <w:lang w:eastAsia="ru-RU"/>
        </w:rPr>
        <w:t xml:space="preserve">, а не картинки и картины, которые использует питатель в дидактических целях, Произведения больших художников затрагивают душу даже маленького ребенка и способны не только «информировать» </w:t>
      </w:r>
      <w:proofErr w:type="spellStart"/>
      <w:r w:rsidRPr="00847EA1">
        <w:rPr>
          <w:rFonts w:ascii="Times New Roman" w:eastAsia="Times New Roman" w:hAnsi="Times New Roman" w:cs="Times New Roman"/>
          <w:color w:val="525252"/>
          <w:sz w:val="24"/>
          <w:szCs w:val="24"/>
          <w:lang w:eastAsia="ru-RU"/>
        </w:rPr>
        <w:t>окаких</w:t>
      </w:r>
      <w:proofErr w:type="spellEnd"/>
      <w:r w:rsidRPr="00847EA1">
        <w:rPr>
          <w:rFonts w:ascii="Times New Roman" w:eastAsia="Times New Roman" w:hAnsi="Times New Roman" w:cs="Times New Roman"/>
          <w:color w:val="525252"/>
          <w:sz w:val="24"/>
          <w:szCs w:val="24"/>
          <w:lang w:eastAsia="ru-RU"/>
        </w:rPr>
        <w:t xml:space="preserve">-то предметах, явлениях, но и вызвать поистине высокие нравственные  чувства. К сожалению, взрослые недооценивают способность ребенка проникать в высокие чувства, </w:t>
      </w:r>
      <w:proofErr w:type="spellStart"/>
      <w:r w:rsidRPr="00847EA1">
        <w:rPr>
          <w:rFonts w:ascii="Times New Roman" w:eastAsia="Times New Roman" w:hAnsi="Times New Roman" w:cs="Times New Roman"/>
          <w:color w:val="525252"/>
          <w:sz w:val="24"/>
          <w:szCs w:val="24"/>
          <w:lang w:eastAsia="ru-RU"/>
        </w:rPr>
        <w:t>прикасать</w:t>
      </w:r>
      <w:proofErr w:type="spellEnd"/>
      <w:r w:rsidRPr="00847EA1">
        <w:rPr>
          <w:rFonts w:ascii="Times New Roman" w:eastAsia="Times New Roman" w:hAnsi="Times New Roman" w:cs="Times New Roman"/>
          <w:color w:val="525252"/>
          <w:sz w:val="24"/>
          <w:szCs w:val="24"/>
          <w:lang w:eastAsia="ru-RU"/>
        </w:rPr>
        <w:t>,  к подлинному, человеческому». Отбор произведений осуществляется на основе учета возраста ребенка, его интересов, уровня развития восприятия изобразительного творчества. Это могут быть, например, картины В.М. Васнецова, И.Е. Репина, АИ. Куинджи,</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Pr>
          <w:rFonts w:ascii="Times New Roman" w:eastAsia="Times New Roman" w:hAnsi="Times New Roman" w:cs="Times New Roman"/>
          <w:color w:val="525252"/>
          <w:sz w:val="24"/>
          <w:szCs w:val="24"/>
          <w:lang w:eastAsia="ru-RU"/>
        </w:rPr>
        <w:t>А.А Иванова, В.Г. Перова.</w:t>
      </w:r>
    </w:p>
    <w:p w:rsidR="00847EA1" w:rsidRPr="00847EA1" w:rsidRDefault="00847EA1" w:rsidP="007C3151">
      <w:pPr>
        <w:pStyle w:val="a5"/>
        <w:numPr>
          <w:ilvl w:val="0"/>
          <w:numId w:val="33"/>
        </w:numPr>
        <w:spacing w:after="0" w:line="360" w:lineRule="auto"/>
        <w:rPr>
          <w:rFonts w:ascii="Times New Roman" w:eastAsia="Times New Roman" w:hAnsi="Times New Roman" w:cs="Times New Roman"/>
          <w:b/>
          <w:bCs/>
          <w:color w:val="525252"/>
          <w:sz w:val="24"/>
          <w:szCs w:val="24"/>
          <w:lang w:eastAsia="ru-RU"/>
        </w:rPr>
      </w:pPr>
      <w:r w:rsidRPr="00847EA1">
        <w:rPr>
          <w:rFonts w:ascii="Times New Roman" w:eastAsia="Times New Roman" w:hAnsi="Times New Roman" w:cs="Times New Roman"/>
          <w:b/>
          <w:bCs/>
          <w:color w:val="525252"/>
          <w:sz w:val="24"/>
          <w:szCs w:val="24"/>
          <w:lang w:eastAsia="ru-RU"/>
        </w:rPr>
        <w:t>МЕТОДЫ ОЗНАКОМЛЕНИЯ ДЕТЕЙ С СОЦИAЛЬНОЙ ДЕЙСТВИТЕЛЬНОСТЬЮ</w:t>
      </w:r>
    </w:p>
    <w:p w:rsidR="00847EA1" w:rsidRPr="00847EA1" w:rsidRDefault="00847EA1" w:rsidP="00847EA1">
      <w:pPr>
        <w:spacing w:after="0" w:line="360" w:lineRule="auto"/>
        <w:jc w:val="both"/>
        <w:rPr>
          <w:rFonts w:ascii="Times New Roman" w:eastAsia="Times New Roman" w:hAnsi="Times New Roman" w:cs="Times New Roman"/>
          <w:sz w:val="24"/>
          <w:szCs w:val="24"/>
          <w:lang w:eastAsia="ru-RU"/>
        </w:rPr>
      </w:pPr>
      <w:r w:rsidRPr="00847EA1">
        <w:rPr>
          <w:rFonts w:ascii="Times New Roman" w:eastAsia="Times New Roman" w:hAnsi="Times New Roman" w:cs="Times New Roman"/>
          <w:b/>
          <w:sz w:val="24"/>
          <w:szCs w:val="24"/>
          <w:lang w:eastAsia="ru-RU"/>
        </w:rPr>
        <w:t xml:space="preserve">Методы обучения </w:t>
      </w:r>
      <w:r w:rsidRPr="00847EA1">
        <w:rPr>
          <w:rFonts w:ascii="Times New Roman" w:eastAsia="Times New Roman" w:hAnsi="Times New Roman" w:cs="Times New Roman"/>
          <w:sz w:val="24"/>
          <w:szCs w:val="24"/>
          <w:lang w:eastAsia="ru-RU"/>
        </w:rPr>
        <w:t>– это способы совместной деятельности педагога и обучаемых, направленные на достижение дидактических задач.</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 xml:space="preserve">        Методы ознакомления  детей с социальной действительностью можно представить ч е т ы р ь м я   г </w:t>
      </w:r>
      <w:proofErr w:type="spellStart"/>
      <w:r w:rsidRPr="00847EA1">
        <w:rPr>
          <w:rFonts w:ascii="Times New Roman" w:eastAsia="Times New Roman" w:hAnsi="Times New Roman" w:cs="Times New Roman"/>
          <w:color w:val="525252"/>
          <w:sz w:val="24"/>
          <w:szCs w:val="24"/>
          <w:lang w:eastAsia="ru-RU"/>
        </w:rPr>
        <w:t>ру</w:t>
      </w:r>
      <w:proofErr w:type="spellEnd"/>
      <w:r w:rsidRPr="00847EA1">
        <w:rPr>
          <w:rFonts w:ascii="Times New Roman" w:eastAsia="Times New Roman" w:hAnsi="Times New Roman" w:cs="Times New Roman"/>
          <w:color w:val="525252"/>
          <w:sz w:val="24"/>
          <w:szCs w:val="24"/>
          <w:lang w:eastAsia="ru-RU"/>
        </w:rPr>
        <w:t xml:space="preserve"> п </w:t>
      </w:r>
      <w:proofErr w:type="spellStart"/>
      <w:r w:rsidRPr="00847EA1">
        <w:rPr>
          <w:rFonts w:ascii="Times New Roman" w:eastAsia="Times New Roman" w:hAnsi="Times New Roman" w:cs="Times New Roman"/>
          <w:color w:val="525252"/>
          <w:sz w:val="24"/>
          <w:szCs w:val="24"/>
          <w:lang w:eastAsia="ru-RU"/>
        </w:rPr>
        <w:t>п</w:t>
      </w:r>
      <w:proofErr w:type="spellEnd"/>
      <w:r w:rsidRPr="00847EA1">
        <w:rPr>
          <w:rFonts w:ascii="Times New Roman" w:eastAsia="Times New Roman" w:hAnsi="Times New Roman" w:cs="Times New Roman"/>
          <w:color w:val="525252"/>
          <w:sz w:val="24"/>
          <w:szCs w:val="24"/>
          <w:lang w:eastAsia="ru-RU"/>
        </w:rPr>
        <w:t xml:space="preserve"> а м и :</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 методы, повышающие  познавательную активность;</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 xml:space="preserve"> -методы, повышающие эмоциональную активность;</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 xml:space="preserve"> -методы, способствующие установлению связи между разными видами деятельности; </w:t>
      </w:r>
    </w:p>
    <w:p w:rsidR="00847EA1" w:rsidRPr="001C4637" w:rsidRDefault="00847EA1" w:rsidP="001C4637">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 методы  коррекции и уточнения представлений детей о социа</w:t>
      </w:r>
      <w:r w:rsidR="001C4637">
        <w:rPr>
          <w:rFonts w:ascii="Times New Roman" w:eastAsia="Times New Roman" w:hAnsi="Times New Roman" w:cs="Times New Roman"/>
          <w:color w:val="525252"/>
          <w:sz w:val="24"/>
          <w:szCs w:val="24"/>
          <w:lang w:eastAsia="ru-RU"/>
        </w:rPr>
        <w:t>льном мире</w:t>
      </w:r>
    </w:p>
    <w:p w:rsidR="00847EA1" w:rsidRPr="001C4637" w:rsidRDefault="00847EA1" w:rsidP="001C4637">
      <w:pPr>
        <w:spacing w:after="0" w:line="360" w:lineRule="auto"/>
        <w:jc w:val="center"/>
        <w:rPr>
          <w:rFonts w:ascii="Times New Roman" w:eastAsia="Times New Roman" w:hAnsi="Times New Roman" w:cs="Times New Roman"/>
          <w:b/>
          <w:bCs/>
          <w:color w:val="525252"/>
          <w:sz w:val="24"/>
          <w:szCs w:val="24"/>
          <w:lang w:eastAsia="ru-RU"/>
        </w:rPr>
      </w:pPr>
      <w:r w:rsidRPr="00847EA1">
        <w:rPr>
          <w:rFonts w:ascii="Times New Roman" w:eastAsia="Times New Roman" w:hAnsi="Times New Roman" w:cs="Times New Roman"/>
          <w:b/>
          <w:bCs/>
          <w:color w:val="525252"/>
          <w:sz w:val="24"/>
          <w:szCs w:val="24"/>
          <w:lang w:eastAsia="ru-RU"/>
        </w:rPr>
        <w:t>МЕТОДЫ, ПОВЫШАЮЩИЕ ПОЗНАВАТЕЛЬНУЮ АКТИВНОCТЬ</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b/>
          <w:bCs/>
          <w:color w:val="525252"/>
          <w:sz w:val="24"/>
          <w:szCs w:val="24"/>
          <w:lang w:eastAsia="ru-RU"/>
        </w:rPr>
        <w:t xml:space="preserve">                    Элементарный и каузальный анализ</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 xml:space="preserve">        Умение анализировать помогает усваивать знания осознанно. Доказано (В. В. Давыдов, Н. Н. </w:t>
      </w:r>
      <w:proofErr w:type="spellStart"/>
      <w:r w:rsidRPr="00847EA1">
        <w:rPr>
          <w:rFonts w:ascii="Times New Roman" w:eastAsia="Times New Roman" w:hAnsi="Times New Roman" w:cs="Times New Roman"/>
          <w:color w:val="525252"/>
          <w:sz w:val="24"/>
          <w:szCs w:val="24"/>
          <w:lang w:eastAsia="ru-RU"/>
        </w:rPr>
        <w:t>Поддьяков</w:t>
      </w:r>
      <w:proofErr w:type="spellEnd"/>
      <w:r w:rsidRPr="00847EA1">
        <w:rPr>
          <w:rFonts w:ascii="Times New Roman" w:eastAsia="Times New Roman" w:hAnsi="Times New Roman" w:cs="Times New Roman"/>
          <w:color w:val="525252"/>
          <w:sz w:val="24"/>
          <w:szCs w:val="24"/>
          <w:lang w:eastAsia="ru-RU"/>
        </w:rPr>
        <w:t>), что дети дошкольного возраста, особенно 5-7 лет, способны к таким мыслительным операциям, как анализ и синтез.</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lastRenderedPageBreak/>
        <w:t>Опираясь на эту способность, можно создать метод обучения. Анализ как метод бывает элементарным и каузальным (причинным). В процессе </w:t>
      </w:r>
      <w:r w:rsidRPr="00847EA1">
        <w:rPr>
          <w:rFonts w:ascii="Times New Roman" w:eastAsia="Times New Roman" w:hAnsi="Times New Roman" w:cs="Times New Roman"/>
          <w:b/>
          <w:bCs/>
          <w:color w:val="525252"/>
          <w:sz w:val="24"/>
          <w:szCs w:val="24"/>
          <w:lang w:eastAsia="ru-RU"/>
        </w:rPr>
        <w:t>элементарного анализа</w:t>
      </w:r>
      <w:r w:rsidRPr="00847EA1">
        <w:rPr>
          <w:rFonts w:ascii="Times New Roman" w:eastAsia="Times New Roman" w:hAnsi="Times New Roman" w:cs="Times New Roman"/>
          <w:color w:val="525252"/>
          <w:sz w:val="24"/>
          <w:szCs w:val="24"/>
          <w:lang w:eastAsia="ru-RU"/>
        </w:rPr>
        <w:t> дети уясняют внешние признаки, как бы расчленяют изучаемое явление на видимые составляющие. Соответствующий такому анализу синтез, тоже как метод познания, помогает представить предмет или явление в целом. Например, дети рассматривают картину с изображением строителя с рабочим инструментом на фоне строящегося дома. Воспитатель предлагает назвать признаки, по которым дети определили профессию этого человека. Такой элементарный анализ является необходимой отправной точкой для более сложного </w:t>
      </w:r>
      <w:r w:rsidRPr="00847EA1">
        <w:rPr>
          <w:rFonts w:ascii="Times New Roman" w:eastAsia="Times New Roman" w:hAnsi="Times New Roman" w:cs="Times New Roman"/>
          <w:b/>
          <w:bCs/>
          <w:color w:val="525252"/>
          <w:sz w:val="24"/>
          <w:szCs w:val="24"/>
          <w:lang w:eastAsia="ru-RU"/>
        </w:rPr>
        <w:t>каузального анализа</w:t>
      </w:r>
      <w:r w:rsidRPr="00847EA1">
        <w:rPr>
          <w:rFonts w:ascii="Times New Roman" w:eastAsia="Times New Roman" w:hAnsi="Times New Roman" w:cs="Times New Roman"/>
          <w:color w:val="525252"/>
          <w:sz w:val="24"/>
          <w:szCs w:val="24"/>
          <w:lang w:eastAsia="ru-RU"/>
        </w:rPr>
        <w:t>. Каузальный анализ позволяет рассмотреть причинные связи и зависимости между признаками, выявленными в элементарном анализе. Соответствующий такому  анализу синтез помогает  ребенку понять существенные, значимые связи и отношения. Так, продолжая рассматривать названную выше картину, воспитатель предлагает детям подумать, зачем строителю мастерок, который он держит в руке, почему подъемный  кран такой высокий, зачем строить такой большой дом, кого может порадовать работа  строителя и т. п. С помощью  подобных вопросов ребенок начинает вникать в сущность явлений, приучается задумываться  над внутренними взаимосвязями, как бы видеть то, что  не изображено на картинке, «читать между строк», приобретает  умения делать самостоятельные выводы.</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Метод анализа и синтеза тесно связан с </w:t>
      </w:r>
      <w:r w:rsidRPr="00847EA1">
        <w:rPr>
          <w:rFonts w:ascii="Times New Roman" w:eastAsia="Times New Roman" w:hAnsi="Times New Roman" w:cs="Times New Roman"/>
          <w:b/>
          <w:bCs/>
          <w:color w:val="525252"/>
          <w:sz w:val="24"/>
          <w:szCs w:val="24"/>
          <w:lang w:eastAsia="ru-RU"/>
        </w:rPr>
        <w:t>методом</w:t>
      </w:r>
      <w:r w:rsidRPr="00847EA1">
        <w:rPr>
          <w:rFonts w:ascii="Times New Roman" w:eastAsia="Times New Roman" w:hAnsi="Times New Roman" w:cs="Times New Roman"/>
          <w:color w:val="525252"/>
          <w:sz w:val="24"/>
          <w:szCs w:val="24"/>
          <w:lang w:eastAsia="ru-RU"/>
        </w:rPr>
        <w:t>, или методическим приемом, </w:t>
      </w:r>
      <w:r w:rsidRPr="00847EA1">
        <w:rPr>
          <w:rFonts w:ascii="Times New Roman" w:eastAsia="Times New Roman" w:hAnsi="Times New Roman" w:cs="Times New Roman"/>
          <w:b/>
          <w:bCs/>
          <w:color w:val="525252"/>
          <w:sz w:val="24"/>
          <w:szCs w:val="24"/>
          <w:lang w:eastAsia="ru-RU"/>
        </w:rPr>
        <w:t>сравнения.</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В занятие  включаются задания  на сравнение по контрасту и по подобию, сходству. Дети могут сравнивать человека, животное  (чем похожи, чем отличаются), игры, поступки проявления чувств и др. Во всех случаях сравнение помогает  образованию конкретных, ярких представлений и чувств; становится более эффективным и осознанным процесс формирования оценочного отношения к себе и окружающим людям, к событиям и явлениям социального мира.  </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 xml:space="preserve">        Проявлениям самостоятельности, творчества, выдумки содействует метод </w:t>
      </w:r>
      <w:r w:rsidRPr="00847EA1">
        <w:rPr>
          <w:rFonts w:ascii="Times New Roman" w:eastAsia="Times New Roman" w:hAnsi="Times New Roman" w:cs="Times New Roman"/>
          <w:b/>
          <w:color w:val="525252"/>
          <w:sz w:val="24"/>
          <w:szCs w:val="24"/>
          <w:lang w:eastAsia="ru-RU"/>
        </w:rPr>
        <w:t>моделирования и конструирования.</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 xml:space="preserve">        Способность детей к моделированию успешно </w:t>
      </w:r>
      <w:proofErr w:type="spellStart"/>
      <w:r w:rsidRPr="00847EA1">
        <w:rPr>
          <w:rFonts w:ascii="Times New Roman" w:eastAsia="Times New Roman" w:hAnsi="Times New Roman" w:cs="Times New Roman"/>
          <w:color w:val="525252"/>
          <w:sz w:val="24"/>
          <w:szCs w:val="24"/>
          <w:lang w:eastAsia="ru-RU"/>
        </w:rPr>
        <w:t>доказ</w:t>
      </w:r>
      <w:proofErr w:type="spellEnd"/>
      <w:r w:rsidRPr="00847EA1">
        <w:rPr>
          <w:rFonts w:ascii="Times New Roman" w:eastAsia="Times New Roman" w:hAnsi="Times New Roman" w:cs="Times New Roman"/>
          <w:color w:val="525252"/>
          <w:sz w:val="24"/>
          <w:szCs w:val="24"/>
          <w:lang w:eastAsia="ru-RU"/>
        </w:rPr>
        <w:t xml:space="preserve"> на в психологических (Л. А. </w:t>
      </w:r>
      <w:proofErr w:type="spellStart"/>
      <w:r w:rsidRPr="00847EA1">
        <w:rPr>
          <w:rFonts w:ascii="Times New Roman" w:eastAsia="Times New Roman" w:hAnsi="Times New Roman" w:cs="Times New Roman"/>
          <w:color w:val="525252"/>
          <w:sz w:val="24"/>
          <w:szCs w:val="24"/>
          <w:lang w:eastAsia="ru-RU"/>
        </w:rPr>
        <w:t>Венгер</w:t>
      </w:r>
      <w:proofErr w:type="spellEnd"/>
      <w:r w:rsidRPr="00847EA1">
        <w:rPr>
          <w:rFonts w:ascii="Times New Roman" w:eastAsia="Times New Roman" w:hAnsi="Times New Roman" w:cs="Times New Roman"/>
          <w:color w:val="525252"/>
          <w:sz w:val="24"/>
          <w:szCs w:val="24"/>
          <w:lang w:eastAsia="ru-RU"/>
        </w:rPr>
        <w:t xml:space="preserve">, Е. А. </w:t>
      </w:r>
      <w:proofErr w:type="spellStart"/>
      <w:r w:rsidRPr="00847EA1">
        <w:rPr>
          <w:rFonts w:ascii="Times New Roman" w:eastAsia="Times New Roman" w:hAnsi="Times New Roman" w:cs="Times New Roman"/>
          <w:color w:val="525252"/>
          <w:sz w:val="24"/>
          <w:szCs w:val="24"/>
          <w:lang w:eastAsia="ru-RU"/>
        </w:rPr>
        <w:t>Агаева</w:t>
      </w:r>
      <w:proofErr w:type="spellEnd"/>
      <w:r w:rsidRPr="00847EA1">
        <w:rPr>
          <w:rFonts w:ascii="Times New Roman" w:eastAsia="Times New Roman" w:hAnsi="Times New Roman" w:cs="Times New Roman"/>
          <w:color w:val="525252"/>
          <w:sz w:val="24"/>
          <w:szCs w:val="24"/>
          <w:lang w:eastAsia="ru-RU"/>
        </w:rPr>
        <w:t xml:space="preserve">, Л. И. Цех </w:t>
      </w:r>
      <w:proofErr w:type="spellStart"/>
      <w:r w:rsidRPr="00847EA1">
        <w:rPr>
          <w:rFonts w:ascii="Times New Roman" w:eastAsia="Times New Roman" w:hAnsi="Times New Roman" w:cs="Times New Roman"/>
          <w:color w:val="525252"/>
          <w:sz w:val="24"/>
          <w:szCs w:val="24"/>
          <w:lang w:eastAsia="ru-RU"/>
        </w:rPr>
        <w:t>ская</w:t>
      </w:r>
      <w:proofErr w:type="spellEnd"/>
      <w:r w:rsidRPr="00847EA1">
        <w:rPr>
          <w:rFonts w:ascii="Times New Roman" w:eastAsia="Times New Roman" w:hAnsi="Times New Roman" w:cs="Times New Roman"/>
          <w:color w:val="525252"/>
          <w:sz w:val="24"/>
          <w:szCs w:val="24"/>
          <w:lang w:eastAsia="ru-RU"/>
        </w:rPr>
        <w:t xml:space="preserve"> и др.) и педагогических (В. Г. Нечаева, Н. Ф. </w:t>
      </w:r>
      <w:proofErr w:type="spellStart"/>
      <w:r w:rsidRPr="00847EA1">
        <w:rPr>
          <w:rFonts w:ascii="Times New Roman" w:eastAsia="Times New Roman" w:hAnsi="Times New Roman" w:cs="Times New Roman"/>
          <w:color w:val="525252"/>
          <w:sz w:val="24"/>
          <w:szCs w:val="24"/>
          <w:lang w:eastAsia="ru-RU"/>
        </w:rPr>
        <w:t>Виногр</w:t>
      </w:r>
      <w:proofErr w:type="spellEnd"/>
      <w:r w:rsidRPr="00847EA1">
        <w:rPr>
          <w:rFonts w:ascii="Times New Roman" w:eastAsia="Times New Roman" w:hAnsi="Times New Roman" w:cs="Times New Roman"/>
          <w:color w:val="525252"/>
          <w:sz w:val="24"/>
          <w:szCs w:val="24"/>
          <w:lang w:eastAsia="ru-RU"/>
        </w:rPr>
        <w:t xml:space="preserve"> </w:t>
      </w:r>
      <w:proofErr w:type="spellStart"/>
      <w:r w:rsidRPr="00847EA1">
        <w:rPr>
          <w:rFonts w:ascii="Times New Roman" w:eastAsia="Times New Roman" w:hAnsi="Times New Roman" w:cs="Times New Roman"/>
          <w:color w:val="525252"/>
          <w:sz w:val="24"/>
          <w:szCs w:val="24"/>
          <w:lang w:eastAsia="ru-RU"/>
        </w:rPr>
        <w:t>дова</w:t>
      </w:r>
      <w:proofErr w:type="spellEnd"/>
      <w:r w:rsidRPr="00847EA1">
        <w:rPr>
          <w:rFonts w:ascii="Times New Roman" w:eastAsia="Times New Roman" w:hAnsi="Times New Roman" w:cs="Times New Roman"/>
          <w:color w:val="525252"/>
          <w:sz w:val="24"/>
          <w:szCs w:val="24"/>
          <w:lang w:eastAsia="ru-RU"/>
        </w:rPr>
        <w:t xml:space="preserve"> и др.) исследованиях. Этот метод совершенно </w:t>
      </w:r>
      <w:proofErr w:type="spellStart"/>
      <w:r w:rsidRPr="00847EA1">
        <w:rPr>
          <w:rFonts w:ascii="Times New Roman" w:eastAsia="Times New Roman" w:hAnsi="Times New Roman" w:cs="Times New Roman"/>
          <w:color w:val="525252"/>
          <w:sz w:val="24"/>
          <w:szCs w:val="24"/>
          <w:lang w:eastAsia="ru-RU"/>
        </w:rPr>
        <w:t>нео</w:t>
      </w:r>
      <w:proofErr w:type="spellEnd"/>
      <w:r w:rsidRPr="00847EA1">
        <w:rPr>
          <w:rFonts w:ascii="Times New Roman" w:eastAsia="Times New Roman" w:hAnsi="Times New Roman" w:cs="Times New Roman"/>
          <w:color w:val="525252"/>
          <w:sz w:val="24"/>
          <w:szCs w:val="24"/>
          <w:lang w:eastAsia="ru-RU"/>
        </w:rPr>
        <w:t xml:space="preserve"> ходим при ознакомлении ребенка с социальным миром Целесообразно научить детей составлять план-карту. Это  </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 xml:space="preserve">может быть план-карта улицы, дороги в детский сад, </w:t>
      </w:r>
      <w:proofErr w:type="spellStart"/>
      <w:r w:rsidRPr="00847EA1">
        <w:rPr>
          <w:rFonts w:ascii="Times New Roman" w:eastAsia="Times New Roman" w:hAnsi="Times New Roman" w:cs="Times New Roman"/>
          <w:color w:val="525252"/>
          <w:sz w:val="24"/>
          <w:szCs w:val="24"/>
          <w:lang w:eastAsia="ru-RU"/>
        </w:rPr>
        <w:t>участ</w:t>
      </w:r>
      <w:proofErr w:type="spellEnd"/>
      <w:r w:rsidRPr="00847EA1">
        <w:rPr>
          <w:rFonts w:ascii="Times New Roman" w:eastAsia="Times New Roman" w:hAnsi="Times New Roman" w:cs="Times New Roman"/>
          <w:color w:val="525252"/>
          <w:sz w:val="24"/>
          <w:szCs w:val="24"/>
          <w:lang w:eastAsia="ru-RU"/>
        </w:rPr>
        <w:t xml:space="preserve"> дошкольного учреждения и др. Дети учатся располагать пре, меты в пространстве, соотносить их, «читать» карту. Эти же </w:t>
      </w:r>
      <w:r w:rsidRPr="00847EA1">
        <w:rPr>
          <w:rFonts w:ascii="Times New Roman" w:eastAsia="Times New Roman" w:hAnsi="Times New Roman" w:cs="Times New Roman"/>
          <w:color w:val="525252"/>
          <w:sz w:val="24"/>
          <w:szCs w:val="24"/>
          <w:lang w:eastAsia="ru-RU"/>
        </w:rPr>
        <w:lastRenderedPageBreak/>
        <w:t>целям служат и задания типа «Составим маршрут предстоящей экскурсию. Для моделирования и конструирования можно использовать мелкий строительный материал, поделки из бумаги, игрушки или предметы-заменители.</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 xml:space="preserve">        Моделирование и конструирование развивают мышление, воображение и готовят ребенка к восприятию карты </w:t>
      </w:r>
      <w:proofErr w:type="spellStart"/>
      <w:r w:rsidRPr="00847EA1">
        <w:rPr>
          <w:rFonts w:ascii="Times New Roman" w:eastAsia="Times New Roman" w:hAnsi="Times New Roman" w:cs="Times New Roman"/>
          <w:color w:val="525252"/>
          <w:sz w:val="24"/>
          <w:szCs w:val="24"/>
          <w:lang w:eastAsia="ru-RU"/>
        </w:rPr>
        <w:t>миpa</w:t>
      </w:r>
      <w:proofErr w:type="spellEnd"/>
      <w:r w:rsidRPr="00847EA1">
        <w:rPr>
          <w:rFonts w:ascii="Times New Roman" w:eastAsia="Times New Roman" w:hAnsi="Times New Roman" w:cs="Times New Roman"/>
          <w:color w:val="525252"/>
          <w:sz w:val="24"/>
          <w:szCs w:val="24"/>
          <w:lang w:eastAsia="ru-RU"/>
        </w:rPr>
        <w:t xml:space="preserve"> и глобуса. Воздействие на повышение познавательной активности оказывает сочетание в данном методе словесного объяснения, практической реализации и игровой мотивации.</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        Следует отметить, что задания на группировку и классификацию действуют с большим эффектом, если применяются  не как самоцель, а подчинены какой-то понятной детям практической задаче, например, отобрать предметы для тематической выставки, продумать расположение в группе новых игрушек, игровых уголков, отобрать и найти место для трудового оборудования и т. п. Понимание и принятие детьми мотива действий способствует их осознанию и повышает познавательную активность.</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b/>
          <w:bCs/>
          <w:color w:val="525252"/>
          <w:sz w:val="24"/>
          <w:szCs w:val="24"/>
          <w:lang w:eastAsia="ru-RU"/>
        </w:rPr>
        <w:t>Метод вопросов</w:t>
      </w:r>
      <w:r w:rsidRPr="00847EA1">
        <w:rPr>
          <w:rFonts w:ascii="Times New Roman" w:eastAsia="Times New Roman" w:hAnsi="Times New Roman" w:cs="Times New Roman"/>
          <w:color w:val="525252"/>
          <w:sz w:val="24"/>
          <w:szCs w:val="24"/>
          <w:lang w:eastAsia="ru-RU"/>
        </w:rPr>
        <w:t>: постановка вопросов детям и воспитания  умения и потребности задавать вопросы, грамотно и четко их формулировать.</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 xml:space="preserve"> В повседневной жизни дети задают взрослым много вопросов. Вопросы разнообразны по тематике, глубине, мотивам. В целом вопросы ребенка позволяют судить о направленности его интересов. </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 xml:space="preserve">Приступая к обучению детей умению задавать вопросы воспитателю следует критически проанализировать свое собственное умение и прежде всего то, как и какие вопросы оставит перед детьми в беседах по поводу прочитанного, просмотренного, наблюдаемого. К сожалению, нетрудно заметить, что преобладают вопросы репродуктивного, а не проблемного характера. Воспитатель требует от ребенка повторения только что услышанного, а не раздумий, рассуждений. Часто его вопросы просто не имеют смысла, поскольку ответ  на них слишком прост для ребенка. Например, детям старшей </w:t>
      </w:r>
      <w:proofErr w:type="spellStart"/>
      <w:r w:rsidRPr="00847EA1">
        <w:rPr>
          <w:rFonts w:ascii="Times New Roman" w:eastAsia="Times New Roman" w:hAnsi="Times New Roman" w:cs="Times New Roman"/>
          <w:color w:val="525252"/>
          <w:sz w:val="24"/>
          <w:szCs w:val="24"/>
          <w:lang w:eastAsia="ru-RU"/>
        </w:rPr>
        <w:t>гpуппы</w:t>
      </w:r>
      <w:proofErr w:type="spellEnd"/>
      <w:r w:rsidRPr="00847EA1">
        <w:rPr>
          <w:rFonts w:ascii="Times New Roman" w:eastAsia="Times New Roman" w:hAnsi="Times New Roman" w:cs="Times New Roman"/>
          <w:color w:val="525252"/>
          <w:sz w:val="24"/>
          <w:szCs w:val="24"/>
          <w:lang w:eastAsia="ru-RU"/>
        </w:rPr>
        <w:t xml:space="preserve"> показывают картину с домашними животным («Кошка с котятами»). Задается традиционный вопрос: «Кто изображен на картине?» Этот вопрос уместен для детей младшего возраста, но бесполезен для детей старшего. Им нужны проблемные, причинные вопросы. Если воспитатель научит себя правильно формулировать вопросы к детям, то ему станет понятнее и направление работы с детьми.</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        Детей нужно стимулировать к постановке вопросов на занятиях </w:t>
      </w:r>
      <w:r w:rsidRPr="00847EA1">
        <w:rPr>
          <w:rFonts w:ascii="Times New Roman" w:eastAsia="Times New Roman" w:hAnsi="Times New Roman" w:cs="Times New Roman"/>
          <w:i/>
          <w:iCs/>
          <w:color w:val="525252"/>
          <w:sz w:val="24"/>
          <w:szCs w:val="24"/>
          <w:lang w:eastAsia="ru-RU"/>
        </w:rPr>
        <w:t>прямым предложением</w:t>
      </w:r>
      <w:r w:rsidRPr="00847EA1">
        <w:rPr>
          <w:rFonts w:ascii="Times New Roman" w:eastAsia="Times New Roman" w:hAnsi="Times New Roman" w:cs="Times New Roman"/>
          <w:color w:val="525252"/>
          <w:sz w:val="24"/>
          <w:szCs w:val="24"/>
          <w:lang w:eastAsia="ru-RU"/>
        </w:rPr>
        <w:t xml:space="preserve"> («Вы хотите еще что- </w:t>
      </w:r>
      <w:proofErr w:type="spellStart"/>
      <w:r w:rsidRPr="00847EA1">
        <w:rPr>
          <w:rFonts w:ascii="Times New Roman" w:eastAsia="Times New Roman" w:hAnsi="Times New Roman" w:cs="Times New Roman"/>
          <w:color w:val="525252"/>
          <w:sz w:val="24"/>
          <w:szCs w:val="24"/>
          <w:lang w:eastAsia="ru-RU"/>
        </w:rPr>
        <w:t>нибудь</w:t>
      </w:r>
      <w:proofErr w:type="spellEnd"/>
      <w:r w:rsidRPr="00847EA1">
        <w:rPr>
          <w:rFonts w:ascii="Times New Roman" w:eastAsia="Times New Roman" w:hAnsi="Times New Roman" w:cs="Times New Roman"/>
          <w:color w:val="525252"/>
          <w:sz w:val="24"/>
          <w:szCs w:val="24"/>
          <w:lang w:eastAsia="ru-RU"/>
        </w:rPr>
        <w:t xml:space="preserve"> узнать о Северном полюсе? Спрашивайте,  я постараюсь ответить»), </w:t>
      </w:r>
      <w:r w:rsidRPr="00847EA1">
        <w:rPr>
          <w:rFonts w:ascii="Times New Roman" w:eastAsia="Times New Roman" w:hAnsi="Times New Roman" w:cs="Times New Roman"/>
          <w:i/>
          <w:iCs/>
          <w:color w:val="525252"/>
          <w:sz w:val="24"/>
          <w:szCs w:val="24"/>
          <w:lang w:eastAsia="ru-RU"/>
        </w:rPr>
        <w:t xml:space="preserve">положительной оценкой, направленной как на сам  </w:t>
      </w:r>
      <w:r w:rsidRPr="00847EA1">
        <w:rPr>
          <w:rFonts w:ascii="Times New Roman" w:eastAsia="Times New Roman" w:hAnsi="Times New Roman" w:cs="Times New Roman"/>
          <w:color w:val="525252"/>
          <w:sz w:val="24"/>
          <w:szCs w:val="24"/>
          <w:lang w:eastAsia="ru-RU"/>
        </w:rPr>
        <w:t xml:space="preserve">факт вопроса, </w:t>
      </w:r>
      <w:r w:rsidRPr="00847EA1">
        <w:rPr>
          <w:rFonts w:ascii="Times New Roman" w:eastAsia="Times New Roman" w:hAnsi="Times New Roman" w:cs="Times New Roman"/>
          <w:color w:val="525252"/>
          <w:sz w:val="24"/>
          <w:szCs w:val="24"/>
          <w:lang w:eastAsia="ru-RU"/>
        </w:rPr>
        <w:lastRenderedPageBreak/>
        <w:t>так и на его удачную формулировку. В кон занятия можно оставлять 2-3 мин специально для вопросов детей. Если воспитатель это делает систематически, дети привыкают к данной форме работы и готовы задавать вопросы. Задача педагога при этом - быстро и разумно реагировать на вопросы: на одни ответить сразу (если они касаются  темы сегодняшнего занятия), о других сказать, что это тема следующего занятия</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и ребенок услышит ответ позже, на третьи предложить ответить кому-то из детей или поручить ребенку поискать ответ в иллюстрациях книги, а потом рассказать всем. Приучать ребенка к самостоятельному поиску ответов на свои вопросы очень важно, особенно для предстоящего обучения в школе, но от воспитателя требуются  такт и чувство меры, чтобы не погасить желание детей задавать взрослым вопросы.</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b/>
          <w:bCs/>
          <w:color w:val="525252"/>
          <w:sz w:val="24"/>
          <w:szCs w:val="24"/>
          <w:lang w:eastAsia="ru-RU"/>
        </w:rPr>
        <w:t>Метод повторения</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Повторение - важнейший дидактический принцип, без применения которого нельзя говорить о прочности усвоения знаний и воспитании чувств. На занятии он может выступать  как ведущий метод или методический прием.</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        Возможны три формы организации повторения на занятиях по ознакомлению с социальной действительностью.</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i/>
          <w:iCs/>
          <w:color w:val="525252"/>
          <w:sz w:val="24"/>
          <w:szCs w:val="24"/>
          <w:lang w:eastAsia="ru-RU"/>
        </w:rPr>
        <w:t>Прямое повторение</w:t>
      </w:r>
      <w:r w:rsidRPr="00847EA1">
        <w:rPr>
          <w:rFonts w:ascii="Times New Roman" w:eastAsia="Times New Roman" w:hAnsi="Times New Roman" w:cs="Times New Roman"/>
          <w:color w:val="525252"/>
          <w:sz w:val="24"/>
          <w:szCs w:val="24"/>
          <w:lang w:eastAsia="ru-RU"/>
        </w:rPr>
        <w:t> - от детей требуется умение повторить то, что они усвоили. Повторение идет на уровне воспроизведения в той форме и в тех же формулировках, которые были даны при первичном восприятии материала. Примером может служить повторное рассматривание одной и той  картины, заучивание наизусть стихотворения, повторение  прочтение художественного произведения, репродуктивные  вопросы в беседе и др. Подобное повторение возможно и полезно в конце занятия, когда нужно закрепить только что полученные знания. Элемент такого повторения может служить и опорным, отправным моментом при переходе  к новым знаниям. Этот вид повторения не предполагает  творческого отношения к  усваиваемому материалу, поэтому  его используют наряду с другими видами.</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        </w:t>
      </w:r>
      <w:r w:rsidRPr="00847EA1">
        <w:rPr>
          <w:rFonts w:ascii="Times New Roman" w:eastAsia="Times New Roman" w:hAnsi="Times New Roman" w:cs="Times New Roman"/>
          <w:i/>
          <w:iCs/>
          <w:color w:val="525252"/>
          <w:sz w:val="24"/>
          <w:szCs w:val="24"/>
          <w:lang w:eastAsia="ru-RU"/>
        </w:rPr>
        <w:t>Применение знаний в сходной ситуации.</w:t>
      </w:r>
      <w:r w:rsidRPr="00847EA1">
        <w:rPr>
          <w:rFonts w:ascii="Times New Roman" w:eastAsia="Times New Roman" w:hAnsi="Times New Roman" w:cs="Times New Roman"/>
          <w:color w:val="525252"/>
          <w:sz w:val="24"/>
          <w:szCs w:val="24"/>
          <w:lang w:eastAsia="ru-RU"/>
        </w:rPr>
        <w:t xml:space="preserve"> Данная форма повторения основана на ассоциативных связях, возникающих при восприятии нового материала, новых объектов, предметов. «На что похож этот предмет?» Какую сказку  русского народа  напоминает нам  украинская </w:t>
      </w:r>
      <w:proofErr w:type="spellStart"/>
      <w:r w:rsidRPr="00847EA1">
        <w:rPr>
          <w:rFonts w:ascii="Times New Roman" w:eastAsia="Times New Roman" w:hAnsi="Times New Roman" w:cs="Times New Roman"/>
          <w:color w:val="525252"/>
          <w:sz w:val="24"/>
          <w:szCs w:val="24"/>
          <w:lang w:eastAsia="ru-RU"/>
        </w:rPr>
        <w:t>скзка</w:t>
      </w:r>
      <w:proofErr w:type="spellEnd"/>
      <w:r w:rsidRPr="00847EA1">
        <w:rPr>
          <w:rFonts w:ascii="Times New Roman" w:eastAsia="Times New Roman" w:hAnsi="Times New Roman" w:cs="Times New Roman"/>
          <w:color w:val="525252"/>
          <w:sz w:val="24"/>
          <w:szCs w:val="24"/>
          <w:lang w:eastAsia="ru-RU"/>
        </w:rPr>
        <w:t xml:space="preserve"> «Рукавичка»? На  прошлом занятии  мы говорили о  музыкальных инструментах, на которых играют люди разных стран. Какому народу  принадлежит  этот музыкальный инструмент?» - подобные вопросы  заставляют детей  </w:t>
      </w:r>
      <w:proofErr w:type="spellStart"/>
      <w:r w:rsidRPr="00847EA1">
        <w:rPr>
          <w:rFonts w:ascii="Times New Roman" w:eastAsia="Times New Roman" w:hAnsi="Times New Roman" w:cs="Times New Roman"/>
          <w:color w:val="525252"/>
          <w:sz w:val="24"/>
          <w:szCs w:val="24"/>
          <w:lang w:eastAsia="ru-RU"/>
        </w:rPr>
        <w:t>впомнить</w:t>
      </w:r>
      <w:proofErr w:type="spellEnd"/>
      <w:r w:rsidRPr="00847EA1">
        <w:rPr>
          <w:rFonts w:ascii="Times New Roman" w:eastAsia="Times New Roman" w:hAnsi="Times New Roman" w:cs="Times New Roman"/>
          <w:color w:val="525252"/>
          <w:sz w:val="24"/>
          <w:szCs w:val="24"/>
          <w:lang w:eastAsia="ru-RU"/>
        </w:rPr>
        <w:t xml:space="preserve"> уже  известное  и соотнести  эти знания с новыми. Такая форма повторения приводит к </w:t>
      </w:r>
      <w:r w:rsidRPr="00847EA1">
        <w:rPr>
          <w:rFonts w:ascii="Times New Roman" w:eastAsia="Times New Roman" w:hAnsi="Times New Roman" w:cs="Times New Roman"/>
          <w:color w:val="525252"/>
          <w:sz w:val="24"/>
          <w:szCs w:val="24"/>
          <w:lang w:eastAsia="ru-RU"/>
        </w:rPr>
        <w:lastRenderedPageBreak/>
        <w:t>появлению обобщений, способствует  самостоятельному  формулированию выводов, повышает познавательную активность.</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b/>
          <w:bCs/>
          <w:color w:val="525252"/>
          <w:sz w:val="24"/>
          <w:szCs w:val="24"/>
          <w:lang w:eastAsia="ru-RU"/>
        </w:rPr>
        <w:t>Экспериментирование и опыты</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        </w:t>
      </w:r>
      <w:proofErr w:type="spellStart"/>
      <w:r w:rsidRPr="00847EA1">
        <w:rPr>
          <w:rFonts w:ascii="Times New Roman" w:eastAsia="Times New Roman" w:hAnsi="Times New Roman" w:cs="Times New Roman"/>
          <w:color w:val="525252"/>
          <w:sz w:val="24"/>
          <w:szCs w:val="24"/>
          <w:lang w:eastAsia="ru-RU"/>
        </w:rPr>
        <w:t>Исседование</w:t>
      </w:r>
      <w:proofErr w:type="spellEnd"/>
      <w:r w:rsidRPr="00847EA1">
        <w:rPr>
          <w:rFonts w:ascii="Times New Roman" w:eastAsia="Times New Roman" w:hAnsi="Times New Roman" w:cs="Times New Roman"/>
          <w:color w:val="525252"/>
          <w:sz w:val="24"/>
          <w:szCs w:val="24"/>
          <w:lang w:eastAsia="ru-RU"/>
        </w:rPr>
        <w:t xml:space="preserve">  (Н.Н. </w:t>
      </w:r>
      <w:proofErr w:type="spellStart"/>
      <w:r w:rsidRPr="00847EA1">
        <w:rPr>
          <w:rFonts w:ascii="Times New Roman" w:eastAsia="Times New Roman" w:hAnsi="Times New Roman" w:cs="Times New Roman"/>
          <w:color w:val="525252"/>
          <w:sz w:val="24"/>
          <w:szCs w:val="24"/>
          <w:lang w:eastAsia="ru-RU"/>
        </w:rPr>
        <w:t>Подьяков</w:t>
      </w:r>
      <w:proofErr w:type="spellEnd"/>
      <w:r w:rsidRPr="00847EA1">
        <w:rPr>
          <w:rFonts w:ascii="Times New Roman" w:eastAsia="Times New Roman" w:hAnsi="Times New Roman" w:cs="Times New Roman"/>
          <w:color w:val="525252"/>
          <w:sz w:val="24"/>
          <w:szCs w:val="24"/>
          <w:lang w:eastAsia="ru-RU"/>
        </w:rPr>
        <w:t>, И.С Фрейдкин,</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 xml:space="preserve">Л.М.  Кларина, Н.Г. </w:t>
      </w:r>
      <w:proofErr w:type="spellStart"/>
      <w:r w:rsidRPr="00847EA1">
        <w:rPr>
          <w:rFonts w:ascii="Times New Roman" w:eastAsia="Times New Roman" w:hAnsi="Times New Roman" w:cs="Times New Roman"/>
          <w:color w:val="525252"/>
          <w:sz w:val="24"/>
          <w:szCs w:val="24"/>
          <w:lang w:eastAsia="ru-RU"/>
        </w:rPr>
        <w:t>Комратова</w:t>
      </w:r>
      <w:proofErr w:type="spellEnd"/>
      <w:r w:rsidRPr="00847EA1">
        <w:rPr>
          <w:rFonts w:ascii="Times New Roman" w:eastAsia="Times New Roman" w:hAnsi="Times New Roman" w:cs="Times New Roman"/>
          <w:color w:val="525252"/>
          <w:sz w:val="24"/>
          <w:szCs w:val="24"/>
          <w:lang w:eastAsia="ru-RU"/>
        </w:rPr>
        <w:t xml:space="preserve">, С.В. </w:t>
      </w:r>
      <w:proofErr w:type="spellStart"/>
      <w:r w:rsidRPr="00847EA1">
        <w:rPr>
          <w:rFonts w:ascii="Times New Roman" w:eastAsia="Times New Roman" w:hAnsi="Times New Roman" w:cs="Times New Roman"/>
          <w:color w:val="525252"/>
          <w:sz w:val="24"/>
          <w:szCs w:val="24"/>
          <w:lang w:eastAsia="ru-RU"/>
        </w:rPr>
        <w:t>Кожокарь</w:t>
      </w:r>
      <w:proofErr w:type="spellEnd"/>
      <w:r w:rsidRPr="00847EA1">
        <w:rPr>
          <w:rFonts w:ascii="Times New Roman" w:eastAsia="Times New Roman" w:hAnsi="Times New Roman" w:cs="Times New Roman"/>
          <w:color w:val="525252"/>
          <w:sz w:val="24"/>
          <w:szCs w:val="24"/>
          <w:lang w:eastAsia="ru-RU"/>
        </w:rPr>
        <w:t xml:space="preserve"> и др.) показывают, что этот метод очень эффективен в плане  повышения  познавательной активности.  Как правило, он </w:t>
      </w:r>
      <w:proofErr w:type="spellStart"/>
      <w:r w:rsidRPr="00847EA1">
        <w:rPr>
          <w:rFonts w:ascii="Times New Roman" w:eastAsia="Times New Roman" w:hAnsi="Times New Roman" w:cs="Times New Roman"/>
          <w:color w:val="525252"/>
          <w:sz w:val="24"/>
          <w:szCs w:val="24"/>
          <w:lang w:eastAsia="ru-RU"/>
        </w:rPr>
        <w:t>исользуется</w:t>
      </w:r>
      <w:proofErr w:type="spellEnd"/>
      <w:r w:rsidRPr="00847EA1">
        <w:rPr>
          <w:rFonts w:ascii="Times New Roman" w:eastAsia="Times New Roman" w:hAnsi="Times New Roman" w:cs="Times New Roman"/>
          <w:color w:val="525252"/>
          <w:sz w:val="24"/>
          <w:szCs w:val="24"/>
          <w:lang w:eastAsia="ru-RU"/>
        </w:rPr>
        <w:t xml:space="preserve">  при познании  живой и неживой природы, но его возможности значительно шире. Данный метод  полезен при ознакомлении с техническими  устройствами и  открытиями, с моральным нормами и др. Ценность этого метода в том, что он дает ребенку возможность самостоятельно находить решение, подтверждение или опровержение собственных представлений</w:t>
      </w:r>
    </w:p>
    <w:p w:rsidR="00847EA1" w:rsidRPr="00847EA1" w:rsidRDefault="00847EA1" w:rsidP="00847EA1">
      <w:pPr>
        <w:spacing w:after="0" w:line="360" w:lineRule="auto"/>
        <w:jc w:val="center"/>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b/>
          <w:bCs/>
          <w:color w:val="525252"/>
          <w:sz w:val="24"/>
          <w:szCs w:val="24"/>
          <w:lang w:eastAsia="ru-RU"/>
        </w:rPr>
        <w:t>Методы, направленные на повышение  эмоциональной  активности  детей при усвоении  знаний о социальном мире.</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 xml:space="preserve">Эмоциональная активность - это </w:t>
      </w:r>
      <w:proofErr w:type="spellStart"/>
      <w:r w:rsidRPr="00847EA1">
        <w:rPr>
          <w:rFonts w:ascii="Times New Roman" w:eastAsia="Times New Roman" w:hAnsi="Times New Roman" w:cs="Times New Roman"/>
          <w:color w:val="525252"/>
          <w:sz w:val="24"/>
          <w:szCs w:val="24"/>
          <w:lang w:eastAsia="ru-RU"/>
        </w:rPr>
        <w:t>заинтересованое</w:t>
      </w:r>
      <w:proofErr w:type="spellEnd"/>
      <w:r w:rsidRPr="00847EA1">
        <w:rPr>
          <w:rFonts w:ascii="Times New Roman" w:eastAsia="Times New Roman" w:hAnsi="Times New Roman" w:cs="Times New Roman"/>
          <w:color w:val="525252"/>
          <w:sz w:val="24"/>
          <w:szCs w:val="24"/>
          <w:lang w:eastAsia="ru-RU"/>
        </w:rPr>
        <w:t xml:space="preserve"> восприятие познавательного материала, </w:t>
      </w:r>
      <w:proofErr w:type="spellStart"/>
      <w:r w:rsidRPr="00847EA1">
        <w:rPr>
          <w:rFonts w:ascii="Times New Roman" w:eastAsia="Times New Roman" w:hAnsi="Times New Roman" w:cs="Times New Roman"/>
          <w:color w:val="525252"/>
          <w:sz w:val="24"/>
          <w:szCs w:val="24"/>
          <w:lang w:eastAsia="ru-RU"/>
        </w:rPr>
        <w:t>сопереживание,сочувствие</w:t>
      </w:r>
      <w:proofErr w:type="spellEnd"/>
      <w:r w:rsidRPr="00847EA1">
        <w:rPr>
          <w:rFonts w:ascii="Times New Roman" w:eastAsia="Times New Roman" w:hAnsi="Times New Roman" w:cs="Times New Roman"/>
          <w:color w:val="525252"/>
          <w:sz w:val="24"/>
          <w:szCs w:val="24"/>
          <w:lang w:eastAsia="ru-RU"/>
        </w:rPr>
        <w:t xml:space="preserve">, желание принять участие  в событии, оценить его. Эмоциональная активность может проявляться  в </w:t>
      </w:r>
      <w:proofErr w:type="spellStart"/>
      <w:r w:rsidRPr="00847EA1">
        <w:rPr>
          <w:rFonts w:ascii="Times New Roman" w:eastAsia="Times New Roman" w:hAnsi="Times New Roman" w:cs="Times New Roman"/>
          <w:color w:val="525252"/>
          <w:sz w:val="24"/>
          <w:szCs w:val="24"/>
          <w:lang w:eastAsia="ru-RU"/>
        </w:rPr>
        <w:t>экспресивной</w:t>
      </w:r>
      <w:proofErr w:type="spellEnd"/>
      <w:r w:rsidRPr="00847EA1">
        <w:rPr>
          <w:rFonts w:ascii="Times New Roman" w:eastAsia="Times New Roman" w:hAnsi="Times New Roman" w:cs="Times New Roman"/>
          <w:color w:val="525252"/>
          <w:sz w:val="24"/>
          <w:szCs w:val="24"/>
          <w:lang w:eastAsia="ru-RU"/>
        </w:rPr>
        <w:t xml:space="preserve">  окраске речи, в мимике, жестах, движениях. Существенными показателями воздействиями знаний на ребенка являются  характер его поведения после занятия: вопросы, раздумья, стремление кому-то что-то пересказать, а также  содержание  его игр   </w:t>
      </w:r>
      <w:proofErr w:type="spellStart"/>
      <w:r w:rsidRPr="00847EA1">
        <w:rPr>
          <w:rFonts w:ascii="Times New Roman" w:eastAsia="Times New Roman" w:hAnsi="Times New Roman" w:cs="Times New Roman"/>
          <w:color w:val="525252"/>
          <w:sz w:val="24"/>
          <w:szCs w:val="24"/>
          <w:lang w:eastAsia="ru-RU"/>
        </w:rPr>
        <w:t>иизобретательной</w:t>
      </w:r>
      <w:proofErr w:type="spellEnd"/>
      <w:r w:rsidRPr="00847EA1">
        <w:rPr>
          <w:rFonts w:ascii="Times New Roman" w:eastAsia="Times New Roman" w:hAnsi="Times New Roman" w:cs="Times New Roman"/>
          <w:color w:val="525252"/>
          <w:sz w:val="24"/>
          <w:szCs w:val="24"/>
          <w:lang w:eastAsia="ru-RU"/>
        </w:rPr>
        <w:t xml:space="preserve">  деятельности. </w:t>
      </w:r>
      <w:proofErr w:type="spellStart"/>
      <w:r w:rsidRPr="00847EA1">
        <w:rPr>
          <w:rFonts w:ascii="Times New Roman" w:eastAsia="Times New Roman" w:hAnsi="Times New Roman" w:cs="Times New Roman"/>
          <w:color w:val="525252"/>
          <w:sz w:val="24"/>
          <w:szCs w:val="24"/>
          <w:lang w:eastAsia="ru-RU"/>
        </w:rPr>
        <w:t>Эмоциоанльная</w:t>
      </w:r>
      <w:proofErr w:type="spellEnd"/>
      <w:r w:rsidRPr="00847EA1">
        <w:rPr>
          <w:rFonts w:ascii="Times New Roman" w:eastAsia="Times New Roman" w:hAnsi="Times New Roman" w:cs="Times New Roman"/>
          <w:color w:val="525252"/>
          <w:sz w:val="24"/>
          <w:szCs w:val="24"/>
          <w:lang w:eastAsia="ru-RU"/>
        </w:rPr>
        <w:t xml:space="preserve"> окрашенность  информации углубляет  ее восприятие, делает его живым, позволяющим судить об отношении  ребенка  к полученным знаниями.</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        Следует отметить, что эмоциональный потенциал занятия по  ознакомлению детей  с  социальной действительностью зависит от взрослого.  Педагог не умеющий «заражать» своими эмоциями детей, не сможет вызвать их эмоциональной активности, даже пользуясь для этого специальными приемами. Поэтому так важно  </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понимать, что умение  педагога  передавать свое отношение   к содержанию  знаний  является необходимым условием влияния  на эмоциональную сферу   ребенка,   а специальные методы  и приемы лишь помогают  воспитателю активизировать этот процесс.</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Раскроем  некоторые методы  и приемы.</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b/>
          <w:bCs/>
          <w:color w:val="525252"/>
          <w:sz w:val="24"/>
          <w:szCs w:val="24"/>
          <w:lang w:eastAsia="ru-RU"/>
        </w:rPr>
        <w:t>Игровые приемы</w:t>
      </w:r>
      <w:r w:rsidRPr="00847EA1">
        <w:rPr>
          <w:rFonts w:ascii="Times New Roman" w:eastAsia="Times New Roman" w:hAnsi="Times New Roman" w:cs="Times New Roman"/>
          <w:color w:val="525252"/>
          <w:sz w:val="24"/>
          <w:szCs w:val="24"/>
          <w:lang w:eastAsia="ru-RU"/>
        </w:rPr>
        <w:t>  повышают качество  </w:t>
      </w:r>
      <w:proofErr w:type="spellStart"/>
      <w:r w:rsidRPr="00847EA1">
        <w:rPr>
          <w:rFonts w:ascii="Times New Roman" w:eastAsia="Times New Roman" w:hAnsi="Times New Roman" w:cs="Times New Roman"/>
          <w:color w:val="525252"/>
          <w:sz w:val="24"/>
          <w:szCs w:val="24"/>
          <w:lang w:eastAsia="ru-RU"/>
        </w:rPr>
        <w:t>увосения</w:t>
      </w:r>
      <w:proofErr w:type="spellEnd"/>
      <w:r w:rsidRPr="00847EA1">
        <w:rPr>
          <w:rFonts w:ascii="Times New Roman" w:eastAsia="Times New Roman" w:hAnsi="Times New Roman" w:cs="Times New Roman"/>
          <w:color w:val="525252"/>
          <w:sz w:val="24"/>
          <w:szCs w:val="24"/>
          <w:lang w:eastAsia="ru-RU"/>
        </w:rPr>
        <w:t xml:space="preserve"> познавательного материала и способствуют  закреплению чувств. Одним из таких  приемов может  быть воображаемая  ситуация: воображаемое </w:t>
      </w:r>
      <w:proofErr w:type="spellStart"/>
      <w:r w:rsidRPr="00847EA1">
        <w:rPr>
          <w:rFonts w:ascii="Times New Roman" w:eastAsia="Times New Roman" w:hAnsi="Times New Roman" w:cs="Times New Roman"/>
          <w:color w:val="525252"/>
          <w:sz w:val="24"/>
          <w:szCs w:val="24"/>
          <w:lang w:eastAsia="ru-RU"/>
        </w:rPr>
        <w:t>путишествие</w:t>
      </w:r>
      <w:proofErr w:type="spellEnd"/>
      <w:r w:rsidRPr="00847EA1">
        <w:rPr>
          <w:rFonts w:ascii="Times New Roman" w:eastAsia="Times New Roman" w:hAnsi="Times New Roman" w:cs="Times New Roman"/>
          <w:color w:val="525252"/>
          <w:sz w:val="24"/>
          <w:szCs w:val="24"/>
          <w:lang w:eastAsia="ru-RU"/>
        </w:rPr>
        <w:t xml:space="preserve">, встреча с воображаемым героями и </w:t>
      </w:r>
      <w:r w:rsidRPr="00847EA1">
        <w:rPr>
          <w:rFonts w:ascii="Times New Roman" w:eastAsia="Times New Roman" w:hAnsi="Times New Roman" w:cs="Times New Roman"/>
          <w:color w:val="525252"/>
          <w:sz w:val="24"/>
          <w:szCs w:val="24"/>
          <w:lang w:eastAsia="ru-RU"/>
        </w:rPr>
        <w:lastRenderedPageBreak/>
        <w:t xml:space="preserve">т.п. Игровое  «как будто…» раскрепощает  детей, снимает  обязательность изучения и   делает этот процесс естественным  и интересным. Например, воспитатель предлагает: «Давайте мысленно  представим, что мы прилетели на другую планету. Там никто не знает, какие люди жив на Земле. Что мы расскажем им о нас и о нашей планете? Или: «Как-будто бы к нам в город приехал человек, который никогда здесь не был. Что мы ему покажем, куда поведем?.» «Сегодня мы будем рассказывать о наших </w:t>
      </w:r>
      <w:proofErr w:type="spellStart"/>
      <w:r w:rsidRPr="00847EA1">
        <w:rPr>
          <w:rFonts w:ascii="Times New Roman" w:eastAsia="Times New Roman" w:hAnsi="Times New Roman" w:cs="Times New Roman"/>
          <w:color w:val="525252"/>
          <w:sz w:val="24"/>
          <w:szCs w:val="24"/>
          <w:lang w:eastAsia="ru-RU"/>
        </w:rPr>
        <w:t>помощ</w:t>
      </w:r>
      <w:proofErr w:type="spellEnd"/>
      <w:r w:rsidRPr="00847EA1">
        <w:rPr>
          <w:rFonts w:ascii="Times New Roman" w:eastAsia="Times New Roman" w:hAnsi="Times New Roman" w:cs="Times New Roman"/>
          <w:color w:val="525252"/>
          <w:sz w:val="24"/>
          <w:szCs w:val="24"/>
          <w:lang w:eastAsia="ru-RU"/>
        </w:rPr>
        <w:t xml:space="preserve"> </w:t>
      </w:r>
      <w:proofErr w:type="spellStart"/>
      <w:r w:rsidRPr="00847EA1">
        <w:rPr>
          <w:rFonts w:ascii="Times New Roman" w:eastAsia="Times New Roman" w:hAnsi="Times New Roman" w:cs="Times New Roman"/>
          <w:color w:val="525252"/>
          <w:sz w:val="24"/>
          <w:szCs w:val="24"/>
          <w:lang w:eastAsia="ru-RU"/>
        </w:rPr>
        <w:t>иках</w:t>
      </w:r>
      <w:proofErr w:type="spellEnd"/>
      <w:r w:rsidRPr="00847EA1">
        <w:rPr>
          <w:rFonts w:ascii="Times New Roman" w:eastAsia="Times New Roman" w:hAnsi="Times New Roman" w:cs="Times New Roman"/>
          <w:color w:val="525252"/>
          <w:sz w:val="24"/>
          <w:szCs w:val="24"/>
          <w:lang w:eastAsia="ru-RU"/>
        </w:rPr>
        <w:t xml:space="preserve"> - глазах, ушах, руках... Но такие помощники есть у животных. Поэтому кто-то будет кошкой, кто-то - о лом, кто-то - маленькой мышкой, а кто-то останется человеком. Вот встретились все на лесной поляне и стал друг другу рассказывать о своих необыкновенных </w:t>
      </w:r>
      <w:proofErr w:type="spellStart"/>
      <w:r w:rsidRPr="00847EA1">
        <w:rPr>
          <w:rFonts w:ascii="Times New Roman" w:eastAsia="Times New Roman" w:hAnsi="Times New Roman" w:cs="Times New Roman"/>
          <w:color w:val="525252"/>
          <w:sz w:val="24"/>
          <w:szCs w:val="24"/>
          <w:lang w:eastAsia="ru-RU"/>
        </w:rPr>
        <w:t>помо</w:t>
      </w:r>
      <w:proofErr w:type="spellEnd"/>
      <w:r w:rsidRPr="00847EA1">
        <w:rPr>
          <w:rFonts w:ascii="Times New Roman" w:eastAsia="Times New Roman" w:hAnsi="Times New Roman" w:cs="Times New Roman"/>
          <w:color w:val="525252"/>
          <w:sz w:val="24"/>
          <w:szCs w:val="24"/>
          <w:lang w:eastAsia="ru-RU"/>
        </w:rPr>
        <w:t xml:space="preserve"> </w:t>
      </w:r>
      <w:proofErr w:type="spellStart"/>
      <w:r w:rsidRPr="00847EA1">
        <w:rPr>
          <w:rFonts w:ascii="Times New Roman" w:eastAsia="Times New Roman" w:hAnsi="Times New Roman" w:cs="Times New Roman"/>
          <w:color w:val="525252"/>
          <w:sz w:val="24"/>
          <w:szCs w:val="24"/>
          <w:lang w:eastAsia="ru-RU"/>
        </w:rPr>
        <w:t>никах</w:t>
      </w:r>
      <w:proofErr w:type="spellEnd"/>
      <w:r w:rsidRPr="00847EA1">
        <w:rPr>
          <w:rFonts w:ascii="Times New Roman" w:eastAsia="Times New Roman" w:hAnsi="Times New Roman" w:cs="Times New Roman"/>
          <w:color w:val="525252"/>
          <w:sz w:val="24"/>
          <w:szCs w:val="24"/>
          <w:lang w:eastAsia="ru-RU"/>
        </w:rPr>
        <w:t>. Кошечка, расскажи о своих глазах...» К этому приему близок прием придумывания сказок «Придумаем сказку о стране бездельников... о стране детей... о доме, в котором живет доброта» и т. п.).</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        Повышению эмоциональной активности помогают </w:t>
      </w:r>
      <w:r w:rsidRPr="00847EA1">
        <w:rPr>
          <w:rFonts w:ascii="Times New Roman" w:eastAsia="Times New Roman" w:hAnsi="Times New Roman" w:cs="Times New Roman"/>
          <w:i/>
          <w:iCs/>
          <w:color w:val="525252"/>
          <w:sz w:val="24"/>
          <w:szCs w:val="24"/>
          <w:lang w:eastAsia="ru-RU"/>
        </w:rPr>
        <w:t>игры-драматизации</w:t>
      </w:r>
      <w:r w:rsidRPr="00847EA1">
        <w:rPr>
          <w:rFonts w:ascii="Times New Roman" w:eastAsia="Times New Roman" w:hAnsi="Times New Roman" w:cs="Times New Roman"/>
          <w:color w:val="525252"/>
          <w:sz w:val="24"/>
          <w:szCs w:val="24"/>
          <w:lang w:eastAsia="ru-RU"/>
        </w:rPr>
        <w:t>, которые можно включать в занятия (после прочтения художественного произведения, при подготовке концерта).</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b/>
          <w:bCs/>
          <w:color w:val="525252"/>
          <w:sz w:val="24"/>
          <w:szCs w:val="24"/>
          <w:lang w:eastAsia="ru-RU"/>
        </w:rPr>
        <w:t>Сюрпризные моменты и элементы новизны</w:t>
      </w:r>
      <w:r w:rsidRPr="00847EA1">
        <w:rPr>
          <w:rFonts w:ascii="Times New Roman" w:eastAsia="Times New Roman" w:hAnsi="Times New Roman" w:cs="Times New Roman"/>
          <w:color w:val="525252"/>
          <w:sz w:val="24"/>
          <w:szCs w:val="24"/>
          <w:lang w:eastAsia="ru-RU"/>
        </w:rPr>
        <w:t xml:space="preserve"> эмоционально настраивают ребенка на познание, обостряют желание разгадать секрет, отгадать загадку и просто </w:t>
      </w:r>
      <w:proofErr w:type="spellStart"/>
      <w:r w:rsidRPr="00847EA1">
        <w:rPr>
          <w:rFonts w:ascii="Times New Roman" w:eastAsia="Times New Roman" w:hAnsi="Times New Roman" w:cs="Times New Roman"/>
          <w:color w:val="525252"/>
          <w:sz w:val="24"/>
          <w:szCs w:val="24"/>
          <w:lang w:eastAsia="ru-RU"/>
        </w:rPr>
        <w:t>порадоватьс</w:t>
      </w:r>
      <w:proofErr w:type="spellEnd"/>
      <w:r w:rsidRPr="00847EA1">
        <w:rPr>
          <w:rFonts w:ascii="Times New Roman" w:eastAsia="Times New Roman" w:hAnsi="Times New Roman" w:cs="Times New Roman"/>
          <w:color w:val="525252"/>
          <w:sz w:val="24"/>
          <w:szCs w:val="24"/>
          <w:lang w:eastAsia="ru-RU"/>
        </w:rPr>
        <w:t xml:space="preserve"> удивиться. Очень важно, чтобы начало занятия было </w:t>
      </w:r>
      <w:proofErr w:type="spellStart"/>
      <w:r w:rsidRPr="00847EA1">
        <w:rPr>
          <w:rFonts w:ascii="Times New Roman" w:eastAsia="Times New Roman" w:hAnsi="Times New Roman" w:cs="Times New Roman"/>
          <w:color w:val="525252"/>
          <w:sz w:val="24"/>
          <w:szCs w:val="24"/>
          <w:lang w:eastAsia="ru-RU"/>
        </w:rPr>
        <w:t>эммоциональным</w:t>
      </w:r>
      <w:proofErr w:type="spellEnd"/>
      <w:r w:rsidRPr="00847EA1">
        <w:rPr>
          <w:rFonts w:ascii="Times New Roman" w:eastAsia="Times New Roman" w:hAnsi="Times New Roman" w:cs="Times New Roman"/>
          <w:color w:val="525252"/>
          <w:sz w:val="24"/>
          <w:szCs w:val="24"/>
          <w:lang w:eastAsia="ru-RU"/>
        </w:rPr>
        <w:t xml:space="preserve">. Тогда у детей сразу появляется желание узнавать. В </w:t>
      </w:r>
      <w:proofErr w:type="spellStart"/>
      <w:r w:rsidRPr="00847EA1">
        <w:rPr>
          <w:rFonts w:ascii="Times New Roman" w:eastAsia="Times New Roman" w:hAnsi="Times New Roman" w:cs="Times New Roman"/>
          <w:color w:val="525252"/>
          <w:sz w:val="24"/>
          <w:szCs w:val="24"/>
          <w:lang w:eastAsia="ru-RU"/>
        </w:rPr>
        <w:t>качестве</w:t>
      </w:r>
      <w:r w:rsidRPr="00847EA1">
        <w:rPr>
          <w:rFonts w:ascii="Times New Roman" w:eastAsia="Times New Roman" w:hAnsi="Times New Roman" w:cs="Times New Roman"/>
          <w:i/>
          <w:iCs/>
          <w:color w:val="525252"/>
          <w:sz w:val="24"/>
          <w:szCs w:val="24"/>
          <w:lang w:eastAsia="ru-RU"/>
        </w:rPr>
        <w:t>сюрприза</w:t>
      </w:r>
      <w:proofErr w:type="spellEnd"/>
      <w:r w:rsidRPr="00847EA1">
        <w:rPr>
          <w:rFonts w:ascii="Times New Roman" w:eastAsia="Times New Roman" w:hAnsi="Times New Roman" w:cs="Times New Roman"/>
          <w:color w:val="525252"/>
          <w:sz w:val="24"/>
          <w:szCs w:val="24"/>
          <w:lang w:eastAsia="ru-RU"/>
        </w:rPr>
        <w:t xml:space="preserve"> могут выступать предъявление новой игрушки, показ слайдов, видеофильмов, </w:t>
      </w:r>
      <w:proofErr w:type="spellStart"/>
      <w:r w:rsidRPr="00847EA1">
        <w:rPr>
          <w:rFonts w:ascii="Times New Roman" w:eastAsia="Times New Roman" w:hAnsi="Times New Roman" w:cs="Times New Roman"/>
          <w:color w:val="525252"/>
          <w:sz w:val="24"/>
          <w:szCs w:val="24"/>
          <w:lang w:eastAsia="ru-RU"/>
        </w:rPr>
        <w:t>появлен</w:t>
      </w:r>
      <w:proofErr w:type="spellEnd"/>
      <w:r w:rsidRPr="00847EA1">
        <w:rPr>
          <w:rFonts w:ascii="Times New Roman" w:eastAsia="Times New Roman" w:hAnsi="Times New Roman" w:cs="Times New Roman"/>
          <w:color w:val="525252"/>
          <w:sz w:val="24"/>
          <w:szCs w:val="24"/>
          <w:lang w:eastAsia="ru-RU"/>
        </w:rPr>
        <w:t xml:space="preserve"> ребенка или взрослого в необычном образе и многое другое.</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i/>
          <w:iCs/>
          <w:color w:val="525252"/>
          <w:sz w:val="24"/>
          <w:szCs w:val="24"/>
          <w:lang w:eastAsia="ru-RU"/>
        </w:rPr>
        <w:t>        Новизну</w:t>
      </w:r>
      <w:r w:rsidRPr="00847EA1">
        <w:rPr>
          <w:rFonts w:ascii="Times New Roman" w:eastAsia="Times New Roman" w:hAnsi="Times New Roman" w:cs="Times New Roman"/>
          <w:color w:val="525252"/>
          <w:sz w:val="24"/>
          <w:szCs w:val="24"/>
          <w:lang w:eastAsia="ru-RU"/>
        </w:rPr>
        <w:t xml:space="preserve"> для детей могут создать форма и место проведения занятия, и, конечно, его содержание. В зависимости темы, цели занятия, времени проведения меняется его форма. Разнообразие форм делает занятия привлекательными детей. Так, можно по-разному проводить итоговые занятия: в  виде экскурсии по помещениям группы или всего </w:t>
      </w:r>
      <w:proofErr w:type="spellStart"/>
      <w:r w:rsidRPr="00847EA1">
        <w:rPr>
          <w:rFonts w:ascii="Times New Roman" w:eastAsia="Times New Roman" w:hAnsi="Times New Roman" w:cs="Times New Roman"/>
          <w:color w:val="525252"/>
          <w:sz w:val="24"/>
          <w:szCs w:val="24"/>
          <w:lang w:eastAsia="ru-RU"/>
        </w:rPr>
        <w:t>детско</w:t>
      </w:r>
      <w:proofErr w:type="spellEnd"/>
      <w:r w:rsidRPr="00847EA1">
        <w:rPr>
          <w:rFonts w:ascii="Times New Roman" w:eastAsia="Times New Roman" w:hAnsi="Times New Roman" w:cs="Times New Roman"/>
          <w:color w:val="525252"/>
          <w:sz w:val="24"/>
          <w:szCs w:val="24"/>
          <w:lang w:eastAsia="ru-RU"/>
        </w:rPr>
        <w:t xml:space="preserve"> сада, составляя программу концерта, отбирая картины выставки, придумывая коллективный рассказ и т. д.</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 xml:space="preserve">К методам и приемам повышения эмоциональности обучения можно отнести также юмор и </w:t>
      </w:r>
      <w:proofErr w:type="spellStart"/>
      <w:r w:rsidRPr="00847EA1">
        <w:rPr>
          <w:rFonts w:ascii="Times New Roman" w:eastAsia="Times New Roman" w:hAnsi="Times New Roman" w:cs="Times New Roman"/>
          <w:color w:val="525252"/>
          <w:sz w:val="24"/>
          <w:szCs w:val="24"/>
          <w:lang w:eastAsia="ru-RU"/>
        </w:rPr>
        <w:t>шугку</w:t>
      </w:r>
      <w:proofErr w:type="spellEnd"/>
      <w:r w:rsidRPr="00847EA1">
        <w:rPr>
          <w:rFonts w:ascii="Times New Roman" w:eastAsia="Times New Roman" w:hAnsi="Times New Roman" w:cs="Times New Roman"/>
          <w:color w:val="525252"/>
          <w:sz w:val="24"/>
          <w:szCs w:val="24"/>
          <w:lang w:eastAsia="ru-RU"/>
        </w:rPr>
        <w:t xml:space="preserve">, которые, к </w:t>
      </w:r>
      <w:proofErr w:type="spellStart"/>
      <w:r w:rsidRPr="00847EA1">
        <w:rPr>
          <w:rFonts w:ascii="Times New Roman" w:eastAsia="Times New Roman" w:hAnsi="Times New Roman" w:cs="Times New Roman"/>
          <w:color w:val="525252"/>
          <w:sz w:val="24"/>
          <w:szCs w:val="24"/>
          <w:lang w:eastAsia="ru-RU"/>
        </w:rPr>
        <w:t>сожлению</w:t>
      </w:r>
      <w:proofErr w:type="spellEnd"/>
      <w:r w:rsidRPr="00847EA1">
        <w:rPr>
          <w:rFonts w:ascii="Times New Roman" w:eastAsia="Times New Roman" w:hAnsi="Times New Roman" w:cs="Times New Roman"/>
          <w:color w:val="525252"/>
          <w:sz w:val="24"/>
          <w:szCs w:val="24"/>
          <w:lang w:eastAsia="ru-RU"/>
        </w:rPr>
        <w:t xml:space="preserve">, очень редки на занятиях. Воспитатель всегда должен  быть готов улыбнуться ребенку, вместе с ним посмеяться, пошутить. Веселый, мажорный настрой располагает детей  не только к воспитателю, но и к тому, что он предлагает делать. Дошкольники быстрее откликаются на предложение заниматься, трудиться, играть, если оно сделано весело, с  юмором. Дети любят шутку, и при умелом </w:t>
      </w:r>
      <w:r w:rsidRPr="00847EA1">
        <w:rPr>
          <w:rFonts w:ascii="Times New Roman" w:eastAsia="Times New Roman" w:hAnsi="Times New Roman" w:cs="Times New Roman"/>
          <w:color w:val="525252"/>
          <w:sz w:val="24"/>
          <w:szCs w:val="24"/>
          <w:lang w:eastAsia="ru-RU"/>
        </w:rPr>
        <w:lastRenderedPageBreak/>
        <w:t xml:space="preserve">руководстве  взрослого она не только не вносит дезорганизацию, но и делает занятие интересным и запоминающимся. Веселые </w:t>
      </w:r>
      <w:proofErr w:type="spellStart"/>
      <w:r w:rsidRPr="00847EA1">
        <w:rPr>
          <w:rFonts w:ascii="Times New Roman" w:eastAsia="Times New Roman" w:hAnsi="Times New Roman" w:cs="Times New Roman"/>
          <w:color w:val="525252"/>
          <w:sz w:val="24"/>
          <w:szCs w:val="24"/>
          <w:lang w:eastAsia="ru-RU"/>
        </w:rPr>
        <w:t>потешки</w:t>
      </w:r>
      <w:proofErr w:type="spellEnd"/>
      <w:r w:rsidRPr="00847EA1">
        <w:rPr>
          <w:rFonts w:ascii="Times New Roman" w:eastAsia="Times New Roman" w:hAnsi="Times New Roman" w:cs="Times New Roman"/>
          <w:color w:val="525252"/>
          <w:sz w:val="24"/>
          <w:szCs w:val="24"/>
          <w:lang w:eastAsia="ru-RU"/>
        </w:rPr>
        <w:t>, стихи, прибаутки, смешные истории и ситуации создают атмосферу непринужденности и эмоциональной близости между педагогом и детьми.</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        Важно только, чтобы шутки были доброжелательными, не обижали детей. Необходимо учить ребенка без обиды</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принимать и понимать шутки и самому использовать их в общении со сверстниками и взрослыми. Поэтому полезно иногда предлагать детям вспомнить веселый случай из их собственной жизни. Хорошо, если воспитатель и родители рассказывают ребенку о смешных событиях, которые происходили с  ними.</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 xml:space="preserve">Сильное воздействие на чувства детей оказывает сочетание  разнообразных средств на одном занятии. Исследования свидетельствуют о том, что наиболее </w:t>
      </w:r>
      <w:proofErr w:type="spellStart"/>
      <w:r w:rsidRPr="00847EA1">
        <w:rPr>
          <w:rFonts w:ascii="Times New Roman" w:eastAsia="Times New Roman" w:hAnsi="Times New Roman" w:cs="Times New Roman"/>
          <w:color w:val="525252"/>
          <w:sz w:val="24"/>
          <w:szCs w:val="24"/>
          <w:lang w:eastAsia="ru-RU"/>
        </w:rPr>
        <w:t>действевенным</w:t>
      </w:r>
      <w:proofErr w:type="spellEnd"/>
      <w:r w:rsidRPr="00847EA1">
        <w:rPr>
          <w:rFonts w:ascii="Times New Roman" w:eastAsia="Times New Roman" w:hAnsi="Times New Roman" w:cs="Times New Roman"/>
          <w:color w:val="525252"/>
          <w:sz w:val="24"/>
          <w:szCs w:val="24"/>
          <w:lang w:eastAsia="ru-RU"/>
        </w:rPr>
        <w:t xml:space="preserve"> оказывается сочетание чтения </w:t>
      </w:r>
      <w:proofErr w:type="spellStart"/>
      <w:r w:rsidRPr="00847EA1">
        <w:rPr>
          <w:rFonts w:ascii="Times New Roman" w:eastAsia="Times New Roman" w:hAnsi="Times New Roman" w:cs="Times New Roman"/>
          <w:color w:val="525252"/>
          <w:sz w:val="24"/>
          <w:szCs w:val="24"/>
          <w:lang w:eastAsia="ru-RU"/>
        </w:rPr>
        <w:t>художественого</w:t>
      </w:r>
      <w:proofErr w:type="spellEnd"/>
      <w:r w:rsidRPr="00847EA1">
        <w:rPr>
          <w:rFonts w:ascii="Times New Roman" w:eastAsia="Times New Roman" w:hAnsi="Times New Roman" w:cs="Times New Roman"/>
          <w:color w:val="525252"/>
          <w:sz w:val="24"/>
          <w:szCs w:val="24"/>
          <w:lang w:eastAsia="ru-RU"/>
        </w:rPr>
        <w:t xml:space="preserve"> произведения с последующим рассматриванием иллюстраций или картин; чтение и слушание музыки; слушание музыки и последующая изобразительная деятельность. Каждый вид искусства имеет свои специфические возможности влияния на личность, но разные в </w:t>
      </w:r>
      <w:proofErr w:type="spellStart"/>
      <w:r w:rsidRPr="00847EA1">
        <w:rPr>
          <w:rFonts w:ascii="Times New Roman" w:eastAsia="Times New Roman" w:hAnsi="Times New Roman" w:cs="Times New Roman"/>
          <w:color w:val="525252"/>
          <w:sz w:val="24"/>
          <w:szCs w:val="24"/>
          <w:lang w:eastAsia="ru-RU"/>
        </w:rPr>
        <w:t>комплек</w:t>
      </w:r>
      <w:proofErr w:type="spellEnd"/>
      <w:r w:rsidRPr="00847EA1">
        <w:rPr>
          <w:rFonts w:ascii="Times New Roman" w:eastAsia="Times New Roman" w:hAnsi="Times New Roman" w:cs="Times New Roman"/>
          <w:color w:val="525252"/>
          <w:sz w:val="24"/>
          <w:szCs w:val="24"/>
          <w:lang w:eastAsia="ru-RU"/>
        </w:rPr>
        <w:t xml:space="preserve">, они оказывают наиболее полное воздействие на </w:t>
      </w:r>
      <w:proofErr w:type="spellStart"/>
      <w:r w:rsidRPr="00847EA1">
        <w:rPr>
          <w:rFonts w:ascii="Times New Roman" w:eastAsia="Times New Roman" w:hAnsi="Times New Roman" w:cs="Times New Roman"/>
          <w:color w:val="525252"/>
          <w:sz w:val="24"/>
          <w:szCs w:val="24"/>
          <w:lang w:eastAsia="ru-RU"/>
        </w:rPr>
        <w:t>всесторонe</w:t>
      </w:r>
      <w:proofErr w:type="spellEnd"/>
      <w:r w:rsidRPr="00847EA1">
        <w:rPr>
          <w:rFonts w:ascii="Times New Roman" w:eastAsia="Times New Roman" w:hAnsi="Times New Roman" w:cs="Times New Roman"/>
          <w:color w:val="525252"/>
          <w:sz w:val="24"/>
          <w:szCs w:val="24"/>
          <w:lang w:eastAsia="ru-RU"/>
        </w:rPr>
        <w:t xml:space="preserve"> развитие ребенка. При этом нельзя, однако, забывать,  следующем противоречии: нарушение чувства меры при одновременном воздействии разных видов искусств, приводит к обратному результату - ребенок перестает воспринимать то, что ему преподносится. В зависимости от цели </w:t>
      </w:r>
      <w:proofErr w:type="spellStart"/>
      <w:r w:rsidRPr="00847EA1">
        <w:rPr>
          <w:rFonts w:ascii="Times New Roman" w:eastAsia="Times New Roman" w:hAnsi="Times New Roman" w:cs="Times New Roman"/>
          <w:color w:val="525252"/>
          <w:sz w:val="24"/>
          <w:szCs w:val="24"/>
          <w:lang w:eastAsia="ru-RU"/>
        </w:rPr>
        <w:t>занатия</w:t>
      </w:r>
      <w:proofErr w:type="spellEnd"/>
      <w:r w:rsidRPr="00847EA1">
        <w:rPr>
          <w:rFonts w:ascii="Times New Roman" w:eastAsia="Times New Roman" w:hAnsi="Times New Roman" w:cs="Times New Roman"/>
          <w:color w:val="525252"/>
          <w:sz w:val="24"/>
          <w:szCs w:val="24"/>
          <w:lang w:eastAsia="ru-RU"/>
        </w:rPr>
        <w:t xml:space="preserve"> возрастных особенностей детей воспитатель отбирает  художественные средства и продумывает приемы, усиливающие воздействие этих средст</w:t>
      </w:r>
      <w:r w:rsidR="001C4637">
        <w:rPr>
          <w:rFonts w:ascii="Times New Roman" w:eastAsia="Times New Roman" w:hAnsi="Times New Roman" w:cs="Times New Roman"/>
          <w:color w:val="525252"/>
          <w:sz w:val="24"/>
          <w:szCs w:val="24"/>
          <w:lang w:eastAsia="ru-RU"/>
        </w:rPr>
        <w:t xml:space="preserve">в на </w:t>
      </w:r>
      <w:proofErr w:type="spellStart"/>
      <w:r w:rsidR="001C4637">
        <w:rPr>
          <w:rFonts w:ascii="Times New Roman" w:eastAsia="Times New Roman" w:hAnsi="Times New Roman" w:cs="Times New Roman"/>
          <w:color w:val="525252"/>
          <w:sz w:val="24"/>
          <w:szCs w:val="24"/>
          <w:lang w:eastAsia="ru-RU"/>
        </w:rPr>
        <w:t>эмоциональну</w:t>
      </w:r>
      <w:proofErr w:type="spellEnd"/>
      <w:r w:rsidR="001C4637">
        <w:rPr>
          <w:rFonts w:ascii="Times New Roman" w:eastAsia="Times New Roman" w:hAnsi="Times New Roman" w:cs="Times New Roman"/>
          <w:color w:val="525252"/>
          <w:sz w:val="24"/>
          <w:szCs w:val="24"/>
          <w:lang w:eastAsia="ru-RU"/>
        </w:rPr>
        <w:t xml:space="preserve"> сферу </w:t>
      </w:r>
      <w:proofErr w:type="spellStart"/>
      <w:r w:rsidR="001C4637">
        <w:rPr>
          <w:rFonts w:ascii="Times New Roman" w:eastAsia="Times New Roman" w:hAnsi="Times New Roman" w:cs="Times New Roman"/>
          <w:color w:val="525252"/>
          <w:sz w:val="24"/>
          <w:szCs w:val="24"/>
          <w:lang w:eastAsia="ru-RU"/>
        </w:rPr>
        <w:t>ребен</w:t>
      </w:r>
      <w:proofErr w:type="spellEnd"/>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p>
    <w:p w:rsidR="00847EA1" w:rsidRPr="00847EA1" w:rsidRDefault="00847EA1" w:rsidP="00847EA1">
      <w:pPr>
        <w:spacing w:after="0" w:line="360" w:lineRule="auto"/>
        <w:jc w:val="center"/>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b/>
          <w:bCs/>
          <w:color w:val="525252"/>
          <w:sz w:val="24"/>
          <w:szCs w:val="24"/>
          <w:lang w:eastAsia="ru-RU"/>
        </w:rPr>
        <w:t xml:space="preserve">МЕТОДЫ И ПРИЕМЫ, </w:t>
      </w:r>
      <w:proofErr w:type="spellStart"/>
      <w:r w:rsidRPr="00847EA1">
        <w:rPr>
          <w:rFonts w:ascii="Times New Roman" w:eastAsia="Times New Roman" w:hAnsi="Times New Roman" w:cs="Times New Roman"/>
          <w:b/>
          <w:bCs/>
          <w:color w:val="525252"/>
          <w:sz w:val="24"/>
          <w:szCs w:val="24"/>
          <w:lang w:eastAsia="ru-RU"/>
        </w:rPr>
        <w:t>СПОСОБCfВYIOЩИЕ</w:t>
      </w:r>
      <w:proofErr w:type="spellEnd"/>
      <w:r w:rsidRPr="00847EA1">
        <w:rPr>
          <w:rFonts w:ascii="Times New Roman" w:eastAsia="Times New Roman" w:hAnsi="Times New Roman" w:cs="Times New Roman"/>
          <w:b/>
          <w:bCs/>
          <w:color w:val="525252"/>
          <w:sz w:val="24"/>
          <w:szCs w:val="24"/>
          <w:lang w:eastAsia="ru-RU"/>
        </w:rPr>
        <w:t xml:space="preserve"> </w:t>
      </w:r>
      <w:proofErr w:type="spellStart"/>
      <w:r w:rsidRPr="00847EA1">
        <w:rPr>
          <w:rFonts w:ascii="Times New Roman" w:eastAsia="Times New Roman" w:hAnsi="Times New Roman" w:cs="Times New Roman"/>
          <w:b/>
          <w:bCs/>
          <w:color w:val="525252"/>
          <w:sz w:val="24"/>
          <w:szCs w:val="24"/>
          <w:lang w:eastAsia="ru-RU"/>
        </w:rPr>
        <w:t>УCfАНОВЛЕНИ</w:t>
      </w:r>
      <w:proofErr w:type="spellEnd"/>
      <w:r w:rsidRPr="00847EA1">
        <w:rPr>
          <w:rFonts w:ascii="Times New Roman" w:eastAsia="Times New Roman" w:hAnsi="Times New Roman" w:cs="Times New Roman"/>
          <w:b/>
          <w:bCs/>
          <w:color w:val="525252"/>
          <w:sz w:val="24"/>
          <w:szCs w:val="24"/>
          <w:lang w:eastAsia="ru-RU"/>
        </w:rPr>
        <w:t xml:space="preserve"> СВЯЗИ МЕЖДУ РАЗНЫМИ ВИДАМИ ДЕЯТFЛЬНОСТИ</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Воспитывающий и развивающий эффект знаний о</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социальном мире повышается, когда они усваиваются в</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proofErr w:type="spellStart"/>
      <w:r w:rsidRPr="00847EA1">
        <w:rPr>
          <w:rFonts w:ascii="Times New Roman" w:eastAsia="Times New Roman" w:hAnsi="Times New Roman" w:cs="Times New Roman"/>
          <w:color w:val="525252"/>
          <w:sz w:val="24"/>
          <w:szCs w:val="24"/>
          <w:lang w:eastAsia="ru-RU"/>
        </w:rPr>
        <w:t>раных</w:t>
      </w:r>
      <w:proofErr w:type="spellEnd"/>
      <w:r w:rsidRPr="00847EA1">
        <w:rPr>
          <w:rFonts w:ascii="Times New Roman" w:eastAsia="Times New Roman" w:hAnsi="Times New Roman" w:cs="Times New Roman"/>
          <w:color w:val="525252"/>
          <w:sz w:val="24"/>
          <w:szCs w:val="24"/>
          <w:lang w:eastAsia="ru-RU"/>
        </w:rPr>
        <w:t xml:space="preserve"> видах деятельности при условии, что эти виды содержательно и логически связаны между собой.</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 xml:space="preserve">Анализ исследований </w:t>
      </w:r>
      <w:proofErr w:type="spellStart"/>
      <w:r w:rsidRPr="00847EA1">
        <w:rPr>
          <w:rFonts w:ascii="Times New Roman" w:eastAsia="Times New Roman" w:hAnsi="Times New Roman" w:cs="Times New Roman"/>
          <w:color w:val="525252"/>
          <w:sz w:val="24"/>
          <w:szCs w:val="24"/>
          <w:lang w:eastAsia="ru-RU"/>
        </w:rPr>
        <w:t>межпредметных</w:t>
      </w:r>
      <w:proofErr w:type="spellEnd"/>
      <w:r w:rsidRPr="00847EA1">
        <w:rPr>
          <w:rFonts w:ascii="Times New Roman" w:eastAsia="Times New Roman" w:hAnsi="Times New Roman" w:cs="Times New Roman"/>
          <w:color w:val="525252"/>
          <w:sz w:val="24"/>
          <w:szCs w:val="24"/>
          <w:lang w:eastAsia="ru-RU"/>
        </w:rPr>
        <w:t xml:space="preserve"> связей в</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 xml:space="preserve">педагогическом процесс е (А. П. Усова, Р. И. Жуковская, В. В. </w:t>
      </w:r>
      <w:proofErr w:type="spellStart"/>
      <w:r w:rsidRPr="00847EA1">
        <w:rPr>
          <w:rFonts w:ascii="Times New Roman" w:eastAsia="Times New Roman" w:hAnsi="Times New Roman" w:cs="Times New Roman"/>
          <w:color w:val="525252"/>
          <w:sz w:val="24"/>
          <w:szCs w:val="24"/>
          <w:lang w:eastAsia="ru-RU"/>
        </w:rPr>
        <w:t>Кондр</w:t>
      </w:r>
      <w:proofErr w:type="spellEnd"/>
      <w:r w:rsidRPr="00847EA1">
        <w:rPr>
          <w:rFonts w:ascii="Times New Roman" w:eastAsia="Times New Roman" w:hAnsi="Times New Roman" w:cs="Times New Roman"/>
          <w:color w:val="525252"/>
          <w:sz w:val="24"/>
          <w:szCs w:val="24"/>
          <w:lang w:eastAsia="ru-RU"/>
        </w:rPr>
        <w:t xml:space="preserve"> </w:t>
      </w:r>
      <w:proofErr w:type="spellStart"/>
      <w:r w:rsidRPr="00847EA1">
        <w:rPr>
          <w:rFonts w:ascii="Times New Roman" w:eastAsia="Times New Roman" w:hAnsi="Times New Roman" w:cs="Times New Roman"/>
          <w:color w:val="525252"/>
          <w:sz w:val="24"/>
          <w:szCs w:val="24"/>
          <w:lang w:eastAsia="ru-RU"/>
        </w:rPr>
        <w:t>това</w:t>
      </w:r>
      <w:proofErr w:type="spellEnd"/>
      <w:r w:rsidRPr="00847EA1">
        <w:rPr>
          <w:rFonts w:ascii="Times New Roman" w:eastAsia="Times New Roman" w:hAnsi="Times New Roman" w:cs="Times New Roman"/>
          <w:color w:val="525252"/>
          <w:sz w:val="24"/>
          <w:szCs w:val="24"/>
          <w:lang w:eastAsia="ru-RU"/>
        </w:rPr>
        <w:t xml:space="preserve">, С. А. Козлова, Н. Я. Михайленко и др.) показал, что такие связи имеют разную направленность в зависимости от цели (решение познавательных задач; </w:t>
      </w:r>
      <w:proofErr w:type="spellStart"/>
      <w:r w:rsidRPr="00847EA1">
        <w:rPr>
          <w:rFonts w:ascii="Times New Roman" w:eastAsia="Times New Roman" w:hAnsi="Times New Roman" w:cs="Times New Roman"/>
          <w:color w:val="525252"/>
          <w:sz w:val="24"/>
          <w:szCs w:val="24"/>
          <w:lang w:eastAsia="ru-RU"/>
        </w:rPr>
        <w:t>совершенствов</w:t>
      </w:r>
      <w:proofErr w:type="spellEnd"/>
      <w:r w:rsidRPr="00847EA1">
        <w:rPr>
          <w:rFonts w:ascii="Times New Roman" w:eastAsia="Times New Roman" w:hAnsi="Times New Roman" w:cs="Times New Roman"/>
          <w:color w:val="525252"/>
          <w:sz w:val="24"/>
          <w:szCs w:val="24"/>
          <w:lang w:eastAsia="ru-RU"/>
        </w:rPr>
        <w:t xml:space="preserve"> </w:t>
      </w:r>
      <w:proofErr w:type="spellStart"/>
      <w:r w:rsidRPr="00847EA1">
        <w:rPr>
          <w:rFonts w:ascii="Times New Roman" w:eastAsia="Times New Roman" w:hAnsi="Times New Roman" w:cs="Times New Roman"/>
          <w:color w:val="525252"/>
          <w:sz w:val="24"/>
          <w:szCs w:val="24"/>
          <w:lang w:eastAsia="ru-RU"/>
        </w:rPr>
        <w:t>ние</w:t>
      </w:r>
      <w:proofErr w:type="spellEnd"/>
      <w:r w:rsidRPr="00847EA1">
        <w:rPr>
          <w:rFonts w:ascii="Times New Roman" w:eastAsia="Times New Roman" w:hAnsi="Times New Roman" w:cs="Times New Roman"/>
          <w:color w:val="525252"/>
          <w:sz w:val="24"/>
          <w:szCs w:val="24"/>
          <w:lang w:eastAsia="ru-RU"/>
        </w:rPr>
        <w:t xml:space="preserve"> навыков; </w:t>
      </w:r>
      <w:r w:rsidRPr="00847EA1">
        <w:rPr>
          <w:rFonts w:ascii="Times New Roman" w:eastAsia="Times New Roman" w:hAnsi="Times New Roman" w:cs="Times New Roman"/>
          <w:color w:val="525252"/>
          <w:sz w:val="24"/>
          <w:szCs w:val="24"/>
          <w:lang w:eastAsia="ru-RU"/>
        </w:rPr>
        <w:lastRenderedPageBreak/>
        <w:t xml:space="preserve">накопление чувственного опыта, художестве </w:t>
      </w:r>
      <w:proofErr w:type="spellStart"/>
      <w:r w:rsidRPr="00847EA1">
        <w:rPr>
          <w:rFonts w:ascii="Times New Roman" w:eastAsia="Times New Roman" w:hAnsi="Times New Roman" w:cs="Times New Roman"/>
          <w:color w:val="525252"/>
          <w:sz w:val="24"/>
          <w:szCs w:val="24"/>
          <w:lang w:eastAsia="ru-RU"/>
        </w:rPr>
        <w:t>ных</w:t>
      </w:r>
      <w:proofErr w:type="spellEnd"/>
      <w:r w:rsidRPr="00847EA1">
        <w:rPr>
          <w:rFonts w:ascii="Times New Roman" w:eastAsia="Times New Roman" w:hAnsi="Times New Roman" w:cs="Times New Roman"/>
          <w:color w:val="525252"/>
          <w:sz w:val="24"/>
          <w:szCs w:val="24"/>
          <w:lang w:eastAsia="ru-RU"/>
        </w:rPr>
        <w:t xml:space="preserve"> представлений). Для того чтобы устанавливать связь между разными видами деятельности, нужны «</w:t>
      </w:r>
      <w:proofErr w:type="spellStart"/>
      <w:r w:rsidRPr="00847EA1">
        <w:rPr>
          <w:rFonts w:ascii="Times New Roman" w:eastAsia="Times New Roman" w:hAnsi="Times New Roman" w:cs="Times New Roman"/>
          <w:color w:val="525252"/>
          <w:sz w:val="24"/>
          <w:szCs w:val="24"/>
          <w:lang w:eastAsia="ru-RU"/>
        </w:rPr>
        <w:t>дидактичекие</w:t>
      </w:r>
      <w:proofErr w:type="spellEnd"/>
      <w:r w:rsidRPr="00847EA1">
        <w:rPr>
          <w:rFonts w:ascii="Times New Roman" w:eastAsia="Times New Roman" w:hAnsi="Times New Roman" w:cs="Times New Roman"/>
          <w:color w:val="525252"/>
          <w:sz w:val="24"/>
          <w:szCs w:val="24"/>
          <w:lang w:eastAsia="ru-RU"/>
        </w:rPr>
        <w:t xml:space="preserve"> мостики» (Я. Л. </w:t>
      </w:r>
      <w:proofErr w:type="spellStart"/>
      <w:r w:rsidRPr="00847EA1">
        <w:rPr>
          <w:rFonts w:ascii="Times New Roman" w:eastAsia="Times New Roman" w:hAnsi="Times New Roman" w:cs="Times New Roman"/>
          <w:color w:val="525252"/>
          <w:sz w:val="24"/>
          <w:szCs w:val="24"/>
          <w:lang w:eastAsia="ru-RU"/>
        </w:rPr>
        <w:t>Коломинский</w:t>
      </w:r>
      <w:proofErr w:type="spellEnd"/>
      <w:r w:rsidRPr="00847EA1">
        <w:rPr>
          <w:rFonts w:ascii="Times New Roman" w:eastAsia="Times New Roman" w:hAnsi="Times New Roman" w:cs="Times New Roman"/>
          <w:color w:val="525252"/>
          <w:sz w:val="24"/>
          <w:szCs w:val="24"/>
          <w:lang w:eastAsia="ru-RU"/>
        </w:rPr>
        <w:t xml:space="preserve">). Уже в процессе занят воспитатель использует приемы предложения и обучения способу установления связи между разными видами деятельности. Важно, чтобы ребенок понял смысл и необходимость устанавливать такие связи, тогда он откликается предложение воспитателя учиться способу установлен связи. Так, на занятии по ознакомлению с техникой воспитатель не только эмоционально рассказывает о творчестве человека, но и вызывает у детей желание самим </w:t>
      </w:r>
      <w:proofErr w:type="spellStart"/>
      <w:r w:rsidRPr="00847EA1">
        <w:rPr>
          <w:rFonts w:ascii="Times New Roman" w:eastAsia="Times New Roman" w:hAnsi="Times New Roman" w:cs="Times New Roman"/>
          <w:color w:val="525252"/>
          <w:sz w:val="24"/>
          <w:szCs w:val="24"/>
          <w:lang w:eastAsia="ru-RU"/>
        </w:rPr>
        <w:t>попробывать</w:t>
      </w:r>
      <w:proofErr w:type="spellEnd"/>
      <w:r w:rsidRPr="00847EA1">
        <w:rPr>
          <w:rFonts w:ascii="Times New Roman" w:eastAsia="Times New Roman" w:hAnsi="Times New Roman" w:cs="Times New Roman"/>
          <w:color w:val="525252"/>
          <w:sz w:val="24"/>
          <w:szCs w:val="24"/>
          <w:lang w:eastAsia="ru-RU"/>
        </w:rPr>
        <w:t xml:space="preserve"> свои силы в изобретательстве, выражает уверенность их возможностях, предлагает научить, помочь. Обучен происходит уже не на занятии, а, например, в </w:t>
      </w:r>
      <w:proofErr w:type="spellStart"/>
      <w:r w:rsidRPr="00847EA1">
        <w:rPr>
          <w:rFonts w:ascii="Times New Roman" w:eastAsia="Times New Roman" w:hAnsi="Times New Roman" w:cs="Times New Roman"/>
          <w:color w:val="525252"/>
          <w:sz w:val="24"/>
          <w:szCs w:val="24"/>
          <w:lang w:eastAsia="ru-RU"/>
        </w:rPr>
        <w:t>процес</w:t>
      </w:r>
      <w:proofErr w:type="spellEnd"/>
      <w:r w:rsidRPr="00847EA1">
        <w:rPr>
          <w:rFonts w:ascii="Times New Roman" w:eastAsia="Times New Roman" w:hAnsi="Times New Roman" w:cs="Times New Roman"/>
          <w:color w:val="525252"/>
          <w:sz w:val="24"/>
          <w:szCs w:val="24"/>
          <w:lang w:eastAsia="ru-RU"/>
        </w:rPr>
        <w:t xml:space="preserve"> труда, изобразительной деятельности.</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        Эффективную роль играет </w:t>
      </w:r>
      <w:r w:rsidRPr="00847EA1">
        <w:rPr>
          <w:rFonts w:ascii="Times New Roman" w:eastAsia="Times New Roman" w:hAnsi="Times New Roman" w:cs="Times New Roman"/>
          <w:b/>
          <w:bCs/>
          <w:color w:val="525252"/>
          <w:sz w:val="24"/>
          <w:szCs w:val="24"/>
          <w:lang w:eastAsia="ru-RU"/>
        </w:rPr>
        <w:t>перспективное планирования</w:t>
      </w:r>
      <w:r w:rsidRPr="00847EA1">
        <w:rPr>
          <w:rFonts w:ascii="Times New Roman" w:eastAsia="Times New Roman" w:hAnsi="Times New Roman" w:cs="Times New Roman"/>
          <w:color w:val="525252"/>
          <w:sz w:val="24"/>
          <w:szCs w:val="24"/>
          <w:lang w:eastAsia="ru-RU"/>
        </w:rPr>
        <w:t>. Суть его состоит в том, что детям предлагают подумать где, зачем и как могут пригодиться то или иное умение, или иные знания. Например, воспитатель говорит: «Дети сегодня мы научились лепить овощи и</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фрукты. Как думаете, где мы сможем их использовать? А когда вам может  пригодиться  умение хорошо лепить?» Рассуждая о возможностях переноса навыков или использования результатов деятельности, дети одновременно видят 'перспективу развития другой деятельности - игры в магазин, изготовления подарка для кого-то и др.</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        Перспектива, направленная на последующую деятельность, может иметь и «обратную связь», когда возникает потребность через </w:t>
      </w:r>
      <w:proofErr w:type="spellStart"/>
      <w:r w:rsidRPr="00847EA1">
        <w:rPr>
          <w:rFonts w:ascii="Times New Roman" w:eastAsia="Times New Roman" w:hAnsi="Times New Roman" w:cs="Times New Roman"/>
          <w:b/>
          <w:bCs/>
          <w:color w:val="525252"/>
          <w:sz w:val="24"/>
          <w:szCs w:val="24"/>
          <w:lang w:eastAsia="ru-RU"/>
        </w:rPr>
        <w:t>дрyryю</w:t>
      </w:r>
      <w:proofErr w:type="spellEnd"/>
      <w:r w:rsidRPr="00847EA1">
        <w:rPr>
          <w:rFonts w:ascii="Times New Roman" w:eastAsia="Times New Roman" w:hAnsi="Times New Roman" w:cs="Times New Roman"/>
          <w:b/>
          <w:bCs/>
          <w:color w:val="525252"/>
          <w:sz w:val="24"/>
          <w:szCs w:val="24"/>
          <w:lang w:eastAsia="ru-RU"/>
        </w:rPr>
        <w:t xml:space="preserve"> деятельность обогатить </w:t>
      </w:r>
      <w:proofErr w:type="spellStart"/>
      <w:r w:rsidRPr="00847EA1">
        <w:rPr>
          <w:rFonts w:ascii="Times New Roman" w:eastAsia="Times New Roman" w:hAnsi="Times New Roman" w:cs="Times New Roman"/>
          <w:b/>
          <w:bCs/>
          <w:color w:val="525252"/>
          <w:sz w:val="24"/>
          <w:szCs w:val="24"/>
          <w:lang w:eastAsia="ru-RU"/>
        </w:rPr>
        <w:t>настояшую</w:t>
      </w:r>
      <w:proofErr w:type="spellEnd"/>
      <w:r w:rsidRPr="00847EA1">
        <w:rPr>
          <w:rFonts w:ascii="Times New Roman" w:eastAsia="Times New Roman" w:hAnsi="Times New Roman" w:cs="Times New Roman"/>
          <w:b/>
          <w:bCs/>
          <w:color w:val="525252"/>
          <w:sz w:val="24"/>
          <w:szCs w:val="24"/>
          <w:lang w:eastAsia="ru-RU"/>
        </w:rPr>
        <w:t>. («Вы</w:t>
      </w:r>
      <w:r w:rsidRPr="00847EA1">
        <w:rPr>
          <w:rFonts w:ascii="Times New Roman" w:eastAsia="Times New Roman" w:hAnsi="Times New Roman" w:cs="Times New Roman"/>
          <w:color w:val="525252"/>
          <w:sz w:val="24"/>
          <w:szCs w:val="24"/>
          <w:lang w:eastAsia="ru-RU"/>
        </w:rPr>
        <w:t xml:space="preserve"> не знаете, как еще можно играть в путешественников? Сегодня на занятии я расскажу вам об одном </w:t>
      </w:r>
      <w:proofErr w:type="spellStart"/>
      <w:r w:rsidRPr="00847EA1">
        <w:rPr>
          <w:rFonts w:ascii="Times New Roman" w:eastAsia="Times New Roman" w:hAnsi="Times New Roman" w:cs="Times New Roman"/>
          <w:color w:val="525252"/>
          <w:sz w:val="24"/>
          <w:szCs w:val="24"/>
          <w:lang w:eastAsia="ru-RU"/>
        </w:rPr>
        <w:t>путешетешествинике</w:t>
      </w:r>
      <w:proofErr w:type="spellEnd"/>
      <w:r w:rsidRPr="00847EA1">
        <w:rPr>
          <w:rFonts w:ascii="Times New Roman" w:eastAsia="Times New Roman" w:hAnsi="Times New Roman" w:cs="Times New Roman"/>
          <w:color w:val="525252"/>
          <w:sz w:val="24"/>
          <w:szCs w:val="24"/>
          <w:lang w:eastAsia="ru-RU"/>
        </w:rPr>
        <w:t>, и вы сможете продолжить игру, это будет очень интересно»).</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        </w:t>
      </w:r>
      <w:proofErr w:type="spellStart"/>
      <w:r w:rsidRPr="00847EA1">
        <w:rPr>
          <w:rFonts w:ascii="Times New Roman" w:eastAsia="Times New Roman" w:hAnsi="Times New Roman" w:cs="Times New Roman"/>
          <w:color w:val="525252"/>
          <w:sz w:val="24"/>
          <w:szCs w:val="24"/>
          <w:lang w:eastAsia="ru-RU"/>
        </w:rPr>
        <w:t>Ilри</w:t>
      </w:r>
      <w:proofErr w:type="spellEnd"/>
      <w:r w:rsidRPr="00847EA1">
        <w:rPr>
          <w:rFonts w:ascii="Times New Roman" w:eastAsia="Times New Roman" w:hAnsi="Times New Roman" w:cs="Times New Roman"/>
          <w:color w:val="525252"/>
          <w:sz w:val="24"/>
          <w:szCs w:val="24"/>
          <w:lang w:eastAsia="ru-RU"/>
        </w:rPr>
        <w:t xml:space="preserve"> разработке методики установления связи между  разными видами деятельности следует учитывать известный в  психологии эффект Зейгарник. Суть его заключается в том, что человек лучше запоминает действие, которое осталось незавершенным. Объясняется это тем, что возникающий в начале действия интерес к его процессу и результат прерывается, не доходит до конца в данном  действии (и деятельности). У человека остается желание продолжить действие и получить желаемый результат, которое  мысленно он уже увидел. Возникающее противоречие между желанием получить результат и возможностью его получить побуждает к продолжению деятельности или </w:t>
      </w:r>
      <w:r w:rsidRPr="00847EA1">
        <w:rPr>
          <w:rFonts w:ascii="Times New Roman" w:eastAsia="Times New Roman" w:hAnsi="Times New Roman" w:cs="Times New Roman"/>
          <w:color w:val="525252"/>
          <w:sz w:val="24"/>
          <w:szCs w:val="24"/>
          <w:lang w:eastAsia="ru-RU"/>
        </w:rPr>
        <w:lastRenderedPageBreak/>
        <w:t xml:space="preserve">поиску другой деятельности, удовлетворяющей ту же потребность. Действие эффекта Зейгарник в работе с детьми дошкольного возраста проявляется, когда у детей возникает  устойчивый интерес к деятельности, а они не хотят прерывать или с готовностью возвращаются к ней. Если же </w:t>
      </w:r>
      <w:proofErr w:type="spellStart"/>
      <w:r w:rsidRPr="00847EA1">
        <w:rPr>
          <w:rFonts w:ascii="Times New Roman" w:eastAsia="Times New Roman" w:hAnsi="Times New Roman" w:cs="Times New Roman"/>
          <w:color w:val="525252"/>
          <w:sz w:val="24"/>
          <w:szCs w:val="24"/>
          <w:lang w:eastAsia="ru-RU"/>
        </w:rPr>
        <w:t>интереc</w:t>
      </w:r>
      <w:proofErr w:type="spellEnd"/>
      <w:r w:rsidRPr="00847EA1">
        <w:rPr>
          <w:rFonts w:ascii="Times New Roman" w:eastAsia="Times New Roman" w:hAnsi="Times New Roman" w:cs="Times New Roman"/>
          <w:color w:val="525252"/>
          <w:sz w:val="24"/>
          <w:szCs w:val="24"/>
          <w:lang w:eastAsia="ru-RU"/>
        </w:rPr>
        <w:t xml:space="preserve"> недостаточен, то последующая деятельность по инициативе ребенка не возникает и требуются дополнительные усилия педагога, чтобы она была продолжена. Этим  объясняется и тот факт,</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что не всегда после чтения художественного произведения у детей возникает желание играть по его мотивам.</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 xml:space="preserve">Связывающим  звеном, «дидактическим мостиком» может быть беседа с детьми о том, как можно «в это» </w:t>
      </w:r>
      <w:proofErr w:type="spellStart"/>
      <w:r w:rsidRPr="00847EA1">
        <w:rPr>
          <w:rFonts w:ascii="Times New Roman" w:eastAsia="Times New Roman" w:hAnsi="Times New Roman" w:cs="Times New Roman"/>
          <w:color w:val="525252"/>
          <w:sz w:val="24"/>
          <w:szCs w:val="24"/>
          <w:lang w:eastAsia="ru-RU"/>
        </w:rPr>
        <w:t>поиграть,что</w:t>
      </w:r>
      <w:proofErr w:type="spellEnd"/>
      <w:r w:rsidRPr="00847EA1">
        <w:rPr>
          <w:rFonts w:ascii="Times New Roman" w:eastAsia="Times New Roman" w:hAnsi="Times New Roman" w:cs="Times New Roman"/>
          <w:color w:val="525252"/>
          <w:sz w:val="24"/>
          <w:szCs w:val="24"/>
          <w:lang w:eastAsia="ru-RU"/>
        </w:rPr>
        <w:t xml:space="preserve">  можно сделать из рисунков, ковриков и др. Взаимосвязи деятельностей способствует и создание предметной  среды, побуждающей к деятельности. Воспитатель  пользуется методами опосредованного переключения д, на другую деятельность. Такими методами являются </w:t>
      </w:r>
      <w:proofErr w:type="spellStart"/>
      <w:r w:rsidRPr="00847EA1">
        <w:rPr>
          <w:rFonts w:ascii="Times New Roman" w:eastAsia="Times New Roman" w:hAnsi="Times New Roman" w:cs="Times New Roman"/>
          <w:color w:val="525252"/>
          <w:sz w:val="24"/>
          <w:szCs w:val="24"/>
          <w:lang w:eastAsia="ru-RU"/>
        </w:rPr>
        <w:t>пр</w:t>
      </w:r>
      <w:proofErr w:type="spellEnd"/>
      <w:r w:rsidRPr="00847EA1">
        <w:rPr>
          <w:rFonts w:ascii="Times New Roman" w:eastAsia="Times New Roman" w:hAnsi="Times New Roman" w:cs="Times New Roman"/>
          <w:color w:val="525252"/>
          <w:sz w:val="24"/>
          <w:szCs w:val="24"/>
          <w:lang w:eastAsia="ru-RU"/>
        </w:rPr>
        <w:t xml:space="preserve"> влечение внимания ребенка к новым предметам, </w:t>
      </w:r>
      <w:proofErr w:type="spellStart"/>
      <w:r w:rsidRPr="00847EA1">
        <w:rPr>
          <w:rFonts w:ascii="Times New Roman" w:eastAsia="Times New Roman" w:hAnsi="Times New Roman" w:cs="Times New Roman"/>
          <w:color w:val="525252"/>
          <w:sz w:val="24"/>
          <w:szCs w:val="24"/>
          <w:lang w:eastAsia="ru-RU"/>
        </w:rPr>
        <w:t>прос</w:t>
      </w:r>
      <w:proofErr w:type="spellEnd"/>
      <w:r w:rsidRPr="00847EA1">
        <w:rPr>
          <w:rFonts w:ascii="Times New Roman" w:eastAsia="Times New Roman" w:hAnsi="Times New Roman" w:cs="Times New Roman"/>
          <w:color w:val="525252"/>
          <w:sz w:val="24"/>
          <w:szCs w:val="24"/>
          <w:lang w:eastAsia="ru-RU"/>
        </w:rPr>
        <w:t xml:space="preserve"> научить другого тому, что ребенок умеет сам, предложение найти способ проверки «гипотезы».</w:t>
      </w:r>
    </w:p>
    <w:p w:rsidR="00847EA1" w:rsidRPr="00847EA1" w:rsidRDefault="00847EA1" w:rsidP="00847EA1">
      <w:pPr>
        <w:spacing w:after="0" w:line="360" w:lineRule="auto"/>
        <w:jc w:val="center"/>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b/>
          <w:bCs/>
          <w:color w:val="525252"/>
          <w:sz w:val="24"/>
          <w:szCs w:val="24"/>
          <w:lang w:eastAsia="ru-RU"/>
        </w:rPr>
        <w:t>Методы коррекции и уточнения представлений детей о социальном мире</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В процессе наблюдений, усвоения знаний о социальном мире у детей формируются оценки и представления о людях, их взаимоотношениях и деятельности, о социальных явлениях и событиях, о самих себе. Маленький жизненный опыт, особенности психического развития приводят к тому, что у детей складываются не всегда правильные, точные  представления, адекватные оценки окружающего. Возникает необходимость уточнять, а иногда и коррективов представления ребенка и формировать соответствующие способы поведения и формы выражения отношения.</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        Всю работу с детьми в данном направлении можно разделить на два больших блока: </w:t>
      </w:r>
      <w:r w:rsidRPr="00847EA1">
        <w:rPr>
          <w:rFonts w:ascii="Times New Roman" w:eastAsia="Times New Roman" w:hAnsi="Times New Roman" w:cs="Times New Roman"/>
          <w:i/>
          <w:iCs/>
          <w:color w:val="525252"/>
          <w:sz w:val="24"/>
          <w:szCs w:val="24"/>
          <w:lang w:eastAsia="ru-RU"/>
        </w:rPr>
        <w:t>уточнение представлений объективных явлениях социального мира, личностно не затрагивающих ребенка, и уточнение и коррекция неадекватных оценок и представлений о явлениях, событиях, факт непосредственно касающихся жизни ребенка и его личностного развития.</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 xml:space="preserve">        Работа по первому блоку - это работа на занятиях повседневной жизни. Ведущими методами здесь служат повторение, упражнение, наблюдение, экспериментирования, опыты, т. е. все, что позволяет выяснить, что и как поняли дети в содержании сообщаемых им знаний, и помочь в правильном понимании. Например, на занятии детям рассказывали о технике, созданной руками человека, и ребенок не понял, что такое рычаг и как «простая </w:t>
      </w:r>
      <w:r w:rsidRPr="00847EA1">
        <w:rPr>
          <w:rFonts w:ascii="Times New Roman" w:eastAsia="Times New Roman" w:hAnsi="Times New Roman" w:cs="Times New Roman"/>
          <w:color w:val="525252"/>
          <w:sz w:val="24"/>
          <w:szCs w:val="24"/>
          <w:lang w:eastAsia="ru-RU"/>
        </w:rPr>
        <w:lastRenderedPageBreak/>
        <w:t>палка становится техникой». После занятия воспитатель предлагает ребенку провести опыт с использованием рычага, сам этому остается лишь в дальнейшем выявлять такие представления и по возможности их корректировать. Уточнение изменение представлений детей целесообразно проводит </w:t>
      </w:r>
      <w:r w:rsidRPr="00847EA1">
        <w:rPr>
          <w:rFonts w:ascii="Times New Roman" w:eastAsia="Times New Roman" w:hAnsi="Times New Roman" w:cs="Times New Roman"/>
          <w:b/>
          <w:bCs/>
          <w:color w:val="525252"/>
          <w:sz w:val="24"/>
          <w:szCs w:val="24"/>
          <w:lang w:eastAsia="ru-RU"/>
        </w:rPr>
        <w:t>индивидуальной беседе</w:t>
      </w:r>
      <w:r w:rsidRPr="00847EA1">
        <w:rPr>
          <w:rFonts w:ascii="Times New Roman" w:eastAsia="Times New Roman" w:hAnsi="Times New Roman" w:cs="Times New Roman"/>
          <w:color w:val="525252"/>
          <w:sz w:val="24"/>
          <w:szCs w:val="24"/>
          <w:lang w:eastAsia="ru-RU"/>
        </w:rPr>
        <w:t>, делая это с большим тактом и</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вниманием к эмоциональному состоянию ребенка. </w:t>
      </w:r>
      <w:r w:rsidRPr="00847EA1">
        <w:rPr>
          <w:rFonts w:ascii="Times New Roman" w:eastAsia="Times New Roman" w:hAnsi="Times New Roman" w:cs="Times New Roman"/>
          <w:b/>
          <w:bCs/>
          <w:color w:val="525252"/>
          <w:sz w:val="24"/>
          <w:szCs w:val="24"/>
          <w:lang w:eastAsia="ru-RU"/>
        </w:rPr>
        <w:t xml:space="preserve">Сравнительный анализ, оценка, разъяснение, воображаемая </w:t>
      </w:r>
      <w:proofErr w:type="spellStart"/>
      <w:r w:rsidRPr="00847EA1">
        <w:rPr>
          <w:rFonts w:ascii="Times New Roman" w:eastAsia="Times New Roman" w:hAnsi="Times New Roman" w:cs="Times New Roman"/>
          <w:b/>
          <w:bCs/>
          <w:color w:val="525252"/>
          <w:sz w:val="24"/>
          <w:szCs w:val="24"/>
          <w:lang w:eastAsia="ru-RU"/>
        </w:rPr>
        <w:t>ситyация</w:t>
      </w:r>
      <w:proofErr w:type="spellEnd"/>
      <w:r w:rsidRPr="00847EA1">
        <w:rPr>
          <w:rFonts w:ascii="Times New Roman" w:eastAsia="Times New Roman" w:hAnsi="Times New Roman" w:cs="Times New Roman"/>
          <w:b/>
          <w:bCs/>
          <w:color w:val="525252"/>
          <w:sz w:val="24"/>
          <w:szCs w:val="24"/>
          <w:lang w:eastAsia="ru-RU"/>
        </w:rPr>
        <w:t xml:space="preserve">, совместный поиск выхода из </w:t>
      </w:r>
      <w:proofErr w:type="spellStart"/>
      <w:r w:rsidRPr="00847EA1">
        <w:rPr>
          <w:rFonts w:ascii="Times New Roman" w:eastAsia="Times New Roman" w:hAnsi="Times New Roman" w:cs="Times New Roman"/>
          <w:b/>
          <w:bCs/>
          <w:color w:val="525252"/>
          <w:sz w:val="24"/>
          <w:szCs w:val="24"/>
          <w:lang w:eastAsia="ru-RU"/>
        </w:rPr>
        <w:t>ситyации</w:t>
      </w:r>
      <w:proofErr w:type="spellEnd"/>
      <w:r w:rsidRPr="00847EA1">
        <w:rPr>
          <w:rFonts w:ascii="Times New Roman" w:eastAsia="Times New Roman" w:hAnsi="Times New Roman" w:cs="Times New Roman"/>
          <w:b/>
          <w:bCs/>
          <w:color w:val="525252"/>
          <w:sz w:val="24"/>
          <w:szCs w:val="24"/>
          <w:lang w:eastAsia="ru-RU"/>
        </w:rPr>
        <w:t xml:space="preserve">, проигрывание положительных </w:t>
      </w:r>
      <w:proofErr w:type="spellStart"/>
      <w:r w:rsidRPr="00847EA1">
        <w:rPr>
          <w:rFonts w:ascii="Times New Roman" w:eastAsia="Times New Roman" w:hAnsi="Times New Roman" w:cs="Times New Roman"/>
          <w:b/>
          <w:bCs/>
          <w:color w:val="525252"/>
          <w:sz w:val="24"/>
          <w:szCs w:val="24"/>
          <w:lang w:eastAsia="ru-RU"/>
        </w:rPr>
        <w:t>ситyаций</w:t>
      </w:r>
      <w:proofErr w:type="spellEnd"/>
      <w:r w:rsidRPr="00847EA1">
        <w:rPr>
          <w:rFonts w:ascii="Times New Roman" w:eastAsia="Times New Roman" w:hAnsi="Times New Roman" w:cs="Times New Roman"/>
          <w:b/>
          <w:bCs/>
          <w:color w:val="525252"/>
          <w:sz w:val="24"/>
          <w:szCs w:val="24"/>
          <w:lang w:eastAsia="ru-RU"/>
        </w:rPr>
        <w:t xml:space="preserve">, обсуждение способа </w:t>
      </w:r>
      <w:proofErr w:type="spellStart"/>
      <w:r w:rsidRPr="00847EA1">
        <w:rPr>
          <w:rFonts w:ascii="Times New Roman" w:eastAsia="Times New Roman" w:hAnsi="Times New Roman" w:cs="Times New Roman"/>
          <w:b/>
          <w:bCs/>
          <w:color w:val="525252"/>
          <w:sz w:val="24"/>
          <w:szCs w:val="24"/>
          <w:lang w:eastAsia="ru-RU"/>
        </w:rPr>
        <w:t>дейcтвия</w:t>
      </w:r>
      <w:proofErr w:type="spellEnd"/>
      <w:r w:rsidRPr="00847EA1">
        <w:rPr>
          <w:rFonts w:ascii="Times New Roman" w:eastAsia="Times New Roman" w:hAnsi="Times New Roman" w:cs="Times New Roman"/>
          <w:color w:val="525252"/>
          <w:sz w:val="24"/>
          <w:szCs w:val="24"/>
          <w:lang w:eastAsia="ru-RU"/>
        </w:rPr>
        <w:t> - все эти методы  и  методические приемы используются в случае необходимо в работе педагога. Эта часть деятельности воспитателя наиболее сложна, так как связана с источником негативной информации, которым могут быть и близкие ребенку люди.</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Поэтому для достижения реального успеха важно вести работу и с родителями. С взрослыми можно проводить индивидуальные беседы с просьбой проявлять большую ответственность и требовательность к себе, к своему ведению, высказываниям при детях. Можно предложить родителям записывать рассказы детей на темы: «Как про выходной день дома», «Кого ты больше всего боишься», «Кому ты расскажешь о своей радости, кто лучше всех тебя поймет и др. Такой </w:t>
      </w:r>
      <w:r w:rsidRPr="00847EA1">
        <w:rPr>
          <w:rFonts w:ascii="Times New Roman" w:eastAsia="Times New Roman" w:hAnsi="Times New Roman" w:cs="Times New Roman"/>
          <w:b/>
          <w:bCs/>
          <w:color w:val="525252"/>
          <w:sz w:val="24"/>
          <w:szCs w:val="24"/>
          <w:lang w:eastAsia="ru-RU"/>
        </w:rPr>
        <w:t xml:space="preserve">прием опосредованного </w:t>
      </w:r>
      <w:proofErr w:type="spellStart"/>
      <w:r w:rsidRPr="00847EA1">
        <w:rPr>
          <w:rFonts w:ascii="Times New Roman" w:eastAsia="Times New Roman" w:hAnsi="Times New Roman" w:cs="Times New Roman"/>
          <w:b/>
          <w:bCs/>
          <w:color w:val="525252"/>
          <w:sz w:val="24"/>
          <w:szCs w:val="24"/>
          <w:lang w:eastAsia="ru-RU"/>
        </w:rPr>
        <w:t>воздейcтвия</w:t>
      </w:r>
      <w:proofErr w:type="spellEnd"/>
      <w:r w:rsidRPr="00847EA1">
        <w:rPr>
          <w:rFonts w:ascii="Times New Roman" w:eastAsia="Times New Roman" w:hAnsi="Times New Roman" w:cs="Times New Roman"/>
          <w:color w:val="525252"/>
          <w:sz w:val="24"/>
          <w:szCs w:val="24"/>
          <w:lang w:eastAsia="ru-RU"/>
        </w:rPr>
        <w:t>  может оказаться эффективным в «перевоспитании» родителей.</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 xml:space="preserve">Методы ознакомления детей с социальной действительностью используются воспитателем в разных формах педагогической работы, в разных видах деятельности. Они повышают </w:t>
      </w:r>
      <w:proofErr w:type="spellStart"/>
      <w:r w:rsidRPr="00847EA1">
        <w:rPr>
          <w:rFonts w:ascii="Times New Roman" w:eastAsia="Times New Roman" w:hAnsi="Times New Roman" w:cs="Times New Roman"/>
          <w:color w:val="525252"/>
          <w:sz w:val="24"/>
          <w:szCs w:val="24"/>
          <w:lang w:eastAsia="ru-RU"/>
        </w:rPr>
        <w:t>воспитательно</w:t>
      </w:r>
      <w:proofErr w:type="spellEnd"/>
      <w:r w:rsidRPr="00847EA1">
        <w:rPr>
          <w:rFonts w:ascii="Times New Roman" w:eastAsia="Times New Roman" w:hAnsi="Times New Roman" w:cs="Times New Roman"/>
          <w:color w:val="525252"/>
          <w:sz w:val="24"/>
          <w:szCs w:val="24"/>
          <w:lang w:eastAsia="ru-RU"/>
        </w:rPr>
        <w:t>-образовательный потенциал экскурсий, наблюдений, занятий. Искусство педагога заключается в умелом сочетании методов, логичном соотнесении их с формой и том использования, возрастными особенностями детей.</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p>
    <w:p w:rsidR="00847EA1" w:rsidRPr="001C4637" w:rsidRDefault="00847EA1" w:rsidP="00847EA1">
      <w:pPr>
        <w:spacing w:after="0" w:line="360" w:lineRule="auto"/>
        <w:jc w:val="both"/>
        <w:rPr>
          <w:rFonts w:ascii="Times New Roman" w:eastAsia="Times New Roman" w:hAnsi="Times New Roman" w:cs="Times New Roman"/>
          <w:b/>
          <w:color w:val="525252"/>
          <w:sz w:val="24"/>
          <w:szCs w:val="24"/>
          <w:lang w:eastAsia="ru-RU"/>
        </w:rPr>
      </w:pPr>
      <w:r w:rsidRPr="001C4637">
        <w:rPr>
          <w:rFonts w:ascii="Times New Roman" w:eastAsia="Times New Roman" w:hAnsi="Times New Roman" w:cs="Times New Roman"/>
          <w:b/>
          <w:color w:val="525252"/>
          <w:sz w:val="24"/>
          <w:szCs w:val="24"/>
          <w:lang w:eastAsia="ru-RU"/>
        </w:rPr>
        <w:t xml:space="preserve">Вопросы и задания для проверки и самоконтроля: </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1.  Пользуясь материалами лекций , в тетради заполнить таблицу:</w:t>
      </w:r>
    </w:p>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p>
    <w:tbl>
      <w:tblPr>
        <w:tblStyle w:val="a6"/>
        <w:tblW w:w="0" w:type="auto"/>
        <w:tblLook w:val="04A0" w:firstRow="1" w:lastRow="0" w:firstColumn="1" w:lastColumn="0" w:noHBand="0" w:noVBand="1"/>
      </w:tblPr>
      <w:tblGrid>
        <w:gridCol w:w="3190"/>
        <w:gridCol w:w="3190"/>
        <w:gridCol w:w="3191"/>
      </w:tblGrid>
      <w:tr w:rsidR="00847EA1" w:rsidRPr="00847EA1" w:rsidTr="005F2E85">
        <w:tc>
          <w:tcPr>
            <w:tcW w:w="3190" w:type="dxa"/>
          </w:tcPr>
          <w:p w:rsidR="00847EA1" w:rsidRPr="00847EA1" w:rsidRDefault="00847EA1" w:rsidP="00847EA1">
            <w:pPr>
              <w:spacing w:line="360" w:lineRule="auto"/>
              <w:jc w:val="center"/>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Название метода</w:t>
            </w:r>
          </w:p>
        </w:tc>
        <w:tc>
          <w:tcPr>
            <w:tcW w:w="3190" w:type="dxa"/>
          </w:tcPr>
          <w:p w:rsidR="00847EA1" w:rsidRPr="00847EA1" w:rsidRDefault="00847EA1" w:rsidP="00847EA1">
            <w:pPr>
              <w:spacing w:line="360" w:lineRule="auto"/>
              <w:jc w:val="center"/>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Сущность метода</w:t>
            </w:r>
          </w:p>
        </w:tc>
        <w:tc>
          <w:tcPr>
            <w:tcW w:w="3191" w:type="dxa"/>
          </w:tcPr>
          <w:p w:rsidR="00847EA1" w:rsidRPr="00847EA1" w:rsidRDefault="00847EA1" w:rsidP="00847EA1">
            <w:pPr>
              <w:spacing w:line="360" w:lineRule="auto"/>
              <w:jc w:val="center"/>
              <w:rPr>
                <w:rFonts w:ascii="Times New Roman" w:eastAsia="Times New Roman" w:hAnsi="Times New Roman" w:cs="Times New Roman"/>
                <w:color w:val="525252"/>
                <w:sz w:val="24"/>
                <w:szCs w:val="24"/>
                <w:lang w:eastAsia="ru-RU"/>
              </w:rPr>
            </w:pPr>
            <w:r w:rsidRPr="00847EA1">
              <w:rPr>
                <w:rFonts w:ascii="Times New Roman" w:eastAsia="Times New Roman" w:hAnsi="Times New Roman" w:cs="Times New Roman"/>
                <w:color w:val="525252"/>
                <w:sz w:val="24"/>
                <w:szCs w:val="24"/>
                <w:lang w:eastAsia="ru-RU"/>
              </w:rPr>
              <w:t>Примеры</w:t>
            </w:r>
          </w:p>
        </w:tc>
      </w:tr>
      <w:tr w:rsidR="00847EA1" w:rsidRPr="00847EA1" w:rsidTr="005F2E85">
        <w:tc>
          <w:tcPr>
            <w:tcW w:w="3190" w:type="dxa"/>
          </w:tcPr>
          <w:p w:rsidR="00847EA1" w:rsidRPr="00847EA1" w:rsidRDefault="00847EA1" w:rsidP="00847EA1">
            <w:pPr>
              <w:spacing w:line="360" w:lineRule="auto"/>
              <w:jc w:val="center"/>
              <w:rPr>
                <w:rFonts w:ascii="Times New Roman" w:eastAsia="Times New Roman" w:hAnsi="Times New Roman" w:cs="Times New Roman"/>
                <w:color w:val="525252"/>
                <w:sz w:val="24"/>
                <w:szCs w:val="24"/>
                <w:lang w:eastAsia="ru-RU"/>
              </w:rPr>
            </w:pPr>
          </w:p>
        </w:tc>
        <w:tc>
          <w:tcPr>
            <w:tcW w:w="3190" w:type="dxa"/>
          </w:tcPr>
          <w:p w:rsidR="00847EA1" w:rsidRPr="00847EA1" w:rsidRDefault="00847EA1" w:rsidP="00847EA1">
            <w:pPr>
              <w:spacing w:line="360" w:lineRule="auto"/>
              <w:jc w:val="center"/>
              <w:rPr>
                <w:rFonts w:ascii="Times New Roman" w:eastAsia="Times New Roman" w:hAnsi="Times New Roman" w:cs="Times New Roman"/>
                <w:color w:val="525252"/>
                <w:sz w:val="24"/>
                <w:szCs w:val="24"/>
                <w:lang w:eastAsia="ru-RU"/>
              </w:rPr>
            </w:pPr>
          </w:p>
        </w:tc>
        <w:tc>
          <w:tcPr>
            <w:tcW w:w="3191" w:type="dxa"/>
          </w:tcPr>
          <w:p w:rsidR="00847EA1" w:rsidRPr="00847EA1" w:rsidRDefault="00847EA1" w:rsidP="00847EA1">
            <w:pPr>
              <w:spacing w:line="360" w:lineRule="auto"/>
              <w:jc w:val="center"/>
              <w:rPr>
                <w:rFonts w:ascii="Times New Roman" w:eastAsia="Times New Roman" w:hAnsi="Times New Roman" w:cs="Times New Roman"/>
                <w:color w:val="525252"/>
                <w:sz w:val="24"/>
                <w:szCs w:val="24"/>
                <w:lang w:eastAsia="ru-RU"/>
              </w:rPr>
            </w:pPr>
          </w:p>
        </w:tc>
      </w:tr>
      <w:tr w:rsidR="00847EA1" w:rsidRPr="00847EA1" w:rsidTr="005F2E85">
        <w:tc>
          <w:tcPr>
            <w:tcW w:w="3190" w:type="dxa"/>
          </w:tcPr>
          <w:p w:rsidR="00847EA1" w:rsidRPr="00847EA1" w:rsidRDefault="00847EA1" w:rsidP="00847EA1">
            <w:pPr>
              <w:spacing w:line="360" w:lineRule="auto"/>
              <w:jc w:val="both"/>
              <w:rPr>
                <w:rFonts w:ascii="Times New Roman" w:eastAsia="Times New Roman" w:hAnsi="Times New Roman" w:cs="Times New Roman"/>
                <w:color w:val="525252"/>
                <w:sz w:val="24"/>
                <w:szCs w:val="24"/>
                <w:lang w:eastAsia="ru-RU"/>
              </w:rPr>
            </w:pPr>
          </w:p>
        </w:tc>
        <w:tc>
          <w:tcPr>
            <w:tcW w:w="3190" w:type="dxa"/>
          </w:tcPr>
          <w:p w:rsidR="00847EA1" w:rsidRPr="00847EA1" w:rsidRDefault="00847EA1" w:rsidP="00847EA1">
            <w:pPr>
              <w:spacing w:line="360" w:lineRule="auto"/>
              <w:jc w:val="both"/>
              <w:rPr>
                <w:rFonts w:ascii="Times New Roman" w:eastAsia="Times New Roman" w:hAnsi="Times New Roman" w:cs="Times New Roman"/>
                <w:color w:val="525252"/>
                <w:sz w:val="24"/>
                <w:szCs w:val="24"/>
                <w:lang w:eastAsia="ru-RU"/>
              </w:rPr>
            </w:pPr>
          </w:p>
        </w:tc>
        <w:tc>
          <w:tcPr>
            <w:tcW w:w="3191" w:type="dxa"/>
          </w:tcPr>
          <w:p w:rsidR="00847EA1" w:rsidRPr="00847EA1" w:rsidRDefault="00847EA1" w:rsidP="00847EA1">
            <w:pPr>
              <w:spacing w:line="360" w:lineRule="auto"/>
              <w:jc w:val="both"/>
              <w:rPr>
                <w:rFonts w:ascii="Times New Roman" w:eastAsia="Times New Roman" w:hAnsi="Times New Roman" w:cs="Times New Roman"/>
                <w:color w:val="525252"/>
                <w:sz w:val="24"/>
                <w:szCs w:val="24"/>
                <w:lang w:eastAsia="ru-RU"/>
              </w:rPr>
            </w:pPr>
          </w:p>
        </w:tc>
      </w:tr>
      <w:tr w:rsidR="00847EA1" w:rsidRPr="00847EA1" w:rsidTr="005F2E85">
        <w:tc>
          <w:tcPr>
            <w:tcW w:w="3190" w:type="dxa"/>
          </w:tcPr>
          <w:p w:rsidR="00847EA1" w:rsidRPr="00847EA1" w:rsidRDefault="00847EA1" w:rsidP="00847EA1">
            <w:pPr>
              <w:spacing w:line="360" w:lineRule="auto"/>
              <w:jc w:val="both"/>
              <w:rPr>
                <w:rFonts w:ascii="Times New Roman" w:eastAsia="Times New Roman" w:hAnsi="Times New Roman" w:cs="Times New Roman"/>
                <w:color w:val="525252"/>
                <w:sz w:val="24"/>
                <w:szCs w:val="24"/>
                <w:lang w:eastAsia="ru-RU"/>
              </w:rPr>
            </w:pPr>
          </w:p>
        </w:tc>
        <w:tc>
          <w:tcPr>
            <w:tcW w:w="3190" w:type="dxa"/>
          </w:tcPr>
          <w:p w:rsidR="00847EA1" w:rsidRPr="00847EA1" w:rsidRDefault="00847EA1" w:rsidP="00847EA1">
            <w:pPr>
              <w:spacing w:line="360" w:lineRule="auto"/>
              <w:jc w:val="both"/>
              <w:rPr>
                <w:rFonts w:ascii="Times New Roman" w:eastAsia="Times New Roman" w:hAnsi="Times New Roman" w:cs="Times New Roman"/>
                <w:color w:val="525252"/>
                <w:sz w:val="24"/>
                <w:szCs w:val="24"/>
                <w:lang w:eastAsia="ru-RU"/>
              </w:rPr>
            </w:pPr>
          </w:p>
        </w:tc>
        <w:tc>
          <w:tcPr>
            <w:tcW w:w="3191" w:type="dxa"/>
          </w:tcPr>
          <w:p w:rsidR="00847EA1" w:rsidRPr="00847EA1" w:rsidRDefault="00847EA1" w:rsidP="00847EA1">
            <w:pPr>
              <w:spacing w:line="360" w:lineRule="auto"/>
              <w:jc w:val="both"/>
              <w:rPr>
                <w:rFonts w:ascii="Times New Roman" w:eastAsia="Times New Roman" w:hAnsi="Times New Roman" w:cs="Times New Roman"/>
                <w:color w:val="525252"/>
                <w:sz w:val="24"/>
                <w:szCs w:val="24"/>
                <w:lang w:eastAsia="ru-RU"/>
              </w:rPr>
            </w:pPr>
          </w:p>
        </w:tc>
      </w:tr>
      <w:tr w:rsidR="00847EA1" w:rsidRPr="00847EA1" w:rsidTr="005F2E85">
        <w:tc>
          <w:tcPr>
            <w:tcW w:w="3190" w:type="dxa"/>
          </w:tcPr>
          <w:p w:rsidR="00847EA1" w:rsidRPr="00847EA1" w:rsidRDefault="00847EA1" w:rsidP="00847EA1">
            <w:pPr>
              <w:spacing w:line="360" w:lineRule="auto"/>
              <w:jc w:val="both"/>
              <w:rPr>
                <w:rFonts w:ascii="Times New Roman" w:eastAsia="Times New Roman" w:hAnsi="Times New Roman" w:cs="Times New Roman"/>
                <w:color w:val="525252"/>
                <w:sz w:val="24"/>
                <w:szCs w:val="24"/>
                <w:lang w:eastAsia="ru-RU"/>
              </w:rPr>
            </w:pPr>
          </w:p>
        </w:tc>
        <w:tc>
          <w:tcPr>
            <w:tcW w:w="3190" w:type="dxa"/>
          </w:tcPr>
          <w:p w:rsidR="00847EA1" w:rsidRPr="00847EA1" w:rsidRDefault="00847EA1" w:rsidP="00847EA1">
            <w:pPr>
              <w:spacing w:line="360" w:lineRule="auto"/>
              <w:jc w:val="both"/>
              <w:rPr>
                <w:rFonts w:ascii="Times New Roman" w:eastAsia="Times New Roman" w:hAnsi="Times New Roman" w:cs="Times New Roman"/>
                <w:color w:val="525252"/>
                <w:sz w:val="24"/>
                <w:szCs w:val="24"/>
                <w:lang w:eastAsia="ru-RU"/>
              </w:rPr>
            </w:pPr>
          </w:p>
        </w:tc>
        <w:tc>
          <w:tcPr>
            <w:tcW w:w="3191" w:type="dxa"/>
          </w:tcPr>
          <w:p w:rsidR="00847EA1" w:rsidRPr="00847EA1" w:rsidRDefault="00847EA1" w:rsidP="00847EA1">
            <w:pPr>
              <w:spacing w:line="360" w:lineRule="auto"/>
              <w:jc w:val="both"/>
              <w:rPr>
                <w:rFonts w:ascii="Times New Roman" w:eastAsia="Times New Roman" w:hAnsi="Times New Roman" w:cs="Times New Roman"/>
                <w:color w:val="525252"/>
                <w:sz w:val="24"/>
                <w:szCs w:val="24"/>
                <w:lang w:eastAsia="ru-RU"/>
              </w:rPr>
            </w:pPr>
          </w:p>
        </w:tc>
      </w:tr>
    </w:tbl>
    <w:p w:rsidR="00847EA1" w:rsidRPr="00847EA1" w:rsidRDefault="00847EA1" w:rsidP="00847EA1">
      <w:pPr>
        <w:spacing w:after="0" w:line="360" w:lineRule="auto"/>
        <w:jc w:val="both"/>
        <w:rPr>
          <w:rFonts w:ascii="Times New Roman" w:eastAsia="Times New Roman" w:hAnsi="Times New Roman" w:cs="Times New Roman"/>
          <w:color w:val="525252"/>
          <w:sz w:val="24"/>
          <w:szCs w:val="24"/>
          <w:lang w:eastAsia="ru-RU"/>
        </w:rPr>
      </w:pPr>
    </w:p>
    <w:p w:rsidR="00847EA1" w:rsidRDefault="00847EA1" w:rsidP="00847EA1">
      <w:pPr>
        <w:spacing w:after="0" w:line="240" w:lineRule="auto"/>
        <w:jc w:val="both"/>
        <w:rPr>
          <w:rFonts w:ascii="Times New Roman" w:eastAsia="Times New Roman" w:hAnsi="Times New Roman" w:cs="Times New Roman"/>
          <w:color w:val="525252"/>
          <w:sz w:val="36"/>
          <w:szCs w:val="36"/>
          <w:lang w:eastAsia="ru-RU"/>
        </w:rPr>
      </w:pPr>
    </w:p>
    <w:p w:rsidR="00965D06" w:rsidRDefault="00753D53" w:rsidP="00847EA1">
      <w:pPr>
        <w:shd w:val="clear" w:color="auto" w:fill="FFFFFF"/>
        <w:spacing w:after="0" w:line="36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Лекция 8</w:t>
      </w:r>
      <w:r w:rsidR="00965D06" w:rsidRPr="00E719FE">
        <w:rPr>
          <w:rFonts w:ascii="Times New Roman" w:eastAsia="Times New Roman" w:hAnsi="Times New Roman" w:cs="Times New Roman"/>
          <w:b/>
          <w:color w:val="000000"/>
          <w:sz w:val="24"/>
          <w:szCs w:val="24"/>
          <w:lang w:eastAsia="ru-RU"/>
        </w:rPr>
        <w:t>: Особенности ознакомления дошкольников с предметным миром в разных возрастных группах</w:t>
      </w:r>
    </w:p>
    <w:p w:rsidR="00E719FE" w:rsidRDefault="00E719FE" w:rsidP="00847EA1">
      <w:pPr>
        <w:shd w:val="clear" w:color="auto" w:fill="FFFFFF"/>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План лекции:</w:t>
      </w:r>
    </w:p>
    <w:p w:rsidR="00E719FE" w:rsidRPr="00BA6C0A" w:rsidRDefault="00E719FE" w:rsidP="00847EA1">
      <w:pPr>
        <w:shd w:val="clear" w:color="auto" w:fill="FFFFFF"/>
        <w:spacing w:after="0" w:line="36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r w:rsidRPr="00BA6C0A">
        <w:rPr>
          <w:rFonts w:ascii="Times New Roman" w:eastAsia="Calibri" w:hAnsi="Times New Roman" w:cs="Times New Roman"/>
          <w:sz w:val="24"/>
          <w:szCs w:val="24"/>
        </w:rPr>
        <w:t>.</w:t>
      </w:r>
      <w:r w:rsidR="00BA6C0A" w:rsidRPr="00BA6C0A">
        <w:rPr>
          <w:rFonts w:ascii="Times New Roman" w:eastAsia="Calibri" w:hAnsi="Times New Roman" w:cs="Times New Roman"/>
          <w:sz w:val="24"/>
          <w:szCs w:val="24"/>
        </w:rPr>
        <w:t xml:space="preserve"> Первая младшая группа</w:t>
      </w:r>
    </w:p>
    <w:p w:rsidR="00E719FE" w:rsidRPr="00BA6C0A" w:rsidRDefault="00E719FE" w:rsidP="00847EA1">
      <w:pPr>
        <w:shd w:val="clear" w:color="auto" w:fill="FFFFFF"/>
        <w:spacing w:after="0" w:line="360" w:lineRule="auto"/>
        <w:rPr>
          <w:rFonts w:ascii="Times New Roman" w:eastAsia="Calibri" w:hAnsi="Times New Roman" w:cs="Times New Roman"/>
          <w:sz w:val="24"/>
          <w:szCs w:val="24"/>
        </w:rPr>
      </w:pPr>
      <w:r w:rsidRPr="00BA6C0A">
        <w:rPr>
          <w:rFonts w:ascii="Times New Roman" w:eastAsia="Calibri" w:hAnsi="Times New Roman" w:cs="Times New Roman"/>
          <w:sz w:val="24"/>
          <w:szCs w:val="24"/>
        </w:rPr>
        <w:t>2.</w:t>
      </w:r>
      <w:r w:rsidR="00BA6C0A" w:rsidRPr="00BA6C0A">
        <w:rPr>
          <w:rFonts w:ascii="Times New Roman" w:eastAsia="Calibri" w:hAnsi="Times New Roman" w:cs="Times New Roman"/>
          <w:sz w:val="24"/>
          <w:szCs w:val="24"/>
        </w:rPr>
        <w:t>Вторая младшая группа</w:t>
      </w:r>
    </w:p>
    <w:p w:rsidR="00E719FE" w:rsidRPr="00BA6C0A" w:rsidRDefault="00E719FE" w:rsidP="00847EA1">
      <w:pPr>
        <w:shd w:val="clear" w:color="auto" w:fill="FFFFFF"/>
        <w:spacing w:after="0" w:line="360" w:lineRule="auto"/>
        <w:rPr>
          <w:rFonts w:ascii="Times New Roman" w:eastAsia="Calibri" w:hAnsi="Times New Roman" w:cs="Times New Roman"/>
          <w:sz w:val="24"/>
          <w:szCs w:val="24"/>
        </w:rPr>
      </w:pPr>
      <w:r w:rsidRPr="00BA6C0A">
        <w:rPr>
          <w:rFonts w:ascii="Times New Roman" w:eastAsia="Calibri" w:hAnsi="Times New Roman" w:cs="Times New Roman"/>
          <w:sz w:val="24"/>
          <w:szCs w:val="24"/>
        </w:rPr>
        <w:t>3.</w:t>
      </w:r>
      <w:r w:rsidR="00BA6C0A" w:rsidRPr="00BA6C0A">
        <w:rPr>
          <w:rFonts w:ascii="Times New Roman" w:eastAsia="Calibri" w:hAnsi="Times New Roman" w:cs="Times New Roman"/>
          <w:sz w:val="24"/>
          <w:szCs w:val="24"/>
        </w:rPr>
        <w:t>Средняя группа</w:t>
      </w:r>
    </w:p>
    <w:p w:rsidR="00BA6C0A" w:rsidRPr="00BA6C0A" w:rsidRDefault="00BA6C0A" w:rsidP="00847EA1">
      <w:pPr>
        <w:shd w:val="clear" w:color="auto" w:fill="FFFFFF"/>
        <w:spacing w:after="0" w:line="360" w:lineRule="auto"/>
        <w:rPr>
          <w:rFonts w:ascii="Times New Roman" w:eastAsia="Calibri" w:hAnsi="Times New Roman" w:cs="Times New Roman"/>
          <w:sz w:val="24"/>
          <w:szCs w:val="24"/>
        </w:rPr>
      </w:pPr>
      <w:r w:rsidRPr="00BA6C0A">
        <w:rPr>
          <w:rFonts w:ascii="Times New Roman" w:eastAsia="Calibri" w:hAnsi="Times New Roman" w:cs="Times New Roman"/>
          <w:sz w:val="24"/>
          <w:szCs w:val="24"/>
        </w:rPr>
        <w:t>4. Старшая группа</w:t>
      </w:r>
    </w:p>
    <w:p w:rsidR="00E719FE" w:rsidRPr="00BA6C0A" w:rsidRDefault="00BA6C0A" w:rsidP="00847EA1">
      <w:pPr>
        <w:shd w:val="clear" w:color="auto" w:fill="FFFFFF"/>
        <w:spacing w:after="0" w:line="360" w:lineRule="auto"/>
        <w:rPr>
          <w:rFonts w:ascii="Times New Roman" w:eastAsia="Calibri" w:hAnsi="Times New Roman" w:cs="Times New Roman"/>
          <w:sz w:val="24"/>
          <w:szCs w:val="24"/>
        </w:rPr>
      </w:pPr>
      <w:r w:rsidRPr="00BA6C0A">
        <w:rPr>
          <w:rFonts w:ascii="Times New Roman" w:eastAsia="Calibri" w:hAnsi="Times New Roman" w:cs="Times New Roman"/>
          <w:sz w:val="24"/>
          <w:szCs w:val="24"/>
        </w:rPr>
        <w:t>5. Подготовительная к школе группа</w:t>
      </w:r>
    </w:p>
    <w:p w:rsidR="003D7D74" w:rsidRPr="00847EA1" w:rsidRDefault="009B402A" w:rsidP="00847EA1">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847EA1">
        <w:rPr>
          <w:rFonts w:ascii="Times New Roman" w:eastAsia="Times New Roman" w:hAnsi="Times New Roman" w:cs="Times New Roman"/>
          <w:color w:val="000000"/>
          <w:sz w:val="24"/>
          <w:szCs w:val="24"/>
          <w:lang w:eastAsia="ru-RU"/>
        </w:rPr>
        <w:t>Литература:</w:t>
      </w:r>
    </w:p>
    <w:p w:rsidR="009B402A" w:rsidRPr="00847EA1" w:rsidRDefault="009B402A" w:rsidP="007C3151">
      <w:pPr>
        <w:pStyle w:val="a5"/>
        <w:numPr>
          <w:ilvl w:val="0"/>
          <w:numId w:val="33"/>
        </w:numPr>
        <w:shd w:val="clear" w:color="auto" w:fill="FFFFFF"/>
        <w:spacing w:after="0" w:line="360" w:lineRule="auto"/>
        <w:jc w:val="both"/>
        <w:rPr>
          <w:rFonts w:ascii="Times New Roman" w:eastAsia="Times New Roman" w:hAnsi="Times New Roman" w:cs="Times New Roman"/>
          <w:color w:val="000000"/>
          <w:sz w:val="24"/>
          <w:szCs w:val="24"/>
          <w:lang w:eastAsia="ru-RU"/>
        </w:rPr>
      </w:pPr>
      <w:proofErr w:type="spellStart"/>
      <w:r w:rsidRPr="00847EA1">
        <w:rPr>
          <w:rFonts w:ascii="Times New Roman" w:eastAsia="Times New Roman" w:hAnsi="Times New Roman" w:cs="Times New Roman"/>
          <w:color w:val="000000"/>
          <w:sz w:val="24"/>
          <w:szCs w:val="24"/>
          <w:lang w:eastAsia="ru-RU"/>
        </w:rPr>
        <w:t>Дыбина</w:t>
      </w:r>
      <w:proofErr w:type="spellEnd"/>
      <w:r w:rsidRPr="00847EA1">
        <w:rPr>
          <w:rFonts w:ascii="Times New Roman" w:eastAsia="Times New Roman" w:hAnsi="Times New Roman" w:cs="Times New Roman"/>
          <w:color w:val="000000"/>
          <w:sz w:val="24"/>
          <w:szCs w:val="24"/>
          <w:lang w:eastAsia="ru-RU"/>
        </w:rPr>
        <w:t xml:space="preserve"> О.В. « Ребенок и окружающий мир»</w:t>
      </w:r>
    </w:p>
    <w:p w:rsidR="00BA6C0A" w:rsidRPr="00847EA1" w:rsidRDefault="00BA6C0A" w:rsidP="007C3151">
      <w:pPr>
        <w:pStyle w:val="a5"/>
        <w:numPr>
          <w:ilvl w:val="0"/>
          <w:numId w:val="33"/>
        </w:numPr>
        <w:shd w:val="clear" w:color="auto" w:fill="FFFFFF"/>
        <w:spacing w:after="0" w:line="360" w:lineRule="auto"/>
        <w:jc w:val="both"/>
        <w:rPr>
          <w:rFonts w:ascii="Times New Roman" w:eastAsia="Times New Roman" w:hAnsi="Times New Roman" w:cs="Times New Roman"/>
          <w:color w:val="000000"/>
          <w:sz w:val="24"/>
          <w:szCs w:val="24"/>
          <w:lang w:eastAsia="ru-RU"/>
        </w:rPr>
      </w:pPr>
    </w:p>
    <w:p w:rsidR="009B402A" w:rsidRPr="00847EA1" w:rsidRDefault="009B402A" w:rsidP="00847EA1">
      <w:pPr>
        <w:pStyle w:val="a5"/>
        <w:shd w:val="clear" w:color="auto" w:fill="FFFFFF"/>
        <w:spacing w:after="0" w:line="360" w:lineRule="auto"/>
        <w:jc w:val="both"/>
        <w:rPr>
          <w:rFonts w:ascii="Times New Roman" w:eastAsia="Times New Roman" w:hAnsi="Times New Roman" w:cs="Times New Roman"/>
          <w:color w:val="000000"/>
          <w:sz w:val="24"/>
          <w:szCs w:val="24"/>
          <w:lang w:eastAsia="ru-RU"/>
        </w:rPr>
      </w:pPr>
      <w:r w:rsidRPr="00847EA1">
        <w:rPr>
          <w:rFonts w:ascii="Times New Roman" w:eastAsia="Times New Roman" w:hAnsi="Times New Roman" w:cs="Times New Roman"/>
          <w:color w:val="000000"/>
          <w:sz w:val="24"/>
          <w:szCs w:val="24"/>
          <w:lang w:eastAsia="ru-RU"/>
        </w:rPr>
        <w:t>Возрастные группы</w:t>
      </w:r>
      <w:r w:rsidR="005E2195" w:rsidRPr="00847EA1">
        <w:rPr>
          <w:rFonts w:ascii="Times New Roman" w:eastAsia="Times New Roman" w:hAnsi="Times New Roman" w:cs="Times New Roman"/>
          <w:color w:val="000000"/>
          <w:sz w:val="24"/>
          <w:szCs w:val="24"/>
          <w:lang w:eastAsia="ru-RU"/>
        </w:rPr>
        <w:t xml:space="preserve">: </w:t>
      </w:r>
    </w:p>
    <w:p w:rsidR="005E2195" w:rsidRPr="00847EA1" w:rsidRDefault="005E2195" w:rsidP="00847EA1">
      <w:pPr>
        <w:pStyle w:val="a5"/>
        <w:shd w:val="clear" w:color="auto" w:fill="FFFFFF"/>
        <w:spacing w:after="0" w:line="360" w:lineRule="auto"/>
        <w:jc w:val="both"/>
        <w:rPr>
          <w:rFonts w:ascii="Times New Roman" w:eastAsia="Times New Roman" w:hAnsi="Times New Roman" w:cs="Times New Roman"/>
          <w:color w:val="000000"/>
          <w:sz w:val="24"/>
          <w:szCs w:val="24"/>
          <w:lang w:eastAsia="ru-RU"/>
        </w:rPr>
      </w:pPr>
      <w:r w:rsidRPr="00847EA1">
        <w:rPr>
          <w:rFonts w:ascii="Times New Roman" w:eastAsia="Times New Roman" w:hAnsi="Times New Roman" w:cs="Times New Roman"/>
          <w:color w:val="000000"/>
          <w:sz w:val="24"/>
          <w:szCs w:val="24"/>
          <w:lang w:eastAsia="ru-RU"/>
        </w:rPr>
        <w:t>- 1 мл. группа ( 2-3 года)</w:t>
      </w:r>
    </w:p>
    <w:p w:rsidR="005E2195" w:rsidRPr="00847EA1" w:rsidRDefault="005E2195" w:rsidP="00847EA1">
      <w:pPr>
        <w:pStyle w:val="a5"/>
        <w:shd w:val="clear" w:color="auto" w:fill="FFFFFF"/>
        <w:spacing w:after="0" w:line="360" w:lineRule="auto"/>
        <w:jc w:val="both"/>
        <w:rPr>
          <w:rFonts w:ascii="Times New Roman" w:eastAsia="Times New Roman" w:hAnsi="Times New Roman" w:cs="Times New Roman"/>
          <w:color w:val="000000"/>
          <w:sz w:val="24"/>
          <w:szCs w:val="24"/>
          <w:lang w:eastAsia="ru-RU"/>
        </w:rPr>
      </w:pPr>
      <w:r w:rsidRPr="00847EA1">
        <w:rPr>
          <w:rFonts w:ascii="Times New Roman" w:eastAsia="Times New Roman" w:hAnsi="Times New Roman" w:cs="Times New Roman"/>
          <w:color w:val="000000"/>
          <w:sz w:val="24"/>
          <w:szCs w:val="24"/>
          <w:lang w:eastAsia="ru-RU"/>
        </w:rPr>
        <w:t xml:space="preserve">-2 </w:t>
      </w:r>
      <w:proofErr w:type="spellStart"/>
      <w:r w:rsidRPr="00847EA1">
        <w:rPr>
          <w:rFonts w:ascii="Times New Roman" w:eastAsia="Times New Roman" w:hAnsi="Times New Roman" w:cs="Times New Roman"/>
          <w:color w:val="000000"/>
          <w:sz w:val="24"/>
          <w:szCs w:val="24"/>
          <w:lang w:eastAsia="ru-RU"/>
        </w:rPr>
        <w:t>мл.группа</w:t>
      </w:r>
      <w:proofErr w:type="spellEnd"/>
      <w:r w:rsidRPr="00847EA1">
        <w:rPr>
          <w:rFonts w:ascii="Times New Roman" w:eastAsia="Times New Roman" w:hAnsi="Times New Roman" w:cs="Times New Roman"/>
          <w:color w:val="000000"/>
          <w:sz w:val="24"/>
          <w:szCs w:val="24"/>
          <w:lang w:eastAsia="ru-RU"/>
        </w:rPr>
        <w:t>( 3-4 года)</w:t>
      </w:r>
    </w:p>
    <w:p w:rsidR="005E2195" w:rsidRPr="00847EA1" w:rsidRDefault="005E2195" w:rsidP="00847EA1">
      <w:pPr>
        <w:pStyle w:val="a5"/>
        <w:shd w:val="clear" w:color="auto" w:fill="FFFFFF"/>
        <w:spacing w:after="0" w:line="360" w:lineRule="auto"/>
        <w:jc w:val="both"/>
        <w:rPr>
          <w:rFonts w:ascii="Times New Roman" w:eastAsia="Times New Roman" w:hAnsi="Times New Roman" w:cs="Times New Roman"/>
          <w:color w:val="000000"/>
          <w:sz w:val="24"/>
          <w:szCs w:val="24"/>
          <w:lang w:eastAsia="ru-RU"/>
        </w:rPr>
      </w:pPr>
      <w:r w:rsidRPr="00847EA1">
        <w:rPr>
          <w:rFonts w:ascii="Times New Roman" w:eastAsia="Times New Roman" w:hAnsi="Times New Roman" w:cs="Times New Roman"/>
          <w:color w:val="000000"/>
          <w:sz w:val="24"/>
          <w:szCs w:val="24"/>
          <w:lang w:eastAsia="ru-RU"/>
        </w:rPr>
        <w:t xml:space="preserve">- </w:t>
      </w:r>
      <w:proofErr w:type="spellStart"/>
      <w:r w:rsidRPr="00847EA1">
        <w:rPr>
          <w:rFonts w:ascii="Times New Roman" w:eastAsia="Times New Roman" w:hAnsi="Times New Roman" w:cs="Times New Roman"/>
          <w:color w:val="000000"/>
          <w:sz w:val="24"/>
          <w:szCs w:val="24"/>
          <w:lang w:eastAsia="ru-RU"/>
        </w:rPr>
        <w:t>ср.группа</w:t>
      </w:r>
      <w:proofErr w:type="spellEnd"/>
      <w:r w:rsidRPr="00847EA1">
        <w:rPr>
          <w:rFonts w:ascii="Times New Roman" w:eastAsia="Times New Roman" w:hAnsi="Times New Roman" w:cs="Times New Roman"/>
          <w:color w:val="000000"/>
          <w:sz w:val="24"/>
          <w:szCs w:val="24"/>
          <w:lang w:eastAsia="ru-RU"/>
        </w:rPr>
        <w:t xml:space="preserve"> ( 4-5 лет) </w:t>
      </w:r>
    </w:p>
    <w:p w:rsidR="005E2195" w:rsidRPr="00847EA1" w:rsidRDefault="005E2195" w:rsidP="00847EA1">
      <w:pPr>
        <w:pStyle w:val="a5"/>
        <w:shd w:val="clear" w:color="auto" w:fill="FFFFFF"/>
        <w:spacing w:after="0" w:line="360" w:lineRule="auto"/>
        <w:jc w:val="both"/>
        <w:rPr>
          <w:rFonts w:ascii="Times New Roman" w:eastAsia="Times New Roman" w:hAnsi="Times New Roman" w:cs="Times New Roman"/>
          <w:color w:val="000000"/>
          <w:sz w:val="24"/>
          <w:szCs w:val="24"/>
          <w:lang w:eastAsia="ru-RU"/>
        </w:rPr>
      </w:pPr>
      <w:r w:rsidRPr="00847EA1">
        <w:rPr>
          <w:rFonts w:ascii="Times New Roman" w:eastAsia="Times New Roman" w:hAnsi="Times New Roman" w:cs="Times New Roman"/>
          <w:color w:val="000000"/>
          <w:sz w:val="24"/>
          <w:szCs w:val="24"/>
          <w:lang w:eastAsia="ru-RU"/>
        </w:rPr>
        <w:t xml:space="preserve">- ст. </w:t>
      </w:r>
      <w:proofErr w:type="spellStart"/>
      <w:r w:rsidRPr="00847EA1">
        <w:rPr>
          <w:rFonts w:ascii="Times New Roman" w:eastAsia="Times New Roman" w:hAnsi="Times New Roman" w:cs="Times New Roman"/>
          <w:color w:val="000000"/>
          <w:sz w:val="24"/>
          <w:szCs w:val="24"/>
          <w:lang w:eastAsia="ru-RU"/>
        </w:rPr>
        <w:t>гр</w:t>
      </w:r>
      <w:proofErr w:type="spellEnd"/>
      <w:r w:rsidRPr="00847EA1">
        <w:rPr>
          <w:rFonts w:ascii="Times New Roman" w:eastAsia="Times New Roman" w:hAnsi="Times New Roman" w:cs="Times New Roman"/>
          <w:color w:val="000000"/>
          <w:sz w:val="24"/>
          <w:szCs w:val="24"/>
          <w:lang w:eastAsia="ru-RU"/>
        </w:rPr>
        <w:t xml:space="preserve"> ( 5-6 лет)</w:t>
      </w:r>
    </w:p>
    <w:p w:rsidR="005E2195" w:rsidRPr="00847EA1" w:rsidRDefault="005E2195" w:rsidP="00847EA1">
      <w:pPr>
        <w:pStyle w:val="a5"/>
        <w:shd w:val="clear" w:color="auto" w:fill="FFFFFF"/>
        <w:spacing w:after="0" w:line="360" w:lineRule="auto"/>
        <w:jc w:val="both"/>
        <w:rPr>
          <w:rFonts w:ascii="Times New Roman" w:eastAsia="Times New Roman" w:hAnsi="Times New Roman" w:cs="Times New Roman"/>
          <w:color w:val="000000"/>
          <w:sz w:val="24"/>
          <w:szCs w:val="24"/>
          <w:lang w:eastAsia="ru-RU"/>
        </w:rPr>
      </w:pPr>
      <w:r w:rsidRPr="00847EA1">
        <w:rPr>
          <w:rFonts w:ascii="Times New Roman" w:eastAsia="Times New Roman" w:hAnsi="Times New Roman" w:cs="Times New Roman"/>
          <w:color w:val="000000"/>
          <w:sz w:val="24"/>
          <w:szCs w:val="24"/>
          <w:lang w:eastAsia="ru-RU"/>
        </w:rPr>
        <w:t xml:space="preserve">- </w:t>
      </w:r>
      <w:proofErr w:type="spellStart"/>
      <w:r w:rsidRPr="00847EA1">
        <w:rPr>
          <w:rFonts w:ascii="Times New Roman" w:eastAsia="Times New Roman" w:hAnsi="Times New Roman" w:cs="Times New Roman"/>
          <w:color w:val="000000"/>
          <w:sz w:val="24"/>
          <w:szCs w:val="24"/>
          <w:lang w:eastAsia="ru-RU"/>
        </w:rPr>
        <w:t>подг.гр</w:t>
      </w:r>
      <w:proofErr w:type="spellEnd"/>
      <w:r w:rsidRPr="00847EA1">
        <w:rPr>
          <w:rFonts w:ascii="Times New Roman" w:eastAsia="Times New Roman" w:hAnsi="Times New Roman" w:cs="Times New Roman"/>
          <w:color w:val="000000"/>
          <w:sz w:val="24"/>
          <w:szCs w:val="24"/>
          <w:lang w:eastAsia="ru-RU"/>
        </w:rPr>
        <w:t>. (6-7 лет)</w:t>
      </w:r>
    </w:p>
    <w:p w:rsidR="005E2195" w:rsidRPr="00847EA1" w:rsidRDefault="00BA6C0A" w:rsidP="00847EA1">
      <w:pPr>
        <w:shd w:val="clear" w:color="auto" w:fill="FFFFFF"/>
        <w:spacing w:after="0" w:line="360" w:lineRule="auto"/>
        <w:jc w:val="both"/>
        <w:rPr>
          <w:rFonts w:ascii="Times New Roman" w:eastAsia="Times New Roman" w:hAnsi="Times New Roman" w:cs="Times New Roman"/>
          <w:b/>
          <w:color w:val="000000"/>
          <w:sz w:val="24"/>
          <w:szCs w:val="24"/>
          <w:lang w:eastAsia="ru-RU"/>
        </w:rPr>
      </w:pPr>
      <w:r w:rsidRPr="00847EA1">
        <w:rPr>
          <w:rFonts w:ascii="Times New Roman" w:eastAsia="Times New Roman" w:hAnsi="Times New Roman" w:cs="Times New Roman"/>
          <w:color w:val="000000"/>
          <w:sz w:val="24"/>
          <w:szCs w:val="24"/>
          <w:lang w:eastAsia="ru-RU"/>
        </w:rPr>
        <w:t xml:space="preserve">1. </w:t>
      </w:r>
      <w:r w:rsidR="005E2195" w:rsidRPr="00847EA1">
        <w:rPr>
          <w:rFonts w:ascii="Times New Roman" w:eastAsia="Times New Roman" w:hAnsi="Times New Roman" w:cs="Times New Roman"/>
          <w:b/>
          <w:color w:val="000000"/>
          <w:sz w:val="24"/>
          <w:szCs w:val="24"/>
          <w:lang w:eastAsia="ru-RU"/>
        </w:rPr>
        <w:t>Первая младшая группа (от двух до трех лет)</w:t>
      </w:r>
    </w:p>
    <w:p w:rsidR="005E2195" w:rsidRPr="00847EA1" w:rsidRDefault="005E2195" w:rsidP="00847EA1">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847EA1">
        <w:rPr>
          <w:rFonts w:ascii="Times New Roman" w:eastAsia="Times New Roman" w:hAnsi="Times New Roman" w:cs="Times New Roman"/>
          <w:color w:val="000000"/>
          <w:sz w:val="24"/>
          <w:szCs w:val="24"/>
          <w:lang w:eastAsia="ru-RU"/>
        </w:rPr>
        <w:t>Предметное окружение</w:t>
      </w:r>
    </w:p>
    <w:p w:rsidR="005E2195" w:rsidRPr="00847EA1" w:rsidRDefault="005E2195" w:rsidP="00847EA1">
      <w:pPr>
        <w:shd w:val="clear" w:color="auto" w:fill="FFFFFF"/>
        <w:spacing w:after="0" w:line="360" w:lineRule="auto"/>
        <w:ind w:left="75"/>
        <w:jc w:val="both"/>
        <w:rPr>
          <w:rFonts w:ascii="Times New Roman" w:eastAsia="Times New Roman" w:hAnsi="Times New Roman" w:cs="Times New Roman"/>
          <w:color w:val="000000"/>
          <w:sz w:val="24"/>
          <w:szCs w:val="24"/>
          <w:lang w:eastAsia="ru-RU"/>
        </w:rPr>
      </w:pPr>
      <w:r w:rsidRPr="00847EA1">
        <w:rPr>
          <w:rFonts w:ascii="Times New Roman" w:eastAsia="Times New Roman" w:hAnsi="Times New Roman" w:cs="Times New Roman"/>
          <w:color w:val="000000"/>
          <w:sz w:val="24"/>
          <w:szCs w:val="24"/>
          <w:lang w:eastAsia="ru-RU"/>
        </w:rPr>
        <w:t xml:space="preserve">- знакомить детей с предметами ближайшего окружения. </w:t>
      </w:r>
    </w:p>
    <w:p w:rsidR="005E2195" w:rsidRPr="00847EA1" w:rsidRDefault="005E2195" w:rsidP="00847EA1">
      <w:pPr>
        <w:shd w:val="clear" w:color="auto" w:fill="FFFFFF"/>
        <w:spacing w:after="0" w:line="360" w:lineRule="auto"/>
        <w:ind w:left="75"/>
        <w:jc w:val="both"/>
        <w:rPr>
          <w:rFonts w:ascii="Times New Roman" w:eastAsia="Times New Roman" w:hAnsi="Times New Roman" w:cs="Times New Roman"/>
          <w:color w:val="000000"/>
          <w:sz w:val="24"/>
          <w:szCs w:val="24"/>
          <w:lang w:eastAsia="ru-RU"/>
        </w:rPr>
      </w:pPr>
      <w:r w:rsidRPr="00847EA1">
        <w:rPr>
          <w:rFonts w:ascii="Times New Roman" w:eastAsia="Times New Roman" w:hAnsi="Times New Roman" w:cs="Times New Roman"/>
          <w:color w:val="000000"/>
          <w:sz w:val="24"/>
          <w:szCs w:val="24"/>
          <w:lang w:eastAsia="ru-RU"/>
        </w:rPr>
        <w:t>- Способствовать появлению в словаре детей обобщающих понятий: игрушки, посуда, одежда, обувь, мебель. –</w:t>
      </w:r>
    </w:p>
    <w:p w:rsidR="005E2195" w:rsidRPr="00847EA1" w:rsidRDefault="005E2195" w:rsidP="00847EA1">
      <w:pPr>
        <w:shd w:val="clear" w:color="auto" w:fill="FFFFFF"/>
        <w:spacing w:after="0" w:line="360" w:lineRule="auto"/>
        <w:ind w:left="75"/>
        <w:jc w:val="both"/>
        <w:rPr>
          <w:rFonts w:ascii="Times New Roman" w:eastAsia="Times New Roman" w:hAnsi="Times New Roman" w:cs="Times New Roman"/>
          <w:color w:val="000000"/>
          <w:sz w:val="24"/>
          <w:szCs w:val="24"/>
          <w:lang w:eastAsia="ru-RU"/>
        </w:rPr>
      </w:pPr>
      <w:r w:rsidRPr="00847EA1">
        <w:rPr>
          <w:rFonts w:ascii="Times New Roman" w:eastAsia="Times New Roman" w:hAnsi="Times New Roman" w:cs="Times New Roman"/>
          <w:color w:val="000000"/>
          <w:sz w:val="24"/>
          <w:szCs w:val="24"/>
          <w:lang w:eastAsia="ru-RU"/>
        </w:rPr>
        <w:t>- Учить называть цвет, форму, величину предметов, материал, из которого они сделаны (бумага, дерево, ткань и др.);</w:t>
      </w:r>
    </w:p>
    <w:p w:rsidR="005E2195" w:rsidRPr="00847EA1" w:rsidRDefault="005E2195" w:rsidP="00847EA1">
      <w:pPr>
        <w:shd w:val="clear" w:color="auto" w:fill="FFFFFF"/>
        <w:spacing w:after="0" w:line="360" w:lineRule="auto"/>
        <w:ind w:left="75"/>
        <w:jc w:val="both"/>
        <w:rPr>
          <w:rFonts w:ascii="Times New Roman" w:eastAsia="Times New Roman" w:hAnsi="Times New Roman" w:cs="Times New Roman"/>
          <w:color w:val="000000"/>
          <w:sz w:val="24"/>
          <w:szCs w:val="24"/>
          <w:lang w:eastAsia="ru-RU"/>
        </w:rPr>
      </w:pPr>
      <w:r w:rsidRPr="00847EA1">
        <w:rPr>
          <w:rFonts w:ascii="Times New Roman" w:eastAsia="Times New Roman" w:hAnsi="Times New Roman" w:cs="Times New Roman"/>
          <w:color w:val="000000"/>
          <w:sz w:val="24"/>
          <w:szCs w:val="24"/>
          <w:lang w:eastAsia="ru-RU"/>
        </w:rPr>
        <w:t xml:space="preserve">- сравнивать знакомые предметы (разные шапки, варежки, обувь и т. п.), подбирать предметы по тождеству (найди такой же, подбери пару), группировать их по функциональному назначению (посуда для чаепития кукол и т. п.). </w:t>
      </w:r>
    </w:p>
    <w:p w:rsidR="00847EA1" w:rsidRPr="00847EA1" w:rsidRDefault="005E2195" w:rsidP="00847EA1">
      <w:pPr>
        <w:shd w:val="clear" w:color="auto" w:fill="FFFFFF"/>
        <w:spacing w:after="0" w:line="360" w:lineRule="auto"/>
        <w:ind w:left="75"/>
        <w:jc w:val="both"/>
        <w:rPr>
          <w:rFonts w:ascii="Times New Roman" w:eastAsia="Times New Roman" w:hAnsi="Times New Roman" w:cs="Times New Roman"/>
          <w:color w:val="000000"/>
          <w:sz w:val="24"/>
          <w:szCs w:val="24"/>
          <w:lang w:eastAsia="ru-RU"/>
        </w:rPr>
      </w:pPr>
      <w:r w:rsidRPr="00847EA1">
        <w:rPr>
          <w:rFonts w:ascii="Times New Roman" w:eastAsia="Times New Roman" w:hAnsi="Times New Roman" w:cs="Times New Roman"/>
          <w:color w:val="000000"/>
          <w:sz w:val="24"/>
          <w:szCs w:val="24"/>
          <w:lang w:eastAsia="ru-RU"/>
        </w:rPr>
        <w:t xml:space="preserve">- Способствовать реализации потребности ребенка в овладении действиями с предметами. </w:t>
      </w:r>
    </w:p>
    <w:p w:rsidR="00471C58" w:rsidRPr="00847EA1" w:rsidRDefault="00847EA1" w:rsidP="00847EA1">
      <w:pPr>
        <w:shd w:val="clear" w:color="auto" w:fill="FFFFFF"/>
        <w:spacing w:after="0" w:line="360" w:lineRule="auto"/>
        <w:ind w:left="75"/>
        <w:jc w:val="both"/>
        <w:rPr>
          <w:rFonts w:ascii="Times New Roman" w:eastAsia="Times New Roman" w:hAnsi="Times New Roman" w:cs="Times New Roman"/>
          <w:color w:val="000000"/>
          <w:sz w:val="24"/>
          <w:szCs w:val="24"/>
          <w:lang w:eastAsia="ru-RU"/>
        </w:rPr>
      </w:pPr>
      <w:r w:rsidRPr="00847EA1">
        <w:rPr>
          <w:rFonts w:ascii="Times New Roman" w:eastAsia="Times New Roman" w:hAnsi="Times New Roman" w:cs="Times New Roman"/>
          <w:color w:val="000000"/>
          <w:sz w:val="24"/>
          <w:szCs w:val="24"/>
          <w:lang w:eastAsia="ru-RU"/>
        </w:rPr>
        <w:t xml:space="preserve">2. </w:t>
      </w:r>
      <w:r w:rsidR="00471C58" w:rsidRPr="00847EA1">
        <w:rPr>
          <w:rFonts w:ascii="Times New Roman" w:eastAsia="Times New Roman" w:hAnsi="Times New Roman" w:cs="Times New Roman"/>
          <w:b/>
          <w:sz w:val="24"/>
          <w:szCs w:val="24"/>
          <w:lang w:eastAsia="ru-RU"/>
        </w:rPr>
        <w:t>Вторая младшая группа (от трех до четырех лет)</w:t>
      </w:r>
    </w:p>
    <w:p w:rsidR="00471C58" w:rsidRPr="00847EA1" w:rsidRDefault="00471C58" w:rsidP="00847EA1">
      <w:pPr>
        <w:shd w:val="clear" w:color="auto" w:fill="FFFFFF"/>
        <w:spacing w:after="0" w:line="360" w:lineRule="auto"/>
        <w:jc w:val="both"/>
        <w:rPr>
          <w:rFonts w:ascii="Times New Roman" w:eastAsia="Times New Roman" w:hAnsi="Times New Roman" w:cs="Times New Roman"/>
          <w:b/>
          <w:sz w:val="24"/>
          <w:szCs w:val="24"/>
          <w:lang w:eastAsia="ru-RU"/>
        </w:rPr>
      </w:pPr>
    </w:p>
    <w:p w:rsidR="00471C58" w:rsidRPr="00847EA1" w:rsidRDefault="00471C58" w:rsidP="00847EA1">
      <w:pPr>
        <w:shd w:val="clear" w:color="auto" w:fill="FFFFFF"/>
        <w:spacing w:after="0" w:line="360" w:lineRule="auto"/>
        <w:jc w:val="both"/>
        <w:rPr>
          <w:rFonts w:ascii="Times New Roman" w:eastAsia="Times New Roman" w:hAnsi="Times New Roman" w:cs="Times New Roman"/>
          <w:b/>
          <w:sz w:val="24"/>
          <w:szCs w:val="24"/>
          <w:lang w:eastAsia="ru-RU"/>
        </w:rPr>
      </w:pPr>
      <w:r w:rsidRPr="00847EA1">
        <w:rPr>
          <w:rFonts w:ascii="Times New Roman" w:eastAsia="Times New Roman" w:hAnsi="Times New Roman" w:cs="Times New Roman"/>
          <w:b/>
          <w:sz w:val="24"/>
          <w:szCs w:val="24"/>
          <w:lang w:eastAsia="ru-RU"/>
        </w:rPr>
        <w:t>Предметное окружение</w:t>
      </w:r>
    </w:p>
    <w:p w:rsidR="00471C58" w:rsidRPr="00847EA1" w:rsidRDefault="00471C58" w:rsidP="00847EA1">
      <w:pPr>
        <w:shd w:val="clear" w:color="auto" w:fill="FFFFFF"/>
        <w:spacing w:after="0" w:line="360" w:lineRule="auto"/>
        <w:jc w:val="both"/>
        <w:rPr>
          <w:rFonts w:ascii="Times New Roman" w:eastAsia="Times New Roman" w:hAnsi="Times New Roman" w:cs="Times New Roman"/>
          <w:b/>
          <w:sz w:val="24"/>
          <w:szCs w:val="24"/>
          <w:lang w:eastAsia="ru-RU"/>
        </w:rPr>
      </w:pPr>
    </w:p>
    <w:p w:rsidR="00471C58" w:rsidRPr="00847EA1" w:rsidRDefault="00471C58" w:rsidP="00847EA1">
      <w:pPr>
        <w:shd w:val="clear" w:color="auto" w:fill="FFFFFF"/>
        <w:spacing w:after="0" w:line="360" w:lineRule="auto"/>
        <w:jc w:val="both"/>
        <w:rPr>
          <w:rFonts w:ascii="Times New Roman" w:eastAsia="Times New Roman" w:hAnsi="Times New Roman" w:cs="Times New Roman"/>
          <w:sz w:val="24"/>
          <w:szCs w:val="24"/>
          <w:lang w:eastAsia="ru-RU"/>
        </w:rPr>
      </w:pPr>
      <w:r w:rsidRPr="00847EA1">
        <w:rPr>
          <w:rFonts w:ascii="Times New Roman" w:eastAsia="Times New Roman" w:hAnsi="Times New Roman" w:cs="Times New Roman"/>
          <w:sz w:val="24"/>
          <w:szCs w:val="24"/>
          <w:lang w:eastAsia="ru-RU"/>
        </w:rPr>
        <w:lastRenderedPageBreak/>
        <w:t>Продолжать знакомить детей с предметами ближайшего окружения (игрушки, предметы домашнего обихода, виды транспорта), их функциями и назначением.</w:t>
      </w:r>
    </w:p>
    <w:p w:rsidR="00471C58" w:rsidRPr="00847EA1" w:rsidRDefault="00471C58" w:rsidP="00847EA1">
      <w:pPr>
        <w:shd w:val="clear" w:color="auto" w:fill="FFFFFF"/>
        <w:spacing w:after="0" w:line="360" w:lineRule="auto"/>
        <w:jc w:val="both"/>
        <w:rPr>
          <w:rFonts w:ascii="Times New Roman" w:eastAsia="Times New Roman" w:hAnsi="Times New Roman" w:cs="Times New Roman"/>
          <w:sz w:val="24"/>
          <w:szCs w:val="24"/>
          <w:lang w:eastAsia="ru-RU"/>
        </w:rPr>
      </w:pPr>
      <w:r w:rsidRPr="00847EA1">
        <w:rPr>
          <w:rFonts w:ascii="Times New Roman" w:eastAsia="Times New Roman" w:hAnsi="Times New Roman" w:cs="Times New Roman"/>
          <w:sz w:val="24"/>
          <w:szCs w:val="24"/>
          <w:lang w:eastAsia="ru-RU"/>
        </w:rPr>
        <w:t>Учить определять цвет, величину, форму, вес (легкий, тяжелый) предметов; расположение их по отношению к ребенку (далеко, близко, высоко). Знакомить со свойствами материалов (прочность, твердость, мягкость), со структурой поверхности (гладкая, шероховатая, с узелками). Рассказывать о том, что одни предметы сделаны руками человека (посуда, мебель и т. п.), другие со</w:t>
      </w:r>
      <w:r w:rsidR="003934D0" w:rsidRPr="00847EA1">
        <w:rPr>
          <w:rFonts w:ascii="Times New Roman" w:eastAsia="Times New Roman" w:hAnsi="Times New Roman" w:cs="Times New Roman"/>
          <w:sz w:val="24"/>
          <w:szCs w:val="24"/>
          <w:lang w:eastAsia="ru-RU"/>
        </w:rPr>
        <w:t>зданы природой (камень, шишки).</w:t>
      </w:r>
    </w:p>
    <w:p w:rsidR="00471C58" w:rsidRPr="00847EA1" w:rsidRDefault="00471C58" w:rsidP="00847EA1">
      <w:pPr>
        <w:shd w:val="clear" w:color="auto" w:fill="FFFFFF"/>
        <w:spacing w:after="0" w:line="360" w:lineRule="auto"/>
        <w:jc w:val="both"/>
        <w:rPr>
          <w:rFonts w:ascii="Times New Roman" w:eastAsia="Times New Roman" w:hAnsi="Times New Roman" w:cs="Times New Roman"/>
          <w:sz w:val="24"/>
          <w:szCs w:val="24"/>
          <w:lang w:eastAsia="ru-RU"/>
        </w:rPr>
      </w:pPr>
      <w:r w:rsidRPr="00847EA1">
        <w:rPr>
          <w:rFonts w:ascii="Times New Roman" w:eastAsia="Times New Roman" w:hAnsi="Times New Roman" w:cs="Times New Roman"/>
          <w:sz w:val="24"/>
          <w:szCs w:val="24"/>
          <w:lang w:eastAsia="ru-RU"/>
        </w:rPr>
        <w:t>Учить способам обследования предметов, включая простейшее экспериментирование (тонет – не тонет, рвется – не рвется). Учить группировать и классифицировать хорошо знакомые предметы (посуда – мебель; чайная, столовая, кухонная посуда).</w:t>
      </w:r>
    </w:p>
    <w:p w:rsidR="00471C58" w:rsidRPr="00847EA1" w:rsidRDefault="00471C58" w:rsidP="00847EA1">
      <w:pPr>
        <w:shd w:val="clear" w:color="auto" w:fill="FFFFFF"/>
        <w:spacing w:after="0" w:line="360" w:lineRule="auto"/>
        <w:jc w:val="both"/>
        <w:rPr>
          <w:rFonts w:ascii="Times New Roman" w:eastAsia="Times New Roman" w:hAnsi="Times New Roman" w:cs="Times New Roman"/>
          <w:sz w:val="24"/>
          <w:szCs w:val="24"/>
          <w:lang w:eastAsia="ru-RU"/>
        </w:rPr>
      </w:pPr>
      <w:r w:rsidRPr="00847EA1">
        <w:rPr>
          <w:rFonts w:ascii="Times New Roman" w:eastAsia="Times New Roman" w:hAnsi="Times New Roman" w:cs="Times New Roman"/>
          <w:sz w:val="24"/>
          <w:szCs w:val="24"/>
          <w:lang w:eastAsia="ru-RU"/>
        </w:rPr>
        <w:t>К концу года дети могут:</w:t>
      </w:r>
    </w:p>
    <w:p w:rsidR="00471C58" w:rsidRPr="00847EA1" w:rsidRDefault="00471C58" w:rsidP="00847EA1">
      <w:pPr>
        <w:shd w:val="clear" w:color="auto" w:fill="FFFFFF"/>
        <w:spacing w:after="0" w:line="360" w:lineRule="auto"/>
        <w:jc w:val="both"/>
        <w:rPr>
          <w:rFonts w:ascii="Times New Roman" w:eastAsia="Times New Roman" w:hAnsi="Times New Roman" w:cs="Times New Roman"/>
          <w:sz w:val="24"/>
          <w:szCs w:val="24"/>
          <w:lang w:eastAsia="ru-RU"/>
        </w:rPr>
      </w:pPr>
      <w:r w:rsidRPr="00847EA1">
        <w:rPr>
          <w:rFonts w:ascii="Times New Roman" w:eastAsia="Times New Roman" w:hAnsi="Times New Roman" w:cs="Times New Roman"/>
          <w:sz w:val="24"/>
          <w:szCs w:val="24"/>
          <w:lang w:eastAsia="ru-RU"/>
        </w:rPr>
        <w:t>• Легко ориентироваться в ближайшем окружении: без труда называть часто встречающиеся предметы, объяснять их функции и назначение, выделять ряд свойств и качеств (цвет, форма, материал), называть их.</w:t>
      </w:r>
    </w:p>
    <w:p w:rsidR="00471C58" w:rsidRPr="00847EA1" w:rsidRDefault="00471C58" w:rsidP="00847EA1">
      <w:pPr>
        <w:shd w:val="clear" w:color="auto" w:fill="FFFFFF"/>
        <w:spacing w:after="0" w:line="360" w:lineRule="auto"/>
        <w:jc w:val="both"/>
        <w:rPr>
          <w:rFonts w:ascii="Times New Roman" w:eastAsia="Times New Roman" w:hAnsi="Times New Roman" w:cs="Times New Roman"/>
          <w:sz w:val="24"/>
          <w:szCs w:val="24"/>
          <w:lang w:eastAsia="ru-RU"/>
        </w:rPr>
      </w:pPr>
      <w:r w:rsidRPr="00847EA1">
        <w:rPr>
          <w:rFonts w:ascii="Times New Roman" w:eastAsia="Times New Roman" w:hAnsi="Times New Roman" w:cs="Times New Roman"/>
          <w:sz w:val="24"/>
          <w:szCs w:val="24"/>
          <w:lang w:eastAsia="ru-RU"/>
        </w:rPr>
        <w:t>• Знать, что предметы сделаны руками человека.</w:t>
      </w:r>
    </w:p>
    <w:p w:rsidR="00471C58" w:rsidRPr="00847EA1" w:rsidRDefault="00471C58" w:rsidP="00847EA1">
      <w:pPr>
        <w:shd w:val="clear" w:color="auto" w:fill="FFFFFF"/>
        <w:spacing w:after="0" w:line="360" w:lineRule="auto"/>
        <w:jc w:val="both"/>
        <w:rPr>
          <w:rFonts w:ascii="Times New Roman" w:eastAsia="Times New Roman" w:hAnsi="Times New Roman" w:cs="Times New Roman"/>
          <w:sz w:val="24"/>
          <w:szCs w:val="24"/>
          <w:lang w:eastAsia="ru-RU"/>
        </w:rPr>
      </w:pPr>
    </w:p>
    <w:p w:rsidR="003934D0" w:rsidRPr="00847EA1" w:rsidRDefault="003934D0" w:rsidP="00847EA1">
      <w:pPr>
        <w:shd w:val="clear" w:color="auto" w:fill="FFFFFF"/>
        <w:spacing w:after="0" w:line="360" w:lineRule="auto"/>
        <w:jc w:val="both"/>
        <w:rPr>
          <w:rFonts w:ascii="Times New Roman" w:hAnsi="Times New Roman" w:cs="Times New Roman"/>
          <w:color w:val="666666"/>
          <w:sz w:val="24"/>
          <w:szCs w:val="24"/>
          <w:shd w:val="clear" w:color="auto" w:fill="F1F2F7"/>
        </w:rPr>
      </w:pPr>
      <w:r w:rsidRPr="00847EA1">
        <w:rPr>
          <w:rFonts w:ascii="Times New Roman" w:hAnsi="Times New Roman" w:cs="Times New Roman"/>
          <w:color w:val="666666"/>
          <w:sz w:val="24"/>
          <w:szCs w:val="24"/>
          <w:shd w:val="clear" w:color="auto" w:fill="F1F2F7"/>
        </w:rPr>
        <w:t>Ознакомление с предметным миром проводится в форме игр-занятий, в основе которых лежат различные действия детей. Серия «Игры-раскладки» («Чудесный мешочек», «Помоги Незнайке» и т. д.) направлена на определение предметов природного мира и предметов, созданных руками человека. Так, в игре «Помоги Незнайке» дети по просьбе любимого героя раскладывают предметы природного мира и предметы рукотворного мира в конверты с соответствующими символами («человек», «бабочка»). Затем задача усложняется: требуется не только разложить предметы разного происхождения, но и обосновать свой выбор («Мяч положу в конверт с человеком, его сделали люди» и т. п.).</w:t>
      </w:r>
    </w:p>
    <w:p w:rsidR="00AE0272" w:rsidRPr="00847EA1" w:rsidRDefault="003934D0" w:rsidP="00847EA1">
      <w:pPr>
        <w:shd w:val="clear" w:color="auto" w:fill="FFFFFF"/>
        <w:spacing w:after="0" w:line="360" w:lineRule="auto"/>
        <w:jc w:val="both"/>
        <w:rPr>
          <w:rFonts w:ascii="Times New Roman" w:eastAsia="Times New Roman" w:hAnsi="Times New Roman" w:cs="Times New Roman"/>
          <w:sz w:val="24"/>
          <w:szCs w:val="24"/>
          <w:lang w:eastAsia="ru-RU"/>
        </w:rPr>
      </w:pPr>
      <w:r w:rsidRPr="00847EA1">
        <w:rPr>
          <w:rFonts w:ascii="Times New Roman" w:hAnsi="Times New Roman" w:cs="Times New Roman"/>
          <w:color w:val="666666"/>
          <w:sz w:val="24"/>
          <w:szCs w:val="24"/>
          <w:shd w:val="clear" w:color="auto" w:fill="F1F2F7"/>
        </w:rPr>
        <w:t xml:space="preserve"> Серия «Игры-определения» («Что лишнее», «Назови, как использовать предмет» и т. д.) направлена на определение и различение цвета, величины, формы, веса, строения, функции. Дошкольников сначала побуждают назвать цвет, форму, функцию предметов; затем, например, в игре «Найди пару», задание усложняется: надо не только знать способ использования названного предмета, но и подобрать к нему другой с подобной функцией (шкаф – кровать; тарелка – блюдце и т. д.). Эта задача требует опоры на прежний опыт использования предметов. Детей продолжают знакомить с материалом, из которого сделан предмет (дерево, бумага, ткань, глина), в процессе действий с ним, то есть позволяют его ощупывать, поглаживать, ломать, рвать, гнуть, сжимать, бросать, </w:t>
      </w:r>
      <w:r w:rsidRPr="00847EA1">
        <w:rPr>
          <w:rFonts w:ascii="Times New Roman" w:hAnsi="Times New Roman" w:cs="Times New Roman"/>
          <w:color w:val="666666"/>
          <w:sz w:val="24"/>
          <w:szCs w:val="24"/>
          <w:shd w:val="clear" w:color="auto" w:fill="F1F2F7"/>
        </w:rPr>
        <w:lastRenderedPageBreak/>
        <w:t>поднимать. Для этого целесообразно создавать ситуации выбора материала для игры, например, необходим твердый, прочный материал – заменитель стола, стула, кровати. Дети при участии взрослого рассматривают бумагу, дерево, ткани, называют их, решают творческую задачу («Какой материал выбрать?») с помощью следующих действий: гладят поверхность (гладкие); мнут (не мнется только дерево); разрывают (не рвется только дерево); тянут за края в разные стороны (не нарушается целостность только дерева); кладут в воду (намокают бумага и ткань) и т. д. В результате выбирают дерево. Разработана также серия «Игры-занятия с элементами опыта, эксперимента» («Деревянный брусочек», «Что лучше, бумага или ткань?», «Бантик из бумаги и ткани», «Послушная глина», «Подарки для медвежонка», «Что из дерева?» и т. д.). Например, в игре-занятии «Бантик из бумаги и ткани» воспитатель показывает детям куклу Катю. Она грустная, не может завязать себе бантик; у нее много бантиков, но все они бумажные. Дети подходят к Кате, говорят, что бант из бумаги порвется, но Катя упрямится, просит завязать бант. Все пробуют это сделать, но бумага рвется. Дети рассказывают все, что знают о бумаге; называют ее свойства (мнется, рвется, пачкается, намокает) и советуют Кате сделать бант из ткани; рассказывают о достоинствах ткани, выполняют действия с тканью (завязывают, мнут, опускают в воду, разглаживают) и наконец убеждают Катю сделать бант из ткани. Кукла Катя благодарит детей за то, что они хорошо и понятно рассказали ей о бумаге. Теперь она знает, что из бумаги нельзя сделать бантик, бумага мнется и рвется, бумажный бант нельзя стирать. «Кате очень понравился бантик, который мы сделали из ткани. Она запомнила, что ткань можно стирать и гладить», – говорит педагог. В игре-занятии «Послушная глина» в гости к детям приходит кукла Маша. Она рассказывает, что на день рождения ей подарили глину, а что с ней делать – она не знает. Дети проявляют желание помочь Маше. Все берут по кусочку глины и пробуют помять ее в руках (мнется); отрывают кусочек от целого куска (отрывается), делают из него колбаску, раскатывают в ладошках (раскатывается, принимает разные формы). Дети делают вывод: глина послушная, из нее, как и из пластилина, можно вылепить разные предметы. Они лепят из глины баранки и дарят их кукле Маше. Кукла благодарит ребят за подарки.</w:t>
      </w:r>
    </w:p>
    <w:p w:rsidR="00471C58" w:rsidRPr="00847EA1" w:rsidRDefault="00471C58" w:rsidP="00847EA1">
      <w:pPr>
        <w:shd w:val="clear" w:color="auto" w:fill="FFFFFF"/>
        <w:spacing w:after="0" w:line="360" w:lineRule="auto"/>
        <w:jc w:val="both"/>
        <w:rPr>
          <w:rFonts w:ascii="Times New Roman" w:eastAsia="Times New Roman" w:hAnsi="Times New Roman" w:cs="Times New Roman"/>
          <w:sz w:val="24"/>
          <w:szCs w:val="24"/>
          <w:lang w:eastAsia="ru-RU"/>
        </w:rPr>
      </w:pPr>
    </w:p>
    <w:p w:rsidR="00471C58" w:rsidRPr="00847EA1" w:rsidRDefault="00471C58" w:rsidP="007C3151">
      <w:pPr>
        <w:pStyle w:val="a5"/>
        <w:numPr>
          <w:ilvl w:val="0"/>
          <w:numId w:val="33"/>
        </w:numPr>
        <w:shd w:val="clear" w:color="auto" w:fill="FFFFFF"/>
        <w:spacing w:after="0" w:line="360" w:lineRule="auto"/>
        <w:jc w:val="both"/>
        <w:rPr>
          <w:rFonts w:ascii="Times New Roman" w:eastAsia="Times New Roman" w:hAnsi="Times New Roman" w:cs="Times New Roman"/>
          <w:b/>
          <w:sz w:val="24"/>
          <w:szCs w:val="24"/>
          <w:lang w:eastAsia="ru-RU"/>
        </w:rPr>
      </w:pPr>
      <w:r w:rsidRPr="00847EA1">
        <w:rPr>
          <w:rFonts w:ascii="Times New Roman" w:eastAsia="Times New Roman" w:hAnsi="Times New Roman" w:cs="Times New Roman"/>
          <w:b/>
          <w:sz w:val="24"/>
          <w:szCs w:val="24"/>
          <w:lang w:eastAsia="ru-RU"/>
        </w:rPr>
        <w:t>Средняя группа (от четырех до пяти лет)</w:t>
      </w:r>
    </w:p>
    <w:p w:rsidR="00471C58" w:rsidRPr="00847EA1" w:rsidRDefault="00471C58" w:rsidP="00847EA1">
      <w:pPr>
        <w:shd w:val="clear" w:color="auto" w:fill="FFFFFF"/>
        <w:spacing w:after="0" w:line="360" w:lineRule="auto"/>
        <w:jc w:val="both"/>
        <w:rPr>
          <w:rFonts w:ascii="Times New Roman" w:eastAsia="Times New Roman" w:hAnsi="Times New Roman" w:cs="Times New Roman"/>
          <w:sz w:val="24"/>
          <w:szCs w:val="24"/>
          <w:lang w:eastAsia="ru-RU"/>
        </w:rPr>
      </w:pPr>
    </w:p>
    <w:p w:rsidR="00471C58" w:rsidRPr="00847EA1" w:rsidRDefault="00847EA1" w:rsidP="00847EA1">
      <w:pPr>
        <w:shd w:val="clear" w:color="auto" w:fill="FFFFFF"/>
        <w:spacing w:after="0" w:line="360" w:lineRule="auto"/>
        <w:jc w:val="both"/>
        <w:rPr>
          <w:rFonts w:ascii="Times New Roman" w:eastAsia="Times New Roman" w:hAnsi="Times New Roman" w:cs="Times New Roman"/>
          <w:sz w:val="24"/>
          <w:szCs w:val="24"/>
          <w:lang w:eastAsia="ru-RU"/>
        </w:rPr>
      </w:pPr>
      <w:r w:rsidRPr="00847EA1">
        <w:rPr>
          <w:rFonts w:ascii="Times New Roman" w:eastAsia="Times New Roman" w:hAnsi="Times New Roman" w:cs="Times New Roman"/>
          <w:sz w:val="24"/>
          <w:szCs w:val="24"/>
          <w:lang w:eastAsia="ru-RU"/>
        </w:rPr>
        <w:t>Предметное окружение</w:t>
      </w:r>
    </w:p>
    <w:p w:rsidR="00471C58" w:rsidRPr="00847EA1" w:rsidRDefault="00471C58" w:rsidP="00847EA1">
      <w:pPr>
        <w:shd w:val="clear" w:color="auto" w:fill="FFFFFF"/>
        <w:spacing w:after="0" w:line="360" w:lineRule="auto"/>
        <w:jc w:val="both"/>
        <w:rPr>
          <w:rFonts w:ascii="Times New Roman" w:eastAsia="Times New Roman" w:hAnsi="Times New Roman" w:cs="Times New Roman"/>
          <w:sz w:val="24"/>
          <w:szCs w:val="24"/>
          <w:lang w:eastAsia="ru-RU"/>
        </w:rPr>
      </w:pPr>
      <w:r w:rsidRPr="00847EA1">
        <w:rPr>
          <w:rFonts w:ascii="Times New Roman" w:eastAsia="Times New Roman" w:hAnsi="Times New Roman" w:cs="Times New Roman"/>
          <w:sz w:val="24"/>
          <w:szCs w:val="24"/>
          <w:lang w:eastAsia="ru-RU"/>
        </w:rPr>
        <w:lastRenderedPageBreak/>
        <w:t xml:space="preserve">Знакомить детей с миром предметов, необходимых для разных видов деятельности: труда, рисования, игры и т. д. Уточнять и активизировать в их речи названия и назначение </w:t>
      </w:r>
      <w:r w:rsidR="00847EA1" w:rsidRPr="00847EA1">
        <w:rPr>
          <w:rFonts w:ascii="Times New Roman" w:eastAsia="Times New Roman" w:hAnsi="Times New Roman" w:cs="Times New Roman"/>
          <w:sz w:val="24"/>
          <w:szCs w:val="24"/>
          <w:lang w:eastAsia="ru-RU"/>
        </w:rPr>
        <w:t>предметов ближайшего окружения.</w:t>
      </w:r>
    </w:p>
    <w:p w:rsidR="00471C58" w:rsidRPr="00847EA1" w:rsidRDefault="00471C58" w:rsidP="00847EA1">
      <w:pPr>
        <w:shd w:val="clear" w:color="auto" w:fill="FFFFFF"/>
        <w:spacing w:after="0" w:line="360" w:lineRule="auto"/>
        <w:jc w:val="both"/>
        <w:rPr>
          <w:rFonts w:ascii="Times New Roman" w:eastAsia="Times New Roman" w:hAnsi="Times New Roman" w:cs="Times New Roman"/>
          <w:sz w:val="24"/>
          <w:szCs w:val="24"/>
          <w:lang w:eastAsia="ru-RU"/>
        </w:rPr>
      </w:pPr>
      <w:r w:rsidRPr="00847EA1">
        <w:rPr>
          <w:rFonts w:ascii="Times New Roman" w:eastAsia="Times New Roman" w:hAnsi="Times New Roman" w:cs="Times New Roman"/>
          <w:sz w:val="24"/>
          <w:szCs w:val="24"/>
          <w:lang w:eastAsia="ru-RU"/>
        </w:rPr>
        <w:t>Создавать условия, необходимые для того, чтобы дети пятого года жизни могли «шагнуть» за пределы уже освоенного окружения и начать интересоваться «всем на свете». Подводить детей к пониманию того, что у предмет</w:t>
      </w:r>
      <w:r w:rsidR="00847EA1" w:rsidRPr="00847EA1">
        <w:rPr>
          <w:rFonts w:ascii="Times New Roman" w:eastAsia="Times New Roman" w:hAnsi="Times New Roman" w:cs="Times New Roman"/>
          <w:sz w:val="24"/>
          <w:szCs w:val="24"/>
          <w:lang w:eastAsia="ru-RU"/>
        </w:rPr>
        <w:t>ов есть прошлое и настоящее.</w:t>
      </w:r>
    </w:p>
    <w:p w:rsidR="00471C58" w:rsidRPr="00847EA1" w:rsidRDefault="00471C58" w:rsidP="00847EA1">
      <w:pPr>
        <w:shd w:val="clear" w:color="auto" w:fill="FFFFFF"/>
        <w:spacing w:after="0" w:line="360" w:lineRule="auto"/>
        <w:jc w:val="both"/>
        <w:rPr>
          <w:rFonts w:ascii="Times New Roman" w:eastAsia="Times New Roman" w:hAnsi="Times New Roman" w:cs="Times New Roman"/>
          <w:sz w:val="24"/>
          <w:szCs w:val="24"/>
          <w:lang w:eastAsia="ru-RU"/>
        </w:rPr>
      </w:pPr>
      <w:r w:rsidRPr="00847EA1">
        <w:rPr>
          <w:rFonts w:ascii="Times New Roman" w:eastAsia="Times New Roman" w:hAnsi="Times New Roman" w:cs="Times New Roman"/>
          <w:sz w:val="24"/>
          <w:szCs w:val="24"/>
          <w:lang w:eastAsia="ru-RU"/>
        </w:rPr>
        <w:t xml:space="preserve">Рассказывать об объектах, заинтересовавших детей при рассматривании картин, рисунков в книгах, </w:t>
      </w:r>
      <w:r w:rsidR="00847EA1" w:rsidRPr="00847EA1">
        <w:rPr>
          <w:rFonts w:ascii="Times New Roman" w:eastAsia="Times New Roman" w:hAnsi="Times New Roman" w:cs="Times New Roman"/>
          <w:sz w:val="24"/>
          <w:szCs w:val="24"/>
          <w:lang w:eastAsia="ru-RU"/>
        </w:rPr>
        <w:t>а также в телепередачах и т. п.</w:t>
      </w:r>
    </w:p>
    <w:p w:rsidR="00471C58" w:rsidRPr="00847EA1" w:rsidRDefault="00471C58" w:rsidP="00847EA1">
      <w:pPr>
        <w:shd w:val="clear" w:color="auto" w:fill="FFFFFF"/>
        <w:spacing w:after="0" w:line="360" w:lineRule="auto"/>
        <w:jc w:val="both"/>
        <w:rPr>
          <w:rFonts w:ascii="Times New Roman" w:eastAsia="Times New Roman" w:hAnsi="Times New Roman" w:cs="Times New Roman"/>
          <w:sz w:val="24"/>
          <w:szCs w:val="24"/>
          <w:lang w:eastAsia="ru-RU"/>
        </w:rPr>
      </w:pPr>
      <w:r w:rsidRPr="00847EA1">
        <w:rPr>
          <w:rFonts w:ascii="Times New Roman" w:eastAsia="Times New Roman" w:hAnsi="Times New Roman" w:cs="Times New Roman"/>
          <w:sz w:val="24"/>
          <w:szCs w:val="24"/>
          <w:lang w:eastAsia="ru-RU"/>
        </w:rPr>
        <w:t>Продолжать знакомить детей со свойствами и качествами предметов, учить определять их цвет, форму, величину, вес. Рассказывать о материалах, из которых сделаны предметы (глина, бумага, ткань, металл, резина, пластмасса, стекло, фарфор), об их свойствах и качествах. Объяснять целесообразность изготовления предмета из определенного материала (корпус машин – из металла, шины – из резины и т. п.). Поощрять попытки детей узнавать, как и где сделана та или иная вещь.</w:t>
      </w:r>
    </w:p>
    <w:p w:rsidR="00471C58" w:rsidRPr="00847EA1" w:rsidRDefault="00847EA1" w:rsidP="00847EA1">
      <w:pPr>
        <w:shd w:val="clear" w:color="auto" w:fill="FFFFFF"/>
        <w:spacing w:after="0" w:line="360" w:lineRule="auto"/>
        <w:jc w:val="both"/>
        <w:rPr>
          <w:rFonts w:ascii="Times New Roman" w:eastAsia="Times New Roman" w:hAnsi="Times New Roman" w:cs="Times New Roman"/>
          <w:sz w:val="24"/>
          <w:szCs w:val="24"/>
          <w:lang w:eastAsia="ru-RU"/>
        </w:rPr>
      </w:pPr>
      <w:r w:rsidRPr="00847EA1">
        <w:rPr>
          <w:rFonts w:ascii="Times New Roman" w:eastAsia="Times New Roman" w:hAnsi="Times New Roman" w:cs="Times New Roman"/>
          <w:sz w:val="24"/>
          <w:szCs w:val="24"/>
          <w:lang w:eastAsia="ru-RU"/>
        </w:rPr>
        <w:t>К концу года дети могут:</w:t>
      </w:r>
    </w:p>
    <w:p w:rsidR="00471C58" w:rsidRPr="00847EA1" w:rsidRDefault="00471C58" w:rsidP="00847EA1">
      <w:pPr>
        <w:shd w:val="clear" w:color="auto" w:fill="FFFFFF"/>
        <w:spacing w:after="0" w:line="360" w:lineRule="auto"/>
        <w:jc w:val="both"/>
        <w:rPr>
          <w:rFonts w:ascii="Times New Roman" w:eastAsia="Times New Roman" w:hAnsi="Times New Roman" w:cs="Times New Roman"/>
          <w:sz w:val="24"/>
          <w:szCs w:val="24"/>
          <w:lang w:eastAsia="ru-RU"/>
        </w:rPr>
      </w:pPr>
      <w:r w:rsidRPr="00847EA1">
        <w:rPr>
          <w:rFonts w:ascii="Times New Roman" w:eastAsia="Times New Roman" w:hAnsi="Times New Roman" w:cs="Times New Roman"/>
          <w:sz w:val="24"/>
          <w:szCs w:val="24"/>
          <w:lang w:eastAsia="ru-RU"/>
        </w:rPr>
        <w:t>• Называть самые разные предметы, которые их окружают в помещениях, на участке, на улице, необходимые для труда, игры, рисования; знать их назначение, называть свойства и качества, доступные</w:t>
      </w:r>
      <w:r w:rsidR="00847EA1" w:rsidRPr="00847EA1">
        <w:rPr>
          <w:rFonts w:ascii="Times New Roman" w:eastAsia="Times New Roman" w:hAnsi="Times New Roman" w:cs="Times New Roman"/>
          <w:sz w:val="24"/>
          <w:szCs w:val="24"/>
          <w:lang w:eastAsia="ru-RU"/>
        </w:rPr>
        <w:t xml:space="preserve"> для восприятия и обследования.</w:t>
      </w:r>
    </w:p>
    <w:p w:rsidR="00471C58" w:rsidRPr="00847EA1" w:rsidRDefault="00471C58" w:rsidP="00847EA1">
      <w:pPr>
        <w:shd w:val="clear" w:color="auto" w:fill="FFFFFF"/>
        <w:spacing w:after="0" w:line="360" w:lineRule="auto"/>
        <w:jc w:val="both"/>
        <w:rPr>
          <w:rFonts w:ascii="Times New Roman" w:eastAsia="Times New Roman" w:hAnsi="Times New Roman" w:cs="Times New Roman"/>
          <w:sz w:val="24"/>
          <w:szCs w:val="24"/>
          <w:lang w:eastAsia="ru-RU"/>
        </w:rPr>
      </w:pPr>
      <w:r w:rsidRPr="00847EA1">
        <w:rPr>
          <w:rFonts w:ascii="Times New Roman" w:eastAsia="Times New Roman" w:hAnsi="Times New Roman" w:cs="Times New Roman"/>
          <w:sz w:val="24"/>
          <w:szCs w:val="24"/>
          <w:lang w:eastAsia="ru-RU"/>
        </w:rPr>
        <w:t>• Уметь рассказывать о</w:t>
      </w:r>
      <w:r w:rsidR="00847EA1" w:rsidRPr="00847EA1">
        <w:rPr>
          <w:rFonts w:ascii="Times New Roman" w:eastAsia="Times New Roman" w:hAnsi="Times New Roman" w:cs="Times New Roman"/>
          <w:sz w:val="24"/>
          <w:szCs w:val="24"/>
          <w:lang w:eastAsia="ru-RU"/>
        </w:rPr>
        <w:t xml:space="preserve"> прошлом и настоящем предметов.</w:t>
      </w:r>
    </w:p>
    <w:p w:rsidR="00471C58" w:rsidRPr="00847EA1" w:rsidRDefault="00471C58" w:rsidP="00847EA1">
      <w:pPr>
        <w:shd w:val="clear" w:color="auto" w:fill="FFFFFF"/>
        <w:spacing w:after="0" w:line="360" w:lineRule="auto"/>
        <w:jc w:val="both"/>
        <w:rPr>
          <w:rFonts w:ascii="Times New Roman" w:eastAsia="Times New Roman" w:hAnsi="Times New Roman" w:cs="Times New Roman"/>
          <w:sz w:val="24"/>
          <w:szCs w:val="24"/>
          <w:lang w:eastAsia="ru-RU"/>
        </w:rPr>
      </w:pPr>
      <w:r w:rsidRPr="00847EA1">
        <w:rPr>
          <w:rFonts w:ascii="Times New Roman" w:eastAsia="Times New Roman" w:hAnsi="Times New Roman" w:cs="Times New Roman"/>
          <w:sz w:val="24"/>
          <w:szCs w:val="24"/>
          <w:lang w:eastAsia="ru-RU"/>
        </w:rPr>
        <w:t>• Проявлять интерес к предметам и явлениям, которые они не имели (не имеют) возможности видеть.</w:t>
      </w:r>
    </w:p>
    <w:p w:rsidR="00471C58" w:rsidRPr="00847EA1" w:rsidRDefault="00471C58" w:rsidP="00847EA1">
      <w:pPr>
        <w:shd w:val="clear" w:color="auto" w:fill="FFFFFF"/>
        <w:spacing w:after="0" w:line="360" w:lineRule="auto"/>
        <w:jc w:val="both"/>
        <w:rPr>
          <w:rFonts w:ascii="Times New Roman" w:eastAsia="Times New Roman" w:hAnsi="Times New Roman" w:cs="Times New Roman"/>
          <w:sz w:val="24"/>
          <w:szCs w:val="24"/>
          <w:lang w:eastAsia="ru-RU"/>
        </w:rPr>
      </w:pPr>
    </w:p>
    <w:p w:rsidR="00471C58" w:rsidRPr="00847EA1" w:rsidRDefault="003934D0" w:rsidP="00847EA1">
      <w:pPr>
        <w:shd w:val="clear" w:color="auto" w:fill="FFFFFF"/>
        <w:spacing w:after="0" w:line="360" w:lineRule="auto"/>
        <w:jc w:val="both"/>
        <w:rPr>
          <w:rFonts w:ascii="Times New Roman" w:eastAsia="Times New Roman" w:hAnsi="Times New Roman" w:cs="Times New Roman"/>
          <w:sz w:val="24"/>
          <w:szCs w:val="24"/>
          <w:lang w:eastAsia="ru-RU"/>
        </w:rPr>
      </w:pPr>
      <w:r w:rsidRPr="00847EA1">
        <w:rPr>
          <w:rFonts w:ascii="Times New Roman" w:hAnsi="Times New Roman" w:cs="Times New Roman"/>
          <w:color w:val="666666"/>
          <w:sz w:val="24"/>
          <w:szCs w:val="24"/>
          <w:shd w:val="clear" w:color="auto" w:fill="F1F2F7"/>
        </w:rPr>
        <w:t xml:space="preserve">необходимо побуждать детей объединять и классифицировать предметы по разным признакам. С этой целью можно использовать дидактические «Игры-определения»: «Нам игрушки принесли», «Петрушка идет трудиться», «Что лишнее», «Петрушка в спортивной форме», «Петрушка идет рисовать» и т. д. Так, в игре «Петрушка в спортивной форме» детей учат группировать предметы (мяч, скакалка, обруч, теннисная ракетка, лента, гантели, палочка, мешочек и т. п.) по назначению (удовлетворение потребности в занятиях спортом). Петрушка приносит в группу картинки с изображением разных по назначению предметов и утверждает, что все они нужны для занятий спортом. Воспитатель предлагает детям проверить это и отложить в сторону все лишние предметы. Петрушка просит детей показать ему спортивный инвентарь. Дети приносят инвентарь, имеющийся в группе. Воспитатель предлагает алгоритм – каждый ребенок называет свой предмет, описывает </w:t>
      </w:r>
      <w:r w:rsidRPr="00847EA1">
        <w:rPr>
          <w:rFonts w:ascii="Times New Roman" w:hAnsi="Times New Roman" w:cs="Times New Roman"/>
          <w:color w:val="666666"/>
          <w:sz w:val="24"/>
          <w:szCs w:val="24"/>
          <w:shd w:val="clear" w:color="auto" w:fill="F1F2F7"/>
        </w:rPr>
        <w:lastRenderedPageBreak/>
        <w:t xml:space="preserve">его, рассказывает о назначении и применении. Затем спрашивает у детей, что объединяет эти предметы, кто их создал, какие качества они развивают у человека. Предлагает вспомнить разные виды спорта и рассказать Петрушке, какие виды спорта относятся к летним, а какие – к зимним. На полу лежат два обруча с картинками «Зима» и «Лето». Дети берут картинки, на которых изображены разные виды спорта, и относят их к соответствующим обручам. Игровое задание считается выполненным, если дети правильно сгруппировали все предметы и картинки. На пятом году жизни у детей растет интерес к различению и называнию разных признаков предмета и описанию предметов. Поможет в этой работе серия «Игры-описания»: «Назови предмет», «Определи место для предмета», «Расскажи Незнайке о любимых предметах» и т. д. В игре «Расскажи Незнайке о любимых предметах» в гости к детям приходит Незнайка с любимой игрушкой. Воспитатель спрашивает у него: «Что это за игрушка? Какая она? Для чего она нужна? Из чего сделана? Кто ее сделал?». Незнайка спрашивает, какие у детей любимые игрушки, вещи, а воспитатель предлагает им найти эти предметы в группе, принести Незнайке и рассказать о них; задает алгоритм описания предмета (форма, величина, части, функции и т. п.) и описывает какой-либо предмет, например: «Это – стол, у него есть крышка, четыре ножки, он белый, за ним можно сидеть, кушать и писать, стол сделан из дерева, относится к рукотворному миру». Дети по очереди описывают свои любимые предметы. Необходимо расширять представления детей о целесообразности создания предметов быта, которые делают жизнь людей удобной. Дошкольники должны понять, насколько важны высококачественные предметы быта (деревянная мебель отличается прочностью, полезна для здоровья; тефлоновая посуда сохраняет качество продуктов и т. д.). Нужно побуждать детей находить связь между назначением предмета и его строением, назначением и материалом; устанавливать причинно-следственную связь между предметом и его пользой (например, холодильник предохраняет продукты от порчи; кресло – более удобная для отдыха мебель, чем стул; зубная щетка и зубная паста предохраняют зубы). Особый интерес у детей вызывает тема «Наши любимые игрушки». Необходимо подвести их к пониманию того, что взрослые создают игрушки не только для забавы. Техническая игрушка, например, помогает познавать мир. Педагог создает ситуации, с помощью которых дети осознают необходимость игрушки в их повседневной жизни. В течение года дошкольники учатся узнавать предметы из глины, бумаги, ткани, металла, резины, пластмассы, стекла, фарфора; рассказывать об их свойствах и качествах, аргументировать свои суждения. Ознакомление с материалом надо организовывать, как и </w:t>
      </w:r>
      <w:r w:rsidRPr="00847EA1">
        <w:rPr>
          <w:rFonts w:ascii="Times New Roman" w:hAnsi="Times New Roman" w:cs="Times New Roman"/>
          <w:color w:val="666666"/>
          <w:sz w:val="24"/>
          <w:szCs w:val="24"/>
          <w:shd w:val="clear" w:color="auto" w:fill="F1F2F7"/>
        </w:rPr>
        <w:lastRenderedPageBreak/>
        <w:t>прежде, таким образом, чтобы каждый ребенок практическим путем (действуя с материалом) мог выявить его свойства и качества. Для детей среднего дошкольного возраста предусматриваются более сложные экспериментальные действия, состоящие из нескольких игровых элементов. В серию «Игры-эксперименты» по ознакомлению с материалом входят игры: «Почему птицы могут летать, а человек нет?», «Узнай все о себе, воздушный шарик», «На чем полетят человечки», «Дерево умеет плавать», «</w:t>
      </w:r>
      <w:proofErr w:type="spellStart"/>
      <w:r w:rsidRPr="00847EA1">
        <w:rPr>
          <w:rFonts w:ascii="Times New Roman" w:hAnsi="Times New Roman" w:cs="Times New Roman"/>
          <w:color w:val="666666"/>
          <w:sz w:val="24"/>
          <w:szCs w:val="24"/>
          <w:shd w:val="clear" w:color="auto" w:fill="F1F2F7"/>
        </w:rPr>
        <w:t>Незнайкин</w:t>
      </w:r>
      <w:proofErr w:type="spellEnd"/>
      <w:r w:rsidRPr="00847EA1">
        <w:rPr>
          <w:rFonts w:ascii="Times New Roman" w:hAnsi="Times New Roman" w:cs="Times New Roman"/>
          <w:color w:val="666666"/>
          <w:sz w:val="24"/>
          <w:szCs w:val="24"/>
          <w:shd w:val="clear" w:color="auto" w:fill="F1F2F7"/>
        </w:rPr>
        <w:t xml:space="preserve"> клад», «Удивительное стекло» и т. д. Например, в игре «Узнай все о себе, воздушный шарик» дети рассказывают все, что они знают о воздушных шарах. Педагог предлагает им помочь шарику узнать, из какого материала он сделан. Дети объясняют, что он резиновый; на практике выясняют, что резина мягкая, гладкая. Затем показывают, каким маленьким может быть шарик (сдувают воздух). Шарик возмущается, просит вновь надуть его. Взрослый надувает шарик и предлагает каждому ребенку сделать то же самое. Дети вместе с воспитателем выясняют, что резина эластичная, растягивается, и говорят шарику, что его называют воздушным, потому что у него внутри воздух. Шарик просит вымыть его. Дети моют шарик, уточняют, что резина стала сверху мокрой, сырой. Сравнивают с бумагой, тканью (бумага намокает, разрывается, ткань намокает, но не разрывается); вытирают шарик, и он снова сухой; смотрят внутрь шарика, выясняют, попала ли туда вода. Детей подводят к пониманию того, что резина не пропускает воду, она водонепроницаемая; предметы, сделанные человеком из резины, не пропускают воду. Например, резиновые сапоги носят в дождливую погоду, резиновые перчатки надевают, когда моют посуду: руки в них всегда сухие, чистые. Дети вместе со взрослым проводят опыт с резиновыми перчатками: надевают их и опускают руки в воду, затем снимают – руки сухие. Шарик просит им назвать его друзей, сделанных из резины. Дети перечисляют резиновые предметы. Шарик прощается и улетает.</w:t>
      </w:r>
      <w:r w:rsidRPr="00847EA1">
        <w:rPr>
          <w:rFonts w:ascii="Times New Roman" w:hAnsi="Times New Roman" w:cs="Times New Roman"/>
          <w:color w:val="666666"/>
          <w:sz w:val="24"/>
          <w:szCs w:val="24"/>
        </w:rPr>
        <w:br/>
      </w:r>
    </w:p>
    <w:p w:rsidR="00012BD3" w:rsidRPr="00847EA1" w:rsidRDefault="00012BD3" w:rsidP="007C3151">
      <w:pPr>
        <w:pStyle w:val="a5"/>
        <w:numPr>
          <w:ilvl w:val="0"/>
          <w:numId w:val="33"/>
        </w:numPr>
        <w:shd w:val="clear" w:color="auto" w:fill="FFFFFF"/>
        <w:spacing w:after="0" w:line="360" w:lineRule="auto"/>
        <w:jc w:val="both"/>
        <w:rPr>
          <w:rFonts w:ascii="Times New Roman" w:eastAsia="Times New Roman" w:hAnsi="Times New Roman" w:cs="Times New Roman"/>
          <w:b/>
          <w:sz w:val="24"/>
          <w:szCs w:val="24"/>
          <w:lang w:eastAsia="ru-RU"/>
        </w:rPr>
      </w:pPr>
      <w:r w:rsidRPr="00847EA1">
        <w:rPr>
          <w:rFonts w:ascii="Times New Roman" w:eastAsia="Times New Roman" w:hAnsi="Times New Roman" w:cs="Times New Roman"/>
          <w:b/>
          <w:sz w:val="24"/>
          <w:szCs w:val="24"/>
          <w:lang w:eastAsia="ru-RU"/>
        </w:rPr>
        <w:t>Старшая группа (от пяти до шести лет)</w:t>
      </w:r>
    </w:p>
    <w:p w:rsidR="00012BD3" w:rsidRPr="00847EA1" w:rsidRDefault="00012BD3" w:rsidP="00847EA1">
      <w:pPr>
        <w:shd w:val="clear" w:color="auto" w:fill="FFFFFF"/>
        <w:spacing w:after="0" w:line="360" w:lineRule="auto"/>
        <w:jc w:val="both"/>
        <w:rPr>
          <w:rFonts w:ascii="Times New Roman" w:eastAsia="Times New Roman" w:hAnsi="Times New Roman" w:cs="Times New Roman"/>
          <w:sz w:val="24"/>
          <w:szCs w:val="24"/>
          <w:lang w:eastAsia="ru-RU"/>
        </w:rPr>
      </w:pPr>
    </w:p>
    <w:p w:rsidR="00012BD3" w:rsidRPr="00847EA1" w:rsidRDefault="00012BD3" w:rsidP="00847EA1">
      <w:pPr>
        <w:shd w:val="clear" w:color="auto" w:fill="FFFFFF"/>
        <w:spacing w:after="0" w:line="360" w:lineRule="auto"/>
        <w:jc w:val="both"/>
        <w:rPr>
          <w:rFonts w:ascii="Times New Roman" w:eastAsia="Times New Roman" w:hAnsi="Times New Roman" w:cs="Times New Roman"/>
          <w:sz w:val="24"/>
          <w:szCs w:val="24"/>
          <w:lang w:eastAsia="ru-RU"/>
        </w:rPr>
      </w:pPr>
      <w:r w:rsidRPr="00847EA1">
        <w:rPr>
          <w:rFonts w:ascii="Times New Roman" w:eastAsia="Times New Roman" w:hAnsi="Times New Roman" w:cs="Times New Roman"/>
          <w:sz w:val="24"/>
          <w:szCs w:val="24"/>
          <w:lang w:eastAsia="ru-RU"/>
        </w:rPr>
        <w:t>Предметное окружение</w:t>
      </w:r>
    </w:p>
    <w:p w:rsidR="00012BD3" w:rsidRPr="00847EA1" w:rsidRDefault="00012BD3" w:rsidP="00847EA1">
      <w:pPr>
        <w:shd w:val="clear" w:color="auto" w:fill="FFFFFF"/>
        <w:spacing w:after="0" w:line="360" w:lineRule="auto"/>
        <w:jc w:val="both"/>
        <w:rPr>
          <w:rFonts w:ascii="Times New Roman" w:eastAsia="Times New Roman" w:hAnsi="Times New Roman" w:cs="Times New Roman"/>
          <w:sz w:val="24"/>
          <w:szCs w:val="24"/>
          <w:lang w:eastAsia="ru-RU"/>
        </w:rPr>
      </w:pPr>
    </w:p>
    <w:p w:rsidR="00012BD3" w:rsidRPr="00847EA1" w:rsidRDefault="00012BD3" w:rsidP="00847EA1">
      <w:pPr>
        <w:shd w:val="clear" w:color="auto" w:fill="FFFFFF"/>
        <w:spacing w:after="0" w:line="360" w:lineRule="auto"/>
        <w:jc w:val="both"/>
        <w:rPr>
          <w:rFonts w:ascii="Times New Roman" w:eastAsia="Times New Roman" w:hAnsi="Times New Roman" w:cs="Times New Roman"/>
          <w:sz w:val="24"/>
          <w:szCs w:val="24"/>
          <w:lang w:eastAsia="ru-RU"/>
        </w:rPr>
      </w:pPr>
      <w:r w:rsidRPr="00847EA1">
        <w:rPr>
          <w:rFonts w:ascii="Times New Roman" w:eastAsia="Times New Roman" w:hAnsi="Times New Roman" w:cs="Times New Roman"/>
          <w:sz w:val="24"/>
          <w:szCs w:val="24"/>
          <w:lang w:eastAsia="ru-RU"/>
        </w:rPr>
        <w:t xml:space="preserve">Уточнять и активизировать в речи детей названия разнообразных предметов. Объяснять назначение незнакомых предметов. Формировать представление о предметах, облегчающих труд человека в быту, создающих комфорт (бра, вентилятор, пылесос и т. п.). Объяснить, что прочность и долговечность зависят от свойств и качеств материала, из </w:t>
      </w:r>
      <w:r w:rsidRPr="00847EA1">
        <w:rPr>
          <w:rFonts w:ascii="Times New Roman" w:eastAsia="Times New Roman" w:hAnsi="Times New Roman" w:cs="Times New Roman"/>
          <w:sz w:val="24"/>
          <w:szCs w:val="24"/>
          <w:lang w:eastAsia="ru-RU"/>
        </w:rPr>
        <w:lastRenderedPageBreak/>
        <w:t>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w:t>
      </w:r>
      <w:r w:rsidR="00847EA1">
        <w:rPr>
          <w:rFonts w:ascii="Times New Roman" w:eastAsia="Times New Roman" w:hAnsi="Times New Roman" w:cs="Times New Roman"/>
          <w:sz w:val="24"/>
          <w:szCs w:val="24"/>
          <w:lang w:eastAsia="ru-RU"/>
        </w:rPr>
        <w:t xml:space="preserve"> – прочность, блеск, звонкость.</w:t>
      </w:r>
    </w:p>
    <w:p w:rsidR="003934D0" w:rsidRPr="00847EA1" w:rsidRDefault="00012BD3" w:rsidP="00847EA1">
      <w:pPr>
        <w:shd w:val="clear" w:color="auto" w:fill="FFFFFF"/>
        <w:spacing w:after="0" w:line="360" w:lineRule="auto"/>
        <w:jc w:val="both"/>
        <w:rPr>
          <w:rFonts w:ascii="Times New Roman" w:eastAsia="Times New Roman" w:hAnsi="Times New Roman" w:cs="Times New Roman"/>
          <w:sz w:val="24"/>
          <w:szCs w:val="24"/>
          <w:lang w:eastAsia="ru-RU"/>
        </w:rPr>
      </w:pPr>
      <w:r w:rsidRPr="00847EA1">
        <w:rPr>
          <w:rFonts w:ascii="Times New Roman" w:eastAsia="Times New Roman" w:hAnsi="Times New Roman" w:cs="Times New Roman"/>
          <w:sz w:val="24"/>
          <w:szCs w:val="24"/>
          <w:lang w:eastAsia="ru-RU"/>
        </w:rPr>
        <w:t>Закреплять умение определять цвет, величину, форму, вес предметов. Учить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 что люди усовершенствовали многие предметы, чтобы ими было удобнее пользоваться (гусиное перо – перьевая ручка – авторучка). Предметы имеют прошлое, настоящее и будущее.</w:t>
      </w:r>
    </w:p>
    <w:p w:rsidR="003934D0" w:rsidRPr="00847EA1" w:rsidRDefault="00847EA1" w:rsidP="00847EA1">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концу года дети могут:</w:t>
      </w:r>
    </w:p>
    <w:p w:rsidR="003934D0" w:rsidRPr="00847EA1" w:rsidRDefault="003934D0" w:rsidP="00847EA1">
      <w:pPr>
        <w:shd w:val="clear" w:color="auto" w:fill="FFFFFF"/>
        <w:spacing w:after="0" w:line="360" w:lineRule="auto"/>
        <w:jc w:val="both"/>
        <w:rPr>
          <w:rFonts w:ascii="Times New Roman" w:eastAsia="Times New Roman" w:hAnsi="Times New Roman" w:cs="Times New Roman"/>
          <w:sz w:val="24"/>
          <w:szCs w:val="24"/>
          <w:lang w:eastAsia="ru-RU"/>
        </w:rPr>
      </w:pPr>
      <w:r w:rsidRPr="00847EA1">
        <w:rPr>
          <w:rFonts w:ascii="Times New Roman" w:eastAsia="Times New Roman" w:hAnsi="Times New Roman" w:cs="Times New Roman"/>
          <w:sz w:val="24"/>
          <w:szCs w:val="24"/>
          <w:lang w:eastAsia="ru-RU"/>
        </w:rPr>
        <w:t>• Различать и называть виды транспорта, предметы, облегчающие труд человека в быту,</w:t>
      </w:r>
      <w:r w:rsidR="00847EA1">
        <w:rPr>
          <w:rFonts w:ascii="Times New Roman" w:eastAsia="Times New Roman" w:hAnsi="Times New Roman" w:cs="Times New Roman"/>
          <w:sz w:val="24"/>
          <w:szCs w:val="24"/>
          <w:lang w:eastAsia="ru-RU"/>
        </w:rPr>
        <w:t xml:space="preserve"> и предметы, создающие комфорт.</w:t>
      </w:r>
    </w:p>
    <w:p w:rsidR="003934D0" w:rsidRPr="00847EA1" w:rsidRDefault="003934D0" w:rsidP="00847EA1">
      <w:pPr>
        <w:shd w:val="clear" w:color="auto" w:fill="FFFFFF"/>
        <w:spacing w:after="0" w:line="360" w:lineRule="auto"/>
        <w:jc w:val="both"/>
        <w:rPr>
          <w:rFonts w:ascii="Times New Roman" w:eastAsia="Times New Roman" w:hAnsi="Times New Roman" w:cs="Times New Roman"/>
          <w:sz w:val="24"/>
          <w:szCs w:val="24"/>
          <w:lang w:eastAsia="ru-RU"/>
        </w:rPr>
      </w:pPr>
      <w:r w:rsidRPr="00847EA1">
        <w:rPr>
          <w:rFonts w:ascii="Times New Roman" w:eastAsia="Times New Roman" w:hAnsi="Times New Roman" w:cs="Times New Roman"/>
          <w:sz w:val="24"/>
          <w:szCs w:val="24"/>
          <w:lang w:eastAsia="ru-RU"/>
        </w:rPr>
        <w:t xml:space="preserve">• Определять размер, цвет, форму и другие свойства и качества предметов; на </w:t>
      </w:r>
      <w:r w:rsidR="00847EA1">
        <w:rPr>
          <w:rFonts w:ascii="Times New Roman" w:eastAsia="Times New Roman" w:hAnsi="Times New Roman" w:cs="Times New Roman"/>
          <w:sz w:val="24"/>
          <w:szCs w:val="24"/>
          <w:lang w:eastAsia="ru-RU"/>
        </w:rPr>
        <w:t>основе этого описывать предмет.</w:t>
      </w:r>
    </w:p>
    <w:p w:rsidR="003934D0" w:rsidRPr="00847EA1" w:rsidRDefault="003934D0" w:rsidP="00847EA1">
      <w:pPr>
        <w:shd w:val="clear" w:color="auto" w:fill="FFFFFF"/>
        <w:spacing w:after="0" w:line="360" w:lineRule="auto"/>
        <w:jc w:val="both"/>
        <w:rPr>
          <w:rFonts w:ascii="Times New Roman" w:eastAsia="Times New Roman" w:hAnsi="Times New Roman" w:cs="Times New Roman"/>
          <w:sz w:val="24"/>
          <w:szCs w:val="24"/>
          <w:lang w:eastAsia="ru-RU"/>
        </w:rPr>
      </w:pPr>
      <w:r w:rsidRPr="00847EA1">
        <w:rPr>
          <w:rFonts w:ascii="Times New Roman" w:eastAsia="Times New Roman" w:hAnsi="Times New Roman" w:cs="Times New Roman"/>
          <w:sz w:val="24"/>
          <w:szCs w:val="24"/>
          <w:lang w:eastAsia="ru-RU"/>
        </w:rPr>
        <w:t>• Знать, что предметы имеют сво</w:t>
      </w:r>
      <w:r w:rsidR="00847EA1">
        <w:rPr>
          <w:rFonts w:ascii="Times New Roman" w:eastAsia="Times New Roman" w:hAnsi="Times New Roman" w:cs="Times New Roman"/>
          <w:sz w:val="24"/>
          <w:szCs w:val="24"/>
          <w:lang w:eastAsia="ru-RU"/>
        </w:rPr>
        <w:t>ю историю, прошлое и настоящее.</w:t>
      </w:r>
    </w:p>
    <w:p w:rsidR="003934D0" w:rsidRPr="00847EA1" w:rsidRDefault="003934D0" w:rsidP="00847EA1">
      <w:pPr>
        <w:shd w:val="clear" w:color="auto" w:fill="FFFFFF"/>
        <w:spacing w:after="0" w:line="360" w:lineRule="auto"/>
        <w:jc w:val="both"/>
        <w:rPr>
          <w:rFonts w:ascii="Times New Roman" w:eastAsia="Times New Roman" w:hAnsi="Times New Roman" w:cs="Times New Roman"/>
          <w:sz w:val="24"/>
          <w:szCs w:val="24"/>
          <w:lang w:eastAsia="ru-RU"/>
        </w:rPr>
      </w:pPr>
      <w:r w:rsidRPr="00847EA1">
        <w:rPr>
          <w:rFonts w:ascii="Times New Roman" w:eastAsia="Times New Roman" w:hAnsi="Times New Roman" w:cs="Times New Roman"/>
          <w:sz w:val="24"/>
          <w:szCs w:val="24"/>
          <w:lang w:eastAsia="ru-RU"/>
        </w:rPr>
        <w:t>• Классифицировать предметы, определять материалы, из которых они сделаны. Самостоятельно характеризовать свойства и качества этих материалов: структура поверхности, твердость – мягкость, хрупкость – прочность, блеск, звон</w:t>
      </w:r>
      <w:r w:rsidR="00847EA1">
        <w:rPr>
          <w:rFonts w:ascii="Times New Roman" w:eastAsia="Times New Roman" w:hAnsi="Times New Roman" w:cs="Times New Roman"/>
          <w:sz w:val="24"/>
          <w:szCs w:val="24"/>
          <w:lang w:eastAsia="ru-RU"/>
        </w:rPr>
        <w:t>кость, температура поверхности.</w:t>
      </w:r>
    </w:p>
    <w:p w:rsidR="003934D0" w:rsidRPr="00847EA1" w:rsidRDefault="003934D0" w:rsidP="00847EA1">
      <w:pPr>
        <w:shd w:val="clear" w:color="auto" w:fill="FFFFFF"/>
        <w:spacing w:after="0" w:line="360" w:lineRule="auto"/>
        <w:jc w:val="both"/>
        <w:rPr>
          <w:rFonts w:ascii="Times New Roman" w:eastAsia="Times New Roman" w:hAnsi="Times New Roman" w:cs="Times New Roman"/>
          <w:sz w:val="24"/>
          <w:szCs w:val="24"/>
          <w:lang w:eastAsia="ru-RU"/>
        </w:rPr>
      </w:pPr>
      <w:r w:rsidRPr="00847EA1">
        <w:rPr>
          <w:rFonts w:ascii="Times New Roman" w:eastAsia="Times New Roman" w:hAnsi="Times New Roman" w:cs="Times New Roman"/>
          <w:sz w:val="24"/>
          <w:szCs w:val="24"/>
          <w:lang w:eastAsia="ru-RU"/>
        </w:rPr>
        <w:t>• Знать, что любая вещь создана трудом многих людей. В каждую вещь человек вложил свою умелость, творчество, аккуратность и т. д.</w:t>
      </w:r>
    </w:p>
    <w:p w:rsidR="003934D0" w:rsidRPr="00847EA1" w:rsidRDefault="003934D0" w:rsidP="00847EA1">
      <w:pPr>
        <w:shd w:val="clear" w:color="auto" w:fill="FFFFFF"/>
        <w:spacing w:after="0" w:line="360" w:lineRule="auto"/>
        <w:jc w:val="both"/>
        <w:rPr>
          <w:rFonts w:ascii="Times New Roman" w:eastAsia="Times New Roman" w:hAnsi="Times New Roman" w:cs="Times New Roman"/>
          <w:sz w:val="24"/>
          <w:szCs w:val="24"/>
          <w:lang w:eastAsia="ru-RU"/>
        </w:rPr>
      </w:pPr>
    </w:p>
    <w:p w:rsidR="003934D0" w:rsidRPr="00847EA1" w:rsidRDefault="003934D0" w:rsidP="00847EA1">
      <w:pPr>
        <w:shd w:val="clear" w:color="auto" w:fill="FFFFFF"/>
        <w:spacing w:after="0" w:line="360" w:lineRule="auto"/>
        <w:jc w:val="both"/>
        <w:rPr>
          <w:rFonts w:ascii="Times New Roman" w:eastAsia="Times New Roman" w:hAnsi="Times New Roman" w:cs="Times New Roman"/>
          <w:sz w:val="24"/>
          <w:szCs w:val="24"/>
          <w:lang w:eastAsia="ru-RU"/>
        </w:rPr>
      </w:pPr>
      <w:r w:rsidRPr="00847EA1">
        <w:rPr>
          <w:rFonts w:ascii="Times New Roman" w:hAnsi="Times New Roman" w:cs="Times New Roman"/>
          <w:color w:val="666666"/>
          <w:sz w:val="24"/>
          <w:szCs w:val="24"/>
          <w:shd w:val="clear" w:color="auto" w:fill="F1F2F7"/>
        </w:rPr>
        <w:t xml:space="preserve">Необходимо организовать деятельность, в процессе которой дети поймут, что ко всему, что создано трудом человека и для блага человека, нужно относиться бережно. В играх «Мастерская по ремонту», «Собери предмет», «Собери картинки» детей побуждают активно искать недостающую часть или деталь предмета, без которых его нельзя будет использовать. Для знакомства с предметами и их основными признаками можно использовать серию «Игры-загадки, отгадки»: «Угадай, какой предмет загадан», «Знаешь ли ты, для чего нужен предмет?», «Назови предмет» и т. д. Например, дидактическая игра «Угадай, какой предмет загадан» может проводиться индивидуально с каждым ребенком в двух вариантах. Ее цель – учить детей самостоятельно загадывать загадки о предметах с </w:t>
      </w:r>
      <w:r w:rsidRPr="00847EA1">
        <w:rPr>
          <w:rFonts w:ascii="Times New Roman" w:hAnsi="Times New Roman" w:cs="Times New Roman"/>
          <w:color w:val="666666"/>
          <w:sz w:val="24"/>
          <w:szCs w:val="24"/>
          <w:shd w:val="clear" w:color="auto" w:fill="F1F2F7"/>
        </w:rPr>
        <w:lastRenderedPageBreak/>
        <w:t>описанием их признаков. Ребенок должен описать предмет и его характерные особенности, не называя его. Если ребенок затрудняется в составлении загадки, можно предложить остальным детям помочь ему и задать вопросы: «Где можно использовать? Есть ли колесики? Лежит, весит или стоит? Тонет или нет? Больше человека или нет? Где находится: в помещении или на улице? Для чего человек сделал этот предмет?» или предложить подсказку-алгоритм. В старшем дошкольном возрасте можно проводить алгоритмические игры «Кто точнее», «Кто быстрее», «Наши помощники», «Узнаем, какой материал», «Расшифруем карточку», «Что спряталось в карточке?», «Волшебная подсказка», «Где прячется предмет?», «Упрямый предмет», побуждая детей самостоятельно описывать предметы и их признаки, например: «Магнитофон сделал человек своими руками. Он прямоугольной формы, черного цвета. Он тяжелый и большой. У него есть корпус, ручка, место для кассет и дисков, колонки, шнур. Он нужен для того, чтобы слушать музыку и под нее танцевать. Сверху он пластмассовый» или: «Пылесос – предмет рукотворного мира. Он овальной формы, синего цвета. Он тяжелый и большой. У него есть труба, насадка для собирания пыли, корпус, на котором есть кнопка включения, колеса, провод. Внутри есть мешок, в него собирается пыль. Пылесос нужен для того, чтобы везде было чисто. Он сделан из прочной пластмассы. Раньше были веники, метлы. Сейчас есть пылесосы с фильтрами, бесшумные и т. д.». Содержание алгоритма может усложняться, он дополняется условными обозначениями (субъект труда, инструменты для производства, заготовки-полуфабрикаты и их оформление). Детям интересен новый алгоритм действий. Необходимо раскрыть перед детьми старшего дошкольного возраста удивительный, многообразный предметный мир, мир продуктов творческой мысли человека; вызвать восхищение людьми труда. Дети понимают, что человек изменяет вещи, делает их более удобными и полезными; функции, детали, назначение предметов изменяются. Для этого проводятся игры под общим девизом – «Путешествие в прошлое предмета»: «Каждому предмету свое время»; игры-занятия «Путешествие в прошлое жилища», «Путешествие в прошлое пылесоса», «Путешествие в прошлое стиральной машинки» и т. д. Темы для подобных путешествий могут быть разнообразными. Выбор зависит от непосредственного окружения, в котором живут дети, от их возраста, возможности показать те или иные предметы и обусловлен значимостью предметов для дошкольников, интересом к их прошлому, настоящему и будущему.</w:t>
      </w:r>
    </w:p>
    <w:p w:rsidR="003934D0" w:rsidRPr="00847EA1" w:rsidRDefault="003934D0" w:rsidP="007C3151">
      <w:pPr>
        <w:pStyle w:val="a5"/>
        <w:numPr>
          <w:ilvl w:val="0"/>
          <w:numId w:val="33"/>
        </w:numPr>
        <w:shd w:val="clear" w:color="auto" w:fill="FFFFFF"/>
        <w:spacing w:after="0" w:line="360" w:lineRule="auto"/>
        <w:jc w:val="both"/>
        <w:rPr>
          <w:rFonts w:ascii="Times New Roman" w:eastAsia="Times New Roman" w:hAnsi="Times New Roman" w:cs="Times New Roman"/>
          <w:b/>
          <w:sz w:val="24"/>
          <w:szCs w:val="24"/>
          <w:lang w:eastAsia="ru-RU"/>
        </w:rPr>
      </w:pPr>
      <w:r w:rsidRPr="00847EA1">
        <w:rPr>
          <w:rFonts w:ascii="Times New Roman" w:eastAsia="Times New Roman" w:hAnsi="Times New Roman" w:cs="Times New Roman"/>
          <w:b/>
          <w:sz w:val="24"/>
          <w:szCs w:val="24"/>
          <w:lang w:eastAsia="ru-RU"/>
        </w:rPr>
        <w:t xml:space="preserve">Подготовительная к школе группа </w:t>
      </w:r>
    </w:p>
    <w:p w:rsidR="003934D0" w:rsidRPr="00847EA1" w:rsidRDefault="003934D0" w:rsidP="00847EA1">
      <w:pPr>
        <w:shd w:val="clear" w:color="auto" w:fill="FFFFFF"/>
        <w:spacing w:after="0" w:line="360" w:lineRule="auto"/>
        <w:jc w:val="both"/>
        <w:rPr>
          <w:rFonts w:ascii="Times New Roman" w:eastAsia="Times New Roman" w:hAnsi="Times New Roman" w:cs="Times New Roman"/>
          <w:b/>
          <w:sz w:val="24"/>
          <w:szCs w:val="24"/>
          <w:lang w:eastAsia="ru-RU"/>
        </w:rPr>
      </w:pPr>
      <w:r w:rsidRPr="00847EA1">
        <w:rPr>
          <w:rFonts w:ascii="Times New Roman" w:eastAsia="Times New Roman" w:hAnsi="Times New Roman" w:cs="Times New Roman"/>
          <w:b/>
          <w:sz w:val="24"/>
          <w:szCs w:val="24"/>
          <w:lang w:eastAsia="ru-RU"/>
        </w:rPr>
        <w:t>(от шести до семи лет)</w:t>
      </w:r>
    </w:p>
    <w:p w:rsidR="003934D0" w:rsidRPr="00847EA1" w:rsidRDefault="00847EA1" w:rsidP="00847EA1">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Предметное окружение</w:t>
      </w:r>
    </w:p>
    <w:p w:rsidR="003934D0" w:rsidRPr="00847EA1" w:rsidRDefault="003934D0" w:rsidP="00847EA1">
      <w:pPr>
        <w:shd w:val="clear" w:color="auto" w:fill="FFFFFF"/>
        <w:spacing w:after="0" w:line="360" w:lineRule="auto"/>
        <w:jc w:val="both"/>
        <w:rPr>
          <w:rFonts w:ascii="Times New Roman" w:eastAsia="Times New Roman" w:hAnsi="Times New Roman" w:cs="Times New Roman"/>
          <w:sz w:val="24"/>
          <w:szCs w:val="24"/>
          <w:lang w:eastAsia="ru-RU"/>
        </w:rPr>
      </w:pPr>
      <w:r w:rsidRPr="00847EA1">
        <w:rPr>
          <w:rFonts w:ascii="Times New Roman" w:eastAsia="Times New Roman" w:hAnsi="Times New Roman" w:cs="Times New Roman"/>
          <w:sz w:val="24"/>
          <w:szCs w:val="24"/>
          <w:lang w:eastAsia="ru-RU"/>
        </w:rPr>
        <w:t xml:space="preserve">   Продолжать расширять и уточнять представления детей о предметном мире. Обогащать представления о видах транспорта: наземном, подземном, воздушном, водном. Формировать представление о предметах, облегчающих труд людей на производстве; об объектах, создающих комфорт и уют в помещении и на улице. Расширять представления детей</w:t>
      </w:r>
      <w:r w:rsidR="00847EA1">
        <w:rPr>
          <w:rFonts w:ascii="Times New Roman" w:eastAsia="Times New Roman" w:hAnsi="Times New Roman" w:cs="Times New Roman"/>
          <w:sz w:val="24"/>
          <w:szCs w:val="24"/>
          <w:lang w:eastAsia="ru-RU"/>
        </w:rPr>
        <w:t xml:space="preserve"> об истории создания предметов.</w:t>
      </w:r>
    </w:p>
    <w:p w:rsidR="003934D0" w:rsidRPr="00847EA1" w:rsidRDefault="003934D0" w:rsidP="00847EA1">
      <w:pPr>
        <w:shd w:val="clear" w:color="auto" w:fill="FFFFFF"/>
        <w:spacing w:after="0" w:line="360" w:lineRule="auto"/>
        <w:jc w:val="both"/>
        <w:rPr>
          <w:rFonts w:ascii="Times New Roman" w:eastAsia="Times New Roman" w:hAnsi="Times New Roman" w:cs="Times New Roman"/>
          <w:sz w:val="24"/>
          <w:szCs w:val="24"/>
          <w:lang w:eastAsia="ru-RU"/>
        </w:rPr>
      </w:pPr>
      <w:r w:rsidRPr="00847EA1">
        <w:rPr>
          <w:rFonts w:ascii="Times New Roman" w:eastAsia="Times New Roman" w:hAnsi="Times New Roman" w:cs="Times New Roman"/>
          <w:sz w:val="24"/>
          <w:szCs w:val="24"/>
          <w:lang w:eastAsia="ru-RU"/>
        </w:rPr>
        <w:t>Вызывать чувство восхищения совершенством рукотворных предметов и объектов природы. Углублять представления о существенных характеристиках предметов, о свойствах и качествах различных матери</w:t>
      </w:r>
      <w:r w:rsidR="00847EA1">
        <w:rPr>
          <w:rFonts w:ascii="Times New Roman" w:eastAsia="Times New Roman" w:hAnsi="Times New Roman" w:cs="Times New Roman"/>
          <w:sz w:val="24"/>
          <w:szCs w:val="24"/>
          <w:lang w:eastAsia="ru-RU"/>
        </w:rPr>
        <w:t>алов.</w:t>
      </w:r>
    </w:p>
    <w:p w:rsidR="003934D0" w:rsidRPr="00847EA1" w:rsidRDefault="003934D0" w:rsidP="00847EA1">
      <w:pPr>
        <w:shd w:val="clear" w:color="auto" w:fill="FFFFFF"/>
        <w:spacing w:after="0" w:line="360" w:lineRule="auto"/>
        <w:jc w:val="both"/>
        <w:rPr>
          <w:rFonts w:ascii="Times New Roman" w:eastAsia="Times New Roman" w:hAnsi="Times New Roman" w:cs="Times New Roman"/>
          <w:sz w:val="24"/>
          <w:szCs w:val="24"/>
          <w:lang w:eastAsia="ru-RU"/>
        </w:rPr>
      </w:pPr>
      <w:r w:rsidRPr="00847EA1">
        <w:rPr>
          <w:rFonts w:ascii="Times New Roman" w:eastAsia="Times New Roman" w:hAnsi="Times New Roman" w:cs="Times New Roman"/>
          <w:sz w:val="24"/>
          <w:szCs w:val="24"/>
          <w:lang w:eastAsia="ru-RU"/>
        </w:rPr>
        <w:t>Совершенствовать характер и содержание обобщенных способов обследования предметов с помощью системы сенсорных эталонов и перцептивных действий, учить осуществлять оптимальный выбор эталонов в соответствии с познавательной задачей.</w:t>
      </w:r>
    </w:p>
    <w:p w:rsidR="003934D0" w:rsidRPr="00847EA1" w:rsidRDefault="003934D0" w:rsidP="00847EA1">
      <w:pPr>
        <w:shd w:val="clear" w:color="auto" w:fill="FFFFFF"/>
        <w:spacing w:after="0" w:line="360" w:lineRule="auto"/>
        <w:jc w:val="both"/>
        <w:rPr>
          <w:rFonts w:ascii="Times New Roman" w:eastAsia="Times New Roman" w:hAnsi="Times New Roman" w:cs="Times New Roman"/>
          <w:sz w:val="24"/>
          <w:szCs w:val="24"/>
          <w:lang w:eastAsia="ru-RU"/>
        </w:rPr>
      </w:pPr>
      <w:r w:rsidRPr="00847EA1">
        <w:rPr>
          <w:rFonts w:ascii="Times New Roman" w:eastAsia="Times New Roman" w:hAnsi="Times New Roman" w:cs="Times New Roman"/>
          <w:sz w:val="24"/>
          <w:szCs w:val="24"/>
          <w:lang w:eastAsia="ru-RU"/>
        </w:rPr>
        <w:t>К концу года дети</w:t>
      </w:r>
      <w:r w:rsidR="00847EA1">
        <w:rPr>
          <w:rFonts w:ascii="Times New Roman" w:eastAsia="Times New Roman" w:hAnsi="Times New Roman" w:cs="Times New Roman"/>
          <w:sz w:val="24"/>
          <w:szCs w:val="24"/>
          <w:lang w:eastAsia="ru-RU"/>
        </w:rPr>
        <w:t xml:space="preserve"> могут:</w:t>
      </w:r>
    </w:p>
    <w:p w:rsidR="003934D0" w:rsidRPr="00847EA1" w:rsidRDefault="003934D0" w:rsidP="00847EA1">
      <w:pPr>
        <w:shd w:val="clear" w:color="auto" w:fill="FFFFFF"/>
        <w:spacing w:after="0" w:line="360" w:lineRule="auto"/>
        <w:jc w:val="both"/>
        <w:rPr>
          <w:rFonts w:ascii="Times New Roman" w:eastAsia="Times New Roman" w:hAnsi="Times New Roman" w:cs="Times New Roman"/>
          <w:sz w:val="24"/>
          <w:szCs w:val="24"/>
          <w:lang w:eastAsia="ru-RU"/>
        </w:rPr>
      </w:pPr>
      <w:r w:rsidRPr="00847EA1">
        <w:rPr>
          <w:rFonts w:ascii="Times New Roman" w:eastAsia="Times New Roman" w:hAnsi="Times New Roman" w:cs="Times New Roman"/>
          <w:sz w:val="24"/>
          <w:szCs w:val="24"/>
          <w:lang w:eastAsia="ru-RU"/>
        </w:rPr>
        <w:t>• Различать и называть виды транспорта (наземный, подземный, воздушный, водный); предметы, облегчающие труд человека на производстве; объекты, создающие комфорт и уют в помещениях и на улице; определять материал, из которого сделан предмет: ткань (ситец, сатин, капрон, драп, трикотаж и т. п.), серебро, алюминий, железо, дерево (фанера, доска, бревно), искусственные материалы (пластмасса</w:t>
      </w:r>
      <w:r w:rsidR="00847EA1">
        <w:rPr>
          <w:rFonts w:ascii="Times New Roman" w:eastAsia="Times New Roman" w:hAnsi="Times New Roman" w:cs="Times New Roman"/>
          <w:sz w:val="24"/>
          <w:szCs w:val="24"/>
          <w:lang w:eastAsia="ru-RU"/>
        </w:rPr>
        <w:t>, полиэтилен, пластик и т. п.).</w:t>
      </w:r>
    </w:p>
    <w:p w:rsidR="003934D0" w:rsidRPr="00847EA1" w:rsidRDefault="003934D0" w:rsidP="00847EA1">
      <w:pPr>
        <w:shd w:val="clear" w:color="auto" w:fill="FFFFFF"/>
        <w:spacing w:after="0" w:line="360" w:lineRule="auto"/>
        <w:jc w:val="both"/>
        <w:rPr>
          <w:rFonts w:ascii="Times New Roman" w:eastAsia="Times New Roman" w:hAnsi="Times New Roman" w:cs="Times New Roman"/>
          <w:sz w:val="24"/>
          <w:szCs w:val="24"/>
          <w:lang w:eastAsia="ru-RU"/>
        </w:rPr>
      </w:pPr>
      <w:r w:rsidRPr="00847EA1">
        <w:rPr>
          <w:rFonts w:ascii="Times New Roman" w:eastAsia="Times New Roman" w:hAnsi="Times New Roman" w:cs="Times New Roman"/>
          <w:sz w:val="24"/>
          <w:szCs w:val="24"/>
          <w:lang w:eastAsia="ru-RU"/>
        </w:rPr>
        <w:t>• Знать, что предметы – э</w:t>
      </w:r>
      <w:r w:rsidR="00847EA1">
        <w:rPr>
          <w:rFonts w:ascii="Times New Roman" w:eastAsia="Times New Roman" w:hAnsi="Times New Roman" w:cs="Times New Roman"/>
          <w:sz w:val="24"/>
          <w:szCs w:val="24"/>
          <w:lang w:eastAsia="ru-RU"/>
        </w:rPr>
        <w:t>то творение человеческой мысли.</w:t>
      </w:r>
    </w:p>
    <w:p w:rsidR="003934D0" w:rsidRPr="00847EA1" w:rsidRDefault="003934D0" w:rsidP="00847EA1">
      <w:pPr>
        <w:shd w:val="clear" w:color="auto" w:fill="FFFFFF"/>
        <w:spacing w:after="0" w:line="360" w:lineRule="auto"/>
        <w:jc w:val="both"/>
        <w:rPr>
          <w:rFonts w:ascii="Times New Roman" w:eastAsia="Times New Roman" w:hAnsi="Times New Roman" w:cs="Times New Roman"/>
          <w:sz w:val="24"/>
          <w:szCs w:val="24"/>
          <w:lang w:eastAsia="ru-RU"/>
        </w:rPr>
      </w:pPr>
      <w:r w:rsidRPr="00847EA1">
        <w:rPr>
          <w:rFonts w:ascii="Times New Roman" w:eastAsia="Times New Roman" w:hAnsi="Times New Roman" w:cs="Times New Roman"/>
          <w:sz w:val="24"/>
          <w:szCs w:val="24"/>
          <w:lang w:eastAsia="ru-RU"/>
        </w:rPr>
        <w:t xml:space="preserve">• Устанавливать связи между свойствами и признаками разнообразных </w:t>
      </w:r>
      <w:r w:rsidR="00847EA1">
        <w:rPr>
          <w:rFonts w:ascii="Times New Roman" w:eastAsia="Times New Roman" w:hAnsi="Times New Roman" w:cs="Times New Roman"/>
          <w:sz w:val="24"/>
          <w:szCs w:val="24"/>
          <w:lang w:eastAsia="ru-RU"/>
        </w:rPr>
        <w:t>материалов и их использованием.</w:t>
      </w:r>
    </w:p>
    <w:p w:rsidR="003934D0" w:rsidRPr="00847EA1" w:rsidRDefault="003934D0" w:rsidP="00847EA1">
      <w:pPr>
        <w:shd w:val="clear" w:color="auto" w:fill="FFFFFF"/>
        <w:spacing w:after="0" w:line="360" w:lineRule="auto"/>
        <w:jc w:val="both"/>
        <w:rPr>
          <w:rFonts w:ascii="Times New Roman" w:eastAsia="Times New Roman" w:hAnsi="Times New Roman" w:cs="Times New Roman"/>
          <w:sz w:val="24"/>
          <w:szCs w:val="24"/>
          <w:lang w:eastAsia="ru-RU"/>
        </w:rPr>
      </w:pPr>
      <w:r w:rsidRPr="00847EA1">
        <w:rPr>
          <w:rFonts w:ascii="Times New Roman" w:eastAsia="Times New Roman" w:hAnsi="Times New Roman" w:cs="Times New Roman"/>
          <w:sz w:val="24"/>
          <w:szCs w:val="24"/>
          <w:lang w:eastAsia="ru-RU"/>
        </w:rPr>
        <w:t>• Обследовать предмет с помощью системы сенсорных эт</w:t>
      </w:r>
      <w:r w:rsidR="00847EA1">
        <w:rPr>
          <w:rFonts w:ascii="Times New Roman" w:eastAsia="Times New Roman" w:hAnsi="Times New Roman" w:cs="Times New Roman"/>
          <w:sz w:val="24"/>
          <w:szCs w:val="24"/>
          <w:lang w:eastAsia="ru-RU"/>
        </w:rPr>
        <w:t>алонов и перцептивных действий.</w:t>
      </w:r>
    </w:p>
    <w:p w:rsidR="003934D0" w:rsidRPr="00847EA1" w:rsidRDefault="003934D0" w:rsidP="00847EA1">
      <w:pPr>
        <w:shd w:val="clear" w:color="auto" w:fill="FFFFFF"/>
        <w:spacing w:after="0" w:line="360" w:lineRule="auto"/>
        <w:jc w:val="both"/>
        <w:rPr>
          <w:rFonts w:ascii="Times New Roman" w:eastAsia="Times New Roman" w:hAnsi="Times New Roman" w:cs="Times New Roman"/>
          <w:sz w:val="24"/>
          <w:szCs w:val="24"/>
          <w:lang w:eastAsia="ru-RU"/>
        </w:rPr>
      </w:pPr>
      <w:r w:rsidRPr="00847EA1">
        <w:rPr>
          <w:rFonts w:ascii="Times New Roman" w:eastAsia="Times New Roman" w:hAnsi="Times New Roman" w:cs="Times New Roman"/>
          <w:sz w:val="24"/>
          <w:szCs w:val="24"/>
          <w:lang w:eastAsia="ru-RU"/>
        </w:rPr>
        <w:t>• Выбирать и группировать предметы в соответ</w:t>
      </w:r>
      <w:r w:rsidR="00847EA1">
        <w:rPr>
          <w:rFonts w:ascii="Times New Roman" w:eastAsia="Times New Roman" w:hAnsi="Times New Roman" w:cs="Times New Roman"/>
          <w:sz w:val="24"/>
          <w:szCs w:val="24"/>
          <w:lang w:eastAsia="ru-RU"/>
        </w:rPr>
        <w:t>ствии с познавательной задачей.</w:t>
      </w:r>
    </w:p>
    <w:p w:rsidR="003934D0" w:rsidRPr="00847EA1" w:rsidRDefault="003934D0" w:rsidP="00847EA1">
      <w:pPr>
        <w:shd w:val="clear" w:color="auto" w:fill="FFFFFF"/>
        <w:spacing w:after="0" w:line="360" w:lineRule="auto"/>
        <w:jc w:val="both"/>
        <w:rPr>
          <w:rFonts w:ascii="Times New Roman" w:eastAsia="Times New Roman" w:hAnsi="Times New Roman" w:cs="Times New Roman"/>
          <w:sz w:val="24"/>
          <w:szCs w:val="24"/>
          <w:lang w:eastAsia="ru-RU"/>
        </w:rPr>
      </w:pPr>
      <w:r w:rsidRPr="00847EA1">
        <w:rPr>
          <w:rFonts w:ascii="Times New Roman" w:eastAsia="Times New Roman" w:hAnsi="Times New Roman" w:cs="Times New Roman"/>
          <w:sz w:val="24"/>
          <w:szCs w:val="24"/>
          <w:lang w:eastAsia="ru-RU"/>
        </w:rPr>
        <w:t xml:space="preserve"> Иметь представление об истории создания предметов.</w:t>
      </w:r>
    </w:p>
    <w:p w:rsidR="00AE0272" w:rsidRPr="00847EA1" w:rsidRDefault="00AE0272" w:rsidP="00847EA1">
      <w:pPr>
        <w:shd w:val="clear" w:color="auto" w:fill="FFFFFF"/>
        <w:spacing w:after="0" w:line="360" w:lineRule="auto"/>
        <w:jc w:val="both"/>
        <w:rPr>
          <w:rFonts w:ascii="Times New Roman" w:eastAsia="Times New Roman" w:hAnsi="Times New Roman" w:cs="Times New Roman"/>
          <w:sz w:val="24"/>
          <w:szCs w:val="24"/>
          <w:lang w:eastAsia="ru-RU"/>
        </w:rPr>
      </w:pPr>
    </w:p>
    <w:p w:rsidR="00AE0272" w:rsidRPr="00847EA1" w:rsidRDefault="00AE0272" w:rsidP="00847EA1">
      <w:pPr>
        <w:shd w:val="clear" w:color="auto" w:fill="FFFFFF"/>
        <w:spacing w:after="0" w:line="360" w:lineRule="auto"/>
        <w:jc w:val="both"/>
        <w:rPr>
          <w:rFonts w:ascii="Times New Roman" w:eastAsia="Times New Roman" w:hAnsi="Times New Roman" w:cs="Times New Roman"/>
          <w:sz w:val="24"/>
          <w:szCs w:val="24"/>
          <w:lang w:eastAsia="ru-RU"/>
        </w:rPr>
      </w:pPr>
      <w:r w:rsidRPr="00847EA1">
        <w:rPr>
          <w:rFonts w:ascii="Times New Roman" w:hAnsi="Times New Roman" w:cs="Times New Roman"/>
          <w:color w:val="666666"/>
          <w:sz w:val="24"/>
          <w:szCs w:val="24"/>
          <w:shd w:val="clear" w:color="auto" w:fill="F1F2F7"/>
        </w:rPr>
        <w:t xml:space="preserve">С помощью игр «Определи предметы, облегчающие труд на производстве», «Умные машины» детей побуждают делать выводы: эти предметы могут повысить качество и скорость выполнения действий, могут даже сами выполнить сложные операции за человека. Целесообразно провести серию игр с такими действиями, как «собери», «отремонтируй», «дорисуй»: «Собери велосипед», «Собери компьютер», «Собери видеокамеру», «Собери фотоаппарат», «Дорисуй, что я задумала», «Собери предмет будущего». С помощью этих игр необходимо учить детей находить недостающие детали, </w:t>
      </w:r>
      <w:r w:rsidRPr="00847EA1">
        <w:rPr>
          <w:rFonts w:ascii="Times New Roman" w:hAnsi="Times New Roman" w:cs="Times New Roman"/>
          <w:color w:val="666666"/>
          <w:sz w:val="24"/>
          <w:szCs w:val="24"/>
          <w:shd w:val="clear" w:color="auto" w:fill="F1F2F7"/>
        </w:rPr>
        <w:lastRenderedPageBreak/>
        <w:t xml:space="preserve">собирать предмет из основных частей и понимать, что отсутствие какой-либо части делает использование предмета невозможным. Игра «Собери предмет будущего» позволяет детям проявлять фантазию, вносить новые детали и получать нестандартный транспорт, оригинальные игрушки, новую одежду и т. д. Особую ценность в работе имеет организация микроцентра «мастерская по ремонту», в который можно поместить стимуляторы творческих проявлений: • картинки, на которых изображены предметы с отсутствующей частью или деталью, и картинки с изображением этой части или детали (их нужно соединить); • картинки, на которых изображены предметы, и схематическое изображение этих же предметов с какой-либо недостающей частью или деталью (нужно дорисовать); • картинки с контурным изображением предметов (для каждого ребенка), разрезные картинки с изображением частей этих предметов; • картинки с изображением предметов (велосипеда, компьютера, фотоаппарата, телефона и т. д.), разрезанные на структурные части (или детали, мозаика), и т. д. Работая в микроцентре, дети постоянно оказываются в позиции мастеров: понимают, что без недостающей части или детали предмет трудно использовать; самостоятельно устанавливают причинно-следственные связи между функцией, назначением и строением; объясняют, что отсутствие детали нарушает способ употребления предмета; сопоставляют в предмете часть и целое; воссоздают предмет. Такие действия готовят их к преобразованию предмета, изменению и совершенствованию частей и деталей, которые делают вещь оригинальной, не похожей на другие. Следует углублять представления детей о предметах, удовлетворяющих духовные и интеллектуальные потребности людей (предметы, результаты труда ученых и деятелей искусства – самые удивительные достижения людей). Основная задача – подвести детей к осознанию того, что искусство помогает всем нам понять красоту в разных ее проявлениях, в том числе красоту человеческого благородства, самопожертвования, а подлинные произведения искусства оставляют глубокий след в душе каждого человека. Следует формировать у детей чувство восхищения совершенством рукотворных предметов и объектов природы; это помогает им понять ретроспективу и перспективу предметного мира, осознать роль человека-творца и человека-труженика. Следует обратить их внимание на то, каких высот достиг человек в мире науки (распахнул двери в мир космоса – построенные им лаборатории-спутники и корабли с людьми на борту летают во Вселенной). Особое место отводится теме «Человек + Природа = Удивительные вещи». Нужно подвести детей к пониманию: то, что предметы рукотворного мира часто создаются по подобию объектов природы (в этом их сходство), а элементы, которых нет в </w:t>
      </w:r>
      <w:r w:rsidRPr="00847EA1">
        <w:rPr>
          <w:rFonts w:ascii="Times New Roman" w:hAnsi="Times New Roman" w:cs="Times New Roman"/>
          <w:color w:val="666666"/>
          <w:sz w:val="24"/>
          <w:szCs w:val="24"/>
          <w:shd w:val="clear" w:color="auto" w:fill="F1F2F7"/>
        </w:rPr>
        <w:lastRenderedPageBreak/>
        <w:t>природе, человек создает сам (в этом их различие). Например, в игре «Откуда возникло название?» дети учатся понимать, как возникают названия предметов рукотворного мира, и объяснять их смысл. Им предлагается поиграть с «волшебными» словами, которые схожи по звучанию, но различны по смыслу. Воспитатель просит называть такие слова; например, мышка – животное и элемент компьютера, ключ – от замка и родник, гусеница – насекомое и часть трактора, молния – явление природы и застежка, лук – овощ и оружие, ручка – дверная и часть тела, зебра – животное и пешеходный переход, игла – у сосны и швейная, акула – рыба и модель вертолета, губка – морское растение и предмет личной гигиены, лист – у дерева и бумага и т. д. В игре «Что на что похоже» каждому ребенку предлагается две картинки, например, на одной изображен самолет, на другой – птица. Он должен сравнить изображения, найти сходство (общие элементы) и различия (например, сходство птицы и самолета: крылья, нос, клюв, хвост; различия: птица – живая, самолет – неодушевленный предмет). Дети активно работают с карточками, состоящими из двух частей: на одной части карточки изображены объекты природного мира, а на пустой части карточки нужно нарисовать предмет, созданный по подобию объекта природы. Детям нравится работать и с карточками, состоящими из трех частей: на одной части изображен объект природного мира (например, груша), на другой нарисован предмет рукотворного мира, имеющий подобную форму (электролампа), а в пустой части карточки необходимо нарисовать предмет рукотворного мира, имеющий похожую форму. Такие моделирующие действия побуждают дошкольников использовать данный способ (формы для «новых» предметов в природе) при поиске вариантов преобразования, изменения предметов. Действия с диаграммой эволюции предметов открывают детям новый способ преобразования объектов (соединение). Например, соединяя отдельные детали лыж и мотоцикла, они получают варианты новых предметов и придумывают им названия. Детей продолжают знакомить с прошлым, настоящим и будущим предметного мира. Воспитатель должен искать и находить варианты раскрытия связей в системах «человек – предмет», «ребенок – предмет». Рассматривая с детьми предметы, он подчеркивает: предметы – продукт творческой мысли человека. Понимание этого очень важно для социального и творческого развития и становления мировидения. Дети должны понять, что предметы создаются и преобразуются многими поколениями. При изложении исторического взгляда на предметный мир не следует: • ограничиваться только монологом – рассказом о прошлом предметов</w:t>
      </w:r>
      <w:r w:rsidRPr="00847EA1">
        <w:rPr>
          <w:rFonts w:ascii="Times New Roman" w:hAnsi="Times New Roman" w:cs="Times New Roman"/>
          <w:color w:val="666666"/>
          <w:sz w:val="24"/>
          <w:szCs w:val="24"/>
        </w:rPr>
        <w:br/>
      </w:r>
      <w:r w:rsidRPr="00847EA1">
        <w:rPr>
          <w:rFonts w:ascii="Times New Roman" w:eastAsia="Times New Roman" w:hAnsi="Times New Roman" w:cs="Times New Roman"/>
          <w:sz w:val="24"/>
          <w:szCs w:val="24"/>
          <w:lang w:eastAsia="ru-RU"/>
        </w:rPr>
        <w:t xml:space="preserve">• терять из виду основное направление процесса при изложении истории создания вещи: </w:t>
      </w:r>
      <w:r w:rsidRPr="00847EA1">
        <w:rPr>
          <w:rFonts w:ascii="Times New Roman" w:eastAsia="Times New Roman" w:hAnsi="Times New Roman" w:cs="Times New Roman"/>
          <w:sz w:val="24"/>
          <w:szCs w:val="24"/>
          <w:lang w:eastAsia="ru-RU"/>
        </w:rPr>
        <w:lastRenderedPageBreak/>
        <w:t>человек создает много предметов, изменяет и совершенствует способы их использования для удовлетворения разных потребностей (естественных, духов</w:t>
      </w:r>
      <w:r w:rsidR="00847EA1">
        <w:rPr>
          <w:rFonts w:ascii="Times New Roman" w:eastAsia="Times New Roman" w:hAnsi="Times New Roman" w:cs="Times New Roman"/>
          <w:sz w:val="24"/>
          <w:szCs w:val="24"/>
          <w:lang w:eastAsia="ru-RU"/>
        </w:rPr>
        <w:t>ных, интеллектуальных и т. д.);</w:t>
      </w:r>
    </w:p>
    <w:p w:rsidR="00AE0272" w:rsidRPr="00847EA1" w:rsidRDefault="00AE0272" w:rsidP="00847EA1">
      <w:pPr>
        <w:shd w:val="clear" w:color="auto" w:fill="FFFFFF"/>
        <w:spacing w:after="0" w:line="360" w:lineRule="auto"/>
        <w:jc w:val="both"/>
        <w:rPr>
          <w:rFonts w:ascii="Times New Roman" w:eastAsia="Times New Roman" w:hAnsi="Times New Roman" w:cs="Times New Roman"/>
          <w:sz w:val="24"/>
          <w:szCs w:val="24"/>
          <w:lang w:eastAsia="ru-RU"/>
        </w:rPr>
      </w:pPr>
      <w:r w:rsidRPr="00847EA1">
        <w:rPr>
          <w:rFonts w:ascii="Times New Roman" w:eastAsia="Times New Roman" w:hAnsi="Times New Roman" w:cs="Times New Roman"/>
          <w:sz w:val="24"/>
          <w:szCs w:val="24"/>
          <w:lang w:eastAsia="ru-RU"/>
        </w:rPr>
        <w:t>• перегружать дете</w:t>
      </w:r>
      <w:r w:rsidR="00847EA1">
        <w:rPr>
          <w:rFonts w:ascii="Times New Roman" w:eastAsia="Times New Roman" w:hAnsi="Times New Roman" w:cs="Times New Roman"/>
          <w:sz w:val="24"/>
          <w:szCs w:val="24"/>
          <w:lang w:eastAsia="ru-RU"/>
        </w:rPr>
        <w:t>й большим количеством вопросов;</w:t>
      </w:r>
    </w:p>
    <w:p w:rsidR="00AE0272" w:rsidRPr="00847EA1" w:rsidRDefault="00AE0272" w:rsidP="00847EA1">
      <w:pPr>
        <w:shd w:val="clear" w:color="auto" w:fill="FFFFFF"/>
        <w:spacing w:after="0" w:line="360" w:lineRule="auto"/>
        <w:jc w:val="both"/>
        <w:rPr>
          <w:rFonts w:ascii="Times New Roman" w:eastAsia="Times New Roman" w:hAnsi="Times New Roman" w:cs="Times New Roman"/>
          <w:sz w:val="24"/>
          <w:szCs w:val="24"/>
          <w:lang w:eastAsia="ru-RU"/>
        </w:rPr>
      </w:pPr>
      <w:r w:rsidRPr="00847EA1">
        <w:rPr>
          <w:rFonts w:ascii="Times New Roman" w:eastAsia="Times New Roman" w:hAnsi="Times New Roman" w:cs="Times New Roman"/>
          <w:sz w:val="24"/>
          <w:szCs w:val="24"/>
          <w:lang w:eastAsia="ru-RU"/>
        </w:rPr>
        <w:t xml:space="preserve">• сводить организацию «игр-путешествий» только </w:t>
      </w:r>
      <w:r w:rsidR="00847EA1">
        <w:rPr>
          <w:rFonts w:ascii="Times New Roman" w:eastAsia="Times New Roman" w:hAnsi="Times New Roman" w:cs="Times New Roman"/>
          <w:sz w:val="24"/>
          <w:szCs w:val="24"/>
          <w:lang w:eastAsia="ru-RU"/>
        </w:rPr>
        <w:t>к форме познавательных занятий.</w:t>
      </w:r>
    </w:p>
    <w:p w:rsidR="00AE0272" w:rsidRDefault="00AE0272" w:rsidP="00847EA1">
      <w:pPr>
        <w:shd w:val="clear" w:color="auto" w:fill="FFFFFF"/>
        <w:spacing w:after="0" w:line="360" w:lineRule="auto"/>
        <w:jc w:val="both"/>
        <w:rPr>
          <w:rFonts w:ascii="Times New Roman" w:eastAsia="Times New Roman" w:hAnsi="Times New Roman" w:cs="Times New Roman"/>
          <w:sz w:val="24"/>
          <w:szCs w:val="24"/>
          <w:lang w:eastAsia="ru-RU"/>
        </w:rPr>
      </w:pPr>
      <w:r w:rsidRPr="00847EA1">
        <w:rPr>
          <w:rFonts w:ascii="Times New Roman" w:eastAsia="Times New Roman" w:hAnsi="Times New Roman" w:cs="Times New Roman"/>
          <w:sz w:val="24"/>
          <w:szCs w:val="24"/>
          <w:lang w:eastAsia="ru-RU"/>
        </w:rPr>
        <w:t>Показывая ребенку, как человек изменял предметы, делал их более удобными и полезными, воспитатель открывает перед ними перспективу: как еще можно изменить предмет, сделать его проще, красивее и удобнее.</w:t>
      </w:r>
    </w:p>
    <w:p w:rsidR="00847EA1" w:rsidRPr="00847EA1" w:rsidRDefault="00847EA1" w:rsidP="00847EA1">
      <w:pPr>
        <w:shd w:val="clear" w:color="auto" w:fill="FFFFFF"/>
        <w:spacing w:after="0" w:line="360" w:lineRule="auto"/>
        <w:jc w:val="both"/>
        <w:rPr>
          <w:rFonts w:ascii="Times New Roman" w:eastAsia="Times New Roman" w:hAnsi="Times New Roman" w:cs="Times New Roman"/>
          <w:sz w:val="24"/>
          <w:szCs w:val="24"/>
          <w:lang w:eastAsia="ru-RU"/>
        </w:rPr>
      </w:pPr>
    </w:p>
    <w:p w:rsidR="00753D53" w:rsidRDefault="00753D53" w:rsidP="00847EA1">
      <w:pPr>
        <w:shd w:val="clear" w:color="auto" w:fill="FFFFFF"/>
        <w:spacing w:after="0" w:line="360" w:lineRule="auto"/>
        <w:jc w:val="both"/>
        <w:rPr>
          <w:rFonts w:ascii="Times New Roman" w:eastAsia="Calibri" w:hAnsi="Times New Roman" w:cs="Times New Roman"/>
          <w:b/>
          <w:sz w:val="24"/>
          <w:szCs w:val="24"/>
        </w:rPr>
      </w:pPr>
      <w:r w:rsidRPr="00847EA1">
        <w:rPr>
          <w:rFonts w:ascii="Times New Roman" w:eastAsia="Calibri" w:hAnsi="Times New Roman" w:cs="Times New Roman"/>
          <w:b/>
          <w:sz w:val="24"/>
          <w:szCs w:val="24"/>
        </w:rPr>
        <w:t>Вопросы и задания для проверки и самоконтроля:</w:t>
      </w:r>
    </w:p>
    <w:p w:rsidR="00847EA1" w:rsidRPr="00847EA1" w:rsidRDefault="00847EA1" w:rsidP="00847EA1">
      <w:pPr>
        <w:shd w:val="clear" w:color="auto" w:fill="FFFFFF"/>
        <w:spacing w:after="0" w:line="360" w:lineRule="auto"/>
        <w:jc w:val="both"/>
        <w:rPr>
          <w:rFonts w:ascii="Times New Roman" w:eastAsia="Calibri" w:hAnsi="Times New Roman" w:cs="Times New Roman"/>
          <w:b/>
          <w:sz w:val="24"/>
          <w:szCs w:val="24"/>
        </w:rPr>
      </w:pPr>
    </w:p>
    <w:p w:rsidR="00BA6C0A" w:rsidRPr="00847EA1" w:rsidRDefault="00753D53" w:rsidP="00847EA1">
      <w:pPr>
        <w:shd w:val="clear" w:color="auto" w:fill="FFFFFF"/>
        <w:spacing w:after="0" w:line="360" w:lineRule="auto"/>
        <w:jc w:val="both"/>
        <w:rPr>
          <w:rFonts w:ascii="Times New Roman" w:eastAsia="Times New Roman" w:hAnsi="Times New Roman" w:cs="Times New Roman"/>
          <w:b/>
          <w:color w:val="000000"/>
          <w:sz w:val="24"/>
          <w:szCs w:val="24"/>
          <w:lang w:eastAsia="ru-RU"/>
        </w:rPr>
      </w:pPr>
      <w:r w:rsidRPr="00847EA1">
        <w:rPr>
          <w:rFonts w:ascii="Times New Roman" w:eastAsia="Calibri" w:hAnsi="Times New Roman" w:cs="Times New Roman"/>
          <w:b/>
          <w:sz w:val="24"/>
          <w:szCs w:val="24"/>
        </w:rPr>
        <w:t>1.</w:t>
      </w:r>
      <w:r w:rsidR="00BA6C0A" w:rsidRPr="00847EA1">
        <w:rPr>
          <w:rFonts w:ascii="Times New Roman" w:eastAsia="Times New Roman" w:hAnsi="Times New Roman" w:cs="Times New Roman"/>
          <w:b/>
          <w:color w:val="000000"/>
          <w:sz w:val="24"/>
          <w:szCs w:val="24"/>
          <w:lang w:eastAsia="ru-RU"/>
        </w:rPr>
        <w:t xml:space="preserve"> Пользуясь  методическим пособием О.В. </w:t>
      </w:r>
      <w:proofErr w:type="spellStart"/>
      <w:r w:rsidR="00BA6C0A" w:rsidRPr="00847EA1">
        <w:rPr>
          <w:rFonts w:ascii="Times New Roman" w:eastAsia="Times New Roman" w:hAnsi="Times New Roman" w:cs="Times New Roman"/>
          <w:b/>
          <w:color w:val="000000"/>
          <w:sz w:val="24"/>
          <w:szCs w:val="24"/>
          <w:lang w:eastAsia="ru-RU"/>
        </w:rPr>
        <w:t>Дыбиной</w:t>
      </w:r>
      <w:proofErr w:type="spellEnd"/>
      <w:r w:rsidR="00BA6C0A" w:rsidRPr="00847EA1">
        <w:rPr>
          <w:rFonts w:ascii="Times New Roman" w:eastAsia="Times New Roman" w:hAnsi="Times New Roman" w:cs="Times New Roman"/>
          <w:b/>
          <w:color w:val="000000"/>
          <w:sz w:val="24"/>
          <w:szCs w:val="24"/>
          <w:lang w:eastAsia="ru-RU"/>
        </w:rPr>
        <w:t xml:space="preserve">  заполните таблицу: </w:t>
      </w:r>
    </w:p>
    <w:p w:rsidR="00BA6C0A" w:rsidRPr="00847EA1" w:rsidRDefault="00BA6C0A" w:rsidP="00847EA1">
      <w:pPr>
        <w:shd w:val="clear" w:color="auto" w:fill="FFFFFF"/>
        <w:spacing w:after="0" w:line="360" w:lineRule="auto"/>
        <w:jc w:val="both"/>
        <w:rPr>
          <w:rFonts w:ascii="Times New Roman" w:eastAsia="Times New Roman" w:hAnsi="Times New Roman" w:cs="Times New Roman"/>
          <w:b/>
          <w:color w:val="000000"/>
          <w:sz w:val="24"/>
          <w:szCs w:val="24"/>
          <w:lang w:eastAsia="ru-RU"/>
        </w:rPr>
      </w:pPr>
      <w:r w:rsidRPr="00847EA1">
        <w:rPr>
          <w:rFonts w:ascii="Times New Roman" w:eastAsia="Times New Roman" w:hAnsi="Times New Roman" w:cs="Times New Roman"/>
          <w:b/>
          <w:color w:val="000000"/>
          <w:sz w:val="24"/>
          <w:szCs w:val="24"/>
          <w:lang w:eastAsia="ru-RU"/>
        </w:rPr>
        <w:t>Особенности ознакомления с предметами во 2 младшей группе</w:t>
      </w:r>
    </w:p>
    <w:p w:rsidR="00BA6C0A" w:rsidRPr="00847EA1" w:rsidRDefault="00BA6C0A" w:rsidP="00847EA1">
      <w:pPr>
        <w:shd w:val="clear" w:color="auto" w:fill="FFFFFF"/>
        <w:spacing w:after="0" w:line="360" w:lineRule="auto"/>
        <w:jc w:val="both"/>
        <w:rPr>
          <w:rFonts w:ascii="Times New Roman" w:eastAsia="Times New Roman" w:hAnsi="Times New Roman" w:cs="Times New Roman"/>
          <w:b/>
          <w:color w:val="000000"/>
          <w:sz w:val="24"/>
          <w:szCs w:val="24"/>
          <w:lang w:eastAsia="ru-RU"/>
        </w:rPr>
      </w:pPr>
      <w:r w:rsidRPr="00847EA1">
        <w:rPr>
          <w:rFonts w:ascii="Times New Roman" w:eastAsia="Times New Roman" w:hAnsi="Times New Roman" w:cs="Times New Roman"/>
          <w:b/>
          <w:color w:val="000000"/>
          <w:sz w:val="24"/>
          <w:szCs w:val="24"/>
          <w:lang w:eastAsia="ru-RU"/>
        </w:rPr>
        <w:t xml:space="preserve">                                                                   в средней группе</w:t>
      </w:r>
    </w:p>
    <w:p w:rsidR="00BA6C0A" w:rsidRPr="00847EA1" w:rsidRDefault="00BA6C0A" w:rsidP="00847EA1">
      <w:pPr>
        <w:shd w:val="clear" w:color="auto" w:fill="FFFFFF"/>
        <w:spacing w:after="0" w:line="360" w:lineRule="auto"/>
        <w:jc w:val="both"/>
        <w:rPr>
          <w:rFonts w:ascii="Times New Roman" w:eastAsia="Times New Roman" w:hAnsi="Times New Roman" w:cs="Times New Roman"/>
          <w:b/>
          <w:color w:val="000000"/>
          <w:sz w:val="24"/>
          <w:szCs w:val="24"/>
          <w:lang w:eastAsia="ru-RU"/>
        </w:rPr>
      </w:pPr>
      <w:r w:rsidRPr="00847EA1">
        <w:rPr>
          <w:rFonts w:ascii="Times New Roman" w:eastAsia="Times New Roman" w:hAnsi="Times New Roman" w:cs="Times New Roman"/>
          <w:b/>
          <w:color w:val="000000"/>
          <w:sz w:val="24"/>
          <w:szCs w:val="24"/>
          <w:lang w:eastAsia="ru-RU"/>
        </w:rPr>
        <w:t xml:space="preserve">                                                                    в старшей группе</w:t>
      </w:r>
    </w:p>
    <w:p w:rsidR="00BA6C0A" w:rsidRPr="00847EA1" w:rsidRDefault="00BA6C0A" w:rsidP="00847EA1">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847EA1">
        <w:rPr>
          <w:rFonts w:ascii="Times New Roman" w:eastAsia="Times New Roman" w:hAnsi="Times New Roman" w:cs="Times New Roman"/>
          <w:b/>
          <w:color w:val="000000"/>
          <w:sz w:val="24"/>
          <w:szCs w:val="24"/>
          <w:lang w:eastAsia="ru-RU"/>
        </w:rPr>
        <w:t xml:space="preserve">                                                                                в подготовительной группе</w:t>
      </w:r>
    </w:p>
    <w:p w:rsidR="00BA6C0A" w:rsidRPr="00847EA1" w:rsidRDefault="00BA6C0A" w:rsidP="00847EA1">
      <w:pPr>
        <w:shd w:val="clear" w:color="auto" w:fill="FFFFFF"/>
        <w:spacing w:after="0" w:line="240" w:lineRule="auto"/>
        <w:jc w:val="both"/>
        <w:rPr>
          <w:rFonts w:ascii="Times New Roman" w:eastAsia="Times New Roman" w:hAnsi="Times New Roman" w:cs="Times New Roman"/>
          <w:b/>
          <w:color w:val="000000"/>
          <w:sz w:val="24"/>
          <w:szCs w:val="24"/>
          <w:lang w:eastAsia="ru-RU"/>
        </w:rPr>
      </w:pPr>
    </w:p>
    <w:tbl>
      <w:tblPr>
        <w:tblStyle w:val="a6"/>
        <w:tblW w:w="0" w:type="auto"/>
        <w:tblLook w:val="04A0" w:firstRow="1" w:lastRow="0" w:firstColumn="1" w:lastColumn="0" w:noHBand="0" w:noVBand="1"/>
      </w:tblPr>
      <w:tblGrid>
        <w:gridCol w:w="1646"/>
        <w:gridCol w:w="3236"/>
        <w:gridCol w:w="2619"/>
        <w:gridCol w:w="2070"/>
      </w:tblGrid>
      <w:tr w:rsidR="00BA6C0A" w:rsidRPr="00847EA1" w:rsidTr="005F2E85">
        <w:tc>
          <w:tcPr>
            <w:tcW w:w="1666" w:type="dxa"/>
          </w:tcPr>
          <w:p w:rsidR="00BA6C0A" w:rsidRPr="00847EA1" w:rsidRDefault="00BA6C0A" w:rsidP="00847EA1">
            <w:pPr>
              <w:jc w:val="both"/>
              <w:rPr>
                <w:rFonts w:ascii="Times New Roman" w:eastAsia="Times New Roman" w:hAnsi="Times New Roman" w:cs="Times New Roman"/>
                <w:b/>
                <w:color w:val="000000"/>
                <w:sz w:val="24"/>
                <w:szCs w:val="24"/>
                <w:lang w:eastAsia="ru-RU"/>
              </w:rPr>
            </w:pPr>
            <w:r w:rsidRPr="00847EA1">
              <w:rPr>
                <w:rFonts w:ascii="Times New Roman" w:eastAsia="Times New Roman" w:hAnsi="Times New Roman" w:cs="Times New Roman"/>
                <w:b/>
                <w:color w:val="000000"/>
                <w:sz w:val="24"/>
                <w:szCs w:val="24"/>
                <w:lang w:eastAsia="ru-RU"/>
              </w:rPr>
              <w:t>Возрастная группа</w:t>
            </w:r>
          </w:p>
        </w:tc>
        <w:tc>
          <w:tcPr>
            <w:tcW w:w="3423" w:type="dxa"/>
          </w:tcPr>
          <w:p w:rsidR="00BA6C0A" w:rsidRPr="00847EA1" w:rsidRDefault="00BA6C0A" w:rsidP="00847EA1">
            <w:pPr>
              <w:jc w:val="both"/>
              <w:rPr>
                <w:rFonts w:ascii="Times New Roman" w:eastAsia="Times New Roman" w:hAnsi="Times New Roman" w:cs="Times New Roman"/>
                <w:b/>
                <w:color w:val="000000"/>
                <w:sz w:val="24"/>
                <w:szCs w:val="24"/>
                <w:lang w:eastAsia="ru-RU"/>
              </w:rPr>
            </w:pPr>
            <w:r w:rsidRPr="00847EA1">
              <w:rPr>
                <w:rFonts w:ascii="Times New Roman" w:eastAsia="Times New Roman" w:hAnsi="Times New Roman" w:cs="Times New Roman"/>
                <w:b/>
                <w:color w:val="000000"/>
                <w:sz w:val="24"/>
                <w:szCs w:val="24"/>
                <w:lang w:eastAsia="ru-RU"/>
              </w:rPr>
              <w:t>Задачи    программы</w:t>
            </w:r>
          </w:p>
        </w:tc>
        <w:tc>
          <w:tcPr>
            <w:tcW w:w="2692" w:type="dxa"/>
          </w:tcPr>
          <w:p w:rsidR="00BA6C0A" w:rsidRPr="00847EA1" w:rsidRDefault="00BA6C0A" w:rsidP="00847EA1">
            <w:pPr>
              <w:jc w:val="both"/>
              <w:rPr>
                <w:rFonts w:ascii="Times New Roman" w:eastAsia="Times New Roman" w:hAnsi="Times New Roman" w:cs="Times New Roman"/>
                <w:b/>
                <w:color w:val="000000"/>
                <w:sz w:val="24"/>
                <w:szCs w:val="24"/>
                <w:lang w:eastAsia="ru-RU"/>
              </w:rPr>
            </w:pPr>
            <w:r w:rsidRPr="00847EA1">
              <w:rPr>
                <w:rFonts w:ascii="Times New Roman" w:eastAsia="Times New Roman" w:hAnsi="Times New Roman" w:cs="Times New Roman"/>
                <w:b/>
                <w:color w:val="000000"/>
                <w:sz w:val="24"/>
                <w:szCs w:val="24"/>
                <w:lang w:eastAsia="ru-RU"/>
              </w:rPr>
              <w:t>Рекомендуемые   методы и приемы</w:t>
            </w:r>
          </w:p>
        </w:tc>
        <w:tc>
          <w:tcPr>
            <w:tcW w:w="1790" w:type="dxa"/>
          </w:tcPr>
          <w:p w:rsidR="00BA6C0A" w:rsidRPr="00847EA1" w:rsidRDefault="00BA6C0A" w:rsidP="00847EA1">
            <w:pPr>
              <w:jc w:val="both"/>
              <w:rPr>
                <w:rFonts w:ascii="Times New Roman" w:eastAsia="Times New Roman" w:hAnsi="Times New Roman" w:cs="Times New Roman"/>
                <w:b/>
                <w:color w:val="000000"/>
                <w:sz w:val="24"/>
                <w:szCs w:val="24"/>
                <w:lang w:eastAsia="ru-RU"/>
              </w:rPr>
            </w:pPr>
            <w:r w:rsidRPr="00847EA1">
              <w:rPr>
                <w:rFonts w:ascii="Times New Roman" w:eastAsia="Times New Roman" w:hAnsi="Times New Roman" w:cs="Times New Roman"/>
                <w:b/>
                <w:color w:val="000000"/>
                <w:sz w:val="24"/>
                <w:szCs w:val="24"/>
                <w:lang w:eastAsia="ru-RU"/>
              </w:rPr>
              <w:t>Предполагаемые умения детей к концу года</w:t>
            </w:r>
          </w:p>
        </w:tc>
      </w:tr>
      <w:tr w:rsidR="00BA6C0A" w:rsidRPr="00847EA1" w:rsidTr="005F2E85">
        <w:tc>
          <w:tcPr>
            <w:tcW w:w="1666" w:type="dxa"/>
            <w:vMerge w:val="restart"/>
          </w:tcPr>
          <w:p w:rsidR="00BA6C0A" w:rsidRPr="00847EA1" w:rsidRDefault="00BA6C0A" w:rsidP="00847EA1">
            <w:pPr>
              <w:jc w:val="both"/>
              <w:rPr>
                <w:rFonts w:ascii="Times New Roman" w:eastAsia="Times New Roman" w:hAnsi="Times New Roman" w:cs="Times New Roman"/>
                <w:b/>
                <w:color w:val="000000"/>
                <w:sz w:val="24"/>
                <w:szCs w:val="24"/>
                <w:lang w:eastAsia="ru-RU"/>
              </w:rPr>
            </w:pPr>
          </w:p>
        </w:tc>
        <w:tc>
          <w:tcPr>
            <w:tcW w:w="3423" w:type="dxa"/>
          </w:tcPr>
          <w:p w:rsidR="00BA6C0A" w:rsidRPr="00847EA1" w:rsidRDefault="00BA6C0A" w:rsidP="00847EA1">
            <w:pPr>
              <w:jc w:val="both"/>
              <w:rPr>
                <w:rFonts w:ascii="Times New Roman" w:eastAsia="Times New Roman" w:hAnsi="Times New Roman" w:cs="Times New Roman"/>
                <w:b/>
                <w:color w:val="000000"/>
                <w:sz w:val="24"/>
                <w:szCs w:val="24"/>
                <w:lang w:eastAsia="ru-RU"/>
              </w:rPr>
            </w:pPr>
          </w:p>
        </w:tc>
        <w:tc>
          <w:tcPr>
            <w:tcW w:w="2692" w:type="dxa"/>
          </w:tcPr>
          <w:p w:rsidR="00BA6C0A" w:rsidRPr="00847EA1" w:rsidRDefault="00BA6C0A" w:rsidP="00847EA1">
            <w:pPr>
              <w:jc w:val="both"/>
              <w:rPr>
                <w:rFonts w:ascii="Times New Roman" w:eastAsia="Times New Roman" w:hAnsi="Times New Roman" w:cs="Times New Roman"/>
                <w:b/>
                <w:color w:val="000000"/>
                <w:sz w:val="24"/>
                <w:szCs w:val="24"/>
                <w:lang w:eastAsia="ru-RU"/>
              </w:rPr>
            </w:pPr>
          </w:p>
        </w:tc>
        <w:tc>
          <w:tcPr>
            <w:tcW w:w="1790" w:type="dxa"/>
          </w:tcPr>
          <w:p w:rsidR="00BA6C0A" w:rsidRPr="00847EA1" w:rsidRDefault="00BA6C0A" w:rsidP="00847EA1">
            <w:pPr>
              <w:jc w:val="both"/>
              <w:rPr>
                <w:rFonts w:ascii="Times New Roman" w:eastAsia="Times New Roman" w:hAnsi="Times New Roman" w:cs="Times New Roman"/>
                <w:b/>
                <w:color w:val="000000"/>
                <w:sz w:val="24"/>
                <w:szCs w:val="24"/>
                <w:lang w:eastAsia="ru-RU"/>
              </w:rPr>
            </w:pPr>
          </w:p>
        </w:tc>
      </w:tr>
      <w:tr w:rsidR="00BA6C0A" w:rsidRPr="00847EA1" w:rsidTr="005F2E85">
        <w:tc>
          <w:tcPr>
            <w:tcW w:w="1666" w:type="dxa"/>
            <w:vMerge/>
          </w:tcPr>
          <w:p w:rsidR="00BA6C0A" w:rsidRPr="00847EA1" w:rsidRDefault="00BA6C0A" w:rsidP="00847EA1">
            <w:pPr>
              <w:jc w:val="both"/>
              <w:rPr>
                <w:rFonts w:ascii="Times New Roman" w:eastAsia="Times New Roman" w:hAnsi="Times New Roman" w:cs="Times New Roman"/>
                <w:b/>
                <w:color w:val="000000"/>
                <w:sz w:val="24"/>
                <w:szCs w:val="24"/>
                <w:lang w:eastAsia="ru-RU"/>
              </w:rPr>
            </w:pPr>
          </w:p>
        </w:tc>
        <w:tc>
          <w:tcPr>
            <w:tcW w:w="3423" w:type="dxa"/>
          </w:tcPr>
          <w:p w:rsidR="00BA6C0A" w:rsidRPr="00847EA1" w:rsidRDefault="00BA6C0A" w:rsidP="00847EA1">
            <w:pPr>
              <w:jc w:val="both"/>
              <w:rPr>
                <w:rFonts w:ascii="Times New Roman" w:eastAsia="Times New Roman" w:hAnsi="Times New Roman" w:cs="Times New Roman"/>
                <w:b/>
                <w:color w:val="000000"/>
                <w:sz w:val="24"/>
                <w:szCs w:val="24"/>
                <w:lang w:eastAsia="ru-RU"/>
              </w:rPr>
            </w:pPr>
          </w:p>
        </w:tc>
        <w:tc>
          <w:tcPr>
            <w:tcW w:w="2692" w:type="dxa"/>
          </w:tcPr>
          <w:p w:rsidR="00BA6C0A" w:rsidRPr="00847EA1" w:rsidRDefault="00BA6C0A" w:rsidP="00847EA1">
            <w:pPr>
              <w:jc w:val="both"/>
              <w:rPr>
                <w:rFonts w:ascii="Times New Roman" w:eastAsia="Times New Roman" w:hAnsi="Times New Roman" w:cs="Times New Roman"/>
                <w:b/>
                <w:color w:val="000000"/>
                <w:sz w:val="24"/>
                <w:szCs w:val="24"/>
                <w:lang w:eastAsia="ru-RU"/>
              </w:rPr>
            </w:pPr>
          </w:p>
        </w:tc>
        <w:tc>
          <w:tcPr>
            <w:tcW w:w="1790" w:type="dxa"/>
          </w:tcPr>
          <w:p w:rsidR="00BA6C0A" w:rsidRPr="00847EA1" w:rsidRDefault="00BA6C0A" w:rsidP="00847EA1">
            <w:pPr>
              <w:jc w:val="both"/>
              <w:rPr>
                <w:rFonts w:ascii="Times New Roman" w:eastAsia="Times New Roman" w:hAnsi="Times New Roman" w:cs="Times New Roman"/>
                <w:b/>
                <w:color w:val="000000"/>
                <w:sz w:val="24"/>
                <w:szCs w:val="24"/>
                <w:lang w:eastAsia="ru-RU"/>
              </w:rPr>
            </w:pPr>
          </w:p>
        </w:tc>
      </w:tr>
      <w:tr w:rsidR="00BA6C0A" w:rsidRPr="00847EA1" w:rsidTr="005F2E85">
        <w:tc>
          <w:tcPr>
            <w:tcW w:w="1666" w:type="dxa"/>
            <w:vMerge/>
          </w:tcPr>
          <w:p w:rsidR="00BA6C0A" w:rsidRPr="00847EA1" w:rsidRDefault="00BA6C0A" w:rsidP="00847EA1">
            <w:pPr>
              <w:jc w:val="both"/>
              <w:rPr>
                <w:rFonts w:ascii="Times New Roman" w:eastAsia="Times New Roman" w:hAnsi="Times New Roman" w:cs="Times New Roman"/>
                <w:b/>
                <w:color w:val="000000"/>
                <w:sz w:val="24"/>
                <w:szCs w:val="24"/>
                <w:lang w:eastAsia="ru-RU"/>
              </w:rPr>
            </w:pPr>
          </w:p>
        </w:tc>
        <w:tc>
          <w:tcPr>
            <w:tcW w:w="3423" w:type="dxa"/>
          </w:tcPr>
          <w:p w:rsidR="00BA6C0A" w:rsidRPr="00847EA1" w:rsidRDefault="00BA6C0A" w:rsidP="00847EA1">
            <w:pPr>
              <w:jc w:val="both"/>
              <w:rPr>
                <w:rFonts w:ascii="Times New Roman" w:eastAsia="Times New Roman" w:hAnsi="Times New Roman" w:cs="Times New Roman"/>
                <w:b/>
                <w:color w:val="000000"/>
                <w:sz w:val="24"/>
                <w:szCs w:val="24"/>
                <w:lang w:eastAsia="ru-RU"/>
              </w:rPr>
            </w:pPr>
          </w:p>
        </w:tc>
        <w:tc>
          <w:tcPr>
            <w:tcW w:w="2692" w:type="dxa"/>
          </w:tcPr>
          <w:p w:rsidR="00BA6C0A" w:rsidRPr="00847EA1" w:rsidRDefault="00BA6C0A" w:rsidP="00847EA1">
            <w:pPr>
              <w:jc w:val="both"/>
              <w:rPr>
                <w:rFonts w:ascii="Times New Roman" w:eastAsia="Times New Roman" w:hAnsi="Times New Roman" w:cs="Times New Roman"/>
                <w:b/>
                <w:color w:val="000000"/>
                <w:sz w:val="24"/>
                <w:szCs w:val="24"/>
                <w:lang w:eastAsia="ru-RU"/>
              </w:rPr>
            </w:pPr>
          </w:p>
        </w:tc>
        <w:tc>
          <w:tcPr>
            <w:tcW w:w="1790" w:type="dxa"/>
          </w:tcPr>
          <w:p w:rsidR="00BA6C0A" w:rsidRPr="00847EA1" w:rsidRDefault="00BA6C0A" w:rsidP="00847EA1">
            <w:pPr>
              <w:jc w:val="both"/>
              <w:rPr>
                <w:rFonts w:ascii="Times New Roman" w:eastAsia="Times New Roman" w:hAnsi="Times New Roman" w:cs="Times New Roman"/>
                <w:b/>
                <w:color w:val="000000"/>
                <w:sz w:val="24"/>
                <w:szCs w:val="24"/>
                <w:lang w:eastAsia="ru-RU"/>
              </w:rPr>
            </w:pPr>
          </w:p>
        </w:tc>
      </w:tr>
      <w:tr w:rsidR="00BA6C0A" w:rsidRPr="00847EA1" w:rsidTr="005F2E85">
        <w:tc>
          <w:tcPr>
            <w:tcW w:w="1666" w:type="dxa"/>
            <w:vMerge/>
          </w:tcPr>
          <w:p w:rsidR="00BA6C0A" w:rsidRPr="00847EA1" w:rsidRDefault="00BA6C0A" w:rsidP="00847EA1">
            <w:pPr>
              <w:jc w:val="both"/>
              <w:rPr>
                <w:rFonts w:ascii="Times New Roman" w:eastAsia="Times New Roman" w:hAnsi="Times New Roman" w:cs="Times New Roman"/>
                <w:b/>
                <w:color w:val="000000"/>
                <w:sz w:val="24"/>
                <w:szCs w:val="24"/>
                <w:lang w:eastAsia="ru-RU"/>
              </w:rPr>
            </w:pPr>
          </w:p>
        </w:tc>
        <w:tc>
          <w:tcPr>
            <w:tcW w:w="3423" w:type="dxa"/>
          </w:tcPr>
          <w:p w:rsidR="00BA6C0A" w:rsidRPr="00847EA1" w:rsidRDefault="00BA6C0A" w:rsidP="00847EA1">
            <w:pPr>
              <w:jc w:val="both"/>
              <w:rPr>
                <w:rFonts w:ascii="Times New Roman" w:eastAsia="Times New Roman" w:hAnsi="Times New Roman" w:cs="Times New Roman"/>
                <w:b/>
                <w:color w:val="000000"/>
                <w:sz w:val="24"/>
                <w:szCs w:val="24"/>
                <w:lang w:eastAsia="ru-RU"/>
              </w:rPr>
            </w:pPr>
          </w:p>
        </w:tc>
        <w:tc>
          <w:tcPr>
            <w:tcW w:w="2692" w:type="dxa"/>
          </w:tcPr>
          <w:p w:rsidR="00BA6C0A" w:rsidRPr="00847EA1" w:rsidRDefault="00BA6C0A" w:rsidP="00847EA1">
            <w:pPr>
              <w:jc w:val="both"/>
              <w:rPr>
                <w:rFonts w:ascii="Times New Roman" w:eastAsia="Times New Roman" w:hAnsi="Times New Roman" w:cs="Times New Roman"/>
                <w:b/>
                <w:color w:val="000000"/>
                <w:sz w:val="24"/>
                <w:szCs w:val="24"/>
                <w:lang w:eastAsia="ru-RU"/>
              </w:rPr>
            </w:pPr>
          </w:p>
        </w:tc>
        <w:tc>
          <w:tcPr>
            <w:tcW w:w="1790" w:type="dxa"/>
          </w:tcPr>
          <w:p w:rsidR="00BA6C0A" w:rsidRPr="00847EA1" w:rsidRDefault="00BA6C0A" w:rsidP="00847EA1">
            <w:pPr>
              <w:jc w:val="both"/>
              <w:rPr>
                <w:rFonts w:ascii="Times New Roman" w:eastAsia="Times New Roman" w:hAnsi="Times New Roman" w:cs="Times New Roman"/>
                <w:b/>
                <w:color w:val="000000"/>
                <w:sz w:val="24"/>
                <w:szCs w:val="24"/>
                <w:lang w:eastAsia="ru-RU"/>
              </w:rPr>
            </w:pPr>
          </w:p>
        </w:tc>
      </w:tr>
      <w:tr w:rsidR="00BA6C0A" w:rsidRPr="00847EA1" w:rsidTr="005F2E85">
        <w:tc>
          <w:tcPr>
            <w:tcW w:w="1666" w:type="dxa"/>
            <w:vMerge/>
          </w:tcPr>
          <w:p w:rsidR="00BA6C0A" w:rsidRPr="00847EA1" w:rsidRDefault="00BA6C0A" w:rsidP="00847EA1">
            <w:pPr>
              <w:jc w:val="both"/>
              <w:rPr>
                <w:rFonts w:ascii="Times New Roman" w:eastAsia="Times New Roman" w:hAnsi="Times New Roman" w:cs="Times New Roman"/>
                <w:b/>
                <w:color w:val="000000"/>
                <w:sz w:val="24"/>
                <w:szCs w:val="24"/>
                <w:lang w:eastAsia="ru-RU"/>
              </w:rPr>
            </w:pPr>
          </w:p>
        </w:tc>
        <w:tc>
          <w:tcPr>
            <w:tcW w:w="3423" w:type="dxa"/>
          </w:tcPr>
          <w:p w:rsidR="00BA6C0A" w:rsidRPr="00847EA1" w:rsidRDefault="00BA6C0A" w:rsidP="00847EA1">
            <w:pPr>
              <w:jc w:val="both"/>
              <w:rPr>
                <w:rFonts w:ascii="Times New Roman" w:eastAsia="Times New Roman" w:hAnsi="Times New Roman" w:cs="Times New Roman"/>
                <w:b/>
                <w:color w:val="000000"/>
                <w:sz w:val="24"/>
                <w:szCs w:val="24"/>
                <w:lang w:eastAsia="ru-RU"/>
              </w:rPr>
            </w:pPr>
          </w:p>
        </w:tc>
        <w:tc>
          <w:tcPr>
            <w:tcW w:w="2692" w:type="dxa"/>
          </w:tcPr>
          <w:p w:rsidR="00BA6C0A" w:rsidRPr="00847EA1" w:rsidRDefault="00BA6C0A" w:rsidP="00847EA1">
            <w:pPr>
              <w:jc w:val="both"/>
              <w:rPr>
                <w:rFonts w:ascii="Times New Roman" w:eastAsia="Times New Roman" w:hAnsi="Times New Roman" w:cs="Times New Roman"/>
                <w:b/>
                <w:color w:val="000000"/>
                <w:sz w:val="24"/>
                <w:szCs w:val="24"/>
                <w:lang w:eastAsia="ru-RU"/>
              </w:rPr>
            </w:pPr>
          </w:p>
        </w:tc>
        <w:tc>
          <w:tcPr>
            <w:tcW w:w="1790" w:type="dxa"/>
          </w:tcPr>
          <w:p w:rsidR="00BA6C0A" w:rsidRPr="00847EA1" w:rsidRDefault="00BA6C0A" w:rsidP="00847EA1">
            <w:pPr>
              <w:jc w:val="both"/>
              <w:rPr>
                <w:rFonts w:ascii="Times New Roman" w:eastAsia="Times New Roman" w:hAnsi="Times New Roman" w:cs="Times New Roman"/>
                <w:b/>
                <w:color w:val="000000"/>
                <w:sz w:val="24"/>
                <w:szCs w:val="24"/>
                <w:lang w:eastAsia="ru-RU"/>
              </w:rPr>
            </w:pPr>
          </w:p>
        </w:tc>
      </w:tr>
      <w:tr w:rsidR="00BA6C0A" w:rsidRPr="00847EA1" w:rsidTr="005F2E85">
        <w:tc>
          <w:tcPr>
            <w:tcW w:w="1666" w:type="dxa"/>
            <w:vMerge/>
          </w:tcPr>
          <w:p w:rsidR="00BA6C0A" w:rsidRPr="00847EA1" w:rsidRDefault="00BA6C0A" w:rsidP="00847EA1">
            <w:pPr>
              <w:jc w:val="both"/>
              <w:rPr>
                <w:rFonts w:ascii="Times New Roman" w:eastAsia="Times New Roman" w:hAnsi="Times New Roman" w:cs="Times New Roman"/>
                <w:b/>
                <w:color w:val="000000"/>
                <w:sz w:val="24"/>
                <w:szCs w:val="24"/>
                <w:lang w:eastAsia="ru-RU"/>
              </w:rPr>
            </w:pPr>
          </w:p>
        </w:tc>
        <w:tc>
          <w:tcPr>
            <w:tcW w:w="3423" w:type="dxa"/>
          </w:tcPr>
          <w:p w:rsidR="00BA6C0A" w:rsidRPr="00847EA1" w:rsidRDefault="00BA6C0A" w:rsidP="00847EA1">
            <w:pPr>
              <w:jc w:val="both"/>
              <w:rPr>
                <w:rFonts w:ascii="Times New Roman" w:eastAsia="Times New Roman" w:hAnsi="Times New Roman" w:cs="Times New Roman"/>
                <w:b/>
                <w:color w:val="000000"/>
                <w:sz w:val="24"/>
                <w:szCs w:val="24"/>
                <w:lang w:eastAsia="ru-RU"/>
              </w:rPr>
            </w:pPr>
          </w:p>
        </w:tc>
        <w:tc>
          <w:tcPr>
            <w:tcW w:w="2692" w:type="dxa"/>
          </w:tcPr>
          <w:p w:rsidR="00BA6C0A" w:rsidRPr="00847EA1" w:rsidRDefault="00BA6C0A" w:rsidP="00847EA1">
            <w:pPr>
              <w:jc w:val="both"/>
              <w:rPr>
                <w:rFonts w:ascii="Times New Roman" w:eastAsia="Times New Roman" w:hAnsi="Times New Roman" w:cs="Times New Roman"/>
                <w:b/>
                <w:color w:val="000000"/>
                <w:sz w:val="24"/>
                <w:szCs w:val="24"/>
                <w:lang w:eastAsia="ru-RU"/>
              </w:rPr>
            </w:pPr>
          </w:p>
        </w:tc>
        <w:tc>
          <w:tcPr>
            <w:tcW w:w="1790" w:type="dxa"/>
          </w:tcPr>
          <w:p w:rsidR="00BA6C0A" w:rsidRPr="00847EA1" w:rsidRDefault="00BA6C0A" w:rsidP="00847EA1">
            <w:pPr>
              <w:jc w:val="both"/>
              <w:rPr>
                <w:rFonts w:ascii="Times New Roman" w:eastAsia="Times New Roman" w:hAnsi="Times New Roman" w:cs="Times New Roman"/>
                <w:b/>
                <w:color w:val="000000"/>
                <w:sz w:val="24"/>
                <w:szCs w:val="24"/>
                <w:lang w:eastAsia="ru-RU"/>
              </w:rPr>
            </w:pPr>
          </w:p>
        </w:tc>
      </w:tr>
    </w:tbl>
    <w:p w:rsidR="00753D53" w:rsidRPr="00847EA1" w:rsidRDefault="00753D53" w:rsidP="00847EA1">
      <w:pPr>
        <w:shd w:val="clear" w:color="auto" w:fill="FFFFFF"/>
        <w:spacing w:after="0" w:line="240" w:lineRule="auto"/>
        <w:jc w:val="both"/>
        <w:rPr>
          <w:rFonts w:ascii="Times New Roman" w:eastAsia="Calibri" w:hAnsi="Times New Roman" w:cs="Times New Roman"/>
          <w:b/>
          <w:sz w:val="24"/>
          <w:szCs w:val="24"/>
        </w:rPr>
      </w:pPr>
    </w:p>
    <w:p w:rsidR="00BA6C0A" w:rsidRPr="00847EA1" w:rsidRDefault="00753D53" w:rsidP="00847EA1">
      <w:pPr>
        <w:shd w:val="clear" w:color="auto" w:fill="FFFFFF"/>
        <w:spacing w:after="0"/>
        <w:jc w:val="both"/>
        <w:rPr>
          <w:rFonts w:ascii="Times New Roman" w:eastAsia="Times New Roman" w:hAnsi="Times New Roman" w:cs="Times New Roman"/>
          <w:b/>
          <w:sz w:val="24"/>
          <w:szCs w:val="24"/>
          <w:lang w:eastAsia="ru-RU"/>
        </w:rPr>
      </w:pPr>
      <w:r w:rsidRPr="00847EA1">
        <w:rPr>
          <w:rFonts w:ascii="Times New Roman" w:eastAsia="Calibri" w:hAnsi="Times New Roman" w:cs="Times New Roman"/>
          <w:b/>
          <w:sz w:val="24"/>
          <w:szCs w:val="24"/>
        </w:rPr>
        <w:t>2.</w:t>
      </w:r>
      <w:r w:rsidR="00BA6C0A" w:rsidRPr="00847EA1">
        <w:rPr>
          <w:rFonts w:ascii="Times New Roman" w:eastAsia="Times New Roman" w:hAnsi="Times New Roman" w:cs="Times New Roman"/>
          <w:b/>
          <w:sz w:val="24"/>
          <w:szCs w:val="24"/>
          <w:lang w:eastAsia="ru-RU"/>
        </w:rPr>
        <w:t xml:space="preserve"> Составьте перспективный план на месяц  в своей возрастной группе по следующей схеме:</w:t>
      </w:r>
    </w:p>
    <w:p w:rsidR="00BA6C0A" w:rsidRPr="00847EA1" w:rsidRDefault="00BA6C0A" w:rsidP="00847EA1">
      <w:pPr>
        <w:shd w:val="clear" w:color="auto" w:fill="FFFFFF"/>
        <w:spacing w:after="0"/>
        <w:jc w:val="both"/>
        <w:rPr>
          <w:rFonts w:ascii="Times New Roman" w:eastAsia="Times New Roman" w:hAnsi="Times New Roman" w:cs="Times New Roman"/>
          <w:b/>
          <w:sz w:val="24"/>
          <w:szCs w:val="24"/>
          <w:lang w:eastAsia="ru-RU"/>
        </w:rPr>
      </w:pPr>
    </w:p>
    <w:tbl>
      <w:tblPr>
        <w:tblStyle w:val="a6"/>
        <w:tblW w:w="0" w:type="auto"/>
        <w:tblLook w:val="04A0" w:firstRow="1" w:lastRow="0" w:firstColumn="1" w:lastColumn="0" w:noHBand="0" w:noVBand="1"/>
      </w:tblPr>
      <w:tblGrid>
        <w:gridCol w:w="2392"/>
        <w:gridCol w:w="2393"/>
        <w:gridCol w:w="2393"/>
        <w:gridCol w:w="2393"/>
      </w:tblGrid>
      <w:tr w:rsidR="00BA6C0A" w:rsidRPr="00847EA1" w:rsidTr="005F2E85">
        <w:tc>
          <w:tcPr>
            <w:tcW w:w="2392" w:type="dxa"/>
          </w:tcPr>
          <w:p w:rsidR="00BA6C0A" w:rsidRPr="00847EA1" w:rsidRDefault="00BA6C0A" w:rsidP="00847EA1">
            <w:pPr>
              <w:spacing w:line="276" w:lineRule="auto"/>
              <w:jc w:val="both"/>
              <w:rPr>
                <w:rFonts w:ascii="Times New Roman" w:eastAsia="Times New Roman" w:hAnsi="Times New Roman" w:cs="Times New Roman"/>
                <w:b/>
                <w:sz w:val="24"/>
                <w:szCs w:val="24"/>
                <w:lang w:eastAsia="ru-RU"/>
              </w:rPr>
            </w:pPr>
            <w:r w:rsidRPr="00847EA1">
              <w:rPr>
                <w:rFonts w:ascii="Times New Roman" w:eastAsia="Times New Roman" w:hAnsi="Times New Roman" w:cs="Times New Roman"/>
                <w:b/>
                <w:sz w:val="24"/>
                <w:szCs w:val="24"/>
                <w:lang w:eastAsia="ru-RU"/>
              </w:rPr>
              <w:t>Тема занятия</w:t>
            </w:r>
          </w:p>
        </w:tc>
        <w:tc>
          <w:tcPr>
            <w:tcW w:w="2393" w:type="dxa"/>
          </w:tcPr>
          <w:p w:rsidR="00BA6C0A" w:rsidRPr="00847EA1" w:rsidRDefault="00BA6C0A" w:rsidP="00847EA1">
            <w:pPr>
              <w:spacing w:line="276" w:lineRule="auto"/>
              <w:jc w:val="both"/>
              <w:rPr>
                <w:rFonts w:ascii="Times New Roman" w:eastAsia="Times New Roman" w:hAnsi="Times New Roman" w:cs="Times New Roman"/>
                <w:b/>
                <w:sz w:val="24"/>
                <w:szCs w:val="24"/>
                <w:lang w:eastAsia="ru-RU"/>
              </w:rPr>
            </w:pPr>
            <w:r w:rsidRPr="00847EA1">
              <w:rPr>
                <w:rFonts w:ascii="Times New Roman" w:eastAsia="Times New Roman" w:hAnsi="Times New Roman" w:cs="Times New Roman"/>
                <w:b/>
                <w:sz w:val="24"/>
                <w:szCs w:val="24"/>
                <w:lang w:eastAsia="ru-RU"/>
              </w:rPr>
              <w:t>Задачи ( образовательные, развивающие, воспитательные)</w:t>
            </w:r>
          </w:p>
        </w:tc>
        <w:tc>
          <w:tcPr>
            <w:tcW w:w="2393" w:type="dxa"/>
          </w:tcPr>
          <w:p w:rsidR="00BA6C0A" w:rsidRPr="00847EA1" w:rsidRDefault="00BA6C0A" w:rsidP="00847EA1">
            <w:pPr>
              <w:spacing w:line="276" w:lineRule="auto"/>
              <w:jc w:val="both"/>
              <w:rPr>
                <w:rFonts w:ascii="Times New Roman" w:eastAsia="Times New Roman" w:hAnsi="Times New Roman" w:cs="Times New Roman"/>
                <w:b/>
                <w:sz w:val="24"/>
                <w:szCs w:val="24"/>
                <w:lang w:eastAsia="ru-RU"/>
              </w:rPr>
            </w:pPr>
            <w:r w:rsidRPr="00847EA1">
              <w:rPr>
                <w:rFonts w:ascii="Times New Roman" w:eastAsia="Times New Roman" w:hAnsi="Times New Roman" w:cs="Times New Roman"/>
                <w:b/>
                <w:sz w:val="24"/>
                <w:szCs w:val="24"/>
                <w:lang w:eastAsia="ru-RU"/>
              </w:rPr>
              <w:t>Краткое содержание занятия</w:t>
            </w:r>
          </w:p>
        </w:tc>
        <w:tc>
          <w:tcPr>
            <w:tcW w:w="2393" w:type="dxa"/>
          </w:tcPr>
          <w:p w:rsidR="00BA6C0A" w:rsidRPr="00847EA1" w:rsidRDefault="00BA6C0A" w:rsidP="00847EA1">
            <w:pPr>
              <w:spacing w:line="276" w:lineRule="auto"/>
              <w:jc w:val="both"/>
              <w:rPr>
                <w:rFonts w:ascii="Times New Roman" w:eastAsia="Times New Roman" w:hAnsi="Times New Roman" w:cs="Times New Roman"/>
                <w:b/>
                <w:sz w:val="24"/>
                <w:szCs w:val="24"/>
                <w:lang w:eastAsia="ru-RU"/>
              </w:rPr>
            </w:pPr>
            <w:r w:rsidRPr="00847EA1">
              <w:rPr>
                <w:rFonts w:ascii="Times New Roman" w:eastAsia="Times New Roman" w:hAnsi="Times New Roman" w:cs="Times New Roman"/>
                <w:b/>
                <w:sz w:val="24"/>
                <w:szCs w:val="24"/>
                <w:lang w:eastAsia="ru-RU"/>
              </w:rPr>
              <w:t xml:space="preserve">Методы и приемы, примеры </w:t>
            </w:r>
          </w:p>
        </w:tc>
      </w:tr>
    </w:tbl>
    <w:p w:rsidR="00753D53" w:rsidRPr="00847EA1" w:rsidRDefault="00753D53" w:rsidP="00847EA1">
      <w:pPr>
        <w:shd w:val="clear" w:color="auto" w:fill="FFFFFF"/>
        <w:spacing w:after="0" w:line="240" w:lineRule="auto"/>
        <w:jc w:val="both"/>
        <w:rPr>
          <w:rFonts w:ascii="Times New Roman" w:eastAsia="Calibri" w:hAnsi="Times New Roman" w:cs="Times New Roman"/>
          <w:b/>
          <w:sz w:val="24"/>
          <w:szCs w:val="24"/>
        </w:rPr>
      </w:pPr>
    </w:p>
    <w:p w:rsidR="00753D53" w:rsidRDefault="00753D53" w:rsidP="00753D53">
      <w:pPr>
        <w:shd w:val="clear" w:color="auto" w:fill="FFFFFF"/>
        <w:spacing w:after="285" w:line="240" w:lineRule="auto"/>
        <w:rPr>
          <w:rFonts w:ascii="Times New Roman" w:eastAsia="Calibri" w:hAnsi="Times New Roman" w:cs="Times New Roman"/>
          <w:b/>
          <w:sz w:val="24"/>
          <w:szCs w:val="24"/>
        </w:rPr>
      </w:pPr>
    </w:p>
    <w:p w:rsidR="00B00599" w:rsidRDefault="00B00599" w:rsidP="00AE0272">
      <w:pPr>
        <w:shd w:val="clear" w:color="auto" w:fill="FFFFFF"/>
        <w:spacing w:after="0" w:line="240" w:lineRule="auto"/>
        <w:rPr>
          <w:rFonts w:ascii="Times New Roman" w:eastAsia="Times New Roman" w:hAnsi="Times New Roman" w:cs="Times New Roman"/>
          <w:sz w:val="28"/>
          <w:szCs w:val="28"/>
          <w:lang w:eastAsia="ru-RU"/>
        </w:rPr>
      </w:pPr>
    </w:p>
    <w:p w:rsidR="00B00599" w:rsidRDefault="00B00599" w:rsidP="00AE0272">
      <w:pPr>
        <w:shd w:val="clear" w:color="auto" w:fill="FFFFFF"/>
        <w:spacing w:after="0" w:line="240" w:lineRule="auto"/>
        <w:rPr>
          <w:rFonts w:ascii="Times New Roman" w:eastAsia="Times New Roman" w:hAnsi="Times New Roman" w:cs="Times New Roman"/>
          <w:sz w:val="28"/>
          <w:szCs w:val="28"/>
          <w:lang w:eastAsia="ru-RU"/>
        </w:rPr>
      </w:pPr>
    </w:p>
    <w:p w:rsidR="00D3381F" w:rsidRDefault="00D3381F" w:rsidP="00AE0272">
      <w:pPr>
        <w:shd w:val="clear" w:color="auto" w:fill="FFFFFF"/>
        <w:spacing w:after="0" w:line="240" w:lineRule="auto"/>
        <w:rPr>
          <w:rFonts w:ascii="Times New Roman" w:eastAsia="Times New Roman" w:hAnsi="Times New Roman" w:cs="Times New Roman"/>
          <w:sz w:val="28"/>
          <w:szCs w:val="28"/>
          <w:lang w:eastAsia="ru-RU"/>
        </w:rPr>
      </w:pPr>
    </w:p>
    <w:p w:rsidR="008E6E17" w:rsidRDefault="008E6E17" w:rsidP="001C4637">
      <w:pPr>
        <w:shd w:val="clear" w:color="auto" w:fill="FFFFFF"/>
        <w:spacing w:after="0" w:line="240" w:lineRule="auto"/>
        <w:rPr>
          <w:rFonts w:ascii="Times New Roman" w:eastAsia="Times New Roman" w:hAnsi="Times New Roman" w:cs="Times New Roman"/>
          <w:sz w:val="28"/>
          <w:szCs w:val="28"/>
          <w:lang w:eastAsia="ru-RU"/>
        </w:rPr>
      </w:pPr>
    </w:p>
    <w:p w:rsidR="008E6E17" w:rsidRDefault="00753D53" w:rsidP="00D13AF7">
      <w:pPr>
        <w:jc w:val="center"/>
        <w:rPr>
          <w:rFonts w:ascii="Times New Roman" w:hAnsi="Times New Roman" w:cs="Times New Roman"/>
          <w:b/>
          <w:sz w:val="24"/>
          <w:szCs w:val="24"/>
        </w:rPr>
      </w:pPr>
      <w:r w:rsidRPr="00753D53">
        <w:rPr>
          <w:rFonts w:ascii="Times New Roman" w:eastAsia="Times New Roman" w:hAnsi="Times New Roman" w:cs="Times New Roman"/>
          <w:sz w:val="24"/>
          <w:szCs w:val="24"/>
          <w:lang w:eastAsia="ru-RU"/>
        </w:rPr>
        <w:t>Лекция 9</w:t>
      </w:r>
      <w:r w:rsidR="008E6E17" w:rsidRPr="00753D53">
        <w:rPr>
          <w:rFonts w:ascii="Times New Roman" w:eastAsia="Times New Roman" w:hAnsi="Times New Roman" w:cs="Times New Roman"/>
          <w:sz w:val="24"/>
          <w:szCs w:val="24"/>
          <w:lang w:eastAsia="ru-RU"/>
        </w:rPr>
        <w:t>:</w:t>
      </w:r>
      <w:r w:rsidR="008E6E17">
        <w:rPr>
          <w:rFonts w:ascii="Times New Roman" w:eastAsia="Times New Roman" w:hAnsi="Times New Roman" w:cs="Times New Roman"/>
          <w:sz w:val="28"/>
          <w:szCs w:val="28"/>
          <w:lang w:eastAsia="ru-RU"/>
        </w:rPr>
        <w:t xml:space="preserve"> </w:t>
      </w:r>
      <w:r w:rsidRPr="00753D53">
        <w:rPr>
          <w:rFonts w:ascii="Times New Roman" w:hAnsi="Times New Roman" w:cs="Times New Roman"/>
          <w:b/>
          <w:sz w:val="24"/>
          <w:szCs w:val="24"/>
        </w:rPr>
        <w:t>Особенности ознакомления детей с семьей в разных возрастных группах.</w:t>
      </w:r>
    </w:p>
    <w:p w:rsidR="00753D53" w:rsidRDefault="00753D53" w:rsidP="00753D53">
      <w:pPr>
        <w:shd w:val="clear" w:color="auto" w:fill="FFFFFF"/>
        <w:spacing w:after="285"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План лекции:</w:t>
      </w:r>
    </w:p>
    <w:p w:rsidR="00753D53" w:rsidRDefault="00753D53" w:rsidP="00AB4FF8">
      <w:pPr>
        <w:shd w:val="clear" w:color="auto" w:fill="FFFFFF"/>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1.</w:t>
      </w:r>
      <w:r w:rsidR="005F2E85">
        <w:rPr>
          <w:rFonts w:ascii="Times New Roman" w:eastAsia="Calibri" w:hAnsi="Times New Roman" w:cs="Times New Roman"/>
          <w:b/>
          <w:sz w:val="24"/>
          <w:szCs w:val="24"/>
        </w:rPr>
        <w:t xml:space="preserve"> Знания о семье</w:t>
      </w:r>
    </w:p>
    <w:p w:rsidR="00753D53" w:rsidRDefault="00753D53" w:rsidP="00AB4FF8">
      <w:pPr>
        <w:shd w:val="clear" w:color="auto" w:fill="FFFFFF"/>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2.</w:t>
      </w:r>
      <w:r w:rsidR="005F2E85">
        <w:rPr>
          <w:rFonts w:ascii="Times New Roman" w:eastAsia="Calibri" w:hAnsi="Times New Roman" w:cs="Times New Roman"/>
          <w:b/>
          <w:sz w:val="24"/>
          <w:szCs w:val="24"/>
        </w:rPr>
        <w:t xml:space="preserve"> Социальная роль членов семьи</w:t>
      </w:r>
    </w:p>
    <w:p w:rsidR="00753D53" w:rsidRDefault="00753D53" w:rsidP="00AB4FF8">
      <w:pPr>
        <w:shd w:val="clear" w:color="auto" w:fill="FFFFFF"/>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3.</w:t>
      </w:r>
      <w:r w:rsidR="005F2E85">
        <w:rPr>
          <w:rFonts w:ascii="Times New Roman" w:eastAsia="Calibri" w:hAnsi="Times New Roman" w:cs="Times New Roman"/>
          <w:b/>
          <w:sz w:val="24"/>
          <w:szCs w:val="24"/>
        </w:rPr>
        <w:t xml:space="preserve"> Ознакомление с родословной</w:t>
      </w:r>
    </w:p>
    <w:p w:rsidR="008112B6" w:rsidRPr="005F2E85" w:rsidRDefault="005F2E85" w:rsidP="00AB4FF8">
      <w:pPr>
        <w:spacing w:after="0" w:line="360" w:lineRule="auto"/>
        <w:jc w:val="both"/>
        <w:rPr>
          <w:rFonts w:ascii="Tahoma" w:eastAsia="Times New Roman" w:hAnsi="Tahoma" w:cs="Tahoma"/>
          <w:color w:val="525252"/>
          <w:sz w:val="24"/>
          <w:szCs w:val="24"/>
          <w:lang w:eastAsia="ru-RU"/>
        </w:rPr>
      </w:pPr>
      <w:r w:rsidRPr="005F2E85">
        <w:rPr>
          <w:rFonts w:ascii="Times New Roman" w:eastAsia="Times New Roman" w:hAnsi="Times New Roman" w:cs="Times New Roman"/>
          <w:b/>
          <w:bCs/>
          <w:color w:val="525252"/>
          <w:sz w:val="24"/>
          <w:szCs w:val="24"/>
          <w:lang w:eastAsia="ru-RU"/>
        </w:rPr>
        <w:t xml:space="preserve">1. </w:t>
      </w:r>
      <w:r w:rsidR="008112B6" w:rsidRPr="005F2E85">
        <w:rPr>
          <w:rFonts w:ascii="Times New Roman" w:eastAsia="Times New Roman" w:hAnsi="Times New Roman" w:cs="Times New Roman"/>
          <w:b/>
          <w:bCs/>
          <w:color w:val="525252"/>
          <w:sz w:val="24"/>
          <w:szCs w:val="24"/>
          <w:lang w:eastAsia="ru-RU"/>
        </w:rPr>
        <w:t xml:space="preserve">Познание ребенком самого себя происходит и при </w:t>
      </w:r>
      <w:proofErr w:type="spellStart"/>
      <w:r w:rsidR="008112B6" w:rsidRPr="005F2E85">
        <w:rPr>
          <w:rFonts w:ascii="Times New Roman" w:eastAsia="Times New Roman" w:hAnsi="Times New Roman" w:cs="Times New Roman"/>
          <w:b/>
          <w:bCs/>
          <w:color w:val="525252"/>
          <w:sz w:val="24"/>
          <w:szCs w:val="24"/>
          <w:lang w:eastAsia="ru-RU"/>
        </w:rPr>
        <w:t>осознаниии</w:t>
      </w:r>
      <w:proofErr w:type="spellEnd"/>
      <w:r w:rsidR="008112B6" w:rsidRPr="005F2E85">
        <w:rPr>
          <w:rFonts w:ascii="Times New Roman" w:eastAsia="Times New Roman" w:hAnsi="Times New Roman" w:cs="Times New Roman"/>
          <w:b/>
          <w:bCs/>
          <w:color w:val="525252"/>
          <w:sz w:val="24"/>
          <w:szCs w:val="24"/>
          <w:lang w:eastAsia="ru-RU"/>
        </w:rPr>
        <w:t xml:space="preserve">  </w:t>
      </w:r>
      <w:r>
        <w:rPr>
          <w:rFonts w:ascii="Times New Roman" w:eastAsia="Times New Roman" w:hAnsi="Times New Roman" w:cs="Times New Roman"/>
          <w:b/>
          <w:bCs/>
          <w:color w:val="525252"/>
          <w:sz w:val="24"/>
          <w:szCs w:val="24"/>
          <w:lang w:eastAsia="ru-RU"/>
        </w:rPr>
        <w:t>его социальной роли в семье и по</w:t>
      </w:r>
      <w:r w:rsidR="008112B6" w:rsidRPr="005F2E85">
        <w:rPr>
          <w:rFonts w:ascii="Times New Roman" w:eastAsia="Times New Roman" w:hAnsi="Times New Roman" w:cs="Times New Roman"/>
          <w:b/>
          <w:bCs/>
          <w:color w:val="525252"/>
          <w:sz w:val="24"/>
          <w:szCs w:val="24"/>
          <w:lang w:eastAsia="ru-RU"/>
        </w:rPr>
        <w:t xml:space="preserve">нимании своей связи с близкими людьми, </w:t>
      </w:r>
      <w:proofErr w:type="spellStart"/>
      <w:r w:rsidR="008112B6" w:rsidRPr="005F2E85">
        <w:rPr>
          <w:rFonts w:ascii="Times New Roman" w:eastAsia="Times New Roman" w:hAnsi="Times New Roman" w:cs="Times New Roman"/>
          <w:b/>
          <w:bCs/>
          <w:color w:val="525252"/>
          <w:sz w:val="24"/>
          <w:szCs w:val="24"/>
          <w:lang w:eastAsia="ru-RU"/>
        </w:rPr>
        <w:t>принадлежностисти</w:t>
      </w:r>
      <w:proofErr w:type="spellEnd"/>
      <w:r w:rsidR="008112B6" w:rsidRPr="005F2E85">
        <w:rPr>
          <w:rFonts w:ascii="Times New Roman" w:eastAsia="Times New Roman" w:hAnsi="Times New Roman" w:cs="Times New Roman"/>
          <w:b/>
          <w:bCs/>
          <w:color w:val="525252"/>
          <w:sz w:val="24"/>
          <w:szCs w:val="24"/>
          <w:lang w:eastAsia="ru-RU"/>
        </w:rPr>
        <w:t xml:space="preserve"> к своему роду, родословной. </w:t>
      </w:r>
      <w:r w:rsidR="008112B6" w:rsidRPr="005F2E85">
        <w:rPr>
          <w:rFonts w:ascii="Times New Roman" w:eastAsia="Times New Roman" w:hAnsi="Times New Roman" w:cs="Times New Roman"/>
          <w:color w:val="525252"/>
          <w:sz w:val="24"/>
          <w:szCs w:val="24"/>
          <w:lang w:eastAsia="ru-RU"/>
        </w:rPr>
        <w:t>Такое понимание способствует эмоциональной устойчивости личности, воспитанию уверенности в самом себе, чувства собственного достоинства, т. е. всего того, что делает человека личностью.</w:t>
      </w:r>
    </w:p>
    <w:p w:rsidR="008112B6" w:rsidRPr="005F2E85" w:rsidRDefault="008112B6" w:rsidP="00AB4FF8">
      <w:pPr>
        <w:spacing w:after="0" w:line="360" w:lineRule="auto"/>
        <w:jc w:val="both"/>
        <w:rPr>
          <w:rFonts w:ascii="Tahoma" w:eastAsia="Times New Roman" w:hAnsi="Tahoma" w:cs="Tahoma"/>
          <w:color w:val="525252"/>
          <w:sz w:val="24"/>
          <w:szCs w:val="24"/>
          <w:lang w:eastAsia="ru-RU"/>
        </w:rPr>
      </w:pPr>
      <w:r w:rsidRPr="005F2E85">
        <w:rPr>
          <w:rFonts w:ascii="Times New Roman" w:eastAsia="Times New Roman" w:hAnsi="Times New Roman" w:cs="Times New Roman"/>
          <w:color w:val="525252"/>
          <w:sz w:val="24"/>
          <w:szCs w:val="24"/>
          <w:lang w:eastAsia="ru-RU"/>
        </w:rPr>
        <w:t>        Содержание педагогической работы в этом направлении можно распределить на несколько взаимосвязанных частей.</w:t>
      </w:r>
    </w:p>
    <w:p w:rsidR="008112B6" w:rsidRPr="005F2E85" w:rsidRDefault="008112B6" w:rsidP="00AB4FF8">
      <w:pPr>
        <w:spacing w:after="0" w:line="360" w:lineRule="auto"/>
        <w:jc w:val="both"/>
        <w:rPr>
          <w:rFonts w:ascii="Tahoma" w:eastAsia="Times New Roman" w:hAnsi="Tahoma" w:cs="Tahoma"/>
          <w:color w:val="525252"/>
          <w:sz w:val="24"/>
          <w:szCs w:val="24"/>
          <w:lang w:eastAsia="ru-RU"/>
        </w:rPr>
      </w:pPr>
      <w:r w:rsidRPr="005F2E85">
        <w:rPr>
          <w:rFonts w:ascii="Times New Roman" w:eastAsia="Times New Roman" w:hAnsi="Times New Roman" w:cs="Times New Roman"/>
          <w:color w:val="525252"/>
          <w:sz w:val="24"/>
          <w:szCs w:val="24"/>
          <w:lang w:eastAsia="ru-RU"/>
        </w:rPr>
        <w:t xml:space="preserve">        Очень, важно </w:t>
      </w:r>
      <w:r w:rsidR="005F2E85">
        <w:rPr>
          <w:rFonts w:ascii="Times New Roman" w:eastAsia="Times New Roman" w:hAnsi="Times New Roman" w:cs="Times New Roman"/>
          <w:color w:val="525252"/>
          <w:sz w:val="24"/>
          <w:szCs w:val="24"/>
          <w:lang w:eastAsia="ru-RU"/>
        </w:rPr>
        <w:t xml:space="preserve">, </w:t>
      </w:r>
      <w:r w:rsidRPr="005F2E85">
        <w:rPr>
          <w:rFonts w:ascii="Times New Roman" w:eastAsia="Times New Roman" w:hAnsi="Times New Roman" w:cs="Times New Roman"/>
          <w:color w:val="525252"/>
          <w:sz w:val="24"/>
          <w:szCs w:val="24"/>
          <w:lang w:eastAsia="ru-RU"/>
        </w:rPr>
        <w:t> чтобы ребенок знал свою фамилию, домашний  адрес, номер телефона</w:t>
      </w:r>
      <w:r w:rsidR="005F2E85" w:rsidRPr="005F2E85">
        <w:rPr>
          <w:rFonts w:ascii="Times New Roman" w:eastAsia="Times New Roman" w:hAnsi="Times New Roman" w:cs="Times New Roman"/>
          <w:color w:val="525252"/>
          <w:sz w:val="24"/>
          <w:szCs w:val="24"/>
          <w:lang w:eastAsia="ru-RU"/>
        </w:rPr>
        <w:t>, имена родителей, близких люде</w:t>
      </w:r>
      <w:r w:rsidRPr="005F2E85">
        <w:rPr>
          <w:rFonts w:ascii="Times New Roman" w:eastAsia="Times New Roman" w:hAnsi="Times New Roman" w:cs="Times New Roman"/>
          <w:color w:val="525252"/>
          <w:sz w:val="24"/>
          <w:szCs w:val="24"/>
          <w:lang w:eastAsia="ru-RU"/>
        </w:rPr>
        <w:t>й. Это необходимо ему для осознания своей уникальности, а также для того, чтобы было, на что опереться в  сложной ситуации (если вдруг ребенок заблудился). Вместе с тем надо, чтобы дети знали, когда можно, а когда  нельзя называть свой адрес, номер телефона и даже свою фамилию.</w:t>
      </w:r>
    </w:p>
    <w:p w:rsidR="008112B6" w:rsidRPr="005F2E85" w:rsidRDefault="008112B6" w:rsidP="00AB4FF8">
      <w:pPr>
        <w:spacing w:after="0" w:line="360" w:lineRule="auto"/>
        <w:jc w:val="both"/>
        <w:rPr>
          <w:rFonts w:ascii="Tahoma" w:eastAsia="Times New Roman" w:hAnsi="Tahoma" w:cs="Tahoma"/>
          <w:color w:val="525252"/>
          <w:sz w:val="24"/>
          <w:szCs w:val="24"/>
          <w:lang w:eastAsia="ru-RU"/>
        </w:rPr>
      </w:pPr>
      <w:r w:rsidRPr="005F2E85">
        <w:rPr>
          <w:rFonts w:ascii="Times New Roman" w:eastAsia="Times New Roman" w:hAnsi="Times New Roman" w:cs="Times New Roman"/>
          <w:color w:val="525252"/>
          <w:sz w:val="24"/>
          <w:szCs w:val="24"/>
          <w:lang w:eastAsia="ru-RU"/>
        </w:rPr>
        <w:t>        Интересная и важная работа может быть проведена по ознакомлению дошкольников с понятием и имени и фамилии (почему появились имена, фамилии, что они обозначают, что обозначают имена и фамилии конкретных детей, что обозначают имя и фамилия воспитателя).</w:t>
      </w:r>
    </w:p>
    <w:p w:rsidR="008112B6" w:rsidRPr="005F2E85" w:rsidRDefault="008112B6" w:rsidP="00AB4FF8">
      <w:pPr>
        <w:spacing w:after="0" w:line="360" w:lineRule="auto"/>
        <w:jc w:val="both"/>
        <w:rPr>
          <w:rFonts w:ascii="Tahoma" w:eastAsia="Times New Roman" w:hAnsi="Tahoma" w:cs="Tahoma"/>
          <w:color w:val="525252"/>
          <w:sz w:val="24"/>
          <w:szCs w:val="24"/>
          <w:lang w:eastAsia="ru-RU"/>
        </w:rPr>
      </w:pPr>
      <w:r w:rsidRPr="005F2E85">
        <w:rPr>
          <w:rFonts w:ascii="Times New Roman" w:eastAsia="Times New Roman" w:hAnsi="Times New Roman" w:cs="Times New Roman"/>
          <w:color w:val="525252"/>
          <w:sz w:val="24"/>
          <w:szCs w:val="24"/>
          <w:lang w:eastAsia="ru-RU"/>
        </w:rPr>
        <w:t>        </w:t>
      </w:r>
      <w:r w:rsidRPr="005F2E85">
        <w:rPr>
          <w:rFonts w:ascii="Times New Roman" w:eastAsia="Times New Roman" w:hAnsi="Times New Roman" w:cs="Times New Roman"/>
          <w:i/>
          <w:iCs/>
          <w:color w:val="525252"/>
          <w:sz w:val="24"/>
          <w:szCs w:val="24"/>
          <w:lang w:eastAsia="ru-RU"/>
        </w:rPr>
        <w:t>Предложите родителям воспитанников составить генеалогическое древо рода и сделайте это сами.</w:t>
      </w:r>
    </w:p>
    <w:p w:rsidR="008112B6" w:rsidRPr="005F2E85" w:rsidRDefault="008112B6" w:rsidP="00AB4FF8">
      <w:pPr>
        <w:spacing w:after="0" w:line="360" w:lineRule="auto"/>
        <w:jc w:val="both"/>
        <w:rPr>
          <w:rFonts w:ascii="Tahoma" w:eastAsia="Times New Roman" w:hAnsi="Tahoma" w:cs="Tahoma"/>
          <w:color w:val="525252"/>
          <w:sz w:val="24"/>
          <w:szCs w:val="24"/>
          <w:lang w:eastAsia="ru-RU"/>
        </w:rPr>
      </w:pPr>
      <w:r w:rsidRPr="005F2E85">
        <w:rPr>
          <w:rFonts w:ascii="Times New Roman" w:eastAsia="Times New Roman" w:hAnsi="Times New Roman" w:cs="Times New Roman"/>
          <w:color w:val="525252"/>
          <w:sz w:val="24"/>
          <w:szCs w:val="24"/>
          <w:lang w:eastAsia="ru-RU"/>
        </w:rPr>
        <w:t>       </w:t>
      </w:r>
      <w:r w:rsidR="005F2E85" w:rsidRPr="005F2E85">
        <w:rPr>
          <w:rFonts w:ascii="Times New Roman" w:eastAsia="Times New Roman" w:hAnsi="Times New Roman" w:cs="Times New Roman"/>
          <w:color w:val="525252"/>
          <w:sz w:val="24"/>
          <w:szCs w:val="24"/>
          <w:lang w:eastAsia="ru-RU"/>
        </w:rPr>
        <w:t xml:space="preserve">2. </w:t>
      </w:r>
      <w:r w:rsidRPr="005F2E85">
        <w:rPr>
          <w:rFonts w:ascii="Times New Roman" w:eastAsia="Times New Roman" w:hAnsi="Times New Roman" w:cs="Times New Roman"/>
          <w:color w:val="525252"/>
          <w:sz w:val="24"/>
          <w:szCs w:val="24"/>
          <w:lang w:eastAsia="ru-RU"/>
        </w:rPr>
        <w:t xml:space="preserve"> Следующая часть работы - уточнение понятия «семья» также социальной роли всех членов семьи и самого ребенка в его семье («Кто ты для мамы, дедушки, твоей тети?», «Сколько  в вашей семье мам, пап, сыновей, дочерей?»). Выяснять и  уточнять знания детей можно не только в беседе, но и занятиях </w:t>
      </w:r>
      <w:proofErr w:type="spellStart"/>
      <w:r w:rsidRPr="005F2E85">
        <w:rPr>
          <w:rFonts w:ascii="Times New Roman" w:eastAsia="Times New Roman" w:hAnsi="Times New Roman" w:cs="Times New Roman"/>
          <w:color w:val="525252"/>
          <w:sz w:val="24"/>
          <w:szCs w:val="24"/>
          <w:lang w:eastAsia="ru-RU"/>
        </w:rPr>
        <w:t>изодеятельностью</w:t>
      </w:r>
      <w:proofErr w:type="spellEnd"/>
      <w:r w:rsidRPr="005F2E85">
        <w:rPr>
          <w:rFonts w:ascii="Times New Roman" w:eastAsia="Times New Roman" w:hAnsi="Times New Roman" w:cs="Times New Roman"/>
          <w:color w:val="525252"/>
          <w:sz w:val="24"/>
          <w:szCs w:val="24"/>
          <w:lang w:eastAsia="ru-RU"/>
        </w:rPr>
        <w:t xml:space="preserve"> («Нарисуй свою семью»), в </w:t>
      </w:r>
      <w:r w:rsidR="005F2E85">
        <w:rPr>
          <w:rFonts w:ascii="Times New Roman" w:eastAsia="Times New Roman" w:hAnsi="Times New Roman" w:cs="Times New Roman"/>
          <w:color w:val="525252"/>
          <w:sz w:val="24"/>
          <w:szCs w:val="24"/>
          <w:lang w:eastAsia="ru-RU"/>
        </w:rPr>
        <w:t>иг</w:t>
      </w:r>
      <w:r w:rsidRPr="005F2E85">
        <w:rPr>
          <w:rFonts w:ascii="Times New Roman" w:eastAsia="Times New Roman" w:hAnsi="Times New Roman" w:cs="Times New Roman"/>
          <w:color w:val="525252"/>
          <w:sz w:val="24"/>
          <w:szCs w:val="24"/>
          <w:lang w:eastAsia="ru-RU"/>
        </w:rPr>
        <w:t>рах-драматизациях и сюжетно-ролевых играх в семью.</w:t>
      </w:r>
    </w:p>
    <w:p w:rsidR="008112B6" w:rsidRPr="005F2E85" w:rsidRDefault="008112B6" w:rsidP="00AB4FF8">
      <w:pPr>
        <w:spacing w:after="0" w:line="360" w:lineRule="auto"/>
        <w:jc w:val="both"/>
        <w:rPr>
          <w:rFonts w:ascii="Tahoma" w:eastAsia="Times New Roman" w:hAnsi="Tahoma" w:cs="Tahoma"/>
          <w:color w:val="525252"/>
          <w:sz w:val="24"/>
          <w:szCs w:val="24"/>
          <w:lang w:eastAsia="ru-RU"/>
        </w:rPr>
      </w:pPr>
      <w:r w:rsidRPr="005F2E85">
        <w:rPr>
          <w:rFonts w:ascii="Times New Roman" w:eastAsia="Times New Roman" w:hAnsi="Times New Roman" w:cs="Times New Roman"/>
          <w:color w:val="525252"/>
          <w:sz w:val="24"/>
          <w:szCs w:val="24"/>
          <w:lang w:eastAsia="ru-RU"/>
        </w:rPr>
        <w:t>     </w:t>
      </w:r>
      <w:r w:rsidR="005F2E85" w:rsidRPr="005F2E85">
        <w:rPr>
          <w:rFonts w:ascii="Times New Roman" w:eastAsia="Times New Roman" w:hAnsi="Times New Roman" w:cs="Times New Roman"/>
          <w:color w:val="525252"/>
          <w:sz w:val="24"/>
          <w:szCs w:val="24"/>
          <w:lang w:eastAsia="ru-RU"/>
        </w:rPr>
        <w:t xml:space="preserve">3. </w:t>
      </w:r>
      <w:r w:rsidRPr="005F2E85">
        <w:rPr>
          <w:rFonts w:ascii="Times New Roman" w:eastAsia="Times New Roman" w:hAnsi="Times New Roman" w:cs="Times New Roman"/>
          <w:color w:val="525252"/>
          <w:sz w:val="24"/>
          <w:szCs w:val="24"/>
          <w:lang w:eastAsia="ru-RU"/>
        </w:rPr>
        <w:t xml:space="preserve">   И наконец, значительная часть работы, важная для интеллектуального и нравственного развития ребенка, посвящается ознакомлению детей с их родословной. К этой работе  следует привлекать и взрослых членов семьи, объяснять родителям ее значение и необходимость. Методы могут быть  разные: рассматривание семейных </w:t>
      </w:r>
      <w:r w:rsidRPr="005F2E85">
        <w:rPr>
          <w:rFonts w:ascii="Times New Roman" w:eastAsia="Times New Roman" w:hAnsi="Times New Roman" w:cs="Times New Roman"/>
          <w:color w:val="525252"/>
          <w:sz w:val="24"/>
          <w:szCs w:val="24"/>
          <w:lang w:eastAsia="ru-RU"/>
        </w:rPr>
        <w:lastRenderedPageBreak/>
        <w:t xml:space="preserve">фотографий, сравнение ребенка с фотографиями других членов семьи для нахождения сходства, рассказы воспитателя, родителей о своей </w:t>
      </w:r>
      <w:r w:rsidR="005F2E85">
        <w:rPr>
          <w:rFonts w:ascii="Times New Roman" w:eastAsia="Times New Roman" w:hAnsi="Times New Roman" w:cs="Times New Roman"/>
          <w:color w:val="525252"/>
          <w:sz w:val="24"/>
          <w:szCs w:val="24"/>
          <w:lang w:eastAsia="ru-RU"/>
        </w:rPr>
        <w:t>ро</w:t>
      </w:r>
      <w:r w:rsidRPr="005F2E85">
        <w:rPr>
          <w:rFonts w:ascii="Times New Roman" w:eastAsia="Times New Roman" w:hAnsi="Times New Roman" w:cs="Times New Roman"/>
          <w:color w:val="525252"/>
          <w:sz w:val="24"/>
          <w:szCs w:val="24"/>
          <w:lang w:eastAsia="ru-RU"/>
        </w:rPr>
        <w:t>дословной, организация в дошкольном учреждении «Праздника семьи» и др. Важно прививать детям любовь к своему  роду и гордость за принадлежность к нему.</w:t>
      </w:r>
    </w:p>
    <w:p w:rsidR="008112B6" w:rsidRPr="005F2E85" w:rsidRDefault="008112B6" w:rsidP="00AB4FF8">
      <w:pPr>
        <w:spacing w:after="0" w:line="360" w:lineRule="auto"/>
        <w:jc w:val="both"/>
        <w:rPr>
          <w:rFonts w:ascii="Tahoma" w:eastAsia="Times New Roman" w:hAnsi="Tahoma" w:cs="Tahoma"/>
          <w:color w:val="525252"/>
          <w:sz w:val="24"/>
          <w:szCs w:val="24"/>
          <w:lang w:eastAsia="ru-RU"/>
        </w:rPr>
      </w:pPr>
      <w:r w:rsidRPr="005F2E85">
        <w:rPr>
          <w:rFonts w:ascii="Times New Roman" w:eastAsia="Times New Roman" w:hAnsi="Times New Roman" w:cs="Times New Roman"/>
          <w:color w:val="525252"/>
          <w:sz w:val="24"/>
          <w:szCs w:val="24"/>
          <w:lang w:eastAsia="ru-RU"/>
        </w:rPr>
        <w:t>Итак, познание ребенком себя является важной частью процесса социализации. И чем осознаннее он станет проходить, тем в большей мере ребенок будет участвовать в  процессе становления самого себя как человека.</w:t>
      </w:r>
    </w:p>
    <w:p w:rsidR="008112B6" w:rsidRPr="005F2E85" w:rsidRDefault="008112B6" w:rsidP="00753D53">
      <w:pPr>
        <w:shd w:val="clear" w:color="auto" w:fill="FFFFFF"/>
        <w:spacing w:after="285" w:line="240" w:lineRule="auto"/>
        <w:rPr>
          <w:rFonts w:ascii="Times New Roman" w:eastAsia="Calibri" w:hAnsi="Times New Roman" w:cs="Times New Roman"/>
          <w:b/>
          <w:sz w:val="24"/>
          <w:szCs w:val="24"/>
        </w:rPr>
      </w:pPr>
    </w:p>
    <w:p w:rsidR="00753D53" w:rsidRDefault="00753D53" w:rsidP="00753D53">
      <w:pPr>
        <w:shd w:val="clear" w:color="auto" w:fill="FFFFFF"/>
        <w:spacing w:after="285"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Вопросы и задания для проверки и самоконтроля:</w:t>
      </w:r>
    </w:p>
    <w:p w:rsidR="00753D53" w:rsidRDefault="00753D53" w:rsidP="00753D53">
      <w:pPr>
        <w:shd w:val="clear" w:color="auto" w:fill="FFFFFF"/>
        <w:spacing w:after="285"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w:t>
      </w:r>
      <w:r w:rsidR="005F2E85">
        <w:rPr>
          <w:rFonts w:ascii="Times New Roman" w:eastAsia="Calibri" w:hAnsi="Times New Roman" w:cs="Times New Roman"/>
          <w:b/>
          <w:sz w:val="24"/>
          <w:szCs w:val="24"/>
        </w:rPr>
        <w:t xml:space="preserve"> Составьте задачи по   ознакомлению с семьей по каждой возрастной группе в соответствии с программой</w:t>
      </w:r>
    </w:p>
    <w:p w:rsidR="00753D53" w:rsidRDefault="00753D53" w:rsidP="00753D53">
      <w:pPr>
        <w:shd w:val="clear" w:color="auto" w:fill="FFFFFF"/>
        <w:spacing w:after="285"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w:t>
      </w:r>
      <w:r w:rsidR="005F2E85">
        <w:rPr>
          <w:rFonts w:ascii="Times New Roman" w:eastAsia="Calibri" w:hAnsi="Times New Roman" w:cs="Times New Roman"/>
          <w:b/>
          <w:sz w:val="24"/>
          <w:szCs w:val="24"/>
        </w:rPr>
        <w:t xml:space="preserve"> Составьте проблемные ситуации для стимулирования самостоятельных игр детей на бытовые темы</w:t>
      </w:r>
    </w:p>
    <w:p w:rsidR="00753D53" w:rsidRDefault="00753D53" w:rsidP="00753D53">
      <w:pPr>
        <w:shd w:val="clear" w:color="auto" w:fill="FFFFFF"/>
        <w:spacing w:after="285" w:line="240" w:lineRule="auto"/>
        <w:rPr>
          <w:rFonts w:ascii="Times New Roman" w:eastAsia="Calibri" w:hAnsi="Times New Roman" w:cs="Times New Roman"/>
          <w:b/>
          <w:sz w:val="24"/>
          <w:szCs w:val="24"/>
        </w:rPr>
      </w:pPr>
    </w:p>
    <w:p w:rsidR="00753D53" w:rsidRDefault="00753D53" w:rsidP="00753D53">
      <w:pPr>
        <w:jc w:val="center"/>
        <w:rPr>
          <w:rFonts w:ascii="Times New Roman" w:hAnsi="Times New Roman" w:cs="Times New Roman"/>
          <w:b/>
          <w:sz w:val="24"/>
          <w:szCs w:val="24"/>
        </w:rPr>
      </w:pPr>
      <w:r w:rsidRPr="00753D53">
        <w:rPr>
          <w:rFonts w:ascii="Times New Roman" w:eastAsia="Times New Roman" w:hAnsi="Times New Roman" w:cs="Times New Roman"/>
          <w:sz w:val="24"/>
          <w:szCs w:val="24"/>
          <w:lang w:eastAsia="ru-RU"/>
        </w:rPr>
        <w:t>Лекция 10:</w:t>
      </w:r>
      <w:r>
        <w:rPr>
          <w:rFonts w:ascii="Times New Roman" w:eastAsia="Times New Roman" w:hAnsi="Times New Roman" w:cs="Times New Roman"/>
          <w:sz w:val="28"/>
          <w:szCs w:val="28"/>
          <w:lang w:eastAsia="ru-RU"/>
        </w:rPr>
        <w:t xml:space="preserve"> </w:t>
      </w:r>
      <w:r w:rsidRPr="00753D53">
        <w:rPr>
          <w:rFonts w:ascii="Times New Roman" w:hAnsi="Times New Roman" w:cs="Times New Roman"/>
          <w:b/>
          <w:sz w:val="24"/>
          <w:szCs w:val="24"/>
        </w:rPr>
        <w:t>Особенности ознакомления детей с детским садом в разных возрастных группах..</w:t>
      </w:r>
    </w:p>
    <w:p w:rsidR="00753D53" w:rsidRDefault="00753D53" w:rsidP="00753D53">
      <w:pPr>
        <w:shd w:val="clear" w:color="auto" w:fill="FFFFFF"/>
        <w:spacing w:after="285"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План лекции:</w:t>
      </w:r>
    </w:p>
    <w:p w:rsidR="00753D53" w:rsidRDefault="00753D53" w:rsidP="00E14AA6">
      <w:pPr>
        <w:shd w:val="clear" w:color="auto" w:fill="FFFFFF"/>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1.</w:t>
      </w:r>
      <w:r w:rsidR="005F2E85">
        <w:rPr>
          <w:rFonts w:ascii="Times New Roman" w:eastAsia="Calibri" w:hAnsi="Times New Roman" w:cs="Times New Roman"/>
          <w:b/>
          <w:sz w:val="24"/>
          <w:szCs w:val="24"/>
        </w:rPr>
        <w:t xml:space="preserve"> Образ собственного дома</w:t>
      </w:r>
    </w:p>
    <w:p w:rsidR="00753D53" w:rsidRDefault="00753D53" w:rsidP="00E14AA6">
      <w:pPr>
        <w:shd w:val="clear" w:color="auto" w:fill="FFFFFF"/>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2.</w:t>
      </w:r>
      <w:r w:rsidR="005F2E85">
        <w:rPr>
          <w:rFonts w:ascii="Times New Roman" w:eastAsia="Calibri" w:hAnsi="Times New Roman" w:cs="Times New Roman"/>
          <w:b/>
          <w:sz w:val="24"/>
          <w:szCs w:val="24"/>
        </w:rPr>
        <w:t xml:space="preserve"> Создание у ребенка положительного образа дошкольного учреждения</w:t>
      </w:r>
    </w:p>
    <w:p w:rsidR="00753D53" w:rsidRPr="00AB4FF8" w:rsidRDefault="00753D53" w:rsidP="00E14AA6">
      <w:pPr>
        <w:shd w:val="clear" w:color="auto" w:fill="FFFFFF"/>
        <w:spacing w:after="0" w:line="360" w:lineRule="auto"/>
        <w:rPr>
          <w:rFonts w:ascii="Times New Roman" w:eastAsia="Calibri" w:hAnsi="Times New Roman" w:cs="Times New Roman"/>
          <w:b/>
          <w:sz w:val="24"/>
          <w:szCs w:val="24"/>
        </w:rPr>
      </w:pPr>
      <w:r w:rsidRPr="00AB4FF8">
        <w:rPr>
          <w:rFonts w:ascii="Times New Roman" w:eastAsia="Calibri" w:hAnsi="Times New Roman" w:cs="Times New Roman"/>
          <w:b/>
          <w:sz w:val="24"/>
          <w:szCs w:val="24"/>
        </w:rPr>
        <w:t>3.</w:t>
      </w:r>
      <w:r w:rsidR="00E14AA6">
        <w:rPr>
          <w:rFonts w:ascii="Times New Roman" w:eastAsia="Calibri" w:hAnsi="Times New Roman" w:cs="Times New Roman"/>
          <w:b/>
          <w:sz w:val="24"/>
          <w:szCs w:val="24"/>
        </w:rPr>
        <w:t xml:space="preserve"> Ознакомление детей с социальным окружением детского сада</w:t>
      </w:r>
    </w:p>
    <w:p w:rsidR="008112B6" w:rsidRPr="00AB4FF8" w:rsidRDefault="005F2E85" w:rsidP="00E14AA6">
      <w:pPr>
        <w:spacing w:after="0" w:line="360" w:lineRule="auto"/>
        <w:jc w:val="both"/>
        <w:rPr>
          <w:rFonts w:ascii="Tahoma" w:eastAsia="Times New Roman" w:hAnsi="Tahoma" w:cs="Tahoma"/>
          <w:color w:val="525252"/>
          <w:sz w:val="24"/>
          <w:szCs w:val="24"/>
          <w:lang w:eastAsia="ru-RU"/>
        </w:rPr>
      </w:pPr>
      <w:r w:rsidRPr="00AB4FF8">
        <w:rPr>
          <w:rFonts w:ascii="Times New Roman" w:eastAsia="Times New Roman" w:hAnsi="Times New Roman" w:cs="Times New Roman"/>
          <w:color w:val="525252"/>
          <w:sz w:val="24"/>
          <w:szCs w:val="24"/>
          <w:lang w:eastAsia="ru-RU"/>
        </w:rPr>
        <w:t xml:space="preserve">1. </w:t>
      </w:r>
      <w:r w:rsidR="008112B6" w:rsidRPr="00AB4FF8">
        <w:rPr>
          <w:rFonts w:ascii="Times New Roman" w:eastAsia="Times New Roman" w:hAnsi="Times New Roman" w:cs="Times New Roman"/>
          <w:color w:val="525252"/>
          <w:sz w:val="24"/>
          <w:szCs w:val="24"/>
          <w:lang w:eastAsia="ru-RU"/>
        </w:rPr>
        <w:t xml:space="preserve">Принято считать, что путь воспитания любви к Отечеству выстраивается в логике «от близкого к далекому»  - от любви к родителям (точнее, к родному дому), к детскому саду, к улице, городу до любви к родной стране. Следует  задуматься, действительно ли этот «территориальный» подход эффективен в воспитании столь сложного и </w:t>
      </w:r>
      <w:proofErr w:type="spellStart"/>
      <w:r w:rsidR="008112B6" w:rsidRPr="00AB4FF8">
        <w:rPr>
          <w:rFonts w:ascii="Times New Roman" w:eastAsia="Times New Roman" w:hAnsi="Times New Roman" w:cs="Times New Roman"/>
          <w:color w:val="525252"/>
          <w:sz w:val="24"/>
          <w:szCs w:val="24"/>
          <w:lang w:eastAsia="ru-RU"/>
        </w:rPr>
        <w:t>мнorограного</w:t>
      </w:r>
      <w:proofErr w:type="spellEnd"/>
      <w:r w:rsidR="008112B6" w:rsidRPr="00AB4FF8">
        <w:rPr>
          <w:rFonts w:ascii="Times New Roman" w:eastAsia="Times New Roman" w:hAnsi="Times New Roman" w:cs="Times New Roman"/>
          <w:color w:val="525252"/>
          <w:sz w:val="24"/>
          <w:szCs w:val="24"/>
          <w:lang w:eastAsia="ru-RU"/>
        </w:rPr>
        <w:t xml:space="preserve"> социального чувства, как чувство любви к Родине. Вероятно, дело не в расширении «территории», а в том, чтобы создать условия для решения задач патриотического воспитания, для формирования у детей чувств и отношения, составляющих в конечном итоге патриотизм: привязанности, верности, чувства собственности и ощущения  того, что ты свой, ты нужен.</w:t>
      </w:r>
    </w:p>
    <w:p w:rsidR="008112B6" w:rsidRPr="00AB4FF8" w:rsidRDefault="008112B6" w:rsidP="00AB4FF8">
      <w:pPr>
        <w:spacing w:after="0" w:line="360" w:lineRule="auto"/>
        <w:jc w:val="both"/>
        <w:rPr>
          <w:rFonts w:ascii="Tahoma" w:eastAsia="Times New Roman" w:hAnsi="Tahoma" w:cs="Tahoma"/>
          <w:color w:val="525252"/>
          <w:sz w:val="24"/>
          <w:szCs w:val="24"/>
          <w:lang w:eastAsia="ru-RU"/>
        </w:rPr>
      </w:pPr>
      <w:r w:rsidRPr="00AB4FF8">
        <w:rPr>
          <w:rFonts w:ascii="Times New Roman" w:eastAsia="Times New Roman" w:hAnsi="Times New Roman" w:cs="Times New Roman"/>
          <w:color w:val="525252"/>
          <w:sz w:val="24"/>
          <w:szCs w:val="24"/>
          <w:lang w:eastAsia="ru-RU"/>
        </w:rPr>
        <w:t xml:space="preserve">        У дошкольников постепенно складывается «образ собственного дома» с его укладом, традициями, стилем взаимоотношений. Ребенок принимает свой дом таким, каков он есть, и любит его. Это чувство «родительского дома» ложится в  основу любви к Родине, </w:t>
      </w:r>
      <w:r w:rsidRPr="00AB4FF8">
        <w:rPr>
          <w:rFonts w:ascii="Times New Roman" w:eastAsia="Times New Roman" w:hAnsi="Times New Roman" w:cs="Times New Roman"/>
          <w:color w:val="525252"/>
          <w:sz w:val="24"/>
          <w:szCs w:val="24"/>
          <w:lang w:eastAsia="ru-RU"/>
        </w:rPr>
        <w:lastRenderedPageBreak/>
        <w:t xml:space="preserve">Отчизне. Если в семье есть свои, только ей присущие привычки, правила (отмечать какие-то даты, вместе встречать Новый год, готовить друг другу сюрпризы, подарки, вместе отдыхать в туристических </w:t>
      </w:r>
      <w:proofErr w:type="spellStart"/>
      <w:r w:rsidRPr="00AB4FF8">
        <w:rPr>
          <w:rFonts w:ascii="Times New Roman" w:eastAsia="Times New Roman" w:hAnsi="Times New Roman" w:cs="Times New Roman"/>
          <w:color w:val="525252"/>
          <w:sz w:val="24"/>
          <w:szCs w:val="24"/>
          <w:lang w:eastAsia="ru-RU"/>
        </w:rPr>
        <w:t>похоодах</w:t>
      </w:r>
      <w:proofErr w:type="spellEnd"/>
      <w:r w:rsidRPr="00AB4FF8">
        <w:rPr>
          <w:rFonts w:ascii="Times New Roman" w:eastAsia="Times New Roman" w:hAnsi="Times New Roman" w:cs="Times New Roman"/>
          <w:color w:val="525252"/>
          <w:sz w:val="24"/>
          <w:szCs w:val="24"/>
          <w:lang w:eastAsia="ru-RU"/>
        </w:rPr>
        <w:t xml:space="preserve"> и др.), то все это постепенно и основательно входит в социальный опыт ребенка и остается как приятные воспоминания детства, которые хочется пережить снова. Подобные воспоминания могут складываться из многих мелких деталей: как мама по утрам целовала, чтобы побыстрее просыпался;; как бабушка кормила из ложечки даже тогда, когда мог, есть сам, но это была своеобразная милая игра «в баловство»; как дедушка собирал всю семью и рассказывал интересные истории и многое другое. у каждого воспоминания свои, но они дороги человеку и накрепко </w:t>
      </w:r>
      <w:proofErr w:type="spellStart"/>
      <w:r w:rsidRPr="00AB4FF8">
        <w:rPr>
          <w:rFonts w:ascii="Times New Roman" w:eastAsia="Times New Roman" w:hAnsi="Times New Roman" w:cs="Times New Roman"/>
          <w:color w:val="525252"/>
          <w:sz w:val="24"/>
          <w:szCs w:val="24"/>
          <w:lang w:eastAsia="ru-RU"/>
        </w:rPr>
        <w:t>ЛРИВЯзывают</w:t>
      </w:r>
      <w:proofErr w:type="spellEnd"/>
      <w:r w:rsidRPr="00AB4FF8">
        <w:rPr>
          <w:rFonts w:ascii="Times New Roman" w:eastAsia="Times New Roman" w:hAnsi="Times New Roman" w:cs="Times New Roman"/>
          <w:color w:val="525252"/>
          <w:sz w:val="24"/>
          <w:szCs w:val="24"/>
          <w:lang w:eastAsia="ru-RU"/>
        </w:rPr>
        <w:t xml:space="preserve"> его к родному дому, Родным Людям.</w:t>
      </w:r>
    </w:p>
    <w:p w:rsidR="008112B6" w:rsidRPr="00AB4FF8" w:rsidRDefault="008112B6" w:rsidP="00AB4FF8">
      <w:pPr>
        <w:spacing w:after="0" w:line="360" w:lineRule="auto"/>
        <w:jc w:val="both"/>
        <w:rPr>
          <w:rFonts w:ascii="Tahoma" w:eastAsia="Times New Roman" w:hAnsi="Tahoma" w:cs="Tahoma"/>
          <w:color w:val="525252"/>
          <w:sz w:val="24"/>
          <w:szCs w:val="24"/>
          <w:lang w:eastAsia="ru-RU"/>
        </w:rPr>
      </w:pPr>
      <w:r w:rsidRPr="00AB4FF8">
        <w:rPr>
          <w:rFonts w:ascii="Times New Roman" w:eastAsia="Times New Roman" w:hAnsi="Times New Roman" w:cs="Times New Roman"/>
          <w:color w:val="525252"/>
          <w:sz w:val="24"/>
          <w:szCs w:val="24"/>
          <w:lang w:eastAsia="ru-RU"/>
        </w:rPr>
        <w:t>        Задачей </w:t>
      </w:r>
      <w:r w:rsidR="005F2E85" w:rsidRPr="00AB4FF8">
        <w:rPr>
          <w:rFonts w:ascii="Times New Roman" w:eastAsia="Times New Roman" w:hAnsi="Times New Roman" w:cs="Times New Roman"/>
          <w:color w:val="525252"/>
          <w:sz w:val="24"/>
          <w:szCs w:val="24"/>
          <w:lang w:eastAsia="ru-RU"/>
        </w:rPr>
        <w:t> педагога и, кон</w:t>
      </w:r>
      <w:r w:rsidRPr="00AB4FF8">
        <w:rPr>
          <w:rFonts w:ascii="Times New Roman" w:eastAsia="Times New Roman" w:hAnsi="Times New Roman" w:cs="Times New Roman"/>
          <w:color w:val="525252"/>
          <w:sz w:val="24"/>
          <w:szCs w:val="24"/>
          <w:lang w:eastAsia="ru-RU"/>
        </w:rPr>
        <w:t>ечно, родителей является сделать так, чтобы подобных, «теплых»     воспоминаний было у ребенка  побольше. Привязанность к родному  дому, желание  беречь его, делать лучше связаны и с тем, чтобы у ребенка в семье были свои обязанности, чтобы его не освобождали из-за малых лет от общего труда, - это способствует укреплению «чувства семьи».</w:t>
      </w:r>
    </w:p>
    <w:p w:rsidR="008112B6" w:rsidRPr="00AB4FF8" w:rsidRDefault="008112B6" w:rsidP="00AB4FF8">
      <w:pPr>
        <w:spacing w:after="0" w:line="360" w:lineRule="auto"/>
        <w:jc w:val="both"/>
        <w:rPr>
          <w:rFonts w:ascii="Tahoma" w:eastAsia="Times New Roman" w:hAnsi="Tahoma" w:cs="Tahoma"/>
          <w:color w:val="525252"/>
          <w:sz w:val="24"/>
          <w:szCs w:val="24"/>
          <w:lang w:eastAsia="ru-RU"/>
        </w:rPr>
      </w:pPr>
      <w:r w:rsidRPr="00AB4FF8">
        <w:rPr>
          <w:rFonts w:ascii="Times New Roman" w:eastAsia="Times New Roman" w:hAnsi="Times New Roman" w:cs="Times New Roman"/>
          <w:color w:val="525252"/>
          <w:sz w:val="24"/>
          <w:szCs w:val="24"/>
          <w:lang w:eastAsia="ru-RU"/>
        </w:rPr>
        <w:t>      </w:t>
      </w:r>
      <w:r w:rsidR="005F2E85" w:rsidRPr="00AB4FF8">
        <w:rPr>
          <w:rFonts w:ascii="Times New Roman" w:eastAsia="Times New Roman" w:hAnsi="Times New Roman" w:cs="Times New Roman"/>
          <w:color w:val="525252"/>
          <w:sz w:val="24"/>
          <w:szCs w:val="24"/>
          <w:lang w:eastAsia="ru-RU"/>
        </w:rPr>
        <w:t xml:space="preserve">2. </w:t>
      </w:r>
      <w:r w:rsidRPr="00AB4FF8">
        <w:rPr>
          <w:rFonts w:ascii="Times New Roman" w:eastAsia="Times New Roman" w:hAnsi="Times New Roman" w:cs="Times New Roman"/>
          <w:color w:val="525252"/>
          <w:sz w:val="24"/>
          <w:szCs w:val="24"/>
          <w:lang w:eastAsia="ru-RU"/>
        </w:rPr>
        <w:t>  Названн</w:t>
      </w:r>
      <w:r w:rsidR="005F2E85" w:rsidRPr="00AB4FF8">
        <w:rPr>
          <w:rFonts w:ascii="Times New Roman" w:eastAsia="Times New Roman" w:hAnsi="Times New Roman" w:cs="Times New Roman"/>
          <w:color w:val="525252"/>
          <w:sz w:val="24"/>
          <w:szCs w:val="24"/>
          <w:lang w:eastAsia="ru-RU"/>
        </w:rPr>
        <w:t xml:space="preserve">ое выше  требование касается и </w:t>
      </w:r>
      <w:r w:rsidRPr="00AB4FF8">
        <w:rPr>
          <w:rFonts w:ascii="Times New Roman" w:eastAsia="Times New Roman" w:hAnsi="Times New Roman" w:cs="Times New Roman"/>
          <w:color w:val="525252"/>
          <w:sz w:val="24"/>
          <w:szCs w:val="24"/>
          <w:lang w:eastAsia="ru-RU"/>
        </w:rPr>
        <w:t xml:space="preserve">дошкольного учреждения. Жизнь детей в дошкольном учреждении должна обеспечить им эмоциональный комфорт. </w:t>
      </w:r>
      <w:r w:rsidR="005F2E85" w:rsidRPr="00AB4FF8">
        <w:rPr>
          <w:rFonts w:ascii="Times New Roman" w:eastAsia="Times New Roman" w:hAnsi="Times New Roman" w:cs="Times New Roman"/>
          <w:color w:val="525252"/>
          <w:sz w:val="24"/>
          <w:szCs w:val="24"/>
          <w:lang w:eastAsia="ru-RU"/>
        </w:rPr>
        <w:t>В отношении к семье данная задач</w:t>
      </w:r>
      <w:r w:rsidRPr="00AB4FF8">
        <w:rPr>
          <w:rFonts w:ascii="Times New Roman" w:eastAsia="Times New Roman" w:hAnsi="Times New Roman" w:cs="Times New Roman"/>
          <w:color w:val="525252"/>
          <w:sz w:val="24"/>
          <w:szCs w:val="24"/>
          <w:lang w:eastAsia="ru-RU"/>
        </w:rPr>
        <w:t>а решается легче, так как опирается на естественную  связь ребенка с родным домом. А вот дошкольное учреждение должно стать домом, в котором бы ребенок  хорошо себя чувствовал. Как показывает практика, это происходит далеко не всегда.</w:t>
      </w:r>
    </w:p>
    <w:p w:rsidR="008112B6" w:rsidRPr="00AB4FF8" w:rsidRDefault="008112B6" w:rsidP="00AB4FF8">
      <w:pPr>
        <w:spacing w:after="0" w:line="360" w:lineRule="auto"/>
        <w:jc w:val="both"/>
        <w:rPr>
          <w:rFonts w:ascii="Tahoma" w:eastAsia="Times New Roman" w:hAnsi="Tahoma" w:cs="Tahoma"/>
          <w:color w:val="525252"/>
          <w:sz w:val="24"/>
          <w:szCs w:val="24"/>
          <w:lang w:eastAsia="ru-RU"/>
        </w:rPr>
      </w:pPr>
      <w:r w:rsidRPr="00AB4FF8">
        <w:rPr>
          <w:rFonts w:ascii="Times New Roman" w:eastAsia="Times New Roman" w:hAnsi="Times New Roman" w:cs="Times New Roman"/>
          <w:color w:val="525252"/>
          <w:sz w:val="24"/>
          <w:szCs w:val="24"/>
          <w:lang w:eastAsia="ru-RU"/>
        </w:rPr>
        <w:t>        Многие  дети, к сожалению, не любят детский сад, значит, мы не можем рассматривать  такое дошкольное учреждение  «звеном» в цепи институтов воспитание любви к Родине.</w:t>
      </w:r>
      <w:r w:rsidR="005F2E85" w:rsidRPr="00AB4FF8">
        <w:rPr>
          <w:rFonts w:ascii="Times New Roman" w:eastAsia="Times New Roman" w:hAnsi="Times New Roman" w:cs="Times New Roman"/>
          <w:color w:val="525252"/>
          <w:sz w:val="24"/>
          <w:szCs w:val="24"/>
          <w:lang w:eastAsia="ru-RU"/>
        </w:rPr>
        <w:t xml:space="preserve"> </w:t>
      </w:r>
      <w:r w:rsidRPr="00AB4FF8">
        <w:rPr>
          <w:rFonts w:ascii="Times New Roman" w:eastAsia="Times New Roman" w:hAnsi="Times New Roman" w:cs="Times New Roman"/>
          <w:color w:val="525252"/>
          <w:sz w:val="24"/>
          <w:szCs w:val="24"/>
          <w:lang w:eastAsia="ru-RU"/>
        </w:rPr>
        <w:t>Более того, у ребенка культивируются отрицательные  чувства и отношения. Для того чтобы дошкольное учреждение помогало воспитанию патриотических чувств, жизнь детей в нем должна быть инте</w:t>
      </w:r>
      <w:r w:rsidR="005F2E85" w:rsidRPr="00AB4FF8">
        <w:rPr>
          <w:rFonts w:ascii="Times New Roman" w:eastAsia="Times New Roman" w:hAnsi="Times New Roman" w:cs="Times New Roman"/>
          <w:color w:val="525252"/>
          <w:sz w:val="24"/>
          <w:szCs w:val="24"/>
          <w:lang w:eastAsia="ru-RU"/>
        </w:rPr>
        <w:t>ресной, насыщенной, запоминающей</w:t>
      </w:r>
      <w:r w:rsidRPr="00AB4FF8">
        <w:rPr>
          <w:rFonts w:ascii="Times New Roman" w:eastAsia="Times New Roman" w:hAnsi="Times New Roman" w:cs="Times New Roman"/>
          <w:color w:val="525252"/>
          <w:sz w:val="24"/>
          <w:szCs w:val="24"/>
          <w:lang w:eastAsia="ru-RU"/>
        </w:rPr>
        <w:t>ся. Очень важно, чтобы ребенок полюбил свой детский сад. Происходит это в том случае, если воспитатели с уважением относятся к каждому ребенку, знают его достоинства и способствуют их развитию в процессе игр, праздников, интересных занятий и т. п. В дошкольном учреждении, в группе, на участке у каждого ребенка, как правило, есть любимое место для игры, для уединения.</w:t>
      </w:r>
    </w:p>
    <w:p w:rsidR="008112B6" w:rsidRPr="00AB4FF8" w:rsidRDefault="008112B6" w:rsidP="00AB4FF8">
      <w:pPr>
        <w:spacing w:after="0" w:line="360" w:lineRule="auto"/>
        <w:jc w:val="both"/>
        <w:rPr>
          <w:rFonts w:ascii="Tahoma" w:eastAsia="Times New Roman" w:hAnsi="Tahoma" w:cs="Tahoma"/>
          <w:color w:val="525252"/>
          <w:sz w:val="24"/>
          <w:szCs w:val="24"/>
          <w:lang w:eastAsia="ru-RU"/>
        </w:rPr>
      </w:pPr>
      <w:r w:rsidRPr="00AB4FF8">
        <w:rPr>
          <w:rFonts w:ascii="Times New Roman" w:eastAsia="Times New Roman" w:hAnsi="Times New Roman" w:cs="Times New Roman"/>
          <w:color w:val="525252"/>
          <w:sz w:val="24"/>
          <w:szCs w:val="24"/>
          <w:lang w:eastAsia="ru-RU"/>
        </w:rPr>
        <w:t xml:space="preserve">Воспитателю следует бережно относиться к этому, и даже поддерживать «право ребенка на свою территорию» (так же следует уважать право ребенка на собственность). Если </w:t>
      </w:r>
      <w:r w:rsidRPr="00AB4FF8">
        <w:rPr>
          <w:rFonts w:ascii="Times New Roman" w:eastAsia="Times New Roman" w:hAnsi="Times New Roman" w:cs="Times New Roman"/>
          <w:color w:val="525252"/>
          <w:sz w:val="24"/>
          <w:szCs w:val="24"/>
          <w:lang w:eastAsia="ru-RU"/>
        </w:rPr>
        <w:lastRenderedPageBreak/>
        <w:t>воспитателям удается сделать дошкольное учреждение вторым домом ребенка, то чувство привязанности закрепляется с  годами переходит в область приятных и дорогих воспоминаний.</w:t>
      </w:r>
    </w:p>
    <w:p w:rsidR="008112B6" w:rsidRPr="00AB4FF8" w:rsidRDefault="008112B6" w:rsidP="00AB4FF8">
      <w:pPr>
        <w:spacing w:after="0" w:line="360" w:lineRule="auto"/>
        <w:jc w:val="both"/>
        <w:rPr>
          <w:rFonts w:ascii="Tahoma" w:eastAsia="Times New Roman" w:hAnsi="Tahoma" w:cs="Tahoma"/>
          <w:color w:val="525252"/>
          <w:sz w:val="24"/>
          <w:szCs w:val="24"/>
          <w:lang w:eastAsia="ru-RU"/>
        </w:rPr>
      </w:pPr>
      <w:r w:rsidRPr="00AB4FF8">
        <w:rPr>
          <w:rFonts w:ascii="Times New Roman" w:eastAsia="Times New Roman" w:hAnsi="Times New Roman" w:cs="Times New Roman"/>
          <w:color w:val="525252"/>
          <w:sz w:val="24"/>
          <w:szCs w:val="24"/>
          <w:lang w:eastAsia="ru-RU"/>
        </w:rPr>
        <w:t>        Привязанность к детскому саду связана и с тем, как много знают дети о своем дошкольном учреждении, как они в нем ориентируются, чувствуют ли себя хозяевами. Для этого воспитатель организует экскурсии по детскому саду, знакомит дошкольников с сотрудниками, в последующей беседе предлагает ребенку рассказать воображаемому (реальному) гостю о том, какое помещение (музыкальный зал, бассейн кабинет психолога, врача или просто вестибюль) больше всего ему нравится, какие люди, какие занятия и др.</w:t>
      </w:r>
    </w:p>
    <w:p w:rsidR="008112B6" w:rsidRPr="00AB4FF8" w:rsidRDefault="008112B6" w:rsidP="00AB4FF8">
      <w:pPr>
        <w:spacing w:after="0" w:line="360" w:lineRule="auto"/>
        <w:jc w:val="both"/>
        <w:rPr>
          <w:rFonts w:ascii="Tahoma" w:eastAsia="Times New Roman" w:hAnsi="Tahoma" w:cs="Tahoma"/>
          <w:color w:val="525252"/>
          <w:sz w:val="24"/>
          <w:szCs w:val="24"/>
          <w:lang w:eastAsia="ru-RU"/>
        </w:rPr>
      </w:pPr>
      <w:r w:rsidRPr="00AB4FF8">
        <w:rPr>
          <w:rFonts w:ascii="Times New Roman" w:eastAsia="Times New Roman" w:hAnsi="Times New Roman" w:cs="Times New Roman"/>
          <w:color w:val="525252"/>
          <w:sz w:val="24"/>
          <w:szCs w:val="24"/>
          <w:lang w:eastAsia="ru-RU"/>
        </w:rPr>
        <w:t>      </w:t>
      </w:r>
      <w:r w:rsidR="005F2E85" w:rsidRPr="00AB4FF8">
        <w:rPr>
          <w:rFonts w:ascii="Times New Roman" w:eastAsia="Times New Roman" w:hAnsi="Times New Roman" w:cs="Times New Roman"/>
          <w:color w:val="525252"/>
          <w:sz w:val="24"/>
          <w:szCs w:val="24"/>
          <w:lang w:eastAsia="ru-RU"/>
        </w:rPr>
        <w:t xml:space="preserve">3. </w:t>
      </w:r>
      <w:r w:rsidRPr="00AB4FF8">
        <w:rPr>
          <w:rFonts w:ascii="Times New Roman" w:eastAsia="Times New Roman" w:hAnsi="Times New Roman" w:cs="Times New Roman"/>
          <w:color w:val="525252"/>
          <w:sz w:val="24"/>
          <w:szCs w:val="24"/>
          <w:lang w:eastAsia="ru-RU"/>
        </w:rPr>
        <w:t>  Кроме того, дети должны знать, на какой улице находится их детский сад, как и почему она так называ</w:t>
      </w:r>
      <w:r w:rsidR="005F2E85" w:rsidRPr="00AB4FF8">
        <w:rPr>
          <w:rFonts w:ascii="Times New Roman" w:eastAsia="Times New Roman" w:hAnsi="Times New Roman" w:cs="Times New Roman"/>
          <w:color w:val="525252"/>
          <w:sz w:val="24"/>
          <w:szCs w:val="24"/>
          <w:lang w:eastAsia="ru-RU"/>
        </w:rPr>
        <w:t>ется</w:t>
      </w:r>
      <w:r w:rsidRPr="00AB4FF8">
        <w:rPr>
          <w:rFonts w:ascii="Times New Roman" w:eastAsia="Times New Roman" w:hAnsi="Times New Roman" w:cs="Times New Roman"/>
          <w:color w:val="525252"/>
          <w:sz w:val="24"/>
          <w:szCs w:val="24"/>
          <w:lang w:eastAsia="ru-RU"/>
        </w:rPr>
        <w:t xml:space="preserve"> что находится рядом с детским садом. Знания обогащают чувства детей, придают им основательность и смысл.</w:t>
      </w:r>
    </w:p>
    <w:p w:rsidR="008112B6" w:rsidRPr="00AB4FF8" w:rsidRDefault="008112B6" w:rsidP="00AB4FF8">
      <w:pPr>
        <w:spacing w:after="0" w:line="360" w:lineRule="auto"/>
        <w:jc w:val="both"/>
        <w:rPr>
          <w:rFonts w:ascii="Tahoma" w:eastAsia="Times New Roman" w:hAnsi="Tahoma" w:cs="Tahoma"/>
          <w:color w:val="525252"/>
          <w:sz w:val="24"/>
          <w:szCs w:val="24"/>
          <w:lang w:eastAsia="ru-RU"/>
        </w:rPr>
      </w:pPr>
      <w:r w:rsidRPr="00AB4FF8">
        <w:rPr>
          <w:rFonts w:ascii="Times New Roman" w:eastAsia="Times New Roman" w:hAnsi="Times New Roman" w:cs="Times New Roman"/>
          <w:color w:val="525252"/>
          <w:sz w:val="24"/>
          <w:szCs w:val="24"/>
          <w:lang w:eastAsia="ru-RU"/>
        </w:rPr>
        <w:t>        Чувства и отношения становятся прочнее, если вкладывают свой труд (участвуют в озеленении участка, убранстве здания к праздникам и др.).</w:t>
      </w:r>
    </w:p>
    <w:p w:rsidR="008112B6" w:rsidRPr="00AB4FF8" w:rsidRDefault="008112B6" w:rsidP="00AB4FF8">
      <w:pPr>
        <w:spacing w:after="0" w:line="360" w:lineRule="auto"/>
        <w:jc w:val="both"/>
        <w:rPr>
          <w:rFonts w:ascii="Tahoma" w:eastAsia="Times New Roman" w:hAnsi="Tahoma" w:cs="Tahoma"/>
          <w:color w:val="525252"/>
          <w:sz w:val="24"/>
          <w:szCs w:val="24"/>
          <w:lang w:eastAsia="ru-RU"/>
        </w:rPr>
      </w:pPr>
      <w:r w:rsidRPr="00AB4FF8">
        <w:rPr>
          <w:rFonts w:ascii="Times New Roman" w:eastAsia="Times New Roman" w:hAnsi="Times New Roman" w:cs="Times New Roman"/>
          <w:i/>
          <w:iCs/>
          <w:color w:val="525252"/>
          <w:sz w:val="24"/>
          <w:szCs w:val="24"/>
          <w:lang w:eastAsia="ru-RU"/>
        </w:rPr>
        <w:t>        Двор, улица,</w:t>
      </w:r>
      <w:r w:rsidRPr="00AB4FF8">
        <w:rPr>
          <w:rFonts w:ascii="Times New Roman" w:eastAsia="Times New Roman" w:hAnsi="Times New Roman" w:cs="Times New Roman"/>
          <w:color w:val="525252"/>
          <w:sz w:val="24"/>
          <w:szCs w:val="24"/>
          <w:lang w:eastAsia="ru-RU"/>
        </w:rPr>
        <w:t> на которой живет ребенок, также могут способствовать закреплению чувства привязанности и ощущения со</w:t>
      </w:r>
      <w:r w:rsidR="005F2E85" w:rsidRPr="00AB4FF8">
        <w:rPr>
          <w:rFonts w:ascii="Times New Roman" w:eastAsia="Times New Roman" w:hAnsi="Times New Roman" w:cs="Times New Roman"/>
          <w:color w:val="525252"/>
          <w:sz w:val="24"/>
          <w:szCs w:val="24"/>
          <w:lang w:eastAsia="ru-RU"/>
        </w:rPr>
        <w:t>б</w:t>
      </w:r>
      <w:r w:rsidRPr="00AB4FF8">
        <w:rPr>
          <w:rFonts w:ascii="Times New Roman" w:eastAsia="Times New Roman" w:hAnsi="Times New Roman" w:cs="Times New Roman"/>
          <w:color w:val="525252"/>
          <w:sz w:val="24"/>
          <w:szCs w:val="24"/>
          <w:lang w:eastAsia="ru-RU"/>
        </w:rPr>
        <w:t>ственности (</w:t>
      </w:r>
      <w:r w:rsidR="005F2E85" w:rsidRPr="00AB4FF8">
        <w:rPr>
          <w:rFonts w:ascii="Times New Roman" w:eastAsia="Times New Roman" w:hAnsi="Times New Roman" w:cs="Times New Roman"/>
          <w:color w:val="525252"/>
          <w:sz w:val="24"/>
          <w:szCs w:val="24"/>
          <w:lang w:eastAsia="ru-RU"/>
        </w:rPr>
        <w:t>мой двор, моя улица). Но и это н</w:t>
      </w:r>
      <w:r w:rsidRPr="00AB4FF8">
        <w:rPr>
          <w:rFonts w:ascii="Times New Roman" w:eastAsia="Times New Roman" w:hAnsi="Times New Roman" w:cs="Times New Roman"/>
          <w:color w:val="525252"/>
          <w:sz w:val="24"/>
          <w:szCs w:val="24"/>
          <w:lang w:eastAsia="ru-RU"/>
        </w:rPr>
        <w:t>е происходит само по себе. Если родители гуляют с детьми во дворе,  на своей улице, пок</w:t>
      </w:r>
      <w:r w:rsidR="005F2E85" w:rsidRPr="00AB4FF8">
        <w:rPr>
          <w:rFonts w:ascii="Times New Roman" w:eastAsia="Times New Roman" w:hAnsi="Times New Roman" w:cs="Times New Roman"/>
          <w:color w:val="525252"/>
          <w:sz w:val="24"/>
          <w:szCs w:val="24"/>
          <w:lang w:eastAsia="ru-RU"/>
        </w:rPr>
        <w:t>а</w:t>
      </w:r>
      <w:r w:rsidRPr="00AB4FF8">
        <w:rPr>
          <w:rFonts w:ascii="Times New Roman" w:eastAsia="Times New Roman" w:hAnsi="Times New Roman" w:cs="Times New Roman"/>
          <w:color w:val="525252"/>
          <w:sz w:val="24"/>
          <w:szCs w:val="24"/>
          <w:lang w:eastAsia="ru-RU"/>
        </w:rPr>
        <w:t>зывают детям, что им нравят</w:t>
      </w:r>
      <w:r w:rsidR="005F2E85" w:rsidRPr="00AB4FF8">
        <w:rPr>
          <w:rFonts w:ascii="Times New Roman" w:eastAsia="Times New Roman" w:hAnsi="Times New Roman" w:cs="Times New Roman"/>
          <w:color w:val="525252"/>
          <w:sz w:val="24"/>
          <w:szCs w:val="24"/>
          <w:lang w:eastAsia="ru-RU"/>
        </w:rPr>
        <w:t>ся и двор, и улица, если у ребен</w:t>
      </w:r>
      <w:r w:rsidRPr="00AB4FF8">
        <w:rPr>
          <w:rFonts w:ascii="Times New Roman" w:eastAsia="Times New Roman" w:hAnsi="Times New Roman" w:cs="Times New Roman"/>
          <w:color w:val="525252"/>
          <w:sz w:val="24"/>
          <w:szCs w:val="24"/>
          <w:lang w:eastAsia="ru-RU"/>
        </w:rPr>
        <w:t>ка есть</w:t>
      </w:r>
      <w:r w:rsidR="005F2E85" w:rsidRPr="00AB4FF8">
        <w:rPr>
          <w:rFonts w:ascii="Times New Roman" w:eastAsia="Times New Roman" w:hAnsi="Times New Roman" w:cs="Times New Roman"/>
          <w:color w:val="525252"/>
          <w:sz w:val="24"/>
          <w:szCs w:val="24"/>
          <w:lang w:eastAsia="ru-RU"/>
        </w:rPr>
        <w:t xml:space="preserve"> свои любимые места во дворе и н</w:t>
      </w:r>
      <w:r w:rsidRPr="00AB4FF8">
        <w:rPr>
          <w:rFonts w:ascii="Times New Roman" w:eastAsia="Times New Roman" w:hAnsi="Times New Roman" w:cs="Times New Roman"/>
          <w:color w:val="525252"/>
          <w:sz w:val="24"/>
          <w:szCs w:val="24"/>
          <w:lang w:eastAsia="ru-RU"/>
        </w:rPr>
        <w:t>а улице, то можно рассчитывать на то, что малыш будет привязан к ним.</w:t>
      </w:r>
    </w:p>
    <w:p w:rsidR="008112B6" w:rsidRPr="00E14AA6" w:rsidRDefault="008112B6" w:rsidP="00E14AA6">
      <w:pPr>
        <w:spacing w:after="0" w:line="360" w:lineRule="auto"/>
        <w:jc w:val="both"/>
        <w:rPr>
          <w:rFonts w:ascii="Tahoma" w:eastAsia="Times New Roman" w:hAnsi="Tahoma" w:cs="Tahoma"/>
          <w:color w:val="525252"/>
          <w:sz w:val="24"/>
          <w:szCs w:val="24"/>
          <w:lang w:eastAsia="ru-RU"/>
        </w:rPr>
      </w:pPr>
      <w:r w:rsidRPr="00AB4FF8">
        <w:rPr>
          <w:rFonts w:ascii="Times New Roman" w:eastAsia="Times New Roman" w:hAnsi="Times New Roman" w:cs="Times New Roman"/>
          <w:color w:val="525252"/>
          <w:sz w:val="24"/>
          <w:szCs w:val="24"/>
          <w:lang w:eastAsia="ru-RU"/>
        </w:rPr>
        <w:t>        Но и здесь встае</w:t>
      </w:r>
      <w:r w:rsidR="005F2E85" w:rsidRPr="00AB4FF8">
        <w:rPr>
          <w:rFonts w:ascii="Times New Roman" w:eastAsia="Times New Roman" w:hAnsi="Times New Roman" w:cs="Times New Roman"/>
          <w:color w:val="525252"/>
          <w:sz w:val="24"/>
          <w:szCs w:val="24"/>
          <w:lang w:eastAsia="ru-RU"/>
        </w:rPr>
        <w:t>т вопрос о необходимости сообщен</w:t>
      </w:r>
      <w:r w:rsidRPr="00AB4FF8">
        <w:rPr>
          <w:rFonts w:ascii="Times New Roman" w:eastAsia="Times New Roman" w:hAnsi="Times New Roman" w:cs="Times New Roman"/>
          <w:color w:val="525252"/>
          <w:sz w:val="24"/>
          <w:szCs w:val="24"/>
          <w:lang w:eastAsia="ru-RU"/>
        </w:rPr>
        <w:t>ия де</w:t>
      </w:r>
      <w:r w:rsidR="005F2E85" w:rsidRPr="00AB4FF8">
        <w:rPr>
          <w:rFonts w:ascii="Times New Roman" w:eastAsia="Times New Roman" w:hAnsi="Times New Roman" w:cs="Times New Roman"/>
          <w:color w:val="525252"/>
          <w:sz w:val="24"/>
          <w:szCs w:val="24"/>
          <w:lang w:eastAsia="ru-RU"/>
        </w:rPr>
        <w:t>тям информации об их улице: ее н</w:t>
      </w:r>
      <w:r w:rsidRPr="00AB4FF8">
        <w:rPr>
          <w:rFonts w:ascii="Times New Roman" w:eastAsia="Times New Roman" w:hAnsi="Times New Roman" w:cs="Times New Roman"/>
          <w:color w:val="525252"/>
          <w:sz w:val="24"/>
          <w:szCs w:val="24"/>
          <w:lang w:eastAsia="ru-RU"/>
        </w:rPr>
        <w:t>азвание, что расположено, какой проходит транспорт, как связа</w:t>
      </w:r>
      <w:r w:rsidR="005F2E85" w:rsidRPr="00AB4FF8">
        <w:rPr>
          <w:rFonts w:ascii="Times New Roman" w:eastAsia="Times New Roman" w:hAnsi="Times New Roman" w:cs="Times New Roman"/>
          <w:color w:val="525252"/>
          <w:sz w:val="24"/>
          <w:szCs w:val="24"/>
          <w:lang w:eastAsia="ru-RU"/>
        </w:rPr>
        <w:t>на эта улица с той, на которой н</w:t>
      </w:r>
      <w:r w:rsidRPr="00AB4FF8">
        <w:rPr>
          <w:rFonts w:ascii="Times New Roman" w:eastAsia="Times New Roman" w:hAnsi="Times New Roman" w:cs="Times New Roman"/>
          <w:color w:val="525252"/>
          <w:sz w:val="24"/>
          <w:szCs w:val="24"/>
          <w:lang w:eastAsia="ru-RU"/>
        </w:rPr>
        <w:t>аходится детский сад</w:t>
      </w:r>
      <w:r w:rsidR="005F2E85" w:rsidRPr="00AB4FF8">
        <w:rPr>
          <w:rFonts w:ascii="Times New Roman" w:eastAsia="Times New Roman" w:hAnsi="Times New Roman" w:cs="Times New Roman"/>
          <w:color w:val="525252"/>
          <w:sz w:val="24"/>
          <w:szCs w:val="24"/>
          <w:lang w:eastAsia="ru-RU"/>
        </w:rPr>
        <w:t>, - можно ли пройти пешком или н</w:t>
      </w:r>
      <w:r w:rsidRPr="00AB4FF8">
        <w:rPr>
          <w:rFonts w:ascii="Times New Roman" w:eastAsia="Times New Roman" w:hAnsi="Times New Roman" w:cs="Times New Roman"/>
          <w:color w:val="525252"/>
          <w:sz w:val="24"/>
          <w:szCs w:val="24"/>
          <w:lang w:eastAsia="ru-RU"/>
        </w:rPr>
        <w:t>адо ехать. Хорошо, если родители или воспит</w:t>
      </w:r>
      <w:r w:rsidR="005F2E85" w:rsidRPr="00AB4FF8">
        <w:rPr>
          <w:rFonts w:ascii="Times New Roman" w:eastAsia="Times New Roman" w:hAnsi="Times New Roman" w:cs="Times New Roman"/>
          <w:color w:val="525252"/>
          <w:sz w:val="24"/>
          <w:szCs w:val="24"/>
          <w:lang w:eastAsia="ru-RU"/>
        </w:rPr>
        <w:t>атели сделают фотографии детей на улице или снимут  на видеоплен</w:t>
      </w:r>
      <w:r w:rsidRPr="00AB4FF8">
        <w:rPr>
          <w:rFonts w:ascii="Times New Roman" w:eastAsia="Times New Roman" w:hAnsi="Times New Roman" w:cs="Times New Roman"/>
          <w:color w:val="525252"/>
          <w:sz w:val="24"/>
          <w:szCs w:val="24"/>
          <w:lang w:eastAsia="ru-RU"/>
        </w:rPr>
        <w:t>ку прогулку, а затем, в группе просмотрят фильм и расскажут  об этой улице.</w:t>
      </w:r>
    </w:p>
    <w:p w:rsidR="00753D53" w:rsidRPr="00AB4FF8" w:rsidRDefault="00753D53" w:rsidP="00AB4FF8">
      <w:pPr>
        <w:shd w:val="clear" w:color="auto" w:fill="FFFFFF"/>
        <w:spacing w:after="285" w:line="360" w:lineRule="auto"/>
        <w:rPr>
          <w:rFonts w:ascii="Times New Roman" w:eastAsia="Calibri" w:hAnsi="Times New Roman" w:cs="Times New Roman"/>
          <w:b/>
          <w:sz w:val="24"/>
          <w:szCs w:val="24"/>
        </w:rPr>
      </w:pPr>
      <w:r w:rsidRPr="00AB4FF8">
        <w:rPr>
          <w:rFonts w:ascii="Times New Roman" w:eastAsia="Calibri" w:hAnsi="Times New Roman" w:cs="Times New Roman"/>
          <w:b/>
          <w:sz w:val="24"/>
          <w:szCs w:val="24"/>
        </w:rPr>
        <w:t>Вопросы и задания для проверки и самоконтроля:</w:t>
      </w:r>
    </w:p>
    <w:p w:rsidR="005F2E85" w:rsidRPr="00E14AA6" w:rsidRDefault="00753D53" w:rsidP="00AB4FF8">
      <w:pPr>
        <w:spacing w:after="0" w:line="360" w:lineRule="auto"/>
        <w:jc w:val="both"/>
        <w:rPr>
          <w:rFonts w:ascii="Tahoma" w:eastAsia="Times New Roman" w:hAnsi="Tahoma" w:cs="Tahoma"/>
          <w:color w:val="525252"/>
          <w:sz w:val="24"/>
          <w:szCs w:val="24"/>
          <w:lang w:eastAsia="ru-RU"/>
        </w:rPr>
      </w:pPr>
      <w:r w:rsidRPr="00AB4FF8">
        <w:rPr>
          <w:rFonts w:ascii="Times New Roman" w:eastAsia="Calibri" w:hAnsi="Times New Roman" w:cs="Times New Roman"/>
          <w:b/>
          <w:sz w:val="24"/>
          <w:szCs w:val="24"/>
        </w:rPr>
        <w:t>1.</w:t>
      </w:r>
      <w:r w:rsidR="005F2E85" w:rsidRPr="00AB4FF8">
        <w:rPr>
          <w:rFonts w:ascii="Times New Roman" w:eastAsia="Times New Roman" w:hAnsi="Times New Roman" w:cs="Times New Roman"/>
          <w:i/>
          <w:iCs/>
          <w:color w:val="525252"/>
          <w:sz w:val="24"/>
          <w:szCs w:val="24"/>
          <w:lang w:eastAsia="ru-RU"/>
        </w:rPr>
        <w:t xml:space="preserve"> </w:t>
      </w:r>
      <w:proofErr w:type="spellStart"/>
      <w:r w:rsidR="005F2E85" w:rsidRPr="00E14AA6">
        <w:rPr>
          <w:rFonts w:ascii="Times New Roman" w:eastAsia="Times New Roman" w:hAnsi="Times New Roman" w:cs="Times New Roman"/>
          <w:iCs/>
          <w:color w:val="525252"/>
          <w:sz w:val="24"/>
          <w:szCs w:val="24"/>
          <w:lang w:eastAsia="ru-RU"/>
        </w:rPr>
        <w:t>Вьпишите</w:t>
      </w:r>
      <w:proofErr w:type="spellEnd"/>
      <w:r w:rsidR="005F2E85" w:rsidRPr="00E14AA6">
        <w:rPr>
          <w:rFonts w:ascii="Times New Roman" w:eastAsia="Times New Roman" w:hAnsi="Times New Roman" w:cs="Times New Roman"/>
          <w:iCs/>
          <w:color w:val="525252"/>
          <w:sz w:val="24"/>
          <w:szCs w:val="24"/>
          <w:lang w:eastAsia="ru-RU"/>
        </w:rPr>
        <w:t xml:space="preserve"> из методических пособий наиболее интересные методические приемы воспитания отношения детей к своей семье.</w:t>
      </w:r>
    </w:p>
    <w:p w:rsidR="005F2E85" w:rsidRPr="00E14AA6" w:rsidRDefault="005F2E85" w:rsidP="00AB4FF8">
      <w:pPr>
        <w:spacing w:after="0" w:line="360" w:lineRule="auto"/>
        <w:jc w:val="both"/>
        <w:rPr>
          <w:rFonts w:ascii="Tahoma" w:eastAsia="Times New Roman" w:hAnsi="Tahoma" w:cs="Tahoma"/>
          <w:color w:val="525252"/>
          <w:sz w:val="24"/>
          <w:szCs w:val="24"/>
          <w:lang w:eastAsia="ru-RU"/>
        </w:rPr>
      </w:pPr>
      <w:r w:rsidRPr="00E14AA6">
        <w:rPr>
          <w:rFonts w:ascii="Times New Roman" w:eastAsia="Times New Roman" w:hAnsi="Times New Roman" w:cs="Times New Roman"/>
          <w:iCs/>
          <w:color w:val="525252"/>
          <w:sz w:val="24"/>
          <w:szCs w:val="24"/>
          <w:lang w:eastAsia="ru-RU"/>
        </w:rPr>
        <w:t xml:space="preserve">вспомните наиболее яркие впечатления своего детства, связанные с родительским домом. Что из его традиций вы бы </w:t>
      </w:r>
      <w:proofErr w:type="spellStart"/>
      <w:r w:rsidRPr="00E14AA6">
        <w:rPr>
          <w:rFonts w:ascii="Times New Roman" w:eastAsia="Times New Roman" w:hAnsi="Times New Roman" w:cs="Times New Roman"/>
          <w:iCs/>
          <w:color w:val="525252"/>
          <w:sz w:val="24"/>
          <w:szCs w:val="24"/>
          <w:lang w:eastAsia="ru-RU"/>
        </w:rPr>
        <w:t>nеренесли</w:t>
      </w:r>
      <w:proofErr w:type="spellEnd"/>
      <w:r w:rsidRPr="00E14AA6">
        <w:rPr>
          <w:rFonts w:ascii="Times New Roman" w:eastAsia="Times New Roman" w:hAnsi="Times New Roman" w:cs="Times New Roman"/>
          <w:iCs/>
          <w:color w:val="525252"/>
          <w:sz w:val="24"/>
          <w:szCs w:val="24"/>
          <w:lang w:eastAsia="ru-RU"/>
        </w:rPr>
        <w:t xml:space="preserve"> в свою семью?</w:t>
      </w:r>
    </w:p>
    <w:p w:rsidR="00753D53" w:rsidRPr="00E14AA6" w:rsidRDefault="00753D53" w:rsidP="00AB4FF8">
      <w:pPr>
        <w:shd w:val="clear" w:color="auto" w:fill="FFFFFF"/>
        <w:spacing w:after="285" w:line="360" w:lineRule="auto"/>
        <w:rPr>
          <w:rFonts w:ascii="Times New Roman" w:eastAsia="Calibri" w:hAnsi="Times New Roman" w:cs="Times New Roman"/>
          <w:sz w:val="24"/>
          <w:szCs w:val="24"/>
        </w:rPr>
      </w:pPr>
    </w:p>
    <w:p w:rsidR="00753D53" w:rsidRPr="00E14AA6" w:rsidRDefault="00753D53" w:rsidP="00E14AA6">
      <w:pPr>
        <w:spacing w:after="0" w:line="360" w:lineRule="auto"/>
        <w:jc w:val="both"/>
        <w:rPr>
          <w:rFonts w:ascii="Tahoma" w:eastAsia="Times New Roman" w:hAnsi="Tahoma" w:cs="Tahoma"/>
          <w:color w:val="525252"/>
          <w:sz w:val="24"/>
          <w:szCs w:val="24"/>
          <w:lang w:eastAsia="ru-RU"/>
        </w:rPr>
      </w:pPr>
      <w:r w:rsidRPr="00E14AA6">
        <w:rPr>
          <w:rFonts w:ascii="Times New Roman" w:eastAsia="Calibri" w:hAnsi="Times New Roman" w:cs="Times New Roman"/>
          <w:sz w:val="24"/>
          <w:szCs w:val="24"/>
        </w:rPr>
        <w:lastRenderedPageBreak/>
        <w:t>2.</w:t>
      </w:r>
      <w:r w:rsidR="005F2E85" w:rsidRPr="00E14AA6">
        <w:rPr>
          <w:rFonts w:ascii="Times New Roman" w:eastAsia="Times New Roman" w:hAnsi="Times New Roman" w:cs="Times New Roman"/>
          <w:iCs/>
          <w:color w:val="525252"/>
          <w:sz w:val="24"/>
          <w:szCs w:val="24"/>
          <w:lang w:eastAsia="ru-RU"/>
        </w:rPr>
        <w:t xml:space="preserve"> Предложите детям нарисовать дорогу из дома в детский сад и из детского сада домой, придумать название этим дорогам Характер выполнения задания - выбор цвета, продолжительность дороги, ее название - все это явится свидетельство отношения детей к дошкольному учреждению.</w:t>
      </w:r>
    </w:p>
    <w:p w:rsidR="005F2E85" w:rsidRPr="00E14AA6" w:rsidRDefault="00753D53" w:rsidP="00AB4FF8">
      <w:pPr>
        <w:spacing w:after="0" w:line="360" w:lineRule="auto"/>
        <w:jc w:val="both"/>
        <w:rPr>
          <w:rFonts w:ascii="Tahoma" w:eastAsia="Times New Roman" w:hAnsi="Tahoma" w:cs="Tahoma"/>
          <w:color w:val="525252"/>
          <w:sz w:val="24"/>
          <w:szCs w:val="24"/>
          <w:lang w:eastAsia="ru-RU"/>
        </w:rPr>
      </w:pPr>
      <w:r w:rsidRPr="00E14AA6">
        <w:rPr>
          <w:rFonts w:ascii="Times New Roman" w:eastAsia="Calibri" w:hAnsi="Times New Roman" w:cs="Times New Roman"/>
          <w:sz w:val="24"/>
          <w:szCs w:val="24"/>
        </w:rPr>
        <w:t>3.</w:t>
      </w:r>
      <w:r w:rsidR="005F2E85" w:rsidRPr="00E14AA6">
        <w:rPr>
          <w:rFonts w:ascii="Times New Roman" w:eastAsia="Times New Roman" w:hAnsi="Times New Roman" w:cs="Times New Roman"/>
          <w:iCs/>
          <w:color w:val="525252"/>
          <w:sz w:val="24"/>
          <w:szCs w:val="24"/>
          <w:lang w:eastAsia="ru-RU"/>
        </w:rPr>
        <w:t xml:space="preserve"> Составьте конспект экскурсии по детскому саду</w:t>
      </w:r>
      <w:r w:rsidR="005F2E85" w:rsidRPr="00E14AA6">
        <w:rPr>
          <w:rFonts w:ascii="Times New Roman" w:eastAsia="Times New Roman" w:hAnsi="Times New Roman" w:cs="Times New Roman"/>
          <w:color w:val="525252"/>
          <w:sz w:val="24"/>
          <w:szCs w:val="24"/>
          <w:lang w:eastAsia="ru-RU"/>
        </w:rPr>
        <w:t>.</w:t>
      </w:r>
    </w:p>
    <w:p w:rsidR="00753D53" w:rsidRDefault="00753D53" w:rsidP="00753D53">
      <w:pPr>
        <w:shd w:val="clear" w:color="auto" w:fill="FFFFFF"/>
        <w:spacing w:after="285" w:line="240" w:lineRule="auto"/>
        <w:rPr>
          <w:rFonts w:ascii="Times New Roman" w:eastAsia="Calibri" w:hAnsi="Times New Roman" w:cs="Times New Roman"/>
          <w:b/>
          <w:sz w:val="24"/>
          <w:szCs w:val="24"/>
        </w:rPr>
      </w:pPr>
    </w:p>
    <w:p w:rsidR="00753D53" w:rsidRDefault="00755084" w:rsidP="00E14AA6">
      <w:pPr>
        <w:jc w:val="center"/>
        <w:rPr>
          <w:rFonts w:ascii="Times New Roman" w:hAnsi="Times New Roman" w:cs="Times New Roman"/>
          <w:b/>
          <w:sz w:val="24"/>
          <w:szCs w:val="24"/>
        </w:rPr>
      </w:pPr>
      <w:r>
        <w:rPr>
          <w:rFonts w:ascii="Times New Roman" w:eastAsia="Times New Roman" w:hAnsi="Times New Roman" w:cs="Times New Roman"/>
          <w:sz w:val="24"/>
          <w:szCs w:val="24"/>
          <w:lang w:eastAsia="ru-RU"/>
        </w:rPr>
        <w:t>Лекция 11</w:t>
      </w:r>
      <w:r w:rsidR="00753D53" w:rsidRPr="00753D53">
        <w:rPr>
          <w:rFonts w:ascii="Times New Roman" w:eastAsia="Times New Roman" w:hAnsi="Times New Roman" w:cs="Times New Roman"/>
          <w:sz w:val="24"/>
          <w:szCs w:val="24"/>
          <w:lang w:eastAsia="ru-RU"/>
        </w:rPr>
        <w:t>:</w:t>
      </w:r>
      <w:r w:rsidR="00753D53">
        <w:rPr>
          <w:rFonts w:ascii="Times New Roman" w:eastAsia="Times New Roman" w:hAnsi="Times New Roman" w:cs="Times New Roman"/>
          <w:sz w:val="28"/>
          <w:szCs w:val="28"/>
          <w:lang w:eastAsia="ru-RU"/>
        </w:rPr>
        <w:t xml:space="preserve"> </w:t>
      </w:r>
      <w:r w:rsidR="00753D53" w:rsidRPr="00753D53">
        <w:rPr>
          <w:rFonts w:ascii="Times New Roman" w:hAnsi="Times New Roman" w:cs="Times New Roman"/>
          <w:b/>
          <w:sz w:val="24"/>
          <w:szCs w:val="24"/>
        </w:rPr>
        <w:t xml:space="preserve">Особенности ознакомления детей с </w:t>
      </w:r>
      <w:r w:rsidR="00753D53">
        <w:rPr>
          <w:rFonts w:ascii="Times New Roman" w:hAnsi="Times New Roman" w:cs="Times New Roman"/>
          <w:b/>
          <w:sz w:val="24"/>
          <w:szCs w:val="24"/>
        </w:rPr>
        <w:t>Россией</w:t>
      </w:r>
      <w:r w:rsidR="00753D53" w:rsidRPr="00753D53">
        <w:rPr>
          <w:rFonts w:ascii="Times New Roman" w:hAnsi="Times New Roman" w:cs="Times New Roman"/>
          <w:b/>
          <w:sz w:val="24"/>
          <w:szCs w:val="24"/>
        </w:rPr>
        <w:t xml:space="preserve"> в разных возрастных гру</w:t>
      </w:r>
      <w:r w:rsidR="00E14AA6">
        <w:rPr>
          <w:rFonts w:ascii="Times New Roman" w:hAnsi="Times New Roman" w:cs="Times New Roman"/>
          <w:b/>
          <w:sz w:val="24"/>
          <w:szCs w:val="24"/>
        </w:rPr>
        <w:t>ппах.</w:t>
      </w:r>
    </w:p>
    <w:p w:rsidR="00753D53" w:rsidRDefault="00753D53" w:rsidP="00753D53">
      <w:pPr>
        <w:shd w:val="clear" w:color="auto" w:fill="FFFFFF"/>
        <w:spacing w:after="285"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План лекции:</w:t>
      </w:r>
    </w:p>
    <w:p w:rsidR="00753D53" w:rsidRPr="00080A60" w:rsidRDefault="00753D53" w:rsidP="00080A60">
      <w:pPr>
        <w:shd w:val="clear" w:color="auto" w:fill="FFFFFF"/>
        <w:spacing w:after="0" w:line="36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r w:rsidRPr="00080A60">
        <w:rPr>
          <w:rFonts w:ascii="Times New Roman" w:eastAsia="Calibri" w:hAnsi="Times New Roman" w:cs="Times New Roman"/>
          <w:sz w:val="24"/>
          <w:szCs w:val="24"/>
        </w:rPr>
        <w:t>.</w:t>
      </w:r>
      <w:r w:rsidR="00E14AA6" w:rsidRPr="00080A60">
        <w:rPr>
          <w:rFonts w:ascii="Times New Roman" w:eastAsia="Calibri" w:hAnsi="Times New Roman" w:cs="Times New Roman"/>
          <w:sz w:val="24"/>
          <w:szCs w:val="24"/>
        </w:rPr>
        <w:t xml:space="preserve"> Воспитание любви к своему городу</w:t>
      </w:r>
    </w:p>
    <w:p w:rsidR="00753D53" w:rsidRPr="00080A60" w:rsidRDefault="00753D53" w:rsidP="00080A60">
      <w:pPr>
        <w:shd w:val="clear" w:color="auto" w:fill="FFFFFF"/>
        <w:spacing w:after="0" w:line="360" w:lineRule="auto"/>
        <w:rPr>
          <w:rFonts w:ascii="Times New Roman" w:eastAsia="Calibri" w:hAnsi="Times New Roman" w:cs="Times New Roman"/>
          <w:sz w:val="24"/>
          <w:szCs w:val="24"/>
        </w:rPr>
      </w:pPr>
      <w:r w:rsidRPr="00080A60">
        <w:rPr>
          <w:rFonts w:ascii="Times New Roman" w:eastAsia="Calibri" w:hAnsi="Times New Roman" w:cs="Times New Roman"/>
          <w:sz w:val="24"/>
          <w:szCs w:val="24"/>
        </w:rPr>
        <w:t>2.</w:t>
      </w:r>
      <w:r w:rsidR="00080A60" w:rsidRPr="00080A60">
        <w:rPr>
          <w:rFonts w:ascii="Times New Roman" w:eastAsia="Calibri" w:hAnsi="Times New Roman" w:cs="Times New Roman"/>
          <w:sz w:val="24"/>
          <w:szCs w:val="24"/>
        </w:rPr>
        <w:t xml:space="preserve"> Воспитание патриотических чувств к своей стране</w:t>
      </w:r>
    </w:p>
    <w:p w:rsidR="00753D53" w:rsidRPr="00080A60" w:rsidRDefault="00753D53" w:rsidP="00080A60">
      <w:pPr>
        <w:shd w:val="clear" w:color="auto" w:fill="FFFFFF"/>
        <w:spacing w:after="0" w:line="360" w:lineRule="auto"/>
        <w:rPr>
          <w:rFonts w:ascii="Times New Roman" w:eastAsia="Calibri" w:hAnsi="Times New Roman" w:cs="Times New Roman"/>
          <w:sz w:val="24"/>
          <w:szCs w:val="24"/>
        </w:rPr>
      </w:pPr>
      <w:r w:rsidRPr="00080A60">
        <w:rPr>
          <w:rFonts w:ascii="Times New Roman" w:eastAsia="Calibri" w:hAnsi="Times New Roman" w:cs="Times New Roman"/>
          <w:sz w:val="24"/>
          <w:szCs w:val="24"/>
        </w:rPr>
        <w:t>3.</w:t>
      </w:r>
      <w:r w:rsidR="00080A60" w:rsidRPr="00080A60">
        <w:rPr>
          <w:rFonts w:ascii="Times New Roman" w:eastAsia="Calibri" w:hAnsi="Times New Roman" w:cs="Times New Roman"/>
          <w:sz w:val="24"/>
          <w:szCs w:val="24"/>
        </w:rPr>
        <w:t xml:space="preserve"> Формирование представлений о людях родной страны</w:t>
      </w:r>
    </w:p>
    <w:p w:rsidR="00080A60" w:rsidRPr="00080A60" w:rsidRDefault="00080A60" w:rsidP="00080A60">
      <w:pPr>
        <w:shd w:val="clear" w:color="auto" w:fill="FFFFFF"/>
        <w:spacing w:after="0" w:line="360" w:lineRule="auto"/>
        <w:rPr>
          <w:rFonts w:ascii="Times New Roman" w:eastAsia="Calibri" w:hAnsi="Times New Roman" w:cs="Times New Roman"/>
          <w:sz w:val="24"/>
          <w:szCs w:val="24"/>
        </w:rPr>
      </w:pPr>
      <w:r w:rsidRPr="00080A60">
        <w:rPr>
          <w:rFonts w:ascii="Times New Roman" w:eastAsia="Calibri" w:hAnsi="Times New Roman" w:cs="Times New Roman"/>
          <w:sz w:val="24"/>
          <w:szCs w:val="24"/>
        </w:rPr>
        <w:t>4. Приобщение к народным традициям</w:t>
      </w:r>
    </w:p>
    <w:p w:rsidR="00880849" w:rsidRPr="00080A60" w:rsidRDefault="00E14AA6" w:rsidP="00080A60">
      <w:pPr>
        <w:spacing w:after="0" w:line="360" w:lineRule="auto"/>
        <w:jc w:val="both"/>
        <w:rPr>
          <w:rFonts w:ascii="Tahoma" w:eastAsia="Times New Roman" w:hAnsi="Tahoma" w:cs="Tahoma"/>
          <w:color w:val="525252"/>
          <w:sz w:val="24"/>
          <w:szCs w:val="24"/>
          <w:lang w:eastAsia="ru-RU"/>
        </w:rPr>
      </w:pPr>
      <w:r w:rsidRPr="00080A60">
        <w:rPr>
          <w:rFonts w:ascii="Times New Roman" w:eastAsia="Times New Roman" w:hAnsi="Times New Roman" w:cs="Times New Roman"/>
          <w:color w:val="525252"/>
          <w:sz w:val="24"/>
          <w:szCs w:val="24"/>
          <w:lang w:eastAsia="ru-RU"/>
        </w:rPr>
        <w:t xml:space="preserve">1. </w:t>
      </w:r>
      <w:r w:rsidR="00880849" w:rsidRPr="00080A60">
        <w:rPr>
          <w:rFonts w:ascii="Times New Roman" w:eastAsia="Times New Roman" w:hAnsi="Times New Roman" w:cs="Times New Roman"/>
          <w:color w:val="525252"/>
          <w:sz w:val="24"/>
          <w:szCs w:val="24"/>
          <w:lang w:eastAsia="ru-RU"/>
        </w:rPr>
        <w:t>Воспитание любви к Родине, к своему Отечеству _ задача чрезвычайно сложная, особенно когда речь идет о детях  дошкольного возраста. Однако в значительной степени такая  сложность возникает при попытке переносить на детей «взрослые» показатели проявления любви к Отечеству.</w:t>
      </w:r>
    </w:p>
    <w:p w:rsidR="00880849" w:rsidRPr="00080A60" w:rsidRDefault="00880849" w:rsidP="00080A60">
      <w:pPr>
        <w:spacing w:after="0" w:line="360" w:lineRule="auto"/>
        <w:jc w:val="both"/>
        <w:rPr>
          <w:rFonts w:ascii="Tahoma" w:eastAsia="Times New Roman" w:hAnsi="Tahoma" w:cs="Tahoma"/>
          <w:color w:val="525252"/>
          <w:sz w:val="24"/>
          <w:szCs w:val="24"/>
          <w:lang w:eastAsia="ru-RU"/>
        </w:rPr>
      </w:pPr>
      <w:r w:rsidRPr="00080A60">
        <w:rPr>
          <w:rFonts w:ascii="Times New Roman" w:eastAsia="Times New Roman" w:hAnsi="Times New Roman" w:cs="Times New Roman"/>
          <w:color w:val="525252"/>
          <w:sz w:val="24"/>
          <w:szCs w:val="24"/>
          <w:lang w:eastAsia="ru-RU"/>
        </w:rPr>
        <w:t>        Дошкольный возраст как период становления личности имеет  свои потенциальные возможности для формирования  высших нравственных чувств, к которым и относится чувство патриотизма.</w:t>
      </w:r>
    </w:p>
    <w:p w:rsidR="008112B6" w:rsidRPr="00080A60" w:rsidRDefault="00E14AA6" w:rsidP="00080A60">
      <w:pPr>
        <w:spacing w:after="0" w:line="360" w:lineRule="auto"/>
        <w:jc w:val="both"/>
        <w:rPr>
          <w:rFonts w:ascii="Tahoma" w:eastAsia="Times New Roman" w:hAnsi="Tahoma" w:cs="Tahoma"/>
          <w:color w:val="525252"/>
          <w:sz w:val="24"/>
          <w:szCs w:val="24"/>
          <w:lang w:eastAsia="ru-RU"/>
        </w:rPr>
      </w:pPr>
      <w:r w:rsidRPr="00080A60">
        <w:rPr>
          <w:rFonts w:ascii="Times New Roman" w:eastAsia="Times New Roman" w:hAnsi="Times New Roman" w:cs="Times New Roman"/>
          <w:color w:val="525252"/>
          <w:sz w:val="24"/>
          <w:szCs w:val="24"/>
          <w:lang w:eastAsia="ru-RU"/>
        </w:rPr>
        <w:t>Первый э</w:t>
      </w:r>
      <w:r w:rsidR="008112B6" w:rsidRPr="00080A60">
        <w:rPr>
          <w:rFonts w:ascii="Times New Roman" w:eastAsia="Times New Roman" w:hAnsi="Times New Roman" w:cs="Times New Roman"/>
          <w:color w:val="525252"/>
          <w:sz w:val="24"/>
          <w:szCs w:val="24"/>
          <w:lang w:eastAsia="ru-RU"/>
        </w:rPr>
        <w:t xml:space="preserve">тап - </w:t>
      </w:r>
      <w:r w:rsidR="008112B6" w:rsidRPr="00080A60">
        <w:rPr>
          <w:rFonts w:ascii="Times New Roman" w:eastAsia="Times New Roman" w:hAnsi="Times New Roman" w:cs="Times New Roman"/>
          <w:color w:val="525252"/>
          <w:sz w:val="24"/>
          <w:szCs w:val="24"/>
          <w:highlight w:val="yellow"/>
          <w:lang w:eastAsia="ru-RU"/>
        </w:rPr>
        <w:t>воспита</w:t>
      </w:r>
      <w:r w:rsidRPr="00080A60">
        <w:rPr>
          <w:rFonts w:ascii="Times New Roman" w:eastAsia="Times New Roman" w:hAnsi="Times New Roman" w:cs="Times New Roman"/>
          <w:color w:val="525252"/>
          <w:sz w:val="24"/>
          <w:szCs w:val="24"/>
          <w:highlight w:val="yellow"/>
          <w:lang w:eastAsia="ru-RU"/>
        </w:rPr>
        <w:t>н</w:t>
      </w:r>
      <w:r w:rsidR="008112B6" w:rsidRPr="00080A60">
        <w:rPr>
          <w:rFonts w:ascii="Times New Roman" w:eastAsia="Times New Roman" w:hAnsi="Times New Roman" w:cs="Times New Roman"/>
          <w:color w:val="525252"/>
          <w:sz w:val="24"/>
          <w:szCs w:val="24"/>
          <w:highlight w:val="yellow"/>
          <w:lang w:eastAsia="ru-RU"/>
        </w:rPr>
        <w:t>ие любви и привязанности к своему городу</w:t>
      </w:r>
      <w:r w:rsidR="008112B6" w:rsidRPr="00080A60">
        <w:rPr>
          <w:rFonts w:ascii="Times New Roman" w:eastAsia="Times New Roman" w:hAnsi="Times New Roman" w:cs="Times New Roman"/>
          <w:color w:val="525252"/>
          <w:sz w:val="24"/>
          <w:szCs w:val="24"/>
          <w:lang w:eastAsia="ru-RU"/>
        </w:rPr>
        <w:t>. Эта часть работы требует большой  опоры на когнитивную  сферу, на воображение ребенк</w:t>
      </w:r>
      <w:r w:rsidRPr="00080A60">
        <w:rPr>
          <w:rFonts w:ascii="Times New Roman" w:eastAsia="Times New Roman" w:hAnsi="Times New Roman" w:cs="Times New Roman"/>
          <w:color w:val="525252"/>
          <w:sz w:val="24"/>
          <w:szCs w:val="24"/>
          <w:lang w:eastAsia="ru-RU"/>
        </w:rPr>
        <w:t>а и его память.        Для ребен</w:t>
      </w:r>
      <w:r w:rsidR="008112B6" w:rsidRPr="00080A60">
        <w:rPr>
          <w:rFonts w:ascii="Times New Roman" w:eastAsia="Times New Roman" w:hAnsi="Times New Roman" w:cs="Times New Roman"/>
          <w:color w:val="525252"/>
          <w:sz w:val="24"/>
          <w:szCs w:val="24"/>
          <w:lang w:eastAsia="ru-RU"/>
        </w:rPr>
        <w:t xml:space="preserve">ка город конкретизируется улицей, т. е. он осознает  себя прежде всего жителем своей улицы. Чтобы дети «почувствовали» свой город, им нужно о нем, рассказать и показать его. Вместе с родителями дети ездят по городу (в магазин, в театр, в парк и др.). Иногда экскурсию удается организовать и детскому саду. Дети старшего дошкольного возраста могут  и должны </w:t>
      </w:r>
      <w:r w:rsidRPr="00080A60">
        <w:rPr>
          <w:rFonts w:ascii="Times New Roman" w:eastAsia="Times New Roman" w:hAnsi="Times New Roman" w:cs="Times New Roman"/>
          <w:color w:val="525252"/>
          <w:sz w:val="24"/>
          <w:szCs w:val="24"/>
          <w:lang w:eastAsia="ru-RU"/>
        </w:rPr>
        <w:t>знать  н</w:t>
      </w:r>
      <w:r w:rsidR="008112B6" w:rsidRPr="00080A60">
        <w:rPr>
          <w:rFonts w:ascii="Times New Roman" w:eastAsia="Times New Roman" w:hAnsi="Times New Roman" w:cs="Times New Roman"/>
          <w:color w:val="525252"/>
          <w:sz w:val="24"/>
          <w:szCs w:val="24"/>
          <w:lang w:eastAsia="ru-RU"/>
        </w:rPr>
        <w:t>азвание своего города, его г</w:t>
      </w:r>
      <w:r w:rsidRPr="00080A60">
        <w:rPr>
          <w:rFonts w:ascii="Times New Roman" w:eastAsia="Times New Roman" w:hAnsi="Times New Roman" w:cs="Times New Roman"/>
          <w:color w:val="525252"/>
          <w:sz w:val="24"/>
          <w:szCs w:val="24"/>
          <w:lang w:eastAsia="ru-RU"/>
        </w:rPr>
        <w:t>лавные  улицы, достопримечательн</w:t>
      </w:r>
      <w:r w:rsidR="008112B6" w:rsidRPr="00080A60">
        <w:rPr>
          <w:rFonts w:ascii="Times New Roman" w:eastAsia="Times New Roman" w:hAnsi="Times New Roman" w:cs="Times New Roman"/>
          <w:color w:val="525252"/>
          <w:sz w:val="24"/>
          <w:szCs w:val="24"/>
          <w:lang w:eastAsia="ru-RU"/>
        </w:rPr>
        <w:t>ости, музеи, какие-либо театры и др.</w:t>
      </w:r>
    </w:p>
    <w:p w:rsidR="008112B6" w:rsidRPr="00080A60" w:rsidRDefault="008112B6" w:rsidP="00080A60">
      <w:pPr>
        <w:spacing w:after="0" w:line="360" w:lineRule="auto"/>
        <w:jc w:val="both"/>
        <w:rPr>
          <w:rFonts w:ascii="Tahoma" w:eastAsia="Times New Roman" w:hAnsi="Tahoma" w:cs="Tahoma"/>
          <w:color w:val="525252"/>
          <w:sz w:val="24"/>
          <w:szCs w:val="24"/>
          <w:lang w:eastAsia="ru-RU"/>
        </w:rPr>
      </w:pPr>
      <w:r w:rsidRPr="00080A60">
        <w:rPr>
          <w:rFonts w:ascii="Times New Roman" w:eastAsia="Times New Roman" w:hAnsi="Times New Roman" w:cs="Times New Roman"/>
          <w:color w:val="525252"/>
          <w:sz w:val="24"/>
          <w:szCs w:val="24"/>
          <w:lang w:eastAsia="ru-RU"/>
        </w:rPr>
        <w:t>        Задача воспи</w:t>
      </w:r>
      <w:r w:rsidR="00E14AA6" w:rsidRPr="00080A60">
        <w:rPr>
          <w:rFonts w:ascii="Times New Roman" w:eastAsia="Times New Roman" w:hAnsi="Times New Roman" w:cs="Times New Roman"/>
          <w:color w:val="525252"/>
          <w:sz w:val="24"/>
          <w:szCs w:val="24"/>
          <w:lang w:eastAsia="ru-RU"/>
        </w:rPr>
        <w:t>тывать у детей чувство привязанн</w:t>
      </w:r>
      <w:r w:rsidRPr="00080A60">
        <w:rPr>
          <w:rFonts w:ascii="Times New Roman" w:eastAsia="Times New Roman" w:hAnsi="Times New Roman" w:cs="Times New Roman"/>
          <w:color w:val="525252"/>
          <w:sz w:val="24"/>
          <w:szCs w:val="24"/>
          <w:lang w:eastAsia="ru-RU"/>
        </w:rPr>
        <w:t>ости к какой-то  части родного города по отношению к дошкольникам трудновыполнимо. Однако воспитатель рассказывает детям о св</w:t>
      </w:r>
      <w:r w:rsidR="00E14AA6" w:rsidRPr="00080A60">
        <w:rPr>
          <w:rFonts w:ascii="Times New Roman" w:eastAsia="Times New Roman" w:hAnsi="Times New Roman" w:cs="Times New Roman"/>
          <w:color w:val="525252"/>
          <w:sz w:val="24"/>
          <w:szCs w:val="24"/>
          <w:lang w:eastAsia="ru-RU"/>
        </w:rPr>
        <w:t xml:space="preserve">оих любимых местах в городе, старается через иллюстрации, </w:t>
      </w:r>
      <w:proofErr w:type="spellStart"/>
      <w:r w:rsidR="00E14AA6" w:rsidRPr="00080A60">
        <w:rPr>
          <w:rFonts w:ascii="Times New Roman" w:eastAsia="Times New Roman" w:hAnsi="Times New Roman" w:cs="Times New Roman"/>
          <w:color w:val="525252"/>
          <w:sz w:val="24"/>
          <w:szCs w:val="24"/>
          <w:lang w:eastAsia="ru-RU"/>
        </w:rPr>
        <w:t>фотог</w:t>
      </w:r>
      <w:r w:rsidRPr="00080A60">
        <w:rPr>
          <w:rFonts w:ascii="Times New Roman" w:eastAsia="Times New Roman" w:hAnsi="Times New Roman" w:cs="Times New Roman"/>
          <w:color w:val="525252"/>
          <w:sz w:val="24"/>
          <w:szCs w:val="24"/>
          <w:lang w:eastAsia="ru-RU"/>
        </w:rPr>
        <w:t>pафии</w:t>
      </w:r>
      <w:proofErr w:type="spellEnd"/>
      <w:r w:rsidRPr="00080A60">
        <w:rPr>
          <w:rFonts w:ascii="Times New Roman" w:eastAsia="Times New Roman" w:hAnsi="Times New Roman" w:cs="Times New Roman"/>
          <w:color w:val="525252"/>
          <w:sz w:val="24"/>
          <w:szCs w:val="24"/>
          <w:lang w:eastAsia="ru-RU"/>
        </w:rPr>
        <w:t xml:space="preserve"> и другие наглядные средства показать им не только  всю панораму города, но и отдельные места. Можно провести несколько бесед, например о парках, о памятника</w:t>
      </w:r>
      <w:r w:rsidR="00E14AA6" w:rsidRPr="00080A60">
        <w:rPr>
          <w:rFonts w:ascii="Times New Roman" w:eastAsia="Times New Roman" w:hAnsi="Times New Roman" w:cs="Times New Roman"/>
          <w:color w:val="525252"/>
          <w:sz w:val="24"/>
          <w:szCs w:val="24"/>
          <w:lang w:eastAsia="ru-RU"/>
        </w:rPr>
        <w:t>х и др. Содержан</w:t>
      </w:r>
      <w:r w:rsidRPr="00080A60">
        <w:rPr>
          <w:rFonts w:ascii="Times New Roman" w:eastAsia="Times New Roman" w:hAnsi="Times New Roman" w:cs="Times New Roman"/>
          <w:color w:val="525252"/>
          <w:sz w:val="24"/>
          <w:szCs w:val="24"/>
          <w:lang w:eastAsia="ru-RU"/>
        </w:rPr>
        <w:t xml:space="preserve">ие воспитатель отбирает сам, опираясь на местные </w:t>
      </w:r>
      <w:r w:rsidR="00E14AA6" w:rsidRPr="00080A60">
        <w:rPr>
          <w:rFonts w:ascii="Times New Roman" w:eastAsia="Times New Roman" w:hAnsi="Times New Roman" w:cs="Times New Roman"/>
          <w:color w:val="525252"/>
          <w:sz w:val="24"/>
          <w:szCs w:val="24"/>
          <w:lang w:eastAsia="ru-RU"/>
        </w:rPr>
        <w:t xml:space="preserve">условия. Важно лишь, чтобы </w:t>
      </w:r>
      <w:r w:rsidR="00E14AA6" w:rsidRPr="00080A60">
        <w:rPr>
          <w:rFonts w:ascii="Times New Roman" w:eastAsia="Times New Roman" w:hAnsi="Times New Roman" w:cs="Times New Roman"/>
          <w:color w:val="525252"/>
          <w:sz w:val="24"/>
          <w:szCs w:val="24"/>
          <w:lang w:eastAsia="ru-RU"/>
        </w:rPr>
        <w:lastRenderedPageBreak/>
        <w:t>позна</w:t>
      </w:r>
      <w:r w:rsidRPr="00080A60">
        <w:rPr>
          <w:rFonts w:ascii="Times New Roman" w:eastAsia="Times New Roman" w:hAnsi="Times New Roman" w:cs="Times New Roman"/>
          <w:color w:val="525252"/>
          <w:sz w:val="24"/>
          <w:szCs w:val="24"/>
          <w:lang w:eastAsia="ru-RU"/>
        </w:rPr>
        <w:t>вательный материал был понятен детям, вызывал интерес, желание посетить эти места. В обобщающей  беседе 'За что я люблю свой город» дети вспомнят, то  что о нем узнали.</w:t>
      </w:r>
    </w:p>
    <w:p w:rsidR="008112B6" w:rsidRPr="00080A60" w:rsidRDefault="008112B6" w:rsidP="00080A60">
      <w:pPr>
        <w:spacing w:after="0" w:line="360" w:lineRule="auto"/>
        <w:jc w:val="both"/>
        <w:rPr>
          <w:rFonts w:ascii="Tahoma" w:eastAsia="Times New Roman" w:hAnsi="Tahoma" w:cs="Tahoma"/>
          <w:color w:val="525252"/>
          <w:sz w:val="24"/>
          <w:szCs w:val="24"/>
          <w:lang w:eastAsia="ru-RU"/>
        </w:rPr>
      </w:pPr>
      <w:r w:rsidRPr="00080A60">
        <w:rPr>
          <w:rFonts w:ascii="Times New Roman" w:eastAsia="Times New Roman" w:hAnsi="Times New Roman" w:cs="Times New Roman"/>
          <w:color w:val="525252"/>
          <w:sz w:val="24"/>
          <w:szCs w:val="24"/>
          <w:lang w:eastAsia="ru-RU"/>
        </w:rPr>
        <w:t>        Необходимо, чтобы дети принимали  участие в праздновании Дня города или в других событиях, чтобы они имели возможность окунуться в атмосферу общей радости, веселья.</w:t>
      </w:r>
    </w:p>
    <w:p w:rsidR="008112B6" w:rsidRPr="00080A60" w:rsidRDefault="008112B6" w:rsidP="00080A60">
      <w:pPr>
        <w:spacing w:after="0" w:line="360" w:lineRule="auto"/>
        <w:jc w:val="both"/>
        <w:rPr>
          <w:rFonts w:ascii="Tahoma" w:eastAsia="Times New Roman" w:hAnsi="Tahoma" w:cs="Tahoma"/>
          <w:color w:val="525252"/>
          <w:sz w:val="24"/>
          <w:szCs w:val="24"/>
          <w:lang w:eastAsia="ru-RU"/>
        </w:rPr>
      </w:pPr>
      <w:r w:rsidRPr="00080A60">
        <w:rPr>
          <w:rFonts w:ascii="Times New Roman" w:eastAsia="Times New Roman" w:hAnsi="Times New Roman" w:cs="Times New Roman"/>
          <w:color w:val="525252"/>
          <w:sz w:val="24"/>
          <w:szCs w:val="24"/>
          <w:lang w:eastAsia="ru-RU"/>
        </w:rPr>
        <w:t xml:space="preserve"> Конечно, сложнее, чем на первых двух этапах, решается вопрос об </w:t>
      </w:r>
      <w:proofErr w:type="spellStart"/>
      <w:r w:rsidRPr="00080A60">
        <w:rPr>
          <w:rFonts w:ascii="Times New Roman" w:eastAsia="Times New Roman" w:hAnsi="Times New Roman" w:cs="Times New Roman"/>
          <w:color w:val="525252"/>
          <w:sz w:val="24"/>
          <w:szCs w:val="24"/>
          <w:lang w:eastAsia="ru-RU"/>
        </w:rPr>
        <w:t>орraнизации</w:t>
      </w:r>
      <w:proofErr w:type="spellEnd"/>
      <w:r w:rsidRPr="00080A60">
        <w:rPr>
          <w:rFonts w:ascii="Times New Roman" w:eastAsia="Times New Roman" w:hAnsi="Times New Roman" w:cs="Times New Roman"/>
          <w:color w:val="525252"/>
          <w:sz w:val="24"/>
          <w:szCs w:val="24"/>
          <w:lang w:eastAsia="ru-RU"/>
        </w:rPr>
        <w:t xml:space="preserve"> деятельности детей на пользу </w:t>
      </w:r>
      <w:proofErr w:type="spellStart"/>
      <w:r w:rsidRPr="00080A60">
        <w:rPr>
          <w:rFonts w:ascii="Times New Roman" w:eastAsia="Times New Roman" w:hAnsi="Times New Roman" w:cs="Times New Roman"/>
          <w:color w:val="525252"/>
          <w:sz w:val="24"/>
          <w:szCs w:val="24"/>
          <w:lang w:eastAsia="ru-RU"/>
        </w:rPr>
        <w:t>roрода</w:t>
      </w:r>
      <w:proofErr w:type="spellEnd"/>
      <w:r w:rsidRPr="00080A60">
        <w:rPr>
          <w:rFonts w:ascii="Times New Roman" w:eastAsia="Times New Roman" w:hAnsi="Times New Roman" w:cs="Times New Roman"/>
          <w:color w:val="525252"/>
          <w:sz w:val="24"/>
          <w:szCs w:val="24"/>
          <w:lang w:eastAsia="ru-RU"/>
        </w:rPr>
        <w:t>. Однако это может осуществляться в таких формах, как отражение впечатлений от экскурсий в рисовании, конструировании, изготовление подарков ветеранам, которые дети вручают бывшим воинам в День Победы просто на улице, в парке, и т. п.</w:t>
      </w:r>
    </w:p>
    <w:p w:rsidR="008112B6" w:rsidRPr="00080A60" w:rsidRDefault="00E14AA6" w:rsidP="00080A60">
      <w:pPr>
        <w:spacing w:after="0" w:line="360" w:lineRule="auto"/>
        <w:jc w:val="both"/>
        <w:rPr>
          <w:rFonts w:ascii="Tahoma" w:eastAsia="Times New Roman" w:hAnsi="Tahoma" w:cs="Tahoma"/>
          <w:color w:val="525252"/>
          <w:sz w:val="24"/>
          <w:szCs w:val="24"/>
          <w:lang w:eastAsia="ru-RU"/>
        </w:rPr>
      </w:pPr>
      <w:r w:rsidRPr="00080A60">
        <w:rPr>
          <w:rFonts w:ascii="Times New Roman" w:eastAsia="Times New Roman" w:hAnsi="Times New Roman" w:cs="Times New Roman"/>
          <w:color w:val="525252"/>
          <w:sz w:val="24"/>
          <w:szCs w:val="24"/>
          <w:lang w:eastAsia="ru-RU"/>
        </w:rPr>
        <w:t xml:space="preserve">2. </w:t>
      </w:r>
      <w:r w:rsidR="008112B6" w:rsidRPr="00080A60">
        <w:rPr>
          <w:rFonts w:ascii="Times New Roman" w:eastAsia="Times New Roman" w:hAnsi="Times New Roman" w:cs="Times New Roman"/>
          <w:color w:val="525252"/>
          <w:sz w:val="24"/>
          <w:szCs w:val="24"/>
          <w:lang w:eastAsia="ru-RU"/>
        </w:rPr>
        <w:t>        </w:t>
      </w:r>
      <w:r w:rsidR="008112B6" w:rsidRPr="00080A60">
        <w:rPr>
          <w:rFonts w:ascii="Times New Roman" w:eastAsia="Times New Roman" w:hAnsi="Times New Roman" w:cs="Times New Roman"/>
          <w:color w:val="525252"/>
          <w:sz w:val="24"/>
          <w:szCs w:val="24"/>
          <w:highlight w:val="yellow"/>
          <w:lang w:eastAsia="ru-RU"/>
        </w:rPr>
        <w:t>Воспитание отношения к своей стране</w:t>
      </w:r>
      <w:r w:rsidR="008112B6" w:rsidRPr="00080A60">
        <w:rPr>
          <w:rFonts w:ascii="Times New Roman" w:eastAsia="Times New Roman" w:hAnsi="Times New Roman" w:cs="Times New Roman"/>
          <w:color w:val="525252"/>
          <w:sz w:val="24"/>
          <w:szCs w:val="24"/>
          <w:lang w:eastAsia="ru-RU"/>
        </w:rPr>
        <w:t xml:space="preserve"> в большей мере опирается на когнитивный компонент: детям сообщают информацию, которую они должны  и могут усвоить. Особен</w:t>
      </w:r>
      <w:r w:rsidRPr="00080A60">
        <w:rPr>
          <w:rFonts w:ascii="Times New Roman" w:eastAsia="Times New Roman" w:hAnsi="Times New Roman" w:cs="Times New Roman"/>
          <w:color w:val="525252"/>
          <w:sz w:val="24"/>
          <w:szCs w:val="24"/>
          <w:lang w:eastAsia="ru-RU"/>
        </w:rPr>
        <w:t>н</w:t>
      </w:r>
      <w:r w:rsidR="008112B6" w:rsidRPr="00080A60">
        <w:rPr>
          <w:rFonts w:ascii="Times New Roman" w:eastAsia="Times New Roman" w:hAnsi="Times New Roman" w:cs="Times New Roman"/>
          <w:color w:val="525252"/>
          <w:sz w:val="24"/>
          <w:szCs w:val="24"/>
          <w:lang w:eastAsia="ru-RU"/>
        </w:rPr>
        <w:t xml:space="preserve">остью является то, что знания должны быть </w:t>
      </w:r>
      <w:proofErr w:type="spellStart"/>
      <w:r w:rsidR="008112B6" w:rsidRPr="00080A60">
        <w:rPr>
          <w:rFonts w:ascii="Times New Roman" w:eastAsia="Times New Roman" w:hAnsi="Times New Roman" w:cs="Times New Roman"/>
          <w:color w:val="525252"/>
          <w:sz w:val="24"/>
          <w:szCs w:val="24"/>
          <w:lang w:eastAsia="ru-RU"/>
        </w:rPr>
        <w:t>эмоциогенны</w:t>
      </w:r>
      <w:proofErr w:type="spellEnd"/>
      <w:r w:rsidR="008112B6" w:rsidRPr="00080A60">
        <w:rPr>
          <w:rFonts w:ascii="Times New Roman" w:eastAsia="Times New Roman" w:hAnsi="Times New Roman" w:cs="Times New Roman"/>
          <w:color w:val="525252"/>
          <w:sz w:val="24"/>
          <w:szCs w:val="24"/>
          <w:lang w:eastAsia="ru-RU"/>
        </w:rPr>
        <w:t xml:space="preserve"> и побуждать ребенка к </w:t>
      </w:r>
      <w:proofErr w:type="spellStart"/>
      <w:r w:rsidR="008112B6" w:rsidRPr="00080A60">
        <w:rPr>
          <w:rFonts w:ascii="Times New Roman" w:eastAsia="Times New Roman" w:hAnsi="Times New Roman" w:cs="Times New Roman"/>
          <w:color w:val="525252"/>
          <w:sz w:val="24"/>
          <w:szCs w:val="24"/>
          <w:lang w:eastAsia="ru-RU"/>
        </w:rPr>
        <w:t>пракгической</w:t>
      </w:r>
      <w:proofErr w:type="spellEnd"/>
      <w:r w:rsidR="008112B6" w:rsidRPr="00080A60">
        <w:rPr>
          <w:rFonts w:ascii="Times New Roman" w:eastAsia="Times New Roman" w:hAnsi="Times New Roman" w:cs="Times New Roman"/>
          <w:color w:val="525252"/>
          <w:sz w:val="24"/>
          <w:szCs w:val="24"/>
          <w:lang w:eastAsia="ru-RU"/>
        </w:rPr>
        <w:t xml:space="preserve"> деятельности.</w:t>
      </w:r>
    </w:p>
    <w:p w:rsidR="008112B6" w:rsidRPr="00080A60" w:rsidRDefault="008112B6" w:rsidP="00080A60">
      <w:pPr>
        <w:spacing w:after="0" w:line="360" w:lineRule="auto"/>
        <w:jc w:val="both"/>
        <w:rPr>
          <w:rFonts w:ascii="Tahoma" w:eastAsia="Times New Roman" w:hAnsi="Tahoma" w:cs="Tahoma"/>
          <w:color w:val="525252"/>
          <w:sz w:val="24"/>
          <w:szCs w:val="24"/>
          <w:lang w:eastAsia="ru-RU"/>
        </w:rPr>
      </w:pPr>
      <w:r w:rsidRPr="00080A60">
        <w:rPr>
          <w:rFonts w:ascii="Times New Roman" w:eastAsia="Times New Roman" w:hAnsi="Times New Roman" w:cs="Times New Roman"/>
          <w:color w:val="525252"/>
          <w:sz w:val="24"/>
          <w:szCs w:val="24"/>
          <w:lang w:eastAsia="ru-RU"/>
        </w:rPr>
        <w:t>         Еще при ознакомлении со странами мира дети видели на карте свою страну, слышали ее название. Теперь воспитатель возвращает их к этой информации, но акцент делается на изучении родной страны. Название страны закрепляется  в играх («Кто больше стран назовет»), в упражнениях типа «Из разных названий стран определи нашу страну», «Как написать адрес на конверте») и др.</w:t>
      </w:r>
    </w:p>
    <w:p w:rsidR="008112B6" w:rsidRPr="00080A60" w:rsidRDefault="008112B6" w:rsidP="00080A60">
      <w:pPr>
        <w:spacing w:after="0" w:line="360" w:lineRule="auto"/>
        <w:jc w:val="both"/>
        <w:rPr>
          <w:rFonts w:ascii="Tahoma" w:eastAsia="Times New Roman" w:hAnsi="Tahoma" w:cs="Tahoma"/>
          <w:color w:val="525252"/>
          <w:sz w:val="24"/>
          <w:szCs w:val="24"/>
          <w:lang w:eastAsia="ru-RU"/>
        </w:rPr>
      </w:pPr>
      <w:r w:rsidRPr="00080A60">
        <w:rPr>
          <w:rFonts w:ascii="Times New Roman" w:eastAsia="Times New Roman" w:hAnsi="Times New Roman" w:cs="Times New Roman"/>
          <w:color w:val="525252"/>
          <w:sz w:val="24"/>
          <w:szCs w:val="24"/>
          <w:lang w:eastAsia="ru-RU"/>
        </w:rPr>
        <w:t>        Дети должны знать название столицы нашей Родины,  ее достопримечательности. Рассматривание иллюстраций, диапозитивов, слушание художественных произведений, рассказов взрослых, а также экскурсии, рисование, игры-путешествия - все это помогает решать поставленную задачу.</w:t>
      </w:r>
    </w:p>
    <w:p w:rsidR="008112B6" w:rsidRPr="00080A60" w:rsidRDefault="008112B6" w:rsidP="00080A60">
      <w:pPr>
        <w:spacing w:after="0" w:line="360" w:lineRule="auto"/>
        <w:jc w:val="both"/>
        <w:rPr>
          <w:rFonts w:ascii="Tahoma" w:eastAsia="Times New Roman" w:hAnsi="Tahoma" w:cs="Tahoma"/>
          <w:color w:val="525252"/>
          <w:sz w:val="24"/>
          <w:szCs w:val="24"/>
          <w:lang w:eastAsia="ru-RU"/>
        </w:rPr>
      </w:pPr>
      <w:r w:rsidRPr="00080A60">
        <w:rPr>
          <w:rFonts w:ascii="Times New Roman" w:eastAsia="Times New Roman" w:hAnsi="Times New Roman" w:cs="Times New Roman"/>
          <w:color w:val="525252"/>
          <w:sz w:val="24"/>
          <w:szCs w:val="24"/>
          <w:lang w:eastAsia="ru-RU"/>
        </w:rPr>
        <w:t>        Детей знакомят  </w:t>
      </w:r>
      <w:r w:rsidRPr="00080A60">
        <w:rPr>
          <w:rFonts w:ascii="Times New Roman" w:eastAsia="Times New Roman" w:hAnsi="Times New Roman" w:cs="Times New Roman"/>
          <w:iCs/>
          <w:color w:val="525252"/>
          <w:sz w:val="24"/>
          <w:szCs w:val="24"/>
          <w:lang w:eastAsia="ru-RU"/>
        </w:rPr>
        <w:t>с символикой</w:t>
      </w:r>
      <w:r w:rsidRPr="00080A60">
        <w:rPr>
          <w:rFonts w:ascii="Times New Roman" w:eastAsia="Times New Roman" w:hAnsi="Times New Roman" w:cs="Times New Roman"/>
          <w:color w:val="525252"/>
          <w:sz w:val="24"/>
          <w:szCs w:val="24"/>
          <w:lang w:eastAsia="ru-RU"/>
        </w:rPr>
        <w:t> страны, рассказывают,  что у каждой страны есть свой флаг, герб, гимн. На современном этапе дошкольникам, вероятно, можно показать герб и флаг,  и объяснить, где и когда они могут увидеть эти символы.</w:t>
      </w:r>
    </w:p>
    <w:p w:rsidR="008112B6" w:rsidRPr="00080A60" w:rsidRDefault="008112B6" w:rsidP="00080A60">
      <w:pPr>
        <w:spacing w:after="0" w:line="360" w:lineRule="auto"/>
        <w:jc w:val="both"/>
        <w:rPr>
          <w:rFonts w:ascii="Tahoma" w:eastAsia="Times New Roman" w:hAnsi="Tahoma" w:cs="Tahoma"/>
          <w:color w:val="525252"/>
          <w:sz w:val="24"/>
          <w:szCs w:val="24"/>
          <w:lang w:eastAsia="ru-RU"/>
        </w:rPr>
      </w:pPr>
      <w:r w:rsidRPr="00080A60">
        <w:rPr>
          <w:rFonts w:ascii="Times New Roman" w:eastAsia="Times New Roman" w:hAnsi="Times New Roman" w:cs="Times New Roman"/>
          <w:color w:val="525252"/>
          <w:sz w:val="24"/>
          <w:szCs w:val="24"/>
          <w:lang w:eastAsia="ru-RU"/>
        </w:rPr>
        <w:t>         При ознакомлении </w:t>
      </w:r>
      <w:r w:rsidRPr="00080A60">
        <w:rPr>
          <w:rFonts w:ascii="Times New Roman" w:eastAsia="Times New Roman" w:hAnsi="Times New Roman" w:cs="Times New Roman"/>
          <w:iCs/>
          <w:color w:val="525252"/>
          <w:sz w:val="24"/>
          <w:szCs w:val="24"/>
          <w:lang w:eastAsia="ru-RU"/>
        </w:rPr>
        <w:t>с природой</w:t>
      </w:r>
      <w:r w:rsidR="00E14AA6" w:rsidRPr="00080A60">
        <w:rPr>
          <w:rFonts w:ascii="Times New Roman" w:eastAsia="Times New Roman" w:hAnsi="Times New Roman" w:cs="Times New Roman"/>
          <w:color w:val="525252"/>
          <w:sz w:val="24"/>
          <w:szCs w:val="24"/>
          <w:lang w:eastAsia="ru-RU"/>
        </w:rPr>
        <w:t> родной страны акцен</w:t>
      </w:r>
      <w:r w:rsidRPr="00080A60">
        <w:rPr>
          <w:rFonts w:ascii="Times New Roman" w:eastAsia="Times New Roman" w:hAnsi="Times New Roman" w:cs="Times New Roman"/>
          <w:color w:val="525252"/>
          <w:sz w:val="24"/>
          <w:szCs w:val="24"/>
          <w:lang w:eastAsia="ru-RU"/>
        </w:rPr>
        <w:t>т делается на ее красоте и разнообразии, на ее особенностях. Дети должны получить представления о том, какие  животные обитают в  наших лесах, какие растут деревья, по какому дереву можно сразу определить Россию, какие цветы цветут на российских лугах.</w:t>
      </w:r>
    </w:p>
    <w:p w:rsidR="008112B6" w:rsidRPr="00080A60" w:rsidRDefault="008112B6" w:rsidP="00080A60">
      <w:pPr>
        <w:spacing w:after="0" w:line="360" w:lineRule="auto"/>
        <w:jc w:val="both"/>
        <w:rPr>
          <w:rFonts w:ascii="Tahoma" w:eastAsia="Times New Roman" w:hAnsi="Tahoma" w:cs="Tahoma"/>
          <w:color w:val="525252"/>
          <w:sz w:val="24"/>
          <w:szCs w:val="24"/>
          <w:lang w:eastAsia="ru-RU"/>
        </w:rPr>
      </w:pPr>
      <w:r w:rsidRPr="00080A60">
        <w:rPr>
          <w:rFonts w:ascii="Times New Roman" w:eastAsia="Times New Roman" w:hAnsi="Times New Roman" w:cs="Times New Roman"/>
          <w:color w:val="525252"/>
          <w:sz w:val="24"/>
          <w:szCs w:val="24"/>
          <w:lang w:eastAsia="ru-RU"/>
        </w:rPr>
        <w:t>        Средством патриотического воспитания является</w:t>
      </w:r>
      <w:r w:rsidR="00E14AA6" w:rsidRPr="00080A60">
        <w:rPr>
          <w:rFonts w:ascii="Times New Roman" w:eastAsia="Times New Roman" w:hAnsi="Times New Roman" w:cs="Times New Roman"/>
          <w:color w:val="525252"/>
          <w:sz w:val="24"/>
          <w:szCs w:val="24"/>
          <w:lang w:eastAsia="ru-RU"/>
        </w:rPr>
        <w:t xml:space="preserve"> </w:t>
      </w:r>
      <w:r w:rsidRPr="00080A60">
        <w:rPr>
          <w:rFonts w:ascii="Times New Roman" w:eastAsia="Times New Roman" w:hAnsi="Times New Roman" w:cs="Times New Roman"/>
          <w:bCs/>
          <w:iCs/>
          <w:color w:val="525252"/>
          <w:sz w:val="24"/>
          <w:szCs w:val="24"/>
          <w:lang w:eastAsia="ru-RU"/>
        </w:rPr>
        <w:t>искусство:</w:t>
      </w:r>
      <w:r w:rsidRPr="00080A60">
        <w:rPr>
          <w:rFonts w:ascii="Times New Roman" w:eastAsia="Times New Roman" w:hAnsi="Times New Roman" w:cs="Times New Roman"/>
          <w:color w:val="525252"/>
          <w:sz w:val="24"/>
          <w:szCs w:val="24"/>
          <w:lang w:eastAsia="ru-RU"/>
        </w:rPr>
        <w:t xml:space="preserve"> музыка, художественные произведения, изобразительное искусство. Дети рассматривают картины И. Левитана, И. </w:t>
      </w:r>
      <w:r w:rsidRPr="00080A60">
        <w:rPr>
          <w:rFonts w:ascii="Times New Roman" w:eastAsia="Times New Roman" w:hAnsi="Times New Roman" w:cs="Times New Roman"/>
          <w:color w:val="525252"/>
          <w:sz w:val="24"/>
          <w:szCs w:val="24"/>
          <w:lang w:eastAsia="ru-RU"/>
        </w:rPr>
        <w:lastRenderedPageBreak/>
        <w:t xml:space="preserve">Шишкина, К. </w:t>
      </w:r>
      <w:proofErr w:type="spellStart"/>
      <w:r w:rsidRPr="00080A60">
        <w:rPr>
          <w:rFonts w:ascii="Times New Roman" w:eastAsia="Times New Roman" w:hAnsi="Times New Roman" w:cs="Times New Roman"/>
          <w:color w:val="525252"/>
          <w:sz w:val="24"/>
          <w:szCs w:val="24"/>
          <w:lang w:eastAsia="ru-RU"/>
        </w:rPr>
        <w:t>Юона</w:t>
      </w:r>
      <w:proofErr w:type="spellEnd"/>
      <w:r w:rsidRPr="00080A60">
        <w:rPr>
          <w:rFonts w:ascii="Times New Roman" w:eastAsia="Times New Roman" w:hAnsi="Times New Roman" w:cs="Times New Roman"/>
          <w:color w:val="525252"/>
          <w:sz w:val="24"/>
          <w:szCs w:val="24"/>
          <w:lang w:eastAsia="ru-RU"/>
        </w:rPr>
        <w:t xml:space="preserve"> и других больших художников, которые с любовью изображали природу родной Отчизны, слушают стихи А. Блока, С. Есенина, музыку П. Чайковского, С. Прокофьева. Необходимо, чтобы произведения искусства были высокохудожественными.</w:t>
      </w:r>
    </w:p>
    <w:p w:rsidR="008112B6" w:rsidRPr="00080A60" w:rsidRDefault="008112B6" w:rsidP="00080A60">
      <w:pPr>
        <w:spacing w:after="0" w:line="360" w:lineRule="auto"/>
        <w:jc w:val="both"/>
        <w:rPr>
          <w:rFonts w:ascii="Tahoma" w:eastAsia="Times New Roman" w:hAnsi="Tahoma" w:cs="Tahoma"/>
          <w:color w:val="525252"/>
          <w:sz w:val="24"/>
          <w:szCs w:val="24"/>
          <w:lang w:eastAsia="ru-RU"/>
        </w:rPr>
      </w:pPr>
      <w:r w:rsidRPr="00080A60">
        <w:rPr>
          <w:rFonts w:ascii="Times New Roman" w:eastAsia="Times New Roman" w:hAnsi="Times New Roman" w:cs="Times New Roman"/>
          <w:color w:val="525252"/>
          <w:sz w:val="24"/>
          <w:szCs w:val="24"/>
          <w:lang w:eastAsia="ru-RU"/>
        </w:rPr>
        <w:t>     </w:t>
      </w:r>
      <w:r w:rsidR="00E14AA6" w:rsidRPr="00080A60">
        <w:rPr>
          <w:rFonts w:ascii="Times New Roman" w:eastAsia="Times New Roman" w:hAnsi="Times New Roman" w:cs="Times New Roman"/>
          <w:color w:val="525252"/>
          <w:sz w:val="24"/>
          <w:szCs w:val="24"/>
          <w:lang w:eastAsia="ru-RU"/>
        </w:rPr>
        <w:t>3.</w:t>
      </w:r>
      <w:r w:rsidRPr="00080A60">
        <w:rPr>
          <w:rFonts w:ascii="Times New Roman" w:eastAsia="Times New Roman" w:hAnsi="Times New Roman" w:cs="Times New Roman"/>
          <w:color w:val="525252"/>
          <w:sz w:val="24"/>
          <w:szCs w:val="24"/>
          <w:lang w:eastAsia="ru-RU"/>
        </w:rPr>
        <w:t>    </w:t>
      </w:r>
      <w:r w:rsidRPr="00080A60">
        <w:rPr>
          <w:rFonts w:ascii="Times New Roman" w:eastAsia="Times New Roman" w:hAnsi="Times New Roman" w:cs="Times New Roman"/>
          <w:bCs/>
          <w:color w:val="525252"/>
          <w:sz w:val="24"/>
          <w:szCs w:val="24"/>
          <w:lang w:eastAsia="ru-RU"/>
        </w:rPr>
        <w:t xml:space="preserve">Важной частью работы по воспитанию любви к Родине является </w:t>
      </w:r>
      <w:r w:rsidRPr="00080A60">
        <w:rPr>
          <w:rFonts w:ascii="Times New Roman" w:eastAsia="Times New Roman" w:hAnsi="Times New Roman" w:cs="Times New Roman"/>
          <w:bCs/>
          <w:color w:val="525252"/>
          <w:sz w:val="24"/>
          <w:szCs w:val="24"/>
          <w:highlight w:val="yellow"/>
          <w:lang w:eastAsia="ru-RU"/>
        </w:rPr>
        <w:t>формирование у детей представлений о </w:t>
      </w:r>
      <w:r w:rsidRPr="00080A60">
        <w:rPr>
          <w:rFonts w:ascii="Times New Roman" w:eastAsia="Times New Roman" w:hAnsi="Times New Roman" w:cs="Times New Roman"/>
          <w:bCs/>
          <w:iCs/>
          <w:color w:val="525252"/>
          <w:sz w:val="24"/>
          <w:szCs w:val="24"/>
          <w:highlight w:val="yellow"/>
          <w:lang w:eastAsia="ru-RU"/>
        </w:rPr>
        <w:t>людях</w:t>
      </w:r>
      <w:r w:rsidR="00E14AA6" w:rsidRPr="00080A60">
        <w:rPr>
          <w:rFonts w:ascii="Times New Roman" w:eastAsia="Times New Roman" w:hAnsi="Times New Roman" w:cs="Times New Roman"/>
          <w:bCs/>
          <w:iCs/>
          <w:color w:val="525252"/>
          <w:sz w:val="24"/>
          <w:szCs w:val="24"/>
          <w:highlight w:val="yellow"/>
          <w:lang w:eastAsia="ru-RU"/>
        </w:rPr>
        <w:t xml:space="preserve"> </w:t>
      </w:r>
      <w:r w:rsidRPr="00080A60">
        <w:rPr>
          <w:rFonts w:ascii="Times New Roman" w:eastAsia="Times New Roman" w:hAnsi="Times New Roman" w:cs="Times New Roman"/>
          <w:bCs/>
          <w:color w:val="525252"/>
          <w:sz w:val="24"/>
          <w:szCs w:val="24"/>
          <w:highlight w:val="yellow"/>
          <w:lang w:eastAsia="ru-RU"/>
        </w:rPr>
        <w:t>родной страны.</w:t>
      </w:r>
      <w:r w:rsidRPr="00080A60">
        <w:rPr>
          <w:rFonts w:ascii="Times New Roman" w:eastAsia="Times New Roman" w:hAnsi="Times New Roman" w:cs="Times New Roman"/>
          <w:bCs/>
          <w:color w:val="525252"/>
          <w:sz w:val="24"/>
          <w:szCs w:val="24"/>
          <w:lang w:eastAsia="ru-RU"/>
        </w:rPr>
        <w:t> </w:t>
      </w:r>
      <w:r w:rsidRPr="00080A60">
        <w:rPr>
          <w:rFonts w:ascii="Times New Roman" w:eastAsia="Times New Roman" w:hAnsi="Times New Roman" w:cs="Times New Roman"/>
          <w:color w:val="525252"/>
          <w:sz w:val="24"/>
          <w:szCs w:val="24"/>
          <w:lang w:eastAsia="ru-RU"/>
        </w:rPr>
        <w:t xml:space="preserve">В первую очередь следует вспомнить тех людей, которые прославили нашу Родину - художников, композиторов, писателей, изобретателей, ученых, путешественников, врачей (выбор зависит от воспитателя). Надо также на конкретных примерах, через конкретных людей познакомить детей с «характером» российского народа (творческие способности, умелость, </w:t>
      </w:r>
      <w:proofErr w:type="spellStart"/>
      <w:r w:rsidRPr="00080A60">
        <w:rPr>
          <w:rFonts w:ascii="Times New Roman" w:eastAsia="Times New Roman" w:hAnsi="Times New Roman" w:cs="Times New Roman"/>
          <w:color w:val="525252"/>
          <w:sz w:val="24"/>
          <w:szCs w:val="24"/>
          <w:lang w:eastAsia="ru-RU"/>
        </w:rPr>
        <w:t>песенность</w:t>
      </w:r>
      <w:proofErr w:type="spellEnd"/>
      <w:r w:rsidRPr="00080A60">
        <w:rPr>
          <w:rFonts w:ascii="Times New Roman" w:eastAsia="Times New Roman" w:hAnsi="Times New Roman" w:cs="Times New Roman"/>
          <w:color w:val="525252"/>
          <w:sz w:val="24"/>
          <w:szCs w:val="24"/>
          <w:lang w:eastAsia="ru-RU"/>
        </w:rPr>
        <w:t>, гостеприимство, отзывчивость, умение защищать свою Родину и др.). Воспитатель старается познакомить дошкольников с людьми, которые обладают какими-то привлекательными качествами или умениями, приобщить детей к их деятельности.</w:t>
      </w:r>
    </w:p>
    <w:p w:rsidR="008112B6" w:rsidRPr="00080A60" w:rsidRDefault="008112B6" w:rsidP="00080A60">
      <w:pPr>
        <w:spacing w:after="0" w:line="360" w:lineRule="auto"/>
        <w:jc w:val="both"/>
        <w:rPr>
          <w:rFonts w:ascii="Tahoma" w:eastAsia="Times New Roman" w:hAnsi="Tahoma" w:cs="Tahoma"/>
          <w:color w:val="525252"/>
          <w:sz w:val="24"/>
          <w:szCs w:val="24"/>
          <w:lang w:eastAsia="ru-RU"/>
        </w:rPr>
      </w:pPr>
      <w:r w:rsidRPr="00080A60">
        <w:rPr>
          <w:rFonts w:ascii="Times New Roman" w:eastAsia="Times New Roman" w:hAnsi="Times New Roman" w:cs="Times New Roman"/>
          <w:color w:val="525252"/>
          <w:sz w:val="24"/>
          <w:szCs w:val="24"/>
          <w:lang w:eastAsia="ru-RU"/>
        </w:rPr>
        <w:t>        Од</w:t>
      </w:r>
      <w:r w:rsidR="00E14AA6" w:rsidRPr="00080A60">
        <w:rPr>
          <w:rFonts w:ascii="Times New Roman" w:eastAsia="Times New Roman" w:hAnsi="Times New Roman" w:cs="Times New Roman"/>
          <w:color w:val="525252"/>
          <w:sz w:val="24"/>
          <w:szCs w:val="24"/>
          <w:lang w:eastAsia="ru-RU"/>
        </w:rPr>
        <w:t>ним из показателей любви к Роди</w:t>
      </w:r>
      <w:r w:rsidRPr="00080A60">
        <w:rPr>
          <w:rFonts w:ascii="Times New Roman" w:eastAsia="Times New Roman" w:hAnsi="Times New Roman" w:cs="Times New Roman"/>
          <w:color w:val="525252"/>
          <w:sz w:val="24"/>
          <w:szCs w:val="24"/>
          <w:lang w:eastAsia="ru-RU"/>
        </w:rPr>
        <w:t>не и преданности ей  у взрослого человека является готовность, если это потребуется, встать на ее защиту. На протяжении долгой истории нашей страны не од</w:t>
      </w:r>
      <w:r w:rsidR="00E14AA6" w:rsidRPr="00080A60">
        <w:rPr>
          <w:rFonts w:ascii="Times New Roman" w:eastAsia="Times New Roman" w:hAnsi="Times New Roman" w:cs="Times New Roman"/>
          <w:color w:val="525252"/>
          <w:sz w:val="24"/>
          <w:szCs w:val="24"/>
          <w:lang w:eastAsia="ru-RU"/>
        </w:rPr>
        <w:t>нажды возникали ситуации, происх</w:t>
      </w:r>
      <w:r w:rsidRPr="00080A60">
        <w:rPr>
          <w:rFonts w:ascii="Times New Roman" w:eastAsia="Times New Roman" w:hAnsi="Times New Roman" w:cs="Times New Roman"/>
          <w:color w:val="525252"/>
          <w:sz w:val="24"/>
          <w:szCs w:val="24"/>
          <w:lang w:eastAsia="ru-RU"/>
        </w:rPr>
        <w:t xml:space="preserve">одили события, требующие от человека встать на защиты Родины. Рассказать об этом дошкольникам необходимо. И хотя мы не ждем от детей подобной готовности, но примеры из жизни взрослых </w:t>
      </w:r>
      <w:proofErr w:type="spellStart"/>
      <w:r w:rsidRPr="00080A60">
        <w:rPr>
          <w:rFonts w:ascii="Times New Roman" w:eastAsia="Times New Roman" w:hAnsi="Times New Roman" w:cs="Times New Roman"/>
          <w:color w:val="525252"/>
          <w:sz w:val="24"/>
          <w:szCs w:val="24"/>
          <w:lang w:eastAsia="ru-RU"/>
        </w:rPr>
        <w:t>являтся</w:t>
      </w:r>
      <w:proofErr w:type="spellEnd"/>
      <w:r w:rsidRPr="00080A60">
        <w:rPr>
          <w:rFonts w:ascii="Times New Roman" w:eastAsia="Times New Roman" w:hAnsi="Times New Roman" w:cs="Times New Roman"/>
          <w:color w:val="525252"/>
          <w:sz w:val="24"/>
          <w:szCs w:val="24"/>
          <w:lang w:eastAsia="ru-RU"/>
        </w:rPr>
        <w:t xml:space="preserve"> существенным вкладом в копилку высших социальных чувств ребенка. Можно познакомить детей с самим понятием «защитник Отечества» и конкретизировать его с помощью русских былин о богатырях, рассказах о героях разных войн, полководцах - А. Суворове, М. Кутузове, Г. Жукове, рядовых воинах, смело защищавших Отечество, гражданских людях, вставших в лихую  годину на защиту Родины. Подбор материала воспитатель должен осуществить сам, используя художественную литературу, изобразительное искусство, фильмы, а также краеведческую информацию (названия улицы, района; памятник герою и др.).</w:t>
      </w:r>
    </w:p>
    <w:p w:rsidR="008112B6" w:rsidRPr="00080A60" w:rsidRDefault="008112B6" w:rsidP="00080A60">
      <w:pPr>
        <w:spacing w:after="0" w:line="360" w:lineRule="auto"/>
        <w:jc w:val="both"/>
        <w:rPr>
          <w:rFonts w:ascii="Tahoma" w:eastAsia="Times New Roman" w:hAnsi="Tahoma" w:cs="Tahoma"/>
          <w:color w:val="525252"/>
          <w:sz w:val="24"/>
          <w:szCs w:val="24"/>
          <w:lang w:eastAsia="ru-RU"/>
        </w:rPr>
      </w:pPr>
      <w:r w:rsidRPr="00080A60">
        <w:rPr>
          <w:rFonts w:ascii="Times New Roman" w:eastAsia="Times New Roman" w:hAnsi="Times New Roman" w:cs="Times New Roman"/>
          <w:color w:val="525252"/>
          <w:sz w:val="24"/>
          <w:szCs w:val="24"/>
          <w:lang w:eastAsia="ru-RU"/>
        </w:rPr>
        <w:t>     </w:t>
      </w:r>
      <w:r w:rsidR="00E14AA6" w:rsidRPr="00080A60">
        <w:rPr>
          <w:rFonts w:ascii="Times New Roman" w:eastAsia="Times New Roman" w:hAnsi="Times New Roman" w:cs="Times New Roman"/>
          <w:color w:val="525252"/>
          <w:sz w:val="24"/>
          <w:szCs w:val="24"/>
          <w:lang w:eastAsia="ru-RU"/>
        </w:rPr>
        <w:t>4.</w:t>
      </w:r>
      <w:r w:rsidRPr="00080A60">
        <w:rPr>
          <w:rFonts w:ascii="Times New Roman" w:eastAsia="Times New Roman" w:hAnsi="Times New Roman" w:cs="Times New Roman"/>
          <w:color w:val="525252"/>
          <w:sz w:val="24"/>
          <w:szCs w:val="24"/>
          <w:lang w:eastAsia="ru-RU"/>
        </w:rPr>
        <w:t>   Одно из направлений в патриотическом воспитании</w:t>
      </w:r>
      <w:r w:rsidR="00E14AA6" w:rsidRPr="00080A60">
        <w:rPr>
          <w:rFonts w:ascii="Times New Roman" w:eastAsia="Times New Roman" w:hAnsi="Times New Roman" w:cs="Times New Roman"/>
          <w:color w:val="525252"/>
          <w:sz w:val="24"/>
          <w:szCs w:val="24"/>
          <w:lang w:eastAsia="ru-RU"/>
        </w:rPr>
        <w:t xml:space="preserve"> </w:t>
      </w:r>
      <w:r w:rsidRPr="00080A60">
        <w:rPr>
          <w:rFonts w:ascii="Times New Roman" w:eastAsia="Times New Roman" w:hAnsi="Times New Roman" w:cs="Times New Roman"/>
          <w:bCs/>
          <w:color w:val="525252"/>
          <w:sz w:val="24"/>
          <w:szCs w:val="24"/>
          <w:highlight w:val="yellow"/>
          <w:lang w:eastAsia="ru-RU"/>
        </w:rPr>
        <w:t>приобщение к традициям народа</w:t>
      </w:r>
      <w:r w:rsidRPr="00080A60">
        <w:rPr>
          <w:rFonts w:ascii="Times New Roman" w:eastAsia="Times New Roman" w:hAnsi="Times New Roman" w:cs="Times New Roman"/>
          <w:bCs/>
          <w:color w:val="525252"/>
          <w:sz w:val="24"/>
          <w:szCs w:val="24"/>
          <w:lang w:eastAsia="ru-RU"/>
        </w:rPr>
        <w:t xml:space="preserve">, к народному </w:t>
      </w:r>
      <w:proofErr w:type="spellStart"/>
      <w:r w:rsidRPr="00080A60">
        <w:rPr>
          <w:rFonts w:ascii="Times New Roman" w:eastAsia="Times New Roman" w:hAnsi="Times New Roman" w:cs="Times New Roman"/>
          <w:bCs/>
          <w:color w:val="525252"/>
          <w:sz w:val="24"/>
          <w:szCs w:val="24"/>
          <w:lang w:eastAsia="ru-RU"/>
        </w:rPr>
        <w:t>творчеству.</w:t>
      </w:r>
      <w:r w:rsidRPr="00080A60">
        <w:rPr>
          <w:rFonts w:ascii="Times New Roman" w:eastAsia="Times New Roman" w:hAnsi="Times New Roman" w:cs="Times New Roman"/>
          <w:color w:val="525252"/>
          <w:sz w:val="24"/>
          <w:szCs w:val="24"/>
          <w:lang w:eastAsia="ru-RU"/>
        </w:rPr>
        <w:t>«В</w:t>
      </w:r>
      <w:proofErr w:type="spellEnd"/>
      <w:r w:rsidRPr="00080A60">
        <w:rPr>
          <w:rFonts w:ascii="Times New Roman" w:eastAsia="Times New Roman" w:hAnsi="Times New Roman" w:cs="Times New Roman"/>
          <w:color w:val="525252"/>
          <w:sz w:val="24"/>
          <w:szCs w:val="24"/>
          <w:lang w:eastAsia="ru-RU"/>
        </w:rPr>
        <w:t xml:space="preserve"> народном творчестве, - писала А. П. Усова, - исторически сохраняются и вырабатываются присущие народу черты характера и мышления. Поэтому народное творчество имеет более широкое значение, чем-то, в каком его применяют воспитатели детских садов: оно имеет значение для патриотического воспитания».</w:t>
      </w:r>
    </w:p>
    <w:p w:rsidR="008112B6" w:rsidRPr="00080A60" w:rsidRDefault="008112B6" w:rsidP="00080A60">
      <w:pPr>
        <w:spacing w:after="0" w:line="360" w:lineRule="auto"/>
        <w:jc w:val="both"/>
        <w:rPr>
          <w:rFonts w:ascii="Tahoma" w:eastAsia="Times New Roman" w:hAnsi="Tahoma" w:cs="Tahoma"/>
          <w:color w:val="525252"/>
          <w:sz w:val="24"/>
          <w:szCs w:val="24"/>
          <w:lang w:eastAsia="ru-RU"/>
        </w:rPr>
      </w:pPr>
      <w:r w:rsidRPr="00080A60">
        <w:rPr>
          <w:rFonts w:ascii="Times New Roman" w:eastAsia="Times New Roman" w:hAnsi="Times New Roman" w:cs="Times New Roman"/>
          <w:color w:val="525252"/>
          <w:sz w:val="24"/>
          <w:szCs w:val="24"/>
          <w:lang w:eastAsia="ru-RU"/>
        </w:rPr>
        <w:lastRenderedPageBreak/>
        <w:t>        </w:t>
      </w:r>
      <w:r w:rsidRPr="00080A60">
        <w:rPr>
          <w:rFonts w:ascii="Times New Roman" w:eastAsia="Times New Roman" w:hAnsi="Times New Roman" w:cs="Times New Roman"/>
          <w:bCs/>
          <w:color w:val="525252"/>
          <w:sz w:val="24"/>
          <w:szCs w:val="24"/>
          <w:lang w:eastAsia="ru-RU"/>
        </w:rPr>
        <w:t>Особое место в патриотическом воспитании отводится</w:t>
      </w:r>
      <w:r w:rsidRPr="00080A60">
        <w:rPr>
          <w:rFonts w:ascii="Times New Roman" w:eastAsia="Times New Roman" w:hAnsi="Times New Roman" w:cs="Times New Roman"/>
          <w:color w:val="525252"/>
          <w:sz w:val="24"/>
          <w:szCs w:val="24"/>
          <w:lang w:eastAsia="ru-RU"/>
        </w:rPr>
        <w:t> </w:t>
      </w:r>
      <w:r w:rsidRPr="00080A60">
        <w:rPr>
          <w:rFonts w:ascii="Times New Roman" w:eastAsia="Times New Roman" w:hAnsi="Times New Roman" w:cs="Times New Roman"/>
          <w:bCs/>
          <w:color w:val="525252"/>
          <w:sz w:val="24"/>
          <w:szCs w:val="24"/>
          <w:lang w:eastAsia="ru-RU"/>
        </w:rPr>
        <w:t>праздникам. </w:t>
      </w:r>
      <w:r w:rsidRPr="00080A60">
        <w:rPr>
          <w:rFonts w:ascii="Times New Roman" w:eastAsia="Times New Roman" w:hAnsi="Times New Roman" w:cs="Times New Roman"/>
          <w:color w:val="525252"/>
          <w:sz w:val="24"/>
          <w:szCs w:val="24"/>
          <w:lang w:eastAsia="ru-RU"/>
        </w:rPr>
        <w:t xml:space="preserve">Социологи и </w:t>
      </w:r>
      <w:proofErr w:type="spellStart"/>
      <w:r w:rsidRPr="00080A60">
        <w:rPr>
          <w:rFonts w:ascii="Times New Roman" w:eastAsia="Times New Roman" w:hAnsi="Times New Roman" w:cs="Times New Roman"/>
          <w:color w:val="525252"/>
          <w:sz w:val="24"/>
          <w:szCs w:val="24"/>
          <w:lang w:eastAsia="ru-RU"/>
        </w:rPr>
        <w:t>культуроведы</w:t>
      </w:r>
      <w:proofErr w:type="spellEnd"/>
      <w:r w:rsidRPr="00080A60">
        <w:rPr>
          <w:rFonts w:ascii="Times New Roman" w:eastAsia="Times New Roman" w:hAnsi="Times New Roman" w:cs="Times New Roman"/>
          <w:color w:val="525252"/>
          <w:sz w:val="24"/>
          <w:szCs w:val="24"/>
          <w:lang w:eastAsia="ru-RU"/>
        </w:rPr>
        <w:t xml:space="preserve"> отмечают, что праздник является наиболее древним элементом культуры человеческого общества и безусловной частью его жизни «Праздник - наиболее древний и постоянно воспроизводимый элемент культуры» (А. И. Мазаев).</w:t>
      </w:r>
    </w:p>
    <w:p w:rsidR="008112B6" w:rsidRPr="00080A60" w:rsidRDefault="008112B6" w:rsidP="00080A60">
      <w:pPr>
        <w:spacing w:after="0" w:line="360" w:lineRule="auto"/>
        <w:jc w:val="both"/>
        <w:rPr>
          <w:rFonts w:ascii="Tahoma" w:eastAsia="Times New Roman" w:hAnsi="Tahoma" w:cs="Tahoma"/>
          <w:color w:val="525252"/>
          <w:sz w:val="24"/>
          <w:szCs w:val="24"/>
          <w:lang w:eastAsia="ru-RU"/>
        </w:rPr>
      </w:pPr>
      <w:r w:rsidRPr="00080A60">
        <w:rPr>
          <w:rFonts w:ascii="Times New Roman" w:eastAsia="Times New Roman" w:hAnsi="Times New Roman" w:cs="Times New Roman"/>
          <w:color w:val="525252"/>
          <w:sz w:val="24"/>
          <w:szCs w:val="24"/>
          <w:lang w:eastAsia="ru-RU"/>
        </w:rPr>
        <w:t xml:space="preserve">        Каждый период жизни общества характеризуется разными праздниками, при этом одни из них «приходят и уходят», а другие существуют веками, но в зависимости от </w:t>
      </w:r>
      <w:proofErr w:type="spellStart"/>
      <w:r w:rsidRPr="00080A60">
        <w:rPr>
          <w:rFonts w:ascii="Times New Roman" w:eastAsia="Times New Roman" w:hAnsi="Times New Roman" w:cs="Times New Roman"/>
          <w:color w:val="525252"/>
          <w:sz w:val="24"/>
          <w:szCs w:val="24"/>
          <w:lang w:eastAsia="ru-RU"/>
        </w:rPr>
        <w:t>полити</w:t>
      </w:r>
      <w:proofErr w:type="spellEnd"/>
      <w:r w:rsidRPr="00080A60">
        <w:rPr>
          <w:rFonts w:ascii="Times New Roman" w:eastAsia="Times New Roman" w:hAnsi="Times New Roman" w:cs="Times New Roman"/>
          <w:color w:val="525252"/>
          <w:sz w:val="24"/>
          <w:szCs w:val="24"/>
          <w:lang w:eastAsia="ru-RU"/>
        </w:rPr>
        <w:t xml:space="preserve"> государства могут отмечаться или не отмечаться всенародно. Так, в течение 70 лет в нашей стране отмечались такие праздники, как 7 ноября, 1 Мая, 22 апреля, т. е. политические праздники, призванные прославлять государственный строй. В этот период народные и тем более религиозные праздники повсеместно не отмечались, хотя в народе они жили.</w:t>
      </w:r>
    </w:p>
    <w:p w:rsidR="008112B6" w:rsidRPr="00080A60" w:rsidRDefault="008112B6" w:rsidP="00080A60">
      <w:pPr>
        <w:spacing w:after="0" w:line="360" w:lineRule="auto"/>
        <w:jc w:val="both"/>
        <w:rPr>
          <w:rFonts w:ascii="Tahoma" w:eastAsia="Times New Roman" w:hAnsi="Tahoma" w:cs="Tahoma"/>
          <w:color w:val="525252"/>
          <w:sz w:val="24"/>
          <w:szCs w:val="24"/>
          <w:lang w:eastAsia="ru-RU"/>
        </w:rPr>
      </w:pPr>
      <w:r w:rsidRPr="00080A60">
        <w:rPr>
          <w:rFonts w:ascii="Times New Roman" w:eastAsia="Times New Roman" w:hAnsi="Times New Roman" w:cs="Times New Roman"/>
          <w:color w:val="525252"/>
          <w:sz w:val="24"/>
          <w:szCs w:val="24"/>
          <w:lang w:eastAsia="ru-RU"/>
        </w:rPr>
        <w:t xml:space="preserve">        В последнее десятилетие политические праздники отмечаются меньше, чем бывшие ранее «в тени» народные религиозные праздники: масленица, Рождество, Пасха. Как бы там ни было, в праздничных обрядах и ритуалах закрепляется социальное поведение, они помогают человеку осознать свою национальную принадлежность, а их </w:t>
      </w:r>
      <w:proofErr w:type="spellStart"/>
      <w:r w:rsidRPr="00080A60">
        <w:rPr>
          <w:rFonts w:ascii="Times New Roman" w:eastAsia="Times New Roman" w:hAnsi="Times New Roman" w:cs="Times New Roman"/>
          <w:color w:val="525252"/>
          <w:sz w:val="24"/>
          <w:szCs w:val="24"/>
          <w:lang w:eastAsia="ru-RU"/>
        </w:rPr>
        <w:t>ярккая</w:t>
      </w:r>
      <w:proofErr w:type="spellEnd"/>
      <w:r w:rsidRPr="00080A60">
        <w:rPr>
          <w:rFonts w:ascii="Times New Roman" w:eastAsia="Times New Roman" w:hAnsi="Times New Roman" w:cs="Times New Roman"/>
          <w:color w:val="525252"/>
          <w:sz w:val="24"/>
          <w:szCs w:val="24"/>
          <w:lang w:eastAsia="ru-RU"/>
        </w:rPr>
        <w:t xml:space="preserve"> </w:t>
      </w:r>
      <w:proofErr w:type="spellStart"/>
      <w:r w:rsidRPr="00080A60">
        <w:rPr>
          <w:rFonts w:ascii="Times New Roman" w:eastAsia="Times New Roman" w:hAnsi="Times New Roman" w:cs="Times New Roman"/>
          <w:color w:val="525252"/>
          <w:sz w:val="24"/>
          <w:szCs w:val="24"/>
          <w:lang w:eastAsia="ru-RU"/>
        </w:rPr>
        <w:t>эммоциональная</w:t>
      </w:r>
      <w:proofErr w:type="spellEnd"/>
      <w:r w:rsidRPr="00080A60">
        <w:rPr>
          <w:rFonts w:ascii="Times New Roman" w:eastAsia="Times New Roman" w:hAnsi="Times New Roman" w:cs="Times New Roman"/>
          <w:color w:val="525252"/>
          <w:sz w:val="24"/>
          <w:szCs w:val="24"/>
          <w:lang w:eastAsia="ru-RU"/>
        </w:rPr>
        <w:t xml:space="preserve"> форма и содержание воспитывают положительные </w:t>
      </w:r>
      <w:proofErr w:type="spellStart"/>
      <w:r w:rsidRPr="00080A60">
        <w:rPr>
          <w:rFonts w:ascii="Times New Roman" w:eastAsia="Times New Roman" w:hAnsi="Times New Roman" w:cs="Times New Roman"/>
          <w:color w:val="525252"/>
          <w:sz w:val="24"/>
          <w:szCs w:val="24"/>
          <w:lang w:eastAsia="ru-RU"/>
        </w:rPr>
        <w:t>чувствa</w:t>
      </w:r>
      <w:proofErr w:type="spellEnd"/>
      <w:r w:rsidRPr="00080A60">
        <w:rPr>
          <w:rFonts w:ascii="Times New Roman" w:eastAsia="Times New Roman" w:hAnsi="Times New Roman" w:cs="Times New Roman"/>
          <w:color w:val="525252"/>
          <w:sz w:val="24"/>
          <w:szCs w:val="24"/>
          <w:lang w:eastAsia="ru-RU"/>
        </w:rPr>
        <w:t>.        </w:t>
      </w:r>
    </w:p>
    <w:p w:rsidR="008112B6" w:rsidRPr="00080A60" w:rsidRDefault="008112B6" w:rsidP="00080A60">
      <w:pPr>
        <w:spacing w:after="0" w:line="360" w:lineRule="auto"/>
        <w:jc w:val="both"/>
        <w:rPr>
          <w:rFonts w:ascii="Tahoma" w:eastAsia="Times New Roman" w:hAnsi="Tahoma" w:cs="Tahoma"/>
          <w:color w:val="525252"/>
          <w:sz w:val="24"/>
          <w:szCs w:val="24"/>
          <w:lang w:eastAsia="ru-RU"/>
        </w:rPr>
      </w:pPr>
      <w:r w:rsidRPr="00080A60">
        <w:rPr>
          <w:rFonts w:ascii="Times New Roman" w:eastAsia="Times New Roman" w:hAnsi="Times New Roman" w:cs="Times New Roman"/>
          <w:color w:val="525252"/>
          <w:sz w:val="24"/>
          <w:szCs w:val="24"/>
          <w:lang w:eastAsia="ru-RU"/>
        </w:rPr>
        <w:t xml:space="preserve">        Средством патриотического воспитание служит </w:t>
      </w:r>
      <w:proofErr w:type="spellStart"/>
      <w:r w:rsidRPr="00080A60">
        <w:rPr>
          <w:rFonts w:ascii="Times New Roman" w:eastAsia="Times New Roman" w:hAnsi="Times New Roman" w:cs="Times New Roman"/>
          <w:color w:val="525252"/>
          <w:sz w:val="24"/>
          <w:szCs w:val="24"/>
          <w:lang w:eastAsia="ru-RU"/>
        </w:rPr>
        <w:t>деятельость</w:t>
      </w:r>
      <w:proofErr w:type="spellEnd"/>
      <w:r w:rsidRPr="00080A60">
        <w:rPr>
          <w:rFonts w:ascii="Times New Roman" w:eastAsia="Times New Roman" w:hAnsi="Times New Roman" w:cs="Times New Roman"/>
          <w:color w:val="525252"/>
          <w:sz w:val="24"/>
          <w:szCs w:val="24"/>
          <w:lang w:eastAsia="ru-RU"/>
        </w:rPr>
        <w:t xml:space="preserve"> детей. Деятельность  может быть разнообразной. Важно, чтобы она была интересна и понятна детям и чтобы они охотно принимали в ней участие. Это может быть, например, деятельность по оформлению помещения к празднику: изготовление деталей оформления, обсуждение дизайна. Главное условие - чтобы дети видели необходимость, </w:t>
      </w:r>
      <w:proofErr w:type="spellStart"/>
      <w:r w:rsidRPr="00080A60">
        <w:rPr>
          <w:rFonts w:ascii="Times New Roman" w:eastAsia="Times New Roman" w:hAnsi="Times New Roman" w:cs="Times New Roman"/>
          <w:color w:val="525252"/>
          <w:sz w:val="24"/>
          <w:szCs w:val="24"/>
          <w:lang w:eastAsia="ru-RU"/>
        </w:rPr>
        <w:t>небесполезность</w:t>
      </w:r>
      <w:proofErr w:type="spellEnd"/>
      <w:r w:rsidRPr="00080A60">
        <w:rPr>
          <w:rFonts w:ascii="Times New Roman" w:eastAsia="Times New Roman" w:hAnsi="Times New Roman" w:cs="Times New Roman"/>
          <w:color w:val="525252"/>
          <w:sz w:val="24"/>
          <w:szCs w:val="24"/>
          <w:lang w:eastAsia="ru-RU"/>
        </w:rPr>
        <w:t xml:space="preserve"> своих усилий. Поэтому при обсуждении, например, деталей оформления воспитатель должен делать это серьезно, взвешенно, в процессе работы следить, чтобы дети выполняли ее тщательно, если нужно, переделывали, а одобрив сделанное ребенком, обязательно включать в оформлении. Иначе от ощущения труда «понарошку» у ребенка исчезнет  желание делать что-то значимое и полезное.</w:t>
      </w:r>
    </w:p>
    <w:p w:rsidR="008112B6" w:rsidRPr="00080A60" w:rsidRDefault="008112B6" w:rsidP="00080A60">
      <w:pPr>
        <w:spacing w:after="0" w:line="360" w:lineRule="auto"/>
        <w:jc w:val="both"/>
        <w:rPr>
          <w:rFonts w:ascii="Tahoma" w:eastAsia="Times New Roman" w:hAnsi="Tahoma" w:cs="Tahoma"/>
          <w:color w:val="525252"/>
          <w:sz w:val="24"/>
          <w:szCs w:val="24"/>
          <w:lang w:eastAsia="ru-RU"/>
        </w:rPr>
      </w:pPr>
      <w:r w:rsidRPr="00080A60">
        <w:rPr>
          <w:rFonts w:ascii="Times New Roman" w:eastAsia="Times New Roman" w:hAnsi="Times New Roman" w:cs="Times New Roman"/>
          <w:color w:val="525252"/>
          <w:sz w:val="24"/>
          <w:szCs w:val="24"/>
          <w:lang w:eastAsia="ru-RU"/>
        </w:rPr>
        <w:t xml:space="preserve">        Решение задач патриотического воспитания во многом зависит от  воспитателя и </w:t>
      </w:r>
      <w:proofErr w:type="spellStart"/>
      <w:r w:rsidRPr="00080A60">
        <w:rPr>
          <w:rFonts w:ascii="Times New Roman" w:eastAsia="Times New Roman" w:hAnsi="Times New Roman" w:cs="Times New Roman"/>
          <w:color w:val="525252"/>
          <w:sz w:val="24"/>
          <w:szCs w:val="24"/>
          <w:lang w:eastAsia="ru-RU"/>
        </w:rPr>
        <w:t>родителелей</w:t>
      </w:r>
      <w:proofErr w:type="spellEnd"/>
      <w:r w:rsidRPr="00080A60">
        <w:rPr>
          <w:rFonts w:ascii="Times New Roman" w:eastAsia="Times New Roman" w:hAnsi="Times New Roman" w:cs="Times New Roman"/>
          <w:color w:val="525252"/>
          <w:sz w:val="24"/>
          <w:szCs w:val="24"/>
          <w:lang w:eastAsia="ru-RU"/>
        </w:rPr>
        <w:t xml:space="preserve">. Если взрослые </w:t>
      </w:r>
      <w:proofErr w:type="spellStart"/>
      <w:r w:rsidRPr="00080A60">
        <w:rPr>
          <w:rFonts w:ascii="Times New Roman" w:eastAsia="Times New Roman" w:hAnsi="Times New Roman" w:cs="Times New Roman"/>
          <w:color w:val="525252"/>
          <w:sz w:val="24"/>
          <w:szCs w:val="24"/>
          <w:lang w:eastAsia="ru-RU"/>
        </w:rPr>
        <w:t>поистин</w:t>
      </w:r>
      <w:proofErr w:type="spellEnd"/>
      <w:r w:rsidRPr="00080A60">
        <w:rPr>
          <w:rFonts w:ascii="Times New Roman" w:eastAsia="Times New Roman" w:hAnsi="Times New Roman" w:cs="Times New Roman"/>
          <w:color w:val="525252"/>
          <w:sz w:val="24"/>
          <w:szCs w:val="24"/>
          <w:lang w:eastAsia="ru-RU"/>
        </w:rPr>
        <w:t xml:space="preserve"> свою Родину, преданы ей, умеют наряду  с критикой замечать и показывать ребенку привлекательные стороны  можно  надеяться  на эффективность </w:t>
      </w:r>
      <w:proofErr w:type="spellStart"/>
      <w:r w:rsidRPr="00080A60">
        <w:rPr>
          <w:rFonts w:ascii="Times New Roman" w:eastAsia="Times New Roman" w:hAnsi="Times New Roman" w:cs="Times New Roman"/>
          <w:color w:val="525252"/>
          <w:sz w:val="24"/>
          <w:szCs w:val="24"/>
          <w:lang w:eastAsia="ru-RU"/>
        </w:rPr>
        <w:t>воспитательно</w:t>
      </w:r>
      <w:proofErr w:type="spellEnd"/>
      <w:r w:rsidRPr="00080A60">
        <w:rPr>
          <w:rFonts w:ascii="Times New Roman" w:eastAsia="Times New Roman" w:hAnsi="Times New Roman" w:cs="Times New Roman"/>
          <w:color w:val="525252"/>
          <w:sz w:val="24"/>
          <w:szCs w:val="24"/>
          <w:lang w:eastAsia="ru-RU"/>
        </w:rPr>
        <w:t xml:space="preserve">-образовательной работы. В противном случае одно неосторожное, даже </w:t>
      </w:r>
      <w:proofErr w:type="spellStart"/>
      <w:r w:rsidRPr="00080A60">
        <w:rPr>
          <w:rFonts w:ascii="Times New Roman" w:eastAsia="Times New Roman" w:hAnsi="Times New Roman" w:cs="Times New Roman"/>
          <w:color w:val="525252"/>
          <w:sz w:val="24"/>
          <w:szCs w:val="24"/>
          <w:lang w:eastAsia="ru-RU"/>
        </w:rPr>
        <w:t>сказаное</w:t>
      </w:r>
      <w:proofErr w:type="spellEnd"/>
      <w:r w:rsidRPr="00080A60">
        <w:rPr>
          <w:rFonts w:ascii="Times New Roman" w:eastAsia="Times New Roman" w:hAnsi="Times New Roman" w:cs="Times New Roman"/>
          <w:color w:val="525252"/>
          <w:sz w:val="24"/>
          <w:szCs w:val="24"/>
          <w:lang w:eastAsia="ru-RU"/>
        </w:rPr>
        <w:t xml:space="preserve"> вскользь слово может разрушить многое. Поэтому воспитателю стоит </w:t>
      </w:r>
      <w:proofErr w:type="spellStart"/>
      <w:r w:rsidRPr="00080A60">
        <w:rPr>
          <w:rFonts w:ascii="Times New Roman" w:eastAsia="Times New Roman" w:hAnsi="Times New Roman" w:cs="Times New Roman"/>
          <w:color w:val="525252"/>
          <w:sz w:val="24"/>
          <w:szCs w:val="24"/>
          <w:lang w:eastAsia="ru-RU"/>
        </w:rPr>
        <w:t>задуматъся</w:t>
      </w:r>
      <w:proofErr w:type="spellEnd"/>
      <w:r w:rsidRPr="00080A60">
        <w:rPr>
          <w:rFonts w:ascii="Times New Roman" w:eastAsia="Times New Roman" w:hAnsi="Times New Roman" w:cs="Times New Roman"/>
          <w:color w:val="525252"/>
          <w:sz w:val="24"/>
          <w:szCs w:val="24"/>
          <w:lang w:eastAsia="ru-RU"/>
        </w:rPr>
        <w:t xml:space="preserve"> над  своим чувством  любви к Родине.</w:t>
      </w:r>
    </w:p>
    <w:p w:rsidR="00880849" w:rsidRPr="00080A60" w:rsidRDefault="00880849" w:rsidP="00080A60">
      <w:pPr>
        <w:shd w:val="clear" w:color="auto" w:fill="FFFFFF"/>
        <w:spacing w:after="0" w:line="360" w:lineRule="auto"/>
        <w:rPr>
          <w:rFonts w:ascii="Times New Roman" w:eastAsia="Calibri" w:hAnsi="Times New Roman" w:cs="Times New Roman"/>
          <w:sz w:val="24"/>
          <w:szCs w:val="24"/>
        </w:rPr>
      </w:pPr>
    </w:p>
    <w:p w:rsidR="00753D53" w:rsidRPr="00080A60" w:rsidRDefault="00753D53" w:rsidP="00080A60">
      <w:pPr>
        <w:shd w:val="clear" w:color="auto" w:fill="FFFFFF"/>
        <w:spacing w:after="0" w:line="360" w:lineRule="auto"/>
        <w:rPr>
          <w:rFonts w:ascii="Times New Roman" w:eastAsia="Calibri" w:hAnsi="Times New Roman" w:cs="Times New Roman"/>
          <w:sz w:val="24"/>
          <w:szCs w:val="24"/>
        </w:rPr>
      </w:pPr>
      <w:r w:rsidRPr="00080A60">
        <w:rPr>
          <w:rFonts w:ascii="Times New Roman" w:eastAsia="Calibri" w:hAnsi="Times New Roman" w:cs="Times New Roman"/>
          <w:sz w:val="24"/>
          <w:szCs w:val="24"/>
        </w:rPr>
        <w:lastRenderedPageBreak/>
        <w:t>Вопросы и задания для проверки и самоконтроля:</w:t>
      </w:r>
    </w:p>
    <w:p w:rsidR="00753D53" w:rsidRPr="00080A60" w:rsidRDefault="00753D53" w:rsidP="00080A60">
      <w:pPr>
        <w:shd w:val="clear" w:color="auto" w:fill="FFFFFF"/>
        <w:spacing w:after="0" w:line="360" w:lineRule="auto"/>
        <w:rPr>
          <w:rFonts w:ascii="Times New Roman" w:eastAsia="Calibri" w:hAnsi="Times New Roman" w:cs="Times New Roman"/>
          <w:sz w:val="24"/>
          <w:szCs w:val="24"/>
        </w:rPr>
      </w:pPr>
      <w:r w:rsidRPr="00080A60">
        <w:rPr>
          <w:rFonts w:ascii="Times New Roman" w:eastAsia="Calibri" w:hAnsi="Times New Roman" w:cs="Times New Roman"/>
          <w:sz w:val="24"/>
          <w:szCs w:val="24"/>
        </w:rPr>
        <w:t>1.</w:t>
      </w:r>
      <w:r w:rsidR="00E14AA6" w:rsidRPr="00080A60">
        <w:rPr>
          <w:rFonts w:ascii="Times New Roman" w:eastAsia="Calibri" w:hAnsi="Times New Roman" w:cs="Times New Roman"/>
          <w:sz w:val="24"/>
          <w:szCs w:val="24"/>
        </w:rPr>
        <w:t xml:space="preserve"> </w:t>
      </w:r>
      <w:r w:rsidR="00080A60" w:rsidRPr="00080A60">
        <w:rPr>
          <w:rFonts w:ascii="Times New Roman" w:eastAsia="Calibri" w:hAnsi="Times New Roman" w:cs="Times New Roman"/>
          <w:sz w:val="24"/>
          <w:szCs w:val="24"/>
        </w:rPr>
        <w:t>Составьте в соответствии с программой «От рождения до школы» перечень праздников для каждой возрастной группы, отметьте их патриотическую ценность.</w:t>
      </w:r>
    </w:p>
    <w:p w:rsidR="00753D53" w:rsidRPr="00080A60" w:rsidRDefault="00753D53" w:rsidP="00080A60">
      <w:pPr>
        <w:shd w:val="clear" w:color="auto" w:fill="FFFFFF"/>
        <w:spacing w:after="0" w:line="360" w:lineRule="auto"/>
        <w:rPr>
          <w:rFonts w:ascii="Times New Roman" w:eastAsia="Calibri" w:hAnsi="Times New Roman" w:cs="Times New Roman"/>
          <w:sz w:val="24"/>
          <w:szCs w:val="24"/>
        </w:rPr>
      </w:pPr>
      <w:r w:rsidRPr="00080A60">
        <w:rPr>
          <w:rFonts w:ascii="Times New Roman" w:eastAsia="Calibri" w:hAnsi="Times New Roman" w:cs="Times New Roman"/>
          <w:sz w:val="24"/>
          <w:szCs w:val="24"/>
        </w:rPr>
        <w:t>2.</w:t>
      </w:r>
      <w:r w:rsidR="00E14AA6" w:rsidRPr="00080A60">
        <w:rPr>
          <w:rFonts w:ascii="Times New Roman" w:eastAsia="Calibri" w:hAnsi="Times New Roman" w:cs="Times New Roman"/>
          <w:sz w:val="24"/>
          <w:szCs w:val="24"/>
        </w:rPr>
        <w:t xml:space="preserve"> Составьте перечень известных людей. С которыми можно познакомить детей дошкольного возраста</w:t>
      </w:r>
    </w:p>
    <w:p w:rsidR="00E14AA6" w:rsidRPr="00080A60" w:rsidRDefault="00753D53" w:rsidP="00080A60">
      <w:pPr>
        <w:spacing w:after="0" w:line="360" w:lineRule="auto"/>
        <w:jc w:val="both"/>
        <w:rPr>
          <w:rFonts w:ascii="Tahoma" w:eastAsia="Times New Roman" w:hAnsi="Tahoma" w:cs="Tahoma"/>
          <w:color w:val="525252"/>
          <w:sz w:val="24"/>
          <w:szCs w:val="24"/>
          <w:lang w:eastAsia="ru-RU"/>
        </w:rPr>
      </w:pPr>
      <w:r w:rsidRPr="00080A60">
        <w:rPr>
          <w:rFonts w:ascii="Times New Roman" w:eastAsia="Calibri" w:hAnsi="Times New Roman" w:cs="Times New Roman"/>
          <w:sz w:val="24"/>
          <w:szCs w:val="24"/>
        </w:rPr>
        <w:t>3.</w:t>
      </w:r>
      <w:r w:rsidR="00E14AA6" w:rsidRPr="00080A60">
        <w:rPr>
          <w:rFonts w:ascii="Times New Roman" w:eastAsia="Times New Roman" w:hAnsi="Times New Roman" w:cs="Times New Roman"/>
          <w:iCs/>
          <w:color w:val="525252"/>
          <w:sz w:val="24"/>
          <w:szCs w:val="24"/>
          <w:lang w:eastAsia="ru-RU"/>
        </w:rPr>
        <w:t xml:space="preserve"> </w:t>
      </w:r>
      <w:r w:rsidR="00E14AA6" w:rsidRPr="00080A60">
        <w:rPr>
          <w:rFonts w:ascii="Times New Roman" w:eastAsia="Times New Roman" w:hAnsi="Times New Roman" w:cs="Times New Roman"/>
          <w:iCs/>
          <w:color w:val="525252"/>
          <w:sz w:val="24"/>
          <w:szCs w:val="24"/>
          <w:lang w:eastAsia="ru-RU"/>
        </w:rPr>
        <w:t>Составьте перечень, общественно полезных дел, в которых могут принимать участие дети.</w:t>
      </w:r>
    </w:p>
    <w:p w:rsidR="00753D53" w:rsidRDefault="00753D53" w:rsidP="00753D53">
      <w:pPr>
        <w:shd w:val="clear" w:color="auto" w:fill="FFFFFF"/>
        <w:spacing w:after="285" w:line="240" w:lineRule="auto"/>
        <w:rPr>
          <w:rFonts w:ascii="Times New Roman" w:eastAsia="Calibri" w:hAnsi="Times New Roman" w:cs="Times New Roman"/>
          <w:b/>
          <w:sz w:val="24"/>
          <w:szCs w:val="24"/>
        </w:rPr>
      </w:pPr>
    </w:p>
    <w:p w:rsidR="00753D53" w:rsidRDefault="00755084" w:rsidP="00753D53">
      <w:pPr>
        <w:jc w:val="center"/>
        <w:rPr>
          <w:rFonts w:ascii="Times New Roman" w:hAnsi="Times New Roman" w:cs="Times New Roman"/>
          <w:b/>
          <w:sz w:val="24"/>
          <w:szCs w:val="24"/>
        </w:rPr>
      </w:pPr>
      <w:r>
        <w:rPr>
          <w:rFonts w:ascii="Times New Roman" w:eastAsia="Times New Roman" w:hAnsi="Times New Roman" w:cs="Times New Roman"/>
          <w:sz w:val="24"/>
          <w:szCs w:val="24"/>
          <w:lang w:eastAsia="ru-RU"/>
        </w:rPr>
        <w:t>Лекция 12</w:t>
      </w:r>
      <w:r w:rsidR="00753D53" w:rsidRPr="00753D53">
        <w:rPr>
          <w:rFonts w:ascii="Times New Roman" w:eastAsia="Times New Roman" w:hAnsi="Times New Roman" w:cs="Times New Roman"/>
          <w:sz w:val="24"/>
          <w:szCs w:val="24"/>
          <w:lang w:eastAsia="ru-RU"/>
        </w:rPr>
        <w:t>:</w:t>
      </w:r>
      <w:r w:rsidR="00753D53">
        <w:rPr>
          <w:rFonts w:ascii="Times New Roman" w:eastAsia="Times New Roman" w:hAnsi="Times New Roman" w:cs="Times New Roman"/>
          <w:sz w:val="28"/>
          <w:szCs w:val="28"/>
          <w:lang w:eastAsia="ru-RU"/>
        </w:rPr>
        <w:t xml:space="preserve"> </w:t>
      </w:r>
      <w:r w:rsidR="00753D53" w:rsidRPr="00753D53">
        <w:rPr>
          <w:rFonts w:ascii="Times New Roman" w:hAnsi="Times New Roman" w:cs="Times New Roman"/>
          <w:b/>
          <w:sz w:val="24"/>
          <w:szCs w:val="24"/>
        </w:rPr>
        <w:t xml:space="preserve">Особенности ознакомления детей </w:t>
      </w:r>
      <w:r w:rsidR="00753D53">
        <w:rPr>
          <w:rFonts w:ascii="Times New Roman" w:hAnsi="Times New Roman" w:cs="Times New Roman"/>
          <w:b/>
          <w:sz w:val="24"/>
          <w:szCs w:val="24"/>
        </w:rPr>
        <w:t>дошкольного возраста с планетой Земля</w:t>
      </w:r>
      <w:r w:rsidR="00753D53" w:rsidRPr="00753D53">
        <w:rPr>
          <w:rFonts w:ascii="Times New Roman" w:hAnsi="Times New Roman" w:cs="Times New Roman"/>
          <w:b/>
          <w:sz w:val="24"/>
          <w:szCs w:val="24"/>
        </w:rPr>
        <w:t>.</w:t>
      </w:r>
    </w:p>
    <w:p w:rsidR="00753D53" w:rsidRDefault="00753D53" w:rsidP="00753D53">
      <w:pPr>
        <w:shd w:val="clear" w:color="auto" w:fill="FFFFFF"/>
        <w:spacing w:after="285"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План лекции:</w:t>
      </w:r>
    </w:p>
    <w:p w:rsidR="00753D53" w:rsidRPr="00AB7D83" w:rsidRDefault="00753D53" w:rsidP="00AB7D83">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1</w:t>
      </w:r>
      <w:r w:rsidRPr="00AB7D83">
        <w:rPr>
          <w:rFonts w:ascii="Times New Roman" w:eastAsia="Calibri" w:hAnsi="Times New Roman" w:cs="Times New Roman"/>
          <w:b/>
          <w:sz w:val="24"/>
          <w:szCs w:val="24"/>
        </w:rPr>
        <w:t>.</w:t>
      </w:r>
      <w:r w:rsidR="00AB7D83" w:rsidRPr="00AB7D83">
        <w:rPr>
          <w:rFonts w:ascii="Times New Roman" w:eastAsia="Calibri" w:hAnsi="Times New Roman" w:cs="Times New Roman"/>
          <w:b/>
          <w:sz w:val="24"/>
          <w:szCs w:val="24"/>
        </w:rPr>
        <w:t xml:space="preserve"> </w:t>
      </w:r>
      <w:r w:rsidR="00AB7D83" w:rsidRPr="00AB7D83">
        <w:rPr>
          <w:rFonts w:ascii="Times New Roman" w:eastAsia="Calibri" w:hAnsi="Times New Roman" w:cs="Times New Roman"/>
          <w:sz w:val="24"/>
          <w:szCs w:val="24"/>
        </w:rPr>
        <w:t>Ознакомление с национальной культурой в младшем дошкольном возрасте</w:t>
      </w:r>
    </w:p>
    <w:p w:rsidR="00753D53" w:rsidRPr="00AB7D83" w:rsidRDefault="00753D53" w:rsidP="00AB7D83">
      <w:pPr>
        <w:shd w:val="clear" w:color="auto" w:fill="FFFFFF"/>
        <w:spacing w:after="0" w:line="360" w:lineRule="auto"/>
        <w:jc w:val="both"/>
        <w:rPr>
          <w:rFonts w:ascii="Times New Roman" w:eastAsia="Calibri" w:hAnsi="Times New Roman" w:cs="Times New Roman"/>
          <w:sz w:val="24"/>
          <w:szCs w:val="24"/>
        </w:rPr>
      </w:pPr>
      <w:r w:rsidRPr="00AB7D83">
        <w:rPr>
          <w:rFonts w:ascii="Times New Roman" w:eastAsia="Calibri" w:hAnsi="Times New Roman" w:cs="Times New Roman"/>
          <w:sz w:val="24"/>
          <w:szCs w:val="24"/>
        </w:rPr>
        <w:t>2.</w:t>
      </w:r>
      <w:r w:rsidR="00AB7D83" w:rsidRPr="00AB7D83">
        <w:rPr>
          <w:rFonts w:ascii="Times New Roman" w:eastAsia="Calibri" w:hAnsi="Times New Roman" w:cs="Times New Roman"/>
          <w:sz w:val="24"/>
          <w:szCs w:val="24"/>
        </w:rPr>
        <w:t xml:space="preserve"> Ознакомление с планетой Земля в старшем дошкольном возрасте</w:t>
      </w:r>
    </w:p>
    <w:p w:rsidR="00753D53" w:rsidRPr="00AB7D83" w:rsidRDefault="00753D53" w:rsidP="00AB7D83">
      <w:pPr>
        <w:shd w:val="clear" w:color="auto" w:fill="FFFFFF"/>
        <w:spacing w:after="0" w:line="360" w:lineRule="auto"/>
        <w:jc w:val="both"/>
        <w:rPr>
          <w:rFonts w:ascii="Times New Roman" w:eastAsia="Calibri" w:hAnsi="Times New Roman" w:cs="Times New Roman"/>
          <w:sz w:val="24"/>
          <w:szCs w:val="24"/>
        </w:rPr>
      </w:pPr>
      <w:r w:rsidRPr="00AB7D83">
        <w:rPr>
          <w:rFonts w:ascii="Times New Roman" w:eastAsia="Calibri" w:hAnsi="Times New Roman" w:cs="Times New Roman"/>
          <w:sz w:val="24"/>
          <w:szCs w:val="24"/>
        </w:rPr>
        <w:t>3.</w:t>
      </w:r>
      <w:r w:rsidR="00AB7D83" w:rsidRPr="00AB7D83">
        <w:rPr>
          <w:rFonts w:ascii="Times New Roman" w:eastAsia="Calibri" w:hAnsi="Times New Roman" w:cs="Times New Roman"/>
          <w:sz w:val="24"/>
          <w:szCs w:val="24"/>
        </w:rPr>
        <w:t xml:space="preserve"> Ознакомление старших дошкольников с жителями Земли</w:t>
      </w:r>
    </w:p>
    <w:p w:rsidR="00880849" w:rsidRPr="00AB7D83" w:rsidRDefault="00080A60" w:rsidP="00AB7D83">
      <w:pPr>
        <w:spacing w:after="0" w:line="360" w:lineRule="auto"/>
        <w:jc w:val="both"/>
        <w:rPr>
          <w:rFonts w:ascii="Times New Roman" w:eastAsia="Times New Roman" w:hAnsi="Times New Roman" w:cs="Times New Roman"/>
          <w:color w:val="525252"/>
          <w:sz w:val="24"/>
          <w:szCs w:val="24"/>
          <w:lang w:eastAsia="ru-RU"/>
        </w:rPr>
      </w:pPr>
      <w:r w:rsidRPr="00AB7D83">
        <w:rPr>
          <w:rFonts w:ascii="Times New Roman" w:eastAsia="Times New Roman" w:hAnsi="Times New Roman" w:cs="Times New Roman"/>
          <w:color w:val="525252"/>
          <w:sz w:val="24"/>
          <w:szCs w:val="24"/>
          <w:lang w:eastAsia="ru-RU"/>
        </w:rPr>
        <w:t xml:space="preserve">1. </w:t>
      </w:r>
      <w:r w:rsidR="00880849" w:rsidRPr="00AB7D83">
        <w:rPr>
          <w:rFonts w:ascii="Times New Roman" w:eastAsia="Times New Roman" w:hAnsi="Times New Roman" w:cs="Times New Roman"/>
          <w:color w:val="525252"/>
          <w:sz w:val="24"/>
          <w:szCs w:val="24"/>
          <w:lang w:eastAsia="ru-RU"/>
        </w:rPr>
        <w:t xml:space="preserve">В  младшем дошкольном возрасте ведущей  является задача воспитания доброжелательных </w:t>
      </w:r>
      <w:proofErr w:type="spellStart"/>
      <w:r w:rsidR="00880849" w:rsidRPr="00AB7D83">
        <w:rPr>
          <w:rFonts w:ascii="Times New Roman" w:eastAsia="Times New Roman" w:hAnsi="Times New Roman" w:cs="Times New Roman"/>
          <w:color w:val="525252"/>
          <w:sz w:val="24"/>
          <w:szCs w:val="24"/>
          <w:lang w:eastAsia="ru-RU"/>
        </w:rPr>
        <w:t>взаимоотшений</w:t>
      </w:r>
      <w:proofErr w:type="spellEnd"/>
      <w:r w:rsidR="00880849" w:rsidRPr="00AB7D83">
        <w:rPr>
          <w:rFonts w:ascii="Times New Roman" w:eastAsia="Times New Roman" w:hAnsi="Times New Roman" w:cs="Times New Roman"/>
          <w:color w:val="525252"/>
          <w:sz w:val="24"/>
          <w:szCs w:val="24"/>
          <w:lang w:eastAsia="ru-RU"/>
        </w:rPr>
        <w:t xml:space="preserve"> между детьми, желания играть вместе, умения не ссориться, «мирно» разрешать возникающие конфликты. Воспитатель заботится, чтобы деятельность детей была содержательной, было больше шуток, веселья, которые объединяют детей, делают их жизнь эмоционально благополучной.</w:t>
      </w:r>
    </w:p>
    <w:p w:rsidR="00880849" w:rsidRPr="00AB7D83" w:rsidRDefault="00880849" w:rsidP="00AB7D83">
      <w:pPr>
        <w:spacing w:after="0" w:line="360" w:lineRule="auto"/>
        <w:jc w:val="both"/>
        <w:rPr>
          <w:rFonts w:ascii="Times New Roman" w:eastAsia="Times New Roman" w:hAnsi="Times New Roman" w:cs="Times New Roman"/>
          <w:color w:val="525252"/>
          <w:sz w:val="24"/>
          <w:szCs w:val="24"/>
          <w:lang w:eastAsia="ru-RU"/>
        </w:rPr>
      </w:pPr>
      <w:r w:rsidRPr="00AB7D83">
        <w:rPr>
          <w:rFonts w:ascii="Times New Roman" w:eastAsia="Times New Roman" w:hAnsi="Times New Roman" w:cs="Times New Roman"/>
          <w:color w:val="525252"/>
          <w:sz w:val="24"/>
          <w:szCs w:val="24"/>
          <w:lang w:eastAsia="ru-RU"/>
        </w:rPr>
        <w:t>        Воспитатель не обращает внимание детей на их национальные  различия. Если же в группе есть маленькие представители  другой расы и дети это, безусловно, замечают, то и  тогда необходимо стремиться к тому, чтобы расовое различие  не стало преградой для дружелюбных отношений между  дошкольниками.</w:t>
      </w:r>
    </w:p>
    <w:p w:rsidR="00880849" w:rsidRPr="00AB7D83" w:rsidRDefault="00880849" w:rsidP="00AB7D83">
      <w:pPr>
        <w:spacing w:after="0" w:line="360" w:lineRule="auto"/>
        <w:jc w:val="both"/>
        <w:rPr>
          <w:rFonts w:ascii="Times New Roman" w:eastAsia="Times New Roman" w:hAnsi="Times New Roman" w:cs="Times New Roman"/>
          <w:color w:val="525252"/>
          <w:sz w:val="24"/>
          <w:szCs w:val="24"/>
          <w:lang w:eastAsia="ru-RU"/>
        </w:rPr>
      </w:pPr>
      <w:r w:rsidRPr="00AB7D83">
        <w:rPr>
          <w:rFonts w:ascii="Times New Roman" w:eastAsia="Times New Roman" w:hAnsi="Times New Roman" w:cs="Times New Roman"/>
          <w:color w:val="525252"/>
          <w:sz w:val="24"/>
          <w:szCs w:val="24"/>
          <w:lang w:eastAsia="ru-RU"/>
        </w:rPr>
        <w:t xml:space="preserve">        Воспитатель наполняет предметное окружение детей </w:t>
      </w:r>
      <w:proofErr w:type="spellStart"/>
      <w:r w:rsidRPr="00AB7D83">
        <w:rPr>
          <w:rFonts w:ascii="Times New Roman" w:eastAsia="Times New Roman" w:hAnsi="Times New Roman" w:cs="Times New Roman"/>
          <w:color w:val="525252"/>
          <w:sz w:val="24"/>
          <w:szCs w:val="24"/>
          <w:lang w:eastAsia="ru-RU"/>
        </w:rPr>
        <w:t>обьектами</w:t>
      </w:r>
      <w:proofErr w:type="spellEnd"/>
      <w:r w:rsidRPr="00AB7D83">
        <w:rPr>
          <w:rFonts w:ascii="Times New Roman" w:eastAsia="Times New Roman" w:hAnsi="Times New Roman" w:cs="Times New Roman"/>
          <w:color w:val="525252"/>
          <w:sz w:val="24"/>
          <w:szCs w:val="24"/>
          <w:lang w:eastAsia="ru-RU"/>
        </w:rPr>
        <w:t xml:space="preserve">  их национальной культуры. Разучивает песенки, </w:t>
      </w:r>
      <w:proofErr w:type="spellStart"/>
      <w:r w:rsidRPr="00AB7D83">
        <w:rPr>
          <w:rFonts w:ascii="Times New Roman" w:eastAsia="Times New Roman" w:hAnsi="Times New Roman" w:cs="Times New Roman"/>
          <w:color w:val="525252"/>
          <w:sz w:val="24"/>
          <w:szCs w:val="24"/>
          <w:lang w:eastAsia="ru-RU"/>
        </w:rPr>
        <w:t>потешки</w:t>
      </w:r>
      <w:proofErr w:type="spellEnd"/>
      <w:r w:rsidRPr="00AB7D83">
        <w:rPr>
          <w:rFonts w:ascii="Times New Roman" w:eastAsia="Times New Roman" w:hAnsi="Times New Roman" w:cs="Times New Roman"/>
          <w:color w:val="525252"/>
          <w:sz w:val="24"/>
          <w:szCs w:val="24"/>
          <w:lang w:eastAsia="ru-RU"/>
        </w:rPr>
        <w:t xml:space="preserve"> русского народа и других народов мира, близких и  понятных дошкольникам по содержанию. На праздниках и  </w:t>
      </w:r>
      <w:proofErr w:type="spellStart"/>
      <w:r w:rsidRPr="00AB7D83">
        <w:rPr>
          <w:rFonts w:ascii="Times New Roman" w:eastAsia="Times New Roman" w:hAnsi="Times New Roman" w:cs="Times New Roman"/>
          <w:color w:val="525252"/>
          <w:sz w:val="24"/>
          <w:szCs w:val="24"/>
          <w:lang w:eastAsia="ru-RU"/>
        </w:rPr>
        <w:t>и</w:t>
      </w:r>
      <w:proofErr w:type="spellEnd"/>
      <w:r w:rsidRPr="00AB7D83">
        <w:rPr>
          <w:rFonts w:ascii="Times New Roman" w:eastAsia="Times New Roman" w:hAnsi="Times New Roman" w:cs="Times New Roman"/>
          <w:color w:val="525252"/>
          <w:sz w:val="24"/>
          <w:szCs w:val="24"/>
          <w:lang w:eastAsia="ru-RU"/>
        </w:rPr>
        <w:t xml:space="preserve"> в повседневной жизни дети играют в подвижные игры  разных народов, видят разные игрушки, но их внимание не фиксируется на национальной принадлежности произведений устного народного творчества, игр, предметов, хотя она и может называться.</w:t>
      </w:r>
    </w:p>
    <w:p w:rsidR="00880849" w:rsidRPr="00AB7D83" w:rsidRDefault="00880849" w:rsidP="00AB7D83">
      <w:pPr>
        <w:spacing w:after="0" w:line="360" w:lineRule="auto"/>
        <w:jc w:val="both"/>
        <w:rPr>
          <w:rFonts w:ascii="Times New Roman" w:eastAsia="Times New Roman" w:hAnsi="Times New Roman" w:cs="Times New Roman"/>
          <w:color w:val="525252"/>
          <w:sz w:val="24"/>
          <w:szCs w:val="24"/>
          <w:lang w:eastAsia="ru-RU"/>
        </w:rPr>
      </w:pPr>
      <w:r w:rsidRPr="00AB7D83">
        <w:rPr>
          <w:rFonts w:ascii="Times New Roman" w:eastAsia="Times New Roman" w:hAnsi="Times New Roman" w:cs="Times New Roman"/>
          <w:color w:val="525252"/>
          <w:sz w:val="24"/>
          <w:szCs w:val="24"/>
          <w:lang w:eastAsia="ru-RU"/>
        </w:rPr>
        <w:t>        Младший возраст - это возраст насыщения социального опыта ребенка конкретным материалом через чувства и отношения, период создания базы для последующего осмысления ее.</w:t>
      </w:r>
    </w:p>
    <w:p w:rsidR="00880849" w:rsidRPr="00AB7D83" w:rsidRDefault="00080A60" w:rsidP="00AB7D83">
      <w:pPr>
        <w:spacing w:after="0" w:line="360" w:lineRule="auto"/>
        <w:jc w:val="both"/>
        <w:rPr>
          <w:rFonts w:ascii="Times New Roman" w:eastAsia="Times New Roman" w:hAnsi="Times New Roman" w:cs="Times New Roman"/>
          <w:color w:val="525252"/>
          <w:sz w:val="24"/>
          <w:szCs w:val="24"/>
          <w:lang w:eastAsia="ru-RU"/>
        </w:rPr>
      </w:pPr>
      <w:r w:rsidRPr="00AB7D83">
        <w:rPr>
          <w:rFonts w:ascii="Times New Roman" w:eastAsia="Times New Roman" w:hAnsi="Times New Roman" w:cs="Times New Roman"/>
          <w:color w:val="525252"/>
          <w:sz w:val="24"/>
          <w:szCs w:val="24"/>
          <w:lang w:eastAsia="ru-RU"/>
        </w:rPr>
        <w:lastRenderedPageBreak/>
        <w:t xml:space="preserve">2. </w:t>
      </w:r>
      <w:r w:rsidR="00880849" w:rsidRPr="00AB7D83">
        <w:rPr>
          <w:rFonts w:ascii="Times New Roman" w:eastAsia="Times New Roman" w:hAnsi="Times New Roman" w:cs="Times New Roman"/>
          <w:color w:val="525252"/>
          <w:sz w:val="24"/>
          <w:szCs w:val="24"/>
          <w:lang w:eastAsia="ru-RU"/>
        </w:rPr>
        <w:t xml:space="preserve">К  с т а р ш е м у до ш к о л ь н о м у в о з р а с т у, когда происходит  «интеллектуализация чувств», когда эмоции «становятся  умными» и ребенка интересует широкий окружающий мир, когда он уже достаточно наслышан, что есть  мир и за пределами его собственного дома, можно </w:t>
      </w:r>
      <w:proofErr w:type="spellStart"/>
      <w:r w:rsidR="00880849" w:rsidRPr="00AB7D83">
        <w:rPr>
          <w:rFonts w:ascii="Times New Roman" w:eastAsia="Times New Roman" w:hAnsi="Times New Roman" w:cs="Times New Roman"/>
          <w:color w:val="525252"/>
          <w:sz w:val="24"/>
          <w:szCs w:val="24"/>
          <w:lang w:eastAsia="ru-RU"/>
        </w:rPr>
        <w:t>наичнать</w:t>
      </w:r>
      <w:proofErr w:type="spellEnd"/>
      <w:r w:rsidR="00880849" w:rsidRPr="00AB7D83">
        <w:rPr>
          <w:rFonts w:ascii="Times New Roman" w:eastAsia="Times New Roman" w:hAnsi="Times New Roman" w:cs="Times New Roman"/>
          <w:color w:val="525252"/>
          <w:sz w:val="24"/>
          <w:szCs w:val="24"/>
          <w:lang w:eastAsia="ru-RU"/>
        </w:rPr>
        <w:t xml:space="preserve"> работу по обогащению представлений детей об окружающем; формировать представления о том, что такое планета Земля, какие люди живут на Земле, чем они </w:t>
      </w:r>
      <w:proofErr w:type="spellStart"/>
      <w:r w:rsidR="00880849" w:rsidRPr="00AB7D83">
        <w:rPr>
          <w:rFonts w:ascii="Times New Roman" w:eastAsia="Times New Roman" w:hAnsi="Times New Roman" w:cs="Times New Roman"/>
          <w:color w:val="525252"/>
          <w:sz w:val="24"/>
          <w:szCs w:val="24"/>
          <w:lang w:eastAsia="ru-RU"/>
        </w:rPr>
        <w:t>похожы</w:t>
      </w:r>
      <w:proofErr w:type="spellEnd"/>
      <w:r w:rsidR="00880849" w:rsidRPr="00AB7D83">
        <w:rPr>
          <w:rFonts w:ascii="Times New Roman" w:eastAsia="Times New Roman" w:hAnsi="Times New Roman" w:cs="Times New Roman"/>
          <w:color w:val="525252"/>
          <w:sz w:val="24"/>
          <w:szCs w:val="24"/>
          <w:lang w:eastAsia="ru-RU"/>
        </w:rPr>
        <w:t xml:space="preserve"> на нас и чем отличаются.</w:t>
      </w:r>
    </w:p>
    <w:p w:rsidR="00880849" w:rsidRPr="00AB7D83" w:rsidRDefault="00880849" w:rsidP="00AB7D83">
      <w:pPr>
        <w:spacing w:after="0" w:line="360" w:lineRule="auto"/>
        <w:jc w:val="both"/>
        <w:rPr>
          <w:rFonts w:ascii="Times New Roman" w:eastAsia="Times New Roman" w:hAnsi="Times New Roman" w:cs="Times New Roman"/>
          <w:color w:val="525252"/>
          <w:sz w:val="24"/>
          <w:szCs w:val="24"/>
          <w:lang w:eastAsia="ru-RU"/>
        </w:rPr>
      </w:pPr>
      <w:r w:rsidRPr="00AB7D83">
        <w:rPr>
          <w:rFonts w:ascii="Times New Roman" w:eastAsia="Times New Roman" w:hAnsi="Times New Roman" w:cs="Times New Roman"/>
          <w:color w:val="525252"/>
          <w:sz w:val="24"/>
          <w:szCs w:val="24"/>
          <w:lang w:eastAsia="ru-RU"/>
        </w:rPr>
        <w:t>        Содержание работы может быть разделено на несколько</w:t>
      </w:r>
      <w:r w:rsidR="00080A60" w:rsidRPr="00AB7D83">
        <w:rPr>
          <w:rFonts w:ascii="Times New Roman" w:eastAsia="Times New Roman" w:hAnsi="Times New Roman" w:cs="Times New Roman"/>
          <w:color w:val="525252"/>
          <w:sz w:val="24"/>
          <w:szCs w:val="24"/>
          <w:lang w:eastAsia="ru-RU"/>
        </w:rPr>
        <w:t xml:space="preserve"> </w:t>
      </w:r>
      <w:r w:rsidRPr="00AB7D83">
        <w:rPr>
          <w:rFonts w:ascii="Times New Roman" w:eastAsia="Times New Roman" w:hAnsi="Times New Roman" w:cs="Times New Roman"/>
          <w:b/>
          <w:bCs/>
          <w:color w:val="525252"/>
          <w:sz w:val="24"/>
          <w:szCs w:val="24"/>
          <w:lang w:eastAsia="ru-RU"/>
        </w:rPr>
        <w:t>смысловых частей</w:t>
      </w:r>
      <w:r w:rsidRPr="00AB7D83">
        <w:rPr>
          <w:rFonts w:ascii="Times New Roman" w:eastAsia="Times New Roman" w:hAnsi="Times New Roman" w:cs="Times New Roman"/>
          <w:color w:val="525252"/>
          <w:sz w:val="24"/>
          <w:szCs w:val="24"/>
          <w:lang w:eastAsia="ru-RU"/>
        </w:rPr>
        <w:t>.</w:t>
      </w:r>
    </w:p>
    <w:p w:rsidR="00880849" w:rsidRPr="00AB7D83" w:rsidRDefault="00880849" w:rsidP="00AB7D83">
      <w:pPr>
        <w:spacing w:after="0" w:line="360" w:lineRule="auto"/>
        <w:jc w:val="both"/>
        <w:rPr>
          <w:rFonts w:ascii="Times New Roman" w:eastAsia="Times New Roman" w:hAnsi="Times New Roman" w:cs="Times New Roman"/>
          <w:color w:val="525252"/>
          <w:sz w:val="24"/>
          <w:szCs w:val="24"/>
          <w:lang w:eastAsia="ru-RU"/>
        </w:rPr>
      </w:pPr>
      <w:r w:rsidRPr="00AB7D83">
        <w:rPr>
          <w:rFonts w:ascii="Times New Roman" w:eastAsia="Times New Roman" w:hAnsi="Times New Roman" w:cs="Times New Roman"/>
          <w:color w:val="525252"/>
          <w:sz w:val="24"/>
          <w:szCs w:val="24"/>
          <w:lang w:eastAsia="ru-RU"/>
        </w:rPr>
        <w:t>        Вначале уточняются и формируются представления  детей о доме как месте, в котором живут люди.</w:t>
      </w:r>
    </w:p>
    <w:p w:rsidR="00880849" w:rsidRPr="00AB7D83" w:rsidRDefault="00880849" w:rsidP="00AB7D83">
      <w:pPr>
        <w:spacing w:after="0" w:line="360" w:lineRule="auto"/>
        <w:jc w:val="both"/>
        <w:rPr>
          <w:rFonts w:ascii="Times New Roman" w:eastAsia="Times New Roman" w:hAnsi="Times New Roman" w:cs="Times New Roman"/>
          <w:color w:val="525252"/>
          <w:sz w:val="24"/>
          <w:szCs w:val="24"/>
          <w:lang w:eastAsia="ru-RU"/>
        </w:rPr>
      </w:pPr>
      <w:r w:rsidRPr="00AB7D83">
        <w:rPr>
          <w:rFonts w:ascii="Times New Roman" w:eastAsia="Times New Roman" w:hAnsi="Times New Roman" w:cs="Times New Roman"/>
          <w:color w:val="525252"/>
          <w:sz w:val="24"/>
          <w:szCs w:val="24"/>
          <w:lang w:eastAsia="ru-RU"/>
        </w:rPr>
        <w:t>        Во время прогулок дети рассматривают и обсуждают дома: большие они или маленькие, для чего предназначены. После прогулки во время беседы, рисования, конструирования с детьми уточняются понятия: «Моя (наша) квартира», «мой  (наш) дом», «моя (наша) улица», «мой  (наш) город», «моя (наша) страна». Используя приемы моделирования, сравнения, включения детей в воображаемую ситуацию, воспитатель подводит детей к  обобщению понятия «дом».</w:t>
      </w:r>
    </w:p>
    <w:p w:rsidR="00880849" w:rsidRPr="00AB7D83" w:rsidRDefault="00880849" w:rsidP="00AB7D83">
      <w:pPr>
        <w:spacing w:after="0" w:line="360" w:lineRule="auto"/>
        <w:jc w:val="both"/>
        <w:rPr>
          <w:rFonts w:ascii="Times New Roman" w:eastAsia="Times New Roman" w:hAnsi="Times New Roman" w:cs="Times New Roman"/>
          <w:color w:val="525252"/>
          <w:sz w:val="24"/>
          <w:szCs w:val="24"/>
          <w:lang w:eastAsia="ru-RU"/>
        </w:rPr>
      </w:pPr>
      <w:r w:rsidRPr="00AB7D83">
        <w:rPr>
          <w:rFonts w:ascii="Times New Roman" w:eastAsia="Times New Roman" w:hAnsi="Times New Roman" w:cs="Times New Roman"/>
          <w:color w:val="525252"/>
          <w:sz w:val="24"/>
          <w:szCs w:val="24"/>
          <w:lang w:eastAsia="ru-RU"/>
        </w:rPr>
        <w:t>        Эта работа сочетается с решением задач нравственно воспитания, дети отвечают на вопросы: почему каждому  нужен свой дом, как нужно относиться к своему дому, что  означает беречь его, есть ли свой дом у животных, кто его  строит, берегут ли животные свой дом?</w:t>
      </w:r>
    </w:p>
    <w:p w:rsidR="00880849" w:rsidRPr="00AB7D83" w:rsidRDefault="00880849" w:rsidP="00AB7D83">
      <w:pPr>
        <w:spacing w:after="0" w:line="360" w:lineRule="auto"/>
        <w:jc w:val="both"/>
        <w:rPr>
          <w:rFonts w:ascii="Times New Roman" w:eastAsia="Times New Roman" w:hAnsi="Times New Roman" w:cs="Times New Roman"/>
          <w:color w:val="525252"/>
          <w:sz w:val="24"/>
          <w:szCs w:val="24"/>
          <w:lang w:eastAsia="ru-RU"/>
        </w:rPr>
      </w:pPr>
      <w:r w:rsidRPr="00AB7D83">
        <w:rPr>
          <w:rFonts w:ascii="Times New Roman" w:eastAsia="Times New Roman" w:hAnsi="Times New Roman" w:cs="Times New Roman"/>
          <w:color w:val="525252"/>
          <w:sz w:val="24"/>
          <w:szCs w:val="24"/>
          <w:lang w:eastAsia="ru-RU"/>
        </w:rPr>
        <w:t>        На этом же этапе можно показать детям дома разной  архитектуры, из разного материала. В сюжетно-ролевых играх, играх-путешествиях дети закрепляют приобретенные  знания.</w:t>
      </w:r>
    </w:p>
    <w:p w:rsidR="00880849" w:rsidRPr="00AB7D83" w:rsidRDefault="00880849" w:rsidP="00AB7D83">
      <w:pPr>
        <w:spacing w:after="0" w:line="360" w:lineRule="auto"/>
        <w:jc w:val="both"/>
        <w:rPr>
          <w:rFonts w:ascii="Times New Roman" w:eastAsia="Times New Roman" w:hAnsi="Times New Roman" w:cs="Times New Roman"/>
          <w:color w:val="525252"/>
          <w:sz w:val="24"/>
          <w:szCs w:val="24"/>
          <w:lang w:eastAsia="ru-RU"/>
        </w:rPr>
      </w:pPr>
      <w:r w:rsidRPr="00AB7D83">
        <w:rPr>
          <w:rFonts w:ascii="Times New Roman" w:eastAsia="Times New Roman" w:hAnsi="Times New Roman" w:cs="Times New Roman"/>
          <w:color w:val="525252"/>
          <w:sz w:val="24"/>
          <w:szCs w:val="24"/>
          <w:lang w:eastAsia="ru-RU"/>
        </w:rPr>
        <w:t>        Следующий этап работы - знакомство детей с понятием  «планета Земля». Воспитатель приносит в группу глобус с  географической картой мира. В свободное время предлагает детям рассмотреть глобус и подумать, что обозначают пять цветов: синий, зеленый, желтый, коричневый, белый, а  затем найти знакомое им море, реку, определить например, чем горы отличаются от пустыни.</w:t>
      </w:r>
    </w:p>
    <w:p w:rsidR="00880849" w:rsidRPr="00AB7D83" w:rsidRDefault="00880849" w:rsidP="00AB7D83">
      <w:pPr>
        <w:spacing w:after="0" w:line="360" w:lineRule="auto"/>
        <w:jc w:val="both"/>
        <w:rPr>
          <w:rFonts w:ascii="Times New Roman" w:eastAsia="Times New Roman" w:hAnsi="Times New Roman" w:cs="Times New Roman"/>
          <w:color w:val="525252"/>
          <w:sz w:val="24"/>
          <w:szCs w:val="24"/>
          <w:lang w:eastAsia="ru-RU"/>
        </w:rPr>
      </w:pPr>
      <w:r w:rsidRPr="00AB7D83">
        <w:rPr>
          <w:rFonts w:ascii="Times New Roman" w:eastAsia="Times New Roman" w:hAnsi="Times New Roman" w:cs="Times New Roman"/>
          <w:color w:val="525252"/>
          <w:sz w:val="24"/>
          <w:szCs w:val="24"/>
          <w:lang w:eastAsia="ru-RU"/>
        </w:rPr>
        <w:t>        </w:t>
      </w:r>
      <w:r w:rsidRPr="00AB7D83">
        <w:rPr>
          <w:rFonts w:ascii="Times New Roman" w:eastAsia="Times New Roman" w:hAnsi="Times New Roman" w:cs="Times New Roman"/>
          <w:b/>
          <w:bCs/>
          <w:color w:val="525252"/>
          <w:sz w:val="24"/>
          <w:szCs w:val="24"/>
          <w:lang w:eastAsia="ru-RU"/>
        </w:rPr>
        <w:t>Главное на данном этапе</w:t>
      </w:r>
      <w:r w:rsidRPr="00AB7D83">
        <w:rPr>
          <w:rFonts w:ascii="Times New Roman" w:eastAsia="Times New Roman" w:hAnsi="Times New Roman" w:cs="Times New Roman"/>
          <w:color w:val="525252"/>
          <w:sz w:val="24"/>
          <w:szCs w:val="24"/>
          <w:lang w:eastAsia="ru-RU"/>
        </w:rPr>
        <w:t> - привлечь внимание детей  к  глобусу, вызвать интерес и желание узнать побольше.</w:t>
      </w:r>
    </w:p>
    <w:p w:rsidR="00880849" w:rsidRPr="00AB7D83" w:rsidRDefault="00880849" w:rsidP="00AB7D83">
      <w:pPr>
        <w:spacing w:after="0" w:line="360" w:lineRule="auto"/>
        <w:jc w:val="both"/>
        <w:rPr>
          <w:rFonts w:ascii="Times New Roman" w:eastAsia="Times New Roman" w:hAnsi="Times New Roman" w:cs="Times New Roman"/>
          <w:color w:val="525252"/>
          <w:sz w:val="24"/>
          <w:szCs w:val="24"/>
          <w:lang w:eastAsia="ru-RU"/>
        </w:rPr>
      </w:pPr>
      <w:r w:rsidRPr="00AB7D83">
        <w:rPr>
          <w:rFonts w:ascii="Times New Roman" w:eastAsia="Times New Roman" w:hAnsi="Times New Roman" w:cs="Times New Roman"/>
          <w:color w:val="525252"/>
          <w:sz w:val="24"/>
          <w:szCs w:val="24"/>
          <w:lang w:eastAsia="ru-RU"/>
        </w:rPr>
        <w:t xml:space="preserve">После вопроса к детям: «Почему нет белого цвета в центре глобуса или желтого цвета вверху?» - воспитатель, предварительно выслушав все «версии» детей. Предлагает посмотреть, что происходит на Земле, когда светит </w:t>
      </w:r>
      <w:proofErr w:type="spellStart"/>
      <w:r w:rsidRPr="00AB7D83">
        <w:rPr>
          <w:rFonts w:ascii="Times New Roman" w:eastAsia="Times New Roman" w:hAnsi="Times New Roman" w:cs="Times New Roman"/>
          <w:color w:val="525252"/>
          <w:sz w:val="24"/>
          <w:szCs w:val="24"/>
          <w:lang w:eastAsia="ru-RU"/>
        </w:rPr>
        <w:t>солнце.С</w:t>
      </w:r>
      <w:proofErr w:type="spellEnd"/>
      <w:r w:rsidRPr="00AB7D83">
        <w:rPr>
          <w:rFonts w:ascii="Times New Roman" w:eastAsia="Times New Roman" w:hAnsi="Times New Roman" w:cs="Times New Roman"/>
          <w:color w:val="525252"/>
          <w:sz w:val="24"/>
          <w:szCs w:val="24"/>
          <w:lang w:eastAsia="ru-RU"/>
        </w:rPr>
        <w:t xml:space="preserve">   помощью экспериментирования и опытов он демонстрирует распространение тепла и света на Земле </w:t>
      </w:r>
      <w:r w:rsidRPr="00AB7D83">
        <w:rPr>
          <w:rFonts w:ascii="Times New Roman" w:eastAsia="Times New Roman" w:hAnsi="Times New Roman" w:cs="Times New Roman"/>
          <w:color w:val="525252"/>
          <w:sz w:val="24"/>
          <w:szCs w:val="24"/>
          <w:lang w:eastAsia="ru-RU"/>
        </w:rPr>
        <w:lastRenderedPageBreak/>
        <w:t xml:space="preserve">в зависимости от вращения Земли и Солнца. Вывод дети должны сделать  сами. Проверить  и закрепить их знания можно в дидактических играх типа «Рассели животных по </w:t>
      </w:r>
      <w:proofErr w:type="spellStart"/>
      <w:r w:rsidRPr="00AB7D83">
        <w:rPr>
          <w:rFonts w:ascii="Times New Roman" w:eastAsia="Times New Roman" w:hAnsi="Times New Roman" w:cs="Times New Roman"/>
          <w:color w:val="525252"/>
          <w:sz w:val="24"/>
          <w:szCs w:val="24"/>
          <w:lang w:eastAsia="ru-RU"/>
        </w:rPr>
        <w:t>Зсмле</w:t>
      </w:r>
      <w:proofErr w:type="spellEnd"/>
      <w:r w:rsidRPr="00AB7D83">
        <w:rPr>
          <w:rFonts w:ascii="Times New Roman" w:eastAsia="Times New Roman" w:hAnsi="Times New Roman" w:cs="Times New Roman"/>
          <w:color w:val="525252"/>
          <w:sz w:val="24"/>
          <w:szCs w:val="24"/>
          <w:lang w:eastAsia="ru-RU"/>
        </w:rPr>
        <w:t xml:space="preserve">», «Из </w:t>
      </w:r>
      <w:proofErr w:type="spellStart"/>
      <w:r w:rsidRPr="00AB7D83">
        <w:rPr>
          <w:rFonts w:ascii="Times New Roman" w:eastAsia="Times New Roman" w:hAnsi="Times New Roman" w:cs="Times New Roman"/>
          <w:color w:val="525252"/>
          <w:sz w:val="24"/>
          <w:szCs w:val="24"/>
          <w:lang w:eastAsia="ru-RU"/>
        </w:rPr>
        <w:t>чегно</w:t>
      </w:r>
      <w:proofErr w:type="spellEnd"/>
      <w:r w:rsidRPr="00AB7D83">
        <w:rPr>
          <w:rFonts w:ascii="Times New Roman" w:eastAsia="Times New Roman" w:hAnsi="Times New Roman" w:cs="Times New Roman"/>
          <w:color w:val="525252"/>
          <w:sz w:val="24"/>
          <w:szCs w:val="24"/>
          <w:lang w:eastAsia="ru-RU"/>
        </w:rPr>
        <w:t xml:space="preserve"> построить дом жителя  пустыни, Севера?», «Что где  растет на Земле?»). В  дидактических играх можно использовать наборы картинок или фигурок, которые дети располагают на карте. Игры  можно проводить и в словесной форме, и в подвижной (с мячом)  с </w:t>
      </w:r>
      <w:proofErr w:type="spellStart"/>
      <w:r w:rsidRPr="00AB7D83">
        <w:rPr>
          <w:rFonts w:ascii="Times New Roman" w:eastAsia="Times New Roman" w:hAnsi="Times New Roman" w:cs="Times New Roman"/>
          <w:color w:val="525252"/>
          <w:sz w:val="24"/>
          <w:szCs w:val="24"/>
          <w:lang w:eastAsia="ru-RU"/>
        </w:rPr>
        <w:t>выиrpашем</w:t>
      </w:r>
      <w:proofErr w:type="spellEnd"/>
      <w:r w:rsidRPr="00AB7D83">
        <w:rPr>
          <w:rFonts w:ascii="Times New Roman" w:eastAsia="Times New Roman" w:hAnsi="Times New Roman" w:cs="Times New Roman"/>
          <w:color w:val="525252"/>
          <w:sz w:val="24"/>
          <w:szCs w:val="24"/>
          <w:lang w:eastAsia="ru-RU"/>
        </w:rPr>
        <w:t xml:space="preserve"> фантов. Интерес у детей вызовет книга</w:t>
      </w:r>
    </w:p>
    <w:p w:rsidR="00880849" w:rsidRPr="00AB7D83" w:rsidRDefault="00880849" w:rsidP="00AB7D83">
      <w:pPr>
        <w:spacing w:after="0" w:line="360" w:lineRule="auto"/>
        <w:jc w:val="both"/>
        <w:rPr>
          <w:rFonts w:ascii="Times New Roman" w:eastAsia="Times New Roman" w:hAnsi="Times New Roman" w:cs="Times New Roman"/>
          <w:color w:val="525252"/>
          <w:sz w:val="24"/>
          <w:szCs w:val="24"/>
          <w:lang w:eastAsia="ru-RU"/>
        </w:rPr>
      </w:pPr>
      <w:r w:rsidRPr="00AB7D83">
        <w:rPr>
          <w:rFonts w:ascii="Times New Roman" w:eastAsia="Times New Roman" w:hAnsi="Times New Roman" w:cs="Times New Roman"/>
          <w:color w:val="525252"/>
          <w:sz w:val="24"/>
          <w:szCs w:val="24"/>
          <w:lang w:eastAsia="ru-RU"/>
        </w:rPr>
        <w:t>Н. Сладкова «Разноцветная земля».</w:t>
      </w:r>
    </w:p>
    <w:p w:rsidR="00880849" w:rsidRPr="00AB7D83" w:rsidRDefault="00880849" w:rsidP="00AB7D83">
      <w:pPr>
        <w:spacing w:after="0" w:line="360" w:lineRule="auto"/>
        <w:jc w:val="both"/>
        <w:rPr>
          <w:rFonts w:ascii="Times New Roman" w:eastAsia="Times New Roman" w:hAnsi="Times New Roman" w:cs="Times New Roman"/>
          <w:color w:val="525252"/>
          <w:sz w:val="24"/>
          <w:szCs w:val="24"/>
          <w:lang w:eastAsia="ru-RU"/>
        </w:rPr>
      </w:pPr>
      <w:r w:rsidRPr="00AB7D83">
        <w:rPr>
          <w:rFonts w:ascii="Times New Roman" w:eastAsia="Times New Roman" w:hAnsi="Times New Roman" w:cs="Times New Roman"/>
          <w:color w:val="525252"/>
          <w:sz w:val="24"/>
          <w:szCs w:val="24"/>
          <w:lang w:eastAsia="ru-RU"/>
        </w:rPr>
        <w:t>        Воспитатель обращает внимание детей на форму Земли (она круглая). Задает вопрос, как люди узнали, что Земля круглая. Можно рассказать  о ком-то из великих мореплавателей - Христофоре Колумбе или  </w:t>
      </w:r>
      <w:proofErr w:type="spellStart"/>
      <w:r w:rsidRPr="00AB7D83">
        <w:rPr>
          <w:rFonts w:ascii="Times New Roman" w:eastAsia="Times New Roman" w:hAnsi="Times New Roman" w:cs="Times New Roman"/>
          <w:color w:val="525252"/>
          <w:sz w:val="24"/>
          <w:szCs w:val="24"/>
          <w:lang w:eastAsia="ru-RU"/>
        </w:rPr>
        <w:t>Фернанде</w:t>
      </w:r>
      <w:proofErr w:type="spellEnd"/>
      <w:r w:rsidRPr="00AB7D83">
        <w:rPr>
          <w:rFonts w:ascii="Times New Roman" w:eastAsia="Times New Roman" w:hAnsi="Times New Roman" w:cs="Times New Roman"/>
          <w:color w:val="525252"/>
          <w:sz w:val="24"/>
          <w:szCs w:val="24"/>
          <w:lang w:eastAsia="ru-RU"/>
        </w:rPr>
        <w:t xml:space="preserve"> Магеллане (можно  воспользоваться книгой «Мир и человек».  М.,1988). Такой рассказ даст богатую пищу для </w:t>
      </w:r>
      <w:proofErr w:type="spellStart"/>
      <w:r w:rsidRPr="00AB7D83">
        <w:rPr>
          <w:rFonts w:ascii="Times New Roman" w:eastAsia="Times New Roman" w:hAnsi="Times New Roman" w:cs="Times New Roman"/>
          <w:color w:val="525252"/>
          <w:sz w:val="24"/>
          <w:szCs w:val="24"/>
          <w:lang w:eastAsia="ru-RU"/>
        </w:rPr>
        <w:t>дляительной</w:t>
      </w:r>
      <w:proofErr w:type="spellEnd"/>
      <w:r w:rsidRPr="00AB7D83">
        <w:rPr>
          <w:rFonts w:ascii="Times New Roman" w:eastAsia="Times New Roman" w:hAnsi="Times New Roman" w:cs="Times New Roman"/>
          <w:color w:val="525252"/>
          <w:sz w:val="24"/>
          <w:szCs w:val="24"/>
          <w:lang w:eastAsia="ru-RU"/>
        </w:rPr>
        <w:t xml:space="preserve"> практической игры для дошкольников.</w:t>
      </w:r>
    </w:p>
    <w:p w:rsidR="00880849" w:rsidRPr="00AB7D83" w:rsidRDefault="00880849" w:rsidP="00AB7D83">
      <w:pPr>
        <w:spacing w:after="0" w:line="360" w:lineRule="auto"/>
        <w:jc w:val="both"/>
        <w:rPr>
          <w:rFonts w:ascii="Times New Roman" w:eastAsia="Times New Roman" w:hAnsi="Times New Roman" w:cs="Times New Roman"/>
          <w:color w:val="525252"/>
          <w:sz w:val="24"/>
          <w:szCs w:val="24"/>
          <w:lang w:eastAsia="ru-RU"/>
        </w:rPr>
      </w:pPr>
      <w:r w:rsidRPr="00AB7D83">
        <w:rPr>
          <w:rFonts w:ascii="Times New Roman" w:eastAsia="Times New Roman" w:hAnsi="Times New Roman" w:cs="Times New Roman"/>
          <w:color w:val="525252"/>
          <w:sz w:val="24"/>
          <w:szCs w:val="24"/>
          <w:lang w:eastAsia="ru-RU"/>
        </w:rPr>
        <w:t xml:space="preserve">        Полезно рассмотреть с детьми фотографию Земли, сделанную  космонавтами, рассказать  о межпланетных путешествиях, сравнить, сколько времени </w:t>
      </w:r>
      <w:proofErr w:type="spellStart"/>
      <w:r w:rsidRPr="00AB7D83">
        <w:rPr>
          <w:rFonts w:ascii="Times New Roman" w:eastAsia="Times New Roman" w:hAnsi="Times New Roman" w:cs="Times New Roman"/>
          <w:color w:val="525252"/>
          <w:sz w:val="24"/>
          <w:szCs w:val="24"/>
          <w:lang w:eastAsia="ru-RU"/>
        </w:rPr>
        <w:t>потратилди</w:t>
      </w:r>
      <w:proofErr w:type="spellEnd"/>
      <w:r w:rsidRPr="00AB7D83">
        <w:rPr>
          <w:rFonts w:ascii="Times New Roman" w:eastAsia="Times New Roman" w:hAnsi="Times New Roman" w:cs="Times New Roman"/>
          <w:color w:val="525252"/>
          <w:sz w:val="24"/>
          <w:szCs w:val="24"/>
          <w:lang w:eastAsia="ru-RU"/>
        </w:rPr>
        <w:t xml:space="preserve"> на облет Земли космонавты  и сколько потребовалось мореплавателям.</w:t>
      </w:r>
    </w:p>
    <w:p w:rsidR="00880849" w:rsidRPr="00AB7D83" w:rsidRDefault="00880849" w:rsidP="00AB7D83">
      <w:pPr>
        <w:spacing w:after="0" w:line="360" w:lineRule="auto"/>
        <w:jc w:val="both"/>
        <w:rPr>
          <w:rFonts w:ascii="Times New Roman" w:eastAsia="Times New Roman" w:hAnsi="Times New Roman" w:cs="Times New Roman"/>
          <w:color w:val="525252"/>
          <w:sz w:val="24"/>
          <w:szCs w:val="24"/>
          <w:lang w:eastAsia="ru-RU"/>
        </w:rPr>
      </w:pPr>
      <w:r w:rsidRPr="00AB7D83">
        <w:rPr>
          <w:rFonts w:ascii="Times New Roman" w:eastAsia="Times New Roman" w:hAnsi="Times New Roman" w:cs="Times New Roman"/>
          <w:color w:val="525252"/>
          <w:sz w:val="24"/>
          <w:szCs w:val="24"/>
          <w:lang w:eastAsia="ru-RU"/>
        </w:rPr>
        <w:t>        В заключение воспитатель говорит, что когда-то давным-давно Земля была заселена только животными, рыбами, динозаврами, мамонтами (дети видели их на картинках, в видеофильмах).</w:t>
      </w:r>
    </w:p>
    <w:p w:rsidR="00880849" w:rsidRPr="00AB7D83" w:rsidRDefault="00880849" w:rsidP="00AB7D83">
      <w:pPr>
        <w:spacing w:after="0" w:line="360" w:lineRule="auto"/>
        <w:jc w:val="both"/>
        <w:rPr>
          <w:rFonts w:ascii="Times New Roman" w:eastAsia="Times New Roman" w:hAnsi="Times New Roman" w:cs="Times New Roman"/>
          <w:color w:val="525252"/>
          <w:sz w:val="24"/>
          <w:szCs w:val="24"/>
          <w:lang w:eastAsia="ru-RU"/>
        </w:rPr>
      </w:pPr>
      <w:r w:rsidRPr="00AB7D83">
        <w:rPr>
          <w:rFonts w:ascii="Times New Roman" w:eastAsia="Times New Roman" w:hAnsi="Times New Roman" w:cs="Times New Roman"/>
          <w:color w:val="525252"/>
          <w:sz w:val="24"/>
          <w:szCs w:val="24"/>
          <w:lang w:eastAsia="ru-RU"/>
        </w:rPr>
        <w:t xml:space="preserve">        А  потом на Земле появился человек – с этой информации начинается следующий этап ознакомления детей с человеком и воспитания у дошкольников планетарного и </w:t>
      </w:r>
      <w:proofErr w:type="spellStart"/>
      <w:r w:rsidRPr="00AB7D83">
        <w:rPr>
          <w:rFonts w:ascii="Times New Roman" w:eastAsia="Times New Roman" w:hAnsi="Times New Roman" w:cs="Times New Roman"/>
          <w:color w:val="525252"/>
          <w:sz w:val="24"/>
          <w:szCs w:val="24"/>
          <w:lang w:eastAsia="ru-RU"/>
        </w:rPr>
        <w:t>нациоанльного</w:t>
      </w:r>
      <w:proofErr w:type="spellEnd"/>
      <w:r w:rsidRPr="00AB7D83">
        <w:rPr>
          <w:rFonts w:ascii="Times New Roman" w:eastAsia="Times New Roman" w:hAnsi="Times New Roman" w:cs="Times New Roman"/>
          <w:color w:val="525252"/>
          <w:sz w:val="24"/>
          <w:szCs w:val="24"/>
          <w:lang w:eastAsia="ru-RU"/>
        </w:rPr>
        <w:t xml:space="preserve"> сознания.</w:t>
      </w:r>
    </w:p>
    <w:p w:rsidR="00880849" w:rsidRPr="00AB7D83" w:rsidRDefault="00880849" w:rsidP="00AB7D83">
      <w:pPr>
        <w:spacing w:after="0" w:line="360" w:lineRule="auto"/>
        <w:jc w:val="both"/>
        <w:rPr>
          <w:rFonts w:ascii="Times New Roman" w:eastAsia="Times New Roman" w:hAnsi="Times New Roman" w:cs="Times New Roman"/>
          <w:color w:val="525252"/>
          <w:sz w:val="24"/>
          <w:szCs w:val="24"/>
          <w:lang w:eastAsia="ru-RU"/>
        </w:rPr>
      </w:pPr>
      <w:r w:rsidRPr="00AB7D83">
        <w:rPr>
          <w:rFonts w:ascii="Times New Roman" w:eastAsia="Times New Roman" w:hAnsi="Times New Roman" w:cs="Times New Roman"/>
          <w:iCs/>
          <w:color w:val="525252"/>
          <w:sz w:val="24"/>
          <w:szCs w:val="24"/>
          <w:lang w:eastAsia="ru-RU"/>
        </w:rPr>
        <w:t>Повторите материал главы «Познание  себя как путь социализации личности ребенка».</w:t>
      </w:r>
    </w:p>
    <w:p w:rsidR="00880849" w:rsidRPr="00AB7D83" w:rsidRDefault="00880849" w:rsidP="00AB7D83">
      <w:pPr>
        <w:spacing w:after="0" w:line="360" w:lineRule="auto"/>
        <w:jc w:val="both"/>
        <w:rPr>
          <w:rFonts w:ascii="Times New Roman" w:eastAsia="Times New Roman" w:hAnsi="Times New Roman" w:cs="Times New Roman"/>
          <w:color w:val="525252"/>
          <w:sz w:val="24"/>
          <w:szCs w:val="24"/>
          <w:lang w:eastAsia="ru-RU"/>
        </w:rPr>
      </w:pPr>
      <w:r w:rsidRPr="00AB7D83">
        <w:rPr>
          <w:rFonts w:ascii="Times New Roman" w:eastAsia="Times New Roman" w:hAnsi="Times New Roman" w:cs="Times New Roman"/>
          <w:color w:val="525252"/>
          <w:sz w:val="24"/>
          <w:szCs w:val="24"/>
          <w:lang w:eastAsia="ru-RU"/>
        </w:rPr>
        <w:t xml:space="preserve">Если  воспитатель приучал детей начиная с младшего </w:t>
      </w:r>
      <w:proofErr w:type="spellStart"/>
      <w:r w:rsidRPr="00AB7D83">
        <w:rPr>
          <w:rFonts w:ascii="Times New Roman" w:eastAsia="Times New Roman" w:hAnsi="Times New Roman" w:cs="Times New Roman"/>
          <w:color w:val="525252"/>
          <w:sz w:val="24"/>
          <w:szCs w:val="24"/>
          <w:lang w:eastAsia="ru-RU"/>
        </w:rPr>
        <w:t>возратса</w:t>
      </w:r>
      <w:proofErr w:type="spellEnd"/>
      <w:r w:rsidRPr="00AB7D83">
        <w:rPr>
          <w:rFonts w:ascii="Times New Roman" w:eastAsia="Times New Roman" w:hAnsi="Times New Roman" w:cs="Times New Roman"/>
          <w:color w:val="525252"/>
          <w:sz w:val="24"/>
          <w:szCs w:val="24"/>
          <w:lang w:eastAsia="ru-RU"/>
        </w:rPr>
        <w:t xml:space="preserve">  к самостоятельности мышления  к тому, что каждый  человек умеет думать и мыслить по-своему, занятие целесообразно  провести в форме эвристической  беседы «Как появился  на Земле человек» и предложить  детям три гипотезы происхождения человека на Земле. Например, воспитатель рассказывает: «Никто точно не знает, как произошел человек, как он появился на Земле. Разные люди думают об этом по-разному. И может быть, когда вы станете взрослыми, кто-нибудь из вас сможет ответить на этот сложный вопрос. А пока я вам расскажу, что думают об этом разные люди сегодня. Некоторые считают, что человек произошел от обезьяны, некоторые - что человека создал Бог, а третьи думают, что человек прилетел на Землю другой планеты». По каждой гипотезе воспитатель может поговорить с детьми отдельно, показывая картинки, читать  и рассматривая книги.</w:t>
      </w:r>
    </w:p>
    <w:p w:rsidR="00880849" w:rsidRPr="00AB7D83" w:rsidRDefault="00880849" w:rsidP="00AB7D83">
      <w:pPr>
        <w:spacing w:after="0" w:line="360" w:lineRule="auto"/>
        <w:jc w:val="both"/>
        <w:rPr>
          <w:rFonts w:ascii="Times New Roman" w:eastAsia="Times New Roman" w:hAnsi="Times New Roman" w:cs="Times New Roman"/>
          <w:color w:val="525252"/>
          <w:sz w:val="24"/>
          <w:szCs w:val="24"/>
          <w:lang w:eastAsia="ru-RU"/>
        </w:rPr>
      </w:pPr>
      <w:r w:rsidRPr="00AB7D83">
        <w:rPr>
          <w:rFonts w:ascii="Times New Roman" w:eastAsia="Times New Roman" w:hAnsi="Times New Roman" w:cs="Times New Roman"/>
          <w:color w:val="525252"/>
          <w:sz w:val="24"/>
          <w:szCs w:val="24"/>
          <w:lang w:eastAsia="ru-RU"/>
        </w:rPr>
        <w:lastRenderedPageBreak/>
        <w:t>        Данная информация вызывает живой интерес у детей подготовительной к школе группы. Воспитателю стоит внимательно присмотреться и прислушаться к детям после занятия, чтобы научить их спорить, не соглашаться друг  с другом и чтобы сделать заключение о характере усвоения новой для них информации. И только когда интерес к информации начнет снижаться, можно будет продолжить работу с детьми.</w:t>
      </w:r>
    </w:p>
    <w:p w:rsidR="00880849" w:rsidRPr="00AB7D83" w:rsidRDefault="00880849" w:rsidP="00AB7D83">
      <w:pPr>
        <w:spacing w:after="0" w:line="360" w:lineRule="auto"/>
        <w:jc w:val="both"/>
        <w:rPr>
          <w:rFonts w:ascii="Times New Roman" w:eastAsia="Times New Roman" w:hAnsi="Times New Roman" w:cs="Times New Roman"/>
          <w:color w:val="525252"/>
          <w:sz w:val="24"/>
          <w:szCs w:val="24"/>
          <w:lang w:eastAsia="ru-RU"/>
        </w:rPr>
      </w:pPr>
      <w:r w:rsidRPr="00AB7D83">
        <w:rPr>
          <w:rFonts w:ascii="Times New Roman" w:eastAsia="Times New Roman" w:hAnsi="Times New Roman" w:cs="Times New Roman"/>
          <w:color w:val="525252"/>
          <w:sz w:val="24"/>
          <w:szCs w:val="24"/>
          <w:lang w:eastAsia="ru-RU"/>
        </w:rPr>
        <w:t xml:space="preserve">        Дальнейшее направление работы идет по линии ознакомления детей с различиями и сходством </w:t>
      </w:r>
      <w:proofErr w:type="spellStart"/>
      <w:r w:rsidRPr="00AB7D83">
        <w:rPr>
          <w:rFonts w:ascii="Times New Roman" w:eastAsia="Times New Roman" w:hAnsi="Times New Roman" w:cs="Times New Roman"/>
          <w:color w:val="525252"/>
          <w:sz w:val="24"/>
          <w:szCs w:val="24"/>
          <w:lang w:eastAsia="ru-RU"/>
        </w:rPr>
        <w:t>живуших</w:t>
      </w:r>
      <w:proofErr w:type="spellEnd"/>
      <w:r w:rsidRPr="00AB7D83">
        <w:rPr>
          <w:rFonts w:ascii="Times New Roman" w:eastAsia="Times New Roman" w:hAnsi="Times New Roman" w:cs="Times New Roman"/>
          <w:color w:val="525252"/>
          <w:sz w:val="24"/>
          <w:szCs w:val="24"/>
          <w:lang w:eastAsia="ru-RU"/>
        </w:rPr>
        <w:t xml:space="preserve"> на Земле людей. «Чем все люди похожи? Как ты отличишь человека от животного?» - ответы на эти вопросы не вызывают  у детей затруднений, но их нужно поставить вновь для перехода к разговору о различиях между людьми.</w:t>
      </w:r>
    </w:p>
    <w:p w:rsidR="00880849" w:rsidRPr="00AB7D83" w:rsidRDefault="00880849" w:rsidP="00AB7D83">
      <w:pPr>
        <w:spacing w:after="0" w:line="360" w:lineRule="auto"/>
        <w:jc w:val="both"/>
        <w:rPr>
          <w:rFonts w:ascii="Times New Roman" w:eastAsia="Times New Roman" w:hAnsi="Times New Roman" w:cs="Times New Roman"/>
          <w:color w:val="525252"/>
          <w:sz w:val="24"/>
          <w:szCs w:val="24"/>
          <w:lang w:eastAsia="ru-RU"/>
        </w:rPr>
      </w:pPr>
      <w:r w:rsidRPr="00AB7D83">
        <w:rPr>
          <w:rFonts w:ascii="Times New Roman" w:eastAsia="Times New Roman" w:hAnsi="Times New Roman" w:cs="Times New Roman"/>
          <w:color w:val="525252"/>
          <w:sz w:val="24"/>
          <w:szCs w:val="24"/>
          <w:lang w:eastAsia="ru-RU"/>
        </w:rPr>
        <w:t>        Воспитатель начинает разговор о различиях с рассматривания картинок, на которых изображены разные люди: взрослые, дети, мужчины, женщины, представители различных рас.</w:t>
      </w:r>
    </w:p>
    <w:p w:rsidR="00880849" w:rsidRPr="00AB7D83" w:rsidRDefault="00880849" w:rsidP="00AB7D83">
      <w:pPr>
        <w:spacing w:after="0" w:line="360" w:lineRule="auto"/>
        <w:jc w:val="both"/>
        <w:rPr>
          <w:rFonts w:ascii="Times New Roman" w:eastAsia="Times New Roman" w:hAnsi="Times New Roman" w:cs="Times New Roman"/>
          <w:color w:val="525252"/>
          <w:sz w:val="24"/>
          <w:szCs w:val="24"/>
          <w:lang w:eastAsia="ru-RU"/>
        </w:rPr>
      </w:pPr>
      <w:r w:rsidRPr="00AB7D83">
        <w:rPr>
          <w:rFonts w:ascii="Times New Roman" w:eastAsia="Times New Roman" w:hAnsi="Times New Roman" w:cs="Times New Roman"/>
          <w:color w:val="525252"/>
          <w:sz w:val="24"/>
          <w:szCs w:val="24"/>
          <w:lang w:eastAsia="ru-RU"/>
        </w:rPr>
        <w:t xml:space="preserve">        Далее может быть несколько вариантов занятия в зависимости от </w:t>
      </w:r>
      <w:proofErr w:type="spellStart"/>
      <w:r w:rsidRPr="00AB7D83">
        <w:rPr>
          <w:rFonts w:ascii="Times New Roman" w:eastAsia="Times New Roman" w:hAnsi="Times New Roman" w:cs="Times New Roman"/>
          <w:color w:val="525252"/>
          <w:sz w:val="24"/>
          <w:szCs w:val="24"/>
          <w:lang w:eastAsia="ru-RU"/>
        </w:rPr>
        <w:t>сформированности</w:t>
      </w:r>
      <w:proofErr w:type="spellEnd"/>
      <w:r w:rsidRPr="00AB7D83">
        <w:rPr>
          <w:rFonts w:ascii="Times New Roman" w:eastAsia="Times New Roman" w:hAnsi="Times New Roman" w:cs="Times New Roman"/>
          <w:color w:val="525252"/>
          <w:sz w:val="24"/>
          <w:szCs w:val="24"/>
          <w:lang w:eastAsia="ru-RU"/>
        </w:rPr>
        <w:t xml:space="preserve"> у детей умения классифицировать: в одном случае воспитатель предлагает конкретное задание - разложить картинки определенным образом: одну сторону взрослых, в другую - детей или в одну сторону мужчин, в другую - женщин и т. п. Но можно дать </w:t>
      </w:r>
      <w:proofErr w:type="spellStart"/>
      <w:r w:rsidRPr="00AB7D83">
        <w:rPr>
          <w:rFonts w:ascii="Times New Roman" w:eastAsia="Times New Roman" w:hAnsi="Times New Roman" w:cs="Times New Roman"/>
          <w:color w:val="525252"/>
          <w:sz w:val="24"/>
          <w:szCs w:val="24"/>
          <w:lang w:eastAsia="ru-RU"/>
        </w:rPr>
        <w:t>детя</w:t>
      </w:r>
      <w:proofErr w:type="spellEnd"/>
      <w:r w:rsidRPr="00AB7D83">
        <w:rPr>
          <w:rFonts w:ascii="Times New Roman" w:eastAsia="Times New Roman" w:hAnsi="Times New Roman" w:cs="Times New Roman"/>
          <w:color w:val="525252"/>
          <w:sz w:val="24"/>
          <w:szCs w:val="24"/>
          <w:lang w:eastAsia="ru-RU"/>
        </w:rPr>
        <w:t xml:space="preserve"> и более сложные задания: построить три дома и расселит, в  них три семьи; сказать, людей с каким цветом кожи о чаще всего встречают на улице, в детском саду, дома.</w:t>
      </w:r>
    </w:p>
    <w:p w:rsidR="00880849" w:rsidRPr="00AB7D83" w:rsidRDefault="00880849" w:rsidP="00AB7D83">
      <w:pPr>
        <w:spacing w:after="0" w:line="360" w:lineRule="auto"/>
        <w:jc w:val="both"/>
        <w:rPr>
          <w:rFonts w:ascii="Times New Roman" w:eastAsia="Times New Roman" w:hAnsi="Times New Roman" w:cs="Times New Roman"/>
          <w:color w:val="525252"/>
          <w:sz w:val="24"/>
          <w:szCs w:val="24"/>
          <w:lang w:eastAsia="ru-RU"/>
        </w:rPr>
      </w:pPr>
      <w:r w:rsidRPr="00AB7D83">
        <w:rPr>
          <w:rFonts w:ascii="Times New Roman" w:eastAsia="Times New Roman" w:hAnsi="Times New Roman" w:cs="Times New Roman"/>
          <w:color w:val="525252"/>
          <w:sz w:val="24"/>
          <w:szCs w:val="24"/>
          <w:lang w:eastAsia="ru-RU"/>
        </w:rPr>
        <w:t xml:space="preserve">        Задания могут носить разный характер, но цель одна обратить внимание детей на различия между людьми          После такой предварительной работы можно провести обобщающую  беседу о том, что на Земле живут люди разных рас, есть раса черная, белая, желтая (детям можно  не сообщать научные названия больших рас – монголоидная  негроидная и европеоидная). Мы принадлежим к белой </w:t>
      </w:r>
      <w:proofErr w:type="spellStart"/>
      <w:r w:rsidRPr="00AB7D83">
        <w:rPr>
          <w:rFonts w:ascii="Times New Roman" w:eastAsia="Times New Roman" w:hAnsi="Times New Roman" w:cs="Times New Roman"/>
          <w:color w:val="525252"/>
          <w:sz w:val="24"/>
          <w:szCs w:val="24"/>
          <w:lang w:eastAsia="ru-RU"/>
        </w:rPr>
        <w:t>рассе</w:t>
      </w:r>
      <w:proofErr w:type="spellEnd"/>
      <w:r w:rsidRPr="00AB7D83">
        <w:rPr>
          <w:rFonts w:ascii="Times New Roman" w:eastAsia="Times New Roman" w:hAnsi="Times New Roman" w:cs="Times New Roman"/>
          <w:color w:val="525252"/>
          <w:sz w:val="24"/>
          <w:szCs w:val="24"/>
          <w:lang w:eastAsia="ru-RU"/>
        </w:rPr>
        <w:t xml:space="preserve">, но  все мы - люди. Люди разных рас живут по всей планете, например, людей черной расы больше живет в жаркой  Африке (рассматривается глобус), а людей белой расы больше  в более холодных странах, где солнце греет не так жарко. Важно формировать у детей представления о том, что  люди плохие и хорошие, умные и не очень есть </w:t>
      </w:r>
      <w:proofErr w:type="spellStart"/>
      <w:r w:rsidRPr="00AB7D83">
        <w:rPr>
          <w:rFonts w:ascii="Times New Roman" w:eastAsia="Times New Roman" w:hAnsi="Times New Roman" w:cs="Times New Roman"/>
          <w:color w:val="525252"/>
          <w:sz w:val="24"/>
          <w:szCs w:val="24"/>
          <w:lang w:eastAsia="ru-RU"/>
        </w:rPr>
        <w:t>cреди</w:t>
      </w:r>
      <w:proofErr w:type="spellEnd"/>
      <w:r w:rsidRPr="00AB7D83">
        <w:rPr>
          <w:rFonts w:ascii="Times New Roman" w:eastAsia="Times New Roman" w:hAnsi="Times New Roman" w:cs="Times New Roman"/>
          <w:color w:val="525252"/>
          <w:sz w:val="24"/>
          <w:szCs w:val="24"/>
          <w:lang w:eastAsia="ru-RU"/>
        </w:rPr>
        <w:t xml:space="preserve"> </w:t>
      </w:r>
      <w:proofErr w:type="spellStart"/>
      <w:r w:rsidRPr="00AB7D83">
        <w:rPr>
          <w:rFonts w:ascii="Times New Roman" w:eastAsia="Times New Roman" w:hAnsi="Times New Roman" w:cs="Times New Roman"/>
          <w:color w:val="525252"/>
          <w:sz w:val="24"/>
          <w:szCs w:val="24"/>
          <w:lang w:eastAsia="ru-RU"/>
        </w:rPr>
        <w:t>представителеи</w:t>
      </w:r>
      <w:proofErr w:type="spellEnd"/>
      <w:r w:rsidRPr="00AB7D83">
        <w:rPr>
          <w:rFonts w:ascii="Times New Roman" w:eastAsia="Times New Roman" w:hAnsi="Times New Roman" w:cs="Times New Roman"/>
          <w:color w:val="525252"/>
          <w:sz w:val="24"/>
          <w:szCs w:val="24"/>
          <w:lang w:eastAsia="ru-RU"/>
        </w:rPr>
        <w:t xml:space="preserve"> любой расы. Но это очень интересно, </w:t>
      </w:r>
      <w:proofErr w:type="spellStart"/>
      <w:r w:rsidRPr="00AB7D83">
        <w:rPr>
          <w:rFonts w:ascii="Times New Roman" w:eastAsia="Times New Roman" w:hAnsi="Times New Roman" w:cs="Times New Roman"/>
          <w:color w:val="525252"/>
          <w:sz w:val="24"/>
          <w:szCs w:val="24"/>
          <w:lang w:eastAsia="ru-RU"/>
        </w:rPr>
        <w:t>чьто</w:t>
      </w:r>
      <w:proofErr w:type="spellEnd"/>
      <w:r w:rsidRPr="00AB7D83">
        <w:rPr>
          <w:rFonts w:ascii="Times New Roman" w:eastAsia="Times New Roman" w:hAnsi="Times New Roman" w:cs="Times New Roman"/>
          <w:color w:val="525252"/>
          <w:sz w:val="24"/>
          <w:szCs w:val="24"/>
          <w:lang w:eastAsia="ru-RU"/>
        </w:rPr>
        <w:t xml:space="preserve"> такие разные люди живут на Земле.</w:t>
      </w:r>
    </w:p>
    <w:p w:rsidR="00880849" w:rsidRPr="00AB7D83" w:rsidRDefault="00AB7D83" w:rsidP="00AB7D83">
      <w:pPr>
        <w:spacing w:after="0" w:line="360" w:lineRule="auto"/>
        <w:jc w:val="both"/>
        <w:rPr>
          <w:rFonts w:ascii="Times New Roman" w:eastAsia="Times New Roman" w:hAnsi="Times New Roman" w:cs="Times New Roman"/>
          <w:color w:val="525252"/>
          <w:sz w:val="24"/>
          <w:szCs w:val="24"/>
          <w:lang w:eastAsia="ru-RU"/>
        </w:rPr>
      </w:pPr>
      <w:r w:rsidRPr="00AB7D83">
        <w:rPr>
          <w:rFonts w:ascii="Times New Roman" w:eastAsia="Times New Roman" w:hAnsi="Times New Roman" w:cs="Times New Roman"/>
          <w:color w:val="525252"/>
          <w:sz w:val="24"/>
          <w:szCs w:val="24"/>
          <w:lang w:eastAsia="ru-RU"/>
        </w:rPr>
        <w:t xml:space="preserve">3. </w:t>
      </w:r>
      <w:r w:rsidR="00880849" w:rsidRPr="00AB7D83">
        <w:rPr>
          <w:rFonts w:ascii="Times New Roman" w:eastAsia="Times New Roman" w:hAnsi="Times New Roman" w:cs="Times New Roman"/>
          <w:color w:val="525252"/>
          <w:sz w:val="24"/>
          <w:szCs w:val="24"/>
          <w:lang w:eastAsia="ru-RU"/>
        </w:rPr>
        <w:t>        </w:t>
      </w:r>
      <w:r w:rsidR="00880849" w:rsidRPr="00AB7D83">
        <w:rPr>
          <w:rFonts w:ascii="Times New Roman" w:eastAsia="Times New Roman" w:hAnsi="Times New Roman" w:cs="Times New Roman"/>
          <w:b/>
          <w:bCs/>
          <w:color w:val="525252"/>
          <w:sz w:val="24"/>
          <w:szCs w:val="24"/>
          <w:lang w:eastAsia="ru-RU"/>
        </w:rPr>
        <w:t>Следующий этап в ознакомлении детей с жителями Земли</w:t>
      </w:r>
      <w:r w:rsidR="00880849" w:rsidRPr="00AB7D83">
        <w:rPr>
          <w:rFonts w:ascii="Times New Roman" w:eastAsia="Times New Roman" w:hAnsi="Times New Roman" w:cs="Times New Roman"/>
          <w:color w:val="525252"/>
          <w:sz w:val="24"/>
          <w:szCs w:val="24"/>
          <w:lang w:eastAsia="ru-RU"/>
        </w:rPr>
        <w:t> - это формирование представлений о странах, их особенностях и общих чертах.</w:t>
      </w:r>
    </w:p>
    <w:p w:rsidR="00880849" w:rsidRPr="00AB7D83" w:rsidRDefault="00880849" w:rsidP="00AB7D83">
      <w:pPr>
        <w:spacing w:after="0" w:line="360" w:lineRule="auto"/>
        <w:jc w:val="both"/>
        <w:rPr>
          <w:rFonts w:ascii="Times New Roman" w:eastAsia="Times New Roman" w:hAnsi="Times New Roman" w:cs="Times New Roman"/>
          <w:color w:val="525252"/>
          <w:sz w:val="24"/>
          <w:szCs w:val="24"/>
          <w:lang w:eastAsia="ru-RU"/>
        </w:rPr>
      </w:pPr>
      <w:r w:rsidRPr="00AB7D83">
        <w:rPr>
          <w:rFonts w:ascii="Times New Roman" w:eastAsia="Times New Roman" w:hAnsi="Times New Roman" w:cs="Times New Roman"/>
          <w:color w:val="525252"/>
          <w:sz w:val="24"/>
          <w:szCs w:val="24"/>
          <w:lang w:eastAsia="ru-RU"/>
        </w:rPr>
        <w:t xml:space="preserve">        Воспитатель снова вносит в группу глобус (карту), но уже не с  географической, а с политической картой мира. Сравниваются  два изображения Земли, дети пытаются </w:t>
      </w:r>
      <w:r w:rsidRPr="00AB7D83">
        <w:rPr>
          <w:rFonts w:ascii="Times New Roman" w:eastAsia="Times New Roman" w:hAnsi="Times New Roman" w:cs="Times New Roman"/>
          <w:color w:val="525252"/>
          <w:sz w:val="24"/>
          <w:szCs w:val="24"/>
          <w:lang w:eastAsia="ru-RU"/>
        </w:rPr>
        <w:lastRenderedPageBreak/>
        <w:t>ответить на  вопрос, почему они разные. Воспитатель объясняет, что  на глобусе изображены разные страны, в которых живут люди Земли. Предлагает посмотреть на нашу страну - Россию, а потом показывает страны, которые называют дети.</w:t>
      </w:r>
    </w:p>
    <w:p w:rsidR="00880849" w:rsidRPr="00AB7D83" w:rsidRDefault="00880849" w:rsidP="00AB7D83">
      <w:pPr>
        <w:spacing w:after="0" w:line="360" w:lineRule="auto"/>
        <w:jc w:val="both"/>
        <w:rPr>
          <w:rFonts w:ascii="Times New Roman" w:eastAsia="Times New Roman" w:hAnsi="Times New Roman" w:cs="Times New Roman"/>
          <w:color w:val="525252"/>
          <w:sz w:val="24"/>
          <w:szCs w:val="24"/>
          <w:lang w:eastAsia="ru-RU"/>
        </w:rPr>
      </w:pPr>
      <w:r w:rsidRPr="00AB7D83">
        <w:rPr>
          <w:rFonts w:ascii="Times New Roman" w:eastAsia="Times New Roman" w:hAnsi="Times New Roman" w:cs="Times New Roman"/>
          <w:color w:val="525252"/>
          <w:sz w:val="24"/>
          <w:szCs w:val="24"/>
          <w:lang w:eastAsia="ru-RU"/>
        </w:rPr>
        <w:t xml:space="preserve">        Но что же такое страна? Чем одна страна отличается от другой? Можно выделить несколько признаков. В </w:t>
      </w:r>
      <w:proofErr w:type="spellStart"/>
      <w:r w:rsidRPr="00AB7D83">
        <w:rPr>
          <w:rFonts w:ascii="Times New Roman" w:eastAsia="Times New Roman" w:hAnsi="Times New Roman" w:cs="Times New Roman"/>
          <w:color w:val="525252"/>
          <w:sz w:val="24"/>
          <w:szCs w:val="24"/>
          <w:lang w:eastAsia="ru-RU"/>
        </w:rPr>
        <w:t>певрую</w:t>
      </w:r>
      <w:proofErr w:type="spellEnd"/>
      <w:r w:rsidRPr="00AB7D83">
        <w:rPr>
          <w:rFonts w:ascii="Times New Roman" w:eastAsia="Times New Roman" w:hAnsi="Times New Roman" w:cs="Times New Roman"/>
          <w:color w:val="525252"/>
          <w:sz w:val="24"/>
          <w:szCs w:val="24"/>
          <w:lang w:eastAsia="ru-RU"/>
        </w:rPr>
        <w:t xml:space="preserve"> очередь на примере своей страны и известных дошкольникам других стран дети вместе с воспитателем находят страну и ее столицу, </w:t>
      </w:r>
      <w:proofErr w:type="spellStart"/>
      <w:r w:rsidRPr="00AB7D83">
        <w:rPr>
          <w:rFonts w:ascii="Times New Roman" w:eastAsia="Times New Roman" w:hAnsi="Times New Roman" w:cs="Times New Roman"/>
          <w:color w:val="525252"/>
          <w:sz w:val="24"/>
          <w:szCs w:val="24"/>
          <w:lang w:eastAsia="ru-RU"/>
        </w:rPr>
        <w:t>еше</w:t>
      </w:r>
      <w:proofErr w:type="spellEnd"/>
      <w:r w:rsidRPr="00AB7D83">
        <w:rPr>
          <w:rFonts w:ascii="Times New Roman" w:eastAsia="Times New Roman" w:hAnsi="Times New Roman" w:cs="Times New Roman"/>
          <w:color w:val="525252"/>
          <w:sz w:val="24"/>
          <w:szCs w:val="24"/>
          <w:lang w:eastAsia="ru-RU"/>
        </w:rPr>
        <w:t xml:space="preserve"> раз соотнося понятия «страна» и «город». Отличительными признаками служат также  язык, культура, деньги. Говоря о каждом признаке, воспитатель, прежде всего, предлагает детям вспомнить о  своей стране.</w:t>
      </w:r>
    </w:p>
    <w:p w:rsidR="00880849" w:rsidRPr="00AB7D83" w:rsidRDefault="00880849" w:rsidP="00AB7D83">
      <w:pPr>
        <w:spacing w:after="0" w:line="360" w:lineRule="auto"/>
        <w:jc w:val="both"/>
        <w:rPr>
          <w:rFonts w:ascii="Times New Roman" w:eastAsia="Times New Roman" w:hAnsi="Times New Roman" w:cs="Times New Roman"/>
          <w:color w:val="525252"/>
          <w:sz w:val="24"/>
          <w:szCs w:val="24"/>
          <w:lang w:eastAsia="ru-RU"/>
        </w:rPr>
      </w:pPr>
      <w:r w:rsidRPr="00AB7D83">
        <w:rPr>
          <w:rFonts w:ascii="Times New Roman" w:eastAsia="Times New Roman" w:hAnsi="Times New Roman" w:cs="Times New Roman"/>
          <w:color w:val="525252"/>
          <w:sz w:val="24"/>
          <w:szCs w:val="24"/>
          <w:lang w:eastAsia="ru-RU"/>
        </w:rPr>
        <w:t>        Такая работа может проходить не только и не столько на общих занятиях, сколько в беседах с подгруппами детей, во время просмотров видеофильмов, рассматривания книг, картин, предметов, привезенных из разных стран, или после путешествий детей с родителями, после встречи с человеком из другой страны. Воспитатель использует любую возможность для обогащения представлений детей о мире.</w:t>
      </w:r>
    </w:p>
    <w:p w:rsidR="00880849" w:rsidRPr="00AB7D83" w:rsidRDefault="00880849" w:rsidP="00AB7D83">
      <w:pPr>
        <w:spacing w:after="0" w:line="360" w:lineRule="auto"/>
        <w:jc w:val="both"/>
        <w:rPr>
          <w:rFonts w:ascii="Times New Roman" w:eastAsia="Times New Roman" w:hAnsi="Times New Roman" w:cs="Times New Roman"/>
          <w:color w:val="525252"/>
          <w:sz w:val="24"/>
          <w:szCs w:val="24"/>
          <w:lang w:eastAsia="ru-RU"/>
        </w:rPr>
      </w:pPr>
      <w:r w:rsidRPr="00AB7D83">
        <w:rPr>
          <w:rFonts w:ascii="Times New Roman" w:eastAsia="Times New Roman" w:hAnsi="Times New Roman" w:cs="Times New Roman"/>
          <w:color w:val="525252"/>
          <w:sz w:val="24"/>
          <w:szCs w:val="24"/>
          <w:lang w:eastAsia="ru-RU"/>
        </w:rPr>
        <w:t>        Нужно отметить, что работа по ознакомлению с особенностями стран может проходить очень разнообразно, если дети проявят интерес к этой стороне социального мира можно устраивать знакомство с национальными блюдам (не рассказывать о кушаньях, а готовить их и пробовать) знакомить детей с национальными музыкальными инструментами, обычаями, традициями разных стран.</w:t>
      </w:r>
    </w:p>
    <w:p w:rsidR="00880849" w:rsidRPr="00AB7D83" w:rsidRDefault="00880849" w:rsidP="00AB7D83">
      <w:pPr>
        <w:spacing w:after="0" w:line="360" w:lineRule="auto"/>
        <w:jc w:val="both"/>
        <w:rPr>
          <w:rFonts w:ascii="Times New Roman" w:eastAsia="Times New Roman" w:hAnsi="Times New Roman" w:cs="Times New Roman"/>
          <w:color w:val="525252"/>
          <w:sz w:val="24"/>
          <w:szCs w:val="24"/>
          <w:lang w:eastAsia="ru-RU"/>
        </w:rPr>
      </w:pPr>
      <w:r w:rsidRPr="00AB7D83">
        <w:rPr>
          <w:rFonts w:ascii="Times New Roman" w:eastAsia="Times New Roman" w:hAnsi="Times New Roman" w:cs="Times New Roman"/>
          <w:color w:val="525252"/>
          <w:sz w:val="24"/>
          <w:szCs w:val="24"/>
          <w:lang w:eastAsia="ru-RU"/>
        </w:rPr>
        <w:t>        В контексте общего рассказа детям о странах мира их жителях можно начинать разговор о том, что люди различаются не только расой. Разными могут быть и представители одной и той же расы - люди разной национальности. В любой стране могут жить люди и разных рас и разных национальностей, но если они жители определенной страны, то называют их по названию страны:</w:t>
      </w:r>
    </w:p>
    <w:p w:rsidR="00880849" w:rsidRPr="00AB7D83" w:rsidRDefault="00880849" w:rsidP="00AB7D83">
      <w:pPr>
        <w:spacing w:after="0" w:line="360" w:lineRule="auto"/>
        <w:jc w:val="both"/>
        <w:rPr>
          <w:rFonts w:ascii="Times New Roman" w:eastAsia="Times New Roman" w:hAnsi="Times New Roman" w:cs="Times New Roman"/>
          <w:color w:val="525252"/>
          <w:sz w:val="24"/>
          <w:szCs w:val="24"/>
          <w:lang w:eastAsia="ru-RU"/>
        </w:rPr>
      </w:pPr>
      <w:r w:rsidRPr="00AB7D83">
        <w:rPr>
          <w:rFonts w:ascii="Times New Roman" w:eastAsia="Times New Roman" w:hAnsi="Times New Roman" w:cs="Times New Roman"/>
          <w:color w:val="525252"/>
          <w:sz w:val="24"/>
          <w:szCs w:val="24"/>
          <w:lang w:eastAsia="ru-RU"/>
        </w:rPr>
        <w:t>России - россияне, во Франции - французы, в Японии - японцы. Но, например, россияне могут быть русскими, татарами, удмуртами и др. Учитывая состав своей группы, воспитатель рассказывает детям о тех или иных национальностях. При этом он останавливается на таких особенностях, как язык, культура. Дети могут выучить несколько слов на языке какой-нибудь национальности, а также песни, танцы, игры этого народа. Все национальности равны, и наряду с «уголком русской культуры» в дошкольном учреждении, которое посещают дети, других национальностей, должны быть «уголки» и  народов, иначе идея равноправия не получит в глазах детей реального подтверждения.</w:t>
      </w:r>
    </w:p>
    <w:p w:rsidR="00880849" w:rsidRPr="00AB7D83" w:rsidRDefault="00880849" w:rsidP="00AB7D83">
      <w:pPr>
        <w:spacing w:after="0" w:line="360" w:lineRule="auto"/>
        <w:jc w:val="both"/>
        <w:rPr>
          <w:rFonts w:ascii="Times New Roman" w:eastAsia="Times New Roman" w:hAnsi="Times New Roman" w:cs="Times New Roman"/>
          <w:color w:val="525252"/>
          <w:sz w:val="24"/>
          <w:szCs w:val="24"/>
          <w:lang w:eastAsia="ru-RU"/>
        </w:rPr>
      </w:pPr>
      <w:r w:rsidRPr="00AB7D83">
        <w:rPr>
          <w:rFonts w:ascii="Times New Roman" w:eastAsia="Times New Roman" w:hAnsi="Times New Roman" w:cs="Times New Roman"/>
          <w:color w:val="525252"/>
          <w:sz w:val="24"/>
          <w:szCs w:val="24"/>
          <w:lang w:eastAsia="ru-RU"/>
        </w:rPr>
        <w:lastRenderedPageBreak/>
        <w:t xml:space="preserve">        Важно постоянно помнить, что у ребенка должна складываться  «картина мира», включающая по меньшей мере два направления: люди, страны очень разные, их много </w:t>
      </w:r>
      <w:proofErr w:type="spellStart"/>
      <w:r w:rsidRPr="00AB7D83">
        <w:rPr>
          <w:rFonts w:ascii="Times New Roman" w:eastAsia="Times New Roman" w:hAnsi="Times New Roman" w:cs="Times New Roman"/>
          <w:color w:val="525252"/>
          <w:sz w:val="24"/>
          <w:szCs w:val="24"/>
          <w:lang w:eastAsia="ru-RU"/>
        </w:rPr>
        <w:t>нa</w:t>
      </w:r>
      <w:proofErr w:type="spellEnd"/>
      <w:r w:rsidRPr="00AB7D83">
        <w:rPr>
          <w:rFonts w:ascii="Times New Roman" w:eastAsia="Times New Roman" w:hAnsi="Times New Roman" w:cs="Times New Roman"/>
          <w:color w:val="525252"/>
          <w:sz w:val="24"/>
          <w:szCs w:val="24"/>
          <w:lang w:eastAsia="ru-RU"/>
        </w:rPr>
        <w:t xml:space="preserve"> Земле; люди, страны имеют общие черты и связаны между собой.</w:t>
      </w:r>
    </w:p>
    <w:p w:rsidR="00880849" w:rsidRPr="00AB7D83" w:rsidRDefault="00880849" w:rsidP="00AB7D83">
      <w:pPr>
        <w:spacing w:after="0" w:line="360" w:lineRule="auto"/>
        <w:jc w:val="both"/>
        <w:rPr>
          <w:rFonts w:ascii="Times New Roman" w:eastAsia="Times New Roman" w:hAnsi="Times New Roman" w:cs="Times New Roman"/>
          <w:color w:val="525252"/>
          <w:sz w:val="24"/>
          <w:szCs w:val="24"/>
          <w:lang w:eastAsia="ru-RU"/>
        </w:rPr>
      </w:pPr>
      <w:r w:rsidRPr="00AB7D83">
        <w:rPr>
          <w:rFonts w:ascii="Times New Roman" w:eastAsia="Times New Roman" w:hAnsi="Times New Roman" w:cs="Times New Roman"/>
          <w:color w:val="525252"/>
          <w:sz w:val="24"/>
          <w:szCs w:val="24"/>
          <w:lang w:eastAsia="ru-RU"/>
        </w:rPr>
        <w:t xml:space="preserve">Дети уже узнали на практике, что такое «Декларация </w:t>
      </w:r>
      <w:proofErr w:type="spellStart"/>
      <w:r w:rsidRPr="00AB7D83">
        <w:rPr>
          <w:rFonts w:ascii="Times New Roman" w:eastAsia="Times New Roman" w:hAnsi="Times New Roman" w:cs="Times New Roman"/>
          <w:color w:val="525252"/>
          <w:sz w:val="24"/>
          <w:szCs w:val="24"/>
          <w:lang w:eastAsia="ru-RU"/>
        </w:rPr>
        <w:t>пpaв</w:t>
      </w:r>
      <w:proofErr w:type="spellEnd"/>
      <w:r w:rsidRPr="00AB7D83">
        <w:rPr>
          <w:rFonts w:ascii="Times New Roman" w:eastAsia="Times New Roman" w:hAnsi="Times New Roman" w:cs="Times New Roman"/>
          <w:color w:val="525252"/>
          <w:sz w:val="24"/>
          <w:szCs w:val="24"/>
          <w:lang w:eastAsia="ru-RU"/>
        </w:rPr>
        <w:t xml:space="preserve"> человека», зачем люди придумали разные правила жизни, как и в чем это им помогает. Опираясь на опыт детей, воспитатель знакомит их с этим важным документом. Совместно обсуждаются случаи нарушения прав </w:t>
      </w:r>
      <w:proofErr w:type="spellStart"/>
      <w:r w:rsidRPr="00AB7D83">
        <w:rPr>
          <w:rFonts w:ascii="Times New Roman" w:eastAsia="Times New Roman" w:hAnsi="Times New Roman" w:cs="Times New Roman"/>
          <w:color w:val="525252"/>
          <w:sz w:val="24"/>
          <w:szCs w:val="24"/>
          <w:lang w:eastAsia="ru-RU"/>
        </w:rPr>
        <w:t>человекa</w:t>
      </w:r>
      <w:proofErr w:type="spellEnd"/>
      <w:r w:rsidRPr="00AB7D83">
        <w:rPr>
          <w:rFonts w:ascii="Times New Roman" w:eastAsia="Times New Roman" w:hAnsi="Times New Roman" w:cs="Times New Roman"/>
          <w:color w:val="525252"/>
          <w:sz w:val="24"/>
          <w:szCs w:val="24"/>
          <w:lang w:eastAsia="ru-RU"/>
        </w:rPr>
        <w:t xml:space="preserve"> (ребенка) в мире.</w:t>
      </w:r>
    </w:p>
    <w:p w:rsidR="00880849" w:rsidRPr="00AB7D83" w:rsidRDefault="00880849" w:rsidP="00AB7D83">
      <w:pPr>
        <w:spacing w:after="0" w:line="360" w:lineRule="auto"/>
        <w:jc w:val="both"/>
        <w:rPr>
          <w:rFonts w:ascii="Times New Roman" w:eastAsia="Times New Roman" w:hAnsi="Times New Roman" w:cs="Times New Roman"/>
          <w:color w:val="525252"/>
          <w:sz w:val="24"/>
          <w:szCs w:val="24"/>
          <w:lang w:eastAsia="ru-RU"/>
        </w:rPr>
      </w:pPr>
      <w:r w:rsidRPr="00AB7D83">
        <w:rPr>
          <w:rFonts w:ascii="Times New Roman" w:eastAsia="Times New Roman" w:hAnsi="Times New Roman" w:cs="Times New Roman"/>
          <w:color w:val="525252"/>
          <w:sz w:val="24"/>
          <w:szCs w:val="24"/>
          <w:lang w:eastAsia="ru-RU"/>
        </w:rPr>
        <w:t>        Описанную выше работу воспитатель старается включать  в контекст разнообразной деятельности детей и поддерживает у них интерес к этой теме. При этом всячески избегает усложнения, затрудняющего процесс восприятия, помня, что главная цель - не наибольший объем информации для усвоения, а формирование таких важных нравственных качеств, как доброжелательность и уважение к окружающим, толерантность по отношению к людям Земли.</w:t>
      </w:r>
    </w:p>
    <w:p w:rsidR="00753D53" w:rsidRPr="00AB7D83" w:rsidRDefault="00AB7D83" w:rsidP="00AB7D83">
      <w:pPr>
        <w:shd w:val="clear" w:color="auto" w:fill="FFFFFF"/>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Вопросы и зада</w:t>
      </w:r>
      <w:r w:rsidR="00753D53" w:rsidRPr="00AB7D83">
        <w:rPr>
          <w:rFonts w:ascii="Times New Roman" w:eastAsia="Calibri" w:hAnsi="Times New Roman" w:cs="Times New Roman"/>
          <w:b/>
          <w:sz w:val="24"/>
          <w:szCs w:val="24"/>
        </w:rPr>
        <w:t>ния для проверки и самоконтроля:</w:t>
      </w:r>
    </w:p>
    <w:p w:rsidR="00753D53" w:rsidRPr="00AB7D83" w:rsidRDefault="00753D53" w:rsidP="00AB7D83">
      <w:pPr>
        <w:spacing w:after="0" w:line="360" w:lineRule="auto"/>
        <w:jc w:val="both"/>
        <w:rPr>
          <w:rFonts w:ascii="Tahoma" w:eastAsia="Times New Roman" w:hAnsi="Tahoma" w:cs="Tahoma"/>
          <w:color w:val="525252"/>
          <w:sz w:val="24"/>
          <w:szCs w:val="24"/>
          <w:lang w:eastAsia="ru-RU"/>
        </w:rPr>
      </w:pPr>
      <w:r w:rsidRPr="00AB7D83">
        <w:rPr>
          <w:rFonts w:ascii="Times New Roman" w:eastAsia="Calibri" w:hAnsi="Times New Roman" w:cs="Times New Roman"/>
          <w:b/>
          <w:sz w:val="24"/>
          <w:szCs w:val="24"/>
        </w:rPr>
        <w:t>1.</w:t>
      </w:r>
      <w:r w:rsidR="00080A60" w:rsidRPr="00AB7D83">
        <w:rPr>
          <w:rFonts w:ascii="Times New Roman" w:eastAsia="Times New Roman" w:hAnsi="Times New Roman" w:cs="Times New Roman"/>
          <w:iCs/>
          <w:color w:val="525252"/>
          <w:sz w:val="24"/>
          <w:szCs w:val="24"/>
          <w:lang w:eastAsia="ru-RU"/>
        </w:rPr>
        <w:t xml:space="preserve"> </w:t>
      </w:r>
      <w:r w:rsidR="00080A60" w:rsidRPr="00AB7D83">
        <w:rPr>
          <w:rFonts w:ascii="Times New Roman" w:eastAsia="Times New Roman" w:hAnsi="Times New Roman" w:cs="Times New Roman"/>
          <w:iCs/>
          <w:color w:val="525252"/>
          <w:sz w:val="24"/>
          <w:szCs w:val="24"/>
          <w:lang w:eastAsia="ru-RU"/>
        </w:rPr>
        <w:t>В содержание занятий по ознакомлению с природой включите беседу с детьми о том, где и как живут разные животные  птицы, насекомые. Рассмотрите на картинках  и в природе разные «дома»: ласточкино гнездо, муравейник, берлогу медведя. Как связан тип дома с климатом, с особенностями самого живого существа</w:t>
      </w:r>
      <w:r w:rsidR="00080A60" w:rsidRPr="00AB7D83">
        <w:rPr>
          <w:rFonts w:ascii="Times New Roman" w:eastAsia="Times New Roman" w:hAnsi="Times New Roman" w:cs="Times New Roman"/>
          <w:color w:val="525252"/>
          <w:sz w:val="24"/>
          <w:szCs w:val="24"/>
          <w:lang w:eastAsia="ru-RU"/>
        </w:rPr>
        <w:t>?</w:t>
      </w:r>
    </w:p>
    <w:p w:rsidR="00080A60" w:rsidRPr="00AB7D83" w:rsidRDefault="00753D53" w:rsidP="00AB7D83">
      <w:pPr>
        <w:spacing w:after="0" w:line="360" w:lineRule="auto"/>
        <w:jc w:val="both"/>
        <w:rPr>
          <w:rFonts w:ascii="Tahoma" w:eastAsia="Times New Roman" w:hAnsi="Tahoma" w:cs="Tahoma"/>
          <w:color w:val="525252"/>
          <w:sz w:val="24"/>
          <w:szCs w:val="24"/>
          <w:lang w:eastAsia="ru-RU"/>
        </w:rPr>
      </w:pPr>
      <w:r w:rsidRPr="00AB7D83">
        <w:rPr>
          <w:rFonts w:ascii="Times New Roman" w:eastAsia="Calibri" w:hAnsi="Times New Roman" w:cs="Times New Roman"/>
          <w:b/>
          <w:sz w:val="24"/>
          <w:szCs w:val="24"/>
        </w:rPr>
        <w:t>2.</w:t>
      </w:r>
      <w:r w:rsidR="00080A60" w:rsidRPr="00AB7D83">
        <w:rPr>
          <w:rFonts w:ascii="Times New Roman" w:eastAsia="Times New Roman" w:hAnsi="Times New Roman" w:cs="Times New Roman"/>
          <w:color w:val="525252"/>
          <w:sz w:val="24"/>
          <w:szCs w:val="24"/>
          <w:lang w:eastAsia="ru-RU"/>
        </w:rPr>
        <w:t xml:space="preserve"> </w:t>
      </w:r>
      <w:r w:rsidR="00080A60" w:rsidRPr="00AB7D83">
        <w:rPr>
          <w:rFonts w:ascii="Times New Roman" w:eastAsia="Times New Roman" w:hAnsi="Times New Roman" w:cs="Times New Roman"/>
          <w:color w:val="525252"/>
          <w:sz w:val="24"/>
          <w:szCs w:val="24"/>
          <w:lang w:eastAsia="ru-RU"/>
        </w:rPr>
        <w:t>        </w:t>
      </w:r>
      <w:r w:rsidR="00080A60" w:rsidRPr="00AB7D83">
        <w:rPr>
          <w:rFonts w:ascii="Times New Roman" w:eastAsia="Times New Roman" w:hAnsi="Times New Roman" w:cs="Times New Roman"/>
          <w:iCs/>
          <w:color w:val="525252"/>
          <w:sz w:val="24"/>
          <w:szCs w:val="24"/>
          <w:lang w:eastAsia="ru-RU"/>
        </w:rPr>
        <w:t>Сделайте к данной эвристической беседе наглядное пособие (картинки, макет и др.).</w:t>
      </w:r>
    </w:p>
    <w:p w:rsidR="00755084" w:rsidRDefault="00755084" w:rsidP="00755084">
      <w:pPr>
        <w:jc w:val="center"/>
        <w:rPr>
          <w:rFonts w:ascii="Times New Roman" w:hAnsi="Times New Roman" w:cs="Times New Roman"/>
          <w:b/>
          <w:sz w:val="24"/>
          <w:szCs w:val="24"/>
        </w:rPr>
      </w:pPr>
      <w:r>
        <w:rPr>
          <w:rFonts w:ascii="Times New Roman" w:eastAsia="Times New Roman" w:hAnsi="Times New Roman" w:cs="Times New Roman"/>
          <w:sz w:val="24"/>
          <w:szCs w:val="24"/>
          <w:lang w:eastAsia="ru-RU"/>
        </w:rPr>
        <w:t>Лекция 13</w:t>
      </w:r>
      <w:r w:rsidRPr="00753D53">
        <w:rPr>
          <w:rFonts w:ascii="Times New Roman" w:eastAsia="Times New Roman" w:hAnsi="Times New Roman" w:cs="Times New Roman"/>
          <w:sz w:val="24"/>
          <w:szCs w:val="24"/>
          <w:lang w:eastAsia="ru-RU"/>
        </w:rPr>
        <w:t>:</w:t>
      </w:r>
      <w:r>
        <w:rPr>
          <w:rFonts w:ascii="Times New Roman" w:eastAsia="Times New Roman" w:hAnsi="Times New Roman" w:cs="Times New Roman"/>
          <w:sz w:val="28"/>
          <w:szCs w:val="28"/>
          <w:lang w:eastAsia="ru-RU"/>
        </w:rPr>
        <w:t xml:space="preserve"> </w:t>
      </w:r>
      <w:r w:rsidRPr="00753D53">
        <w:rPr>
          <w:rFonts w:ascii="Times New Roman" w:hAnsi="Times New Roman" w:cs="Times New Roman"/>
          <w:b/>
          <w:sz w:val="24"/>
          <w:szCs w:val="24"/>
        </w:rPr>
        <w:t xml:space="preserve">Особенности ознакомления детей с </w:t>
      </w:r>
      <w:r>
        <w:rPr>
          <w:rFonts w:ascii="Times New Roman" w:hAnsi="Times New Roman" w:cs="Times New Roman"/>
          <w:b/>
          <w:sz w:val="24"/>
          <w:szCs w:val="24"/>
        </w:rPr>
        <w:t>Российской  Армией</w:t>
      </w:r>
      <w:r w:rsidRPr="00753D53">
        <w:rPr>
          <w:rFonts w:ascii="Times New Roman" w:hAnsi="Times New Roman" w:cs="Times New Roman"/>
          <w:b/>
          <w:sz w:val="24"/>
          <w:szCs w:val="24"/>
        </w:rPr>
        <w:t xml:space="preserve"> в разных возрастных группах..</w:t>
      </w:r>
    </w:p>
    <w:p w:rsidR="00755084" w:rsidRDefault="00755084" w:rsidP="00755084">
      <w:pPr>
        <w:shd w:val="clear" w:color="auto" w:fill="FFFFFF"/>
        <w:spacing w:after="285"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План лекции:</w:t>
      </w:r>
    </w:p>
    <w:p w:rsidR="00755084" w:rsidRPr="00922D1D" w:rsidRDefault="00755084" w:rsidP="00922D1D">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1</w:t>
      </w:r>
      <w:r w:rsidRPr="00922D1D">
        <w:rPr>
          <w:rFonts w:ascii="Times New Roman" w:eastAsia="Calibri" w:hAnsi="Times New Roman" w:cs="Times New Roman"/>
          <w:b/>
          <w:sz w:val="24"/>
          <w:szCs w:val="24"/>
        </w:rPr>
        <w:t>.</w:t>
      </w:r>
      <w:r w:rsidR="00922D1D" w:rsidRPr="00922D1D">
        <w:rPr>
          <w:rFonts w:ascii="Times New Roman" w:hAnsi="Times New Roman" w:cs="Times New Roman"/>
          <w:b/>
          <w:sz w:val="24"/>
          <w:szCs w:val="24"/>
        </w:rPr>
        <w:t xml:space="preserve"> </w:t>
      </w:r>
      <w:r w:rsidR="00922D1D" w:rsidRPr="00922D1D">
        <w:rPr>
          <w:rFonts w:ascii="Times New Roman" w:hAnsi="Times New Roman" w:cs="Times New Roman"/>
          <w:sz w:val="24"/>
          <w:szCs w:val="24"/>
        </w:rPr>
        <w:t>О</w:t>
      </w:r>
      <w:r w:rsidR="00922D1D" w:rsidRPr="00922D1D">
        <w:rPr>
          <w:rFonts w:ascii="Times New Roman" w:hAnsi="Times New Roman" w:cs="Times New Roman"/>
          <w:sz w:val="24"/>
          <w:szCs w:val="24"/>
        </w:rPr>
        <w:t xml:space="preserve">знакомления детей с Российской  Армией в </w:t>
      </w:r>
      <w:r w:rsidR="00922D1D" w:rsidRPr="00922D1D">
        <w:rPr>
          <w:rFonts w:ascii="Times New Roman" w:hAnsi="Times New Roman" w:cs="Times New Roman"/>
          <w:sz w:val="24"/>
          <w:szCs w:val="24"/>
        </w:rPr>
        <w:t>младшей группе</w:t>
      </w:r>
    </w:p>
    <w:p w:rsidR="00755084" w:rsidRPr="00922D1D" w:rsidRDefault="00755084" w:rsidP="00922D1D">
      <w:pPr>
        <w:shd w:val="clear" w:color="auto" w:fill="FFFFFF"/>
        <w:spacing w:after="0" w:line="360" w:lineRule="auto"/>
        <w:jc w:val="both"/>
        <w:rPr>
          <w:rFonts w:ascii="Times New Roman" w:eastAsia="Calibri" w:hAnsi="Times New Roman" w:cs="Times New Roman"/>
          <w:sz w:val="24"/>
          <w:szCs w:val="24"/>
        </w:rPr>
      </w:pPr>
      <w:r w:rsidRPr="00922D1D">
        <w:rPr>
          <w:rFonts w:ascii="Times New Roman" w:eastAsia="Calibri" w:hAnsi="Times New Roman" w:cs="Times New Roman"/>
          <w:sz w:val="24"/>
          <w:szCs w:val="24"/>
        </w:rPr>
        <w:t>2.</w:t>
      </w:r>
      <w:r w:rsidR="00922D1D" w:rsidRPr="00922D1D">
        <w:rPr>
          <w:rFonts w:ascii="Times New Roman" w:hAnsi="Times New Roman" w:cs="Times New Roman"/>
          <w:sz w:val="24"/>
          <w:szCs w:val="24"/>
        </w:rPr>
        <w:t xml:space="preserve"> </w:t>
      </w:r>
      <w:r w:rsidR="00922D1D" w:rsidRPr="00922D1D">
        <w:rPr>
          <w:rFonts w:ascii="Times New Roman" w:hAnsi="Times New Roman" w:cs="Times New Roman"/>
          <w:sz w:val="24"/>
          <w:szCs w:val="24"/>
        </w:rPr>
        <w:t xml:space="preserve">Ознакомления детей с Российской  Армией в </w:t>
      </w:r>
      <w:proofErr w:type="spellStart"/>
      <w:r w:rsidR="00922D1D" w:rsidRPr="00922D1D">
        <w:rPr>
          <w:rFonts w:ascii="Times New Roman" w:hAnsi="Times New Roman" w:cs="Times New Roman"/>
          <w:sz w:val="24"/>
          <w:szCs w:val="24"/>
        </w:rPr>
        <w:t>средней</w:t>
      </w:r>
      <w:r w:rsidR="00922D1D" w:rsidRPr="00922D1D">
        <w:rPr>
          <w:rFonts w:ascii="Times New Roman" w:hAnsi="Times New Roman" w:cs="Times New Roman"/>
          <w:sz w:val="24"/>
          <w:szCs w:val="24"/>
        </w:rPr>
        <w:t>группе</w:t>
      </w:r>
      <w:proofErr w:type="spellEnd"/>
    </w:p>
    <w:p w:rsidR="00922D1D" w:rsidRPr="00922D1D" w:rsidRDefault="00755084" w:rsidP="00922D1D">
      <w:pPr>
        <w:shd w:val="clear" w:color="auto" w:fill="FFFFFF"/>
        <w:spacing w:after="0" w:line="360" w:lineRule="auto"/>
        <w:jc w:val="both"/>
        <w:rPr>
          <w:rFonts w:ascii="Times New Roman" w:eastAsia="Calibri" w:hAnsi="Times New Roman" w:cs="Times New Roman"/>
          <w:sz w:val="24"/>
          <w:szCs w:val="24"/>
        </w:rPr>
      </w:pPr>
      <w:r w:rsidRPr="00922D1D">
        <w:rPr>
          <w:rFonts w:ascii="Times New Roman" w:eastAsia="Calibri" w:hAnsi="Times New Roman" w:cs="Times New Roman"/>
          <w:sz w:val="24"/>
          <w:szCs w:val="24"/>
        </w:rPr>
        <w:t>3.</w:t>
      </w:r>
      <w:r w:rsidR="00922D1D" w:rsidRPr="00922D1D">
        <w:rPr>
          <w:rFonts w:ascii="Times New Roman" w:hAnsi="Times New Roman" w:cs="Times New Roman"/>
          <w:sz w:val="24"/>
          <w:szCs w:val="24"/>
        </w:rPr>
        <w:t xml:space="preserve"> </w:t>
      </w:r>
      <w:r w:rsidR="00922D1D" w:rsidRPr="00922D1D">
        <w:rPr>
          <w:rFonts w:ascii="Times New Roman" w:hAnsi="Times New Roman" w:cs="Times New Roman"/>
          <w:sz w:val="24"/>
          <w:szCs w:val="24"/>
        </w:rPr>
        <w:t xml:space="preserve">Ознакомления детей с Российской  Армией в </w:t>
      </w:r>
      <w:r w:rsidR="00922D1D" w:rsidRPr="00922D1D">
        <w:rPr>
          <w:rFonts w:ascii="Times New Roman" w:hAnsi="Times New Roman" w:cs="Times New Roman"/>
          <w:sz w:val="24"/>
          <w:szCs w:val="24"/>
        </w:rPr>
        <w:t>старшей</w:t>
      </w:r>
      <w:r w:rsidR="00922D1D" w:rsidRPr="00922D1D">
        <w:rPr>
          <w:rFonts w:ascii="Times New Roman" w:hAnsi="Times New Roman" w:cs="Times New Roman"/>
          <w:sz w:val="24"/>
          <w:szCs w:val="24"/>
        </w:rPr>
        <w:t xml:space="preserve"> группе</w:t>
      </w:r>
    </w:p>
    <w:p w:rsidR="00755084" w:rsidRPr="00922D1D" w:rsidRDefault="00922D1D" w:rsidP="00922D1D">
      <w:pPr>
        <w:shd w:val="clear" w:color="auto" w:fill="FFFFFF"/>
        <w:spacing w:after="0" w:line="360" w:lineRule="auto"/>
        <w:jc w:val="both"/>
        <w:rPr>
          <w:rFonts w:ascii="Times New Roman" w:eastAsia="Calibri" w:hAnsi="Times New Roman" w:cs="Times New Roman"/>
          <w:sz w:val="24"/>
          <w:szCs w:val="24"/>
        </w:rPr>
      </w:pPr>
      <w:r w:rsidRPr="00922D1D">
        <w:rPr>
          <w:rFonts w:ascii="Times New Roman" w:eastAsia="Calibri" w:hAnsi="Times New Roman" w:cs="Times New Roman"/>
          <w:sz w:val="24"/>
          <w:szCs w:val="24"/>
        </w:rPr>
        <w:t>4.</w:t>
      </w:r>
      <w:r w:rsidRPr="00922D1D">
        <w:rPr>
          <w:rFonts w:ascii="Times New Roman" w:hAnsi="Times New Roman" w:cs="Times New Roman"/>
          <w:sz w:val="24"/>
          <w:szCs w:val="24"/>
        </w:rPr>
        <w:t xml:space="preserve"> </w:t>
      </w:r>
      <w:r w:rsidRPr="00922D1D">
        <w:rPr>
          <w:rFonts w:ascii="Times New Roman" w:hAnsi="Times New Roman" w:cs="Times New Roman"/>
          <w:sz w:val="24"/>
          <w:szCs w:val="24"/>
        </w:rPr>
        <w:t xml:space="preserve">Ознакомления детей с Российской  Армией в </w:t>
      </w:r>
      <w:r w:rsidRPr="00922D1D">
        <w:rPr>
          <w:rFonts w:ascii="Times New Roman" w:hAnsi="Times New Roman" w:cs="Times New Roman"/>
          <w:sz w:val="24"/>
          <w:szCs w:val="24"/>
        </w:rPr>
        <w:t>подготовительной</w:t>
      </w:r>
      <w:r w:rsidRPr="00922D1D">
        <w:rPr>
          <w:rFonts w:ascii="Times New Roman" w:hAnsi="Times New Roman" w:cs="Times New Roman"/>
          <w:sz w:val="24"/>
          <w:szCs w:val="24"/>
        </w:rPr>
        <w:t xml:space="preserve"> группе</w:t>
      </w:r>
    </w:p>
    <w:p w:rsidR="00597F07" w:rsidRPr="00922D1D" w:rsidRDefault="00922D1D" w:rsidP="00922D1D">
      <w:pPr>
        <w:pStyle w:val="a3"/>
        <w:shd w:val="clear" w:color="auto" w:fill="FFFFFF"/>
        <w:spacing w:before="0" w:beforeAutospacing="0" w:after="0" w:afterAutospacing="0" w:line="360" w:lineRule="auto"/>
        <w:jc w:val="both"/>
        <w:textAlignment w:val="baseline"/>
        <w:rPr>
          <w:color w:val="000000"/>
        </w:rPr>
      </w:pPr>
      <w:r w:rsidRPr="00922D1D">
        <w:rPr>
          <w:b/>
          <w:bCs/>
          <w:color w:val="000000"/>
          <w:bdr w:val="none" w:sz="0" w:space="0" w:color="auto" w:frame="1"/>
        </w:rPr>
        <w:t xml:space="preserve">1. </w:t>
      </w:r>
      <w:r w:rsidR="00597F07" w:rsidRPr="00922D1D">
        <w:rPr>
          <w:b/>
          <w:bCs/>
          <w:color w:val="000000"/>
          <w:bdr w:val="none" w:sz="0" w:space="0" w:color="auto" w:frame="1"/>
        </w:rPr>
        <w:t>Младшая группа</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В работе с детьми этого возраста педагог опирается на их эмоциональность и, прежде всего, стремится вызвать интерес и чувство симпатии к солдату.</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Формирование представлений о воинах Российской Армии у детей младшей группы осуществляется в основном в процессе повседневной жизни, но могут быть проведены и фронтальные занятия (3-4 в течение года).</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lastRenderedPageBreak/>
        <w:t xml:space="preserve">На занятиях воспитатель предлагает детям для рассматривания иллюстрации к книгам или репродукции с картин, где представлен выразительный образ защитника Родины, например репродукцию картины художника А. </w:t>
      </w:r>
      <w:proofErr w:type="spellStart"/>
      <w:r w:rsidRPr="00922D1D">
        <w:rPr>
          <w:color w:val="000000"/>
        </w:rPr>
        <w:t>Кокорекина</w:t>
      </w:r>
      <w:proofErr w:type="spellEnd"/>
      <w:r w:rsidRPr="00922D1D">
        <w:rPr>
          <w:color w:val="000000"/>
        </w:rPr>
        <w:t xml:space="preserve"> «Воину-освободителю - все</w:t>
      </w:r>
      <w:r w:rsidRPr="00922D1D">
        <w:rPr>
          <w:color w:val="000000"/>
        </w:rPr>
        <w:softHyphen/>
        <w:t>народная любовь». При этом педагог направляет внимание детей: просто и понятно рассказывает о солдате, задает малышам наво</w:t>
      </w:r>
      <w:r w:rsidRPr="00922D1D">
        <w:rPr>
          <w:color w:val="000000"/>
        </w:rPr>
        <w:softHyphen/>
        <w:t>дящие вопросы, и они замечают выражение лица солдата (доброе и веселое), красную звездочку у него на пилотке.</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Отбирая графический материал для последующих занятий, сле</w:t>
      </w:r>
      <w:r w:rsidRPr="00922D1D">
        <w:rPr>
          <w:color w:val="000000"/>
        </w:rPr>
        <w:softHyphen/>
        <w:t xml:space="preserve">дует учитывать, что дети младшего возраста выделяют в первую очередь внешние, яркие признаки, поэтому можно предложить для рассматривания иллюстрацию художника А. Иткина к книге С. </w:t>
      </w:r>
      <w:proofErr w:type="spellStart"/>
      <w:r w:rsidRPr="00922D1D">
        <w:rPr>
          <w:color w:val="000000"/>
        </w:rPr>
        <w:t>Ба</w:t>
      </w:r>
      <w:r w:rsidRPr="00922D1D">
        <w:rPr>
          <w:color w:val="000000"/>
        </w:rPr>
        <w:softHyphen/>
        <w:t>руздина</w:t>
      </w:r>
      <w:proofErr w:type="spellEnd"/>
      <w:r w:rsidRPr="00922D1D">
        <w:rPr>
          <w:color w:val="000000"/>
        </w:rPr>
        <w:t xml:space="preserve"> «Шел по улице солдат», изображающую воина в парадной форме. Воспитатель говорит: «Посмотрите, дети, как красиво идет солдат. Он высокий, стройный, молодой. У него новая одежда, ремень с блестящей пряжкой». Дети сами могут догадаться, что солдат идет на праздник, на парад. Как и в предыдущих беседах, воспитатель стремится вызвать у малышей чувство симпатии к воину, восхищение его силой и ловкостью.</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В дальнейшем можно познакомить детей с воинами различных родов войск: моряками, летчиками, танкистами. Цель такого занятия усложняется: воспитатель не только обращает внимание детей на внешние особенности формы, отличающей воинов друг от друга, но и рассказывает о том, что моряки плавают на кораблях, летчики водят самолеты, танкисты управляют танками, подчерки</w:t>
      </w:r>
      <w:r w:rsidRPr="00922D1D">
        <w:rPr>
          <w:color w:val="000000"/>
        </w:rPr>
        <w:softHyphen/>
        <w:t>вая, что все они - люди сильные, смелые. Такие беседы продол</w:t>
      </w:r>
      <w:r w:rsidRPr="00922D1D">
        <w:rPr>
          <w:color w:val="000000"/>
        </w:rPr>
        <w:softHyphen/>
        <w:t>жаются в повседневной жизни с отдельными детьми и с неболь</w:t>
      </w:r>
      <w:r w:rsidRPr="00922D1D">
        <w:rPr>
          <w:color w:val="000000"/>
        </w:rPr>
        <w:softHyphen/>
        <w:t>шими группами ребят.</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Воспитатель поощряет детей старших групп, когда они прино</w:t>
      </w:r>
      <w:r w:rsidRPr="00922D1D">
        <w:rPr>
          <w:color w:val="000000"/>
        </w:rPr>
        <w:softHyphen/>
        <w:t>сят малышам книги, рассказывают содержание иллюстраций, чи</w:t>
      </w:r>
      <w:r w:rsidRPr="00922D1D">
        <w:rPr>
          <w:color w:val="000000"/>
        </w:rPr>
        <w:softHyphen/>
        <w:t>тают стихи о воинах Российской Армии, так как это помогает вызвать у малышей интерес к нашим защитникам. Малыши вместе с педа</w:t>
      </w:r>
      <w:r w:rsidRPr="00922D1D">
        <w:rPr>
          <w:color w:val="000000"/>
        </w:rPr>
        <w:softHyphen/>
        <w:t>гогом наблюдают за подготовкой старших детей к празднованию Дня Российской Армии. Эмоционально-приподнятая, праздничная атмосфера оказывает на них большое влияние.</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Если во время прогулки дети встречают солдата или моряка и радостно узнают военного, то воспитатель использует такую встре</w:t>
      </w:r>
      <w:r w:rsidRPr="00922D1D">
        <w:rPr>
          <w:color w:val="000000"/>
        </w:rPr>
        <w:softHyphen/>
        <w:t>чу для того, чтобы поддержать интерес малышей к защитникам Родины.</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Для усиления чувства симпатии к воинам и закрепления пред</w:t>
      </w:r>
      <w:r w:rsidRPr="00922D1D">
        <w:rPr>
          <w:color w:val="000000"/>
        </w:rPr>
        <w:softHyphen/>
        <w:t xml:space="preserve">ставлений о них педагог широко пользуется игровыми приемами. Например, на очередном занятии вводят детей в воображаемую ситуацию («Как будто вы моряки на корабле»). Малышам дают </w:t>
      </w:r>
      <w:r w:rsidRPr="00922D1D">
        <w:rPr>
          <w:color w:val="000000"/>
        </w:rPr>
        <w:lastRenderedPageBreak/>
        <w:t>Матросские шапки, бинокли и предлагают подняться на корабль. Воспитатель направляет действия детей: «Наши моряки плывут на корабле, наблюдают за морем в бинокль, охраняют море».</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Затем педагог выразительно читает стихотворение С. Маршака:</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Мы живем на корабле,</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Как на маленькой земле.</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И родные берега</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Охраняем от врага.</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Это способствует формированию у малышей начальных пред</w:t>
      </w:r>
      <w:r w:rsidRPr="00922D1D">
        <w:rPr>
          <w:color w:val="000000"/>
        </w:rPr>
        <w:softHyphen/>
        <w:t>ставлений о службе моряков на корабле.</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В результате организованной таким образом работы у младших дошкольников возникает интерес и чувство симпатии к воинам Российской Армии, появляются первоначальные представления о них: дети учатся различать военных по форме одежды, правильно называть их. На основе этих первых конкретных представлений у малышей рождается любознательность, стремление больше узнать о наших защитниках.</w:t>
      </w:r>
    </w:p>
    <w:p w:rsidR="00597F07" w:rsidRPr="00922D1D" w:rsidRDefault="00597F07" w:rsidP="00922D1D">
      <w:pPr>
        <w:pStyle w:val="a3"/>
        <w:numPr>
          <w:ilvl w:val="0"/>
          <w:numId w:val="32"/>
        </w:numPr>
        <w:shd w:val="clear" w:color="auto" w:fill="FFFFFF"/>
        <w:spacing w:before="0" w:beforeAutospacing="0" w:after="0" w:afterAutospacing="0" w:line="360" w:lineRule="auto"/>
        <w:jc w:val="both"/>
        <w:textAlignment w:val="baseline"/>
        <w:rPr>
          <w:color w:val="000000"/>
        </w:rPr>
      </w:pPr>
      <w:r w:rsidRPr="00922D1D">
        <w:rPr>
          <w:b/>
          <w:bCs/>
          <w:color w:val="000000"/>
          <w:bdr w:val="none" w:sz="0" w:space="0" w:color="auto" w:frame="1"/>
        </w:rPr>
        <w:t>Средняя группа</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Воспитанники средней группы должны не только знать, что в Российской Армии есть солдаты, моряки, летчики, танкисты, но и иметь представления о том, что эти сильные, смелые люди защища</w:t>
      </w:r>
      <w:r w:rsidRPr="00922D1D">
        <w:rPr>
          <w:color w:val="000000"/>
        </w:rPr>
        <w:softHyphen/>
        <w:t>ют нашу Родину. Детям пятого года жизни начинают уже расска</w:t>
      </w:r>
      <w:r w:rsidRPr="00922D1D">
        <w:rPr>
          <w:color w:val="000000"/>
        </w:rPr>
        <w:softHyphen/>
        <w:t>зывать об особенностях военной службы в мирное время.</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Детей этого возраста педагог более широко знакомит с окру</w:t>
      </w:r>
      <w:r w:rsidRPr="00922D1D">
        <w:rPr>
          <w:color w:val="000000"/>
        </w:rPr>
        <w:softHyphen/>
        <w:t>жающей действительностью; организует прогулку по улице, назван</w:t>
      </w:r>
      <w:r w:rsidRPr="00922D1D">
        <w:rPr>
          <w:color w:val="000000"/>
        </w:rPr>
        <w:softHyphen/>
        <w:t>ной именем героя Великой Отечественной войны, экскурсию к па</w:t>
      </w:r>
      <w:r w:rsidRPr="00922D1D">
        <w:rPr>
          <w:color w:val="000000"/>
        </w:rPr>
        <w:softHyphen/>
        <w:t>мятнику советским воинам.</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Познавательный материал о воинах Российской Армии, рассчи</w:t>
      </w:r>
      <w:r w:rsidRPr="00922D1D">
        <w:rPr>
          <w:color w:val="000000"/>
        </w:rPr>
        <w:softHyphen/>
        <w:t>танный на усвоение в течение года, может быть объединен в две образовательно-воспитательные темы: «Российские воины - защит</w:t>
      </w:r>
      <w:r w:rsidRPr="00922D1D">
        <w:rPr>
          <w:color w:val="000000"/>
        </w:rPr>
        <w:softHyphen/>
        <w:t>ники нашей Родины» и «Воины-пограничники» (4-5 фронтальных занятий). Занятия должны быть направлены не только на форми</w:t>
      </w:r>
      <w:r w:rsidRPr="00922D1D">
        <w:rPr>
          <w:color w:val="000000"/>
        </w:rPr>
        <w:softHyphen/>
        <w:t>рование представлений детей о военных, но и на воспитание чувства симпатии к ним.</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b/>
          <w:bCs/>
          <w:i/>
          <w:iCs/>
          <w:color w:val="000000"/>
          <w:bdr w:val="none" w:sz="0" w:space="0" w:color="auto" w:frame="1"/>
        </w:rPr>
        <w:t>«Российские воины - защитники нашей Родины»</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 xml:space="preserve">Сформировать у детей первые представления об особенностях военной службы помогает книга Я. </w:t>
      </w:r>
      <w:proofErr w:type="spellStart"/>
      <w:r w:rsidRPr="00922D1D">
        <w:rPr>
          <w:color w:val="000000"/>
        </w:rPr>
        <w:t>Длуголенского</w:t>
      </w:r>
      <w:proofErr w:type="spellEnd"/>
      <w:r w:rsidRPr="00922D1D">
        <w:rPr>
          <w:color w:val="000000"/>
        </w:rPr>
        <w:t xml:space="preserve"> «Не потеряйте знамя». На занятии воспитатель читает один из рассказов этой кни</w:t>
      </w:r>
      <w:r w:rsidRPr="00922D1D">
        <w:rPr>
          <w:color w:val="000000"/>
        </w:rPr>
        <w:softHyphen/>
        <w:t>ги «Миша едет к солдатам». Затем дети рассматривают иллюстра</w:t>
      </w:r>
      <w:r w:rsidRPr="00922D1D">
        <w:rPr>
          <w:color w:val="000000"/>
        </w:rPr>
        <w:softHyphen/>
        <w:t xml:space="preserve">ции художника И. </w:t>
      </w:r>
      <w:proofErr w:type="spellStart"/>
      <w:r w:rsidRPr="00922D1D">
        <w:rPr>
          <w:color w:val="000000"/>
        </w:rPr>
        <w:t>Харкевича</w:t>
      </w:r>
      <w:proofErr w:type="spellEnd"/>
      <w:r w:rsidRPr="00922D1D">
        <w:rPr>
          <w:color w:val="000000"/>
        </w:rPr>
        <w:t xml:space="preserve"> и отвечают на вопрос педагога: «Что увидел Миша во дворе, где </w:t>
      </w:r>
      <w:r w:rsidRPr="00922D1D">
        <w:rPr>
          <w:color w:val="000000"/>
        </w:rPr>
        <w:lastRenderedPageBreak/>
        <w:t>были солдаты?» Чтобы дать ребя</w:t>
      </w:r>
      <w:r w:rsidRPr="00922D1D">
        <w:rPr>
          <w:color w:val="000000"/>
        </w:rPr>
        <w:softHyphen/>
        <w:t>там возможность представить себя в роли часового, можно предло</w:t>
      </w:r>
      <w:r w:rsidRPr="00922D1D">
        <w:rPr>
          <w:color w:val="000000"/>
        </w:rPr>
        <w:softHyphen/>
        <w:t>жить нескольким мальчикам показать, как стоит солдат с </w:t>
      </w:r>
      <w:hyperlink r:id="rId22" w:tooltip="Винтовка" w:history="1">
        <w:r w:rsidRPr="00922D1D">
          <w:rPr>
            <w:rStyle w:val="aa"/>
            <w:color w:val="743399"/>
            <w:bdr w:val="none" w:sz="0" w:space="0" w:color="auto" w:frame="1"/>
          </w:rPr>
          <w:t>винтовкой</w:t>
        </w:r>
      </w:hyperlink>
      <w:r w:rsidRPr="00922D1D">
        <w:rPr>
          <w:color w:val="000000"/>
        </w:rPr>
        <w:t>, когда ему дается команда «Смирно!». Целесообразность применения такого методического приема заключается в том, что он способст</w:t>
      </w:r>
      <w:r w:rsidRPr="00922D1D">
        <w:rPr>
          <w:color w:val="000000"/>
        </w:rPr>
        <w:softHyphen/>
        <w:t>вует развитию воображения и углублению переживаемых чувств. На следующем занятии педагог читает рассказ «Что могут сол</w:t>
      </w:r>
      <w:r w:rsidRPr="00922D1D">
        <w:rPr>
          <w:color w:val="000000"/>
        </w:rPr>
        <w:softHyphen/>
        <w:t xml:space="preserve">даты?» (из книги Я. </w:t>
      </w:r>
      <w:proofErr w:type="spellStart"/>
      <w:r w:rsidRPr="00922D1D">
        <w:rPr>
          <w:color w:val="000000"/>
        </w:rPr>
        <w:t>Длуголенского</w:t>
      </w:r>
      <w:proofErr w:type="spellEnd"/>
      <w:r w:rsidRPr="00922D1D">
        <w:rPr>
          <w:color w:val="000000"/>
        </w:rPr>
        <w:t xml:space="preserve"> «Не потеряйте знамя») и пред</w:t>
      </w:r>
      <w:r w:rsidRPr="00922D1D">
        <w:rPr>
          <w:color w:val="000000"/>
        </w:rPr>
        <w:softHyphen/>
        <w:t>лагает рассмотреть иллюстрации, изображающие воинов на полосе препятствий. Задача воспитателя - подвести детей к обобщению, чтобы стать смелыми, сильными, быстрыми, быть готовыми к защите родины, солдаты тренируются в беге, прыжках, лазанье.</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Педагог предлагает ребятам поучиться быть такими же ловкими быстрыми, как солдаты. На прогулке можно устроить «полосу препятствий»: каждому ребенку нужно пройти по доске, перепрыг</w:t>
      </w:r>
      <w:r w:rsidRPr="00922D1D">
        <w:rPr>
          <w:color w:val="000000"/>
        </w:rPr>
        <w:softHyphen/>
        <w:t>нуть через веревочку, пролезть под ней. В ходе игры следует поощ</w:t>
      </w:r>
      <w:r w:rsidRPr="00922D1D">
        <w:rPr>
          <w:color w:val="000000"/>
        </w:rPr>
        <w:softHyphen/>
        <w:t>рять детей, помогать им преодолевать неуверенность, будить вооб</w:t>
      </w:r>
      <w:r w:rsidRPr="00922D1D">
        <w:rPr>
          <w:color w:val="000000"/>
        </w:rPr>
        <w:softHyphen/>
        <w:t>ражение, напоминая, что они - будущие солдаты.</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Чтобы показать храбрость, выносливость воинов, на очередном занятии детям можно прочитать рассказ Л. Кассиля «Про нашу пехоту». Учитывая, что активность восприятия художественного произведения зависит от силы его эмоционального воздействия, воспитатель создает игровую ситуацию, в которой дети воображают себя воинами-пехотинцами.</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Педагог. Солнце жарит, пыль...</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Дети. Идет пехота </w:t>
      </w:r>
      <w:r w:rsidRPr="00922D1D">
        <w:rPr>
          <w:i/>
          <w:iCs/>
          <w:color w:val="000000"/>
          <w:bdr w:val="none" w:sz="0" w:space="0" w:color="auto" w:frame="1"/>
        </w:rPr>
        <w:t>(маршируют стоя на месте).</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Педагог. Мороз трещит, снег...</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Дети. Идет пехота.</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Проведенная работа позволяет подготовить детей к восприятию материала темы </w:t>
      </w:r>
      <w:r w:rsidRPr="00922D1D">
        <w:rPr>
          <w:b/>
          <w:bCs/>
          <w:i/>
          <w:iCs/>
          <w:color w:val="000000"/>
          <w:bdr w:val="none" w:sz="0" w:space="0" w:color="auto" w:frame="1"/>
        </w:rPr>
        <w:t>«Воины-пограничники».</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 xml:space="preserve">На занятии воспитатель предлагает детям рассмотреть картину Б. </w:t>
      </w:r>
      <w:proofErr w:type="spellStart"/>
      <w:r w:rsidRPr="00922D1D">
        <w:rPr>
          <w:color w:val="000000"/>
        </w:rPr>
        <w:t>Окорокова</w:t>
      </w:r>
      <w:proofErr w:type="spellEnd"/>
      <w:r w:rsidRPr="00922D1D">
        <w:rPr>
          <w:color w:val="000000"/>
        </w:rPr>
        <w:t xml:space="preserve"> «Пограничники». Суровая северная природа, муже</w:t>
      </w:r>
      <w:r w:rsidRPr="00922D1D">
        <w:rPr>
          <w:color w:val="000000"/>
        </w:rPr>
        <w:softHyphen/>
        <w:t>ственные лица воинов, настороженность в их взглядах, переданные художником, возбуждают у дошкольников интерес к образу погра</w:t>
      </w:r>
      <w:r w:rsidRPr="00922D1D">
        <w:rPr>
          <w:color w:val="000000"/>
        </w:rPr>
        <w:softHyphen/>
        <w:t>ничника. Педагог вопросами направляет внимание детей на особен</w:t>
      </w:r>
      <w:r w:rsidRPr="00922D1D">
        <w:rPr>
          <w:color w:val="000000"/>
        </w:rPr>
        <w:softHyphen/>
        <w:t>ности пейзажа, одежды воинов, на выражение их лиц и позу собаки. Обобщая ответы, воспитатель подводит детей к выводу: погранич</w:t>
      </w:r>
      <w:r w:rsidRPr="00922D1D">
        <w:rPr>
          <w:color w:val="000000"/>
        </w:rPr>
        <w:softHyphen/>
        <w:t>ники с оружием и собакой охраняют границу; им не страшен силь</w:t>
      </w:r>
      <w:r w:rsidRPr="00922D1D">
        <w:rPr>
          <w:color w:val="000000"/>
        </w:rPr>
        <w:softHyphen/>
        <w:t>ный ветер и мороз, они закаленные, сильные.</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lastRenderedPageBreak/>
        <w:t>Картину можно показать и вне занятия. В этом случае откры</w:t>
      </w:r>
      <w:r w:rsidRPr="00922D1D">
        <w:rPr>
          <w:color w:val="000000"/>
        </w:rPr>
        <w:softHyphen/>
        <w:t>ваются большие возможности для проявления эмоциональной актив</w:t>
      </w:r>
      <w:r w:rsidRPr="00922D1D">
        <w:rPr>
          <w:color w:val="000000"/>
        </w:rPr>
        <w:softHyphen/>
        <w:t>ности детей, для общения их друг с другом, с педагогом.</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Представления о пограничниках расширяются после чтения сти</w:t>
      </w:r>
      <w:r w:rsidRPr="00922D1D">
        <w:rPr>
          <w:color w:val="000000"/>
        </w:rPr>
        <w:softHyphen/>
        <w:t>хотворения 3. Александровой «Дозор», которое хорошо восприни</w:t>
      </w:r>
      <w:r w:rsidRPr="00922D1D">
        <w:rPr>
          <w:color w:val="000000"/>
        </w:rPr>
        <w:softHyphen/>
        <w:t>мается детьми этого возраста. Последнюю строфу воспитатель повторяет вместе с детьми:</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На родной заставе</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Вьется красный флаг,</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Перейти границу</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Не посмеет враг!</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Дошкольники правильно понимают основную мысль произведения, у них складывается доброе, теплое отношение к его героям.</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Для углубления интереса детей к воинам Российской Армии можно обратиться к музыкальным занятиям. Слушая песню В. Витлина «Пограничник», дети испытывают чувство гордости за российских воинов. Мелодия первой части песни звучит настороженно и тревожно, Второй - громко и грозно, передавая силу и мощь Российской Армии.</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Основой для расширения представлений о пограничниках и формирования чувства симпатии к ним может быть также игра, где дети сооружают из </w:t>
      </w:r>
      <w:hyperlink r:id="rId23" w:tooltip="Строительные материалы (портал Pandia.org)" w:history="1">
        <w:r w:rsidRPr="00922D1D">
          <w:rPr>
            <w:rStyle w:val="aa"/>
            <w:color w:val="743399"/>
            <w:bdr w:val="none" w:sz="0" w:space="0" w:color="auto" w:frame="1"/>
          </w:rPr>
          <w:t>строительного материала</w:t>
        </w:r>
      </w:hyperlink>
      <w:r w:rsidRPr="00922D1D">
        <w:rPr>
          <w:color w:val="000000"/>
        </w:rPr>
        <w:t> границу, дом (заста</w:t>
      </w:r>
      <w:r w:rsidRPr="00922D1D">
        <w:rPr>
          <w:color w:val="000000"/>
        </w:rPr>
        <w:softHyphen/>
        <w:t>ву), устанавливают на нем красный флаг, стоят на посту.</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Постепенно на основе формирования у детей представлений о воинской службе, о смелости, выносливости, ловкости наших защит</w:t>
      </w:r>
      <w:r w:rsidRPr="00922D1D">
        <w:rPr>
          <w:color w:val="000000"/>
        </w:rPr>
        <w:softHyphen/>
        <w:t>ников становится возможным подведение их к обобщению: «Российские воины защищают нашу Родину».</w:t>
      </w:r>
    </w:p>
    <w:p w:rsidR="00597F07" w:rsidRPr="00922D1D" w:rsidRDefault="00597F07" w:rsidP="00922D1D">
      <w:pPr>
        <w:pStyle w:val="a3"/>
        <w:numPr>
          <w:ilvl w:val="0"/>
          <w:numId w:val="32"/>
        </w:numPr>
        <w:shd w:val="clear" w:color="auto" w:fill="FFFFFF"/>
        <w:spacing w:before="0" w:beforeAutospacing="0" w:after="0" w:afterAutospacing="0" w:line="360" w:lineRule="auto"/>
        <w:jc w:val="both"/>
        <w:textAlignment w:val="baseline"/>
        <w:rPr>
          <w:color w:val="000000"/>
        </w:rPr>
      </w:pPr>
      <w:r w:rsidRPr="00922D1D">
        <w:rPr>
          <w:b/>
          <w:bCs/>
          <w:color w:val="000000"/>
          <w:bdr w:val="none" w:sz="0" w:space="0" w:color="auto" w:frame="1"/>
        </w:rPr>
        <w:t>Старшая группа</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В старшей группе необходимо более полно и глубоко раскрыть понятие «Российская Армия - защитница нашей Родины». Позна</w:t>
      </w:r>
      <w:r w:rsidRPr="00922D1D">
        <w:rPr>
          <w:color w:val="000000"/>
        </w:rPr>
        <w:softHyphen/>
        <w:t>вательный материал, рассчитанный на усвоение в течение года, может быть объединен в две образовательно-воспитательные темы: «День рождения Российской Армии» и «День Победы». Как и в предыдущей возрастной группе, предусматривается связь занятий по ознакомлению с воинами Российской Армии с музыкальными занятиями, рисованием и игрой. Организация педагогического процесса на основе тематического планирования создает необходи</w:t>
      </w:r>
      <w:r w:rsidRPr="00922D1D">
        <w:rPr>
          <w:color w:val="000000"/>
        </w:rPr>
        <w:softHyphen/>
        <w:t>мые условия для выражения самостоятельного отношения детей к воинам Российской Армии в различных </w:t>
      </w:r>
      <w:hyperlink r:id="rId24" w:tooltip="Виды деятельности" w:history="1">
        <w:r w:rsidRPr="00922D1D">
          <w:rPr>
            <w:rStyle w:val="aa"/>
            <w:color w:val="743399"/>
            <w:bdr w:val="none" w:sz="0" w:space="0" w:color="auto" w:frame="1"/>
          </w:rPr>
          <w:t>видах деятельности</w:t>
        </w:r>
      </w:hyperlink>
      <w:r w:rsidRPr="00922D1D">
        <w:rPr>
          <w:color w:val="000000"/>
        </w:rPr>
        <w:t xml:space="preserve">. Работу со старшими дошкольниками воспитатель </w:t>
      </w:r>
      <w:r w:rsidRPr="00922D1D">
        <w:rPr>
          <w:color w:val="000000"/>
        </w:rPr>
        <w:lastRenderedPageBreak/>
        <w:t>начинает с уточнения их представлений о России. В индивидуальных и групповых беседах педагог выявляет знания детей о нашей Роди</w:t>
      </w:r>
      <w:r w:rsidRPr="00922D1D">
        <w:rPr>
          <w:color w:val="000000"/>
        </w:rPr>
        <w:softHyphen/>
        <w:t>не, о ее столице, о жизни людей разных национальностей; расска</w:t>
      </w:r>
      <w:r w:rsidRPr="00922D1D">
        <w:rPr>
          <w:color w:val="000000"/>
        </w:rPr>
        <w:softHyphen/>
        <w:t>зывает детям о том, что нашу страну окружают разные страны и не все они относятся к нам дружественно. Таким образом, воспи</w:t>
      </w:r>
      <w:r w:rsidRPr="00922D1D">
        <w:rPr>
          <w:color w:val="000000"/>
        </w:rPr>
        <w:softHyphen/>
        <w:t>татель подводит детей к естественному выводу о необходимости защиты нашей страны.</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В старшей группе продолжается ознакомление дошкольников с особенностями военной службы в мирное время. Представления о пограничниках, полученные в предыдущей группе, и активный интерес к ним являются основой для более полного раскрытия образов воинов и подведения детей к понятию «граница». С этой целью на занятии педагог читает рассказ «На границе» из книги Ю. Коваля «Путешествие на границу».</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А чтобы понять, что такое граница, надо представить себе нашу страну. Она ведь очень большая. Едешь на поезде, едешь, а все никак не доедешь до самого конца. Но в том месте, где все-таки кончится наша земля, там граница. С одной стороны границы - земля наша, с другой - чужая.</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 xml:space="preserve">...Границу охраняют наши солдаты-пограничники. Трудная у них служба. В старшей группе воспитатель вновь обращается к картине Б. </w:t>
      </w:r>
      <w:proofErr w:type="spellStart"/>
      <w:r w:rsidRPr="00922D1D">
        <w:rPr>
          <w:color w:val="000000"/>
        </w:rPr>
        <w:t>Окорокова</w:t>
      </w:r>
      <w:proofErr w:type="spellEnd"/>
      <w:r w:rsidRPr="00922D1D">
        <w:rPr>
          <w:color w:val="000000"/>
        </w:rPr>
        <w:t xml:space="preserve"> «Пограничники», однако теперь цель занятия услож</w:t>
      </w:r>
      <w:r w:rsidRPr="00922D1D">
        <w:rPr>
          <w:color w:val="000000"/>
        </w:rPr>
        <w:softHyphen/>
        <w:t>няется: необходимо, чтобы дети поняли ту настороженность и тре</w:t>
      </w:r>
      <w:r w:rsidRPr="00922D1D">
        <w:rPr>
          <w:color w:val="000000"/>
        </w:rPr>
        <w:softHyphen/>
        <w:t>вогу, которые передает художник, и смогли ответить на вопрос, почему пограничники так зорко смотрят. В старшей группе могут быть также использованы и другие картины о пограничниках (на</w:t>
      </w:r>
      <w:r w:rsidRPr="00922D1D">
        <w:rPr>
          <w:color w:val="000000"/>
        </w:rPr>
        <w:softHyphen/>
        <w:t xml:space="preserve">пример, «На северных рубежах» В. Бибикова, «На границе» М. </w:t>
      </w:r>
      <w:proofErr w:type="spellStart"/>
      <w:r w:rsidRPr="00922D1D">
        <w:rPr>
          <w:color w:val="000000"/>
        </w:rPr>
        <w:t>Сямсонова</w:t>
      </w:r>
      <w:proofErr w:type="spellEnd"/>
      <w:r w:rsidRPr="00922D1D">
        <w:rPr>
          <w:color w:val="000000"/>
        </w:rPr>
        <w:t xml:space="preserve"> и др.). На основе конкретных представлений, получаемых при рассматривании картин, детей шестого года жизни подводят к выводу: воины-пограничники охраняют границу в любое время года, в любую погоду, днем и ночью. Границы нашей страны ни на минуту не остаются без охраны.</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В свободное от занятий время детям можно еще раз прочитать книгу 3. Александровой «Дозор», предварительно объяснив ее название: «Дозор - это пограничный пост, дозорные - наблюда</w:t>
      </w:r>
      <w:r w:rsidRPr="00922D1D">
        <w:rPr>
          <w:color w:val="000000"/>
        </w:rPr>
        <w:softHyphen/>
        <w:t>тели, т. е. пограничники, находящиеся на посту и наблюдающие за границей так, чтобы не обнаружить себя». Затем можно про</w:t>
      </w:r>
      <w:r w:rsidRPr="00922D1D">
        <w:rPr>
          <w:color w:val="000000"/>
        </w:rPr>
        <w:softHyphen/>
        <w:t>вести беседу по содержанию этого произведения. В ходе беседы педагог задает детям вопросы, которые помогают им более глубоко осознать мотивы поступка мальчика. В заключение беседы педагог предлагает детям запомнить послед</w:t>
      </w:r>
      <w:r w:rsidRPr="00922D1D">
        <w:rPr>
          <w:color w:val="000000"/>
        </w:rPr>
        <w:softHyphen/>
        <w:t>нюю строфу произведения.</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Накоплению ярких впечатлений о трудной и опасной службе пограничников, об их мужестве и находчивости способствует сти</w:t>
      </w:r>
      <w:r w:rsidRPr="00922D1D">
        <w:rPr>
          <w:color w:val="000000"/>
        </w:rPr>
        <w:softHyphen/>
        <w:t xml:space="preserve">хотворение А. </w:t>
      </w:r>
      <w:proofErr w:type="spellStart"/>
      <w:r w:rsidRPr="00922D1D">
        <w:rPr>
          <w:color w:val="000000"/>
        </w:rPr>
        <w:t>Барто</w:t>
      </w:r>
      <w:proofErr w:type="spellEnd"/>
      <w:r w:rsidRPr="00922D1D">
        <w:rPr>
          <w:color w:val="000000"/>
        </w:rPr>
        <w:t xml:space="preserve"> «На заставе». Это </w:t>
      </w:r>
      <w:r w:rsidRPr="00922D1D">
        <w:rPr>
          <w:color w:val="000000"/>
        </w:rPr>
        <w:lastRenderedPageBreak/>
        <w:t>произведение привлекает динамичностью сюжета, дети сосредоточенно следят за событиями на пограничной заставе. После чтения педагог проводит беседу, цель которой - помочь детям лучше понять содержание стихотво</w:t>
      </w:r>
      <w:r w:rsidRPr="00922D1D">
        <w:rPr>
          <w:color w:val="000000"/>
        </w:rPr>
        <w:softHyphen/>
        <w:t>рения и мотивы поступка героя. Затем воспитатель просит расска</w:t>
      </w:r>
      <w:r w:rsidRPr="00922D1D">
        <w:rPr>
          <w:color w:val="000000"/>
        </w:rPr>
        <w:softHyphen/>
        <w:t>зать о трудном пути мальчика, вспомнив слова и выражения текста. Чтобы дать детям возможность более глубоко войти в роль мальчи</w:t>
      </w:r>
      <w:r w:rsidRPr="00922D1D">
        <w:rPr>
          <w:color w:val="000000"/>
        </w:rPr>
        <w:softHyphen/>
        <w:t>ка, можно предложить им повторить его слова, обращенные к на</w:t>
      </w:r>
      <w:r w:rsidRPr="00922D1D">
        <w:rPr>
          <w:color w:val="000000"/>
        </w:rPr>
        <w:softHyphen/>
        <w:t>чальнику заставы.</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Постановкой вопроса «Почему врагу и чужой собаке не удалось перейти границу?» детей подводят к выводу о том, что границы нашей страны надежно охраняются и днем, и ночью.</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В конце занятия дети еще раз слушают последние строки стихо</w:t>
      </w:r>
      <w:r w:rsidRPr="00922D1D">
        <w:rPr>
          <w:color w:val="000000"/>
        </w:rPr>
        <w:softHyphen/>
        <w:t>творения, которые звучат настороженно и сурово:</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Лесная застава...</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Приземистый дом.</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Высокие сосны за темным окном...</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В тот дом ненадолго спускаются сны,</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В том доме винтовки стоят у стены.</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Здесь рядом граница, чужая земля,</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Здесь рядом не наши леса и поля.</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В заключение дети поют песню</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В. Витлина «Пограничник».</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Свои представления о пограничниках дошкольники используют на занятии по рисованию. Вспоминая то, что они видели и слышали, Дети рисуют пограничную заставу, границу, пограничников в до</w:t>
      </w:r>
      <w:r w:rsidRPr="00922D1D">
        <w:rPr>
          <w:color w:val="000000"/>
        </w:rPr>
        <w:softHyphen/>
        <w:t>зоре и т. д.</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В старшей группе воспитатель поощряет самостоятельные игры Детей в пограничников, рассматривая их как одно из важнейших средств обогащения представлений и чувств. Игры получают даль</w:t>
      </w:r>
      <w:r w:rsidRPr="00922D1D">
        <w:rPr>
          <w:color w:val="000000"/>
        </w:rPr>
        <w:softHyphen/>
        <w:t>нейшее развитие, что выражается в строительстве разнообразных сооружений (границы, пограничной вышки, госпиталя), в появлении новых сюжетных линий (проверка пропусков, медицинский осмотр, тренировки).</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b/>
          <w:bCs/>
          <w:i/>
          <w:iCs/>
          <w:color w:val="000000"/>
          <w:bdr w:val="none" w:sz="0" w:space="0" w:color="auto" w:frame="1"/>
        </w:rPr>
        <w:t>«День рождения Российской Армии»</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 xml:space="preserve">Детей продолжают знакомить с особенностями военной службы солдат, моряков, летчиков. Основное внимание обращается на то, как готовятся воины к защите Родины, какие качества им для этого необходимы. Воспитатель, опираясь на опыт детей, на те </w:t>
      </w:r>
      <w:r w:rsidRPr="00922D1D">
        <w:rPr>
          <w:color w:val="000000"/>
        </w:rPr>
        <w:lastRenderedPageBreak/>
        <w:t>жизненные впечатления, которые получены из окружающей жизни, предлагает рассказать о праздновании Дня Российской Армии в нашей стране</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В ходе беседы педагог задает ряд вопросов, которые помогают детям глубже осознать действия героев, обращают их внимание на настойчивость, упорство, трудолюбие воинов: «Какие препятст</w:t>
      </w:r>
      <w:r w:rsidRPr="00922D1D">
        <w:rPr>
          <w:color w:val="000000"/>
        </w:rPr>
        <w:softHyphen/>
        <w:t>вия преодолевали солдаты? Почему солдату, не перепрыгнувшему канаву с водой, пришлось начинать все сначала? Для чего нашим воинам надо уметь преодолевать полосу препятствий?».</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В результате бесед, рассматривания иллюстраций, чтения книг у дошкольников появляется желание подражать этим героям. Усло</w:t>
      </w:r>
      <w:r w:rsidRPr="00922D1D">
        <w:rPr>
          <w:color w:val="000000"/>
        </w:rPr>
        <w:softHyphen/>
        <w:t>вия для такого подражания, а также для применения усвоенных знаний и их лучшего осмысления создаются в подвижной игре «Полоса препятствий». Воспитатель поощряет стремление детей к упражнениям в беге, прыжках, метании и т. д., так как здесь уже проявляется подражание не только внешнему поведению солдата, но и его ловкости, смелости.</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Дети старшей группы активно готовятся к Дню Российской Ар</w:t>
      </w:r>
      <w:r w:rsidRPr="00922D1D">
        <w:rPr>
          <w:color w:val="000000"/>
        </w:rPr>
        <w:softHyphen/>
        <w:t>мии и участвуют в праздничном утреннике вместе с детьми подго</w:t>
      </w:r>
      <w:r w:rsidRPr="00922D1D">
        <w:rPr>
          <w:color w:val="000000"/>
        </w:rPr>
        <w:softHyphen/>
        <w:t>товительной к школе группы.</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b/>
          <w:bCs/>
          <w:i/>
          <w:iCs/>
          <w:color w:val="000000"/>
          <w:bdr w:val="none" w:sz="0" w:space="0" w:color="auto" w:frame="1"/>
        </w:rPr>
        <w:t>«День Победы»</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Для того чтобы раскрыть эту тему, воспитатель проводит два занятия. На первом занятии в ходе беседы выясняются представления детей об этом празднике: почему празднуют День Победы? О чем говорят в этот день в семье? ребята вспоминают, какие вещи, фотографии, ордена, и медали их душек хранятся дома. Большой эмоциональный подъем вызыва</w:t>
      </w:r>
      <w:r w:rsidRPr="00922D1D">
        <w:rPr>
          <w:color w:val="000000"/>
        </w:rPr>
        <w:softHyphen/>
        <w:t>ет рассматривание орденов и медалей в группе.</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Цель следующего занятия - формирование конкретных пред</w:t>
      </w:r>
      <w:r w:rsidRPr="00922D1D">
        <w:rPr>
          <w:color w:val="000000"/>
        </w:rPr>
        <w:softHyphen/>
        <w:t>ставлений о героических защитниках страны в годы Великой Оте</w:t>
      </w:r>
      <w:r w:rsidRPr="00922D1D">
        <w:rPr>
          <w:color w:val="000000"/>
        </w:rPr>
        <w:softHyphen/>
        <w:t>чественной войны.</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Воспитатель читает рассказ Л. Кассиля «Сестра» (из книги «Твои защитники») и затем организует драматизацию, воспроиз</w:t>
      </w:r>
      <w:r w:rsidRPr="00922D1D">
        <w:rPr>
          <w:color w:val="000000"/>
        </w:rPr>
        <w:softHyphen/>
        <w:t>водящую разговор между бойцом и медицинской сестрой.</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Чтобы закрепить в представлении детей образы героев рас</w:t>
      </w:r>
      <w:r w:rsidRPr="00922D1D">
        <w:rPr>
          <w:color w:val="000000"/>
        </w:rPr>
        <w:softHyphen/>
        <w:t>сказа, на занятие вносят картину А. Худякова «Медсестра». Вос</w:t>
      </w:r>
      <w:r w:rsidRPr="00922D1D">
        <w:rPr>
          <w:color w:val="000000"/>
        </w:rPr>
        <w:softHyphen/>
        <w:t>питатель предлагает всмотреться в картину и оценить обстановку: идет бой, кругом свистят пули, горит подбитый танк. Медицинская сестра одной рукой держит раненого, второй опирается на глубокий снег и ползет вперед. Вопрос педагога «О чем думает сейчас девушка?» направлен на то, чтобы дети поняли переживания ме</w:t>
      </w:r>
      <w:r w:rsidRPr="00922D1D">
        <w:rPr>
          <w:color w:val="000000"/>
        </w:rPr>
        <w:softHyphen/>
        <w:t>дицинской сестры, ее стремление спасти раненого бойца. В вечер</w:t>
      </w:r>
      <w:r w:rsidRPr="00922D1D">
        <w:rPr>
          <w:color w:val="000000"/>
        </w:rPr>
        <w:softHyphen/>
        <w:t xml:space="preserve">нее </w:t>
      </w:r>
      <w:r w:rsidRPr="00922D1D">
        <w:rPr>
          <w:color w:val="000000"/>
        </w:rPr>
        <w:lastRenderedPageBreak/>
        <w:t>время воспитатель читает детям рассказ А. Митяева «Землян</w:t>
      </w:r>
      <w:r w:rsidRPr="00922D1D">
        <w:rPr>
          <w:color w:val="000000"/>
        </w:rPr>
        <w:softHyphen/>
        <w:t xml:space="preserve">ка», стихи А. </w:t>
      </w:r>
      <w:proofErr w:type="spellStart"/>
      <w:r w:rsidRPr="00922D1D">
        <w:rPr>
          <w:color w:val="000000"/>
        </w:rPr>
        <w:t>Барто</w:t>
      </w:r>
      <w:proofErr w:type="spellEnd"/>
      <w:r w:rsidRPr="00922D1D">
        <w:rPr>
          <w:color w:val="000000"/>
        </w:rPr>
        <w:t xml:space="preserve"> «На заставе».</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О героизме людей во время Великой Отечественной войны напоминает и окружающая жизнь: в День Российской Армии в детский сад приходит </w:t>
      </w:r>
      <w:hyperlink r:id="rId25" w:tooltip="Ветеран" w:history="1">
        <w:r w:rsidRPr="00922D1D">
          <w:rPr>
            <w:rStyle w:val="aa"/>
            <w:color w:val="743399"/>
            <w:bdr w:val="none" w:sz="0" w:space="0" w:color="auto" w:frame="1"/>
          </w:rPr>
          <w:t>ветеран</w:t>
        </w:r>
      </w:hyperlink>
      <w:r w:rsidRPr="00922D1D">
        <w:rPr>
          <w:color w:val="000000"/>
        </w:rPr>
        <w:t> войны; дети идут на прогулку по улице, названной именем героя войны, и слушают о нем рассказ вос</w:t>
      </w:r>
      <w:r w:rsidRPr="00922D1D">
        <w:rPr>
          <w:color w:val="000000"/>
        </w:rPr>
        <w:softHyphen/>
        <w:t>питателя; дети несут цветы к обелиску и память погибших.</w:t>
      </w:r>
    </w:p>
    <w:p w:rsidR="00597F07" w:rsidRPr="00922D1D" w:rsidRDefault="00597F07" w:rsidP="00922D1D">
      <w:pPr>
        <w:pStyle w:val="a3"/>
        <w:numPr>
          <w:ilvl w:val="0"/>
          <w:numId w:val="32"/>
        </w:numPr>
        <w:shd w:val="clear" w:color="auto" w:fill="FFFFFF"/>
        <w:spacing w:before="0" w:beforeAutospacing="0" w:after="0" w:afterAutospacing="0" w:line="360" w:lineRule="auto"/>
        <w:jc w:val="both"/>
        <w:textAlignment w:val="baseline"/>
        <w:rPr>
          <w:color w:val="000000"/>
        </w:rPr>
      </w:pPr>
      <w:r w:rsidRPr="00922D1D">
        <w:rPr>
          <w:b/>
          <w:bCs/>
          <w:color w:val="000000"/>
          <w:bdr w:val="none" w:sz="0" w:space="0" w:color="auto" w:frame="1"/>
        </w:rPr>
        <w:t>Подготовительная к школе группа</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В подготовительной к школе группе работа по ознакомлению детей с Российской Армией направлена не только на формирование более полных и точных представлений о моряках, летчиках, погра</w:t>
      </w:r>
      <w:r w:rsidRPr="00922D1D">
        <w:rPr>
          <w:color w:val="000000"/>
        </w:rPr>
        <w:softHyphen/>
        <w:t>ничниках и т. д. Очень важно, чтобы дошкольники поняли, что характерно для Российской Армии, поняли связь Российской Армии со всеми народами нашей страны, усвоили некоторые исторические факты</w:t>
      </w:r>
      <w:r w:rsidRPr="00922D1D">
        <w:rPr>
          <w:b/>
          <w:bCs/>
          <w:color w:val="000000"/>
          <w:bdr w:val="none" w:sz="0" w:space="0" w:color="auto" w:frame="1"/>
        </w:rPr>
        <w:t> героического прошлого Российской Армии.</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Задача педагога - сформировать у детей эмоционально-положительное, действенное отношение к воинам, которое выражалось в желании подражать им в ловкости, быстроте, смелости, в стремлении быть похожими на них.</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Программный материал по ознакомлению детей с Российской Армией распределяется в основном по темам: «День рождения Российской Армии» и «День Победы», кроме того, некоторые сведения о Российской Армии ребята получают во время занятий по теме «День рождения России».</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На одном из первых занятий уточняются представления детей о Российской Армии - защитнице нашей страны, о разных родах войск - военно-воздушных, военно-морских, сухопутных, о совре</w:t>
      </w:r>
      <w:r w:rsidRPr="00922D1D">
        <w:rPr>
          <w:color w:val="000000"/>
        </w:rPr>
        <w:softHyphen/>
        <w:t>менном вооружении. В ходе беседы воспитатель обращает внимание дошкольников на то, как много надо знать солдату, чтобы управлять сложной военной техникой.</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Дети седьмого года жизни проявляют большой интерес к службе воинов, охраняющих морские границы, к устройству военных ко</w:t>
      </w:r>
      <w:r w:rsidRPr="00922D1D">
        <w:rPr>
          <w:color w:val="000000"/>
        </w:rPr>
        <w:softHyphen/>
        <w:t>раблей. Педагог поддерживает этот интерес путем чтения худо</w:t>
      </w:r>
      <w:r w:rsidRPr="00922D1D">
        <w:rPr>
          <w:color w:val="000000"/>
        </w:rPr>
        <w:softHyphen/>
        <w:t>жественных произведений, рассматривания иллюстраций, органи</w:t>
      </w:r>
      <w:r w:rsidRPr="00922D1D">
        <w:rPr>
          <w:color w:val="000000"/>
        </w:rPr>
        <w:softHyphen/>
        <w:t>зации сюжетно-ролевой игры «Военный корабль». Дети строят корабль, устанавливают на нем орудия, несут военную службу. Воспитатель направляет игру, заботясь о развитии сюжета; увели</w:t>
      </w:r>
      <w:r w:rsidRPr="00922D1D">
        <w:rPr>
          <w:color w:val="000000"/>
        </w:rPr>
        <w:softHyphen/>
        <w:t>чении количества ролей: на военном корабле могут нести службу радисты, сигнальщики, штурман, артиллеристы, работают кок, врач. Подражая </w:t>
      </w:r>
      <w:hyperlink r:id="rId26" w:tooltip="Колл" w:history="1">
        <w:r w:rsidRPr="00922D1D">
          <w:rPr>
            <w:rStyle w:val="aa"/>
            <w:color w:val="743399"/>
            <w:bdr w:val="none" w:sz="0" w:space="0" w:color="auto" w:frame="1"/>
          </w:rPr>
          <w:t>коллективу</w:t>
        </w:r>
      </w:hyperlink>
      <w:r w:rsidRPr="00922D1D">
        <w:rPr>
          <w:color w:val="000000"/>
        </w:rPr>
        <w:t> моряков военного корабля, дети действуют четко и слаженно.</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lastRenderedPageBreak/>
        <w:t>Опираясь на представления дошкольников о службе в армии, педагог может рассказать о. воинском долге, об охране воинского знамени. Дети узнают, что пост у знамени - не просто боевой пост, а почетный караул.</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Цель следующего занятия - сформировать у детей представ</w:t>
      </w:r>
      <w:r w:rsidRPr="00922D1D">
        <w:rPr>
          <w:color w:val="000000"/>
        </w:rPr>
        <w:softHyphen/>
        <w:t>ление о том, как охраняют знамя. Воспитатель читает рассказ «Не</w:t>
      </w:r>
      <w:r w:rsidRPr="00922D1D">
        <w:rPr>
          <w:color w:val="000000"/>
        </w:rPr>
        <w:softHyphen/>
        <w:t xml:space="preserve">разговорчивый часовой» из книги Я. </w:t>
      </w:r>
      <w:proofErr w:type="spellStart"/>
      <w:r w:rsidRPr="00922D1D">
        <w:rPr>
          <w:color w:val="000000"/>
        </w:rPr>
        <w:t>Длуголенского</w:t>
      </w:r>
      <w:proofErr w:type="spellEnd"/>
      <w:r w:rsidRPr="00922D1D">
        <w:rPr>
          <w:color w:val="000000"/>
        </w:rPr>
        <w:t xml:space="preserve"> «Не потеряйте знамя». Чтобы дети лучше поняли содержание рассказа, педагог использует разные средства художественной выразительности: ло</w:t>
      </w:r>
      <w:r w:rsidRPr="00922D1D">
        <w:rPr>
          <w:color w:val="000000"/>
        </w:rPr>
        <w:softHyphen/>
        <w:t xml:space="preserve">гические ударения, паузы, изменение темпа речи, силы голоса. Созданию конкретных представлений о том, как хранится знамя, способствует рассматривание иллюстраций художника И. </w:t>
      </w:r>
      <w:proofErr w:type="spellStart"/>
      <w:r w:rsidRPr="00922D1D">
        <w:rPr>
          <w:color w:val="000000"/>
        </w:rPr>
        <w:t>Харкевича</w:t>
      </w:r>
      <w:proofErr w:type="spellEnd"/>
      <w:r w:rsidRPr="00922D1D">
        <w:rPr>
          <w:color w:val="000000"/>
        </w:rPr>
        <w:t>.</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Воспитатель стремится вызвать у детей желание быть похожи</w:t>
      </w:r>
      <w:r w:rsidRPr="00922D1D">
        <w:rPr>
          <w:color w:val="000000"/>
        </w:rPr>
        <w:softHyphen/>
        <w:t>ми на часового. Для этого он использует различные приемы. На</w:t>
      </w:r>
      <w:r w:rsidRPr="00922D1D">
        <w:rPr>
          <w:color w:val="000000"/>
        </w:rPr>
        <w:softHyphen/>
        <w:t>пример, при повторном чтении ребята воспроизводят диалог глав</w:t>
      </w:r>
      <w:r w:rsidRPr="00922D1D">
        <w:rPr>
          <w:color w:val="000000"/>
        </w:rPr>
        <w:softHyphen/>
        <w:t xml:space="preserve">ных героев рассказа - солдата </w:t>
      </w:r>
      <w:proofErr w:type="spellStart"/>
      <w:r w:rsidRPr="00922D1D">
        <w:rPr>
          <w:color w:val="000000"/>
        </w:rPr>
        <w:t>Брыкина</w:t>
      </w:r>
      <w:proofErr w:type="spellEnd"/>
      <w:r w:rsidRPr="00922D1D">
        <w:rPr>
          <w:color w:val="000000"/>
        </w:rPr>
        <w:t xml:space="preserve"> и мальчика Миши. Или педагог вводит детей в игровую ситуацию: «Вы все сейчас будто, часовые у знамени. Встаньте смирно!» Ребята при этом стремятся подражать часовому.</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Чтобы поддержать интерес детей к воинам, воспитатель поощ</w:t>
      </w:r>
      <w:r w:rsidRPr="00922D1D">
        <w:rPr>
          <w:color w:val="000000"/>
        </w:rPr>
        <w:softHyphen/>
        <w:t>ряет творческие игры в строительство военного городка, в охрану знамени.</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Усилению положительного отношения к защитникам Родины способствует самостоятельная изобразительная деятельность. Стар</w:t>
      </w:r>
      <w:r w:rsidRPr="00922D1D">
        <w:rPr>
          <w:color w:val="000000"/>
        </w:rPr>
        <w:softHyphen/>
        <w:t>шие дошкольники могут активно, творчески отражать в рисунках свои впечатления, свои представления о Российской Армии. В рисун</w:t>
      </w:r>
      <w:r w:rsidRPr="00922D1D">
        <w:rPr>
          <w:color w:val="000000"/>
        </w:rPr>
        <w:softHyphen/>
        <w:t>ках могут быть показаны разные моменты из жизни воинов, например - «Пограничники на границе», «Часовой у знамени», «Солдаты на маневрах», «Военный городок» и др.</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b/>
          <w:bCs/>
          <w:i/>
          <w:iCs/>
          <w:color w:val="000000"/>
          <w:bdr w:val="none" w:sz="0" w:space="0" w:color="auto" w:frame="1"/>
        </w:rPr>
        <w:t>«День рождения Российской Армии»</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Особая роль отводится музыкальным занятиям. Музыка в силу своего эмоционального воздействия может вызвать желание под</w:t>
      </w:r>
      <w:r w:rsidRPr="00922D1D">
        <w:rPr>
          <w:color w:val="000000"/>
        </w:rPr>
        <w:softHyphen/>
        <w:t>ражать полюбившимся героям, она способна помочь детям в нрав</w:t>
      </w:r>
      <w:r w:rsidRPr="00922D1D">
        <w:rPr>
          <w:color w:val="000000"/>
        </w:rPr>
        <w:softHyphen/>
        <w:t>ственной оценке тех или иных явлений действительности.</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 xml:space="preserve">В дальнейшем можно ознакомить детей с художественными произведениями, расширяющими их представления о героической борьбе красноармейцев с белыми. Например, воспитатель проводит занятие по книге Н. </w:t>
      </w:r>
      <w:proofErr w:type="spellStart"/>
      <w:r w:rsidRPr="00922D1D">
        <w:rPr>
          <w:color w:val="000000"/>
        </w:rPr>
        <w:t>Дилакторской</w:t>
      </w:r>
      <w:proofErr w:type="spellEnd"/>
      <w:r w:rsidRPr="00922D1D">
        <w:rPr>
          <w:color w:val="000000"/>
        </w:rPr>
        <w:t xml:space="preserve"> «Почему маму прозвали Гриш</w:t>
      </w:r>
      <w:r w:rsidRPr="00922D1D">
        <w:rPr>
          <w:color w:val="000000"/>
        </w:rPr>
        <w:softHyphen/>
        <w:t>кой?». Выразительное чтение произведения делает детей как бы соучастниками событий; они неотрывно следят за действиями ге</w:t>
      </w:r>
      <w:r w:rsidRPr="00922D1D">
        <w:rPr>
          <w:color w:val="000000"/>
        </w:rPr>
        <w:softHyphen/>
        <w:t xml:space="preserve">роини. Первые строки </w:t>
      </w:r>
      <w:r w:rsidRPr="00922D1D">
        <w:rPr>
          <w:color w:val="000000"/>
        </w:rPr>
        <w:lastRenderedPageBreak/>
        <w:t>педагог читает громко, оживленно: в них выражена радость девушки, которой дали шинель и коня и разре</w:t>
      </w:r>
      <w:r w:rsidRPr="00922D1D">
        <w:rPr>
          <w:color w:val="000000"/>
        </w:rPr>
        <w:softHyphen/>
        <w:t>шили поехать с отрядом в разведку.</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Активное подражание воинам оказывает дисциплинирующее влияние на детей и в быту. Это выражается в большой собранности и организованности при построении на зарядку, готовности четко выполнять поручения взрослого, в стремлении «Быть подтянутыми, аккуратными».</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Углублению представлений и чувств детей способствует и празд</w:t>
      </w:r>
      <w:r w:rsidRPr="00922D1D">
        <w:rPr>
          <w:color w:val="000000"/>
        </w:rPr>
        <w:softHyphen/>
        <w:t>ничный утренник, посвященный Дню Российской Армии.</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b/>
          <w:bCs/>
          <w:i/>
          <w:iCs/>
          <w:color w:val="000000"/>
          <w:bdr w:val="none" w:sz="0" w:space="0" w:color="auto" w:frame="1"/>
        </w:rPr>
        <w:t>«День Победы»</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По этой теме воспитатель проводит 3 занятия, цель которых - показать мужество и гуманизм наших бойцов, вызвать чувство гордости за Российскую Армию.</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В индивидуальных и групповых беседах педагог уточняет пред</w:t>
      </w:r>
      <w:r w:rsidRPr="00922D1D">
        <w:rPr>
          <w:color w:val="000000"/>
        </w:rPr>
        <w:softHyphen/>
        <w:t>ставления детей о нашей стране, о народах, живущих в ней, рас</w:t>
      </w:r>
      <w:r w:rsidRPr="00922D1D">
        <w:rPr>
          <w:color w:val="000000"/>
        </w:rPr>
        <w:softHyphen/>
        <w:t>сказывает, что в борьбе против врагов объединились русские, бело</w:t>
      </w:r>
      <w:r w:rsidRPr="00922D1D">
        <w:rPr>
          <w:color w:val="000000"/>
        </w:rPr>
        <w:softHyphen/>
        <w:t>русы, украинцы, узбеки, армяне - все народы нашей страны.</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Воспитатель акцентирует внимание детей на трудностях, кото</w:t>
      </w:r>
      <w:r w:rsidRPr="00922D1D">
        <w:rPr>
          <w:color w:val="000000"/>
        </w:rPr>
        <w:softHyphen/>
        <w:t>рые приходилось преодолевать воинам в Великой Отечественной войне. Это вызвано также необходимостью предостеречь от свойст</w:t>
      </w:r>
      <w:r w:rsidRPr="00922D1D">
        <w:rPr>
          <w:color w:val="000000"/>
        </w:rPr>
        <w:softHyphen/>
        <w:t>венного некоторым детям понимания войны как чего-то легкого, даже развлекательного.</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На занятии можно прочитать рассказ Л. Кассиля «Богатыри» из книги «Твои защитники» и рассказ А. Митяева «Землянка». Во время чтения рассказа «Богатыри» воспитатель обращает внимание детей на те трудности, которые приходилось преодолевать морским пехотинцам при взятии города (ледяная вода, острые скалы, высо</w:t>
      </w:r>
      <w:r w:rsidRPr="00922D1D">
        <w:rPr>
          <w:color w:val="000000"/>
        </w:rPr>
        <w:softHyphen/>
        <w:t>кий берег).</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Чтобы укрепить представление детей, при повторном чтении педагог проводит следующее упражнение: он начинает фразу, а дети заканчивают: «Стали моряки прыгать из шлюпок в воду, а вода... (ледяная)»; «Стали подниматься на берег, а скалы... острые)».</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После чтения педагог предлагает детям рассмотреть иллюстрации в книге и еще раз рассказать о тех трудностях, которые пришлось преодолеть морским пехотинцам.</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В рассказе «Землянка», с которым воспитатель знакомит детей на следующем занятии, автор показал особенности жизни солдат на фронте, их сноровку, умение, ловкость, проявившиеся при устрой</w:t>
      </w:r>
      <w:r w:rsidRPr="00922D1D">
        <w:rPr>
          <w:color w:val="000000"/>
        </w:rPr>
        <w:softHyphen/>
        <w:t xml:space="preserve">стве землянки. После чтения детям предлагается вопрос: «Как вы думаете, легко или трудно было строить землянку?» Отвечая на него, дошкольники вспоминают текст и рассказывают, как бойцы строили землянку. Особое внимание детей необходимо обратить на то, что бойцам не пришлось пожить в теплой, уютной землянке, </w:t>
      </w:r>
      <w:r w:rsidRPr="00922D1D">
        <w:rPr>
          <w:color w:val="000000"/>
        </w:rPr>
        <w:lastRenderedPageBreak/>
        <w:t>так как на соседнем участке фронта начались тяжелые бои, и дивизион немед</w:t>
      </w:r>
      <w:r w:rsidRPr="00922D1D">
        <w:rPr>
          <w:color w:val="000000"/>
        </w:rPr>
        <w:softHyphen/>
        <w:t>ленно двинулся вперед.</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Однако чтобы более глубоко раскрыть образ защитника Родины, недостаточно ограничиться только привлечением внимания детей к трудностям фронтовой жизни. Важно показать человеческие ка</w:t>
      </w:r>
      <w:r w:rsidRPr="00922D1D">
        <w:rPr>
          <w:color w:val="000000"/>
        </w:rPr>
        <w:softHyphen/>
        <w:t>чества бойца, его обаяние, простоту, юмор. Решению этой задачи поможет чтение отрывков из поэмы «Василий Теркин». Дети познакомятся с ее героем, веселым, умелым рассказ</w:t>
      </w:r>
      <w:r w:rsidRPr="00922D1D">
        <w:rPr>
          <w:color w:val="000000"/>
        </w:rPr>
        <w:softHyphen/>
        <w:t>чиком, не унывающим в самых трудных условиях.</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На необходимость использования произведений для взрослых в воспитании детей обращает внимание . Он гово</w:t>
      </w:r>
      <w:r w:rsidRPr="00922D1D">
        <w:rPr>
          <w:color w:val="000000"/>
        </w:rPr>
        <w:softHyphen/>
        <w:t>рит о том, что писатели великого таланта задевают такие струны человеческой души, на которые отзываются люди в любом возрасте. Поэтому некоторые отрывки из книг для взрослых не только можно, но и необходимо читать детям.</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 xml:space="preserve">Рассматривание картины Ю. </w:t>
      </w:r>
      <w:proofErr w:type="spellStart"/>
      <w:r w:rsidRPr="00922D1D">
        <w:rPr>
          <w:color w:val="000000"/>
        </w:rPr>
        <w:t>Непринцева</w:t>
      </w:r>
      <w:proofErr w:type="spellEnd"/>
      <w:r w:rsidRPr="00922D1D">
        <w:rPr>
          <w:color w:val="000000"/>
        </w:rPr>
        <w:t xml:space="preserve"> «Отдых после боя» явится как бы продолжением беседы о герое поэмы Твардовского.</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В подготовительной к школе группе воспитатель более широко использует окружающую действительность. Детей знакомят с героя</w:t>
      </w:r>
      <w:r w:rsidRPr="00922D1D">
        <w:rPr>
          <w:color w:val="000000"/>
        </w:rPr>
        <w:softHyphen/>
        <w:t>ми, чьими именами названы улицы, площади, проспекты.</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Детей знакомят с памятниками, обелисками, мемориальными досками. Все это способствует углублению представлений, получен</w:t>
      </w:r>
      <w:r w:rsidRPr="00922D1D">
        <w:rPr>
          <w:color w:val="000000"/>
        </w:rPr>
        <w:softHyphen/>
        <w:t>ных дошкольниками на занятиях.</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Предлагая для чтения и последующей самостоятельной деятельности рассказ «Дом», педагог решает одновременно и последовательно ряд за</w:t>
      </w:r>
      <w:r w:rsidRPr="00922D1D">
        <w:rPr>
          <w:color w:val="000000"/>
        </w:rPr>
        <w:softHyphen/>
        <w:t>дач:</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а) познакомить детей с реальными фактами, рассказывающими, как во имя общего дела люди с готовностью жертвуют личной собст</w:t>
      </w:r>
      <w:r w:rsidRPr="00922D1D">
        <w:rPr>
          <w:color w:val="000000"/>
        </w:rPr>
        <w:softHyphen/>
        <w:t>венностью;</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б) вызвать симпатии к колхознице и ее сыну, проявивших истинные патриотические чувства (колхозница сама начала разбивать свой дом, чтобы навести переправу для танков, преследовавших врага).</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Чтобы дети лучше поняли содержание рассказа и развернули сюжетно-строительную игру по этой теме, воспитатель перечитывает отрывки и задает детям уточняющие вопросы.</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Творческая работа детей может состоять из постройки с исполь</w:t>
      </w:r>
      <w:r w:rsidRPr="00922D1D">
        <w:rPr>
          <w:color w:val="000000"/>
        </w:rPr>
        <w:softHyphen/>
        <w:t>зованием конструктора или строительного набора, либо из рисова</w:t>
      </w:r>
      <w:r w:rsidRPr="00922D1D">
        <w:rPr>
          <w:color w:val="000000"/>
        </w:rPr>
        <w:softHyphen/>
        <w:t>ния, лепки, </w:t>
      </w:r>
      <w:hyperlink r:id="rId27" w:tooltip="Аппликация" w:history="1">
        <w:r w:rsidRPr="00922D1D">
          <w:rPr>
            <w:rStyle w:val="aa"/>
            <w:color w:val="743399"/>
            <w:bdr w:val="none" w:sz="0" w:space="0" w:color="auto" w:frame="1"/>
          </w:rPr>
          <w:t>аппликации</w:t>
        </w:r>
      </w:hyperlink>
      <w:r w:rsidRPr="00922D1D">
        <w:rPr>
          <w:color w:val="000000"/>
        </w:rPr>
        <w:t>. Ребятам рекомендуется распределить сферу деятельности.</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Педагог продолжает закреплять в сознании детей мысль о том, что в нашей стране «никто не забыт и ничто не забыто», когда речь идет о подвиге, совершенном человеком во имя победы, во имя наро</w:t>
      </w:r>
      <w:r w:rsidRPr="00922D1D">
        <w:rPr>
          <w:color w:val="000000"/>
        </w:rPr>
        <w:softHyphen/>
        <w:t>да, во имя счастья детей.</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lastRenderedPageBreak/>
        <w:t>Возложением цветов к подножию памятника дети чтут память погибших в Великой Отечественной войне.</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Цель последнего занятия, на котором ребятам читают рассказ Л. Кассиля «Памятник советскому солдату»,- вызвать восхищение смелостью советского воина, рисковавшего своей жизнью ради спасе</w:t>
      </w:r>
      <w:r w:rsidRPr="00922D1D">
        <w:rPr>
          <w:color w:val="000000"/>
        </w:rPr>
        <w:softHyphen/>
        <w:t>ния немецкой девочки. Воспитатель стремится помочь детям осознать Мотивы такого поступка, подвести их к пониманию гуманизма совет</w:t>
      </w:r>
      <w:r w:rsidRPr="00922D1D">
        <w:rPr>
          <w:color w:val="000000"/>
        </w:rPr>
        <w:softHyphen/>
        <w:t>ских солдат. Для этого после чтения рассказа педагог предлагает Детям описать обстановку на улицах города («Шел бой», «Кругом летели осколки», «Рушились стены»). На вопрос воспитателя: «Что сказал солдат, когда увидел немецкую девочку?» - ребята все вме</w:t>
      </w:r>
      <w:r w:rsidRPr="00922D1D">
        <w:rPr>
          <w:color w:val="000000"/>
        </w:rPr>
        <w:softHyphen/>
        <w:t xml:space="preserve">сте тихо повторяют: «Эх ты, </w:t>
      </w:r>
      <w:proofErr w:type="spellStart"/>
      <w:r w:rsidRPr="00922D1D">
        <w:rPr>
          <w:color w:val="000000"/>
        </w:rPr>
        <w:t>горюха</w:t>
      </w:r>
      <w:proofErr w:type="spellEnd"/>
      <w:r w:rsidRPr="00922D1D">
        <w:rPr>
          <w:color w:val="000000"/>
        </w:rPr>
        <w:t xml:space="preserve">!» Затем они отвечают на следующие вопросы: как поступил наш солдат? Почему он бросился под </w:t>
      </w:r>
      <w:proofErr w:type="spellStart"/>
      <w:r w:rsidRPr="00922D1D">
        <w:rPr>
          <w:color w:val="000000"/>
        </w:rPr>
        <w:t>Чули</w:t>
      </w:r>
      <w:proofErr w:type="spellEnd"/>
      <w:r w:rsidRPr="00922D1D">
        <w:rPr>
          <w:color w:val="000000"/>
        </w:rPr>
        <w:t xml:space="preserve"> и спас чужую девочку?</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Правильно проведенное занятие позволит подвести ребят к важному обобщению: наша армия защищает всех детей.</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Такое занятие помогает подготовить дошкольников к восприятию скульптуры Е. Вучетича, изображающей советского воина-освобо</w:t>
      </w:r>
      <w:r w:rsidRPr="00922D1D">
        <w:rPr>
          <w:color w:val="000000"/>
        </w:rPr>
        <w:softHyphen/>
        <w:t>дителя.</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Таким образом, в результате работы, направленной на более пол</w:t>
      </w:r>
      <w:r w:rsidRPr="00922D1D">
        <w:rPr>
          <w:color w:val="000000"/>
        </w:rPr>
        <w:softHyphen/>
        <w:t>ное и глубокое раскрытие образа воина-защитника, дети седьмого года жизни вновь подходят к обобщению: «Российская Армия - за</w:t>
      </w:r>
      <w:r w:rsidRPr="00922D1D">
        <w:rPr>
          <w:color w:val="000000"/>
        </w:rPr>
        <w:softHyphen/>
        <w:t>щитница нашей Родины». Однако это обобщение строится уже на другой, качественно новой основе - на понимании миролюбивого гуманистического характера нашей армии.</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В подготовительной к школе группе усложняется содержание строительных, сюжетно-ролевых, подвижных игр на военно-патрио</w:t>
      </w:r>
      <w:r w:rsidRPr="00922D1D">
        <w:rPr>
          <w:color w:val="000000"/>
        </w:rPr>
        <w:softHyphen/>
        <w:t>тические темы. Так, игра в пограничников может быть организована не только в группе, но и на участке, на лесной опушке. Подвижная игра «Полоса препятствий» может выступать и как составная часть творческих игр, и как самостоятельная игра на соревнование.</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На прогулке воспитатель использует различные упражнения, развивающие наблюдательность, смекалку детей: «Найди пакет», «Доставь секретное донесение», «Замаскируйся так, чтобы тебя не заметили» и т. д.</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В зимнее время воспитатель поощряет строительство из снега разнообразных укреплений, землянок.</w:t>
      </w:r>
    </w:p>
    <w:p w:rsidR="00597F07" w:rsidRPr="00922D1D" w:rsidRDefault="00597F07" w:rsidP="00922D1D">
      <w:pPr>
        <w:pStyle w:val="a3"/>
        <w:shd w:val="clear" w:color="auto" w:fill="FFFFFF"/>
        <w:spacing w:before="0" w:beforeAutospacing="0" w:after="0" w:afterAutospacing="0" w:line="360" w:lineRule="auto"/>
        <w:jc w:val="both"/>
        <w:textAlignment w:val="baseline"/>
        <w:rPr>
          <w:color w:val="000000"/>
        </w:rPr>
      </w:pPr>
      <w:r w:rsidRPr="00922D1D">
        <w:rPr>
          <w:color w:val="000000"/>
        </w:rPr>
        <w:t>Таким образом, целенаправленная работа воспитателя по озна</w:t>
      </w:r>
      <w:r w:rsidRPr="00922D1D">
        <w:rPr>
          <w:color w:val="000000"/>
        </w:rPr>
        <w:softHyphen/>
        <w:t>комлению детей с Российской Армией способствует расширению их представлений и воспитанию начал патриотических чувств.</w:t>
      </w:r>
    </w:p>
    <w:p w:rsidR="00597F07" w:rsidRPr="00922D1D" w:rsidRDefault="00597F07" w:rsidP="00922D1D">
      <w:pPr>
        <w:shd w:val="clear" w:color="auto" w:fill="FFFFFF"/>
        <w:spacing w:after="0" w:line="360" w:lineRule="auto"/>
        <w:jc w:val="both"/>
        <w:rPr>
          <w:rFonts w:ascii="Times New Roman" w:eastAsia="Calibri" w:hAnsi="Times New Roman" w:cs="Times New Roman"/>
          <w:b/>
          <w:sz w:val="24"/>
          <w:szCs w:val="24"/>
        </w:rPr>
      </w:pPr>
    </w:p>
    <w:p w:rsidR="00755084" w:rsidRPr="00922D1D" w:rsidRDefault="00755084" w:rsidP="00922D1D">
      <w:pPr>
        <w:shd w:val="clear" w:color="auto" w:fill="FFFFFF"/>
        <w:spacing w:after="0" w:line="360" w:lineRule="auto"/>
        <w:jc w:val="both"/>
        <w:rPr>
          <w:rFonts w:ascii="Times New Roman" w:eastAsia="Calibri" w:hAnsi="Times New Roman" w:cs="Times New Roman"/>
          <w:b/>
          <w:sz w:val="24"/>
          <w:szCs w:val="24"/>
        </w:rPr>
      </w:pPr>
      <w:r w:rsidRPr="00922D1D">
        <w:rPr>
          <w:rFonts w:ascii="Times New Roman" w:eastAsia="Calibri" w:hAnsi="Times New Roman" w:cs="Times New Roman"/>
          <w:b/>
          <w:sz w:val="24"/>
          <w:szCs w:val="24"/>
        </w:rPr>
        <w:t>Вопросы и задания для проверки и самоконтроля:</w:t>
      </w:r>
    </w:p>
    <w:p w:rsidR="00755084" w:rsidRPr="00922D1D" w:rsidRDefault="00922D1D" w:rsidP="00922D1D">
      <w:pPr>
        <w:pStyle w:val="a5"/>
        <w:numPr>
          <w:ilvl w:val="4"/>
          <w:numId w:val="69"/>
        </w:numPr>
        <w:shd w:val="clear" w:color="auto" w:fill="FFFFFF"/>
        <w:tabs>
          <w:tab w:val="clear" w:pos="2160"/>
        </w:tabs>
        <w:spacing w:after="0" w:line="360" w:lineRule="auto"/>
        <w:ind w:left="284" w:hanging="284"/>
        <w:jc w:val="both"/>
        <w:rPr>
          <w:rFonts w:ascii="Times New Roman" w:eastAsia="Calibri" w:hAnsi="Times New Roman" w:cs="Times New Roman"/>
          <w:sz w:val="24"/>
          <w:szCs w:val="24"/>
        </w:rPr>
      </w:pPr>
      <w:r w:rsidRPr="00922D1D">
        <w:rPr>
          <w:rFonts w:ascii="Times New Roman" w:eastAsia="Calibri" w:hAnsi="Times New Roman" w:cs="Times New Roman"/>
          <w:sz w:val="24"/>
          <w:szCs w:val="24"/>
        </w:rPr>
        <w:t>Составьте конспект занятия по ознакомлению с Российской Армией в той возрастной группе, где вы проходите практику</w:t>
      </w:r>
    </w:p>
    <w:p w:rsidR="00755084" w:rsidRDefault="00755084" w:rsidP="00755084">
      <w:pPr>
        <w:shd w:val="clear" w:color="auto" w:fill="FFFFFF"/>
        <w:spacing w:after="285" w:line="240" w:lineRule="auto"/>
        <w:rPr>
          <w:rFonts w:ascii="Times New Roman" w:eastAsia="Calibri" w:hAnsi="Times New Roman" w:cs="Times New Roman"/>
          <w:b/>
          <w:sz w:val="24"/>
          <w:szCs w:val="24"/>
        </w:rPr>
      </w:pPr>
    </w:p>
    <w:p w:rsidR="00755084" w:rsidRDefault="00755084" w:rsidP="00755084">
      <w:pPr>
        <w:jc w:val="center"/>
        <w:rPr>
          <w:rFonts w:ascii="Times New Roman" w:hAnsi="Times New Roman" w:cs="Times New Roman"/>
          <w:b/>
          <w:sz w:val="24"/>
          <w:szCs w:val="24"/>
        </w:rPr>
      </w:pPr>
      <w:r>
        <w:rPr>
          <w:rFonts w:ascii="Times New Roman" w:eastAsia="Times New Roman" w:hAnsi="Times New Roman" w:cs="Times New Roman"/>
          <w:sz w:val="24"/>
          <w:szCs w:val="24"/>
          <w:lang w:eastAsia="ru-RU"/>
        </w:rPr>
        <w:t>Лекция 14</w:t>
      </w:r>
      <w:r w:rsidRPr="00753D53">
        <w:rPr>
          <w:rFonts w:ascii="Times New Roman" w:eastAsia="Times New Roman" w:hAnsi="Times New Roman" w:cs="Times New Roman"/>
          <w:sz w:val="24"/>
          <w:szCs w:val="24"/>
          <w:lang w:eastAsia="ru-RU"/>
        </w:rPr>
        <w:t>:</w:t>
      </w:r>
      <w:r>
        <w:rPr>
          <w:rFonts w:ascii="Times New Roman" w:eastAsia="Times New Roman" w:hAnsi="Times New Roman" w:cs="Times New Roman"/>
          <w:sz w:val="28"/>
          <w:szCs w:val="28"/>
          <w:lang w:eastAsia="ru-RU"/>
        </w:rPr>
        <w:t xml:space="preserve"> </w:t>
      </w:r>
      <w:r w:rsidRPr="00753D53">
        <w:rPr>
          <w:rFonts w:ascii="Times New Roman" w:hAnsi="Times New Roman" w:cs="Times New Roman"/>
          <w:b/>
          <w:sz w:val="24"/>
          <w:szCs w:val="24"/>
        </w:rPr>
        <w:t xml:space="preserve">Особенности ознакомления детей с </w:t>
      </w:r>
      <w:r>
        <w:rPr>
          <w:rFonts w:ascii="Times New Roman" w:hAnsi="Times New Roman" w:cs="Times New Roman"/>
          <w:b/>
          <w:sz w:val="24"/>
          <w:szCs w:val="24"/>
        </w:rPr>
        <w:t>трудом взрослых</w:t>
      </w:r>
      <w:r w:rsidR="008112B6">
        <w:rPr>
          <w:rFonts w:ascii="Times New Roman" w:hAnsi="Times New Roman" w:cs="Times New Roman"/>
          <w:b/>
          <w:sz w:val="24"/>
          <w:szCs w:val="24"/>
        </w:rPr>
        <w:t xml:space="preserve"> в разных возрастных группах.</w:t>
      </w:r>
    </w:p>
    <w:p w:rsidR="00755084" w:rsidRDefault="00755084" w:rsidP="00755084">
      <w:pPr>
        <w:shd w:val="clear" w:color="auto" w:fill="FFFFFF"/>
        <w:spacing w:after="285"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План лекции:</w:t>
      </w:r>
    </w:p>
    <w:p w:rsidR="00755084" w:rsidRPr="001D481A" w:rsidRDefault="00755084" w:rsidP="001D481A">
      <w:pPr>
        <w:shd w:val="clear" w:color="auto" w:fill="FFFFFF"/>
        <w:spacing w:after="0" w:line="360" w:lineRule="auto"/>
        <w:rPr>
          <w:rFonts w:ascii="Times New Roman" w:eastAsia="Calibri" w:hAnsi="Times New Roman" w:cs="Times New Roman"/>
          <w:sz w:val="24"/>
          <w:szCs w:val="24"/>
        </w:rPr>
      </w:pPr>
      <w:r w:rsidRPr="001D481A">
        <w:rPr>
          <w:rFonts w:ascii="Times New Roman" w:eastAsia="Calibri" w:hAnsi="Times New Roman" w:cs="Times New Roman"/>
          <w:sz w:val="24"/>
          <w:szCs w:val="24"/>
        </w:rPr>
        <w:t>1.</w:t>
      </w:r>
      <w:r w:rsidR="001D481A" w:rsidRPr="001D481A">
        <w:rPr>
          <w:rFonts w:ascii="Times New Roman" w:eastAsia="Calibri" w:hAnsi="Times New Roman" w:cs="Times New Roman"/>
          <w:sz w:val="24"/>
          <w:szCs w:val="24"/>
        </w:rPr>
        <w:t xml:space="preserve"> Формирование представлений о мире взрослых</w:t>
      </w:r>
    </w:p>
    <w:p w:rsidR="00755084" w:rsidRPr="001D481A" w:rsidRDefault="00755084" w:rsidP="001D481A">
      <w:pPr>
        <w:shd w:val="clear" w:color="auto" w:fill="FFFFFF"/>
        <w:spacing w:after="0" w:line="360" w:lineRule="auto"/>
        <w:rPr>
          <w:rFonts w:ascii="Times New Roman" w:eastAsia="Calibri" w:hAnsi="Times New Roman" w:cs="Times New Roman"/>
          <w:sz w:val="24"/>
          <w:szCs w:val="24"/>
        </w:rPr>
      </w:pPr>
      <w:r w:rsidRPr="001D481A">
        <w:rPr>
          <w:rFonts w:ascii="Times New Roman" w:eastAsia="Calibri" w:hAnsi="Times New Roman" w:cs="Times New Roman"/>
          <w:sz w:val="24"/>
          <w:szCs w:val="24"/>
        </w:rPr>
        <w:t>2.</w:t>
      </w:r>
      <w:r w:rsidR="001D481A" w:rsidRPr="001D481A">
        <w:rPr>
          <w:rFonts w:ascii="Times New Roman" w:eastAsia="Calibri" w:hAnsi="Times New Roman" w:cs="Times New Roman"/>
          <w:sz w:val="24"/>
          <w:szCs w:val="24"/>
        </w:rPr>
        <w:t xml:space="preserve"> Формирование представлений о </w:t>
      </w:r>
      <w:proofErr w:type="spellStart"/>
      <w:r w:rsidR="001D481A" w:rsidRPr="001D481A">
        <w:rPr>
          <w:rFonts w:ascii="Times New Roman" w:eastAsia="Calibri" w:hAnsi="Times New Roman" w:cs="Times New Roman"/>
          <w:sz w:val="24"/>
          <w:szCs w:val="24"/>
        </w:rPr>
        <w:t>полоролевых</w:t>
      </w:r>
      <w:proofErr w:type="spellEnd"/>
      <w:r w:rsidR="001D481A" w:rsidRPr="001D481A">
        <w:rPr>
          <w:rFonts w:ascii="Times New Roman" w:eastAsia="Calibri" w:hAnsi="Times New Roman" w:cs="Times New Roman"/>
          <w:sz w:val="24"/>
          <w:szCs w:val="24"/>
        </w:rPr>
        <w:t xml:space="preserve"> отличиях людей</w:t>
      </w:r>
    </w:p>
    <w:p w:rsidR="00755084" w:rsidRPr="001D481A" w:rsidRDefault="00755084" w:rsidP="001D481A">
      <w:pPr>
        <w:shd w:val="clear" w:color="auto" w:fill="FFFFFF"/>
        <w:spacing w:after="0" w:line="360" w:lineRule="auto"/>
        <w:rPr>
          <w:rFonts w:ascii="Times New Roman" w:eastAsia="Calibri" w:hAnsi="Times New Roman" w:cs="Times New Roman"/>
          <w:sz w:val="24"/>
          <w:szCs w:val="24"/>
        </w:rPr>
      </w:pPr>
      <w:r w:rsidRPr="001D481A">
        <w:rPr>
          <w:rFonts w:ascii="Times New Roman" w:eastAsia="Calibri" w:hAnsi="Times New Roman" w:cs="Times New Roman"/>
          <w:sz w:val="24"/>
          <w:szCs w:val="24"/>
        </w:rPr>
        <w:t>3.</w:t>
      </w:r>
      <w:r w:rsidR="001D481A" w:rsidRPr="001D481A">
        <w:rPr>
          <w:rFonts w:ascii="Times New Roman" w:eastAsia="Calibri" w:hAnsi="Times New Roman" w:cs="Times New Roman"/>
          <w:sz w:val="24"/>
          <w:szCs w:val="24"/>
        </w:rPr>
        <w:t xml:space="preserve"> Формирование представлений о труде взрослых</w:t>
      </w:r>
    </w:p>
    <w:p w:rsidR="008112B6" w:rsidRPr="001D481A" w:rsidRDefault="001D481A" w:rsidP="001D481A">
      <w:pPr>
        <w:spacing w:after="0" w:line="360" w:lineRule="auto"/>
        <w:jc w:val="both"/>
        <w:rPr>
          <w:rFonts w:ascii="Tahoma" w:eastAsia="Times New Roman" w:hAnsi="Tahoma" w:cs="Tahoma"/>
          <w:color w:val="525252"/>
          <w:sz w:val="24"/>
          <w:szCs w:val="24"/>
          <w:lang w:eastAsia="ru-RU"/>
        </w:rPr>
      </w:pPr>
      <w:r w:rsidRPr="001D481A">
        <w:rPr>
          <w:rFonts w:ascii="Times New Roman" w:eastAsia="Times New Roman" w:hAnsi="Times New Roman" w:cs="Times New Roman"/>
          <w:color w:val="525252"/>
          <w:sz w:val="24"/>
          <w:szCs w:val="24"/>
          <w:lang w:eastAsia="ru-RU"/>
        </w:rPr>
        <w:t xml:space="preserve">1. </w:t>
      </w:r>
      <w:r w:rsidR="008112B6" w:rsidRPr="001D481A">
        <w:rPr>
          <w:rFonts w:ascii="Times New Roman" w:eastAsia="Times New Roman" w:hAnsi="Times New Roman" w:cs="Times New Roman"/>
          <w:color w:val="525252"/>
          <w:sz w:val="24"/>
          <w:szCs w:val="24"/>
          <w:highlight w:val="yellow"/>
          <w:lang w:eastAsia="ru-RU"/>
        </w:rPr>
        <w:t>Мир взрослых</w:t>
      </w:r>
      <w:r w:rsidR="008112B6" w:rsidRPr="001D481A">
        <w:rPr>
          <w:rFonts w:ascii="Times New Roman" w:eastAsia="Times New Roman" w:hAnsi="Times New Roman" w:cs="Times New Roman"/>
          <w:color w:val="525252"/>
          <w:sz w:val="24"/>
          <w:szCs w:val="24"/>
          <w:lang w:eastAsia="ru-RU"/>
        </w:rPr>
        <w:t xml:space="preserve"> людей привлекает ребенка. Он, даже еще не осознавая этого, видит во взрослом человеке перспективу собственного развития, ищет свой идеал, выбирает для подражания из многообразия наблюдаемой деятельности вполне определенную и присущую конкретному человеку. Малыш подражает не всем и всему, а тем, кто ближе к его «подсознательному идеалу», который и служит своеобразной призмой восприятия окружающего.</w:t>
      </w:r>
    </w:p>
    <w:p w:rsidR="008112B6" w:rsidRPr="001D481A" w:rsidRDefault="008112B6" w:rsidP="001D481A">
      <w:pPr>
        <w:spacing w:after="0" w:line="360" w:lineRule="auto"/>
        <w:jc w:val="both"/>
        <w:rPr>
          <w:rFonts w:ascii="Tahoma" w:eastAsia="Times New Roman" w:hAnsi="Tahoma" w:cs="Tahoma"/>
          <w:color w:val="525252"/>
          <w:sz w:val="24"/>
          <w:szCs w:val="24"/>
          <w:lang w:eastAsia="ru-RU"/>
        </w:rPr>
      </w:pPr>
      <w:r w:rsidRPr="001D481A">
        <w:rPr>
          <w:rFonts w:ascii="Times New Roman" w:eastAsia="Times New Roman" w:hAnsi="Times New Roman" w:cs="Times New Roman"/>
          <w:color w:val="525252"/>
          <w:sz w:val="24"/>
          <w:szCs w:val="24"/>
          <w:lang w:eastAsia="ru-RU"/>
        </w:rPr>
        <w:t>        Например, группа детей наблюдает за работой водителя автобуса. Если взрослый не направляет их внимание, то каждый наблюдает как бы по собственной программе: один увидит, «как водитель крутит большой руль</w:t>
      </w:r>
      <w:r w:rsidR="001D481A" w:rsidRPr="001D481A">
        <w:rPr>
          <w:rFonts w:ascii="Times New Roman" w:eastAsia="Times New Roman" w:hAnsi="Times New Roman" w:cs="Times New Roman"/>
          <w:color w:val="525252"/>
          <w:sz w:val="24"/>
          <w:szCs w:val="24"/>
          <w:lang w:eastAsia="ru-RU"/>
        </w:rPr>
        <w:t xml:space="preserve">», другой – что «в </w:t>
      </w:r>
      <w:r w:rsidRPr="001D481A">
        <w:rPr>
          <w:rFonts w:ascii="Times New Roman" w:eastAsia="Times New Roman" w:hAnsi="Times New Roman" w:cs="Times New Roman"/>
          <w:color w:val="525252"/>
          <w:sz w:val="24"/>
          <w:szCs w:val="24"/>
          <w:lang w:eastAsia="ru-RU"/>
        </w:rPr>
        <w:t xml:space="preserve">автобусе много педалей и рычагов», а третий - что «все время пел и нам </w:t>
      </w:r>
      <w:r w:rsidR="001D481A" w:rsidRPr="001D481A">
        <w:rPr>
          <w:rFonts w:ascii="Times New Roman" w:eastAsia="Times New Roman" w:hAnsi="Times New Roman" w:cs="Times New Roman"/>
          <w:color w:val="525252"/>
          <w:sz w:val="24"/>
          <w:szCs w:val="24"/>
          <w:lang w:eastAsia="ru-RU"/>
        </w:rPr>
        <w:t xml:space="preserve">улыбался». И в последующих и в </w:t>
      </w:r>
      <w:r w:rsidRPr="001D481A">
        <w:rPr>
          <w:rFonts w:ascii="Times New Roman" w:eastAsia="Times New Roman" w:hAnsi="Times New Roman" w:cs="Times New Roman"/>
          <w:color w:val="525252"/>
          <w:sz w:val="24"/>
          <w:szCs w:val="24"/>
          <w:lang w:eastAsia="ru-RU"/>
        </w:rPr>
        <w:t>рисовании, рассказах об увиденном дети отразят то, что их больше всего поразило, оказалось личностно значимым.</w:t>
      </w:r>
    </w:p>
    <w:p w:rsidR="008112B6" w:rsidRPr="001D481A" w:rsidRDefault="001D481A" w:rsidP="001D481A">
      <w:pPr>
        <w:spacing w:after="0" w:line="360" w:lineRule="auto"/>
        <w:jc w:val="both"/>
        <w:rPr>
          <w:rFonts w:ascii="Tahoma" w:eastAsia="Times New Roman" w:hAnsi="Tahoma" w:cs="Tahoma"/>
          <w:color w:val="525252"/>
          <w:sz w:val="24"/>
          <w:szCs w:val="24"/>
          <w:lang w:eastAsia="ru-RU"/>
        </w:rPr>
      </w:pPr>
      <w:r w:rsidRPr="001D481A">
        <w:rPr>
          <w:rFonts w:ascii="Times New Roman" w:eastAsia="Times New Roman" w:hAnsi="Times New Roman" w:cs="Times New Roman"/>
          <w:color w:val="525252"/>
          <w:sz w:val="24"/>
          <w:szCs w:val="24"/>
          <w:lang w:eastAsia="ru-RU"/>
        </w:rPr>
        <w:t xml:space="preserve">В силу </w:t>
      </w:r>
      <w:r w:rsidR="008112B6" w:rsidRPr="001D481A">
        <w:rPr>
          <w:rFonts w:ascii="Times New Roman" w:eastAsia="Times New Roman" w:hAnsi="Times New Roman" w:cs="Times New Roman"/>
          <w:color w:val="525252"/>
          <w:sz w:val="24"/>
          <w:szCs w:val="24"/>
          <w:lang w:eastAsia="ru-RU"/>
        </w:rPr>
        <w:t>того</w:t>
      </w:r>
      <w:r w:rsidRPr="001D481A">
        <w:rPr>
          <w:rFonts w:ascii="Times New Roman" w:eastAsia="Times New Roman" w:hAnsi="Times New Roman" w:cs="Times New Roman"/>
          <w:color w:val="525252"/>
          <w:sz w:val="24"/>
          <w:szCs w:val="24"/>
          <w:lang w:eastAsia="ru-RU"/>
        </w:rPr>
        <w:t>,</w:t>
      </w:r>
      <w:r w:rsidR="008112B6" w:rsidRPr="001D481A">
        <w:rPr>
          <w:rFonts w:ascii="Times New Roman" w:eastAsia="Times New Roman" w:hAnsi="Times New Roman" w:cs="Times New Roman"/>
          <w:color w:val="525252"/>
          <w:sz w:val="24"/>
          <w:szCs w:val="24"/>
          <w:lang w:eastAsia="ru-RU"/>
        </w:rPr>
        <w:t xml:space="preserve"> что ребено</w:t>
      </w:r>
      <w:r w:rsidRPr="001D481A">
        <w:rPr>
          <w:rFonts w:ascii="Times New Roman" w:eastAsia="Times New Roman" w:hAnsi="Times New Roman" w:cs="Times New Roman"/>
          <w:color w:val="525252"/>
          <w:sz w:val="24"/>
          <w:szCs w:val="24"/>
          <w:lang w:eastAsia="ru-RU"/>
        </w:rPr>
        <w:t>к-дошкольник еще мал, многие</w:t>
      </w:r>
      <w:r w:rsidR="008112B6" w:rsidRPr="001D481A">
        <w:rPr>
          <w:rFonts w:ascii="Times New Roman" w:eastAsia="Times New Roman" w:hAnsi="Times New Roman" w:cs="Times New Roman"/>
          <w:color w:val="525252"/>
          <w:sz w:val="24"/>
          <w:szCs w:val="24"/>
          <w:lang w:eastAsia="ru-RU"/>
        </w:rPr>
        <w:t>, склон</w:t>
      </w:r>
      <w:r w:rsidRPr="001D481A">
        <w:rPr>
          <w:rFonts w:ascii="Times New Roman" w:eastAsia="Times New Roman" w:hAnsi="Times New Roman" w:cs="Times New Roman"/>
          <w:color w:val="525252"/>
          <w:sz w:val="24"/>
          <w:szCs w:val="24"/>
          <w:lang w:eastAsia="ru-RU"/>
        </w:rPr>
        <w:t>н</w:t>
      </w:r>
      <w:r w:rsidR="008112B6" w:rsidRPr="001D481A">
        <w:rPr>
          <w:rFonts w:ascii="Times New Roman" w:eastAsia="Times New Roman" w:hAnsi="Times New Roman" w:cs="Times New Roman"/>
          <w:color w:val="525252"/>
          <w:sz w:val="24"/>
          <w:szCs w:val="24"/>
          <w:lang w:eastAsia="ru-RU"/>
        </w:rPr>
        <w:t>ы думать, что он не в с</w:t>
      </w:r>
      <w:r w:rsidRPr="001D481A">
        <w:rPr>
          <w:rFonts w:ascii="Times New Roman" w:eastAsia="Times New Roman" w:hAnsi="Times New Roman" w:cs="Times New Roman"/>
          <w:color w:val="525252"/>
          <w:sz w:val="24"/>
          <w:szCs w:val="24"/>
          <w:lang w:eastAsia="ru-RU"/>
        </w:rPr>
        <w:t xml:space="preserve">остоянии объективно оценивать, </w:t>
      </w:r>
      <w:r w:rsidR="008112B6" w:rsidRPr="001D481A">
        <w:rPr>
          <w:rFonts w:ascii="Times New Roman" w:eastAsia="Times New Roman" w:hAnsi="Times New Roman" w:cs="Times New Roman"/>
          <w:color w:val="525252"/>
          <w:sz w:val="24"/>
          <w:szCs w:val="24"/>
          <w:lang w:eastAsia="ru-RU"/>
        </w:rPr>
        <w:t>взрослого человека, его поступки, действия. Более того,  долгие годы педагоги считали целесообразным создавать для ребенка образ взрослого как идеальный, непогрешимый, не подлежащий критике. Ребенку внушалось, что все, что делает или говорит взрослый,</w:t>
      </w:r>
      <w:r w:rsidRPr="001D481A">
        <w:rPr>
          <w:rFonts w:ascii="Times New Roman" w:eastAsia="Times New Roman" w:hAnsi="Times New Roman" w:cs="Times New Roman"/>
          <w:color w:val="525252"/>
          <w:sz w:val="24"/>
          <w:szCs w:val="24"/>
          <w:lang w:eastAsia="ru-RU"/>
        </w:rPr>
        <w:t xml:space="preserve"> единственно верное. Основанием</w:t>
      </w:r>
      <w:r w:rsidR="008112B6" w:rsidRPr="001D481A">
        <w:rPr>
          <w:rFonts w:ascii="Times New Roman" w:eastAsia="Times New Roman" w:hAnsi="Times New Roman" w:cs="Times New Roman"/>
          <w:color w:val="525252"/>
          <w:sz w:val="24"/>
          <w:szCs w:val="24"/>
          <w:lang w:eastAsia="ru-RU"/>
        </w:rPr>
        <w:t xml:space="preserve"> такой точки зрения являлось убеждение, что дошкольник, начиная познавать мир людей, должен иметь такой образец, на который он будет ориентироваться, определяя и вырабатывая свои моральные представления. И конечно, такой образец должен оцениваться однозначно-положительно. Иначе ребенку будет трудно, в силу малого социального опыта, усвоить и понять основы основ морали («что такое хорошо и что такое плохо»).</w:t>
      </w:r>
    </w:p>
    <w:p w:rsidR="008112B6" w:rsidRPr="001D481A" w:rsidRDefault="008112B6" w:rsidP="001D481A">
      <w:pPr>
        <w:spacing w:after="0" w:line="360" w:lineRule="auto"/>
        <w:jc w:val="both"/>
        <w:rPr>
          <w:rFonts w:ascii="Tahoma" w:eastAsia="Times New Roman" w:hAnsi="Tahoma" w:cs="Tahoma"/>
          <w:color w:val="525252"/>
          <w:sz w:val="24"/>
          <w:szCs w:val="24"/>
          <w:lang w:eastAsia="ru-RU"/>
        </w:rPr>
      </w:pPr>
      <w:r w:rsidRPr="001D481A">
        <w:rPr>
          <w:rFonts w:ascii="Times New Roman" w:eastAsia="Times New Roman" w:hAnsi="Times New Roman" w:cs="Times New Roman"/>
          <w:color w:val="525252"/>
          <w:sz w:val="24"/>
          <w:szCs w:val="24"/>
          <w:lang w:eastAsia="ru-RU"/>
        </w:rPr>
        <w:lastRenderedPageBreak/>
        <w:t>        В подобной позиции много разумного, однако изучение представлений</w:t>
      </w:r>
      <w:r w:rsidR="001D481A" w:rsidRPr="001D481A">
        <w:rPr>
          <w:rFonts w:ascii="Times New Roman" w:eastAsia="Times New Roman" w:hAnsi="Times New Roman" w:cs="Times New Roman"/>
          <w:color w:val="525252"/>
          <w:sz w:val="24"/>
          <w:szCs w:val="24"/>
          <w:lang w:eastAsia="ru-RU"/>
        </w:rPr>
        <w:t xml:space="preserve"> </w:t>
      </w:r>
      <w:r w:rsidRPr="001D481A">
        <w:rPr>
          <w:rFonts w:ascii="Times New Roman" w:eastAsia="Times New Roman" w:hAnsi="Times New Roman" w:cs="Times New Roman"/>
          <w:color w:val="525252"/>
          <w:sz w:val="24"/>
          <w:szCs w:val="24"/>
          <w:lang w:eastAsia="ru-RU"/>
        </w:rPr>
        <w:t>детей об окружающем, о взрослых людях показывает, что дошкольники очень рано начинают дифференцировать свое отношение к людям. В младенческом возрасте, малыш, конечно, еще не может объяснить свое отношение, но к одному взрослому он идет с радостью, а при появлении другого плачет. А в 4-5 лет уже появляются довольно ясные оценки: «Мне нравится этот человек, а этот не нравится». В 5-6 лет дети аргументируют свои оценки, и их суждения  заслуживают самого внимательного анализа.</w:t>
      </w:r>
    </w:p>
    <w:p w:rsidR="008112B6" w:rsidRPr="001D481A" w:rsidRDefault="008112B6" w:rsidP="001D481A">
      <w:pPr>
        <w:spacing w:after="0" w:line="360" w:lineRule="auto"/>
        <w:jc w:val="both"/>
        <w:rPr>
          <w:rFonts w:ascii="Tahoma" w:eastAsia="Times New Roman" w:hAnsi="Tahoma" w:cs="Tahoma"/>
          <w:color w:val="525252"/>
          <w:sz w:val="24"/>
          <w:szCs w:val="24"/>
          <w:lang w:eastAsia="ru-RU"/>
        </w:rPr>
      </w:pPr>
      <w:r w:rsidRPr="001D481A">
        <w:rPr>
          <w:rFonts w:ascii="Times New Roman" w:eastAsia="Times New Roman" w:hAnsi="Times New Roman" w:cs="Times New Roman"/>
          <w:color w:val="525252"/>
          <w:sz w:val="24"/>
          <w:szCs w:val="24"/>
          <w:lang w:eastAsia="ru-RU"/>
        </w:rPr>
        <w:t>Ребенок  ценит во взрослых людях доброту, умение общаться с  ним, отношение к животным, внешнее обаяние, красоту. Дети  понимают, что не все взрослые одинаковы, что и они могут совершать отрицательные поступки и действия.</w:t>
      </w:r>
    </w:p>
    <w:p w:rsidR="008112B6" w:rsidRPr="001D481A" w:rsidRDefault="008112B6" w:rsidP="001D481A">
      <w:pPr>
        <w:spacing w:after="0" w:line="360" w:lineRule="auto"/>
        <w:jc w:val="both"/>
        <w:rPr>
          <w:rFonts w:ascii="Tahoma" w:eastAsia="Times New Roman" w:hAnsi="Tahoma" w:cs="Tahoma"/>
          <w:color w:val="525252"/>
          <w:sz w:val="24"/>
          <w:szCs w:val="24"/>
          <w:lang w:eastAsia="ru-RU"/>
        </w:rPr>
      </w:pPr>
      <w:r w:rsidRPr="001D481A">
        <w:rPr>
          <w:rFonts w:ascii="Times New Roman" w:eastAsia="Times New Roman" w:hAnsi="Times New Roman" w:cs="Times New Roman"/>
          <w:color w:val="525252"/>
          <w:sz w:val="24"/>
          <w:szCs w:val="24"/>
          <w:lang w:eastAsia="ru-RU"/>
        </w:rPr>
        <w:t> При этом желание быть взрослым не пропадает, но образец для подражания становится конкретным, связанным с определенной личностью. Задача педагога - сделать для решения привлекательными лучшие черты взрослого человека; не закрывая глаза на недостатки, показать то, что делает человек Человеком, и вселить веру в то, что и он, ребенок  может стать таким же. И для ребенка это должен быть по возможности реальный, конкретный человек.</w:t>
      </w:r>
    </w:p>
    <w:p w:rsidR="008112B6" w:rsidRPr="001D481A" w:rsidRDefault="008112B6" w:rsidP="001D481A">
      <w:pPr>
        <w:spacing w:after="0" w:line="360" w:lineRule="auto"/>
        <w:jc w:val="center"/>
        <w:rPr>
          <w:rFonts w:ascii="Tahoma" w:eastAsia="Times New Roman" w:hAnsi="Tahoma" w:cs="Tahoma"/>
          <w:color w:val="525252"/>
          <w:sz w:val="24"/>
          <w:szCs w:val="24"/>
          <w:lang w:eastAsia="ru-RU"/>
        </w:rPr>
      </w:pPr>
      <w:r w:rsidRPr="001D481A">
        <w:rPr>
          <w:rFonts w:ascii="Times New Roman" w:eastAsia="Times New Roman" w:hAnsi="Times New Roman" w:cs="Times New Roman"/>
          <w:color w:val="525252"/>
          <w:sz w:val="24"/>
          <w:szCs w:val="24"/>
          <w:lang w:eastAsia="ru-RU"/>
        </w:rPr>
        <w:t>Мир - не хлам для аукциона.</w:t>
      </w:r>
    </w:p>
    <w:p w:rsidR="008112B6" w:rsidRPr="001D481A" w:rsidRDefault="008112B6" w:rsidP="001D481A">
      <w:pPr>
        <w:spacing w:after="0" w:line="360" w:lineRule="auto"/>
        <w:jc w:val="center"/>
        <w:rPr>
          <w:rFonts w:ascii="Tahoma" w:eastAsia="Times New Roman" w:hAnsi="Tahoma" w:cs="Tahoma"/>
          <w:color w:val="525252"/>
          <w:sz w:val="24"/>
          <w:szCs w:val="24"/>
          <w:lang w:eastAsia="ru-RU"/>
        </w:rPr>
      </w:pPr>
      <w:r w:rsidRPr="001D481A">
        <w:rPr>
          <w:rFonts w:ascii="Times New Roman" w:eastAsia="Times New Roman" w:hAnsi="Times New Roman" w:cs="Times New Roman"/>
          <w:color w:val="525252"/>
          <w:sz w:val="24"/>
          <w:szCs w:val="24"/>
          <w:lang w:eastAsia="ru-RU"/>
        </w:rPr>
        <w:t>Я - Андрей, а не имярек.</w:t>
      </w:r>
    </w:p>
    <w:p w:rsidR="008112B6" w:rsidRPr="001D481A" w:rsidRDefault="008112B6" w:rsidP="001D481A">
      <w:pPr>
        <w:spacing w:after="0" w:line="360" w:lineRule="auto"/>
        <w:jc w:val="center"/>
        <w:rPr>
          <w:rFonts w:ascii="Tahoma" w:eastAsia="Times New Roman" w:hAnsi="Tahoma" w:cs="Tahoma"/>
          <w:color w:val="525252"/>
          <w:sz w:val="24"/>
          <w:szCs w:val="24"/>
          <w:lang w:eastAsia="ru-RU"/>
        </w:rPr>
      </w:pPr>
      <w:r w:rsidRPr="001D481A">
        <w:rPr>
          <w:rFonts w:ascii="Times New Roman" w:eastAsia="Times New Roman" w:hAnsi="Times New Roman" w:cs="Times New Roman"/>
          <w:color w:val="525252"/>
          <w:sz w:val="24"/>
          <w:szCs w:val="24"/>
          <w:lang w:eastAsia="ru-RU"/>
        </w:rPr>
        <w:t xml:space="preserve">Все прогрессы - </w:t>
      </w:r>
      <w:proofErr w:type="spellStart"/>
      <w:r w:rsidRPr="001D481A">
        <w:rPr>
          <w:rFonts w:ascii="Times New Roman" w:eastAsia="Times New Roman" w:hAnsi="Times New Roman" w:cs="Times New Roman"/>
          <w:color w:val="525252"/>
          <w:sz w:val="24"/>
          <w:szCs w:val="24"/>
          <w:lang w:eastAsia="ru-RU"/>
        </w:rPr>
        <w:t>реакционны</w:t>
      </w:r>
      <w:proofErr w:type="spellEnd"/>
      <w:r w:rsidRPr="001D481A">
        <w:rPr>
          <w:rFonts w:ascii="Times New Roman" w:eastAsia="Times New Roman" w:hAnsi="Times New Roman" w:cs="Times New Roman"/>
          <w:color w:val="525252"/>
          <w:sz w:val="24"/>
          <w:szCs w:val="24"/>
          <w:lang w:eastAsia="ru-RU"/>
        </w:rPr>
        <w:t>,</w:t>
      </w:r>
    </w:p>
    <w:p w:rsidR="008112B6" w:rsidRPr="001D481A" w:rsidRDefault="008112B6" w:rsidP="001D481A">
      <w:pPr>
        <w:spacing w:after="0" w:line="360" w:lineRule="auto"/>
        <w:jc w:val="center"/>
        <w:rPr>
          <w:rFonts w:ascii="Tahoma" w:eastAsia="Times New Roman" w:hAnsi="Tahoma" w:cs="Tahoma"/>
          <w:color w:val="525252"/>
          <w:sz w:val="24"/>
          <w:szCs w:val="24"/>
          <w:lang w:eastAsia="ru-RU"/>
        </w:rPr>
      </w:pPr>
      <w:r w:rsidRPr="001D481A">
        <w:rPr>
          <w:rFonts w:ascii="Times New Roman" w:eastAsia="Times New Roman" w:hAnsi="Times New Roman" w:cs="Times New Roman"/>
          <w:color w:val="525252"/>
          <w:sz w:val="24"/>
          <w:szCs w:val="24"/>
          <w:lang w:eastAsia="ru-RU"/>
        </w:rPr>
        <w:t>Если рушится человек.</w:t>
      </w:r>
    </w:p>
    <w:p w:rsidR="008112B6" w:rsidRPr="001D481A" w:rsidRDefault="008112B6" w:rsidP="001D481A">
      <w:pPr>
        <w:spacing w:after="0" w:line="360" w:lineRule="auto"/>
        <w:jc w:val="both"/>
        <w:rPr>
          <w:rFonts w:ascii="Tahoma" w:eastAsia="Times New Roman" w:hAnsi="Tahoma" w:cs="Tahoma"/>
          <w:color w:val="525252"/>
          <w:sz w:val="24"/>
          <w:szCs w:val="24"/>
          <w:lang w:eastAsia="ru-RU"/>
        </w:rPr>
      </w:pPr>
      <w:r w:rsidRPr="001D481A">
        <w:rPr>
          <w:rFonts w:ascii="Times New Roman" w:eastAsia="Times New Roman" w:hAnsi="Times New Roman" w:cs="Times New Roman"/>
          <w:color w:val="525252"/>
          <w:sz w:val="24"/>
          <w:szCs w:val="24"/>
          <w:lang w:eastAsia="ru-RU"/>
        </w:rPr>
        <w:t>Эти строки Андрея Вознесенского как нельзя лучше выражают и главную идею, и основной методический путь.         Содержание знаний о взрослом человеке, помогающее воспитывать отношение к нему, можно распределить несколько блоков-разделов.</w:t>
      </w:r>
    </w:p>
    <w:p w:rsidR="008112B6" w:rsidRPr="001D481A" w:rsidRDefault="008112B6" w:rsidP="001D481A">
      <w:pPr>
        <w:spacing w:after="0" w:line="360" w:lineRule="auto"/>
        <w:jc w:val="both"/>
        <w:rPr>
          <w:rFonts w:ascii="Tahoma" w:eastAsia="Times New Roman" w:hAnsi="Tahoma" w:cs="Tahoma"/>
          <w:color w:val="525252"/>
          <w:sz w:val="24"/>
          <w:szCs w:val="24"/>
          <w:lang w:eastAsia="ru-RU"/>
        </w:rPr>
      </w:pPr>
      <w:r w:rsidRPr="001D481A">
        <w:rPr>
          <w:rFonts w:ascii="Times New Roman" w:eastAsia="Times New Roman" w:hAnsi="Times New Roman" w:cs="Times New Roman"/>
          <w:b/>
          <w:bCs/>
          <w:color w:val="525252"/>
          <w:sz w:val="24"/>
          <w:szCs w:val="24"/>
          <w:lang w:eastAsia="ru-RU"/>
        </w:rPr>
        <w:t>Раздел «Кто такие взрослые люди»</w:t>
      </w:r>
      <w:r w:rsidRPr="001D481A">
        <w:rPr>
          <w:rFonts w:ascii="Times New Roman" w:eastAsia="Times New Roman" w:hAnsi="Times New Roman" w:cs="Times New Roman"/>
          <w:color w:val="525252"/>
          <w:sz w:val="24"/>
          <w:szCs w:val="24"/>
          <w:lang w:eastAsia="ru-RU"/>
        </w:rPr>
        <w:t> включает в себя три подраздела: «Дети и взрослые», «Зачем и как работа взрослые людям, «Как и зачем люди отдыхают».</w:t>
      </w:r>
    </w:p>
    <w:p w:rsidR="008112B6" w:rsidRPr="001D481A" w:rsidRDefault="008112B6" w:rsidP="001D481A">
      <w:pPr>
        <w:spacing w:after="0" w:line="360" w:lineRule="auto"/>
        <w:jc w:val="both"/>
        <w:rPr>
          <w:rFonts w:ascii="Tahoma" w:eastAsia="Times New Roman" w:hAnsi="Tahoma" w:cs="Tahoma"/>
          <w:color w:val="525252"/>
          <w:sz w:val="24"/>
          <w:szCs w:val="24"/>
          <w:lang w:eastAsia="ru-RU"/>
        </w:rPr>
      </w:pPr>
      <w:r w:rsidRPr="001D481A">
        <w:rPr>
          <w:rFonts w:ascii="Times New Roman" w:eastAsia="Times New Roman" w:hAnsi="Times New Roman" w:cs="Times New Roman"/>
          <w:color w:val="525252"/>
          <w:sz w:val="24"/>
          <w:szCs w:val="24"/>
          <w:lang w:eastAsia="ru-RU"/>
        </w:rPr>
        <w:t>Раскроем содержание и методику работы по первому подразделу «</w:t>
      </w:r>
      <w:r w:rsidRPr="001D481A">
        <w:rPr>
          <w:rFonts w:ascii="Times New Roman" w:eastAsia="Times New Roman" w:hAnsi="Times New Roman" w:cs="Times New Roman"/>
          <w:b/>
          <w:bCs/>
          <w:color w:val="525252"/>
          <w:sz w:val="24"/>
          <w:szCs w:val="24"/>
          <w:lang w:eastAsia="ru-RU"/>
        </w:rPr>
        <w:t>Дети и взрослые</w:t>
      </w:r>
      <w:r w:rsidRPr="001D481A">
        <w:rPr>
          <w:rFonts w:ascii="Times New Roman" w:eastAsia="Times New Roman" w:hAnsi="Times New Roman" w:cs="Times New Roman"/>
          <w:color w:val="525252"/>
          <w:sz w:val="24"/>
          <w:szCs w:val="24"/>
          <w:lang w:eastAsia="ru-RU"/>
        </w:rPr>
        <w:t>». Уже в младшей группе дети без особого труда выполняют задания типа «Разложи картинки» Например: «Сюда положи те картинки, на которых изображены дети, а сюда - картинки, на которых изображены взрослые люди». Или: «Покажи на этой картинке маму, папу и сына. Почему ты думаешь, что правильно определил, сын, а это папа, это мама, а не папа?» И т. п. Такие вопросы и простые задания помогают обратить внимание детей раз л и ч и я между людьми по полу и возрасту.</w:t>
      </w:r>
    </w:p>
    <w:p w:rsidR="008112B6" w:rsidRPr="001D481A" w:rsidRDefault="008112B6" w:rsidP="001D481A">
      <w:pPr>
        <w:spacing w:after="0" w:line="360" w:lineRule="auto"/>
        <w:jc w:val="both"/>
        <w:rPr>
          <w:rFonts w:ascii="Tahoma" w:eastAsia="Times New Roman" w:hAnsi="Tahoma" w:cs="Tahoma"/>
          <w:color w:val="525252"/>
          <w:sz w:val="24"/>
          <w:szCs w:val="24"/>
          <w:lang w:eastAsia="ru-RU"/>
        </w:rPr>
      </w:pPr>
      <w:r w:rsidRPr="001D481A">
        <w:rPr>
          <w:rFonts w:ascii="Times New Roman" w:eastAsia="Times New Roman" w:hAnsi="Times New Roman" w:cs="Times New Roman"/>
          <w:color w:val="525252"/>
          <w:sz w:val="24"/>
          <w:szCs w:val="24"/>
          <w:lang w:eastAsia="ru-RU"/>
        </w:rPr>
        <w:lastRenderedPageBreak/>
        <w:t>        Мы не сомневаемся в правильном решении заданий большинством младших дошкольников. Значительно труднее для ребенка объяснить свое решение, выразить в слове отличительные признаки и различия между людьми. Здесь требуются помощь воспитателя, его наводящие вопросы обобщения. Конечно, в качестве главного отличительн</w:t>
      </w:r>
      <w:r w:rsidR="001D481A" w:rsidRPr="001D481A">
        <w:rPr>
          <w:rFonts w:ascii="Times New Roman" w:eastAsia="Times New Roman" w:hAnsi="Times New Roman" w:cs="Times New Roman"/>
          <w:color w:val="525252"/>
          <w:sz w:val="24"/>
          <w:szCs w:val="24"/>
          <w:lang w:eastAsia="ru-RU"/>
        </w:rPr>
        <w:t>ого</w:t>
      </w:r>
      <w:r w:rsidRPr="001D481A">
        <w:rPr>
          <w:rFonts w:ascii="Times New Roman" w:eastAsia="Times New Roman" w:hAnsi="Times New Roman" w:cs="Times New Roman"/>
          <w:color w:val="525252"/>
          <w:sz w:val="24"/>
          <w:szCs w:val="24"/>
          <w:lang w:eastAsia="ru-RU"/>
        </w:rPr>
        <w:t xml:space="preserve"> признака будет выступать величина - дети маленькие, взрослые большие. Иногда дети отмечают вид одежды - «такие туфлю», внешний вид - «у него борода» (поэтому это папа). Однако при этом далеко не всегда ребенок самостоятельно сделает обобщение, например, что туфли на высоком каблуке девочки не носят, что борода у мальчиков не растет и т. п. Такие обобщения требуют определенного уровня развития мышления и речи, но ситуативно эмпирически задание выполняется верно. На это и следует опираться и постепенно усложнять задания.</w:t>
      </w:r>
    </w:p>
    <w:p w:rsidR="008112B6" w:rsidRPr="001D481A" w:rsidRDefault="008112B6" w:rsidP="001D481A">
      <w:pPr>
        <w:spacing w:after="0" w:line="360" w:lineRule="auto"/>
        <w:jc w:val="both"/>
        <w:rPr>
          <w:rFonts w:ascii="Tahoma" w:eastAsia="Times New Roman" w:hAnsi="Tahoma" w:cs="Tahoma"/>
          <w:color w:val="525252"/>
          <w:sz w:val="24"/>
          <w:szCs w:val="24"/>
          <w:lang w:eastAsia="ru-RU"/>
        </w:rPr>
      </w:pPr>
      <w:r w:rsidRPr="001D481A">
        <w:rPr>
          <w:rFonts w:ascii="Times New Roman" w:eastAsia="Times New Roman" w:hAnsi="Times New Roman" w:cs="Times New Roman"/>
          <w:color w:val="525252"/>
          <w:sz w:val="24"/>
          <w:szCs w:val="24"/>
          <w:lang w:eastAsia="ru-RU"/>
        </w:rPr>
        <w:t xml:space="preserve">        Дети среднего и особенно старшего дошкольного возраста замечают и более глубинные различия между взрослыми и детьми: взрослые больше знают, больше умеют. Уточнение и закрепление таких представлений происходит в процессе решения детьми логических задач типа « Поломался стул, кто лучше справится с его починкой – </w:t>
      </w:r>
      <w:proofErr w:type="spellStart"/>
      <w:r w:rsidRPr="001D481A">
        <w:rPr>
          <w:rFonts w:ascii="Times New Roman" w:eastAsia="Times New Roman" w:hAnsi="Times New Roman" w:cs="Times New Roman"/>
          <w:color w:val="525252"/>
          <w:sz w:val="24"/>
          <w:szCs w:val="24"/>
          <w:lang w:eastAsia="ru-RU"/>
        </w:rPr>
        <w:t>peбенок</w:t>
      </w:r>
      <w:proofErr w:type="spellEnd"/>
      <w:r w:rsidRPr="001D481A">
        <w:rPr>
          <w:rFonts w:ascii="Times New Roman" w:eastAsia="Times New Roman" w:hAnsi="Times New Roman" w:cs="Times New Roman"/>
          <w:color w:val="525252"/>
          <w:sz w:val="24"/>
          <w:szCs w:val="24"/>
          <w:lang w:eastAsia="ru-RU"/>
        </w:rPr>
        <w:t xml:space="preserve"> или взрослый? Почему ты так считаешь, объясню». Или: «Что делают для тебя взрослые люди?» «Расскажи о каком-нибудь взрослом человеке, который тебе нравится».</w:t>
      </w:r>
    </w:p>
    <w:p w:rsidR="008112B6" w:rsidRPr="001D481A" w:rsidRDefault="001D481A" w:rsidP="001D481A">
      <w:pPr>
        <w:spacing w:after="0" w:line="360" w:lineRule="auto"/>
        <w:jc w:val="both"/>
        <w:rPr>
          <w:rFonts w:ascii="Tahoma" w:eastAsia="Times New Roman" w:hAnsi="Tahoma" w:cs="Tahoma"/>
          <w:color w:val="525252"/>
          <w:sz w:val="24"/>
          <w:szCs w:val="24"/>
          <w:lang w:eastAsia="ru-RU"/>
        </w:rPr>
      </w:pPr>
      <w:r w:rsidRPr="001D481A">
        <w:rPr>
          <w:rFonts w:ascii="Times New Roman" w:eastAsia="Times New Roman" w:hAnsi="Times New Roman" w:cs="Times New Roman"/>
          <w:color w:val="525252"/>
          <w:sz w:val="24"/>
          <w:szCs w:val="24"/>
          <w:lang w:eastAsia="ru-RU"/>
        </w:rPr>
        <w:t xml:space="preserve">2. </w:t>
      </w:r>
      <w:r w:rsidR="008112B6" w:rsidRPr="001D481A">
        <w:rPr>
          <w:rFonts w:ascii="Times New Roman" w:eastAsia="Times New Roman" w:hAnsi="Times New Roman" w:cs="Times New Roman"/>
          <w:color w:val="525252"/>
          <w:sz w:val="24"/>
          <w:szCs w:val="24"/>
          <w:highlight w:val="yellow"/>
          <w:lang w:eastAsia="ru-RU"/>
        </w:rPr>
        <w:t>Взрослые люди бывают мужчинами и женщинами</w:t>
      </w:r>
      <w:r w:rsidR="008112B6" w:rsidRPr="001D481A">
        <w:rPr>
          <w:rFonts w:ascii="Times New Roman" w:eastAsia="Times New Roman" w:hAnsi="Times New Roman" w:cs="Times New Roman"/>
          <w:color w:val="525252"/>
          <w:sz w:val="24"/>
          <w:szCs w:val="24"/>
          <w:lang w:eastAsia="ru-RU"/>
        </w:rPr>
        <w:t xml:space="preserve">. И это различие  дети фиксируют без труда, но важно обратить их </w:t>
      </w:r>
      <w:proofErr w:type="spellStart"/>
      <w:r w:rsidR="008112B6" w:rsidRPr="001D481A">
        <w:rPr>
          <w:rFonts w:ascii="Times New Roman" w:eastAsia="Times New Roman" w:hAnsi="Times New Roman" w:cs="Times New Roman"/>
          <w:color w:val="525252"/>
          <w:sz w:val="24"/>
          <w:szCs w:val="24"/>
          <w:lang w:eastAsia="ru-RU"/>
        </w:rPr>
        <w:t>вниммание</w:t>
      </w:r>
      <w:proofErr w:type="spellEnd"/>
      <w:r w:rsidR="008112B6" w:rsidRPr="001D481A">
        <w:rPr>
          <w:rFonts w:ascii="Times New Roman" w:eastAsia="Times New Roman" w:hAnsi="Times New Roman" w:cs="Times New Roman"/>
          <w:color w:val="525252"/>
          <w:sz w:val="24"/>
          <w:szCs w:val="24"/>
          <w:lang w:eastAsia="ru-RU"/>
        </w:rPr>
        <w:t xml:space="preserve"> на характерные черты, отличающие людей разного пола, на социальную роль, на род занятий, на уважительное отношение друг к другу. Наблюдения, рассказы воспитателя и  творческие рассказы самих детей, решение логических задач помогут  дошкольникам составить представление о «настоящем  мужском (женском) поступке, поведению». Такая работа  будет также способствовать формированию у детей «образа пола», с которым они себя идентифицируют, что очень  важно для их половой ориентации.</w:t>
      </w:r>
    </w:p>
    <w:p w:rsidR="008112B6" w:rsidRPr="001D481A" w:rsidRDefault="008112B6" w:rsidP="001D481A">
      <w:pPr>
        <w:spacing w:after="0" w:line="360" w:lineRule="auto"/>
        <w:jc w:val="both"/>
        <w:rPr>
          <w:rFonts w:ascii="Tahoma" w:eastAsia="Times New Roman" w:hAnsi="Tahoma" w:cs="Tahoma"/>
          <w:color w:val="525252"/>
          <w:sz w:val="24"/>
          <w:szCs w:val="24"/>
          <w:lang w:eastAsia="ru-RU"/>
        </w:rPr>
      </w:pPr>
      <w:r w:rsidRPr="001D481A">
        <w:rPr>
          <w:rFonts w:ascii="Times New Roman" w:eastAsia="Times New Roman" w:hAnsi="Times New Roman" w:cs="Times New Roman"/>
          <w:color w:val="525252"/>
          <w:sz w:val="24"/>
          <w:szCs w:val="24"/>
          <w:lang w:eastAsia="ru-RU"/>
        </w:rPr>
        <w:t xml:space="preserve">        Важно, чтобы представления о различиях между  детьми и взрослыми дополнялись у ребенка видением перспективы его собственного развития. Поэтому вслед за </w:t>
      </w:r>
      <w:proofErr w:type="spellStart"/>
      <w:r w:rsidRPr="001D481A">
        <w:rPr>
          <w:rFonts w:ascii="Times New Roman" w:eastAsia="Times New Roman" w:hAnsi="Times New Roman" w:cs="Times New Roman"/>
          <w:color w:val="525252"/>
          <w:sz w:val="24"/>
          <w:szCs w:val="24"/>
          <w:lang w:eastAsia="ru-RU"/>
        </w:rPr>
        <w:t>разговором,чем</w:t>
      </w:r>
      <w:proofErr w:type="spellEnd"/>
      <w:r w:rsidRPr="001D481A">
        <w:rPr>
          <w:rFonts w:ascii="Times New Roman" w:eastAsia="Times New Roman" w:hAnsi="Times New Roman" w:cs="Times New Roman"/>
          <w:color w:val="525252"/>
          <w:sz w:val="24"/>
          <w:szCs w:val="24"/>
          <w:lang w:eastAsia="ru-RU"/>
        </w:rPr>
        <w:t xml:space="preserve"> существенно отличаются взрослые от детей, следует сказать, что все взрослые когда-то были детьми и многого того, что сейчас умеют и знают, они не знали и не умели. Но всему можно научиться, если очень захотеть.</w:t>
      </w:r>
    </w:p>
    <w:p w:rsidR="008112B6" w:rsidRPr="001D481A" w:rsidRDefault="008112B6" w:rsidP="001D481A">
      <w:pPr>
        <w:spacing w:after="0" w:line="360" w:lineRule="auto"/>
        <w:jc w:val="both"/>
        <w:rPr>
          <w:rFonts w:ascii="Tahoma" w:eastAsia="Times New Roman" w:hAnsi="Tahoma" w:cs="Tahoma"/>
          <w:color w:val="525252"/>
          <w:sz w:val="24"/>
          <w:szCs w:val="24"/>
          <w:lang w:eastAsia="ru-RU"/>
        </w:rPr>
      </w:pPr>
      <w:r w:rsidRPr="001D481A">
        <w:rPr>
          <w:rFonts w:ascii="Times New Roman" w:eastAsia="Times New Roman" w:hAnsi="Times New Roman" w:cs="Times New Roman"/>
          <w:color w:val="525252"/>
          <w:sz w:val="24"/>
          <w:szCs w:val="24"/>
          <w:lang w:eastAsia="ru-RU"/>
        </w:rPr>
        <w:t>        Не менее важно обратить внимание дете</w:t>
      </w:r>
      <w:r w:rsidR="001D481A" w:rsidRPr="001D481A">
        <w:rPr>
          <w:rFonts w:ascii="Times New Roman" w:eastAsia="Times New Roman" w:hAnsi="Times New Roman" w:cs="Times New Roman"/>
          <w:color w:val="525252"/>
          <w:sz w:val="24"/>
          <w:szCs w:val="24"/>
          <w:lang w:eastAsia="ru-RU"/>
        </w:rPr>
        <w:t>й на сходс</w:t>
      </w:r>
      <w:r w:rsidRPr="001D481A">
        <w:rPr>
          <w:rFonts w:ascii="Times New Roman" w:eastAsia="Times New Roman" w:hAnsi="Times New Roman" w:cs="Times New Roman"/>
          <w:color w:val="525252"/>
          <w:sz w:val="24"/>
          <w:szCs w:val="24"/>
          <w:lang w:eastAsia="ru-RU"/>
        </w:rPr>
        <w:t xml:space="preserve">тво между взрослыми и детьми: взрослые, как и дети, могут огорчаться и радоваться, плакать и смеяться, болеть и выздоравливать. Можно предложить детям вспомнить случай их жизни, когда им </w:t>
      </w:r>
      <w:r w:rsidRPr="001D481A">
        <w:rPr>
          <w:rFonts w:ascii="Times New Roman" w:eastAsia="Times New Roman" w:hAnsi="Times New Roman" w:cs="Times New Roman"/>
          <w:color w:val="525252"/>
          <w:sz w:val="24"/>
          <w:szCs w:val="24"/>
          <w:lang w:eastAsia="ru-RU"/>
        </w:rPr>
        <w:lastRenderedPageBreak/>
        <w:t>приходилось видеть разное эмоциональное состояние взрослых - мамы, папы, бабушки, дедушки, посторонних взрослых, </w:t>
      </w:r>
      <w:r w:rsidRPr="001D481A">
        <w:rPr>
          <w:rFonts w:ascii="Times New Roman" w:eastAsia="Times New Roman" w:hAnsi="Times New Roman" w:cs="Times New Roman"/>
          <w:b/>
          <w:bCs/>
          <w:color w:val="525252"/>
          <w:sz w:val="24"/>
          <w:szCs w:val="24"/>
          <w:lang w:eastAsia="ru-RU"/>
        </w:rPr>
        <w:t>соотнести</w:t>
      </w:r>
      <w:r w:rsidRPr="001D481A">
        <w:rPr>
          <w:rFonts w:ascii="Times New Roman" w:eastAsia="Times New Roman" w:hAnsi="Times New Roman" w:cs="Times New Roman"/>
          <w:color w:val="525252"/>
          <w:sz w:val="24"/>
          <w:szCs w:val="24"/>
          <w:lang w:eastAsia="ru-RU"/>
        </w:rPr>
        <w:t xml:space="preserve"> это состояние с </w:t>
      </w:r>
      <w:proofErr w:type="spellStart"/>
      <w:r w:rsidRPr="001D481A">
        <w:rPr>
          <w:rFonts w:ascii="Times New Roman" w:eastAsia="Times New Roman" w:hAnsi="Times New Roman" w:cs="Times New Roman"/>
          <w:color w:val="525252"/>
          <w:sz w:val="24"/>
          <w:szCs w:val="24"/>
          <w:lang w:eastAsia="ru-RU"/>
        </w:rPr>
        <w:t>собственым</w:t>
      </w:r>
      <w:proofErr w:type="spellEnd"/>
      <w:r w:rsidRPr="001D481A">
        <w:rPr>
          <w:rFonts w:ascii="Times New Roman" w:eastAsia="Times New Roman" w:hAnsi="Times New Roman" w:cs="Times New Roman"/>
          <w:color w:val="525252"/>
          <w:sz w:val="24"/>
          <w:szCs w:val="24"/>
          <w:lang w:eastAsia="ru-RU"/>
        </w:rPr>
        <w:t xml:space="preserve"> и сделать вывод о том, что мы все похожи потому, что мы люди.</w:t>
      </w:r>
    </w:p>
    <w:p w:rsidR="008112B6" w:rsidRPr="001D481A" w:rsidRDefault="008112B6" w:rsidP="001D481A">
      <w:pPr>
        <w:spacing w:after="0" w:line="360" w:lineRule="auto"/>
        <w:jc w:val="both"/>
        <w:rPr>
          <w:rFonts w:ascii="Tahoma" w:eastAsia="Times New Roman" w:hAnsi="Tahoma" w:cs="Tahoma"/>
          <w:color w:val="525252"/>
          <w:sz w:val="24"/>
          <w:szCs w:val="24"/>
          <w:lang w:eastAsia="ru-RU"/>
        </w:rPr>
      </w:pPr>
      <w:r w:rsidRPr="001D481A">
        <w:rPr>
          <w:rFonts w:ascii="Times New Roman" w:eastAsia="Times New Roman" w:hAnsi="Times New Roman" w:cs="Times New Roman"/>
          <w:color w:val="525252"/>
          <w:sz w:val="24"/>
          <w:szCs w:val="24"/>
          <w:lang w:eastAsia="ru-RU"/>
        </w:rPr>
        <w:t xml:space="preserve">        Логическим завершением работы по этому подразделу программы может быть сочинение с детьми сказок «Страна взрослых», «Страна детей», составление рассказов на тему «За что  меня любят взрослые». Очень важно, чтобы дети сами сделали  вывод о том, что мы друг другу нужны - взрослые нужны  детям, а дети нужны взрослым, Такой моральный вывод будет способствовать сближению между  детьми и </w:t>
      </w:r>
      <w:proofErr w:type="spellStart"/>
      <w:r w:rsidRPr="001D481A">
        <w:rPr>
          <w:rFonts w:ascii="Times New Roman" w:eastAsia="Times New Roman" w:hAnsi="Times New Roman" w:cs="Times New Roman"/>
          <w:color w:val="525252"/>
          <w:sz w:val="24"/>
          <w:szCs w:val="24"/>
          <w:lang w:eastAsia="ru-RU"/>
        </w:rPr>
        <w:t>взрослыим</w:t>
      </w:r>
      <w:proofErr w:type="spellEnd"/>
      <w:r w:rsidRPr="001D481A">
        <w:rPr>
          <w:rFonts w:ascii="Times New Roman" w:eastAsia="Times New Roman" w:hAnsi="Times New Roman" w:cs="Times New Roman"/>
          <w:color w:val="525252"/>
          <w:sz w:val="24"/>
          <w:szCs w:val="24"/>
          <w:lang w:eastAsia="ru-RU"/>
        </w:rPr>
        <w:t>, большему пониманию ребенком взрослых. Следует отметить, что все названные выше виды работы с детьми по данному подразделу проводятся в повседневной жизни индивидуально или с подгруппами детей и служа для накопления и уточнения представлений, формирования отношений, которые в последующем помогут пони мать и более сложные знания, отношения, зависимости.</w:t>
      </w:r>
    </w:p>
    <w:p w:rsidR="008112B6" w:rsidRPr="001D481A" w:rsidRDefault="008112B6" w:rsidP="001D481A">
      <w:pPr>
        <w:spacing w:after="0" w:line="360" w:lineRule="auto"/>
        <w:jc w:val="both"/>
        <w:rPr>
          <w:rFonts w:ascii="Tahoma" w:eastAsia="Times New Roman" w:hAnsi="Tahoma" w:cs="Tahoma"/>
          <w:color w:val="525252"/>
          <w:sz w:val="24"/>
          <w:szCs w:val="24"/>
          <w:lang w:eastAsia="ru-RU"/>
        </w:rPr>
      </w:pPr>
      <w:r w:rsidRPr="001D481A">
        <w:rPr>
          <w:rFonts w:ascii="Times New Roman" w:eastAsia="Times New Roman" w:hAnsi="Times New Roman" w:cs="Times New Roman"/>
          <w:color w:val="525252"/>
          <w:sz w:val="24"/>
          <w:szCs w:val="24"/>
          <w:lang w:eastAsia="ru-RU"/>
        </w:rPr>
        <w:t>        </w:t>
      </w:r>
      <w:r w:rsidR="001D481A" w:rsidRPr="001D481A">
        <w:rPr>
          <w:rFonts w:ascii="Times New Roman" w:eastAsia="Times New Roman" w:hAnsi="Times New Roman" w:cs="Times New Roman"/>
          <w:color w:val="525252"/>
          <w:sz w:val="24"/>
          <w:szCs w:val="24"/>
          <w:lang w:eastAsia="ru-RU"/>
        </w:rPr>
        <w:t>3.</w:t>
      </w:r>
      <w:r w:rsidRPr="001D481A">
        <w:rPr>
          <w:rFonts w:ascii="Times New Roman" w:eastAsia="Times New Roman" w:hAnsi="Times New Roman" w:cs="Times New Roman"/>
          <w:color w:val="525252"/>
          <w:sz w:val="24"/>
          <w:szCs w:val="24"/>
          <w:lang w:eastAsia="ru-RU"/>
        </w:rPr>
        <w:t xml:space="preserve">Подраздел методики </w:t>
      </w:r>
      <w:r w:rsidRPr="001D481A">
        <w:rPr>
          <w:rFonts w:ascii="Times New Roman" w:eastAsia="Times New Roman" w:hAnsi="Times New Roman" w:cs="Times New Roman"/>
          <w:color w:val="525252"/>
          <w:sz w:val="24"/>
          <w:szCs w:val="24"/>
          <w:highlight w:val="yellow"/>
          <w:lang w:eastAsia="ru-RU"/>
        </w:rPr>
        <w:t>«Зачем и как работают взрослые люд</w:t>
      </w:r>
      <w:r w:rsidR="001D481A">
        <w:rPr>
          <w:rFonts w:ascii="Times New Roman" w:eastAsia="Times New Roman" w:hAnsi="Times New Roman" w:cs="Times New Roman"/>
          <w:color w:val="525252"/>
          <w:sz w:val="24"/>
          <w:szCs w:val="24"/>
          <w:highlight w:val="yellow"/>
          <w:lang w:eastAsia="ru-RU"/>
        </w:rPr>
        <w:t>и</w:t>
      </w:r>
      <w:r w:rsidRPr="001D481A">
        <w:rPr>
          <w:rFonts w:ascii="Times New Roman" w:eastAsia="Times New Roman" w:hAnsi="Times New Roman" w:cs="Times New Roman"/>
          <w:color w:val="525252"/>
          <w:sz w:val="24"/>
          <w:szCs w:val="24"/>
          <w:highlight w:val="yellow"/>
          <w:lang w:eastAsia="ru-RU"/>
        </w:rPr>
        <w:t>,</w:t>
      </w:r>
      <w:r w:rsidRPr="001D481A">
        <w:rPr>
          <w:rFonts w:ascii="Times New Roman" w:eastAsia="Times New Roman" w:hAnsi="Times New Roman" w:cs="Times New Roman"/>
          <w:color w:val="525252"/>
          <w:sz w:val="24"/>
          <w:szCs w:val="24"/>
          <w:lang w:eastAsia="ru-RU"/>
        </w:rPr>
        <w:t xml:space="preserve"> по своему содержанию и задачам несколько отличается традиционной работы по ознакомлению детей с трудом взрослых. Прежде согласно программе и методическим рекомендациям детей знакомили с разными профессиями - промышленными, сельскохозяйственными, с некоторыми видам умственного труда. Рассказывали о содержании, процессе труда, его общественном значении и направленности. Дети знали (могли назвать) большое количество профессий, однако не могли объяснить, почему, сколько и каких </w:t>
      </w:r>
      <w:proofErr w:type="spellStart"/>
      <w:r w:rsidRPr="001D481A">
        <w:rPr>
          <w:rFonts w:ascii="Times New Roman" w:eastAsia="Times New Roman" w:hAnsi="Times New Roman" w:cs="Times New Roman"/>
          <w:color w:val="525252"/>
          <w:sz w:val="24"/>
          <w:szCs w:val="24"/>
          <w:lang w:eastAsia="ru-RU"/>
        </w:rPr>
        <w:t>професси</w:t>
      </w:r>
      <w:proofErr w:type="spellEnd"/>
      <w:r w:rsidRPr="001D481A">
        <w:rPr>
          <w:rFonts w:ascii="Times New Roman" w:eastAsia="Times New Roman" w:hAnsi="Times New Roman" w:cs="Times New Roman"/>
          <w:color w:val="525252"/>
          <w:sz w:val="24"/>
          <w:szCs w:val="24"/>
          <w:lang w:eastAsia="ru-RU"/>
        </w:rPr>
        <w:t xml:space="preserve"> существует, зачем люди работают и что такое работа.</w:t>
      </w:r>
    </w:p>
    <w:p w:rsidR="008112B6" w:rsidRPr="001D481A" w:rsidRDefault="008112B6" w:rsidP="001D481A">
      <w:pPr>
        <w:spacing w:after="0" w:line="360" w:lineRule="auto"/>
        <w:jc w:val="both"/>
        <w:rPr>
          <w:rFonts w:ascii="Tahoma" w:eastAsia="Times New Roman" w:hAnsi="Tahoma" w:cs="Tahoma"/>
          <w:color w:val="525252"/>
          <w:sz w:val="24"/>
          <w:szCs w:val="24"/>
          <w:lang w:eastAsia="ru-RU"/>
        </w:rPr>
      </w:pPr>
      <w:r w:rsidRPr="001D481A">
        <w:rPr>
          <w:rFonts w:ascii="Times New Roman" w:eastAsia="Times New Roman" w:hAnsi="Times New Roman" w:cs="Times New Roman"/>
          <w:color w:val="525252"/>
          <w:sz w:val="24"/>
          <w:szCs w:val="24"/>
          <w:lang w:eastAsia="ru-RU"/>
        </w:rPr>
        <w:t>        Можно поставить другую задачу. Не так важно, сколь профессий называет ребенок, а гораздо важнее, чтобы он понял, что труд жизненно необходим, а профессии возникают в ответ на удовлетворение потребности людей в них. Так усиливается и нравственный аспект - трудиться, относиться к труду можно по-разному, и от этого зависят и результат труда, и отношение людей к конкретному человеку.</w:t>
      </w:r>
    </w:p>
    <w:p w:rsidR="008112B6" w:rsidRPr="001D481A" w:rsidRDefault="008112B6" w:rsidP="001D481A">
      <w:pPr>
        <w:spacing w:after="0" w:line="360" w:lineRule="auto"/>
        <w:jc w:val="both"/>
        <w:rPr>
          <w:rFonts w:ascii="Tahoma" w:eastAsia="Times New Roman" w:hAnsi="Tahoma" w:cs="Tahoma"/>
          <w:color w:val="525252"/>
          <w:sz w:val="24"/>
          <w:szCs w:val="24"/>
          <w:lang w:eastAsia="ru-RU"/>
        </w:rPr>
      </w:pPr>
      <w:r w:rsidRPr="001D481A">
        <w:rPr>
          <w:rFonts w:ascii="Times New Roman" w:eastAsia="Times New Roman" w:hAnsi="Times New Roman" w:cs="Times New Roman"/>
          <w:color w:val="525252"/>
          <w:sz w:val="24"/>
          <w:szCs w:val="24"/>
          <w:lang w:eastAsia="ru-RU"/>
        </w:rPr>
        <w:t xml:space="preserve">         Дети не всегда четко различают труд и игру. Например, на просьбу «Расскажи, как вы сегодня в детском саду трудились» ребенок начинает увлеченно рассказывать об играх, в которые играл со сверстниками. По этому прежде всего воспитатель должен убедиться, что дети </w:t>
      </w:r>
      <w:proofErr w:type="spellStart"/>
      <w:r w:rsidRPr="001D481A">
        <w:rPr>
          <w:rFonts w:ascii="Times New Roman" w:eastAsia="Times New Roman" w:hAnsi="Times New Roman" w:cs="Times New Roman"/>
          <w:color w:val="525252"/>
          <w:sz w:val="24"/>
          <w:szCs w:val="24"/>
          <w:lang w:eastAsia="ru-RU"/>
        </w:rPr>
        <w:t>правиль</w:t>
      </w:r>
      <w:proofErr w:type="spellEnd"/>
      <w:r w:rsidRPr="001D481A">
        <w:rPr>
          <w:rFonts w:ascii="Times New Roman" w:eastAsia="Times New Roman" w:hAnsi="Times New Roman" w:cs="Times New Roman"/>
          <w:color w:val="525252"/>
          <w:sz w:val="24"/>
          <w:szCs w:val="24"/>
          <w:lang w:eastAsia="ru-RU"/>
        </w:rPr>
        <w:t xml:space="preserve"> понимают, что такое работа, что значит трудиться. Затем можно провести фронтальное занятие в виде эвристической (побуждающей к поиску) беседы на тему «Как живется в стране бездельников?». Воспитатель вводит детей в воображаемую ситуацию и предлагает рассказать, что можно увидеть в стране бездельников. Дополнить </w:t>
      </w:r>
      <w:r w:rsidRPr="001D481A">
        <w:rPr>
          <w:rFonts w:ascii="Times New Roman" w:eastAsia="Times New Roman" w:hAnsi="Times New Roman" w:cs="Times New Roman"/>
          <w:color w:val="525252"/>
          <w:sz w:val="24"/>
          <w:szCs w:val="24"/>
          <w:lang w:eastAsia="ru-RU"/>
        </w:rPr>
        <w:lastRenderedPageBreak/>
        <w:t>беседу полезно рассматриванием картинок и последующей их группировкой. На одних картинках изображены результаты безделья,  на других - результаты труда людей (груда немытой посуды и аккуратно разложенная в шкафу чистая посуда; перекошенный забор и ровный, выкрашенный краской и др.). Воспитатель предлагает детям самим сделать выводы, хорошо и что плохо, обосновать высказанное мнение.</w:t>
      </w:r>
    </w:p>
    <w:p w:rsidR="008112B6" w:rsidRPr="001D481A" w:rsidRDefault="008112B6" w:rsidP="001D481A">
      <w:pPr>
        <w:spacing w:after="0" w:line="360" w:lineRule="auto"/>
        <w:jc w:val="both"/>
        <w:rPr>
          <w:rFonts w:ascii="Tahoma" w:eastAsia="Times New Roman" w:hAnsi="Tahoma" w:cs="Tahoma"/>
          <w:color w:val="525252"/>
          <w:sz w:val="24"/>
          <w:szCs w:val="24"/>
          <w:lang w:eastAsia="ru-RU"/>
        </w:rPr>
      </w:pPr>
      <w:r w:rsidRPr="001D481A">
        <w:rPr>
          <w:rFonts w:ascii="Times New Roman" w:eastAsia="Times New Roman" w:hAnsi="Times New Roman" w:cs="Times New Roman"/>
          <w:color w:val="525252"/>
          <w:sz w:val="24"/>
          <w:szCs w:val="24"/>
          <w:lang w:eastAsia="ru-RU"/>
        </w:rPr>
        <w:t xml:space="preserve">На </w:t>
      </w:r>
      <w:proofErr w:type="spellStart"/>
      <w:r w:rsidRPr="001D481A">
        <w:rPr>
          <w:rFonts w:ascii="Times New Roman" w:eastAsia="Times New Roman" w:hAnsi="Times New Roman" w:cs="Times New Roman"/>
          <w:color w:val="525252"/>
          <w:sz w:val="24"/>
          <w:szCs w:val="24"/>
          <w:lang w:eastAsia="ru-RU"/>
        </w:rPr>
        <w:t>слудующем</w:t>
      </w:r>
      <w:proofErr w:type="spellEnd"/>
      <w:r w:rsidRPr="001D481A">
        <w:rPr>
          <w:rFonts w:ascii="Times New Roman" w:eastAsia="Times New Roman" w:hAnsi="Times New Roman" w:cs="Times New Roman"/>
          <w:color w:val="525252"/>
          <w:sz w:val="24"/>
          <w:szCs w:val="24"/>
          <w:lang w:eastAsia="ru-RU"/>
        </w:rPr>
        <w:t xml:space="preserve">  занятии разговор можно продолжить, но главный  акцент сделать уже на необходимости труда.</w:t>
      </w:r>
    </w:p>
    <w:p w:rsidR="008112B6" w:rsidRPr="001D481A" w:rsidRDefault="008112B6" w:rsidP="001D481A">
      <w:pPr>
        <w:spacing w:after="0" w:line="360" w:lineRule="auto"/>
        <w:jc w:val="both"/>
        <w:rPr>
          <w:rFonts w:ascii="Tahoma" w:eastAsia="Times New Roman" w:hAnsi="Tahoma" w:cs="Tahoma"/>
          <w:color w:val="525252"/>
          <w:sz w:val="24"/>
          <w:szCs w:val="24"/>
          <w:lang w:eastAsia="ru-RU"/>
        </w:rPr>
      </w:pPr>
      <w:r w:rsidRPr="001D481A">
        <w:rPr>
          <w:rFonts w:ascii="Times New Roman" w:eastAsia="Times New Roman" w:hAnsi="Times New Roman" w:cs="Times New Roman"/>
          <w:color w:val="525252"/>
          <w:sz w:val="24"/>
          <w:szCs w:val="24"/>
          <w:lang w:eastAsia="ru-RU"/>
        </w:rPr>
        <w:t>         В повседневной жизни внимание детей обращается на пользу которую приносит труд всех сотрудников детского сада, родителей, знакомых. Проводить специальные занятия на эту  тему нет необходимости. Достаточно отдельных замечаний, даже просто реплик по поводу чего-то сделанного взрослыми для других людей («Почему так красиво у нас в группе? Кто это сделал для нас? Какой вкусный суп сегодня приготовила для нас Антонина Петровна. Если бы не Лизин папа, мы  не смогли бы сегодня играть с нашими любимыми игрушками - он нам их отремонтировал и т. д.).</w:t>
      </w:r>
    </w:p>
    <w:p w:rsidR="008112B6" w:rsidRPr="001D481A" w:rsidRDefault="008112B6" w:rsidP="001D481A">
      <w:pPr>
        <w:spacing w:after="0" w:line="360" w:lineRule="auto"/>
        <w:jc w:val="both"/>
        <w:rPr>
          <w:rFonts w:ascii="Tahoma" w:eastAsia="Times New Roman" w:hAnsi="Tahoma" w:cs="Tahoma"/>
          <w:color w:val="525252"/>
          <w:sz w:val="24"/>
          <w:szCs w:val="24"/>
          <w:lang w:eastAsia="ru-RU"/>
        </w:rPr>
      </w:pPr>
      <w:r w:rsidRPr="001D481A">
        <w:rPr>
          <w:rFonts w:ascii="Times New Roman" w:eastAsia="Times New Roman" w:hAnsi="Times New Roman" w:cs="Times New Roman"/>
          <w:color w:val="525252"/>
          <w:sz w:val="24"/>
          <w:szCs w:val="24"/>
          <w:lang w:eastAsia="ru-RU"/>
        </w:rPr>
        <w:t>        Несколько бесед посвящается теме о происхождении профес</w:t>
      </w:r>
      <w:r w:rsidR="001D481A" w:rsidRPr="001D481A">
        <w:rPr>
          <w:rFonts w:ascii="Times New Roman" w:eastAsia="Times New Roman" w:hAnsi="Times New Roman" w:cs="Times New Roman"/>
          <w:color w:val="525252"/>
          <w:sz w:val="24"/>
          <w:szCs w:val="24"/>
          <w:lang w:eastAsia="ru-RU"/>
        </w:rPr>
        <w:t>с</w:t>
      </w:r>
      <w:r w:rsidRPr="001D481A">
        <w:rPr>
          <w:rFonts w:ascii="Times New Roman" w:eastAsia="Times New Roman" w:hAnsi="Times New Roman" w:cs="Times New Roman"/>
          <w:color w:val="525252"/>
          <w:sz w:val="24"/>
          <w:szCs w:val="24"/>
          <w:lang w:eastAsia="ru-RU"/>
        </w:rPr>
        <w:t>ии: когда и почему появились на Земле разные профессии; было ли такое время, когда  профессий не было;</w:t>
      </w:r>
    </w:p>
    <w:p w:rsidR="008112B6" w:rsidRPr="001D481A" w:rsidRDefault="008112B6" w:rsidP="001D481A">
      <w:pPr>
        <w:spacing w:after="0" w:line="360" w:lineRule="auto"/>
        <w:jc w:val="both"/>
        <w:rPr>
          <w:rFonts w:ascii="Tahoma" w:eastAsia="Times New Roman" w:hAnsi="Tahoma" w:cs="Tahoma"/>
          <w:color w:val="525252"/>
          <w:sz w:val="24"/>
          <w:szCs w:val="24"/>
          <w:lang w:eastAsia="ru-RU"/>
        </w:rPr>
      </w:pPr>
      <w:r w:rsidRPr="001D481A">
        <w:rPr>
          <w:rFonts w:ascii="Times New Roman" w:eastAsia="Times New Roman" w:hAnsi="Times New Roman" w:cs="Times New Roman"/>
          <w:color w:val="525252"/>
          <w:sz w:val="24"/>
          <w:szCs w:val="24"/>
          <w:lang w:eastAsia="ru-RU"/>
        </w:rPr>
        <w:t>какие профессии появились раньше всего; появляются ли новые профессии и почему; почему люди выбирают для себя ту или  другую профессию; что нужно делать, если хочешь стать портным, машинистом, ученым, и др.</w:t>
      </w:r>
    </w:p>
    <w:p w:rsidR="008112B6" w:rsidRPr="001D481A" w:rsidRDefault="008112B6" w:rsidP="001D481A">
      <w:pPr>
        <w:spacing w:after="0" w:line="360" w:lineRule="auto"/>
        <w:jc w:val="both"/>
        <w:rPr>
          <w:rFonts w:ascii="Tahoma" w:eastAsia="Times New Roman" w:hAnsi="Tahoma" w:cs="Tahoma"/>
          <w:color w:val="525252"/>
          <w:sz w:val="24"/>
          <w:szCs w:val="24"/>
          <w:lang w:eastAsia="ru-RU"/>
        </w:rPr>
      </w:pPr>
      <w:r w:rsidRPr="001D481A">
        <w:rPr>
          <w:rFonts w:ascii="Times New Roman" w:eastAsia="Times New Roman" w:hAnsi="Times New Roman" w:cs="Times New Roman"/>
          <w:color w:val="525252"/>
          <w:sz w:val="24"/>
          <w:szCs w:val="24"/>
          <w:lang w:eastAsia="ru-RU"/>
        </w:rPr>
        <w:t> Можно с подгруппой детей провести дидактическую игру, «Где какая нужна профессия». Цель игры  - формировать  представления о соответствии профессии потребности в ней.</w:t>
      </w:r>
      <w:r w:rsidR="001D481A" w:rsidRPr="001D481A">
        <w:rPr>
          <w:rFonts w:ascii="Times New Roman" w:eastAsia="Times New Roman" w:hAnsi="Times New Roman" w:cs="Times New Roman"/>
          <w:color w:val="525252"/>
          <w:sz w:val="24"/>
          <w:szCs w:val="24"/>
          <w:lang w:eastAsia="ru-RU"/>
        </w:rPr>
        <w:t xml:space="preserve"> </w:t>
      </w:r>
      <w:r w:rsidRPr="001D481A">
        <w:rPr>
          <w:rFonts w:ascii="Times New Roman" w:eastAsia="Times New Roman" w:hAnsi="Times New Roman" w:cs="Times New Roman"/>
          <w:color w:val="525252"/>
          <w:sz w:val="24"/>
          <w:szCs w:val="24"/>
          <w:lang w:eastAsia="ru-RU"/>
        </w:rPr>
        <w:t>Детям предлагаются карта Земли (глобус) и картинки с изображениям людей разных профессий. Дошкольники должны пом</w:t>
      </w:r>
      <w:r w:rsidR="001D481A" w:rsidRPr="001D481A">
        <w:rPr>
          <w:rFonts w:ascii="Times New Roman" w:eastAsia="Times New Roman" w:hAnsi="Times New Roman" w:cs="Times New Roman"/>
          <w:color w:val="525252"/>
          <w:sz w:val="24"/>
          <w:szCs w:val="24"/>
          <w:lang w:eastAsia="ru-RU"/>
        </w:rPr>
        <w:t>о</w:t>
      </w:r>
      <w:r w:rsidRPr="001D481A">
        <w:rPr>
          <w:rFonts w:ascii="Times New Roman" w:eastAsia="Times New Roman" w:hAnsi="Times New Roman" w:cs="Times New Roman"/>
          <w:color w:val="525252"/>
          <w:sz w:val="24"/>
          <w:szCs w:val="24"/>
          <w:lang w:eastAsia="ru-RU"/>
        </w:rPr>
        <w:t>чь  людям на картинках выбрать такое  место жительства Земле, где их профессия была бы необходима. Профессии людей могут быть такими: хлопкороб, погонщик слонов, моряк, оленевод, змеелов, добытчик жемчуга, пограничник и др. Наряду с названными выше с  уникальными: профессиями, требующими от ребенка определенных знаний, например о среде обитания животных («Почему  погонщику слонов нельзя предложить поехать работать на Северный полюс?»), можно использовать картинки с уникальными профессиями - учителя, врача и др.</w:t>
      </w:r>
    </w:p>
    <w:p w:rsidR="008112B6" w:rsidRPr="001D481A" w:rsidRDefault="008112B6" w:rsidP="001D481A">
      <w:pPr>
        <w:spacing w:after="0" w:line="360" w:lineRule="auto"/>
        <w:jc w:val="both"/>
        <w:rPr>
          <w:rFonts w:ascii="Tahoma" w:eastAsia="Times New Roman" w:hAnsi="Tahoma" w:cs="Tahoma"/>
          <w:color w:val="525252"/>
          <w:sz w:val="24"/>
          <w:szCs w:val="24"/>
          <w:lang w:eastAsia="ru-RU"/>
        </w:rPr>
      </w:pPr>
      <w:r w:rsidRPr="001D481A">
        <w:rPr>
          <w:rFonts w:ascii="Times New Roman" w:eastAsia="Times New Roman" w:hAnsi="Times New Roman" w:cs="Times New Roman"/>
          <w:color w:val="525252"/>
          <w:sz w:val="24"/>
          <w:szCs w:val="24"/>
          <w:lang w:eastAsia="ru-RU"/>
        </w:rPr>
        <w:t>     У</w:t>
      </w:r>
      <w:r w:rsidR="001D481A" w:rsidRPr="001D481A">
        <w:rPr>
          <w:rFonts w:ascii="Times New Roman" w:eastAsia="Times New Roman" w:hAnsi="Times New Roman" w:cs="Times New Roman"/>
          <w:color w:val="525252"/>
          <w:sz w:val="24"/>
          <w:szCs w:val="24"/>
          <w:lang w:eastAsia="ru-RU"/>
        </w:rPr>
        <w:t xml:space="preserve"> </w:t>
      </w:r>
      <w:r w:rsidRPr="001D481A">
        <w:rPr>
          <w:rFonts w:ascii="Times New Roman" w:eastAsia="Times New Roman" w:hAnsi="Times New Roman" w:cs="Times New Roman"/>
          <w:color w:val="525252"/>
          <w:sz w:val="24"/>
          <w:szCs w:val="24"/>
          <w:lang w:eastAsia="ru-RU"/>
        </w:rPr>
        <w:t>этой  игры может быть и другой вариант.</w:t>
      </w:r>
      <w:r w:rsidR="001D481A" w:rsidRPr="001D481A">
        <w:rPr>
          <w:rFonts w:ascii="Times New Roman" w:eastAsia="Times New Roman" w:hAnsi="Times New Roman" w:cs="Times New Roman"/>
          <w:color w:val="525252"/>
          <w:sz w:val="24"/>
          <w:szCs w:val="24"/>
          <w:lang w:eastAsia="ru-RU"/>
        </w:rPr>
        <w:t xml:space="preserve"> </w:t>
      </w:r>
      <w:r w:rsidRPr="001D481A">
        <w:rPr>
          <w:rFonts w:ascii="Times New Roman" w:eastAsia="Times New Roman" w:hAnsi="Times New Roman" w:cs="Times New Roman"/>
          <w:color w:val="525252"/>
          <w:sz w:val="24"/>
          <w:szCs w:val="24"/>
          <w:lang w:eastAsia="ru-RU"/>
        </w:rPr>
        <w:t>Так, воспитатель говорит: «Давайте помечтаем, будто мы с  вами отправляемся в  тайгу строить новый город. Людей каких профессий мы  пригласим с собой?» Ребенок должен выбрать картинку и о</w:t>
      </w:r>
      <w:r w:rsidR="001D481A" w:rsidRPr="001D481A">
        <w:rPr>
          <w:rFonts w:ascii="Times New Roman" w:eastAsia="Times New Roman" w:hAnsi="Times New Roman" w:cs="Times New Roman"/>
          <w:color w:val="525252"/>
          <w:sz w:val="24"/>
          <w:szCs w:val="24"/>
          <w:lang w:eastAsia="ru-RU"/>
        </w:rPr>
        <w:t>б</w:t>
      </w:r>
      <w:r w:rsidRPr="001D481A">
        <w:rPr>
          <w:rFonts w:ascii="Times New Roman" w:eastAsia="Times New Roman" w:hAnsi="Times New Roman" w:cs="Times New Roman"/>
          <w:color w:val="525252"/>
          <w:sz w:val="24"/>
          <w:szCs w:val="24"/>
          <w:lang w:eastAsia="ru-RU"/>
        </w:rPr>
        <w:t>ъяснить, для чего человек этой профессии нужен в  новом городе.</w:t>
      </w:r>
    </w:p>
    <w:p w:rsidR="008112B6" w:rsidRPr="001D481A" w:rsidRDefault="008112B6" w:rsidP="001D481A">
      <w:pPr>
        <w:spacing w:after="0" w:line="360" w:lineRule="auto"/>
        <w:jc w:val="both"/>
        <w:rPr>
          <w:rFonts w:ascii="Tahoma" w:eastAsia="Times New Roman" w:hAnsi="Tahoma" w:cs="Tahoma"/>
          <w:color w:val="525252"/>
          <w:sz w:val="24"/>
          <w:szCs w:val="24"/>
          <w:lang w:eastAsia="ru-RU"/>
        </w:rPr>
      </w:pPr>
      <w:r w:rsidRPr="001D481A">
        <w:rPr>
          <w:rFonts w:ascii="Times New Roman" w:eastAsia="Times New Roman" w:hAnsi="Times New Roman" w:cs="Times New Roman"/>
          <w:color w:val="525252"/>
          <w:sz w:val="24"/>
          <w:szCs w:val="24"/>
          <w:lang w:eastAsia="ru-RU"/>
        </w:rPr>
        <w:lastRenderedPageBreak/>
        <w:t xml:space="preserve">        Аналогичным целям служит и сюжетно-ролевая игра на тему «Строим новый город». Она может быть длительной, разнообразными ролями и мини-сюжетами: архитекторы проектных бюро и архитектурных мастерских рисуют (проектируют) новый город и делают макеты домов, улиц, площадей; строители строят город по проектам архитекторов; озеленители выполняют свою работу; в городе функционируют школы, детские сады, библиотеки, магазины и др. Развитие сюжета зависит от фантазии и интереса к ней детей воспитателя. Игра может проходить как в помещении детского сада, так и на участке. На определенное время она может, стать смысловым центром </w:t>
      </w:r>
      <w:proofErr w:type="spellStart"/>
      <w:r w:rsidRPr="001D481A">
        <w:rPr>
          <w:rFonts w:ascii="Times New Roman" w:eastAsia="Times New Roman" w:hAnsi="Times New Roman" w:cs="Times New Roman"/>
          <w:color w:val="525252"/>
          <w:sz w:val="24"/>
          <w:szCs w:val="24"/>
          <w:lang w:eastAsia="ru-RU"/>
        </w:rPr>
        <w:t>воспитательно</w:t>
      </w:r>
      <w:proofErr w:type="spellEnd"/>
      <w:r w:rsidRPr="001D481A">
        <w:rPr>
          <w:rFonts w:ascii="Times New Roman" w:eastAsia="Times New Roman" w:hAnsi="Times New Roman" w:cs="Times New Roman"/>
          <w:color w:val="525252"/>
          <w:sz w:val="24"/>
          <w:szCs w:val="24"/>
          <w:lang w:eastAsia="ru-RU"/>
        </w:rPr>
        <w:t>-образовательной работы, так как позволяет решать многие задачи воспитания и обучения дошкольников. При этом важно не потерять ведущую доминирующую идею - формирование у детей представлений о том, что труд важен, а та или иная профессия служит для удовлетворения потребностей в ней.</w:t>
      </w:r>
    </w:p>
    <w:p w:rsidR="008112B6" w:rsidRPr="001D481A" w:rsidRDefault="008112B6" w:rsidP="001D481A">
      <w:pPr>
        <w:spacing w:after="0" w:line="360" w:lineRule="auto"/>
        <w:jc w:val="both"/>
        <w:rPr>
          <w:rFonts w:ascii="Tahoma" w:eastAsia="Times New Roman" w:hAnsi="Tahoma" w:cs="Tahoma"/>
          <w:color w:val="525252"/>
          <w:sz w:val="24"/>
          <w:szCs w:val="24"/>
          <w:lang w:eastAsia="ru-RU"/>
        </w:rPr>
      </w:pPr>
      <w:r w:rsidRPr="001D481A">
        <w:rPr>
          <w:rFonts w:ascii="Times New Roman" w:eastAsia="Times New Roman" w:hAnsi="Times New Roman" w:cs="Times New Roman"/>
          <w:color w:val="525252"/>
          <w:sz w:val="24"/>
          <w:szCs w:val="24"/>
          <w:lang w:eastAsia="ru-RU"/>
        </w:rPr>
        <w:t xml:space="preserve">        Современные дошкольники, отвечая на вопросы о том, кем и какими они хотят быть, когда станут взрослыми, часто отвечают: «Хочу быть богатым, чтобы у меня было много денег». Хорошо или плохо, что так изменилась ориентация? Не будем судить, это реальная действительность. Наверное, важнее, чтобы ребенок приобретал правильные </w:t>
      </w:r>
      <w:proofErr w:type="spellStart"/>
      <w:r w:rsidRPr="001D481A">
        <w:rPr>
          <w:rFonts w:ascii="Times New Roman" w:eastAsia="Times New Roman" w:hAnsi="Times New Roman" w:cs="Times New Roman"/>
          <w:color w:val="525252"/>
          <w:sz w:val="24"/>
          <w:szCs w:val="24"/>
          <w:lang w:eastAsia="ru-RU"/>
        </w:rPr>
        <w:t>редставления</w:t>
      </w:r>
      <w:proofErr w:type="spellEnd"/>
      <w:r w:rsidRPr="001D481A">
        <w:rPr>
          <w:rFonts w:ascii="Times New Roman" w:eastAsia="Times New Roman" w:hAnsi="Times New Roman" w:cs="Times New Roman"/>
          <w:color w:val="525252"/>
          <w:sz w:val="24"/>
          <w:szCs w:val="24"/>
          <w:lang w:eastAsia="ru-RU"/>
        </w:rPr>
        <w:t xml:space="preserve"> о способах воплощения мечты. Быть богам - хорошо, но для этого нужно научиться, не грабить, а зарабатывать деньги, принося пользу себе и людям. В сегодняшней ситуации такие представления у отдельных детей формируются трудно, так как вокруг много </w:t>
      </w:r>
      <w:proofErr w:type="spellStart"/>
      <w:r w:rsidRPr="001D481A">
        <w:rPr>
          <w:rFonts w:ascii="Times New Roman" w:eastAsia="Times New Roman" w:hAnsi="Times New Roman" w:cs="Times New Roman"/>
          <w:color w:val="525252"/>
          <w:sz w:val="24"/>
          <w:szCs w:val="24"/>
          <w:lang w:eastAsia="ru-RU"/>
        </w:rPr>
        <w:t>отрицательн</w:t>
      </w:r>
      <w:proofErr w:type="spellEnd"/>
      <w:r w:rsidRPr="001D481A">
        <w:rPr>
          <w:rFonts w:ascii="Times New Roman" w:eastAsia="Times New Roman" w:hAnsi="Times New Roman" w:cs="Times New Roman"/>
          <w:color w:val="525252"/>
          <w:sz w:val="24"/>
          <w:szCs w:val="24"/>
          <w:lang w:eastAsia="ru-RU"/>
        </w:rPr>
        <w:t xml:space="preserve"> примеров, а дети, как известно, не изолированы от социальной жизни. Задача педагога - поддержать мечту ребенка, связать его стремление с желанием трудиться; рассказать о богатых людях, которые помогают инвалидам, детям, вкладывают деньги в благоустройство города и т. п. Наряду с этим можно дать оценку отрицательному поведению некоторых богатых людей по отношению к окружающим.</w:t>
      </w:r>
    </w:p>
    <w:p w:rsidR="008112B6" w:rsidRPr="001D481A" w:rsidRDefault="008112B6" w:rsidP="001D481A">
      <w:pPr>
        <w:spacing w:after="0" w:line="360" w:lineRule="auto"/>
        <w:jc w:val="both"/>
        <w:rPr>
          <w:rFonts w:ascii="Tahoma" w:eastAsia="Times New Roman" w:hAnsi="Tahoma" w:cs="Tahoma"/>
          <w:color w:val="525252"/>
          <w:sz w:val="24"/>
          <w:szCs w:val="24"/>
          <w:lang w:eastAsia="ru-RU"/>
        </w:rPr>
      </w:pPr>
      <w:r w:rsidRPr="001D481A">
        <w:rPr>
          <w:rFonts w:ascii="Times New Roman" w:eastAsia="Times New Roman" w:hAnsi="Times New Roman" w:cs="Times New Roman"/>
          <w:color w:val="525252"/>
          <w:sz w:val="24"/>
          <w:szCs w:val="24"/>
          <w:lang w:eastAsia="ru-RU"/>
        </w:rPr>
        <w:t>        В работе с детьми по данному разделу важно обратить их внимание на качественную характеристику труда. Трудиться можно по-разному. Можно работать хорошо, добросовестно, творчески. Этот труд радует всех окру</w:t>
      </w:r>
      <w:r w:rsidR="001D481A" w:rsidRPr="001D481A">
        <w:rPr>
          <w:rFonts w:ascii="Times New Roman" w:eastAsia="Times New Roman" w:hAnsi="Times New Roman" w:cs="Times New Roman"/>
          <w:color w:val="525252"/>
          <w:sz w:val="24"/>
          <w:szCs w:val="24"/>
          <w:lang w:eastAsia="ru-RU"/>
        </w:rPr>
        <w:t>жаю</w:t>
      </w:r>
      <w:r w:rsidRPr="001D481A">
        <w:rPr>
          <w:rFonts w:ascii="Times New Roman" w:eastAsia="Times New Roman" w:hAnsi="Times New Roman" w:cs="Times New Roman"/>
          <w:color w:val="525252"/>
          <w:sz w:val="24"/>
          <w:szCs w:val="24"/>
          <w:lang w:eastAsia="ru-RU"/>
        </w:rPr>
        <w:t>щих. О таких людях говорят: «Мастер своего дела, у него золотые; руки, ему можно доверить серьезное дело, он не подведет, он всегда все делает хорошо». Если человек с детства  привык любое дело выполнять добросовестно, то он будет  слышать о себе такие слова и когда станет взрослым. Но порой люди работают плохо, лениво, и тогда бывает  плохо всем. Например, строитель поленился, плохо сделал крышу в доме, пошел дождь, и вода залила потолок в квартире. Портной шил пальто, и ему «не захотелось» пришивать пуговицы.</w:t>
      </w:r>
    </w:p>
    <w:p w:rsidR="008112B6" w:rsidRPr="001D481A" w:rsidRDefault="008112B6" w:rsidP="001D481A">
      <w:pPr>
        <w:spacing w:after="0" w:line="360" w:lineRule="auto"/>
        <w:jc w:val="both"/>
        <w:rPr>
          <w:rFonts w:ascii="Tahoma" w:eastAsia="Times New Roman" w:hAnsi="Tahoma" w:cs="Tahoma"/>
          <w:color w:val="525252"/>
          <w:sz w:val="24"/>
          <w:szCs w:val="24"/>
          <w:lang w:eastAsia="ru-RU"/>
        </w:rPr>
      </w:pPr>
      <w:r w:rsidRPr="001D481A">
        <w:rPr>
          <w:rFonts w:ascii="Times New Roman" w:eastAsia="Times New Roman" w:hAnsi="Times New Roman" w:cs="Times New Roman"/>
          <w:color w:val="525252"/>
          <w:sz w:val="24"/>
          <w:szCs w:val="24"/>
          <w:lang w:eastAsia="ru-RU"/>
        </w:rPr>
        <w:lastRenderedPageBreak/>
        <w:t>Конечно, не стоит специально выискивать результаты добросовестного отношения взрослых к своему труду. К сожалению, жизнь и без того частенько подбрасывает такие примеры. Но если они непосредственно касаются ребенка  можно указать ему, например, что человек, который делал игрушку, не очень добросовестно отнесся к своей работе, поэтому она так быстро поломалась.</w:t>
      </w:r>
    </w:p>
    <w:p w:rsidR="008112B6" w:rsidRPr="001D481A" w:rsidRDefault="008112B6" w:rsidP="001D481A">
      <w:pPr>
        <w:spacing w:after="0" w:line="360" w:lineRule="auto"/>
        <w:jc w:val="both"/>
        <w:rPr>
          <w:rFonts w:ascii="Tahoma" w:eastAsia="Times New Roman" w:hAnsi="Tahoma" w:cs="Tahoma"/>
          <w:color w:val="525252"/>
          <w:sz w:val="24"/>
          <w:szCs w:val="24"/>
          <w:lang w:eastAsia="ru-RU"/>
        </w:rPr>
      </w:pPr>
      <w:r w:rsidRPr="001D481A">
        <w:rPr>
          <w:rFonts w:ascii="Times New Roman" w:eastAsia="Times New Roman" w:hAnsi="Times New Roman" w:cs="Times New Roman"/>
          <w:color w:val="525252"/>
          <w:sz w:val="24"/>
          <w:szCs w:val="24"/>
          <w:lang w:eastAsia="ru-RU"/>
        </w:rPr>
        <w:t>        Нельзя пропускать любую возможность и для того, чтобы подчеркнуть творческое, любовное отношение человека к  своему труду («Посмотри на эту вазу и попробуй рассказать о человеке, который ее расписал. Как ты думаешь, он хороший художник, он любит свою работу? Почему ты так думаешь?»). Если ребенок затрудняется, воспитатель помогает, ему, обращая внимание малыша на эстетическую сторону, на  тщательность выполненного рисунка и др. В оценке трудовой, изобразительной и другой деятельности детей воспитатель прибегает к подобным оценкам: «Я вижу, что ты очень старался», «Сразу видно, что ты с любовью выполнял работу», «Я сейчас по вашим работам постараюсь угадать, у кого какое было настроение». Вслушиваясь в эти оценки, ребенок привыкает видеть за предметом человека изготовившего его, учится смотреть на себя как на взрослого и привыкает к объективности оценки деятельности человека независимо от его возраста.</w:t>
      </w:r>
    </w:p>
    <w:p w:rsidR="00755084" w:rsidRPr="001D481A" w:rsidRDefault="00755084" w:rsidP="001D481A">
      <w:pPr>
        <w:shd w:val="clear" w:color="auto" w:fill="FFFFFF"/>
        <w:spacing w:after="0" w:line="360" w:lineRule="auto"/>
        <w:rPr>
          <w:rFonts w:ascii="Times New Roman" w:eastAsia="Calibri" w:hAnsi="Times New Roman" w:cs="Times New Roman"/>
          <w:b/>
          <w:sz w:val="24"/>
          <w:szCs w:val="24"/>
        </w:rPr>
      </w:pPr>
      <w:r w:rsidRPr="001D481A">
        <w:rPr>
          <w:rFonts w:ascii="Times New Roman" w:eastAsia="Calibri" w:hAnsi="Times New Roman" w:cs="Times New Roman"/>
          <w:b/>
          <w:sz w:val="24"/>
          <w:szCs w:val="24"/>
        </w:rPr>
        <w:t>Вопросы и задания для проверки и самоконтроля:</w:t>
      </w:r>
    </w:p>
    <w:p w:rsidR="00755084" w:rsidRPr="001D481A" w:rsidRDefault="00755084" w:rsidP="001D481A">
      <w:pPr>
        <w:shd w:val="clear" w:color="auto" w:fill="FFFFFF"/>
        <w:spacing w:after="0" w:line="360" w:lineRule="auto"/>
        <w:rPr>
          <w:rFonts w:ascii="Times New Roman" w:eastAsia="Calibri" w:hAnsi="Times New Roman" w:cs="Times New Roman"/>
          <w:sz w:val="24"/>
          <w:szCs w:val="24"/>
        </w:rPr>
      </w:pPr>
      <w:r w:rsidRPr="001D481A">
        <w:rPr>
          <w:rFonts w:ascii="Times New Roman" w:eastAsia="Calibri" w:hAnsi="Times New Roman" w:cs="Times New Roman"/>
          <w:b/>
          <w:sz w:val="24"/>
          <w:szCs w:val="24"/>
        </w:rPr>
        <w:t>1.</w:t>
      </w:r>
      <w:r w:rsidR="001D481A">
        <w:rPr>
          <w:rFonts w:ascii="Times New Roman" w:eastAsia="Calibri" w:hAnsi="Times New Roman" w:cs="Times New Roman"/>
          <w:b/>
          <w:sz w:val="24"/>
          <w:szCs w:val="24"/>
        </w:rPr>
        <w:t xml:space="preserve"> </w:t>
      </w:r>
      <w:r w:rsidR="001D481A" w:rsidRPr="001D481A">
        <w:rPr>
          <w:rFonts w:ascii="Times New Roman" w:eastAsia="Calibri" w:hAnsi="Times New Roman" w:cs="Times New Roman"/>
          <w:sz w:val="24"/>
          <w:szCs w:val="24"/>
        </w:rPr>
        <w:t>Что необходимо знать ребенку-дошкольнику о мире взрослых?</w:t>
      </w:r>
    </w:p>
    <w:p w:rsidR="00755084" w:rsidRPr="001D481A" w:rsidRDefault="00755084" w:rsidP="001D481A">
      <w:pPr>
        <w:shd w:val="clear" w:color="auto" w:fill="FFFFFF"/>
        <w:spacing w:after="0" w:line="360" w:lineRule="auto"/>
        <w:rPr>
          <w:rFonts w:ascii="Times New Roman" w:eastAsia="Calibri" w:hAnsi="Times New Roman" w:cs="Times New Roman"/>
          <w:sz w:val="24"/>
          <w:szCs w:val="24"/>
        </w:rPr>
      </w:pPr>
      <w:r w:rsidRPr="001D481A">
        <w:rPr>
          <w:rFonts w:ascii="Times New Roman" w:eastAsia="Calibri" w:hAnsi="Times New Roman" w:cs="Times New Roman"/>
          <w:sz w:val="24"/>
          <w:szCs w:val="24"/>
        </w:rPr>
        <w:t>2.</w:t>
      </w:r>
      <w:r w:rsidR="001D481A" w:rsidRPr="001D481A">
        <w:rPr>
          <w:rFonts w:ascii="Times New Roman" w:eastAsia="Calibri" w:hAnsi="Times New Roman" w:cs="Times New Roman"/>
          <w:sz w:val="24"/>
          <w:szCs w:val="24"/>
        </w:rPr>
        <w:t xml:space="preserve"> Разработайте план ознакомления  с  профессией ( по выбору студента) для своей возрастной группы ( той, на которой вы работаете на практике)</w:t>
      </w:r>
    </w:p>
    <w:p w:rsidR="00753D53" w:rsidRPr="001D481A" w:rsidRDefault="00753D53" w:rsidP="001D481A">
      <w:pPr>
        <w:shd w:val="clear" w:color="auto" w:fill="FFFFFF"/>
        <w:spacing w:after="0" w:line="360" w:lineRule="auto"/>
        <w:rPr>
          <w:rFonts w:ascii="Times New Roman" w:eastAsia="Calibri" w:hAnsi="Times New Roman" w:cs="Times New Roman"/>
          <w:b/>
          <w:sz w:val="24"/>
          <w:szCs w:val="24"/>
        </w:rPr>
      </w:pPr>
    </w:p>
    <w:p w:rsidR="00755084" w:rsidRDefault="00755084" w:rsidP="00BC45A4">
      <w:pPr>
        <w:spacing w:line="360" w:lineRule="auto"/>
        <w:jc w:val="center"/>
        <w:rPr>
          <w:rFonts w:ascii="Times New Roman" w:eastAsia="Calibri" w:hAnsi="Times New Roman" w:cs="Times New Roman"/>
          <w:b/>
          <w:sz w:val="24"/>
          <w:szCs w:val="24"/>
        </w:rPr>
      </w:pPr>
      <w:r>
        <w:rPr>
          <w:rFonts w:ascii="Times New Roman" w:eastAsia="Times New Roman" w:hAnsi="Times New Roman" w:cs="Times New Roman"/>
          <w:sz w:val="24"/>
          <w:szCs w:val="24"/>
          <w:lang w:eastAsia="ru-RU"/>
        </w:rPr>
        <w:t>Лекция 15</w:t>
      </w:r>
      <w:r w:rsidRPr="00753D53">
        <w:rPr>
          <w:rFonts w:ascii="Times New Roman" w:eastAsia="Times New Roman" w:hAnsi="Times New Roman" w:cs="Times New Roman"/>
          <w:sz w:val="24"/>
          <w:szCs w:val="24"/>
          <w:lang w:eastAsia="ru-RU"/>
        </w:rPr>
        <w:t>:</w:t>
      </w:r>
      <w:r>
        <w:rPr>
          <w:rFonts w:ascii="Times New Roman" w:eastAsia="Times New Roman" w:hAnsi="Times New Roman" w:cs="Times New Roman"/>
          <w:sz w:val="28"/>
          <w:szCs w:val="28"/>
          <w:lang w:eastAsia="ru-RU"/>
        </w:rPr>
        <w:t xml:space="preserve"> </w:t>
      </w:r>
      <w:r w:rsidRPr="00755084">
        <w:rPr>
          <w:rFonts w:ascii="Times New Roman" w:eastAsia="Calibri" w:hAnsi="Times New Roman" w:cs="Times New Roman"/>
          <w:b/>
          <w:sz w:val="24"/>
          <w:szCs w:val="24"/>
        </w:rPr>
        <w:t>Диагностические методики для определения уровня знаний о предметном мире, явлениях общественной жизни, отношений к миру людей и вещей, умений использовать и преобразовывать предметный мир.</w:t>
      </w:r>
    </w:p>
    <w:p w:rsidR="00755084" w:rsidRPr="00D52BC4" w:rsidRDefault="00755084" w:rsidP="00BC45A4">
      <w:pPr>
        <w:spacing w:after="0" w:line="360" w:lineRule="auto"/>
        <w:jc w:val="both"/>
        <w:rPr>
          <w:rFonts w:ascii="Times New Roman" w:eastAsia="Calibri" w:hAnsi="Times New Roman" w:cs="Times New Roman"/>
          <w:b/>
          <w:sz w:val="24"/>
          <w:szCs w:val="24"/>
        </w:rPr>
      </w:pPr>
      <w:r w:rsidRPr="00D52BC4">
        <w:rPr>
          <w:rFonts w:ascii="Times New Roman" w:eastAsia="Calibri" w:hAnsi="Times New Roman" w:cs="Times New Roman"/>
          <w:b/>
          <w:sz w:val="24"/>
          <w:szCs w:val="24"/>
        </w:rPr>
        <w:t>План лекции:</w:t>
      </w:r>
    </w:p>
    <w:p w:rsidR="00755084" w:rsidRPr="00D52BC4" w:rsidRDefault="00755084" w:rsidP="00BC45A4">
      <w:pPr>
        <w:shd w:val="clear" w:color="auto" w:fill="FFFFFF"/>
        <w:spacing w:after="0" w:line="360" w:lineRule="auto"/>
        <w:jc w:val="both"/>
        <w:rPr>
          <w:rFonts w:ascii="Times New Roman" w:eastAsia="Calibri" w:hAnsi="Times New Roman" w:cs="Times New Roman"/>
          <w:b/>
          <w:sz w:val="24"/>
          <w:szCs w:val="24"/>
        </w:rPr>
      </w:pPr>
      <w:r w:rsidRPr="00D52BC4">
        <w:rPr>
          <w:rFonts w:ascii="Times New Roman" w:eastAsia="Calibri" w:hAnsi="Times New Roman" w:cs="Times New Roman"/>
          <w:b/>
          <w:sz w:val="24"/>
          <w:szCs w:val="24"/>
        </w:rPr>
        <w:t>1.</w:t>
      </w:r>
      <w:r w:rsidR="00D52BC4" w:rsidRPr="00D52BC4">
        <w:rPr>
          <w:rFonts w:ascii="Times New Roman" w:eastAsia="Calibri" w:hAnsi="Times New Roman" w:cs="Times New Roman"/>
          <w:b/>
          <w:sz w:val="24"/>
          <w:szCs w:val="24"/>
        </w:rPr>
        <w:t xml:space="preserve"> Критерии познания предметного мира</w:t>
      </w:r>
    </w:p>
    <w:p w:rsidR="00755084" w:rsidRPr="00D52BC4" w:rsidRDefault="00755084" w:rsidP="00BC45A4">
      <w:pPr>
        <w:shd w:val="clear" w:color="auto" w:fill="FFFFFF"/>
        <w:spacing w:after="0" w:line="360" w:lineRule="auto"/>
        <w:jc w:val="both"/>
        <w:rPr>
          <w:rFonts w:ascii="Times New Roman" w:eastAsia="Calibri" w:hAnsi="Times New Roman" w:cs="Times New Roman"/>
          <w:b/>
          <w:sz w:val="24"/>
          <w:szCs w:val="24"/>
        </w:rPr>
      </w:pPr>
      <w:r w:rsidRPr="00D52BC4">
        <w:rPr>
          <w:rFonts w:ascii="Times New Roman" w:eastAsia="Calibri" w:hAnsi="Times New Roman" w:cs="Times New Roman"/>
          <w:b/>
          <w:sz w:val="24"/>
          <w:szCs w:val="24"/>
        </w:rPr>
        <w:t>2.</w:t>
      </w:r>
      <w:r w:rsidR="00D52BC4" w:rsidRPr="00D52BC4">
        <w:rPr>
          <w:rFonts w:ascii="Times New Roman" w:eastAsia="Calibri" w:hAnsi="Times New Roman" w:cs="Times New Roman"/>
          <w:b/>
          <w:sz w:val="24"/>
          <w:szCs w:val="24"/>
        </w:rPr>
        <w:t xml:space="preserve"> Уровни познания предметного мира по возрастам</w:t>
      </w:r>
    </w:p>
    <w:p w:rsidR="00597F07" w:rsidRPr="00D52BC4" w:rsidRDefault="00D52BC4" w:rsidP="00BC45A4">
      <w:pPr>
        <w:spacing w:after="0" w:line="360" w:lineRule="auto"/>
        <w:jc w:val="both"/>
        <w:rPr>
          <w:rFonts w:ascii="Times New Roman" w:hAnsi="Times New Roman"/>
          <w:sz w:val="24"/>
          <w:szCs w:val="24"/>
        </w:rPr>
      </w:pPr>
      <w:r w:rsidRPr="00D52BC4">
        <w:rPr>
          <w:rFonts w:ascii="Times New Roman" w:hAnsi="Times New Roman"/>
          <w:sz w:val="24"/>
          <w:szCs w:val="24"/>
        </w:rPr>
        <w:t xml:space="preserve">1. </w:t>
      </w:r>
      <w:proofErr w:type="spellStart"/>
      <w:r w:rsidR="00597F07" w:rsidRPr="00D52BC4">
        <w:rPr>
          <w:rFonts w:ascii="Times New Roman" w:hAnsi="Times New Roman"/>
          <w:sz w:val="24"/>
          <w:szCs w:val="24"/>
        </w:rPr>
        <w:t>О.В.Дыбина</w:t>
      </w:r>
      <w:proofErr w:type="spellEnd"/>
      <w:r w:rsidR="00597F07" w:rsidRPr="00D52BC4">
        <w:rPr>
          <w:rFonts w:ascii="Times New Roman" w:hAnsi="Times New Roman"/>
          <w:sz w:val="24"/>
          <w:szCs w:val="24"/>
        </w:rPr>
        <w:t xml:space="preserve"> разработала критерии и уровни познания предметного мира детьми дошкольного возраста, которые позволяют педагогу отслеживать темп и качество развития детей в аспекте ознакомления с предметным миром, обеспечивая полноценное их развитие, реализовать второй блок планирования: поэтапная проверка уровня развития детей по определенным направлениям.</w:t>
      </w:r>
    </w:p>
    <w:p w:rsidR="00597F07" w:rsidRPr="00D52BC4" w:rsidRDefault="00597F07" w:rsidP="00BC45A4">
      <w:pPr>
        <w:spacing w:after="0" w:line="360" w:lineRule="auto"/>
        <w:jc w:val="both"/>
        <w:rPr>
          <w:rFonts w:ascii="Times New Roman" w:eastAsia="Times New Roman" w:hAnsi="Times New Roman"/>
          <w:b/>
          <w:sz w:val="24"/>
          <w:szCs w:val="24"/>
        </w:rPr>
      </w:pPr>
      <w:r w:rsidRPr="00D52BC4">
        <w:rPr>
          <w:rFonts w:ascii="Times New Roman" w:hAnsi="Times New Roman"/>
          <w:sz w:val="24"/>
          <w:szCs w:val="24"/>
        </w:rPr>
        <w:lastRenderedPageBreak/>
        <w:tab/>
        <w:t xml:space="preserve">Рассмотрим критерии и уровни познания предметного мира, которые определила </w:t>
      </w:r>
      <w:proofErr w:type="spellStart"/>
      <w:r w:rsidRPr="00D52BC4">
        <w:rPr>
          <w:rFonts w:ascii="Times New Roman" w:hAnsi="Times New Roman"/>
          <w:sz w:val="24"/>
          <w:szCs w:val="24"/>
        </w:rPr>
        <w:t>О.В.Дыбина</w:t>
      </w:r>
      <w:proofErr w:type="spellEnd"/>
      <w:r w:rsidRPr="00D52BC4">
        <w:rPr>
          <w:rFonts w:ascii="Times New Roman" w:hAnsi="Times New Roman"/>
          <w:sz w:val="24"/>
          <w:szCs w:val="24"/>
        </w:rPr>
        <w:t>.</w:t>
      </w:r>
    </w:p>
    <w:p w:rsidR="00597F07" w:rsidRPr="00D52BC4" w:rsidRDefault="00597F07" w:rsidP="00BC45A4">
      <w:pPr>
        <w:spacing w:after="0" w:line="360" w:lineRule="auto"/>
        <w:jc w:val="both"/>
        <w:rPr>
          <w:rFonts w:ascii="Times New Roman" w:eastAsia="Times New Roman" w:hAnsi="Times New Roman"/>
          <w:b/>
          <w:sz w:val="24"/>
          <w:szCs w:val="24"/>
        </w:rPr>
      </w:pPr>
      <w:r w:rsidRPr="00D52BC4">
        <w:rPr>
          <w:rFonts w:ascii="Times New Roman" w:eastAsia="Times New Roman" w:hAnsi="Times New Roman"/>
          <w:b/>
          <w:sz w:val="24"/>
          <w:szCs w:val="24"/>
        </w:rPr>
        <w:t>Критерии познания предметного мира.</w:t>
      </w:r>
    </w:p>
    <w:p w:rsidR="00597F07" w:rsidRPr="00D52BC4" w:rsidRDefault="00597F07" w:rsidP="00BC45A4">
      <w:pPr>
        <w:pStyle w:val="a3"/>
        <w:spacing w:before="0" w:beforeAutospacing="0" w:after="0" w:afterAutospacing="0" w:line="360" w:lineRule="auto"/>
        <w:jc w:val="both"/>
        <w:rPr>
          <w:rStyle w:val="FontStyle43"/>
          <w:bCs w:val="0"/>
          <w:sz w:val="24"/>
          <w:szCs w:val="24"/>
        </w:rPr>
      </w:pPr>
      <w:r w:rsidRPr="00D52BC4">
        <w:rPr>
          <w:rStyle w:val="FontStyle43"/>
          <w:bCs w:val="0"/>
          <w:sz w:val="24"/>
          <w:szCs w:val="24"/>
        </w:rPr>
        <w:t>Первый критерий.</w:t>
      </w:r>
    </w:p>
    <w:p w:rsidR="00597F07" w:rsidRPr="00D52BC4" w:rsidRDefault="00597F07" w:rsidP="00BC45A4">
      <w:pPr>
        <w:pStyle w:val="a3"/>
        <w:spacing w:before="0" w:beforeAutospacing="0" w:after="0" w:afterAutospacing="0" w:line="360" w:lineRule="auto"/>
        <w:jc w:val="both"/>
        <w:rPr>
          <w:rStyle w:val="FontStyle43"/>
          <w:b w:val="0"/>
          <w:bCs w:val="0"/>
          <w:sz w:val="24"/>
          <w:szCs w:val="24"/>
        </w:rPr>
      </w:pPr>
      <w:r w:rsidRPr="00D52BC4">
        <w:rPr>
          <w:rStyle w:val="FontStyle43"/>
          <w:b w:val="0"/>
          <w:bCs w:val="0"/>
          <w:sz w:val="24"/>
          <w:szCs w:val="24"/>
        </w:rPr>
        <w:t>Эмоционально-оценочное восприятие и осмысление предмета как результата деятельности взрослого, как продукта творческой мысли раскрывают следующие показатели:</w:t>
      </w:r>
    </w:p>
    <w:p w:rsidR="00597F07" w:rsidRPr="00D52BC4" w:rsidRDefault="00597F07" w:rsidP="00BC45A4">
      <w:pPr>
        <w:pStyle w:val="a3"/>
        <w:widowControl w:val="0"/>
        <w:numPr>
          <w:ilvl w:val="0"/>
          <w:numId w:val="79"/>
        </w:numPr>
        <w:tabs>
          <w:tab w:val="left" w:pos="720"/>
        </w:tabs>
        <w:suppressAutoHyphens/>
        <w:spacing w:before="0" w:beforeAutospacing="0" w:after="0" w:afterAutospacing="0" w:line="360" w:lineRule="auto"/>
        <w:jc w:val="both"/>
        <w:rPr>
          <w:rStyle w:val="FontStyle36"/>
          <w:sz w:val="24"/>
          <w:szCs w:val="24"/>
        </w:rPr>
      </w:pPr>
      <w:r w:rsidRPr="00D52BC4">
        <w:rPr>
          <w:rStyle w:val="FontStyle36"/>
          <w:sz w:val="24"/>
          <w:szCs w:val="24"/>
        </w:rPr>
        <w:t>умение называть предметы, сделанные руками взрослых;</w:t>
      </w:r>
    </w:p>
    <w:p w:rsidR="00597F07" w:rsidRPr="00D52BC4" w:rsidRDefault="00597F07" w:rsidP="00BC45A4">
      <w:pPr>
        <w:pStyle w:val="a3"/>
        <w:widowControl w:val="0"/>
        <w:numPr>
          <w:ilvl w:val="0"/>
          <w:numId w:val="79"/>
        </w:numPr>
        <w:tabs>
          <w:tab w:val="left" w:pos="720"/>
        </w:tabs>
        <w:suppressAutoHyphens/>
        <w:spacing w:before="0" w:beforeAutospacing="0" w:after="0" w:afterAutospacing="0" w:line="360" w:lineRule="auto"/>
        <w:jc w:val="both"/>
        <w:rPr>
          <w:rStyle w:val="FontStyle36"/>
          <w:sz w:val="24"/>
          <w:szCs w:val="24"/>
        </w:rPr>
      </w:pPr>
      <w:r w:rsidRPr="00D52BC4">
        <w:rPr>
          <w:rStyle w:val="FontStyle36"/>
          <w:sz w:val="24"/>
          <w:szCs w:val="24"/>
        </w:rPr>
        <w:t>понимание детьми выражения «предметы, сделанные руками человека»;</w:t>
      </w:r>
    </w:p>
    <w:p w:rsidR="00597F07" w:rsidRPr="00D52BC4" w:rsidRDefault="00597F07" w:rsidP="00BC45A4">
      <w:pPr>
        <w:pStyle w:val="a3"/>
        <w:widowControl w:val="0"/>
        <w:numPr>
          <w:ilvl w:val="0"/>
          <w:numId w:val="79"/>
        </w:numPr>
        <w:tabs>
          <w:tab w:val="left" w:pos="720"/>
        </w:tabs>
        <w:suppressAutoHyphens/>
        <w:spacing w:before="0" w:beforeAutospacing="0" w:after="0" w:afterAutospacing="0" w:line="360" w:lineRule="auto"/>
        <w:jc w:val="both"/>
        <w:rPr>
          <w:rStyle w:val="FontStyle36"/>
          <w:sz w:val="24"/>
          <w:szCs w:val="24"/>
        </w:rPr>
      </w:pPr>
      <w:r w:rsidRPr="00D52BC4">
        <w:rPr>
          <w:rStyle w:val="FontStyle36"/>
          <w:sz w:val="24"/>
          <w:szCs w:val="24"/>
        </w:rPr>
        <w:t>умение вычленять и различать те признаки предметов, которые характеризуют их как результат труда человека, как творение его мысли;</w:t>
      </w:r>
    </w:p>
    <w:p w:rsidR="00597F07" w:rsidRPr="00D52BC4" w:rsidRDefault="00597F07" w:rsidP="00BC45A4">
      <w:pPr>
        <w:pStyle w:val="a3"/>
        <w:widowControl w:val="0"/>
        <w:numPr>
          <w:ilvl w:val="0"/>
          <w:numId w:val="79"/>
        </w:numPr>
        <w:tabs>
          <w:tab w:val="left" w:pos="720"/>
        </w:tabs>
        <w:suppressAutoHyphens/>
        <w:spacing w:before="0" w:beforeAutospacing="0" w:after="0" w:afterAutospacing="0" w:line="360" w:lineRule="auto"/>
        <w:jc w:val="both"/>
        <w:rPr>
          <w:rStyle w:val="FontStyle36"/>
          <w:sz w:val="24"/>
          <w:szCs w:val="24"/>
        </w:rPr>
      </w:pPr>
      <w:r w:rsidRPr="00D52BC4">
        <w:rPr>
          <w:rStyle w:val="FontStyle36"/>
          <w:sz w:val="24"/>
          <w:szCs w:val="24"/>
        </w:rPr>
        <w:t>понимание целесообразности создания и преобразования взрослыми широкого круга предметов, их назначения удовлетворять потребности людей;</w:t>
      </w:r>
    </w:p>
    <w:p w:rsidR="00597F07" w:rsidRPr="00D52BC4" w:rsidRDefault="00597F07" w:rsidP="00BC45A4">
      <w:pPr>
        <w:pStyle w:val="a3"/>
        <w:widowControl w:val="0"/>
        <w:numPr>
          <w:ilvl w:val="0"/>
          <w:numId w:val="79"/>
        </w:numPr>
        <w:tabs>
          <w:tab w:val="left" w:pos="720"/>
        </w:tabs>
        <w:suppressAutoHyphens/>
        <w:spacing w:before="0" w:beforeAutospacing="0" w:after="0" w:afterAutospacing="0" w:line="360" w:lineRule="auto"/>
        <w:jc w:val="both"/>
        <w:rPr>
          <w:rStyle w:val="FontStyle36"/>
          <w:sz w:val="24"/>
          <w:szCs w:val="24"/>
        </w:rPr>
      </w:pPr>
      <w:r w:rsidRPr="00D52BC4">
        <w:rPr>
          <w:rStyle w:val="FontStyle36"/>
          <w:sz w:val="24"/>
          <w:szCs w:val="24"/>
        </w:rPr>
        <w:t>умение прогнозировать будущее предмета;</w:t>
      </w:r>
    </w:p>
    <w:p w:rsidR="00597F07" w:rsidRPr="00D52BC4" w:rsidRDefault="00597F07" w:rsidP="00BC45A4">
      <w:pPr>
        <w:pStyle w:val="a3"/>
        <w:widowControl w:val="0"/>
        <w:numPr>
          <w:ilvl w:val="0"/>
          <w:numId w:val="79"/>
        </w:numPr>
        <w:tabs>
          <w:tab w:val="left" w:pos="720"/>
        </w:tabs>
        <w:suppressAutoHyphens/>
        <w:spacing w:before="0" w:beforeAutospacing="0" w:after="0" w:afterAutospacing="0" w:line="360" w:lineRule="auto"/>
        <w:jc w:val="both"/>
        <w:rPr>
          <w:rStyle w:val="FontStyle36"/>
          <w:sz w:val="24"/>
          <w:szCs w:val="24"/>
        </w:rPr>
      </w:pPr>
      <w:r w:rsidRPr="00D52BC4">
        <w:rPr>
          <w:rStyle w:val="FontStyle36"/>
          <w:sz w:val="24"/>
          <w:szCs w:val="24"/>
        </w:rPr>
        <w:t>умение по предложенным вещам рассказать об их создателе;</w:t>
      </w:r>
    </w:p>
    <w:p w:rsidR="00597F07" w:rsidRPr="00D52BC4" w:rsidRDefault="00597F07" w:rsidP="00BC45A4">
      <w:pPr>
        <w:pStyle w:val="a3"/>
        <w:widowControl w:val="0"/>
        <w:numPr>
          <w:ilvl w:val="0"/>
          <w:numId w:val="79"/>
        </w:numPr>
        <w:tabs>
          <w:tab w:val="left" w:pos="720"/>
        </w:tabs>
        <w:suppressAutoHyphens/>
        <w:spacing w:before="0" w:beforeAutospacing="0" w:after="0" w:afterAutospacing="0" w:line="360" w:lineRule="auto"/>
        <w:jc w:val="both"/>
        <w:rPr>
          <w:rStyle w:val="FontStyle36"/>
          <w:sz w:val="24"/>
          <w:szCs w:val="24"/>
        </w:rPr>
      </w:pPr>
      <w:r w:rsidRPr="00D52BC4">
        <w:rPr>
          <w:rStyle w:val="FontStyle36"/>
          <w:sz w:val="24"/>
          <w:szCs w:val="24"/>
        </w:rPr>
        <w:t>умение устанавливать связь между результатами труда и творческим отношением взрослого к труду;</w:t>
      </w:r>
    </w:p>
    <w:p w:rsidR="00597F07" w:rsidRPr="00D52BC4" w:rsidRDefault="00597F07" w:rsidP="00BC45A4">
      <w:pPr>
        <w:pStyle w:val="a3"/>
        <w:widowControl w:val="0"/>
        <w:numPr>
          <w:ilvl w:val="0"/>
          <w:numId w:val="79"/>
        </w:numPr>
        <w:tabs>
          <w:tab w:val="left" w:pos="720"/>
        </w:tabs>
        <w:suppressAutoHyphens/>
        <w:spacing w:before="0" w:beforeAutospacing="0" w:after="0" w:afterAutospacing="0" w:line="360" w:lineRule="auto"/>
        <w:jc w:val="both"/>
        <w:rPr>
          <w:rStyle w:val="FontStyle36"/>
          <w:sz w:val="24"/>
          <w:szCs w:val="24"/>
        </w:rPr>
      </w:pPr>
      <w:r w:rsidRPr="00D52BC4">
        <w:rPr>
          <w:rStyle w:val="FontStyle36"/>
          <w:sz w:val="24"/>
          <w:szCs w:val="24"/>
        </w:rPr>
        <w:t>проявление желания устанавливать контакты со взрослым;</w:t>
      </w:r>
    </w:p>
    <w:p w:rsidR="00597F07" w:rsidRPr="00D52BC4" w:rsidRDefault="00597F07" w:rsidP="00BC45A4">
      <w:pPr>
        <w:pStyle w:val="a3"/>
        <w:widowControl w:val="0"/>
        <w:numPr>
          <w:ilvl w:val="0"/>
          <w:numId w:val="79"/>
        </w:numPr>
        <w:tabs>
          <w:tab w:val="left" w:pos="720"/>
        </w:tabs>
        <w:suppressAutoHyphens/>
        <w:spacing w:before="0" w:beforeAutospacing="0" w:after="0" w:afterAutospacing="0" w:line="360" w:lineRule="auto"/>
        <w:jc w:val="both"/>
        <w:rPr>
          <w:rStyle w:val="FontStyle36"/>
          <w:sz w:val="24"/>
          <w:szCs w:val="24"/>
        </w:rPr>
      </w:pPr>
      <w:r w:rsidRPr="00D52BC4">
        <w:rPr>
          <w:rStyle w:val="FontStyle36"/>
          <w:sz w:val="24"/>
          <w:szCs w:val="24"/>
        </w:rPr>
        <w:t>проявление бережного отношения к результатам труда взрослых.</w:t>
      </w:r>
    </w:p>
    <w:p w:rsidR="00597F07" w:rsidRPr="00D52BC4" w:rsidRDefault="00597F07" w:rsidP="00BC45A4">
      <w:pPr>
        <w:pStyle w:val="a3"/>
        <w:spacing w:before="0" w:beforeAutospacing="0" w:after="0" w:afterAutospacing="0" w:line="360" w:lineRule="auto"/>
        <w:jc w:val="both"/>
        <w:rPr>
          <w:rStyle w:val="FontStyle43"/>
          <w:bCs w:val="0"/>
          <w:sz w:val="24"/>
          <w:szCs w:val="24"/>
        </w:rPr>
      </w:pPr>
      <w:r w:rsidRPr="00D52BC4">
        <w:rPr>
          <w:rStyle w:val="FontStyle43"/>
          <w:bCs w:val="0"/>
          <w:sz w:val="24"/>
          <w:szCs w:val="24"/>
        </w:rPr>
        <w:t>Второй критерий.</w:t>
      </w:r>
    </w:p>
    <w:p w:rsidR="00597F07" w:rsidRPr="00D52BC4" w:rsidRDefault="00597F07" w:rsidP="00BC45A4">
      <w:pPr>
        <w:pStyle w:val="a3"/>
        <w:spacing w:before="0" w:beforeAutospacing="0" w:after="0" w:afterAutospacing="0" w:line="360" w:lineRule="auto"/>
        <w:jc w:val="both"/>
        <w:rPr>
          <w:rStyle w:val="FontStyle43"/>
          <w:b w:val="0"/>
          <w:bCs w:val="0"/>
          <w:sz w:val="24"/>
          <w:szCs w:val="24"/>
        </w:rPr>
      </w:pPr>
      <w:r w:rsidRPr="00D52BC4">
        <w:rPr>
          <w:rStyle w:val="FontStyle43"/>
          <w:b w:val="0"/>
          <w:bCs w:val="0"/>
          <w:sz w:val="24"/>
          <w:szCs w:val="24"/>
        </w:rPr>
        <w:t>Овладение способами действий разного характера с предметным миром выявляют следующие показатели:</w:t>
      </w:r>
    </w:p>
    <w:p w:rsidR="00597F07" w:rsidRPr="00D52BC4" w:rsidRDefault="00597F07" w:rsidP="00BC45A4">
      <w:pPr>
        <w:pStyle w:val="a3"/>
        <w:widowControl w:val="0"/>
        <w:numPr>
          <w:ilvl w:val="0"/>
          <w:numId w:val="80"/>
        </w:numPr>
        <w:tabs>
          <w:tab w:val="left" w:pos="720"/>
        </w:tabs>
        <w:suppressAutoHyphens/>
        <w:spacing w:before="0" w:beforeAutospacing="0" w:after="0" w:afterAutospacing="0" w:line="360" w:lineRule="auto"/>
        <w:jc w:val="both"/>
        <w:rPr>
          <w:rStyle w:val="FontStyle36"/>
          <w:sz w:val="24"/>
          <w:szCs w:val="24"/>
        </w:rPr>
      </w:pPr>
      <w:r w:rsidRPr="00D52BC4">
        <w:rPr>
          <w:rStyle w:val="FontStyle36"/>
          <w:sz w:val="24"/>
          <w:szCs w:val="24"/>
        </w:rPr>
        <w:t>умение действовать с предметами и делать выводы на основе действий;</w:t>
      </w:r>
    </w:p>
    <w:p w:rsidR="00597F07" w:rsidRPr="00D52BC4" w:rsidRDefault="00597F07" w:rsidP="00BC45A4">
      <w:pPr>
        <w:pStyle w:val="a3"/>
        <w:widowControl w:val="0"/>
        <w:numPr>
          <w:ilvl w:val="0"/>
          <w:numId w:val="80"/>
        </w:numPr>
        <w:tabs>
          <w:tab w:val="left" w:pos="720"/>
        </w:tabs>
        <w:suppressAutoHyphens/>
        <w:spacing w:before="0" w:beforeAutospacing="0" w:after="0" w:afterAutospacing="0" w:line="360" w:lineRule="auto"/>
        <w:jc w:val="both"/>
        <w:rPr>
          <w:rStyle w:val="FontStyle36"/>
          <w:sz w:val="24"/>
          <w:szCs w:val="24"/>
        </w:rPr>
      </w:pPr>
      <w:r w:rsidRPr="00D52BC4">
        <w:rPr>
          <w:rStyle w:val="FontStyle36"/>
          <w:sz w:val="24"/>
          <w:szCs w:val="24"/>
        </w:rPr>
        <w:t>характер проявляющихся действий (обследовательский, экспериментальный, моделирующий, алгоритмический и т.д.);</w:t>
      </w:r>
    </w:p>
    <w:p w:rsidR="00597F07" w:rsidRPr="00D52BC4" w:rsidRDefault="00597F07" w:rsidP="00BC45A4">
      <w:pPr>
        <w:pStyle w:val="a3"/>
        <w:widowControl w:val="0"/>
        <w:numPr>
          <w:ilvl w:val="0"/>
          <w:numId w:val="80"/>
        </w:numPr>
        <w:tabs>
          <w:tab w:val="left" w:pos="720"/>
        </w:tabs>
        <w:suppressAutoHyphens/>
        <w:spacing w:before="0" w:beforeAutospacing="0" w:after="0" w:afterAutospacing="0" w:line="360" w:lineRule="auto"/>
        <w:jc w:val="both"/>
        <w:rPr>
          <w:rStyle w:val="FontStyle36"/>
          <w:sz w:val="24"/>
          <w:szCs w:val="24"/>
        </w:rPr>
      </w:pPr>
      <w:r w:rsidRPr="00D52BC4">
        <w:rPr>
          <w:rStyle w:val="FontStyle36"/>
          <w:sz w:val="24"/>
          <w:szCs w:val="24"/>
        </w:rPr>
        <w:t>умение использовать предмет в качестве заместителя и выполнять действия замещения.</w:t>
      </w:r>
    </w:p>
    <w:p w:rsidR="00597F07" w:rsidRPr="00D52BC4" w:rsidRDefault="00597F07" w:rsidP="00BC45A4">
      <w:pPr>
        <w:pStyle w:val="a3"/>
        <w:spacing w:before="0" w:beforeAutospacing="0" w:after="0" w:afterAutospacing="0" w:line="360" w:lineRule="auto"/>
        <w:jc w:val="both"/>
        <w:rPr>
          <w:rStyle w:val="FontStyle43"/>
          <w:bCs w:val="0"/>
          <w:sz w:val="24"/>
          <w:szCs w:val="24"/>
        </w:rPr>
      </w:pPr>
      <w:r w:rsidRPr="00D52BC4">
        <w:rPr>
          <w:rStyle w:val="FontStyle43"/>
          <w:bCs w:val="0"/>
          <w:sz w:val="24"/>
          <w:szCs w:val="24"/>
        </w:rPr>
        <w:t>Третий критерий.</w:t>
      </w:r>
    </w:p>
    <w:p w:rsidR="00597F07" w:rsidRPr="00D52BC4" w:rsidRDefault="00597F07" w:rsidP="00BC45A4">
      <w:pPr>
        <w:pStyle w:val="a3"/>
        <w:spacing w:before="0" w:beforeAutospacing="0" w:after="0" w:afterAutospacing="0" w:line="360" w:lineRule="auto"/>
        <w:jc w:val="both"/>
        <w:rPr>
          <w:rStyle w:val="FontStyle43"/>
          <w:b w:val="0"/>
          <w:bCs w:val="0"/>
          <w:sz w:val="24"/>
          <w:szCs w:val="24"/>
        </w:rPr>
      </w:pPr>
      <w:r w:rsidRPr="00D52BC4">
        <w:rPr>
          <w:rStyle w:val="FontStyle43"/>
          <w:b w:val="0"/>
          <w:bCs w:val="0"/>
          <w:sz w:val="24"/>
          <w:szCs w:val="24"/>
        </w:rPr>
        <w:t>Стремление к творческому преобразованию предметного мира раскрывают следующие показатели:</w:t>
      </w:r>
    </w:p>
    <w:p w:rsidR="00597F07" w:rsidRPr="00D52BC4" w:rsidRDefault="00597F07" w:rsidP="00BC45A4">
      <w:pPr>
        <w:pStyle w:val="a3"/>
        <w:widowControl w:val="0"/>
        <w:numPr>
          <w:ilvl w:val="0"/>
          <w:numId w:val="81"/>
        </w:numPr>
        <w:tabs>
          <w:tab w:val="left" w:pos="720"/>
        </w:tabs>
        <w:suppressAutoHyphens/>
        <w:spacing w:before="0" w:beforeAutospacing="0" w:after="0" w:afterAutospacing="0" w:line="360" w:lineRule="auto"/>
        <w:jc w:val="both"/>
        <w:rPr>
          <w:rStyle w:val="FontStyle36"/>
          <w:sz w:val="24"/>
          <w:szCs w:val="24"/>
        </w:rPr>
      </w:pPr>
      <w:r w:rsidRPr="00D52BC4">
        <w:rPr>
          <w:rStyle w:val="FontStyle36"/>
          <w:sz w:val="24"/>
          <w:szCs w:val="24"/>
        </w:rPr>
        <w:t>проявление желания совершенствовать и преобразовывать предмет;</w:t>
      </w:r>
    </w:p>
    <w:p w:rsidR="00597F07" w:rsidRPr="00D52BC4" w:rsidRDefault="00597F07" w:rsidP="00BC45A4">
      <w:pPr>
        <w:pStyle w:val="a3"/>
        <w:widowControl w:val="0"/>
        <w:numPr>
          <w:ilvl w:val="0"/>
          <w:numId w:val="81"/>
        </w:numPr>
        <w:tabs>
          <w:tab w:val="left" w:pos="720"/>
        </w:tabs>
        <w:suppressAutoHyphens/>
        <w:spacing w:before="0" w:beforeAutospacing="0" w:after="0" w:afterAutospacing="0" w:line="360" w:lineRule="auto"/>
        <w:jc w:val="both"/>
        <w:rPr>
          <w:rStyle w:val="FontStyle36"/>
          <w:sz w:val="24"/>
          <w:szCs w:val="24"/>
        </w:rPr>
      </w:pPr>
      <w:r w:rsidRPr="00D52BC4">
        <w:rPr>
          <w:rStyle w:val="FontStyle36"/>
          <w:sz w:val="24"/>
          <w:szCs w:val="24"/>
        </w:rPr>
        <w:t>рост стремления к преобразовательной деятельности в зависимости от поставленной задачи;</w:t>
      </w:r>
    </w:p>
    <w:p w:rsidR="00597F07" w:rsidRPr="00D52BC4" w:rsidRDefault="00597F07" w:rsidP="00BC45A4">
      <w:pPr>
        <w:pStyle w:val="a3"/>
        <w:widowControl w:val="0"/>
        <w:numPr>
          <w:ilvl w:val="0"/>
          <w:numId w:val="81"/>
        </w:numPr>
        <w:tabs>
          <w:tab w:val="left" w:pos="720"/>
        </w:tabs>
        <w:suppressAutoHyphens/>
        <w:spacing w:before="0" w:beforeAutospacing="0" w:after="0" w:afterAutospacing="0" w:line="360" w:lineRule="auto"/>
        <w:jc w:val="both"/>
        <w:rPr>
          <w:rStyle w:val="FontStyle36"/>
          <w:sz w:val="24"/>
          <w:szCs w:val="24"/>
        </w:rPr>
      </w:pPr>
      <w:r w:rsidRPr="00D52BC4">
        <w:rPr>
          <w:rStyle w:val="FontStyle36"/>
          <w:sz w:val="24"/>
          <w:szCs w:val="24"/>
        </w:rPr>
        <w:lastRenderedPageBreak/>
        <w:t>степень самостоятельности детей при составлении замысла (проекта) и его реализации;</w:t>
      </w:r>
    </w:p>
    <w:p w:rsidR="00597F07" w:rsidRPr="00D52BC4" w:rsidRDefault="00597F07" w:rsidP="00BC45A4">
      <w:pPr>
        <w:pStyle w:val="a3"/>
        <w:widowControl w:val="0"/>
        <w:numPr>
          <w:ilvl w:val="0"/>
          <w:numId w:val="81"/>
        </w:numPr>
        <w:tabs>
          <w:tab w:val="left" w:pos="720"/>
        </w:tabs>
        <w:suppressAutoHyphens/>
        <w:spacing w:before="0" w:beforeAutospacing="0" w:after="0" w:afterAutospacing="0" w:line="360" w:lineRule="auto"/>
        <w:jc w:val="both"/>
        <w:rPr>
          <w:rStyle w:val="FontStyle36"/>
          <w:sz w:val="24"/>
          <w:szCs w:val="24"/>
        </w:rPr>
      </w:pPr>
      <w:r w:rsidRPr="00D52BC4">
        <w:rPr>
          <w:rStyle w:val="FontStyle36"/>
          <w:sz w:val="24"/>
          <w:szCs w:val="24"/>
        </w:rPr>
        <w:t>умение увидеть возможные способы преобразования, совершенствования предмета и реализовать их;</w:t>
      </w:r>
    </w:p>
    <w:p w:rsidR="00597F07" w:rsidRPr="00D52BC4" w:rsidRDefault="00597F07" w:rsidP="00BC45A4">
      <w:pPr>
        <w:pStyle w:val="a3"/>
        <w:widowControl w:val="0"/>
        <w:numPr>
          <w:ilvl w:val="0"/>
          <w:numId w:val="81"/>
        </w:numPr>
        <w:tabs>
          <w:tab w:val="left" w:pos="720"/>
        </w:tabs>
        <w:suppressAutoHyphens/>
        <w:spacing w:before="0" w:beforeAutospacing="0" w:after="0" w:afterAutospacing="0" w:line="360" w:lineRule="auto"/>
        <w:jc w:val="both"/>
        <w:rPr>
          <w:rStyle w:val="FontStyle36"/>
          <w:sz w:val="24"/>
          <w:szCs w:val="24"/>
        </w:rPr>
      </w:pPr>
      <w:r w:rsidRPr="00D52BC4">
        <w:rPr>
          <w:rStyle w:val="FontStyle36"/>
          <w:sz w:val="24"/>
          <w:szCs w:val="24"/>
        </w:rPr>
        <w:t>проявление индивидуальных склонностей при выборе видов преобразовательной деятельности;</w:t>
      </w:r>
    </w:p>
    <w:p w:rsidR="00597F07" w:rsidRPr="00D52BC4" w:rsidRDefault="00597F07" w:rsidP="00BC45A4">
      <w:pPr>
        <w:pStyle w:val="a3"/>
        <w:widowControl w:val="0"/>
        <w:numPr>
          <w:ilvl w:val="0"/>
          <w:numId w:val="81"/>
        </w:numPr>
        <w:tabs>
          <w:tab w:val="left" w:pos="720"/>
        </w:tabs>
        <w:suppressAutoHyphens/>
        <w:spacing w:before="0" w:beforeAutospacing="0" w:after="0" w:afterAutospacing="0" w:line="360" w:lineRule="auto"/>
        <w:jc w:val="both"/>
      </w:pPr>
      <w:r w:rsidRPr="00D52BC4">
        <w:rPr>
          <w:rStyle w:val="FontStyle36"/>
          <w:sz w:val="24"/>
          <w:szCs w:val="24"/>
        </w:rPr>
        <w:t>предпочтение виду преобразования (эстетическому или функциональному).</w:t>
      </w:r>
    </w:p>
    <w:p w:rsidR="00597F07" w:rsidRPr="00D52BC4" w:rsidRDefault="00597F07" w:rsidP="00BC45A4">
      <w:pPr>
        <w:pStyle w:val="a3"/>
        <w:numPr>
          <w:ilvl w:val="0"/>
          <w:numId w:val="69"/>
        </w:numPr>
        <w:spacing w:before="0" w:beforeAutospacing="0" w:after="0" w:afterAutospacing="0" w:line="360" w:lineRule="auto"/>
        <w:jc w:val="both"/>
        <w:rPr>
          <w:b/>
        </w:rPr>
      </w:pPr>
      <w:r w:rsidRPr="00D52BC4">
        <w:rPr>
          <w:b/>
        </w:rPr>
        <w:t>Уровни познания предметного мира.</w:t>
      </w:r>
    </w:p>
    <w:p w:rsidR="00597F07" w:rsidRPr="00D52BC4" w:rsidRDefault="00597F07" w:rsidP="00BC45A4">
      <w:pPr>
        <w:pStyle w:val="a3"/>
        <w:spacing w:before="0" w:beforeAutospacing="0" w:after="0" w:afterAutospacing="0" w:line="360" w:lineRule="auto"/>
        <w:jc w:val="both"/>
        <w:rPr>
          <w:rStyle w:val="FontStyle54"/>
          <w:bCs w:val="0"/>
        </w:rPr>
      </w:pPr>
      <w:r w:rsidRPr="00D52BC4">
        <w:rPr>
          <w:rStyle w:val="FontStyle54"/>
          <w:bCs w:val="0"/>
        </w:rPr>
        <w:t>Младший дошкольный возраст.</w:t>
      </w:r>
    </w:p>
    <w:p w:rsidR="00597F07" w:rsidRPr="00D52BC4" w:rsidRDefault="00597F07" w:rsidP="00BC45A4">
      <w:pPr>
        <w:pStyle w:val="a3"/>
        <w:spacing w:before="0" w:beforeAutospacing="0" w:after="0" w:afterAutospacing="0" w:line="360" w:lineRule="auto"/>
        <w:jc w:val="both"/>
        <w:rPr>
          <w:rStyle w:val="FontStyle36"/>
          <w:sz w:val="24"/>
          <w:szCs w:val="24"/>
        </w:rPr>
      </w:pPr>
      <w:r w:rsidRPr="00D52BC4">
        <w:rPr>
          <w:rStyle w:val="FontStyle43"/>
          <w:bCs w:val="0"/>
          <w:sz w:val="24"/>
          <w:szCs w:val="24"/>
        </w:rPr>
        <w:t>Высокий уровень</w:t>
      </w:r>
      <w:r w:rsidRPr="00D52BC4">
        <w:rPr>
          <w:rStyle w:val="FontStyle43"/>
          <w:b w:val="0"/>
          <w:bCs w:val="0"/>
          <w:sz w:val="24"/>
          <w:szCs w:val="24"/>
        </w:rPr>
        <w:t xml:space="preserve">. </w:t>
      </w:r>
      <w:r w:rsidRPr="00D52BC4">
        <w:rPr>
          <w:rStyle w:val="FontStyle36"/>
          <w:sz w:val="24"/>
          <w:szCs w:val="24"/>
        </w:rPr>
        <w:t>Дети имеют представления о предметах близкого окружения (предметах, необходимых для жизни человека), об их основных признаках, о том, что у предмета есть прошлое и настоящее, что предмет сделан человеком. Проявляют интерес к взрослому как создателю вещей, а также желание доставить ему радость своей помощью. Используют представления о предметах в практических действиях. Выполняют действия разного характера: обследовательские, алгоритмические, моделирующие, экспериментальные. Действуя с объектами рукотворного мира, могут описать их, рассказать об их свойствах и сделать простые выводы (из бумаги сделать зонт нельзя, она намокает, а из ткани можно), могут производить замещения предметов, называть варианты использования. Дети проявляют желание участвовать в эстетическом преобразовании предмета, выполняют творческие задания с огромной увлеченностью, полностью направляют свои усилия на поиски способов преобразования предметов (изменить цвет, форму, использовать аналогию), делая предметы «оригинальными», «красивыми».</w:t>
      </w:r>
    </w:p>
    <w:p w:rsidR="00597F07" w:rsidRPr="00D52BC4" w:rsidRDefault="00597F07" w:rsidP="00BC45A4">
      <w:pPr>
        <w:pStyle w:val="a3"/>
        <w:spacing w:before="0" w:beforeAutospacing="0" w:after="0" w:afterAutospacing="0" w:line="360" w:lineRule="auto"/>
        <w:jc w:val="both"/>
        <w:rPr>
          <w:rStyle w:val="FontStyle36"/>
          <w:sz w:val="24"/>
          <w:szCs w:val="24"/>
        </w:rPr>
      </w:pPr>
      <w:r w:rsidRPr="00D52BC4">
        <w:rPr>
          <w:rStyle w:val="FontStyle43"/>
          <w:bCs w:val="0"/>
          <w:sz w:val="24"/>
          <w:szCs w:val="24"/>
        </w:rPr>
        <w:t>Средний уровень</w:t>
      </w:r>
      <w:r w:rsidRPr="00D52BC4">
        <w:rPr>
          <w:rStyle w:val="FontStyle43"/>
          <w:b w:val="0"/>
          <w:bCs w:val="0"/>
          <w:sz w:val="24"/>
          <w:szCs w:val="24"/>
        </w:rPr>
        <w:t xml:space="preserve">. </w:t>
      </w:r>
      <w:r w:rsidRPr="00D52BC4">
        <w:rPr>
          <w:rStyle w:val="FontStyle36"/>
          <w:sz w:val="24"/>
          <w:szCs w:val="24"/>
        </w:rPr>
        <w:t xml:space="preserve">Дети имеют представления о предметах близкого окружения, но допускают смешение их основных признаков. Помощь взрослого приводит к исправлению ошибок и использованию представлений в действиях (чаще всего в конкретных обследовательских действиях). Вместе со взрослым и подражая ему, участвуют в эксперименте, делают наиболее элементарные выводы. </w:t>
      </w:r>
      <w:r w:rsidRPr="00D52BC4">
        <w:rPr>
          <w:rStyle w:val="FontStyle43"/>
          <w:b w:val="0"/>
          <w:bCs w:val="0"/>
          <w:sz w:val="24"/>
          <w:szCs w:val="24"/>
        </w:rPr>
        <w:t xml:space="preserve">С </w:t>
      </w:r>
      <w:r w:rsidRPr="00D52BC4">
        <w:rPr>
          <w:rStyle w:val="FontStyle36"/>
          <w:sz w:val="24"/>
          <w:szCs w:val="24"/>
        </w:rPr>
        <w:t xml:space="preserve">помощью взрослого дети могут выполнять простые замещения. Интерес к взрослому человеку труда бывает ситуативным. Дети положительно относятся к выполнению творческого задания по преобразованию предмета, выражают желание изменить его эстетически (цвет, форму), творческие проявления отражаются в продуктах и в отношении к работе, дети вносят незначительные </w:t>
      </w:r>
      <w:r w:rsidRPr="00D52BC4">
        <w:rPr>
          <w:rStyle w:val="FontStyle36"/>
          <w:sz w:val="24"/>
          <w:szCs w:val="24"/>
        </w:rPr>
        <w:lastRenderedPageBreak/>
        <w:t>изменения в преобразование предмета. Действия детей не отличаются самостоятельностью, они чаще прибегают к опыту взрослого.</w:t>
      </w:r>
    </w:p>
    <w:p w:rsidR="00597F07" w:rsidRPr="00D52BC4" w:rsidRDefault="00597F07" w:rsidP="00BC45A4">
      <w:pPr>
        <w:pStyle w:val="a3"/>
        <w:spacing w:before="0" w:beforeAutospacing="0" w:after="0" w:afterAutospacing="0" w:line="360" w:lineRule="auto"/>
        <w:jc w:val="both"/>
      </w:pPr>
      <w:r w:rsidRPr="00D52BC4">
        <w:rPr>
          <w:rStyle w:val="FontStyle43"/>
          <w:bCs w:val="0"/>
          <w:sz w:val="24"/>
          <w:szCs w:val="24"/>
        </w:rPr>
        <w:t>Низкий уровень.</w:t>
      </w:r>
      <w:r w:rsidRPr="00D52BC4">
        <w:rPr>
          <w:rStyle w:val="FontStyle43"/>
          <w:b w:val="0"/>
          <w:bCs w:val="0"/>
          <w:sz w:val="24"/>
          <w:szCs w:val="24"/>
        </w:rPr>
        <w:t xml:space="preserve"> </w:t>
      </w:r>
      <w:r w:rsidRPr="00D52BC4">
        <w:rPr>
          <w:rStyle w:val="FontStyle36"/>
          <w:sz w:val="24"/>
          <w:szCs w:val="24"/>
        </w:rPr>
        <w:t>Дети имеют нечеткие представления о предметах и их признаках, не используют эти представления в действиях. Помощь взрослого не приводит к исправлению неточностей, к выполнению различных действий, не побуждает детей к участию в преобразовательной деятельности. Детям не удается выполнить творческие задания, так как они не бывают увлечены преобразованием предмета. Интереса к взрослому не проявляют. Все это вызвано, очевидно, робостью, неосознанностью задания, отсутствием опыта</w:t>
      </w:r>
      <w:r w:rsidR="00D52BC4" w:rsidRPr="00D52BC4">
        <w:rPr>
          <w:rStyle w:val="FontStyle36"/>
          <w:sz w:val="24"/>
          <w:szCs w:val="24"/>
        </w:rPr>
        <w:t xml:space="preserve"> впечатлений о предметном мире.</w:t>
      </w:r>
    </w:p>
    <w:p w:rsidR="00597F07" w:rsidRPr="00D52BC4" w:rsidRDefault="00597F07" w:rsidP="00BC45A4">
      <w:pPr>
        <w:pStyle w:val="a3"/>
        <w:spacing w:before="0" w:beforeAutospacing="0" w:after="0" w:afterAutospacing="0" w:line="360" w:lineRule="auto"/>
        <w:jc w:val="both"/>
        <w:rPr>
          <w:rStyle w:val="FontStyle54"/>
          <w:bCs w:val="0"/>
        </w:rPr>
      </w:pPr>
      <w:r w:rsidRPr="00D52BC4">
        <w:rPr>
          <w:rStyle w:val="FontStyle54"/>
          <w:bCs w:val="0"/>
        </w:rPr>
        <w:t>Средний дошкольный возраст.</w:t>
      </w:r>
    </w:p>
    <w:p w:rsidR="00597F07" w:rsidRPr="00D52BC4" w:rsidRDefault="00597F07" w:rsidP="00BC45A4">
      <w:pPr>
        <w:pStyle w:val="a3"/>
        <w:spacing w:before="0" w:beforeAutospacing="0" w:after="0" w:afterAutospacing="0" w:line="360" w:lineRule="auto"/>
        <w:jc w:val="both"/>
        <w:rPr>
          <w:rStyle w:val="FontStyle36"/>
          <w:sz w:val="24"/>
          <w:szCs w:val="24"/>
        </w:rPr>
      </w:pPr>
      <w:r w:rsidRPr="00D52BC4">
        <w:rPr>
          <w:rStyle w:val="FontStyle43"/>
          <w:bCs w:val="0"/>
          <w:sz w:val="24"/>
          <w:szCs w:val="24"/>
        </w:rPr>
        <w:t>Высокий уровень.</w:t>
      </w:r>
      <w:r w:rsidRPr="00D52BC4">
        <w:rPr>
          <w:rStyle w:val="FontStyle43"/>
          <w:b w:val="0"/>
          <w:bCs w:val="0"/>
          <w:sz w:val="24"/>
          <w:szCs w:val="24"/>
        </w:rPr>
        <w:t xml:space="preserve"> </w:t>
      </w:r>
      <w:r w:rsidRPr="00D52BC4">
        <w:rPr>
          <w:rStyle w:val="FontStyle36"/>
          <w:sz w:val="24"/>
          <w:szCs w:val="24"/>
        </w:rPr>
        <w:t>Представления детей о предметах, удовлетворяющих их потребности в игре, труде, рисовании, лепке, конструировании и т.д., об их свойствах и качествах активно и самостоятельно используются в практической деятельности. Действия детей носят обследовательский, экспериментальный, моделирующий, алгоритмический характер. На их основе дети анализируют, выявляют существенные признаки материалов и других особенностей предметов, устанавливают и расширяют их взаимосвязи по линии «прошлое — настоящее — будущее». Устанавливают связь «человек — предмет». Дифференцированно относятся к предметам: самостоятельно используют действия замещения, чтобы прогнозировать варианты употребления (функции) предмета и его изменения. Проявляют интерес к творчеству взрослого, желание использовать его опыт в своей преобразовательной деятельности. Дети самостоятельно выполняют творческие задания по совершенствованию предметов и эстетически, и функционально. Они вносят существенные, вариативные изменения в преобразование предмета. Продукты деятельности отличаются оригинальностью, в них отражены знания, умелость, фантазия, выдумка детей.</w:t>
      </w:r>
    </w:p>
    <w:p w:rsidR="00597F07" w:rsidRPr="00D52BC4" w:rsidRDefault="00597F07" w:rsidP="00BC45A4">
      <w:pPr>
        <w:pStyle w:val="a3"/>
        <w:spacing w:before="0" w:beforeAutospacing="0" w:after="0" w:afterAutospacing="0" w:line="360" w:lineRule="auto"/>
        <w:jc w:val="both"/>
        <w:rPr>
          <w:rStyle w:val="FontStyle36"/>
          <w:sz w:val="24"/>
          <w:szCs w:val="24"/>
        </w:rPr>
      </w:pPr>
      <w:r w:rsidRPr="00D52BC4">
        <w:rPr>
          <w:rStyle w:val="FontStyle43"/>
          <w:bCs w:val="0"/>
          <w:sz w:val="24"/>
          <w:szCs w:val="24"/>
        </w:rPr>
        <w:t>Средний уровень</w:t>
      </w:r>
      <w:r w:rsidRPr="00D52BC4">
        <w:rPr>
          <w:rStyle w:val="FontStyle43"/>
          <w:b w:val="0"/>
          <w:bCs w:val="0"/>
          <w:sz w:val="24"/>
          <w:szCs w:val="24"/>
        </w:rPr>
        <w:t xml:space="preserve">. </w:t>
      </w:r>
      <w:r w:rsidRPr="00D52BC4">
        <w:rPr>
          <w:rStyle w:val="FontStyle36"/>
          <w:sz w:val="24"/>
          <w:szCs w:val="24"/>
        </w:rPr>
        <w:t xml:space="preserve">Дети реализуют представления о предметах и их свойствах в деятельности с помощью действий разного характера, но с участием взрослого. Наводящие вопросы и уточнения позволяют им анализировать и устанавливать связи между материалом, строением и функцией предмета, строением и назначением предметов, человеком и предметом, а также предлагать разные способы использования предмета. Интерес к творчеству взрослого неустойчивый, ситуативный, дети иногда используют опыт взрослого в преобразовательной деятельности (копируют способы изменения или </w:t>
      </w:r>
      <w:r w:rsidRPr="00D52BC4">
        <w:rPr>
          <w:rStyle w:val="FontStyle36"/>
          <w:sz w:val="24"/>
          <w:szCs w:val="24"/>
        </w:rPr>
        <w:lastRenderedPageBreak/>
        <w:t>вносят отдельные элементы в преобразование). Работы интересны, но характеризуются незавершенностью.</w:t>
      </w:r>
    </w:p>
    <w:p w:rsidR="00597F07" w:rsidRPr="00D52BC4" w:rsidRDefault="00597F07" w:rsidP="00BC45A4">
      <w:pPr>
        <w:pStyle w:val="a3"/>
        <w:spacing w:before="0" w:beforeAutospacing="0" w:after="0" w:afterAutospacing="0" w:line="360" w:lineRule="auto"/>
        <w:jc w:val="both"/>
      </w:pPr>
      <w:r w:rsidRPr="00D52BC4">
        <w:rPr>
          <w:rStyle w:val="FontStyle43"/>
          <w:bCs w:val="0"/>
          <w:sz w:val="24"/>
          <w:szCs w:val="24"/>
        </w:rPr>
        <w:t>Низкий уровень</w:t>
      </w:r>
      <w:r w:rsidRPr="00D52BC4">
        <w:rPr>
          <w:rStyle w:val="FontStyle43"/>
          <w:b w:val="0"/>
          <w:bCs w:val="0"/>
          <w:sz w:val="24"/>
          <w:szCs w:val="24"/>
        </w:rPr>
        <w:t xml:space="preserve">. </w:t>
      </w:r>
      <w:r w:rsidRPr="00D52BC4">
        <w:rPr>
          <w:rStyle w:val="FontStyle36"/>
          <w:sz w:val="24"/>
          <w:szCs w:val="24"/>
        </w:rPr>
        <w:t>Дети не реагируют на помощь взрослого при уточнении представлений о предметах и их признаках, допускают ошибки при описании предметов, так как опираются на несущественные признаки. Затрудняются в выборе действий с предметами, даже если помощь оказывает взрослый. Действия детей носят неорганизованный характер и не приводят к получению результата. Интерес к творчеству взрослого не проявляют. Стремление к изменению и совершенствованию предметов выражено</w:t>
      </w:r>
      <w:r w:rsidR="00D52BC4" w:rsidRPr="00D52BC4">
        <w:rPr>
          <w:rStyle w:val="FontStyle36"/>
          <w:sz w:val="24"/>
          <w:szCs w:val="24"/>
        </w:rPr>
        <w:t xml:space="preserve"> слабо, чаще всего отсутствует.</w:t>
      </w:r>
    </w:p>
    <w:p w:rsidR="00597F07" w:rsidRPr="00D52BC4" w:rsidRDefault="00597F07" w:rsidP="00BC45A4">
      <w:pPr>
        <w:pStyle w:val="a3"/>
        <w:spacing w:before="0" w:beforeAutospacing="0" w:after="0" w:afterAutospacing="0" w:line="360" w:lineRule="auto"/>
        <w:jc w:val="both"/>
        <w:rPr>
          <w:rStyle w:val="FontStyle54"/>
          <w:bCs w:val="0"/>
        </w:rPr>
      </w:pPr>
      <w:r w:rsidRPr="00D52BC4">
        <w:rPr>
          <w:rStyle w:val="FontStyle54"/>
          <w:bCs w:val="0"/>
        </w:rPr>
        <w:t>Старший дошкольный возраст.</w:t>
      </w:r>
    </w:p>
    <w:p w:rsidR="00597F07" w:rsidRPr="00D52BC4" w:rsidRDefault="00597F07" w:rsidP="00BC45A4">
      <w:pPr>
        <w:pStyle w:val="a3"/>
        <w:spacing w:before="0" w:beforeAutospacing="0" w:after="0" w:afterAutospacing="0" w:line="360" w:lineRule="auto"/>
        <w:jc w:val="both"/>
        <w:rPr>
          <w:rStyle w:val="FontStyle36"/>
          <w:sz w:val="24"/>
          <w:szCs w:val="24"/>
        </w:rPr>
      </w:pPr>
      <w:r w:rsidRPr="00D52BC4">
        <w:rPr>
          <w:rStyle w:val="FontStyle36"/>
          <w:b/>
          <w:sz w:val="24"/>
          <w:szCs w:val="24"/>
        </w:rPr>
        <w:t>Высокий уровень</w:t>
      </w:r>
      <w:r w:rsidRPr="00D52BC4">
        <w:rPr>
          <w:rStyle w:val="FontStyle36"/>
          <w:sz w:val="24"/>
          <w:szCs w:val="24"/>
        </w:rPr>
        <w:t>. Дети имеют представления о многообразии и многофункциональности предметов. Они используют представления о признаках предметов в различных видах деятельности, их действия точны и целесообразны. При выполнении действий учитывают совокупность особенностей предметов, умеют выстраивать последовательность действий с помощью схем, алгоритмов. Устанавливают причинно-следственные связи между признаками предметов, вычленяют существенные признаки предмета как продукта творческой мысли взрослого. Рассматривают предметы во взаимосвязях («человек - предмет», «ребенок - предмет») и прогнозируют их изменения. Понимают целесообразность создания и преобразования предметного мира. Хорошо понимают, что предметы создаются для удовлетворения потребностей людей. Воображение предваряет практическую деятельность, замыслы и результаты оригинальны. Дети проявляют интерес к творчеству взрослых, задают вопросы, стремятся узнать новое; интерес глубокий, устойчивый, действенный. Выражают стремление участвовать в преобразовании предметного мира и добиваются успеха. Используют действия замещения, самостоятельно создают модели деятельности, составляют проекты преобразования предмета, выбирают способы творчества (предвосхищение, прогнозирование, аналогия, изменение и т.д.). Самостоятельно проводят опыты, по заданной цели составляют алгоритм, определяют оборудование и действия с его помощью. Используют разные способы преобразования, вносят осознанные изменения в предмет. Умеют комбинировать материал в соответствии с заданием, замыслом преобразования.</w:t>
      </w:r>
    </w:p>
    <w:p w:rsidR="00597F07" w:rsidRPr="00D52BC4" w:rsidRDefault="00597F07" w:rsidP="00BC45A4">
      <w:pPr>
        <w:pStyle w:val="a3"/>
        <w:spacing w:before="0" w:beforeAutospacing="0" w:after="0" w:afterAutospacing="0" w:line="360" w:lineRule="auto"/>
        <w:jc w:val="both"/>
        <w:rPr>
          <w:rStyle w:val="FontStyle36"/>
          <w:sz w:val="24"/>
          <w:szCs w:val="24"/>
        </w:rPr>
      </w:pPr>
      <w:r w:rsidRPr="00D52BC4">
        <w:rPr>
          <w:rStyle w:val="FontStyle36"/>
          <w:b/>
          <w:sz w:val="24"/>
          <w:szCs w:val="24"/>
        </w:rPr>
        <w:t>Средний уровень</w:t>
      </w:r>
      <w:r w:rsidRPr="00D52BC4">
        <w:rPr>
          <w:rStyle w:val="FontStyle36"/>
          <w:sz w:val="24"/>
          <w:szCs w:val="24"/>
        </w:rPr>
        <w:t xml:space="preserve">. Дети имеют представления о предметах, сделанных руками взрослого, но в их знаниях наблюдается смешение понятий «назначение» и «функция». Выбор способов деятельности бывает неосознанным. Последовательность действий выстраивают </w:t>
      </w:r>
      <w:r w:rsidRPr="00D52BC4">
        <w:rPr>
          <w:rStyle w:val="FontStyle36"/>
          <w:sz w:val="24"/>
          <w:szCs w:val="24"/>
        </w:rPr>
        <w:lastRenderedPageBreak/>
        <w:t>с помощью взрослого, который предлагает использовать схемы, модели, рисунки, алгоритмы, помогает составлять алгоритм деятельности. Опыты проводятся под руководством взрослого. Затрудняются самостоятельно анализировать предметы в развитии (прошлое - настоящее - будущее), объяснять их внутренние и внешние связи, противоречивость их свойств. Интерес к творчеству взрослых неустойчивый, ситуативный. Выражая желание участвовать в преобразовательной деятельности, составляют проект совершенствования предмета вместе со взрослым. Вносят незначительные изменения в преобразование предмета.</w:t>
      </w:r>
    </w:p>
    <w:p w:rsidR="00597F07" w:rsidRPr="00D52BC4" w:rsidRDefault="00597F07" w:rsidP="00BC45A4">
      <w:pPr>
        <w:pStyle w:val="a3"/>
        <w:spacing w:before="0" w:beforeAutospacing="0" w:after="0" w:afterAutospacing="0" w:line="360" w:lineRule="auto"/>
        <w:jc w:val="both"/>
      </w:pPr>
      <w:r w:rsidRPr="00D52BC4">
        <w:rPr>
          <w:rStyle w:val="FontStyle36"/>
          <w:b/>
          <w:sz w:val="24"/>
          <w:szCs w:val="24"/>
        </w:rPr>
        <w:t>Низкий уровень</w:t>
      </w:r>
      <w:r w:rsidRPr="00D52BC4">
        <w:rPr>
          <w:rStyle w:val="FontStyle36"/>
          <w:sz w:val="24"/>
          <w:szCs w:val="24"/>
        </w:rPr>
        <w:t>. Дети не имеют четких представлений о предметах рукотворного мира, их особенностях, не понимают целесообразности создания предметов, их перспективы. Представления о предметном мире не реализуются в практической деятельности. Дети не могут проанализировать предмет в развитии и движении (настоящее - прошлое - будущее). Действия детей не соответствуют заданным целям. Помощь взрослого не изменяет характер действий и не приводит к результатам. Интерес к творчеству взрослого не выражают. Дети чаще всего отказываются участвовать в изменении предметов, не владеют способами творчества.</w:t>
      </w:r>
    </w:p>
    <w:p w:rsidR="00755084" w:rsidRPr="00D52BC4" w:rsidRDefault="00755084" w:rsidP="00BC45A4">
      <w:pPr>
        <w:shd w:val="clear" w:color="auto" w:fill="FFFFFF"/>
        <w:spacing w:after="0" w:line="360" w:lineRule="auto"/>
        <w:jc w:val="both"/>
        <w:rPr>
          <w:rFonts w:ascii="Times New Roman" w:eastAsia="Calibri" w:hAnsi="Times New Roman" w:cs="Times New Roman"/>
          <w:b/>
          <w:sz w:val="24"/>
          <w:szCs w:val="24"/>
        </w:rPr>
      </w:pPr>
      <w:r w:rsidRPr="00D52BC4">
        <w:rPr>
          <w:rFonts w:ascii="Times New Roman" w:eastAsia="Calibri" w:hAnsi="Times New Roman" w:cs="Times New Roman"/>
          <w:b/>
          <w:sz w:val="24"/>
          <w:szCs w:val="24"/>
        </w:rPr>
        <w:t>Вопросы и задания для проверки и самоконтроля:</w:t>
      </w:r>
    </w:p>
    <w:p w:rsidR="00755084" w:rsidRPr="00D52BC4" w:rsidRDefault="00D52BC4" w:rsidP="00BC45A4">
      <w:pPr>
        <w:pStyle w:val="a5"/>
        <w:numPr>
          <w:ilvl w:val="1"/>
          <w:numId w:val="69"/>
        </w:numPr>
        <w:shd w:val="clear" w:color="auto" w:fill="FFFFFF"/>
        <w:spacing w:after="0" w:line="360" w:lineRule="auto"/>
        <w:jc w:val="both"/>
        <w:rPr>
          <w:rFonts w:ascii="Times New Roman" w:eastAsia="Calibri" w:hAnsi="Times New Roman" w:cs="Times New Roman"/>
          <w:b/>
          <w:sz w:val="24"/>
          <w:szCs w:val="24"/>
        </w:rPr>
      </w:pPr>
      <w:r w:rsidRPr="00D52BC4">
        <w:rPr>
          <w:rFonts w:ascii="Times New Roman" w:eastAsia="Calibri" w:hAnsi="Times New Roman" w:cs="Times New Roman"/>
          <w:b/>
          <w:sz w:val="24"/>
          <w:szCs w:val="24"/>
        </w:rPr>
        <w:t xml:space="preserve">Пользуясь диагностикой </w:t>
      </w:r>
      <w:proofErr w:type="spellStart"/>
      <w:r w:rsidRPr="00D52BC4">
        <w:rPr>
          <w:rFonts w:ascii="Times New Roman" w:eastAsia="Calibri" w:hAnsi="Times New Roman" w:cs="Times New Roman"/>
          <w:b/>
          <w:sz w:val="24"/>
          <w:szCs w:val="24"/>
        </w:rPr>
        <w:t>О.В.Дыбиной</w:t>
      </w:r>
      <w:proofErr w:type="spellEnd"/>
      <w:r w:rsidRPr="00D52BC4">
        <w:rPr>
          <w:rFonts w:ascii="Times New Roman" w:eastAsia="Calibri" w:hAnsi="Times New Roman" w:cs="Times New Roman"/>
          <w:b/>
          <w:sz w:val="24"/>
          <w:szCs w:val="24"/>
        </w:rPr>
        <w:t>, продиагностируйте ребенка своей возрастной группы</w:t>
      </w:r>
    </w:p>
    <w:p w:rsidR="00D52BC4" w:rsidRPr="00D52BC4" w:rsidRDefault="00D52BC4" w:rsidP="00BC45A4">
      <w:pPr>
        <w:pStyle w:val="a5"/>
        <w:shd w:val="clear" w:color="auto" w:fill="FFFFFF"/>
        <w:spacing w:after="0" w:line="360" w:lineRule="auto"/>
        <w:ind w:left="1080"/>
        <w:jc w:val="both"/>
        <w:rPr>
          <w:rFonts w:ascii="Times New Roman" w:eastAsia="Calibri" w:hAnsi="Times New Roman" w:cs="Times New Roman"/>
          <w:b/>
          <w:sz w:val="24"/>
          <w:szCs w:val="24"/>
        </w:rPr>
      </w:pPr>
    </w:p>
    <w:p w:rsidR="00755084" w:rsidRPr="00557511" w:rsidRDefault="00755084" w:rsidP="00557511">
      <w:pPr>
        <w:spacing w:line="360" w:lineRule="auto"/>
        <w:jc w:val="both"/>
        <w:rPr>
          <w:rFonts w:ascii="Times New Roman" w:eastAsia="Calibri" w:hAnsi="Times New Roman" w:cs="Times New Roman"/>
          <w:b/>
          <w:sz w:val="24"/>
          <w:szCs w:val="24"/>
        </w:rPr>
      </w:pPr>
      <w:r w:rsidRPr="00557511">
        <w:rPr>
          <w:rFonts w:ascii="Times New Roman" w:eastAsia="Times New Roman" w:hAnsi="Times New Roman" w:cs="Times New Roman"/>
          <w:sz w:val="24"/>
          <w:szCs w:val="24"/>
          <w:lang w:eastAsia="ru-RU"/>
        </w:rPr>
        <w:t>Лекция 16</w:t>
      </w:r>
      <w:r w:rsidRPr="00557511">
        <w:rPr>
          <w:rFonts w:ascii="Times New Roman" w:eastAsia="Times New Roman" w:hAnsi="Times New Roman" w:cs="Times New Roman"/>
          <w:b/>
          <w:sz w:val="24"/>
          <w:szCs w:val="24"/>
          <w:lang w:eastAsia="ru-RU"/>
        </w:rPr>
        <w:t xml:space="preserve">: </w:t>
      </w:r>
      <w:r w:rsidRPr="00557511">
        <w:rPr>
          <w:rFonts w:ascii="Times New Roman" w:eastAsia="Calibri" w:hAnsi="Times New Roman" w:cs="Times New Roman"/>
          <w:b/>
          <w:sz w:val="24"/>
          <w:szCs w:val="24"/>
        </w:rPr>
        <w:t>Способы коррекционной работы с детьми, имеющими трудности в ознакомлении с предметным миром и  явлениями общественной жизни.</w:t>
      </w:r>
    </w:p>
    <w:p w:rsidR="00755084" w:rsidRPr="00557511" w:rsidRDefault="00755084" w:rsidP="00557511">
      <w:pPr>
        <w:spacing w:line="360" w:lineRule="auto"/>
        <w:jc w:val="both"/>
        <w:rPr>
          <w:rFonts w:ascii="Times New Roman" w:eastAsia="Calibri" w:hAnsi="Times New Roman" w:cs="Times New Roman"/>
          <w:b/>
          <w:sz w:val="24"/>
          <w:szCs w:val="24"/>
        </w:rPr>
      </w:pPr>
      <w:r w:rsidRPr="00557511">
        <w:rPr>
          <w:rFonts w:ascii="Times New Roman" w:eastAsia="Calibri" w:hAnsi="Times New Roman" w:cs="Times New Roman"/>
          <w:b/>
          <w:sz w:val="24"/>
          <w:szCs w:val="24"/>
        </w:rPr>
        <w:t>План лекции:</w:t>
      </w:r>
    </w:p>
    <w:p w:rsidR="00755084" w:rsidRPr="00557511" w:rsidRDefault="00755084" w:rsidP="00557511">
      <w:pPr>
        <w:shd w:val="clear" w:color="auto" w:fill="FFFFFF"/>
        <w:spacing w:after="285" w:line="360" w:lineRule="auto"/>
        <w:jc w:val="both"/>
        <w:rPr>
          <w:rFonts w:ascii="Times New Roman" w:eastAsia="Calibri" w:hAnsi="Times New Roman" w:cs="Times New Roman"/>
          <w:b/>
          <w:sz w:val="24"/>
          <w:szCs w:val="24"/>
        </w:rPr>
      </w:pPr>
      <w:r w:rsidRPr="00557511">
        <w:rPr>
          <w:rFonts w:ascii="Times New Roman" w:eastAsia="Calibri" w:hAnsi="Times New Roman" w:cs="Times New Roman"/>
          <w:b/>
          <w:sz w:val="24"/>
          <w:szCs w:val="24"/>
        </w:rPr>
        <w:t>1.</w:t>
      </w:r>
      <w:r w:rsidR="00D52BC4" w:rsidRPr="00557511">
        <w:rPr>
          <w:rFonts w:ascii="Times New Roman" w:eastAsia="Calibri" w:hAnsi="Times New Roman" w:cs="Times New Roman"/>
          <w:b/>
          <w:sz w:val="24"/>
          <w:szCs w:val="24"/>
        </w:rPr>
        <w:t xml:space="preserve"> Общие подходы к коррекционно- педагогической работе</w:t>
      </w:r>
    </w:p>
    <w:p w:rsidR="00755084" w:rsidRPr="00557511" w:rsidRDefault="00755084" w:rsidP="00557511">
      <w:pPr>
        <w:shd w:val="clear" w:color="auto" w:fill="FFFFFF"/>
        <w:spacing w:after="285" w:line="360" w:lineRule="auto"/>
        <w:jc w:val="both"/>
        <w:rPr>
          <w:rFonts w:ascii="Times New Roman" w:eastAsia="Calibri" w:hAnsi="Times New Roman" w:cs="Times New Roman"/>
          <w:b/>
          <w:sz w:val="24"/>
          <w:szCs w:val="24"/>
        </w:rPr>
      </w:pPr>
      <w:r w:rsidRPr="00557511">
        <w:rPr>
          <w:rFonts w:ascii="Times New Roman" w:eastAsia="Calibri" w:hAnsi="Times New Roman" w:cs="Times New Roman"/>
          <w:b/>
          <w:sz w:val="24"/>
          <w:szCs w:val="24"/>
        </w:rPr>
        <w:t>2.</w:t>
      </w:r>
      <w:r w:rsidR="00557511" w:rsidRPr="00557511">
        <w:rPr>
          <w:rFonts w:ascii="Times New Roman" w:eastAsia="Calibri" w:hAnsi="Times New Roman" w:cs="Times New Roman"/>
          <w:b/>
          <w:sz w:val="24"/>
          <w:szCs w:val="24"/>
        </w:rPr>
        <w:t xml:space="preserve"> Осуществление дифференцированного подхода</w:t>
      </w:r>
    </w:p>
    <w:p w:rsidR="00597F07" w:rsidRPr="00557511" w:rsidRDefault="00D52BC4" w:rsidP="00557511">
      <w:pPr>
        <w:pStyle w:val="a3"/>
        <w:spacing w:before="0" w:beforeAutospacing="0" w:after="0" w:afterAutospacing="0" w:line="360" w:lineRule="auto"/>
        <w:ind w:left="225" w:right="375"/>
        <w:jc w:val="both"/>
        <w:rPr>
          <w:color w:val="000000"/>
        </w:rPr>
      </w:pPr>
      <w:r w:rsidRPr="00557511">
        <w:rPr>
          <w:color w:val="000000"/>
        </w:rPr>
        <w:t xml:space="preserve">1. </w:t>
      </w:r>
      <w:r w:rsidR="00597F07" w:rsidRPr="00557511">
        <w:rPr>
          <w:color w:val="000000"/>
        </w:rPr>
        <w:t>В коррекционно-педагогической деятельности, как во всяком виде деятельности, существует определенный инструментарий, методы, примеры и средства достижения поставленной цели, реализации комплексных задач, осуществление соответствующих мероприятий по различным аспектам и направлениям деятельности.</w:t>
      </w:r>
    </w:p>
    <w:p w:rsidR="00597F07" w:rsidRPr="00557511" w:rsidRDefault="00597F07" w:rsidP="00557511">
      <w:pPr>
        <w:pStyle w:val="a3"/>
        <w:spacing w:before="0" w:beforeAutospacing="0" w:after="0" w:afterAutospacing="0" w:line="360" w:lineRule="auto"/>
        <w:ind w:left="225" w:right="375"/>
        <w:jc w:val="both"/>
        <w:rPr>
          <w:color w:val="000000"/>
        </w:rPr>
      </w:pPr>
      <w:r w:rsidRPr="00557511">
        <w:rPr>
          <w:color w:val="000000"/>
        </w:rPr>
        <w:lastRenderedPageBreak/>
        <w:t xml:space="preserve">В исследованиях А.Д. </w:t>
      </w:r>
      <w:proofErr w:type="spellStart"/>
      <w:r w:rsidRPr="00557511">
        <w:rPr>
          <w:color w:val="000000"/>
        </w:rPr>
        <w:t>Гонеева</w:t>
      </w:r>
      <w:proofErr w:type="spellEnd"/>
      <w:r w:rsidRPr="00557511">
        <w:rPr>
          <w:color w:val="000000"/>
        </w:rPr>
        <w:t xml:space="preserve">, Н.И. </w:t>
      </w:r>
      <w:proofErr w:type="spellStart"/>
      <w:r w:rsidRPr="00557511">
        <w:rPr>
          <w:color w:val="000000"/>
        </w:rPr>
        <w:t>Лифинцевой</w:t>
      </w:r>
      <w:proofErr w:type="spellEnd"/>
      <w:r w:rsidRPr="00557511">
        <w:rPr>
          <w:color w:val="000000"/>
        </w:rPr>
        <w:t xml:space="preserve">, Н.В. </w:t>
      </w:r>
      <w:proofErr w:type="spellStart"/>
      <w:r w:rsidRPr="00557511">
        <w:rPr>
          <w:color w:val="000000"/>
        </w:rPr>
        <w:t>Ялпаевой</w:t>
      </w:r>
      <w:proofErr w:type="spellEnd"/>
      <w:r w:rsidRPr="00557511">
        <w:rPr>
          <w:color w:val="000000"/>
        </w:rPr>
        <w:t xml:space="preserve"> в основе специальных методов и приемов коррекционно-педагогической деятельности лежат обще педагогические подходы, подтверждением чему определена совокупность методов и приемов коррекционной работы с детьми с трудностями в обучении, нацеленные на развитие сохраненных или восстановление нарушенных функций организма, знаний или умений ребенка. Это методы упражнения, методы убеждения, методы примера, методы стимулирования поведения и деятельности детей.</w:t>
      </w:r>
    </w:p>
    <w:p w:rsidR="00597F07" w:rsidRPr="00557511" w:rsidRDefault="00597F07" w:rsidP="00557511">
      <w:pPr>
        <w:pStyle w:val="a3"/>
        <w:spacing w:before="0" w:beforeAutospacing="0" w:after="0" w:afterAutospacing="0" w:line="360" w:lineRule="auto"/>
        <w:ind w:left="225" w:right="375"/>
        <w:jc w:val="both"/>
        <w:rPr>
          <w:color w:val="000000"/>
        </w:rPr>
      </w:pPr>
      <w:r w:rsidRPr="00557511">
        <w:rPr>
          <w:color w:val="000000"/>
        </w:rPr>
        <w:t xml:space="preserve">В основном это дифференцированно-групповые формы работы, когда дети объединяются в группы в зависимости от их познавательных возможностей, темпов учебной деятельности, задач коррекционно-образовательного процесса, а также бригадная, когда дети объединяются во временные группы для выполнения какого-либо учебного задания. Групповые формы работы способствуют активизации деятельности детей, более полному вовлечению их в учебный процесс, практическому освоению усилий коллективной деятельности и навыков социального поведения, активизации речевой, мыслительной и коммуникативной деятельности, в условиях естественной, ситуационной мотивации общения, познания, межличностного взаимодействия. Работа парами, бригадами позволяет осуществлять </w:t>
      </w:r>
      <w:proofErr w:type="spellStart"/>
      <w:r w:rsidRPr="00557511">
        <w:rPr>
          <w:color w:val="000000"/>
        </w:rPr>
        <w:t>взаимообучение</w:t>
      </w:r>
      <w:proofErr w:type="spellEnd"/>
      <w:r w:rsidRPr="00557511">
        <w:rPr>
          <w:color w:val="000000"/>
        </w:rPr>
        <w:t xml:space="preserve"> детей с, развивает самостоятельность, инициативность, ответственность, чувство товарищества, партнерства, готовности к взаимопомощи.</w:t>
      </w:r>
    </w:p>
    <w:p w:rsidR="00597F07" w:rsidRPr="00557511" w:rsidRDefault="00557511" w:rsidP="00557511">
      <w:pPr>
        <w:shd w:val="clear" w:color="auto" w:fill="FFFFFF"/>
        <w:spacing w:after="0" w:line="360" w:lineRule="auto"/>
        <w:ind w:firstLine="454"/>
        <w:jc w:val="both"/>
        <w:rPr>
          <w:rFonts w:ascii="Times New Roman" w:eastAsia="Times New Roman" w:hAnsi="Times New Roman" w:cs="Times New Roman"/>
          <w:color w:val="000000"/>
          <w:sz w:val="24"/>
          <w:szCs w:val="24"/>
          <w:lang w:eastAsia="ru-RU"/>
        </w:rPr>
      </w:pPr>
      <w:r w:rsidRPr="00557511">
        <w:rPr>
          <w:rFonts w:ascii="Times New Roman" w:eastAsia="Times New Roman" w:hAnsi="Times New Roman" w:cs="Times New Roman"/>
          <w:color w:val="000000"/>
          <w:sz w:val="24"/>
          <w:szCs w:val="24"/>
          <w:lang w:eastAsia="ru-RU"/>
        </w:rPr>
        <w:t xml:space="preserve">2. </w:t>
      </w:r>
      <w:r w:rsidR="00597F07" w:rsidRPr="00557511">
        <w:rPr>
          <w:rFonts w:ascii="Times New Roman" w:eastAsia="Times New Roman" w:hAnsi="Times New Roman" w:cs="Times New Roman"/>
          <w:color w:val="000000"/>
          <w:sz w:val="24"/>
          <w:szCs w:val="24"/>
          <w:lang w:eastAsia="ru-RU"/>
        </w:rPr>
        <w:t>В дидактике нет готовых рецептов на все случаи жизни по реализации данного принципа, поскольку сама проблема дифференцированного подхода в обучении носит творческий характер. Необходимость реализации дифференцированного подхода в обучении связана с объективно существующими противоречиями между общими для всех дошкольников целями, содержанием обучения и индивидуальными возможностями каждого ребенка. Между фронтальным изложением материала воспитателем и индивидуальными особенностями восприятия, памяти, интересов, определяющими индивидуальный характер освоения материала конкретным ребенком.</w:t>
      </w:r>
    </w:p>
    <w:p w:rsidR="00597F07" w:rsidRPr="00557511" w:rsidRDefault="00597F07" w:rsidP="00557511">
      <w:pPr>
        <w:shd w:val="clear" w:color="auto" w:fill="FFFFFF"/>
        <w:spacing w:after="0" w:line="360" w:lineRule="auto"/>
        <w:ind w:firstLine="454"/>
        <w:jc w:val="both"/>
        <w:rPr>
          <w:rFonts w:ascii="Times New Roman" w:eastAsia="Times New Roman" w:hAnsi="Times New Roman" w:cs="Times New Roman"/>
          <w:color w:val="000000"/>
          <w:sz w:val="24"/>
          <w:szCs w:val="24"/>
          <w:lang w:eastAsia="ru-RU"/>
        </w:rPr>
      </w:pPr>
      <w:r w:rsidRPr="00557511">
        <w:rPr>
          <w:rFonts w:ascii="Times New Roman" w:eastAsia="Times New Roman" w:hAnsi="Times New Roman" w:cs="Times New Roman"/>
          <w:color w:val="000000"/>
          <w:sz w:val="24"/>
          <w:szCs w:val="24"/>
          <w:lang w:eastAsia="ru-RU"/>
        </w:rPr>
        <w:t xml:space="preserve">Дети с пониженной  обучаемостью требуют особой формы учебной деятельности. Ребенок, у которого неустойчивое внимание, недостаточно развита память, не сможет выполнить многие из традиционных заданий, в этом случае требуется особая форма предъявления материала. Дети с повышенной  обучаемостью также нуждаются в особом </w:t>
      </w:r>
      <w:r w:rsidRPr="00557511">
        <w:rPr>
          <w:rFonts w:ascii="Times New Roman" w:eastAsia="Times New Roman" w:hAnsi="Times New Roman" w:cs="Times New Roman"/>
          <w:color w:val="000000"/>
          <w:sz w:val="24"/>
          <w:szCs w:val="24"/>
          <w:lang w:eastAsia="ru-RU"/>
        </w:rPr>
        <w:lastRenderedPageBreak/>
        <w:t>внимании воспитателя для развития своих способностей. Значит, даже при полной успеваемости всем детям дошкольного возраста требуется дифференцированный подход.</w:t>
      </w:r>
    </w:p>
    <w:p w:rsidR="00597F07" w:rsidRPr="00557511" w:rsidRDefault="00597F07" w:rsidP="00557511">
      <w:pPr>
        <w:shd w:val="clear" w:color="auto" w:fill="FFFFFF"/>
        <w:spacing w:after="0" w:line="360" w:lineRule="auto"/>
        <w:ind w:firstLine="454"/>
        <w:jc w:val="both"/>
        <w:rPr>
          <w:rFonts w:ascii="Times New Roman" w:eastAsia="Times New Roman" w:hAnsi="Times New Roman" w:cs="Times New Roman"/>
          <w:color w:val="000000"/>
          <w:sz w:val="24"/>
          <w:szCs w:val="24"/>
          <w:lang w:eastAsia="ru-RU"/>
        </w:rPr>
      </w:pPr>
      <w:r w:rsidRPr="00557511">
        <w:rPr>
          <w:rFonts w:ascii="Times New Roman" w:eastAsia="Times New Roman" w:hAnsi="Times New Roman" w:cs="Times New Roman"/>
          <w:color w:val="000000"/>
          <w:sz w:val="24"/>
          <w:szCs w:val="24"/>
          <w:lang w:eastAsia="ru-RU"/>
        </w:rPr>
        <w:t>Таким образом, дифференцированный подход является одним из важнейших принципов обучения для детей, испытывающих трудности в обучении. Реализация данного подхода в обучении позволяет воспитателю в результате всестороннего изучения своих воспитанников создать представление о каждом из них, о его интересах, способностях; о влиянии на него семьи и ближайшего окружения.</w:t>
      </w:r>
    </w:p>
    <w:p w:rsidR="00597F07" w:rsidRPr="00557511" w:rsidRDefault="00597F07" w:rsidP="00557511">
      <w:pPr>
        <w:shd w:val="clear" w:color="auto" w:fill="FFFFFF"/>
        <w:spacing w:after="0" w:line="360" w:lineRule="auto"/>
        <w:ind w:firstLine="454"/>
        <w:jc w:val="both"/>
        <w:rPr>
          <w:rFonts w:ascii="Times New Roman" w:eastAsia="Times New Roman" w:hAnsi="Times New Roman" w:cs="Times New Roman"/>
          <w:color w:val="000000"/>
          <w:sz w:val="24"/>
          <w:szCs w:val="24"/>
          <w:lang w:eastAsia="ru-RU"/>
        </w:rPr>
      </w:pPr>
      <w:r w:rsidRPr="00557511">
        <w:rPr>
          <w:rFonts w:ascii="Times New Roman" w:eastAsia="Times New Roman" w:hAnsi="Times New Roman" w:cs="Times New Roman"/>
          <w:color w:val="000000"/>
          <w:sz w:val="24"/>
          <w:szCs w:val="24"/>
          <w:lang w:eastAsia="ru-RU"/>
        </w:rPr>
        <w:t>С детьми, которые испытывали трудности в процессе обучения, то есть с детьми группы риска, надо разработать систему фронтальных, подгрупповых и индивидуальных занятий. Именно на этих занятиях будет возможность доступно объяснить  материал, соотнеся темп занятия с возможностями учебной деятельности и индивидуальными возможностями каждого ребенка. Продумать и составить индивидуальный план работы с каждым ребенком, направленный на развитие интеллектуальных способностей.</w:t>
      </w:r>
    </w:p>
    <w:p w:rsidR="00597F07" w:rsidRPr="00557511" w:rsidRDefault="00597F07" w:rsidP="00557511">
      <w:pPr>
        <w:shd w:val="clear" w:color="auto" w:fill="FFFFFF"/>
        <w:spacing w:after="0" w:line="360" w:lineRule="auto"/>
        <w:ind w:firstLine="454"/>
        <w:jc w:val="both"/>
        <w:rPr>
          <w:rFonts w:ascii="Times New Roman" w:eastAsia="Times New Roman" w:hAnsi="Times New Roman" w:cs="Times New Roman"/>
          <w:color w:val="000000"/>
          <w:sz w:val="24"/>
          <w:szCs w:val="24"/>
          <w:lang w:eastAsia="ru-RU"/>
        </w:rPr>
      </w:pPr>
      <w:r w:rsidRPr="00557511">
        <w:rPr>
          <w:rFonts w:ascii="Times New Roman" w:eastAsia="Times New Roman" w:hAnsi="Times New Roman" w:cs="Times New Roman"/>
          <w:color w:val="000000"/>
          <w:sz w:val="24"/>
          <w:szCs w:val="24"/>
          <w:lang w:eastAsia="ru-RU"/>
        </w:rPr>
        <w:t>В ходе непосредственно образовательной деятельности  можно предложить  варианты дифференциации заданий, например, по формированию элементарных математических  способностей:</w:t>
      </w:r>
    </w:p>
    <w:p w:rsidR="00597F07" w:rsidRPr="00557511" w:rsidRDefault="00597F07" w:rsidP="00557511">
      <w:pPr>
        <w:shd w:val="clear" w:color="auto" w:fill="FFFFFF"/>
        <w:spacing w:after="0" w:line="360" w:lineRule="auto"/>
        <w:ind w:firstLine="454"/>
        <w:jc w:val="both"/>
        <w:rPr>
          <w:rFonts w:ascii="Times New Roman" w:eastAsia="Times New Roman" w:hAnsi="Times New Roman" w:cs="Times New Roman"/>
          <w:color w:val="000000"/>
          <w:sz w:val="24"/>
          <w:szCs w:val="24"/>
          <w:lang w:eastAsia="ru-RU"/>
        </w:rPr>
      </w:pPr>
      <w:r w:rsidRPr="00557511">
        <w:rPr>
          <w:rFonts w:ascii="Times New Roman" w:eastAsia="Times New Roman" w:hAnsi="Times New Roman" w:cs="Times New Roman"/>
          <w:color w:val="000000"/>
          <w:sz w:val="24"/>
          <w:szCs w:val="24"/>
          <w:lang w:eastAsia="ru-RU"/>
        </w:rPr>
        <w:t>– </w:t>
      </w:r>
      <w:r w:rsidRPr="00557511">
        <w:rPr>
          <w:rFonts w:ascii="Times New Roman" w:eastAsia="Times New Roman" w:hAnsi="Times New Roman" w:cs="Times New Roman"/>
          <w:i/>
          <w:iCs/>
          <w:color w:val="000000"/>
          <w:sz w:val="24"/>
          <w:szCs w:val="24"/>
          <w:lang w:eastAsia="ru-RU"/>
        </w:rPr>
        <w:t>по уровню сложности,</w:t>
      </w:r>
      <w:r w:rsidRPr="00557511">
        <w:rPr>
          <w:rFonts w:ascii="Times New Roman" w:eastAsia="Times New Roman" w:hAnsi="Times New Roman" w:cs="Times New Roman"/>
          <w:color w:val="000000"/>
          <w:sz w:val="24"/>
          <w:szCs w:val="24"/>
          <w:lang w:eastAsia="ru-RU"/>
        </w:rPr>
        <w:t> например, дидактическое упражнение со счетными палочками, в котором  три варианта выполнения: одной группе детей составить и назвать геометрическую фигуру, состоящую из 3 палочек; второй группе – из 5 палочек; третьей группе – из 6 палочек.</w:t>
      </w:r>
    </w:p>
    <w:p w:rsidR="00597F07" w:rsidRPr="00557511" w:rsidRDefault="00597F07" w:rsidP="00557511">
      <w:pPr>
        <w:shd w:val="clear" w:color="auto" w:fill="FFFFFF"/>
        <w:spacing w:after="0" w:line="360" w:lineRule="auto"/>
        <w:ind w:firstLine="454"/>
        <w:jc w:val="both"/>
        <w:rPr>
          <w:rFonts w:ascii="Times New Roman" w:eastAsia="Times New Roman" w:hAnsi="Times New Roman" w:cs="Times New Roman"/>
          <w:color w:val="000000"/>
          <w:sz w:val="24"/>
          <w:szCs w:val="24"/>
          <w:lang w:eastAsia="ru-RU"/>
        </w:rPr>
      </w:pPr>
      <w:r w:rsidRPr="00557511">
        <w:rPr>
          <w:rFonts w:ascii="Times New Roman" w:eastAsia="Times New Roman" w:hAnsi="Times New Roman" w:cs="Times New Roman"/>
          <w:color w:val="000000"/>
          <w:sz w:val="24"/>
          <w:szCs w:val="24"/>
          <w:lang w:eastAsia="ru-RU"/>
        </w:rPr>
        <w:t>– </w:t>
      </w:r>
      <w:r w:rsidRPr="00557511">
        <w:rPr>
          <w:rFonts w:ascii="Times New Roman" w:eastAsia="Times New Roman" w:hAnsi="Times New Roman" w:cs="Times New Roman"/>
          <w:i/>
          <w:iCs/>
          <w:color w:val="000000"/>
          <w:sz w:val="24"/>
          <w:szCs w:val="24"/>
          <w:lang w:eastAsia="ru-RU"/>
        </w:rPr>
        <w:t>по уровню творчества, </w:t>
      </w:r>
      <w:r w:rsidRPr="00557511">
        <w:rPr>
          <w:rFonts w:ascii="Times New Roman" w:eastAsia="Times New Roman" w:hAnsi="Times New Roman" w:cs="Times New Roman"/>
          <w:color w:val="000000"/>
          <w:sz w:val="24"/>
          <w:szCs w:val="24"/>
          <w:lang w:eastAsia="ru-RU"/>
        </w:rPr>
        <w:t>например, задания с геометрическими фигурами (счетными палочками) на развитие воссоздающего и творческого воображения, дидактические игры “</w:t>
      </w:r>
      <w:proofErr w:type="spellStart"/>
      <w:r w:rsidRPr="00557511">
        <w:rPr>
          <w:rFonts w:ascii="Times New Roman" w:eastAsia="Times New Roman" w:hAnsi="Times New Roman" w:cs="Times New Roman"/>
          <w:color w:val="000000"/>
          <w:sz w:val="24"/>
          <w:szCs w:val="24"/>
          <w:lang w:eastAsia="ru-RU"/>
        </w:rPr>
        <w:t>Танграм</w:t>
      </w:r>
      <w:proofErr w:type="spellEnd"/>
      <w:r w:rsidRPr="00557511">
        <w:rPr>
          <w:rFonts w:ascii="Times New Roman" w:eastAsia="Times New Roman" w:hAnsi="Times New Roman" w:cs="Times New Roman"/>
          <w:color w:val="000000"/>
          <w:sz w:val="24"/>
          <w:szCs w:val="24"/>
          <w:lang w:eastAsia="ru-RU"/>
        </w:rPr>
        <w:t>”, “Волшебный круг”, “</w:t>
      </w:r>
      <w:proofErr w:type="spellStart"/>
      <w:r w:rsidRPr="00557511">
        <w:rPr>
          <w:rFonts w:ascii="Times New Roman" w:eastAsia="Times New Roman" w:hAnsi="Times New Roman" w:cs="Times New Roman"/>
          <w:color w:val="000000"/>
          <w:sz w:val="24"/>
          <w:szCs w:val="24"/>
          <w:lang w:eastAsia="ru-RU"/>
        </w:rPr>
        <w:t>Колумбово</w:t>
      </w:r>
      <w:proofErr w:type="spellEnd"/>
      <w:r w:rsidRPr="00557511">
        <w:rPr>
          <w:rFonts w:ascii="Times New Roman" w:eastAsia="Times New Roman" w:hAnsi="Times New Roman" w:cs="Times New Roman"/>
          <w:color w:val="000000"/>
          <w:sz w:val="24"/>
          <w:szCs w:val="24"/>
          <w:lang w:eastAsia="ru-RU"/>
        </w:rPr>
        <w:t xml:space="preserve"> яйцо” и др.</w:t>
      </w:r>
    </w:p>
    <w:p w:rsidR="00597F07" w:rsidRPr="00557511" w:rsidRDefault="00597F07" w:rsidP="00557511">
      <w:pPr>
        <w:shd w:val="clear" w:color="auto" w:fill="FFFFFF"/>
        <w:spacing w:after="0" w:line="360" w:lineRule="auto"/>
        <w:ind w:firstLine="454"/>
        <w:jc w:val="both"/>
        <w:rPr>
          <w:rFonts w:ascii="Times New Roman" w:eastAsia="Times New Roman" w:hAnsi="Times New Roman" w:cs="Times New Roman"/>
          <w:color w:val="000000"/>
          <w:sz w:val="24"/>
          <w:szCs w:val="24"/>
          <w:lang w:eastAsia="ru-RU"/>
        </w:rPr>
      </w:pPr>
      <w:r w:rsidRPr="00557511">
        <w:rPr>
          <w:rFonts w:ascii="Times New Roman" w:eastAsia="Times New Roman" w:hAnsi="Times New Roman" w:cs="Times New Roman"/>
          <w:color w:val="000000"/>
          <w:sz w:val="24"/>
          <w:szCs w:val="24"/>
          <w:lang w:eastAsia="ru-RU"/>
        </w:rPr>
        <w:t>Заинтересованное, активное, комфортное состояние детей надо поддерживать  в том случае, если трудности, возникающие в процессе деятельности, являются преодоленными, а поставленная цель в итоге достигнута.</w:t>
      </w:r>
    </w:p>
    <w:p w:rsidR="00597F07" w:rsidRPr="00557511" w:rsidRDefault="00597F07" w:rsidP="00557511">
      <w:pPr>
        <w:shd w:val="clear" w:color="auto" w:fill="FFFFFF"/>
        <w:spacing w:after="0" w:line="360" w:lineRule="auto"/>
        <w:ind w:firstLine="454"/>
        <w:jc w:val="both"/>
        <w:rPr>
          <w:rFonts w:ascii="Times New Roman" w:eastAsia="Times New Roman" w:hAnsi="Times New Roman" w:cs="Times New Roman"/>
          <w:color w:val="000000"/>
          <w:sz w:val="24"/>
          <w:szCs w:val="24"/>
          <w:lang w:eastAsia="ru-RU"/>
        </w:rPr>
      </w:pPr>
      <w:r w:rsidRPr="00557511">
        <w:rPr>
          <w:rFonts w:ascii="Times New Roman" w:eastAsia="Times New Roman" w:hAnsi="Times New Roman" w:cs="Times New Roman"/>
          <w:color w:val="000000"/>
          <w:sz w:val="24"/>
          <w:szCs w:val="24"/>
          <w:lang w:eastAsia="ru-RU"/>
        </w:rPr>
        <w:t>Зная, что у дошкольников группы риска трудно длительное время поддерживать интерес к одному виду деятельности, а, следовательно, и к одной, даже очень полезной, игре, необходимо больше внимания уделять играм с различными вариантами – одну и ту же игру следует видоизменять. Это позволит снять трудности в усвоении правил игры и сохранить еще некоторое время интерес к уже знакомой дошкольникам игре.</w:t>
      </w:r>
    </w:p>
    <w:p w:rsidR="00597F07" w:rsidRPr="00557511" w:rsidRDefault="00597F07" w:rsidP="00557511">
      <w:pPr>
        <w:shd w:val="clear" w:color="auto" w:fill="FFFFFF"/>
        <w:spacing w:after="0" w:line="360" w:lineRule="auto"/>
        <w:ind w:firstLine="454"/>
        <w:jc w:val="both"/>
        <w:rPr>
          <w:rFonts w:ascii="Times New Roman" w:eastAsia="Times New Roman" w:hAnsi="Times New Roman" w:cs="Times New Roman"/>
          <w:color w:val="000000"/>
          <w:sz w:val="24"/>
          <w:szCs w:val="24"/>
          <w:lang w:eastAsia="ru-RU"/>
        </w:rPr>
      </w:pPr>
      <w:r w:rsidRPr="00557511">
        <w:rPr>
          <w:rFonts w:ascii="Times New Roman" w:eastAsia="Times New Roman" w:hAnsi="Times New Roman" w:cs="Times New Roman"/>
          <w:color w:val="000000"/>
          <w:sz w:val="24"/>
          <w:szCs w:val="24"/>
          <w:lang w:eastAsia="ru-RU"/>
        </w:rPr>
        <w:t xml:space="preserve">Следует отметить, что знания, данные в занимательной форме, в форме дидактической игры, усваиваются детьми быстрее, прочнее и легче, чем те, которые </w:t>
      </w:r>
      <w:r w:rsidRPr="00557511">
        <w:rPr>
          <w:rFonts w:ascii="Times New Roman" w:eastAsia="Times New Roman" w:hAnsi="Times New Roman" w:cs="Times New Roman"/>
          <w:color w:val="000000"/>
          <w:sz w:val="24"/>
          <w:szCs w:val="24"/>
          <w:lang w:eastAsia="ru-RU"/>
        </w:rPr>
        <w:lastRenderedPageBreak/>
        <w:t>сопряжены с долгими упражнениями. При этом важно использовать игры так, чтобы сохранялись элементы познавательного, учебного и игрового общения. Особый интерес дети проявляют к играм, которые содержат элемент ожидания или неожиданности.</w:t>
      </w:r>
    </w:p>
    <w:p w:rsidR="00597F07" w:rsidRPr="00557511" w:rsidRDefault="00597F07" w:rsidP="00557511">
      <w:pPr>
        <w:shd w:val="clear" w:color="auto" w:fill="FFFFFF"/>
        <w:spacing w:after="0" w:line="360" w:lineRule="auto"/>
        <w:ind w:firstLine="454"/>
        <w:jc w:val="both"/>
        <w:rPr>
          <w:rFonts w:ascii="Times New Roman" w:eastAsia="Times New Roman" w:hAnsi="Times New Roman" w:cs="Times New Roman"/>
          <w:color w:val="000000"/>
          <w:sz w:val="24"/>
          <w:szCs w:val="24"/>
          <w:lang w:eastAsia="ru-RU"/>
        </w:rPr>
      </w:pPr>
      <w:r w:rsidRPr="00557511">
        <w:rPr>
          <w:rFonts w:ascii="Times New Roman" w:eastAsia="Times New Roman" w:hAnsi="Times New Roman" w:cs="Times New Roman"/>
          <w:color w:val="000000"/>
          <w:sz w:val="24"/>
          <w:szCs w:val="24"/>
          <w:lang w:eastAsia="ru-RU"/>
        </w:rPr>
        <w:t>Можно даже  задания в играх индивидуализировать, даже если они коллективные. Если ребенок испытывает трудности при усвоении некоторых представлений и понятий, то, чтобы он все-таки принял участие в игре, необходимо подобрать посильное для него задание. Выполнение небольшого задания вселит уверенность, активизирует ребенка на выполнение более сложных заданий. Детям, успешно овладевающим знаниями и умениями, следует давать в игре более сложное задание, чтобы и у них поддерживался интерес к игре.</w:t>
      </w:r>
    </w:p>
    <w:p w:rsidR="00597F07" w:rsidRPr="00557511" w:rsidRDefault="00597F07" w:rsidP="00557511">
      <w:pPr>
        <w:shd w:val="clear" w:color="auto" w:fill="FFFFFF"/>
        <w:spacing w:after="0" w:line="360" w:lineRule="auto"/>
        <w:ind w:firstLine="454"/>
        <w:jc w:val="both"/>
        <w:rPr>
          <w:rFonts w:ascii="Times New Roman" w:eastAsia="Times New Roman" w:hAnsi="Times New Roman" w:cs="Times New Roman"/>
          <w:color w:val="000000"/>
          <w:sz w:val="24"/>
          <w:szCs w:val="24"/>
          <w:lang w:eastAsia="ru-RU"/>
        </w:rPr>
      </w:pPr>
      <w:r w:rsidRPr="00557511">
        <w:rPr>
          <w:rFonts w:ascii="Times New Roman" w:eastAsia="Times New Roman" w:hAnsi="Times New Roman" w:cs="Times New Roman"/>
          <w:color w:val="000000"/>
          <w:sz w:val="24"/>
          <w:szCs w:val="24"/>
          <w:lang w:eastAsia="ru-RU"/>
        </w:rPr>
        <w:t xml:space="preserve">Следует применять наглядный материал, который позволит </w:t>
      </w:r>
      <w:proofErr w:type="spellStart"/>
      <w:r w:rsidRPr="00557511">
        <w:rPr>
          <w:rFonts w:ascii="Times New Roman" w:eastAsia="Times New Roman" w:hAnsi="Times New Roman" w:cs="Times New Roman"/>
          <w:color w:val="000000"/>
          <w:sz w:val="24"/>
          <w:szCs w:val="24"/>
          <w:lang w:eastAsia="ru-RU"/>
        </w:rPr>
        <w:t>опредметить</w:t>
      </w:r>
      <w:proofErr w:type="spellEnd"/>
      <w:r w:rsidRPr="00557511">
        <w:rPr>
          <w:rFonts w:ascii="Times New Roman" w:eastAsia="Times New Roman" w:hAnsi="Times New Roman" w:cs="Times New Roman"/>
          <w:color w:val="000000"/>
          <w:sz w:val="24"/>
          <w:szCs w:val="24"/>
          <w:lang w:eastAsia="ru-RU"/>
        </w:rPr>
        <w:t xml:space="preserve"> абстрактные представления и понятия, например, создать более полный образ числа (звуковой, количественный и графический, т.е. цифровой). Так для закрепления знаний о числе и соответствующей цифре мы предлагали детям группы риска рассмотреть число и цифру, обозначающую это число, подумать и сказать, на что она похожа, нарисовать этот предмет, а затем найти и положить ее рядом с нарисованным предметом. Эта работа нравится старшим дошкольникам, они с удовольствием вместе с родителями находят занимательный материал (загадки, пословицы, скороговорки, считалки, стихи и др.), приносят его в детский сад и в свободное время на прогулке загадывают загадки, разучивают считалки со всеми детьми.</w:t>
      </w:r>
    </w:p>
    <w:p w:rsidR="00597F07" w:rsidRPr="00557511" w:rsidRDefault="00597F07" w:rsidP="00557511">
      <w:pPr>
        <w:shd w:val="clear" w:color="auto" w:fill="FFFFFF"/>
        <w:spacing w:after="0" w:line="360" w:lineRule="auto"/>
        <w:ind w:firstLine="454"/>
        <w:jc w:val="both"/>
        <w:rPr>
          <w:rFonts w:ascii="Times New Roman" w:eastAsia="Times New Roman" w:hAnsi="Times New Roman" w:cs="Times New Roman"/>
          <w:color w:val="000000"/>
          <w:sz w:val="24"/>
          <w:szCs w:val="24"/>
          <w:lang w:eastAsia="ru-RU"/>
        </w:rPr>
      </w:pPr>
      <w:r w:rsidRPr="00557511">
        <w:rPr>
          <w:rFonts w:ascii="Times New Roman" w:eastAsia="Times New Roman" w:hAnsi="Times New Roman" w:cs="Times New Roman"/>
          <w:color w:val="000000"/>
          <w:sz w:val="24"/>
          <w:szCs w:val="24"/>
          <w:lang w:eastAsia="ru-RU"/>
        </w:rPr>
        <w:t>Также с  детьми  испытывающие трудности в обучении  надо  обязательно  проводить дополнительные индивидуальные занятия  - систематически, широко используя наглядность, например, мелкий счетный материал, картинки, модели чисел и геометрических фигур. Задания можно  выстроить  и оформить  таким образом, чтобы практически для всех детей нашлось что-то привлекательное, тогда дети начнут увлеченно выбирать что-то для себя, и будут это делать без принуждения. Если какое-то задание не получится сегодня, не стоит пытаться добиться от ребенка немедленного результата, следует идти дальше, не заостряя на этом внимания. Затем через некоторое время следует вернуться к этому “трудному” заданию и попытаться снова выполнить его. Важно помнить, что пользу приносит только та деятельность, с которой ребенок справился самостоятельно.</w:t>
      </w:r>
    </w:p>
    <w:p w:rsidR="00597F07" w:rsidRPr="00557511" w:rsidRDefault="00597F07" w:rsidP="00557511">
      <w:pPr>
        <w:shd w:val="clear" w:color="auto" w:fill="FFFFFF"/>
        <w:spacing w:after="0" w:line="360" w:lineRule="auto"/>
        <w:ind w:firstLine="454"/>
        <w:jc w:val="both"/>
        <w:rPr>
          <w:rFonts w:ascii="Times New Roman" w:eastAsia="Times New Roman" w:hAnsi="Times New Roman" w:cs="Times New Roman"/>
          <w:color w:val="000000"/>
          <w:sz w:val="24"/>
          <w:szCs w:val="24"/>
          <w:lang w:eastAsia="ru-RU"/>
        </w:rPr>
      </w:pPr>
      <w:r w:rsidRPr="00557511">
        <w:rPr>
          <w:rFonts w:ascii="Times New Roman" w:eastAsia="Times New Roman" w:hAnsi="Times New Roman" w:cs="Times New Roman"/>
          <w:color w:val="000000"/>
          <w:sz w:val="24"/>
          <w:szCs w:val="24"/>
          <w:lang w:eastAsia="ru-RU"/>
        </w:rPr>
        <w:t xml:space="preserve">Работа с семьей является основным моментом в процессе обучения детей испытывающих трудности в обучении. Следует отметить, что эффективная работа с </w:t>
      </w:r>
      <w:r w:rsidRPr="00557511">
        <w:rPr>
          <w:rFonts w:ascii="Times New Roman" w:eastAsia="Times New Roman" w:hAnsi="Times New Roman" w:cs="Times New Roman"/>
          <w:color w:val="000000"/>
          <w:sz w:val="24"/>
          <w:szCs w:val="24"/>
          <w:lang w:eastAsia="ru-RU"/>
        </w:rPr>
        <w:lastRenderedPageBreak/>
        <w:t>семьей возможна только при относительно благоприятном психологическом климате в семье. Другим не  менее важным условием является желание всех членов семьи включиться в процесс развития ребенка. К сожалению, другие члены семьи очень редко включаются в этот процесс. Это относится и к папам, и к бабушкам, и к дедушкам. Работа с родителями воспитателем должна проводиться ежедневно путем бесед во время приема и ухода детей домой.</w:t>
      </w:r>
    </w:p>
    <w:p w:rsidR="00597F07" w:rsidRPr="00557511" w:rsidRDefault="00597F07" w:rsidP="00557511">
      <w:pPr>
        <w:shd w:val="clear" w:color="auto" w:fill="FFFFFF"/>
        <w:spacing w:after="0" w:line="360" w:lineRule="auto"/>
        <w:ind w:firstLine="454"/>
        <w:jc w:val="both"/>
        <w:rPr>
          <w:rFonts w:ascii="Times New Roman" w:eastAsia="Times New Roman" w:hAnsi="Times New Roman" w:cs="Times New Roman"/>
          <w:color w:val="000000"/>
          <w:sz w:val="24"/>
          <w:szCs w:val="24"/>
          <w:lang w:eastAsia="ru-RU"/>
        </w:rPr>
      </w:pPr>
      <w:r w:rsidRPr="00557511">
        <w:rPr>
          <w:rFonts w:ascii="Times New Roman" w:eastAsia="Times New Roman" w:hAnsi="Times New Roman" w:cs="Times New Roman"/>
          <w:color w:val="000000"/>
          <w:sz w:val="24"/>
          <w:szCs w:val="24"/>
          <w:lang w:eastAsia="ru-RU"/>
        </w:rPr>
        <w:t>Немаловажным фактором в работе с детьми группы риска, является эмоциональный фон ребенка. Любая деятельность должна быть привлекательной для ребенка, ему должно нравиться то, что у него в руках, и то, что у него получается в результате его собственной деятельности. Положительный эмоциональный фон этой деятельности вызовет познавательный интерес, создаст благоприятные условия, как для запоминания, так и для усвоения разнообразных  представлений и понятий.</w:t>
      </w:r>
    </w:p>
    <w:p w:rsidR="00597F07" w:rsidRPr="00557511" w:rsidRDefault="00597F07" w:rsidP="00557511">
      <w:pPr>
        <w:shd w:val="clear" w:color="auto" w:fill="FFFFFF"/>
        <w:spacing w:after="0" w:line="360" w:lineRule="auto"/>
        <w:ind w:firstLine="454"/>
        <w:jc w:val="both"/>
        <w:rPr>
          <w:rFonts w:ascii="Times New Roman" w:eastAsia="Times New Roman" w:hAnsi="Times New Roman" w:cs="Times New Roman"/>
          <w:color w:val="000000"/>
          <w:sz w:val="24"/>
          <w:szCs w:val="24"/>
          <w:lang w:eastAsia="ru-RU"/>
        </w:rPr>
      </w:pPr>
      <w:r w:rsidRPr="00557511">
        <w:rPr>
          <w:rFonts w:ascii="Times New Roman" w:eastAsia="Times New Roman" w:hAnsi="Times New Roman" w:cs="Times New Roman"/>
          <w:color w:val="000000"/>
          <w:sz w:val="24"/>
          <w:szCs w:val="24"/>
          <w:lang w:eastAsia="ru-RU"/>
        </w:rPr>
        <w:t>Важным и ценным моментом в работе с детьми группы риска является продуманная мера помощи (стимулирующей, направляющей или обучающей). Она необходима, когда дети не справляются с заданием самостоятельно. Под необходимой помощью подразумевается минимальная помощь, позволяющая ребенку начать действовать.</w:t>
      </w:r>
    </w:p>
    <w:p w:rsidR="00755084" w:rsidRPr="00557511" w:rsidRDefault="00755084" w:rsidP="00557511">
      <w:pPr>
        <w:shd w:val="clear" w:color="auto" w:fill="FFFFFF"/>
        <w:spacing w:after="0" w:line="360" w:lineRule="auto"/>
        <w:jc w:val="both"/>
        <w:rPr>
          <w:rFonts w:ascii="Times New Roman" w:eastAsia="Calibri" w:hAnsi="Times New Roman" w:cs="Times New Roman"/>
          <w:b/>
          <w:sz w:val="24"/>
          <w:szCs w:val="24"/>
        </w:rPr>
      </w:pPr>
      <w:r w:rsidRPr="00557511">
        <w:rPr>
          <w:rFonts w:ascii="Times New Roman" w:eastAsia="Calibri" w:hAnsi="Times New Roman" w:cs="Times New Roman"/>
          <w:b/>
          <w:sz w:val="24"/>
          <w:szCs w:val="24"/>
        </w:rPr>
        <w:t>Вопросы и задания для проверки и самоконтроля:</w:t>
      </w:r>
    </w:p>
    <w:p w:rsidR="00755084" w:rsidRPr="00265F7E" w:rsidRDefault="00B6080B" w:rsidP="00265F7E">
      <w:pPr>
        <w:pStyle w:val="a5"/>
        <w:numPr>
          <w:ilvl w:val="2"/>
          <w:numId w:val="69"/>
        </w:numPr>
        <w:shd w:val="clear" w:color="auto" w:fill="FFFFFF"/>
        <w:spacing w:after="0" w:line="360" w:lineRule="auto"/>
        <w:jc w:val="both"/>
        <w:rPr>
          <w:rFonts w:ascii="Times New Roman" w:eastAsia="Calibri" w:hAnsi="Times New Roman" w:cs="Times New Roman"/>
          <w:sz w:val="24"/>
          <w:szCs w:val="24"/>
        </w:rPr>
      </w:pPr>
      <w:r w:rsidRPr="00265F7E">
        <w:rPr>
          <w:rFonts w:ascii="Times New Roman" w:eastAsia="Calibri" w:hAnsi="Times New Roman" w:cs="Times New Roman"/>
          <w:sz w:val="24"/>
          <w:szCs w:val="24"/>
        </w:rPr>
        <w:t xml:space="preserve">Составьте методические рекомендации для воспитателей по работе с детьми, </w:t>
      </w:r>
      <w:proofErr w:type="spellStart"/>
      <w:r w:rsidRPr="00265F7E">
        <w:rPr>
          <w:rFonts w:ascii="Times New Roman" w:eastAsia="Calibri" w:hAnsi="Times New Roman" w:cs="Times New Roman"/>
          <w:sz w:val="24"/>
          <w:szCs w:val="24"/>
        </w:rPr>
        <w:t>испытыввающими</w:t>
      </w:r>
      <w:proofErr w:type="spellEnd"/>
      <w:r w:rsidRPr="00265F7E">
        <w:rPr>
          <w:rFonts w:ascii="Times New Roman" w:eastAsia="Calibri" w:hAnsi="Times New Roman" w:cs="Times New Roman"/>
          <w:sz w:val="24"/>
          <w:szCs w:val="24"/>
        </w:rPr>
        <w:t xml:space="preserve"> трудности в обучении</w:t>
      </w:r>
    </w:p>
    <w:p w:rsidR="00265F7E" w:rsidRDefault="00265F7E" w:rsidP="00265F7E">
      <w:pPr>
        <w:shd w:val="clear" w:color="auto" w:fill="FFFFFF"/>
        <w:spacing w:after="0" w:line="360" w:lineRule="auto"/>
        <w:jc w:val="both"/>
        <w:rPr>
          <w:rFonts w:ascii="Times New Roman" w:eastAsia="Calibri" w:hAnsi="Times New Roman" w:cs="Times New Roman"/>
          <w:sz w:val="24"/>
          <w:szCs w:val="24"/>
        </w:rPr>
      </w:pPr>
    </w:p>
    <w:p w:rsidR="00265F7E" w:rsidRDefault="00265F7E" w:rsidP="00265F7E">
      <w:pPr>
        <w:shd w:val="clear" w:color="auto" w:fill="FFFFFF"/>
        <w:spacing w:after="0" w:line="360" w:lineRule="auto"/>
        <w:jc w:val="both"/>
        <w:rPr>
          <w:rFonts w:ascii="Times New Roman" w:eastAsia="Calibri" w:hAnsi="Times New Roman" w:cs="Times New Roman"/>
          <w:sz w:val="24"/>
          <w:szCs w:val="24"/>
        </w:rPr>
      </w:pPr>
    </w:p>
    <w:p w:rsidR="00265F7E" w:rsidRDefault="00265F7E" w:rsidP="00265F7E">
      <w:pPr>
        <w:shd w:val="clear" w:color="auto" w:fill="FFFFFF"/>
        <w:spacing w:after="0" w:line="360" w:lineRule="auto"/>
        <w:jc w:val="both"/>
        <w:rPr>
          <w:rFonts w:ascii="Times New Roman" w:eastAsia="Calibri" w:hAnsi="Times New Roman" w:cs="Times New Roman"/>
          <w:sz w:val="24"/>
          <w:szCs w:val="24"/>
        </w:rPr>
      </w:pPr>
    </w:p>
    <w:p w:rsidR="00265F7E" w:rsidRDefault="00265F7E" w:rsidP="00265F7E">
      <w:pPr>
        <w:shd w:val="clear" w:color="auto" w:fill="FFFFFF"/>
        <w:spacing w:after="0" w:line="360" w:lineRule="auto"/>
        <w:jc w:val="both"/>
        <w:rPr>
          <w:rFonts w:ascii="Times New Roman" w:eastAsia="Calibri" w:hAnsi="Times New Roman" w:cs="Times New Roman"/>
          <w:sz w:val="24"/>
          <w:szCs w:val="24"/>
        </w:rPr>
      </w:pPr>
    </w:p>
    <w:p w:rsidR="00265F7E" w:rsidRDefault="00265F7E" w:rsidP="00265F7E">
      <w:pPr>
        <w:shd w:val="clear" w:color="auto" w:fill="FFFFFF"/>
        <w:spacing w:after="0" w:line="360" w:lineRule="auto"/>
        <w:jc w:val="both"/>
        <w:rPr>
          <w:rFonts w:ascii="Times New Roman" w:eastAsia="Calibri" w:hAnsi="Times New Roman" w:cs="Times New Roman"/>
          <w:sz w:val="24"/>
          <w:szCs w:val="24"/>
        </w:rPr>
      </w:pPr>
    </w:p>
    <w:p w:rsidR="00265F7E" w:rsidRDefault="00265F7E" w:rsidP="00265F7E">
      <w:pPr>
        <w:shd w:val="clear" w:color="auto" w:fill="FFFFFF"/>
        <w:spacing w:after="0" w:line="360" w:lineRule="auto"/>
        <w:jc w:val="both"/>
        <w:rPr>
          <w:rFonts w:ascii="Times New Roman" w:eastAsia="Calibri" w:hAnsi="Times New Roman" w:cs="Times New Roman"/>
          <w:sz w:val="24"/>
          <w:szCs w:val="24"/>
        </w:rPr>
      </w:pPr>
    </w:p>
    <w:p w:rsidR="00265F7E" w:rsidRDefault="00265F7E" w:rsidP="00265F7E">
      <w:pPr>
        <w:shd w:val="clear" w:color="auto" w:fill="FFFFFF"/>
        <w:spacing w:after="0" w:line="360" w:lineRule="auto"/>
        <w:jc w:val="both"/>
        <w:rPr>
          <w:rFonts w:ascii="Times New Roman" w:eastAsia="Calibri" w:hAnsi="Times New Roman" w:cs="Times New Roman"/>
          <w:sz w:val="24"/>
          <w:szCs w:val="24"/>
        </w:rPr>
      </w:pPr>
    </w:p>
    <w:p w:rsidR="00265F7E" w:rsidRDefault="00265F7E" w:rsidP="00265F7E">
      <w:pPr>
        <w:shd w:val="clear" w:color="auto" w:fill="FFFFFF"/>
        <w:spacing w:after="0" w:line="360" w:lineRule="auto"/>
        <w:jc w:val="both"/>
        <w:rPr>
          <w:rFonts w:ascii="Times New Roman" w:eastAsia="Calibri" w:hAnsi="Times New Roman" w:cs="Times New Roman"/>
          <w:sz w:val="24"/>
          <w:szCs w:val="24"/>
        </w:rPr>
      </w:pPr>
    </w:p>
    <w:p w:rsidR="00265F7E" w:rsidRDefault="00265F7E" w:rsidP="00265F7E">
      <w:pPr>
        <w:shd w:val="clear" w:color="auto" w:fill="FFFFFF"/>
        <w:spacing w:after="0" w:line="360" w:lineRule="auto"/>
        <w:jc w:val="both"/>
        <w:rPr>
          <w:rFonts w:ascii="Times New Roman" w:eastAsia="Calibri" w:hAnsi="Times New Roman" w:cs="Times New Roman"/>
          <w:sz w:val="24"/>
          <w:szCs w:val="24"/>
        </w:rPr>
      </w:pPr>
    </w:p>
    <w:p w:rsidR="00265F7E" w:rsidRDefault="00265F7E" w:rsidP="00265F7E">
      <w:pPr>
        <w:shd w:val="clear" w:color="auto" w:fill="FFFFFF"/>
        <w:spacing w:after="0" w:line="360" w:lineRule="auto"/>
        <w:jc w:val="both"/>
        <w:rPr>
          <w:rFonts w:ascii="Times New Roman" w:eastAsia="Calibri" w:hAnsi="Times New Roman" w:cs="Times New Roman"/>
          <w:sz w:val="24"/>
          <w:szCs w:val="24"/>
        </w:rPr>
      </w:pPr>
    </w:p>
    <w:p w:rsidR="00265F7E" w:rsidRDefault="00265F7E" w:rsidP="00265F7E">
      <w:pPr>
        <w:shd w:val="clear" w:color="auto" w:fill="FFFFFF"/>
        <w:spacing w:after="0" w:line="360" w:lineRule="auto"/>
        <w:jc w:val="both"/>
        <w:rPr>
          <w:rFonts w:ascii="Times New Roman" w:eastAsia="Calibri" w:hAnsi="Times New Roman" w:cs="Times New Roman"/>
          <w:sz w:val="24"/>
          <w:szCs w:val="24"/>
        </w:rPr>
      </w:pPr>
    </w:p>
    <w:p w:rsidR="00265F7E" w:rsidRDefault="00265F7E" w:rsidP="00265F7E">
      <w:pPr>
        <w:shd w:val="clear" w:color="auto" w:fill="FFFFFF"/>
        <w:spacing w:after="0" w:line="360" w:lineRule="auto"/>
        <w:jc w:val="both"/>
        <w:rPr>
          <w:rFonts w:ascii="Times New Roman" w:eastAsia="Calibri" w:hAnsi="Times New Roman" w:cs="Times New Roman"/>
          <w:sz w:val="24"/>
          <w:szCs w:val="24"/>
        </w:rPr>
      </w:pPr>
    </w:p>
    <w:p w:rsidR="00265F7E" w:rsidRDefault="00265F7E" w:rsidP="00265F7E">
      <w:pPr>
        <w:shd w:val="clear" w:color="auto" w:fill="FFFFFF"/>
        <w:spacing w:after="0" w:line="360" w:lineRule="auto"/>
        <w:jc w:val="both"/>
        <w:rPr>
          <w:rFonts w:ascii="Times New Roman" w:eastAsia="Calibri" w:hAnsi="Times New Roman" w:cs="Times New Roman"/>
          <w:sz w:val="24"/>
          <w:szCs w:val="24"/>
        </w:rPr>
      </w:pPr>
    </w:p>
    <w:p w:rsidR="00265F7E" w:rsidRDefault="00265F7E" w:rsidP="00265F7E">
      <w:pPr>
        <w:shd w:val="clear" w:color="auto" w:fill="FFFFFF"/>
        <w:spacing w:after="0" w:line="360" w:lineRule="auto"/>
        <w:jc w:val="both"/>
        <w:rPr>
          <w:rFonts w:ascii="Times New Roman" w:eastAsia="Calibri" w:hAnsi="Times New Roman" w:cs="Times New Roman"/>
          <w:sz w:val="24"/>
          <w:szCs w:val="24"/>
        </w:rPr>
      </w:pPr>
    </w:p>
    <w:p w:rsidR="00265F7E" w:rsidRDefault="00265F7E" w:rsidP="00265F7E">
      <w:pPr>
        <w:shd w:val="clear" w:color="auto" w:fill="FFFFFF"/>
        <w:spacing w:after="0" w:line="360" w:lineRule="auto"/>
        <w:jc w:val="both"/>
        <w:rPr>
          <w:rFonts w:ascii="Times New Roman" w:eastAsia="Calibri" w:hAnsi="Times New Roman" w:cs="Times New Roman"/>
          <w:sz w:val="24"/>
          <w:szCs w:val="24"/>
        </w:rPr>
      </w:pPr>
    </w:p>
    <w:p w:rsidR="00265F7E" w:rsidRDefault="00265F7E" w:rsidP="00265F7E">
      <w:pPr>
        <w:shd w:val="clear" w:color="auto" w:fill="FFFFFF"/>
        <w:spacing w:after="0" w:line="360" w:lineRule="auto"/>
        <w:jc w:val="center"/>
        <w:rPr>
          <w:rFonts w:ascii="Times New Roman" w:eastAsia="Times New Roman" w:hAnsi="Times New Roman" w:cs="Times New Roman"/>
          <w:b/>
          <w:bCs/>
          <w:sz w:val="24"/>
          <w:szCs w:val="24"/>
        </w:rPr>
      </w:pPr>
      <w:r w:rsidRPr="008012BE">
        <w:rPr>
          <w:rFonts w:ascii="Times New Roman" w:eastAsia="Times New Roman" w:hAnsi="Times New Roman" w:cs="Times New Roman"/>
          <w:b/>
          <w:bCs/>
          <w:sz w:val="24"/>
          <w:szCs w:val="24"/>
        </w:rPr>
        <w:t>Информационное обеспечен</w:t>
      </w:r>
      <w:r>
        <w:rPr>
          <w:rFonts w:ascii="Times New Roman" w:eastAsia="Times New Roman" w:hAnsi="Times New Roman" w:cs="Times New Roman"/>
          <w:b/>
          <w:bCs/>
          <w:sz w:val="24"/>
          <w:szCs w:val="24"/>
        </w:rPr>
        <w:t>ие обучения</w:t>
      </w:r>
    </w:p>
    <w:p w:rsidR="00265F7E" w:rsidRPr="00265F7E" w:rsidRDefault="00265F7E" w:rsidP="00265F7E">
      <w:pPr>
        <w:spacing w:line="360" w:lineRule="auto"/>
        <w:jc w:val="center"/>
        <w:rPr>
          <w:rFonts w:ascii="Times New Roman" w:hAnsi="Times New Roman" w:cs="Times New Roman"/>
          <w:sz w:val="24"/>
          <w:szCs w:val="24"/>
        </w:rPr>
      </w:pPr>
      <w:r w:rsidRPr="00265F7E">
        <w:rPr>
          <w:rFonts w:ascii="Times New Roman" w:hAnsi="Times New Roman" w:cs="Times New Roman"/>
          <w:sz w:val="24"/>
          <w:szCs w:val="24"/>
        </w:rPr>
        <w:t>Основные источники</w:t>
      </w:r>
    </w:p>
    <w:p w:rsidR="00265F7E" w:rsidRPr="00265F7E" w:rsidRDefault="00265F7E" w:rsidP="00265F7E">
      <w:pPr>
        <w:numPr>
          <w:ilvl w:val="0"/>
          <w:numId w:val="82"/>
        </w:numPr>
        <w:suppressAutoHyphens/>
        <w:spacing w:after="0" w:line="360" w:lineRule="auto"/>
        <w:jc w:val="both"/>
        <w:rPr>
          <w:rFonts w:ascii="Times New Roman" w:hAnsi="Times New Roman" w:cs="Times New Roman"/>
          <w:sz w:val="24"/>
          <w:szCs w:val="24"/>
        </w:rPr>
      </w:pPr>
      <w:r w:rsidRPr="00265F7E">
        <w:rPr>
          <w:rFonts w:ascii="Times New Roman" w:hAnsi="Times New Roman" w:cs="Times New Roman"/>
          <w:sz w:val="24"/>
          <w:szCs w:val="24"/>
        </w:rPr>
        <w:t xml:space="preserve">Санитарно-эпидемиологические правила и нормативы СанПиН 2.4.1.3049-13. [Электронный ресурс]. Режим доступа: </w:t>
      </w:r>
      <w:hyperlink r:id="rId28" w:history="1">
        <w:r w:rsidRPr="00265F7E">
          <w:rPr>
            <w:rStyle w:val="aa"/>
            <w:rFonts w:ascii="Times New Roman" w:hAnsi="Times New Roman" w:cs="Times New Roman"/>
            <w:sz w:val="24"/>
            <w:szCs w:val="24"/>
          </w:rPr>
          <w:t>http://www.rg.ru/2013/07/19/sanpin-dok.html</w:t>
        </w:r>
      </w:hyperlink>
    </w:p>
    <w:p w:rsidR="00265F7E" w:rsidRPr="00265F7E" w:rsidRDefault="00265F7E" w:rsidP="00265F7E">
      <w:pPr>
        <w:numPr>
          <w:ilvl w:val="0"/>
          <w:numId w:val="82"/>
        </w:numPr>
        <w:suppressAutoHyphens/>
        <w:spacing w:after="0" w:line="360" w:lineRule="auto"/>
        <w:jc w:val="both"/>
        <w:rPr>
          <w:rFonts w:ascii="Times New Roman" w:hAnsi="Times New Roman" w:cs="Times New Roman"/>
          <w:color w:val="000000"/>
          <w:sz w:val="24"/>
          <w:szCs w:val="24"/>
          <w:lang w:eastAsia="zh-CN"/>
        </w:rPr>
      </w:pPr>
      <w:r w:rsidRPr="00265F7E">
        <w:rPr>
          <w:rFonts w:ascii="Times New Roman" w:hAnsi="Times New Roman" w:cs="Times New Roman"/>
          <w:sz w:val="24"/>
          <w:szCs w:val="24"/>
        </w:rPr>
        <w:t xml:space="preserve">Федеральный государственный образовательный стандарт дошкольного образования. [Электронный ресурс]. Режим доступа: </w:t>
      </w:r>
      <w:hyperlink r:id="rId29" w:history="1">
        <w:r w:rsidRPr="00265F7E">
          <w:rPr>
            <w:rStyle w:val="aa"/>
            <w:rFonts w:ascii="Times New Roman" w:hAnsi="Times New Roman" w:cs="Times New Roman"/>
            <w:sz w:val="24"/>
            <w:szCs w:val="24"/>
          </w:rPr>
          <w:t>http://www.e-osnova.ru/news/178</w:t>
        </w:r>
      </w:hyperlink>
    </w:p>
    <w:p w:rsidR="00265F7E" w:rsidRPr="00265F7E" w:rsidRDefault="00265F7E" w:rsidP="00265F7E">
      <w:pPr>
        <w:numPr>
          <w:ilvl w:val="0"/>
          <w:numId w:val="82"/>
        </w:numPr>
        <w:suppressAutoHyphens/>
        <w:spacing w:after="0" w:line="360" w:lineRule="auto"/>
        <w:jc w:val="both"/>
        <w:rPr>
          <w:rFonts w:ascii="Times New Roman" w:hAnsi="Times New Roman" w:cs="Times New Roman"/>
          <w:color w:val="000000"/>
          <w:sz w:val="24"/>
          <w:szCs w:val="24"/>
        </w:rPr>
      </w:pPr>
      <w:proofErr w:type="spellStart"/>
      <w:r w:rsidRPr="00265F7E">
        <w:rPr>
          <w:rFonts w:ascii="Times New Roman" w:hAnsi="Times New Roman" w:cs="Times New Roman"/>
          <w:color w:val="000000"/>
          <w:sz w:val="24"/>
          <w:szCs w:val="24"/>
          <w:lang w:eastAsia="zh-CN"/>
        </w:rPr>
        <w:t>Афонькина</w:t>
      </w:r>
      <w:proofErr w:type="spellEnd"/>
      <w:r w:rsidRPr="00265F7E">
        <w:rPr>
          <w:rFonts w:ascii="Times New Roman" w:hAnsi="Times New Roman" w:cs="Times New Roman"/>
          <w:color w:val="000000"/>
          <w:sz w:val="24"/>
          <w:szCs w:val="24"/>
          <w:lang w:eastAsia="zh-CN"/>
        </w:rPr>
        <w:t xml:space="preserve">, Ю.А. Развитие интерактивных качеств дошкольников. Методический конструктор. - </w:t>
      </w:r>
      <w:proofErr w:type="spellStart"/>
      <w:r w:rsidRPr="00265F7E">
        <w:rPr>
          <w:rFonts w:ascii="Times New Roman" w:hAnsi="Times New Roman" w:cs="Times New Roman"/>
          <w:color w:val="000000"/>
          <w:sz w:val="24"/>
          <w:szCs w:val="24"/>
          <w:lang w:eastAsia="zh-CN"/>
        </w:rPr>
        <w:t>Волгоград:Учитель</w:t>
      </w:r>
      <w:proofErr w:type="spellEnd"/>
      <w:r w:rsidRPr="00265F7E">
        <w:rPr>
          <w:rFonts w:ascii="Times New Roman" w:hAnsi="Times New Roman" w:cs="Times New Roman"/>
          <w:color w:val="000000"/>
          <w:sz w:val="24"/>
          <w:szCs w:val="24"/>
          <w:lang w:eastAsia="zh-CN"/>
        </w:rPr>
        <w:t>, 2013.</w:t>
      </w:r>
    </w:p>
    <w:p w:rsidR="00265F7E" w:rsidRPr="00265F7E" w:rsidRDefault="00265F7E" w:rsidP="00265F7E">
      <w:pPr>
        <w:numPr>
          <w:ilvl w:val="0"/>
          <w:numId w:val="82"/>
        </w:numPr>
        <w:suppressAutoHyphens/>
        <w:spacing w:after="0" w:line="360" w:lineRule="auto"/>
        <w:jc w:val="both"/>
        <w:rPr>
          <w:rFonts w:ascii="Times New Roman" w:hAnsi="Times New Roman" w:cs="Times New Roman"/>
          <w:sz w:val="24"/>
          <w:szCs w:val="24"/>
          <w:shd w:val="clear" w:color="auto" w:fill="FFFFFF"/>
        </w:rPr>
      </w:pPr>
      <w:r w:rsidRPr="00265F7E">
        <w:rPr>
          <w:rFonts w:ascii="Times New Roman" w:hAnsi="Times New Roman" w:cs="Times New Roman"/>
          <w:color w:val="000000"/>
          <w:sz w:val="24"/>
          <w:szCs w:val="24"/>
        </w:rPr>
        <w:t xml:space="preserve">Козлова, С. А. Дошкольная педагогика: Учебник для студентов учреждений среднего профессионального образования/С.А. Козлова, Т.А. Куликова. — 13-е издание, - Москва: Издательский центр «Академия», 2012. </w:t>
      </w:r>
    </w:p>
    <w:p w:rsidR="00265F7E" w:rsidRPr="00265F7E" w:rsidRDefault="00265F7E" w:rsidP="00265F7E">
      <w:pPr>
        <w:numPr>
          <w:ilvl w:val="0"/>
          <w:numId w:val="82"/>
        </w:numPr>
        <w:suppressAutoHyphens/>
        <w:spacing w:after="0" w:line="360" w:lineRule="auto"/>
        <w:rPr>
          <w:rFonts w:ascii="Times New Roman" w:hAnsi="Times New Roman" w:cs="Times New Roman"/>
          <w:sz w:val="24"/>
          <w:szCs w:val="24"/>
          <w:shd w:val="clear" w:color="auto" w:fill="FFFFFF"/>
        </w:rPr>
      </w:pPr>
      <w:r w:rsidRPr="00265F7E">
        <w:rPr>
          <w:rFonts w:ascii="Times New Roman" w:hAnsi="Times New Roman" w:cs="Times New Roman"/>
          <w:sz w:val="24"/>
          <w:szCs w:val="24"/>
          <w:shd w:val="clear" w:color="auto" w:fill="FFFFFF"/>
        </w:rPr>
        <w:t xml:space="preserve">От рождения до школы: Примерная общеобразовательная программа дошкольного образования / под </w:t>
      </w:r>
      <w:proofErr w:type="spellStart"/>
      <w:r w:rsidRPr="00265F7E">
        <w:rPr>
          <w:rFonts w:ascii="Times New Roman" w:hAnsi="Times New Roman" w:cs="Times New Roman"/>
          <w:sz w:val="24"/>
          <w:szCs w:val="24"/>
          <w:shd w:val="clear" w:color="auto" w:fill="FFFFFF"/>
        </w:rPr>
        <w:t>ред.Н.Е.Вераксы</w:t>
      </w:r>
      <w:proofErr w:type="spellEnd"/>
      <w:r w:rsidRPr="00265F7E">
        <w:rPr>
          <w:rFonts w:ascii="Times New Roman" w:hAnsi="Times New Roman" w:cs="Times New Roman"/>
          <w:sz w:val="24"/>
          <w:szCs w:val="24"/>
          <w:shd w:val="clear" w:color="auto" w:fill="FFFFFF"/>
        </w:rPr>
        <w:t xml:space="preserve">, </w:t>
      </w:r>
      <w:proofErr w:type="spellStart"/>
      <w:r w:rsidRPr="00265F7E">
        <w:rPr>
          <w:rFonts w:ascii="Times New Roman" w:hAnsi="Times New Roman" w:cs="Times New Roman"/>
          <w:sz w:val="24"/>
          <w:szCs w:val="24"/>
          <w:shd w:val="clear" w:color="auto" w:fill="FFFFFF"/>
        </w:rPr>
        <w:t>Т.С.Комаровой</w:t>
      </w:r>
      <w:proofErr w:type="spellEnd"/>
      <w:r w:rsidRPr="00265F7E">
        <w:rPr>
          <w:rFonts w:ascii="Times New Roman" w:hAnsi="Times New Roman" w:cs="Times New Roman"/>
          <w:sz w:val="24"/>
          <w:szCs w:val="24"/>
          <w:shd w:val="clear" w:color="auto" w:fill="FFFFFF"/>
        </w:rPr>
        <w:t xml:space="preserve">, </w:t>
      </w:r>
      <w:proofErr w:type="spellStart"/>
      <w:r w:rsidRPr="00265F7E">
        <w:rPr>
          <w:rFonts w:ascii="Times New Roman" w:hAnsi="Times New Roman" w:cs="Times New Roman"/>
          <w:sz w:val="24"/>
          <w:szCs w:val="24"/>
          <w:shd w:val="clear" w:color="auto" w:fill="FFFFFF"/>
        </w:rPr>
        <w:t>М.А.Васильевой</w:t>
      </w:r>
      <w:proofErr w:type="spellEnd"/>
      <w:r w:rsidRPr="00265F7E">
        <w:rPr>
          <w:rFonts w:ascii="Times New Roman" w:hAnsi="Times New Roman" w:cs="Times New Roman"/>
          <w:sz w:val="24"/>
          <w:szCs w:val="24"/>
          <w:shd w:val="clear" w:color="auto" w:fill="FFFFFF"/>
        </w:rPr>
        <w:t xml:space="preserve">. - Москва: МОЗАИКА-СИНТЕЗ, 2017. </w:t>
      </w:r>
    </w:p>
    <w:p w:rsidR="00265F7E" w:rsidRPr="00265F7E" w:rsidRDefault="00265F7E" w:rsidP="00265F7E">
      <w:pPr>
        <w:numPr>
          <w:ilvl w:val="0"/>
          <w:numId w:val="82"/>
        </w:numPr>
        <w:suppressAutoHyphens/>
        <w:spacing w:after="0" w:line="360" w:lineRule="auto"/>
        <w:rPr>
          <w:rFonts w:ascii="Times New Roman" w:hAnsi="Times New Roman" w:cs="Times New Roman"/>
          <w:color w:val="000000"/>
          <w:sz w:val="24"/>
          <w:szCs w:val="24"/>
          <w:shd w:val="clear" w:color="auto" w:fill="FFFFFF"/>
        </w:rPr>
      </w:pPr>
      <w:r w:rsidRPr="00265F7E">
        <w:rPr>
          <w:rFonts w:ascii="Times New Roman" w:hAnsi="Times New Roman" w:cs="Times New Roman"/>
          <w:sz w:val="24"/>
          <w:szCs w:val="24"/>
          <w:shd w:val="clear" w:color="auto" w:fill="FFFFFF"/>
        </w:rPr>
        <w:t xml:space="preserve">Организация </w:t>
      </w:r>
      <w:proofErr w:type="spellStart"/>
      <w:r w:rsidRPr="00265F7E">
        <w:rPr>
          <w:rFonts w:ascii="Times New Roman" w:hAnsi="Times New Roman" w:cs="Times New Roman"/>
          <w:sz w:val="24"/>
          <w:szCs w:val="24"/>
          <w:shd w:val="clear" w:color="auto" w:fill="FFFFFF"/>
        </w:rPr>
        <w:t>оптно</w:t>
      </w:r>
      <w:proofErr w:type="spellEnd"/>
      <w:r w:rsidRPr="00265F7E">
        <w:rPr>
          <w:rFonts w:ascii="Times New Roman" w:hAnsi="Times New Roman" w:cs="Times New Roman"/>
          <w:sz w:val="24"/>
          <w:szCs w:val="24"/>
          <w:shd w:val="clear" w:color="auto" w:fill="FFFFFF"/>
        </w:rPr>
        <w:t>-экспериментальной деятельности детей 2-7 лет: тематическое планирование, рекомендации, конспекты занятий/автор-составитель Е.А. Мартынова, И.М. Сучкова. - Волгоград: Учитель, 2012.</w:t>
      </w:r>
    </w:p>
    <w:p w:rsidR="00265F7E" w:rsidRPr="00265F7E" w:rsidRDefault="00265F7E" w:rsidP="00265F7E">
      <w:pPr>
        <w:numPr>
          <w:ilvl w:val="0"/>
          <w:numId w:val="82"/>
        </w:numPr>
        <w:suppressAutoHyphens/>
        <w:spacing w:after="0" w:line="360" w:lineRule="auto"/>
        <w:rPr>
          <w:rFonts w:ascii="Times New Roman" w:hAnsi="Times New Roman" w:cs="Times New Roman"/>
          <w:color w:val="000000"/>
          <w:sz w:val="24"/>
          <w:szCs w:val="24"/>
          <w:shd w:val="clear" w:color="auto" w:fill="FFFFFF"/>
        </w:rPr>
      </w:pPr>
      <w:r w:rsidRPr="00265F7E">
        <w:rPr>
          <w:rFonts w:ascii="Times New Roman" w:hAnsi="Times New Roman" w:cs="Times New Roman"/>
          <w:color w:val="000000"/>
          <w:sz w:val="24"/>
          <w:szCs w:val="24"/>
          <w:shd w:val="clear" w:color="auto" w:fill="FFFFFF"/>
        </w:rPr>
        <w:t xml:space="preserve">Рыжов, В.Н. «Дидактика», 2015, ЮНИТИ-ДАНА режим доступа: </w:t>
      </w:r>
      <w:hyperlink r:id="rId30" w:history="1">
        <w:r w:rsidRPr="00265F7E">
          <w:rPr>
            <w:rStyle w:val="aa"/>
            <w:rFonts w:ascii="Times New Roman" w:hAnsi="Times New Roman" w:cs="Times New Roman"/>
            <w:sz w:val="24"/>
            <w:szCs w:val="24"/>
          </w:rPr>
          <w:t>http://www.iprbookshop.ru/</w:t>
        </w:r>
      </w:hyperlink>
    </w:p>
    <w:p w:rsidR="00265F7E" w:rsidRPr="00265F7E" w:rsidRDefault="00265F7E" w:rsidP="00265F7E">
      <w:pPr>
        <w:numPr>
          <w:ilvl w:val="0"/>
          <w:numId w:val="82"/>
        </w:numPr>
        <w:suppressAutoHyphens/>
        <w:spacing w:after="0" w:line="360" w:lineRule="auto"/>
        <w:rPr>
          <w:rFonts w:ascii="Times New Roman" w:hAnsi="Times New Roman" w:cs="Times New Roman"/>
          <w:color w:val="000000"/>
          <w:sz w:val="24"/>
          <w:szCs w:val="24"/>
          <w:shd w:val="clear" w:color="auto" w:fill="FFFFFF"/>
        </w:rPr>
      </w:pPr>
      <w:r w:rsidRPr="00265F7E">
        <w:rPr>
          <w:rFonts w:ascii="Times New Roman" w:hAnsi="Times New Roman" w:cs="Times New Roman"/>
          <w:color w:val="000000"/>
          <w:sz w:val="24"/>
          <w:szCs w:val="24"/>
          <w:shd w:val="clear" w:color="auto" w:fill="FFFFFF"/>
        </w:rPr>
        <w:t>Современные технологии обучения дошкольников /автор-составитель Е.В. Михеева. - Волгоград: Учитель, 2013.</w:t>
      </w:r>
    </w:p>
    <w:p w:rsidR="00265F7E" w:rsidRPr="00265F7E" w:rsidRDefault="00265F7E" w:rsidP="00265F7E">
      <w:pPr>
        <w:numPr>
          <w:ilvl w:val="0"/>
          <w:numId w:val="82"/>
        </w:numPr>
        <w:suppressAutoHyphens/>
        <w:spacing w:after="0" w:line="360" w:lineRule="auto"/>
        <w:rPr>
          <w:rFonts w:ascii="Times New Roman" w:hAnsi="Times New Roman" w:cs="Times New Roman"/>
          <w:sz w:val="24"/>
          <w:szCs w:val="24"/>
        </w:rPr>
      </w:pPr>
      <w:r w:rsidRPr="00265F7E">
        <w:rPr>
          <w:rFonts w:ascii="Times New Roman" w:hAnsi="Times New Roman" w:cs="Times New Roman"/>
          <w:color w:val="000000"/>
          <w:sz w:val="24"/>
          <w:szCs w:val="24"/>
          <w:shd w:val="clear" w:color="auto" w:fill="FFFFFF"/>
        </w:rPr>
        <w:t xml:space="preserve">Методика воспитания и обучения в области дошкольного образования /под ред. </w:t>
      </w:r>
      <w:proofErr w:type="spellStart"/>
      <w:r w:rsidRPr="00265F7E">
        <w:rPr>
          <w:rFonts w:ascii="Times New Roman" w:hAnsi="Times New Roman" w:cs="Times New Roman"/>
          <w:color w:val="000000"/>
          <w:sz w:val="24"/>
          <w:szCs w:val="24"/>
          <w:shd w:val="clear" w:color="auto" w:fill="FFFFFF"/>
        </w:rPr>
        <w:t>Л.В.Коломийченко</w:t>
      </w:r>
      <w:proofErr w:type="spellEnd"/>
      <w:r w:rsidRPr="00265F7E">
        <w:rPr>
          <w:rFonts w:ascii="Times New Roman" w:hAnsi="Times New Roman" w:cs="Times New Roman"/>
          <w:color w:val="000000"/>
          <w:sz w:val="24"/>
          <w:szCs w:val="24"/>
          <w:shd w:val="clear" w:color="auto" w:fill="FFFFFF"/>
        </w:rPr>
        <w:t xml:space="preserve">// Учебник и практикум для СПО, - Москва, </w:t>
      </w:r>
      <w:proofErr w:type="spellStart"/>
      <w:r w:rsidRPr="00265F7E">
        <w:rPr>
          <w:rFonts w:ascii="Times New Roman" w:hAnsi="Times New Roman" w:cs="Times New Roman"/>
          <w:color w:val="000000"/>
          <w:sz w:val="24"/>
          <w:szCs w:val="24"/>
          <w:shd w:val="clear" w:color="auto" w:fill="FFFFFF"/>
        </w:rPr>
        <w:t>Юрайт</w:t>
      </w:r>
      <w:proofErr w:type="spellEnd"/>
      <w:r w:rsidRPr="00265F7E">
        <w:rPr>
          <w:rFonts w:ascii="Times New Roman" w:hAnsi="Times New Roman" w:cs="Times New Roman"/>
          <w:color w:val="000000"/>
          <w:sz w:val="24"/>
          <w:szCs w:val="24"/>
          <w:shd w:val="clear" w:color="auto" w:fill="FFFFFF"/>
        </w:rPr>
        <w:t>, 2018 г.</w:t>
      </w:r>
    </w:p>
    <w:p w:rsidR="00265F7E" w:rsidRPr="00265F7E" w:rsidRDefault="00265F7E" w:rsidP="00265F7E">
      <w:pPr>
        <w:spacing w:line="360" w:lineRule="auto"/>
        <w:jc w:val="center"/>
        <w:rPr>
          <w:rFonts w:ascii="Times New Roman" w:hAnsi="Times New Roman" w:cs="Times New Roman"/>
          <w:sz w:val="24"/>
          <w:szCs w:val="24"/>
          <w:lang/>
        </w:rPr>
      </w:pPr>
      <w:r w:rsidRPr="00265F7E">
        <w:rPr>
          <w:rFonts w:ascii="Times New Roman" w:hAnsi="Times New Roman" w:cs="Times New Roman"/>
          <w:sz w:val="24"/>
          <w:szCs w:val="24"/>
        </w:rPr>
        <w:t>Дополнительные источники</w:t>
      </w:r>
    </w:p>
    <w:p w:rsidR="00265F7E" w:rsidRPr="00265F7E" w:rsidRDefault="00265F7E" w:rsidP="00265F7E">
      <w:pPr>
        <w:spacing w:line="360" w:lineRule="auto"/>
        <w:jc w:val="center"/>
        <w:rPr>
          <w:rFonts w:ascii="Times New Roman" w:hAnsi="Times New Roman" w:cs="Times New Roman"/>
          <w:sz w:val="24"/>
          <w:szCs w:val="24"/>
          <w:lang/>
        </w:rPr>
      </w:pPr>
    </w:p>
    <w:p w:rsidR="00265F7E" w:rsidRPr="00265F7E" w:rsidRDefault="00265F7E" w:rsidP="00265F7E">
      <w:pPr>
        <w:spacing w:line="360" w:lineRule="auto"/>
        <w:rPr>
          <w:rFonts w:ascii="Times New Roman" w:hAnsi="Times New Roman" w:cs="Times New Roman"/>
          <w:sz w:val="24"/>
          <w:szCs w:val="24"/>
          <w:lang/>
        </w:rPr>
      </w:pPr>
      <w:r w:rsidRPr="00265F7E">
        <w:rPr>
          <w:rFonts w:ascii="Times New Roman" w:hAnsi="Times New Roman" w:cs="Times New Roman"/>
          <w:sz w:val="24"/>
          <w:szCs w:val="24"/>
          <w:lang/>
        </w:rPr>
        <w:t xml:space="preserve">1. Савенков, А.И. Психология детской одаренности / </w:t>
      </w:r>
      <w:proofErr w:type="spellStart"/>
      <w:r w:rsidRPr="00265F7E">
        <w:rPr>
          <w:rFonts w:ascii="Times New Roman" w:hAnsi="Times New Roman" w:cs="Times New Roman"/>
          <w:sz w:val="24"/>
          <w:szCs w:val="24"/>
          <w:lang/>
        </w:rPr>
        <w:t>А.И.Савенков</w:t>
      </w:r>
      <w:proofErr w:type="spellEnd"/>
      <w:r w:rsidRPr="00265F7E">
        <w:rPr>
          <w:rFonts w:ascii="Times New Roman" w:hAnsi="Times New Roman" w:cs="Times New Roman"/>
          <w:sz w:val="24"/>
          <w:szCs w:val="24"/>
          <w:lang/>
        </w:rPr>
        <w:t xml:space="preserve">.//Учебник для СПО — Москва, </w:t>
      </w:r>
      <w:proofErr w:type="spellStart"/>
      <w:r w:rsidRPr="00265F7E">
        <w:rPr>
          <w:rFonts w:ascii="Times New Roman" w:hAnsi="Times New Roman" w:cs="Times New Roman"/>
          <w:sz w:val="24"/>
          <w:szCs w:val="24"/>
          <w:lang/>
        </w:rPr>
        <w:t>Юрайт</w:t>
      </w:r>
      <w:proofErr w:type="spellEnd"/>
      <w:r w:rsidRPr="00265F7E">
        <w:rPr>
          <w:rFonts w:ascii="Times New Roman" w:hAnsi="Times New Roman" w:cs="Times New Roman"/>
          <w:sz w:val="24"/>
          <w:szCs w:val="24"/>
          <w:lang/>
        </w:rPr>
        <w:t>, 2018 г.</w:t>
      </w:r>
    </w:p>
    <w:p w:rsidR="00265F7E" w:rsidRPr="00265F7E" w:rsidRDefault="00265F7E" w:rsidP="00265F7E">
      <w:pPr>
        <w:shd w:val="clear" w:color="auto" w:fill="FFFFFF"/>
        <w:spacing w:after="0" w:line="360" w:lineRule="auto"/>
        <w:jc w:val="center"/>
        <w:rPr>
          <w:rFonts w:ascii="Times New Roman" w:eastAsia="Calibri" w:hAnsi="Times New Roman" w:cs="Times New Roman"/>
          <w:sz w:val="24"/>
          <w:szCs w:val="24"/>
        </w:rPr>
      </w:pPr>
    </w:p>
    <w:p w:rsidR="00755084" w:rsidRPr="00557511" w:rsidRDefault="00755084" w:rsidP="00557511">
      <w:pPr>
        <w:shd w:val="clear" w:color="auto" w:fill="FFFFFF"/>
        <w:spacing w:after="0" w:line="360" w:lineRule="auto"/>
        <w:jc w:val="both"/>
        <w:rPr>
          <w:rFonts w:ascii="Times New Roman" w:eastAsia="Calibri" w:hAnsi="Times New Roman" w:cs="Times New Roman"/>
          <w:b/>
          <w:sz w:val="24"/>
          <w:szCs w:val="24"/>
        </w:rPr>
      </w:pPr>
    </w:p>
    <w:p w:rsidR="00753D53" w:rsidRDefault="00753D53" w:rsidP="00753D53">
      <w:pPr>
        <w:shd w:val="clear" w:color="auto" w:fill="FFFFFF"/>
        <w:spacing w:after="285" w:line="240" w:lineRule="auto"/>
        <w:rPr>
          <w:rFonts w:ascii="Times New Roman" w:eastAsia="Calibri" w:hAnsi="Times New Roman" w:cs="Times New Roman"/>
          <w:b/>
          <w:sz w:val="24"/>
          <w:szCs w:val="24"/>
        </w:rPr>
      </w:pPr>
    </w:p>
    <w:sectPr w:rsidR="00753D53">
      <w:footerReference w:type="default" r:id="rId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9BF" w:rsidRDefault="008969BF" w:rsidP="00D3381F">
      <w:pPr>
        <w:spacing w:after="0" w:line="240" w:lineRule="auto"/>
      </w:pPr>
      <w:r>
        <w:separator/>
      </w:r>
    </w:p>
  </w:endnote>
  <w:endnote w:type="continuationSeparator" w:id="0">
    <w:p w:rsidR="008969BF" w:rsidRDefault="008969BF" w:rsidP="00D33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00"/>
    <w:family w:val="auto"/>
    <w:pitch w:val="default"/>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80"/>
    <w:family w:val="auto"/>
    <w:pitch w:val="variable"/>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Roboto-Regular">
    <w:altName w:val="Times New Roman"/>
    <w:panose1 w:val="00000000000000000000"/>
    <w:charset w:val="00"/>
    <w:family w:val="roman"/>
    <w:notTrueType/>
    <w:pitch w:val="default"/>
  </w:font>
  <w:font w:name="Nimbus Roman No9 L">
    <w:altName w:val="MS PMincho"/>
    <w:charset w:val="8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E85" w:rsidRDefault="005F2E85">
    <w:pPr>
      <w:pStyle w:val="ad"/>
    </w:pPr>
  </w:p>
  <w:p w:rsidR="005F2E85" w:rsidRDefault="005F2E85">
    <w:pPr>
      <w:pStyle w:val="ad"/>
    </w:pPr>
  </w:p>
  <w:p w:rsidR="005F2E85" w:rsidRDefault="005F2E85">
    <w:pPr>
      <w:pStyle w:val="ad"/>
    </w:pPr>
  </w:p>
  <w:p w:rsidR="005F2E85" w:rsidRDefault="005F2E8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9BF" w:rsidRDefault="008969BF" w:rsidP="00D3381F">
      <w:pPr>
        <w:spacing w:after="0" w:line="240" w:lineRule="auto"/>
      </w:pPr>
      <w:r>
        <w:separator/>
      </w:r>
    </w:p>
  </w:footnote>
  <w:footnote w:type="continuationSeparator" w:id="0">
    <w:p w:rsidR="008969BF" w:rsidRDefault="008969BF" w:rsidP="00D3381F">
      <w:pPr>
        <w:spacing w:after="0" w:line="240" w:lineRule="auto"/>
      </w:pPr>
      <w:r>
        <w:continuationSeparator/>
      </w:r>
    </w:p>
  </w:footnote>
  <w:footnote w:id="1">
    <w:p w:rsidR="005F2E85" w:rsidRDefault="005F2E85" w:rsidP="00BA43A7">
      <w:pPr>
        <w:jc w:val="both"/>
        <w:rPr>
          <w:rFonts w:ascii="Nimbus Roman No9 L" w:eastAsia="Times New Roman" w:hAnsi="Nimbus Roman No9 L" w:cs="DejaVu Sans"/>
          <w:sz w:val="28"/>
          <w:szCs w:val="28"/>
        </w:rPr>
      </w:pPr>
    </w:p>
    <w:p w:rsidR="005F2E85" w:rsidRDefault="005F2E85" w:rsidP="00BA43A7">
      <w:pPr>
        <w:pStyle w:val="af0"/>
        <w:rPr>
          <w:rFonts w:ascii="Nimbus Roman No9 L" w:hAnsi="Nimbus Roman No9 L" w:cs="DejaVu Sans"/>
          <w:sz w:val="28"/>
          <w:szCs w:val="28"/>
        </w:rPr>
      </w:pPr>
    </w:p>
  </w:footnote>
  <w:footnote w:id="2">
    <w:p w:rsidR="005F2E85" w:rsidRDefault="005F2E85" w:rsidP="001646D6">
      <w:pPr>
        <w:jc w:val="both"/>
        <w:rPr>
          <w:rFonts w:ascii="Nimbus Roman No9 L" w:hAnsi="Nimbus Roman No9 L" w:cs="DejaVu Sans"/>
          <w:sz w:val="28"/>
          <w:szCs w:val="2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5"/>
    <w:lvl w:ilvl="0">
      <w:start w:val="1"/>
      <w:numFmt w:val="bullet"/>
      <w:suff w:val="nothing"/>
      <w:lvlText w:val=""/>
      <w:lvlJc w:val="left"/>
      <w:pPr>
        <w:tabs>
          <w:tab w:val="num" w:pos="0"/>
        </w:tabs>
        <w:ind w:left="0" w:firstLine="0"/>
      </w:pPr>
      <w:rPr>
        <w:rFonts w:ascii="Symbol" w:hAnsi="Symbol" w:cs="StarSymbol"/>
        <w:sz w:val="18"/>
        <w:szCs w:val="18"/>
      </w:rPr>
    </w:lvl>
    <w:lvl w:ilvl="1">
      <w:start w:val="1"/>
      <w:numFmt w:val="bullet"/>
      <w:suff w:val="nothing"/>
      <w:lvlText w:val=""/>
      <w:lvlJc w:val="left"/>
      <w:pPr>
        <w:tabs>
          <w:tab w:val="num" w:pos="0"/>
        </w:tabs>
        <w:ind w:left="0" w:firstLine="0"/>
      </w:pPr>
      <w:rPr>
        <w:rFonts w:ascii="Symbol" w:hAnsi="Symbol" w:cs="StarSymbol"/>
        <w:sz w:val="18"/>
        <w:szCs w:val="18"/>
      </w:rPr>
    </w:lvl>
    <w:lvl w:ilvl="2">
      <w:start w:val="1"/>
      <w:numFmt w:val="bullet"/>
      <w:suff w:val="nothing"/>
      <w:lvlText w:val=""/>
      <w:lvlJc w:val="left"/>
      <w:pPr>
        <w:tabs>
          <w:tab w:val="num" w:pos="0"/>
        </w:tabs>
        <w:ind w:left="0" w:firstLine="0"/>
      </w:pPr>
      <w:rPr>
        <w:rFonts w:ascii="Symbol" w:hAnsi="Symbol" w:cs="StarSymbol"/>
        <w:sz w:val="18"/>
        <w:szCs w:val="18"/>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
      <w:lvlJc w:val="left"/>
      <w:pPr>
        <w:tabs>
          <w:tab w:val="num" w:pos="0"/>
        </w:tabs>
        <w:ind w:left="0" w:firstLine="0"/>
      </w:pPr>
      <w:rPr>
        <w:rFonts w:ascii="Symbol" w:hAnsi="Symbol" w:cs="StarSymbol"/>
        <w:sz w:val="18"/>
        <w:szCs w:val="18"/>
      </w:rPr>
    </w:lvl>
    <w:lvl w:ilvl="5">
      <w:start w:val="1"/>
      <w:numFmt w:val="bullet"/>
      <w:suff w:val="nothing"/>
      <w:lvlText w:val=""/>
      <w:lvlJc w:val="left"/>
      <w:pPr>
        <w:tabs>
          <w:tab w:val="num" w:pos="0"/>
        </w:tabs>
        <w:ind w:left="0" w:firstLine="0"/>
      </w:pPr>
      <w:rPr>
        <w:rFonts w:ascii="Symbol" w:hAnsi="Symbol" w:cs="StarSymbol"/>
        <w:sz w:val="18"/>
        <w:szCs w:val="18"/>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
      <w:lvlJc w:val="left"/>
      <w:pPr>
        <w:tabs>
          <w:tab w:val="num" w:pos="0"/>
        </w:tabs>
        <w:ind w:left="0" w:firstLine="0"/>
      </w:pPr>
      <w:rPr>
        <w:rFonts w:ascii="Symbol" w:hAnsi="Symbol" w:cs="StarSymbol"/>
        <w:sz w:val="18"/>
        <w:szCs w:val="18"/>
      </w:rPr>
    </w:lvl>
    <w:lvl w:ilvl="8">
      <w:start w:val="1"/>
      <w:numFmt w:val="bullet"/>
      <w:suff w:val="nothing"/>
      <w:lvlText w:val=""/>
      <w:lvlJc w:val="left"/>
      <w:pPr>
        <w:tabs>
          <w:tab w:val="num" w:pos="0"/>
        </w:tabs>
        <w:ind w:left="0" w:firstLine="0"/>
      </w:pPr>
      <w:rPr>
        <w:rFonts w:ascii="Symbol" w:hAnsi="Symbol" w:cs="StarSymbol"/>
        <w:sz w:val="18"/>
        <w:szCs w:val="18"/>
      </w:rPr>
    </w:lvl>
  </w:abstractNum>
  <w:abstractNum w:abstractNumId="1" w15:restartNumberingAfterBreak="0">
    <w:nsid w:val="00000007"/>
    <w:multiLevelType w:val="multilevel"/>
    <w:tmpl w:val="00000007"/>
    <w:name w:val="WW8Num7"/>
    <w:lvl w:ilvl="0">
      <w:start w:val="1"/>
      <w:numFmt w:val="bullet"/>
      <w:suff w:val="nothing"/>
      <w:lvlText w:val=""/>
      <w:lvlJc w:val="left"/>
      <w:pPr>
        <w:tabs>
          <w:tab w:val="num" w:pos="0"/>
        </w:tabs>
        <w:ind w:left="0" w:firstLine="0"/>
      </w:pPr>
      <w:rPr>
        <w:rFonts w:ascii="Symbol" w:hAnsi="Symbol" w:cs="StarSymbol"/>
        <w:sz w:val="18"/>
        <w:szCs w:val="18"/>
      </w:rPr>
    </w:lvl>
    <w:lvl w:ilvl="1">
      <w:start w:val="1"/>
      <w:numFmt w:val="bullet"/>
      <w:suff w:val="nothing"/>
      <w:lvlText w:val=""/>
      <w:lvlJc w:val="left"/>
      <w:pPr>
        <w:tabs>
          <w:tab w:val="num" w:pos="0"/>
        </w:tabs>
        <w:ind w:left="0" w:firstLine="0"/>
      </w:pPr>
      <w:rPr>
        <w:rFonts w:ascii="Symbol" w:hAnsi="Symbol" w:cs="StarSymbol"/>
        <w:sz w:val="18"/>
        <w:szCs w:val="18"/>
      </w:rPr>
    </w:lvl>
    <w:lvl w:ilvl="2">
      <w:start w:val="1"/>
      <w:numFmt w:val="bullet"/>
      <w:suff w:val="nothing"/>
      <w:lvlText w:val=""/>
      <w:lvlJc w:val="left"/>
      <w:pPr>
        <w:tabs>
          <w:tab w:val="num" w:pos="0"/>
        </w:tabs>
        <w:ind w:left="0" w:firstLine="0"/>
      </w:pPr>
      <w:rPr>
        <w:rFonts w:ascii="Symbol" w:hAnsi="Symbol" w:cs="StarSymbol"/>
        <w:sz w:val="18"/>
        <w:szCs w:val="18"/>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
      <w:lvlJc w:val="left"/>
      <w:pPr>
        <w:tabs>
          <w:tab w:val="num" w:pos="0"/>
        </w:tabs>
        <w:ind w:left="0" w:firstLine="0"/>
      </w:pPr>
      <w:rPr>
        <w:rFonts w:ascii="Symbol" w:hAnsi="Symbol" w:cs="StarSymbol"/>
        <w:sz w:val="18"/>
        <w:szCs w:val="18"/>
      </w:rPr>
    </w:lvl>
    <w:lvl w:ilvl="5">
      <w:start w:val="1"/>
      <w:numFmt w:val="bullet"/>
      <w:suff w:val="nothing"/>
      <w:lvlText w:val=""/>
      <w:lvlJc w:val="left"/>
      <w:pPr>
        <w:tabs>
          <w:tab w:val="num" w:pos="0"/>
        </w:tabs>
        <w:ind w:left="0" w:firstLine="0"/>
      </w:pPr>
      <w:rPr>
        <w:rFonts w:ascii="Symbol" w:hAnsi="Symbol" w:cs="StarSymbol"/>
        <w:sz w:val="18"/>
        <w:szCs w:val="18"/>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
      <w:lvlJc w:val="left"/>
      <w:pPr>
        <w:tabs>
          <w:tab w:val="num" w:pos="0"/>
        </w:tabs>
        <w:ind w:left="0" w:firstLine="0"/>
      </w:pPr>
      <w:rPr>
        <w:rFonts w:ascii="Symbol" w:hAnsi="Symbol" w:cs="StarSymbol"/>
        <w:sz w:val="18"/>
        <w:szCs w:val="18"/>
      </w:rPr>
    </w:lvl>
    <w:lvl w:ilvl="8">
      <w:start w:val="1"/>
      <w:numFmt w:val="bullet"/>
      <w:suff w:val="nothing"/>
      <w:lvlText w:val=""/>
      <w:lvlJc w:val="left"/>
      <w:pPr>
        <w:tabs>
          <w:tab w:val="num" w:pos="0"/>
        </w:tabs>
        <w:ind w:left="0" w:firstLine="0"/>
      </w:pPr>
      <w:rPr>
        <w:rFonts w:ascii="Symbol" w:hAnsi="Symbol" w:cs="StarSymbol"/>
        <w:sz w:val="18"/>
        <w:szCs w:val="18"/>
      </w:rPr>
    </w:lvl>
  </w:abstractNum>
  <w:abstractNum w:abstractNumId="2" w15:restartNumberingAfterBreak="0">
    <w:nsid w:val="00000008"/>
    <w:multiLevelType w:val="multilevel"/>
    <w:tmpl w:val="00000008"/>
    <w:lvl w:ilvl="0">
      <w:start w:val="1"/>
      <w:numFmt w:val="bullet"/>
      <w:lvlText w:val=""/>
      <w:lvlJc w:val="left"/>
      <w:pPr>
        <w:tabs>
          <w:tab w:val="num" w:pos="720"/>
        </w:tabs>
        <w:ind w:left="720" w:hanging="360"/>
      </w:pPr>
      <w:rPr>
        <w:rFonts w:ascii="Wingdings" w:hAnsi="Wingdings" w:cs="Times New Roman"/>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cs="Times New Roman"/>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cs="Times New Roman"/>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3" w15:restartNumberingAfterBreak="0">
    <w:nsid w:val="00000009"/>
    <w:multiLevelType w:val="multilevel"/>
    <w:tmpl w:val="D87207CE"/>
    <w:name w:val="WW8Num9"/>
    <w:lvl w:ilvl="0">
      <w:start w:val="1"/>
      <w:numFmt w:val="decimal"/>
      <w:lvlText w:val="%1."/>
      <w:lvlJc w:val="left"/>
      <w:pPr>
        <w:tabs>
          <w:tab w:val="num" w:pos="720"/>
        </w:tabs>
        <w:ind w:left="720" w:hanging="360"/>
      </w:pPr>
      <w:rPr>
        <w:rFonts w:ascii="Symbol" w:hAnsi="Symbol" w:cs="StarSymbol"/>
        <w:sz w:val="18"/>
        <w:szCs w:val="18"/>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B"/>
    <w:multiLevelType w:val="multilevel"/>
    <w:tmpl w:val="0000000B"/>
    <w:name w:val="WW8Num1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15:restartNumberingAfterBreak="0">
    <w:nsid w:val="00000015"/>
    <w:multiLevelType w:val="multilevel"/>
    <w:tmpl w:val="0000001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15:restartNumberingAfterBreak="0">
    <w:nsid w:val="00000019"/>
    <w:multiLevelType w:val="multilevel"/>
    <w:tmpl w:val="00000019"/>
    <w:name w:val="WW8Num25"/>
    <w:lvl w:ilvl="0">
      <w:start w:val="1"/>
      <w:numFmt w:val="bullet"/>
      <w:suff w:val="nothing"/>
      <w:lvlText w:val=""/>
      <w:lvlJc w:val="left"/>
      <w:pPr>
        <w:tabs>
          <w:tab w:val="num" w:pos="0"/>
        </w:tabs>
        <w:ind w:left="0" w:firstLine="0"/>
      </w:pPr>
      <w:rPr>
        <w:rFonts w:ascii="Symbol" w:hAnsi="Symbol" w:cs="StarSymbol"/>
        <w:sz w:val="18"/>
        <w:szCs w:val="18"/>
      </w:rPr>
    </w:lvl>
    <w:lvl w:ilvl="1">
      <w:start w:val="1"/>
      <w:numFmt w:val="bullet"/>
      <w:suff w:val="nothing"/>
      <w:lvlText w:val=""/>
      <w:lvlJc w:val="left"/>
      <w:pPr>
        <w:tabs>
          <w:tab w:val="num" w:pos="0"/>
        </w:tabs>
        <w:ind w:left="0" w:firstLine="0"/>
      </w:pPr>
      <w:rPr>
        <w:rFonts w:ascii="Symbol" w:hAnsi="Symbol" w:cs="StarSymbol"/>
        <w:sz w:val="18"/>
        <w:szCs w:val="18"/>
      </w:rPr>
    </w:lvl>
    <w:lvl w:ilvl="2">
      <w:start w:val="1"/>
      <w:numFmt w:val="bullet"/>
      <w:suff w:val="nothing"/>
      <w:lvlText w:val=""/>
      <w:lvlJc w:val="left"/>
      <w:pPr>
        <w:tabs>
          <w:tab w:val="num" w:pos="0"/>
        </w:tabs>
        <w:ind w:left="0" w:firstLine="0"/>
      </w:pPr>
      <w:rPr>
        <w:rFonts w:ascii="Symbol" w:hAnsi="Symbol" w:cs="StarSymbol"/>
        <w:sz w:val="18"/>
        <w:szCs w:val="18"/>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
      <w:lvlJc w:val="left"/>
      <w:pPr>
        <w:tabs>
          <w:tab w:val="num" w:pos="0"/>
        </w:tabs>
        <w:ind w:left="0" w:firstLine="0"/>
      </w:pPr>
      <w:rPr>
        <w:rFonts w:ascii="Symbol" w:hAnsi="Symbol" w:cs="StarSymbol"/>
        <w:sz w:val="18"/>
        <w:szCs w:val="18"/>
      </w:rPr>
    </w:lvl>
    <w:lvl w:ilvl="5">
      <w:start w:val="1"/>
      <w:numFmt w:val="bullet"/>
      <w:suff w:val="nothing"/>
      <w:lvlText w:val=""/>
      <w:lvlJc w:val="left"/>
      <w:pPr>
        <w:tabs>
          <w:tab w:val="num" w:pos="0"/>
        </w:tabs>
        <w:ind w:left="0" w:firstLine="0"/>
      </w:pPr>
      <w:rPr>
        <w:rFonts w:ascii="Symbol" w:hAnsi="Symbol" w:cs="StarSymbol"/>
        <w:sz w:val="18"/>
        <w:szCs w:val="18"/>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
      <w:lvlJc w:val="left"/>
      <w:pPr>
        <w:tabs>
          <w:tab w:val="num" w:pos="0"/>
        </w:tabs>
        <w:ind w:left="0" w:firstLine="0"/>
      </w:pPr>
      <w:rPr>
        <w:rFonts w:ascii="Symbol" w:hAnsi="Symbol" w:cs="StarSymbol"/>
        <w:sz w:val="18"/>
        <w:szCs w:val="18"/>
      </w:rPr>
    </w:lvl>
    <w:lvl w:ilvl="8">
      <w:start w:val="1"/>
      <w:numFmt w:val="bullet"/>
      <w:suff w:val="nothing"/>
      <w:lvlText w:val=""/>
      <w:lvlJc w:val="left"/>
      <w:pPr>
        <w:tabs>
          <w:tab w:val="num" w:pos="0"/>
        </w:tabs>
        <w:ind w:left="0" w:firstLine="0"/>
      </w:pPr>
      <w:rPr>
        <w:rFonts w:ascii="Symbol" w:hAnsi="Symbol" w:cs="StarSymbol"/>
        <w:sz w:val="18"/>
        <w:szCs w:val="18"/>
      </w:rPr>
    </w:lvl>
  </w:abstractNum>
  <w:abstractNum w:abstractNumId="7" w15:restartNumberingAfterBreak="0">
    <w:nsid w:val="0000001B"/>
    <w:multiLevelType w:val="singleLevel"/>
    <w:tmpl w:val="0000001B"/>
    <w:lvl w:ilvl="0">
      <w:start w:val="1"/>
      <w:numFmt w:val="decimal"/>
      <w:lvlText w:val="%1."/>
      <w:lvlJc w:val="left"/>
      <w:pPr>
        <w:tabs>
          <w:tab w:val="num" w:pos="720"/>
        </w:tabs>
        <w:ind w:left="720" w:hanging="360"/>
      </w:pPr>
    </w:lvl>
  </w:abstractNum>
  <w:abstractNum w:abstractNumId="8" w15:restartNumberingAfterBreak="0">
    <w:nsid w:val="00000022"/>
    <w:multiLevelType w:val="singleLevel"/>
    <w:tmpl w:val="00000022"/>
    <w:name w:val="WW8Num43"/>
    <w:lvl w:ilvl="0">
      <w:start w:val="1"/>
      <w:numFmt w:val="decimal"/>
      <w:lvlText w:val="%1."/>
      <w:lvlJc w:val="left"/>
      <w:pPr>
        <w:tabs>
          <w:tab w:val="num" w:pos="720"/>
        </w:tabs>
        <w:ind w:left="720" w:hanging="360"/>
      </w:pPr>
    </w:lvl>
  </w:abstractNum>
  <w:abstractNum w:abstractNumId="9" w15:restartNumberingAfterBreak="0">
    <w:nsid w:val="00000024"/>
    <w:multiLevelType w:val="singleLevel"/>
    <w:tmpl w:val="00000024"/>
    <w:name w:val="WW8Num36"/>
    <w:lvl w:ilvl="0">
      <w:start w:val="1"/>
      <w:numFmt w:val="decimal"/>
      <w:lvlText w:val="%1."/>
      <w:lvlJc w:val="left"/>
      <w:pPr>
        <w:tabs>
          <w:tab w:val="num" w:pos="0"/>
        </w:tabs>
        <w:ind w:left="720" w:hanging="360"/>
      </w:pPr>
      <w:rPr>
        <w:rFonts w:ascii="Symbol" w:hAnsi="Symbol" w:cs="StarSymbol"/>
        <w:color w:val="000000"/>
        <w:kern w:val="1"/>
        <w:sz w:val="18"/>
        <w:szCs w:val="18"/>
        <w:shd w:val="clear" w:color="auto" w:fill="FFFFFF"/>
        <w:lang/>
      </w:rPr>
    </w:lvl>
  </w:abstractNum>
  <w:abstractNum w:abstractNumId="10" w15:restartNumberingAfterBreak="0">
    <w:nsid w:val="00000032"/>
    <w:multiLevelType w:val="singleLevel"/>
    <w:tmpl w:val="00000032"/>
    <w:name w:val="WW8Num80"/>
    <w:lvl w:ilvl="0">
      <w:start w:val="1"/>
      <w:numFmt w:val="decimal"/>
      <w:lvlText w:val="%1."/>
      <w:lvlJc w:val="left"/>
      <w:pPr>
        <w:tabs>
          <w:tab w:val="num" w:pos="720"/>
        </w:tabs>
        <w:ind w:left="720" w:hanging="360"/>
      </w:pPr>
    </w:lvl>
  </w:abstractNum>
  <w:abstractNum w:abstractNumId="11" w15:restartNumberingAfterBreak="0">
    <w:nsid w:val="00000033"/>
    <w:multiLevelType w:val="singleLevel"/>
    <w:tmpl w:val="00000033"/>
    <w:name w:val="WW8Num81"/>
    <w:lvl w:ilvl="0">
      <w:start w:val="1"/>
      <w:numFmt w:val="decimal"/>
      <w:lvlText w:val="%1."/>
      <w:lvlJc w:val="left"/>
      <w:pPr>
        <w:tabs>
          <w:tab w:val="num" w:pos="720"/>
        </w:tabs>
        <w:ind w:left="720" w:hanging="360"/>
      </w:pPr>
    </w:lvl>
  </w:abstractNum>
  <w:abstractNum w:abstractNumId="12" w15:restartNumberingAfterBreak="0">
    <w:nsid w:val="00000061"/>
    <w:multiLevelType w:val="multilevel"/>
    <w:tmpl w:val="0000006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3" w15:restartNumberingAfterBreak="0">
    <w:nsid w:val="00000063"/>
    <w:multiLevelType w:val="multilevel"/>
    <w:tmpl w:val="0000006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4" w15:restartNumberingAfterBreak="0">
    <w:nsid w:val="00000064"/>
    <w:multiLevelType w:val="multilevel"/>
    <w:tmpl w:val="0000006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5" w15:restartNumberingAfterBreak="0">
    <w:nsid w:val="00000065"/>
    <w:multiLevelType w:val="multilevel"/>
    <w:tmpl w:val="0000006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6" w15:restartNumberingAfterBreak="0">
    <w:nsid w:val="02383E4E"/>
    <w:multiLevelType w:val="hybridMultilevel"/>
    <w:tmpl w:val="C86C88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6807BB9"/>
    <w:multiLevelType w:val="multilevel"/>
    <w:tmpl w:val="003A1B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7DA5D30"/>
    <w:multiLevelType w:val="hybridMultilevel"/>
    <w:tmpl w:val="36DCEA9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080427B7"/>
    <w:multiLevelType w:val="multilevel"/>
    <w:tmpl w:val="B67AE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AA7503E"/>
    <w:multiLevelType w:val="hybridMultilevel"/>
    <w:tmpl w:val="23469AF4"/>
    <w:lvl w:ilvl="0" w:tplc="FF38A734">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1AF0C6B"/>
    <w:multiLevelType w:val="hybridMultilevel"/>
    <w:tmpl w:val="1012015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35B3610"/>
    <w:multiLevelType w:val="hybridMultilevel"/>
    <w:tmpl w:val="5642A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4720091"/>
    <w:multiLevelType w:val="hybridMultilevel"/>
    <w:tmpl w:val="D44E2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6BA1D34"/>
    <w:multiLevelType w:val="multilevel"/>
    <w:tmpl w:val="B9BAC9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9940A82"/>
    <w:multiLevelType w:val="hybridMultilevel"/>
    <w:tmpl w:val="7DDE231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6" w15:restartNumberingAfterBreak="0">
    <w:nsid w:val="1AF01F49"/>
    <w:multiLevelType w:val="hybridMultilevel"/>
    <w:tmpl w:val="1996F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B387545"/>
    <w:multiLevelType w:val="hybridMultilevel"/>
    <w:tmpl w:val="C442B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FB4680D"/>
    <w:multiLevelType w:val="multilevel"/>
    <w:tmpl w:val="F5B6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1805546"/>
    <w:multiLevelType w:val="multilevel"/>
    <w:tmpl w:val="3A08A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850F3F"/>
    <w:multiLevelType w:val="multilevel"/>
    <w:tmpl w:val="3670D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3635184"/>
    <w:multiLevelType w:val="multilevel"/>
    <w:tmpl w:val="CB5034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inorHAnsi"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55F555A"/>
    <w:multiLevelType w:val="hybridMultilevel"/>
    <w:tmpl w:val="705291FC"/>
    <w:lvl w:ilvl="0" w:tplc="B2F2773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89509D3"/>
    <w:multiLevelType w:val="hybridMultilevel"/>
    <w:tmpl w:val="BBA427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C311C8B"/>
    <w:multiLevelType w:val="hybridMultilevel"/>
    <w:tmpl w:val="C66CB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C712416"/>
    <w:multiLevelType w:val="multilevel"/>
    <w:tmpl w:val="54A8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D1D67ED"/>
    <w:multiLevelType w:val="multilevel"/>
    <w:tmpl w:val="9296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D6F28F4"/>
    <w:multiLevelType w:val="hybridMultilevel"/>
    <w:tmpl w:val="A5F41882"/>
    <w:lvl w:ilvl="0" w:tplc="78B4EEE6">
      <w:start w:val="1"/>
      <w:numFmt w:val="decimal"/>
      <w:lvlText w:val="%1)"/>
      <w:lvlJc w:val="left"/>
      <w:pPr>
        <w:ind w:left="510" w:hanging="36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8" w15:restartNumberingAfterBreak="0">
    <w:nsid w:val="2FD365B1"/>
    <w:multiLevelType w:val="multilevel"/>
    <w:tmpl w:val="F41A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03B7326"/>
    <w:multiLevelType w:val="hybridMultilevel"/>
    <w:tmpl w:val="AD60EF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30C47E44"/>
    <w:multiLevelType w:val="multilevel"/>
    <w:tmpl w:val="6F628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1BB00CF"/>
    <w:multiLevelType w:val="multilevel"/>
    <w:tmpl w:val="7ABC1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2BB77CB"/>
    <w:multiLevelType w:val="multilevel"/>
    <w:tmpl w:val="12603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880EA3"/>
    <w:multiLevelType w:val="multilevel"/>
    <w:tmpl w:val="3C166B56"/>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4A43C90"/>
    <w:multiLevelType w:val="multilevel"/>
    <w:tmpl w:val="22F69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5052EC4"/>
    <w:multiLevelType w:val="hybridMultilevel"/>
    <w:tmpl w:val="727A3986"/>
    <w:lvl w:ilvl="0" w:tplc="F8568E0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6" w15:restartNumberingAfterBreak="0">
    <w:nsid w:val="36BD29E8"/>
    <w:multiLevelType w:val="multilevel"/>
    <w:tmpl w:val="AF364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91811FC"/>
    <w:multiLevelType w:val="hybridMultilevel"/>
    <w:tmpl w:val="738E8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94D6C3D"/>
    <w:multiLevelType w:val="hybridMultilevel"/>
    <w:tmpl w:val="59DCBD48"/>
    <w:lvl w:ilvl="0" w:tplc="C19AC2B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9" w15:restartNumberingAfterBreak="0">
    <w:nsid w:val="3B4802DC"/>
    <w:multiLevelType w:val="hybridMultilevel"/>
    <w:tmpl w:val="39721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BBF5C48"/>
    <w:multiLevelType w:val="multilevel"/>
    <w:tmpl w:val="EF206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D8852CC"/>
    <w:multiLevelType w:val="hybridMultilevel"/>
    <w:tmpl w:val="0BF4F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E9F19A1"/>
    <w:multiLevelType w:val="hybridMultilevel"/>
    <w:tmpl w:val="A36005C6"/>
    <w:lvl w:ilvl="0" w:tplc="3700876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15:restartNumberingAfterBreak="0">
    <w:nsid w:val="3F487C61"/>
    <w:multiLevelType w:val="hybridMultilevel"/>
    <w:tmpl w:val="F9FCC546"/>
    <w:lvl w:ilvl="0" w:tplc="09BAA35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4" w15:restartNumberingAfterBreak="0">
    <w:nsid w:val="401D6B72"/>
    <w:multiLevelType w:val="multilevel"/>
    <w:tmpl w:val="6ADE3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0386CC0"/>
    <w:multiLevelType w:val="hybridMultilevel"/>
    <w:tmpl w:val="73841EEC"/>
    <w:lvl w:ilvl="0" w:tplc="95C638DA">
      <w:start w:val="1"/>
      <w:numFmt w:val="decimal"/>
      <w:lvlText w:val="%1)"/>
      <w:lvlJc w:val="left"/>
      <w:pPr>
        <w:ind w:left="570" w:hanging="42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56" w15:restartNumberingAfterBreak="0">
    <w:nsid w:val="42143920"/>
    <w:multiLevelType w:val="hybridMultilevel"/>
    <w:tmpl w:val="B74C7E2E"/>
    <w:lvl w:ilvl="0" w:tplc="E892CF28">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57" w15:restartNumberingAfterBreak="0">
    <w:nsid w:val="42F62AF2"/>
    <w:multiLevelType w:val="hybridMultilevel"/>
    <w:tmpl w:val="C4F46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435318B8"/>
    <w:multiLevelType w:val="multilevel"/>
    <w:tmpl w:val="1408E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3F559C2"/>
    <w:multiLevelType w:val="hybridMultilevel"/>
    <w:tmpl w:val="D8142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452301FA"/>
    <w:multiLevelType w:val="multilevel"/>
    <w:tmpl w:val="E1E0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8007019"/>
    <w:multiLevelType w:val="multilevel"/>
    <w:tmpl w:val="8682A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C30097E"/>
    <w:multiLevelType w:val="hybridMultilevel"/>
    <w:tmpl w:val="D94A6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4C576B41"/>
    <w:multiLevelType w:val="multilevel"/>
    <w:tmpl w:val="D700A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F8620E3"/>
    <w:multiLevelType w:val="multilevel"/>
    <w:tmpl w:val="BA480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6147CD"/>
    <w:multiLevelType w:val="hybridMultilevel"/>
    <w:tmpl w:val="D81AF8EE"/>
    <w:lvl w:ilvl="0" w:tplc="75A49CC0">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66" w15:restartNumberingAfterBreak="0">
    <w:nsid w:val="520D01A2"/>
    <w:multiLevelType w:val="hybridMultilevel"/>
    <w:tmpl w:val="4A063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54AF180E"/>
    <w:multiLevelType w:val="hybridMultilevel"/>
    <w:tmpl w:val="FDC4D9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566A73DA"/>
    <w:multiLevelType w:val="multilevel"/>
    <w:tmpl w:val="4BB615A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8032F09"/>
    <w:multiLevelType w:val="hybridMultilevel"/>
    <w:tmpl w:val="BE98788E"/>
    <w:lvl w:ilvl="0" w:tplc="3DFC62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5ACE611D"/>
    <w:multiLevelType w:val="hybridMultilevel"/>
    <w:tmpl w:val="A4362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5F19014C"/>
    <w:multiLevelType w:val="hybridMultilevel"/>
    <w:tmpl w:val="E002618A"/>
    <w:lvl w:ilvl="0" w:tplc="927AD9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2" w15:restartNumberingAfterBreak="0">
    <w:nsid w:val="60CF2EA0"/>
    <w:multiLevelType w:val="multilevel"/>
    <w:tmpl w:val="F894C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8AE2F26"/>
    <w:multiLevelType w:val="multilevel"/>
    <w:tmpl w:val="0B507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8F545D9"/>
    <w:multiLevelType w:val="hybridMultilevel"/>
    <w:tmpl w:val="3036F65E"/>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75" w15:restartNumberingAfterBreak="0">
    <w:nsid w:val="69D32368"/>
    <w:multiLevelType w:val="hybridMultilevel"/>
    <w:tmpl w:val="F44245AC"/>
    <w:lvl w:ilvl="0" w:tplc="D00AB7A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76" w15:restartNumberingAfterBreak="0">
    <w:nsid w:val="69FF2A2F"/>
    <w:multiLevelType w:val="multilevel"/>
    <w:tmpl w:val="EC6A27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C4D0D93"/>
    <w:multiLevelType w:val="multilevel"/>
    <w:tmpl w:val="BDE8E4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1FB0585"/>
    <w:multiLevelType w:val="hybridMultilevel"/>
    <w:tmpl w:val="E47E5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72160195"/>
    <w:multiLevelType w:val="multilevel"/>
    <w:tmpl w:val="CDB4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3F12C14"/>
    <w:multiLevelType w:val="multilevel"/>
    <w:tmpl w:val="6AA81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43D15E2"/>
    <w:multiLevelType w:val="multilevel"/>
    <w:tmpl w:val="57FCB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810500F"/>
    <w:multiLevelType w:val="multilevel"/>
    <w:tmpl w:val="4D8A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DD227EA"/>
    <w:multiLevelType w:val="multilevel"/>
    <w:tmpl w:val="AC9EBF9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57"/>
  </w:num>
  <w:num w:numId="3">
    <w:abstractNumId w:val="39"/>
  </w:num>
  <w:num w:numId="4">
    <w:abstractNumId w:val="74"/>
  </w:num>
  <w:num w:numId="5">
    <w:abstractNumId w:val="52"/>
  </w:num>
  <w:num w:numId="6">
    <w:abstractNumId w:val="75"/>
  </w:num>
  <w:num w:numId="7">
    <w:abstractNumId w:val="56"/>
  </w:num>
  <w:num w:numId="8">
    <w:abstractNumId w:val="37"/>
  </w:num>
  <w:num w:numId="9">
    <w:abstractNumId w:val="65"/>
  </w:num>
  <w:num w:numId="10">
    <w:abstractNumId w:val="62"/>
  </w:num>
  <w:num w:numId="11">
    <w:abstractNumId w:val="49"/>
  </w:num>
  <w:num w:numId="12">
    <w:abstractNumId w:val="23"/>
  </w:num>
  <w:num w:numId="13">
    <w:abstractNumId w:val="32"/>
  </w:num>
  <w:num w:numId="14">
    <w:abstractNumId w:val="69"/>
  </w:num>
  <w:num w:numId="15">
    <w:abstractNumId w:val="27"/>
  </w:num>
  <w:num w:numId="16">
    <w:abstractNumId w:val="70"/>
  </w:num>
  <w:num w:numId="17">
    <w:abstractNumId w:val="71"/>
  </w:num>
  <w:num w:numId="18">
    <w:abstractNumId w:val="60"/>
  </w:num>
  <w:num w:numId="19">
    <w:abstractNumId w:val="82"/>
  </w:num>
  <w:num w:numId="20">
    <w:abstractNumId w:val="35"/>
  </w:num>
  <w:num w:numId="21">
    <w:abstractNumId w:val="25"/>
  </w:num>
  <w:num w:numId="22">
    <w:abstractNumId w:val="50"/>
  </w:num>
  <w:num w:numId="23">
    <w:abstractNumId w:val="28"/>
  </w:num>
  <w:num w:numId="24">
    <w:abstractNumId w:val="81"/>
  </w:num>
  <w:num w:numId="25">
    <w:abstractNumId w:val="24"/>
  </w:num>
  <w:num w:numId="26">
    <w:abstractNumId w:val="83"/>
  </w:num>
  <w:num w:numId="27">
    <w:abstractNumId w:val="73"/>
  </w:num>
  <w:num w:numId="28">
    <w:abstractNumId w:val="54"/>
  </w:num>
  <w:num w:numId="29">
    <w:abstractNumId w:val="45"/>
  </w:num>
  <w:num w:numId="30">
    <w:abstractNumId w:val="53"/>
  </w:num>
  <w:num w:numId="31">
    <w:abstractNumId w:val="16"/>
  </w:num>
  <w:num w:numId="32">
    <w:abstractNumId w:val="78"/>
  </w:num>
  <w:num w:numId="33">
    <w:abstractNumId w:val="59"/>
  </w:num>
  <w:num w:numId="34">
    <w:abstractNumId w:val="33"/>
  </w:num>
  <w:num w:numId="35">
    <w:abstractNumId w:val="67"/>
  </w:num>
  <w:num w:numId="36">
    <w:abstractNumId w:val="6"/>
  </w:num>
  <w:num w:numId="37">
    <w:abstractNumId w:val="55"/>
  </w:num>
  <w:num w:numId="38">
    <w:abstractNumId w:val="48"/>
  </w:num>
  <w:num w:numId="39">
    <w:abstractNumId w:val="29"/>
  </w:num>
  <w:num w:numId="40">
    <w:abstractNumId w:val="64"/>
  </w:num>
  <w:num w:numId="41">
    <w:abstractNumId w:val="63"/>
  </w:num>
  <w:num w:numId="42">
    <w:abstractNumId w:val="80"/>
  </w:num>
  <w:num w:numId="43">
    <w:abstractNumId w:val="58"/>
  </w:num>
  <w:num w:numId="44">
    <w:abstractNumId w:val="17"/>
  </w:num>
  <w:num w:numId="45">
    <w:abstractNumId w:val="42"/>
  </w:num>
  <w:num w:numId="46">
    <w:abstractNumId w:val="38"/>
  </w:num>
  <w:num w:numId="47">
    <w:abstractNumId w:val="36"/>
  </w:num>
  <w:num w:numId="48">
    <w:abstractNumId w:val="30"/>
  </w:num>
  <w:num w:numId="49">
    <w:abstractNumId w:val="61"/>
  </w:num>
  <w:num w:numId="50">
    <w:abstractNumId w:val="22"/>
  </w:num>
  <w:num w:numId="51">
    <w:abstractNumId w:val="79"/>
  </w:num>
  <w:num w:numId="52">
    <w:abstractNumId w:val="44"/>
  </w:num>
  <w:num w:numId="53">
    <w:abstractNumId w:val="31"/>
  </w:num>
  <w:num w:numId="54">
    <w:abstractNumId w:val="76"/>
  </w:num>
  <w:num w:numId="55">
    <w:abstractNumId w:val="68"/>
  </w:num>
  <w:num w:numId="56">
    <w:abstractNumId w:val="77"/>
  </w:num>
  <w:num w:numId="57">
    <w:abstractNumId w:val="72"/>
  </w:num>
  <w:num w:numId="58">
    <w:abstractNumId w:val="34"/>
  </w:num>
  <w:num w:numId="59">
    <w:abstractNumId w:val="43"/>
  </w:num>
  <w:num w:numId="60">
    <w:abstractNumId w:val="51"/>
  </w:num>
  <w:num w:numId="61">
    <w:abstractNumId w:val="21"/>
  </w:num>
  <w:num w:numId="62">
    <w:abstractNumId w:val="19"/>
  </w:num>
  <w:num w:numId="63">
    <w:abstractNumId w:val="40"/>
  </w:num>
  <w:num w:numId="64">
    <w:abstractNumId w:val="47"/>
  </w:num>
  <w:num w:numId="65">
    <w:abstractNumId w:val="66"/>
  </w:num>
  <w:num w:numId="66">
    <w:abstractNumId w:val="41"/>
  </w:num>
  <w:num w:numId="67">
    <w:abstractNumId w:val="46"/>
  </w:num>
  <w:num w:numId="68">
    <w:abstractNumId w:val="20"/>
  </w:num>
  <w:num w:numId="69">
    <w:abstractNumId w:val="3"/>
  </w:num>
  <w:num w:numId="70">
    <w:abstractNumId w:val="7"/>
  </w:num>
  <w:num w:numId="71">
    <w:abstractNumId w:val="18"/>
  </w:num>
  <w:num w:numId="72">
    <w:abstractNumId w:val="8"/>
  </w:num>
  <w:num w:numId="73">
    <w:abstractNumId w:val="5"/>
  </w:num>
  <w:num w:numId="74">
    <w:abstractNumId w:val="12"/>
  </w:num>
  <w:num w:numId="75">
    <w:abstractNumId w:val="2"/>
  </w:num>
  <w:num w:numId="76">
    <w:abstractNumId w:val="4"/>
  </w:num>
  <w:num w:numId="77">
    <w:abstractNumId w:val="1"/>
  </w:num>
  <w:num w:numId="78">
    <w:abstractNumId w:val="10"/>
  </w:num>
  <w:num w:numId="79">
    <w:abstractNumId w:val="13"/>
  </w:num>
  <w:num w:numId="80">
    <w:abstractNumId w:val="14"/>
  </w:num>
  <w:num w:numId="81">
    <w:abstractNumId w:val="15"/>
  </w:num>
  <w:num w:numId="82">
    <w:abstractNumId w:val="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59D"/>
    <w:rsid w:val="0000527A"/>
    <w:rsid w:val="00006131"/>
    <w:rsid w:val="00012BD3"/>
    <w:rsid w:val="00032CC6"/>
    <w:rsid w:val="00033F89"/>
    <w:rsid w:val="00041501"/>
    <w:rsid w:val="00046EDC"/>
    <w:rsid w:val="00062BC7"/>
    <w:rsid w:val="00072E8E"/>
    <w:rsid w:val="00080A60"/>
    <w:rsid w:val="000819F3"/>
    <w:rsid w:val="00084BEA"/>
    <w:rsid w:val="00085B82"/>
    <w:rsid w:val="00093AD0"/>
    <w:rsid w:val="000C5316"/>
    <w:rsid w:val="000D5253"/>
    <w:rsid w:val="000E01CE"/>
    <w:rsid w:val="000E4B76"/>
    <w:rsid w:val="000F1404"/>
    <w:rsid w:val="000F1E5F"/>
    <w:rsid w:val="00106549"/>
    <w:rsid w:val="001335C5"/>
    <w:rsid w:val="00134B69"/>
    <w:rsid w:val="00155CD0"/>
    <w:rsid w:val="00155F2D"/>
    <w:rsid w:val="001646D6"/>
    <w:rsid w:val="001A3437"/>
    <w:rsid w:val="001C4637"/>
    <w:rsid w:val="001C4724"/>
    <w:rsid w:val="001D481A"/>
    <w:rsid w:val="001F1D10"/>
    <w:rsid w:val="0020172C"/>
    <w:rsid w:val="00205371"/>
    <w:rsid w:val="002333B1"/>
    <w:rsid w:val="002536C3"/>
    <w:rsid w:val="00257D51"/>
    <w:rsid w:val="0026093D"/>
    <w:rsid w:val="00265F7E"/>
    <w:rsid w:val="0028283D"/>
    <w:rsid w:val="002878B0"/>
    <w:rsid w:val="002975DA"/>
    <w:rsid w:val="002A2A3F"/>
    <w:rsid w:val="002A743A"/>
    <w:rsid w:val="002C75D3"/>
    <w:rsid w:val="002D0CC0"/>
    <w:rsid w:val="002D5EEB"/>
    <w:rsid w:val="003026DF"/>
    <w:rsid w:val="0030457B"/>
    <w:rsid w:val="00331CA6"/>
    <w:rsid w:val="003334F5"/>
    <w:rsid w:val="003403B4"/>
    <w:rsid w:val="003421FE"/>
    <w:rsid w:val="00343498"/>
    <w:rsid w:val="00347611"/>
    <w:rsid w:val="003556A5"/>
    <w:rsid w:val="0036122B"/>
    <w:rsid w:val="003639AD"/>
    <w:rsid w:val="003828B2"/>
    <w:rsid w:val="00387159"/>
    <w:rsid w:val="003934D0"/>
    <w:rsid w:val="003A294A"/>
    <w:rsid w:val="003B25B4"/>
    <w:rsid w:val="003C0FCF"/>
    <w:rsid w:val="003C156D"/>
    <w:rsid w:val="003C3A4D"/>
    <w:rsid w:val="003D32B1"/>
    <w:rsid w:val="003D5C52"/>
    <w:rsid w:val="003D7D74"/>
    <w:rsid w:val="003E3A07"/>
    <w:rsid w:val="003F2525"/>
    <w:rsid w:val="003F7384"/>
    <w:rsid w:val="00404B0D"/>
    <w:rsid w:val="004054FA"/>
    <w:rsid w:val="0042114B"/>
    <w:rsid w:val="00423D2B"/>
    <w:rsid w:val="0042642D"/>
    <w:rsid w:val="004277E9"/>
    <w:rsid w:val="004302D3"/>
    <w:rsid w:val="00471C58"/>
    <w:rsid w:val="00477C3D"/>
    <w:rsid w:val="004B35BA"/>
    <w:rsid w:val="004B6989"/>
    <w:rsid w:val="004C5D73"/>
    <w:rsid w:val="004C758A"/>
    <w:rsid w:val="00527A85"/>
    <w:rsid w:val="005328C5"/>
    <w:rsid w:val="00543D04"/>
    <w:rsid w:val="00557511"/>
    <w:rsid w:val="00564156"/>
    <w:rsid w:val="0056439A"/>
    <w:rsid w:val="0059514E"/>
    <w:rsid w:val="00597F07"/>
    <w:rsid w:val="005A0E55"/>
    <w:rsid w:val="005A7E40"/>
    <w:rsid w:val="005C26EA"/>
    <w:rsid w:val="005D45B9"/>
    <w:rsid w:val="005E2195"/>
    <w:rsid w:val="005F2E85"/>
    <w:rsid w:val="00603697"/>
    <w:rsid w:val="00621452"/>
    <w:rsid w:val="006330F6"/>
    <w:rsid w:val="006345E4"/>
    <w:rsid w:val="00647BF0"/>
    <w:rsid w:val="00651C44"/>
    <w:rsid w:val="00656EC3"/>
    <w:rsid w:val="006724C8"/>
    <w:rsid w:val="00682656"/>
    <w:rsid w:val="00696365"/>
    <w:rsid w:val="006A259D"/>
    <w:rsid w:val="006D4DD5"/>
    <w:rsid w:val="006D5E9E"/>
    <w:rsid w:val="006E6EAE"/>
    <w:rsid w:val="007071E8"/>
    <w:rsid w:val="007266BF"/>
    <w:rsid w:val="0073662B"/>
    <w:rsid w:val="00750898"/>
    <w:rsid w:val="00753D53"/>
    <w:rsid w:val="00754D52"/>
    <w:rsid w:val="00755084"/>
    <w:rsid w:val="00761F99"/>
    <w:rsid w:val="00772461"/>
    <w:rsid w:val="007726B5"/>
    <w:rsid w:val="00772A93"/>
    <w:rsid w:val="00797A72"/>
    <w:rsid w:val="007B0914"/>
    <w:rsid w:val="007B3AEA"/>
    <w:rsid w:val="007C2338"/>
    <w:rsid w:val="007C3151"/>
    <w:rsid w:val="007C6C45"/>
    <w:rsid w:val="007D6074"/>
    <w:rsid w:val="007E292B"/>
    <w:rsid w:val="007F4CEB"/>
    <w:rsid w:val="008012BE"/>
    <w:rsid w:val="008057DB"/>
    <w:rsid w:val="008112B6"/>
    <w:rsid w:val="008332E3"/>
    <w:rsid w:val="008366B2"/>
    <w:rsid w:val="00847D46"/>
    <w:rsid w:val="00847EA1"/>
    <w:rsid w:val="00856634"/>
    <w:rsid w:val="00864ED4"/>
    <w:rsid w:val="0087253E"/>
    <w:rsid w:val="008806D9"/>
    <w:rsid w:val="00880849"/>
    <w:rsid w:val="00886D21"/>
    <w:rsid w:val="008875EE"/>
    <w:rsid w:val="00891778"/>
    <w:rsid w:val="008969BF"/>
    <w:rsid w:val="008B3750"/>
    <w:rsid w:val="008E3E4D"/>
    <w:rsid w:val="008E6E17"/>
    <w:rsid w:val="008F14F7"/>
    <w:rsid w:val="008F5F0E"/>
    <w:rsid w:val="009065A5"/>
    <w:rsid w:val="00913213"/>
    <w:rsid w:val="00920A3A"/>
    <w:rsid w:val="00922D1D"/>
    <w:rsid w:val="009320BC"/>
    <w:rsid w:val="009428B1"/>
    <w:rsid w:val="00965D06"/>
    <w:rsid w:val="009855BA"/>
    <w:rsid w:val="009A74FB"/>
    <w:rsid w:val="009B402A"/>
    <w:rsid w:val="009D6E5A"/>
    <w:rsid w:val="009F7387"/>
    <w:rsid w:val="00A0000F"/>
    <w:rsid w:val="00A001FA"/>
    <w:rsid w:val="00A17185"/>
    <w:rsid w:val="00A308A9"/>
    <w:rsid w:val="00A436DE"/>
    <w:rsid w:val="00A54DBD"/>
    <w:rsid w:val="00A56D26"/>
    <w:rsid w:val="00A63CAC"/>
    <w:rsid w:val="00A65A4E"/>
    <w:rsid w:val="00A81ACC"/>
    <w:rsid w:val="00A846F5"/>
    <w:rsid w:val="00A92292"/>
    <w:rsid w:val="00AB4FF8"/>
    <w:rsid w:val="00AB7D83"/>
    <w:rsid w:val="00AC3329"/>
    <w:rsid w:val="00AE0272"/>
    <w:rsid w:val="00AE120C"/>
    <w:rsid w:val="00AE137C"/>
    <w:rsid w:val="00AE358D"/>
    <w:rsid w:val="00AF6BD7"/>
    <w:rsid w:val="00B00599"/>
    <w:rsid w:val="00B220D7"/>
    <w:rsid w:val="00B249BB"/>
    <w:rsid w:val="00B3633E"/>
    <w:rsid w:val="00B56363"/>
    <w:rsid w:val="00B6080B"/>
    <w:rsid w:val="00B7256E"/>
    <w:rsid w:val="00B928A3"/>
    <w:rsid w:val="00BA43A7"/>
    <w:rsid w:val="00BA6C0A"/>
    <w:rsid w:val="00BB3C01"/>
    <w:rsid w:val="00BC45A4"/>
    <w:rsid w:val="00BD4703"/>
    <w:rsid w:val="00BE2F47"/>
    <w:rsid w:val="00BE304A"/>
    <w:rsid w:val="00BE39A5"/>
    <w:rsid w:val="00BF275D"/>
    <w:rsid w:val="00C16DAA"/>
    <w:rsid w:val="00C30BE4"/>
    <w:rsid w:val="00C5746A"/>
    <w:rsid w:val="00C628DE"/>
    <w:rsid w:val="00C757AD"/>
    <w:rsid w:val="00C833CE"/>
    <w:rsid w:val="00C861B0"/>
    <w:rsid w:val="00CB18B6"/>
    <w:rsid w:val="00CB2226"/>
    <w:rsid w:val="00CB438D"/>
    <w:rsid w:val="00CC377F"/>
    <w:rsid w:val="00CE0062"/>
    <w:rsid w:val="00CF13ED"/>
    <w:rsid w:val="00D13AF7"/>
    <w:rsid w:val="00D172DC"/>
    <w:rsid w:val="00D27434"/>
    <w:rsid w:val="00D3079D"/>
    <w:rsid w:val="00D31041"/>
    <w:rsid w:val="00D3381F"/>
    <w:rsid w:val="00D34EF7"/>
    <w:rsid w:val="00D34F76"/>
    <w:rsid w:val="00D52BC4"/>
    <w:rsid w:val="00D553C9"/>
    <w:rsid w:val="00D6251F"/>
    <w:rsid w:val="00D76546"/>
    <w:rsid w:val="00D81A3F"/>
    <w:rsid w:val="00DA13CA"/>
    <w:rsid w:val="00DB2784"/>
    <w:rsid w:val="00DC4520"/>
    <w:rsid w:val="00DC6E64"/>
    <w:rsid w:val="00DD0846"/>
    <w:rsid w:val="00DF1B23"/>
    <w:rsid w:val="00DF20FB"/>
    <w:rsid w:val="00DF40E9"/>
    <w:rsid w:val="00E025A3"/>
    <w:rsid w:val="00E06F4B"/>
    <w:rsid w:val="00E14AA6"/>
    <w:rsid w:val="00E25EA6"/>
    <w:rsid w:val="00E3215E"/>
    <w:rsid w:val="00E3241D"/>
    <w:rsid w:val="00E3465A"/>
    <w:rsid w:val="00E43A33"/>
    <w:rsid w:val="00E46175"/>
    <w:rsid w:val="00E53DCB"/>
    <w:rsid w:val="00E67F9D"/>
    <w:rsid w:val="00E719FE"/>
    <w:rsid w:val="00E808F1"/>
    <w:rsid w:val="00E81960"/>
    <w:rsid w:val="00E8532B"/>
    <w:rsid w:val="00E869A4"/>
    <w:rsid w:val="00E92344"/>
    <w:rsid w:val="00E9684F"/>
    <w:rsid w:val="00EC63DE"/>
    <w:rsid w:val="00EE278B"/>
    <w:rsid w:val="00EE406E"/>
    <w:rsid w:val="00EE5291"/>
    <w:rsid w:val="00EF30B1"/>
    <w:rsid w:val="00F02EA2"/>
    <w:rsid w:val="00F05B3A"/>
    <w:rsid w:val="00F07F6E"/>
    <w:rsid w:val="00F223F2"/>
    <w:rsid w:val="00F522EE"/>
    <w:rsid w:val="00F63005"/>
    <w:rsid w:val="00F678E1"/>
    <w:rsid w:val="00F779FA"/>
    <w:rsid w:val="00FA2EE2"/>
    <w:rsid w:val="00FB2879"/>
    <w:rsid w:val="00FB5BA6"/>
    <w:rsid w:val="00FB6FC3"/>
    <w:rsid w:val="00FD4B1C"/>
    <w:rsid w:val="00FE4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98912D-6433-46D7-8D1C-F33AAEE5B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B09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563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5636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2145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0914"/>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B09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B0914"/>
    <w:rPr>
      <w:b/>
      <w:bCs/>
    </w:rPr>
  </w:style>
  <w:style w:type="paragraph" w:styleId="a5">
    <w:name w:val="List Paragraph"/>
    <w:basedOn w:val="a"/>
    <w:uiPriority w:val="34"/>
    <w:qFormat/>
    <w:rsid w:val="00A0000F"/>
    <w:pPr>
      <w:ind w:left="720"/>
      <w:contextualSpacing/>
    </w:pPr>
  </w:style>
  <w:style w:type="table" w:styleId="a6">
    <w:name w:val="Table Grid"/>
    <w:basedOn w:val="a1"/>
    <w:uiPriority w:val="59"/>
    <w:rsid w:val="00FD4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C757A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757AD"/>
    <w:rPr>
      <w:rFonts w:ascii="Tahoma" w:hAnsi="Tahoma" w:cs="Tahoma"/>
      <w:sz w:val="16"/>
      <w:szCs w:val="16"/>
    </w:rPr>
  </w:style>
  <w:style w:type="character" w:styleId="a9">
    <w:name w:val="Emphasis"/>
    <w:basedOn w:val="a0"/>
    <w:uiPriority w:val="20"/>
    <w:qFormat/>
    <w:rsid w:val="007E292B"/>
    <w:rPr>
      <w:i/>
      <w:iCs/>
    </w:rPr>
  </w:style>
  <w:style w:type="character" w:customStyle="1" w:styleId="11">
    <w:name w:val="Дата1"/>
    <w:basedOn w:val="a0"/>
    <w:rsid w:val="00CF13ED"/>
  </w:style>
  <w:style w:type="character" w:styleId="aa">
    <w:name w:val="Hyperlink"/>
    <w:basedOn w:val="a0"/>
    <w:uiPriority w:val="99"/>
    <w:semiHidden/>
    <w:unhideWhenUsed/>
    <w:rsid w:val="002D5EEB"/>
    <w:rPr>
      <w:color w:val="0000FF"/>
      <w:u w:val="single"/>
    </w:rPr>
  </w:style>
  <w:style w:type="character" w:customStyle="1" w:styleId="fps-left">
    <w:name w:val="fps-left"/>
    <w:basedOn w:val="a0"/>
    <w:rsid w:val="002D5EEB"/>
  </w:style>
  <w:style w:type="character" w:customStyle="1" w:styleId="40">
    <w:name w:val="Заголовок 4 Знак"/>
    <w:basedOn w:val="a0"/>
    <w:link w:val="4"/>
    <w:uiPriority w:val="9"/>
    <w:semiHidden/>
    <w:rsid w:val="00621452"/>
    <w:rPr>
      <w:rFonts w:asciiTheme="majorHAnsi" w:eastAsiaTheme="majorEastAsia" w:hAnsiTheme="majorHAnsi" w:cstheme="majorBidi"/>
      <w:b/>
      <w:bCs/>
      <w:i/>
      <w:iCs/>
      <w:color w:val="4F81BD" w:themeColor="accent1"/>
    </w:rPr>
  </w:style>
  <w:style w:type="character" w:customStyle="1" w:styleId="20">
    <w:name w:val="Заголовок 2 Знак"/>
    <w:basedOn w:val="a0"/>
    <w:link w:val="2"/>
    <w:uiPriority w:val="9"/>
    <w:semiHidden/>
    <w:rsid w:val="00B5636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56363"/>
    <w:rPr>
      <w:rFonts w:asciiTheme="majorHAnsi" w:eastAsiaTheme="majorEastAsia" w:hAnsiTheme="majorHAnsi" w:cstheme="majorBidi"/>
      <w:b/>
      <w:bCs/>
      <w:color w:val="4F81BD" w:themeColor="accent1"/>
    </w:rPr>
  </w:style>
  <w:style w:type="paragraph" w:customStyle="1" w:styleId="c10">
    <w:name w:val="c10"/>
    <w:basedOn w:val="a"/>
    <w:rsid w:val="008332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332E3"/>
  </w:style>
  <w:style w:type="character" w:customStyle="1" w:styleId="c8">
    <w:name w:val="c8"/>
    <w:basedOn w:val="a0"/>
    <w:rsid w:val="008332E3"/>
  </w:style>
  <w:style w:type="paragraph" w:customStyle="1" w:styleId="c9">
    <w:name w:val="c9"/>
    <w:basedOn w:val="a"/>
    <w:rsid w:val="008332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8332E3"/>
  </w:style>
  <w:style w:type="paragraph" w:customStyle="1" w:styleId="c3">
    <w:name w:val="c3"/>
    <w:basedOn w:val="a"/>
    <w:rsid w:val="008332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332E3"/>
  </w:style>
  <w:style w:type="character" w:customStyle="1" w:styleId="c1">
    <w:name w:val="c1"/>
    <w:basedOn w:val="a0"/>
    <w:rsid w:val="008332E3"/>
  </w:style>
  <w:style w:type="character" w:customStyle="1" w:styleId="c7">
    <w:name w:val="c7"/>
    <w:basedOn w:val="a0"/>
    <w:rsid w:val="008332E3"/>
  </w:style>
  <w:style w:type="paragraph" w:styleId="ab">
    <w:name w:val="header"/>
    <w:basedOn w:val="a"/>
    <w:link w:val="ac"/>
    <w:uiPriority w:val="99"/>
    <w:unhideWhenUsed/>
    <w:rsid w:val="00D3381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3381F"/>
  </w:style>
  <w:style w:type="paragraph" w:styleId="ad">
    <w:name w:val="footer"/>
    <w:basedOn w:val="a"/>
    <w:link w:val="ae"/>
    <w:uiPriority w:val="99"/>
    <w:unhideWhenUsed/>
    <w:rsid w:val="00D3381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3381F"/>
  </w:style>
  <w:style w:type="paragraph" w:customStyle="1" w:styleId="c5">
    <w:name w:val="c5"/>
    <w:basedOn w:val="a"/>
    <w:rsid w:val="00D13A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D13AF7"/>
  </w:style>
  <w:style w:type="character" w:customStyle="1" w:styleId="c12">
    <w:name w:val="c12"/>
    <w:basedOn w:val="a0"/>
    <w:rsid w:val="00D13AF7"/>
  </w:style>
  <w:style w:type="character" w:customStyle="1" w:styleId="c15">
    <w:name w:val="c15"/>
    <w:basedOn w:val="a0"/>
    <w:rsid w:val="002C75D3"/>
  </w:style>
  <w:style w:type="paragraph" w:customStyle="1" w:styleId="c2">
    <w:name w:val="c2"/>
    <w:basedOn w:val="a"/>
    <w:rsid w:val="002C75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2C75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8E3E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8E3E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Символ сноски"/>
    <w:basedOn w:val="a0"/>
    <w:rsid w:val="00BE304A"/>
    <w:rPr>
      <w:vertAlign w:val="superscript"/>
    </w:rPr>
  </w:style>
  <w:style w:type="paragraph" w:styleId="af0">
    <w:name w:val="footnote text"/>
    <w:basedOn w:val="a"/>
    <w:link w:val="af1"/>
    <w:semiHidden/>
    <w:rsid w:val="00BE304A"/>
    <w:pPr>
      <w:widowControl w:val="0"/>
      <w:suppressAutoHyphens/>
      <w:spacing w:after="0" w:line="240" w:lineRule="auto"/>
    </w:pPr>
    <w:rPr>
      <w:rFonts w:ascii="DejaVu Sans" w:eastAsia="DejaVu Sans" w:hAnsi="DejaVu Sans" w:cs="Times New Roman"/>
      <w:sz w:val="20"/>
      <w:szCs w:val="20"/>
    </w:rPr>
  </w:style>
  <w:style w:type="character" w:customStyle="1" w:styleId="af1">
    <w:name w:val="Текст сноски Знак"/>
    <w:basedOn w:val="a0"/>
    <w:link w:val="af0"/>
    <w:semiHidden/>
    <w:rsid w:val="00BE304A"/>
    <w:rPr>
      <w:rFonts w:ascii="DejaVu Sans" w:eastAsia="DejaVu Sans" w:hAnsi="DejaVu Sans" w:cs="Times New Roman"/>
      <w:sz w:val="20"/>
      <w:szCs w:val="20"/>
    </w:rPr>
  </w:style>
  <w:style w:type="character" w:styleId="af2">
    <w:name w:val="footnote reference"/>
    <w:semiHidden/>
    <w:rsid w:val="001646D6"/>
    <w:rPr>
      <w:vertAlign w:val="superscript"/>
    </w:rPr>
  </w:style>
  <w:style w:type="character" w:customStyle="1" w:styleId="FontStyle36">
    <w:name w:val="Font Style36"/>
    <w:rsid w:val="00B7256E"/>
    <w:rPr>
      <w:rFonts w:ascii="Times New Roman" w:hAnsi="Times New Roman" w:cs="Times New Roman"/>
      <w:sz w:val="18"/>
      <w:szCs w:val="18"/>
    </w:rPr>
  </w:style>
  <w:style w:type="character" w:customStyle="1" w:styleId="FontStyle41">
    <w:name w:val="Font Style41"/>
    <w:rsid w:val="00B7256E"/>
    <w:rPr>
      <w:rFonts w:ascii="Times New Roman" w:hAnsi="Times New Roman" w:cs="Times New Roman"/>
      <w:i/>
      <w:iCs/>
      <w:sz w:val="18"/>
      <w:szCs w:val="18"/>
    </w:rPr>
  </w:style>
  <w:style w:type="character" w:customStyle="1" w:styleId="FontStyle55">
    <w:name w:val="Font Style55"/>
    <w:rsid w:val="00B7256E"/>
    <w:rPr>
      <w:rFonts w:ascii="Times New Roman" w:hAnsi="Times New Roman" w:cs="Times New Roman"/>
      <w:b/>
      <w:bCs/>
      <w:i/>
      <w:iCs/>
      <w:sz w:val="18"/>
      <w:szCs w:val="18"/>
    </w:rPr>
  </w:style>
  <w:style w:type="character" w:customStyle="1" w:styleId="FontStyle39">
    <w:name w:val="Font Style39"/>
    <w:rsid w:val="00B7256E"/>
    <w:rPr>
      <w:rFonts w:ascii="Times New Roman" w:hAnsi="Times New Roman" w:cs="Times New Roman"/>
      <w:sz w:val="18"/>
      <w:szCs w:val="18"/>
    </w:rPr>
  </w:style>
  <w:style w:type="character" w:customStyle="1" w:styleId="FontStyle43">
    <w:name w:val="Font Style43"/>
    <w:rsid w:val="00BA6C0A"/>
    <w:rPr>
      <w:rFonts w:ascii="Times New Roman" w:hAnsi="Times New Roman" w:cs="Times New Roman"/>
      <w:b/>
      <w:bCs/>
      <w:sz w:val="18"/>
      <w:szCs w:val="18"/>
    </w:rPr>
  </w:style>
  <w:style w:type="character" w:customStyle="1" w:styleId="FontStyle38">
    <w:name w:val="Font Style38"/>
    <w:rsid w:val="00BA6C0A"/>
    <w:rPr>
      <w:rFonts w:ascii="Georgia" w:hAnsi="Georgia" w:cs="Georgia"/>
      <w:sz w:val="18"/>
      <w:szCs w:val="18"/>
    </w:rPr>
  </w:style>
  <w:style w:type="character" w:customStyle="1" w:styleId="FontStyle49">
    <w:name w:val="Font Style49"/>
    <w:rsid w:val="00BA6C0A"/>
    <w:rPr>
      <w:rFonts w:ascii="Times New Roman" w:hAnsi="Times New Roman" w:cs="Times New Roman"/>
      <w:sz w:val="20"/>
      <w:szCs w:val="20"/>
    </w:rPr>
  </w:style>
  <w:style w:type="character" w:customStyle="1" w:styleId="FontStyle57">
    <w:name w:val="Font Style57"/>
    <w:rsid w:val="00BA6C0A"/>
    <w:rPr>
      <w:rFonts w:ascii="Times New Roman" w:hAnsi="Times New Roman" w:cs="Times New Roman"/>
      <w:b/>
      <w:bCs/>
      <w:sz w:val="26"/>
      <w:szCs w:val="26"/>
    </w:rPr>
  </w:style>
  <w:style w:type="character" w:customStyle="1" w:styleId="FontStyle51">
    <w:name w:val="Font Style51"/>
    <w:rsid w:val="00BA6C0A"/>
    <w:rPr>
      <w:rFonts w:ascii="Arial Narrow" w:hAnsi="Arial Narrow" w:cs="Arial Narrow"/>
      <w:b/>
      <w:bCs/>
      <w:spacing w:val="20"/>
      <w:sz w:val="12"/>
      <w:szCs w:val="12"/>
    </w:rPr>
  </w:style>
  <w:style w:type="paragraph" w:customStyle="1" w:styleId="Style9">
    <w:name w:val="Style9"/>
    <w:basedOn w:val="a"/>
    <w:rsid w:val="00BA6C0A"/>
    <w:pPr>
      <w:widowControl w:val="0"/>
      <w:suppressAutoHyphens/>
      <w:autoSpaceDE w:val="0"/>
      <w:spacing w:after="0" w:line="259" w:lineRule="exact"/>
      <w:ind w:firstLine="298"/>
      <w:jc w:val="both"/>
    </w:pPr>
    <w:rPr>
      <w:rFonts w:ascii="DejaVu Sans" w:eastAsia="DejaVu Sans" w:hAnsi="DejaVu Sans" w:cs="Times New Roman"/>
      <w:sz w:val="24"/>
      <w:szCs w:val="24"/>
    </w:rPr>
  </w:style>
  <w:style w:type="character" w:customStyle="1" w:styleId="FontStyle54">
    <w:name w:val="Font Style54"/>
    <w:rsid w:val="00597F07"/>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3908">
      <w:bodyDiv w:val="1"/>
      <w:marLeft w:val="0"/>
      <w:marRight w:val="0"/>
      <w:marTop w:val="0"/>
      <w:marBottom w:val="0"/>
      <w:divBdr>
        <w:top w:val="none" w:sz="0" w:space="0" w:color="auto"/>
        <w:left w:val="none" w:sz="0" w:space="0" w:color="auto"/>
        <w:bottom w:val="none" w:sz="0" w:space="0" w:color="auto"/>
        <w:right w:val="none" w:sz="0" w:space="0" w:color="auto"/>
      </w:divBdr>
    </w:div>
    <w:div w:id="34736562">
      <w:bodyDiv w:val="1"/>
      <w:marLeft w:val="0"/>
      <w:marRight w:val="0"/>
      <w:marTop w:val="0"/>
      <w:marBottom w:val="0"/>
      <w:divBdr>
        <w:top w:val="none" w:sz="0" w:space="0" w:color="auto"/>
        <w:left w:val="none" w:sz="0" w:space="0" w:color="auto"/>
        <w:bottom w:val="none" w:sz="0" w:space="0" w:color="auto"/>
        <w:right w:val="none" w:sz="0" w:space="0" w:color="auto"/>
      </w:divBdr>
    </w:div>
    <w:div w:id="51855683">
      <w:bodyDiv w:val="1"/>
      <w:marLeft w:val="0"/>
      <w:marRight w:val="0"/>
      <w:marTop w:val="0"/>
      <w:marBottom w:val="0"/>
      <w:divBdr>
        <w:top w:val="none" w:sz="0" w:space="0" w:color="auto"/>
        <w:left w:val="none" w:sz="0" w:space="0" w:color="auto"/>
        <w:bottom w:val="none" w:sz="0" w:space="0" w:color="auto"/>
        <w:right w:val="none" w:sz="0" w:space="0" w:color="auto"/>
      </w:divBdr>
    </w:div>
    <w:div w:id="67962238">
      <w:bodyDiv w:val="1"/>
      <w:marLeft w:val="0"/>
      <w:marRight w:val="0"/>
      <w:marTop w:val="0"/>
      <w:marBottom w:val="0"/>
      <w:divBdr>
        <w:top w:val="none" w:sz="0" w:space="0" w:color="auto"/>
        <w:left w:val="none" w:sz="0" w:space="0" w:color="auto"/>
        <w:bottom w:val="none" w:sz="0" w:space="0" w:color="auto"/>
        <w:right w:val="none" w:sz="0" w:space="0" w:color="auto"/>
      </w:divBdr>
    </w:div>
    <w:div w:id="80415032">
      <w:bodyDiv w:val="1"/>
      <w:marLeft w:val="0"/>
      <w:marRight w:val="0"/>
      <w:marTop w:val="0"/>
      <w:marBottom w:val="0"/>
      <w:divBdr>
        <w:top w:val="none" w:sz="0" w:space="0" w:color="auto"/>
        <w:left w:val="none" w:sz="0" w:space="0" w:color="auto"/>
        <w:bottom w:val="none" w:sz="0" w:space="0" w:color="auto"/>
        <w:right w:val="none" w:sz="0" w:space="0" w:color="auto"/>
      </w:divBdr>
    </w:div>
    <w:div w:id="104037400">
      <w:bodyDiv w:val="1"/>
      <w:marLeft w:val="0"/>
      <w:marRight w:val="0"/>
      <w:marTop w:val="0"/>
      <w:marBottom w:val="0"/>
      <w:divBdr>
        <w:top w:val="none" w:sz="0" w:space="0" w:color="auto"/>
        <w:left w:val="none" w:sz="0" w:space="0" w:color="auto"/>
        <w:bottom w:val="none" w:sz="0" w:space="0" w:color="auto"/>
        <w:right w:val="none" w:sz="0" w:space="0" w:color="auto"/>
      </w:divBdr>
    </w:div>
    <w:div w:id="139809996">
      <w:bodyDiv w:val="1"/>
      <w:marLeft w:val="0"/>
      <w:marRight w:val="0"/>
      <w:marTop w:val="0"/>
      <w:marBottom w:val="0"/>
      <w:divBdr>
        <w:top w:val="none" w:sz="0" w:space="0" w:color="auto"/>
        <w:left w:val="none" w:sz="0" w:space="0" w:color="auto"/>
        <w:bottom w:val="none" w:sz="0" w:space="0" w:color="auto"/>
        <w:right w:val="none" w:sz="0" w:space="0" w:color="auto"/>
      </w:divBdr>
    </w:div>
    <w:div w:id="151869066">
      <w:bodyDiv w:val="1"/>
      <w:marLeft w:val="0"/>
      <w:marRight w:val="0"/>
      <w:marTop w:val="0"/>
      <w:marBottom w:val="0"/>
      <w:divBdr>
        <w:top w:val="none" w:sz="0" w:space="0" w:color="auto"/>
        <w:left w:val="none" w:sz="0" w:space="0" w:color="auto"/>
        <w:bottom w:val="none" w:sz="0" w:space="0" w:color="auto"/>
        <w:right w:val="none" w:sz="0" w:space="0" w:color="auto"/>
      </w:divBdr>
    </w:div>
    <w:div w:id="178857671">
      <w:bodyDiv w:val="1"/>
      <w:marLeft w:val="0"/>
      <w:marRight w:val="0"/>
      <w:marTop w:val="0"/>
      <w:marBottom w:val="0"/>
      <w:divBdr>
        <w:top w:val="none" w:sz="0" w:space="0" w:color="auto"/>
        <w:left w:val="none" w:sz="0" w:space="0" w:color="auto"/>
        <w:bottom w:val="none" w:sz="0" w:space="0" w:color="auto"/>
        <w:right w:val="none" w:sz="0" w:space="0" w:color="auto"/>
      </w:divBdr>
    </w:div>
    <w:div w:id="209003860">
      <w:bodyDiv w:val="1"/>
      <w:marLeft w:val="0"/>
      <w:marRight w:val="0"/>
      <w:marTop w:val="0"/>
      <w:marBottom w:val="0"/>
      <w:divBdr>
        <w:top w:val="none" w:sz="0" w:space="0" w:color="auto"/>
        <w:left w:val="none" w:sz="0" w:space="0" w:color="auto"/>
        <w:bottom w:val="none" w:sz="0" w:space="0" w:color="auto"/>
        <w:right w:val="none" w:sz="0" w:space="0" w:color="auto"/>
      </w:divBdr>
    </w:div>
    <w:div w:id="214320348">
      <w:bodyDiv w:val="1"/>
      <w:marLeft w:val="0"/>
      <w:marRight w:val="0"/>
      <w:marTop w:val="0"/>
      <w:marBottom w:val="0"/>
      <w:divBdr>
        <w:top w:val="none" w:sz="0" w:space="0" w:color="auto"/>
        <w:left w:val="none" w:sz="0" w:space="0" w:color="auto"/>
        <w:bottom w:val="none" w:sz="0" w:space="0" w:color="auto"/>
        <w:right w:val="none" w:sz="0" w:space="0" w:color="auto"/>
      </w:divBdr>
    </w:div>
    <w:div w:id="236867607">
      <w:bodyDiv w:val="1"/>
      <w:marLeft w:val="0"/>
      <w:marRight w:val="0"/>
      <w:marTop w:val="0"/>
      <w:marBottom w:val="0"/>
      <w:divBdr>
        <w:top w:val="none" w:sz="0" w:space="0" w:color="auto"/>
        <w:left w:val="none" w:sz="0" w:space="0" w:color="auto"/>
        <w:bottom w:val="none" w:sz="0" w:space="0" w:color="auto"/>
        <w:right w:val="none" w:sz="0" w:space="0" w:color="auto"/>
      </w:divBdr>
    </w:div>
    <w:div w:id="249121922">
      <w:bodyDiv w:val="1"/>
      <w:marLeft w:val="0"/>
      <w:marRight w:val="0"/>
      <w:marTop w:val="0"/>
      <w:marBottom w:val="0"/>
      <w:divBdr>
        <w:top w:val="none" w:sz="0" w:space="0" w:color="auto"/>
        <w:left w:val="none" w:sz="0" w:space="0" w:color="auto"/>
        <w:bottom w:val="none" w:sz="0" w:space="0" w:color="auto"/>
        <w:right w:val="none" w:sz="0" w:space="0" w:color="auto"/>
      </w:divBdr>
    </w:div>
    <w:div w:id="354310315">
      <w:bodyDiv w:val="1"/>
      <w:marLeft w:val="0"/>
      <w:marRight w:val="0"/>
      <w:marTop w:val="0"/>
      <w:marBottom w:val="0"/>
      <w:divBdr>
        <w:top w:val="none" w:sz="0" w:space="0" w:color="auto"/>
        <w:left w:val="none" w:sz="0" w:space="0" w:color="auto"/>
        <w:bottom w:val="none" w:sz="0" w:space="0" w:color="auto"/>
        <w:right w:val="none" w:sz="0" w:space="0" w:color="auto"/>
      </w:divBdr>
    </w:div>
    <w:div w:id="398939082">
      <w:bodyDiv w:val="1"/>
      <w:marLeft w:val="0"/>
      <w:marRight w:val="0"/>
      <w:marTop w:val="0"/>
      <w:marBottom w:val="0"/>
      <w:divBdr>
        <w:top w:val="none" w:sz="0" w:space="0" w:color="auto"/>
        <w:left w:val="none" w:sz="0" w:space="0" w:color="auto"/>
        <w:bottom w:val="none" w:sz="0" w:space="0" w:color="auto"/>
        <w:right w:val="none" w:sz="0" w:space="0" w:color="auto"/>
      </w:divBdr>
    </w:div>
    <w:div w:id="402414012">
      <w:bodyDiv w:val="1"/>
      <w:marLeft w:val="0"/>
      <w:marRight w:val="0"/>
      <w:marTop w:val="0"/>
      <w:marBottom w:val="0"/>
      <w:divBdr>
        <w:top w:val="none" w:sz="0" w:space="0" w:color="auto"/>
        <w:left w:val="none" w:sz="0" w:space="0" w:color="auto"/>
        <w:bottom w:val="none" w:sz="0" w:space="0" w:color="auto"/>
        <w:right w:val="none" w:sz="0" w:space="0" w:color="auto"/>
      </w:divBdr>
    </w:div>
    <w:div w:id="416903861">
      <w:bodyDiv w:val="1"/>
      <w:marLeft w:val="0"/>
      <w:marRight w:val="0"/>
      <w:marTop w:val="0"/>
      <w:marBottom w:val="0"/>
      <w:divBdr>
        <w:top w:val="none" w:sz="0" w:space="0" w:color="auto"/>
        <w:left w:val="none" w:sz="0" w:space="0" w:color="auto"/>
        <w:bottom w:val="none" w:sz="0" w:space="0" w:color="auto"/>
        <w:right w:val="none" w:sz="0" w:space="0" w:color="auto"/>
      </w:divBdr>
    </w:div>
    <w:div w:id="510680475">
      <w:bodyDiv w:val="1"/>
      <w:marLeft w:val="0"/>
      <w:marRight w:val="0"/>
      <w:marTop w:val="0"/>
      <w:marBottom w:val="0"/>
      <w:divBdr>
        <w:top w:val="none" w:sz="0" w:space="0" w:color="auto"/>
        <w:left w:val="none" w:sz="0" w:space="0" w:color="auto"/>
        <w:bottom w:val="none" w:sz="0" w:space="0" w:color="auto"/>
        <w:right w:val="none" w:sz="0" w:space="0" w:color="auto"/>
      </w:divBdr>
    </w:div>
    <w:div w:id="555630354">
      <w:bodyDiv w:val="1"/>
      <w:marLeft w:val="0"/>
      <w:marRight w:val="0"/>
      <w:marTop w:val="0"/>
      <w:marBottom w:val="0"/>
      <w:divBdr>
        <w:top w:val="none" w:sz="0" w:space="0" w:color="auto"/>
        <w:left w:val="none" w:sz="0" w:space="0" w:color="auto"/>
        <w:bottom w:val="none" w:sz="0" w:space="0" w:color="auto"/>
        <w:right w:val="none" w:sz="0" w:space="0" w:color="auto"/>
      </w:divBdr>
    </w:div>
    <w:div w:id="559749949">
      <w:bodyDiv w:val="1"/>
      <w:marLeft w:val="0"/>
      <w:marRight w:val="0"/>
      <w:marTop w:val="0"/>
      <w:marBottom w:val="0"/>
      <w:divBdr>
        <w:top w:val="none" w:sz="0" w:space="0" w:color="auto"/>
        <w:left w:val="none" w:sz="0" w:space="0" w:color="auto"/>
        <w:bottom w:val="none" w:sz="0" w:space="0" w:color="auto"/>
        <w:right w:val="none" w:sz="0" w:space="0" w:color="auto"/>
      </w:divBdr>
      <w:divsChild>
        <w:div w:id="1057320508">
          <w:marLeft w:val="0"/>
          <w:marRight w:val="0"/>
          <w:marTop w:val="0"/>
          <w:marBottom w:val="0"/>
          <w:divBdr>
            <w:top w:val="none" w:sz="0" w:space="0" w:color="auto"/>
            <w:left w:val="none" w:sz="0" w:space="0" w:color="auto"/>
            <w:bottom w:val="none" w:sz="0" w:space="0" w:color="auto"/>
            <w:right w:val="none" w:sz="0" w:space="0" w:color="auto"/>
          </w:divBdr>
          <w:divsChild>
            <w:div w:id="104085811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99489040">
      <w:bodyDiv w:val="1"/>
      <w:marLeft w:val="0"/>
      <w:marRight w:val="0"/>
      <w:marTop w:val="0"/>
      <w:marBottom w:val="0"/>
      <w:divBdr>
        <w:top w:val="none" w:sz="0" w:space="0" w:color="auto"/>
        <w:left w:val="none" w:sz="0" w:space="0" w:color="auto"/>
        <w:bottom w:val="none" w:sz="0" w:space="0" w:color="auto"/>
        <w:right w:val="none" w:sz="0" w:space="0" w:color="auto"/>
      </w:divBdr>
    </w:div>
    <w:div w:id="662006866">
      <w:bodyDiv w:val="1"/>
      <w:marLeft w:val="0"/>
      <w:marRight w:val="0"/>
      <w:marTop w:val="0"/>
      <w:marBottom w:val="0"/>
      <w:divBdr>
        <w:top w:val="none" w:sz="0" w:space="0" w:color="auto"/>
        <w:left w:val="none" w:sz="0" w:space="0" w:color="auto"/>
        <w:bottom w:val="none" w:sz="0" w:space="0" w:color="auto"/>
        <w:right w:val="none" w:sz="0" w:space="0" w:color="auto"/>
      </w:divBdr>
    </w:div>
    <w:div w:id="686441849">
      <w:bodyDiv w:val="1"/>
      <w:marLeft w:val="0"/>
      <w:marRight w:val="0"/>
      <w:marTop w:val="0"/>
      <w:marBottom w:val="0"/>
      <w:divBdr>
        <w:top w:val="none" w:sz="0" w:space="0" w:color="auto"/>
        <w:left w:val="none" w:sz="0" w:space="0" w:color="auto"/>
        <w:bottom w:val="none" w:sz="0" w:space="0" w:color="auto"/>
        <w:right w:val="none" w:sz="0" w:space="0" w:color="auto"/>
      </w:divBdr>
    </w:div>
    <w:div w:id="695278213">
      <w:bodyDiv w:val="1"/>
      <w:marLeft w:val="0"/>
      <w:marRight w:val="0"/>
      <w:marTop w:val="0"/>
      <w:marBottom w:val="0"/>
      <w:divBdr>
        <w:top w:val="none" w:sz="0" w:space="0" w:color="auto"/>
        <w:left w:val="none" w:sz="0" w:space="0" w:color="auto"/>
        <w:bottom w:val="none" w:sz="0" w:space="0" w:color="auto"/>
        <w:right w:val="none" w:sz="0" w:space="0" w:color="auto"/>
      </w:divBdr>
    </w:div>
    <w:div w:id="701634716">
      <w:bodyDiv w:val="1"/>
      <w:marLeft w:val="0"/>
      <w:marRight w:val="0"/>
      <w:marTop w:val="0"/>
      <w:marBottom w:val="0"/>
      <w:divBdr>
        <w:top w:val="none" w:sz="0" w:space="0" w:color="auto"/>
        <w:left w:val="none" w:sz="0" w:space="0" w:color="auto"/>
        <w:bottom w:val="none" w:sz="0" w:space="0" w:color="auto"/>
        <w:right w:val="none" w:sz="0" w:space="0" w:color="auto"/>
      </w:divBdr>
      <w:divsChild>
        <w:div w:id="2003123185">
          <w:marLeft w:val="0"/>
          <w:marRight w:val="0"/>
          <w:marTop w:val="0"/>
          <w:marBottom w:val="0"/>
          <w:divBdr>
            <w:top w:val="none" w:sz="0" w:space="0" w:color="auto"/>
            <w:left w:val="none" w:sz="0" w:space="0" w:color="auto"/>
            <w:bottom w:val="none" w:sz="0" w:space="0" w:color="auto"/>
            <w:right w:val="none" w:sz="0" w:space="0" w:color="auto"/>
          </w:divBdr>
          <w:divsChild>
            <w:div w:id="7409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173024">
      <w:bodyDiv w:val="1"/>
      <w:marLeft w:val="0"/>
      <w:marRight w:val="0"/>
      <w:marTop w:val="0"/>
      <w:marBottom w:val="0"/>
      <w:divBdr>
        <w:top w:val="none" w:sz="0" w:space="0" w:color="auto"/>
        <w:left w:val="none" w:sz="0" w:space="0" w:color="auto"/>
        <w:bottom w:val="none" w:sz="0" w:space="0" w:color="auto"/>
        <w:right w:val="none" w:sz="0" w:space="0" w:color="auto"/>
      </w:divBdr>
    </w:div>
    <w:div w:id="786237418">
      <w:bodyDiv w:val="1"/>
      <w:marLeft w:val="0"/>
      <w:marRight w:val="0"/>
      <w:marTop w:val="0"/>
      <w:marBottom w:val="0"/>
      <w:divBdr>
        <w:top w:val="none" w:sz="0" w:space="0" w:color="auto"/>
        <w:left w:val="none" w:sz="0" w:space="0" w:color="auto"/>
        <w:bottom w:val="none" w:sz="0" w:space="0" w:color="auto"/>
        <w:right w:val="none" w:sz="0" w:space="0" w:color="auto"/>
      </w:divBdr>
    </w:div>
    <w:div w:id="847905444">
      <w:bodyDiv w:val="1"/>
      <w:marLeft w:val="0"/>
      <w:marRight w:val="0"/>
      <w:marTop w:val="0"/>
      <w:marBottom w:val="0"/>
      <w:divBdr>
        <w:top w:val="none" w:sz="0" w:space="0" w:color="auto"/>
        <w:left w:val="none" w:sz="0" w:space="0" w:color="auto"/>
        <w:bottom w:val="none" w:sz="0" w:space="0" w:color="auto"/>
        <w:right w:val="none" w:sz="0" w:space="0" w:color="auto"/>
      </w:divBdr>
    </w:div>
    <w:div w:id="864438355">
      <w:bodyDiv w:val="1"/>
      <w:marLeft w:val="0"/>
      <w:marRight w:val="0"/>
      <w:marTop w:val="0"/>
      <w:marBottom w:val="0"/>
      <w:divBdr>
        <w:top w:val="none" w:sz="0" w:space="0" w:color="auto"/>
        <w:left w:val="none" w:sz="0" w:space="0" w:color="auto"/>
        <w:bottom w:val="none" w:sz="0" w:space="0" w:color="auto"/>
        <w:right w:val="none" w:sz="0" w:space="0" w:color="auto"/>
      </w:divBdr>
    </w:div>
    <w:div w:id="947811857">
      <w:bodyDiv w:val="1"/>
      <w:marLeft w:val="0"/>
      <w:marRight w:val="0"/>
      <w:marTop w:val="0"/>
      <w:marBottom w:val="0"/>
      <w:divBdr>
        <w:top w:val="none" w:sz="0" w:space="0" w:color="auto"/>
        <w:left w:val="none" w:sz="0" w:space="0" w:color="auto"/>
        <w:bottom w:val="none" w:sz="0" w:space="0" w:color="auto"/>
        <w:right w:val="none" w:sz="0" w:space="0" w:color="auto"/>
      </w:divBdr>
    </w:div>
    <w:div w:id="1120150431">
      <w:bodyDiv w:val="1"/>
      <w:marLeft w:val="0"/>
      <w:marRight w:val="0"/>
      <w:marTop w:val="0"/>
      <w:marBottom w:val="0"/>
      <w:divBdr>
        <w:top w:val="none" w:sz="0" w:space="0" w:color="auto"/>
        <w:left w:val="none" w:sz="0" w:space="0" w:color="auto"/>
        <w:bottom w:val="none" w:sz="0" w:space="0" w:color="auto"/>
        <w:right w:val="none" w:sz="0" w:space="0" w:color="auto"/>
      </w:divBdr>
    </w:div>
    <w:div w:id="1152672823">
      <w:bodyDiv w:val="1"/>
      <w:marLeft w:val="0"/>
      <w:marRight w:val="0"/>
      <w:marTop w:val="0"/>
      <w:marBottom w:val="0"/>
      <w:divBdr>
        <w:top w:val="none" w:sz="0" w:space="0" w:color="auto"/>
        <w:left w:val="none" w:sz="0" w:space="0" w:color="auto"/>
        <w:bottom w:val="none" w:sz="0" w:space="0" w:color="auto"/>
        <w:right w:val="none" w:sz="0" w:space="0" w:color="auto"/>
      </w:divBdr>
    </w:div>
    <w:div w:id="1227036023">
      <w:bodyDiv w:val="1"/>
      <w:marLeft w:val="0"/>
      <w:marRight w:val="0"/>
      <w:marTop w:val="0"/>
      <w:marBottom w:val="0"/>
      <w:divBdr>
        <w:top w:val="none" w:sz="0" w:space="0" w:color="auto"/>
        <w:left w:val="none" w:sz="0" w:space="0" w:color="auto"/>
        <w:bottom w:val="none" w:sz="0" w:space="0" w:color="auto"/>
        <w:right w:val="none" w:sz="0" w:space="0" w:color="auto"/>
      </w:divBdr>
    </w:div>
    <w:div w:id="1228423072">
      <w:bodyDiv w:val="1"/>
      <w:marLeft w:val="0"/>
      <w:marRight w:val="0"/>
      <w:marTop w:val="0"/>
      <w:marBottom w:val="0"/>
      <w:divBdr>
        <w:top w:val="none" w:sz="0" w:space="0" w:color="auto"/>
        <w:left w:val="none" w:sz="0" w:space="0" w:color="auto"/>
        <w:bottom w:val="none" w:sz="0" w:space="0" w:color="auto"/>
        <w:right w:val="none" w:sz="0" w:space="0" w:color="auto"/>
      </w:divBdr>
    </w:div>
    <w:div w:id="1240290851">
      <w:bodyDiv w:val="1"/>
      <w:marLeft w:val="0"/>
      <w:marRight w:val="0"/>
      <w:marTop w:val="0"/>
      <w:marBottom w:val="0"/>
      <w:divBdr>
        <w:top w:val="none" w:sz="0" w:space="0" w:color="auto"/>
        <w:left w:val="none" w:sz="0" w:space="0" w:color="auto"/>
        <w:bottom w:val="none" w:sz="0" w:space="0" w:color="auto"/>
        <w:right w:val="none" w:sz="0" w:space="0" w:color="auto"/>
      </w:divBdr>
    </w:div>
    <w:div w:id="1253391054">
      <w:bodyDiv w:val="1"/>
      <w:marLeft w:val="0"/>
      <w:marRight w:val="0"/>
      <w:marTop w:val="0"/>
      <w:marBottom w:val="0"/>
      <w:divBdr>
        <w:top w:val="none" w:sz="0" w:space="0" w:color="auto"/>
        <w:left w:val="none" w:sz="0" w:space="0" w:color="auto"/>
        <w:bottom w:val="none" w:sz="0" w:space="0" w:color="auto"/>
        <w:right w:val="none" w:sz="0" w:space="0" w:color="auto"/>
      </w:divBdr>
    </w:div>
    <w:div w:id="1299339820">
      <w:bodyDiv w:val="1"/>
      <w:marLeft w:val="0"/>
      <w:marRight w:val="0"/>
      <w:marTop w:val="0"/>
      <w:marBottom w:val="0"/>
      <w:divBdr>
        <w:top w:val="none" w:sz="0" w:space="0" w:color="auto"/>
        <w:left w:val="none" w:sz="0" w:space="0" w:color="auto"/>
        <w:bottom w:val="none" w:sz="0" w:space="0" w:color="auto"/>
        <w:right w:val="none" w:sz="0" w:space="0" w:color="auto"/>
      </w:divBdr>
    </w:div>
    <w:div w:id="1326783223">
      <w:bodyDiv w:val="1"/>
      <w:marLeft w:val="0"/>
      <w:marRight w:val="0"/>
      <w:marTop w:val="0"/>
      <w:marBottom w:val="0"/>
      <w:divBdr>
        <w:top w:val="none" w:sz="0" w:space="0" w:color="auto"/>
        <w:left w:val="none" w:sz="0" w:space="0" w:color="auto"/>
        <w:bottom w:val="none" w:sz="0" w:space="0" w:color="auto"/>
        <w:right w:val="none" w:sz="0" w:space="0" w:color="auto"/>
      </w:divBdr>
      <w:divsChild>
        <w:div w:id="927420794">
          <w:marLeft w:val="0"/>
          <w:marRight w:val="0"/>
          <w:marTop w:val="0"/>
          <w:marBottom w:val="150"/>
          <w:divBdr>
            <w:top w:val="none" w:sz="0" w:space="0" w:color="auto"/>
            <w:left w:val="none" w:sz="0" w:space="0" w:color="auto"/>
            <w:bottom w:val="none" w:sz="0" w:space="0" w:color="auto"/>
            <w:right w:val="none" w:sz="0" w:space="0" w:color="auto"/>
          </w:divBdr>
        </w:div>
      </w:divsChild>
    </w:div>
    <w:div w:id="1433744068">
      <w:bodyDiv w:val="1"/>
      <w:marLeft w:val="0"/>
      <w:marRight w:val="0"/>
      <w:marTop w:val="0"/>
      <w:marBottom w:val="0"/>
      <w:divBdr>
        <w:top w:val="none" w:sz="0" w:space="0" w:color="auto"/>
        <w:left w:val="none" w:sz="0" w:space="0" w:color="auto"/>
        <w:bottom w:val="none" w:sz="0" w:space="0" w:color="auto"/>
        <w:right w:val="none" w:sz="0" w:space="0" w:color="auto"/>
      </w:divBdr>
    </w:div>
    <w:div w:id="1449542517">
      <w:bodyDiv w:val="1"/>
      <w:marLeft w:val="0"/>
      <w:marRight w:val="0"/>
      <w:marTop w:val="0"/>
      <w:marBottom w:val="0"/>
      <w:divBdr>
        <w:top w:val="none" w:sz="0" w:space="0" w:color="auto"/>
        <w:left w:val="none" w:sz="0" w:space="0" w:color="auto"/>
        <w:bottom w:val="none" w:sz="0" w:space="0" w:color="auto"/>
        <w:right w:val="none" w:sz="0" w:space="0" w:color="auto"/>
      </w:divBdr>
    </w:div>
    <w:div w:id="1486556020">
      <w:bodyDiv w:val="1"/>
      <w:marLeft w:val="0"/>
      <w:marRight w:val="0"/>
      <w:marTop w:val="0"/>
      <w:marBottom w:val="0"/>
      <w:divBdr>
        <w:top w:val="none" w:sz="0" w:space="0" w:color="auto"/>
        <w:left w:val="none" w:sz="0" w:space="0" w:color="auto"/>
        <w:bottom w:val="none" w:sz="0" w:space="0" w:color="auto"/>
        <w:right w:val="none" w:sz="0" w:space="0" w:color="auto"/>
      </w:divBdr>
    </w:div>
    <w:div w:id="1508397189">
      <w:bodyDiv w:val="1"/>
      <w:marLeft w:val="0"/>
      <w:marRight w:val="0"/>
      <w:marTop w:val="0"/>
      <w:marBottom w:val="0"/>
      <w:divBdr>
        <w:top w:val="none" w:sz="0" w:space="0" w:color="auto"/>
        <w:left w:val="none" w:sz="0" w:space="0" w:color="auto"/>
        <w:bottom w:val="none" w:sz="0" w:space="0" w:color="auto"/>
        <w:right w:val="none" w:sz="0" w:space="0" w:color="auto"/>
      </w:divBdr>
    </w:div>
    <w:div w:id="1567301502">
      <w:bodyDiv w:val="1"/>
      <w:marLeft w:val="0"/>
      <w:marRight w:val="0"/>
      <w:marTop w:val="0"/>
      <w:marBottom w:val="0"/>
      <w:divBdr>
        <w:top w:val="none" w:sz="0" w:space="0" w:color="auto"/>
        <w:left w:val="none" w:sz="0" w:space="0" w:color="auto"/>
        <w:bottom w:val="none" w:sz="0" w:space="0" w:color="auto"/>
        <w:right w:val="none" w:sz="0" w:space="0" w:color="auto"/>
      </w:divBdr>
    </w:div>
    <w:div w:id="1599754401">
      <w:bodyDiv w:val="1"/>
      <w:marLeft w:val="0"/>
      <w:marRight w:val="0"/>
      <w:marTop w:val="0"/>
      <w:marBottom w:val="0"/>
      <w:divBdr>
        <w:top w:val="none" w:sz="0" w:space="0" w:color="auto"/>
        <w:left w:val="none" w:sz="0" w:space="0" w:color="auto"/>
        <w:bottom w:val="none" w:sz="0" w:space="0" w:color="auto"/>
        <w:right w:val="none" w:sz="0" w:space="0" w:color="auto"/>
      </w:divBdr>
    </w:div>
    <w:div w:id="1614627568">
      <w:bodyDiv w:val="1"/>
      <w:marLeft w:val="0"/>
      <w:marRight w:val="0"/>
      <w:marTop w:val="0"/>
      <w:marBottom w:val="0"/>
      <w:divBdr>
        <w:top w:val="none" w:sz="0" w:space="0" w:color="auto"/>
        <w:left w:val="none" w:sz="0" w:space="0" w:color="auto"/>
        <w:bottom w:val="none" w:sz="0" w:space="0" w:color="auto"/>
        <w:right w:val="none" w:sz="0" w:space="0" w:color="auto"/>
      </w:divBdr>
    </w:div>
    <w:div w:id="1703821482">
      <w:bodyDiv w:val="1"/>
      <w:marLeft w:val="0"/>
      <w:marRight w:val="0"/>
      <w:marTop w:val="0"/>
      <w:marBottom w:val="0"/>
      <w:divBdr>
        <w:top w:val="none" w:sz="0" w:space="0" w:color="auto"/>
        <w:left w:val="none" w:sz="0" w:space="0" w:color="auto"/>
        <w:bottom w:val="none" w:sz="0" w:space="0" w:color="auto"/>
        <w:right w:val="none" w:sz="0" w:space="0" w:color="auto"/>
      </w:divBdr>
    </w:div>
    <w:div w:id="1751809888">
      <w:bodyDiv w:val="1"/>
      <w:marLeft w:val="0"/>
      <w:marRight w:val="0"/>
      <w:marTop w:val="0"/>
      <w:marBottom w:val="0"/>
      <w:divBdr>
        <w:top w:val="none" w:sz="0" w:space="0" w:color="auto"/>
        <w:left w:val="none" w:sz="0" w:space="0" w:color="auto"/>
        <w:bottom w:val="none" w:sz="0" w:space="0" w:color="auto"/>
        <w:right w:val="none" w:sz="0" w:space="0" w:color="auto"/>
      </w:divBdr>
    </w:div>
    <w:div w:id="1761683161">
      <w:bodyDiv w:val="1"/>
      <w:marLeft w:val="0"/>
      <w:marRight w:val="0"/>
      <w:marTop w:val="0"/>
      <w:marBottom w:val="0"/>
      <w:divBdr>
        <w:top w:val="none" w:sz="0" w:space="0" w:color="auto"/>
        <w:left w:val="none" w:sz="0" w:space="0" w:color="auto"/>
        <w:bottom w:val="none" w:sz="0" w:space="0" w:color="auto"/>
        <w:right w:val="none" w:sz="0" w:space="0" w:color="auto"/>
      </w:divBdr>
    </w:div>
    <w:div w:id="1848865656">
      <w:bodyDiv w:val="1"/>
      <w:marLeft w:val="0"/>
      <w:marRight w:val="0"/>
      <w:marTop w:val="0"/>
      <w:marBottom w:val="0"/>
      <w:divBdr>
        <w:top w:val="none" w:sz="0" w:space="0" w:color="auto"/>
        <w:left w:val="none" w:sz="0" w:space="0" w:color="auto"/>
        <w:bottom w:val="none" w:sz="0" w:space="0" w:color="auto"/>
        <w:right w:val="none" w:sz="0" w:space="0" w:color="auto"/>
      </w:divBdr>
    </w:div>
    <w:div w:id="1850170735">
      <w:bodyDiv w:val="1"/>
      <w:marLeft w:val="0"/>
      <w:marRight w:val="0"/>
      <w:marTop w:val="0"/>
      <w:marBottom w:val="0"/>
      <w:divBdr>
        <w:top w:val="none" w:sz="0" w:space="0" w:color="auto"/>
        <w:left w:val="none" w:sz="0" w:space="0" w:color="auto"/>
        <w:bottom w:val="none" w:sz="0" w:space="0" w:color="auto"/>
        <w:right w:val="none" w:sz="0" w:space="0" w:color="auto"/>
      </w:divBdr>
    </w:div>
    <w:div w:id="1991058740">
      <w:bodyDiv w:val="1"/>
      <w:marLeft w:val="0"/>
      <w:marRight w:val="0"/>
      <w:marTop w:val="0"/>
      <w:marBottom w:val="0"/>
      <w:divBdr>
        <w:top w:val="none" w:sz="0" w:space="0" w:color="auto"/>
        <w:left w:val="none" w:sz="0" w:space="0" w:color="auto"/>
        <w:bottom w:val="none" w:sz="0" w:space="0" w:color="auto"/>
        <w:right w:val="none" w:sz="0" w:space="0" w:color="auto"/>
      </w:divBdr>
    </w:div>
    <w:div w:id="1993410079">
      <w:bodyDiv w:val="1"/>
      <w:marLeft w:val="0"/>
      <w:marRight w:val="0"/>
      <w:marTop w:val="0"/>
      <w:marBottom w:val="0"/>
      <w:divBdr>
        <w:top w:val="none" w:sz="0" w:space="0" w:color="auto"/>
        <w:left w:val="none" w:sz="0" w:space="0" w:color="auto"/>
        <w:bottom w:val="none" w:sz="0" w:space="0" w:color="auto"/>
        <w:right w:val="none" w:sz="0" w:space="0" w:color="auto"/>
      </w:divBdr>
    </w:div>
    <w:div w:id="1995793305">
      <w:bodyDiv w:val="1"/>
      <w:marLeft w:val="0"/>
      <w:marRight w:val="0"/>
      <w:marTop w:val="0"/>
      <w:marBottom w:val="0"/>
      <w:divBdr>
        <w:top w:val="none" w:sz="0" w:space="0" w:color="auto"/>
        <w:left w:val="none" w:sz="0" w:space="0" w:color="auto"/>
        <w:bottom w:val="none" w:sz="0" w:space="0" w:color="auto"/>
        <w:right w:val="none" w:sz="0" w:space="0" w:color="auto"/>
      </w:divBdr>
    </w:div>
    <w:div w:id="2052531004">
      <w:bodyDiv w:val="1"/>
      <w:marLeft w:val="0"/>
      <w:marRight w:val="0"/>
      <w:marTop w:val="0"/>
      <w:marBottom w:val="0"/>
      <w:divBdr>
        <w:top w:val="none" w:sz="0" w:space="0" w:color="auto"/>
        <w:left w:val="none" w:sz="0" w:space="0" w:color="auto"/>
        <w:bottom w:val="none" w:sz="0" w:space="0" w:color="auto"/>
        <w:right w:val="none" w:sz="0" w:space="0" w:color="auto"/>
      </w:divBdr>
    </w:div>
    <w:div w:id="2060199604">
      <w:bodyDiv w:val="1"/>
      <w:marLeft w:val="0"/>
      <w:marRight w:val="0"/>
      <w:marTop w:val="0"/>
      <w:marBottom w:val="0"/>
      <w:divBdr>
        <w:top w:val="none" w:sz="0" w:space="0" w:color="auto"/>
        <w:left w:val="none" w:sz="0" w:space="0" w:color="auto"/>
        <w:bottom w:val="none" w:sz="0" w:space="0" w:color="auto"/>
        <w:right w:val="none" w:sz="0" w:space="0" w:color="auto"/>
      </w:divBdr>
    </w:div>
    <w:div w:id="2072262950">
      <w:bodyDiv w:val="1"/>
      <w:marLeft w:val="0"/>
      <w:marRight w:val="0"/>
      <w:marTop w:val="0"/>
      <w:marBottom w:val="0"/>
      <w:divBdr>
        <w:top w:val="none" w:sz="0" w:space="0" w:color="auto"/>
        <w:left w:val="none" w:sz="0" w:space="0" w:color="auto"/>
        <w:bottom w:val="none" w:sz="0" w:space="0" w:color="auto"/>
        <w:right w:val="none" w:sz="0" w:space="0" w:color="auto"/>
      </w:divBdr>
    </w:div>
    <w:div w:id="2072533168">
      <w:bodyDiv w:val="1"/>
      <w:marLeft w:val="0"/>
      <w:marRight w:val="0"/>
      <w:marTop w:val="0"/>
      <w:marBottom w:val="0"/>
      <w:divBdr>
        <w:top w:val="none" w:sz="0" w:space="0" w:color="auto"/>
        <w:left w:val="none" w:sz="0" w:space="0" w:color="auto"/>
        <w:bottom w:val="none" w:sz="0" w:space="0" w:color="auto"/>
        <w:right w:val="none" w:sz="0" w:space="0" w:color="auto"/>
      </w:divBdr>
    </w:div>
    <w:div w:id="210888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gosreestr.ru/" TargetMode="External"/><Relationship Id="rId13" Type="http://schemas.openxmlformats.org/officeDocument/2006/relationships/image" Target="media/image2.jpeg"/><Relationship Id="rId18" Type="http://schemas.openxmlformats.org/officeDocument/2006/relationships/image" Target="media/image6.png"/><Relationship Id="rId26" Type="http://schemas.openxmlformats.org/officeDocument/2006/relationships/hyperlink" Target="https://pandia.ru/text/category/koll/" TargetMode="External"/><Relationship Id="rId3" Type="http://schemas.openxmlformats.org/officeDocument/2006/relationships/styles" Target="styles.xml"/><Relationship Id="rId21" Type="http://schemas.openxmlformats.org/officeDocument/2006/relationships/hyperlink" Target="http://raguda.ru/vs/kursovaja-tvorcheskoe-razvitie-doshkolnikov.html"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5.gif"/><Relationship Id="rId25" Type="http://schemas.openxmlformats.org/officeDocument/2006/relationships/hyperlink" Target="https://pandia.ru/text/category/vetera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sychologos.ru/images/3/3f/Nelepicy.gif" TargetMode="External"/><Relationship Id="rId20" Type="http://schemas.openxmlformats.org/officeDocument/2006/relationships/hyperlink" Target="http://raguda.ru/vs/kursovaja-tvorcheskoe-razvitie-doshkolnikov.html" TargetMode="External"/><Relationship Id="rId29" Type="http://schemas.openxmlformats.org/officeDocument/2006/relationships/hyperlink" Target="http://www.e-osnova.ru/news/17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togear.ru/market/article.php?post=/article/233677/doshkolnoe-obrazovanie-sistema-uchrejdeniya" TargetMode="External"/><Relationship Id="rId24" Type="http://schemas.openxmlformats.org/officeDocument/2006/relationships/hyperlink" Target="https://pandia.ru/text/category/vidi_deyatelmznost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pandia.ru/text/tema/stroy/materials/" TargetMode="External"/><Relationship Id="rId28" Type="http://schemas.openxmlformats.org/officeDocument/2006/relationships/hyperlink" Target="http://www.rg.ru/2013/07/19/sanpin-dok.html" TargetMode="External"/><Relationship Id="rId10" Type="http://schemas.openxmlformats.org/officeDocument/2006/relationships/hyperlink" Target="https://autogear.ru/market/article.php?post=/article/41931/assotsiativnoe-myishlenie" TargetMode="External"/><Relationship Id="rId19" Type="http://schemas.openxmlformats.org/officeDocument/2006/relationships/image" Target="media/image7.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utogear.ru/market/article.php?post=/article/39974/razvitie-melkoy-motoriki-u-detey-doshkolnogo-vozrasta" TargetMode="External"/><Relationship Id="rId14" Type="http://schemas.openxmlformats.org/officeDocument/2006/relationships/image" Target="media/image3.jpeg"/><Relationship Id="rId22" Type="http://schemas.openxmlformats.org/officeDocument/2006/relationships/hyperlink" Target="https://pandia.ru/text/category/vintovka/" TargetMode="External"/><Relationship Id="rId27" Type="http://schemas.openxmlformats.org/officeDocument/2006/relationships/hyperlink" Target="https://pandia.ru/text/category/applikatciya/" TargetMode="External"/><Relationship Id="rId30" Type="http://schemas.openxmlformats.org/officeDocument/2006/relationships/hyperlink" Target="http://www.iprbooksho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E7F52-11EE-4A1B-B026-B51829401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3327</TotalTime>
  <Pages>219</Pages>
  <Words>66730</Words>
  <Characters>380366</Characters>
  <Application>Microsoft Office Word</Application>
  <DocSecurity>0</DocSecurity>
  <Lines>3169</Lines>
  <Paragraphs>892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64</cp:revision>
  <cp:lastPrinted>2017-12-18T19:32:00Z</cp:lastPrinted>
  <dcterms:created xsi:type="dcterms:W3CDTF">2017-09-03T15:33:00Z</dcterms:created>
  <dcterms:modified xsi:type="dcterms:W3CDTF">2019-03-24T18:39:00Z</dcterms:modified>
</cp:coreProperties>
</file>