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84" w:rsidRPr="00DB6C9E" w:rsidRDefault="002F4284" w:rsidP="002F4284">
      <w:pPr>
        <w:spacing w:line="360" w:lineRule="auto"/>
        <w:rPr>
          <w:rFonts w:cs="Times New Roman"/>
          <w:sz w:val="28"/>
          <w:szCs w:val="28"/>
        </w:rPr>
      </w:pPr>
      <w:r>
        <w:rPr>
          <w:rFonts w:cs="Times New Roman"/>
          <w:sz w:val="28"/>
          <w:szCs w:val="28"/>
        </w:rPr>
        <w:t xml:space="preserve">      </w:t>
      </w:r>
      <w:r w:rsidR="00E30BE2" w:rsidRPr="00E30BE2">
        <w:rPr>
          <w:rFonts w:cs="Times New Roman"/>
          <w:sz w:val="28"/>
          <w:szCs w:val="28"/>
        </w:rPr>
        <w:t xml:space="preserve">     </w:t>
      </w:r>
      <w:r>
        <w:rPr>
          <w:rFonts w:cs="Times New Roman"/>
          <w:sz w:val="28"/>
          <w:szCs w:val="28"/>
        </w:rPr>
        <w:t xml:space="preserve">    </w:t>
      </w:r>
      <w:r w:rsidRPr="00DB6C9E">
        <w:rPr>
          <w:rFonts w:cs="Times New Roman"/>
          <w:sz w:val="28"/>
          <w:szCs w:val="28"/>
        </w:rPr>
        <w:t>Министерство образования</w:t>
      </w:r>
      <w:r>
        <w:rPr>
          <w:rFonts w:cs="Times New Roman"/>
          <w:sz w:val="28"/>
          <w:szCs w:val="28"/>
        </w:rPr>
        <w:t>,</w:t>
      </w:r>
      <w:r w:rsidRPr="00DB6C9E">
        <w:rPr>
          <w:rFonts w:cs="Times New Roman"/>
          <w:sz w:val="28"/>
          <w:szCs w:val="28"/>
        </w:rPr>
        <w:t xml:space="preserve"> науки и молодёжной политики</w:t>
      </w:r>
    </w:p>
    <w:p w:rsidR="002F4284" w:rsidRPr="002F4284" w:rsidRDefault="002F4284" w:rsidP="002F4284">
      <w:pPr>
        <w:spacing w:line="360" w:lineRule="auto"/>
        <w:jc w:val="center"/>
        <w:rPr>
          <w:rFonts w:cs="Times New Roman"/>
          <w:sz w:val="28"/>
          <w:szCs w:val="28"/>
        </w:rPr>
      </w:pPr>
      <w:r w:rsidRPr="00DB6C9E">
        <w:rPr>
          <w:rFonts w:cs="Times New Roman"/>
          <w:sz w:val="28"/>
          <w:szCs w:val="28"/>
        </w:rPr>
        <w:t xml:space="preserve"> Нижегородской области</w:t>
      </w:r>
    </w:p>
    <w:p w:rsidR="002F4284" w:rsidRPr="002F4284" w:rsidRDefault="002F4284" w:rsidP="002F4284">
      <w:pPr>
        <w:spacing w:line="360" w:lineRule="auto"/>
        <w:jc w:val="center"/>
        <w:rPr>
          <w:sz w:val="28"/>
          <w:szCs w:val="28"/>
        </w:rPr>
      </w:pPr>
      <w:r w:rsidRPr="002F4284">
        <w:rPr>
          <w:sz w:val="28"/>
          <w:szCs w:val="28"/>
        </w:rPr>
        <w:t>ГБПОУ</w:t>
      </w:r>
      <w:r w:rsidRPr="002F4284">
        <w:rPr>
          <w:rFonts w:eastAsia="Times New Roman" w:cs="Times New Roman"/>
          <w:sz w:val="28"/>
          <w:szCs w:val="28"/>
        </w:rPr>
        <w:t xml:space="preserve"> </w:t>
      </w:r>
      <w:r w:rsidRPr="002F4284">
        <w:rPr>
          <w:sz w:val="28"/>
          <w:szCs w:val="28"/>
        </w:rPr>
        <w:t>«Дзержинский</w:t>
      </w:r>
      <w:r w:rsidRPr="002F4284">
        <w:rPr>
          <w:rFonts w:eastAsia="Times New Roman" w:cs="Times New Roman"/>
          <w:sz w:val="28"/>
          <w:szCs w:val="28"/>
        </w:rPr>
        <w:t xml:space="preserve"> </w:t>
      </w:r>
      <w:r w:rsidRPr="002F4284">
        <w:rPr>
          <w:sz w:val="28"/>
          <w:szCs w:val="28"/>
        </w:rPr>
        <w:t>педагогический</w:t>
      </w:r>
      <w:r w:rsidRPr="002F4284">
        <w:rPr>
          <w:rFonts w:eastAsia="Times New Roman" w:cs="Times New Roman"/>
          <w:sz w:val="28"/>
          <w:szCs w:val="28"/>
        </w:rPr>
        <w:t xml:space="preserve"> </w:t>
      </w:r>
      <w:r w:rsidRPr="002F4284">
        <w:rPr>
          <w:sz w:val="28"/>
          <w:szCs w:val="28"/>
        </w:rPr>
        <w:t>колледж»</w:t>
      </w:r>
    </w:p>
    <w:p w:rsidR="002F4284" w:rsidRDefault="002F4284" w:rsidP="002F4284">
      <w:pPr>
        <w:spacing w:line="360" w:lineRule="auto"/>
        <w:jc w:val="both"/>
        <w:rPr>
          <w:rFonts w:eastAsia="Times New Roman" w:cs="Times New Roman"/>
        </w:rPr>
      </w:pPr>
      <w:r>
        <w:rPr>
          <w:rFonts w:eastAsia="Times New Roman" w:cs="Times New Roman"/>
        </w:rPr>
        <w:t xml:space="preserve">                                                                                                                        </w:t>
      </w:r>
    </w:p>
    <w:p w:rsidR="002F4284" w:rsidRDefault="002F4284" w:rsidP="002F4284">
      <w:pPr>
        <w:spacing w:line="360" w:lineRule="auto"/>
        <w:jc w:val="center"/>
        <w:rPr>
          <w:b/>
        </w:rPr>
      </w:pPr>
    </w:p>
    <w:p w:rsidR="00E30BE2" w:rsidRDefault="00E30BE2" w:rsidP="002F4284">
      <w:pPr>
        <w:spacing w:line="360" w:lineRule="auto"/>
        <w:jc w:val="center"/>
        <w:rPr>
          <w:b/>
        </w:rPr>
      </w:pPr>
    </w:p>
    <w:p w:rsidR="00E30BE2" w:rsidRDefault="00E30BE2" w:rsidP="002F4284">
      <w:pPr>
        <w:spacing w:line="360" w:lineRule="auto"/>
        <w:jc w:val="center"/>
        <w:rPr>
          <w:b/>
        </w:rPr>
      </w:pPr>
    </w:p>
    <w:p w:rsidR="00E30BE2" w:rsidRDefault="00E30BE2" w:rsidP="002F4284">
      <w:pPr>
        <w:spacing w:line="360" w:lineRule="auto"/>
        <w:jc w:val="center"/>
        <w:rPr>
          <w:b/>
        </w:rPr>
      </w:pPr>
    </w:p>
    <w:p w:rsidR="00E30BE2" w:rsidRDefault="00E30BE2" w:rsidP="002F4284">
      <w:pPr>
        <w:spacing w:line="360" w:lineRule="auto"/>
        <w:jc w:val="center"/>
        <w:rPr>
          <w:b/>
        </w:rPr>
      </w:pPr>
    </w:p>
    <w:p w:rsidR="00E30BE2" w:rsidRDefault="00E30BE2" w:rsidP="002F4284">
      <w:pPr>
        <w:spacing w:line="360" w:lineRule="auto"/>
        <w:jc w:val="center"/>
        <w:rPr>
          <w:b/>
        </w:rPr>
      </w:pPr>
    </w:p>
    <w:p w:rsidR="00E30BE2" w:rsidRDefault="00E30BE2" w:rsidP="002F4284">
      <w:pPr>
        <w:spacing w:line="360" w:lineRule="auto"/>
        <w:jc w:val="center"/>
        <w:rPr>
          <w:b/>
        </w:rPr>
      </w:pPr>
    </w:p>
    <w:p w:rsidR="002F4284" w:rsidRDefault="002F4284" w:rsidP="002F4284">
      <w:pPr>
        <w:spacing w:line="360" w:lineRule="auto"/>
        <w:jc w:val="center"/>
        <w:rPr>
          <w:b/>
        </w:rPr>
      </w:pPr>
    </w:p>
    <w:p w:rsidR="002F4284" w:rsidRDefault="002F4284" w:rsidP="002F4284">
      <w:pPr>
        <w:spacing w:line="360" w:lineRule="auto"/>
        <w:jc w:val="center"/>
        <w:rPr>
          <w:b/>
        </w:rPr>
      </w:pPr>
    </w:p>
    <w:p w:rsidR="002F4284" w:rsidRDefault="002F4284" w:rsidP="002F4284">
      <w:pPr>
        <w:spacing w:line="360" w:lineRule="auto"/>
        <w:jc w:val="center"/>
        <w:rPr>
          <w:b/>
          <w:sz w:val="28"/>
          <w:szCs w:val="28"/>
        </w:rPr>
      </w:pPr>
      <w:r w:rsidRPr="002F4284">
        <w:rPr>
          <w:b/>
          <w:sz w:val="28"/>
          <w:szCs w:val="28"/>
        </w:rPr>
        <w:t xml:space="preserve">Лекционные материалы </w:t>
      </w:r>
    </w:p>
    <w:p w:rsidR="002F4284" w:rsidRPr="002F4284" w:rsidRDefault="002F4284" w:rsidP="002F4284">
      <w:pPr>
        <w:spacing w:line="360" w:lineRule="auto"/>
        <w:jc w:val="center"/>
        <w:rPr>
          <w:b/>
          <w:sz w:val="28"/>
          <w:szCs w:val="28"/>
        </w:rPr>
      </w:pPr>
    </w:p>
    <w:p w:rsidR="002F4284" w:rsidRPr="002F4284" w:rsidRDefault="002F4284" w:rsidP="002F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i/>
          <w:caps/>
          <w:sz w:val="28"/>
          <w:szCs w:val="28"/>
        </w:rPr>
      </w:pPr>
      <w:r w:rsidRPr="002F4284">
        <w:rPr>
          <w:rFonts w:eastAsia="Times New Roman" w:cs="Times New Roman"/>
          <w:sz w:val="28"/>
          <w:szCs w:val="28"/>
        </w:rPr>
        <w:t xml:space="preserve">ПМ.04 </w:t>
      </w:r>
      <w:r w:rsidRPr="002F4284">
        <w:rPr>
          <w:rFonts w:eastAsia="Times New Roman" w:cs="Times New Roman"/>
          <w:bCs/>
          <w:sz w:val="28"/>
          <w:szCs w:val="28"/>
        </w:rPr>
        <w:t>Взаимодействие с родителями (лицами их заменяющими) и сотрудниками образовательной организации</w:t>
      </w:r>
    </w:p>
    <w:p w:rsidR="002F4284" w:rsidRPr="002F4284" w:rsidRDefault="002F4284" w:rsidP="002F4284">
      <w:pPr>
        <w:rPr>
          <w:i/>
          <w:sz w:val="28"/>
          <w:szCs w:val="28"/>
        </w:rPr>
      </w:pPr>
    </w:p>
    <w:p w:rsidR="002F4284" w:rsidRPr="002F4284" w:rsidRDefault="002F4284" w:rsidP="002F4284">
      <w:pPr>
        <w:jc w:val="center"/>
        <w:rPr>
          <w:i/>
          <w:sz w:val="28"/>
          <w:szCs w:val="28"/>
        </w:rPr>
      </w:pPr>
      <w:r w:rsidRPr="002F4284">
        <w:rPr>
          <w:rFonts w:cs="Times New Roman"/>
          <w:bCs/>
          <w:sz w:val="28"/>
          <w:szCs w:val="28"/>
        </w:rPr>
        <w:t>МДК 04.01. Теоретические и методические основы взаимодействия воспитателя с родителями (лицами, их заменяющими)</w:t>
      </w:r>
      <w:r w:rsidRPr="002F4284">
        <w:rPr>
          <w:rFonts w:cs="Times New Roman"/>
          <w:sz w:val="28"/>
          <w:szCs w:val="28"/>
        </w:rPr>
        <w:t xml:space="preserve"> </w:t>
      </w:r>
      <w:r w:rsidRPr="002F4284">
        <w:rPr>
          <w:rFonts w:cs="Times New Roman"/>
          <w:bCs/>
          <w:sz w:val="28"/>
          <w:szCs w:val="28"/>
        </w:rPr>
        <w:t>и сотрудниками ДОО</w:t>
      </w:r>
    </w:p>
    <w:p w:rsidR="002F4284" w:rsidRPr="002F4284" w:rsidRDefault="002F4284" w:rsidP="002F4284">
      <w:pPr>
        <w:spacing w:line="360" w:lineRule="auto"/>
        <w:jc w:val="center"/>
        <w:rPr>
          <w:sz w:val="28"/>
          <w:szCs w:val="28"/>
        </w:rPr>
      </w:pPr>
    </w:p>
    <w:p w:rsidR="002F4284" w:rsidRDefault="002F4284" w:rsidP="002F4284">
      <w:pPr>
        <w:spacing w:line="360" w:lineRule="auto"/>
        <w:jc w:val="center"/>
        <w:rPr>
          <w:b/>
        </w:rPr>
      </w:pPr>
    </w:p>
    <w:p w:rsidR="002F4284" w:rsidRDefault="002F4284" w:rsidP="002F4284">
      <w:pPr>
        <w:spacing w:line="360" w:lineRule="auto"/>
        <w:jc w:val="center"/>
        <w:rPr>
          <w:b/>
        </w:rPr>
      </w:pPr>
    </w:p>
    <w:p w:rsidR="002F4284" w:rsidRDefault="002F4284" w:rsidP="002F4284">
      <w:pPr>
        <w:spacing w:line="360" w:lineRule="auto"/>
        <w:jc w:val="center"/>
        <w:rPr>
          <w:b/>
        </w:rPr>
      </w:pPr>
    </w:p>
    <w:p w:rsidR="002F4284" w:rsidRDefault="002F4284" w:rsidP="002F4284">
      <w:pPr>
        <w:spacing w:line="360" w:lineRule="auto"/>
        <w:jc w:val="center"/>
        <w:rPr>
          <w:b/>
        </w:rPr>
      </w:pPr>
    </w:p>
    <w:p w:rsidR="002F4284" w:rsidRDefault="002F4284" w:rsidP="002F4284">
      <w:pPr>
        <w:spacing w:line="360" w:lineRule="auto"/>
        <w:jc w:val="center"/>
        <w:rPr>
          <w:b/>
        </w:rPr>
      </w:pPr>
    </w:p>
    <w:p w:rsidR="002F4284" w:rsidRDefault="002F4284" w:rsidP="002F4284">
      <w:pPr>
        <w:spacing w:line="360" w:lineRule="auto"/>
        <w:jc w:val="center"/>
      </w:pPr>
    </w:p>
    <w:p w:rsidR="002F4284" w:rsidRDefault="002F4284" w:rsidP="002F4284">
      <w:pPr>
        <w:spacing w:line="360" w:lineRule="auto"/>
        <w:jc w:val="center"/>
      </w:pPr>
    </w:p>
    <w:p w:rsidR="002F4284" w:rsidRDefault="002F4284" w:rsidP="002F4284">
      <w:pPr>
        <w:spacing w:line="360" w:lineRule="auto"/>
        <w:jc w:val="center"/>
      </w:pPr>
    </w:p>
    <w:p w:rsidR="002F4284" w:rsidRDefault="002F4284" w:rsidP="002F4284">
      <w:pPr>
        <w:spacing w:line="360" w:lineRule="auto"/>
        <w:jc w:val="center"/>
      </w:pPr>
    </w:p>
    <w:p w:rsidR="002F4284" w:rsidRDefault="002F4284" w:rsidP="002F4284">
      <w:pPr>
        <w:spacing w:line="360" w:lineRule="auto"/>
        <w:jc w:val="center"/>
      </w:pPr>
    </w:p>
    <w:p w:rsidR="002F4284" w:rsidRDefault="002F4284" w:rsidP="002F4284">
      <w:pPr>
        <w:spacing w:line="360" w:lineRule="auto"/>
        <w:jc w:val="center"/>
      </w:pPr>
    </w:p>
    <w:p w:rsidR="002F4284" w:rsidRDefault="002F4284" w:rsidP="002F4284">
      <w:pPr>
        <w:spacing w:line="360" w:lineRule="auto"/>
        <w:jc w:val="center"/>
      </w:pPr>
    </w:p>
    <w:p w:rsidR="002F4284" w:rsidRDefault="002F4284" w:rsidP="002F4284">
      <w:pPr>
        <w:spacing w:line="360" w:lineRule="auto"/>
        <w:jc w:val="center"/>
      </w:pPr>
    </w:p>
    <w:p w:rsidR="002F4284" w:rsidRPr="002F4284" w:rsidRDefault="002F4284" w:rsidP="002F4284">
      <w:pPr>
        <w:spacing w:line="360" w:lineRule="auto"/>
        <w:jc w:val="center"/>
        <w:rPr>
          <w:sz w:val="28"/>
          <w:szCs w:val="28"/>
        </w:rPr>
      </w:pPr>
      <w:r w:rsidRPr="002F4284">
        <w:rPr>
          <w:sz w:val="28"/>
          <w:szCs w:val="28"/>
        </w:rPr>
        <w:t>Дзержинск,</w:t>
      </w:r>
      <w:r w:rsidRPr="002F4284">
        <w:rPr>
          <w:rFonts w:eastAsia="Times New Roman" w:cs="Times New Roman"/>
          <w:sz w:val="28"/>
          <w:szCs w:val="28"/>
        </w:rPr>
        <w:t xml:space="preserve"> </w:t>
      </w:r>
      <w:r w:rsidR="00E57CDB">
        <w:rPr>
          <w:sz w:val="28"/>
          <w:szCs w:val="28"/>
        </w:rPr>
        <w:t>2018</w:t>
      </w:r>
    </w:p>
    <w:p w:rsidR="00C03D9D" w:rsidRPr="00CE1C2B"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 New Roman" w:cs="Times New Roman"/>
          <w:i/>
          <w:caps/>
        </w:rPr>
      </w:pPr>
      <w:r w:rsidRPr="00CE1C2B">
        <w:rPr>
          <w:rFonts w:eastAsia="Times New Roman" w:cs="Times New Roman"/>
        </w:rPr>
        <w:lastRenderedPageBreak/>
        <w:t>Лекционные материалы модуля</w:t>
      </w:r>
      <w:r w:rsidRPr="00CE1C2B">
        <w:rPr>
          <w:rFonts w:eastAsia="Times New Roman" w:cs="Times New Roman"/>
          <w:caps/>
        </w:rPr>
        <w:t xml:space="preserve"> </w:t>
      </w:r>
      <w:r w:rsidRPr="00CE1C2B">
        <w:rPr>
          <w:rFonts w:eastAsia="Times New Roman" w:cs="Times New Roman"/>
        </w:rPr>
        <w:t xml:space="preserve">разработаны на основе Федерального государственного образовательного стандарта  (далее – ФГОС) по специальности среднего профессионального образования (далее – СПО) 44.02.01. Дошкольное образование ; рабочей программы профессионального модуля ПМ.04 </w:t>
      </w:r>
      <w:r w:rsidRPr="00CE1C2B">
        <w:rPr>
          <w:rFonts w:eastAsia="Times New Roman" w:cs="Times New Roman"/>
          <w:bCs/>
        </w:rPr>
        <w:t>Взаимодействие с родителями (лицами их заменяющими) и сотрудниками образовательной организации</w:t>
      </w:r>
    </w:p>
    <w:p w:rsidR="00C03D9D" w:rsidRPr="00CE1C2B" w:rsidRDefault="00C03D9D" w:rsidP="00C03D9D">
      <w:pPr>
        <w:spacing w:line="360" w:lineRule="auto"/>
        <w:ind w:firstLine="709"/>
        <w:jc w:val="both"/>
        <w:rPr>
          <w:i/>
        </w:rPr>
      </w:pPr>
    </w:p>
    <w:p w:rsidR="00C03D9D" w:rsidRPr="00CE1C2B"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CE1C2B">
        <w:rPr>
          <w:rFonts w:eastAsia="Times New Roman" w:cs="Times New Roman"/>
        </w:rPr>
        <w:t>Организация-разработчик: ГБПОУ  «Дзержинский педагогический колледж»</w:t>
      </w:r>
    </w:p>
    <w:p w:rsidR="00C03D9D" w:rsidRPr="00CE1C2B"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rsidR="00C03D9D" w:rsidRPr="00CE1C2B"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CE1C2B">
        <w:rPr>
          <w:rFonts w:eastAsia="Times New Roman" w:cs="Times New Roman"/>
        </w:rPr>
        <w:t>Разработчики:</w:t>
      </w:r>
    </w:p>
    <w:p w:rsidR="00C03D9D" w:rsidRPr="00CE1C2B"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CE1C2B">
        <w:rPr>
          <w:rFonts w:eastAsia="Times New Roman" w:cs="Times New Roman"/>
        </w:rPr>
        <w:t xml:space="preserve"> </w:t>
      </w:r>
    </w:p>
    <w:p w:rsidR="00C03D9D" w:rsidRPr="00CE1C2B" w:rsidRDefault="00C03D9D" w:rsidP="00E3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rPr>
      </w:pPr>
      <w:r w:rsidRPr="00CE1C2B">
        <w:rPr>
          <w:rFonts w:eastAsia="Times New Roman" w:cs="Times New Roman"/>
        </w:rPr>
        <w:t>Журавлева Т.Ю., преподаватель первой квалификационной категории ГБПОУ «Дзержинский педагогический колледж»</w:t>
      </w:r>
    </w:p>
    <w:p w:rsidR="00C03D9D" w:rsidRPr="00CE1C2B" w:rsidRDefault="00C03D9D" w:rsidP="00E3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rPr>
      </w:pPr>
      <w:r w:rsidRPr="00CE1C2B">
        <w:rPr>
          <w:rFonts w:eastAsia="Times New Roman" w:cs="Times New Roman"/>
        </w:rPr>
        <w:t>Гурьянова Т.П., преподаватель высшей квалификационной категории ГБПОУ «Дзержинский педагогический колледж»</w:t>
      </w:r>
    </w:p>
    <w:p w:rsidR="00C03D9D" w:rsidRPr="00E8777D" w:rsidRDefault="00C03D9D" w:rsidP="00E3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 w:val="28"/>
          <w:szCs w:val="28"/>
        </w:rPr>
      </w:pPr>
    </w:p>
    <w:p w:rsidR="00C03D9D"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rsidR="00C03D9D"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rsidR="00C03D9D"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vertAlign w:val="superscript"/>
        </w:rPr>
      </w:pPr>
    </w:p>
    <w:p w:rsidR="00C03D9D"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vertAlign w:val="superscript"/>
        </w:rPr>
      </w:pPr>
    </w:p>
    <w:p w:rsidR="00C03D9D" w:rsidRDefault="00C03D9D" w:rsidP="00C0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vertAlign w:val="superscript"/>
        </w:rPr>
      </w:pPr>
    </w:p>
    <w:p w:rsidR="00C03D9D" w:rsidRDefault="00C03D9D" w:rsidP="00C03D9D">
      <w:pPr>
        <w:tabs>
          <w:tab w:val="left" w:pos="6420"/>
        </w:tabs>
        <w:rPr>
          <w:rFonts w:eastAsia="Times New Roman" w:cs="Times New Roman"/>
          <w:vertAlign w:val="superscript"/>
        </w:rPr>
      </w:pPr>
    </w:p>
    <w:p w:rsidR="00C03D9D" w:rsidRDefault="00C03D9D" w:rsidP="00C03D9D">
      <w:pPr>
        <w:tabs>
          <w:tab w:val="left" w:pos="6420"/>
        </w:tabs>
        <w:rPr>
          <w:rFonts w:eastAsia="Times New Roman" w:cs="Times New Roman"/>
        </w:rPr>
      </w:pPr>
    </w:p>
    <w:p w:rsidR="00C03D9D" w:rsidRDefault="00C03D9D" w:rsidP="00C03D9D">
      <w:pPr>
        <w:tabs>
          <w:tab w:val="left" w:pos="6420"/>
        </w:tabs>
        <w:rPr>
          <w:rFonts w:eastAsia="Times New Roman" w:cs="Times New Roman"/>
        </w:rPr>
      </w:pPr>
    </w:p>
    <w:p w:rsidR="00C03D9D" w:rsidRDefault="00C03D9D" w:rsidP="00C03D9D">
      <w:pPr>
        <w:tabs>
          <w:tab w:val="left" w:pos="6420"/>
        </w:tabs>
        <w:rPr>
          <w:rFonts w:eastAsia="Times New Roman" w:cs="Times New Roman"/>
        </w:rPr>
      </w:pPr>
    </w:p>
    <w:p w:rsidR="00C03D9D" w:rsidRDefault="00C03D9D" w:rsidP="00C03D9D">
      <w:pPr>
        <w:tabs>
          <w:tab w:val="left" w:pos="6420"/>
        </w:tabs>
        <w:rPr>
          <w:rFonts w:eastAsia="Times New Roman" w:cs="Times New Roman"/>
        </w:rPr>
      </w:pPr>
    </w:p>
    <w:p w:rsidR="002F4284" w:rsidRDefault="002F4284"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E8777D" w:rsidRDefault="00E8777D" w:rsidP="002F4284">
      <w:pPr>
        <w:spacing w:line="360" w:lineRule="auto"/>
        <w:jc w:val="center"/>
        <w:rPr>
          <w:rFonts w:eastAsia="Times New Roman" w:cs="Times New Roman"/>
        </w:rPr>
      </w:pPr>
    </w:p>
    <w:p w:rsidR="00CE1C2B" w:rsidRDefault="00CE1C2B" w:rsidP="002F4284">
      <w:pPr>
        <w:spacing w:line="360" w:lineRule="auto"/>
        <w:jc w:val="center"/>
        <w:rPr>
          <w:rFonts w:eastAsia="Times New Roman" w:cs="Times New Roman"/>
        </w:rPr>
      </w:pPr>
    </w:p>
    <w:p w:rsidR="00C74DD0" w:rsidRDefault="00C74DD0" w:rsidP="002F4284">
      <w:pPr>
        <w:spacing w:line="360" w:lineRule="auto"/>
        <w:jc w:val="center"/>
        <w:rPr>
          <w:rFonts w:eastAsia="Times New Roman" w:cs="Times New Roman"/>
        </w:rPr>
      </w:pPr>
    </w:p>
    <w:p w:rsidR="00E8777D" w:rsidRPr="00C76ACB" w:rsidRDefault="00E8777D" w:rsidP="002F4284">
      <w:pPr>
        <w:spacing w:line="360" w:lineRule="auto"/>
        <w:jc w:val="center"/>
        <w:rPr>
          <w:rFonts w:eastAsia="Times New Roman" w:cs="Times New Roman"/>
        </w:rPr>
      </w:pPr>
    </w:p>
    <w:p w:rsidR="00E8777D" w:rsidRPr="00C76ACB" w:rsidRDefault="00E8777D" w:rsidP="002F4284">
      <w:pPr>
        <w:spacing w:line="360" w:lineRule="auto"/>
        <w:jc w:val="center"/>
        <w:rPr>
          <w:rFonts w:eastAsia="Times New Roman" w:cs="Times New Roman"/>
          <w:b/>
        </w:rPr>
      </w:pPr>
      <w:r w:rsidRPr="00C76ACB">
        <w:rPr>
          <w:rFonts w:eastAsia="Times New Roman" w:cs="Times New Roman"/>
          <w:b/>
        </w:rPr>
        <w:lastRenderedPageBreak/>
        <w:t>СОДЕРЖАНИЕ</w:t>
      </w:r>
    </w:p>
    <w:p w:rsidR="00E8777D" w:rsidRPr="00C76ACB" w:rsidRDefault="00E8777D" w:rsidP="002F4284">
      <w:pPr>
        <w:spacing w:line="360" w:lineRule="auto"/>
        <w:jc w:val="center"/>
        <w:rPr>
          <w:rFonts w:eastAsia="Times New Roman" w:cs="Times New Roman"/>
          <w:b/>
        </w:rPr>
      </w:pPr>
    </w:p>
    <w:p w:rsidR="00E8777D" w:rsidRPr="00C76ACB" w:rsidRDefault="00E8777D" w:rsidP="002F7EAA">
      <w:pPr>
        <w:spacing w:line="360" w:lineRule="auto"/>
        <w:jc w:val="both"/>
        <w:rPr>
          <w:rFonts w:eastAsia="Times New Roman" w:cs="Times New Roman"/>
          <w:b/>
        </w:rPr>
      </w:pPr>
      <w:r w:rsidRPr="00C76ACB">
        <w:rPr>
          <w:rFonts w:eastAsia="Times New Roman" w:cs="Times New Roman"/>
          <w:b/>
        </w:rPr>
        <w:t>Пояснительная записка</w:t>
      </w:r>
    </w:p>
    <w:p w:rsidR="005D31CC" w:rsidRPr="00C76ACB" w:rsidRDefault="00E8777D" w:rsidP="002F7EAA">
      <w:pPr>
        <w:spacing w:line="360" w:lineRule="auto"/>
        <w:jc w:val="both"/>
        <w:rPr>
          <w:rFonts w:cs="Times New Roman"/>
          <w:b/>
          <w:bCs/>
        </w:rPr>
      </w:pPr>
      <w:r w:rsidRPr="00C76ACB">
        <w:rPr>
          <w:rFonts w:cs="Times New Roman"/>
          <w:b/>
          <w:bCs/>
        </w:rPr>
        <w:t xml:space="preserve">Тема 4.1. Особенности современной семьи </w:t>
      </w:r>
      <w:r w:rsidR="00CA14D6">
        <w:rPr>
          <w:rFonts w:cs="Times New Roman"/>
          <w:b/>
          <w:bCs/>
        </w:rPr>
        <w:t>……………………………………………….7</w:t>
      </w:r>
    </w:p>
    <w:tbl>
      <w:tblPr>
        <w:tblW w:w="0" w:type="auto"/>
        <w:tblLayout w:type="fixed"/>
        <w:tblCellMar>
          <w:left w:w="0" w:type="dxa"/>
          <w:right w:w="0" w:type="dxa"/>
        </w:tblCellMar>
        <w:tblLook w:val="0000" w:firstRow="0" w:lastRow="0" w:firstColumn="0" w:lastColumn="0" w:noHBand="0" w:noVBand="0"/>
      </w:tblPr>
      <w:tblGrid>
        <w:gridCol w:w="9103"/>
      </w:tblGrid>
      <w:tr w:rsidR="00E8777D" w:rsidRPr="00C76ACB" w:rsidTr="00CE1C2B">
        <w:trPr>
          <w:trHeight w:val="4612"/>
        </w:trPr>
        <w:tc>
          <w:tcPr>
            <w:tcW w:w="9103" w:type="dxa"/>
            <w:tcBorders>
              <w:bottom w:val="nil"/>
            </w:tcBorders>
            <w:shd w:val="clear" w:color="auto" w:fill="auto"/>
          </w:tcPr>
          <w:p w:rsidR="005D31CC" w:rsidRPr="00C76ACB" w:rsidRDefault="00E8777D" w:rsidP="002F7EAA">
            <w:pPr>
              <w:snapToGrid w:val="0"/>
              <w:spacing w:line="360" w:lineRule="auto"/>
              <w:ind w:left="57" w:right="57"/>
              <w:jc w:val="both"/>
              <w:rPr>
                <w:rFonts w:cs="Times New Roman"/>
              </w:rPr>
            </w:pPr>
            <w:r w:rsidRPr="00C76ACB">
              <w:rPr>
                <w:rFonts w:cs="Times New Roman"/>
              </w:rPr>
              <w:t>1. Характеристика семьи: семья и брак, типы семей, функции семьи</w:t>
            </w:r>
            <w:r w:rsidR="00CA14D6">
              <w:rPr>
                <w:rFonts w:cs="Times New Roman"/>
              </w:rPr>
              <w:t>…………………….7</w:t>
            </w:r>
          </w:p>
          <w:p w:rsidR="005D31CC" w:rsidRPr="00C76ACB" w:rsidRDefault="005D31CC" w:rsidP="008247E4">
            <w:pPr>
              <w:snapToGrid w:val="0"/>
              <w:spacing w:line="360" w:lineRule="auto"/>
              <w:ind w:left="57" w:right="57"/>
              <w:jc w:val="both"/>
              <w:rPr>
                <w:rFonts w:cs="Times New Roman"/>
              </w:rPr>
            </w:pPr>
            <w:r w:rsidRPr="00C76ACB">
              <w:rPr>
                <w:rFonts w:cs="Times New Roman"/>
              </w:rPr>
              <w:t xml:space="preserve">2. </w:t>
            </w:r>
            <w:r w:rsidRPr="00C76ACB">
              <w:rPr>
                <w:rFonts w:cs="Times New Roman"/>
                <w:bCs/>
              </w:rPr>
              <w:t>Воспитательный</w:t>
            </w:r>
            <w:r w:rsidRPr="00C76ACB">
              <w:rPr>
                <w:rFonts w:cs="Times New Roman"/>
                <w:b/>
                <w:bCs/>
              </w:rPr>
              <w:t xml:space="preserve"> потенциал семьи</w:t>
            </w:r>
            <w:r w:rsidRPr="00C76ACB">
              <w:rPr>
                <w:rFonts w:cs="Times New Roman"/>
              </w:rPr>
              <w:t>.</w:t>
            </w:r>
            <w:r w:rsidR="008247E4" w:rsidRPr="00C76ACB">
              <w:rPr>
                <w:rFonts w:cs="Times New Roman"/>
              </w:rPr>
              <w:t xml:space="preserve"> </w:t>
            </w:r>
            <w:r w:rsidRPr="00C76ACB">
              <w:rPr>
                <w:rFonts w:cs="Times New Roman"/>
              </w:rPr>
              <w:t>С</w:t>
            </w:r>
            <w:r w:rsidRPr="00C76ACB">
              <w:rPr>
                <w:rFonts w:cs="Times New Roman"/>
                <w:shd w:val="clear" w:color="auto" w:fill="FFFFFF"/>
              </w:rPr>
              <w:t>емейное воспитание ребенка и его значение. Понятие о воспитательном потенциале семьи. Дети: один или много? Дети без родителей, дети в приемной семье</w:t>
            </w:r>
            <w:r w:rsidR="00CA14D6">
              <w:rPr>
                <w:rFonts w:cs="Times New Roman"/>
                <w:shd w:val="clear" w:color="auto" w:fill="FFFFFF"/>
              </w:rPr>
              <w:t>…………………………………………………………11</w:t>
            </w:r>
          </w:p>
          <w:p w:rsidR="005D31CC" w:rsidRPr="00C76ACB" w:rsidRDefault="005D31CC" w:rsidP="002F7EAA">
            <w:pPr>
              <w:snapToGrid w:val="0"/>
              <w:spacing w:line="360" w:lineRule="auto"/>
              <w:ind w:left="57" w:right="57"/>
              <w:jc w:val="both"/>
              <w:rPr>
                <w:rFonts w:cs="Times New Roman"/>
              </w:rPr>
            </w:pPr>
            <w:r w:rsidRPr="00C76ACB">
              <w:rPr>
                <w:rFonts w:cs="Times New Roman"/>
                <w:shd w:val="clear" w:color="auto" w:fill="FFFFFF"/>
              </w:rPr>
              <w:t>3. Особенности семьи, воспитывающей детей с особым</w:t>
            </w:r>
            <w:r w:rsidR="00CE1C2B">
              <w:rPr>
                <w:rFonts w:cs="Times New Roman"/>
                <w:shd w:val="clear" w:color="auto" w:fill="FFFFFF"/>
              </w:rPr>
              <w:t xml:space="preserve">и потребностями в образованиии </w:t>
            </w:r>
          </w:p>
          <w:p w:rsidR="00C66BE8" w:rsidRDefault="005D31CC" w:rsidP="002F7EAA">
            <w:pPr>
              <w:snapToGrid w:val="0"/>
              <w:spacing w:line="360" w:lineRule="auto"/>
              <w:ind w:left="57" w:right="57"/>
              <w:jc w:val="both"/>
              <w:rPr>
                <w:rFonts w:cs="Times New Roman"/>
                <w:shd w:val="clear" w:color="auto" w:fill="FFFFFF"/>
              </w:rPr>
            </w:pPr>
            <w:r w:rsidRPr="00C76ACB">
              <w:rPr>
                <w:rFonts w:cs="Times New Roman"/>
                <w:shd w:val="clear" w:color="auto" w:fill="FFFFFF"/>
              </w:rPr>
              <w:t>4. Проблемы воспитания в современной российской семье</w:t>
            </w:r>
            <w:r w:rsidR="00C66BE8">
              <w:rPr>
                <w:rFonts w:cs="Times New Roman"/>
                <w:shd w:val="clear" w:color="auto" w:fill="FFFFFF"/>
              </w:rPr>
              <w:t>……………………………23</w:t>
            </w:r>
          </w:p>
          <w:p w:rsidR="005D31CC" w:rsidRPr="00C76ACB" w:rsidRDefault="005D31CC" w:rsidP="002F7EAA">
            <w:pPr>
              <w:snapToGrid w:val="0"/>
              <w:spacing w:line="360" w:lineRule="auto"/>
              <w:ind w:left="57" w:right="57"/>
              <w:jc w:val="both"/>
              <w:rPr>
                <w:rFonts w:cs="Times New Roman"/>
              </w:rPr>
            </w:pPr>
            <w:r w:rsidRPr="00C76ACB">
              <w:rPr>
                <w:rFonts w:cs="Times New Roman"/>
              </w:rPr>
              <w:t>5 Правовые основы семейного воспитания</w:t>
            </w:r>
            <w:r w:rsidR="00C66BE8">
              <w:rPr>
                <w:rFonts w:cs="Times New Roman"/>
              </w:rPr>
              <w:t>……………………………………………….26</w:t>
            </w:r>
          </w:p>
          <w:p w:rsidR="005D31CC" w:rsidRPr="00C76ACB" w:rsidRDefault="005D31CC" w:rsidP="002F7EAA">
            <w:pPr>
              <w:snapToGrid w:val="0"/>
              <w:spacing w:line="360" w:lineRule="auto"/>
              <w:ind w:left="57" w:right="57"/>
              <w:jc w:val="both"/>
              <w:rPr>
                <w:rFonts w:cs="Times New Roman"/>
              </w:rPr>
            </w:pPr>
            <w:r w:rsidRPr="00C76ACB">
              <w:rPr>
                <w:rFonts w:cs="Times New Roman"/>
              </w:rPr>
              <w:t>6. Психолого-педагогические основы семейного воспитания</w:t>
            </w:r>
            <w:r w:rsidR="00C66BE8">
              <w:rPr>
                <w:rFonts w:cs="Times New Roman"/>
              </w:rPr>
              <w:t>…………………………33</w:t>
            </w:r>
          </w:p>
          <w:p w:rsidR="005D31CC" w:rsidRPr="00C76ACB" w:rsidRDefault="005D31CC" w:rsidP="002F7EAA">
            <w:pPr>
              <w:snapToGrid w:val="0"/>
              <w:spacing w:line="360" w:lineRule="auto"/>
              <w:ind w:left="57" w:right="57"/>
              <w:jc w:val="both"/>
              <w:rPr>
                <w:rFonts w:cs="Times New Roman"/>
              </w:rPr>
            </w:pPr>
            <w:r w:rsidRPr="00C76ACB">
              <w:rPr>
                <w:rFonts w:cs="Times New Roman"/>
              </w:rPr>
              <w:t xml:space="preserve">7. </w:t>
            </w:r>
            <w:r w:rsidRPr="00C76ACB">
              <w:rPr>
                <w:rFonts w:cs="Times New Roman"/>
                <w:shd w:val="clear" w:color="auto" w:fill="FFFFFF"/>
              </w:rPr>
              <w:t>Воспитание ребенка в семье: сем</w:t>
            </w:r>
            <w:r w:rsidRPr="00C76ACB">
              <w:rPr>
                <w:rFonts w:cs="Times New Roman"/>
              </w:rPr>
              <w:t>ья как фактор воспитания. Принципы воспитания в семье</w:t>
            </w:r>
            <w:r w:rsidR="00C66BE8">
              <w:rPr>
                <w:rFonts w:cs="Times New Roman"/>
              </w:rPr>
              <w:t>…………………………………………………………………………………………40</w:t>
            </w:r>
          </w:p>
          <w:p w:rsidR="005D31CC" w:rsidRPr="00C76ACB" w:rsidRDefault="005D31CC" w:rsidP="002F7EAA">
            <w:pPr>
              <w:snapToGrid w:val="0"/>
              <w:spacing w:line="360" w:lineRule="auto"/>
              <w:ind w:left="57" w:right="57"/>
              <w:jc w:val="both"/>
              <w:rPr>
                <w:rFonts w:cs="Times New Roman"/>
              </w:rPr>
            </w:pPr>
            <w:r w:rsidRPr="00C76ACB">
              <w:rPr>
                <w:rFonts w:cs="Times New Roman"/>
              </w:rPr>
              <w:t>8. Задачи и содержание семейного воспитания</w:t>
            </w:r>
            <w:r w:rsidR="00C66BE8">
              <w:rPr>
                <w:rFonts w:cs="Times New Roman"/>
              </w:rPr>
              <w:t>…………………………………………..46</w:t>
            </w:r>
          </w:p>
        </w:tc>
      </w:tr>
    </w:tbl>
    <w:p w:rsidR="00E8777D" w:rsidRPr="00C76ACB" w:rsidRDefault="005D31CC" w:rsidP="002F7EAA">
      <w:pPr>
        <w:pStyle w:val="2"/>
        <w:spacing w:line="360" w:lineRule="auto"/>
        <w:jc w:val="both"/>
        <w:rPr>
          <w:rFonts w:ascii="Times New Roman" w:hAnsi="Times New Roman" w:cs="Times New Roman"/>
          <w:b/>
          <w:color w:val="000000" w:themeColor="text1"/>
          <w:sz w:val="24"/>
          <w:szCs w:val="24"/>
        </w:rPr>
      </w:pPr>
      <w:r w:rsidRPr="00C76ACB">
        <w:rPr>
          <w:rFonts w:ascii="Times New Roman" w:hAnsi="Times New Roman" w:cs="Times New Roman"/>
          <w:b/>
          <w:color w:val="000000" w:themeColor="text1"/>
          <w:sz w:val="24"/>
          <w:szCs w:val="24"/>
        </w:rPr>
        <w:t>Тема 4.2. Сущность и  своеобразие процесса социализации дошкольников</w:t>
      </w:r>
      <w:r w:rsidR="00CA14D6">
        <w:rPr>
          <w:rFonts w:ascii="Times New Roman" w:hAnsi="Times New Roman" w:cs="Times New Roman"/>
          <w:b/>
          <w:color w:val="000000" w:themeColor="text1"/>
          <w:sz w:val="24"/>
          <w:szCs w:val="24"/>
        </w:rPr>
        <w:t>……</w:t>
      </w:r>
      <w:r w:rsidR="00C66BE8">
        <w:rPr>
          <w:rFonts w:ascii="Times New Roman" w:hAnsi="Times New Roman" w:cs="Times New Roman"/>
          <w:b/>
          <w:color w:val="000000" w:themeColor="text1"/>
          <w:sz w:val="24"/>
          <w:szCs w:val="24"/>
        </w:rPr>
        <w:t>….52</w:t>
      </w:r>
    </w:p>
    <w:tbl>
      <w:tblPr>
        <w:tblW w:w="0" w:type="auto"/>
        <w:tblInd w:w="142" w:type="dxa"/>
        <w:tblLayout w:type="fixed"/>
        <w:tblCellMar>
          <w:left w:w="0" w:type="dxa"/>
          <w:right w:w="0" w:type="dxa"/>
        </w:tblCellMar>
        <w:tblLook w:val="0000" w:firstRow="0" w:lastRow="0" w:firstColumn="0" w:lastColumn="0" w:noHBand="0" w:noVBand="0"/>
      </w:tblPr>
      <w:tblGrid>
        <w:gridCol w:w="8957"/>
      </w:tblGrid>
      <w:tr w:rsidR="005D31CC" w:rsidRPr="00C76ACB" w:rsidTr="003D32E8">
        <w:trPr>
          <w:trHeight w:val="425"/>
        </w:trPr>
        <w:tc>
          <w:tcPr>
            <w:tcW w:w="8957" w:type="dxa"/>
            <w:tcBorders>
              <w:bottom w:val="nil"/>
            </w:tcBorders>
            <w:shd w:val="clear" w:color="auto" w:fill="auto"/>
          </w:tcPr>
          <w:p w:rsidR="005D31CC" w:rsidRPr="00C76ACB" w:rsidRDefault="005D31CC" w:rsidP="002F7EAA">
            <w:pPr>
              <w:snapToGrid w:val="0"/>
              <w:spacing w:line="360" w:lineRule="auto"/>
              <w:ind w:left="57" w:right="57"/>
              <w:jc w:val="both"/>
              <w:rPr>
                <w:rFonts w:cs="Times New Roman"/>
              </w:rPr>
            </w:pPr>
            <w:r w:rsidRPr="00C76ACB">
              <w:rPr>
                <w:rFonts w:cs="Times New Roman"/>
              </w:rPr>
              <w:t>1. Социализация как социально-педагогическое явление. Человек в процессе социализации</w:t>
            </w:r>
            <w:r w:rsidR="00C66BE8">
              <w:rPr>
                <w:rFonts w:cs="Times New Roman"/>
              </w:rPr>
              <w:t>……………………………………………………………………………  52</w:t>
            </w:r>
          </w:p>
          <w:p w:rsidR="005D31CC" w:rsidRPr="00C76ACB" w:rsidRDefault="005D31CC" w:rsidP="002F7EAA">
            <w:pPr>
              <w:snapToGrid w:val="0"/>
              <w:spacing w:line="360" w:lineRule="auto"/>
              <w:ind w:left="57" w:right="57"/>
              <w:jc w:val="both"/>
              <w:rPr>
                <w:rFonts w:cs="Times New Roman"/>
              </w:rPr>
            </w:pPr>
            <w:r w:rsidRPr="00C76ACB">
              <w:rPr>
                <w:rFonts w:cs="Times New Roman"/>
              </w:rPr>
              <w:t>2. Семья в системе воспитательных институтов. Новая философия взаимодействия семьи и дошкольной организации</w:t>
            </w:r>
            <w:r w:rsidR="00C66BE8">
              <w:rPr>
                <w:rFonts w:cs="Times New Roman"/>
              </w:rPr>
              <w:t>………………………………………………………..57</w:t>
            </w:r>
          </w:p>
          <w:p w:rsidR="005D31CC" w:rsidRPr="00C76ACB" w:rsidRDefault="005D31CC" w:rsidP="002F7EAA">
            <w:pPr>
              <w:snapToGrid w:val="0"/>
              <w:spacing w:line="360" w:lineRule="auto"/>
              <w:ind w:left="57" w:right="57"/>
              <w:jc w:val="both"/>
              <w:rPr>
                <w:rFonts w:cs="Times New Roman"/>
              </w:rPr>
            </w:pPr>
            <w:r w:rsidRPr="00C76ACB">
              <w:rPr>
                <w:rFonts w:cs="Times New Roman"/>
              </w:rPr>
              <w:t xml:space="preserve">3. Психолого-педагогическое </w:t>
            </w:r>
            <w:r w:rsidRPr="00C76ACB">
              <w:rPr>
                <w:rFonts w:cs="Times New Roman"/>
                <w:shd w:val="clear" w:color="auto" w:fill="FFFFFF"/>
              </w:rPr>
              <w:t>основы взаимодействие семьи и педагогов. у</w:t>
            </w:r>
            <w:r w:rsidRPr="00C76ACB">
              <w:rPr>
                <w:rFonts w:cs="Times New Roman"/>
              </w:rPr>
              <w:t>частников образовательного процесса как условие социализации детей</w:t>
            </w:r>
            <w:r w:rsidR="00C66BE8">
              <w:rPr>
                <w:rFonts w:cs="Times New Roman"/>
              </w:rPr>
              <w:t>………………………….60</w:t>
            </w:r>
          </w:p>
          <w:p w:rsidR="005D31CC" w:rsidRPr="00C76ACB" w:rsidRDefault="005D31CC" w:rsidP="002F7EAA">
            <w:pPr>
              <w:snapToGrid w:val="0"/>
              <w:spacing w:line="360" w:lineRule="auto"/>
              <w:ind w:left="57" w:right="57"/>
              <w:jc w:val="both"/>
              <w:rPr>
                <w:rFonts w:cs="Times New Roman"/>
              </w:rPr>
            </w:pPr>
            <w:r w:rsidRPr="00C76ACB">
              <w:rPr>
                <w:rFonts w:cs="Times New Roman"/>
              </w:rPr>
              <w:t>4. Особенности взаимодействия с некоторыми типами семей в условиях социализации детей</w:t>
            </w:r>
            <w:r w:rsidR="00C66BE8">
              <w:rPr>
                <w:rFonts w:cs="Times New Roman"/>
              </w:rPr>
              <w:t>………………………………………………………………………………………64</w:t>
            </w:r>
          </w:p>
          <w:p w:rsidR="003D32E8" w:rsidRPr="00C66BE8" w:rsidRDefault="005D31CC" w:rsidP="00C66BE8">
            <w:pPr>
              <w:snapToGrid w:val="0"/>
              <w:spacing w:line="360" w:lineRule="auto"/>
              <w:ind w:left="57" w:right="57"/>
              <w:jc w:val="both"/>
              <w:rPr>
                <w:rFonts w:cs="Times New Roman"/>
              </w:rPr>
            </w:pPr>
            <w:r w:rsidRPr="00C76ACB">
              <w:rPr>
                <w:rFonts w:cs="Times New Roman"/>
              </w:rPr>
              <w:t>5. Социализация ребенка в процессе его адаптации  к образовательной организации. Организация работы с родителями (лицами, их заменяющими) в период адаптации.</w:t>
            </w:r>
            <w:r w:rsidR="00C66BE8">
              <w:rPr>
                <w:rFonts w:cs="Times New Roman"/>
              </w:rPr>
              <w:t>66</w:t>
            </w:r>
            <w:r w:rsidR="002F7EAA" w:rsidRPr="00C76ACB">
              <w:rPr>
                <w:rFonts w:eastAsia="Calibri" w:cs="Times New Roman"/>
              </w:rPr>
              <w:t xml:space="preserve"> </w:t>
            </w:r>
          </w:p>
        </w:tc>
      </w:tr>
    </w:tbl>
    <w:p w:rsidR="005D31CC" w:rsidRPr="00C76ACB" w:rsidRDefault="005D31CC" w:rsidP="002F7EAA">
      <w:pPr>
        <w:spacing w:line="360" w:lineRule="auto"/>
        <w:jc w:val="both"/>
        <w:rPr>
          <w:rFonts w:cs="Times New Roman"/>
          <w:b/>
          <w:bCs/>
        </w:rPr>
      </w:pPr>
      <w:r w:rsidRPr="00C76ACB">
        <w:rPr>
          <w:rFonts w:cs="Times New Roman"/>
          <w:b/>
          <w:bCs/>
        </w:rPr>
        <w:t>Тема 4.3. Содержание и формы работы с семьей</w:t>
      </w:r>
      <w:r w:rsidR="00C66BE8">
        <w:rPr>
          <w:rFonts w:cs="Times New Roman"/>
          <w:b/>
          <w:bCs/>
        </w:rPr>
        <w:t>………………………………………69</w:t>
      </w:r>
    </w:p>
    <w:tbl>
      <w:tblPr>
        <w:tblW w:w="0" w:type="auto"/>
        <w:tblLayout w:type="fixed"/>
        <w:tblCellMar>
          <w:left w:w="0" w:type="dxa"/>
          <w:right w:w="0" w:type="dxa"/>
        </w:tblCellMar>
        <w:tblLook w:val="0000" w:firstRow="0" w:lastRow="0" w:firstColumn="0" w:lastColumn="0" w:noHBand="0" w:noVBand="0"/>
      </w:tblPr>
      <w:tblGrid>
        <w:gridCol w:w="9099"/>
      </w:tblGrid>
      <w:tr w:rsidR="005D31CC" w:rsidRPr="00C76ACB" w:rsidTr="00BC379E">
        <w:trPr>
          <w:trHeight w:val="4126"/>
        </w:trPr>
        <w:tc>
          <w:tcPr>
            <w:tcW w:w="9099" w:type="dxa"/>
            <w:tcBorders>
              <w:bottom w:val="nil"/>
            </w:tcBorders>
            <w:shd w:val="clear" w:color="auto" w:fill="auto"/>
          </w:tcPr>
          <w:p w:rsidR="005D31CC" w:rsidRPr="00C76ACB" w:rsidRDefault="005D31CC" w:rsidP="00C66BE8">
            <w:pPr>
              <w:snapToGrid w:val="0"/>
              <w:spacing w:line="360" w:lineRule="auto"/>
              <w:ind w:right="57"/>
              <w:jc w:val="both"/>
              <w:rPr>
                <w:rFonts w:cs="Times New Roman"/>
              </w:rPr>
            </w:pPr>
            <w:r w:rsidRPr="00C76ACB">
              <w:rPr>
                <w:rFonts w:cs="Times New Roman"/>
              </w:rPr>
              <w:lastRenderedPageBreak/>
              <w:t>1. Основные направления и формы взаимодействия с семьей</w:t>
            </w:r>
            <w:r w:rsidR="00C66BE8">
              <w:rPr>
                <w:rFonts w:cs="Times New Roman"/>
              </w:rPr>
              <w:t>…………………………..69</w:t>
            </w:r>
          </w:p>
          <w:p w:rsidR="005D31CC" w:rsidRPr="00C76ACB" w:rsidRDefault="005D31CC" w:rsidP="002F7EAA">
            <w:pPr>
              <w:snapToGrid w:val="0"/>
              <w:spacing w:line="360" w:lineRule="auto"/>
              <w:ind w:left="57" w:right="57"/>
              <w:jc w:val="both"/>
              <w:rPr>
                <w:rFonts w:cs="Times New Roman"/>
              </w:rPr>
            </w:pPr>
            <w:r w:rsidRPr="00C76ACB">
              <w:rPr>
                <w:rFonts w:cs="Times New Roman"/>
              </w:rPr>
              <w:t>2. Содержание направлений работы с семьей по образовательным областям</w:t>
            </w:r>
            <w:r w:rsidR="00C66BE8">
              <w:rPr>
                <w:rFonts w:cs="Times New Roman"/>
              </w:rPr>
              <w:t>………….78</w:t>
            </w:r>
          </w:p>
          <w:p w:rsidR="005D31CC" w:rsidRPr="00C76ACB" w:rsidRDefault="005D31CC" w:rsidP="002F7EAA">
            <w:pPr>
              <w:snapToGrid w:val="0"/>
              <w:spacing w:line="360" w:lineRule="auto"/>
              <w:ind w:left="57" w:right="57"/>
              <w:jc w:val="both"/>
              <w:rPr>
                <w:rFonts w:cs="Times New Roman"/>
              </w:rPr>
            </w:pPr>
            <w:r w:rsidRPr="00C76ACB">
              <w:rPr>
                <w:rFonts w:cs="Times New Roman"/>
              </w:rPr>
              <w:t>3. Этапы работы с семьей</w:t>
            </w:r>
            <w:r w:rsidR="00C66BE8">
              <w:rPr>
                <w:rFonts w:cs="Times New Roman"/>
              </w:rPr>
              <w:t>………………………………………………………………….  83</w:t>
            </w:r>
          </w:p>
          <w:p w:rsidR="005D31CC" w:rsidRPr="00C76ACB" w:rsidRDefault="005D31CC" w:rsidP="002F7EAA">
            <w:pPr>
              <w:snapToGrid w:val="0"/>
              <w:spacing w:line="360" w:lineRule="auto"/>
              <w:ind w:left="57" w:right="57"/>
              <w:jc w:val="both"/>
              <w:rPr>
                <w:rFonts w:cs="Times New Roman"/>
              </w:rPr>
            </w:pPr>
            <w:r w:rsidRPr="00C76ACB">
              <w:rPr>
                <w:rFonts w:cs="Times New Roman"/>
              </w:rPr>
              <w:t>4. Особенности проведения индивидуальной работы с семьей</w:t>
            </w:r>
            <w:r w:rsidR="00C66BE8">
              <w:rPr>
                <w:rFonts w:cs="Times New Roman"/>
              </w:rPr>
              <w:t>………………………….84</w:t>
            </w:r>
          </w:p>
          <w:p w:rsidR="005D31CC" w:rsidRPr="00C76ACB" w:rsidRDefault="005D31CC" w:rsidP="002F7EAA">
            <w:pPr>
              <w:snapToGrid w:val="0"/>
              <w:spacing w:line="360" w:lineRule="auto"/>
              <w:ind w:left="57" w:right="57"/>
              <w:jc w:val="both"/>
              <w:rPr>
                <w:rFonts w:cs="Times New Roman"/>
              </w:rPr>
            </w:pPr>
            <w:r w:rsidRPr="00C76ACB">
              <w:rPr>
                <w:rFonts w:cs="Times New Roman"/>
              </w:rPr>
              <w:t>5. Педагогическая культура родителей (лиц, их заменяющих)</w:t>
            </w:r>
            <w:r w:rsidR="00C66BE8">
              <w:rPr>
                <w:rFonts w:cs="Times New Roman"/>
              </w:rPr>
              <w:t>…………………………..90</w:t>
            </w:r>
          </w:p>
          <w:p w:rsidR="005D31CC" w:rsidRPr="00C76ACB" w:rsidRDefault="005D31CC" w:rsidP="002F7EAA">
            <w:pPr>
              <w:snapToGrid w:val="0"/>
              <w:spacing w:line="360" w:lineRule="auto"/>
              <w:ind w:left="57" w:right="57"/>
              <w:jc w:val="both"/>
              <w:rPr>
                <w:rFonts w:cs="Times New Roman"/>
              </w:rPr>
            </w:pPr>
            <w:r w:rsidRPr="00C76ACB">
              <w:rPr>
                <w:rFonts w:cs="Times New Roman"/>
              </w:rPr>
              <w:t>6. Современные методики повышения педагогической культуры родителей (лиц, их заменяющих)</w:t>
            </w:r>
            <w:r w:rsidR="00C66BE8">
              <w:rPr>
                <w:rFonts w:cs="Times New Roman"/>
              </w:rPr>
              <w:t>………………………………………………………………………………93</w:t>
            </w:r>
          </w:p>
          <w:p w:rsidR="005D31CC" w:rsidRPr="00C76ACB" w:rsidRDefault="005D31CC" w:rsidP="002F7EAA">
            <w:pPr>
              <w:snapToGrid w:val="0"/>
              <w:spacing w:line="360" w:lineRule="auto"/>
              <w:ind w:left="57" w:right="57"/>
              <w:jc w:val="both"/>
              <w:rPr>
                <w:rFonts w:cs="Times New Roman"/>
              </w:rPr>
            </w:pPr>
            <w:r w:rsidRPr="00C76ACB">
              <w:rPr>
                <w:rFonts w:cs="Times New Roman"/>
              </w:rPr>
              <w:t>7. Роль и функции педагога в организации работы по повышению педагогической культуры семьи. Особенности организации работы с родителями в условиях инк</w:t>
            </w:r>
            <w:r w:rsidR="00C66BE8">
              <w:rPr>
                <w:rFonts w:cs="Times New Roman"/>
              </w:rPr>
              <w:t>люзивной образовательной среды……………………………………………………96</w:t>
            </w:r>
          </w:p>
          <w:p w:rsidR="005D31CC" w:rsidRPr="00C76ACB" w:rsidRDefault="005D31CC" w:rsidP="002F7EAA">
            <w:pPr>
              <w:snapToGrid w:val="0"/>
              <w:spacing w:line="360" w:lineRule="auto"/>
              <w:ind w:left="57" w:right="57"/>
              <w:jc w:val="both"/>
              <w:rPr>
                <w:rFonts w:cs="Times New Roman"/>
              </w:rPr>
            </w:pPr>
            <w:r w:rsidRPr="00C76ACB">
              <w:rPr>
                <w:rFonts w:cs="Times New Roman"/>
              </w:rPr>
              <w:t>8. М</w:t>
            </w:r>
            <w:r w:rsidRPr="00C76ACB">
              <w:rPr>
                <w:rFonts w:eastAsia="Calibri" w:cs="Times New Roman"/>
              </w:rPr>
              <w:t>етоды и приемы оказания педагогическойпомощи семье. Способы выстраивания партнерского взаимодействия с родителями детей, имеющих особые образовательные потребности</w:t>
            </w:r>
            <w:r w:rsidR="00C66BE8">
              <w:rPr>
                <w:rFonts w:eastAsia="Calibri" w:cs="Times New Roman"/>
              </w:rPr>
              <w:t>………………………………………………………………………………100</w:t>
            </w:r>
          </w:p>
          <w:p w:rsidR="005D31CC" w:rsidRPr="00C76ACB" w:rsidRDefault="005D31CC" w:rsidP="002F7EAA">
            <w:pPr>
              <w:snapToGrid w:val="0"/>
              <w:spacing w:line="360" w:lineRule="auto"/>
              <w:ind w:left="57" w:right="57"/>
              <w:jc w:val="both"/>
              <w:rPr>
                <w:rFonts w:eastAsia="Calibri" w:cs="Times New Roman"/>
              </w:rPr>
            </w:pPr>
            <w:r w:rsidRPr="00C76ACB">
              <w:rPr>
                <w:rFonts w:cs="Times New Roman"/>
              </w:rPr>
              <w:t>9. Зарубежный опыт по повышению педагогической культуры семьи</w:t>
            </w:r>
            <w:r w:rsidR="00C66BE8">
              <w:rPr>
                <w:rFonts w:cs="Times New Roman"/>
              </w:rPr>
              <w:t>……………….</w:t>
            </w:r>
            <w:r w:rsidR="00306EA7">
              <w:rPr>
                <w:rFonts w:cs="Times New Roman"/>
              </w:rPr>
              <w:t>100</w:t>
            </w:r>
          </w:p>
        </w:tc>
      </w:tr>
    </w:tbl>
    <w:p w:rsidR="005D31CC" w:rsidRPr="00C76ACB" w:rsidRDefault="005D31CC" w:rsidP="002F7EAA">
      <w:pPr>
        <w:tabs>
          <w:tab w:val="left" w:pos="7110"/>
        </w:tabs>
        <w:spacing w:line="360" w:lineRule="auto"/>
        <w:jc w:val="both"/>
        <w:rPr>
          <w:rFonts w:cs="Times New Roman"/>
          <w:b/>
          <w:bCs/>
        </w:rPr>
      </w:pPr>
      <w:r w:rsidRPr="00C76ACB">
        <w:rPr>
          <w:rFonts w:cs="Times New Roman"/>
          <w:b/>
          <w:bCs/>
        </w:rPr>
        <w:t>Тема 4.4. Методы изучения особенностей семейного воспитания</w:t>
      </w:r>
      <w:r w:rsidR="00306EA7">
        <w:rPr>
          <w:rFonts w:cs="Times New Roman"/>
          <w:b/>
          <w:bCs/>
        </w:rPr>
        <w:t>………………….102</w:t>
      </w:r>
    </w:p>
    <w:tbl>
      <w:tblPr>
        <w:tblW w:w="0" w:type="auto"/>
        <w:tblLayout w:type="fixed"/>
        <w:tblCellMar>
          <w:left w:w="0" w:type="dxa"/>
          <w:right w:w="0" w:type="dxa"/>
        </w:tblCellMar>
        <w:tblLook w:val="0000" w:firstRow="0" w:lastRow="0" w:firstColumn="0" w:lastColumn="0" w:noHBand="0" w:noVBand="0"/>
      </w:tblPr>
      <w:tblGrid>
        <w:gridCol w:w="9099"/>
      </w:tblGrid>
      <w:tr w:rsidR="005D31CC" w:rsidRPr="00C76ACB" w:rsidTr="00CE1C2B">
        <w:trPr>
          <w:trHeight w:val="1575"/>
        </w:trPr>
        <w:tc>
          <w:tcPr>
            <w:tcW w:w="9099" w:type="dxa"/>
            <w:tcBorders>
              <w:bottom w:val="nil"/>
            </w:tcBorders>
            <w:shd w:val="clear" w:color="auto" w:fill="auto"/>
          </w:tcPr>
          <w:p w:rsidR="00BC379E" w:rsidRPr="00C76ACB" w:rsidRDefault="005D31CC" w:rsidP="002F7EAA">
            <w:pPr>
              <w:snapToGrid w:val="0"/>
              <w:spacing w:line="360" w:lineRule="auto"/>
              <w:ind w:left="57" w:right="57"/>
              <w:jc w:val="both"/>
              <w:rPr>
                <w:rFonts w:cs="Times New Roman"/>
              </w:rPr>
            </w:pPr>
            <w:r w:rsidRPr="00C76ACB">
              <w:rPr>
                <w:rFonts w:cs="Times New Roman"/>
              </w:rPr>
              <w:t>1. Современные подходы к изучению семьи</w:t>
            </w:r>
            <w:r w:rsidR="00306EA7">
              <w:rPr>
                <w:rFonts w:cs="Times New Roman"/>
              </w:rPr>
              <w:t>…………………………………………….102</w:t>
            </w:r>
          </w:p>
          <w:p w:rsidR="00BC379E" w:rsidRPr="00C76ACB" w:rsidRDefault="00BC379E" w:rsidP="002F7EAA">
            <w:pPr>
              <w:snapToGrid w:val="0"/>
              <w:spacing w:line="360" w:lineRule="auto"/>
              <w:ind w:left="57" w:right="57"/>
              <w:jc w:val="both"/>
              <w:rPr>
                <w:rFonts w:cs="Times New Roman"/>
              </w:rPr>
            </w:pPr>
            <w:r w:rsidRPr="00C76ACB">
              <w:rPr>
                <w:rFonts w:cs="Times New Roman"/>
              </w:rPr>
              <w:t>2. Изучение семейного опыта воспитания</w:t>
            </w:r>
            <w:r w:rsidR="00306EA7">
              <w:rPr>
                <w:rFonts w:cs="Times New Roman"/>
              </w:rPr>
              <w:t>…………………………………………...…..103</w:t>
            </w:r>
          </w:p>
          <w:p w:rsidR="005D31CC" w:rsidRPr="00C76ACB" w:rsidRDefault="00BC379E" w:rsidP="002F7EAA">
            <w:pPr>
              <w:snapToGrid w:val="0"/>
              <w:spacing w:line="360" w:lineRule="auto"/>
              <w:ind w:left="57" w:right="57"/>
              <w:jc w:val="both"/>
              <w:rPr>
                <w:rFonts w:eastAsia="Calibri" w:cs="Times New Roman"/>
              </w:rPr>
            </w:pPr>
            <w:r w:rsidRPr="00C76ACB">
              <w:rPr>
                <w:rFonts w:cs="Times New Roman"/>
              </w:rPr>
              <w:t>3. Семья глазами ребенка: специальные методики изучения эмоционального благополучия ребенка в семье, представления о своем месте</w:t>
            </w:r>
            <w:r w:rsidR="00306EA7">
              <w:rPr>
                <w:rFonts w:cs="Times New Roman"/>
              </w:rPr>
              <w:t xml:space="preserve"> в семье, о доме, близких110</w:t>
            </w:r>
          </w:p>
        </w:tc>
      </w:tr>
    </w:tbl>
    <w:p w:rsidR="005D31CC" w:rsidRPr="00C76ACB" w:rsidRDefault="005D31CC" w:rsidP="002F7EAA">
      <w:pPr>
        <w:tabs>
          <w:tab w:val="left" w:pos="7110"/>
        </w:tabs>
        <w:spacing w:line="360" w:lineRule="auto"/>
        <w:jc w:val="both"/>
        <w:rPr>
          <w:rFonts w:cs="Times New Roman"/>
          <w:b/>
          <w:bCs/>
        </w:rPr>
      </w:pPr>
      <w:r w:rsidRPr="00C76ACB">
        <w:rPr>
          <w:rFonts w:cs="Times New Roman"/>
          <w:b/>
          <w:bCs/>
        </w:rPr>
        <w:t>Тема 4.5. Основы планирования работы с родителями (лицами, их заменяющими)</w:t>
      </w:r>
    </w:p>
    <w:tbl>
      <w:tblPr>
        <w:tblW w:w="0" w:type="auto"/>
        <w:tblLayout w:type="fixed"/>
        <w:tblCellMar>
          <w:left w:w="0" w:type="dxa"/>
          <w:right w:w="0" w:type="dxa"/>
        </w:tblCellMar>
        <w:tblLook w:val="0000" w:firstRow="0" w:lastRow="0" w:firstColumn="0" w:lastColumn="0" w:noHBand="0" w:noVBand="0"/>
      </w:tblPr>
      <w:tblGrid>
        <w:gridCol w:w="9144"/>
      </w:tblGrid>
      <w:tr w:rsidR="005D31CC" w:rsidRPr="00C76ACB" w:rsidTr="00BC379E">
        <w:trPr>
          <w:trHeight w:val="1699"/>
        </w:trPr>
        <w:tc>
          <w:tcPr>
            <w:tcW w:w="9144" w:type="dxa"/>
            <w:tcBorders>
              <w:bottom w:val="nil"/>
            </w:tcBorders>
            <w:shd w:val="clear" w:color="auto" w:fill="auto"/>
          </w:tcPr>
          <w:p w:rsidR="00BC379E" w:rsidRPr="00C76ACB" w:rsidRDefault="005D31CC" w:rsidP="002F7EAA">
            <w:pPr>
              <w:snapToGrid w:val="0"/>
              <w:spacing w:line="360" w:lineRule="auto"/>
              <w:ind w:left="57" w:right="57"/>
              <w:jc w:val="both"/>
              <w:rPr>
                <w:rFonts w:cs="Times New Roman"/>
              </w:rPr>
            </w:pPr>
            <w:r w:rsidRPr="00C76ACB">
              <w:rPr>
                <w:rFonts w:cs="Times New Roman"/>
              </w:rPr>
              <w:t>1. Педагогические основы планирования</w:t>
            </w:r>
            <w:r w:rsidR="00306EA7">
              <w:rPr>
                <w:rFonts w:cs="Times New Roman"/>
              </w:rPr>
              <w:t>………………………………………………120</w:t>
            </w:r>
          </w:p>
          <w:p w:rsidR="00BC379E" w:rsidRPr="00C76ACB" w:rsidRDefault="00BC379E" w:rsidP="002F7EAA">
            <w:pPr>
              <w:snapToGrid w:val="0"/>
              <w:spacing w:line="360" w:lineRule="auto"/>
              <w:ind w:left="57" w:right="57"/>
              <w:jc w:val="both"/>
              <w:rPr>
                <w:rFonts w:cs="Times New Roman"/>
              </w:rPr>
            </w:pPr>
            <w:r w:rsidRPr="00C76ACB">
              <w:rPr>
                <w:rFonts w:cs="Times New Roman"/>
              </w:rPr>
              <w:t>2. Перспективное и календарное планирование работы с родителями (лицами, их заменяющими)</w:t>
            </w:r>
            <w:r w:rsidR="00306EA7">
              <w:rPr>
                <w:rFonts w:cs="Times New Roman"/>
              </w:rPr>
              <w:t>…………………………………………………………………………….121</w:t>
            </w:r>
          </w:p>
          <w:p w:rsidR="005D31CC" w:rsidRPr="00C76ACB" w:rsidRDefault="00BC379E" w:rsidP="002F7EAA">
            <w:pPr>
              <w:snapToGrid w:val="0"/>
              <w:spacing w:line="360" w:lineRule="auto"/>
              <w:ind w:left="57" w:right="57"/>
              <w:jc w:val="both"/>
              <w:rPr>
                <w:rFonts w:eastAsia="Calibri" w:cs="Times New Roman"/>
              </w:rPr>
            </w:pPr>
            <w:r w:rsidRPr="00C76ACB">
              <w:rPr>
                <w:rFonts w:cs="Times New Roman"/>
              </w:rPr>
              <w:t>3. Содержание планирования работы с семьей по образовательным областям</w:t>
            </w:r>
            <w:r w:rsidR="00306EA7">
              <w:rPr>
                <w:rFonts w:cs="Times New Roman"/>
              </w:rPr>
              <w:t>………..123</w:t>
            </w:r>
          </w:p>
        </w:tc>
      </w:tr>
    </w:tbl>
    <w:p w:rsidR="005D31CC" w:rsidRPr="00C76ACB" w:rsidRDefault="005D31CC" w:rsidP="002F7EAA">
      <w:pPr>
        <w:tabs>
          <w:tab w:val="left" w:pos="7110"/>
        </w:tabs>
        <w:spacing w:line="360" w:lineRule="auto"/>
        <w:jc w:val="both"/>
        <w:rPr>
          <w:rFonts w:cs="Times New Roman"/>
          <w:b/>
          <w:bCs/>
        </w:rPr>
      </w:pPr>
      <w:r w:rsidRPr="00C76ACB">
        <w:rPr>
          <w:rFonts w:cs="Times New Roman"/>
          <w:b/>
          <w:bCs/>
        </w:rPr>
        <w:t>Тема 4.6. Взаимодействие и организация совместного  общения с участниками образовательного процесса дошкольной организации</w:t>
      </w:r>
      <w:r w:rsidR="00306EA7">
        <w:rPr>
          <w:rFonts w:cs="Times New Roman"/>
          <w:b/>
          <w:bCs/>
        </w:rPr>
        <w:t>………………………………….129</w:t>
      </w:r>
    </w:p>
    <w:tbl>
      <w:tblPr>
        <w:tblW w:w="0" w:type="auto"/>
        <w:tblLayout w:type="fixed"/>
        <w:tblCellMar>
          <w:left w:w="0" w:type="dxa"/>
          <w:right w:w="0" w:type="dxa"/>
        </w:tblCellMar>
        <w:tblLook w:val="0000" w:firstRow="0" w:lastRow="0" w:firstColumn="0" w:lastColumn="0" w:noHBand="0" w:noVBand="0"/>
      </w:tblPr>
      <w:tblGrid>
        <w:gridCol w:w="9214"/>
      </w:tblGrid>
      <w:tr w:rsidR="005D31CC" w:rsidRPr="00C76ACB" w:rsidTr="00306EA7">
        <w:trPr>
          <w:trHeight w:val="2744"/>
        </w:trPr>
        <w:tc>
          <w:tcPr>
            <w:tcW w:w="9214" w:type="dxa"/>
            <w:tcBorders>
              <w:bottom w:val="nil"/>
            </w:tcBorders>
            <w:shd w:val="clear" w:color="auto" w:fill="auto"/>
          </w:tcPr>
          <w:p w:rsidR="00BC379E" w:rsidRPr="00C76ACB" w:rsidRDefault="005D31CC" w:rsidP="00306EA7">
            <w:pPr>
              <w:snapToGrid w:val="0"/>
              <w:spacing w:line="360" w:lineRule="auto"/>
              <w:ind w:left="57"/>
              <w:jc w:val="both"/>
              <w:rPr>
                <w:rFonts w:cs="Times New Roman"/>
              </w:rPr>
            </w:pPr>
            <w:r w:rsidRPr="00C76ACB">
              <w:rPr>
                <w:rFonts w:cs="Times New Roman"/>
              </w:rPr>
              <w:t>1. Участники образовательного процесса: понятие, виды</w:t>
            </w:r>
            <w:r w:rsidR="00306EA7">
              <w:rPr>
                <w:rFonts w:cs="Times New Roman"/>
              </w:rPr>
              <w:t>………………….……………129</w:t>
            </w:r>
          </w:p>
          <w:p w:rsidR="00BC379E" w:rsidRPr="00C76ACB" w:rsidRDefault="00BC379E" w:rsidP="00306EA7">
            <w:pPr>
              <w:snapToGrid w:val="0"/>
              <w:spacing w:line="360" w:lineRule="auto"/>
              <w:ind w:left="57"/>
              <w:jc w:val="both"/>
              <w:rPr>
                <w:rFonts w:cs="Times New Roman"/>
              </w:rPr>
            </w:pPr>
            <w:r w:rsidRPr="00C76ACB">
              <w:rPr>
                <w:rFonts w:cs="Times New Roman"/>
              </w:rPr>
              <w:t>2. Мастерство педагогического общения</w:t>
            </w:r>
            <w:r w:rsidR="00306EA7">
              <w:rPr>
                <w:rFonts w:cs="Times New Roman"/>
              </w:rPr>
              <w:t>…………………………………….……………133</w:t>
            </w:r>
          </w:p>
          <w:p w:rsidR="00BC379E" w:rsidRPr="00C76ACB" w:rsidRDefault="00BC379E" w:rsidP="00306EA7">
            <w:pPr>
              <w:snapToGrid w:val="0"/>
              <w:spacing w:line="360" w:lineRule="auto"/>
              <w:ind w:left="57"/>
              <w:jc w:val="both"/>
              <w:rPr>
                <w:rFonts w:cs="Times New Roman"/>
              </w:rPr>
            </w:pPr>
            <w:r w:rsidRPr="00C76ACB">
              <w:rPr>
                <w:rFonts w:cs="Times New Roman"/>
              </w:rPr>
              <w:t>3. Педагогический конфликт, его специфика, пути разрешения</w:t>
            </w:r>
            <w:r w:rsidR="00306EA7">
              <w:rPr>
                <w:rFonts w:cs="Times New Roman"/>
              </w:rPr>
              <w:t>………………….………139</w:t>
            </w:r>
          </w:p>
          <w:p w:rsidR="00BC379E" w:rsidRPr="00C76ACB" w:rsidRDefault="00BC379E" w:rsidP="00306EA7">
            <w:pPr>
              <w:snapToGrid w:val="0"/>
              <w:spacing w:line="360" w:lineRule="auto"/>
              <w:ind w:left="57"/>
              <w:jc w:val="both"/>
              <w:rPr>
                <w:rFonts w:cs="Times New Roman"/>
              </w:rPr>
            </w:pPr>
            <w:r w:rsidRPr="00C76ACB">
              <w:rPr>
                <w:rFonts w:cs="Times New Roman"/>
              </w:rPr>
              <w:t>4. Формы и методы взаимодействия и организации профессионального общения с сотрудниками дошкольной организации, работающими с группой</w:t>
            </w:r>
            <w:r w:rsidR="00306EA7">
              <w:rPr>
                <w:rFonts w:cs="Times New Roman"/>
              </w:rPr>
              <w:t>…………………..…144</w:t>
            </w:r>
          </w:p>
          <w:p w:rsidR="005D31CC" w:rsidRPr="00C76ACB" w:rsidRDefault="00BC379E" w:rsidP="00306EA7">
            <w:pPr>
              <w:snapToGrid w:val="0"/>
              <w:spacing w:line="360" w:lineRule="auto"/>
              <w:ind w:left="57"/>
              <w:jc w:val="both"/>
              <w:rPr>
                <w:rFonts w:eastAsia="Calibri" w:cs="Times New Roman"/>
              </w:rPr>
            </w:pPr>
            <w:r w:rsidRPr="00C76ACB">
              <w:rPr>
                <w:rFonts w:cs="Times New Roman"/>
              </w:rPr>
              <w:t>5. Должностные обязанности помощника воспитателя и пути взаимодействия в образовательном процессе</w:t>
            </w:r>
            <w:r w:rsidR="00306EA7">
              <w:rPr>
                <w:rFonts w:cs="Times New Roman"/>
              </w:rPr>
              <w:t>…</w:t>
            </w:r>
            <w:r w:rsidR="00306EA7">
              <w:rPr>
                <w:rFonts w:eastAsia="Calibri" w:cs="Times New Roman"/>
              </w:rPr>
              <w:t>……………………………………………………………….152</w:t>
            </w:r>
          </w:p>
          <w:p w:rsidR="002F7EAA" w:rsidRPr="00C76ACB" w:rsidRDefault="002F7EAA" w:rsidP="002F7EAA">
            <w:pPr>
              <w:snapToGrid w:val="0"/>
              <w:spacing w:line="360" w:lineRule="auto"/>
              <w:ind w:left="57" w:right="57"/>
              <w:jc w:val="both"/>
              <w:rPr>
                <w:rFonts w:eastAsia="Calibri" w:cs="Times New Roman"/>
              </w:rPr>
            </w:pPr>
            <w:bookmarkStart w:id="0" w:name="_GoBack"/>
            <w:bookmarkEnd w:id="0"/>
          </w:p>
        </w:tc>
      </w:tr>
    </w:tbl>
    <w:p w:rsidR="003D32E8" w:rsidRPr="00CE1C2B" w:rsidRDefault="002F7EAA" w:rsidP="00CE1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rPr>
      </w:pPr>
      <w:r w:rsidRPr="00C76ACB">
        <w:rPr>
          <w:rFonts w:eastAsia="Times New Roman" w:cs="Times New Roman"/>
          <w:b/>
          <w:bCs/>
        </w:rPr>
        <w:t>Инф</w:t>
      </w:r>
      <w:r w:rsidR="00CE1C2B">
        <w:rPr>
          <w:rFonts w:eastAsia="Times New Roman" w:cs="Times New Roman"/>
          <w:b/>
          <w:bCs/>
        </w:rPr>
        <w:t>ормационное обеспечение обучения</w:t>
      </w:r>
      <w:r w:rsidR="00306EA7">
        <w:rPr>
          <w:rFonts w:eastAsia="Times New Roman" w:cs="Times New Roman"/>
          <w:b/>
          <w:bCs/>
        </w:rPr>
        <w:t>………………………………………………154</w:t>
      </w:r>
    </w:p>
    <w:p w:rsidR="002F7EAA" w:rsidRDefault="002F7EAA" w:rsidP="002F7EAA">
      <w:pPr>
        <w:tabs>
          <w:tab w:val="left" w:pos="7110"/>
        </w:tabs>
        <w:spacing w:line="360" w:lineRule="auto"/>
        <w:jc w:val="both"/>
        <w:rPr>
          <w:b/>
          <w:sz w:val="28"/>
          <w:szCs w:val="28"/>
        </w:rPr>
      </w:pPr>
    </w:p>
    <w:p w:rsidR="005D31CC" w:rsidRPr="00C76ACB" w:rsidRDefault="002F7EAA" w:rsidP="002F7EAA">
      <w:pPr>
        <w:tabs>
          <w:tab w:val="left" w:pos="7110"/>
        </w:tabs>
        <w:spacing w:line="360" w:lineRule="auto"/>
        <w:jc w:val="center"/>
        <w:rPr>
          <w:b/>
        </w:rPr>
      </w:pPr>
      <w:r w:rsidRPr="00C76ACB">
        <w:rPr>
          <w:b/>
        </w:rPr>
        <w:t>ПОЯСНИТЕЛЬНАЯ  ЗАПИСКА</w:t>
      </w:r>
    </w:p>
    <w:p w:rsidR="002F7EAA" w:rsidRPr="00C76ACB" w:rsidRDefault="002F7EAA" w:rsidP="002F7EAA">
      <w:pPr>
        <w:tabs>
          <w:tab w:val="left" w:pos="7110"/>
        </w:tabs>
        <w:spacing w:line="360" w:lineRule="auto"/>
        <w:jc w:val="center"/>
        <w:rPr>
          <w:b/>
        </w:rPr>
      </w:pPr>
    </w:p>
    <w:p w:rsidR="002F7EAA" w:rsidRPr="00C76ACB" w:rsidRDefault="002F7EAA" w:rsidP="00966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firstLine="425"/>
        <w:jc w:val="both"/>
        <w:rPr>
          <w:b/>
        </w:rPr>
      </w:pPr>
      <w:r w:rsidRPr="00C76ACB">
        <w:t xml:space="preserve">Лекционные материалы по МДК </w:t>
      </w:r>
      <w:r w:rsidRPr="00C76ACB">
        <w:rPr>
          <w:rFonts w:eastAsia="Calibri"/>
          <w:bCs/>
        </w:rPr>
        <w:t>04.01.</w:t>
      </w:r>
      <w:r w:rsidRPr="00C76ACB">
        <w:rPr>
          <w:rFonts w:eastAsia="Calibri"/>
          <w:b/>
          <w:bCs/>
        </w:rPr>
        <w:t xml:space="preserve"> </w:t>
      </w:r>
      <w:r w:rsidRPr="00C76ACB">
        <w:t xml:space="preserve"> Теоретические и </w:t>
      </w:r>
      <w:r w:rsidRPr="00C76ACB">
        <w:rPr>
          <w:spacing w:val="-4"/>
        </w:rPr>
        <w:t xml:space="preserve">методические основы </w:t>
      </w:r>
      <w:r w:rsidRPr="00C76ACB">
        <w:t>взаимодействия воспитателя с родителями (лицами, их заменяющими)  и сотрудниками дошкольной образовательной организации</w:t>
      </w:r>
    </w:p>
    <w:p w:rsidR="002F7EAA" w:rsidRPr="00C76ACB" w:rsidRDefault="002F7EAA" w:rsidP="00966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jc w:val="both"/>
        <w:rPr>
          <w:b/>
        </w:rPr>
      </w:pPr>
      <w:r w:rsidRPr="00C76ACB">
        <w:t>являются частью рабочей программы профессионального модуля ПМ.04.</w:t>
      </w:r>
      <w:r w:rsidRPr="00C76ACB">
        <w:rPr>
          <w:b/>
          <w:bCs/>
        </w:rPr>
        <w:t xml:space="preserve"> </w:t>
      </w:r>
      <w:r w:rsidRPr="00C76ACB">
        <w:rPr>
          <w:rFonts w:eastAsia="Times New Roman" w:cs="Times New Roman"/>
          <w:bCs/>
        </w:rPr>
        <w:t>Взаимодействие с родителями (лицами их заменяющими) и сотрудниками образовательной организации</w:t>
      </w:r>
      <w:r w:rsidRPr="00C76ACB">
        <w:rPr>
          <w:b/>
          <w:bCs/>
        </w:rPr>
        <w:t xml:space="preserve"> </w:t>
      </w:r>
    </w:p>
    <w:p w:rsidR="002F7EAA" w:rsidRPr="00C76ACB" w:rsidRDefault="002F7EAA" w:rsidP="00966C47">
      <w:pPr>
        <w:spacing w:line="360" w:lineRule="auto"/>
        <w:ind w:left="284" w:firstLine="425"/>
        <w:jc w:val="both"/>
      </w:pPr>
      <w:r w:rsidRPr="00C76ACB">
        <w:t>Лекционные материалы  по МДК включают в себя теоретический блок</w:t>
      </w:r>
      <w:r w:rsidR="00966C47" w:rsidRPr="00C76ACB">
        <w:t xml:space="preserve"> в количестве 110  учебных часов. </w:t>
      </w:r>
      <w:r w:rsidRPr="00C76ACB">
        <w:t xml:space="preserve"> </w:t>
      </w:r>
    </w:p>
    <w:p w:rsidR="00966C47" w:rsidRPr="00C76ACB" w:rsidRDefault="00966C47" w:rsidP="00966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 New Roman" w:cs="Times New Roman"/>
        </w:rPr>
      </w:pPr>
      <w:r w:rsidRPr="00C76ACB">
        <w:rPr>
          <w:rFonts w:eastAsia="Times New Roman" w:cs="Times New Roman"/>
        </w:rPr>
        <w:t>Результатом освоения профессионального модуля является овладение обучающимися видом профессиональной деятельности Организация различных видов деятельности и общения детей в том числе профессиональными (ПК) и общими (ОК) компетенциями:</w:t>
      </w:r>
    </w:p>
    <w:p w:rsidR="00966C47" w:rsidRPr="00966C47" w:rsidRDefault="00966C47" w:rsidP="00966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s="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1006"/>
        <w:gridCol w:w="8674"/>
      </w:tblGrid>
      <w:tr w:rsidR="00966C47" w:rsidRPr="00966C47" w:rsidTr="00D46DD6">
        <w:tc>
          <w:tcPr>
            <w:tcW w:w="1006" w:type="dxa"/>
            <w:tcBorders>
              <w:top w:val="single" w:sz="1" w:space="0" w:color="000000"/>
              <w:left w:val="single" w:sz="1" w:space="0" w:color="000000"/>
              <w:bottom w:val="single" w:sz="1" w:space="0" w:color="000000"/>
            </w:tcBorders>
            <w:shd w:val="clear" w:color="auto" w:fill="auto"/>
            <w:vAlign w:val="center"/>
          </w:tcPr>
          <w:p w:rsidR="00966C47" w:rsidRPr="00966C47" w:rsidRDefault="00966C47" w:rsidP="00966C47">
            <w:pPr>
              <w:tabs>
                <w:tab w:val="left" w:pos="1159"/>
              </w:tabs>
              <w:snapToGrid w:val="0"/>
              <w:spacing w:line="200" w:lineRule="atLeast"/>
              <w:ind w:left="57" w:right="57"/>
              <w:rPr>
                <w:rFonts w:eastAsia="Times New Roman" w:cs="Times New Roman"/>
                <w:b/>
              </w:rPr>
            </w:pPr>
            <w:r w:rsidRPr="00966C47">
              <w:rPr>
                <w:rFonts w:eastAsia="Times New Roman" w:cs="Times New Roman"/>
                <w:b/>
              </w:rPr>
              <w:t>Код</w:t>
            </w:r>
          </w:p>
        </w:tc>
        <w:tc>
          <w:tcPr>
            <w:tcW w:w="86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6C47" w:rsidRPr="00966C47" w:rsidRDefault="00966C47" w:rsidP="00966C47">
            <w:pPr>
              <w:tabs>
                <w:tab w:val="left" w:pos="6621"/>
              </w:tabs>
              <w:snapToGrid w:val="0"/>
              <w:ind w:left="57" w:right="57" w:firstLine="709"/>
              <w:jc w:val="center"/>
              <w:rPr>
                <w:rFonts w:eastAsia="Times New Roman" w:cs="Times New Roman"/>
              </w:rPr>
            </w:pPr>
            <w:r w:rsidRPr="00966C47">
              <w:rPr>
                <w:rFonts w:eastAsia="Times New Roman" w:cs="Times New Roman"/>
                <w:b/>
              </w:rPr>
              <w:t>Наименование результата обучения</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ПК 4.1.</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Определять цели, задачи и планировать работу с родителями.</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ПК 4.2.</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Проводить индивидуальные консультации по вопросам семейного воспитания, социального, психического и физического развития ребенка.</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ПК 4.3.</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ПК 4.4.</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Оценивать и анализировать результаты работы с родителями, корректировать процесс взаимодействия с ними.</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ПК 4.5.</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Координировать деятельность сотрудников образовательной организации, работающих с группой.</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 xml:space="preserve">ОК 1. </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Понимать сущность и социальную значимость своей будущей профессии, проявлять к ней устойчивый интерес.</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ОК 2.</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Организовывать собственную деятельность, определять методы решения профессиональных задач, оценивать их эффективность и качество.</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ОК 3.</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Оценивать риски и принимать решения в нестандартных ситуациях.</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ОК 4.</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rPr>
                <w:rFonts w:eastAsia="Times New Roman" w:cs="Times New Roman"/>
              </w:rPr>
            </w:pPr>
            <w:r w:rsidRPr="00966C47">
              <w:rPr>
                <w:rFonts w:eastAsia="Times New Roman" w:cs="Times New Roman"/>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966C47" w:rsidRPr="00966C47" w:rsidTr="00D46DD6">
        <w:tc>
          <w:tcPr>
            <w:tcW w:w="1006" w:type="dxa"/>
            <w:tcBorders>
              <w:left w:val="single" w:sz="1" w:space="0" w:color="000000"/>
              <w:bottom w:val="single" w:sz="1" w:space="0" w:color="000000"/>
            </w:tcBorders>
            <w:shd w:val="clear" w:color="auto" w:fill="auto"/>
          </w:tcPr>
          <w:p w:rsidR="00966C47" w:rsidRPr="00966C47" w:rsidRDefault="00966C47" w:rsidP="00966C47">
            <w:pPr>
              <w:tabs>
                <w:tab w:val="left" w:pos="1159"/>
              </w:tabs>
              <w:snapToGrid w:val="0"/>
              <w:spacing w:line="200" w:lineRule="atLeast"/>
              <w:ind w:left="57" w:right="57" w:hanging="57"/>
              <w:jc w:val="center"/>
              <w:rPr>
                <w:rFonts w:eastAsia="Times New Roman" w:cs="Times New Roman"/>
              </w:rPr>
            </w:pPr>
            <w:r w:rsidRPr="00966C47">
              <w:rPr>
                <w:rFonts w:eastAsia="Times New Roman" w:cs="Times New Roman"/>
              </w:rPr>
              <w:t>ОК 6.</w:t>
            </w:r>
          </w:p>
        </w:tc>
        <w:tc>
          <w:tcPr>
            <w:tcW w:w="8674" w:type="dxa"/>
            <w:tcBorders>
              <w:left w:val="single" w:sz="1" w:space="0" w:color="000000"/>
              <w:bottom w:val="single" w:sz="1" w:space="0" w:color="000000"/>
              <w:right w:val="single" w:sz="1" w:space="0" w:color="000000"/>
            </w:tcBorders>
            <w:shd w:val="clear" w:color="auto" w:fill="auto"/>
          </w:tcPr>
          <w:p w:rsidR="00966C47" w:rsidRPr="00966C47" w:rsidRDefault="00966C47" w:rsidP="00966C47">
            <w:pPr>
              <w:tabs>
                <w:tab w:val="left" w:pos="6621"/>
              </w:tabs>
              <w:snapToGrid w:val="0"/>
              <w:ind w:left="57" w:right="57" w:firstLine="709"/>
              <w:jc w:val="both"/>
            </w:pPr>
            <w:r w:rsidRPr="00966C47">
              <w:rPr>
                <w:rFonts w:eastAsia="Times New Roman" w:cs="Times New Roman"/>
              </w:rPr>
              <w:t>Работать в коллективе и команде, взаимодействовать с руководством, коллегами и социальными партнерами.</w:t>
            </w:r>
          </w:p>
        </w:tc>
      </w:tr>
    </w:tbl>
    <w:p w:rsidR="002F7EAA" w:rsidRPr="002F7EAA" w:rsidRDefault="002F7EAA" w:rsidP="003D32E8">
      <w:pPr>
        <w:tabs>
          <w:tab w:val="left" w:pos="7110"/>
        </w:tabs>
        <w:spacing w:line="360" w:lineRule="auto"/>
        <w:rPr>
          <w:b/>
          <w:sz w:val="28"/>
          <w:szCs w:val="28"/>
        </w:rPr>
      </w:pPr>
    </w:p>
    <w:p w:rsidR="00966C47" w:rsidRPr="00C76ACB" w:rsidRDefault="00966C47" w:rsidP="006C5C6F">
      <w:pPr>
        <w:spacing w:line="360" w:lineRule="auto"/>
        <w:jc w:val="both"/>
      </w:pPr>
      <w:r w:rsidRPr="00C76ACB">
        <w:t xml:space="preserve">В результате усвоения теоретического материала, студенты должны </w:t>
      </w:r>
      <w:r w:rsidRPr="00C76ACB">
        <w:rPr>
          <w:b/>
          <w:color w:val="000000" w:themeColor="text1"/>
        </w:rPr>
        <w:t>знать</w:t>
      </w:r>
      <w:r w:rsidRPr="00C76ACB">
        <w:t xml:space="preserve">: </w:t>
      </w:r>
    </w:p>
    <w:p w:rsidR="00966C47" w:rsidRPr="00C76ACB" w:rsidRDefault="00966C47" w:rsidP="006C5C6F">
      <w:pPr>
        <w:numPr>
          <w:ilvl w:val="0"/>
          <w:numId w:val="1"/>
        </w:numPr>
        <w:tabs>
          <w:tab w:val="left" w:pos="57"/>
          <w:tab w:val="left" w:pos="114"/>
          <w:tab w:val="left" w:pos="171"/>
          <w:tab w:val="left" w:pos="285"/>
          <w:tab w:val="left" w:pos="399"/>
          <w:tab w:val="left" w:pos="456"/>
          <w:tab w:val="left" w:pos="513"/>
          <w:tab w:val="left" w:pos="570"/>
          <w:tab w:val="left" w:pos="930"/>
        </w:tabs>
        <w:snapToGrid w:val="0"/>
        <w:spacing w:line="360" w:lineRule="auto"/>
        <w:ind w:left="57" w:right="57"/>
        <w:jc w:val="both"/>
        <w:rPr>
          <w:rFonts w:cs="Times New Roman"/>
        </w:rPr>
      </w:pPr>
      <w:r w:rsidRPr="00C76ACB">
        <w:rPr>
          <w:rFonts w:cs="Times New Roman"/>
        </w:rPr>
        <w:t>основы планирования работы с родителями (лицами, их заменяющими);</w:t>
      </w:r>
    </w:p>
    <w:p w:rsidR="00966C47" w:rsidRPr="00C76ACB" w:rsidRDefault="00966C47" w:rsidP="006C5C6F">
      <w:pPr>
        <w:numPr>
          <w:ilvl w:val="0"/>
          <w:numId w:val="1"/>
        </w:numPr>
        <w:tabs>
          <w:tab w:val="left" w:pos="57"/>
          <w:tab w:val="left" w:pos="114"/>
          <w:tab w:val="left" w:pos="171"/>
          <w:tab w:val="left" w:pos="285"/>
          <w:tab w:val="left" w:pos="399"/>
          <w:tab w:val="left" w:pos="456"/>
          <w:tab w:val="left" w:pos="513"/>
          <w:tab w:val="left" w:pos="570"/>
          <w:tab w:val="left" w:pos="930"/>
        </w:tabs>
        <w:snapToGrid w:val="0"/>
        <w:spacing w:line="360" w:lineRule="auto"/>
        <w:ind w:left="57" w:right="57"/>
        <w:jc w:val="both"/>
        <w:rPr>
          <w:rFonts w:cs="Times New Roman"/>
        </w:rPr>
      </w:pPr>
      <w:r w:rsidRPr="00C76ACB">
        <w:rPr>
          <w:rFonts w:cs="Times New Roman"/>
        </w:rPr>
        <w:t xml:space="preserve">задачи и содержание семейного воспитания (содержание и формы сотрудничества с </w:t>
      </w:r>
      <w:r w:rsidRPr="00C76ACB">
        <w:rPr>
          <w:rFonts w:cs="Times New Roman"/>
        </w:rPr>
        <w:lastRenderedPageBreak/>
        <w:t>семьей);</w:t>
      </w:r>
    </w:p>
    <w:p w:rsidR="00966C47" w:rsidRPr="00C76ACB" w:rsidRDefault="00966C47" w:rsidP="006C5C6F">
      <w:pPr>
        <w:numPr>
          <w:ilvl w:val="0"/>
          <w:numId w:val="1"/>
        </w:numPr>
        <w:tabs>
          <w:tab w:val="left" w:pos="57"/>
          <w:tab w:val="left" w:pos="114"/>
          <w:tab w:val="left" w:pos="171"/>
          <w:tab w:val="left" w:pos="285"/>
          <w:tab w:val="left" w:pos="399"/>
          <w:tab w:val="left" w:pos="456"/>
          <w:tab w:val="left" w:pos="513"/>
          <w:tab w:val="left" w:pos="570"/>
          <w:tab w:val="left" w:pos="930"/>
        </w:tabs>
        <w:snapToGrid w:val="0"/>
        <w:spacing w:line="360" w:lineRule="auto"/>
        <w:ind w:left="57" w:right="57"/>
        <w:jc w:val="both"/>
        <w:rPr>
          <w:rFonts w:cs="Times New Roman"/>
        </w:rPr>
      </w:pPr>
      <w:r w:rsidRPr="00C76ACB">
        <w:rPr>
          <w:rFonts w:cs="Times New Roman"/>
        </w:rPr>
        <w:t>особенности современной семьи, ее функция;</w:t>
      </w:r>
    </w:p>
    <w:p w:rsidR="00966C47" w:rsidRPr="00C76ACB" w:rsidRDefault="00966C47" w:rsidP="006C5C6F">
      <w:pPr>
        <w:numPr>
          <w:ilvl w:val="0"/>
          <w:numId w:val="1"/>
        </w:numPr>
        <w:tabs>
          <w:tab w:val="left" w:pos="57"/>
          <w:tab w:val="left" w:pos="114"/>
          <w:tab w:val="left" w:pos="171"/>
          <w:tab w:val="left" w:pos="285"/>
          <w:tab w:val="left" w:pos="399"/>
          <w:tab w:val="left" w:pos="456"/>
          <w:tab w:val="left" w:pos="513"/>
          <w:tab w:val="left" w:pos="570"/>
          <w:tab w:val="left" w:pos="930"/>
        </w:tabs>
        <w:snapToGrid w:val="0"/>
        <w:spacing w:line="360" w:lineRule="auto"/>
        <w:ind w:left="57" w:right="57"/>
        <w:jc w:val="both"/>
        <w:rPr>
          <w:rFonts w:cs="Times New Roman"/>
        </w:rPr>
      </w:pPr>
      <w:r w:rsidRPr="00C76ACB">
        <w:rPr>
          <w:rFonts w:cs="Times New Roman"/>
        </w:rPr>
        <w:t>сущность и своеобразие процесса социализации дошкольников (в семье и в группе сверстников);</w:t>
      </w:r>
    </w:p>
    <w:p w:rsidR="00966C47" w:rsidRPr="00C76ACB" w:rsidRDefault="00966C47" w:rsidP="006C5C6F">
      <w:pPr>
        <w:numPr>
          <w:ilvl w:val="0"/>
          <w:numId w:val="1"/>
        </w:num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rPr>
      </w:pPr>
      <w:r w:rsidRPr="00C76ACB">
        <w:rPr>
          <w:rFonts w:cs="Times New Roman"/>
        </w:rPr>
        <w:t>особенности проведения индивидуальной работы с семьей (консультации, беседы, посещение семьи и т.д.);</w:t>
      </w:r>
    </w:p>
    <w:p w:rsidR="00966C47" w:rsidRPr="00C76ACB" w:rsidRDefault="00966C47" w:rsidP="006C5C6F">
      <w:pPr>
        <w:numPr>
          <w:ilvl w:val="0"/>
          <w:numId w:val="1"/>
        </w:num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rPr>
      </w:pPr>
      <w:r w:rsidRPr="00C76ACB">
        <w:rPr>
          <w:rFonts w:cs="Times New Roman"/>
        </w:rPr>
        <w:t>методы и приемы оказания педагогической помощи семье;</w:t>
      </w:r>
    </w:p>
    <w:p w:rsidR="00966C47" w:rsidRPr="00C76ACB" w:rsidRDefault="00966C47" w:rsidP="006C5C6F">
      <w:pPr>
        <w:spacing w:line="360" w:lineRule="auto"/>
        <w:jc w:val="both"/>
        <w:rPr>
          <w:rFonts w:cs="Times New Roman"/>
        </w:rPr>
      </w:pPr>
      <w:r w:rsidRPr="00C76ACB">
        <w:rPr>
          <w:rFonts w:cs="Times New Roman"/>
        </w:rPr>
        <w:t>-содержание и формы работы с семьей;</w:t>
      </w:r>
    </w:p>
    <w:p w:rsidR="00966C47" w:rsidRPr="00C76ACB" w:rsidRDefault="00966C47"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rPr>
      </w:pPr>
      <w:r w:rsidRPr="00C76ACB">
        <w:rPr>
          <w:rFonts w:cs="Times New Roman"/>
        </w:rPr>
        <w:t>- методы изучения особенностей семейного воспитания;</w:t>
      </w:r>
    </w:p>
    <w:p w:rsidR="00966C47" w:rsidRPr="00C76ACB" w:rsidRDefault="006C5C6F" w:rsidP="00B26858">
      <w:pPr>
        <w:numPr>
          <w:ilvl w:val="0"/>
          <w:numId w:val="2"/>
        </w:num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b/>
          <w:bCs/>
        </w:rPr>
      </w:pPr>
      <w:r w:rsidRPr="00C76ACB">
        <w:rPr>
          <w:rFonts w:cs="Times New Roman"/>
        </w:rPr>
        <w:t>о</w:t>
      </w:r>
      <w:r w:rsidR="00966C47" w:rsidRPr="00C76ACB">
        <w:rPr>
          <w:rFonts w:cs="Times New Roman"/>
        </w:rPr>
        <w:t>сновные документы о правах ребенка и обязанности взрослых по отношению к детям;</w:t>
      </w:r>
    </w:p>
    <w:p w:rsidR="00966C47" w:rsidRPr="00C76ACB" w:rsidRDefault="00966C47"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b/>
          <w:bCs/>
          <w:u w:val="single"/>
        </w:rPr>
      </w:pPr>
      <w:r w:rsidRPr="00C76ACB">
        <w:rPr>
          <w:rFonts w:cs="Times New Roman"/>
          <w:b/>
          <w:bCs/>
        </w:rPr>
        <w:t>-</w:t>
      </w:r>
      <w:r w:rsidRPr="00C76ACB">
        <w:rPr>
          <w:rFonts w:cs="Times New Roman"/>
        </w:rPr>
        <w:t>методы изучения особенностей семейного воспитания;</w:t>
      </w:r>
    </w:p>
    <w:p w:rsidR="006C5C6F" w:rsidRPr="00C76ACB" w:rsidRDefault="006C5C6F"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rPr>
      </w:pPr>
      <w:r w:rsidRPr="00C76ACB">
        <w:rPr>
          <w:rFonts w:cs="Times New Roman"/>
        </w:rPr>
        <w:t>- методы изучения особенностей семейного воспитания;</w:t>
      </w:r>
    </w:p>
    <w:p w:rsidR="006C5C6F" w:rsidRPr="00C76ACB" w:rsidRDefault="006C5C6F" w:rsidP="00B26858">
      <w:pPr>
        <w:numPr>
          <w:ilvl w:val="0"/>
          <w:numId w:val="2"/>
        </w:num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b/>
          <w:bCs/>
        </w:rPr>
      </w:pPr>
      <w:r w:rsidRPr="00C76ACB">
        <w:rPr>
          <w:rFonts w:cs="Times New Roman"/>
        </w:rPr>
        <w:t>основные документы о правах ребенка и обязанности взрослых по отношению к детям;</w:t>
      </w:r>
    </w:p>
    <w:p w:rsidR="006C5C6F" w:rsidRPr="00C76ACB" w:rsidRDefault="006C5C6F"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rPr>
      </w:pPr>
      <w:r w:rsidRPr="00C76ACB">
        <w:rPr>
          <w:rFonts w:cs="Times New Roman"/>
          <w:b/>
          <w:bCs/>
        </w:rPr>
        <w:t>-</w:t>
      </w:r>
      <w:r w:rsidRPr="00C76ACB">
        <w:rPr>
          <w:rFonts w:cs="Times New Roman"/>
        </w:rPr>
        <w:t>методы изучения особенностей семейного воспитания;</w:t>
      </w:r>
    </w:p>
    <w:p w:rsidR="006C5C6F" w:rsidRDefault="006C5C6F"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6C5C6F" w:rsidRDefault="006C5C6F"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3D32E8" w:rsidRDefault="003D32E8"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CE1C2B" w:rsidRDefault="00CE1C2B"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CE1C2B" w:rsidRDefault="00CE1C2B"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CE1C2B" w:rsidRDefault="00CE1C2B"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CE1C2B" w:rsidRDefault="00CE1C2B"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CE1C2B" w:rsidRDefault="00CE1C2B"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sz w:val="28"/>
          <w:szCs w:val="28"/>
        </w:rPr>
      </w:pPr>
    </w:p>
    <w:p w:rsidR="006C5C6F" w:rsidRPr="00C76ACB" w:rsidRDefault="006C5C6F" w:rsidP="006C5C6F">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rPr>
      </w:pPr>
    </w:p>
    <w:p w:rsidR="003D32E8" w:rsidRPr="00BC379E" w:rsidRDefault="00E57CDB" w:rsidP="003D32E8">
      <w:pPr>
        <w:spacing w:line="360" w:lineRule="auto"/>
        <w:jc w:val="center"/>
        <w:rPr>
          <w:rFonts w:cs="Times New Roman"/>
          <w:b/>
          <w:bCs/>
          <w:sz w:val="28"/>
          <w:szCs w:val="28"/>
        </w:rPr>
      </w:pPr>
      <w:r>
        <w:rPr>
          <w:rFonts w:cs="Times New Roman"/>
          <w:b/>
          <w:bCs/>
          <w:sz w:val="28"/>
          <w:szCs w:val="28"/>
        </w:rPr>
        <w:lastRenderedPageBreak/>
        <w:t>Тема 4.1</w:t>
      </w:r>
      <w:r w:rsidR="003D32E8" w:rsidRPr="00BC379E">
        <w:rPr>
          <w:rFonts w:cs="Times New Roman"/>
          <w:b/>
          <w:bCs/>
          <w:sz w:val="28"/>
          <w:szCs w:val="28"/>
        </w:rPr>
        <w:t>. Содержание и формы работы с семьей</w:t>
      </w:r>
    </w:p>
    <w:p w:rsidR="003D32E8" w:rsidRDefault="003D32E8" w:rsidP="006C5C6F">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3D32E8" w:rsidRPr="00615A5C" w:rsidRDefault="003D32E8" w:rsidP="003D32E8">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center"/>
        <w:rPr>
          <w:rFonts w:ascii="Times New Roman" w:hAnsi="Times New Roman" w:cs="Times New Roman"/>
          <w:b/>
          <w:sz w:val="24"/>
          <w:szCs w:val="24"/>
        </w:rPr>
      </w:pPr>
      <w:r w:rsidRPr="008247E4">
        <w:rPr>
          <w:rFonts w:ascii="Times New Roman" w:hAnsi="Times New Roman" w:cs="Times New Roman"/>
          <w:b/>
          <w:sz w:val="24"/>
          <w:szCs w:val="24"/>
          <w:shd w:val="clear" w:color="auto" w:fill="FFFFFF"/>
        </w:rPr>
        <w:t>Лекция 1:</w:t>
      </w:r>
      <w:r w:rsidRPr="00615A5C">
        <w:rPr>
          <w:rFonts w:ascii="Times New Roman" w:hAnsi="Times New Roman" w:cs="Times New Roman"/>
          <w:b/>
          <w:sz w:val="24"/>
          <w:szCs w:val="24"/>
          <w:shd w:val="clear" w:color="auto" w:fill="FFFFFF"/>
        </w:rPr>
        <w:t xml:space="preserve"> </w:t>
      </w:r>
      <w:r w:rsidRPr="00615A5C">
        <w:rPr>
          <w:rFonts w:ascii="Times New Roman" w:hAnsi="Times New Roman" w:cs="Times New Roman"/>
          <w:b/>
          <w:sz w:val="24"/>
          <w:szCs w:val="24"/>
        </w:rPr>
        <w:t>Характеристика семьи: семья и брак, типы семей, функции семьи.</w:t>
      </w:r>
    </w:p>
    <w:p w:rsidR="003D32E8" w:rsidRPr="00615A5C" w:rsidRDefault="003D32E8" w:rsidP="00615A5C">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rPr>
          <w:rFonts w:ascii="Times New Roman" w:hAnsi="Times New Roman" w:cs="Times New Roman"/>
          <w:sz w:val="24"/>
          <w:szCs w:val="24"/>
        </w:rPr>
      </w:pPr>
      <w:r w:rsidRPr="00615A5C">
        <w:rPr>
          <w:rFonts w:ascii="Times New Roman" w:hAnsi="Times New Roman" w:cs="Times New Roman"/>
          <w:sz w:val="24"/>
          <w:szCs w:val="24"/>
        </w:rPr>
        <w:t xml:space="preserve">План лекции: </w:t>
      </w:r>
    </w:p>
    <w:p w:rsidR="009C77AA" w:rsidRPr="00615A5C" w:rsidRDefault="00BF7EE3" w:rsidP="00B26858">
      <w:pPr>
        <w:pStyle w:val="11"/>
        <w:numPr>
          <w:ilvl w:val="0"/>
          <w:numId w:val="4"/>
        </w:numPr>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rPr>
          <w:rFonts w:ascii="Times New Roman" w:hAnsi="Times New Roman" w:cs="Times New Roman"/>
          <w:sz w:val="24"/>
          <w:szCs w:val="24"/>
          <w:shd w:val="clear" w:color="auto" w:fill="FFFFFF"/>
        </w:rPr>
      </w:pPr>
      <w:r w:rsidRPr="00615A5C">
        <w:rPr>
          <w:rFonts w:ascii="Times New Roman" w:hAnsi="Times New Roman" w:cs="Times New Roman"/>
          <w:sz w:val="24"/>
          <w:szCs w:val="24"/>
          <w:shd w:val="clear" w:color="auto" w:fill="FFFFFF"/>
        </w:rPr>
        <w:t>Семья в отечественной психологии и семейной педагогике. Признаки семьи.</w:t>
      </w:r>
    </w:p>
    <w:p w:rsidR="009C77AA" w:rsidRPr="00615A5C" w:rsidRDefault="00BF7EE3" w:rsidP="00B26858">
      <w:pPr>
        <w:pStyle w:val="11"/>
        <w:numPr>
          <w:ilvl w:val="0"/>
          <w:numId w:val="4"/>
        </w:numPr>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rPr>
          <w:rFonts w:ascii="Times New Roman" w:hAnsi="Times New Roman" w:cs="Times New Roman"/>
          <w:sz w:val="24"/>
          <w:szCs w:val="24"/>
          <w:shd w:val="clear" w:color="auto" w:fill="FFFFFF"/>
        </w:rPr>
      </w:pPr>
      <w:r w:rsidRPr="00615A5C">
        <w:rPr>
          <w:rFonts w:ascii="Times New Roman" w:hAnsi="Times New Roman" w:cs="Times New Roman"/>
          <w:sz w:val="24"/>
          <w:szCs w:val="24"/>
          <w:shd w:val="clear" w:color="auto" w:fill="FFFFFF"/>
        </w:rPr>
        <w:t>Брак.</w:t>
      </w:r>
    </w:p>
    <w:p w:rsidR="009C77AA" w:rsidRPr="00615A5C" w:rsidRDefault="00BF7EE3" w:rsidP="00B26858">
      <w:pPr>
        <w:pStyle w:val="11"/>
        <w:numPr>
          <w:ilvl w:val="0"/>
          <w:numId w:val="4"/>
        </w:numPr>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rPr>
          <w:rFonts w:ascii="Times New Roman" w:hAnsi="Times New Roman" w:cs="Times New Roman"/>
          <w:sz w:val="24"/>
          <w:szCs w:val="24"/>
          <w:shd w:val="clear" w:color="auto" w:fill="FFFFFF"/>
        </w:rPr>
      </w:pPr>
      <w:r w:rsidRPr="00615A5C">
        <w:rPr>
          <w:rFonts w:ascii="Times New Roman" w:hAnsi="Times New Roman" w:cs="Times New Roman"/>
          <w:sz w:val="24"/>
          <w:szCs w:val="24"/>
          <w:shd w:val="clear" w:color="auto" w:fill="FFFFFF"/>
        </w:rPr>
        <w:t>Типы семей, их характеристика</w:t>
      </w:r>
    </w:p>
    <w:p w:rsidR="009C77AA" w:rsidRPr="00615A5C" w:rsidRDefault="00BF7EE3" w:rsidP="00B26858">
      <w:pPr>
        <w:pStyle w:val="11"/>
        <w:numPr>
          <w:ilvl w:val="0"/>
          <w:numId w:val="4"/>
        </w:numPr>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rPr>
          <w:rFonts w:ascii="Times New Roman" w:hAnsi="Times New Roman" w:cs="Times New Roman"/>
          <w:sz w:val="24"/>
          <w:szCs w:val="24"/>
          <w:shd w:val="clear" w:color="auto" w:fill="FFFFFF"/>
        </w:rPr>
      </w:pPr>
      <w:r w:rsidRPr="00615A5C">
        <w:rPr>
          <w:rFonts w:ascii="Times New Roman" w:hAnsi="Times New Roman" w:cs="Times New Roman"/>
          <w:sz w:val="24"/>
          <w:szCs w:val="24"/>
          <w:shd w:val="clear" w:color="auto" w:fill="FFFFFF"/>
        </w:rPr>
        <w:t>Функции семьи</w:t>
      </w:r>
    </w:p>
    <w:p w:rsidR="003D32E8" w:rsidRPr="003D32E8" w:rsidRDefault="003D32E8" w:rsidP="003D32E8">
      <w:pPr>
        <w:pStyle w:val="a5"/>
        <w:spacing w:before="0" w:beforeAutospacing="0" w:after="0" w:afterAutospacing="0" w:line="360" w:lineRule="auto"/>
        <w:jc w:val="both"/>
        <w:rPr>
          <w:color w:val="000000"/>
        </w:rPr>
      </w:pPr>
      <w:r>
        <w:rPr>
          <w:rFonts w:eastAsia="DejaVu Sans"/>
          <w:kern w:val="1"/>
          <w:sz w:val="28"/>
          <w:szCs w:val="28"/>
          <w:shd w:val="clear" w:color="auto" w:fill="FFFFFF"/>
          <w:lang w:eastAsia="zh-CN"/>
        </w:rPr>
        <w:t xml:space="preserve">1. </w:t>
      </w:r>
      <w:r w:rsidRPr="003D32E8">
        <w:rPr>
          <w:b/>
          <w:bCs/>
          <w:color w:val="000000"/>
        </w:rPr>
        <w:t>Педагогика</w:t>
      </w:r>
      <w:r w:rsidRPr="003D32E8">
        <w:rPr>
          <w:color w:val="000000"/>
        </w:rPr>
        <w:t> – это наука о закономерностях воспитания подрастающего поколения. Она разрабатывает проблемы воспитания в разных условиях, на тех или иных возрастных этапах – педагогика раннего детства, дошкольная педагогика, педагогика начальной, средней школы; в условиях профессиональной подготовки – педагогика высшей школы, средних специальных учебных заведений; при интеллектуальной недостаточности – коррекционная педагогика и др.</w:t>
      </w:r>
    </w:p>
    <w:p w:rsidR="003D32E8" w:rsidRPr="003D32E8" w:rsidRDefault="003D32E8" w:rsidP="003D32E8">
      <w:pPr>
        <w:pStyle w:val="a5"/>
        <w:spacing w:before="0" w:beforeAutospacing="0" w:after="0" w:afterAutospacing="0" w:line="360" w:lineRule="auto"/>
        <w:jc w:val="both"/>
        <w:rPr>
          <w:color w:val="000000"/>
        </w:rPr>
      </w:pPr>
      <w:r w:rsidRPr="003D32E8">
        <w:rPr>
          <w:color w:val="000000"/>
        </w:rPr>
        <w:t>Указанные отрасли педагогической науки объединяют: единая цель, задачи, методологические основы. Семейная педагогика – отрасль педагогической науки, выделенная по институциональному признаку, то есть по тому социальному институту – семье, который занимается воспитанием и обучением подрастающего поколения.</w:t>
      </w:r>
    </w:p>
    <w:p w:rsidR="003D32E8" w:rsidRPr="003D32E8" w:rsidRDefault="003D32E8" w:rsidP="003D32E8">
      <w:pPr>
        <w:pStyle w:val="a5"/>
        <w:spacing w:before="0" w:beforeAutospacing="0" w:after="0" w:afterAutospacing="0" w:line="360" w:lineRule="auto"/>
        <w:jc w:val="both"/>
        <w:rPr>
          <w:color w:val="000000"/>
        </w:rPr>
      </w:pPr>
      <w:r w:rsidRPr="003D32E8">
        <w:rPr>
          <w:b/>
          <w:bCs/>
          <w:color w:val="000000"/>
        </w:rPr>
        <w:t>Семейная педагогика</w:t>
      </w:r>
      <w:r w:rsidRPr="003D32E8">
        <w:rPr>
          <w:color w:val="000000"/>
        </w:rPr>
        <w:t> – это наука о воспитании в семье, изучающая специфику условий семейного воспитания, их потенциальные возможности, разрабатывающая научно обоснованные рекомендации родителям по формированию личности ребенка. Именно наука позволяет решать многие вопросы воспитания, обнаруживает трудности и помогает найти верное решение.</w:t>
      </w:r>
    </w:p>
    <w:p w:rsidR="003D32E8" w:rsidRDefault="003D32E8" w:rsidP="003D32E8">
      <w:pPr>
        <w:pStyle w:val="a5"/>
        <w:spacing w:before="0" w:beforeAutospacing="0" w:after="0" w:afterAutospacing="0" w:line="360" w:lineRule="auto"/>
        <w:jc w:val="both"/>
        <w:rPr>
          <w:color w:val="000000"/>
        </w:rPr>
      </w:pPr>
      <w:r w:rsidRPr="003D32E8">
        <w:rPr>
          <w:color w:val="000000"/>
        </w:rPr>
        <w:t>В отечественной и зарубежной педагогике имеется немало работ, заложивших теоретические основы семейной педагогики. Но становление семейной педагогики как самостоятельной отрасли научного знания началось сравнительно недавно. В связи с этим определены ее объект и предмет изучения. </w:t>
      </w:r>
      <w:r w:rsidRPr="003D32E8">
        <w:rPr>
          <w:b/>
          <w:bCs/>
          <w:color w:val="000000"/>
        </w:rPr>
        <w:t>Объект</w:t>
      </w:r>
      <w:r w:rsidRPr="003D32E8">
        <w:rPr>
          <w:color w:val="000000"/>
        </w:rPr>
        <w:t> </w:t>
      </w:r>
      <w:r w:rsidRPr="003D32E8">
        <w:rPr>
          <w:b/>
          <w:bCs/>
          <w:color w:val="000000"/>
        </w:rPr>
        <w:t>семейной педагогики</w:t>
      </w:r>
      <w:r w:rsidRPr="003D32E8">
        <w:rPr>
          <w:color w:val="000000"/>
        </w:rPr>
        <w:t> – состояние и основные тенденции развития семьи как воспитательного института. </w:t>
      </w:r>
      <w:r w:rsidRPr="003D32E8">
        <w:rPr>
          <w:b/>
          <w:bCs/>
          <w:color w:val="000000"/>
        </w:rPr>
        <w:t>Предмет семейной педагогики</w:t>
      </w:r>
      <w:r w:rsidRPr="003D32E8">
        <w:rPr>
          <w:color w:val="000000"/>
        </w:rPr>
        <w:t> – сущность, механизмы воспитания в семье, влияние этого процесса на становление личности ребенка.</w:t>
      </w:r>
    </w:p>
    <w:p w:rsidR="003D32E8" w:rsidRPr="00934CAD" w:rsidRDefault="00934CAD" w:rsidP="00934CAD">
      <w:pPr>
        <w:pStyle w:val="a5"/>
        <w:spacing w:before="0" w:beforeAutospacing="0" w:after="0" w:afterAutospacing="0" w:line="360" w:lineRule="auto"/>
        <w:jc w:val="both"/>
        <w:rPr>
          <w:color w:val="333333"/>
          <w:shd w:val="clear" w:color="auto" w:fill="FFFFFF"/>
        </w:rPr>
      </w:pPr>
      <w:r w:rsidRPr="00934CAD">
        <w:rPr>
          <w:color w:val="333333"/>
          <w:shd w:val="clear" w:color="auto" w:fill="FFFFFF"/>
        </w:rPr>
        <w:t>Семью, её происхождение, сущность изучают многие науки: социология, психология, педагогика, демография, право, этика, политология, история и другие. Любое определение семьи, с точки зрения какой-либо науки, будет неполным. По существу, семья представляет систему отношений между мужем и женой, родителями и детьми, основанную на браке или кровном родстве и имеющую исторически определённую организацию.</w:t>
      </w:r>
      <w:r w:rsidRPr="00934CAD">
        <w:rPr>
          <w:color w:val="333333"/>
        </w:rPr>
        <w:br/>
      </w:r>
      <w:r w:rsidRPr="00FF58C4">
        <w:rPr>
          <w:b/>
          <w:color w:val="333333"/>
          <w:shd w:val="clear" w:color="auto" w:fill="FFFF00"/>
        </w:rPr>
        <w:lastRenderedPageBreak/>
        <w:t xml:space="preserve">Семья </w:t>
      </w:r>
      <w:r w:rsidRPr="00934CAD">
        <w:rPr>
          <w:color w:val="333333"/>
          <w:shd w:val="clear" w:color="auto" w:fill="FFFFFF"/>
        </w:rPr>
        <w:t xml:space="preserve">- малая социально-психологическая группа,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Следовательно, </w:t>
      </w:r>
      <w:r w:rsidRPr="00934CAD">
        <w:rPr>
          <w:b/>
          <w:color w:val="333333"/>
          <w:shd w:val="clear" w:color="auto" w:fill="FFFFFF"/>
        </w:rPr>
        <w:t>семья</w:t>
      </w:r>
      <w:r w:rsidRPr="00934CAD">
        <w:rPr>
          <w:color w:val="333333"/>
          <w:shd w:val="clear" w:color="auto" w:fill="FFFFFF"/>
        </w:rPr>
        <w:t xml:space="preserve"> - это многоаспектное образование, в котором явствуют четыре характеристики: малая группа, супружеский союз, многосторонние отношения супругов с родственниками, живущими вместе и ведущими общее хозяйство, форма организации личного быта.</w:t>
      </w:r>
    </w:p>
    <w:p w:rsidR="00934CAD" w:rsidRPr="00934CAD" w:rsidRDefault="00934CAD" w:rsidP="00FF58C4">
      <w:pPr>
        <w:pStyle w:val="a5"/>
        <w:shd w:val="clear" w:color="auto" w:fill="FFFF00"/>
        <w:spacing w:before="0" w:beforeAutospacing="0" w:after="0" w:afterAutospacing="0" w:line="360" w:lineRule="auto"/>
        <w:jc w:val="both"/>
        <w:rPr>
          <w:b/>
          <w:color w:val="333333"/>
          <w:shd w:val="clear" w:color="auto" w:fill="FFFFFF"/>
        </w:rPr>
      </w:pPr>
      <w:r w:rsidRPr="00934CAD">
        <w:rPr>
          <w:b/>
          <w:color w:val="333333"/>
          <w:shd w:val="clear" w:color="auto" w:fill="FFFFFF"/>
        </w:rPr>
        <w:t>Основные признаки семьи:</w:t>
      </w:r>
    </w:p>
    <w:p w:rsidR="009C77AA" w:rsidRPr="00934CAD" w:rsidRDefault="00BF7EE3" w:rsidP="00B26858">
      <w:pPr>
        <w:pStyle w:val="a5"/>
        <w:numPr>
          <w:ilvl w:val="0"/>
          <w:numId w:val="5"/>
        </w:numPr>
        <w:spacing w:before="0" w:beforeAutospacing="0" w:line="360" w:lineRule="auto"/>
        <w:jc w:val="both"/>
        <w:rPr>
          <w:color w:val="333333"/>
          <w:shd w:val="clear" w:color="auto" w:fill="FFFFFF"/>
        </w:rPr>
      </w:pPr>
      <w:r w:rsidRPr="00934CAD">
        <w:rPr>
          <w:color w:val="333333"/>
          <w:shd w:val="clear" w:color="auto" w:fill="FFFFFF"/>
        </w:rPr>
        <w:t>Брачные и кровнородственные связи между всеми ее членами</w:t>
      </w:r>
    </w:p>
    <w:p w:rsidR="009C77AA" w:rsidRPr="00934CAD" w:rsidRDefault="00BF7EE3" w:rsidP="00B26858">
      <w:pPr>
        <w:pStyle w:val="a5"/>
        <w:numPr>
          <w:ilvl w:val="0"/>
          <w:numId w:val="5"/>
        </w:numPr>
        <w:spacing w:before="0" w:beforeAutospacing="0" w:line="360" w:lineRule="auto"/>
        <w:jc w:val="both"/>
        <w:rPr>
          <w:color w:val="333333"/>
          <w:shd w:val="clear" w:color="auto" w:fill="FFFFFF"/>
        </w:rPr>
      </w:pPr>
      <w:r w:rsidRPr="00934CAD">
        <w:rPr>
          <w:color w:val="333333"/>
          <w:shd w:val="clear" w:color="auto" w:fill="FFFFFF"/>
        </w:rPr>
        <w:t>Совместное проживание в одном помещении</w:t>
      </w:r>
    </w:p>
    <w:p w:rsidR="00934CAD" w:rsidRPr="00934CAD" w:rsidRDefault="00934CAD" w:rsidP="00B26858">
      <w:pPr>
        <w:pStyle w:val="a5"/>
        <w:numPr>
          <w:ilvl w:val="0"/>
          <w:numId w:val="5"/>
        </w:numPr>
        <w:spacing w:before="0" w:beforeAutospacing="0" w:after="0" w:afterAutospacing="0" w:line="360" w:lineRule="auto"/>
        <w:jc w:val="both"/>
        <w:rPr>
          <w:color w:val="333333"/>
          <w:shd w:val="clear" w:color="auto" w:fill="FFFFFF"/>
        </w:rPr>
      </w:pPr>
      <w:r w:rsidRPr="00934CAD">
        <w:rPr>
          <w:color w:val="333333"/>
          <w:shd w:val="clear" w:color="auto" w:fill="FFFFFF"/>
        </w:rPr>
        <w:t>Общий семейный бюджет</w:t>
      </w:r>
    </w:p>
    <w:p w:rsidR="00934CAD" w:rsidRDefault="00934CAD" w:rsidP="00934CAD">
      <w:pPr>
        <w:pStyle w:val="a5"/>
        <w:spacing w:before="0" w:beforeAutospacing="0" w:after="0" w:afterAutospacing="0" w:line="360" w:lineRule="auto"/>
        <w:jc w:val="both"/>
        <w:rPr>
          <w:color w:val="333333"/>
          <w:shd w:val="clear" w:color="auto" w:fill="FFFFFF"/>
        </w:rPr>
      </w:pPr>
      <w:r w:rsidRPr="00934CAD">
        <w:rPr>
          <w:color w:val="333333"/>
          <w:shd w:val="clear" w:color="auto" w:fill="FFFFFF"/>
        </w:rPr>
        <w:t xml:space="preserve">2. </w:t>
      </w:r>
      <w:r w:rsidRPr="00FF58C4">
        <w:rPr>
          <w:b/>
          <w:color w:val="333333"/>
          <w:shd w:val="clear" w:color="auto" w:fill="FFFF00"/>
        </w:rPr>
        <w:t>Брак</w:t>
      </w:r>
      <w:r w:rsidRPr="00934CAD">
        <w:rPr>
          <w:color w:val="333333"/>
          <w:shd w:val="clear" w:color="auto" w:fill="FFFFFF"/>
        </w:rPr>
        <w:t xml:space="preserve"> - это исторически сложившиеся разнообразные механизмы социального регулирования (религия, право, мораль) сексуальных отношений между партне рами. Т. е. брак определяется как комплекс духовно-этических и эмоционально-сексуальных санкционированных обществом отношений между мужчиной и женщиной.</w:t>
      </w:r>
      <w:r w:rsidRPr="00934CAD">
        <w:rPr>
          <w:color w:val="333333"/>
        </w:rPr>
        <w:br/>
      </w:r>
      <w:r w:rsidRPr="00934CAD">
        <w:rPr>
          <w:color w:val="333333"/>
          <w:shd w:val="clear" w:color="auto" w:fill="FFFFFF"/>
        </w:rPr>
        <w:t>Понятие «брак» не следует отождествлять с понятием «семья». Следует иметь в виду, что брак и семья возникли в различные исторические периоды; семья представляет собой более сложную систему отношений, объединяя не только супругов, но и детей, а также других родственников.</w:t>
      </w:r>
      <w:r w:rsidRPr="00934CAD">
        <w:rPr>
          <w:color w:val="333333"/>
        </w:rPr>
        <w:br/>
      </w:r>
      <w:r w:rsidRPr="00934CAD">
        <w:rPr>
          <w:color w:val="333333"/>
          <w:shd w:val="clear" w:color="auto" w:fill="FFFFFF"/>
        </w:rPr>
        <w:t>На взаимоотношения в семье оказывают влияние внешние (совокупность материальных и духовных условий, существующих в каждом обществе) и внутренние факторы (интеллектуальные, характерологические и социально-психологические особенности партнеров). Особую значимость в развитии семейных отношений приобретают стратегии семейных партнеров: внутренний контроль / внешний контроль; - эгоизм / социоцентризм; ориентация на общественные нормы / ориентация на себя; принятие противоречий / их неприятие; чувство собственного достоинства - / неверие в себя.</w:t>
      </w:r>
    </w:p>
    <w:p w:rsidR="00615A5C" w:rsidRPr="00615A5C" w:rsidRDefault="00934CAD" w:rsidP="00AB5CC9">
      <w:pPr>
        <w:pStyle w:val="a5"/>
        <w:spacing w:after="0" w:afterAutospacing="0" w:line="360" w:lineRule="auto"/>
        <w:jc w:val="both"/>
        <w:rPr>
          <w:color w:val="000000"/>
        </w:rPr>
      </w:pPr>
      <w:r w:rsidRPr="00615A5C">
        <w:rPr>
          <w:color w:val="333333"/>
          <w:shd w:val="clear" w:color="auto" w:fill="FFFFFF"/>
        </w:rPr>
        <w:t>3.</w:t>
      </w:r>
      <w:r w:rsidR="00615A5C" w:rsidRPr="00615A5C">
        <w:rPr>
          <w:color w:val="333333"/>
          <w:shd w:val="clear" w:color="auto" w:fill="FFFFFF"/>
        </w:rPr>
        <w:t xml:space="preserve"> </w:t>
      </w:r>
      <w:r w:rsidR="00615A5C" w:rsidRPr="00AB5CC9">
        <w:rPr>
          <w:b/>
          <w:bCs/>
          <w:color w:val="000000"/>
          <w:shd w:val="clear" w:color="auto" w:fill="FFFF00"/>
        </w:rPr>
        <w:t>Типология семьи по семейному стажу</w:t>
      </w:r>
      <w:r w:rsidR="00615A5C" w:rsidRPr="00615A5C">
        <w:rPr>
          <w:b/>
          <w:bCs/>
          <w:color w:val="000000"/>
        </w:rPr>
        <w:t>:</w:t>
      </w:r>
    </w:p>
    <w:p w:rsidR="00615A5C" w:rsidRPr="00615A5C" w:rsidRDefault="00615A5C" w:rsidP="00AB5CC9">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t>1.</w:t>
      </w:r>
      <w:r w:rsidRPr="00615A5C">
        <w:rPr>
          <w:rFonts w:eastAsia="Times New Roman" w:cs="Times New Roman"/>
          <w:b/>
          <w:bCs/>
          <w:i/>
          <w:iCs/>
          <w:color w:val="000000"/>
          <w:kern w:val="0"/>
          <w:lang w:eastAsia="ru-RU" w:bidi="ar-SA"/>
        </w:rPr>
        <w:t>Молодая семья</w:t>
      </w:r>
      <w:r w:rsidRPr="00615A5C">
        <w:rPr>
          <w:rFonts w:eastAsia="Times New Roman" w:cs="Times New Roman"/>
          <w:color w:val="000000"/>
          <w:kern w:val="0"/>
          <w:lang w:eastAsia="ru-RU" w:bidi="ar-SA"/>
        </w:rPr>
        <w:t>. Это семья на начальной стадии развития как малая социальная группа, то есть на стадии супружеского выбора. Для нее свойственна первичная взаимная адаптация супругов: материально-бытовая, нравственно-психологическая и интимно-личная.</w:t>
      </w:r>
    </w:p>
    <w:p w:rsidR="00615A5C" w:rsidRPr="00615A5C" w:rsidRDefault="00615A5C" w:rsidP="00615A5C">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t>Существует три основных вида молодых семей.</w:t>
      </w:r>
    </w:p>
    <w:p w:rsidR="00615A5C" w:rsidRPr="00615A5C" w:rsidRDefault="00615A5C" w:rsidP="00615A5C">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t>Первый вид – традиционный. Семьи такого вида характеризуются ориентацией супругов исключительно на семейные ценности и, как правило, на двухдетную семью. Лидером в семье, по крайней мере формальным, является муж.</w:t>
      </w:r>
    </w:p>
    <w:p w:rsidR="00615A5C" w:rsidRPr="00615A5C" w:rsidRDefault="00615A5C" w:rsidP="00AB5CC9">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lastRenderedPageBreak/>
        <w:t>Второй вид – муж и жена ориентированы преимущественно на развитие личности. Супруги имеют установку на малодетную семью. Наблюдается социально-ролевое равновесие</w:t>
      </w:r>
    </w:p>
    <w:p w:rsidR="00615A5C" w:rsidRPr="00615A5C" w:rsidRDefault="00615A5C" w:rsidP="00AB5CC9">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t>Третий вид – молодые супруги ориентированы преимущественно на развлечения. При этом муж и жена имеют как общих друзей, так и каждый своих из числа прежнего окружения. Репродуктивные установки на бездетную или малодетную семью.</w:t>
      </w:r>
    </w:p>
    <w:p w:rsidR="00615A5C" w:rsidRPr="00615A5C" w:rsidRDefault="00615A5C" w:rsidP="00AB5CC9">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t>2</w:t>
      </w:r>
      <w:r w:rsidRPr="00615A5C">
        <w:rPr>
          <w:rFonts w:eastAsia="Times New Roman" w:cs="Times New Roman"/>
          <w:b/>
          <w:bCs/>
          <w:i/>
          <w:iCs/>
          <w:color w:val="000000"/>
          <w:kern w:val="0"/>
          <w:lang w:eastAsia="ru-RU" w:bidi="ar-SA"/>
        </w:rPr>
        <w:t>.Семья среднего супружеского возраста</w:t>
      </w:r>
      <w:r w:rsidRPr="00615A5C">
        <w:rPr>
          <w:rFonts w:eastAsia="Times New Roman" w:cs="Times New Roman"/>
          <w:color w:val="000000"/>
          <w:kern w:val="0"/>
          <w:lang w:eastAsia="ru-RU" w:bidi="ar-SA"/>
        </w:rPr>
        <w:t>. Она представляет собой своеобразный коллектив, отношения в котором можно определить как воспитание воспитателей. Если родители хотят развить у ребенка какое-либо качество, они должны развить его в себе. В «среднем» периоде уже выработался стереотип супружеских отношений, давно выработаны семейные правила.</w:t>
      </w:r>
    </w:p>
    <w:p w:rsidR="00615A5C" w:rsidRPr="00615A5C" w:rsidRDefault="00615A5C" w:rsidP="00AB5CC9">
      <w:pPr>
        <w:widowControl/>
        <w:suppressAutoHyphens w:val="0"/>
        <w:spacing w:line="360" w:lineRule="auto"/>
        <w:jc w:val="both"/>
        <w:rPr>
          <w:rFonts w:eastAsia="Times New Roman" w:cs="Times New Roman"/>
          <w:color w:val="000000"/>
          <w:kern w:val="0"/>
          <w:lang w:eastAsia="ru-RU" w:bidi="ar-SA"/>
        </w:rPr>
      </w:pPr>
      <w:r w:rsidRPr="00615A5C">
        <w:rPr>
          <w:rFonts w:eastAsia="Times New Roman" w:cs="Times New Roman"/>
          <w:color w:val="000000"/>
          <w:kern w:val="0"/>
          <w:lang w:eastAsia="ru-RU" w:bidi="ar-SA"/>
        </w:rPr>
        <w:t>3.</w:t>
      </w:r>
      <w:r w:rsidRPr="00615A5C">
        <w:rPr>
          <w:rFonts w:eastAsia="Times New Roman" w:cs="Times New Roman"/>
          <w:b/>
          <w:bCs/>
          <w:i/>
          <w:iCs/>
          <w:color w:val="000000"/>
          <w:kern w:val="0"/>
          <w:lang w:eastAsia="ru-RU" w:bidi="ar-SA"/>
        </w:rPr>
        <w:t>Пожилая семья</w:t>
      </w:r>
      <w:r w:rsidRPr="00615A5C">
        <w:rPr>
          <w:rFonts w:eastAsia="Times New Roman" w:cs="Times New Roman"/>
          <w:color w:val="000000"/>
          <w:kern w:val="0"/>
          <w:lang w:eastAsia="ru-RU" w:bidi="ar-SA"/>
        </w:rPr>
        <w:t>. Это чаще всего зрелая супружеская диада, проживающая со своими детьми или самостоятельно. В это время супруги, как правило, выходят на пенсию.</w:t>
      </w:r>
    </w:p>
    <w:p w:rsidR="00615A5C" w:rsidRPr="00615A5C" w:rsidRDefault="00615A5C" w:rsidP="00AB5CC9">
      <w:pPr>
        <w:pStyle w:val="a5"/>
        <w:shd w:val="clear" w:color="auto" w:fill="FFFF00"/>
        <w:spacing w:before="0" w:beforeAutospacing="0" w:after="0" w:afterAutospacing="0" w:line="360" w:lineRule="auto"/>
        <w:jc w:val="both"/>
        <w:rPr>
          <w:color w:val="000000"/>
        </w:rPr>
      </w:pPr>
      <w:r w:rsidRPr="00615A5C">
        <w:rPr>
          <w:b/>
          <w:bCs/>
          <w:color w:val="000000"/>
        </w:rPr>
        <w:t>Типология семьи по количеству детей:</w:t>
      </w:r>
    </w:p>
    <w:p w:rsidR="00615A5C" w:rsidRDefault="00615A5C" w:rsidP="00B26858">
      <w:pPr>
        <w:pStyle w:val="a5"/>
        <w:numPr>
          <w:ilvl w:val="0"/>
          <w:numId w:val="7"/>
        </w:numPr>
        <w:spacing w:before="0" w:beforeAutospacing="0" w:after="0" w:afterAutospacing="0" w:line="360" w:lineRule="auto"/>
        <w:jc w:val="both"/>
        <w:rPr>
          <w:color w:val="000000"/>
        </w:rPr>
      </w:pPr>
      <w:r w:rsidRPr="00615A5C">
        <w:rPr>
          <w:b/>
          <w:bCs/>
          <w:i/>
          <w:iCs/>
          <w:color w:val="000000"/>
        </w:rPr>
        <w:t>Бездетная или инфертильная семья</w:t>
      </w:r>
      <w:r w:rsidRPr="00615A5C">
        <w:rPr>
          <w:color w:val="000000"/>
        </w:rPr>
        <w:t>. Семья, в которой в течение десяти лет супружеской жизни нет детей считается бездетной.</w:t>
      </w:r>
    </w:p>
    <w:p w:rsidR="00615A5C" w:rsidRPr="00615A5C" w:rsidRDefault="00615A5C" w:rsidP="00B26858">
      <w:pPr>
        <w:pStyle w:val="a5"/>
        <w:numPr>
          <w:ilvl w:val="0"/>
          <w:numId w:val="7"/>
        </w:numPr>
        <w:spacing w:before="0" w:beforeAutospacing="0" w:after="0" w:afterAutospacing="0" w:line="360" w:lineRule="auto"/>
        <w:jc w:val="both"/>
        <w:rPr>
          <w:color w:val="000000"/>
        </w:rPr>
      </w:pPr>
      <w:r>
        <w:rPr>
          <w:b/>
          <w:bCs/>
          <w:i/>
          <w:iCs/>
          <w:color w:val="000000"/>
        </w:rPr>
        <w:t>Однодетная семья</w:t>
      </w:r>
      <w:r w:rsidRPr="00615A5C">
        <w:rPr>
          <w:color w:val="000000"/>
        </w:rPr>
        <w:t>.</w:t>
      </w:r>
      <w:r>
        <w:rPr>
          <w:color w:val="000000"/>
        </w:rPr>
        <w:t xml:space="preserve"> Семья , в которой воспитывается один ребенок</w:t>
      </w:r>
    </w:p>
    <w:p w:rsidR="00615A5C" w:rsidRPr="00615A5C" w:rsidRDefault="00615A5C" w:rsidP="00B26858">
      <w:pPr>
        <w:pStyle w:val="a5"/>
        <w:numPr>
          <w:ilvl w:val="0"/>
          <w:numId w:val="7"/>
        </w:numPr>
        <w:spacing w:line="360" w:lineRule="auto"/>
        <w:jc w:val="both"/>
        <w:rPr>
          <w:color w:val="000000"/>
        </w:rPr>
      </w:pPr>
      <w:r w:rsidRPr="00615A5C">
        <w:rPr>
          <w:b/>
          <w:bCs/>
          <w:i/>
          <w:iCs/>
          <w:color w:val="000000"/>
        </w:rPr>
        <w:t>Малодетная семья</w:t>
      </w:r>
      <w:r w:rsidRPr="00615A5C">
        <w:rPr>
          <w:color w:val="000000"/>
        </w:rPr>
        <w:t xml:space="preserve">. Это распространенная категория семей. Такие семьи обычно состоят из мужа, жены и двух </w:t>
      </w:r>
      <w:r>
        <w:rPr>
          <w:color w:val="000000"/>
        </w:rPr>
        <w:t>детей</w:t>
      </w:r>
      <w:r w:rsidRPr="00615A5C">
        <w:rPr>
          <w:color w:val="000000"/>
        </w:rPr>
        <w:t>.</w:t>
      </w:r>
    </w:p>
    <w:p w:rsidR="00934CAD" w:rsidRPr="00615A5C" w:rsidRDefault="00615A5C" w:rsidP="00B26858">
      <w:pPr>
        <w:pStyle w:val="a5"/>
        <w:numPr>
          <w:ilvl w:val="0"/>
          <w:numId w:val="7"/>
        </w:numPr>
        <w:spacing w:before="0" w:beforeAutospacing="0" w:after="0" w:afterAutospacing="0" w:line="360" w:lineRule="auto"/>
        <w:jc w:val="both"/>
        <w:rPr>
          <w:b/>
          <w:bCs/>
          <w:color w:val="000000"/>
        </w:rPr>
      </w:pPr>
      <w:r w:rsidRPr="00615A5C">
        <w:rPr>
          <w:b/>
          <w:bCs/>
          <w:i/>
          <w:iCs/>
          <w:color w:val="000000"/>
        </w:rPr>
        <w:t>Многодетная семья</w:t>
      </w:r>
      <w:r w:rsidRPr="00615A5C">
        <w:rPr>
          <w:color w:val="000000"/>
        </w:rPr>
        <w:t>. Это семья, имеющая трех и более детей.</w:t>
      </w:r>
    </w:p>
    <w:p w:rsidR="00E41DB4" w:rsidRPr="00E41DB4" w:rsidRDefault="00E41DB4" w:rsidP="00AB5CC9">
      <w:pPr>
        <w:widowControl/>
        <w:shd w:val="clear" w:color="auto" w:fill="FFFF00"/>
        <w:suppressAutoHyphens w:val="0"/>
        <w:spacing w:line="360" w:lineRule="auto"/>
        <w:jc w:val="both"/>
        <w:rPr>
          <w:rFonts w:eastAsia="Times New Roman" w:cs="Times New Roman"/>
          <w:color w:val="000000"/>
          <w:kern w:val="0"/>
          <w:lang w:eastAsia="ru-RU" w:bidi="ar-SA"/>
        </w:rPr>
      </w:pPr>
      <w:r w:rsidRPr="00E41DB4">
        <w:rPr>
          <w:rFonts w:eastAsia="Times New Roman" w:cs="Times New Roman"/>
          <w:b/>
          <w:bCs/>
          <w:color w:val="000000"/>
          <w:kern w:val="0"/>
          <w:lang w:eastAsia="ru-RU" w:bidi="ar-SA"/>
        </w:rPr>
        <w:t>Типология семьи по составу:</w:t>
      </w:r>
    </w:p>
    <w:p w:rsidR="00E41DB4" w:rsidRPr="00E41DB4" w:rsidRDefault="00E41DB4" w:rsidP="00AB5CC9">
      <w:pPr>
        <w:widowControl/>
        <w:suppressAutoHyphens w:val="0"/>
        <w:spacing w:line="360" w:lineRule="auto"/>
        <w:jc w:val="both"/>
        <w:rPr>
          <w:rFonts w:eastAsia="Times New Roman" w:cs="Times New Roman"/>
          <w:color w:val="000000"/>
          <w:kern w:val="0"/>
          <w:lang w:eastAsia="ru-RU" w:bidi="ar-SA"/>
        </w:rPr>
      </w:pPr>
      <w:r w:rsidRPr="00E41DB4">
        <w:rPr>
          <w:rFonts w:eastAsia="Times New Roman" w:cs="Times New Roman"/>
          <w:color w:val="000000"/>
          <w:kern w:val="0"/>
          <w:lang w:eastAsia="ru-RU" w:bidi="ar-SA"/>
        </w:rPr>
        <w:t>1</w:t>
      </w:r>
      <w:r w:rsidRPr="00E41DB4">
        <w:rPr>
          <w:rFonts w:eastAsia="Times New Roman" w:cs="Times New Roman"/>
          <w:b/>
          <w:bCs/>
          <w:color w:val="000000"/>
          <w:kern w:val="0"/>
          <w:lang w:eastAsia="ru-RU" w:bidi="ar-SA"/>
        </w:rPr>
        <w:t>. </w:t>
      </w:r>
      <w:r w:rsidRPr="00E41DB4">
        <w:rPr>
          <w:rFonts w:eastAsia="Times New Roman" w:cs="Times New Roman"/>
          <w:b/>
          <w:bCs/>
          <w:i/>
          <w:iCs/>
          <w:color w:val="000000"/>
          <w:kern w:val="0"/>
          <w:lang w:eastAsia="ru-RU" w:bidi="ar-SA"/>
        </w:rPr>
        <w:t>Неполная семья</w:t>
      </w:r>
      <w:r w:rsidRPr="00E41DB4">
        <w:rPr>
          <w:rFonts w:eastAsia="Times New Roman" w:cs="Times New Roman"/>
          <w:color w:val="000000"/>
          <w:kern w:val="0"/>
          <w:lang w:eastAsia="ru-RU" w:bidi="ar-SA"/>
        </w:rPr>
        <w:t>. Неполные семьи возникают после развода и распада полной семьи, по инициативе одиноких женщин («материнская семья»), в результате смерти одного из супругов, при усыновлении (удочерении) ребенка одиноким человеком.</w:t>
      </w:r>
    </w:p>
    <w:p w:rsidR="00E41DB4" w:rsidRPr="00E41DB4" w:rsidRDefault="00E41DB4" w:rsidP="00AB5CC9">
      <w:pPr>
        <w:widowControl/>
        <w:suppressAutoHyphens w:val="0"/>
        <w:spacing w:line="360" w:lineRule="auto"/>
        <w:jc w:val="both"/>
        <w:rPr>
          <w:rFonts w:eastAsia="Times New Roman" w:cs="Times New Roman"/>
          <w:color w:val="000000"/>
          <w:kern w:val="0"/>
          <w:lang w:eastAsia="ru-RU" w:bidi="ar-SA"/>
        </w:rPr>
      </w:pPr>
      <w:r w:rsidRPr="00E41DB4">
        <w:rPr>
          <w:rFonts w:eastAsia="Times New Roman" w:cs="Times New Roman"/>
          <w:color w:val="000000"/>
          <w:kern w:val="0"/>
          <w:lang w:eastAsia="ru-RU" w:bidi="ar-SA"/>
        </w:rPr>
        <w:t xml:space="preserve">2. </w:t>
      </w:r>
      <w:r w:rsidRPr="00E57CDB">
        <w:rPr>
          <w:rFonts w:eastAsia="Times New Roman" w:cs="Times New Roman"/>
          <w:b/>
          <w:i/>
          <w:color w:val="000000"/>
          <w:kern w:val="0"/>
          <w:lang w:eastAsia="ru-RU" w:bidi="ar-SA"/>
        </w:rPr>
        <w:t>Полная простая нуклеарная семья.</w:t>
      </w:r>
      <w:r w:rsidRPr="00E41DB4">
        <w:rPr>
          <w:rFonts w:eastAsia="Times New Roman" w:cs="Times New Roman"/>
          <w:color w:val="000000"/>
          <w:kern w:val="0"/>
          <w:lang w:eastAsia="ru-RU" w:bidi="ar-SA"/>
        </w:rPr>
        <w:t xml:space="preserve"> Семья, в которой есть муж, жена и дети (ребенок)</w:t>
      </w:r>
    </w:p>
    <w:p w:rsidR="00E41DB4" w:rsidRPr="00E41DB4" w:rsidRDefault="00E41DB4" w:rsidP="00AB5CC9">
      <w:pPr>
        <w:widowControl/>
        <w:suppressAutoHyphens w:val="0"/>
        <w:spacing w:line="360" w:lineRule="auto"/>
        <w:jc w:val="both"/>
        <w:rPr>
          <w:rFonts w:eastAsia="Times New Roman" w:cs="Times New Roman"/>
          <w:color w:val="000000"/>
          <w:kern w:val="0"/>
          <w:lang w:eastAsia="ru-RU" w:bidi="ar-SA"/>
        </w:rPr>
      </w:pPr>
      <w:r w:rsidRPr="00E41DB4">
        <w:rPr>
          <w:rFonts w:eastAsia="Times New Roman" w:cs="Times New Roman"/>
          <w:color w:val="000000"/>
          <w:kern w:val="0"/>
          <w:lang w:eastAsia="ru-RU" w:bidi="ar-SA"/>
        </w:rPr>
        <w:t xml:space="preserve">3. </w:t>
      </w:r>
      <w:r w:rsidRPr="00E57CDB">
        <w:rPr>
          <w:rFonts w:eastAsia="Times New Roman" w:cs="Times New Roman"/>
          <w:b/>
          <w:i/>
          <w:color w:val="000000"/>
          <w:kern w:val="0"/>
          <w:lang w:eastAsia="ru-RU" w:bidi="ar-SA"/>
        </w:rPr>
        <w:t>Сложная (расширенная) семья</w:t>
      </w:r>
      <w:r w:rsidRPr="00E41DB4">
        <w:rPr>
          <w:rFonts w:eastAsia="Times New Roman" w:cs="Times New Roman"/>
          <w:color w:val="000000"/>
          <w:kern w:val="0"/>
          <w:lang w:eastAsia="ru-RU" w:bidi="ar-SA"/>
        </w:rPr>
        <w:t xml:space="preserve"> . Семья, в которой есть другие члены семьи, связаные с основной семьей родственными узами ( бабушки, братья и т.д.) </w:t>
      </w:r>
    </w:p>
    <w:p w:rsidR="00E41DB4" w:rsidRDefault="00E41DB4" w:rsidP="00AB5CC9">
      <w:pPr>
        <w:widowControl/>
        <w:suppressAutoHyphens w:val="0"/>
        <w:spacing w:line="360" w:lineRule="auto"/>
        <w:jc w:val="both"/>
        <w:rPr>
          <w:rFonts w:eastAsia="Times New Roman" w:cs="Times New Roman"/>
          <w:color w:val="000000"/>
          <w:kern w:val="0"/>
          <w:lang w:eastAsia="ru-RU" w:bidi="ar-SA"/>
        </w:rPr>
      </w:pPr>
      <w:r w:rsidRPr="00E41DB4">
        <w:rPr>
          <w:rFonts w:eastAsia="Times New Roman" w:cs="Times New Roman"/>
          <w:color w:val="000000"/>
          <w:kern w:val="0"/>
          <w:lang w:eastAsia="ru-RU" w:bidi="ar-SA"/>
        </w:rPr>
        <w:t xml:space="preserve">4. </w:t>
      </w:r>
      <w:r w:rsidRPr="00E57CDB">
        <w:rPr>
          <w:rFonts w:eastAsia="Times New Roman" w:cs="Times New Roman"/>
          <w:b/>
          <w:i/>
          <w:color w:val="000000"/>
          <w:kern w:val="0"/>
          <w:lang w:eastAsia="ru-RU" w:bidi="ar-SA"/>
        </w:rPr>
        <w:t>Большая семья.</w:t>
      </w:r>
      <w:r w:rsidRPr="00E41DB4">
        <w:rPr>
          <w:rFonts w:eastAsia="Times New Roman" w:cs="Times New Roman"/>
          <w:color w:val="000000"/>
          <w:kern w:val="0"/>
          <w:lang w:eastAsia="ru-RU" w:bidi="ar-SA"/>
        </w:rPr>
        <w:t xml:space="preserve"> Семья, в которой вместе живут три и более поколений. </w:t>
      </w:r>
    </w:p>
    <w:p w:rsidR="00E41DB4" w:rsidRPr="00E41DB4" w:rsidRDefault="00AB5CC9" w:rsidP="00AB5CC9">
      <w:pPr>
        <w:widowControl/>
        <w:shd w:val="clear" w:color="auto" w:fill="FFFF00"/>
        <w:suppressAutoHyphens w:val="0"/>
        <w:spacing w:before="60" w:after="60" w:line="360" w:lineRule="auto"/>
        <w:ind w:right="75"/>
        <w:jc w:val="both"/>
        <w:rPr>
          <w:rFonts w:eastAsia="Times New Roman" w:cs="Times New Roman"/>
          <w:color w:val="604050"/>
          <w:kern w:val="0"/>
          <w:lang w:eastAsia="ru-RU" w:bidi="ar-SA"/>
        </w:rPr>
      </w:pPr>
      <w:r>
        <w:rPr>
          <w:rFonts w:eastAsia="Times New Roman" w:cs="Times New Roman"/>
          <w:b/>
          <w:bCs/>
          <w:color w:val="604050"/>
          <w:kern w:val="0"/>
          <w:lang w:eastAsia="ru-RU" w:bidi="ar-SA"/>
        </w:rPr>
        <w:t>По типу главенства семьёй:</w:t>
      </w:r>
    </w:p>
    <w:p w:rsidR="00E41DB4" w:rsidRPr="00E41DB4" w:rsidRDefault="00E41DB4" w:rsidP="00AB5CC9">
      <w:pPr>
        <w:widowControl/>
        <w:shd w:val="clear" w:color="auto" w:fill="FFFFFF"/>
        <w:suppressAutoHyphens w:val="0"/>
        <w:spacing w:before="60" w:after="60" w:line="360" w:lineRule="auto"/>
        <w:ind w:right="75"/>
        <w:jc w:val="both"/>
        <w:rPr>
          <w:rFonts w:eastAsia="Times New Roman" w:cs="Times New Roman"/>
          <w:color w:val="604050"/>
          <w:kern w:val="0"/>
          <w:lang w:eastAsia="ru-RU" w:bidi="ar-SA"/>
        </w:rPr>
      </w:pPr>
      <w:r w:rsidRPr="00E41DB4">
        <w:rPr>
          <w:rFonts w:eastAsia="Times New Roman" w:cs="Times New Roman"/>
          <w:color w:val="604050"/>
          <w:kern w:val="0"/>
          <w:lang w:eastAsia="ru-RU" w:bidi="ar-SA"/>
        </w:rPr>
        <w:t>Различают две основные разновидности семьи:</w:t>
      </w:r>
    </w:p>
    <w:p w:rsidR="00E41DB4" w:rsidRPr="00E41DB4" w:rsidRDefault="00E41DB4" w:rsidP="00AB5CC9">
      <w:pPr>
        <w:widowControl/>
        <w:shd w:val="clear" w:color="auto" w:fill="FFFFFF"/>
        <w:suppressAutoHyphens w:val="0"/>
        <w:spacing w:before="60" w:after="60" w:line="360" w:lineRule="auto"/>
        <w:ind w:right="75"/>
        <w:jc w:val="both"/>
        <w:rPr>
          <w:rFonts w:eastAsia="Times New Roman" w:cs="Times New Roman"/>
          <w:color w:val="604050"/>
          <w:kern w:val="0"/>
          <w:lang w:eastAsia="ru-RU" w:bidi="ar-SA"/>
        </w:rPr>
      </w:pPr>
      <w:r w:rsidRPr="00E41DB4">
        <w:rPr>
          <w:rFonts w:eastAsia="Times New Roman" w:cs="Times New Roman"/>
          <w:color w:val="604050"/>
          <w:kern w:val="0"/>
          <w:lang w:eastAsia="ru-RU" w:bidi="ar-SA"/>
        </w:rPr>
        <w:t xml:space="preserve">· </w:t>
      </w:r>
      <w:r w:rsidRPr="00E41DB4">
        <w:rPr>
          <w:rFonts w:eastAsia="Times New Roman" w:cs="Times New Roman"/>
          <w:b/>
          <w:color w:val="604050"/>
          <w:kern w:val="0"/>
          <w:lang w:eastAsia="ru-RU" w:bidi="ar-SA"/>
        </w:rPr>
        <w:t>эгалитарная(равноправная) семья</w:t>
      </w:r>
      <w:r w:rsidRPr="00E41DB4">
        <w:rPr>
          <w:rFonts w:eastAsia="Times New Roman" w:cs="Times New Roman"/>
          <w:color w:val="604050"/>
          <w:kern w:val="0"/>
          <w:lang w:eastAsia="ru-RU" w:bidi="ar-SA"/>
        </w:rPr>
        <w:t>. По данным социологических исследований, таких у нас насчитывается 60-80% от общего числа семей. Более всего они распространены в крупных городах. Распределение домашних обязанностей здесь осуществляется демократично, в зависимости от того, у кого та или иная работа получается лучше. Борьбы за власть не происходит, потому что супруги ориентированы на интересы семьи и не стремятся командовать друг другом.</w:t>
      </w:r>
    </w:p>
    <w:p w:rsidR="00E41DB4" w:rsidRDefault="00E41DB4" w:rsidP="00AB5CC9">
      <w:pPr>
        <w:widowControl/>
        <w:shd w:val="clear" w:color="auto" w:fill="FFFFFF"/>
        <w:suppressAutoHyphens w:val="0"/>
        <w:spacing w:line="360" w:lineRule="auto"/>
        <w:ind w:right="75"/>
        <w:jc w:val="both"/>
        <w:rPr>
          <w:rFonts w:eastAsia="Times New Roman" w:cs="Times New Roman"/>
          <w:color w:val="604050"/>
          <w:kern w:val="0"/>
          <w:lang w:eastAsia="ru-RU" w:bidi="ar-SA"/>
        </w:rPr>
      </w:pPr>
      <w:r w:rsidRPr="00E41DB4">
        <w:rPr>
          <w:rFonts w:eastAsia="Times New Roman" w:cs="Times New Roman"/>
          <w:color w:val="604050"/>
          <w:kern w:val="0"/>
          <w:lang w:eastAsia="ru-RU" w:bidi="ar-SA"/>
        </w:rPr>
        <w:lastRenderedPageBreak/>
        <w:t xml:space="preserve">· вторая разновидность – </w:t>
      </w:r>
      <w:r w:rsidRPr="00E41DB4">
        <w:rPr>
          <w:rFonts w:eastAsia="Times New Roman" w:cs="Times New Roman"/>
          <w:b/>
          <w:color w:val="604050"/>
          <w:kern w:val="0"/>
          <w:lang w:eastAsia="ru-RU" w:bidi="ar-SA"/>
        </w:rPr>
        <w:t>авторитарная семья</w:t>
      </w:r>
      <w:r w:rsidRPr="00E41DB4">
        <w:rPr>
          <w:rFonts w:eastAsia="Times New Roman" w:cs="Times New Roman"/>
          <w:color w:val="604050"/>
          <w:kern w:val="0"/>
          <w:lang w:eastAsia="ru-RU" w:bidi="ar-SA"/>
        </w:rPr>
        <w:t>, основанная на беспрекословноном повиновении одного члена семьи другому. Из общей массы семей по некоторым данным одну шестую часть составляют семьи матриархатного типа, а одну восьмую – патриархатного типа. Семьи этого типа довольно часто раздираются борьбой за власть и оттого полны всевозможных конфликтов, чаще всего мелких. Но среди них встречаются и довольно мирные семьи, когда подчинённого вполне устраивает его роль</w:t>
      </w:r>
      <w:r w:rsidR="00AB5CC9">
        <w:rPr>
          <w:rFonts w:eastAsia="Times New Roman" w:cs="Times New Roman"/>
          <w:color w:val="604050"/>
          <w:kern w:val="0"/>
          <w:lang w:eastAsia="ru-RU" w:bidi="ar-SA"/>
        </w:rPr>
        <w:t>.</w:t>
      </w:r>
    </w:p>
    <w:p w:rsidR="00AB5CC9" w:rsidRPr="00AB5CC9" w:rsidRDefault="00AB5CC9" w:rsidP="00AB5CC9">
      <w:pPr>
        <w:widowControl/>
        <w:shd w:val="clear" w:color="auto" w:fill="FFFF00"/>
        <w:suppressAutoHyphens w:val="0"/>
        <w:spacing w:line="360" w:lineRule="auto"/>
        <w:ind w:right="75"/>
        <w:rPr>
          <w:rFonts w:eastAsia="Times New Roman" w:cs="Times New Roman"/>
          <w:b/>
          <w:bCs/>
          <w:color w:val="604050"/>
          <w:kern w:val="0"/>
          <w:lang w:eastAsia="ru-RU" w:bidi="ar-SA"/>
        </w:rPr>
      </w:pPr>
      <w:r w:rsidRPr="00AB5CC9">
        <w:rPr>
          <w:rFonts w:eastAsia="Times New Roman" w:cs="Times New Roman"/>
          <w:b/>
          <w:bCs/>
          <w:color w:val="604050"/>
          <w:kern w:val="0"/>
          <w:lang w:eastAsia="ru-RU" w:bidi="ar-SA"/>
        </w:rPr>
        <w:t>Типология семьи по качеству жизнедеятельности семьи:</w:t>
      </w:r>
    </w:p>
    <w:p w:rsidR="00AB5CC9" w:rsidRDefault="00AB5CC9" w:rsidP="00AB5CC9">
      <w:pPr>
        <w:widowControl/>
        <w:shd w:val="clear" w:color="auto" w:fill="FFFFFF"/>
        <w:suppressAutoHyphens w:val="0"/>
        <w:spacing w:line="360" w:lineRule="auto"/>
        <w:ind w:right="75"/>
        <w:rPr>
          <w:rFonts w:eastAsia="Times New Roman" w:cs="Times New Roman"/>
          <w:color w:val="604050"/>
          <w:kern w:val="0"/>
          <w:lang w:eastAsia="ru-RU" w:bidi="ar-SA"/>
        </w:rPr>
      </w:pPr>
      <w:r w:rsidRPr="00AB5CC9">
        <w:rPr>
          <w:rFonts w:eastAsia="Times New Roman" w:cs="Times New Roman"/>
          <w:color w:val="604050"/>
          <w:kern w:val="0"/>
          <w:lang w:eastAsia="ru-RU" w:bidi="ar-SA"/>
        </w:rPr>
        <w:t>-</w:t>
      </w:r>
      <w:r>
        <w:rPr>
          <w:rFonts w:eastAsia="Times New Roman" w:cs="Times New Roman"/>
          <w:color w:val="604050"/>
          <w:kern w:val="0"/>
          <w:lang w:eastAsia="ru-RU" w:bidi="ar-SA"/>
        </w:rPr>
        <w:t xml:space="preserve"> Благополучные</w:t>
      </w:r>
    </w:p>
    <w:p w:rsidR="00AB5CC9" w:rsidRDefault="00AB5CC9" w:rsidP="00AB5CC9">
      <w:pPr>
        <w:widowControl/>
        <w:shd w:val="clear" w:color="auto" w:fill="FFFFFF"/>
        <w:suppressAutoHyphens w:val="0"/>
        <w:spacing w:line="360" w:lineRule="auto"/>
        <w:ind w:right="75"/>
        <w:rPr>
          <w:rFonts w:eastAsia="Times New Roman" w:cs="Times New Roman"/>
          <w:color w:val="604050"/>
          <w:kern w:val="0"/>
          <w:lang w:eastAsia="ru-RU" w:bidi="ar-SA"/>
        </w:rPr>
      </w:pPr>
      <w:r>
        <w:rPr>
          <w:rFonts w:eastAsia="Times New Roman" w:cs="Times New Roman"/>
          <w:color w:val="604050"/>
          <w:kern w:val="0"/>
          <w:lang w:eastAsia="ru-RU" w:bidi="ar-SA"/>
        </w:rPr>
        <w:t>- Проблемные ( формально-благополучные)</w:t>
      </w:r>
    </w:p>
    <w:p w:rsidR="00AB5CC9" w:rsidRDefault="00AB5CC9" w:rsidP="00AB5CC9">
      <w:pPr>
        <w:widowControl/>
        <w:shd w:val="clear" w:color="auto" w:fill="FFFFFF"/>
        <w:suppressAutoHyphens w:val="0"/>
        <w:spacing w:line="360" w:lineRule="auto"/>
        <w:ind w:right="75"/>
        <w:rPr>
          <w:rFonts w:eastAsia="Times New Roman" w:cs="Times New Roman"/>
          <w:color w:val="604050"/>
          <w:kern w:val="0"/>
          <w:lang w:eastAsia="ru-RU" w:bidi="ar-SA"/>
        </w:rPr>
      </w:pPr>
      <w:r>
        <w:rPr>
          <w:rFonts w:eastAsia="Times New Roman" w:cs="Times New Roman"/>
          <w:color w:val="604050"/>
          <w:kern w:val="0"/>
          <w:lang w:eastAsia="ru-RU" w:bidi="ar-SA"/>
        </w:rPr>
        <w:t>-Социально-неблагополучные</w:t>
      </w:r>
    </w:p>
    <w:p w:rsidR="00AB5CC9" w:rsidRPr="00AB5CC9" w:rsidRDefault="00AB5CC9" w:rsidP="00AB5CC9">
      <w:pPr>
        <w:widowControl/>
        <w:shd w:val="clear" w:color="auto" w:fill="FFFFFF"/>
        <w:suppressAutoHyphens w:val="0"/>
        <w:spacing w:line="360" w:lineRule="auto"/>
        <w:ind w:right="75"/>
        <w:rPr>
          <w:rFonts w:eastAsia="Times New Roman" w:cs="Times New Roman"/>
          <w:color w:val="604050"/>
          <w:kern w:val="0"/>
          <w:lang w:eastAsia="ru-RU" w:bidi="ar-SA"/>
        </w:rPr>
      </w:pPr>
      <w:r w:rsidRPr="00AB5CC9">
        <w:rPr>
          <w:rFonts w:eastAsia="Times New Roman" w:cs="Times New Roman"/>
          <w:color w:val="604050"/>
          <w:kern w:val="0"/>
          <w:lang w:eastAsia="ru-RU" w:bidi="ar-SA"/>
        </w:rPr>
        <w:t xml:space="preserve"> - Семья беженцев</w:t>
      </w:r>
    </w:p>
    <w:p w:rsidR="00615A5C" w:rsidRPr="00AB5CC9" w:rsidRDefault="00AB5CC9" w:rsidP="00AB5CC9">
      <w:pPr>
        <w:widowControl/>
        <w:shd w:val="clear" w:color="auto" w:fill="FFFFFF"/>
        <w:suppressAutoHyphens w:val="0"/>
        <w:spacing w:line="360" w:lineRule="auto"/>
        <w:ind w:right="75"/>
        <w:rPr>
          <w:rFonts w:ascii="Verdana" w:eastAsia="Times New Roman" w:hAnsi="Verdana" w:cs="Times New Roman"/>
          <w:color w:val="604050"/>
          <w:kern w:val="0"/>
          <w:sz w:val="28"/>
          <w:szCs w:val="28"/>
          <w:lang w:eastAsia="ru-RU" w:bidi="ar-SA"/>
        </w:rPr>
      </w:pPr>
      <w:r w:rsidRPr="00AB5CC9">
        <w:rPr>
          <w:rFonts w:eastAsia="Times New Roman" w:cs="Times New Roman"/>
          <w:color w:val="604050"/>
          <w:kern w:val="0"/>
          <w:lang w:eastAsia="ru-RU" w:bidi="ar-SA"/>
        </w:rPr>
        <w:t>- Семья с ребёнком, имеющим ограниченные возможности</w:t>
      </w:r>
      <w:r w:rsidRPr="00AB5CC9">
        <w:rPr>
          <w:rFonts w:ascii="Verdana" w:eastAsia="Times New Roman" w:hAnsi="Verdana" w:cs="Times New Roman"/>
          <w:color w:val="604050"/>
          <w:kern w:val="0"/>
          <w:sz w:val="28"/>
          <w:szCs w:val="28"/>
          <w:lang w:eastAsia="ru-RU" w:bidi="ar-SA"/>
        </w:rPr>
        <w:t>.</w:t>
      </w:r>
    </w:p>
    <w:p w:rsidR="00934CAD" w:rsidRPr="00934CAD" w:rsidRDefault="00934CAD" w:rsidP="00934CAD">
      <w:pPr>
        <w:pStyle w:val="a5"/>
        <w:shd w:val="clear" w:color="auto" w:fill="FFFFFF"/>
        <w:spacing w:before="0" w:beforeAutospacing="0" w:after="0" w:afterAutospacing="0" w:line="360" w:lineRule="auto"/>
        <w:rPr>
          <w:color w:val="000000"/>
        </w:rPr>
      </w:pPr>
      <w:r>
        <w:rPr>
          <w:color w:val="333333"/>
          <w:shd w:val="clear" w:color="auto" w:fill="FFFFFF"/>
        </w:rPr>
        <w:t xml:space="preserve">4. </w:t>
      </w:r>
      <w:r w:rsidRPr="00934CAD">
        <w:rPr>
          <w:color w:val="000000"/>
        </w:rPr>
        <w:t>На каждом из этапов семья обладает специфическими социальными и экономическими характеристиками.</w:t>
      </w:r>
      <w:r w:rsidRPr="00934CAD">
        <w:rPr>
          <w:b/>
          <w:bCs/>
          <w:color w:val="000000"/>
        </w:rPr>
        <w:t> Под структурой семьи понимают не только ее количественную полноту, но и совокупность духовных, нравственно-психологических отношений между ее членами, в том числе отношения власти и авторитета.</w:t>
      </w:r>
      <w:r w:rsidRPr="00934CAD">
        <w:rPr>
          <w:color w:val="000000"/>
        </w:rPr>
        <w:t> Со структурой семьи тесно связан порядок и уклад ее жизни, обычаи и традиции, взаимодействия с другими семьями и обществом в целом.</w:t>
      </w:r>
    </w:p>
    <w:p w:rsidR="00934CAD" w:rsidRPr="00934CAD" w:rsidRDefault="00934CAD" w:rsidP="00934CAD">
      <w:pPr>
        <w:widowControl/>
        <w:shd w:val="clear" w:color="auto" w:fill="FFFFFF"/>
        <w:suppressAutoHyphens w:val="0"/>
        <w:spacing w:line="360" w:lineRule="auto"/>
        <w:rPr>
          <w:rFonts w:eastAsia="Times New Roman" w:cs="Times New Roman"/>
          <w:color w:val="000000"/>
          <w:kern w:val="0"/>
          <w:lang w:eastAsia="ru-RU" w:bidi="ar-SA"/>
        </w:rPr>
      </w:pPr>
      <w:r w:rsidRPr="00934CAD">
        <w:rPr>
          <w:rFonts w:eastAsia="Times New Roman" w:cs="Times New Roman"/>
          <w:color w:val="000000"/>
          <w:kern w:val="0"/>
          <w:lang w:eastAsia="ru-RU" w:bidi="ar-SA"/>
        </w:rPr>
        <w:t>Совокупность всех функций, которые выполняет современная семья, можно свести к следующим:</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репродуктивная (детородная) -</w:t>
      </w:r>
      <w:r w:rsidRPr="00934CAD">
        <w:rPr>
          <w:rFonts w:eastAsia="Times New Roman" w:cs="Times New Roman"/>
          <w:color w:val="000000"/>
          <w:kern w:val="0"/>
          <w:lang w:eastAsia="ru-RU" w:bidi="ar-SA"/>
        </w:rPr>
        <w:t> воспроизводство потомства — главная функция семьи;</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воспитательная</w:t>
      </w:r>
      <w:r w:rsidRPr="00934CAD">
        <w:rPr>
          <w:rFonts w:eastAsia="Times New Roman" w:cs="Times New Roman"/>
          <w:color w:val="000000"/>
          <w:kern w:val="0"/>
          <w:lang w:eastAsia="ru-RU" w:bidi="ar-SA"/>
        </w:rPr>
        <w:t> — первичная социализация детей, их воспитание, поддержание воспроизводства культурных ценностей;</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хозяйственно-бытовая -</w:t>
      </w:r>
      <w:r w:rsidRPr="00934CAD">
        <w:rPr>
          <w:rFonts w:eastAsia="Times New Roman" w:cs="Times New Roman"/>
          <w:color w:val="000000"/>
          <w:kern w:val="0"/>
          <w:lang w:eastAsia="ru-RU" w:bidi="ar-SA"/>
        </w:rPr>
        <w:t> ведение домашнего хозяйства, уход за детьми и престарелыми членами семьи;</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экономическая -</w:t>
      </w:r>
      <w:r w:rsidRPr="00934CAD">
        <w:rPr>
          <w:rFonts w:eastAsia="Times New Roman" w:cs="Times New Roman"/>
          <w:color w:val="000000"/>
          <w:kern w:val="0"/>
          <w:lang w:eastAsia="ru-RU" w:bidi="ar-SA"/>
        </w:rPr>
        <w:t> материальная поддержка несовершеннолетних и нетрудоспособных членов семьи;</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функция первичного социального контроля</w:t>
      </w:r>
      <w:r w:rsidRPr="00934CAD">
        <w:rPr>
          <w:rFonts w:eastAsia="Times New Roman" w:cs="Times New Roman"/>
          <w:color w:val="000000"/>
          <w:kern w:val="0"/>
          <w:lang w:eastAsia="ru-RU" w:bidi="ar-SA"/>
        </w:rPr>
        <w:t> — регламентация моральной ответственности в отношениях между членам и семьи:</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духовно-нравственная -</w:t>
      </w:r>
      <w:r w:rsidRPr="00934CAD">
        <w:rPr>
          <w:rFonts w:eastAsia="Times New Roman" w:cs="Times New Roman"/>
          <w:color w:val="000000"/>
          <w:kern w:val="0"/>
          <w:lang w:eastAsia="ru-RU" w:bidi="ar-SA"/>
        </w:rPr>
        <w:t> развитие личности каждого члена семьи;</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социально-статусная -</w:t>
      </w:r>
      <w:r w:rsidRPr="00934CAD">
        <w:rPr>
          <w:rFonts w:eastAsia="Times New Roman" w:cs="Times New Roman"/>
          <w:color w:val="000000"/>
          <w:kern w:val="0"/>
          <w:lang w:eastAsia="ru-RU" w:bidi="ar-SA"/>
        </w:rPr>
        <w:t> предоставление определенного социального статуса членам семьи, воспроизводство социальной структуры;</w:t>
      </w:r>
    </w:p>
    <w:p w:rsidR="00934CAD" w:rsidRP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досуговая -</w:t>
      </w:r>
      <w:r w:rsidRPr="00934CAD">
        <w:rPr>
          <w:rFonts w:eastAsia="Times New Roman" w:cs="Times New Roman"/>
          <w:color w:val="000000"/>
          <w:kern w:val="0"/>
          <w:lang w:eastAsia="ru-RU" w:bidi="ar-SA"/>
        </w:rPr>
        <w:t> организация рационального досуга, взаимообогащение интересов;</w:t>
      </w:r>
    </w:p>
    <w:p w:rsidR="00934CAD" w:rsidRDefault="00934CAD" w:rsidP="00B26858">
      <w:pPr>
        <w:widowControl/>
        <w:numPr>
          <w:ilvl w:val="0"/>
          <w:numId w:val="6"/>
        </w:numPr>
        <w:shd w:val="clear" w:color="auto" w:fill="FFFFFF"/>
        <w:suppressAutoHyphens w:val="0"/>
        <w:spacing w:line="360" w:lineRule="auto"/>
        <w:ind w:left="300"/>
        <w:rPr>
          <w:rFonts w:eastAsia="Times New Roman" w:cs="Times New Roman"/>
          <w:color w:val="000000"/>
          <w:kern w:val="0"/>
          <w:lang w:eastAsia="ru-RU" w:bidi="ar-SA"/>
        </w:rPr>
      </w:pPr>
      <w:r w:rsidRPr="00934CAD">
        <w:rPr>
          <w:rFonts w:eastAsia="Times New Roman" w:cs="Times New Roman"/>
          <w:b/>
          <w:bCs/>
          <w:color w:val="000000"/>
          <w:kern w:val="0"/>
          <w:lang w:eastAsia="ru-RU" w:bidi="ar-SA"/>
        </w:rPr>
        <w:t>эмоциональная -</w:t>
      </w:r>
      <w:r w:rsidRPr="00934CAD">
        <w:rPr>
          <w:rFonts w:eastAsia="Times New Roman" w:cs="Times New Roman"/>
          <w:color w:val="000000"/>
          <w:kern w:val="0"/>
          <w:lang w:eastAsia="ru-RU" w:bidi="ar-SA"/>
        </w:rPr>
        <w:t> оказание психологической поддержки членам семьи</w:t>
      </w:r>
    </w:p>
    <w:p w:rsidR="00D96C5D" w:rsidRDefault="00D96C5D" w:rsidP="00D96C5D">
      <w:pPr>
        <w:widowControl/>
        <w:shd w:val="clear" w:color="auto" w:fill="FFFFFF"/>
        <w:suppressAutoHyphens w:val="0"/>
        <w:spacing w:line="360" w:lineRule="auto"/>
        <w:ind w:left="300"/>
        <w:rPr>
          <w:rFonts w:eastAsia="Times New Roman" w:cs="Times New Roman"/>
          <w:color w:val="000000"/>
          <w:kern w:val="0"/>
          <w:lang w:eastAsia="ru-RU" w:bidi="ar-SA"/>
        </w:rPr>
      </w:pPr>
      <w:r>
        <w:rPr>
          <w:rFonts w:eastAsia="Times New Roman" w:cs="Times New Roman"/>
          <w:b/>
          <w:bCs/>
          <w:color w:val="000000"/>
          <w:kern w:val="0"/>
          <w:lang w:eastAsia="ru-RU" w:bidi="ar-SA"/>
        </w:rPr>
        <w:lastRenderedPageBreak/>
        <w:t>Вопросы и задания для проверки и самоконтроля:</w:t>
      </w:r>
    </w:p>
    <w:p w:rsidR="00D96C5D" w:rsidRDefault="00D96C5D" w:rsidP="00B26858">
      <w:pPr>
        <w:pStyle w:val="a6"/>
        <w:numPr>
          <w:ilvl w:val="1"/>
          <w:numId w:val="3"/>
        </w:numPr>
        <w:shd w:val="clear" w:color="auto" w:fill="FFFFFF"/>
        <w:spacing w:line="360" w:lineRule="auto"/>
        <w:rPr>
          <w:color w:val="000000"/>
        </w:rPr>
      </w:pPr>
      <w:r>
        <w:rPr>
          <w:color w:val="000000"/>
        </w:rPr>
        <w:t>Докажите, что функции семьи взаимосвязаны, взаимодополняемы</w:t>
      </w:r>
    </w:p>
    <w:p w:rsidR="00D96C5D" w:rsidRDefault="00D96C5D" w:rsidP="00B26858">
      <w:pPr>
        <w:pStyle w:val="a6"/>
        <w:numPr>
          <w:ilvl w:val="1"/>
          <w:numId w:val="3"/>
        </w:numPr>
        <w:shd w:val="clear" w:color="auto" w:fill="FFFFFF"/>
        <w:spacing w:line="360" w:lineRule="auto"/>
        <w:rPr>
          <w:color w:val="000000"/>
        </w:rPr>
      </w:pPr>
      <w:r>
        <w:rPr>
          <w:color w:val="000000"/>
        </w:rPr>
        <w:t>Как вы можете объяснить выражение «Счастье семьи в твоих руках»?</w:t>
      </w:r>
    </w:p>
    <w:p w:rsidR="00D96C5D" w:rsidRDefault="00D96C5D" w:rsidP="00B26858">
      <w:pPr>
        <w:pStyle w:val="a6"/>
        <w:numPr>
          <w:ilvl w:val="1"/>
          <w:numId w:val="3"/>
        </w:numPr>
        <w:shd w:val="clear" w:color="auto" w:fill="FFFFFF"/>
        <w:spacing w:line="360" w:lineRule="auto"/>
        <w:rPr>
          <w:color w:val="000000"/>
        </w:rPr>
      </w:pPr>
      <w:r>
        <w:rPr>
          <w:color w:val="000000"/>
        </w:rPr>
        <w:t>Приведите примеры, когда вы оказывали положительное влияние на взаимоотношения в семье, выступая как воспитатель своих близких ( родителей, бабушки, сестры или брата)?</w:t>
      </w:r>
    </w:p>
    <w:p w:rsidR="00D96C5D" w:rsidRDefault="00D96C5D" w:rsidP="00B26858">
      <w:pPr>
        <w:pStyle w:val="a6"/>
        <w:numPr>
          <w:ilvl w:val="1"/>
          <w:numId w:val="3"/>
        </w:numPr>
        <w:shd w:val="clear" w:color="auto" w:fill="FFFFFF"/>
        <w:spacing w:line="360" w:lineRule="auto"/>
        <w:rPr>
          <w:color w:val="000000"/>
        </w:rPr>
      </w:pPr>
      <w:r>
        <w:rPr>
          <w:color w:val="000000"/>
        </w:rPr>
        <w:t>Какие ваши интересы, увлечения, способности помогут сделать досуг в вашей семье содержательным, ценным в педагогическом отношении?</w:t>
      </w:r>
    </w:p>
    <w:p w:rsidR="00D96C5D" w:rsidRPr="00D96C5D" w:rsidRDefault="00D96C5D" w:rsidP="00707D45">
      <w:pPr>
        <w:pStyle w:val="a6"/>
        <w:shd w:val="clear" w:color="auto" w:fill="FFFFFF"/>
        <w:spacing w:line="360" w:lineRule="auto"/>
        <w:ind w:left="1080"/>
        <w:rPr>
          <w:color w:val="000000"/>
        </w:rPr>
      </w:pPr>
    </w:p>
    <w:p w:rsidR="00AB5CC9" w:rsidRPr="008247E4" w:rsidRDefault="00AB5CC9" w:rsidP="00AB5CC9">
      <w:pPr>
        <w:snapToGrid w:val="0"/>
        <w:spacing w:line="360" w:lineRule="auto"/>
        <w:ind w:left="57" w:right="57"/>
        <w:jc w:val="center"/>
        <w:rPr>
          <w:rFonts w:cs="Times New Roman"/>
          <w:b/>
        </w:rPr>
      </w:pPr>
      <w:r w:rsidRPr="008247E4">
        <w:rPr>
          <w:b/>
          <w:color w:val="000000"/>
        </w:rPr>
        <w:t xml:space="preserve">Лекция 2 : </w:t>
      </w:r>
      <w:r w:rsidRPr="008247E4">
        <w:rPr>
          <w:rFonts w:cs="Times New Roman"/>
          <w:b/>
          <w:bCs/>
        </w:rPr>
        <w:t>Воспитательный потенциал семьи</w:t>
      </w:r>
      <w:r w:rsidRPr="008247E4">
        <w:rPr>
          <w:rFonts w:cs="Times New Roman"/>
          <w:b/>
        </w:rPr>
        <w:t>.</w:t>
      </w:r>
    </w:p>
    <w:p w:rsidR="00AB5CC9" w:rsidRDefault="00AB5CC9" w:rsidP="00AB5CC9">
      <w:pPr>
        <w:snapToGrid w:val="0"/>
        <w:spacing w:line="360" w:lineRule="auto"/>
        <w:ind w:left="57" w:right="57"/>
        <w:jc w:val="center"/>
        <w:rPr>
          <w:rFonts w:cs="Times New Roman"/>
          <w:b/>
        </w:rPr>
      </w:pPr>
      <w:r w:rsidRPr="008247E4">
        <w:rPr>
          <w:rFonts w:cs="Times New Roman"/>
          <w:b/>
        </w:rPr>
        <w:t>Особенности воспитания в современной семье.</w:t>
      </w:r>
    </w:p>
    <w:p w:rsidR="00FF58C4" w:rsidRPr="00FF58C4" w:rsidRDefault="00FF58C4" w:rsidP="00FF58C4">
      <w:pPr>
        <w:snapToGrid w:val="0"/>
        <w:spacing w:line="360" w:lineRule="auto"/>
        <w:ind w:left="57" w:right="57"/>
        <w:rPr>
          <w:rFonts w:cs="Times New Roman"/>
        </w:rPr>
      </w:pPr>
      <w:r w:rsidRPr="00FF58C4">
        <w:rPr>
          <w:rFonts w:cs="Times New Roman"/>
        </w:rPr>
        <w:t xml:space="preserve">План лекции: </w:t>
      </w:r>
    </w:p>
    <w:p w:rsidR="00FF58C4" w:rsidRPr="00FF58C4" w:rsidRDefault="00FF58C4" w:rsidP="00B26858">
      <w:pPr>
        <w:pStyle w:val="a6"/>
        <w:numPr>
          <w:ilvl w:val="1"/>
          <w:numId w:val="3"/>
        </w:numPr>
        <w:snapToGrid w:val="0"/>
        <w:spacing w:line="360" w:lineRule="auto"/>
        <w:ind w:right="57"/>
      </w:pPr>
      <w:r w:rsidRPr="00FF58C4">
        <w:t>Семейное воспитание и его значение</w:t>
      </w:r>
    </w:p>
    <w:p w:rsidR="00FF58C4" w:rsidRPr="00FF58C4" w:rsidRDefault="00FF58C4" w:rsidP="00B26858">
      <w:pPr>
        <w:pStyle w:val="a6"/>
        <w:numPr>
          <w:ilvl w:val="1"/>
          <w:numId w:val="3"/>
        </w:numPr>
        <w:snapToGrid w:val="0"/>
        <w:spacing w:line="360" w:lineRule="auto"/>
        <w:ind w:right="57"/>
      </w:pPr>
      <w:r w:rsidRPr="00FF58C4">
        <w:t>Понятие «воспитательный потенциал семьи»</w:t>
      </w:r>
    </w:p>
    <w:p w:rsidR="00FF58C4" w:rsidRPr="00FF58C4" w:rsidRDefault="00FF58C4" w:rsidP="00B26858">
      <w:pPr>
        <w:pStyle w:val="a6"/>
        <w:numPr>
          <w:ilvl w:val="1"/>
          <w:numId w:val="3"/>
        </w:numPr>
        <w:snapToGrid w:val="0"/>
        <w:spacing w:line="360" w:lineRule="auto"/>
        <w:ind w:right="57"/>
      </w:pPr>
      <w:r w:rsidRPr="00FF58C4">
        <w:t>Составляющие элементы воспитательного потенциала семьи</w:t>
      </w:r>
      <w:r>
        <w:t>, к</w:t>
      </w:r>
      <w:r w:rsidRPr="00FF58C4">
        <w:t>ритерии оценки и уровни воспитательного потенциала семьи</w:t>
      </w:r>
    </w:p>
    <w:p w:rsidR="00FF58C4" w:rsidRPr="00FF58C4" w:rsidRDefault="00FF58C4" w:rsidP="00B26858">
      <w:pPr>
        <w:pStyle w:val="a6"/>
        <w:numPr>
          <w:ilvl w:val="1"/>
          <w:numId w:val="3"/>
        </w:numPr>
        <w:snapToGrid w:val="0"/>
        <w:spacing w:line="360" w:lineRule="auto"/>
        <w:ind w:right="57"/>
      </w:pPr>
      <w:r w:rsidRPr="00FF58C4">
        <w:t>Приемная семья</w:t>
      </w:r>
    </w:p>
    <w:p w:rsidR="00FF58C4" w:rsidRDefault="00FF58C4" w:rsidP="00F1795C">
      <w:pPr>
        <w:pStyle w:val="a6"/>
        <w:snapToGrid w:val="0"/>
        <w:spacing w:line="360" w:lineRule="auto"/>
        <w:ind w:left="1080" w:right="57"/>
        <w:jc w:val="both"/>
        <w:rPr>
          <w:b/>
        </w:rPr>
      </w:pPr>
    </w:p>
    <w:p w:rsidR="00F1795C" w:rsidRDefault="00FF58C4" w:rsidP="00F1795C">
      <w:pPr>
        <w:pStyle w:val="a5"/>
        <w:spacing w:before="0" w:beforeAutospacing="0" w:after="0" w:afterAutospacing="0" w:line="360" w:lineRule="auto"/>
        <w:ind w:left="225" w:right="375"/>
        <w:jc w:val="both"/>
        <w:rPr>
          <w:color w:val="000000"/>
        </w:rPr>
      </w:pPr>
      <w:r>
        <w:rPr>
          <w:b/>
        </w:rPr>
        <w:t>1</w:t>
      </w:r>
      <w:r w:rsidRPr="00F1795C">
        <w:rPr>
          <w:b/>
        </w:rPr>
        <w:t xml:space="preserve">.  </w:t>
      </w:r>
      <w:r w:rsidRPr="00F1795C">
        <w:rPr>
          <w:rStyle w:val="a7"/>
          <w:color w:val="000000"/>
          <w:shd w:val="clear" w:color="auto" w:fill="FFFF00"/>
        </w:rPr>
        <w:t>Семейное воспитание</w:t>
      </w:r>
      <w:r w:rsidRPr="00F1795C">
        <w:rPr>
          <w:color w:val="000000"/>
        </w:rPr>
        <w:t> (воспитание детей в семье) — общее название для процессов взаимодействия родителей с детьми с целью достижения желаемого уровня развития, обучения и воспитания детей. Общественное, семейное и школьное виды воспитания осуществляются в неразрывном единстве. Семья для ребенка является одновременно и средой обитания, и воспитательной средой. Влияние семьи особенно значимо в начальный период жизни ребенка и намного превышает все другие воспитательные воздействия. По данным исследований, семья в этом опережает и школу, и средства массовой информации, влияние улицы, друзей, литературы и искусства. Это позволило педагогам вывести зависимость: успешность формирования личности обусловливается, прежде всего, семьей. Чем лучше семья, и чем лучше влияет она на воспитание, тем выше результаты физического, нравственного, трудового воспитания личности. За редким исключением постоянно подтверждается зависимость, какая семья, такой и выросший в ней человек.</w:t>
      </w:r>
    </w:p>
    <w:p w:rsidR="00F1795C" w:rsidRPr="00F1795C" w:rsidRDefault="00F1795C" w:rsidP="00F1795C">
      <w:pPr>
        <w:pStyle w:val="a5"/>
        <w:shd w:val="clear" w:color="auto" w:fill="FFFF00"/>
        <w:spacing w:before="0" w:beforeAutospacing="0" w:after="0" w:afterAutospacing="0" w:line="360" w:lineRule="auto"/>
        <w:ind w:left="225" w:right="375"/>
        <w:jc w:val="both"/>
        <w:rPr>
          <w:b/>
          <w:color w:val="000000"/>
        </w:rPr>
      </w:pPr>
      <w:r w:rsidRPr="00F1795C">
        <w:rPr>
          <w:b/>
          <w:color w:val="000000"/>
        </w:rPr>
        <w:t xml:space="preserve">Значение семейного воспитания: </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влияние семьи на ребенка сильнее всех других воспитательных воздействий. С возрастом оно ослабевает, но никогда не утрачивается полностью;</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lastRenderedPageBreak/>
        <w:t>• в семье формируются те качества, которые нигде, кроме как в семье сформированы быть не могут;</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семья осуществляет социализацию личности, является концентрированным выражением ее усилий по физическому, моральному и трудовому воспитанию. Из семьи выходят члены общества, какая семья — такое общество.</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семья обеспечивает преемственность традиций;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важнейшей социальной функцией семьи является воспитание гражданина, патриота, будущего семьянина, законопослушного члена общества;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существенное влияние оказывает семья на выбор профессии.</w:t>
      </w:r>
    </w:p>
    <w:p w:rsidR="00FF58C4" w:rsidRPr="00F1795C" w:rsidRDefault="00FF58C4" w:rsidP="00F1795C">
      <w:pPr>
        <w:pStyle w:val="a6"/>
        <w:snapToGrid w:val="0"/>
        <w:spacing w:line="360" w:lineRule="auto"/>
        <w:ind w:left="0" w:right="57"/>
        <w:jc w:val="both"/>
        <w:rPr>
          <w:color w:val="000000"/>
        </w:rPr>
      </w:pPr>
      <w:r w:rsidRPr="00F1795C">
        <w:rPr>
          <w:b/>
        </w:rPr>
        <w:t xml:space="preserve">2. </w:t>
      </w:r>
      <w:r w:rsidRPr="00F1795C">
        <w:rPr>
          <w:rStyle w:val="a7"/>
          <w:rFonts w:eastAsiaTheme="majorEastAsia"/>
          <w:color w:val="000000"/>
          <w:shd w:val="clear" w:color="auto" w:fill="FFFF00"/>
        </w:rPr>
        <w:t>Потенциал</w:t>
      </w:r>
      <w:r w:rsidRPr="00F1795C">
        <w:rPr>
          <w:color w:val="000000"/>
        </w:rPr>
        <w:t xml:space="preserve"> (в пер. с лат. potentia – сила) – источники, возможности, средства, запасы, которые могут быть использованы для решения какой-либо задачи, достижения определенной цели; возможности определенного лица, общества, государства в определенной области. Сделана попытка дать определение и качественный анализ понятия «воспитательный потенциал семьи». Различные авторы по-разному определяют данное понятие. </w:t>
      </w:r>
      <w:r w:rsidRPr="00F1795C">
        <w:rPr>
          <w:color w:val="000000"/>
          <w:shd w:val="clear" w:color="auto" w:fill="FFFF00"/>
        </w:rPr>
        <w:t>Воспитательный потенциал семьи</w:t>
      </w:r>
      <w:r w:rsidRPr="00F1795C">
        <w:rPr>
          <w:color w:val="000000"/>
        </w:rPr>
        <w:t xml:space="preserve"> – это круг факторов и условий, способствующих всестороннему развитию детей; это семейная микросреда, образ жизни семьи, а также возможности семьи в сфере духовно-практической деятельности родителей, направленной на формирование у детей определенных качеств. Потенциал семьи: это осознание методов и средств педагогического воздействия, нравственные идеалы и потребности, духовно-практическая деятельность родителей, направленная на всестороннее, гармоническое развитие личности ребенка.  </w:t>
      </w:r>
    </w:p>
    <w:p w:rsidR="00FF58C4" w:rsidRPr="00F1795C" w:rsidRDefault="00FF58C4" w:rsidP="00F1795C">
      <w:pPr>
        <w:pStyle w:val="a6"/>
        <w:snapToGrid w:val="0"/>
        <w:spacing w:line="360" w:lineRule="auto"/>
        <w:ind w:left="0" w:right="57"/>
        <w:jc w:val="both"/>
        <w:rPr>
          <w:color w:val="000000"/>
        </w:rPr>
      </w:pPr>
      <w:r w:rsidRPr="00F1795C">
        <w:rPr>
          <w:color w:val="000000"/>
        </w:rPr>
        <w:t>3. При оценке воспитательного потенциала семьи необходимо выделить показатели и критерии. В педагогической науке уже были предприняты попытки дать оценку воспитательным возможностям семьи, оценить ее воспитательный потенциал. Выбирались различные параметры, которые позволили бы примерно оценить уровень воспитательного потенциала. Воспитательный потенциал семьи имеет сложную структуру и представляет собой единство эмоционального, интеллектуального, действенно-практического компонентов.</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rStyle w:val="a7"/>
          <w:color w:val="000000"/>
        </w:rPr>
        <w:t>Критерии Эмоционального компонента: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Благоприятный морально-психологический климат в семье.</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Наличие взаимопонимания между родителями, единство взглядов родителей на цели и задачи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Наличие взаимопонимания между родителями и детьми.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Достаточно благоприятный морально-психологический климат, но случаются конфликтные ситуации.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rStyle w:val="a7"/>
          <w:color w:val="000000"/>
        </w:rPr>
        <w:lastRenderedPageBreak/>
        <w:t>Критерии Интеллектуального компонента: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Знания по педагогике и психологии.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Знание возрастных и индивидуальных особенностей ребенка.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Умение определять цели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Умение решать конфликтные ситуации.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Осознание целей воспитания и стремление их достичь, используя различные методы и средства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rStyle w:val="a7"/>
          <w:color w:val="000000"/>
        </w:rPr>
        <w:t>Критерии Действенно-практического компонента: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Посещение родительских лекториев и собраний в школе.</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Консультации у специалистов: психологов, социальных педагогов и других, которые занимаются вопросами семьи и семейного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Педагогическое самообразование родителей.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Пример трудовой и общественной деятельности родителей.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В зависимости от наличия того или иного критерия можно выделить четыре уровня воспитательного потенциала семьи: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rStyle w:val="a7"/>
          <w:color w:val="000000"/>
        </w:rPr>
        <w:t>Критерии Эмоционального компонента: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Благоприятный морально-психологический климат в семье.</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Наличие взаимопонимания между родителями, единство взглядов родителей на цели и задачи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Наличие взаимопонимания между родителями и детьми.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Достаточно благоприятный морально-психологический климат, но случаются конфликтные ситуации.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rStyle w:val="a7"/>
          <w:color w:val="000000"/>
        </w:rPr>
        <w:t>Критерии Интеллектуального компонента: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Знания по педагогике и психологии.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Знание возрастных и индивидуальных особенностей ребенка.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Умение определять цели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Умение решать конфликтные ситуации.</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Осознание целей воспитания и стремление их достичь, используя различные методы и средства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rStyle w:val="a7"/>
          <w:color w:val="000000"/>
        </w:rPr>
        <w:t>Критерии Действенно-практического компонента:</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Посещение родительских лекториев и собраний в школе.</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Консультации у специалистов: психологов, социальных педагогов и других, которые занимаются вопросами семьи и семейного воспитания.</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Педагогическое самообразование родителей.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 Пример трудовой и общественной деятельности родителей.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lastRenderedPageBreak/>
        <w:t>В зависимости от наличия того или иного критерия можно выделить четыре уровня воспитательного потенциала семьи:</w:t>
      </w:r>
    </w:p>
    <w:p w:rsidR="00FF58C4" w:rsidRPr="00F1795C" w:rsidRDefault="00FF58C4" w:rsidP="00F1795C">
      <w:pPr>
        <w:pStyle w:val="a5"/>
        <w:shd w:val="clear" w:color="auto" w:fill="FFFF00"/>
        <w:spacing w:before="0" w:beforeAutospacing="0" w:after="0" w:afterAutospacing="0" w:line="360" w:lineRule="auto"/>
        <w:ind w:left="225" w:right="375"/>
        <w:jc w:val="both"/>
        <w:rPr>
          <w:b/>
          <w:color w:val="000000"/>
        </w:rPr>
      </w:pPr>
      <w:r w:rsidRPr="00F1795C">
        <w:rPr>
          <w:b/>
          <w:color w:val="000000"/>
        </w:rPr>
        <w:t xml:space="preserve">Уровень (высокий) </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Родители создают благоприятный морально-психологический климат в семье. Родители читают книги, статьи по педагогике и психологии, знакомятся с новшествами в области воспитания и образования. Осознают цели воспитания ребенка на разных этапах его развития. Используют разнообразные методы и средства воспитания. В воспитании ребенка учитывают его возрастные и индивидуальные особенности; стремятся понять его внутренний мир, разделить с ним его радости и неудачи. Занимаются воспитанием ребенка в тесном сотрудничестве со школой и другими учреждениями воспитания. Консультируются по вопросам воспитания у специалистов (психологов, социальных педагогов и других).</w:t>
      </w:r>
    </w:p>
    <w:p w:rsidR="00FF58C4" w:rsidRPr="00F1795C" w:rsidRDefault="00FF58C4" w:rsidP="00F1795C">
      <w:pPr>
        <w:pStyle w:val="a5"/>
        <w:shd w:val="clear" w:color="auto" w:fill="FFFF00"/>
        <w:spacing w:before="0" w:beforeAutospacing="0" w:after="0" w:afterAutospacing="0" w:line="360" w:lineRule="auto"/>
        <w:ind w:left="225" w:right="375"/>
        <w:jc w:val="both"/>
        <w:rPr>
          <w:color w:val="000000"/>
        </w:rPr>
      </w:pPr>
      <w:r w:rsidRPr="00F1795C">
        <w:rPr>
          <w:rStyle w:val="a7"/>
          <w:color w:val="000000"/>
        </w:rPr>
        <w:t>Уровень (средний).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Родители имеют знания по педагогике и психологии, имеют представления о новых достижениях в области образования и воспитания. Родители осознают цели воспитания, но для их достижения не используют разнообразных средств и методов. Не всегда учитывают возрастные и индивидуальные особенности ребенка. Не стремятся понять его внутренний мир, разделить с ним его переживания. Не сотрудничают со школой и другими воспитательными учреждениями.</w:t>
      </w:r>
    </w:p>
    <w:p w:rsidR="00FF58C4" w:rsidRPr="00F1795C" w:rsidRDefault="00FF58C4" w:rsidP="00F1795C">
      <w:pPr>
        <w:pStyle w:val="a5"/>
        <w:shd w:val="clear" w:color="auto" w:fill="FFFF00"/>
        <w:spacing w:before="0" w:beforeAutospacing="0" w:after="0" w:afterAutospacing="0" w:line="360" w:lineRule="auto"/>
        <w:ind w:left="225" w:right="375"/>
        <w:jc w:val="both"/>
        <w:rPr>
          <w:color w:val="000000"/>
        </w:rPr>
      </w:pPr>
      <w:r w:rsidRPr="00F1795C">
        <w:rPr>
          <w:rStyle w:val="a7"/>
          <w:color w:val="000000"/>
        </w:rPr>
        <w:t>Уровень (допустимый).</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У родителей нет достаточных знаний по педагогике и психологии. Нет знаний о возрастных особенностях развития ребенка. Отсутствие достаточных знаний не позволяет осознать цели воспитания, применять различные приемы и методы. Через сотрудничество со школой и другими воспитательными учреждениями, консультации у специалистов (психологов, социальных педагогов и др.) стремятся повысить свой уровень знаний по педагогике и психологии. Родители стремятся создать благоприятный морально-психологический климат в семье, но отсутствие достаточных знаний приводит к конфликтным ситуациям. Родители стремятся понять внутренний мир ребенка, но отсутствие необходимых знаний, непонимание индивидуальных особенностей не всегда приводит к успеху.</w:t>
      </w:r>
    </w:p>
    <w:p w:rsidR="00FF58C4" w:rsidRPr="00F1795C" w:rsidRDefault="00FF58C4" w:rsidP="00E81625">
      <w:pPr>
        <w:pStyle w:val="a5"/>
        <w:shd w:val="clear" w:color="auto" w:fill="FFFF00"/>
        <w:spacing w:before="0" w:beforeAutospacing="0" w:after="0" w:afterAutospacing="0" w:line="360" w:lineRule="auto"/>
        <w:ind w:left="225" w:right="375"/>
        <w:jc w:val="both"/>
        <w:rPr>
          <w:b/>
          <w:color w:val="000000"/>
        </w:rPr>
      </w:pPr>
      <w:r w:rsidRPr="00F1795C">
        <w:rPr>
          <w:b/>
          <w:color w:val="000000"/>
        </w:rPr>
        <w:t xml:space="preserve">Уровень ( низкий) </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t>У родителей нет достаточных знаний по педагогике и психологии. Нет знаний о возрастных особенностях развития ребенка. Родители не стремятся создать благоприятный морально-психологический климат в семье.</w:t>
      </w:r>
    </w:p>
    <w:p w:rsidR="00FF58C4" w:rsidRPr="00F1795C" w:rsidRDefault="00FF58C4" w:rsidP="00F1795C">
      <w:pPr>
        <w:pStyle w:val="a5"/>
        <w:spacing w:before="0" w:beforeAutospacing="0" w:after="0" w:afterAutospacing="0" w:line="360" w:lineRule="auto"/>
        <w:ind w:left="225" w:right="375"/>
        <w:jc w:val="both"/>
        <w:rPr>
          <w:color w:val="000000"/>
        </w:rPr>
      </w:pPr>
      <w:r w:rsidRPr="00F1795C">
        <w:rPr>
          <w:color w:val="000000"/>
        </w:rPr>
        <w:lastRenderedPageBreak/>
        <w:t>Родители не стремятся осознать цели воспитания. Не учитывают возрастные и индивидуальные особенности ребенка. Не интересуются переживаниями ребенка, не стремятся понять его внутренний мир. Родители не хотят сотрудничать со школой и другими воспитательными учреждениями. Следует отметить, что воспитательный потенциал семьи и эффективность его реализации обусловлены рядом социальных факторов объективного и субъективного характера.</w:t>
      </w:r>
    </w:p>
    <w:p w:rsidR="00F1795C" w:rsidRPr="00F1795C" w:rsidRDefault="00F1795C" w:rsidP="00B26858">
      <w:pPr>
        <w:pStyle w:val="a5"/>
        <w:numPr>
          <w:ilvl w:val="1"/>
          <w:numId w:val="3"/>
        </w:numPr>
        <w:shd w:val="clear" w:color="auto" w:fill="FFFF00"/>
        <w:spacing w:before="0" w:beforeAutospacing="0" w:after="0" w:afterAutospacing="0" w:line="360" w:lineRule="auto"/>
        <w:ind w:right="375"/>
        <w:jc w:val="both"/>
        <w:rPr>
          <w:color w:val="000000"/>
        </w:rPr>
      </w:pPr>
      <w:r w:rsidRPr="00E81625">
        <w:rPr>
          <w:b/>
          <w:color w:val="000000"/>
        </w:rPr>
        <w:t>Приемная</w:t>
      </w:r>
      <w:r w:rsidRPr="00F1795C">
        <w:rPr>
          <w:color w:val="000000"/>
        </w:rPr>
        <w:t xml:space="preserve"> </w:t>
      </w:r>
      <w:r w:rsidRPr="00E81625">
        <w:rPr>
          <w:b/>
          <w:color w:val="000000"/>
        </w:rPr>
        <w:t>семья</w:t>
      </w:r>
      <w:r w:rsidRPr="00F1795C">
        <w:rPr>
          <w:color w:val="000000"/>
        </w:rPr>
        <w:t xml:space="preserve"> </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Приемная семья рассматривается в двух ас</w:t>
      </w:r>
      <w:r w:rsidRPr="00F1795C">
        <w:rPr>
          <w:color w:val="000000"/>
        </w:rPr>
        <w:softHyphen/>
        <w:t>пектах.</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Во-первых, это одна из форм устройства на воспитание в семью детей, оставшихся без попе</w:t>
      </w:r>
      <w:r w:rsidRPr="00F1795C">
        <w:rPr>
          <w:color w:val="000000"/>
        </w:rPr>
        <w:softHyphen/>
        <w:t>чения родителей, на основании договора, заклю</w:t>
      </w:r>
      <w:r w:rsidRPr="00F1795C">
        <w:rPr>
          <w:color w:val="000000"/>
        </w:rPr>
        <w:softHyphen/>
        <w:t>ченного между органами опеки и попечительст</w:t>
      </w:r>
      <w:r w:rsidRPr="00F1795C">
        <w:rPr>
          <w:color w:val="000000"/>
        </w:rPr>
        <w:softHyphen/>
        <w:t>ва и приемными родителями.</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Во-вторых, это отдельный институт семейно</w:t>
      </w:r>
      <w:r w:rsidRPr="00F1795C">
        <w:rPr>
          <w:color w:val="000000"/>
        </w:rPr>
        <w:softHyphen/>
        <w:t>го права России, впервые предусмотренный СК РФ 1996 года. Основными источниками этого ин</w:t>
      </w:r>
      <w:r w:rsidRPr="00F1795C">
        <w:rPr>
          <w:color w:val="000000"/>
        </w:rPr>
        <w:softHyphen/>
        <w:t>ститута являются: гл. 21 СК РФ, Постановление Правительства Российской Федерации от 17 июля 1996 г. № 829 «О приемной семье» и утвержден</w:t>
      </w:r>
      <w:r w:rsidRPr="00F1795C">
        <w:rPr>
          <w:color w:val="000000"/>
        </w:rPr>
        <w:softHyphen/>
        <w:t>ное им «Положение о приемной семье».</w:t>
      </w:r>
    </w:p>
    <w:p w:rsidR="00F1795C" w:rsidRPr="00F1795C" w:rsidRDefault="00F1795C" w:rsidP="00F1795C">
      <w:pPr>
        <w:pStyle w:val="a5"/>
        <w:spacing w:before="0" w:beforeAutospacing="0" w:after="0" w:afterAutospacing="0" w:line="360" w:lineRule="auto"/>
        <w:jc w:val="both"/>
        <w:rPr>
          <w:color w:val="000000"/>
        </w:rPr>
      </w:pPr>
      <w:r w:rsidRPr="00F1795C">
        <w:rPr>
          <w:b/>
          <w:bCs/>
          <w:i/>
          <w:iCs/>
          <w:color w:val="000000"/>
        </w:rPr>
        <w:t>Форма и условия договора </w:t>
      </w:r>
      <w:r w:rsidRPr="00F1795C">
        <w:rPr>
          <w:b/>
          <w:bCs/>
          <w:color w:val="000000"/>
        </w:rPr>
        <w:t>о </w:t>
      </w:r>
      <w:r w:rsidRPr="00F1795C">
        <w:rPr>
          <w:b/>
          <w:bCs/>
          <w:i/>
          <w:iCs/>
          <w:color w:val="000000"/>
        </w:rPr>
        <w:t>передаче ребенка на воспитание в семью</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Договор заключается в простой письменной форме и подписывается должностным лицом ор</w:t>
      </w:r>
      <w:r w:rsidRPr="00F1795C">
        <w:rPr>
          <w:color w:val="000000"/>
        </w:rPr>
        <w:softHyphen/>
        <w:t>гана опеки и попечительства и приемными роди</w:t>
      </w:r>
      <w:r w:rsidRPr="00F1795C">
        <w:rPr>
          <w:color w:val="000000"/>
        </w:rPr>
        <w:softHyphen/>
        <w:t>телями. Дети, независимо от возраста, в заклю</w:t>
      </w:r>
      <w:r w:rsidRPr="00F1795C">
        <w:rPr>
          <w:color w:val="000000"/>
        </w:rPr>
        <w:softHyphen/>
        <w:t>чении договора не участвуют.</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К основным условиям договора относятся;</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условия содержания, воспитания и образо</w:t>
      </w:r>
      <w:r w:rsidRPr="00F1795C">
        <w:rPr>
          <w:color w:val="000000"/>
        </w:rPr>
        <w:softHyphen/>
        <w:t>вания детей (ребенка);</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права и обязанности приемных родителей;</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обязанности органа опеки и попечительст</w:t>
      </w:r>
      <w:r w:rsidRPr="00F1795C">
        <w:rPr>
          <w:color w:val="000000"/>
        </w:rPr>
        <w:softHyphen/>
        <w:t>ва по отношению к приемной семье;</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срок действия договора;</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основания и последствия его прекращения.</w:t>
      </w:r>
    </w:p>
    <w:p w:rsidR="00F1795C" w:rsidRPr="00F1795C" w:rsidRDefault="00F1795C" w:rsidP="00F1795C">
      <w:pPr>
        <w:pStyle w:val="a5"/>
        <w:spacing w:before="0" w:beforeAutospacing="0" w:after="0" w:afterAutospacing="0" w:line="360" w:lineRule="auto"/>
        <w:jc w:val="both"/>
        <w:rPr>
          <w:color w:val="000000"/>
        </w:rPr>
      </w:pPr>
      <w:r w:rsidRPr="00F1795C">
        <w:rPr>
          <w:b/>
          <w:bCs/>
          <w:i/>
          <w:iCs/>
          <w:color w:val="000000"/>
        </w:rPr>
        <w:t>Дети, передаваемые на воспитание в приемную семью</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На воспитание в приемную семью передаются дети, оставшиеся без попечения родителей, в том числе находящиеся в детских учреждениях, а именно:</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-дети-сироты;</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дети, родители которых неизвестны;</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дети, родители которых лишены родительских прав, ограничены в родительских правах, признаны в судебном порядке недееспособными, безве</w:t>
      </w:r>
      <w:r w:rsidRPr="00F1795C">
        <w:rPr>
          <w:color w:val="000000"/>
        </w:rPr>
        <w:softHyphen/>
        <w:t>стно отсутствующими, осуждены;</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дети, родители которых по состоянию здоровья не могут лично осуществлять их воспитание и содержание.</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lastRenderedPageBreak/>
        <w:t>По желанию приемных родителей в приемную семью могут быть переда</w:t>
      </w:r>
      <w:r w:rsidRPr="00F1795C">
        <w:rPr>
          <w:color w:val="000000"/>
        </w:rPr>
        <w:softHyphen/>
        <w:t>ны дети с ослабленным здоровьем, больные дети, дети с отклонениями в развитии, дети-инвалиды при условии, что в семье имеются необходимые условия для их воспитания.</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При передаче ребенка в приемную семью учитывается его мнение, а ес</w:t>
      </w:r>
      <w:r w:rsidRPr="00F1795C">
        <w:rPr>
          <w:color w:val="000000"/>
        </w:rPr>
        <w:softHyphen/>
        <w:t>ли ребенок достиг 10 лет, то передача возможна только с его согласия.</w:t>
      </w:r>
    </w:p>
    <w:p w:rsidR="00E81625" w:rsidRPr="00F1795C" w:rsidRDefault="00F1795C" w:rsidP="00F1795C">
      <w:pPr>
        <w:pStyle w:val="a5"/>
        <w:spacing w:before="0" w:beforeAutospacing="0" w:after="0" w:afterAutospacing="0" w:line="360" w:lineRule="auto"/>
        <w:jc w:val="both"/>
        <w:rPr>
          <w:color w:val="000000"/>
        </w:rPr>
      </w:pPr>
      <w:r w:rsidRPr="00F1795C">
        <w:rPr>
          <w:color w:val="000000"/>
        </w:rPr>
        <w:t>Согласно Положению о приемной семье, общее количество детей в при</w:t>
      </w:r>
      <w:r w:rsidRPr="00F1795C">
        <w:rPr>
          <w:color w:val="000000"/>
        </w:rPr>
        <w:softHyphen/>
        <w:t>емной семье, включая родных и усыновленных, не должно, как правило, превышать восьми человек.</w:t>
      </w:r>
    </w:p>
    <w:p w:rsidR="00F1795C" w:rsidRPr="00F1795C" w:rsidRDefault="00F1795C" w:rsidP="00F1795C">
      <w:pPr>
        <w:pStyle w:val="a5"/>
        <w:spacing w:before="0" w:beforeAutospacing="0" w:after="0" w:afterAutospacing="0" w:line="360" w:lineRule="auto"/>
        <w:jc w:val="both"/>
        <w:rPr>
          <w:color w:val="000000"/>
        </w:rPr>
      </w:pPr>
      <w:r w:rsidRPr="00F1795C">
        <w:rPr>
          <w:b/>
          <w:bCs/>
          <w:i/>
          <w:iCs/>
          <w:color w:val="000000"/>
        </w:rPr>
        <w:t>Приемные родители</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Приемными родителями могут быть совершеннолетние лица обоих по</w:t>
      </w:r>
      <w:r w:rsidRPr="00F1795C">
        <w:rPr>
          <w:color w:val="000000"/>
        </w:rPr>
        <w:softHyphen/>
        <w:t>лов, как состоящие, так и не состоящие в браке, за исключением:</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-лиц, признанных недееспособными или ограниченно дееспособными;</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лиц, лишенных родительских прав или ограниченных в родительских правах;</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лиц, отстраненных от обязанностей опекуна (попечителя) за ненадле</w:t>
      </w:r>
      <w:r w:rsidRPr="00F1795C">
        <w:rPr>
          <w:color w:val="000000"/>
        </w:rPr>
        <w:softHyphen/>
        <w:t>жащее выполнение обязанностей;</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бывших усыновителей,</w:t>
      </w:r>
      <w:r w:rsidRPr="00F1795C">
        <w:rPr>
          <w:b/>
          <w:bCs/>
          <w:color w:val="000000"/>
        </w:rPr>
        <w:t> </w:t>
      </w:r>
      <w:r w:rsidRPr="00F1795C">
        <w:rPr>
          <w:color w:val="000000"/>
        </w:rPr>
        <w:t>если усыновление отменено по их вине;</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лиц, имеющих заболевания, при которых нельзя взять ребенка в при</w:t>
      </w:r>
      <w:r w:rsidRPr="00F1795C">
        <w:rPr>
          <w:color w:val="000000"/>
        </w:rPr>
        <w:softHyphen/>
        <w:t>емную семью.</w:t>
      </w:r>
    </w:p>
    <w:p w:rsidR="00F1795C" w:rsidRPr="00F1795C" w:rsidRDefault="00F1795C" w:rsidP="00F1795C">
      <w:pPr>
        <w:pStyle w:val="a5"/>
        <w:spacing w:before="0" w:beforeAutospacing="0" w:after="0" w:afterAutospacing="0" w:line="360" w:lineRule="auto"/>
        <w:jc w:val="both"/>
        <w:rPr>
          <w:color w:val="000000"/>
        </w:rPr>
      </w:pPr>
      <w:r w:rsidRPr="00F1795C">
        <w:rPr>
          <w:b/>
          <w:bCs/>
          <w:i/>
          <w:iCs/>
          <w:color w:val="000000"/>
        </w:rPr>
        <w:t>Прекращение договора о передаче ребенка на воспитание в приемную семью</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Договор о передаче ребенка в приемную семью прекращается:</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по достижении приемным ребенком совершеннолетия;</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 в связи с истечением срока действия договора.</w:t>
      </w:r>
    </w:p>
    <w:p w:rsidR="00F1795C" w:rsidRPr="00F1795C" w:rsidRDefault="00F1795C" w:rsidP="00F1795C">
      <w:pPr>
        <w:pStyle w:val="a5"/>
        <w:spacing w:before="0" w:beforeAutospacing="0" w:after="0" w:afterAutospacing="0" w:line="360" w:lineRule="auto"/>
        <w:jc w:val="both"/>
        <w:rPr>
          <w:color w:val="000000"/>
        </w:rPr>
      </w:pPr>
      <w:r w:rsidRPr="00F1795C">
        <w:rPr>
          <w:color w:val="000000"/>
        </w:rPr>
        <w:t>В законе предусмотрены также основания досрочного расторжения дого</w:t>
      </w:r>
      <w:r w:rsidRPr="00F1795C">
        <w:rPr>
          <w:color w:val="000000"/>
        </w:rPr>
        <w:softHyphen/>
        <w:t>вора.</w:t>
      </w:r>
    </w:p>
    <w:p w:rsidR="00F1795C" w:rsidRDefault="00F1795C" w:rsidP="00F1795C">
      <w:pPr>
        <w:pStyle w:val="a5"/>
        <w:spacing w:before="0" w:beforeAutospacing="0" w:after="0" w:afterAutospacing="0" w:line="360" w:lineRule="auto"/>
        <w:jc w:val="both"/>
        <w:rPr>
          <w:color w:val="000000"/>
        </w:rPr>
      </w:pPr>
      <w:r w:rsidRPr="00F1795C">
        <w:rPr>
          <w:color w:val="000000"/>
        </w:rPr>
        <w:t>По инициативе приемных родителей договор может быть расторгнут досрочно при наличии уважительных причин, вследствие которых приемные родители не могут выполнять свои обязанности: болезнь приемных родите</w:t>
      </w:r>
      <w:r w:rsidRPr="00F1795C">
        <w:rPr>
          <w:color w:val="000000"/>
        </w:rPr>
        <w:softHyphen/>
        <w:t>лей, отсутствие взаимопонимания с ребенком.</w:t>
      </w:r>
    </w:p>
    <w:p w:rsidR="00707D45" w:rsidRDefault="00707D45" w:rsidP="00F1795C">
      <w:pPr>
        <w:pStyle w:val="a5"/>
        <w:spacing w:before="0" w:beforeAutospacing="0" w:after="0" w:afterAutospacing="0" w:line="360" w:lineRule="auto"/>
        <w:jc w:val="both"/>
        <w:rPr>
          <w:color w:val="000000"/>
        </w:rPr>
      </w:pPr>
    </w:p>
    <w:p w:rsidR="00707D45" w:rsidRPr="00707D45" w:rsidRDefault="00707D45" w:rsidP="00F1795C">
      <w:pPr>
        <w:pStyle w:val="a5"/>
        <w:spacing w:before="0" w:beforeAutospacing="0" w:after="0" w:afterAutospacing="0" w:line="360" w:lineRule="auto"/>
        <w:jc w:val="both"/>
        <w:rPr>
          <w:b/>
          <w:color w:val="000000"/>
        </w:rPr>
      </w:pPr>
      <w:r w:rsidRPr="00707D45">
        <w:rPr>
          <w:b/>
          <w:color w:val="000000"/>
        </w:rPr>
        <w:t>Вопросы и задания для проверки и самоконтроля:</w:t>
      </w:r>
    </w:p>
    <w:p w:rsidR="00707D45" w:rsidRDefault="00707D45" w:rsidP="00B26858">
      <w:pPr>
        <w:pStyle w:val="a5"/>
        <w:numPr>
          <w:ilvl w:val="2"/>
          <w:numId w:val="3"/>
        </w:numPr>
        <w:spacing w:before="0" w:beforeAutospacing="0" w:after="0" w:afterAutospacing="0" w:line="360" w:lineRule="auto"/>
        <w:jc w:val="both"/>
        <w:rPr>
          <w:color w:val="000000"/>
        </w:rPr>
      </w:pPr>
      <w:r>
        <w:rPr>
          <w:color w:val="000000"/>
        </w:rPr>
        <w:t>На основе ретроспективного анализа собственного детства докажите, что  семья  - незаменимый фактор  развития человека.</w:t>
      </w:r>
    </w:p>
    <w:p w:rsidR="00707D45" w:rsidRDefault="00707D45" w:rsidP="00B26858">
      <w:pPr>
        <w:pStyle w:val="a5"/>
        <w:numPr>
          <w:ilvl w:val="2"/>
          <w:numId w:val="3"/>
        </w:numPr>
        <w:spacing w:before="0" w:beforeAutospacing="0" w:after="0" w:afterAutospacing="0" w:line="360" w:lineRule="auto"/>
        <w:jc w:val="both"/>
        <w:rPr>
          <w:color w:val="000000"/>
        </w:rPr>
      </w:pPr>
      <w:r>
        <w:rPr>
          <w:color w:val="000000"/>
        </w:rPr>
        <w:t>Составьте схему «Компоненты воспитательного потенциала семьи»</w:t>
      </w:r>
    </w:p>
    <w:p w:rsidR="00707D45" w:rsidRDefault="00707D45" w:rsidP="00B26858">
      <w:pPr>
        <w:pStyle w:val="a5"/>
        <w:numPr>
          <w:ilvl w:val="2"/>
          <w:numId w:val="3"/>
        </w:numPr>
        <w:spacing w:before="0" w:beforeAutospacing="0" w:after="0" w:afterAutospacing="0" w:line="360" w:lineRule="auto"/>
        <w:jc w:val="both"/>
        <w:rPr>
          <w:color w:val="000000"/>
        </w:rPr>
      </w:pPr>
      <w:r>
        <w:rPr>
          <w:color w:val="000000"/>
        </w:rPr>
        <w:t>Определите уровень воспитательного потенциала своей родительской семьи.</w:t>
      </w:r>
    </w:p>
    <w:p w:rsidR="00707D45" w:rsidRPr="00F1795C" w:rsidRDefault="00707D45" w:rsidP="00B26858">
      <w:pPr>
        <w:pStyle w:val="a5"/>
        <w:numPr>
          <w:ilvl w:val="2"/>
          <w:numId w:val="3"/>
        </w:numPr>
        <w:spacing w:before="0" w:beforeAutospacing="0" w:after="0" w:afterAutospacing="0" w:line="360" w:lineRule="auto"/>
        <w:jc w:val="both"/>
        <w:rPr>
          <w:color w:val="000000"/>
        </w:rPr>
      </w:pPr>
      <w:r>
        <w:rPr>
          <w:color w:val="000000"/>
        </w:rPr>
        <w:t>Объясните, как вы понимаете принцип усыновления «подходящего ребенка в подходящую семью».</w:t>
      </w:r>
    </w:p>
    <w:p w:rsidR="00F1795C" w:rsidRPr="00F1795C" w:rsidRDefault="00F1795C" w:rsidP="00F1795C">
      <w:pPr>
        <w:pStyle w:val="a5"/>
        <w:spacing w:before="0" w:beforeAutospacing="0" w:after="0" w:afterAutospacing="0" w:line="360" w:lineRule="auto"/>
        <w:jc w:val="both"/>
        <w:rPr>
          <w:color w:val="000000"/>
        </w:rPr>
      </w:pPr>
    </w:p>
    <w:p w:rsidR="00F1795C" w:rsidRDefault="00E81625" w:rsidP="00E81625">
      <w:pPr>
        <w:pStyle w:val="a5"/>
        <w:spacing w:before="0" w:beforeAutospacing="0" w:after="0" w:afterAutospacing="0" w:line="360" w:lineRule="auto"/>
        <w:jc w:val="center"/>
        <w:rPr>
          <w:b/>
          <w:shd w:val="clear" w:color="auto" w:fill="FFFFFF"/>
        </w:rPr>
      </w:pPr>
      <w:r w:rsidRPr="00E81625">
        <w:rPr>
          <w:b/>
          <w:color w:val="000000"/>
        </w:rPr>
        <w:t xml:space="preserve">Лекция 3: </w:t>
      </w:r>
      <w:r w:rsidRPr="00E81625">
        <w:rPr>
          <w:b/>
          <w:shd w:val="clear" w:color="auto" w:fill="FFFFFF"/>
        </w:rPr>
        <w:t>Особенности семьи, воспитывающей детей с особыми потребностями в образованиии</w:t>
      </w:r>
    </w:p>
    <w:p w:rsidR="00E81625" w:rsidRDefault="00E81625" w:rsidP="00E81625">
      <w:pPr>
        <w:pStyle w:val="a5"/>
        <w:spacing w:before="0" w:beforeAutospacing="0" w:after="0" w:afterAutospacing="0" w:line="360" w:lineRule="auto"/>
        <w:jc w:val="center"/>
        <w:rPr>
          <w:b/>
          <w:shd w:val="clear" w:color="auto" w:fill="FFFFFF"/>
        </w:rPr>
      </w:pPr>
    </w:p>
    <w:p w:rsidR="00E81625" w:rsidRDefault="00E81625" w:rsidP="00E81625">
      <w:pPr>
        <w:pStyle w:val="a5"/>
        <w:spacing w:before="0" w:beforeAutospacing="0" w:after="0" w:afterAutospacing="0" w:line="360" w:lineRule="auto"/>
        <w:rPr>
          <w:b/>
          <w:shd w:val="clear" w:color="auto" w:fill="FFFFFF"/>
        </w:rPr>
      </w:pPr>
      <w:r>
        <w:rPr>
          <w:b/>
          <w:shd w:val="clear" w:color="auto" w:fill="FFFFFF"/>
        </w:rPr>
        <w:t>План лекции:</w:t>
      </w:r>
    </w:p>
    <w:p w:rsidR="00E81625" w:rsidRPr="00E81625" w:rsidRDefault="00E81625" w:rsidP="00B26858">
      <w:pPr>
        <w:pStyle w:val="a5"/>
        <w:numPr>
          <w:ilvl w:val="2"/>
          <w:numId w:val="3"/>
        </w:numPr>
        <w:spacing w:before="0" w:beforeAutospacing="0" w:after="0" w:afterAutospacing="0" w:line="360" w:lineRule="auto"/>
        <w:rPr>
          <w:b/>
          <w:color w:val="000000"/>
        </w:rPr>
      </w:pPr>
      <w:r>
        <w:rPr>
          <w:b/>
          <w:shd w:val="clear" w:color="auto" w:fill="FFFFFF"/>
        </w:rPr>
        <w:t>Дети с особыми образовательными потребностями</w:t>
      </w:r>
    </w:p>
    <w:p w:rsidR="00E81625" w:rsidRPr="00E81625" w:rsidRDefault="00E81625" w:rsidP="00B26858">
      <w:pPr>
        <w:pStyle w:val="a5"/>
        <w:numPr>
          <w:ilvl w:val="2"/>
          <w:numId w:val="3"/>
        </w:numPr>
        <w:spacing w:before="0" w:beforeAutospacing="0" w:after="0" w:afterAutospacing="0" w:line="360" w:lineRule="auto"/>
        <w:rPr>
          <w:b/>
          <w:color w:val="000000"/>
        </w:rPr>
      </w:pPr>
      <w:r>
        <w:rPr>
          <w:b/>
          <w:shd w:val="clear" w:color="auto" w:fill="FFFFFF"/>
        </w:rPr>
        <w:t>Особенности семьи, воспитывающей одаренных детей</w:t>
      </w:r>
    </w:p>
    <w:p w:rsidR="00E81625" w:rsidRPr="00E81625" w:rsidRDefault="00E81625" w:rsidP="00B26858">
      <w:pPr>
        <w:pStyle w:val="a5"/>
        <w:numPr>
          <w:ilvl w:val="2"/>
          <w:numId w:val="3"/>
        </w:numPr>
        <w:spacing w:before="0" w:beforeAutospacing="0" w:after="0" w:afterAutospacing="0" w:line="360" w:lineRule="auto"/>
        <w:rPr>
          <w:b/>
          <w:color w:val="000000"/>
        </w:rPr>
      </w:pPr>
      <w:r>
        <w:rPr>
          <w:b/>
          <w:shd w:val="clear" w:color="auto" w:fill="FFFFFF"/>
        </w:rPr>
        <w:t>Особенности семьи, воспитывающей детей, для которых русский язык не является родным</w:t>
      </w:r>
    </w:p>
    <w:p w:rsidR="00E81625" w:rsidRPr="00E81625" w:rsidRDefault="00E81625" w:rsidP="00B26858">
      <w:pPr>
        <w:pStyle w:val="a5"/>
        <w:numPr>
          <w:ilvl w:val="2"/>
          <w:numId w:val="3"/>
        </w:numPr>
        <w:spacing w:before="0" w:beforeAutospacing="0" w:after="0" w:afterAutospacing="0" w:line="360" w:lineRule="auto"/>
        <w:rPr>
          <w:b/>
          <w:color w:val="000000"/>
        </w:rPr>
      </w:pPr>
      <w:r>
        <w:rPr>
          <w:b/>
          <w:shd w:val="clear" w:color="auto" w:fill="FFFFFF"/>
        </w:rPr>
        <w:t>Особенности семьи, воспитывающей ребенка с ОВЗ</w:t>
      </w:r>
    </w:p>
    <w:p w:rsidR="00E81625" w:rsidRDefault="00E81625" w:rsidP="00E81625">
      <w:pPr>
        <w:pStyle w:val="a5"/>
        <w:spacing w:before="0" w:beforeAutospacing="0" w:after="0" w:afterAutospacing="0" w:line="360" w:lineRule="auto"/>
        <w:ind w:left="1440"/>
        <w:rPr>
          <w:b/>
          <w:shd w:val="clear" w:color="auto" w:fill="FFFFFF"/>
        </w:rPr>
      </w:pPr>
    </w:p>
    <w:p w:rsidR="00E81625" w:rsidRPr="00E81625" w:rsidRDefault="00E81625" w:rsidP="00E81625">
      <w:pPr>
        <w:pStyle w:val="a5"/>
        <w:shd w:val="clear" w:color="auto" w:fill="FFFFFF"/>
        <w:spacing w:before="0" w:beforeAutospacing="0" w:after="0" w:afterAutospacing="0" w:line="360" w:lineRule="auto"/>
        <w:jc w:val="both"/>
        <w:textAlignment w:val="baseline"/>
        <w:rPr>
          <w:color w:val="333333"/>
        </w:rPr>
      </w:pPr>
      <w:r w:rsidRPr="00E81625">
        <w:rPr>
          <w:color w:val="333333"/>
        </w:rPr>
        <w:t>1.Ребенок с особыми потребностями в образовании – это новое для современного общества понятие.</w:t>
      </w:r>
    </w:p>
    <w:p w:rsidR="00E81625" w:rsidRPr="00E81625" w:rsidRDefault="00E81625" w:rsidP="00E81625">
      <w:pPr>
        <w:pStyle w:val="a5"/>
        <w:shd w:val="clear" w:color="auto" w:fill="FFFFFF"/>
        <w:spacing w:before="0" w:beforeAutospacing="0" w:after="0" w:afterAutospacing="0" w:line="360" w:lineRule="auto"/>
        <w:jc w:val="both"/>
        <w:textAlignment w:val="baseline"/>
        <w:rPr>
          <w:color w:val="333333"/>
        </w:rPr>
      </w:pPr>
      <w:r w:rsidRPr="00E81625">
        <w:rPr>
          <w:color w:val="333333"/>
        </w:rPr>
        <w:t>Появление этого термина свидетельствует о взрослении нашего общества — оно поворачивается лицом ребенку, имеющему особенности развития, будь то ребенок с ограниченными возможностями или просто попавший в тяжелую жизненную ситуацию. </w:t>
      </w:r>
    </w:p>
    <w:p w:rsidR="00E81625" w:rsidRPr="00E81625" w:rsidRDefault="00E81625" w:rsidP="00E81625">
      <w:pPr>
        <w:pStyle w:val="a5"/>
        <w:spacing w:before="0" w:beforeAutospacing="0" w:after="0" w:afterAutospacing="0" w:line="360" w:lineRule="auto"/>
        <w:ind w:left="142"/>
        <w:jc w:val="both"/>
        <w:rPr>
          <w:color w:val="333333"/>
          <w:shd w:val="clear" w:color="auto" w:fill="FFFFFF"/>
        </w:rPr>
      </w:pPr>
      <w:r w:rsidRPr="00E81625">
        <w:rPr>
          <w:color w:val="333333"/>
          <w:shd w:val="clear" w:color="auto" w:fill="FFFFFF"/>
        </w:rPr>
        <w:t>Ребенок с особыми образовательными потребностями — это ребенок с нарушениями, вследствие которых к нему нужно применять особые образовательные программы, отличные от стандартных. Теперь общество берет на себя ответственность за обучение такого ребенка и разработку образовательных программ для него.</w:t>
      </w:r>
    </w:p>
    <w:p w:rsidR="00E81625" w:rsidRPr="00E81625" w:rsidRDefault="00E81625" w:rsidP="00E81625">
      <w:pPr>
        <w:pStyle w:val="a5"/>
        <w:shd w:val="clear" w:color="auto" w:fill="FFFF00"/>
        <w:spacing w:before="0" w:beforeAutospacing="0" w:after="0" w:afterAutospacing="0" w:line="360" w:lineRule="auto"/>
        <w:ind w:left="142"/>
        <w:jc w:val="both"/>
        <w:rPr>
          <w:color w:val="333333"/>
          <w:shd w:val="clear" w:color="auto" w:fill="FFFFFF"/>
        </w:rPr>
      </w:pPr>
      <w:r w:rsidRPr="00E81625">
        <w:rPr>
          <w:color w:val="333333"/>
          <w:shd w:val="clear" w:color="auto" w:fill="FFFFFF"/>
        </w:rPr>
        <w:t>Професииональный стандарт педагога относит к детям, имеющим особые потребности в образовании, следующие категории:</w:t>
      </w:r>
    </w:p>
    <w:p w:rsidR="00E81625" w:rsidRPr="00E81625" w:rsidRDefault="00E81625" w:rsidP="00B26858">
      <w:pPr>
        <w:pStyle w:val="a5"/>
        <w:numPr>
          <w:ilvl w:val="3"/>
          <w:numId w:val="3"/>
        </w:numPr>
        <w:shd w:val="clear" w:color="auto" w:fill="FFFF00"/>
        <w:spacing w:before="0" w:beforeAutospacing="0" w:after="0" w:afterAutospacing="0" w:line="360" w:lineRule="auto"/>
        <w:jc w:val="both"/>
        <w:rPr>
          <w:b/>
          <w:color w:val="000000"/>
        </w:rPr>
      </w:pPr>
      <w:r w:rsidRPr="00E81625">
        <w:rPr>
          <w:color w:val="333333"/>
          <w:shd w:val="clear" w:color="auto" w:fill="FFFFFF"/>
        </w:rPr>
        <w:t>Одаренные дети</w:t>
      </w:r>
    </w:p>
    <w:p w:rsidR="00E81625" w:rsidRPr="00E81625" w:rsidRDefault="00E81625" w:rsidP="00B26858">
      <w:pPr>
        <w:pStyle w:val="a5"/>
        <w:numPr>
          <w:ilvl w:val="3"/>
          <w:numId w:val="3"/>
        </w:numPr>
        <w:shd w:val="clear" w:color="auto" w:fill="FFFF00"/>
        <w:spacing w:before="0" w:beforeAutospacing="0" w:after="0" w:afterAutospacing="0" w:line="360" w:lineRule="auto"/>
        <w:jc w:val="both"/>
        <w:rPr>
          <w:b/>
          <w:color w:val="000000"/>
        </w:rPr>
      </w:pPr>
      <w:r w:rsidRPr="00E81625">
        <w:rPr>
          <w:color w:val="333333"/>
          <w:shd w:val="clear" w:color="auto" w:fill="FFFFFF"/>
        </w:rPr>
        <w:t>Дети, для которых русский язык не является родным</w:t>
      </w:r>
    </w:p>
    <w:p w:rsidR="00E81625" w:rsidRPr="00E81625" w:rsidRDefault="00E81625" w:rsidP="00B26858">
      <w:pPr>
        <w:pStyle w:val="a5"/>
        <w:numPr>
          <w:ilvl w:val="3"/>
          <w:numId w:val="3"/>
        </w:numPr>
        <w:shd w:val="clear" w:color="auto" w:fill="FFFF00"/>
        <w:spacing w:before="0" w:beforeAutospacing="0" w:after="0" w:afterAutospacing="0" w:line="360" w:lineRule="auto"/>
        <w:jc w:val="both"/>
        <w:rPr>
          <w:b/>
          <w:color w:val="000000"/>
        </w:rPr>
      </w:pPr>
      <w:r w:rsidRPr="00E81625">
        <w:rPr>
          <w:color w:val="333333"/>
          <w:shd w:val="clear" w:color="auto" w:fill="FFFFFF"/>
        </w:rPr>
        <w:t>Дети с ОВЗ</w:t>
      </w:r>
    </w:p>
    <w:p w:rsidR="00F1795C" w:rsidRPr="00F1795C" w:rsidRDefault="00F1795C" w:rsidP="00F1795C">
      <w:pPr>
        <w:pStyle w:val="a5"/>
        <w:spacing w:before="0" w:beforeAutospacing="0" w:after="0" w:afterAutospacing="0" w:line="360" w:lineRule="auto"/>
        <w:ind w:right="375"/>
        <w:jc w:val="both"/>
        <w:rPr>
          <w:color w:val="000000"/>
        </w:rPr>
      </w:pP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t xml:space="preserve">2. </w:t>
      </w:r>
      <w:r w:rsidRPr="00525349">
        <w:rPr>
          <w:color w:val="000000"/>
          <w:u w:val="single"/>
          <w:shd w:val="clear" w:color="auto" w:fill="FFFF00"/>
        </w:rPr>
        <w:t>Семья одаренного ребенка</w:t>
      </w:r>
      <w:r w:rsidRPr="00525349">
        <w:rPr>
          <w:color w:val="000000"/>
          <w:u w:val="single"/>
        </w:rPr>
        <w:t xml:space="preserve"> во всех случаях имеет непосредственное отношение к развитию его личности и одаренности</w:t>
      </w:r>
      <w:r w:rsidRPr="00525349">
        <w:rPr>
          <w:color w:val="000000"/>
        </w:rPr>
        <w:t>. Даже внешне, казалось бы, неблагоприятные условия развития (плохие бытовые условия, недостаточная материальная обеспеченность, неполная семья) оказываются в большей или меньшей степени безразличны для развития способностей, а вот особенно важные для их развития характеристики, прежде всего повышенное внимание родителей, имеются в полном (иногда даже преувеличенном) объеме. Как бы мы ни рассматривали роль и вес природно обусловленных факторов или влияние целенаправленного обучения и воспитания (школы) на развитие личности и одаренности ребенка, во всех случаях значение семьи остается решающим.</w:t>
      </w: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t xml:space="preserve">Опыт наблюдений за семьями особо одаренных детей позволяет выделить следующие </w:t>
      </w:r>
      <w:r w:rsidRPr="00525349">
        <w:rPr>
          <w:color w:val="000000"/>
          <w:shd w:val="clear" w:color="auto" w:fill="FFFF00"/>
        </w:rPr>
        <w:t>особенности</w:t>
      </w:r>
      <w:r w:rsidRPr="00525349">
        <w:rPr>
          <w:color w:val="000000"/>
        </w:rPr>
        <w:t>, имеющие принципиальное значение для развития одаренности.</w:t>
      </w: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lastRenderedPageBreak/>
        <w:t>1. В семьях особо одаренных детей отчетливо прослеживается </w:t>
      </w:r>
      <w:r w:rsidRPr="00525349">
        <w:rPr>
          <w:color w:val="000000"/>
          <w:u w:val="single"/>
        </w:rPr>
        <w:t>высокая ценность образования, при этом часто весьма образованными оказываются и сами родители.</w:t>
      </w:r>
      <w:r w:rsidRPr="00525349">
        <w:rPr>
          <w:color w:val="000000"/>
        </w:rPr>
        <w:t> Это обстоятельство является благоприятным фактором, в значительной мере обусловливающим развитие повышенных способностей ребенка.</w:t>
      </w: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t>2. Главная, практически обязательная особенность семьи любого особо одаренного ребенка - п</w:t>
      </w:r>
      <w:r w:rsidRPr="00525349">
        <w:rPr>
          <w:color w:val="000000"/>
          <w:u w:val="single"/>
        </w:rPr>
        <w:t>овышенное</w:t>
      </w:r>
      <w:r w:rsidRPr="00525349">
        <w:rPr>
          <w:color w:val="000000"/>
        </w:rPr>
        <w:t>, в сравнении с обычными семьями</w:t>
      </w:r>
      <w:r w:rsidRPr="00525349">
        <w:rPr>
          <w:color w:val="000000"/>
          <w:u w:val="single"/>
        </w:rPr>
        <w:t>, внимание к ребенку, когда вся жизнь семьи сосредоточена на ребенке.</w:t>
      </w:r>
      <w:r w:rsidRPr="00525349">
        <w:rPr>
          <w:color w:val="000000"/>
        </w:rPr>
        <w:t> Хотя такое внимание впоследствии может стать тормозом для его душевной автономии, однако именно оно, несомненно, является одним из важнейших факторов развития незаурядных способностей.</w:t>
      </w: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t>Часто родителями одаренных детей оказываются пожилые люди, для которых ребенок - единственный смысл жизни. Еще чаще особо одаренные дети являются единственными детьми в семье или, по крайней мере, фактически единственными (старший ребенок уже вырос и не требует внимания), и внимание родителей направлено только на этого ребенка.</w:t>
      </w: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t>3. Во многих случаях </w:t>
      </w:r>
      <w:r w:rsidRPr="00525349">
        <w:rPr>
          <w:color w:val="000000"/>
          <w:u w:val="single"/>
        </w:rPr>
        <w:t>именно родители начинают обучать одаренного ребенка</w:t>
      </w:r>
      <w:r w:rsidRPr="00525349">
        <w:rPr>
          <w:color w:val="000000"/>
        </w:rPr>
        <w:t>. При этом часто кто-нибудь из них на долгие годы становится подлинным наставником (ментором) своего ребенка в самой разной деятельности: в художественно-эстетической, спорте, том или ином виде научного познания. Это обстоятельство является одной из причин закрепления тех или иных познавательных или каких-либо других интересов в личности ребенка.</w:t>
      </w:r>
    </w:p>
    <w:p w:rsidR="00525349" w:rsidRPr="00525349" w:rsidRDefault="00525349" w:rsidP="00525349">
      <w:pPr>
        <w:pStyle w:val="a5"/>
        <w:spacing w:before="0" w:beforeAutospacing="0" w:after="0" w:afterAutospacing="0" w:line="360" w:lineRule="auto"/>
        <w:ind w:left="225" w:right="375"/>
        <w:jc w:val="both"/>
        <w:rPr>
          <w:color w:val="000000"/>
        </w:rPr>
      </w:pPr>
      <w:r w:rsidRPr="00525349">
        <w:rPr>
          <w:color w:val="000000"/>
        </w:rPr>
        <w:t>4. Определенная </w:t>
      </w:r>
      <w:r w:rsidRPr="00525349">
        <w:rPr>
          <w:color w:val="000000"/>
          <w:u w:val="single"/>
        </w:rPr>
        <w:t>детоцентричность семьи одаренного ребенка, </w:t>
      </w:r>
      <w:r w:rsidRPr="00525349">
        <w:rPr>
          <w:color w:val="000000"/>
        </w:rPr>
        <w:t>фанатическое желание родителей развить его способности имеет в ряде случаев и свои отрицательные стороны. В этих семьях наблюдается определенная </w:t>
      </w:r>
      <w:r w:rsidRPr="00525349">
        <w:rPr>
          <w:color w:val="000000"/>
          <w:u w:val="single"/>
        </w:rPr>
        <w:t>попустительская позиция в отношении развития у своего ребенка ряда социальных и в особенности бытовых навыков.</w:t>
      </w:r>
    </w:p>
    <w:p w:rsidR="00FF58C4" w:rsidRDefault="00525349" w:rsidP="00525349">
      <w:pPr>
        <w:pStyle w:val="a5"/>
        <w:spacing w:before="0" w:beforeAutospacing="0" w:after="0" w:afterAutospacing="0" w:line="360" w:lineRule="auto"/>
        <w:ind w:left="225" w:right="375"/>
        <w:jc w:val="both"/>
        <w:rPr>
          <w:color w:val="000000"/>
        </w:rPr>
      </w:pPr>
      <w:r w:rsidRPr="00525349">
        <w:rPr>
          <w:color w:val="000000"/>
        </w:rPr>
        <w:t>5. Родители одаренных детей проявляют особое </w:t>
      </w:r>
      <w:r w:rsidRPr="00525349">
        <w:rPr>
          <w:color w:val="000000"/>
          <w:u w:val="single"/>
        </w:rPr>
        <w:t>внимание к школьному обучению своего ребенка,</w:t>
      </w:r>
      <w:r w:rsidRPr="00525349">
        <w:rPr>
          <w:color w:val="000000"/>
        </w:rPr>
        <w:t> выбирая для него учебники или дополнительную литературу и советуясь с учителем, как их лучше изучать. Данное обстоятельство иногда имеет и отрицательные стороны, когда родители вмешиваются в учебный процесс и в отдельных случаях даже провоцируют конфликт с администрацией и педагогами.</w:t>
      </w:r>
    </w:p>
    <w:p w:rsidR="00525349" w:rsidRPr="007D6C38" w:rsidRDefault="00525349" w:rsidP="007D6C38">
      <w:pPr>
        <w:pStyle w:val="a5"/>
        <w:spacing w:before="0" w:beforeAutospacing="0" w:after="0" w:afterAutospacing="0" w:line="360" w:lineRule="auto"/>
        <w:ind w:left="225" w:right="375"/>
        <w:jc w:val="both"/>
        <w:rPr>
          <w:color w:val="000000"/>
          <w:shd w:val="clear" w:color="auto" w:fill="FFFFFF"/>
        </w:rPr>
      </w:pPr>
      <w:r w:rsidRPr="007D6C38">
        <w:rPr>
          <w:color w:val="000000"/>
        </w:rPr>
        <w:t xml:space="preserve">3. </w:t>
      </w:r>
      <w:r w:rsidRPr="007D6C38">
        <w:rPr>
          <w:color w:val="000000"/>
          <w:shd w:val="clear" w:color="auto" w:fill="FFFFFF"/>
        </w:rPr>
        <w:t xml:space="preserve">В настоящее время в России находится огромное количество детей, у </w:t>
      </w:r>
      <w:r w:rsidRPr="007D6C38">
        <w:rPr>
          <w:color w:val="000000"/>
          <w:shd w:val="clear" w:color="auto" w:fill="FFFF00"/>
        </w:rPr>
        <w:t>которых русский не является родным языком.</w:t>
      </w:r>
      <w:r w:rsidRPr="007D6C38">
        <w:rPr>
          <w:color w:val="000000"/>
          <w:shd w:val="clear" w:color="auto" w:fill="FFFFFF"/>
        </w:rPr>
        <w:t xml:space="preserve"> К таким можно отнести детей рабочих, которые приехали и вынуждены находиться и работать в России, беженцы, которые по различным, в некоторых случаях трагичным причинам вынуждены покидать места жительства и искать укрытие в соседних странах. Но прежде всего большой процент </w:t>
      </w:r>
      <w:r w:rsidRPr="007D6C38">
        <w:rPr>
          <w:color w:val="000000"/>
          <w:shd w:val="clear" w:color="auto" w:fill="FFFFFF"/>
        </w:rPr>
        <w:lastRenderedPageBreak/>
        <w:t>из количества детей, у которых русский является не родным, прежде всего, являются дети мигрантов. Именно это мы и рассмотрим подробнее.</w:t>
      </w:r>
    </w:p>
    <w:p w:rsidR="00520712" w:rsidRPr="00520712" w:rsidRDefault="00520712" w:rsidP="007D6C38">
      <w:pPr>
        <w:widowControl/>
        <w:shd w:val="clear" w:color="auto" w:fill="FFFFFF"/>
        <w:suppressAutoHyphens w:val="0"/>
        <w:spacing w:line="360" w:lineRule="auto"/>
        <w:jc w:val="both"/>
        <w:rPr>
          <w:rFonts w:eastAsia="Times New Roman" w:cs="Times New Roman"/>
          <w:color w:val="3F3838"/>
          <w:kern w:val="0"/>
          <w:lang w:eastAsia="ru-RU" w:bidi="ar-SA"/>
        </w:rPr>
      </w:pPr>
      <w:r w:rsidRPr="00520712">
        <w:rPr>
          <w:rFonts w:eastAsia="Times New Roman" w:cs="Times New Roman"/>
          <w:color w:val="3F3838"/>
          <w:kern w:val="0"/>
          <w:lang w:eastAsia="ru-RU" w:bidi="ar-SA"/>
        </w:rPr>
        <w:t>Для </w:t>
      </w:r>
      <w:r w:rsidRPr="00520712">
        <w:rPr>
          <w:rFonts w:eastAsia="Times New Roman" w:cs="Times New Roman"/>
          <w:color w:val="3F3838"/>
          <w:kern w:val="0"/>
          <w:u w:val="single"/>
          <w:lang w:eastAsia="ru-RU" w:bidi="ar-SA"/>
        </w:rPr>
        <w:t>первого типа двуязычной семьи (одна семья – два языка)</w:t>
      </w:r>
      <w:r w:rsidRPr="00520712">
        <w:rPr>
          <w:rFonts w:eastAsia="Times New Roman" w:cs="Times New Roman"/>
          <w:color w:val="3F3838"/>
          <w:kern w:val="0"/>
          <w:lang w:eastAsia="ru-RU" w:bidi="ar-SA"/>
        </w:rPr>
        <w:t> рекомендуется использовать следующее правило: один родитель – один язык. Этот метод работает просто превосходно, он хорошо изучен и отработан несколькими поколениями детей, выросших в двуязычных семьях. Эта методика действует безотказно, если в семье соблюдаются следующие принципы:</w:t>
      </w:r>
    </w:p>
    <w:p w:rsidR="00520712" w:rsidRPr="00520712" w:rsidRDefault="00520712" w:rsidP="00B26858">
      <w:pPr>
        <w:widowControl/>
        <w:numPr>
          <w:ilvl w:val="0"/>
          <w:numId w:val="8"/>
        </w:numPr>
        <w:shd w:val="clear" w:color="auto" w:fill="FFFFFF"/>
        <w:suppressAutoHyphens w:val="0"/>
        <w:spacing w:line="360" w:lineRule="auto"/>
        <w:ind w:left="450"/>
        <w:jc w:val="both"/>
        <w:rPr>
          <w:rFonts w:eastAsia="Times New Roman" w:cs="Times New Roman"/>
          <w:color w:val="3F3838"/>
          <w:kern w:val="0"/>
          <w:lang w:eastAsia="ru-RU" w:bidi="ar-SA"/>
        </w:rPr>
      </w:pPr>
      <w:r w:rsidRPr="00520712">
        <w:rPr>
          <w:rFonts w:eastAsia="Times New Roman" w:cs="Times New Roman"/>
          <w:color w:val="3F3838"/>
          <w:kern w:val="0"/>
          <w:lang w:eastAsia="ru-RU" w:bidi="ar-SA"/>
        </w:rPr>
        <w:t>Оба родителя и дети проживают вместе;</w:t>
      </w:r>
    </w:p>
    <w:p w:rsidR="00520712" w:rsidRPr="00520712" w:rsidRDefault="00520712" w:rsidP="00B26858">
      <w:pPr>
        <w:widowControl/>
        <w:numPr>
          <w:ilvl w:val="0"/>
          <w:numId w:val="8"/>
        </w:numPr>
        <w:shd w:val="clear" w:color="auto" w:fill="FFFFFF"/>
        <w:suppressAutoHyphens w:val="0"/>
        <w:spacing w:line="360" w:lineRule="auto"/>
        <w:ind w:left="450"/>
        <w:jc w:val="both"/>
        <w:rPr>
          <w:rFonts w:eastAsia="Times New Roman" w:cs="Times New Roman"/>
          <w:color w:val="3F3838"/>
          <w:kern w:val="0"/>
          <w:lang w:eastAsia="ru-RU" w:bidi="ar-SA"/>
        </w:rPr>
      </w:pPr>
      <w:r w:rsidRPr="00520712">
        <w:rPr>
          <w:rFonts w:eastAsia="Times New Roman" w:cs="Times New Roman"/>
          <w:color w:val="3F3838"/>
          <w:kern w:val="0"/>
          <w:lang w:eastAsia="ru-RU" w:bidi="ar-SA"/>
        </w:rPr>
        <w:t>Каждый родитель разговаривает с ребенком на своем родном языке;</w:t>
      </w:r>
    </w:p>
    <w:p w:rsidR="00520712" w:rsidRPr="00520712" w:rsidRDefault="00520712" w:rsidP="00B26858">
      <w:pPr>
        <w:widowControl/>
        <w:numPr>
          <w:ilvl w:val="0"/>
          <w:numId w:val="8"/>
        </w:numPr>
        <w:shd w:val="clear" w:color="auto" w:fill="FFFFFF"/>
        <w:suppressAutoHyphens w:val="0"/>
        <w:spacing w:line="360" w:lineRule="auto"/>
        <w:ind w:left="450"/>
        <w:jc w:val="both"/>
        <w:rPr>
          <w:rFonts w:eastAsia="Times New Roman" w:cs="Times New Roman"/>
          <w:color w:val="3F3838"/>
          <w:kern w:val="0"/>
          <w:lang w:eastAsia="ru-RU" w:bidi="ar-SA"/>
        </w:rPr>
      </w:pPr>
      <w:r w:rsidRPr="00520712">
        <w:rPr>
          <w:rFonts w:eastAsia="Times New Roman" w:cs="Times New Roman"/>
          <w:color w:val="3F3838"/>
          <w:kern w:val="0"/>
          <w:lang w:eastAsia="ru-RU" w:bidi="ar-SA"/>
        </w:rPr>
        <w:t>Оба родителя проводят много времени со своими детьми;</w:t>
      </w:r>
    </w:p>
    <w:p w:rsidR="00520712" w:rsidRPr="00520712" w:rsidRDefault="00520712" w:rsidP="00B26858">
      <w:pPr>
        <w:widowControl/>
        <w:numPr>
          <w:ilvl w:val="0"/>
          <w:numId w:val="8"/>
        </w:numPr>
        <w:shd w:val="clear" w:color="auto" w:fill="FFFFFF"/>
        <w:suppressAutoHyphens w:val="0"/>
        <w:spacing w:line="360" w:lineRule="auto"/>
        <w:ind w:left="450"/>
        <w:jc w:val="both"/>
        <w:rPr>
          <w:rFonts w:eastAsia="Times New Roman" w:cs="Times New Roman"/>
          <w:color w:val="3F3838"/>
          <w:kern w:val="0"/>
          <w:lang w:eastAsia="ru-RU" w:bidi="ar-SA"/>
        </w:rPr>
      </w:pPr>
      <w:r w:rsidRPr="00520712">
        <w:rPr>
          <w:rFonts w:eastAsia="Times New Roman" w:cs="Times New Roman"/>
          <w:color w:val="3F3838"/>
          <w:kern w:val="0"/>
          <w:lang w:eastAsia="ru-RU" w:bidi="ar-SA"/>
        </w:rPr>
        <w:t>Каждый из родителей понимает (хотя бы в целом) все языки, которые используются в семье;</w:t>
      </w:r>
    </w:p>
    <w:p w:rsidR="00520712" w:rsidRPr="00520712" w:rsidRDefault="00520712" w:rsidP="00B26858">
      <w:pPr>
        <w:widowControl/>
        <w:numPr>
          <w:ilvl w:val="0"/>
          <w:numId w:val="8"/>
        </w:numPr>
        <w:shd w:val="clear" w:color="auto" w:fill="FFFFFF"/>
        <w:suppressAutoHyphens w:val="0"/>
        <w:spacing w:after="180" w:line="360" w:lineRule="auto"/>
        <w:ind w:left="450"/>
        <w:jc w:val="both"/>
        <w:rPr>
          <w:rFonts w:eastAsia="Times New Roman" w:cs="Times New Roman"/>
          <w:color w:val="3F3838"/>
          <w:kern w:val="0"/>
          <w:lang w:eastAsia="ru-RU" w:bidi="ar-SA"/>
        </w:rPr>
      </w:pPr>
      <w:r w:rsidRPr="00520712">
        <w:rPr>
          <w:rFonts w:eastAsia="Times New Roman" w:cs="Times New Roman"/>
          <w:color w:val="3F3838"/>
          <w:kern w:val="0"/>
          <w:lang w:eastAsia="ru-RU" w:bidi="ar-SA"/>
        </w:rPr>
        <w:t>Родители не смешивают язык, говоря со своими детьми.</w:t>
      </w:r>
    </w:p>
    <w:p w:rsidR="00520712" w:rsidRPr="007D6C38" w:rsidRDefault="00520712" w:rsidP="007D6C38">
      <w:pPr>
        <w:pStyle w:val="a5"/>
        <w:shd w:val="clear" w:color="auto" w:fill="FFFFFF"/>
        <w:spacing w:before="0" w:beforeAutospacing="0" w:after="0" w:afterAutospacing="0" w:line="360" w:lineRule="auto"/>
        <w:jc w:val="both"/>
        <w:rPr>
          <w:color w:val="3F3838"/>
        </w:rPr>
      </w:pPr>
      <w:r w:rsidRPr="007D6C38">
        <w:rPr>
          <w:color w:val="3F3838"/>
        </w:rPr>
        <w:t>Для </w:t>
      </w:r>
      <w:r w:rsidRPr="007D6C38">
        <w:rPr>
          <w:color w:val="3F3838"/>
          <w:u w:val="single"/>
        </w:rPr>
        <w:t>второго типа двуязычных семей (одна семья – один язык, отличный от языка окружения</w:t>
      </w:r>
      <w:r w:rsidRPr="007D6C38">
        <w:rPr>
          <w:color w:val="3F3838"/>
        </w:rPr>
        <w:t>, возьмем опять же наш пример с русскоязычной семьей, переехавшей в Германию), к обучению ребенка второму языку лучше приступать в возрасте 3х лет. Это стандартный возраст, в котором ребенок начинает ходить в садик и уже умеет сносно говорить на одном языке. Раньше такой семье из благих соображений рекомендовалось бы говорить с ребенком дома по-немецки, для того чтобы дитя ну хоть немного освоило язык окружения. В настоящее время это утверждение считается неверным. Дети, родители которых не владеют языком окружения в совершенстве, постигают этот язык с ошибками, которые допускают их родители. А переучивать, как мы знаем, порой бывает гораздо сложнее, чем просто обучить ребенка новому языку. Поэтому детей необходимо обучать языку, который является либо родным для родителей, либо родители владеют им на весьма высоком уровне. Ребенок, в голове которого уже уложилась правильно одна языковая система, с легкостью овладеет вторым языком.</w:t>
      </w:r>
    </w:p>
    <w:p w:rsidR="00520712" w:rsidRPr="007D6C38" w:rsidRDefault="00520712" w:rsidP="007D6C38">
      <w:pPr>
        <w:pStyle w:val="a5"/>
        <w:shd w:val="clear" w:color="auto" w:fill="FFFFFF"/>
        <w:spacing w:before="0" w:beforeAutospacing="0" w:after="0" w:afterAutospacing="0" w:line="360" w:lineRule="auto"/>
        <w:jc w:val="both"/>
        <w:rPr>
          <w:color w:val="3F3838"/>
        </w:rPr>
      </w:pPr>
      <w:r w:rsidRPr="007D6C38">
        <w:rPr>
          <w:color w:val="3F3838"/>
        </w:rPr>
        <w:t xml:space="preserve">При таком типе воспитания следует иметь в виду, что дети из одноязычных семей, попадающие в детский сад, в котором язык общения не совпадает с языком семьи, могут испытывать определенный стресс. Ведь до сего момента они говорили только на родном языке своих родителей и язык окружения для них еще пока мало знаком. Поэтому для такого ребенка рекомендуется провести небольшую языковую подготовку перед их первым визитом в детский сад. Необходимо поощрять контакт таких одноязычный детей-иностранцев с местной детворой, водить их на местные детские мероприятия и праздники, смотреть с ними мультики на языке окружения, читать им местные сказки, с переводом на родной язык. Если русскоговорящая диаспора в стране многочисленная, как, например, в </w:t>
      </w:r>
      <w:r w:rsidRPr="007D6C38">
        <w:rPr>
          <w:color w:val="3F3838"/>
        </w:rPr>
        <w:lastRenderedPageBreak/>
        <w:t>Германии, то стоит поискать «подготовительные курсы» где в игровой форме происходит ознакомление детей с языком окружения. Все это поможет уменьшить стресс и позволит вашему чаду спокойно влиться в детский «иностранный» коллектив.</w:t>
      </w:r>
    </w:p>
    <w:p w:rsidR="00520712" w:rsidRPr="007D6C38" w:rsidRDefault="00520712" w:rsidP="007D6C38">
      <w:pPr>
        <w:pStyle w:val="a5"/>
        <w:shd w:val="clear" w:color="auto" w:fill="FFFFFF"/>
        <w:spacing w:before="0" w:beforeAutospacing="0" w:after="0" w:afterAutospacing="0" w:line="360" w:lineRule="auto"/>
        <w:jc w:val="both"/>
        <w:rPr>
          <w:color w:val="3F3838"/>
        </w:rPr>
      </w:pPr>
      <w:r w:rsidRPr="007D6C38">
        <w:rPr>
          <w:color w:val="3F3838"/>
        </w:rPr>
        <w:t>Для </w:t>
      </w:r>
      <w:r w:rsidRPr="007D6C38">
        <w:rPr>
          <w:color w:val="3F3838"/>
          <w:u w:val="single"/>
        </w:rPr>
        <w:t>второго типа двуязычных семей (одна семья – один язык, отличный от языка окружения</w:t>
      </w:r>
      <w:r w:rsidRPr="007D6C38">
        <w:rPr>
          <w:color w:val="3F3838"/>
        </w:rPr>
        <w:t>, возьмем опять же наш пример с русскоязычной семьей, переехавшей в Германию), к обучению ребенка второму языку лучше приступать в возрасте 3х лет. Это стандартный возраст, в котором ребенок начинает ходить в садик и уже умеет сносно говорить на одном языке. Раньше такой семье из благих соображений рекомендовалось бы говорить с ребенком дома по-немецки, для того чтобы дитя ну хоть немного освоило язык окружения. В настоящее время это утверждение считается неверным. Дети, родители которых не владеют языком окружения в совершенстве, постигают этот язык с ошибками, которые допускают их родители. А переучивать, как мы знаем, порой бывает гораздо сложнее, чем просто обучить ребенка новому языку. Поэтому детей необходимо обучать языку, который является либо родным для родителей, либо родители владеют им на весьма высоком уровне. Ребенок, в голове которого уже уложилась правильно одна языковая система, с легкостью овладеет вторым языком.</w:t>
      </w:r>
    </w:p>
    <w:p w:rsidR="00520712" w:rsidRPr="007D6C38" w:rsidRDefault="00520712" w:rsidP="007D6C38">
      <w:pPr>
        <w:pStyle w:val="a5"/>
        <w:shd w:val="clear" w:color="auto" w:fill="FFFFFF"/>
        <w:spacing w:before="0" w:beforeAutospacing="0" w:after="0" w:afterAutospacing="0" w:line="360" w:lineRule="auto"/>
        <w:jc w:val="both"/>
        <w:rPr>
          <w:color w:val="3F3838"/>
        </w:rPr>
      </w:pPr>
      <w:r w:rsidRPr="007D6C38">
        <w:rPr>
          <w:color w:val="3F3838"/>
        </w:rPr>
        <w:t>При таком типе воспитания следует иметь в виду, что дети из одноязычных семей, попадающие в детский сад, в котором язык общения не совпадает с языком семьи, могут испытывать определенный стресс. Ведь до сего момента они говорили только на родном языке своих родителей и язык окружения для них еще пока мало знаком. Поэтому для такого ребенка рекомендуется провести небольшую языковую подготовку перед их первым визитом в детский сад. Необходимо поощрять контакт таких одноязычный детей-иностранцев с местной детворой, водить их на местные детские мероприятия и праздники, смотреть с ними мультики на языке окружения, читать им местные сказки, с переводом на родной язык. Если русскоговорящая диаспора в стране многочисленная, как, например, в Германии, то стоит поискать «подготовительные курсы» где в игровой форме происходит ознакомление детей с языком окружения. Все это поможет уменьшить стресс и позволит вашему чаду спокойно влиться в детский «иностранный» коллектив.</w:t>
      </w:r>
    </w:p>
    <w:p w:rsidR="007D6C38" w:rsidRPr="007D6C38" w:rsidRDefault="00520712" w:rsidP="007D6C38">
      <w:pPr>
        <w:pStyle w:val="a5"/>
        <w:shd w:val="clear" w:color="auto" w:fill="FAFBFC"/>
        <w:spacing w:before="0" w:beforeAutospacing="0" w:after="0" w:afterAutospacing="0" w:line="360" w:lineRule="auto"/>
        <w:jc w:val="both"/>
        <w:textAlignment w:val="baseline"/>
        <w:rPr>
          <w:color w:val="000000"/>
        </w:rPr>
      </w:pPr>
      <w:r w:rsidRPr="007D6C38">
        <w:rPr>
          <w:color w:val="3F3838"/>
        </w:rPr>
        <w:t>4.</w:t>
      </w:r>
      <w:r w:rsidRPr="007D6C38">
        <w:rPr>
          <w:color w:val="000000"/>
          <w:shd w:val="clear" w:color="auto" w:fill="FAFBFC"/>
        </w:rPr>
        <w:t xml:space="preserve"> </w:t>
      </w:r>
      <w:r w:rsidRPr="007D6C38">
        <w:rPr>
          <w:color w:val="000000"/>
          <w:shd w:val="clear" w:color="auto" w:fill="FFFF00"/>
        </w:rPr>
        <w:t>Понятие «</w:t>
      </w:r>
      <w:r w:rsidRPr="007D6C38">
        <w:rPr>
          <w:i/>
          <w:iCs/>
          <w:color w:val="000000"/>
          <w:shd w:val="clear" w:color="auto" w:fill="FFFF00"/>
        </w:rPr>
        <w:t>ребенок </w:t>
      </w:r>
      <w:r w:rsidRPr="007D6C38">
        <w:rPr>
          <w:color w:val="000000"/>
          <w:shd w:val="clear" w:color="auto" w:fill="FFFF00"/>
        </w:rPr>
        <w:t>с </w:t>
      </w:r>
      <w:r w:rsidRPr="007D6C38">
        <w:rPr>
          <w:i/>
          <w:iCs/>
          <w:color w:val="000000"/>
          <w:shd w:val="clear" w:color="auto" w:fill="FFFF00"/>
        </w:rPr>
        <w:t>ограниченными возможностями здоровья </w:t>
      </w:r>
      <w:r w:rsidRPr="007D6C38">
        <w:rPr>
          <w:color w:val="000000"/>
          <w:shd w:val="clear" w:color="auto" w:fill="FFFF00"/>
        </w:rPr>
        <w:t>(</w:t>
      </w:r>
      <w:r w:rsidRPr="007D6C38">
        <w:rPr>
          <w:i/>
          <w:iCs/>
          <w:color w:val="000000"/>
          <w:shd w:val="clear" w:color="auto" w:fill="FFFF00"/>
        </w:rPr>
        <w:t>ОВЗ</w:t>
      </w:r>
      <w:r w:rsidRPr="007D6C38">
        <w:rPr>
          <w:color w:val="000000"/>
          <w:shd w:val="clear" w:color="auto" w:fill="FFFF00"/>
        </w:rPr>
        <w:t>)»</w:t>
      </w:r>
      <w:r w:rsidRPr="007D6C38">
        <w:rPr>
          <w:color w:val="000000"/>
          <w:shd w:val="clear" w:color="auto" w:fill="FAFBFC"/>
        </w:rPr>
        <w:t xml:space="preserve"> можно разделить на две категории. Одна группа таких детей — это дети с </w:t>
      </w:r>
      <w:r w:rsidRPr="007D6C38">
        <w:rPr>
          <w:i/>
          <w:iCs/>
          <w:color w:val="000000"/>
          <w:shd w:val="clear" w:color="auto" w:fill="FAFBFC"/>
        </w:rPr>
        <w:t>врожденными нарушениями</w:t>
      </w:r>
      <w:r w:rsidRPr="007D6C38">
        <w:rPr>
          <w:color w:val="000000"/>
          <w:shd w:val="clear" w:color="auto" w:fill="FAFBFC"/>
        </w:rPr>
        <w:t> работы различных органов чувств, с физическими недостатками или умственно отсталые дети.</w:t>
      </w:r>
      <w:r w:rsidR="007D6C38" w:rsidRPr="007D6C38">
        <w:rPr>
          <w:color w:val="000000"/>
        </w:rPr>
        <w:t xml:space="preserve"> Другая группа детей — это те, кто вошел в группу лица с ограничениями по состоянию здоровья в результате </w:t>
      </w:r>
      <w:r w:rsidR="007D6C38" w:rsidRPr="007D6C38">
        <w:rPr>
          <w:i/>
          <w:iCs/>
          <w:color w:val="000000"/>
        </w:rPr>
        <w:t>длительной болезни</w:t>
      </w:r>
      <w:r w:rsidR="007D6C38" w:rsidRPr="007D6C38">
        <w:rPr>
          <w:color w:val="000000"/>
        </w:rPr>
        <w:t>. Воспитание ребенка с отклонениями в развитии независимо от характера и сроков его заболевания или травмы нарушает весь привычный ритм жизни семьи.</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lastRenderedPageBreak/>
        <w:t>Заболевание ребенка чаще всего приводит к глубокой и продолжительной социальной дезадаптации всей семьи.</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Обнаружение у ребенка дефекта развития почти всегда вызывает у родителей тяжелое стрессовое состояние. Выделяют четыре фазы развития данного стрессового состояния:</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1. «</w:t>
      </w:r>
      <w:r w:rsidRPr="007D6C38">
        <w:rPr>
          <w:i/>
          <w:iCs/>
          <w:color w:val="000000"/>
        </w:rPr>
        <w:t>Шок</w:t>
      </w:r>
      <w:r w:rsidRPr="007D6C38">
        <w:rPr>
          <w:color w:val="000000"/>
        </w:rPr>
        <w:t>»</w:t>
      </w:r>
      <w:r w:rsidRPr="007D6C38">
        <w:rPr>
          <w:i/>
          <w:iCs/>
          <w:color w:val="000000"/>
        </w:rPr>
        <w:t>. </w:t>
      </w:r>
      <w:r w:rsidRPr="007D6C38">
        <w:rPr>
          <w:color w:val="000000"/>
        </w:rPr>
        <w:t>Характеризуется состоянием растерянности родителей, возникновением чувства собственной неполноценности, беспомощности, страха, агрессии и отрицания. Члены семьи ищут «виновного». Иногда агрессия обращается на новорожденного, мать испытывает к нему негативные чувства, видя, что он не такой, как другие дети. Мать также может чувствовать себя виноватой за рождение ребенка с ОВЗ.</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2.</w:t>
      </w:r>
      <w:r w:rsidRPr="007D6C38">
        <w:rPr>
          <w:i/>
          <w:iCs/>
          <w:color w:val="000000"/>
        </w:rPr>
        <w:t> Развитие неадекватного отношения к дефекту. </w:t>
      </w:r>
      <w:r w:rsidRPr="007D6C38">
        <w:rPr>
          <w:color w:val="000000"/>
        </w:rPr>
        <w:t>Характеризуется негативизмом и отрицанием поставленного диагноза, что является своеобразной защитной реакцией родителей ребенка.</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3. «</w:t>
      </w:r>
      <w:r w:rsidRPr="007D6C38">
        <w:rPr>
          <w:i/>
          <w:iCs/>
          <w:color w:val="000000"/>
        </w:rPr>
        <w:t>Частичное осознание дефекта ребенка</w:t>
      </w:r>
      <w:r w:rsidRPr="007D6C38">
        <w:rPr>
          <w:color w:val="000000"/>
        </w:rPr>
        <w:t>»</w:t>
      </w:r>
      <w:r w:rsidRPr="007D6C38">
        <w:rPr>
          <w:i/>
          <w:iCs/>
          <w:color w:val="000000"/>
        </w:rPr>
        <w:t>. </w:t>
      </w:r>
      <w:r w:rsidRPr="007D6C38">
        <w:rPr>
          <w:color w:val="000000"/>
        </w:rPr>
        <w:t>Возникает чувство хронической печали и скорби по желанному здоровому ребенку. Родители начинают понимать, что они ответственны за ребенка, но чувствуют себя беспомощными в вопросах воспитания и ухода. Начинается поиск советов у специалистов.</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4. «</w:t>
      </w:r>
      <w:r w:rsidRPr="007D6C38">
        <w:rPr>
          <w:i/>
          <w:iCs/>
          <w:color w:val="000000"/>
        </w:rPr>
        <w:t>Развитие социально-психологической адаптации всех членов семьи</w:t>
      </w:r>
      <w:r w:rsidRPr="007D6C38">
        <w:rPr>
          <w:color w:val="000000"/>
        </w:rPr>
        <w:t>»</w:t>
      </w:r>
      <w:r w:rsidRPr="007D6C38">
        <w:rPr>
          <w:i/>
          <w:iCs/>
          <w:color w:val="000000"/>
        </w:rPr>
        <w:t>. </w:t>
      </w:r>
      <w:r w:rsidRPr="007D6C38">
        <w:rPr>
          <w:color w:val="000000"/>
        </w:rPr>
        <w:t>Родители смиряются с произошедшим, принимают ситуацию и начинают жить с учетом того, что в семье есть ребенок с ОВЗ.</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Однако до четвертой фазы, несущей позитивный заряд в последующем развитии семьи, доходят далеко не все семьи детей с ОВЗ. Существует множество семей, которые так и не достигают стабилизации. На семью с ребенком с ОВЗ наваливаются медицинские, экономические и социально-психологические проблемы, которые приводят к ухудшению качества жизни, возникновению семейных и личных проблем. Не выдержав трудностей, родители могут самоизолироваться, они отгораживаются от близких, друзей и знакомых, предпочитая переносить свое горе в одиночку.</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В этом случае должна быть помощь со стороны родственников и друзей. Но часто родственники и знакомые, узнав о болезни ребенка, также испытывают психологический стресс. Часть из них начинает избегать встреч с родителями ребенка с ОВЗ. Причины такого избегания коренятся как в боязни собственных чувств и эмоции, так и в боязни чувств родителей данного ребенка. Не зная, как помочь и боясь быть бестактными, родственники и знакомые порой предпочитают отмалчиваться, делать вид, что они не замечают сложившейся ситуации. Все это только усугубляет тяжелое положение родителей данного ребенка.</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lastRenderedPageBreak/>
        <w:t>Другие дети, если они есть в семье, оказываются лишенными внимания. Кроме того, часто родители ребенка с ОВЗ из страха, что несчастье может повториться, накладывают внутренний запрет на репродуктивную функцию.</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Многие родители надеются на чудесное исцеление ребенка и ищут все новых врачей или какую-то особенную, самую лучшую, больницу. В таких семьях не формируются правильные представления о положении ребенка, возможностях его лечения и развития. Родители не могут прийти к адекватному осознанию сложившейся ситуации. Они часто выбирают две крайности. Одни решают всю жизнь без остатка посвятить служению ребенку, кому-то свойственно постоянно перекладывать вину и ответственность на других — и для этого они преследуют и постоянно уличают в ошибках и невнимательности врачей, социальных работников, учителей. Некоторые родители делают и то и другое.</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Такие семьи более других подвержены конфликтам и распаду. В них деформируются сложившийся стиль внутрисемейных отношений; система отношений с окружающим миром; особенности миропонимания и жизненных ориентаций каждого из родителей.</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Жизненные ориентации деформируются по разному у матерей и отцов. Матери находятся с детьми постоянно. Ребенок с ОВЗ требует от матери гораздо больше затрат времени и энергии, чем обычный ребенок, он связывает мать по рукам и ногам. Матери часто жалуются на обилие повседневных забот, связанных с ребенком, что ведет к повышенной физической и моральной нагрузке, подтачивает их силы и вызывает запредельное утомление. Часто для таких матерей свойственны снижение психического тонуса и заниженная самооценка. Они утрачивают радость жизни, отказываются от дальнейшей профессиональной карьеры. Жизненные обстоятельства переживаются как чувство невозможности реализации собственных жизненных планов, как потеря интереса к себе как к женщине и личности.</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У отцов детей с ОВЗ зачастую наблюдается другая тенденция: отец не принимает ребенка с нарушениями по состоянию здоровья и постепенно отдаляется от семьи. Он холодно относится к ребенку, отказывая ему в любви и поддержке.</w:t>
      </w:r>
    </w:p>
    <w:p w:rsidR="007D6C38" w:rsidRP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t>Подобное отношение к ребенку со стороны отца травмирует мать ребенка, понижает ее самооценку, способствует формированию невротичных черт личности и психосоматических заболеваний. Статус супруга в сознании матери снижается. Неприятие отцом ребенка становится причиной отчуждения жены от мужа. Женщина стремится восполнить своим материнским теплом отсутствие любви и заботы со стороны отца. Посвящая свою жизнь ребенку, она постепенно отдаляется от супруга, что приводит к разрыву супружеских взаимоотношений и разводу.</w:t>
      </w:r>
    </w:p>
    <w:p w:rsidR="007D6C38" w:rsidRDefault="007D6C38" w:rsidP="007D6C38">
      <w:pPr>
        <w:pStyle w:val="a5"/>
        <w:shd w:val="clear" w:color="auto" w:fill="FAFBFC"/>
        <w:spacing w:before="0" w:beforeAutospacing="0" w:after="0" w:afterAutospacing="0" w:line="360" w:lineRule="auto"/>
        <w:jc w:val="both"/>
        <w:textAlignment w:val="baseline"/>
        <w:rPr>
          <w:color w:val="000000"/>
        </w:rPr>
      </w:pPr>
      <w:r w:rsidRPr="007D6C38">
        <w:rPr>
          <w:color w:val="000000"/>
        </w:rPr>
        <w:lastRenderedPageBreak/>
        <w:t>Развод родителей является достаточно частым и печальным следствием появления в семье ребенка с ОВЗ. Появление ребенка с ОВЗ не всегда является прямой и единственной причиной развода. Чаще всего родители детей с ОВЗ, объясняя причину развода, ссылаются на испортившийся характер супруги (или супруга), на отсутствие взаимопонимания, частые ссоры и, как следствие, возникшее охлаждение чувств.</w:t>
      </w:r>
    </w:p>
    <w:p w:rsidR="00707D45" w:rsidRDefault="00707D45" w:rsidP="007D6C38">
      <w:pPr>
        <w:pStyle w:val="a5"/>
        <w:shd w:val="clear" w:color="auto" w:fill="FAFBFC"/>
        <w:spacing w:before="0" w:beforeAutospacing="0" w:after="0" w:afterAutospacing="0" w:line="360" w:lineRule="auto"/>
        <w:jc w:val="both"/>
        <w:textAlignment w:val="baseline"/>
        <w:rPr>
          <w:b/>
          <w:color w:val="000000"/>
        </w:rPr>
      </w:pPr>
      <w:r w:rsidRPr="00707D45">
        <w:rPr>
          <w:b/>
          <w:color w:val="000000"/>
        </w:rPr>
        <w:t xml:space="preserve"> Вопросы и задания для проверки и самоконтроля:</w:t>
      </w:r>
    </w:p>
    <w:p w:rsidR="00707D45" w:rsidRPr="00707D45" w:rsidRDefault="00707D45" w:rsidP="00B26858">
      <w:pPr>
        <w:pStyle w:val="a5"/>
        <w:numPr>
          <w:ilvl w:val="4"/>
          <w:numId w:val="3"/>
        </w:numPr>
        <w:shd w:val="clear" w:color="auto" w:fill="FAFBFC"/>
        <w:spacing w:before="0" w:beforeAutospacing="0" w:after="0" w:afterAutospacing="0" w:line="360" w:lineRule="auto"/>
        <w:jc w:val="both"/>
        <w:textAlignment w:val="baseline"/>
        <w:rPr>
          <w:b/>
          <w:color w:val="000000"/>
        </w:rPr>
      </w:pPr>
      <w:r>
        <w:rPr>
          <w:color w:val="000000"/>
        </w:rPr>
        <w:t>Определите, какие еще категории вы бы отнесли к детям, имеющим особые потребности в образовании?</w:t>
      </w:r>
    </w:p>
    <w:p w:rsidR="00707D45" w:rsidRPr="00152800" w:rsidRDefault="00152800" w:rsidP="00B26858">
      <w:pPr>
        <w:pStyle w:val="a5"/>
        <w:numPr>
          <w:ilvl w:val="4"/>
          <w:numId w:val="3"/>
        </w:numPr>
        <w:shd w:val="clear" w:color="auto" w:fill="FAFBFC"/>
        <w:spacing w:before="0" w:beforeAutospacing="0" w:after="0" w:afterAutospacing="0" w:line="360" w:lineRule="auto"/>
        <w:jc w:val="both"/>
        <w:textAlignment w:val="baseline"/>
        <w:rPr>
          <w:b/>
          <w:color w:val="000000"/>
        </w:rPr>
      </w:pPr>
      <w:r>
        <w:rPr>
          <w:color w:val="000000"/>
        </w:rPr>
        <w:t>Как, по вашему мнению, устроить семейный досуг одаренного ребенка?</w:t>
      </w:r>
    </w:p>
    <w:p w:rsidR="00152800" w:rsidRPr="00152800" w:rsidRDefault="00152800" w:rsidP="00B26858">
      <w:pPr>
        <w:pStyle w:val="a5"/>
        <w:numPr>
          <w:ilvl w:val="4"/>
          <w:numId w:val="3"/>
        </w:numPr>
        <w:shd w:val="clear" w:color="auto" w:fill="FAFBFC"/>
        <w:spacing w:before="0" w:beforeAutospacing="0" w:after="0" w:afterAutospacing="0" w:line="360" w:lineRule="auto"/>
        <w:jc w:val="both"/>
        <w:textAlignment w:val="baseline"/>
        <w:rPr>
          <w:b/>
          <w:color w:val="000000"/>
        </w:rPr>
      </w:pPr>
      <w:r>
        <w:rPr>
          <w:color w:val="000000"/>
        </w:rPr>
        <w:t>На каком языке, по вашему мнению, должен обучаться двуязычный ребенок? На родном или на том, который является общепринятым в той стране, в которой он живет?</w:t>
      </w:r>
    </w:p>
    <w:p w:rsidR="00152800" w:rsidRPr="00707D45" w:rsidRDefault="00152800" w:rsidP="00B26858">
      <w:pPr>
        <w:pStyle w:val="a5"/>
        <w:numPr>
          <w:ilvl w:val="4"/>
          <w:numId w:val="3"/>
        </w:numPr>
        <w:shd w:val="clear" w:color="auto" w:fill="FAFBFC"/>
        <w:spacing w:before="0" w:beforeAutospacing="0" w:after="0" w:afterAutospacing="0" w:line="360" w:lineRule="auto"/>
        <w:jc w:val="both"/>
        <w:textAlignment w:val="baseline"/>
        <w:rPr>
          <w:b/>
          <w:color w:val="000000"/>
        </w:rPr>
      </w:pPr>
      <w:r>
        <w:rPr>
          <w:color w:val="000000"/>
        </w:rPr>
        <w:t>Как, на ваш взгляд, детский сад может помочь семье, воспитывающей ребенка с ОВЗ?</w:t>
      </w:r>
    </w:p>
    <w:p w:rsidR="00707D45" w:rsidRPr="007D6C38" w:rsidRDefault="00707D45" w:rsidP="007D6C38">
      <w:pPr>
        <w:pStyle w:val="a5"/>
        <w:shd w:val="clear" w:color="auto" w:fill="FAFBFC"/>
        <w:spacing w:before="0" w:beforeAutospacing="0" w:after="0" w:afterAutospacing="0" w:line="360" w:lineRule="auto"/>
        <w:jc w:val="both"/>
        <w:textAlignment w:val="baseline"/>
        <w:rPr>
          <w:color w:val="000000"/>
        </w:rPr>
      </w:pPr>
    </w:p>
    <w:p w:rsidR="00520712" w:rsidRDefault="00520712" w:rsidP="007D6C38">
      <w:pPr>
        <w:pStyle w:val="a5"/>
        <w:shd w:val="clear" w:color="auto" w:fill="FFFFFF"/>
        <w:spacing w:before="0" w:beforeAutospacing="0" w:after="0" w:afterAutospacing="0" w:line="360" w:lineRule="auto"/>
        <w:jc w:val="both"/>
        <w:rPr>
          <w:color w:val="3F3838"/>
        </w:rPr>
      </w:pPr>
    </w:p>
    <w:p w:rsidR="007D6C38" w:rsidRDefault="007D6C38" w:rsidP="007D6C38">
      <w:pPr>
        <w:pStyle w:val="a5"/>
        <w:shd w:val="clear" w:color="auto" w:fill="FFFFFF"/>
        <w:spacing w:before="0" w:beforeAutospacing="0" w:after="0" w:afterAutospacing="0" w:line="360" w:lineRule="auto"/>
        <w:jc w:val="center"/>
        <w:rPr>
          <w:b/>
          <w:shd w:val="clear" w:color="auto" w:fill="FFFFFF"/>
        </w:rPr>
      </w:pPr>
      <w:r w:rsidRPr="007D6C38">
        <w:rPr>
          <w:b/>
          <w:color w:val="3F3838"/>
        </w:rPr>
        <w:t xml:space="preserve">Лекция 4: </w:t>
      </w:r>
      <w:r w:rsidRPr="007D6C38">
        <w:rPr>
          <w:b/>
          <w:shd w:val="clear" w:color="auto" w:fill="FFFFFF"/>
        </w:rPr>
        <w:t>Проблемы воспитания в современной российской семье.</w:t>
      </w:r>
    </w:p>
    <w:p w:rsidR="007D6C38" w:rsidRDefault="007D6C38" w:rsidP="00DE60E5">
      <w:pPr>
        <w:pStyle w:val="a5"/>
        <w:shd w:val="clear" w:color="auto" w:fill="FFFFFF"/>
        <w:spacing w:before="0" w:beforeAutospacing="0" w:after="0" w:afterAutospacing="0" w:line="360" w:lineRule="auto"/>
        <w:ind w:left="426" w:firstLine="284"/>
        <w:rPr>
          <w:shd w:val="clear" w:color="auto" w:fill="FFFFFF"/>
        </w:rPr>
      </w:pPr>
      <w:r w:rsidRPr="00DE60E5">
        <w:rPr>
          <w:shd w:val="clear" w:color="auto" w:fill="FFFFFF"/>
        </w:rPr>
        <w:t xml:space="preserve">План лекции: </w:t>
      </w:r>
    </w:p>
    <w:p w:rsidR="00D3550C" w:rsidRDefault="00D3550C" w:rsidP="00B26858">
      <w:pPr>
        <w:pStyle w:val="a5"/>
        <w:numPr>
          <w:ilvl w:val="4"/>
          <w:numId w:val="3"/>
        </w:numPr>
        <w:shd w:val="clear" w:color="auto" w:fill="FFFFFF"/>
        <w:spacing w:before="0" w:beforeAutospacing="0" w:after="0" w:afterAutospacing="0" w:line="360" w:lineRule="auto"/>
        <w:rPr>
          <w:shd w:val="clear" w:color="auto" w:fill="FFFFFF"/>
        </w:rPr>
      </w:pPr>
      <w:r>
        <w:rPr>
          <w:shd w:val="clear" w:color="auto" w:fill="FFFFFF"/>
        </w:rPr>
        <w:t xml:space="preserve">Он еще маленький ( несвоевременные воспитательные воздействия) </w:t>
      </w:r>
    </w:p>
    <w:p w:rsidR="00D3550C" w:rsidRDefault="00D3550C" w:rsidP="00B26858">
      <w:pPr>
        <w:pStyle w:val="a5"/>
        <w:numPr>
          <w:ilvl w:val="4"/>
          <w:numId w:val="3"/>
        </w:numPr>
        <w:shd w:val="clear" w:color="auto" w:fill="FFFFFF"/>
        <w:spacing w:before="0" w:beforeAutospacing="0" w:after="0" w:afterAutospacing="0" w:line="360" w:lineRule="auto"/>
        <w:rPr>
          <w:shd w:val="clear" w:color="auto" w:fill="FFFFFF"/>
        </w:rPr>
      </w:pPr>
      <w:r>
        <w:rPr>
          <w:shd w:val="clear" w:color="auto" w:fill="FFFFFF"/>
        </w:rPr>
        <w:t>Педагогическая неграмотность родителей</w:t>
      </w:r>
    </w:p>
    <w:p w:rsidR="00D3550C" w:rsidRDefault="00D3550C" w:rsidP="00B26858">
      <w:pPr>
        <w:pStyle w:val="a5"/>
        <w:numPr>
          <w:ilvl w:val="4"/>
          <w:numId w:val="3"/>
        </w:numPr>
        <w:shd w:val="clear" w:color="auto" w:fill="FFFFFF"/>
        <w:spacing w:before="0" w:beforeAutospacing="0" w:after="0" w:afterAutospacing="0" w:line="360" w:lineRule="auto"/>
        <w:rPr>
          <w:shd w:val="clear" w:color="auto" w:fill="FFFFFF"/>
        </w:rPr>
      </w:pPr>
      <w:r>
        <w:rPr>
          <w:shd w:val="clear" w:color="auto" w:fill="FFFFFF"/>
        </w:rPr>
        <w:t>Лучше всех ( кумир в семье)</w:t>
      </w:r>
    </w:p>
    <w:p w:rsidR="00D3550C" w:rsidRDefault="00D3550C" w:rsidP="00B26858">
      <w:pPr>
        <w:pStyle w:val="a5"/>
        <w:numPr>
          <w:ilvl w:val="4"/>
          <w:numId w:val="3"/>
        </w:numPr>
        <w:shd w:val="clear" w:color="auto" w:fill="FFFFFF"/>
        <w:spacing w:before="0" w:beforeAutospacing="0" w:after="0" w:afterAutospacing="0" w:line="360" w:lineRule="auto"/>
        <w:rPr>
          <w:shd w:val="clear" w:color="auto" w:fill="FFFFFF"/>
        </w:rPr>
      </w:pPr>
      <w:r>
        <w:rPr>
          <w:shd w:val="clear" w:color="auto" w:fill="FFFFFF"/>
        </w:rPr>
        <w:t>Завышенные требования</w:t>
      </w:r>
    </w:p>
    <w:p w:rsidR="00D3550C" w:rsidRPr="00DE60E5" w:rsidRDefault="00D3550C" w:rsidP="00B26858">
      <w:pPr>
        <w:pStyle w:val="a5"/>
        <w:numPr>
          <w:ilvl w:val="4"/>
          <w:numId w:val="3"/>
        </w:numPr>
        <w:shd w:val="clear" w:color="auto" w:fill="FFFFFF"/>
        <w:spacing w:before="0" w:beforeAutospacing="0" w:after="0" w:afterAutospacing="0" w:line="360" w:lineRule="auto"/>
        <w:rPr>
          <w:shd w:val="clear" w:color="auto" w:fill="FFFFFF"/>
        </w:rPr>
      </w:pPr>
      <w:r>
        <w:rPr>
          <w:shd w:val="clear" w:color="auto" w:fill="FFFFFF"/>
        </w:rPr>
        <w:t>Страх перед школой</w:t>
      </w:r>
    </w:p>
    <w:p w:rsidR="00D86D02" w:rsidRPr="00D3550C" w:rsidRDefault="00D86D02"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highlight w:val="yellow"/>
        </w:rPr>
        <w:t>1.Все еще впереди. (Или он еще маленький)</w:t>
      </w:r>
    </w:p>
    <w:p w:rsidR="00D86D02" w:rsidRPr="00D3550C" w:rsidRDefault="00D86D02"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rPr>
        <w:t>Известно, что наиболее интенсивное </w:t>
      </w:r>
      <w:hyperlink r:id="rId8" w:tooltip="Развитие ребенка" w:history="1">
        <w:r w:rsidRPr="00D3550C">
          <w:rPr>
            <w:rStyle w:val="a3"/>
            <w:color w:val="743399"/>
            <w:u w:val="none"/>
            <w:bdr w:val="none" w:sz="0" w:space="0" w:color="auto" w:frame="1"/>
          </w:rPr>
          <w:t>развитие ребенка</w:t>
        </w:r>
      </w:hyperlink>
      <w:r w:rsidRPr="00D3550C">
        <w:rPr>
          <w:color w:val="000000"/>
        </w:rPr>
        <w:t> происходит в первые годы его жизни, поэтому семья является основным фактором, формирующим его личн</w:t>
      </w:r>
      <w:r w:rsidR="00D3550C" w:rsidRPr="00D3550C">
        <w:rPr>
          <w:color w:val="000000"/>
        </w:rPr>
        <w:t xml:space="preserve">ость в этот период. О характере </w:t>
      </w:r>
      <w:r w:rsidRPr="00D3550C">
        <w:rPr>
          <w:color w:val="000000"/>
        </w:rPr>
        <w:t xml:space="preserve">воспитания в семье во многом зависит, дальнейшее развитие умственных и физических сил ребенка. Очень важно начинать воспитание детей с самого раннего возраста, ведь именно ранней возраст является тем фундаментом, на котором выстраивается процесс школьного обучения. Именно поэтому основная роль в семейном воспитании отводится прежде всего родителям. И здесь самое главное не опоздать. Многие родители стараются в раннем возрасте все сделать за детей. Не дают самостоятельно одеваться, кормят с ложки, чтобы не вымазался, обувают, самостоятельно застегивают пуговицы, и завязывают шнурки. Забывая при этом, что ребенок развивается быстрее, </w:t>
      </w:r>
      <w:r w:rsidRPr="00D3550C">
        <w:rPr>
          <w:color w:val="000000"/>
        </w:rPr>
        <w:lastRenderedPageBreak/>
        <w:t>самостоятельно познавая мир. Он учится исправляя свои ошибки. Никогда не бывает рано начинать воспитание, бывает уже поздно. Многие педагоги считали, что основными решающими средствами нравственного воспитания детей является пример родителей, образ их действий, отношение к службе, обществу, друзьям, друг к другу, природе и многое другое.</w:t>
      </w:r>
      <w:r w:rsidR="00D3550C" w:rsidRPr="00D3550C">
        <w:rPr>
          <w:color w:val="000000"/>
        </w:rPr>
        <w:t xml:space="preserve"> Большое внимание нужно придавать родительскому примеру в трудовом воспитании. Педагоги считают, что большой вред наносят те родители, которые все тяжести труда перекладывают на свои плечи, создавая своим детям «счастливую жизнь». Можно сказать, что они их губят не только умственно и физически, но и нравственно. Надо особое значение придавать воспитанию трудолюбия. Пусть у ребенка будет цветочная клумба или одна - две грядки на огороде либо поручить уход за домашними животными, птицами. При этом дети не только должны приобрести трудовые навыки, но и получить полезные знания, развивать свою наблюдательность. Участие детей в общем труде семьи развивает их умственные и физические силы, позволяет понять значение труда как единственного источника материальных благ семьи. Постепенно у них складывается правильное отношение к своему и чужому труду, его результатам. Очень важно приучать детей быть аккуратными, содержать в надлежащем порядке свои игрушки, придерживаться установленного режима дня.</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highlight w:val="yellow"/>
        </w:rPr>
        <w:t>2 Я не знаю что делать? (педагогическая неграмотность)</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rPr>
        <w:t>Как бы небыли высоки моральные устои родителей, они должны иметь элементарные педагогические знания – только тогда они смогут воспитывать детей без ошибок не нужных проб. Им следует развивать умственные способности своего ребенка. Не нужно бояться работать в тесном контакте со специалистами, дошкольными и школьными работниками. Самым благоприятным фактором семейного воспитания считается пример взрослых, а так же заботу о детях, чтение и рассказывание им былин, сказок. Первое место должно принадлежать народной сказке, т. к она развивает дар слова, развивает воображение и гуманные чувства, знакомит с жизнью людей и животных Семья должна поощрять чтение детьми </w:t>
      </w:r>
      <w:hyperlink r:id="rId9" w:tooltip="Художественная литература" w:history="1">
        <w:r w:rsidRPr="00D3550C">
          <w:rPr>
            <w:rStyle w:val="a3"/>
            <w:color w:val="743399"/>
            <w:u w:val="none"/>
            <w:bdr w:val="none" w:sz="0" w:space="0" w:color="auto" w:frame="1"/>
          </w:rPr>
          <w:t>художественной литературы</w:t>
        </w:r>
      </w:hyperlink>
      <w:r w:rsidRPr="00D3550C">
        <w:rPr>
          <w:color w:val="000000"/>
        </w:rPr>
        <w:t>. Необходим показ картин, игры с элементами труда и постепенный переход от них к посильному труду дома. Взрослые должны удовлетворять любопытство детей. Отвечать на детские вопросы. Современный родитель заменяет чтение книг, просмотром мультфильмов. А на вопросы детей чаще всего отмахиваются фразой: «Подрастешь сам узнаешь». Очень полезно знакомить детей с социальными явлениями жизни, с трудом окружающих людей. Необходимо так же на прогулках обращать внимание на окружающие предметы: явления природы, различные породы деревьев, виды цветов, ягод, грибов, различать формы рельефа местности.</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highlight w:val="yellow"/>
        </w:rPr>
        <w:t>3.Самый любимый (лучше всех)</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rPr>
        <w:lastRenderedPageBreak/>
        <w:t>Многие педагоги обращают внимание на особое значение впечатлений в раннем возрасте как основы формирования будущего характера ребенка. Считается, что забота о ребенке и ласка должны иметь меру: ласка должна быть разумной и возбуждать в детях ответные действия без всякого напоминания и принуждения. Многие родители считают, что ребенку можно позволить все, что он хочет, только потому, что он маленький. Или потому, что он единственный ребенок в семье. Ребенок растет капризным, требует постоянного внимания, считает себя главным в семье. В последующем у многих детей может развиться невроз, некоторые дети становятся эгоистами не способными заботиться о других, не умеющими сопереживать чужой боли. Поэтому просто необходим, чтобы ребенок не только видел ласку и заботу о себе со стороны взрослых, но и сам постепенно приучался заботиться о младших, больных и слабых. В этом случае у него сформируется важное качество как умение жить в обществе, понимать других, отказываться от личных желаний и прихотей ради интересов общества. Очень хорошим воспитательным средством, по мнению некоторых педагогов, могут быть семейные праздники, особенно детские. Они вносят много тепля и искренности в отношениях между детьми и родителями.</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highlight w:val="yellow"/>
        </w:rPr>
        <w:t>5. Давай поиграем.</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rPr>
        <w:t>Многие современные родители ставят перед детьми завышенные требования. В два года он должен говорить по английски, в три – научится читать и т. д При этом у ребенка остается все меньше времени на игру. Это большое заблуждение. Учитывая особенности дошкольного возраста, многие педагоги считают средством воспитания игру. Она развивает ловкость, сообразительность, возбуждает и укрепляет физические силы ребенка. Игры должны быть </w:t>
      </w:r>
      <w:hyperlink r:id="rId10" w:tooltip="Колл" w:history="1">
        <w:r w:rsidRPr="00D3550C">
          <w:rPr>
            <w:rStyle w:val="a3"/>
            <w:color w:val="743399"/>
            <w:u w:val="none"/>
            <w:bdr w:val="none" w:sz="0" w:space="0" w:color="auto" w:frame="1"/>
          </w:rPr>
          <w:t>коллективными</w:t>
        </w:r>
      </w:hyperlink>
      <w:r w:rsidRPr="00D3550C">
        <w:rPr>
          <w:color w:val="000000"/>
        </w:rPr>
        <w:t> и индивидуальными. Взрослым следует поощрять игры, а по возможности руководить им но очень осторожно, чтобы не стеснять фантазию детей. У ребенка нужно вырабатывать бережное отношение к игрушкам. Игрушки должны быть развивающими, играя с ними дети должны учиться. Взрослым надо играть с детьми в игры с элементами полезного труда в кругу семьи. Эти игры – труд не требуют от ребенка большого напряжения, но обычно имеют результаты. В таких играх ребенок получает первые необходимые трудовые навыки. Труд ребенка в семье должен быть по возможности разнообразен. Надо отмечать успехи ребенка, оценивать результаты труда. Необходимо давать детям посильные поручения с самого раннего возраста, в противном случае родители сталкиваются с проблемой, когда ребенок не хочет убирать игрушки после игры и т. д. Из таких детей часто вырастают неряхи.</w:t>
      </w:r>
    </w:p>
    <w:p w:rsidR="00D3550C" w:rsidRPr="00D3550C" w:rsidRDefault="00D3550C" w:rsidP="00D3550C">
      <w:pPr>
        <w:pStyle w:val="a5"/>
        <w:shd w:val="clear" w:color="auto" w:fill="FFFFFF"/>
        <w:spacing w:before="0" w:beforeAutospacing="0" w:after="0" w:afterAutospacing="0" w:line="360" w:lineRule="auto"/>
        <w:jc w:val="both"/>
        <w:textAlignment w:val="baseline"/>
        <w:rPr>
          <w:color w:val="000000"/>
        </w:rPr>
      </w:pPr>
      <w:r w:rsidRPr="00D3550C">
        <w:rPr>
          <w:color w:val="000000"/>
          <w:highlight w:val="yellow"/>
        </w:rPr>
        <w:t>6. На пороге школы.</w:t>
      </w:r>
    </w:p>
    <w:p w:rsidR="00E57CDB" w:rsidRDefault="00D3550C" w:rsidP="00D46DD6">
      <w:pPr>
        <w:pStyle w:val="a5"/>
        <w:shd w:val="clear" w:color="auto" w:fill="FFFFFF"/>
        <w:spacing w:before="0" w:beforeAutospacing="0" w:after="0" w:afterAutospacing="0" w:line="360" w:lineRule="auto"/>
        <w:jc w:val="both"/>
        <w:textAlignment w:val="baseline"/>
        <w:rPr>
          <w:color w:val="000000"/>
        </w:rPr>
      </w:pPr>
      <w:r w:rsidRPr="00D3550C">
        <w:rPr>
          <w:color w:val="000000"/>
        </w:rPr>
        <w:t xml:space="preserve">Многими педагогами критикуются семьи, которые безответственно относятся к подготовке детей к школе. Очень часто детей запугивают школой, а это отбивает у детей всякое </w:t>
      </w:r>
      <w:r w:rsidRPr="00D3550C">
        <w:rPr>
          <w:color w:val="000000"/>
        </w:rPr>
        <w:lastRenderedPageBreak/>
        <w:t>желание учиться. В результате школе приходится преодолевать различные трудности, что делает менее эффектным процесс воспитания. Многие педагоги полагали, что после определения детей в школу, родители не должны считать, будто они не несут никакой ответственности за воспитание своих детей. Совместными усилиями школа и семья, по их мнению, прежде всего должны оказывать помощь в совершенствовании учебно-воспитательного процесса. Для достижения хороших результатов в воспитании, родителям необходимо поддерживать тесную связь со школой. Школа при этом должна идти впереди и всячески помогать родителям в воспитании детей. Когда ребенок станет школьником, родители обязаны контролировать его учебную работу, оказывая ему необходимую помощь.</w:t>
      </w:r>
    </w:p>
    <w:p w:rsidR="00152800" w:rsidRDefault="00152800" w:rsidP="00D46DD6">
      <w:pPr>
        <w:pStyle w:val="a5"/>
        <w:shd w:val="clear" w:color="auto" w:fill="FFFFFF"/>
        <w:spacing w:before="0" w:beforeAutospacing="0" w:after="0" w:afterAutospacing="0" w:line="360" w:lineRule="auto"/>
        <w:jc w:val="both"/>
        <w:textAlignment w:val="baseline"/>
        <w:rPr>
          <w:color w:val="000000"/>
        </w:rPr>
      </w:pPr>
    </w:p>
    <w:p w:rsidR="00152800" w:rsidRDefault="00152800" w:rsidP="00D46DD6">
      <w:pPr>
        <w:pStyle w:val="a5"/>
        <w:shd w:val="clear" w:color="auto" w:fill="FFFFFF"/>
        <w:spacing w:before="0" w:beforeAutospacing="0" w:after="0" w:afterAutospacing="0" w:line="360" w:lineRule="auto"/>
        <w:jc w:val="both"/>
        <w:textAlignment w:val="baseline"/>
        <w:rPr>
          <w:color w:val="000000"/>
        </w:rPr>
      </w:pPr>
      <w:r>
        <w:rPr>
          <w:color w:val="000000"/>
        </w:rPr>
        <w:t xml:space="preserve">Вопросы и </w:t>
      </w:r>
    </w:p>
    <w:p w:rsidR="00D46DD6" w:rsidRPr="00D46DD6" w:rsidRDefault="00D46DD6" w:rsidP="00D46DD6">
      <w:pPr>
        <w:pStyle w:val="a5"/>
        <w:shd w:val="clear" w:color="auto" w:fill="FFFFFF"/>
        <w:spacing w:before="0" w:beforeAutospacing="0" w:after="0" w:afterAutospacing="0" w:line="360" w:lineRule="auto"/>
        <w:jc w:val="both"/>
        <w:textAlignment w:val="baseline"/>
        <w:rPr>
          <w:color w:val="000000"/>
        </w:rPr>
      </w:pPr>
    </w:p>
    <w:p w:rsidR="00FE7EDA" w:rsidRDefault="00FE7EDA" w:rsidP="00DE60E5">
      <w:pPr>
        <w:pStyle w:val="a6"/>
        <w:snapToGrid w:val="0"/>
        <w:spacing w:line="360" w:lineRule="auto"/>
        <w:ind w:left="0" w:right="57"/>
        <w:jc w:val="center"/>
      </w:pPr>
      <w:r>
        <w:rPr>
          <w:b/>
        </w:rPr>
        <w:t xml:space="preserve">Лекция 5: </w:t>
      </w:r>
      <w:r w:rsidRPr="00DE60E5">
        <w:rPr>
          <w:b/>
        </w:rPr>
        <w:t>Правовые основы семейного воспитания</w:t>
      </w:r>
    </w:p>
    <w:p w:rsidR="00FE7EDA" w:rsidRDefault="00FE7EDA" w:rsidP="007D6C38">
      <w:pPr>
        <w:pStyle w:val="a6"/>
        <w:snapToGrid w:val="0"/>
        <w:spacing w:line="360" w:lineRule="auto"/>
        <w:ind w:left="0" w:right="57"/>
        <w:jc w:val="both"/>
      </w:pPr>
      <w:r>
        <w:t xml:space="preserve">План лекции: </w:t>
      </w:r>
    </w:p>
    <w:p w:rsidR="00FE7EDA" w:rsidRPr="00FE7EDA" w:rsidRDefault="00FE7EDA" w:rsidP="00B26858">
      <w:pPr>
        <w:pStyle w:val="a6"/>
        <w:numPr>
          <w:ilvl w:val="5"/>
          <w:numId w:val="3"/>
        </w:numPr>
        <w:tabs>
          <w:tab w:val="clear" w:pos="2520"/>
        </w:tabs>
        <w:snapToGrid w:val="0"/>
        <w:spacing w:line="360" w:lineRule="auto"/>
        <w:ind w:left="709" w:right="57" w:hanging="283"/>
        <w:jc w:val="both"/>
        <w:rPr>
          <w:b/>
        </w:rPr>
      </w:pPr>
      <w:r>
        <w:t>Семейное право. Что это такое</w:t>
      </w:r>
      <w:r w:rsidR="00D46DD6">
        <w:t>?</w:t>
      </w:r>
    </w:p>
    <w:p w:rsidR="00FE7EDA" w:rsidRPr="00FE7EDA" w:rsidRDefault="00FE7EDA" w:rsidP="00B26858">
      <w:pPr>
        <w:pStyle w:val="a6"/>
        <w:numPr>
          <w:ilvl w:val="5"/>
          <w:numId w:val="3"/>
        </w:numPr>
        <w:tabs>
          <w:tab w:val="clear" w:pos="2520"/>
        </w:tabs>
        <w:snapToGrid w:val="0"/>
        <w:spacing w:line="360" w:lineRule="auto"/>
        <w:ind w:left="709" w:right="57" w:hanging="283"/>
        <w:jc w:val="both"/>
        <w:rPr>
          <w:b/>
        </w:rPr>
      </w:pPr>
      <w:r>
        <w:t>Конституция РФ</w:t>
      </w:r>
    </w:p>
    <w:p w:rsidR="00FE7EDA" w:rsidRPr="00FE7EDA" w:rsidRDefault="00FE7EDA" w:rsidP="00B26858">
      <w:pPr>
        <w:pStyle w:val="a6"/>
        <w:numPr>
          <w:ilvl w:val="5"/>
          <w:numId w:val="3"/>
        </w:numPr>
        <w:tabs>
          <w:tab w:val="clear" w:pos="2520"/>
        </w:tabs>
        <w:snapToGrid w:val="0"/>
        <w:spacing w:line="360" w:lineRule="auto"/>
        <w:ind w:left="709" w:right="57" w:hanging="283"/>
        <w:jc w:val="both"/>
        <w:rPr>
          <w:b/>
        </w:rPr>
      </w:pPr>
      <w:r>
        <w:t>Конвенция о правах ребенка</w:t>
      </w:r>
    </w:p>
    <w:p w:rsidR="00FE7EDA" w:rsidRPr="00D46DD6" w:rsidRDefault="00FE7EDA" w:rsidP="00B26858">
      <w:pPr>
        <w:pStyle w:val="a6"/>
        <w:numPr>
          <w:ilvl w:val="5"/>
          <w:numId w:val="3"/>
        </w:numPr>
        <w:tabs>
          <w:tab w:val="clear" w:pos="2520"/>
        </w:tabs>
        <w:snapToGrid w:val="0"/>
        <w:spacing w:line="360" w:lineRule="auto"/>
        <w:ind w:left="709" w:right="57" w:hanging="283"/>
        <w:jc w:val="both"/>
        <w:rPr>
          <w:b/>
        </w:rPr>
      </w:pPr>
      <w:r>
        <w:t>Семейный кодекс Российской Федераци</w:t>
      </w:r>
      <w:r w:rsidR="00DE60E5">
        <w:t xml:space="preserve">и. Права и обязанности  родителей по отношению к детям. </w:t>
      </w:r>
    </w:p>
    <w:p w:rsidR="00D46DD6" w:rsidRPr="00693F9B" w:rsidRDefault="00D46DD6" w:rsidP="00693F9B">
      <w:pPr>
        <w:snapToGrid w:val="0"/>
        <w:spacing w:line="360" w:lineRule="auto"/>
        <w:ind w:right="57"/>
        <w:jc w:val="both"/>
        <w:rPr>
          <w:rFonts w:cs="Times New Roman"/>
          <w:color w:val="000000"/>
          <w:shd w:val="clear" w:color="auto" w:fill="FFFFFF"/>
        </w:rPr>
      </w:pPr>
      <w:r w:rsidRPr="00693F9B">
        <w:rPr>
          <w:rFonts w:cs="Times New Roman"/>
          <w:b/>
        </w:rPr>
        <w:t xml:space="preserve">1. </w:t>
      </w:r>
      <w:r w:rsidRPr="00693F9B">
        <w:rPr>
          <w:rStyle w:val="a7"/>
          <w:rFonts w:cs="Times New Roman"/>
          <w:color w:val="000000"/>
          <w:highlight w:val="yellow"/>
          <w:shd w:val="clear" w:color="auto" w:fill="FFFFFF"/>
        </w:rPr>
        <w:t>Семейное право</w:t>
      </w:r>
      <w:r w:rsidRPr="00693F9B">
        <w:rPr>
          <w:rFonts w:cs="Times New Roman"/>
          <w:color w:val="000000"/>
          <w:shd w:val="clear" w:color="auto" w:fill="FFFFFF"/>
        </w:rPr>
        <w:t> — следует рассматривать как совокупность правовых норм, регулирующих личные и производные от них имущественные отношения, возникающие между людьми на основе </w:t>
      </w:r>
      <w:hyperlink r:id="rId11" w:tooltip="Брак" w:history="1">
        <w:r w:rsidRPr="00693F9B">
          <w:rPr>
            <w:rStyle w:val="a3"/>
            <w:rFonts w:cs="Times New Roman"/>
            <w:color w:val="5A3696"/>
            <w:u w:val="none"/>
            <w:shd w:val="clear" w:color="auto" w:fill="FFFFFF"/>
          </w:rPr>
          <w:t>брака</w:t>
        </w:r>
      </w:hyperlink>
      <w:r w:rsidRPr="00693F9B">
        <w:rPr>
          <w:rFonts w:cs="Times New Roman"/>
          <w:color w:val="000000"/>
          <w:shd w:val="clear" w:color="auto" w:fill="FFFFFF"/>
        </w:rPr>
        <w:t>, кровного родства, усыновления, принятия детей в семью на воспитание.</w:t>
      </w:r>
    </w:p>
    <w:p w:rsidR="00D46DD6" w:rsidRPr="00693F9B" w:rsidRDefault="00D46DD6" w:rsidP="00693F9B">
      <w:pPr>
        <w:pStyle w:val="a5"/>
        <w:shd w:val="clear" w:color="auto" w:fill="FFFFFF"/>
        <w:spacing w:before="180" w:beforeAutospacing="0" w:after="0" w:afterAutospacing="0" w:line="360" w:lineRule="auto"/>
        <w:jc w:val="both"/>
        <w:rPr>
          <w:color w:val="000000"/>
        </w:rPr>
      </w:pPr>
      <w:r w:rsidRPr="00693F9B">
        <w:rPr>
          <w:color w:val="000000"/>
        </w:rPr>
        <w:t>К членам семьи относятся муж и жена, состоящие в браке, зарегистрированном в установленном законом порядке, дети и другие родственники, имеющие, как правило, общих предков, усыновители и усыновленные, мачехи, отчимы, падчерицы, пасынки и др.</w:t>
      </w:r>
    </w:p>
    <w:p w:rsidR="00D46DD6" w:rsidRPr="00693F9B" w:rsidRDefault="00D46DD6" w:rsidP="00693F9B">
      <w:pPr>
        <w:pStyle w:val="a5"/>
        <w:shd w:val="clear" w:color="auto" w:fill="FFFFFF"/>
        <w:spacing w:before="0" w:beforeAutospacing="0" w:after="0" w:afterAutospacing="0" w:line="360" w:lineRule="auto"/>
        <w:jc w:val="both"/>
        <w:rPr>
          <w:color w:val="000000"/>
        </w:rPr>
      </w:pPr>
      <w:r w:rsidRPr="00693F9B">
        <w:rPr>
          <w:color w:val="000000"/>
        </w:rPr>
        <w:t>Права и обязанности членов семьи здесь гарантированы государством, в то же время их возникновение и существование обусловлены лишь определенными юридическими фактами (кровным родством, вступлением в брак, усыновлением). В связи с этим другим важным понятием в семейном праве является «</w:t>
      </w:r>
      <w:hyperlink r:id="rId12" w:tooltip="Брак" w:history="1">
        <w:r w:rsidRPr="00693F9B">
          <w:rPr>
            <w:rStyle w:val="a3"/>
            <w:color w:val="5A3696"/>
            <w:u w:val="none"/>
          </w:rPr>
          <w:t>брак</w:t>
        </w:r>
      </w:hyperlink>
      <w:r w:rsidRPr="00693F9B">
        <w:rPr>
          <w:color w:val="000000"/>
        </w:rPr>
        <w:t>».</w:t>
      </w:r>
    </w:p>
    <w:p w:rsidR="00D46DD6" w:rsidRPr="00693F9B" w:rsidRDefault="00D46DD6" w:rsidP="00693F9B">
      <w:pPr>
        <w:pStyle w:val="a5"/>
        <w:spacing w:before="0" w:beforeAutospacing="0" w:after="0" w:afterAutospacing="0" w:line="360" w:lineRule="auto"/>
        <w:jc w:val="both"/>
        <w:rPr>
          <w:color w:val="000000"/>
        </w:rPr>
      </w:pPr>
      <w:r w:rsidRPr="00693F9B">
        <w:rPr>
          <w:rStyle w:val="a7"/>
          <w:color w:val="000000"/>
        </w:rPr>
        <w:t>Источники семейного права</w:t>
      </w:r>
      <w:r w:rsidRPr="00693F9B">
        <w:rPr>
          <w:color w:val="000000"/>
        </w:rPr>
        <w:t> в </w:t>
      </w:r>
      <w:hyperlink r:id="rId13" w:history="1">
        <w:r w:rsidRPr="00693F9B">
          <w:rPr>
            <w:rStyle w:val="a3"/>
            <w:color w:val="0935DB"/>
          </w:rPr>
          <w:t>Российской Федерации</w:t>
        </w:r>
      </w:hyperlink>
      <w:r w:rsidRPr="00693F9B">
        <w:rPr>
          <w:color w:val="000000"/>
        </w:rPr>
        <w:t>:</w:t>
      </w:r>
    </w:p>
    <w:p w:rsidR="00D46DD6" w:rsidRPr="00693F9B" w:rsidRDefault="00D46DD6" w:rsidP="00B26858">
      <w:pPr>
        <w:widowControl/>
        <w:numPr>
          <w:ilvl w:val="0"/>
          <w:numId w:val="12"/>
        </w:numPr>
        <w:suppressAutoHyphens w:val="0"/>
        <w:spacing w:line="360" w:lineRule="auto"/>
        <w:jc w:val="both"/>
        <w:rPr>
          <w:rFonts w:cs="Times New Roman"/>
          <w:color w:val="000000"/>
        </w:rPr>
      </w:pPr>
      <w:r w:rsidRPr="00693F9B">
        <w:rPr>
          <w:rFonts w:cs="Times New Roman"/>
          <w:color w:val="000000"/>
        </w:rPr>
        <w:t>Семейный кодекс (основной источник);</w:t>
      </w:r>
    </w:p>
    <w:p w:rsidR="00D46DD6" w:rsidRPr="00693F9B" w:rsidRDefault="00D46DD6" w:rsidP="00B26858">
      <w:pPr>
        <w:widowControl/>
        <w:numPr>
          <w:ilvl w:val="0"/>
          <w:numId w:val="12"/>
        </w:numPr>
        <w:suppressAutoHyphens w:val="0"/>
        <w:spacing w:before="100" w:beforeAutospacing="1" w:line="360" w:lineRule="auto"/>
        <w:jc w:val="both"/>
        <w:rPr>
          <w:rFonts w:cs="Times New Roman"/>
          <w:color w:val="000000"/>
        </w:rPr>
      </w:pPr>
      <w:r w:rsidRPr="00693F9B">
        <w:rPr>
          <w:rFonts w:cs="Times New Roman"/>
          <w:color w:val="000000"/>
        </w:rPr>
        <w:t>федеральные законы, принятые в соответствии с Семейным кодексом;</w:t>
      </w:r>
    </w:p>
    <w:p w:rsidR="00D46DD6" w:rsidRPr="00693F9B" w:rsidRDefault="00D46DD6" w:rsidP="00B26858">
      <w:pPr>
        <w:widowControl/>
        <w:numPr>
          <w:ilvl w:val="0"/>
          <w:numId w:val="12"/>
        </w:numPr>
        <w:suppressAutoHyphens w:val="0"/>
        <w:spacing w:line="360" w:lineRule="auto"/>
        <w:jc w:val="both"/>
        <w:rPr>
          <w:rFonts w:cs="Times New Roman"/>
          <w:color w:val="000000"/>
        </w:rPr>
      </w:pPr>
      <w:r w:rsidRPr="00693F9B">
        <w:rPr>
          <w:rFonts w:cs="Times New Roman"/>
          <w:color w:val="000000"/>
        </w:rPr>
        <w:t>законы субъектов федерации (действующие только на территории этих субъектов).</w:t>
      </w:r>
    </w:p>
    <w:p w:rsidR="00D46DD6" w:rsidRPr="00693F9B" w:rsidRDefault="00D46DD6" w:rsidP="00693F9B">
      <w:pPr>
        <w:pStyle w:val="a5"/>
        <w:spacing w:before="0" w:beforeAutospacing="0" w:after="0" w:afterAutospacing="0" w:line="360" w:lineRule="auto"/>
        <w:jc w:val="both"/>
        <w:rPr>
          <w:color w:val="000000"/>
        </w:rPr>
      </w:pPr>
      <w:r w:rsidRPr="00693F9B">
        <w:rPr>
          <w:color w:val="000000"/>
        </w:rPr>
        <w:lastRenderedPageBreak/>
        <w:t>В семейном праве, как и в некоторых других </w:t>
      </w:r>
      <w:hyperlink r:id="rId14" w:history="1">
        <w:r w:rsidRPr="00693F9B">
          <w:rPr>
            <w:rStyle w:val="a3"/>
            <w:color w:val="0935DB"/>
          </w:rPr>
          <w:t>отраслях права</w:t>
        </w:r>
      </w:hyperlink>
      <w:r w:rsidRPr="00693F9B">
        <w:rPr>
          <w:color w:val="000000"/>
        </w:rPr>
        <w:t>, есть свои основные положения, которые определяют сущность этой отрасли. Они, как правило, имеют общеобязательное значение, потому что закреплены </w:t>
      </w:r>
      <w:hyperlink r:id="rId15" w:history="1">
        <w:r w:rsidRPr="00693F9B">
          <w:rPr>
            <w:rStyle w:val="a3"/>
            <w:color w:val="0935DB"/>
          </w:rPr>
          <w:t>законодательством</w:t>
        </w:r>
      </w:hyperlink>
      <w:r w:rsidRPr="00693F9B">
        <w:rPr>
          <w:color w:val="000000"/>
        </w:rPr>
        <w:t>. Эти положения называют </w:t>
      </w:r>
      <w:r w:rsidRPr="00693F9B">
        <w:rPr>
          <w:rStyle w:val="a7"/>
          <w:color w:val="000000"/>
        </w:rPr>
        <w:t>принципами семейного права</w:t>
      </w:r>
      <w:r w:rsidRPr="00693F9B">
        <w:rPr>
          <w:color w:val="000000"/>
        </w:rPr>
        <w:t>:</w:t>
      </w:r>
    </w:p>
    <w:p w:rsidR="00D46DD6" w:rsidRPr="00693F9B" w:rsidRDefault="00D46DD6" w:rsidP="00B26858">
      <w:pPr>
        <w:widowControl/>
        <w:numPr>
          <w:ilvl w:val="0"/>
          <w:numId w:val="13"/>
        </w:numPr>
        <w:suppressAutoHyphens w:val="0"/>
        <w:spacing w:after="100" w:afterAutospacing="1" w:line="360" w:lineRule="auto"/>
        <w:jc w:val="both"/>
        <w:rPr>
          <w:rFonts w:cs="Times New Roman"/>
          <w:color w:val="000000"/>
        </w:rPr>
      </w:pPr>
      <w:r w:rsidRPr="00693F9B">
        <w:rPr>
          <w:rFonts w:cs="Times New Roman"/>
          <w:color w:val="000000"/>
        </w:rPr>
        <w:t>Принцип признания брака. Признается только брак, заключенный в органах ЗАГСа, остальные виды брака не имеют правовые силы.</w:t>
      </w:r>
    </w:p>
    <w:p w:rsidR="00D46DD6" w:rsidRPr="00693F9B" w:rsidRDefault="00D46DD6" w:rsidP="00B26858">
      <w:pPr>
        <w:widowControl/>
        <w:numPr>
          <w:ilvl w:val="0"/>
          <w:numId w:val="13"/>
        </w:numPr>
        <w:suppressAutoHyphens w:val="0"/>
        <w:spacing w:after="100" w:afterAutospacing="1" w:line="360" w:lineRule="auto"/>
        <w:jc w:val="both"/>
        <w:rPr>
          <w:rFonts w:cs="Times New Roman"/>
          <w:color w:val="000000"/>
        </w:rPr>
      </w:pPr>
      <w:r w:rsidRPr="00693F9B">
        <w:rPr>
          <w:rFonts w:cs="Times New Roman"/>
          <w:color w:val="000000"/>
        </w:rPr>
        <w:t>Принцип добровольности брака (добровольного согласия на брак обоих супругов).</w:t>
      </w:r>
    </w:p>
    <w:p w:rsidR="00D46DD6" w:rsidRPr="00693F9B" w:rsidRDefault="00D46DD6" w:rsidP="00B26858">
      <w:pPr>
        <w:widowControl/>
        <w:numPr>
          <w:ilvl w:val="0"/>
          <w:numId w:val="13"/>
        </w:numPr>
        <w:suppressAutoHyphens w:val="0"/>
        <w:spacing w:after="100" w:afterAutospacing="1" w:line="360" w:lineRule="auto"/>
        <w:jc w:val="both"/>
        <w:rPr>
          <w:rFonts w:cs="Times New Roman"/>
          <w:color w:val="000000"/>
        </w:rPr>
      </w:pPr>
      <w:r w:rsidRPr="00693F9B">
        <w:rPr>
          <w:rFonts w:cs="Times New Roman"/>
          <w:color w:val="000000"/>
        </w:rPr>
        <w:t>Принцип моногамии. Если кто-то из супругов уже состоит в браке, то этот союз считается недействительным.</w:t>
      </w:r>
    </w:p>
    <w:p w:rsidR="00D46DD6" w:rsidRPr="00693F9B" w:rsidRDefault="00D46DD6" w:rsidP="00B26858">
      <w:pPr>
        <w:widowControl/>
        <w:numPr>
          <w:ilvl w:val="0"/>
          <w:numId w:val="13"/>
        </w:numPr>
        <w:suppressAutoHyphens w:val="0"/>
        <w:spacing w:after="100" w:afterAutospacing="1" w:line="360" w:lineRule="auto"/>
        <w:jc w:val="both"/>
        <w:rPr>
          <w:rFonts w:cs="Times New Roman"/>
          <w:color w:val="000000"/>
        </w:rPr>
      </w:pPr>
      <w:r w:rsidRPr="00693F9B">
        <w:rPr>
          <w:rFonts w:cs="Times New Roman"/>
          <w:color w:val="000000"/>
        </w:rPr>
        <w:t>Принцип равноправия (обоих супругов в решении как имущественных, так и неимущественных вопросов).</w:t>
      </w:r>
    </w:p>
    <w:p w:rsidR="00D46DD6" w:rsidRPr="00693F9B" w:rsidRDefault="00D46DD6" w:rsidP="00B26858">
      <w:pPr>
        <w:widowControl/>
        <w:numPr>
          <w:ilvl w:val="0"/>
          <w:numId w:val="13"/>
        </w:numPr>
        <w:suppressAutoHyphens w:val="0"/>
        <w:spacing w:after="100" w:afterAutospacing="1" w:line="360" w:lineRule="auto"/>
        <w:jc w:val="both"/>
        <w:rPr>
          <w:rFonts w:cs="Times New Roman"/>
          <w:color w:val="000000"/>
        </w:rPr>
      </w:pPr>
      <w:r w:rsidRPr="00693F9B">
        <w:rPr>
          <w:rFonts w:cs="Times New Roman"/>
          <w:color w:val="000000"/>
        </w:rPr>
        <w:t>Принцип приоритета обеспечения, </w:t>
      </w:r>
      <w:hyperlink r:id="rId16" w:history="1">
        <w:r w:rsidRPr="00693F9B">
          <w:rPr>
            <w:rStyle w:val="a3"/>
            <w:rFonts w:cs="Times New Roman"/>
            <w:color w:val="0935DB"/>
          </w:rPr>
          <w:t>воспитания</w:t>
        </w:r>
      </w:hyperlink>
      <w:r w:rsidRPr="00693F9B">
        <w:rPr>
          <w:rFonts w:cs="Times New Roman"/>
          <w:color w:val="000000"/>
        </w:rPr>
        <w:t> и защиты детей.</w:t>
      </w:r>
    </w:p>
    <w:p w:rsidR="00D46DD6" w:rsidRPr="00693F9B" w:rsidRDefault="00D46DD6" w:rsidP="00B26858">
      <w:pPr>
        <w:widowControl/>
        <w:numPr>
          <w:ilvl w:val="0"/>
          <w:numId w:val="13"/>
        </w:numPr>
        <w:suppressAutoHyphens w:val="0"/>
        <w:spacing w:after="100" w:afterAutospacing="1" w:line="360" w:lineRule="auto"/>
        <w:jc w:val="both"/>
        <w:rPr>
          <w:rFonts w:cs="Times New Roman"/>
          <w:color w:val="000000"/>
        </w:rPr>
      </w:pPr>
      <w:r w:rsidRPr="00693F9B">
        <w:rPr>
          <w:rFonts w:cs="Times New Roman"/>
          <w:color w:val="000000"/>
        </w:rPr>
        <w:t>Защита прав и интересов нетрудоспособных членов семьи.</w:t>
      </w:r>
    </w:p>
    <w:p w:rsidR="00D46DD6" w:rsidRPr="00693F9B" w:rsidRDefault="00D46DD6" w:rsidP="00B26858">
      <w:pPr>
        <w:widowControl/>
        <w:numPr>
          <w:ilvl w:val="0"/>
          <w:numId w:val="13"/>
        </w:numPr>
        <w:suppressAutoHyphens w:val="0"/>
        <w:spacing w:line="360" w:lineRule="auto"/>
        <w:jc w:val="both"/>
        <w:rPr>
          <w:rFonts w:cs="Times New Roman"/>
          <w:color w:val="000000"/>
        </w:rPr>
      </w:pPr>
      <w:r w:rsidRPr="00693F9B">
        <w:rPr>
          <w:rFonts w:cs="Times New Roman"/>
          <w:color w:val="000000"/>
        </w:rPr>
        <w:t>Принцип защиты семьи государством.</w:t>
      </w:r>
    </w:p>
    <w:p w:rsidR="00D46DD6" w:rsidRPr="00693F9B" w:rsidRDefault="00D46DD6" w:rsidP="00693F9B">
      <w:pPr>
        <w:widowControl/>
        <w:suppressAutoHyphens w:val="0"/>
        <w:spacing w:line="360" w:lineRule="auto"/>
        <w:jc w:val="both"/>
        <w:rPr>
          <w:rFonts w:cs="Times New Roman"/>
          <w:color w:val="000000"/>
        </w:rPr>
      </w:pPr>
      <w:r w:rsidRPr="00693F9B">
        <w:rPr>
          <w:rFonts w:cs="Times New Roman"/>
          <w:b/>
        </w:rPr>
        <w:t xml:space="preserve">2. </w:t>
      </w:r>
      <w:r w:rsidRPr="00693F9B">
        <w:rPr>
          <w:rFonts w:cs="Times New Roman"/>
          <w:color w:val="000000"/>
        </w:rPr>
        <w:t xml:space="preserve">Основные права ребенка, которые закреплены в </w:t>
      </w:r>
      <w:r w:rsidRPr="00693F9B">
        <w:rPr>
          <w:rFonts w:cs="Times New Roman"/>
          <w:color w:val="000000"/>
          <w:highlight w:val="yellow"/>
        </w:rPr>
        <w:t>Конституции РФ:</w:t>
      </w:r>
      <w:r w:rsidR="00693F9B">
        <w:rPr>
          <w:rFonts w:cs="Times New Roman"/>
          <w:color w:val="000000"/>
        </w:rPr>
        <w:br/>
      </w:r>
      <w:r w:rsidRPr="00693F9B">
        <w:rPr>
          <w:rFonts w:cs="Times New Roman"/>
          <w:color w:val="000000"/>
        </w:rPr>
        <w:t xml:space="preserve">1. </w:t>
      </w:r>
      <w:r w:rsidRPr="00693F9B">
        <w:rPr>
          <w:rFonts w:cs="Times New Roman"/>
          <w:b/>
          <w:color w:val="000000"/>
        </w:rPr>
        <w:t>Право на жизнь</w:t>
      </w:r>
      <w:r w:rsidRPr="00693F9B">
        <w:rPr>
          <w:rFonts w:cs="Times New Roman"/>
          <w:color w:val="000000"/>
        </w:rPr>
        <w:t xml:space="preserve">. Этим правом обладают все люди с самого рождения. Оно подразумевает под собой запрет на убийство человека, а также то, что государство обязано охранять </w:t>
      </w:r>
      <w:r w:rsidR="00693F9B">
        <w:rPr>
          <w:rFonts w:cs="Times New Roman"/>
          <w:color w:val="000000"/>
        </w:rPr>
        <w:t>и защищать человеческую жизнь.</w:t>
      </w:r>
      <w:r w:rsidR="00693F9B">
        <w:rPr>
          <w:rFonts w:cs="Times New Roman"/>
          <w:color w:val="000000"/>
        </w:rPr>
        <w:br/>
      </w:r>
      <w:r w:rsidRPr="00693F9B">
        <w:rPr>
          <w:rFonts w:cs="Times New Roman"/>
          <w:color w:val="000000"/>
        </w:rPr>
        <w:t xml:space="preserve">2. </w:t>
      </w:r>
      <w:r w:rsidRPr="00693F9B">
        <w:rPr>
          <w:rFonts w:cs="Times New Roman"/>
          <w:b/>
          <w:color w:val="000000"/>
        </w:rPr>
        <w:t>Право на свободу и личную неприкосновенность.</w:t>
      </w:r>
      <w:r w:rsidRPr="00693F9B">
        <w:rPr>
          <w:rFonts w:cs="Times New Roman"/>
          <w:color w:val="000000"/>
        </w:rPr>
        <w:t xml:space="preserve"> Данное право – фундамент правового набора человека. Под свободой понимается возможность жить так, как он сам этого хочет, но при условии, что это не будет вредить другим. Можно сказать, что свобода является противопоставлением таким понятиям, как рабство и принуждение. Относительно детей здесь стоит сказать, что по Конституции РФ запрещена эксплуатация детей, а также их похищение и </w:t>
      </w:r>
      <w:hyperlink r:id="rId17" w:tgtFrame="_blank" w:history="1">
        <w:r w:rsidRPr="00693F9B">
          <w:rPr>
            <w:rStyle w:val="a3"/>
            <w:rFonts w:cs="Times New Roman"/>
          </w:rPr>
          <w:t>торговля</w:t>
        </w:r>
      </w:hyperlink>
      <w:r w:rsidRPr="00693F9B">
        <w:rPr>
          <w:rFonts w:cs="Times New Roman"/>
          <w:color w:val="000000"/>
        </w:rPr>
        <w:t>.</w:t>
      </w:r>
      <w:r w:rsidRPr="00693F9B">
        <w:rPr>
          <w:rFonts w:cs="Times New Roman"/>
          <w:color w:val="000000"/>
        </w:rPr>
        <w:br/>
      </w:r>
      <w:r w:rsidRPr="00693F9B">
        <w:rPr>
          <w:rFonts w:cs="Times New Roman"/>
          <w:b/>
          <w:color w:val="000000"/>
        </w:rPr>
        <w:br/>
        <w:t>3. Право на охрану здоровья и медицинскую помощь.</w:t>
      </w:r>
      <w:r w:rsidRPr="00693F9B">
        <w:rPr>
          <w:rFonts w:cs="Times New Roman"/>
          <w:color w:val="000000"/>
        </w:rPr>
        <w:t xml:space="preserve"> Для государства РФ охрана детского здоровья является главным фактором развития. Вне зависимости от социального положения ребенок имеет право получить медицинскую помощь в любом государственном медицинском учреждение. Также стоит отметить, что дети, которые еще не являются совершеннолетними, но им больше пятнадцати лет, имеют право сами решать, соглашаться или нет</w:t>
      </w:r>
      <w:r w:rsidR="00693F9B">
        <w:rPr>
          <w:rFonts w:cs="Times New Roman"/>
          <w:color w:val="000000"/>
        </w:rPr>
        <w:t xml:space="preserve"> на медицинское вмешательство.</w:t>
      </w:r>
      <w:r w:rsidR="00693F9B">
        <w:rPr>
          <w:rFonts w:cs="Times New Roman"/>
          <w:color w:val="000000"/>
        </w:rPr>
        <w:br/>
      </w:r>
      <w:r w:rsidRPr="00693F9B">
        <w:rPr>
          <w:rFonts w:cs="Times New Roman"/>
          <w:color w:val="000000"/>
        </w:rPr>
        <w:t xml:space="preserve">4. </w:t>
      </w:r>
      <w:r w:rsidRPr="00693F9B">
        <w:rPr>
          <w:rFonts w:cs="Times New Roman"/>
          <w:b/>
          <w:color w:val="000000"/>
        </w:rPr>
        <w:t>Право на воспитание в семье.</w:t>
      </w:r>
      <w:r w:rsidRPr="00693F9B">
        <w:rPr>
          <w:rFonts w:cs="Times New Roman"/>
          <w:color w:val="000000"/>
        </w:rPr>
        <w:t xml:space="preserve"> Каждый ребенок имеет право на родительскую защиту и заботу. Государство, в свою очередь, принимает целый комплекс мер по поддержке семей (помощь </w:t>
      </w:r>
      <w:hyperlink r:id="rId18" w:tgtFrame="_blank" w:history="1">
        <w:r w:rsidRPr="00693F9B">
          <w:rPr>
            <w:rStyle w:val="a3"/>
            <w:rFonts w:cs="Times New Roman"/>
          </w:rPr>
          <w:t>многодетным семьям</w:t>
        </w:r>
      </w:hyperlink>
      <w:r w:rsidRPr="00693F9B">
        <w:rPr>
          <w:rFonts w:cs="Times New Roman"/>
          <w:color w:val="000000"/>
        </w:rPr>
        <w:t xml:space="preserve">). Также по Конституции РФ никто не имеет права забрать ребенка у родителей без достаточных на то оснований. Но, так как иногда бывает, что </w:t>
      </w:r>
      <w:r w:rsidRPr="00693F9B">
        <w:rPr>
          <w:rFonts w:cs="Times New Roman"/>
          <w:color w:val="000000"/>
        </w:rPr>
        <w:lastRenderedPageBreak/>
        <w:t>ребенок – </w:t>
      </w:r>
      <w:hyperlink r:id="rId19" w:tgtFrame="_blank" w:history="1">
        <w:r w:rsidRPr="00693F9B">
          <w:rPr>
            <w:rStyle w:val="a3"/>
            <w:rFonts w:cs="Times New Roman"/>
          </w:rPr>
          <w:t>сирота</w:t>
        </w:r>
      </w:hyperlink>
      <w:r w:rsidRPr="00693F9B">
        <w:rPr>
          <w:rFonts w:cs="Times New Roman"/>
          <w:color w:val="000000"/>
        </w:rPr>
        <w:t>, государство помогает устроить ребенка в другую семья</w:t>
      </w:r>
      <w:r w:rsidR="00693F9B">
        <w:rPr>
          <w:rFonts w:cs="Times New Roman"/>
          <w:color w:val="000000"/>
        </w:rPr>
        <w:t xml:space="preserve"> через усыновление/удочерение.</w:t>
      </w:r>
      <w:r w:rsidR="00693F9B">
        <w:rPr>
          <w:rFonts w:cs="Times New Roman"/>
          <w:color w:val="000000"/>
        </w:rPr>
        <w:br/>
      </w:r>
      <w:r w:rsidRPr="00693F9B">
        <w:rPr>
          <w:rFonts w:cs="Times New Roman"/>
          <w:color w:val="000000"/>
        </w:rPr>
        <w:t xml:space="preserve">5. </w:t>
      </w:r>
      <w:r w:rsidRPr="00693F9B">
        <w:rPr>
          <w:rFonts w:cs="Times New Roman"/>
          <w:b/>
          <w:color w:val="000000"/>
        </w:rPr>
        <w:t>Право на образование.</w:t>
      </w:r>
      <w:r w:rsidRPr="00693F9B">
        <w:rPr>
          <w:rFonts w:cs="Times New Roman"/>
          <w:color w:val="000000"/>
        </w:rPr>
        <w:t xml:space="preserve"> Обязательным является получение основного общего образования, которое по Конституции РФ является бесплатным. Также каждый имеет право поступить в высшее учебное заведение на конкурсной основе и тоже бесплатно. Для того чтобы ребенок получил образование, государство предусматривает разнообразие форм обучения (</w:t>
      </w:r>
      <w:hyperlink r:id="rId20" w:tgtFrame="_blank" w:history="1">
        <w:r w:rsidRPr="00693F9B">
          <w:rPr>
            <w:rStyle w:val="a3"/>
            <w:rFonts w:cs="Times New Roman"/>
          </w:rPr>
          <w:t>очная</w:t>
        </w:r>
      </w:hyperlink>
      <w:r w:rsidRPr="00693F9B">
        <w:rPr>
          <w:rFonts w:cs="Times New Roman"/>
          <w:color w:val="000000"/>
        </w:rPr>
        <w:t>/заочная, дистанционная), различные виды стимулирования (стипендия, материальная помощь; для тех, кто получает образование не в родно</w:t>
      </w:r>
      <w:r w:rsidR="00693F9B">
        <w:rPr>
          <w:rFonts w:cs="Times New Roman"/>
          <w:color w:val="000000"/>
        </w:rPr>
        <w:t>м городе – место в общежитии).</w:t>
      </w:r>
      <w:r w:rsidR="00693F9B">
        <w:rPr>
          <w:rFonts w:cs="Times New Roman"/>
          <w:color w:val="000000"/>
        </w:rPr>
        <w:br/>
      </w:r>
      <w:r w:rsidRPr="00693F9B">
        <w:rPr>
          <w:rFonts w:cs="Times New Roman"/>
          <w:color w:val="000000"/>
        </w:rPr>
        <w:t xml:space="preserve">6. </w:t>
      </w:r>
      <w:r w:rsidRPr="00693F9B">
        <w:rPr>
          <w:rFonts w:cs="Times New Roman"/>
          <w:b/>
          <w:color w:val="000000"/>
        </w:rPr>
        <w:t>Право на жилище.</w:t>
      </w:r>
      <w:r w:rsidRPr="00693F9B">
        <w:rPr>
          <w:rFonts w:cs="Times New Roman"/>
          <w:color w:val="000000"/>
        </w:rPr>
        <w:t xml:space="preserve"> Под местом жительства детей понимается место жительства их родителей или опекунов. Однако бывают случаи, когда лица не имеют жилья и не имеют возможности его приобрести. Тут государство осуществляет помощь через предоставление различный ль</w:t>
      </w:r>
      <w:r w:rsidR="00693F9B">
        <w:rPr>
          <w:rFonts w:cs="Times New Roman"/>
          <w:color w:val="000000"/>
        </w:rPr>
        <w:t>гот или жилищных сертификатов.</w:t>
      </w:r>
      <w:r w:rsidR="00693F9B">
        <w:rPr>
          <w:rFonts w:cs="Times New Roman"/>
          <w:color w:val="000000"/>
        </w:rPr>
        <w:br/>
      </w:r>
      <w:r w:rsidRPr="00693F9B">
        <w:rPr>
          <w:rFonts w:cs="Times New Roman"/>
          <w:color w:val="000000"/>
        </w:rPr>
        <w:t>7</w:t>
      </w:r>
      <w:r w:rsidRPr="00693F9B">
        <w:rPr>
          <w:rFonts w:cs="Times New Roman"/>
          <w:b/>
          <w:color w:val="000000"/>
        </w:rPr>
        <w:t>. Право собственности и наследования</w:t>
      </w:r>
      <w:r w:rsidRPr="00693F9B">
        <w:rPr>
          <w:rFonts w:cs="Times New Roman"/>
          <w:color w:val="000000"/>
        </w:rPr>
        <w:t>. Каждый имеет право на собственность, в том числе и ребенок. Сейчас нередкими бывают случаи, когда детям принадлежит та или иная часть недвижимости, полученная в дар или по наследству. Кроме того, дети имеют право на получение наследства. Несовершеннолетние же в некоторых установленных законом случаях имеет право на получение некоторой обязательной доли по наследству.</w:t>
      </w:r>
    </w:p>
    <w:p w:rsidR="00D46DD6" w:rsidRPr="00693F9B" w:rsidRDefault="00D46DD6" w:rsidP="00693F9B">
      <w:pPr>
        <w:widowControl/>
        <w:suppressAutoHyphens w:val="0"/>
        <w:spacing w:line="360" w:lineRule="auto"/>
        <w:jc w:val="both"/>
        <w:rPr>
          <w:rFonts w:cs="Times New Roman"/>
          <w:color w:val="000000"/>
        </w:rPr>
      </w:pP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693F9B">
        <w:rPr>
          <w:color w:val="000000"/>
        </w:rPr>
        <w:t xml:space="preserve">3. </w:t>
      </w:r>
      <w:r w:rsidR="0039614C" w:rsidRPr="00693F9B">
        <w:rPr>
          <w:rStyle w:val="c2"/>
          <w:b/>
          <w:bCs/>
          <w:color w:val="000000"/>
          <w:sz w:val="28"/>
          <w:szCs w:val="28"/>
          <w:highlight w:val="yellow"/>
        </w:rPr>
        <w:t>Конвенция</w:t>
      </w:r>
      <w:r w:rsidRPr="00693F9B">
        <w:rPr>
          <w:rStyle w:val="c2"/>
          <w:b/>
          <w:bCs/>
          <w:color w:val="000000"/>
          <w:sz w:val="28"/>
          <w:szCs w:val="28"/>
          <w:highlight w:val="yellow"/>
        </w:rPr>
        <w:t xml:space="preserve"> о правах ребёнка (краткое содержание)</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693F9B">
        <w:rPr>
          <w:rStyle w:val="c0"/>
          <w:color w:val="000000"/>
        </w:rPr>
        <w:t>Конвенция — это международный документ, признающий все права человека в отношении детей от 0 до 18 лет. Принята  20 ноября 1989 года.</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693F9B">
        <w:rPr>
          <w:rStyle w:val="c0"/>
          <w:color w:val="000000"/>
        </w:rPr>
        <w:t> Конвенция – правовой документ высокого международного стандарта. Она провозглашает ребенка полноценной личностью, самостоятельным субъектом права. Такого отношения к ребенку не было нигде и никогда. Определяя права детей, которые отражают весь комплекс гражданских, политических, экономических, социальных и культурных прав человека. Конвенция устанавливает и правовые нормы ответственности государства, создает специальный механизм контроля (Комитет ООН по правам ребенка) и наделяет его высокими полномочиями.</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8525EA">
        <w:rPr>
          <w:rStyle w:val="c0"/>
          <w:b/>
          <w:color w:val="000000"/>
        </w:rPr>
        <w:t>Конвенция – документ высочайшего педагогического значения</w:t>
      </w:r>
      <w:r w:rsidRPr="00693F9B">
        <w:rPr>
          <w:rStyle w:val="c0"/>
          <w:color w:val="000000"/>
        </w:rPr>
        <w:t xml:space="preserve">. Она призывает и взрослых, и детей строить свои взаимоотношения на нравственно-правовых нормах, в основе которых лежит подлинный гуманизм и демократизм, уважение и бережное отношение к личности ребенка, его мнению и взглядам. Они должны быть основой педагогики, воспитания и решительного устранения авторитарного стиля общения взрослого и ребенка, учителя и ученика. Одновременно Конвенция утверждает </w:t>
      </w:r>
      <w:r w:rsidRPr="00693F9B">
        <w:rPr>
          <w:rStyle w:val="c0"/>
          <w:color w:val="000000"/>
        </w:rPr>
        <w:lastRenderedPageBreak/>
        <w:t>необходимость формирования у подрастающего поколения осознанного понимания законов и прав других людей, уважительного к ним отношения.</w:t>
      </w:r>
    </w:p>
    <w:p w:rsidR="00D46DD6" w:rsidRPr="00693F9B" w:rsidRDefault="008525EA" w:rsidP="00693F9B">
      <w:pPr>
        <w:pStyle w:val="c1"/>
        <w:shd w:val="clear" w:color="auto" w:fill="FFFFFF"/>
        <w:spacing w:before="0" w:beforeAutospacing="0" w:after="0" w:afterAutospacing="0" w:line="360" w:lineRule="auto"/>
        <w:jc w:val="both"/>
        <w:rPr>
          <w:color w:val="000000"/>
          <w:sz w:val="22"/>
          <w:szCs w:val="22"/>
        </w:rPr>
      </w:pPr>
      <w:r>
        <w:rPr>
          <w:rStyle w:val="c0"/>
          <w:color w:val="000000"/>
        </w:rPr>
        <w:t>Согласно Конвен</w:t>
      </w:r>
      <w:r w:rsidR="00D46DD6" w:rsidRPr="00693F9B">
        <w:rPr>
          <w:rStyle w:val="c0"/>
          <w:color w:val="000000"/>
        </w:rPr>
        <w:t xml:space="preserve">ции, ребенком является каждое человеческое существо до достижения 18-летнего возраста, если по национальным законам не установлен более ранний возраст достижения совершеннолетия. Признавая ребенка самостоятельным субъектом права, Конвекция охватывает весь комплекс гражданских, политических, экономических, социальных и культурных прав. Одновременно она подчеркивает, что осуществление одного права неотделимо от осуществления других. </w:t>
      </w:r>
      <w:r w:rsidR="00D46DD6" w:rsidRPr="008525EA">
        <w:rPr>
          <w:rStyle w:val="c0"/>
          <w:b/>
          <w:color w:val="000000"/>
        </w:rPr>
        <w:t>Она провозглашает приоритетность интересов детей перед потребностями государства, общества, религии , семьи</w:t>
      </w:r>
      <w:r w:rsidR="00D46DD6" w:rsidRPr="00693F9B">
        <w:rPr>
          <w:rStyle w:val="c0"/>
          <w:color w:val="000000"/>
        </w:rPr>
        <w:t>. Конвенция утверждает, что свобода, необходимая ребенку для развития интеллектуальных, моральных и духовных способностей, требует не только здоровой, но и безопасной окружающей среды, соответствующего уровня здравоохранения, обеспечения минимальных норм питания, одежды и жилища. Кроме того, данные права должны предоставляться детям в первую очередь, всегда в приоритетном порядке.</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693F9B">
        <w:rPr>
          <w:rStyle w:val="c0"/>
          <w:color w:val="000000"/>
        </w:rPr>
        <w:t> Поскольку 15 сентября 1990 года Конвенция о правах ребёнка вступила в законную силу на территории нашего государства, положения данной Конвенции должны соблюдаться.</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8525EA">
        <w:rPr>
          <w:rStyle w:val="c0"/>
          <w:b/>
          <w:color w:val="000000"/>
        </w:rPr>
        <w:t>Статья 1 Определение ребенка</w:t>
      </w:r>
      <w:r w:rsidRPr="00693F9B">
        <w:rPr>
          <w:rStyle w:val="c0"/>
          <w:color w:val="000000"/>
        </w:rPr>
        <w:t>. Человек до 18 лет считается ребёнком и обладает всеми правами, заключёнными в данной Конвенции.</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8525EA">
        <w:rPr>
          <w:rStyle w:val="c0"/>
          <w:b/>
          <w:color w:val="000000"/>
        </w:rPr>
        <w:t> Статья 2 Недопущение и предотвращение дискриминации</w:t>
      </w:r>
      <w:r w:rsidRPr="00693F9B">
        <w:rPr>
          <w:rStyle w:val="c0"/>
          <w:color w:val="000000"/>
        </w:rPr>
        <w:t>. Каждый ребёнок, независимо от расы, цвета кожи, пола, религии и социального происхождения обладает правами, предусмотренными данной Конвенцией и не должен подвергаться дискриминации.</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8525EA">
        <w:rPr>
          <w:rStyle w:val="c0"/>
          <w:b/>
          <w:color w:val="000000"/>
        </w:rPr>
        <w:t>Статья 3 Соблюдение интересов ребёнка.</w:t>
      </w:r>
      <w:r w:rsidRPr="00693F9B">
        <w:rPr>
          <w:rStyle w:val="c0"/>
          <w:color w:val="000000"/>
        </w:rPr>
        <w:t xml:space="preserve"> При принятии решений государство должно обеспечивать интересы ребёнка и предоставлять ему защиту и заботу.</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4 Реализация прав.</w:t>
      </w:r>
      <w:r w:rsidRPr="00693F9B">
        <w:rPr>
          <w:rStyle w:val="c0"/>
          <w:color w:val="000000"/>
        </w:rPr>
        <w:t xml:space="preserve"> Государство должно осуществлять все права ребёнка, признанные данной Конвенцией.</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693F9B">
        <w:rPr>
          <w:rStyle w:val="c0"/>
          <w:color w:val="000000"/>
        </w:rPr>
        <w:t> </w:t>
      </w:r>
      <w:r w:rsidRPr="00E542C9">
        <w:rPr>
          <w:rStyle w:val="c0"/>
          <w:b/>
          <w:color w:val="000000"/>
        </w:rPr>
        <w:t>Статья 5 Воспитание в семье и развитие способностей ребёнка</w:t>
      </w:r>
      <w:r w:rsidRPr="00693F9B">
        <w:rPr>
          <w:rStyle w:val="c0"/>
          <w:color w:val="000000"/>
        </w:rPr>
        <w:t>. Государство должно учитывать права, обязанности и ответственность родителей при воспитании ребёнка.</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6 Право на жизнь и развитие</w:t>
      </w:r>
      <w:r w:rsidRPr="00693F9B">
        <w:rPr>
          <w:rStyle w:val="c0"/>
          <w:color w:val="000000"/>
        </w:rPr>
        <w:t>. Каждый ребёнок имеет право на жизнь и государство обязано обеспечивать его здоровое психическое, эмоциональное, умственное, социальное и культурное развитие.</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7 Имя и гражданство.</w:t>
      </w:r>
      <w:r w:rsidRPr="00693F9B">
        <w:rPr>
          <w:rStyle w:val="c0"/>
          <w:color w:val="000000"/>
        </w:rPr>
        <w:t xml:space="preserve"> Каждый ребёнок имеет право на имя и гражданство при рождении, а также право знать своих родителей и рассчитывать на них.</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8 Сохранение индивидуальности.</w:t>
      </w:r>
      <w:r w:rsidRPr="00693F9B">
        <w:rPr>
          <w:rStyle w:val="c0"/>
          <w:color w:val="000000"/>
        </w:rPr>
        <w:t xml:space="preserve"> Государство должно уважать право ребёнка на сохранение индивидуальности и должно помогать ребёнку в случае их лишения.</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lastRenderedPageBreak/>
        <w:t xml:space="preserve">Статья 9 Разлучение с родителями. </w:t>
      </w:r>
      <w:r w:rsidRPr="00693F9B">
        <w:rPr>
          <w:rStyle w:val="c0"/>
          <w:color w:val="000000"/>
        </w:rPr>
        <w:t>Ребёнок не должен разлучаться со своими родителями, кроме тех случаев, когда это делается в его интересах. В случаях государственного решения о разлучении с одним или обоими родителями, государство должно предоставить всю необходимую информацию о местонахождении его родителей (кроме тех случаев, когда это может нанести вред ребёнку).</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10 Воссоединение семьи.</w:t>
      </w:r>
      <w:r w:rsidRPr="00693F9B">
        <w:rPr>
          <w:rStyle w:val="c0"/>
          <w:color w:val="000000"/>
        </w:rPr>
        <w:t xml:space="preserve"> Если ребёнок и родители живут в разных странах, то все они должны иметь возможность пересекать границы этих стран, чтобы поддерживать личные отношения.</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11 Незаконное перемещение.</w:t>
      </w:r>
      <w:r w:rsidRPr="00693F9B">
        <w:rPr>
          <w:rStyle w:val="c0"/>
          <w:color w:val="000000"/>
        </w:rPr>
        <w:t xml:space="preserve"> Государство должно предотвращать незаконный вывоз детей из страны.</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12 Взгляды ребёнка.</w:t>
      </w:r>
      <w:r w:rsidRPr="00693F9B">
        <w:rPr>
          <w:rStyle w:val="c0"/>
          <w:color w:val="000000"/>
        </w:rPr>
        <w:t xml:space="preserve"> Ребёнок, в соответствии со своим возрастом имеет право свободно выражать свои взгляды по всем затрагивающим его вопросам.</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 xml:space="preserve">Статья 13 Свобода мнения. </w:t>
      </w:r>
      <w:r w:rsidRPr="00693F9B">
        <w:rPr>
          <w:rStyle w:val="c0"/>
          <w:color w:val="000000"/>
        </w:rPr>
        <w:t>Ребёнок имеет право свободно выражать свое мнение, получать и передавать информацию, если только это не вредит другим людям, не нарушает государственную безопасность и общественный порядок.</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14 Свобода мысли, совести и религии.</w:t>
      </w:r>
      <w:r w:rsidRPr="00693F9B">
        <w:rPr>
          <w:rStyle w:val="c0"/>
          <w:color w:val="000000"/>
        </w:rPr>
        <w:t xml:space="preserve"> Государство должно уважать право ребёнка на свободу мысли, совести и религии.</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15 Свобода Ассоциаций.</w:t>
      </w:r>
      <w:r w:rsidRPr="00693F9B">
        <w:rPr>
          <w:rStyle w:val="c0"/>
          <w:color w:val="000000"/>
        </w:rPr>
        <w:t xml:space="preserve"> Дети имеют право встречаться и объединяться в группы, если только это не вредит другим людям и не нарушает общественную безопасность и порядок.</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16 Защита права на личную жизнь.</w:t>
      </w:r>
      <w:r w:rsidRPr="00693F9B">
        <w:rPr>
          <w:rStyle w:val="c0"/>
          <w:color w:val="000000"/>
        </w:rPr>
        <w:t xml:space="preserve"> Каждый ребёнок имеет право на личную жизнь. Никто не имеет права вредить его репутации, а также входить в его дом и читать его письма без разрешения.</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17 Доступ к необходимой информации.</w:t>
      </w:r>
      <w:r w:rsidRPr="00693F9B">
        <w:rPr>
          <w:rStyle w:val="c0"/>
          <w:color w:val="000000"/>
        </w:rPr>
        <w:t xml:space="preserve"> Каждый ребёнок</w:t>
      </w:r>
      <w:r w:rsidR="00E542C9">
        <w:rPr>
          <w:rStyle w:val="c0"/>
          <w:color w:val="000000"/>
        </w:rPr>
        <w:t xml:space="preserve"> имеет право на доступ к инфор</w:t>
      </w:r>
      <w:r w:rsidRPr="00693F9B">
        <w:rPr>
          <w:rStyle w:val="c0"/>
          <w:color w:val="000000"/>
        </w:rPr>
        <w:t>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доступ к информации, наносящей вред ребёнку.</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18 Ответственность родителей.</w:t>
      </w:r>
      <w:r w:rsidRPr="00693F9B">
        <w:rPr>
          <w:rStyle w:val="c0"/>
          <w:color w:val="000000"/>
        </w:rPr>
        <w:t xml:space="preserve"> Родители несут равную ответственность за воспитание и развитие ребёнка. Государство должно оказывать родителям надлежащую помощь в воспитании и развитии детей и обеспечивать развитие сети детских учреждений.</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19 Защита от злоупотреблений.</w:t>
      </w:r>
      <w:r w:rsidRPr="00693F9B">
        <w:rPr>
          <w:rStyle w:val="c0"/>
          <w:color w:val="000000"/>
        </w:rPr>
        <w:t xml:space="preserve"> Государство должно защищать ребёнка от всех видов насилия, отсутствия заботы и от плохого обращения со стороны родителей или других лиц, в том числе помогать ребенку, подвергшемуся жестокому обращению со стороны взрослых.</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lastRenderedPageBreak/>
        <w:t xml:space="preserve">Статья 20 Защита ребёнка, лишённого семьи. </w:t>
      </w:r>
      <w:r w:rsidRPr="00E542C9">
        <w:rPr>
          <w:rStyle w:val="c0"/>
          <w:color w:val="000000"/>
        </w:rPr>
        <w:t>Если</w:t>
      </w:r>
      <w:r w:rsidRPr="00693F9B">
        <w:rPr>
          <w:rStyle w:val="c0"/>
          <w:color w:val="000000"/>
        </w:rPr>
        <w:t xml:space="preserve"> ребенок лишается своей семьи, то он вправе рассчитывать на особую защиту со стороны государства. Государство может передать ребёнка на воспитание тем людям, которые уважают его родной язык, религию и культуру.</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21 Усыновление.</w:t>
      </w:r>
      <w:r w:rsidRPr="00693F9B">
        <w:rPr>
          <w:rStyle w:val="c0"/>
          <w:color w:val="000000"/>
        </w:rPr>
        <w:t xml:space="preserve"> Государство должно следить за тем, чтобы при усыновлении ребёнка неукоснительно соблюдались его интересы и гарантии его законных прав.</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693F9B">
        <w:rPr>
          <w:rStyle w:val="c0"/>
          <w:color w:val="000000"/>
        </w:rPr>
        <w:t> </w:t>
      </w:r>
      <w:r w:rsidRPr="00E542C9">
        <w:rPr>
          <w:rStyle w:val="c0"/>
          <w:b/>
          <w:color w:val="000000"/>
        </w:rPr>
        <w:t>Статья 22 Дети-бе</w:t>
      </w:r>
      <w:r w:rsidR="00E542C9" w:rsidRPr="00E542C9">
        <w:rPr>
          <w:rStyle w:val="c0"/>
          <w:b/>
          <w:color w:val="000000"/>
        </w:rPr>
        <w:t>жен</w:t>
      </w:r>
      <w:r w:rsidR="00E542C9">
        <w:rPr>
          <w:rStyle w:val="c0"/>
          <w:b/>
          <w:color w:val="000000"/>
        </w:rPr>
        <w:t>ц</w:t>
      </w:r>
      <w:r w:rsidRPr="00E542C9">
        <w:rPr>
          <w:rStyle w:val="c0"/>
          <w:b/>
          <w:color w:val="000000"/>
        </w:rPr>
        <w:t>ы.</w:t>
      </w:r>
      <w:r w:rsidRPr="00693F9B">
        <w:rPr>
          <w:rStyle w:val="c0"/>
          <w:color w:val="000000"/>
        </w:rPr>
        <w:t xml:space="preserve"> Государство должно обеспечивать особую защиту детям-беженцам, в том числе оказывать им помощь в получении информации, гуманитарную помощь и содействовать воссоединению с семьей.</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23 Дети-инвалиды.</w:t>
      </w:r>
      <w:r w:rsidRPr="00693F9B">
        <w:rPr>
          <w:rStyle w:val="c0"/>
          <w:color w:val="000000"/>
        </w:rPr>
        <w:t xml:space="preserve"> Каждый ребёнок, неполноценный в умственном или физическом отношении, имеет право на особую заботу и достойную жизнь.</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24 Здравоохранение.</w:t>
      </w:r>
      <w:r w:rsidRPr="00693F9B">
        <w:rPr>
          <w:rStyle w:val="c0"/>
          <w:color w:val="000000"/>
        </w:rPr>
        <w:t xml:space="preserve"> Каждый ребёнок имеет право на охрану своего здоровья: на получение медицинской помощи, чистой питьевой воды и полноценного питания.</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25 Оценка при попечении.</w:t>
      </w:r>
      <w:r w:rsidRPr="00693F9B">
        <w:rPr>
          <w:rStyle w:val="c0"/>
          <w:color w:val="000000"/>
        </w:rPr>
        <w:t xml:space="preserve"> Государство должно регулярно проверять условия жизни ребёнка, находящегося на попечении.</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26 Социальное обеспечение.</w:t>
      </w:r>
      <w:r w:rsidRPr="00693F9B">
        <w:rPr>
          <w:rStyle w:val="c0"/>
          <w:color w:val="000000"/>
        </w:rPr>
        <w:t xml:space="preserve"> Каждый ребёнок имеет право пользоваться социальными благами, в том числе социальным страхованием.</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27 Уровень жизни.</w:t>
      </w:r>
      <w:r w:rsidRPr="00693F9B">
        <w:rPr>
          <w:rStyle w:val="c0"/>
          <w:color w:val="000000"/>
        </w:rPr>
        <w:t xml:space="preserve"> Каждый ребёнок имеет право на уровень жизни, необходимый для его физического, умственного, духовного и нравственного развития. Государство должно помогать тем родителям, которые не могут обеспечить своим детям необходимые условия жизни.</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28 Образование.</w:t>
      </w:r>
      <w:r w:rsidRPr="00693F9B">
        <w:rPr>
          <w:rStyle w:val="c0"/>
          <w:color w:val="000000"/>
        </w:rPr>
        <w:t xml:space="preserve"> Каждый ребёнок имеет право на образование. В школах должны соблюдаться права ребенка и проявлять уважение к его человеческому достоинству. Государство должно следить за регулярным посещением детьми школ.</w:t>
      </w:r>
    </w:p>
    <w:p w:rsidR="00D46DD6" w:rsidRPr="00E542C9" w:rsidRDefault="00D46DD6" w:rsidP="00693F9B">
      <w:pPr>
        <w:pStyle w:val="c1"/>
        <w:shd w:val="clear" w:color="auto" w:fill="FFFFFF"/>
        <w:spacing w:before="0" w:beforeAutospacing="0" w:after="0" w:afterAutospacing="0" w:line="360" w:lineRule="auto"/>
        <w:jc w:val="both"/>
        <w:rPr>
          <w:b/>
          <w:color w:val="000000"/>
          <w:sz w:val="22"/>
          <w:szCs w:val="22"/>
        </w:rPr>
      </w:pPr>
      <w:r w:rsidRPr="00693F9B">
        <w:rPr>
          <w:rStyle w:val="c0"/>
          <w:color w:val="000000"/>
        </w:rPr>
        <w:t> </w:t>
      </w:r>
      <w:r w:rsidRPr="00E542C9">
        <w:rPr>
          <w:rStyle w:val="c0"/>
          <w:b/>
          <w:color w:val="000000"/>
        </w:rPr>
        <w:t>Статья 29 Цель образования. Образовательные учреждения должны развивать личность ребёнка, его таланты, умственные и физические способности, воспитывать его в духе уважения к своим родителям, понимания, мира, терпимости, культурных традиций.</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 Статья 30</w:t>
      </w:r>
      <w:r w:rsidRPr="00693F9B">
        <w:rPr>
          <w:rStyle w:val="c0"/>
          <w:color w:val="000000"/>
        </w:rPr>
        <w:t xml:space="preserve"> Дети, принадлежащие к меньшинствам и коренному населению. Если ребёнок принадлежит к этническому, религиозному или языковому меньшинству, он имеет право говорить на родном языке и соблюдать родные обычаи, исповедовать религию.</w:t>
      </w:r>
    </w:p>
    <w:p w:rsidR="00D46DD6" w:rsidRPr="00693F9B" w:rsidRDefault="00D46DD6" w:rsidP="00693F9B">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t>Статья 31</w:t>
      </w:r>
      <w:r w:rsidRPr="00693F9B">
        <w:rPr>
          <w:rStyle w:val="c0"/>
          <w:color w:val="000000"/>
        </w:rPr>
        <w:t xml:space="preserve"> </w:t>
      </w:r>
      <w:r w:rsidRPr="00E542C9">
        <w:rPr>
          <w:rStyle w:val="c0"/>
          <w:b/>
          <w:color w:val="000000"/>
        </w:rPr>
        <w:t>Отдых и досуг.</w:t>
      </w:r>
      <w:r w:rsidRPr="00693F9B">
        <w:rPr>
          <w:rStyle w:val="c0"/>
          <w:color w:val="000000"/>
        </w:rPr>
        <w:t xml:space="preserve"> Каждый ребёнок имеет право на отдых и игры, а также на участие в культурной и творческой жизни.</w:t>
      </w:r>
    </w:p>
    <w:p w:rsidR="00D46DD6" w:rsidRPr="00E542C9" w:rsidRDefault="00D46DD6" w:rsidP="00E542C9">
      <w:pPr>
        <w:pStyle w:val="c1"/>
        <w:shd w:val="clear" w:color="auto" w:fill="FFFFFF"/>
        <w:spacing w:before="0" w:beforeAutospacing="0" w:after="0" w:afterAutospacing="0" w:line="360" w:lineRule="auto"/>
        <w:jc w:val="both"/>
        <w:rPr>
          <w:color w:val="000000"/>
          <w:sz w:val="22"/>
          <w:szCs w:val="22"/>
        </w:rPr>
      </w:pPr>
      <w:r w:rsidRPr="00E542C9">
        <w:rPr>
          <w:rStyle w:val="c0"/>
          <w:b/>
          <w:color w:val="000000"/>
        </w:rPr>
        <w:lastRenderedPageBreak/>
        <w:t>Статья 32 Детский труд.</w:t>
      </w:r>
      <w:r w:rsidRPr="00693F9B">
        <w:rPr>
          <w:rStyle w:val="c0"/>
          <w:color w:val="000000"/>
        </w:rPr>
        <w:t xml:space="preserve"> Государство должно защищать ребёнка от опасной, вредной и непосильной работы. Работа не должна мешать образованию и духовно-физическому развитию ребенка.</w:t>
      </w:r>
    </w:p>
    <w:p w:rsidR="00693F9B" w:rsidRPr="00693F9B" w:rsidRDefault="00693F9B" w:rsidP="00693F9B">
      <w:pPr>
        <w:pStyle w:val="a5"/>
        <w:shd w:val="clear" w:color="auto" w:fill="FFFFFF"/>
        <w:spacing w:before="0" w:beforeAutospacing="0" w:after="0" w:afterAutospacing="0" w:line="360" w:lineRule="auto"/>
        <w:jc w:val="both"/>
        <w:rPr>
          <w:color w:val="222222"/>
        </w:rPr>
      </w:pPr>
      <w:r w:rsidRPr="00693F9B">
        <w:rPr>
          <w:color w:val="000000"/>
        </w:rPr>
        <w:t xml:space="preserve">4. </w:t>
      </w:r>
      <w:r w:rsidRPr="00693F9B">
        <w:rPr>
          <w:color w:val="222222"/>
        </w:rPr>
        <w:t xml:space="preserve">Законодательно родители и их ребенок наделены определенными правами. Обязанностями обладают только родители по отношению к своим малышам. Все они прописаны в действующем </w:t>
      </w:r>
      <w:r w:rsidRPr="00693F9B">
        <w:rPr>
          <w:color w:val="222222"/>
          <w:highlight w:val="yellow"/>
        </w:rPr>
        <w:t>Семейном Кодексе Российской Федерации.</w:t>
      </w:r>
      <w:r w:rsidRPr="00693F9B">
        <w:rPr>
          <w:color w:val="222222"/>
        </w:rPr>
        <w:t xml:space="preserve"> Несовершеннолетние граждане не имеют никаких обязанностей перед своими родителями в силу своего возраста. Они могут возникнуть уже по достижению совершеннолетия. Какие существуют права и обязанности у родителей и детей в СК РФ и какое наказание предусматривается за ущемление интересов малышей, рассмотрим подробнее в статье.</w:t>
      </w:r>
    </w:p>
    <w:p w:rsidR="00693F9B" w:rsidRPr="00693F9B" w:rsidRDefault="00693F9B" w:rsidP="00693F9B">
      <w:pPr>
        <w:pStyle w:val="a5"/>
        <w:shd w:val="clear" w:color="auto" w:fill="FFFFFF"/>
        <w:spacing w:before="0" w:beforeAutospacing="0" w:after="0" w:afterAutospacing="0" w:line="360" w:lineRule="auto"/>
        <w:jc w:val="both"/>
        <w:rPr>
          <w:color w:val="222222"/>
        </w:rPr>
      </w:pPr>
      <w:r w:rsidRPr="00693F9B">
        <w:rPr>
          <w:b/>
          <w:bCs/>
          <w:color w:val="111111"/>
        </w:rPr>
        <w:t>Права родителей</w:t>
      </w:r>
    </w:p>
    <w:p w:rsidR="00D46DD6" w:rsidRPr="00693F9B" w:rsidRDefault="00693F9B" w:rsidP="00693F9B">
      <w:pPr>
        <w:pStyle w:val="a5"/>
        <w:shd w:val="clear" w:color="auto" w:fill="FFFFFF"/>
        <w:spacing w:before="0" w:beforeAutospacing="0" w:after="0" w:afterAutospacing="0" w:line="360" w:lineRule="auto"/>
        <w:jc w:val="both"/>
        <w:rPr>
          <w:color w:val="222222"/>
          <w:sz w:val="23"/>
          <w:szCs w:val="23"/>
        </w:rPr>
      </w:pPr>
      <w:r w:rsidRPr="00693F9B">
        <w:rPr>
          <w:color w:val="222222"/>
        </w:rPr>
        <w:t>Родители являются первоочередными лицами, которые осуществляют воспитание ребенка. Родительскими привилегиями обладают либо биологические мать и отец, либо усыновитель</w:t>
      </w:r>
    </w:p>
    <w:p w:rsidR="00D46DD6" w:rsidRPr="00693F9B" w:rsidRDefault="00D46DD6" w:rsidP="00E542C9">
      <w:pPr>
        <w:pStyle w:val="a5"/>
        <w:shd w:val="clear" w:color="auto" w:fill="FFFFFF"/>
        <w:spacing w:before="0" w:beforeAutospacing="0" w:after="0" w:afterAutospacing="0" w:line="360" w:lineRule="auto"/>
        <w:jc w:val="both"/>
        <w:rPr>
          <w:color w:val="222222"/>
        </w:rPr>
      </w:pPr>
      <w:r w:rsidRPr="00693F9B">
        <w:rPr>
          <w:rStyle w:val="a7"/>
          <w:color w:val="222222"/>
        </w:rPr>
        <w:t>Биологические мать и отец имеют равные права и обязанности и к таковым относятся:</w:t>
      </w:r>
    </w:p>
    <w:p w:rsidR="00D46DD6" w:rsidRPr="00693F9B" w:rsidRDefault="00D46DD6" w:rsidP="00B26858">
      <w:pPr>
        <w:widowControl/>
        <w:numPr>
          <w:ilvl w:val="0"/>
          <w:numId w:val="14"/>
        </w:numPr>
        <w:shd w:val="clear" w:color="auto" w:fill="FFFFFF"/>
        <w:suppressAutoHyphens w:val="0"/>
        <w:spacing w:line="360" w:lineRule="auto"/>
        <w:ind w:left="1035"/>
        <w:jc w:val="both"/>
        <w:rPr>
          <w:rFonts w:cs="Times New Roman"/>
          <w:color w:val="222222"/>
        </w:rPr>
      </w:pPr>
      <w:r w:rsidRPr="00693F9B">
        <w:rPr>
          <w:rFonts w:cs="Times New Roman"/>
          <w:color w:val="222222"/>
        </w:rPr>
        <w:t>воспитывать ребенка;</w:t>
      </w:r>
    </w:p>
    <w:p w:rsidR="00D46DD6" w:rsidRPr="00693F9B" w:rsidRDefault="00D46DD6" w:rsidP="00B26858">
      <w:pPr>
        <w:widowControl/>
        <w:numPr>
          <w:ilvl w:val="0"/>
          <w:numId w:val="14"/>
        </w:numPr>
        <w:shd w:val="clear" w:color="auto" w:fill="FFFFFF"/>
        <w:suppressAutoHyphens w:val="0"/>
        <w:spacing w:line="360" w:lineRule="auto"/>
        <w:ind w:left="1035"/>
        <w:jc w:val="both"/>
        <w:rPr>
          <w:rFonts w:cs="Times New Roman"/>
          <w:color w:val="222222"/>
        </w:rPr>
      </w:pPr>
      <w:r w:rsidRPr="00693F9B">
        <w:rPr>
          <w:rFonts w:cs="Times New Roman"/>
          <w:color w:val="222222"/>
        </w:rPr>
        <w:t>государственные льготы и денежные пособия, если семья является многодетной, малоимущей или у малыша оформлена инвалидность;</w:t>
      </w:r>
    </w:p>
    <w:p w:rsidR="00D46DD6" w:rsidRPr="00693F9B" w:rsidRDefault="00D46DD6" w:rsidP="00B26858">
      <w:pPr>
        <w:widowControl/>
        <w:numPr>
          <w:ilvl w:val="0"/>
          <w:numId w:val="14"/>
        </w:numPr>
        <w:shd w:val="clear" w:color="auto" w:fill="FFFFFF"/>
        <w:suppressAutoHyphens w:val="0"/>
        <w:spacing w:before="100" w:beforeAutospacing="1" w:line="360" w:lineRule="auto"/>
        <w:ind w:left="1035"/>
        <w:jc w:val="both"/>
        <w:rPr>
          <w:rFonts w:cs="Times New Roman"/>
          <w:color w:val="222222"/>
        </w:rPr>
      </w:pPr>
      <w:r w:rsidRPr="00693F9B">
        <w:rPr>
          <w:rFonts w:cs="Times New Roman"/>
          <w:color w:val="222222"/>
        </w:rPr>
        <w:t>выбирать дошкольное и школьное образовательное учреждение;</w:t>
      </w:r>
    </w:p>
    <w:p w:rsidR="00D46DD6" w:rsidRPr="00693F9B" w:rsidRDefault="00D46DD6" w:rsidP="00B26858">
      <w:pPr>
        <w:widowControl/>
        <w:numPr>
          <w:ilvl w:val="0"/>
          <w:numId w:val="14"/>
        </w:numPr>
        <w:shd w:val="clear" w:color="auto" w:fill="FFFFFF"/>
        <w:suppressAutoHyphens w:val="0"/>
        <w:spacing w:before="100" w:beforeAutospacing="1" w:line="360" w:lineRule="auto"/>
        <w:ind w:left="1035"/>
        <w:jc w:val="both"/>
        <w:rPr>
          <w:rFonts w:cs="Times New Roman"/>
          <w:color w:val="222222"/>
        </w:rPr>
      </w:pPr>
      <w:r w:rsidRPr="00693F9B">
        <w:rPr>
          <w:rFonts w:cs="Times New Roman"/>
          <w:color w:val="222222"/>
        </w:rPr>
        <w:t>представлять интересы малыша перед физлицами и юрлицами;</w:t>
      </w:r>
    </w:p>
    <w:p w:rsidR="00D46DD6" w:rsidRPr="00693F9B" w:rsidRDefault="00D46DD6" w:rsidP="00B26858">
      <w:pPr>
        <w:widowControl/>
        <w:numPr>
          <w:ilvl w:val="0"/>
          <w:numId w:val="14"/>
        </w:numPr>
        <w:shd w:val="clear" w:color="auto" w:fill="FFFFFF"/>
        <w:suppressAutoHyphens w:val="0"/>
        <w:spacing w:before="100" w:beforeAutospacing="1" w:line="360" w:lineRule="auto"/>
        <w:ind w:left="1035"/>
        <w:jc w:val="both"/>
        <w:rPr>
          <w:rFonts w:cs="Times New Roman"/>
          <w:color w:val="222222"/>
        </w:rPr>
      </w:pPr>
      <w:r w:rsidRPr="00693F9B">
        <w:rPr>
          <w:rFonts w:cs="Times New Roman"/>
          <w:color w:val="222222"/>
        </w:rPr>
        <w:t>если родители несовершеннолетние, то они имеют первостепенное право по участию в воспитании ребенка и на совместное проживание с ним;</w:t>
      </w:r>
    </w:p>
    <w:p w:rsidR="00D46DD6" w:rsidRPr="00693F9B" w:rsidRDefault="00D46DD6" w:rsidP="00B26858">
      <w:pPr>
        <w:widowControl/>
        <w:numPr>
          <w:ilvl w:val="0"/>
          <w:numId w:val="14"/>
        </w:numPr>
        <w:shd w:val="clear" w:color="auto" w:fill="FFFFFF"/>
        <w:suppressAutoHyphens w:val="0"/>
        <w:spacing w:before="100" w:beforeAutospacing="1" w:line="360" w:lineRule="auto"/>
        <w:ind w:left="1035"/>
        <w:jc w:val="both"/>
        <w:rPr>
          <w:rFonts w:cs="Times New Roman"/>
          <w:color w:val="222222"/>
        </w:rPr>
      </w:pPr>
      <w:r w:rsidRPr="00693F9B">
        <w:rPr>
          <w:rFonts w:cs="Times New Roman"/>
          <w:color w:val="222222"/>
        </w:rPr>
        <w:t>проживающие отдельно мать или отец имеют право на осуществление контактов с малышом и получение определенных сведений о нем из различных профильных учреждений.</w:t>
      </w:r>
    </w:p>
    <w:p w:rsidR="00D46DD6" w:rsidRPr="00693F9B" w:rsidRDefault="0039614C" w:rsidP="00693F9B">
      <w:pPr>
        <w:spacing w:line="360" w:lineRule="auto"/>
        <w:jc w:val="both"/>
        <w:rPr>
          <w:rFonts w:cs="Times New Roman"/>
          <w:color w:val="222222"/>
          <w:shd w:val="clear" w:color="auto" w:fill="FFFFFF"/>
        </w:rPr>
      </w:pPr>
      <w:r w:rsidRPr="00693F9B">
        <w:rPr>
          <w:rFonts w:cs="Times New Roman"/>
          <w:color w:val="222222"/>
          <w:shd w:val="clear" w:color="auto" w:fill="FFFFFF"/>
        </w:rPr>
        <w:t>Отец, сомневающийся в родственной связи с малышом, имеет право провести анализ ДНК по подтверждению отцовства. Также мать и отец могут беспрепятственно дать ребенку ФИО или сменить имя и фамилию при необходимости. Место проживания несовершеннолетнего гражданина выбирается аналогично по взаимному согласию лиц, его воспитывающих. Вышеперечисленными правами наделены те родители, у которых в судебном порядке не было произведено ограничения или их лишения.</w:t>
      </w:r>
    </w:p>
    <w:p w:rsidR="0039614C" w:rsidRPr="00693F9B" w:rsidRDefault="0039614C" w:rsidP="00693F9B">
      <w:pPr>
        <w:pStyle w:val="2"/>
        <w:shd w:val="clear" w:color="auto" w:fill="FFFFFF"/>
        <w:spacing w:before="0" w:line="360" w:lineRule="auto"/>
        <w:jc w:val="both"/>
        <w:rPr>
          <w:rFonts w:ascii="Times New Roman" w:eastAsia="Times New Roman" w:hAnsi="Times New Roman" w:cs="Times New Roman"/>
          <w:color w:val="111111"/>
          <w:kern w:val="0"/>
          <w:sz w:val="24"/>
          <w:szCs w:val="24"/>
          <w:lang w:eastAsia="ru-RU" w:bidi="ar-SA"/>
        </w:rPr>
      </w:pPr>
      <w:r w:rsidRPr="00E542C9">
        <w:rPr>
          <w:rFonts w:ascii="Times New Roman" w:hAnsi="Times New Roman" w:cs="Times New Roman"/>
          <w:b/>
          <w:bCs/>
          <w:color w:val="111111"/>
          <w:sz w:val="24"/>
          <w:szCs w:val="24"/>
          <w:highlight w:val="yellow"/>
        </w:rPr>
        <w:t>Обязанности родителей по отношению к детям</w:t>
      </w:r>
    </w:p>
    <w:p w:rsidR="0039614C" w:rsidRPr="00693F9B" w:rsidRDefault="0039614C" w:rsidP="00693F9B">
      <w:pPr>
        <w:pStyle w:val="a5"/>
        <w:shd w:val="clear" w:color="auto" w:fill="FFFFFF"/>
        <w:spacing w:before="0" w:beforeAutospacing="0" w:after="0" w:afterAutospacing="0" w:line="390" w:lineRule="atLeast"/>
        <w:jc w:val="both"/>
        <w:rPr>
          <w:color w:val="222222"/>
        </w:rPr>
      </w:pPr>
      <w:r w:rsidRPr="00693F9B">
        <w:rPr>
          <w:color w:val="222222"/>
        </w:rPr>
        <w:t>Родители наделены кругом обязанностей в равной степени, как и правами. Бремя их исполнения длится до достижения малышом восемнадцатилетия.</w:t>
      </w:r>
    </w:p>
    <w:p w:rsidR="0039614C" w:rsidRPr="00693F9B" w:rsidRDefault="0039614C" w:rsidP="00693F9B">
      <w:pPr>
        <w:pStyle w:val="a5"/>
        <w:shd w:val="clear" w:color="auto" w:fill="FFFFFF"/>
        <w:spacing w:before="0" w:beforeAutospacing="0" w:after="0" w:afterAutospacing="0" w:line="390" w:lineRule="atLeast"/>
        <w:jc w:val="both"/>
        <w:rPr>
          <w:color w:val="222222"/>
        </w:rPr>
      </w:pPr>
      <w:r w:rsidRPr="00693F9B">
        <w:rPr>
          <w:rStyle w:val="a7"/>
          <w:color w:val="222222"/>
        </w:rPr>
        <w:lastRenderedPageBreak/>
        <w:t>В перечень обязанностей матери и отца входит:</w:t>
      </w:r>
    </w:p>
    <w:p w:rsidR="0039614C" w:rsidRPr="00693F9B" w:rsidRDefault="0039614C" w:rsidP="00B26858">
      <w:pPr>
        <w:widowControl/>
        <w:numPr>
          <w:ilvl w:val="0"/>
          <w:numId w:val="15"/>
        </w:numPr>
        <w:shd w:val="clear" w:color="auto" w:fill="FFFFFF"/>
        <w:suppressAutoHyphens w:val="0"/>
        <w:spacing w:line="390" w:lineRule="atLeast"/>
        <w:ind w:left="1035"/>
        <w:jc w:val="both"/>
        <w:rPr>
          <w:rFonts w:cs="Times New Roman"/>
          <w:color w:val="222222"/>
        </w:rPr>
      </w:pPr>
      <w:r w:rsidRPr="00693F9B">
        <w:rPr>
          <w:rFonts w:cs="Times New Roman"/>
          <w:color w:val="222222"/>
        </w:rPr>
        <w:t>обеспечение защиты интересов ребенка. Отстаивать его права у отца и матери не будет возможности только при вмешательстве органов опеки и попечительства, если эта служба посчитает действия родителей противоречивыми;</w:t>
      </w:r>
    </w:p>
    <w:p w:rsidR="0039614C" w:rsidRPr="00693F9B" w:rsidRDefault="0039614C" w:rsidP="00B26858">
      <w:pPr>
        <w:widowControl/>
        <w:numPr>
          <w:ilvl w:val="0"/>
          <w:numId w:val="15"/>
        </w:numPr>
        <w:shd w:val="clear" w:color="auto" w:fill="FFFFFF"/>
        <w:suppressAutoHyphens w:val="0"/>
        <w:spacing w:before="100" w:beforeAutospacing="1" w:line="390" w:lineRule="atLeast"/>
        <w:ind w:left="1035"/>
        <w:jc w:val="both"/>
        <w:rPr>
          <w:rFonts w:cs="Times New Roman"/>
          <w:color w:val="222222"/>
        </w:rPr>
      </w:pPr>
      <w:r w:rsidRPr="00693F9B">
        <w:rPr>
          <w:rFonts w:cs="Times New Roman"/>
          <w:color w:val="222222"/>
        </w:rPr>
        <w:t>непричинение психического и физического ущерба здоровью малыша;</w:t>
      </w:r>
    </w:p>
    <w:p w:rsidR="0039614C" w:rsidRPr="00693F9B" w:rsidRDefault="0039614C" w:rsidP="00B26858">
      <w:pPr>
        <w:widowControl/>
        <w:numPr>
          <w:ilvl w:val="0"/>
          <w:numId w:val="15"/>
        </w:numPr>
        <w:shd w:val="clear" w:color="auto" w:fill="FFFFFF"/>
        <w:suppressAutoHyphens w:val="0"/>
        <w:spacing w:before="100" w:beforeAutospacing="1" w:line="390" w:lineRule="atLeast"/>
        <w:ind w:left="1035"/>
        <w:jc w:val="both"/>
        <w:rPr>
          <w:rFonts w:cs="Times New Roman"/>
          <w:color w:val="222222"/>
        </w:rPr>
      </w:pPr>
      <w:r w:rsidRPr="00693F9B">
        <w:rPr>
          <w:rFonts w:cs="Times New Roman"/>
          <w:color w:val="222222"/>
        </w:rPr>
        <w:t>предоставление получения достойного дошкольного и школьного образования. Родители обязаны учитывать мнение несовершеннолетнего, вне зависимости от его возраста;</w:t>
      </w:r>
    </w:p>
    <w:p w:rsidR="0039614C" w:rsidRPr="00693F9B" w:rsidRDefault="0039614C" w:rsidP="00B26858">
      <w:pPr>
        <w:widowControl/>
        <w:numPr>
          <w:ilvl w:val="0"/>
          <w:numId w:val="15"/>
        </w:numPr>
        <w:shd w:val="clear" w:color="auto" w:fill="FFFFFF"/>
        <w:suppressAutoHyphens w:val="0"/>
        <w:spacing w:before="100" w:beforeAutospacing="1" w:line="390" w:lineRule="atLeast"/>
        <w:ind w:left="1035"/>
        <w:jc w:val="both"/>
        <w:rPr>
          <w:rFonts w:cs="Times New Roman"/>
          <w:color w:val="222222"/>
        </w:rPr>
      </w:pPr>
      <w:r w:rsidRPr="00693F9B">
        <w:rPr>
          <w:rFonts w:cs="Times New Roman"/>
          <w:color w:val="222222"/>
        </w:rPr>
        <w:t>гарантирование нормальных условий и места для проживания, чтобы развитие несовершеннолетнего гражданина проходило обязательные возрастные этапы;</w:t>
      </w:r>
    </w:p>
    <w:p w:rsidR="0039614C" w:rsidRPr="00693F9B" w:rsidRDefault="0039614C" w:rsidP="00B26858">
      <w:pPr>
        <w:widowControl/>
        <w:numPr>
          <w:ilvl w:val="0"/>
          <w:numId w:val="15"/>
        </w:numPr>
        <w:shd w:val="clear" w:color="auto" w:fill="FFFFFF"/>
        <w:suppressAutoHyphens w:val="0"/>
        <w:spacing w:before="100" w:beforeAutospacing="1" w:line="390" w:lineRule="atLeast"/>
        <w:ind w:left="1035"/>
        <w:jc w:val="both"/>
        <w:rPr>
          <w:rFonts w:cs="Times New Roman"/>
          <w:color w:val="222222"/>
        </w:rPr>
      </w:pPr>
      <w:r w:rsidRPr="00693F9B">
        <w:rPr>
          <w:rFonts w:cs="Times New Roman"/>
          <w:color w:val="222222"/>
        </w:rPr>
        <w:t>выдача денежных средств для обеспечения достойной жизни.</w:t>
      </w:r>
    </w:p>
    <w:p w:rsidR="0039614C" w:rsidRPr="00693F9B" w:rsidRDefault="0039614C" w:rsidP="00693F9B">
      <w:pPr>
        <w:pStyle w:val="a5"/>
        <w:shd w:val="clear" w:color="auto" w:fill="FFFFFF"/>
        <w:spacing w:before="0" w:beforeAutospacing="0" w:after="0" w:afterAutospacing="0" w:line="390" w:lineRule="atLeast"/>
        <w:jc w:val="both"/>
        <w:rPr>
          <w:color w:val="222222"/>
        </w:rPr>
      </w:pPr>
      <w:r w:rsidRPr="00693F9B">
        <w:rPr>
          <w:color w:val="222222"/>
        </w:rPr>
        <w:t>В обязанности родителей также входит осуществлять алиментные выплаты, в случае лишения родительских прав или развода. Если родительские обязанности не выполняются, то родители будут нести административную, а в худшем случае, и уголовную ответственность.</w:t>
      </w:r>
    </w:p>
    <w:p w:rsidR="00D46DD6" w:rsidRDefault="00D46DD6" w:rsidP="00261E66">
      <w:pPr>
        <w:snapToGrid w:val="0"/>
        <w:spacing w:line="360" w:lineRule="auto"/>
        <w:ind w:right="57"/>
        <w:jc w:val="both"/>
        <w:rPr>
          <w:b/>
        </w:rPr>
      </w:pPr>
    </w:p>
    <w:p w:rsidR="003D48F6" w:rsidRDefault="003D48F6" w:rsidP="00261E66">
      <w:pPr>
        <w:snapToGrid w:val="0"/>
        <w:spacing w:line="360" w:lineRule="auto"/>
        <w:ind w:right="57"/>
        <w:jc w:val="both"/>
        <w:rPr>
          <w:b/>
        </w:rPr>
      </w:pPr>
      <w:r>
        <w:rPr>
          <w:b/>
        </w:rPr>
        <w:t>Вопросы и задания для проверки и самоконтроля:</w:t>
      </w:r>
    </w:p>
    <w:p w:rsidR="003D48F6" w:rsidRPr="003D48F6" w:rsidRDefault="003D48F6" w:rsidP="00B26858">
      <w:pPr>
        <w:pStyle w:val="a6"/>
        <w:numPr>
          <w:ilvl w:val="6"/>
          <w:numId w:val="3"/>
        </w:numPr>
        <w:snapToGrid w:val="0"/>
        <w:spacing w:line="360" w:lineRule="auto"/>
        <w:ind w:right="57"/>
        <w:jc w:val="both"/>
      </w:pPr>
      <w:r w:rsidRPr="003D48F6">
        <w:t>Составьте схему прав и обязанностей родителей по отношению к детям</w:t>
      </w:r>
    </w:p>
    <w:p w:rsidR="003D48F6" w:rsidRPr="003D48F6" w:rsidRDefault="003D48F6" w:rsidP="00B26858">
      <w:pPr>
        <w:pStyle w:val="a6"/>
        <w:numPr>
          <w:ilvl w:val="6"/>
          <w:numId w:val="3"/>
        </w:numPr>
        <w:snapToGrid w:val="0"/>
        <w:spacing w:line="360" w:lineRule="auto"/>
        <w:ind w:right="57"/>
        <w:jc w:val="both"/>
      </w:pPr>
      <w:r w:rsidRPr="003D48F6">
        <w:t>Найдите источники регулирования семейных отношений помимо тех, кот</w:t>
      </w:r>
      <w:r>
        <w:t>о</w:t>
      </w:r>
      <w:r w:rsidRPr="003D48F6">
        <w:t>рые были перечислены в лекции.</w:t>
      </w:r>
    </w:p>
    <w:p w:rsidR="003D48F6" w:rsidRDefault="003D48F6" w:rsidP="00B26858">
      <w:pPr>
        <w:pStyle w:val="a6"/>
        <w:numPr>
          <w:ilvl w:val="6"/>
          <w:numId w:val="3"/>
        </w:numPr>
        <w:snapToGrid w:val="0"/>
        <w:spacing w:line="360" w:lineRule="auto"/>
        <w:ind w:right="57"/>
        <w:jc w:val="both"/>
      </w:pPr>
      <w:r>
        <w:t>Подготовьте сообщение «Права и обязанности опекунов»</w:t>
      </w:r>
    </w:p>
    <w:p w:rsidR="003D48F6" w:rsidRDefault="003D48F6" w:rsidP="00B26858">
      <w:pPr>
        <w:pStyle w:val="a6"/>
        <w:numPr>
          <w:ilvl w:val="6"/>
          <w:numId w:val="3"/>
        </w:numPr>
        <w:snapToGrid w:val="0"/>
        <w:spacing w:line="360" w:lineRule="auto"/>
        <w:ind w:right="57"/>
        <w:jc w:val="both"/>
      </w:pPr>
      <w:r>
        <w:t>Подготовьте сообщение по Семейному Кодексу РФ « Вступление в брак.»</w:t>
      </w:r>
    </w:p>
    <w:p w:rsidR="003D48F6" w:rsidRPr="003D48F6" w:rsidRDefault="003D48F6" w:rsidP="003D48F6">
      <w:pPr>
        <w:pStyle w:val="a6"/>
        <w:snapToGrid w:val="0"/>
        <w:spacing w:line="360" w:lineRule="auto"/>
        <w:ind w:left="2880" w:right="57"/>
        <w:jc w:val="both"/>
      </w:pPr>
    </w:p>
    <w:p w:rsidR="00DE60E5" w:rsidRDefault="00DE60E5" w:rsidP="00DE60E5">
      <w:pPr>
        <w:snapToGrid w:val="0"/>
        <w:spacing w:line="360" w:lineRule="auto"/>
        <w:ind w:right="57"/>
        <w:jc w:val="center"/>
        <w:rPr>
          <w:rFonts w:cs="Times New Roman"/>
          <w:b/>
        </w:rPr>
      </w:pPr>
      <w:r>
        <w:rPr>
          <w:b/>
        </w:rPr>
        <w:t xml:space="preserve">Лекция 6: </w:t>
      </w:r>
      <w:r w:rsidRPr="00DE60E5">
        <w:rPr>
          <w:rFonts w:cs="Times New Roman"/>
          <w:b/>
        </w:rPr>
        <w:t>Психолого-педагогические основы семейного воспитания.</w:t>
      </w:r>
    </w:p>
    <w:p w:rsidR="00DE60E5" w:rsidRPr="00DE60E5" w:rsidRDefault="00DE60E5" w:rsidP="00DE60E5">
      <w:pPr>
        <w:snapToGrid w:val="0"/>
        <w:spacing w:line="360" w:lineRule="auto"/>
        <w:ind w:right="57"/>
        <w:rPr>
          <w:rFonts w:cs="Times New Roman"/>
        </w:rPr>
      </w:pPr>
      <w:r w:rsidRPr="00DE60E5">
        <w:rPr>
          <w:rFonts w:cs="Times New Roman"/>
        </w:rPr>
        <w:t>План лекции:</w:t>
      </w:r>
    </w:p>
    <w:p w:rsidR="009C77AA" w:rsidRPr="00DE60E5" w:rsidRDefault="003D48F6" w:rsidP="00B26858">
      <w:pPr>
        <w:numPr>
          <w:ilvl w:val="0"/>
          <w:numId w:val="9"/>
        </w:numPr>
        <w:snapToGrid w:val="0"/>
        <w:spacing w:line="360" w:lineRule="auto"/>
        <w:ind w:right="57"/>
        <w:rPr>
          <w:rFonts w:cs="Times New Roman"/>
        </w:rPr>
      </w:pPr>
      <w:r>
        <w:rPr>
          <w:rFonts w:cs="Times New Roman"/>
        </w:rPr>
        <w:t xml:space="preserve">Отец и мать как воспитатели </w:t>
      </w:r>
    </w:p>
    <w:p w:rsidR="009C77AA" w:rsidRPr="00DE60E5" w:rsidRDefault="003D48F6" w:rsidP="00B26858">
      <w:pPr>
        <w:numPr>
          <w:ilvl w:val="0"/>
          <w:numId w:val="9"/>
        </w:numPr>
        <w:snapToGrid w:val="0"/>
        <w:spacing w:line="360" w:lineRule="auto"/>
        <w:ind w:right="57"/>
        <w:rPr>
          <w:rFonts w:cs="Times New Roman"/>
        </w:rPr>
      </w:pPr>
      <w:r>
        <w:rPr>
          <w:rFonts w:cs="Times New Roman"/>
        </w:rPr>
        <w:t>Бабушка и дедушка</w:t>
      </w:r>
    </w:p>
    <w:p w:rsidR="009C77AA" w:rsidRDefault="003D48F6" w:rsidP="00B26858">
      <w:pPr>
        <w:numPr>
          <w:ilvl w:val="0"/>
          <w:numId w:val="9"/>
        </w:numPr>
        <w:snapToGrid w:val="0"/>
        <w:spacing w:line="360" w:lineRule="auto"/>
        <w:ind w:right="57"/>
        <w:rPr>
          <w:rFonts w:cs="Times New Roman"/>
        </w:rPr>
      </w:pPr>
      <w:r>
        <w:rPr>
          <w:rFonts w:cs="Times New Roman"/>
        </w:rPr>
        <w:t>Требования в воспитании</w:t>
      </w:r>
    </w:p>
    <w:p w:rsidR="003D48F6" w:rsidRPr="00DE60E5" w:rsidRDefault="003D48F6" w:rsidP="00B26858">
      <w:pPr>
        <w:numPr>
          <w:ilvl w:val="0"/>
          <w:numId w:val="9"/>
        </w:numPr>
        <w:snapToGrid w:val="0"/>
        <w:spacing w:line="360" w:lineRule="auto"/>
        <w:ind w:right="57"/>
        <w:rPr>
          <w:rFonts w:cs="Times New Roman"/>
        </w:rPr>
      </w:pPr>
      <w:r>
        <w:rPr>
          <w:rFonts w:cs="Times New Roman"/>
        </w:rPr>
        <w:t xml:space="preserve">Авторитет родителей </w:t>
      </w:r>
    </w:p>
    <w:p w:rsidR="009C77AA" w:rsidRDefault="00BF7EE3" w:rsidP="00B26858">
      <w:pPr>
        <w:numPr>
          <w:ilvl w:val="0"/>
          <w:numId w:val="9"/>
        </w:numPr>
        <w:snapToGrid w:val="0"/>
        <w:spacing w:line="360" w:lineRule="auto"/>
        <w:ind w:right="57"/>
        <w:rPr>
          <w:rFonts w:cs="Times New Roman"/>
          <w:b/>
        </w:rPr>
      </w:pPr>
      <w:r w:rsidRPr="00DE60E5">
        <w:rPr>
          <w:rFonts w:cs="Times New Roman"/>
        </w:rPr>
        <w:t>Механизмы воспитания</w:t>
      </w:r>
      <w:r w:rsidRPr="00DE60E5">
        <w:rPr>
          <w:rFonts w:cs="Times New Roman"/>
          <w:b/>
        </w:rPr>
        <w:t xml:space="preserve"> </w:t>
      </w:r>
    </w:p>
    <w:p w:rsidR="003D48F6" w:rsidRPr="0007572A" w:rsidRDefault="003D48F6" w:rsidP="003D48F6">
      <w:pPr>
        <w:snapToGrid w:val="0"/>
        <w:spacing w:line="360" w:lineRule="auto"/>
        <w:ind w:right="57"/>
        <w:rPr>
          <w:rFonts w:cs="Times New Roman"/>
          <w:b/>
        </w:rPr>
      </w:pPr>
    </w:p>
    <w:p w:rsidR="003D48F6" w:rsidRPr="0007572A" w:rsidRDefault="003D48F6" w:rsidP="003616A3">
      <w:pPr>
        <w:pStyle w:val="a5"/>
        <w:spacing w:before="0" w:beforeAutospacing="0" w:after="0" w:afterAutospacing="0" w:line="360" w:lineRule="auto"/>
        <w:ind w:firstLine="300"/>
        <w:jc w:val="both"/>
        <w:rPr>
          <w:color w:val="2A2723"/>
        </w:rPr>
      </w:pPr>
      <w:r w:rsidRPr="0007572A">
        <w:rPr>
          <w:b/>
        </w:rPr>
        <w:t xml:space="preserve">1. </w:t>
      </w:r>
      <w:r w:rsidRPr="0007572A">
        <w:rPr>
          <w:color w:val="2A2723"/>
        </w:rPr>
        <w:t xml:space="preserve">Самой природой отцу и матери отведены роли естественных воспитателей своих детей. Согласно законодательству, отец и мать наделены равными правами и обязанностями в отношении детей. Но культурные традиции несколько по-иному </w:t>
      </w:r>
      <w:r w:rsidRPr="0007572A">
        <w:rPr>
          <w:color w:val="2A2723"/>
        </w:rPr>
        <w:lastRenderedPageBreak/>
        <w:t xml:space="preserve">распределяют роли отца и матери в воспитании детей. </w:t>
      </w:r>
      <w:r w:rsidRPr="0007572A">
        <w:rPr>
          <w:b/>
          <w:color w:val="2A2723"/>
        </w:rPr>
        <w:t>Мать ухаживает за ребенком, кормит и воспитывает его, отец осуществляет «общее руководство», обеспечивает семью материально, охраняет от врагов.</w:t>
      </w:r>
      <w:r w:rsidRPr="0007572A">
        <w:rPr>
          <w:color w:val="2A2723"/>
        </w:rPr>
        <w:t xml:space="preserve"> Для многих такое распределение ролей представляется идеалом семейных отношений, в основе которых лежат природные качества мужчины и женщины -чуткость, нежность, мягкость матери, ее особая привязанность к ребенку, физическая сила и энергия отца. Возникает вопрос: насколько такое распределение функций в действительности соответствует природе мужского и женского начала в семье? Действительно ли женщина отличается особой чувствительностью к эмоциональному состоянию ребенка, к его переживаниям?</w:t>
      </w:r>
    </w:p>
    <w:p w:rsidR="008F2494" w:rsidRPr="0007572A" w:rsidRDefault="008F2494" w:rsidP="003616A3">
      <w:pPr>
        <w:pStyle w:val="a5"/>
        <w:spacing w:before="0" w:beforeAutospacing="0" w:after="0" w:afterAutospacing="0" w:line="360" w:lineRule="auto"/>
        <w:ind w:firstLine="300"/>
        <w:jc w:val="both"/>
        <w:rPr>
          <w:color w:val="2A2723"/>
        </w:rPr>
      </w:pPr>
      <w:r w:rsidRPr="0007572A">
        <w:rPr>
          <w:color w:val="2A2723"/>
          <w:shd w:val="clear" w:color="auto" w:fill="F7F7F2"/>
        </w:rPr>
        <w:t>И тем не менее, у матери к ребенку несравненно более «естественная» дорога, чем у отца. Уже в период беременности, вынашивая зарождающуюся жизнь в своем теле, она постепенно и очень интимно знакомится со своим дитем. Отметим, что характер отношения матери к ребенку в период беременности небезразличен для его развития. Наука располагает данными об аномальном внутриутробном развитии ребенка в процессе нежелательной беременности. Более того, специалисты ряда стран считают даже, что возникновение и уж во всяком случае усугубление некоторых психических расстройств у ребенка в большей или меньшей степени обусловлены отрицательным или холодным отношением матери. Поэтому ребенок требует ответственного к себе отношения еще задолго до рождения.</w:t>
      </w:r>
      <w:r w:rsidRPr="0007572A">
        <w:rPr>
          <w:color w:val="2A2723"/>
        </w:rPr>
        <w:t xml:space="preserve"> Биологическая связь между матерью и ребенком не сразу превращается в ту психологическую, которая накрепко спаяет их на всю оставшуюся жизнь. Отношения, которые складываются между ребенком и матерью послe рождения, оказываются основой, на которой развивается дальше весь мир эмоциональных отношений человека.</w:t>
      </w:r>
    </w:p>
    <w:p w:rsidR="008F2494" w:rsidRPr="008F2494" w:rsidRDefault="008F2494" w:rsidP="003616A3">
      <w:pPr>
        <w:widowControl/>
        <w:suppressAutoHyphens w:val="0"/>
        <w:spacing w:line="360" w:lineRule="auto"/>
        <w:ind w:firstLine="300"/>
        <w:jc w:val="both"/>
        <w:rPr>
          <w:rFonts w:eastAsia="Times New Roman" w:cs="Times New Roman"/>
          <w:color w:val="2A2723"/>
          <w:kern w:val="0"/>
          <w:lang w:eastAsia="ru-RU" w:bidi="ar-SA"/>
        </w:rPr>
      </w:pPr>
      <w:r w:rsidRPr="008F2494">
        <w:rPr>
          <w:rFonts w:eastAsia="Times New Roman" w:cs="Times New Roman"/>
          <w:color w:val="2A2723"/>
          <w:kern w:val="0"/>
          <w:lang w:eastAsia="ru-RU" w:bidi="ar-SA"/>
        </w:rPr>
        <w:t>Объективности ради следует отметить, что отец не может так интимно сжиться с ребенком, как мать, вынашивающая его под сердцем. Отец не переживает роды и непосредственный контакт с ребенком сразу после них (если он не присутствует при его рождении), он не испытывает интимности кормления и т.д. Напротив, с рождением малыша в жизни отца многое меняется не в лучшую для него сторону: прибавляются заботы и хлопоты, появляется необходимость дополнительных заработков, а любовь и внимание жены «узурпирует» ребенок и пр. В современной медицине используется термин «синдром кувалды», им обозначают заболевания, которые обостряются или появляются у мужчин в период беременности жены и вскоре после рождения ребенка. Изменений, происходящих в настроении, характере и личности мужчины в связи с рождением ребенка, значительно больше, чем подобных изменений в характере матери. Это противоречит общепринятому мнению, согласно которому появление ребенка для мужчины - менее важное событие.</w:t>
      </w:r>
    </w:p>
    <w:p w:rsidR="008F2494" w:rsidRPr="008F2494" w:rsidRDefault="008F2494" w:rsidP="003616A3">
      <w:pPr>
        <w:widowControl/>
        <w:suppressAutoHyphens w:val="0"/>
        <w:spacing w:line="360" w:lineRule="auto"/>
        <w:ind w:firstLine="300"/>
        <w:jc w:val="both"/>
        <w:rPr>
          <w:rFonts w:eastAsia="Times New Roman" w:cs="Times New Roman"/>
          <w:color w:val="2A2723"/>
          <w:kern w:val="0"/>
          <w:lang w:eastAsia="ru-RU" w:bidi="ar-SA"/>
        </w:rPr>
      </w:pPr>
      <w:r w:rsidRPr="008F2494">
        <w:rPr>
          <w:rFonts w:eastAsia="Times New Roman" w:cs="Times New Roman"/>
          <w:color w:val="2A2723"/>
          <w:kern w:val="0"/>
          <w:lang w:eastAsia="ru-RU" w:bidi="ar-SA"/>
        </w:rPr>
        <w:lastRenderedPageBreak/>
        <w:t>На разных возрастных этапах дети могут испытывать чувство привязанности к родителям не в одинаковой степени: мальчик больше тяготеет к матери, девочка - к отцу. Но в раннем возрасте дети наиболее интенсивно привязаны к матери. Она нужна как опора, как источник безопасности и удовлетворения насущных потребностей.</w:t>
      </w:r>
    </w:p>
    <w:p w:rsidR="008F2494" w:rsidRPr="008F2494" w:rsidRDefault="008F2494" w:rsidP="003616A3">
      <w:pPr>
        <w:widowControl/>
        <w:suppressAutoHyphens w:val="0"/>
        <w:spacing w:line="360" w:lineRule="auto"/>
        <w:ind w:firstLine="300"/>
        <w:jc w:val="both"/>
        <w:rPr>
          <w:rFonts w:eastAsia="Times New Roman" w:cs="Times New Roman"/>
          <w:color w:val="2A2723"/>
          <w:kern w:val="0"/>
          <w:lang w:eastAsia="ru-RU" w:bidi="ar-SA"/>
        </w:rPr>
      </w:pPr>
      <w:r w:rsidRPr="008F2494">
        <w:rPr>
          <w:rFonts w:eastAsia="Times New Roman" w:cs="Times New Roman"/>
          <w:color w:val="2A2723"/>
          <w:kern w:val="0"/>
          <w:lang w:eastAsia="ru-RU" w:bidi="ar-SA"/>
        </w:rPr>
        <w:t>Социологические исследования показали, что функция отца в последние десятилетия изменилась значительнее, причем в лучшую сторону, чем функция матери. Раньше роль отца заключалась в том, чтобы добыть пропитание и защитить семью от внешней опасности. Сегодня пропитание добывают оба супруга, а внешняя опасность померкла перед лицом внутренней. «Внутренними врагами» семьи становятся непонимание друг друга, душевная черствость, отчужденность, недостаток тепла и эмоциональной поддержки. Современные отцы глубже переживают интимность семейной жизни, чем их деды. Мужчинам присущи многие черты, благоприятные для нормализации семейной атмосферы. Большинство из них великодушны, умеют «не заметить» мелкие неурядицы, достаточно устойчивы в эмоциональном отношении, значит, могут «уйти» от ссоры, чувствуют юмор, следовательно, шуткой способны рассеять «тучи» на семейном небосводе, изобретательны, поэтому от них идет инициатива в усовершенствовании быта, проведении досуга, к тому же они обладают «умными руками» и т.д. Естественно, что эти замечательные качества мужчины могут и не проявиться, если их не «видят», не одобряют, не поощряют, не стимулируют члены семьи, прежде всего жена. И тогда мужчина как отец не реализует себя в полной мере.</w:t>
      </w:r>
    </w:p>
    <w:p w:rsidR="008F2494" w:rsidRPr="008F2494" w:rsidRDefault="008F2494" w:rsidP="003616A3">
      <w:pPr>
        <w:widowControl/>
        <w:suppressAutoHyphens w:val="0"/>
        <w:spacing w:line="360" w:lineRule="auto"/>
        <w:ind w:firstLine="300"/>
        <w:jc w:val="both"/>
        <w:rPr>
          <w:rFonts w:eastAsia="Times New Roman" w:cs="Times New Roman"/>
          <w:color w:val="2A2723"/>
          <w:kern w:val="0"/>
          <w:lang w:eastAsia="ru-RU" w:bidi="ar-SA"/>
        </w:rPr>
      </w:pPr>
      <w:r w:rsidRPr="008F2494">
        <w:rPr>
          <w:rFonts w:eastAsia="Times New Roman" w:cs="Times New Roman"/>
          <w:color w:val="2A2723"/>
          <w:kern w:val="0"/>
          <w:lang w:eastAsia="ru-RU" w:bidi="ar-SA"/>
        </w:rPr>
        <w:t>Современные отцы проводят с детьми больше времени, чем это было ранее, и это благотворно влияет на их развитие. Так, наблюдения показывают, что дети, отцы которых на первом году их жизни хоть немного участвуют в повседневном уходе за ними, меньше боятся незнакомых людей, с большей готовностью вступают в контакт с другими людьми. Однако наибольшую привязанность к ребенку отцы начинают чувствовать, когда дети уже подросли. Здесь велика роль традиций, культуры, индивидуально-личностных особенностей.</w:t>
      </w:r>
    </w:p>
    <w:p w:rsidR="008F2494" w:rsidRPr="0007572A" w:rsidRDefault="008F2494" w:rsidP="003616A3">
      <w:pPr>
        <w:pStyle w:val="a5"/>
        <w:spacing w:before="0" w:beforeAutospacing="0" w:after="0" w:afterAutospacing="0" w:line="360" w:lineRule="auto"/>
        <w:ind w:firstLine="300"/>
        <w:jc w:val="both"/>
        <w:rPr>
          <w:color w:val="2A2723"/>
        </w:rPr>
      </w:pPr>
      <w:r w:rsidRPr="0007572A">
        <w:rPr>
          <w:b/>
        </w:rPr>
        <w:t xml:space="preserve"> 2. </w:t>
      </w:r>
      <w:r w:rsidRPr="0007572A">
        <w:rPr>
          <w:color w:val="2A2723"/>
        </w:rPr>
        <w:t>Бабушка и дедушка (прародители) после родителей - это самые родные для ребенка люди. Их отношения к внукам имеют эмоциональную основу, лишены расчета и рассудочного начала, подлинно бескорыстные.</w:t>
      </w:r>
    </w:p>
    <w:p w:rsidR="008F2494" w:rsidRPr="008F2494" w:rsidRDefault="008F2494" w:rsidP="003616A3">
      <w:pPr>
        <w:widowControl/>
        <w:suppressAutoHyphens w:val="0"/>
        <w:spacing w:line="360" w:lineRule="auto"/>
        <w:ind w:firstLine="300"/>
        <w:jc w:val="both"/>
        <w:rPr>
          <w:rFonts w:eastAsia="Times New Roman" w:cs="Times New Roman"/>
          <w:color w:val="2A2723"/>
          <w:kern w:val="0"/>
          <w:lang w:eastAsia="ru-RU" w:bidi="ar-SA"/>
        </w:rPr>
      </w:pPr>
      <w:r w:rsidRPr="008F2494">
        <w:rPr>
          <w:rFonts w:eastAsia="Times New Roman" w:cs="Times New Roman"/>
          <w:color w:val="2A2723"/>
          <w:kern w:val="0"/>
          <w:lang w:eastAsia="ru-RU" w:bidi="ar-SA"/>
        </w:rPr>
        <w:t>Участие прародителей в воспитании современных внуков сопряжено с разными противоречиями. В основной массе родители приветствуют, если бабушки и дедушки изъявляют желание помочь в воспитании внуков. Но не всегда это проходит без трений между поколениями.</w:t>
      </w:r>
    </w:p>
    <w:p w:rsidR="008F2494" w:rsidRPr="008F2494" w:rsidRDefault="008F2494" w:rsidP="003616A3">
      <w:pPr>
        <w:widowControl/>
        <w:suppressAutoHyphens w:val="0"/>
        <w:spacing w:line="360" w:lineRule="auto"/>
        <w:ind w:firstLine="300"/>
        <w:jc w:val="both"/>
        <w:rPr>
          <w:rFonts w:eastAsia="Times New Roman" w:cs="Times New Roman"/>
          <w:color w:val="2A2723"/>
          <w:kern w:val="0"/>
          <w:lang w:eastAsia="ru-RU" w:bidi="ar-SA"/>
        </w:rPr>
      </w:pPr>
      <w:r w:rsidRPr="008F2494">
        <w:rPr>
          <w:rFonts w:eastAsia="Times New Roman" w:cs="Times New Roman"/>
          <w:color w:val="2A2723"/>
          <w:kern w:val="0"/>
          <w:lang w:eastAsia="ru-RU" w:bidi="ar-SA"/>
        </w:rPr>
        <w:lastRenderedPageBreak/>
        <w:t>В сложной семье, где проживают вместе родители, их взрослые дети со своим потомством, не так-то легко добиться должного взаимопонимания родителей и детей, поскольку сказывается принадлежность к разным поколениям.</w:t>
      </w:r>
    </w:p>
    <w:p w:rsidR="003D48F6" w:rsidRPr="0007572A" w:rsidRDefault="008F2494" w:rsidP="003616A3">
      <w:pPr>
        <w:snapToGrid w:val="0"/>
        <w:spacing w:line="360" w:lineRule="auto"/>
        <w:ind w:right="57"/>
        <w:jc w:val="both"/>
        <w:rPr>
          <w:rFonts w:cs="Times New Roman"/>
          <w:color w:val="2A2723"/>
          <w:shd w:val="clear" w:color="auto" w:fill="F7F7F2"/>
        </w:rPr>
      </w:pPr>
      <w:r w:rsidRPr="0007572A">
        <w:rPr>
          <w:rFonts w:cs="Times New Roman"/>
          <w:color w:val="2A2723"/>
          <w:shd w:val="clear" w:color="auto" w:fill="F7F7F2"/>
        </w:rPr>
        <w:t xml:space="preserve">Ради счастья внуков надо искать согласие с собственными детьми и пытаться понять, почему, например, «слабенького» Диму водят в бассейн (в секцию восточных единоборств, настольного тенниса), а Юлю, кроме занятий музыкой, «нагрузили» китайским языком. Дело в том, что в воспитании детей родители больше устремлены в будущее (с китайским языком легче будет поступить в престижный вуз, спорт отвлечет от бездумного проведения досуга и т.п.). Другими словами, родители в большей степени, чем прародители, придерживаются взгляда, «что дети не живут, а жить готовятся» (С.Я.Маршак), тогда как жизненная философия бабушки и дедушки выражается в иных словах этого же поэта, а именно: «вряд ли в жизни пригодится тот, кто, жить готовясь, в детстве не живет». Если же перевести поэзию на язык науки, то вывод ясен: прародители в большей степени, чем их взрослые дети, осознают самоценность детства. Но современная семья меняется: все меньше и меньше семей, где бабушки и дедушки живут под одной крышей со своими взрослыми детьми и их потомством. Поэтому они редко систематически участвуют в воспитании внуков. Как ни печально, но это ведет к ослаблению эмоциональных родственных связей между поколениями, что обедняет воспитание детей. Это усугубляется иногда тем, что не совсем гладко складываются отношения между взрослыми поколениями семьи: свекровью и невесткой, тещей и зятем и пр., что осложняет жизнь детей, которые не в состоянии понять, почему самые близкие для них люди не ладят (а иногда и враждуют). Видимо, бабушки и дедушки должны проявлять мудрость в отношениях со взрослыми детьми, а они, в свою очередь, быть терпимее, заботливее к своим родителям. Мир и хорошие взаимоотношения в семье - наиболее живительная почва для развития личности ребенка. Старшим поколениям (прародителям и родителям) в семье надо сделать все возможное, чтобы дети объединяли, а не разъединяли. С бабушек и дедушек начинается «историческое» образование внуков. Нет, дети не изучают историю как предмет, у них не формируются исторические понятия. Это задача школы. История имеет много пластов - от прошлого человечества до истории конкретной семьи. Бабушки и дедушки вольно или невольно приобщают внуков к истории своей семьи, но через эту призму высвечивается история народа. Дети усваивают отдельные детали, единичные образы. Незатейливые рассказы бабушки и дедушки, их взгляд и отношение к тем или иным событиям - все это подспудно подводит ребенка к пониманию того, что в жизни народа происходят перемены. Дети начинают осознавать, что каждое новое поколение живет в иных условиях, чем предыдущее, думает и выглядит иначе. Приходит понимание, что люди, события, вещи </w:t>
      </w:r>
      <w:r w:rsidRPr="0007572A">
        <w:rPr>
          <w:rFonts w:cs="Times New Roman"/>
          <w:color w:val="2A2723"/>
          <w:shd w:val="clear" w:color="auto" w:fill="F7F7F2"/>
        </w:rPr>
        <w:lastRenderedPageBreak/>
        <w:t>имеют свое прошлое, настоящее, будущее. Формируются первые представления о связи между поколениями. Современные бабушки и дедушки в подавляющем большинстве своем - грамотные и культурные люди. Они способны не просто нянчить внучат, но и оказывать на них нравственное влияние, расширять их кругозор, делать их жизнь более надежной, защищенной и устойчивой. А внуки для бабушки и дедушки - своего рода эмоциональный тыл, в котором старшее поколение особенно нуждается в связи с тем, что заканчивается трудовая деятельность, впереди заслуженный отдых на пенсии, а это связано с ломкой привычных жизненных устоев. Однако, видимо, не следует полностью «растворяться» в жизни взрослых детей, внуков: слепая жертвенная любовь никого не сделает счастливым.</w:t>
      </w:r>
    </w:p>
    <w:p w:rsidR="008F2494" w:rsidRPr="0007572A" w:rsidRDefault="008F2494" w:rsidP="003616A3">
      <w:pPr>
        <w:snapToGrid w:val="0"/>
        <w:spacing w:line="360" w:lineRule="auto"/>
        <w:ind w:right="57"/>
        <w:jc w:val="both"/>
        <w:rPr>
          <w:rFonts w:cs="Times New Roman"/>
          <w:color w:val="2A2723"/>
          <w:shd w:val="clear" w:color="auto" w:fill="F7F7F2"/>
        </w:rPr>
      </w:pPr>
      <w:r w:rsidRPr="0007572A">
        <w:rPr>
          <w:rFonts w:cs="Times New Roman"/>
          <w:b/>
        </w:rPr>
        <w:t>3.</w:t>
      </w:r>
      <w:r w:rsidRPr="0007572A">
        <w:rPr>
          <w:rFonts w:cs="Times New Roman"/>
          <w:color w:val="2A2723"/>
          <w:shd w:val="clear" w:color="auto" w:fill="F7F7F2"/>
        </w:rPr>
        <w:t xml:space="preserve"> В современной педагогике понятие «требование» трактуется достаточно широко: кроме словесного распоряжения, оно включает регламент детской жизни, ее организацию. Наиболее общим средством организации жизни ребенка в семье является режим, представляющий собой правильное распределение во времени основных жизненных процессов, разумное чередование различных видов деятельности и отдыха. Выполнение режима - это прежде всего сохранение и укрепление нервной системы дошкольника, а следовательно, поддержание его в уравновешенном, спокойном и деятельном состоянии. Режим воспитывает в детях привычку к порядку, дисциплинированному поведению. Дети упражняются в сдержанности, в умении выполнять свои обязанности, требования взрослых.</w:t>
      </w:r>
    </w:p>
    <w:p w:rsidR="009719EC" w:rsidRPr="0007572A" w:rsidRDefault="008F2494" w:rsidP="003616A3">
      <w:pPr>
        <w:pStyle w:val="a5"/>
        <w:spacing w:before="0" w:beforeAutospacing="0" w:after="0" w:afterAutospacing="0" w:line="360" w:lineRule="auto"/>
        <w:ind w:firstLine="300"/>
        <w:jc w:val="both"/>
        <w:rPr>
          <w:color w:val="2A2723"/>
        </w:rPr>
      </w:pPr>
      <w:r w:rsidRPr="0007572A">
        <w:rPr>
          <w:color w:val="2A2723"/>
          <w:shd w:val="clear" w:color="auto" w:fill="F7F7F2"/>
        </w:rPr>
        <w:t>Требовательность должна соответствовать достигнутому уровню и ближайшим перспективам развития ребенка. В этом проявляется уважение к силам и возможностям ребенка, доверие к его личности. Родителям не следует делать за ребенка то, чему он уже научился, но надо «воодушевлять» его на следующие достижения. Например, трехлетняя Настя умеет сама надевать кофточку, поэтому мама предлагает ей: «Кофточку надень сама, а пуговицы попробуем застегнуть вместе».</w:t>
      </w:r>
      <w:r w:rsidR="009719EC" w:rsidRPr="0007572A">
        <w:rPr>
          <w:color w:val="2A2723"/>
          <w:shd w:val="clear" w:color="auto" w:fill="F7F7F2"/>
        </w:rPr>
        <w:t xml:space="preserve"> Следует помнить о разумности требований. Это значит, что ребенок должен понимать, что и для чего он делает. Кроме того, необходимо создать реальные условия для выполнения требований, указаний взрослых, обеспечить выполнение требований материальными средствами, причем важно, чтобы они подбирались с учетом сил и возможностей ребенка. </w:t>
      </w:r>
      <w:r w:rsidR="009719EC" w:rsidRPr="0007572A">
        <w:rPr>
          <w:color w:val="2A2723"/>
        </w:rPr>
        <w:t>Требования достигают цели при условии, что они выполнены ребенком, доведены до конца (в том числе и с помощью родителей). И, напротив, дезорганизующее влияние на ребенка оказывают многочисленные требования, которые не согласованы взрослыми членами семьи и не обязательны для выполнения.</w:t>
      </w:r>
    </w:p>
    <w:p w:rsidR="009719EC" w:rsidRPr="009719EC" w:rsidRDefault="009719EC" w:rsidP="003616A3">
      <w:pPr>
        <w:widowControl/>
        <w:suppressAutoHyphens w:val="0"/>
        <w:spacing w:line="360" w:lineRule="auto"/>
        <w:ind w:firstLine="300"/>
        <w:jc w:val="both"/>
        <w:rPr>
          <w:rFonts w:eastAsia="Times New Roman" w:cs="Times New Roman"/>
          <w:color w:val="2A2723"/>
          <w:kern w:val="0"/>
          <w:lang w:eastAsia="ru-RU" w:bidi="ar-SA"/>
        </w:rPr>
      </w:pPr>
      <w:r w:rsidRPr="009719EC">
        <w:rPr>
          <w:rFonts w:eastAsia="Times New Roman" w:cs="Times New Roman"/>
          <w:color w:val="2A2723"/>
          <w:kern w:val="0"/>
          <w:lang w:eastAsia="ru-RU" w:bidi="ar-SA"/>
        </w:rPr>
        <w:t xml:space="preserve">Для ребенка немаловажное значение имеет тон обращения к нему с требованиемю. Уместны ласковые, смягченные и сдержанные интонации, доля юмора и шутка, главное, </w:t>
      </w:r>
      <w:r w:rsidRPr="009719EC">
        <w:rPr>
          <w:rFonts w:eastAsia="Times New Roman" w:cs="Times New Roman"/>
          <w:color w:val="2A2723"/>
          <w:kern w:val="0"/>
          <w:lang w:eastAsia="ru-RU" w:bidi="ar-SA"/>
        </w:rPr>
        <w:lastRenderedPageBreak/>
        <w:t>чтобы ребенок чувствовал участие, заботу, интерес взрослого к своей личности. Требования в форме окрика, угрозы с раздражительными интонациями плохо воспринимаются ребенком и не вызывают у него желания слушаться взрослых.</w:t>
      </w:r>
    </w:p>
    <w:p w:rsidR="008F2494" w:rsidRPr="0007572A" w:rsidRDefault="009719EC" w:rsidP="003616A3">
      <w:pPr>
        <w:snapToGrid w:val="0"/>
        <w:spacing w:line="360" w:lineRule="auto"/>
        <w:ind w:right="57"/>
        <w:jc w:val="both"/>
        <w:rPr>
          <w:rFonts w:cs="Times New Roman"/>
          <w:color w:val="2A2723"/>
          <w:shd w:val="clear" w:color="auto" w:fill="F7F7F2"/>
        </w:rPr>
      </w:pPr>
      <w:r w:rsidRPr="0007572A">
        <w:rPr>
          <w:rFonts w:cs="Times New Roman"/>
          <w:color w:val="2A2723"/>
          <w:shd w:val="clear" w:color="auto" w:fill="F7F7F2"/>
        </w:rPr>
        <w:t>К максимуму требовательности в воспитании в свое время призывал А.С. Макаренко, но при условии, что она будет сочетаться с максимумом уважения и доверия к ребенку. Требовательность без сочетания с доверием и уважением к ребенку оборачивается грубым давлением, принуждением.</w:t>
      </w:r>
    </w:p>
    <w:p w:rsidR="009719EC" w:rsidRPr="0007572A" w:rsidRDefault="009719EC" w:rsidP="003616A3">
      <w:pPr>
        <w:snapToGrid w:val="0"/>
        <w:spacing w:line="360" w:lineRule="auto"/>
        <w:ind w:right="57"/>
        <w:jc w:val="both"/>
        <w:rPr>
          <w:rFonts w:cs="Times New Roman"/>
          <w:color w:val="2A2723"/>
          <w:shd w:val="clear" w:color="auto" w:fill="F7F7F2"/>
        </w:rPr>
      </w:pPr>
      <w:r w:rsidRPr="0007572A">
        <w:rPr>
          <w:rFonts w:cs="Times New Roman"/>
          <w:color w:val="2A2723"/>
          <w:shd w:val="clear" w:color="auto" w:fill="F7F7F2"/>
        </w:rPr>
        <w:t>4. Авторитет (от лат. autoritas - власть) - влияние какого-либо лица, основанное на знаниях, нравственных достоинствах, жизненном опыте. Иногда авторитет определяют как отношения, в которых одна личность доминирует над другой, нуждающейся в опоре. Превосходство родителей, которые авторитетны для ребенка, определяется их зрелостью, а не насилием, не подавлением его личности. Быть авторитетным родителем - значит притягивать ребенка силой и обаянием своей личности, руководить и помогать там, где это необходимо. Принять такое доминирование родителей означает для ребенка не столько подчинение, сколько доверие, обретение защиты. Ощущение жизненной уверенности, о которой говорилось выше, - одна из потребностей психики ребенка, поэтому ему необходимо найти опору, поддержку в лице взрослого, прежде всего родителей.</w:t>
      </w:r>
    </w:p>
    <w:p w:rsidR="009719EC" w:rsidRPr="0007572A" w:rsidRDefault="009719EC" w:rsidP="003616A3">
      <w:pPr>
        <w:snapToGrid w:val="0"/>
        <w:spacing w:line="360" w:lineRule="auto"/>
        <w:ind w:right="57"/>
        <w:jc w:val="both"/>
        <w:rPr>
          <w:rFonts w:cs="Times New Roman"/>
          <w:color w:val="2A2723"/>
          <w:shd w:val="clear" w:color="auto" w:fill="F7F7F2"/>
        </w:rPr>
      </w:pPr>
      <w:r w:rsidRPr="0007572A">
        <w:rPr>
          <w:rFonts w:cs="Times New Roman"/>
          <w:color w:val="2A2723"/>
          <w:shd w:val="clear" w:color="auto" w:fill="F7F7F2"/>
        </w:rPr>
        <w:t>Ребенок-дошкольник уже способен отличить авторитет, основанный лишь на физическом превосходстве (старше, сильнее), от авторитета, выросшего из привязанности и уважения. Любовь, внимание к ребенку, забота о нем - первый «кирпичик» родительского авторитета. Он будет крепнуть в глазах ребенка по мере того, как он «откроет» в родителях их высокие нравственные качества, культуру, эрудицию, интеллектуальную развитость, умелость и многие другие прекрасные качества. Ответственные родители думают о своем авторитете, стараются его поддерживать, укреплять, во всяком случае не разрушать недостойным поведением.</w:t>
      </w:r>
    </w:p>
    <w:p w:rsidR="009719EC" w:rsidRPr="0007572A" w:rsidRDefault="009719EC" w:rsidP="003616A3">
      <w:pPr>
        <w:snapToGrid w:val="0"/>
        <w:spacing w:line="360" w:lineRule="auto"/>
        <w:ind w:right="57"/>
        <w:jc w:val="both"/>
        <w:rPr>
          <w:rFonts w:cs="Times New Roman"/>
          <w:color w:val="2A2723"/>
          <w:shd w:val="clear" w:color="auto" w:fill="F7F7F2"/>
        </w:rPr>
      </w:pPr>
      <w:r w:rsidRPr="0007572A">
        <w:rPr>
          <w:rFonts w:cs="Times New Roman"/>
          <w:b/>
        </w:rPr>
        <w:t>5.</w:t>
      </w:r>
      <w:r w:rsidRPr="0007572A">
        <w:rPr>
          <w:rFonts w:cs="Times New Roman"/>
          <w:color w:val="2A2723"/>
          <w:shd w:val="clear" w:color="auto" w:fill="F7F7F2"/>
        </w:rPr>
        <w:t xml:space="preserve"> Слово «традиция» (от лат. tratitio - передача) означает исторически сложившиеся и передаваемые из поколения в поколение обычаи, порядки, правила поведения. Семья, как и другие социальные институты, существует, воспроизводя традиции, следуя определенным образцам деятельности, без которых немыслимо само ее развитие. Если проанализировать разные сферы жизнедеятельности семьи, то очевиден вывод: они строятся в соответствии с различными типами образцов, которые воспроизводятся каждым новым поколением семьи и регламентируют создание новой семьи, супружеские, родительские отношения, ведение домашнего хозяйства, проведение досуга и т.д. </w:t>
      </w:r>
    </w:p>
    <w:p w:rsidR="009719EC" w:rsidRPr="0007572A" w:rsidRDefault="009719EC" w:rsidP="003616A3">
      <w:pPr>
        <w:snapToGrid w:val="0"/>
        <w:spacing w:line="360" w:lineRule="auto"/>
        <w:ind w:right="57"/>
        <w:jc w:val="both"/>
        <w:rPr>
          <w:rFonts w:cs="Times New Roman"/>
          <w:color w:val="2A2723"/>
          <w:shd w:val="clear" w:color="auto" w:fill="F7F7F2"/>
        </w:rPr>
      </w:pPr>
      <w:r w:rsidRPr="0007572A">
        <w:rPr>
          <w:rFonts w:cs="Times New Roman"/>
          <w:color w:val="2A2723"/>
          <w:shd w:val="clear" w:color="auto" w:fill="F7F7F2"/>
        </w:rPr>
        <w:t xml:space="preserve">Передаваясь из поколения в поколение, традиции, адаптируясь к условиям современной жизни, не остаются застывшими, раз навсегда данными. Неизменным остается их </w:t>
      </w:r>
      <w:r w:rsidRPr="0007572A">
        <w:rPr>
          <w:rFonts w:cs="Times New Roman"/>
          <w:color w:val="2A2723"/>
          <w:shd w:val="clear" w:color="auto" w:fill="F7F7F2"/>
        </w:rPr>
        <w:lastRenderedPageBreak/>
        <w:t>назначение в человеческом обществе: они призваны служить упрочению семейно-родственных связей и отношений, которые функционируют в качестве механизмов передачи таких личностно и социально ценных качеств человека, как любовь, доброта, сострадание, взаимопонимание, готовность прийти на помощь близкому человек. В традициях и обычаях отражаются этнические, культурные, религиозные особенности семьи, профессиональная принадлежность ее членов. В основе традиции всегда лежит какая-либо идея, ценность, норма, опыт семьи. Сколь многофункциональны нормы, ценности каждой конкретной семьи, столь и разнообразны традиции по своей воспитательной сущности. В зависимости от ценностей, норм семьи, которые реализуются в той или иной традиции, можно говорить о созидательных и разрушительных, конструктивных и неконструктивных, стереотипных и нестереотипных, истинных и мнимых традициях.</w:t>
      </w:r>
    </w:p>
    <w:p w:rsidR="009719EC" w:rsidRPr="009719EC" w:rsidRDefault="009719EC" w:rsidP="003616A3">
      <w:pPr>
        <w:widowControl/>
        <w:suppressAutoHyphens w:val="0"/>
        <w:spacing w:line="360" w:lineRule="auto"/>
        <w:ind w:firstLine="300"/>
        <w:jc w:val="both"/>
        <w:rPr>
          <w:rFonts w:eastAsia="Times New Roman" w:cs="Times New Roman"/>
          <w:color w:val="2A2723"/>
          <w:kern w:val="0"/>
          <w:lang w:eastAsia="ru-RU" w:bidi="ar-SA"/>
        </w:rPr>
      </w:pPr>
      <w:r w:rsidRPr="009719EC">
        <w:rPr>
          <w:rFonts w:eastAsia="Times New Roman" w:cs="Times New Roman"/>
          <w:color w:val="2A2723"/>
          <w:kern w:val="0"/>
          <w:lang w:eastAsia="ru-RU" w:bidi="ar-SA"/>
        </w:rPr>
        <w:t>Обогащение содержания семейных традиций способствует полноценной организации жизнедеятельности семьи как социального института, обеспечивает рост взаимопонимания между ее членами, особенно между родителями и детьми, помогает совершенствовать процесс домашнего воспитания.</w:t>
      </w:r>
    </w:p>
    <w:p w:rsidR="009719EC" w:rsidRPr="009719EC" w:rsidRDefault="009719EC" w:rsidP="003616A3">
      <w:pPr>
        <w:widowControl/>
        <w:suppressAutoHyphens w:val="0"/>
        <w:spacing w:line="360" w:lineRule="auto"/>
        <w:ind w:firstLine="300"/>
        <w:jc w:val="both"/>
        <w:rPr>
          <w:rFonts w:eastAsia="Times New Roman" w:cs="Times New Roman"/>
          <w:color w:val="2A2723"/>
          <w:kern w:val="0"/>
          <w:lang w:eastAsia="ru-RU" w:bidi="ar-SA"/>
        </w:rPr>
      </w:pPr>
      <w:r w:rsidRPr="009719EC">
        <w:rPr>
          <w:rFonts w:eastAsia="Times New Roman" w:cs="Times New Roman"/>
          <w:color w:val="2A2723"/>
          <w:kern w:val="0"/>
          <w:lang w:eastAsia="ru-RU" w:bidi="ar-SA"/>
        </w:rPr>
        <w:t>Несмотря на суету и спешку современной жизни, во многих семьях сохранилась традиция общесемейных трапез, которые восполняют недостаточность постоянных живых контактов между членами семьи, подтверждают ее цельность и заинтересованность в ней всех домашних. Идет обмен текущими новостями, обсуждаются семейные дела, волнующие всех или кого-либо из членов семьи. Традиция общесемейных трапез, сохраняя свою ценность, является своего рода символом семейственности.</w:t>
      </w:r>
    </w:p>
    <w:p w:rsidR="009719EC" w:rsidRPr="0007572A" w:rsidRDefault="009719EC" w:rsidP="009719EC">
      <w:pPr>
        <w:snapToGrid w:val="0"/>
        <w:spacing w:line="360" w:lineRule="auto"/>
        <w:ind w:right="57"/>
        <w:rPr>
          <w:rFonts w:cs="Times New Roman"/>
          <w:b/>
        </w:rPr>
      </w:pPr>
    </w:p>
    <w:p w:rsidR="009719EC" w:rsidRPr="0007572A" w:rsidRDefault="009719EC" w:rsidP="009719EC">
      <w:pPr>
        <w:snapToGrid w:val="0"/>
        <w:spacing w:line="360" w:lineRule="auto"/>
        <w:ind w:right="57"/>
        <w:rPr>
          <w:rFonts w:cs="Times New Roman"/>
          <w:b/>
        </w:rPr>
      </w:pPr>
      <w:r w:rsidRPr="0007572A">
        <w:rPr>
          <w:rFonts w:cs="Times New Roman"/>
          <w:b/>
        </w:rPr>
        <w:t>Вопросы и задания для самоконтроля и проверки:</w:t>
      </w:r>
    </w:p>
    <w:p w:rsidR="009719EC" w:rsidRPr="0007572A" w:rsidRDefault="009719EC" w:rsidP="00B26858">
      <w:pPr>
        <w:pStyle w:val="a6"/>
        <w:numPr>
          <w:ilvl w:val="7"/>
          <w:numId w:val="3"/>
        </w:numPr>
        <w:snapToGrid w:val="0"/>
        <w:spacing w:line="360" w:lineRule="auto"/>
        <w:ind w:right="57"/>
        <w:rPr>
          <w:b/>
        </w:rPr>
      </w:pPr>
      <w:r w:rsidRPr="0007572A">
        <w:rPr>
          <w:color w:val="2A2723"/>
          <w:shd w:val="clear" w:color="auto" w:fill="F7F7F2"/>
        </w:rPr>
        <w:t>Сравните два понятия «авторитарность» и «авторитет». Докажите, что авторитет родителей и гуманное воспитание не исключают друг друга.</w:t>
      </w:r>
    </w:p>
    <w:p w:rsidR="003616A3" w:rsidRPr="0007572A" w:rsidRDefault="003616A3" w:rsidP="00B26858">
      <w:pPr>
        <w:pStyle w:val="a6"/>
        <w:numPr>
          <w:ilvl w:val="7"/>
          <w:numId w:val="3"/>
        </w:numPr>
        <w:snapToGrid w:val="0"/>
        <w:spacing w:line="360" w:lineRule="auto"/>
        <w:ind w:right="57"/>
        <w:rPr>
          <w:b/>
        </w:rPr>
      </w:pPr>
      <w:r w:rsidRPr="0007572A">
        <w:rPr>
          <w:color w:val="2A2723"/>
          <w:shd w:val="clear" w:color="auto" w:fill="F7F7F2"/>
        </w:rPr>
        <w:t>Изучите учение А.С. Макаренко об авторитете. (Лекции о воспитании детей // Пед соч.: В 8 т. – М., 1984. – Т. 4). Докажите, что «авторитет подавления» - «самый страшный сорт авторитета» (А С Макаренко).</w:t>
      </w:r>
    </w:p>
    <w:p w:rsidR="003616A3" w:rsidRPr="0007572A" w:rsidRDefault="003616A3" w:rsidP="00B26858">
      <w:pPr>
        <w:pStyle w:val="a6"/>
        <w:numPr>
          <w:ilvl w:val="7"/>
          <w:numId w:val="3"/>
        </w:numPr>
        <w:snapToGrid w:val="0"/>
        <w:spacing w:line="360" w:lineRule="auto"/>
        <w:ind w:right="57"/>
        <w:rPr>
          <w:b/>
        </w:rPr>
      </w:pPr>
      <w:r w:rsidRPr="0007572A">
        <w:rPr>
          <w:color w:val="2A2723"/>
          <w:shd w:val="clear" w:color="auto" w:fill="F7F7F2"/>
        </w:rPr>
        <w:t>Вспомните биографии знаменитых людей или героев художественных произведений, в жизни которых значительную роль сыграли бабушки.</w:t>
      </w:r>
    </w:p>
    <w:p w:rsidR="003616A3" w:rsidRPr="0007572A" w:rsidRDefault="003616A3" w:rsidP="00B26858">
      <w:pPr>
        <w:pStyle w:val="a6"/>
        <w:numPr>
          <w:ilvl w:val="7"/>
          <w:numId w:val="3"/>
        </w:numPr>
        <w:snapToGrid w:val="0"/>
        <w:spacing w:line="360" w:lineRule="auto"/>
        <w:ind w:right="57"/>
        <w:rPr>
          <w:b/>
        </w:rPr>
      </w:pPr>
      <w:r w:rsidRPr="0007572A">
        <w:rPr>
          <w:color w:val="2A2723"/>
          <w:shd w:val="clear" w:color="auto" w:fill="F7F7F2"/>
        </w:rPr>
        <w:lastRenderedPageBreak/>
        <w:t>Выпишите несколько пословиц, в которых отражены семейные обычаи, отметьте, какие из них вполне применимы в современных условиях, а какие кажутся устаревшими.</w:t>
      </w:r>
    </w:p>
    <w:p w:rsidR="003616A3" w:rsidRPr="009719EC" w:rsidRDefault="003616A3" w:rsidP="003616A3">
      <w:pPr>
        <w:pStyle w:val="a6"/>
        <w:snapToGrid w:val="0"/>
        <w:spacing w:line="360" w:lineRule="auto"/>
        <w:ind w:left="3240" w:right="57"/>
        <w:rPr>
          <w:b/>
        </w:rPr>
      </w:pPr>
    </w:p>
    <w:p w:rsidR="00DE60E5" w:rsidRDefault="00DE60E5" w:rsidP="00DE60E5">
      <w:pPr>
        <w:snapToGrid w:val="0"/>
        <w:spacing w:line="360" w:lineRule="auto"/>
        <w:ind w:left="720" w:right="57"/>
        <w:jc w:val="center"/>
        <w:rPr>
          <w:rFonts w:cs="Times New Roman"/>
          <w:b/>
        </w:rPr>
      </w:pPr>
      <w:r>
        <w:rPr>
          <w:rFonts w:cs="Times New Roman"/>
          <w:b/>
        </w:rPr>
        <w:t xml:space="preserve">Лекция 7: </w:t>
      </w:r>
      <w:r w:rsidRPr="00DE60E5">
        <w:rPr>
          <w:rFonts w:cs="Times New Roman"/>
          <w:b/>
          <w:shd w:val="clear" w:color="auto" w:fill="FFFFFF"/>
        </w:rPr>
        <w:t>Воспитание ребенка в семье: сем</w:t>
      </w:r>
      <w:r w:rsidRPr="00DE60E5">
        <w:rPr>
          <w:rFonts w:cs="Times New Roman"/>
          <w:b/>
        </w:rPr>
        <w:t>ья как фактор воспитания. Принципы воспитания в семье.</w:t>
      </w:r>
    </w:p>
    <w:p w:rsidR="00DE60E5" w:rsidRPr="00DE60E5" w:rsidRDefault="00DE60E5" w:rsidP="00DE60E5">
      <w:pPr>
        <w:snapToGrid w:val="0"/>
        <w:spacing w:line="360" w:lineRule="auto"/>
        <w:ind w:left="720" w:right="57"/>
        <w:rPr>
          <w:rFonts w:cs="Times New Roman"/>
        </w:rPr>
      </w:pPr>
      <w:r w:rsidRPr="00DE60E5">
        <w:rPr>
          <w:rFonts w:cs="Times New Roman"/>
        </w:rPr>
        <w:t>План лекции:</w:t>
      </w:r>
    </w:p>
    <w:p w:rsidR="009C77AA" w:rsidRPr="00DE60E5" w:rsidRDefault="00D22371" w:rsidP="00B26858">
      <w:pPr>
        <w:numPr>
          <w:ilvl w:val="0"/>
          <w:numId w:val="10"/>
        </w:numPr>
        <w:snapToGrid w:val="0"/>
        <w:spacing w:line="360" w:lineRule="auto"/>
        <w:ind w:right="57"/>
        <w:rPr>
          <w:rFonts w:cs="Times New Roman"/>
        </w:rPr>
      </w:pPr>
      <w:r>
        <w:rPr>
          <w:rFonts w:cs="Times New Roman"/>
        </w:rPr>
        <w:t>Семья как фактор воспитания</w:t>
      </w:r>
    </w:p>
    <w:p w:rsidR="009C77AA" w:rsidRDefault="00BF7EE3" w:rsidP="00B26858">
      <w:pPr>
        <w:numPr>
          <w:ilvl w:val="0"/>
          <w:numId w:val="10"/>
        </w:numPr>
        <w:snapToGrid w:val="0"/>
        <w:spacing w:line="360" w:lineRule="auto"/>
        <w:ind w:right="57"/>
        <w:rPr>
          <w:rFonts w:cs="Times New Roman"/>
        </w:rPr>
      </w:pPr>
      <w:r w:rsidRPr="00DE60E5">
        <w:rPr>
          <w:rFonts w:cs="Times New Roman"/>
        </w:rPr>
        <w:t>Принципы воспитания в семье.</w:t>
      </w:r>
    </w:p>
    <w:p w:rsidR="00D22371" w:rsidRDefault="00D22371" w:rsidP="00B26858">
      <w:pPr>
        <w:numPr>
          <w:ilvl w:val="0"/>
          <w:numId w:val="10"/>
        </w:numPr>
        <w:snapToGrid w:val="0"/>
        <w:spacing w:line="360" w:lineRule="auto"/>
        <w:ind w:right="57"/>
        <w:rPr>
          <w:rFonts w:cs="Times New Roman"/>
        </w:rPr>
      </w:pPr>
      <w:r>
        <w:rPr>
          <w:rFonts w:cs="Times New Roman"/>
        </w:rPr>
        <w:t>Поощрение и наказание</w:t>
      </w:r>
    </w:p>
    <w:p w:rsidR="00D22371" w:rsidRPr="0007572A" w:rsidRDefault="00D22371" w:rsidP="0007572A">
      <w:pPr>
        <w:snapToGrid w:val="0"/>
        <w:spacing w:line="360" w:lineRule="auto"/>
        <w:ind w:left="720" w:right="57"/>
        <w:jc w:val="both"/>
        <w:rPr>
          <w:rFonts w:cs="Times New Roman"/>
        </w:rPr>
      </w:pPr>
    </w:p>
    <w:p w:rsidR="00D22371" w:rsidRPr="0007572A" w:rsidRDefault="00D22371" w:rsidP="0007572A">
      <w:pPr>
        <w:snapToGrid w:val="0"/>
        <w:spacing w:line="360" w:lineRule="auto"/>
        <w:ind w:right="57"/>
        <w:jc w:val="both"/>
        <w:rPr>
          <w:rFonts w:cs="Times New Roman"/>
          <w:color w:val="2A2723"/>
          <w:shd w:val="clear" w:color="auto" w:fill="F7F7F2"/>
        </w:rPr>
      </w:pPr>
      <w:r w:rsidRPr="0007572A">
        <w:rPr>
          <w:rFonts w:cs="Times New Roman"/>
        </w:rPr>
        <w:t xml:space="preserve">1. </w:t>
      </w:r>
      <w:r w:rsidRPr="0007572A">
        <w:rPr>
          <w:rFonts w:cs="Times New Roman"/>
          <w:color w:val="2A2723"/>
          <w:shd w:val="clear" w:color="auto" w:fill="F7F7F2"/>
        </w:rPr>
        <w:t xml:space="preserve">Первое, что характеризует семью как фактор воспитания, - это ее воспитательная среда, в которой естественно организуется жизнь и деятельность ребенка. Семейная среда, будучи для ребенка первой культурной нишей, многогранна, она включает в себя предметно-пространственное, социально-поведенческое, событийное, информационное окружение ребенка. Родители в большей или меньшей степени создают среду воспитания (например, обеспечивают гигиенические условия, полноценное питание; приобретают соответствующие игрушки, книги, комнатные растения, аквариум и другие средства воспитания; заботятся о положительных примерах и образцах поведения). От того, как организована среда воспитания, зависят методы воздействия на ребенка, их эффективность для его развития. Например, обезопасив предметно-пространственное окружение (убрав из поля зрения малыша лекарства, ножницы, иголки, средства бытовой химии и пр.), родители исключают из арсенала своих воспитательных приемов одергивание, окрики, предупреждения, которые сковывают активность ребенка, делают его нерешительным. Особенность воспитательной деятельности семьи - в ее непреднамеренности, естественной включенности в жизнедеятельность этой малой психолого-социальной группы. Специальные воспитательные «мероприятия»,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запреты, наказания и поощрения. Содержание семейного воспитания очень разнообразно и не столь «стерильно», как, например, воспитание в детском саду, где программа образовательной работы концентрирует внимание ребенка в основном на положительном, что есть в окружающем мире. При таком подходе снижается способность ребенка адаптироваться к реальной жизни во всем многообразии ее проявлений, </w:t>
      </w:r>
      <w:r w:rsidRPr="0007572A">
        <w:rPr>
          <w:rFonts w:cs="Times New Roman"/>
          <w:color w:val="2A2723"/>
          <w:shd w:val="clear" w:color="auto" w:fill="F7F7F2"/>
        </w:rPr>
        <w:lastRenderedPageBreak/>
        <w:t xml:space="preserve">тормозится формирование иммунитета к отрицательным образцам. В семье ребенок бывает свидетелем и участником самых разных жизненных ситуаций, причем не всегда позитивного содержания и смысла. В этом отношении социальный опыт, приобретаемый в семье, отличается большим реализмом. Через призму наблюдаемого поведения близких для ребенка взрослых у него выстраивается собственное отношение к миру, формируются представления о ценности тех или иных явлений, объектов. Отношение ребенка к окружающим предметам, нормам поведения, жизнедеятельности в родном доме возникает опосредованно, благодаря его общению со всеми членами семьи. Эмоции, сопровождающие это общение, помогают ребенку понять смысл, который придается окружающему миру близкими людьми. Он остро реагирует на тон и интонацию взрослых, чутко улавливает общий стиль, атмосферу отношений. Семья предоставляет ребенку разнообразные поведенческие модели, на которые он будет ориентироваться, приобретая свой собственный социальный опыт. На конкретных поступках, способах общения, которые ребенок видит в ближайшем окружении и в которые бывает сам втянут взрослыми, он учится сравнивать, оценивать, выбирать те или иные формы поведения, приемы взаимодействия с окружающей действительностью. Можно с полным правом говорить о том, что семейная воспитательная среда определяет первые контуры складывающегося у ребенка образа мира, формирует соответствующий образ жизни. </w:t>
      </w:r>
    </w:p>
    <w:p w:rsidR="00D22371" w:rsidRPr="0007572A" w:rsidRDefault="00D22371" w:rsidP="0007572A">
      <w:pPr>
        <w:snapToGrid w:val="0"/>
        <w:spacing w:line="360" w:lineRule="auto"/>
        <w:ind w:right="57"/>
        <w:jc w:val="both"/>
        <w:rPr>
          <w:rFonts w:cs="Times New Roman"/>
          <w:color w:val="2A2723"/>
          <w:shd w:val="clear" w:color="auto" w:fill="F7F7F2"/>
        </w:rPr>
      </w:pPr>
      <w:r w:rsidRPr="0007572A">
        <w:rPr>
          <w:rFonts w:cs="Times New Roman"/>
          <w:color w:val="2A2723"/>
          <w:shd w:val="clear" w:color="auto" w:fill="F7F7F2"/>
        </w:rPr>
        <w:t>Семья выступает фактором воспитания еще и потому, что является организатором разнообразных видов деятельности детей. От рождения ребенок, в отличие от многих представителей животного мира, не обладает умениями, которые обеспечат его самостоятельную жизнь. Его взаимодействие с миром организуют родители и другие члены семьи. В этом заложен большой педагогический смысл, ибо даже ребенок, которому посчастливилось родиться в благоприятной среде, не сможет полноценно развиваться, если он ограничен или лишен возможности активного взаимодействия с ней. Дело в том, что сам по себе он не овладевает средствами освоения, усвоения и присвоения тех достижений культуры, которыми он окружен. В семье начинается приобщение ребенка к различным видам деятельности: познавательной, предметной, игровой, трудовой, учебной, а также деятельности общения. Первоначально взрослые действуют с ребенком совместно, стимулируя и подкрепляя его активность. Но по мере того, как ребенок овладевает отдельными действиями, представляется возможность организовать его деятельность как совместно-разделенную со взрослым.</w:t>
      </w:r>
    </w:p>
    <w:p w:rsidR="007B1BA7" w:rsidRPr="0007572A" w:rsidRDefault="007B1BA7" w:rsidP="0007572A">
      <w:pPr>
        <w:pStyle w:val="a5"/>
        <w:spacing w:before="0" w:beforeAutospacing="0" w:after="0" w:afterAutospacing="0" w:line="360" w:lineRule="auto"/>
        <w:ind w:firstLine="300"/>
        <w:jc w:val="both"/>
        <w:rPr>
          <w:color w:val="2A2723"/>
        </w:rPr>
      </w:pPr>
      <w:r w:rsidRPr="0007572A">
        <w:rPr>
          <w:color w:val="2A2723"/>
          <w:shd w:val="clear" w:color="auto" w:fill="F7F7F2"/>
        </w:rPr>
        <w:t xml:space="preserve">2. </w:t>
      </w:r>
      <w:r w:rsidRPr="0007572A">
        <w:rPr>
          <w:color w:val="2A2723"/>
        </w:rPr>
        <w:t>К важнейшим принципам современного семейного воспитания можно отнести следующие.</w:t>
      </w:r>
    </w:p>
    <w:p w:rsidR="007B1BA7" w:rsidRPr="0007572A"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b/>
          <w:color w:val="2A2723"/>
          <w:kern w:val="0"/>
          <w:lang w:eastAsia="ru-RU" w:bidi="ar-SA"/>
        </w:rPr>
        <w:lastRenderedPageBreak/>
        <w:t>Принцип целенаправленности.</w:t>
      </w:r>
      <w:r w:rsidRPr="007B1BA7">
        <w:rPr>
          <w:rFonts w:eastAsia="Times New Roman" w:cs="Times New Roman"/>
          <w:color w:val="2A2723"/>
          <w:kern w:val="0"/>
          <w:lang w:eastAsia="ru-RU" w:bidi="ar-SA"/>
        </w:rPr>
        <w:t xml:space="preserve"> Воспитание как педагогическое явление характеризуется наличием социально-культурного ориентира, который представляет собой и идеал воспитательной деятельности, и ее предполагаемый результат. В значительной степени современная семья ориентируется на объективные цели, которые формулируются в каждой стране как главный компонент ее педагогической политики. В последние годы в качестве объективных целей воспитания выступают непреходящие общечеловеческие ценности, изложенные в Декларации прав человека, Декларации прав ребенка, Конституции РФ. Естественно, что не каждая семья, думая о цели воспитания ребенка, оперирует такими научными педагогическими понятиями, как «всестороннее гармоническое развитие личности»</w:t>
      </w:r>
    </w:p>
    <w:p w:rsidR="007B1BA7" w:rsidRPr="0007572A" w:rsidRDefault="007B1BA7" w:rsidP="0007572A">
      <w:pPr>
        <w:widowControl/>
        <w:suppressAutoHyphens w:val="0"/>
        <w:spacing w:line="360" w:lineRule="auto"/>
        <w:ind w:firstLine="300"/>
        <w:jc w:val="both"/>
        <w:rPr>
          <w:rFonts w:cs="Times New Roman"/>
          <w:color w:val="2A2723"/>
          <w:shd w:val="clear" w:color="auto" w:fill="F7F7F2"/>
        </w:rPr>
      </w:pPr>
      <w:r w:rsidRPr="0007572A">
        <w:rPr>
          <w:rFonts w:cs="Times New Roman"/>
          <w:b/>
          <w:color w:val="2A2723"/>
          <w:shd w:val="clear" w:color="auto" w:fill="F7F7F2"/>
        </w:rPr>
        <w:t>Принцип научности.</w:t>
      </w:r>
      <w:r w:rsidRPr="0007572A">
        <w:rPr>
          <w:rFonts w:cs="Times New Roman"/>
          <w:color w:val="2A2723"/>
          <w:shd w:val="clear" w:color="auto" w:fill="F7F7F2"/>
        </w:rPr>
        <w:t xml:space="preserve"> В течение веков домашнее воспитание зиждилось на житейских представлениях, здравом смысле, традициях и обычаях, передаваемых из поколения в поколение. Однако в последнее столетие педагогика, как и все человековедческие науки, продвинулась далеко вперед. Получено много научных данных о закономерностях развития ребенка, о построении воспитательного процесса. Осмысление родителями научных основ воспитания помогает им добиться более высоких результатов в развитии собственных детей. </w:t>
      </w:r>
    </w:p>
    <w:p w:rsidR="007B1BA7" w:rsidRPr="0007572A" w:rsidRDefault="007B1BA7" w:rsidP="0007572A">
      <w:pPr>
        <w:widowControl/>
        <w:suppressAutoHyphens w:val="0"/>
        <w:spacing w:line="360" w:lineRule="auto"/>
        <w:ind w:firstLine="300"/>
        <w:jc w:val="both"/>
        <w:rPr>
          <w:rFonts w:cs="Times New Roman"/>
          <w:color w:val="2A2723"/>
          <w:shd w:val="clear" w:color="auto" w:fill="F7F7F2"/>
        </w:rPr>
      </w:pPr>
      <w:r w:rsidRPr="0007572A">
        <w:rPr>
          <w:rFonts w:cs="Times New Roman"/>
          <w:b/>
          <w:color w:val="2A2723"/>
          <w:shd w:val="clear" w:color="auto" w:fill="F7F7F2"/>
        </w:rPr>
        <w:t>Принцип гуманизма, уважения к личности ребенка</w:t>
      </w:r>
      <w:r w:rsidRPr="0007572A">
        <w:rPr>
          <w:rFonts w:cs="Times New Roman"/>
          <w:color w:val="2A2723"/>
          <w:shd w:val="clear" w:color="auto" w:fill="F7F7F2"/>
        </w:rPr>
        <w:t>. Суть этого принципа заключается в том, что родители должны принимать ребенка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оценкам. Ребенок пришел в мир не по своему желанию и хотению: в этом «повинны» родители, поэтому не следует сетовать на то, что малыш в чем-то не оправдал их ожидания, а уход за ним «съедает» много времени, требует самоограничения, терпения, выдержки и т.п. Родители «наградили» ребенка определенной внешностью, природными задатками, особенностями темперамента, окружили вещной средой, используют в воспитании те или иные средства, от чего зависит процесс формирования черт характера, привычек, чувств, отношения к миру и многое другое в развитии малыша.</w:t>
      </w:r>
    </w:p>
    <w:p w:rsidR="007B1BA7" w:rsidRPr="0007572A" w:rsidRDefault="007B1BA7" w:rsidP="0007572A">
      <w:pPr>
        <w:widowControl/>
        <w:suppressAutoHyphens w:val="0"/>
        <w:spacing w:line="360" w:lineRule="auto"/>
        <w:ind w:firstLine="300"/>
        <w:jc w:val="both"/>
        <w:rPr>
          <w:rFonts w:cs="Times New Roman"/>
          <w:color w:val="2A2723"/>
          <w:shd w:val="clear" w:color="auto" w:fill="F7F7F2"/>
        </w:rPr>
      </w:pPr>
      <w:r w:rsidRPr="0007572A">
        <w:rPr>
          <w:rFonts w:cs="Times New Roman"/>
          <w:b/>
          <w:color w:val="2A2723"/>
          <w:shd w:val="clear" w:color="auto" w:fill="F7F7F2"/>
        </w:rPr>
        <w:t>Принцип планомерности, последовательности, непрерывности.</w:t>
      </w:r>
      <w:r w:rsidRPr="0007572A">
        <w:rPr>
          <w:rFonts w:cs="Times New Roman"/>
          <w:color w:val="2A2723"/>
          <w:shd w:val="clear" w:color="auto" w:fill="F7F7F2"/>
        </w:rPr>
        <w:t xml:space="preserve"> Согласно этому принципу, домашнее воспитание должно развертываться в соответствии с поставленной целью. Предполагается постепенность педагогического воздействия на ребенка, причем последовательность и планомерность воспитания проявляются не только в содержании, но и в средствах, методах, приемах, отвечающих возрастным особенностям и индивидуальным возможностям детей. Например, чтобы переключить ребенка раннего возраста с одного вида деятельности на другой, удачен прием отвлечения, в воспитании детей 5-6 лет он уже </w:t>
      </w:r>
      <w:r w:rsidRPr="0007572A">
        <w:rPr>
          <w:rFonts w:cs="Times New Roman"/>
          <w:color w:val="2A2723"/>
          <w:shd w:val="clear" w:color="auto" w:fill="F7F7F2"/>
        </w:rPr>
        <w:lastRenderedPageBreak/>
        <w:t>«не сыграет», здесь уместны объяснение, убеждение, личный пример. Воспитание представляет собой процесс длительный, результаты которого «прорастают» не сразу, часто много времени спустя. Однако бесспорно, что они тем реальнее, чем планомернее и последовательнее осуществляется воспитание ребенка.</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07572A">
        <w:rPr>
          <w:rFonts w:cs="Times New Roman"/>
          <w:b/>
          <w:color w:val="2A2723"/>
          <w:shd w:val="clear" w:color="auto" w:fill="F7F7F2"/>
        </w:rPr>
        <w:t>Принцип комплексности и систематичности.</w:t>
      </w:r>
      <w:r w:rsidRPr="0007572A">
        <w:rPr>
          <w:rFonts w:cs="Times New Roman"/>
          <w:color w:val="2A2723"/>
          <w:shd w:val="clear" w:color="auto" w:fill="F7F7F2"/>
        </w:rPr>
        <w:t xml:space="preserve"> Суть принципа заключается в том, что в семье осуществляется многостороннее влияние на личность через систему целей, содержания, средств и методов воспитания, при этом учитываются все факторы и стороны педагогического процесса. Известно, что современный ребенок растет в многоплановой социальной, природной, культурной среде, которая не ограничивается рамками семьи. С малых лет ребенок слушает радио, смотрит телевизор, выходит на прогулку, где общается с разными по возрасту и полу людьми, и т.д. Все это окружение в той или иной степени влияет на развитие ребенка, т.е. становится фактором воспитания. Многофакторность воспитания имеет свои положительные и отрицательные стороны. Наши дети смотрят телевизор и узнают много интересного, нового, обогащают свой ум и чувства, но под влиянием того же телевизора для них стали привычными картины убийства, смерти, жестокости, пошлости и т.д., телевизионная реклама «замусорила» детский словарь речевыми штампами, сомнительными неологизмами. Можно ли усилить развивающее влияние одних факторов воспитания и снизить разрушающее влияние других? Да, можно, но приоритет в этом принадлежит семье, поскольку она имеет возможность исключить влияние одних факторов (разрешать, например, ребенку смотреть по телевизору только детские передачи), дать надлежащую интерпретацию другим (объяснить, например, почему не следует употреблять те или иные выражения, тем более - ненормативную лексику), изменить содержание третьих (например, папа вышел во двор и организовал игру мальчиков в хоккей, футбол, переключив тем самым внимание и деятельность детей с обычных «тусовок» на нечто ценное для развития).</w:t>
      </w:r>
    </w:p>
    <w:p w:rsidR="007B1BA7" w:rsidRPr="0007572A" w:rsidRDefault="007B1BA7" w:rsidP="0007572A">
      <w:pPr>
        <w:snapToGrid w:val="0"/>
        <w:spacing w:line="360" w:lineRule="auto"/>
        <w:ind w:right="57"/>
        <w:jc w:val="both"/>
        <w:rPr>
          <w:rFonts w:cs="Times New Roman"/>
          <w:color w:val="2A2723"/>
          <w:shd w:val="clear" w:color="auto" w:fill="F7F7F2"/>
        </w:rPr>
      </w:pPr>
      <w:r w:rsidRPr="0007572A">
        <w:rPr>
          <w:rFonts w:cs="Times New Roman"/>
          <w:b/>
          <w:color w:val="2A2723"/>
          <w:shd w:val="clear" w:color="auto" w:fill="F7F7F2"/>
        </w:rPr>
        <w:t>Принцип согласованности в воспитании.</w:t>
      </w:r>
      <w:r w:rsidRPr="0007572A">
        <w:rPr>
          <w:rFonts w:cs="Times New Roman"/>
          <w:color w:val="2A2723"/>
          <w:shd w:val="clear" w:color="auto" w:fill="F7F7F2"/>
        </w:rPr>
        <w:t xml:space="preserve"> Одна из особенностей воспитания современного ребенка заключается в том, что оно осуществляется разными лицами: членами семьи, профессиональными педагогами образовательных учреждений (детского сада, школы, изостудии, спортивной секции и т.д.). Ни один из воспитателей маленького ребенка, будь то родные люди или педагоги детского сада, не могут воспитывать его изолированно друг от друга: необходимо согласование целей, содержания воспитательной деятельности, средств и методов ее осуществления. </w:t>
      </w:r>
    </w:p>
    <w:p w:rsidR="007B1BA7" w:rsidRPr="0007572A" w:rsidRDefault="007B1BA7" w:rsidP="0007572A">
      <w:pPr>
        <w:pStyle w:val="a5"/>
        <w:spacing w:before="0" w:beforeAutospacing="0" w:after="0" w:afterAutospacing="0" w:line="360" w:lineRule="auto"/>
        <w:ind w:firstLine="300"/>
        <w:jc w:val="both"/>
        <w:rPr>
          <w:color w:val="2A2723"/>
        </w:rPr>
      </w:pPr>
      <w:r w:rsidRPr="0007572A">
        <w:rPr>
          <w:color w:val="2A2723"/>
          <w:shd w:val="clear" w:color="auto" w:fill="F7F7F2"/>
        </w:rPr>
        <w:t xml:space="preserve">3 </w:t>
      </w:r>
      <w:r w:rsidRPr="0007572A">
        <w:rPr>
          <w:color w:val="2A2723"/>
        </w:rPr>
        <w:t>В семье наиболее распространенными мерами воздействия на детей являются наказание и поощрение - метод кнута и пряника, возникший в глубокой древности.</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lastRenderedPageBreak/>
        <w:t>В педагогике издавна ведется полемика о том, являются ли наказания необходимыми при воспитании детей В.А. Сухомлинский выступал как решительный противник наказания Он считал, что маленьких детей надо воспитывать только добром и лаской, целесообразно организовав их жизнь в семье, детском саду, школе. А.С. Макаренко придерживался той точки зрения, что без наказания можно обойтись, если с первых лет жизни приучать ребенка к режиму, выполнению требований, делать это терпеливо, без раздражения. По мнению А.С. Макаренко, безнаказанность вредна: там, где наказание нужно, оно является таким же естественным методом, как любой другой метод воспитания.</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Сравните эти две точки зрения и сформулируйте свою позицию.</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Традиционно наказание рассматривается как такое воздействие на ребенка, которое выражает осуждение его действий, форм поведения, противоречащих принятым нормам. Смысл наказания мудро выражен в русской пословице: «Детей наказывай стыдом, а не кнутом». Наказать - значит помочь ребенку осознать свой поступок, вызвать чувство вины, раскаяния. Под влиянием наказания у ребенка должно укрепиться стремление поступать впредь соответственно с установленными правилами. Итак, наказание - это не столько действие со стороны взрослого, сколько то, что происходит в наказываемом ребенке, то, что он при этом переживает. С психологической точки зрения наказание - хорошо известное каждому человеку неприятное, давящее чувство стыда и унижения, от которого хочется скорее избавиться и никогда больше не переживать. Поэтому не следует напоминать ребенку о прошлых наказаниях, упрекать ими.</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В практике семейного воспитания неправильное использование наказания проявляется в том, что родители часто наказывают ребенка в состоянии раздражения, усталости, по подозрению, суммируют несколько проступков для наказания. Ребенок не понимает справедливость подобных наказаний, поэтому они порождают новый конфликт в отношениях с родителями. Недопустимы наказания трудом («сломал игрушку - иди убирайся в своей комнате»), наказания, вызывающие страх («сиди один на темной террасе»). Грубая брань, оскорбления, обидные прозвища травмируют психику ребенка, ослабляют его волю, вызывают недобрые чувства к взрослым.</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 xml:space="preserve">Особо следует сказать о телесных наказаниях, от которых страдают многие современные дети в своих семьях. Почему на пороге XXI в. о физических наказаниях в условиях семьи заговорили на международном уровне, что отразилось в «Конвенции о правах ребенка» (1989)? Дело в том, что многим родителям не хватает элементарных знаний об особенностях развития маленького ребенка, выдержки и терпения в его воспитании. Другие находятся в плену иллюзии относительно того, что с помощью физических наказаний удается достаточно быстро добиться послушания ребенка, забывая при этом о постоянном </w:t>
      </w:r>
      <w:r w:rsidRPr="007B1BA7">
        <w:rPr>
          <w:rFonts w:eastAsia="Times New Roman" w:cs="Times New Roman"/>
          <w:color w:val="2A2723"/>
          <w:kern w:val="0"/>
          <w:lang w:eastAsia="ru-RU" w:bidi="ar-SA"/>
        </w:rPr>
        <w:lastRenderedPageBreak/>
        <w:t>повышении «дозы» воздействия. Третьи просто морально деградировали, отсюда жестокие побои и истязания маленьких детей. Отметим, что любые телесные наказания (даже «невинные» шлепки) перечеркивают всю воспитательную работу с ребенком. Дети, подвергающиеся дома побоям, не верят в доброе слово взрослых, скептически воспринимают такие моральные нормы, как «не обижай маленьких, помогай слабым». После розги и ремня дети не чувствительны к другим мерам воздействия.</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Возможны наказания в виде лишения развлечений, отстранения от какой-то деятельности («Ссоришься и споришь с детьми - посиди, подумай, кто не прав: ты или твои товарищи»). В отдельных случаях уместен метод естественных последствий: забрызгал зеркало - вытри, насорил - убери. Старшие дети чувствительны к лишению доверия. («Не могу пустить тебя одного во двор, в прошлый раз ты выбегал за мячом на проезжую часть улицы»). Дети тяжело переживают изменение отношения к себе. Поэтому в качестве наказания взрослые могут проявить к ребенку сдержанность, некоторую официальность, холодность. Так, пятилетний ребенок говорит: «Я не люблю, когда папа называет меня Александром: значит, он на меня сердится».</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Поощрение как воспитательное средство более действенно, чем наказание. Стимулирующая роль поощрения заключается в том, что в нем содержится одобрение действия, способа поведения ребенка. Значит, поощрение ориентирует на хорошее, доброе в развивающейся личности и закрепляет стремление и продвижение ребенка в этом направлении. Переживание радости, удовлетворения от одобрения его усилий, стараний, достижений вызывает у ребенка бодрость, способствует благоприятному самочувствию. В гамме этих чувств и переживаний, испытываемых ребенком от поощрения, значительное место занимает осознание радости, которую он принес близким и любимым людям своими действиями, поступками, словами. Если же похвала, подарок (сладости, игрушка) становятся для ребенка самоцелью поведения, взаимоотношений с родными людьми («Что вы мне за это дадите?»), то это свидетельствует о том, что в воспитании не все ладно.</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t>Поощрение теряет педагогическую ценность, когда у ребенка появляется привычка ожидать похвалу, материальное подкрепление за успехи в любых делах, даже таких, выполнение которых не вызывает особых усилий, вполне доступно ему по силам и возможностям. Не следует злоупотреблять поощрением: то, что ребенок выполняет по обязанности, что ему легко и доступно, не нуждается в похвале. В домашнем воспитании должно стать правилом: поощрение надо заслужить, мобилизовав свои усилия, проявив самостоятельность. Укладывая ребенка вечером, можно вспомнить о его добрых делах, заслугах, отметить достижения.</w:t>
      </w:r>
    </w:p>
    <w:p w:rsidR="007B1BA7" w:rsidRPr="007B1BA7" w:rsidRDefault="007B1BA7" w:rsidP="0007572A">
      <w:pPr>
        <w:widowControl/>
        <w:suppressAutoHyphens w:val="0"/>
        <w:spacing w:line="360" w:lineRule="auto"/>
        <w:ind w:firstLine="300"/>
        <w:jc w:val="both"/>
        <w:rPr>
          <w:rFonts w:eastAsia="Times New Roman" w:cs="Times New Roman"/>
          <w:color w:val="2A2723"/>
          <w:kern w:val="0"/>
          <w:lang w:eastAsia="ru-RU" w:bidi="ar-SA"/>
        </w:rPr>
      </w:pPr>
      <w:r w:rsidRPr="007B1BA7">
        <w:rPr>
          <w:rFonts w:eastAsia="Times New Roman" w:cs="Times New Roman"/>
          <w:color w:val="2A2723"/>
          <w:kern w:val="0"/>
          <w:lang w:eastAsia="ru-RU" w:bidi="ar-SA"/>
        </w:rPr>
        <w:lastRenderedPageBreak/>
        <w:t>Итак, основное средство поощрения - это слово взрослого, обращенное к ребенку, похвала. Педагогическая же ценность «материального» выражения поощрения, столь распространенного в семье: пообедал - куплю мороженое, быстро оделся - получай конфеты и т.д. - весьма сомнительна, оно больше похоже на шантаж, чем на средство воспитания личности ребенка. Родители хотят сделать ребенка удобным (быстро поел, самостоятельно оделся), поэтому культивируют стиль общения, основанный на личной выгоде, на принципе: «Ты - мне, ятебе». Такой стиль Е.В.Суб-ботский называет прагматическим. Подобное общение формирует и у детей прагматическое поведение: соблюдение норм и правил лишь в условиях внешнего контроля.</w:t>
      </w:r>
    </w:p>
    <w:p w:rsidR="007B1BA7" w:rsidRPr="0007572A" w:rsidRDefault="0007572A" w:rsidP="007B1BA7">
      <w:pPr>
        <w:snapToGrid w:val="0"/>
        <w:spacing w:line="360" w:lineRule="auto"/>
        <w:ind w:right="57"/>
        <w:rPr>
          <w:rFonts w:cs="Times New Roman"/>
          <w:b/>
        </w:rPr>
      </w:pPr>
      <w:r w:rsidRPr="0007572A">
        <w:rPr>
          <w:rFonts w:cs="Times New Roman"/>
          <w:b/>
        </w:rPr>
        <w:t xml:space="preserve">Вопросы и задания для проверки и самоконтроля: </w:t>
      </w:r>
    </w:p>
    <w:p w:rsidR="0007572A" w:rsidRPr="0007572A" w:rsidRDefault="0007572A" w:rsidP="00B26858">
      <w:pPr>
        <w:pStyle w:val="a6"/>
        <w:numPr>
          <w:ilvl w:val="8"/>
          <w:numId w:val="3"/>
        </w:numPr>
        <w:snapToGrid w:val="0"/>
        <w:spacing w:line="360" w:lineRule="auto"/>
        <w:ind w:right="57"/>
      </w:pPr>
      <w:r w:rsidRPr="0007572A">
        <w:rPr>
          <w:color w:val="2A2723"/>
          <w:shd w:val="clear" w:color="auto" w:fill="F7F7F2"/>
        </w:rPr>
        <w:t>Схематично охарактеризуйте компоненты семьи как фактора воспитания.</w:t>
      </w:r>
    </w:p>
    <w:p w:rsidR="0007572A" w:rsidRPr="0007572A" w:rsidRDefault="0007572A" w:rsidP="00B26858">
      <w:pPr>
        <w:pStyle w:val="a6"/>
        <w:numPr>
          <w:ilvl w:val="8"/>
          <w:numId w:val="3"/>
        </w:numPr>
        <w:snapToGrid w:val="0"/>
        <w:spacing w:line="360" w:lineRule="auto"/>
        <w:ind w:right="57"/>
      </w:pPr>
      <w:r w:rsidRPr="0007572A">
        <w:rPr>
          <w:color w:val="2A2723"/>
          <w:shd w:val="clear" w:color="auto" w:fill="F7F7F2"/>
        </w:rPr>
        <w:t>Подберите три-четыре колыбельные песни разных народов, проанализируйте заложенные в них цели воспитания, определите, выразителями каких общечеловеческих или национальных ценностей они являются.</w:t>
      </w:r>
    </w:p>
    <w:p w:rsidR="00637006" w:rsidRPr="0007572A" w:rsidRDefault="0007572A" w:rsidP="00B26858">
      <w:pPr>
        <w:pStyle w:val="a6"/>
        <w:numPr>
          <w:ilvl w:val="8"/>
          <w:numId w:val="3"/>
        </w:numPr>
        <w:snapToGrid w:val="0"/>
        <w:spacing w:line="360" w:lineRule="auto"/>
        <w:ind w:right="57"/>
      </w:pPr>
      <w:r w:rsidRPr="0007572A">
        <w:rPr>
          <w:color w:val="2A2723"/>
          <w:shd w:val="clear" w:color="auto" w:fill="F7F7F2"/>
        </w:rPr>
        <w:t>Сформулируйте педагогические правила поощрения и наказания в семье.</w:t>
      </w:r>
    </w:p>
    <w:p w:rsidR="003616A3" w:rsidRDefault="003616A3" w:rsidP="003616A3">
      <w:pPr>
        <w:snapToGrid w:val="0"/>
        <w:spacing w:line="360" w:lineRule="auto"/>
        <w:ind w:left="720" w:right="57"/>
        <w:rPr>
          <w:rFonts w:cs="Times New Roman"/>
        </w:rPr>
      </w:pPr>
    </w:p>
    <w:p w:rsidR="00DE60E5" w:rsidRDefault="00DE60E5" w:rsidP="00DE60E5">
      <w:pPr>
        <w:snapToGrid w:val="0"/>
        <w:spacing w:line="360" w:lineRule="auto"/>
        <w:ind w:left="720" w:right="57"/>
        <w:jc w:val="center"/>
        <w:rPr>
          <w:rFonts w:cs="Times New Roman"/>
          <w:b/>
        </w:rPr>
      </w:pPr>
      <w:r w:rsidRPr="00DE60E5">
        <w:rPr>
          <w:rFonts w:cs="Times New Roman"/>
          <w:b/>
        </w:rPr>
        <w:t>Лекция 8: Задачи и содержание семейного воспитания</w:t>
      </w:r>
    </w:p>
    <w:p w:rsidR="00DE60E5" w:rsidRPr="00DE60E5" w:rsidRDefault="00DE60E5" w:rsidP="00DE60E5">
      <w:pPr>
        <w:snapToGrid w:val="0"/>
        <w:spacing w:line="360" w:lineRule="auto"/>
        <w:ind w:left="720" w:right="57"/>
        <w:rPr>
          <w:rFonts w:cs="Times New Roman"/>
        </w:rPr>
      </w:pPr>
      <w:r w:rsidRPr="00DE60E5">
        <w:rPr>
          <w:rFonts w:cs="Times New Roman"/>
        </w:rPr>
        <w:t xml:space="preserve">План лекции: </w:t>
      </w:r>
    </w:p>
    <w:p w:rsidR="009C77AA" w:rsidRPr="00DE60E5" w:rsidRDefault="00BF7EE3" w:rsidP="00B26858">
      <w:pPr>
        <w:pStyle w:val="a6"/>
        <w:numPr>
          <w:ilvl w:val="0"/>
          <w:numId w:val="11"/>
        </w:numPr>
        <w:snapToGrid w:val="0"/>
        <w:spacing w:line="360" w:lineRule="auto"/>
        <w:ind w:right="57"/>
      </w:pPr>
      <w:r w:rsidRPr="00DE60E5">
        <w:rPr>
          <w:rFonts w:eastAsiaTheme="minorEastAsia"/>
        </w:rPr>
        <w:t>Задачи семейного воспитания</w:t>
      </w:r>
    </w:p>
    <w:p w:rsidR="009C77AA" w:rsidRPr="00DE60E5" w:rsidRDefault="00BF7EE3" w:rsidP="00B26858">
      <w:pPr>
        <w:numPr>
          <w:ilvl w:val="0"/>
          <w:numId w:val="11"/>
        </w:numPr>
        <w:snapToGrid w:val="0"/>
        <w:spacing w:line="360" w:lineRule="auto"/>
        <w:ind w:right="57"/>
        <w:rPr>
          <w:rFonts w:cs="Times New Roman"/>
        </w:rPr>
      </w:pPr>
      <w:r w:rsidRPr="00DE60E5">
        <w:rPr>
          <w:rFonts w:cs="Times New Roman"/>
        </w:rPr>
        <w:t>Содержание  семейного воспитания</w:t>
      </w:r>
    </w:p>
    <w:p w:rsidR="009C77AA" w:rsidRDefault="00BF7EE3" w:rsidP="00B26858">
      <w:pPr>
        <w:numPr>
          <w:ilvl w:val="0"/>
          <w:numId w:val="11"/>
        </w:numPr>
        <w:snapToGrid w:val="0"/>
        <w:spacing w:line="360" w:lineRule="auto"/>
        <w:ind w:right="57"/>
        <w:rPr>
          <w:rFonts w:cs="Times New Roman"/>
        </w:rPr>
      </w:pPr>
      <w:r w:rsidRPr="00DE60E5">
        <w:rPr>
          <w:rFonts w:cs="Times New Roman"/>
        </w:rPr>
        <w:t>Методы семейного воспитания</w:t>
      </w:r>
    </w:p>
    <w:p w:rsidR="0007572A" w:rsidRDefault="0007572A" w:rsidP="0007572A">
      <w:pPr>
        <w:snapToGrid w:val="0"/>
        <w:spacing w:line="360" w:lineRule="auto"/>
        <w:ind w:left="720" w:right="57"/>
        <w:rPr>
          <w:rFonts w:cs="Times New Roman"/>
        </w:rPr>
      </w:pPr>
    </w:p>
    <w:p w:rsidR="0007572A" w:rsidRPr="00B7773A" w:rsidRDefault="0007572A" w:rsidP="00B26858">
      <w:pPr>
        <w:pStyle w:val="a6"/>
        <w:numPr>
          <w:ilvl w:val="1"/>
          <w:numId w:val="12"/>
        </w:numPr>
        <w:snapToGrid w:val="0"/>
        <w:spacing w:line="360" w:lineRule="auto"/>
        <w:ind w:left="0" w:right="57" w:firstLine="142"/>
        <w:jc w:val="both"/>
      </w:pPr>
      <w:r w:rsidRPr="00B7773A">
        <w:rPr>
          <w:b/>
          <w:highlight w:val="yellow"/>
        </w:rPr>
        <w:t>Семейное воспитание</w:t>
      </w:r>
      <w:r w:rsidRPr="00B7773A">
        <w:t xml:space="preserve"> - специальная педагогическая деятельность родителей в семье по социализации ребенка. Семейное воспитание характеризуется рядом условий: общей позицией родителей, типом воспитания, использованием средств и методов общения и взаимодействия с ребенком. Общая позиция родителей состоит в ответственности за воспитание ребенка. Это означает безусловную любовь, поддержку, заботу, помощь ребенку.  </w:t>
      </w:r>
    </w:p>
    <w:p w:rsidR="0007572A" w:rsidRPr="00B7773A" w:rsidRDefault="0007572A" w:rsidP="00B7773A">
      <w:pPr>
        <w:pStyle w:val="a6"/>
        <w:snapToGrid w:val="0"/>
        <w:spacing w:line="360" w:lineRule="auto"/>
        <w:ind w:left="142" w:right="57"/>
        <w:jc w:val="both"/>
      </w:pPr>
      <w:r w:rsidRPr="00B7773A">
        <w:rPr>
          <w:b/>
          <w:highlight w:val="yellow"/>
        </w:rPr>
        <w:t>Основные задачи</w:t>
      </w:r>
      <w:r w:rsidRPr="00B7773A">
        <w:t xml:space="preserve"> семьи состоят в следующем: </w:t>
      </w:r>
    </w:p>
    <w:p w:rsidR="0007572A" w:rsidRPr="00B7773A" w:rsidRDefault="0007572A" w:rsidP="00B7773A">
      <w:pPr>
        <w:pStyle w:val="a6"/>
        <w:snapToGrid w:val="0"/>
        <w:spacing w:line="360" w:lineRule="auto"/>
        <w:ind w:left="142" w:right="57"/>
        <w:jc w:val="both"/>
      </w:pPr>
      <w:r w:rsidRPr="00B7773A">
        <w:t xml:space="preserve"> создать максимальные условия для роста и развития ребенка; </w:t>
      </w:r>
    </w:p>
    <w:p w:rsidR="0007572A" w:rsidRPr="00B7773A" w:rsidRDefault="0007572A" w:rsidP="00B7773A">
      <w:pPr>
        <w:pStyle w:val="a6"/>
        <w:snapToGrid w:val="0"/>
        <w:spacing w:line="360" w:lineRule="auto"/>
        <w:ind w:left="142" w:right="57"/>
        <w:jc w:val="both"/>
      </w:pPr>
      <w:r w:rsidRPr="00B7773A">
        <w:t> стать социально-экономической и психологической защитой ребенка;</w:t>
      </w:r>
    </w:p>
    <w:p w:rsidR="0007572A" w:rsidRPr="00B7773A" w:rsidRDefault="0007572A" w:rsidP="00B7773A">
      <w:pPr>
        <w:pStyle w:val="a6"/>
        <w:snapToGrid w:val="0"/>
        <w:spacing w:line="360" w:lineRule="auto"/>
        <w:ind w:left="142" w:right="57"/>
        <w:jc w:val="both"/>
      </w:pPr>
      <w:r w:rsidRPr="00B7773A">
        <w:lastRenderedPageBreak/>
        <w:t xml:space="preserve"> </w:t>
      </w:r>
      <w:r w:rsidRPr="00B7773A">
        <w:t xml:space="preserve"> передать опыт создания и сохранения семьи, воспитания в ней детей и уважительного отношения к старшим; </w:t>
      </w:r>
    </w:p>
    <w:p w:rsidR="0007572A" w:rsidRPr="00B7773A" w:rsidRDefault="0007572A" w:rsidP="00B7773A">
      <w:pPr>
        <w:pStyle w:val="a6"/>
        <w:snapToGrid w:val="0"/>
        <w:spacing w:line="360" w:lineRule="auto"/>
        <w:ind w:left="142" w:right="57"/>
        <w:jc w:val="both"/>
      </w:pPr>
      <w:r w:rsidRPr="00B7773A">
        <w:t xml:space="preserve"> научить детей полезным прикладным навыкам и умениям, направленным на самообслуживание и помощь близким; </w:t>
      </w:r>
    </w:p>
    <w:p w:rsidR="0007572A" w:rsidRPr="00B7773A" w:rsidRDefault="0007572A" w:rsidP="00B7773A">
      <w:pPr>
        <w:pStyle w:val="a6"/>
        <w:snapToGrid w:val="0"/>
        <w:spacing w:line="360" w:lineRule="auto"/>
        <w:ind w:left="142" w:right="57"/>
        <w:jc w:val="both"/>
      </w:pPr>
      <w:r w:rsidRPr="00B7773A">
        <w:t> воспитать чувство собственного достоинства, ценности собственного «я».</w:t>
      </w:r>
    </w:p>
    <w:p w:rsidR="0007572A" w:rsidRPr="00B7773A" w:rsidRDefault="0007572A" w:rsidP="00B7773A">
      <w:pPr>
        <w:pStyle w:val="a6"/>
        <w:snapToGrid w:val="0"/>
        <w:spacing w:line="360" w:lineRule="auto"/>
        <w:ind w:left="142" w:right="57"/>
        <w:jc w:val="both"/>
      </w:pPr>
      <w:r w:rsidRPr="00B7773A">
        <w:t xml:space="preserve"> Забота родителей о здоровье, нравственности и развитии способностей детей – основная задача семейного воспитания. Одновременно родители должны осознавать свои ценности, себя, свои проблемы и успешно решать их, то есть иметь здоровую семью с благополучной нравственно-эмоциональной атмосферой. Система семейного воспитания всегда сугубо индивидуальна, складывается в условиях конкретной семьи силами родителей и родственников. На ее формирование влияет множество факторов, например такие, как наследственность, физическое и психическое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и т. д. Все это органично переплетается и в каждом конкретном случае проявляется по-разному.</w:t>
      </w:r>
    </w:p>
    <w:p w:rsidR="00B7773A" w:rsidRPr="00B7773A" w:rsidRDefault="0007572A" w:rsidP="00B7773A">
      <w:pPr>
        <w:pStyle w:val="a5"/>
        <w:spacing w:before="0" w:beforeAutospacing="0" w:after="0" w:afterAutospacing="0" w:line="360" w:lineRule="auto"/>
        <w:jc w:val="both"/>
        <w:rPr>
          <w:color w:val="000000"/>
        </w:rPr>
      </w:pPr>
      <w:r w:rsidRPr="00B7773A">
        <w:t xml:space="preserve">2. </w:t>
      </w:r>
      <w:r w:rsidR="00B7773A" w:rsidRPr="00B7773A">
        <w:rPr>
          <w:color w:val="000000"/>
        </w:rPr>
        <w:t xml:space="preserve">Составными компонентами </w:t>
      </w:r>
      <w:r w:rsidR="00B7773A" w:rsidRPr="00B7773A">
        <w:rPr>
          <w:color w:val="000000"/>
          <w:highlight w:val="yellow"/>
        </w:rPr>
        <w:t>содержания семейного воспитания</w:t>
      </w:r>
      <w:r w:rsidR="00B7773A" w:rsidRPr="00B7773A">
        <w:rPr>
          <w:color w:val="000000"/>
        </w:rPr>
        <w:t xml:space="preserve"> являются известные направления – физическое, нравственное, интеллектуальное, эстетическое, трудовое воспитание. Они дополняются патриотическим, экономическим, экологическим, политическим, половым образованием подрастающих поколений. Физическое воспитание детей и молодежи выступает сегодня на первый план. Больше никто не сомневается в том, что приоритет здоровья не может быть заменен никаким другим. Физическое воспитание в семье основывается на здоровом образе жизни и включает правильную организацию распорядка дня, занятия спортом, закаливание организма и т. д.</w:t>
      </w:r>
    </w:p>
    <w:p w:rsidR="00B7773A" w:rsidRPr="00B7773A" w:rsidRDefault="00B7773A" w:rsidP="00B7773A">
      <w:pPr>
        <w:widowControl/>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Интеллектуальное воспитание предполагает заинтересованное участие родителей в обогащении детей знаниями, формировании потребности их приобретения и постоянного обновления. Развитие познавательных интересов, способностей, наклонностей и задатков ставится в центр родительской заботы.</w:t>
      </w:r>
    </w:p>
    <w:p w:rsidR="00B7773A" w:rsidRPr="00B7773A" w:rsidRDefault="00B7773A" w:rsidP="00B7773A">
      <w:pPr>
        <w:widowControl/>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Нравственное воспитание в семье является стержнем отношений, формирующих личность. Здесь на первый план выступает воспитание непреходящих моральных ценностей — любви и уважения, доброты и порядочности, честности, справедливости, совести, достоинства, долга. В семье формируются и другие нравственные качества: разумные потребности, дисциплинированность, ответственность, самостоятельность, бережливость. Совсем неважно, на какие основы моральных ценностей опираются родители и дети — христианскую мораль, общеэтические учения или моральный кодекс строителя коммунизма. Важно, чтобы они были добрыми, человечными, конструктивными.</w:t>
      </w:r>
    </w:p>
    <w:p w:rsidR="00B7773A" w:rsidRPr="00B7773A" w:rsidRDefault="00B7773A" w:rsidP="00B7773A">
      <w:pPr>
        <w:widowControl/>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lastRenderedPageBreak/>
        <w:t>Эстетическое воспитание в семье призвано развивать таланты и дарования детей или как минимум давать им представление о прекрасном в окружающей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 толку, разрушающих их внутренний мир, заложенную природой гармонию.</w:t>
      </w:r>
    </w:p>
    <w:p w:rsidR="00B7773A" w:rsidRPr="00B7773A" w:rsidRDefault="00B7773A" w:rsidP="00B7773A">
      <w:pPr>
        <w:widowControl/>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Трудовое воспитание детей в семье закладывает основу их будущей праведной жизни. У человека, не приученного трудиться, путь один — поиск «легкой» жизни. Оканчивается он, как правило, плохо. Если родители хотят видеть своего ребенка на этом пути, они могут позволить себе роскошь устраниться от трудового воспитания.</w:t>
      </w:r>
    </w:p>
    <w:p w:rsidR="00B7773A" w:rsidRDefault="00B7773A" w:rsidP="00B26858">
      <w:pPr>
        <w:pStyle w:val="2"/>
        <w:numPr>
          <w:ilvl w:val="1"/>
          <w:numId w:val="12"/>
        </w:numPr>
        <w:shd w:val="clear" w:color="auto" w:fill="FFFFFF"/>
        <w:spacing w:before="0" w:line="360" w:lineRule="auto"/>
        <w:jc w:val="both"/>
        <w:rPr>
          <w:rFonts w:ascii="Times New Roman" w:hAnsi="Times New Roman" w:cs="Times New Roman"/>
          <w:b/>
          <w:bCs/>
          <w:color w:val="383838"/>
          <w:sz w:val="24"/>
          <w:szCs w:val="24"/>
        </w:rPr>
      </w:pPr>
      <w:r w:rsidRPr="00B7773A">
        <w:rPr>
          <w:rStyle w:val="a7"/>
          <w:rFonts w:ascii="Times New Roman" w:hAnsi="Times New Roman" w:cs="Times New Roman"/>
          <w:color w:val="383838"/>
          <w:sz w:val="24"/>
          <w:szCs w:val="24"/>
          <w:highlight w:val="yellow"/>
          <w:shd w:val="clear" w:color="auto" w:fill="F0F0F0"/>
        </w:rPr>
        <w:t>Методы семейного воспитания</w:t>
      </w:r>
      <w:r w:rsidRPr="00B7773A">
        <w:rPr>
          <w:rStyle w:val="a7"/>
          <w:rFonts w:ascii="Times New Roman" w:hAnsi="Times New Roman" w:cs="Times New Roman"/>
          <w:color w:val="383838"/>
          <w:sz w:val="24"/>
          <w:szCs w:val="24"/>
          <w:shd w:val="clear" w:color="auto" w:fill="F0F0F0"/>
        </w:rPr>
        <w:t> </w:t>
      </w:r>
      <w:r w:rsidRPr="00B7773A">
        <w:rPr>
          <w:rFonts w:ascii="Times New Roman" w:hAnsi="Times New Roman" w:cs="Times New Roman"/>
          <w:color w:val="383838"/>
          <w:sz w:val="24"/>
          <w:szCs w:val="24"/>
          <w:shd w:val="clear" w:color="auto" w:fill="F0F0F0"/>
        </w:rPr>
        <w:t>– это способы воспитательных воздействий и взаимодействий родителей с детьми, направленные на развитие их сознания, чувств и воли, формирование опыта поведения, организацию жизнедеятельности детей.</w:t>
      </w:r>
      <w:r w:rsidRPr="00B7773A">
        <w:rPr>
          <w:rFonts w:ascii="Times New Roman" w:hAnsi="Times New Roman" w:cs="Times New Roman"/>
          <w:b/>
          <w:bCs/>
          <w:color w:val="383838"/>
          <w:sz w:val="24"/>
          <w:szCs w:val="24"/>
        </w:rPr>
        <w:t xml:space="preserve"> </w:t>
      </w:r>
    </w:p>
    <w:p w:rsidR="00B7773A" w:rsidRPr="00B7773A" w:rsidRDefault="00B7773A" w:rsidP="00C76ACB">
      <w:pPr>
        <w:pStyle w:val="2"/>
        <w:shd w:val="clear" w:color="auto" w:fill="FFFFFF"/>
        <w:spacing w:before="0" w:line="360" w:lineRule="auto"/>
        <w:jc w:val="both"/>
        <w:rPr>
          <w:rFonts w:ascii="Times New Roman" w:eastAsia="Times New Roman" w:hAnsi="Times New Roman" w:cs="Times New Roman"/>
          <w:color w:val="383838"/>
          <w:kern w:val="0"/>
          <w:sz w:val="24"/>
          <w:szCs w:val="24"/>
          <w:lang w:eastAsia="ru-RU" w:bidi="ar-SA"/>
        </w:rPr>
      </w:pPr>
      <w:r w:rsidRPr="00C76ACB">
        <w:rPr>
          <w:rFonts w:ascii="Times New Roman" w:hAnsi="Times New Roman" w:cs="Times New Roman"/>
          <w:b/>
          <w:bCs/>
          <w:color w:val="383838"/>
          <w:sz w:val="24"/>
          <w:szCs w:val="24"/>
          <w:highlight w:val="yellow"/>
        </w:rPr>
        <w:t>Убеждение</w:t>
      </w:r>
    </w:p>
    <w:p w:rsidR="00B7773A" w:rsidRPr="00B7773A" w:rsidRDefault="00B7773A" w:rsidP="00B7773A">
      <w:pPr>
        <w:pStyle w:val="a5"/>
        <w:shd w:val="clear" w:color="auto" w:fill="FFFFFF"/>
        <w:spacing w:before="0" w:beforeAutospacing="0" w:after="0" w:afterAutospacing="0" w:line="360" w:lineRule="auto"/>
        <w:jc w:val="both"/>
        <w:rPr>
          <w:color w:val="383838"/>
        </w:rPr>
      </w:pPr>
      <w:r w:rsidRPr="00B7773A">
        <w:rPr>
          <w:color w:val="383838"/>
        </w:rPr>
        <w:t>Заключается в целенаправленном воздействии на психику с сознанием. Взрослые рассказывают, что хорошо, а что – плохо, приводят действенные доводы для объяснения своей позиции. Рассказы сопровождаются доступными для восприятия примерами, чтобы можно было понять суть без сложных фраз.</w:t>
      </w:r>
    </w:p>
    <w:p w:rsidR="00B7773A" w:rsidRPr="00B7773A" w:rsidRDefault="00B7773A" w:rsidP="00B7773A">
      <w:pPr>
        <w:pStyle w:val="a5"/>
        <w:shd w:val="clear" w:color="auto" w:fill="FFFFFF"/>
        <w:spacing w:before="0" w:beforeAutospacing="0" w:after="0" w:afterAutospacing="0" w:line="360" w:lineRule="auto"/>
        <w:jc w:val="both"/>
        <w:rPr>
          <w:color w:val="383838"/>
        </w:rPr>
      </w:pPr>
      <w:r w:rsidRPr="00B7773A">
        <w:rPr>
          <w:color w:val="383838"/>
        </w:rPr>
        <w:t>Если малыш не уважает хлеб, разбрасывает его по комнате, то его не бьют и не ругают. Ребенку просто спокойно рассказывают, что десятки людей потрудились над тем чтобы свежая булочка, оказалась у них дома на столе. Также подчеркивают, что папа и мама напряженно работали для того, чтобы купить хлеб. </w:t>
      </w:r>
      <w:r w:rsidRPr="00B7773A">
        <w:rPr>
          <w:rStyle w:val="a7"/>
          <w:color w:val="383838"/>
        </w:rPr>
        <w:t>Поэтому неуважение к хлебу – это неуважение к родителям</w:t>
      </w:r>
      <w:r w:rsidRPr="00B7773A">
        <w:rPr>
          <w:color w:val="383838"/>
        </w:rPr>
        <w:t>, а также к своей семье.</w:t>
      </w:r>
    </w:p>
    <w:p w:rsidR="00B7773A" w:rsidRPr="00B7773A" w:rsidRDefault="00B7773A" w:rsidP="00B7773A">
      <w:pPr>
        <w:pStyle w:val="2"/>
        <w:shd w:val="clear" w:color="auto" w:fill="FFFFFF"/>
        <w:spacing w:before="0" w:line="360" w:lineRule="auto"/>
        <w:jc w:val="both"/>
        <w:rPr>
          <w:rFonts w:ascii="Times New Roman" w:eastAsia="Times New Roman" w:hAnsi="Times New Roman" w:cs="Times New Roman"/>
          <w:color w:val="383838"/>
          <w:kern w:val="0"/>
          <w:sz w:val="24"/>
          <w:szCs w:val="24"/>
          <w:lang w:eastAsia="ru-RU" w:bidi="ar-SA"/>
        </w:rPr>
      </w:pPr>
      <w:r w:rsidRPr="00C76ACB">
        <w:rPr>
          <w:rFonts w:ascii="Times New Roman" w:hAnsi="Times New Roman" w:cs="Times New Roman"/>
          <w:b/>
          <w:bCs/>
          <w:color w:val="383838"/>
          <w:sz w:val="24"/>
          <w:szCs w:val="24"/>
          <w:highlight w:val="yellow"/>
        </w:rPr>
        <w:t>Личный пример</w:t>
      </w:r>
    </w:p>
    <w:p w:rsidR="00B7773A" w:rsidRPr="00B7773A" w:rsidRDefault="00B7773A" w:rsidP="00B7773A">
      <w:pPr>
        <w:pStyle w:val="a5"/>
        <w:shd w:val="clear" w:color="auto" w:fill="FFFFFF"/>
        <w:spacing w:before="0" w:beforeAutospacing="0" w:after="0" w:afterAutospacing="0" w:line="360" w:lineRule="auto"/>
        <w:jc w:val="both"/>
        <w:rPr>
          <w:color w:val="383838"/>
        </w:rPr>
      </w:pPr>
      <w:r w:rsidRPr="00B7773A">
        <w:rPr>
          <w:color w:val="383838"/>
        </w:rPr>
        <w:t>Дети в своем большинстве копируют поведение родителей, это вполне нормально. Из такого копирования можно извлечь выгоду при воспитании – нужно просто вести себя так, как бы вы хотели, чтобы вели себя ваши дети.</w:t>
      </w:r>
    </w:p>
    <w:p w:rsidR="00B7773A" w:rsidRPr="00B7773A" w:rsidRDefault="00B7773A" w:rsidP="00B7773A">
      <w:pPr>
        <w:pStyle w:val="a5"/>
        <w:shd w:val="clear" w:color="auto" w:fill="FFFFFF"/>
        <w:spacing w:before="0" w:beforeAutospacing="0" w:after="0" w:afterAutospacing="0" w:line="360" w:lineRule="auto"/>
        <w:jc w:val="both"/>
        <w:rPr>
          <w:color w:val="383838"/>
        </w:rPr>
      </w:pPr>
      <w:r w:rsidRPr="00B7773A">
        <w:rPr>
          <w:color w:val="383838"/>
        </w:rPr>
        <w:t>В примере с уважением к хлебу вы должны сами уважать хлеб, ни в коем случае не показывать пренебрежения к этому продукту питания. Ваши дети обязательно оценят такое отношение, возможно, что не придется прибегать к наказаниям.</w:t>
      </w:r>
    </w:p>
    <w:p w:rsidR="00B7773A" w:rsidRPr="00B7773A" w:rsidRDefault="00B7773A" w:rsidP="00B7773A">
      <w:pPr>
        <w:pStyle w:val="a5"/>
        <w:shd w:val="clear" w:color="auto" w:fill="FFFFFF"/>
        <w:spacing w:before="0" w:beforeAutospacing="0" w:after="0" w:afterAutospacing="0" w:line="360" w:lineRule="auto"/>
        <w:jc w:val="both"/>
        <w:rPr>
          <w:color w:val="383838"/>
        </w:rPr>
      </w:pPr>
      <w:r w:rsidRPr="00B7773A">
        <w:rPr>
          <w:rStyle w:val="a7"/>
          <w:color w:val="383838"/>
        </w:rPr>
        <w:t>Будьте внимательны с этим методом воспитания</w:t>
      </w:r>
      <w:r w:rsidRPr="00B7773A">
        <w:rPr>
          <w:color w:val="383838"/>
        </w:rPr>
        <w:t>, так как детишки перенимают не только положительные, но отрицательные стороны вашего поведения. Лучший вариант – это вести себя правильно, порядочно, по нормам общества в любых ситуациях. Только тогда вы по праву сможете требовать от ваших наследников вести себя подобающе.</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C76ACB">
        <w:rPr>
          <w:rFonts w:eastAsia="Times New Roman" w:cs="Times New Roman"/>
          <w:b/>
          <w:bCs/>
          <w:i/>
          <w:iCs/>
          <w:color w:val="000000"/>
          <w:kern w:val="0"/>
          <w:highlight w:val="yellow"/>
          <w:lang w:eastAsia="ru-RU" w:bidi="ar-SA"/>
        </w:rPr>
        <w:lastRenderedPageBreak/>
        <w:t>Требование</w:t>
      </w:r>
      <w:r w:rsidRPr="00C76ACB">
        <w:rPr>
          <w:rFonts w:eastAsia="Times New Roman" w:cs="Times New Roman"/>
          <w:b/>
          <w:bCs/>
          <w:color w:val="000000"/>
          <w:kern w:val="0"/>
          <w:highlight w:val="yellow"/>
          <w:lang w:eastAsia="ru-RU" w:bidi="ar-SA"/>
        </w:rPr>
        <w:t>.</w:t>
      </w:r>
      <w:r w:rsidRPr="00B7773A">
        <w:rPr>
          <w:rFonts w:eastAsia="Times New Roman" w:cs="Times New Roman"/>
          <w:color w:val="000000"/>
          <w:kern w:val="0"/>
          <w:lang w:eastAsia="ru-RU" w:bidi="ar-SA"/>
        </w:rPr>
        <w:t> Без требований нет воспитания. Уже к дошкольнику родители предъявляют совершенно определенные и категорические требования. Предъявлять требования необходимо с самого раннего возраста, постепенно увеличивая их круг, усложняя обязанности ребенка. Родители должны осуществлять не только постоянный контроль, но оказывать помощь и поддержку. В практике воспитания детей часто имеют место излишние разглагольствования и пустые разговоры. Отдавая распоряжения, запрещая что-нибудь, не всегда надо долго объяснять и доказывать, - разъяснять необходимо только то, что действительно непонятно.</w:t>
      </w:r>
    </w:p>
    <w:p w:rsidR="00B7773A" w:rsidRPr="00B7773A" w:rsidRDefault="00B7773A" w:rsidP="00C76ACB">
      <w:pPr>
        <w:widowControl/>
        <w:shd w:val="clear" w:color="auto" w:fill="FCFCFC"/>
        <w:suppressAutoHyphens w:val="0"/>
        <w:spacing w:line="360" w:lineRule="auto"/>
        <w:jc w:val="both"/>
        <w:rPr>
          <w:rFonts w:eastAsia="Times New Roman" w:cs="Times New Roman"/>
          <w:color w:val="000000"/>
          <w:kern w:val="0"/>
          <w:lang w:eastAsia="ru-RU" w:bidi="ar-SA"/>
        </w:rPr>
      </w:pPr>
      <w:r w:rsidRPr="00C76ACB">
        <w:rPr>
          <w:rFonts w:eastAsia="Times New Roman" w:cs="Times New Roman"/>
          <w:b/>
          <w:bCs/>
          <w:i/>
          <w:iCs/>
          <w:color w:val="000000"/>
          <w:kern w:val="0"/>
          <w:highlight w:val="yellow"/>
          <w:lang w:eastAsia="ru-RU" w:bidi="ar-SA"/>
        </w:rPr>
        <w:t>Распоряжение</w:t>
      </w:r>
      <w:r w:rsidRPr="00B7773A">
        <w:rPr>
          <w:rFonts w:eastAsia="Times New Roman" w:cs="Times New Roman"/>
          <w:b/>
          <w:bCs/>
          <w:color w:val="000000"/>
          <w:kern w:val="0"/>
          <w:lang w:eastAsia="ru-RU" w:bidi="ar-SA"/>
        </w:rPr>
        <w:t> </w:t>
      </w:r>
      <w:r w:rsidRPr="00B7773A">
        <w:rPr>
          <w:rFonts w:eastAsia="Times New Roman" w:cs="Times New Roman"/>
          <w:color w:val="000000"/>
          <w:kern w:val="0"/>
          <w:lang w:eastAsia="ru-RU" w:bidi="ar-SA"/>
        </w:rPr>
        <w:t>– главная форма предъявления требований к детям. Его следует отдавать категорическим, но в то же время спокойным, уравновешенным тоном. Родители при этом не должны нервничать, кричать, злиться. Данное задание должно быть посильным для ребенка. Если перед ребенком поставлена чрезмерно сложная задача, то ясно, что она не будет выполнена. Это создает благоприятную почву для воспитания опыта непослушания. Родителям следует помнить, что если один из них далраспоряжение или запретил что-либо, то второй не должен ни отменять, ни разрешать то, что запретил первый.</w:t>
      </w:r>
    </w:p>
    <w:p w:rsidR="00B7773A" w:rsidRPr="00B7773A" w:rsidRDefault="00B7773A" w:rsidP="00C76ACB">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И все же возникновение проблемных ситуаций в процессе семейного воспитания практически неизбежно. Перечислим часто встречающиеся п</w:t>
      </w:r>
      <w:r w:rsidRPr="00B7773A">
        <w:rPr>
          <w:rFonts w:eastAsia="Times New Roman" w:cs="Times New Roman"/>
          <w:b/>
          <w:bCs/>
          <w:color w:val="000000"/>
          <w:kern w:val="0"/>
          <w:lang w:eastAsia="ru-RU" w:bidi="ar-SA"/>
        </w:rPr>
        <w:t>оведенческие нарушения и методы их преодоления.</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Капризы</w:t>
      </w:r>
      <w:r w:rsidRPr="00B7773A">
        <w:rPr>
          <w:rFonts w:eastAsia="Times New Roman" w:cs="Times New Roman"/>
          <w:b/>
          <w:bCs/>
          <w:color w:val="000000"/>
          <w:kern w:val="0"/>
          <w:lang w:eastAsia="ru-RU" w:bidi="ar-SA"/>
        </w:rPr>
        <w:t>.</w:t>
      </w:r>
      <w:r w:rsidRPr="00B7773A">
        <w:rPr>
          <w:rFonts w:eastAsia="Times New Roman" w:cs="Times New Roman"/>
          <w:color w:val="000000"/>
          <w:kern w:val="0"/>
          <w:lang w:eastAsia="ru-RU" w:bidi="ar-SA"/>
        </w:rPr>
        <w:t> Даже самые мягкие, самые послушные и спокойные дети иногда капризничают. И делают это в любом возрасте. Чем болезненнее ребёнок воспринимает отказ ему в чём-либо, тем более он склонен к капризам. Наиболее частая причина, из-за которой капризы повторяются, – наша неверная реакция на них.</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Как же нужно лечить капризы?</w:t>
      </w:r>
    </w:p>
    <w:p w:rsidR="00B7773A" w:rsidRPr="00B7773A" w:rsidRDefault="00B7773A" w:rsidP="00B26858">
      <w:pPr>
        <w:widowControl/>
        <w:numPr>
          <w:ilvl w:val="0"/>
          <w:numId w:val="16"/>
        </w:numPr>
        <w:shd w:val="clear" w:color="auto" w:fill="FCFCFC"/>
        <w:suppressAutoHyphens w:val="0"/>
        <w:spacing w:line="360" w:lineRule="auto"/>
        <w:ind w:left="300"/>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Как только ребёнок начинает капризничать, откройте ему свои объятия, уверьте его в своей любви и постарайтесь отвлечь от каприза. Однако не вознаграждайте малыша ничем.</w:t>
      </w:r>
    </w:p>
    <w:p w:rsidR="00B7773A" w:rsidRPr="00B7773A" w:rsidRDefault="00B7773A" w:rsidP="00B26858">
      <w:pPr>
        <w:widowControl/>
        <w:numPr>
          <w:ilvl w:val="0"/>
          <w:numId w:val="16"/>
        </w:numPr>
        <w:shd w:val="clear" w:color="auto" w:fill="FCFCFC"/>
        <w:suppressAutoHyphens w:val="0"/>
        <w:spacing w:line="360" w:lineRule="auto"/>
        <w:ind w:left="300"/>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Если вам не удалось это сделать, оставьте ребёнка в покое, не обращайте на него внимание, дайте ему отвести душу, но не принимайте в этом участия.</w:t>
      </w:r>
    </w:p>
    <w:p w:rsidR="00B7773A" w:rsidRPr="00B7773A" w:rsidRDefault="00B7773A" w:rsidP="00B26858">
      <w:pPr>
        <w:widowControl/>
        <w:numPr>
          <w:ilvl w:val="0"/>
          <w:numId w:val="16"/>
        </w:numPr>
        <w:shd w:val="clear" w:color="auto" w:fill="FCFCFC"/>
        <w:suppressAutoHyphens w:val="0"/>
        <w:spacing w:line="360" w:lineRule="auto"/>
        <w:ind w:left="300"/>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Самые эффективные способы лечения капризов те, которые «разоружают» ребёнка, вынуждают понять, что вы никогда не относитесь всерьёз к его причудам. Оставайтесь спокойными к его поведению, что бы он ни делал.</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Непослушание</w:t>
      </w:r>
      <w:r w:rsidRPr="00B7773A">
        <w:rPr>
          <w:rFonts w:eastAsia="Times New Roman" w:cs="Times New Roman"/>
          <w:b/>
          <w:bCs/>
          <w:color w:val="000000"/>
          <w:kern w:val="0"/>
          <w:lang w:eastAsia="ru-RU" w:bidi="ar-SA"/>
        </w:rPr>
        <w:t>.</w:t>
      </w:r>
      <w:r w:rsidRPr="00B7773A">
        <w:rPr>
          <w:rFonts w:eastAsia="Times New Roman" w:cs="Times New Roman"/>
          <w:color w:val="000000"/>
          <w:kern w:val="0"/>
          <w:lang w:eastAsia="ru-RU" w:bidi="ar-SA"/>
        </w:rPr>
        <w:t xml:space="preserve"> Надежный единственный способ «вылечить» непослушание – считать его проявлением несчастья. Прежде всего, нужно постараться понять, что именно вынуждает детей не слушаться. Ребёнок становится непослушным, когда родителям не удаётся уравновесить своё недовольство со своим одобрением. Если ребёнок ощущает наше </w:t>
      </w:r>
      <w:r w:rsidRPr="00B7773A">
        <w:rPr>
          <w:rFonts w:eastAsia="Times New Roman" w:cs="Times New Roman"/>
          <w:color w:val="000000"/>
          <w:kern w:val="0"/>
          <w:lang w:eastAsia="ru-RU" w:bidi="ar-SA"/>
        </w:rPr>
        <w:lastRenderedPageBreak/>
        <w:t>нерасположение к нему, никакие упрёки и наказания, даже более ужесточённые, ни к чему не приведут.</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Упрямство</w:t>
      </w:r>
      <w:r w:rsidRPr="00B7773A">
        <w:rPr>
          <w:rFonts w:eastAsia="Times New Roman" w:cs="Times New Roman"/>
          <w:b/>
          <w:bCs/>
          <w:color w:val="000000"/>
          <w:kern w:val="0"/>
          <w:lang w:eastAsia="ru-RU" w:bidi="ar-SA"/>
        </w:rPr>
        <w:t>.</w:t>
      </w:r>
      <w:r w:rsidRPr="00B7773A">
        <w:rPr>
          <w:rFonts w:eastAsia="Times New Roman" w:cs="Times New Roman"/>
          <w:color w:val="000000"/>
          <w:kern w:val="0"/>
          <w:lang w:eastAsia="ru-RU" w:bidi="ar-SA"/>
        </w:rPr>
        <w:t> Довольно часто родителям приходится сталкиваться с упрямством детей, когда они отвергают все авторитеты и ни за какие блага не желают слушаться старших. Если упрямство – явление повседневное, то, по-видимому, серьёзно нарушены взаимоотношения родителей с ребёнком. Очень упрямые дети обычно не сразу становятся такими, а постепенно, в силу многих причин. В таком случае нужно подумать об улучшении взаимоотношений с ребёнком, сделать так, чтобы он мог увидеть в родителях людей, которые всегда готовы поддержать его, всегда интересуются его жизнью, дорожат добрыми отношениями с ним. Однако не следует забывать, что родители настаивают на своем мнении, потому что имеют больший, нежели у малыша опыт. В таких случаях с ребёнком надо говорить твердо, не взрываясь от гнева, не обнаруживая своё плохое настроение. Твёрдость иной раз полезнее ласки.</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Воровство</w:t>
      </w:r>
      <w:r w:rsidRPr="00B7773A">
        <w:rPr>
          <w:rFonts w:eastAsia="Times New Roman" w:cs="Times New Roman"/>
          <w:b/>
          <w:bCs/>
          <w:color w:val="000000"/>
          <w:kern w:val="0"/>
          <w:lang w:eastAsia="ru-RU" w:bidi="ar-SA"/>
        </w:rPr>
        <w:t> –</w:t>
      </w:r>
      <w:r w:rsidRPr="00B7773A">
        <w:rPr>
          <w:rFonts w:eastAsia="Times New Roman" w:cs="Times New Roman"/>
          <w:color w:val="000000"/>
          <w:kern w:val="0"/>
          <w:lang w:eastAsia="ru-RU" w:bidi="ar-SA"/>
        </w:rPr>
        <w:t> относительно редкое явление среди маленьких детей, но и оно составляет проблемы хотя бы потому, что ребенок еще не имеет никакого понятия о собственности. Он знает разницу между «иметь» и «не иметь», у него есть желания, он может испытывать зависть. Это один из симптомов самоутверждения ребенка в жизни. Очень важно, чтобы между родителями и детьми сложились добрые отношения. Только тогда удастся внушить ребенку представление об истинной порядочности и честности.</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Лживость</w:t>
      </w:r>
      <w:r w:rsidRPr="00B7773A">
        <w:rPr>
          <w:rFonts w:eastAsia="Times New Roman" w:cs="Times New Roman"/>
          <w:b/>
          <w:bCs/>
          <w:color w:val="000000"/>
          <w:kern w:val="0"/>
          <w:lang w:eastAsia="ru-RU" w:bidi="ar-SA"/>
        </w:rPr>
        <w:t>.</w:t>
      </w:r>
      <w:r w:rsidRPr="00B7773A">
        <w:rPr>
          <w:rFonts w:eastAsia="Times New Roman" w:cs="Times New Roman"/>
          <w:color w:val="000000"/>
          <w:kern w:val="0"/>
          <w:lang w:eastAsia="ru-RU" w:bidi="ar-SA"/>
        </w:rPr>
        <w:t> Большинство родителей вскипает гневом, когда уличает ребенка во лжи, при этом взрослые в это время, как правило, оказываются бессильными что-либо предпринять. Поэтому из всех способов пресечь подобное явление самый бесполезный и наименее рекомендуемый – это запугать детей. Следует быть готовым к тому, что рано или поздно это случится, давайте разберемся, когда и почему ребенок лжет.</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Агрессивность</w:t>
      </w:r>
      <w:r w:rsidRPr="00B7773A">
        <w:rPr>
          <w:rFonts w:eastAsia="Times New Roman" w:cs="Times New Roman"/>
          <w:b/>
          <w:bCs/>
          <w:color w:val="000000"/>
          <w:kern w:val="0"/>
          <w:lang w:eastAsia="ru-RU" w:bidi="ar-SA"/>
        </w:rPr>
        <w:t>. </w:t>
      </w:r>
      <w:r w:rsidRPr="00B7773A">
        <w:rPr>
          <w:rFonts w:eastAsia="Times New Roman" w:cs="Times New Roman"/>
          <w:color w:val="000000"/>
          <w:kern w:val="0"/>
          <w:lang w:eastAsia="ru-RU" w:bidi="ar-SA"/>
        </w:rPr>
        <w:t>Агрессивность имеет свои положительные и отрицательные, болезненные и здоровые стороны. Она может проявляться в предприимчивости и активности или, напротив, в непослушании, сопротивлении. Важно поощрять развитие положительных сторон агрессивности и препятствовать ее отрицательным чертам. Для этого необходимо понять ее природу и происхождение.</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Агрессия по своей сути – это реакция борьбы. Она складывается из неудовлетворительности, протеста, злости и явного насилия, возникает при попытке ребёнка изменить положение вещей. Лучший способ избежать чрезмерной агрессивности в ребёнке – проявлять к нему любовь. Нет малыша, который, чувствуя себя любимым, был бы агрессивным.</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lastRenderedPageBreak/>
        <w:t>Чрезмерная робость</w:t>
      </w:r>
      <w:r w:rsidRPr="00B7773A">
        <w:rPr>
          <w:rFonts w:eastAsia="Times New Roman" w:cs="Times New Roman"/>
          <w:color w:val="000000"/>
          <w:kern w:val="0"/>
          <w:lang w:eastAsia="ru-RU" w:bidi="ar-SA"/>
        </w:rPr>
        <w:t> нередко возникает у детей, особенно в присутствии взрослых или среди незнакомых ребят. Они начинают стесняться, смущаться и выглядят более заторможенными, чем обычно. В крайних случаях ребёнок заранее показывает свой страх: слезами и криками протестует против визита к врачу или не желает идти в гости.</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Чаще робость проявляется спонтанно. Дети становятся робкими после того, как их напугали взрослые хотя бы один раз. Каждый раз, когда родители требуют от детей чего-то, чего они не понимают или не в силах сделать, они оставляют в их сознании негативный след. Дети пугаются уже того, что не способны выполнить просьбу родителей и боятся утратить их любовь.</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Лучший способ устранить робость – постараться избегать проявлений недовольства. Как только ребёнок поймет, что может положиться на родителей, он почувствует себя спокойнее и с другими людьми.</w:t>
      </w:r>
    </w:p>
    <w:p w:rsidR="00B7773A" w:rsidRP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b/>
          <w:bCs/>
          <w:i/>
          <w:iCs/>
          <w:color w:val="000000"/>
          <w:kern w:val="0"/>
          <w:lang w:eastAsia="ru-RU" w:bidi="ar-SA"/>
        </w:rPr>
        <w:t>Эмоциональная неуравновешенность</w:t>
      </w:r>
      <w:r w:rsidRPr="00B7773A">
        <w:rPr>
          <w:rFonts w:eastAsia="Times New Roman" w:cs="Times New Roman"/>
          <w:b/>
          <w:bCs/>
          <w:color w:val="000000"/>
          <w:kern w:val="0"/>
          <w:lang w:eastAsia="ru-RU" w:bidi="ar-SA"/>
        </w:rPr>
        <w:t>. </w:t>
      </w:r>
      <w:r w:rsidRPr="00B7773A">
        <w:rPr>
          <w:rFonts w:eastAsia="Times New Roman" w:cs="Times New Roman"/>
          <w:color w:val="000000"/>
          <w:kern w:val="0"/>
          <w:lang w:eastAsia="ru-RU" w:bidi="ar-SA"/>
        </w:rPr>
        <w:t>Дети гораздо больше подвержены переменам настроения, чем взрослые. Их легко развеселить, но еще легче огорчить и обидеть, так как они почти совсем еще не знают себя и не умеют владеть собой. Подобное поведение детей совершенно нормально. Ребенок может быть сегодня спокойным и задумчивым либо капризным и хнычущим, а назавтра – живым и веселым. Если ребенок очень долго находится в подавленном состоянии или с ним происходят резкие и неожиданные перемены, лучше обратиться за советом к психологу.</w:t>
      </w:r>
    </w:p>
    <w:p w:rsidR="00B7773A" w:rsidRDefault="00B7773A" w:rsidP="00B7773A">
      <w:pPr>
        <w:widowControl/>
        <w:shd w:val="clear" w:color="auto" w:fill="FCFCFC"/>
        <w:suppressAutoHyphens w:val="0"/>
        <w:spacing w:line="360" w:lineRule="auto"/>
        <w:jc w:val="both"/>
        <w:rPr>
          <w:rFonts w:eastAsia="Times New Roman" w:cs="Times New Roman"/>
          <w:color w:val="000000"/>
          <w:kern w:val="0"/>
          <w:lang w:eastAsia="ru-RU" w:bidi="ar-SA"/>
        </w:rPr>
      </w:pPr>
      <w:r w:rsidRPr="00B7773A">
        <w:rPr>
          <w:rFonts w:eastAsia="Times New Roman" w:cs="Times New Roman"/>
          <w:color w:val="000000"/>
          <w:kern w:val="0"/>
          <w:lang w:eastAsia="ru-RU" w:bidi="ar-SA"/>
        </w:rPr>
        <w:t>Воспитание — это не просто передача готовых знаний, умений, навыков и стиля поведения, а это постоянный диалог взрослого с ребенком, в процессе которого ребенок все в большей мере осваивает способность к принятию самостоятельных решений, что поможет ему стать полноправным членом общества, наполнит его жизнь смыслом. Надеемся, что обозначенные нами основные характеристики различных типов семейного воспитания, наиболее частые поведенческие нарушения детей и предложения по их преодолению помогут нормализации отношений в семье.</w:t>
      </w:r>
    </w:p>
    <w:p w:rsidR="00C76ACB" w:rsidRDefault="00C76ACB" w:rsidP="00B7773A">
      <w:pPr>
        <w:widowControl/>
        <w:shd w:val="clear" w:color="auto" w:fill="FCFCFC"/>
        <w:suppressAutoHyphens w:val="0"/>
        <w:spacing w:line="360" w:lineRule="auto"/>
        <w:jc w:val="both"/>
        <w:rPr>
          <w:rFonts w:eastAsia="Times New Roman" w:cs="Times New Roman"/>
          <w:color w:val="000000"/>
          <w:kern w:val="0"/>
          <w:lang w:eastAsia="ru-RU" w:bidi="ar-SA"/>
        </w:rPr>
      </w:pPr>
    </w:p>
    <w:p w:rsidR="00C76ACB" w:rsidRDefault="00C76ACB" w:rsidP="00B7773A">
      <w:pPr>
        <w:widowControl/>
        <w:shd w:val="clear" w:color="auto" w:fill="FCFCFC"/>
        <w:suppressAutoHyphens w:val="0"/>
        <w:spacing w:line="360" w:lineRule="auto"/>
        <w:jc w:val="both"/>
        <w:rPr>
          <w:rFonts w:eastAsia="Times New Roman" w:cs="Times New Roman"/>
          <w:b/>
          <w:color w:val="000000"/>
          <w:kern w:val="0"/>
          <w:lang w:eastAsia="ru-RU" w:bidi="ar-SA"/>
        </w:rPr>
      </w:pPr>
      <w:r w:rsidRPr="00C76ACB">
        <w:rPr>
          <w:rFonts w:eastAsia="Times New Roman" w:cs="Times New Roman"/>
          <w:b/>
          <w:color w:val="000000"/>
          <w:kern w:val="0"/>
          <w:lang w:eastAsia="ru-RU" w:bidi="ar-SA"/>
        </w:rPr>
        <w:t>Вопросы и задания для проверки и самоконтроля:</w:t>
      </w:r>
    </w:p>
    <w:p w:rsidR="00C76ACB" w:rsidRPr="00C76ACB" w:rsidRDefault="00C76ACB" w:rsidP="00B26858">
      <w:pPr>
        <w:pStyle w:val="a6"/>
        <w:numPr>
          <w:ilvl w:val="1"/>
          <w:numId w:val="6"/>
        </w:numPr>
        <w:shd w:val="clear" w:color="auto" w:fill="FCFCFC"/>
        <w:spacing w:line="360" w:lineRule="auto"/>
        <w:jc w:val="both"/>
        <w:rPr>
          <w:color w:val="000000"/>
        </w:rPr>
      </w:pPr>
      <w:r w:rsidRPr="00C76ACB">
        <w:rPr>
          <w:color w:val="000000"/>
        </w:rPr>
        <w:t>Спроектируйте задачи по трудовому воспитанию дошкольника в семье</w:t>
      </w:r>
    </w:p>
    <w:p w:rsidR="00C76ACB" w:rsidRPr="00C76ACB" w:rsidRDefault="00C76ACB" w:rsidP="00B26858">
      <w:pPr>
        <w:pStyle w:val="a6"/>
        <w:numPr>
          <w:ilvl w:val="1"/>
          <w:numId w:val="6"/>
        </w:numPr>
        <w:shd w:val="clear" w:color="auto" w:fill="FCFCFC"/>
        <w:spacing w:line="360" w:lineRule="auto"/>
        <w:jc w:val="both"/>
        <w:rPr>
          <w:color w:val="000000"/>
        </w:rPr>
      </w:pPr>
      <w:r w:rsidRPr="00C76ACB">
        <w:rPr>
          <w:color w:val="000000"/>
        </w:rPr>
        <w:t>Спроектируйте задачи нравственного воспитания ребенка в семье</w:t>
      </w:r>
    </w:p>
    <w:p w:rsidR="00C76ACB" w:rsidRPr="00C76ACB" w:rsidRDefault="00C76ACB" w:rsidP="00B26858">
      <w:pPr>
        <w:pStyle w:val="a6"/>
        <w:numPr>
          <w:ilvl w:val="1"/>
          <w:numId w:val="6"/>
        </w:numPr>
        <w:shd w:val="clear" w:color="auto" w:fill="FCFCFC"/>
        <w:spacing w:line="360" w:lineRule="auto"/>
        <w:jc w:val="both"/>
        <w:rPr>
          <w:color w:val="000000"/>
        </w:rPr>
      </w:pPr>
      <w:r w:rsidRPr="00C76ACB">
        <w:rPr>
          <w:color w:val="000000"/>
        </w:rPr>
        <w:t>Приведите примеры воспитательных воздействий родителей при организации физического воспитания в семье</w:t>
      </w:r>
    </w:p>
    <w:p w:rsidR="00C76ACB" w:rsidRPr="00C76ACB" w:rsidRDefault="00C76ACB" w:rsidP="00B26858">
      <w:pPr>
        <w:pStyle w:val="a6"/>
        <w:numPr>
          <w:ilvl w:val="1"/>
          <w:numId w:val="6"/>
        </w:numPr>
        <w:shd w:val="clear" w:color="auto" w:fill="FCFCFC"/>
        <w:spacing w:line="360" w:lineRule="auto"/>
        <w:jc w:val="both"/>
        <w:rPr>
          <w:color w:val="000000"/>
        </w:rPr>
      </w:pPr>
      <w:r w:rsidRPr="00C76ACB">
        <w:rPr>
          <w:color w:val="000000"/>
        </w:rPr>
        <w:t>Составьте схему методов семейного воспитания</w:t>
      </w:r>
    </w:p>
    <w:p w:rsidR="00C76ACB" w:rsidRPr="00B7773A" w:rsidRDefault="00C76ACB" w:rsidP="00B7773A">
      <w:pPr>
        <w:widowControl/>
        <w:shd w:val="clear" w:color="auto" w:fill="FCFCFC"/>
        <w:suppressAutoHyphens w:val="0"/>
        <w:spacing w:line="360" w:lineRule="auto"/>
        <w:jc w:val="both"/>
        <w:rPr>
          <w:rFonts w:eastAsia="Times New Roman" w:cs="Times New Roman"/>
          <w:color w:val="000000"/>
          <w:kern w:val="0"/>
          <w:lang w:eastAsia="ru-RU" w:bidi="ar-SA"/>
        </w:rPr>
      </w:pPr>
    </w:p>
    <w:p w:rsidR="00D4645C" w:rsidRDefault="00D4645C" w:rsidP="007A1625">
      <w:pPr>
        <w:spacing w:before="100" w:beforeAutospacing="1" w:after="100" w:afterAutospacing="1"/>
        <w:jc w:val="center"/>
        <w:rPr>
          <w:rFonts w:cs="Times New Roman"/>
          <w:b/>
          <w:bCs/>
          <w:sz w:val="28"/>
          <w:szCs w:val="28"/>
        </w:rPr>
      </w:pPr>
      <w:r>
        <w:rPr>
          <w:rFonts w:cs="Times New Roman"/>
          <w:b/>
          <w:bCs/>
          <w:sz w:val="28"/>
          <w:szCs w:val="28"/>
        </w:rPr>
        <w:lastRenderedPageBreak/>
        <w:t xml:space="preserve">Тема 4.2 </w:t>
      </w:r>
      <w:r w:rsidRPr="00D4645C">
        <w:rPr>
          <w:rFonts w:cs="Times New Roman"/>
          <w:b/>
          <w:bCs/>
          <w:sz w:val="28"/>
          <w:szCs w:val="28"/>
        </w:rPr>
        <w:t>Сущность и  своеобразие процесса социализации дошкольников</w:t>
      </w:r>
    </w:p>
    <w:p w:rsidR="00D4645C" w:rsidRDefault="00D4645C" w:rsidP="007A1625">
      <w:pPr>
        <w:spacing w:before="100" w:beforeAutospacing="1" w:after="100" w:afterAutospacing="1"/>
        <w:jc w:val="center"/>
        <w:rPr>
          <w:rFonts w:cs="Times New Roman"/>
          <w:b/>
        </w:rPr>
      </w:pPr>
      <w:r w:rsidRPr="00D4645C">
        <w:rPr>
          <w:rFonts w:cs="Times New Roman"/>
          <w:b/>
          <w:bCs/>
        </w:rPr>
        <w:t xml:space="preserve">Лекция 1: </w:t>
      </w:r>
      <w:r w:rsidRPr="00D4645C">
        <w:rPr>
          <w:rFonts w:cs="Times New Roman"/>
          <w:b/>
        </w:rPr>
        <w:t>. Социализация как социально-педагогическое явление. Человек в процессе социализации.</w:t>
      </w:r>
    </w:p>
    <w:p w:rsidR="00D4645C" w:rsidRPr="00D4645C" w:rsidRDefault="00D4645C" w:rsidP="00D4645C">
      <w:pPr>
        <w:spacing w:before="100" w:beforeAutospacing="1" w:after="100" w:afterAutospacing="1"/>
        <w:rPr>
          <w:rFonts w:cs="Times New Roman"/>
        </w:rPr>
      </w:pPr>
      <w:r w:rsidRPr="00D4645C">
        <w:rPr>
          <w:rFonts w:cs="Times New Roman"/>
        </w:rPr>
        <w:t>План лекции:</w:t>
      </w:r>
    </w:p>
    <w:p w:rsidR="00F931D0" w:rsidRPr="00D4645C" w:rsidRDefault="00957490" w:rsidP="00041451">
      <w:pPr>
        <w:numPr>
          <w:ilvl w:val="0"/>
          <w:numId w:val="24"/>
        </w:numPr>
        <w:spacing w:before="100" w:beforeAutospacing="1" w:after="100" w:afterAutospacing="1"/>
        <w:rPr>
          <w:rFonts w:cs="Times New Roman"/>
          <w:bCs/>
        </w:rPr>
      </w:pPr>
      <w:r w:rsidRPr="00D4645C">
        <w:rPr>
          <w:rFonts w:cs="Times New Roman"/>
          <w:bCs/>
        </w:rPr>
        <w:t>Сущностный смысл социализации</w:t>
      </w:r>
    </w:p>
    <w:p w:rsidR="00F931D0" w:rsidRPr="00D4645C" w:rsidRDefault="00957490" w:rsidP="00041451">
      <w:pPr>
        <w:numPr>
          <w:ilvl w:val="0"/>
          <w:numId w:val="24"/>
        </w:numPr>
        <w:spacing w:before="100" w:beforeAutospacing="1" w:after="100" w:afterAutospacing="1"/>
        <w:rPr>
          <w:rFonts w:cs="Times New Roman"/>
          <w:bCs/>
        </w:rPr>
      </w:pPr>
      <w:r w:rsidRPr="00D4645C">
        <w:rPr>
          <w:rFonts w:cs="Times New Roman"/>
          <w:bCs/>
        </w:rPr>
        <w:t xml:space="preserve">Этапы </w:t>
      </w:r>
      <w:r w:rsidR="00F9293F">
        <w:rPr>
          <w:rFonts w:cs="Times New Roman"/>
          <w:bCs/>
        </w:rPr>
        <w:t xml:space="preserve"> ( стадии) </w:t>
      </w:r>
      <w:r w:rsidRPr="00D4645C">
        <w:rPr>
          <w:rFonts w:cs="Times New Roman"/>
          <w:bCs/>
        </w:rPr>
        <w:t>социализации.</w:t>
      </w:r>
    </w:p>
    <w:p w:rsidR="00F931D0" w:rsidRPr="00D4645C" w:rsidRDefault="00957490" w:rsidP="00041451">
      <w:pPr>
        <w:numPr>
          <w:ilvl w:val="0"/>
          <w:numId w:val="24"/>
        </w:numPr>
        <w:spacing w:before="100" w:beforeAutospacing="1" w:after="100" w:afterAutospacing="1"/>
        <w:rPr>
          <w:rFonts w:cs="Times New Roman"/>
          <w:bCs/>
        </w:rPr>
      </w:pPr>
      <w:r w:rsidRPr="00D4645C">
        <w:rPr>
          <w:rFonts w:cs="Times New Roman"/>
          <w:bCs/>
        </w:rPr>
        <w:t>Факторы социализации</w:t>
      </w:r>
    </w:p>
    <w:p w:rsidR="00F931D0" w:rsidRPr="00D4645C" w:rsidRDefault="00957490" w:rsidP="00041451">
      <w:pPr>
        <w:numPr>
          <w:ilvl w:val="0"/>
          <w:numId w:val="24"/>
        </w:numPr>
        <w:spacing w:before="100" w:beforeAutospacing="1" w:after="100" w:afterAutospacing="1"/>
        <w:rPr>
          <w:rFonts w:cs="Times New Roman"/>
          <w:bCs/>
        </w:rPr>
      </w:pPr>
      <w:r w:rsidRPr="00D4645C">
        <w:rPr>
          <w:rFonts w:cs="Times New Roman"/>
          <w:bCs/>
        </w:rPr>
        <w:t>Понятие о социализации дошкольника.</w:t>
      </w:r>
      <w:r w:rsidR="00D21B90">
        <w:rPr>
          <w:rFonts w:cs="Times New Roman"/>
          <w:bCs/>
        </w:rPr>
        <w:t xml:space="preserve"> </w:t>
      </w:r>
      <w:r w:rsidRPr="00D4645C">
        <w:rPr>
          <w:rFonts w:cs="Times New Roman"/>
          <w:bCs/>
        </w:rPr>
        <w:t>Этапы.</w:t>
      </w:r>
    </w:p>
    <w:p w:rsidR="00F931D0" w:rsidRDefault="00957490" w:rsidP="00041451">
      <w:pPr>
        <w:numPr>
          <w:ilvl w:val="0"/>
          <w:numId w:val="24"/>
        </w:numPr>
        <w:spacing w:before="100" w:beforeAutospacing="1" w:after="100" w:afterAutospacing="1"/>
        <w:rPr>
          <w:rFonts w:cs="Times New Roman"/>
          <w:bCs/>
        </w:rPr>
      </w:pPr>
      <w:r w:rsidRPr="00D4645C">
        <w:rPr>
          <w:rFonts w:cs="Times New Roman"/>
          <w:bCs/>
        </w:rPr>
        <w:t>Влияние семьи на   процесс социализации.</w:t>
      </w:r>
    </w:p>
    <w:p w:rsidR="00F9293F" w:rsidRPr="00F9293F" w:rsidRDefault="00F9293F" w:rsidP="000B7FAD">
      <w:pPr>
        <w:pStyle w:val="a5"/>
        <w:shd w:val="clear" w:color="auto" w:fill="FFFFFF"/>
        <w:spacing w:before="0" w:beforeAutospacing="0" w:after="0" w:afterAutospacing="0" w:line="360" w:lineRule="auto"/>
        <w:jc w:val="both"/>
        <w:rPr>
          <w:color w:val="000000"/>
        </w:rPr>
      </w:pPr>
      <w:r w:rsidRPr="00F9293F">
        <w:rPr>
          <w:bCs/>
        </w:rPr>
        <w:t>1.</w:t>
      </w:r>
      <w:r w:rsidRPr="00F9293F">
        <w:rPr>
          <w:color w:val="000000"/>
        </w:rPr>
        <w:t xml:space="preserve"> Взаимодействие человека с обществом обозначается понятием </w:t>
      </w:r>
      <w:r w:rsidRPr="000B7FAD">
        <w:rPr>
          <w:color w:val="000000"/>
          <w:highlight w:val="yellow"/>
        </w:rPr>
        <w:t>"социализация",</w:t>
      </w:r>
      <w:r w:rsidRPr="00F9293F">
        <w:rPr>
          <w:color w:val="000000"/>
        </w:rPr>
        <w:t xml:space="preserve"> которое имеет междисциплинарный статус и широко используется в педагогике. Однако его содержание не является стабильным и однозначным.</w:t>
      </w:r>
    </w:p>
    <w:p w:rsidR="00F9293F" w:rsidRPr="00F9293F" w:rsidRDefault="00F9293F" w:rsidP="000B7FAD">
      <w:pPr>
        <w:widowControl/>
        <w:shd w:val="clear" w:color="auto" w:fill="FFFFFF"/>
        <w:suppressAutoHyphens w:val="0"/>
        <w:spacing w:line="360" w:lineRule="auto"/>
        <w:ind w:firstLine="567"/>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Понятие о </w:t>
      </w:r>
      <w:r w:rsidRPr="00F9293F">
        <w:rPr>
          <w:rFonts w:eastAsia="Times New Roman" w:cs="Times New Roman"/>
          <w:i/>
          <w:iCs/>
          <w:color w:val="000000"/>
          <w:kern w:val="0"/>
          <w:lang w:eastAsia="ru-RU" w:bidi="ar-SA"/>
        </w:rPr>
        <w:t>социализации</w:t>
      </w:r>
      <w:r w:rsidRPr="00F9293F">
        <w:rPr>
          <w:rFonts w:eastAsia="Times New Roman" w:cs="Times New Roman"/>
          <w:color w:val="000000"/>
          <w:kern w:val="0"/>
          <w:lang w:eastAsia="ru-RU" w:bidi="ar-SA"/>
        </w:rPr>
        <w:t> как </w:t>
      </w:r>
      <w:r w:rsidRPr="00F9293F">
        <w:rPr>
          <w:rFonts w:eastAsia="Times New Roman" w:cs="Times New Roman"/>
          <w:i/>
          <w:iCs/>
          <w:color w:val="000000"/>
          <w:kern w:val="0"/>
          <w:lang w:eastAsia="ru-RU" w:bidi="ar-SA"/>
        </w:rPr>
        <w:t>процессе полной интеграции личности в социальную систему, в ходе которого происходит ее приспособление,</w:t>
      </w:r>
      <w:r w:rsidRPr="00F9293F">
        <w:rPr>
          <w:rFonts w:eastAsia="Times New Roman" w:cs="Times New Roman"/>
          <w:color w:val="000000"/>
          <w:kern w:val="0"/>
          <w:lang w:eastAsia="ru-RU" w:bidi="ar-SA"/>
        </w:rPr>
        <w:t> сложилось в структурно-функциональном направлении американской социологии (Т. Парсонс, Р. Мертон). В традициях этой школы социализация раскрывается через понятие "адаптация".</w:t>
      </w:r>
    </w:p>
    <w:p w:rsidR="00F9293F" w:rsidRPr="00F9293F" w:rsidRDefault="00F9293F" w:rsidP="000B7FAD">
      <w:pPr>
        <w:widowControl/>
        <w:shd w:val="clear" w:color="auto" w:fill="FFFFFF"/>
        <w:suppressAutoHyphens w:val="0"/>
        <w:spacing w:line="360" w:lineRule="auto"/>
        <w:ind w:firstLine="567"/>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Понятие </w:t>
      </w:r>
      <w:r w:rsidRPr="00F9293F">
        <w:rPr>
          <w:rFonts w:eastAsia="Times New Roman" w:cs="Times New Roman"/>
          <w:i/>
          <w:iCs/>
          <w:color w:val="000000"/>
          <w:kern w:val="0"/>
          <w:lang w:eastAsia="ru-RU" w:bidi="ar-SA"/>
        </w:rPr>
        <w:t>адаптации,</w:t>
      </w:r>
      <w:r w:rsidRPr="00F9293F">
        <w:rPr>
          <w:rFonts w:eastAsia="Times New Roman" w:cs="Times New Roman"/>
          <w:color w:val="000000"/>
          <w:kern w:val="0"/>
          <w:lang w:eastAsia="ru-RU" w:bidi="ar-SA"/>
        </w:rPr>
        <w:t> являясь одним их центральных понятий биологии, означает </w:t>
      </w:r>
      <w:r w:rsidRPr="00F9293F">
        <w:rPr>
          <w:rFonts w:eastAsia="Times New Roman" w:cs="Times New Roman"/>
          <w:i/>
          <w:iCs/>
          <w:color w:val="000000"/>
          <w:kern w:val="0"/>
          <w:lang w:eastAsia="ru-RU" w:bidi="ar-SA"/>
        </w:rPr>
        <w:t>приспособление живого организма к условиям среды.</w:t>
      </w:r>
      <w:r w:rsidRPr="00F9293F">
        <w:rPr>
          <w:rFonts w:eastAsia="Times New Roman" w:cs="Times New Roman"/>
          <w:color w:val="000000"/>
          <w:kern w:val="0"/>
          <w:lang w:eastAsia="ru-RU" w:bidi="ar-SA"/>
        </w:rPr>
        <w:t>Это понятие было экстраполировано в обществознание и стало обозначать процесс приспособления человека к условиям социальной среды. Так возникли понятия социальной и психической адаптации, результатом которой является адаптированность личности к различным социальным ситуациям, микро-и макрогруппам.</w:t>
      </w:r>
    </w:p>
    <w:p w:rsidR="00F9293F" w:rsidRPr="00F9293F" w:rsidRDefault="00F9293F" w:rsidP="000B7FAD">
      <w:pPr>
        <w:widowControl/>
        <w:shd w:val="clear" w:color="auto" w:fill="FFFFFF"/>
        <w:suppressAutoHyphens w:val="0"/>
        <w:spacing w:line="360" w:lineRule="auto"/>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С помощью понятия адаптации социализация рассматривается как процесс вхождения человека в социальную среду и ее приспособления к культурным, психологическим и социологическим факторам.</w:t>
      </w:r>
    </w:p>
    <w:p w:rsidR="00F9293F" w:rsidRPr="00F9293F" w:rsidRDefault="00F9293F" w:rsidP="000B7FAD">
      <w:pPr>
        <w:widowControl/>
        <w:shd w:val="clear" w:color="auto" w:fill="FFFFFF"/>
        <w:suppressAutoHyphens w:val="0"/>
        <w:spacing w:line="360" w:lineRule="auto"/>
        <w:ind w:firstLine="567"/>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Иначе осмысливается сущность социализации в гуманистической психологии, представителями которой являются Г. Олпорт, А. Маслоу, К. Роджерс и другие. В ней социализация представлена как процесс самоактуализации "Я-концепции", самореализации личностью своих потенций и творческих способностей, как процесс преодоления негативных влияний среды, мешающих ее саморазвитию и самоутверждению. Здесь субъект рассматривается как самостановящаяся и саморазвивающаяся система, как продукт самовоспитания.</w:t>
      </w:r>
    </w:p>
    <w:p w:rsidR="00F9293F" w:rsidRPr="00F9293F" w:rsidRDefault="00F9293F" w:rsidP="000B7FAD">
      <w:pPr>
        <w:widowControl/>
        <w:shd w:val="clear" w:color="auto" w:fill="FFFFFF"/>
        <w:suppressAutoHyphens w:val="0"/>
        <w:spacing w:line="360" w:lineRule="auto"/>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Эти два подхода не противоречат один другому, определяя двусторонний характер социализации.</w:t>
      </w:r>
    </w:p>
    <w:p w:rsidR="00F9293F" w:rsidRPr="00F9293F" w:rsidRDefault="00F9293F" w:rsidP="000B7FAD">
      <w:pPr>
        <w:widowControl/>
        <w:shd w:val="clear" w:color="auto" w:fill="FFFFFF"/>
        <w:suppressAutoHyphens w:val="0"/>
        <w:spacing w:line="360" w:lineRule="auto"/>
        <w:ind w:firstLine="567"/>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lastRenderedPageBreak/>
        <w:t>Общество с целью воспроизводства социальной системы, сохранения своих социальных структур стремится сформировать социальные стереотипы и стандарты (групповые, классовые, этнические, профессиональные и др.), образцы ролевого поведения. Чтобы не быть в оппозиции по отношению к обществу, личность усваивает этот социальный опыт путем вхождения в социальную среду, систему существующих социальных связей. Однако в силу своей природной активности личность сохраняет и развивает тенденцию к автономии, независимости, свободе, формированию собственной позиции, неповторимой индивидуальности. Следствием действия этой тенденции является развитие и преобразование не только самой личности, но и общества.</w:t>
      </w:r>
    </w:p>
    <w:p w:rsidR="00F9293F" w:rsidRPr="00F9293F" w:rsidRDefault="00F9293F" w:rsidP="000B7FAD">
      <w:pPr>
        <w:widowControl/>
        <w:shd w:val="clear" w:color="auto" w:fill="FFFFFF"/>
        <w:suppressAutoHyphens w:val="0"/>
        <w:spacing w:line="360" w:lineRule="auto"/>
        <w:ind w:firstLine="567"/>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Итак, сущностный смысл социализации раскрывается на пересечении таких ее процессов, как адаптация, интеграция, саморазвитие и самореализация. Диалектическое их единство обеспечивает оптимальное развитие личности на протяжении всей жизни человека во взаимодействии с окружающей средой.</w:t>
      </w:r>
    </w:p>
    <w:p w:rsidR="00F9293F" w:rsidRPr="000B7FAD" w:rsidRDefault="00F9293F" w:rsidP="000B7FAD">
      <w:pPr>
        <w:widowControl/>
        <w:shd w:val="clear" w:color="auto" w:fill="FFFFFF"/>
        <w:suppressAutoHyphens w:val="0"/>
        <w:spacing w:line="360" w:lineRule="auto"/>
        <w:ind w:firstLine="567"/>
        <w:jc w:val="both"/>
        <w:rPr>
          <w:rFonts w:eastAsia="Times New Roman" w:cs="Times New Roman"/>
          <w:color w:val="000000"/>
          <w:kern w:val="0"/>
          <w:lang w:eastAsia="ru-RU" w:bidi="ar-SA"/>
        </w:rPr>
      </w:pPr>
      <w:r w:rsidRPr="00F9293F">
        <w:rPr>
          <w:rFonts w:eastAsia="Times New Roman" w:cs="Times New Roman"/>
          <w:color w:val="000000"/>
          <w:kern w:val="0"/>
          <w:lang w:eastAsia="ru-RU" w:bidi="ar-SA"/>
        </w:rPr>
        <w:t>Социализация -- это непрерывный процесс, длящийся в течение всей жизни. Он распадается на этапы, каждый из которых "специализируется" на решении определенных задач, без проработки которых последующий этап может не наступить, может быть искажен или заторможен. В отечественной науке при определении стадий (этапов) социализации исходят из того, что она происходит более продуктивно в трудовой деятельности.</w:t>
      </w:r>
    </w:p>
    <w:p w:rsidR="00F9293F" w:rsidRPr="00F9293F" w:rsidRDefault="00F9293F" w:rsidP="000B7FAD">
      <w:pPr>
        <w:spacing w:line="360" w:lineRule="auto"/>
        <w:jc w:val="both"/>
        <w:rPr>
          <w:rFonts w:cs="Times New Roman"/>
          <w:color w:val="000000"/>
          <w:shd w:val="clear" w:color="auto" w:fill="FFFFFF"/>
        </w:rPr>
      </w:pPr>
      <w:r w:rsidRPr="00F9293F">
        <w:rPr>
          <w:rFonts w:cs="Times New Roman"/>
          <w:bCs/>
        </w:rPr>
        <w:t>2.</w:t>
      </w:r>
      <w:r w:rsidRPr="00F9293F">
        <w:rPr>
          <w:rFonts w:cs="Times New Roman"/>
          <w:color w:val="000000"/>
          <w:shd w:val="clear" w:color="auto" w:fill="FFFFFF"/>
        </w:rPr>
        <w:t xml:space="preserve"> В зависимости от отношения к трудовой деятельности выделяются следующие ее </w:t>
      </w:r>
      <w:r w:rsidRPr="000B7FAD">
        <w:rPr>
          <w:rFonts w:cs="Times New Roman"/>
          <w:color w:val="000000"/>
          <w:highlight w:val="yellow"/>
          <w:shd w:val="clear" w:color="auto" w:fill="FFFFFF"/>
        </w:rPr>
        <w:t>стадии</w:t>
      </w:r>
      <w:r w:rsidRPr="00F9293F">
        <w:rPr>
          <w:rFonts w:cs="Times New Roman"/>
          <w:color w:val="000000"/>
          <w:shd w:val="clear" w:color="auto" w:fill="FFFFFF"/>
        </w:rPr>
        <w:t>:</w:t>
      </w:r>
    </w:p>
    <w:p w:rsidR="00F9293F" w:rsidRPr="00F9293F" w:rsidRDefault="00F9293F" w:rsidP="000B7FAD">
      <w:pPr>
        <w:widowControl/>
        <w:shd w:val="clear" w:color="auto" w:fill="FFFFFF"/>
        <w:suppressAutoHyphens w:val="0"/>
        <w:spacing w:line="360" w:lineRule="auto"/>
        <w:jc w:val="both"/>
        <w:rPr>
          <w:rFonts w:eastAsia="Times New Roman" w:cs="Times New Roman"/>
          <w:color w:val="000000"/>
          <w:kern w:val="0"/>
          <w:lang w:eastAsia="ru-RU" w:bidi="ar-SA"/>
        </w:rPr>
      </w:pPr>
      <w:r w:rsidRPr="000B7FAD">
        <w:rPr>
          <w:rFonts w:eastAsia="Times New Roman" w:cs="Times New Roman"/>
          <w:color w:val="000000"/>
          <w:kern w:val="0"/>
          <w:highlight w:val="yellow"/>
          <w:lang w:eastAsia="ru-RU" w:bidi="ar-SA"/>
        </w:rPr>
        <w:t>дотрудовая</w:t>
      </w:r>
      <w:r w:rsidRPr="00F9293F">
        <w:rPr>
          <w:rFonts w:eastAsia="Times New Roman" w:cs="Times New Roman"/>
          <w:color w:val="000000"/>
          <w:kern w:val="0"/>
          <w:lang w:eastAsia="ru-RU" w:bidi="ar-SA"/>
        </w:rPr>
        <w:t>, включающая весь период жизни человека до начала трудовой деятельности. Эта стадия, в свою очередь, разделяется на два более и менее самостоятельных периода: ранняя социализация, охватывающая время от рождения ребенка до поступления его в школу; юношеская социализация, включающая обучение в школе, техникуме, вузе и т.д.;</w:t>
      </w:r>
    </w:p>
    <w:p w:rsidR="00F9293F" w:rsidRPr="00F9293F" w:rsidRDefault="00F9293F" w:rsidP="000B7FAD">
      <w:pPr>
        <w:widowControl/>
        <w:shd w:val="clear" w:color="auto" w:fill="FFFFFF"/>
        <w:suppressAutoHyphens w:val="0"/>
        <w:spacing w:line="360" w:lineRule="auto"/>
        <w:jc w:val="both"/>
        <w:rPr>
          <w:rFonts w:eastAsia="Times New Roman" w:cs="Times New Roman"/>
          <w:color w:val="000000"/>
          <w:kern w:val="0"/>
          <w:lang w:eastAsia="ru-RU" w:bidi="ar-SA"/>
        </w:rPr>
      </w:pPr>
      <w:r w:rsidRPr="000B7FAD">
        <w:rPr>
          <w:rFonts w:eastAsia="Times New Roman" w:cs="Times New Roman"/>
          <w:color w:val="000000"/>
          <w:kern w:val="0"/>
          <w:highlight w:val="yellow"/>
          <w:lang w:eastAsia="ru-RU" w:bidi="ar-SA"/>
        </w:rPr>
        <w:t>трудовая</w:t>
      </w:r>
      <w:r w:rsidRPr="00F9293F">
        <w:rPr>
          <w:rFonts w:eastAsia="Times New Roman" w:cs="Times New Roman"/>
          <w:color w:val="000000"/>
          <w:kern w:val="0"/>
          <w:lang w:eastAsia="ru-RU" w:bidi="ar-SA"/>
        </w:rPr>
        <w:t xml:space="preserve"> стадия охватывает период зрелости человека. Однако демографические границы этой стадии определить трудно, так как она включает весь период трудовой деятельности человека;</w:t>
      </w:r>
    </w:p>
    <w:p w:rsidR="00F9293F" w:rsidRPr="00F9293F" w:rsidRDefault="00F9293F" w:rsidP="000B7FAD">
      <w:pPr>
        <w:widowControl/>
        <w:shd w:val="clear" w:color="auto" w:fill="FFFFFF"/>
        <w:suppressAutoHyphens w:val="0"/>
        <w:spacing w:line="360" w:lineRule="auto"/>
        <w:jc w:val="both"/>
        <w:rPr>
          <w:rFonts w:eastAsia="Times New Roman" w:cs="Times New Roman"/>
          <w:color w:val="000000"/>
          <w:kern w:val="0"/>
          <w:lang w:eastAsia="ru-RU" w:bidi="ar-SA"/>
        </w:rPr>
      </w:pPr>
      <w:r w:rsidRPr="000B7FAD">
        <w:rPr>
          <w:rFonts w:eastAsia="Times New Roman" w:cs="Times New Roman"/>
          <w:color w:val="000000"/>
          <w:kern w:val="0"/>
          <w:highlight w:val="yellow"/>
          <w:lang w:eastAsia="ru-RU" w:bidi="ar-SA"/>
        </w:rPr>
        <w:t>послетрудовая</w:t>
      </w:r>
      <w:r w:rsidRPr="00F9293F">
        <w:rPr>
          <w:rFonts w:eastAsia="Times New Roman" w:cs="Times New Roman"/>
          <w:color w:val="000000"/>
          <w:kern w:val="0"/>
          <w:lang w:eastAsia="ru-RU" w:bidi="ar-SA"/>
        </w:rPr>
        <w:t xml:space="preserve"> стадия, наступающая в пожилом возрасте в связи с прекращением трудовой деятельности.</w:t>
      </w:r>
    </w:p>
    <w:p w:rsidR="00F9293F" w:rsidRPr="00F9293F" w:rsidRDefault="00F9293F" w:rsidP="000B7FAD">
      <w:pPr>
        <w:spacing w:line="360" w:lineRule="auto"/>
        <w:jc w:val="both"/>
        <w:rPr>
          <w:rFonts w:cs="Times New Roman"/>
          <w:bCs/>
        </w:rPr>
      </w:pPr>
      <w:r w:rsidRPr="00F9293F">
        <w:rPr>
          <w:rFonts w:cs="Times New Roman"/>
          <w:color w:val="000000"/>
          <w:shd w:val="clear" w:color="auto" w:fill="FFFFFF"/>
        </w:rPr>
        <w:t>В процессе с</w:t>
      </w:r>
      <w:r w:rsidR="000B7FAD">
        <w:rPr>
          <w:rFonts w:cs="Times New Roman"/>
          <w:color w:val="000000"/>
          <w:shd w:val="clear" w:color="auto" w:fill="FFFFFF"/>
        </w:rPr>
        <w:t>оциализации личность примеряет</w:t>
      </w:r>
      <w:r w:rsidRPr="00F9293F">
        <w:rPr>
          <w:rFonts w:cs="Times New Roman"/>
          <w:color w:val="000000"/>
          <w:shd w:val="clear" w:color="auto" w:fill="FFFFFF"/>
        </w:rPr>
        <w:t xml:space="preserve"> на себя и выполняет различные роли, которые называются социальными. Через роли личность имеет возможность проявить себя. По динамике выполняемых ролей можно получить представление о тех вхождениях в социальный мир, которые были пройдены личностью. О достаточно хорошем уровне социализации свидетельствует способность человека входить в различные социальные группы органично, без демонстративности и без самоуничижения.</w:t>
      </w:r>
    </w:p>
    <w:p w:rsidR="00F9293F" w:rsidRPr="00F9293F" w:rsidRDefault="00F9293F" w:rsidP="000B7FAD">
      <w:pPr>
        <w:pStyle w:val="a5"/>
        <w:shd w:val="clear" w:color="auto" w:fill="FFFFFF"/>
        <w:spacing w:before="0" w:beforeAutospacing="0" w:after="0" w:afterAutospacing="0" w:line="360" w:lineRule="auto"/>
        <w:ind w:left="225" w:right="525"/>
        <w:jc w:val="both"/>
        <w:rPr>
          <w:color w:val="424242"/>
        </w:rPr>
      </w:pPr>
      <w:r w:rsidRPr="00F9293F">
        <w:rPr>
          <w:bCs/>
        </w:rPr>
        <w:lastRenderedPageBreak/>
        <w:t xml:space="preserve">3. </w:t>
      </w:r>
      <w:r w:rsidRPr="000B7FAD">
        <w:rPr>
          <w:color w:val="424242"/>
          <w:highlight w:val="yellow"/>
        </w:rPr>
        <w:t>Факторами</w:t>
      </w:r>
      <w:r w:rsidRPr="00F9293F">
        <w:rPr>
          <w:color w:val="424242"/>
        </w:rPr>
        <w:t xml:space="preserve"> социализации и называют такие обстоя</w:t>
      </w:r>
      <w:r w:rsidRPr="00F9293F">
        <w:rPr>
          <w:color w:val="424242"/>
        </w:rPr>
        <w:softHyphen/>
        <w:t>тельства, при которых создаются условия для протекания процес</w:t>
      </w:r>
      <w:r w:rsidRPr="00F9293F">
        <w:rPr>
          <w:color w:val="424242"/>
        </w:rPr>
        <w:softHyphen/>
        <w:t>сов социализации. Основные </w:t>
      </w:r>
      <w:r w:rsidRPr="00F9293F">
        <w:rPr>
          <w:i/>
          <w:iCs/>
          <w:color w:val="424242"/>
        </w:rPr>
        <w:t>факторы социализации,</w:t>
      </w:r>
      <w:r w:rsidRPr="00F9293F">
        <w:rPr>
          <w:color w:val="424242"/>
        </w:rPr>
        <w:t> объединив их в три группы:</w:t>
      </w:r>
    </w:p>
    <w:p w:rsidR="00F9293F" w:rsidRPr="00F9293F" w:rsidRDefault="00F9293F" w:rsidP="000B7FAD">
      <w:pPr>
        <w:widowControl/>
        <w:shd w:val="clear" w:color="auto" w:fill="FFFFFF"/>
        <w:suppressAutoHyphens w:val="0"/>
        <w:spacing w:line="360" w:lineRule="auto"/>
        <w:ind w:left="225" w:right="525"/>
        <w:jc w:val="both"/>
        <w:rPr>
          <w:rFonts w:eastAsia="Times New Roman" w:cs="Times New Roman"/>
          <w:color w:val="424242"/>
          <w:kern w:val="0"/>
          <w:lang w:eastAsia="ru-RU" w:bidi="ar-SA"/>
        </w:rPr>
      </w:pPr>
      <w:r w:rsidRPr="000B7FAD">
        <w:rPr>
          <w:rFonts w:eastAsia="Times New Roman" w:cs="Times New Roman"/>
          <w:color w:val="424242"/>
          <w:kern w:val="0"/>
          <w:highlight w:val="yellow"/>
          <w:lang w:eastAsia="ru-RU" w:bidi="ar-SA"/>
        </w:rPr>
        <w:t>макрофакторы</w:t>
      </w:r>
      <w:r w:rsidRPr="00F9293F">
        <w:rPr>
          <w:rFonts w:eastAsia="Times New Roman" w:cs="Times New Roman"/>
          <w:color w:val="424242"/>
          <w:kern w:val="0"/>
          <w:lang w:eastAsia="ru-RU" w:bidi="ar-SA"/>
        </w:rPr>
        <w:t xml:space="preserve"> (космос, планета, мир, страна, общество, государ</w:t>
      </w:r>
      <w:r w:rsidRPr="00F9293F">
        <w:rPr>
          <w:rFonts w:eastAsia="Times New Roman" w:cs="Times New Roman"/>
          <w:color w:val="424242"/>
          <w:kern w:val="0"/>
          <w:lang w:eastAsia="ru-RU" w:bidi="ar-SA"/>
        </w:rPr>
        <w:softHyphen/>
        <w:t>ство), которые влияют на социализацию всех жителей планеты или очень больших групп людей, живущих в определенных странах;</w:t>
      </w:r>
    </w:p>
    <w:p w:rsidR="00F9293F" w:rsidRPr="00F9293F" w:rsidRDefault="00F9293F" w:rsidP="000B7FAD">
      <w:pPr>
        <w:widowControl/>
        <w:shd w:val="clear" w:color="auto" w:fill="FFFFFF"/>
        <w:suppressAutoHyphens w:val="0"/>
        <w:spacing w:line="360" w:lineRule="auto"/>
        <w:ind w:left="225" w:right="525"/>
        <w:jc w:val="both"/>
        <w:rPr>
          <w:rFonts w:eastAsia="Times New Roman" w:cs="Times New Roman"/>
          <w:color w:val="424242"/>
          <w:kern w:val="0"/>
          <w:lang w:eastAsia="ru-RU" w:bidi="ar-SA"/>
        </w:rPr>
      </w:pPr>
      <w:r w:rsidRPr="000B7FAD">
        <w:rPr>
          <w:rFonts w:eastAsia="Times New Roman" w:cs="Times New Roman"/>
          <w:color w:val="424242"/>
          <w:kern w:val="0"/>
          <w:highlight w:val="yellow"/>
          <w:lang w:eastAsia="ru-RU" w:bidi="ar-SA"/>
        </w:rPr>
        <w:t>мезофакторы</w:t>
      </w:r>
      <w:r w:rsidRPr="00F9293F">
        <w:rPr>
          <w:rFonts w:eastAsia="Times New Roman" w:cs="Times New Roman"/>
          <w:color w:val="424242"/>
          <w:kern w:val="0"/>
          <w:lang w:eastAsia="ru-RU" w:bidi="ar-SA"/>
        </w:rPr>
        <w:t xml:space="preserve"> (мезо — "средний, промежуточный") — условия социализации больших групп людей, выделяемых по националь</w:t>
      </w:r>
      <w:r w:rsidRPr="00F9293F">
        <w:rPr>
          <w:rFonts w:eastAsia="Times New Roman" w:cs="Times New Roman"/>
          <w:color w:val="424242"/>
          <w:kern w:val="0"/>
          <w:lang w:eastAsia="ru-RU" w:bidi="ar-SA"/>
        </w:rPr>
        <w:softHyphen/>
        <w:t>ному признаку (этнос как фактор социализации); по месту и типу поселения, в котором они живут (регион, село, город, поселок);</w:t>
      </w:r>
    </w:p>
    <w:p w:rsidR="00F9293F" w:rsidRPr="00F9293F" w:rsidRDefault="00F9293F" w:rsidP="000B7FAD">
      <w:pPr>
        <w:widowControl/>
        <w:shd w:val="clear" w:color="auto" w:fill="FFFFFF"/>
        <w:suppressAutoHyphens w:val="0"/>
        <w:spacing w:line="360" w:lineRule="auto"/>
        <w:ind w:left="225" w:right="525"/>
        <w:jc w:val="both"/>
        <w:rPr>
          <w:rFonts w:eastAsia="Times New Roman" w:cs="Times New Roman"/>
          <w:color w:val="424242"/>
          <w:kern w:val="0"/>
          <w:lang w:eastAsia="ru-RU" w:bidi="ar-SA"/>
        </w:rPr>
      </w:pPr>
      <w:r w:rsidRPr="00F9293F">
        <w:rPr>
          <w:rFonts w:eastAsia="Times New Roman" w:cs="Times New Roman"/>
          <w:color w:val="424242"/>
          <w:kern w:val="0"/>
          <w:lang w:eastAsia="ru-RU" w:bidi="ar-SA"/>
        </w:rPr>
        <w:t>по принадлежности к аудитории тех или иных сетей массовой коммуникации (радио, телевидение, кино и др.);</w:t>
      </w:r>
    </w:p>
    <w:p w:rsidR="00F9293F" w:rsidRPr="00F9293F" w:rsidRDefault="00F9293F" w:rsidP="000B7FAD">
      <w:pPr>
        <w:widowControl/>
        <w:shd w:val="clear" w:color="auto" w:fill="FFFFFF"/>
        <w:suppressAutoHyphens w:val="0"/>
        <w:spacing w:line="360" w:lineRule="auto"/>
        <w:ind w:left="225" w:right="525"/>
        <w:jc w:val="both"/>
        <w:rPr>
          <w:rFonts w:eastAsia="Times New Roman" w:cs="Times New Roman"/>
          <w:color w:val="424242"/>
          <w:kern w:val="0"/>
          <w:lang w:eastAsia="ru-RU" w:bidi="ar-SA"/>
        </w:rPr>
      </w:pPr>
      <w:r w:rsidRPr="000B7FAD">
        <w:rPr>
          <w:rFonts w:eastAsia="Times New Roman" w:cs="Times New Roman"/>
          <w:color w:val="424242"/>
          <w:kern w:val="0"/>
          <w:highlight w:val="yellow"/>
          <w:lang w:eastAsia="ru-RU" w:bidi="ar-SA"/>
        </w:rPr>
        <w:t>микрофакторы</w:t>
      </w:r>
      <w:r w:rsidRPr="00F9293F">
        <w:rPr>
          <w:rFonts w:eastAsia="Times New Roman" w:cs="Times New Roman"/>
          <w:color w:val="424242"/>
          <w:kern w:val="0"/>
          <w:lang w:eastAsia="ru-RU" w:bidi="ar-SA"/>
        </w:rPr>
        <w:t xml:space="preserve"> — к ним относятся те, которые оказывают не</w:t>
      </w:r>
      <w:r w:rsidRPr="00F9293F">
        <w:rPr>
          <w:rFonts w:eastAsia="Times New Roman" w:cs="Times New Roman"/>
          <w:color w:val="424242"/>
          <w:kern w:val="0"/>
          <w:lang w:eastAsia="ru-RU" w:bidi="ar-SA"/>
        </w:rPr>
        <w:softHyphen/>
        <w:t>посредственное влияние на конкретных людей — семью, группу сверстников, микросоциум, организации, в которых осуществля</w:t>
      </w:r>
      <w:r w:rsidRPr="00F9293F">
        <w:rPr>
          <w:rFonts w:eastAsia="Times New Roman" w:cs="Times New Roman"/>
          <w:color w:val="424242"/>
          <w:kern w:val="0"/>
          <w:lang w:eastAsia="ru-RU" w:bidi="ar-SA"/>
        </w:rPr>
        <w:softHyphen/>
        <w:t>ется социальное воспитание, — учебные, профессиональные, об</w:t>
      </w:r>
      <w:r w:rsidRPr="00F9293F">
        <w:rPr>
          <w:rFonts w:eastAsia="Times New Roman" w:cs="Times New Roman"/>
          <w:color w:val="424242"/>
          <w:kern w:val="0"/>
          <w:lang w:eastAsia="ru-RU" w:bidi="ar-SA"/>
        </w:rPr>
        <w:softHyphen/>
        <w:t>щественные и др.</w:t>
      </w:r>
    </w:p>
    <w:p w:rsidR="00F9293F" w:rsidRPr="00F9293F" w:rsidRDefault="00F9293F" w:rsidP="000B7FAD">
      <w:pPr>
        <w:widowControl/>
        <w:shd w:val="clear" w:color="auto" w:fill="FFFFFF"/>
        <w:suppressAutoHyphens w:val="0"/>
        <w:spacing w:line="360" w:lineRule="auto"/>
        <w:ind w:left="225" w:right="525"/>
        <w:jc w:val="both"/>
        <w:rPr>
          <w:rFonts w:eastAsia="Times New Roman" w:cs="Times New Roman"/>
          <w:color w:val="424242"/>
          <w:kern w:val="0"/>
          <w:lang w:eastAsia="ru-RU" w:bidi="ar-SA"/>
        </w:rPr>
      </w:pPr>
      <w:r w:rsidRPr="00F9293F">
        <w:rPr>
          <w:rFonts w:eastAsia="Times New Roman" w:cs="Times New Roman"/>
          <w:color w:val="424242"/>
          <w:kern w:val="0"/>
          <w:lang w:eastAsia="ru-RU" w:bidi="ar-SA"/>
        </w:rPr>
        <w:t>Микрофакторы, как отмечают социологи, оказывают влияние на развитие человека через так называемых агентов социализа</w:t>
      </w:r>
      <w:r w:rsidRPr="00F9293F">
        <w:rPr>
          <w:rFonts w:eastAsia="Times New Roman" w:cs="Times New Roman"/>
          <w:color w:val="424242"/>
          <w:kern w:val="0"/>
          <w:lang w:eastAsia="ru-RU" w:bidi="ar-SA"/>
        </w:rPr>
        <w:softHyphen/>
        <w:t>ции, т.е. лиц, в непосредственном взаимодействии с которыми протекает его жизнь. На различных возрастных этапах состав агентов специфичен. Так, по отношению к детям и подросткам таковыми выступают родители, братья и сестры, родственники, сверстники, соседи, учителя. В юности или в молодости в число агентов входят также супруг или супруга, коллеги по работе, учебе и службе в армии. В зрелом возрасте добавляются собственные дети, а в пожилом — и члены их семей.</w:t>
      </w:r>
    </w:p>
    <w:p w:rsidR="00F9293F" w:rsidRPr="00F9293F" w:rsidRDefault="00F9293F" w:rsidP="000B7FAD">
      <w:pPr>
        <w:widowControl/>
        <w:shd w:val="clear" w:color="auto" w:fill="FFFFFF"/>
        <w:suppressAutoHyphens w:val="0"/>
        <w:spacing w:line="360" w:lineRule="auto"/>
        <w:ind w:left="225" w:right="525"/>
        <w:jc w:val="both"/>
        <w:rPr>
          <w:rFonts w:eastAsia="Times New Roman" w:cs="Times New Roman"/>
          <w:color w:val="424242"/>
          <w:kern w:val="0"/>
          <w:lang w:eastAsia="ru-RU" w:bidi="ar-SA"/>
        </w:rPr>
      </w:pPr>
      <w:r w:rsidRPr="00F9293F">
        <w:rPr>
          <w:rFonts w:eastAsia="Times New Roman" w:cs="Times New Roman"/>
          <w:color w:val="424242"/>
          <w:kern w:val="0"/>
          <w:lang w:eastAsia="ru-RU" w:bidi="ar-SA"/>
        </w:rPr>
        <w:t>Од</w:t>
      </w:r>
      <w:r w:rsidRPr="00F9293F">
        <w:rPr>
          <w:rFonts w:eastAsia="Times New Roman" w:cs="Times New Roman"/>
          <w:color w:val="424242"/>
          <w:kern w:val="0"/>
          <w:lang w:eastAsia="ru-RU" w:bidi="ar-SA"/>
        </w:rPr>
        <w:softHyphen/>
        <w:t>нако социальные группы неравнозначны по своей возможности оказать воздействие на личность в различные этапы ее онтогене</w:t>
      </w:r>
      <w:r w:rsidRPr="00F9293F">
        <w:rPr>
          <w:rFonts w:eastAsia="Times New Roman" w:cs="Times New Roman"/>
          <w:color w:val="424242"/>
          <w:kern w:val="0"/>
          <w:lang w:eastAsia="ru-RU" w:bidi="ar-SA"/>
        </w:rPr>
        <w:softHyphen/>
        <w:t>тического развития. Так, в раннем и дошкольном возрасте наи</w:t>
      </w:r>
      <w:r w:rsidRPr="00F9293F">
        <w:rPr>
          <w:rFonts w:eastAsia="Times New Roman" w:cs="Times New Roman"/>
          <w:color w:val="424242"/>
          <w:kern w:val="0"/>
          <w:lang w:eastAsia="ru-RU" w:bidi="ar-SA"/>
        </w:rPr>
        <w:softHyphen/>
        <w:t>большее влияние оказывает семья. В подростковом и юношеском возрасте увеличивается и оказывается наиболее действенным влияние групп сверстников, в зрелом же возрасте на первое ме</w:t>
      </w:r>
      <w:r w:rsidRPr="00F9293F">
        <w:rPr>
          <w:rFonts w:eastAsia="Times New Roman" w:cs="Times New Roman"/>
          <w:color w:val="424242"/>
          <w:kern w:val="0"/>
          <w:lang w:eastAsia="ru-RU" w:bidi="ar-SA"/>
        </w:rPr>
        <w:softHyphen/>
        <w:t>сто по значимости выходят сословие, трудовой или профессио</w:t>
      </w:r>
      <w:r w:rsidRPr="00F9293F">
        <w:rPr>
          <w:rFonts w:eastAsia="Times New Roman" w:cs="Times New Roman"/>
          <w:color w:val="424242"/>
          <w:kern w:val="0"/>
          <w:lang w:eastAsia="ru-RU" w:bidi="ar-SA"/>
        </w:rPr>
        <w:softHyphen/>
        <w:t>нальный коллектив, отдельные личности. Есть факторы социали</w:t>
      </w:r>
      <w:r w:rsidRPr="00F9293F">
        <w:rPr>
          <w:rFonts w:eastAsia="Times New Roman" w:cs="Times New Roman"/>
          <w:color w:val="424242"/>
          <w:kern w:val="0"/>
          <w:lang w:eastAsia="ru-RU" w:bidi="ar-SA"/>
        </w:rPr>
        <w:softHyphen/>
        <w:t>зации, ценность которых сохраняется на протяжении всей жиз</w:t>
      </w:r>
      <w:r w:rsidRPr="00F9293F">
        <w:rPr>
          <w:rFonts w:eastAsia="Times New Roman" w:cs="Times New Roman"/>
          <w:color w:val="424242"/>
          <w:kern w:val="0"/>
          <w:lang w:eastAsia="ru-RU" w:bidi="ar-SA"/>
        </w:rPr>
        <w:softHyphen/>
        <w:t>ни человека. Это нация, ментальность, этнос.</w:t>
      </w:r>
    </w:p>
    <w:p w:rsidR="00F9293F" w:rsidRPr="00F9293F" w:rsidRDefault="00F9293F" w:rsidP="000B7FAD">
      <w:pPr>
        <w:shd w:val="clear" w:color="auto" w:fill="FFFFFF"/>
        <w:spacing w:line="360" w:lineRule="auto"/>
        <w:ind w:right="525"/>
        <w:jc w:val="both"/>
        <w:rPr>
          <w:rFonts w:cs="Times New Roman"/>
          <w:color w:val="333333"/>
          <w:shd w:val="clear" w:color="auto" w:fill="FFFFFF"/>
        </w:rPr>
      </w:pPr>
      <w:r w:rsidRPr="00F9293F">
        <w:rPr>
          <w:rFonts w:cs="Times New Roman"/>
          <w:color w:val="424242"/>
        </w:rPr>
        <w:t>4.</w:t>
      </w:r>
      <w:r w:rsidRPr="00F9293F">
        <w:rPr>
          <w:rFonts w:cs="Times New Roman"/>
          <w:color w:val="333333"/>
          <w:shd w:val="clear" w:color="auto" w:fill="FFFFFF"/>
        </w:rPr>
        <w:t xml:space="preserve"> </w:t>
      </w:r>
      <w:r w:rsidRPr="000B7FAD">
        <w:rPr>
          <w:rFonts w:cs="Times New Roman"/>
          <w:color w:val="333333"/>
          <w:highlight w:val="yellow"/>
          <w:shd w:val="clear" w:color="auto" w:fill="FFFFFF"/>
        </w:rPr>
        <w:t>Социализация детей дошкольного возраста</w:t>
      </w:r>
      <w:r w:rsidRPr="00F9293F">
        <w:rPr>
          <w:rFonts w:cs="Times New Roman"/>
          <w:color w:val="333333"/>
          <w:shd w:val="clear" w:color="auto" w:fill="FFFFFF"/>
        </w:rPr>
        <w:t xml:space="preserve"> – фундамент успешного вхождения подрастающего поколения в дальнейшую жизнь, в школе, в образовательных учреждениях, на работе и в личных взаимоотношениях. В этом возрасте </w:t>
      </w:r>
      <w:r w:rsidRPr="00F9293F">
        <w:rPr>
          <w:rFonts w:cs="Times New Roman"/>
          <w:color w:val="333333"/>
          <w:shd w:val="clear" w:color="auto" w:fill="FFFFFF"/>
        </w:rPr>
        <w:lastRenderedPageBreak/>
        <w:t>закладываются ценнейшие навыки общения и основы понимания собственного места в жизни и обществе. Дети усваивают нормы и мотивы поведения, понятия ценностей, соответствующие  социуму, в котором они растут. Налаживается связь между основными сферами существования детей и их психикой, влияющая и на развитие психики.</w:t>
      </w:r>
      <w:hyperlink r:id="rId21" w:history="1">
        <w:r w:rsidRPr="00F9293F">
          <w:rPr>
            <w:rStyle w:val="a3"/>
            <w:rFonts w:cs="Times New Roman"/>
            <w:color w:val="1874CD"/>
            <w:shd w:val="clear" w:color="auto" w:fill="FFFFFF"/>
          </w:rPr>
          <w:t>.</w:t>
        </w:r>
      </w:hyperlink>
      <w:r w:rsidRPr="00F9293F">
        <w:rPr>
          <w:rFonts w:cs="Times New Roman"/>
          <w:color w:val="333333"/>
          <w:shd w:val="clear" w:color="auto" w:fill="FFFFFF"/>
        </w:rPr>
        <w:t xml:space="preserve"> Процесс социализации начинается буквально с первых месяцев жизни ребенка, когда младенец начинает отличать ухаживающих за ним людей от неодушевленных предметов, близких – от посторонних, тянет руки к заинтересовавшему его предмету, подает голос не просто из-за дискомфорта, а желая привлечь внимание, откликаясь на жесты и мимику родственников.</w:t>
      </w:r>
      <w:hyperlink r:id="rId22" w:history="1">
        <w:r w:rsidRPr="00F9293F">
          <w:rPr>
            <w:rStyle w:val="a3"/>
            <w:rFonts w:cs="Times New Roman"/>
            <w:color w:val="1874CD"/>
            <w:shd w:val="clear" w:color="auto" w:fill="FFFFFF"/>
          </w:rPr>
          <w:t>.</w:t>
        </w:r>
      </w:hyperlink>
      <w:r w:rsidRPr="00F9293F">
        <w:rPr>
          <w:rFonts w:cs="Times New Roman"/>
          <w:color w:val="333333"/>
          <w:shd w:val="clear" w:color="auto" w:fill="FFFFFF"/>
        </w:rPr>
        <w:t xml:space="preserve"> </w:t>
      </w:r>
    </w:p>
    <w:p w:rsidR="00F9293F" w:rsidRPr="00F9293F" w:rsidRDefault="00F9293F" w:rsidP="000B7FAD">
      <w:pPr>
        <w:shd w:val="clear" w:color="auto" w:fill="FFFFFF"/>
        <w:spacing w:line="360" w:lineRule="auto"/>
        <w:ind w:right="525"/>
        <w:jc w:val="both"/>
        <w:rPr>
          <w:rFonts w:cs="Times New Roman"/>
          <w:color w:val="333333"/>
          <w:shd w:val="clear" w:color="auto" w:fill="FFFFFF"/>
        </w:rPr>
      </w:pPr>
      <w:r w:rsidRPr="000B7FAD">
        <w:rPr>
          <w:rFonts w:cs="Times New Roman"/>
          <w:color w:val="333333"/>
          <w:highlight w:val="yellow"/>
          <w:shd w:val="clear" w:color="auto" w:fill="FFFFFF"/>
        </w:rPr>
        <w:t>Основные этапы</w:t>
      </w:r>
      <w:r w:rsidRPr="00F9293F">
        <w:rPr>
          <w:rFonts w:cs="Times New Roman"/>
          <w:color w:val="333333"/>
          <w:shd w:val="clear" w:color="auto" w:fill="FFFFFF"/>
        </w:rPr>
        <w:t xml:space="preserve"> процесса социализации детей дошкольного возраста Как уже было сказано, начало социализации личности происходит в первый год жизни, когда ребенок учится быть частью семьи – крошечного социума, в котором происходит основная часть его существования. Развитие малыша, как части общества можно приблизительно разделить на несколько этапов: </w:t>
      </w:r>
    </w:p>
    <w:p w:rsidR="00F9293F" w:rsidRPr="00F9293F" w:rsidRDefault="00F9293F" w:rsidP="000B7FAD">
      <w:pPr>
        <w:shd w:val="clear" w:color="auto" w:fill="FFFFFF"/>
        <w:spacing w:line="360" w:lineRule="auto"/>
        <w:ind w:right="525"/>
        <w:jc w:val="both"/>
        <w:rPr>
          <w:rFonts w:cs="Times New Roman"/>
          <w:color w:val="424242"/>
        </w:rPr>
      </w:pPr>
      <w:r w:rsidRPr="000B7FAD">
        <w:rPr>
          <w:rFonts w:cs="Times New Roman"/>
          <w:color w:val="333333"/>
          <w:highlight w:val="yellow"/>
          <w:shd w:val="clear" w:color="auto" w:fill="FFFFFF"/>
        </w:rPr>
        <w:t>Ранний возраст</w:t>
      </w:r>
      <w:r w:rsidRPr="00F9293F">
        <w:rPr>
          <w:rFonts w:cs="Times New Roman"/>
          <w:color w:val="333333"/>
          <w:shd w:val="clear" w:color="auto" w:fill="FFFFFF"/>
        </w:rPr>
        <w:t xml:space="preserve"> Дети до 1,5 лет усваивают основную информацию об окружающем их мире, в частности, о возможности взаимоотношений; получают первые навыки общения с близкими. В промежутке от года-полутора и примерно до трех лет у малышей возникает потребность в общении со сверстниками. В этот период закладываются первые навыки существования в коллективе, умение хотя бы минимально взаимодействовать с другими детьми и с взрослыми, а не быть уже только объектом заботы старших. Это очень важный момент для развития коммуникабельности и способности группового взаимодействия, поэтому малышам, лишенным возможности посещать детский сад, нужно все же чаще встречаться с близкими по возрасту детьми для игр и развития навыков общения (различные развивающие клубы для дошкольников — отличная альтернатива садику). Оказываясь в компании детей намного старше себя, ребенок может оказаться либо вновь только объектом заботы, либо быть отстранен от компании старшими, которым неинтересно общаться с ним, однако, даже такая ситуация влияет на формирование личности как части общества. Примерно с этого момента значительное влияние на получение ребенком социального опыта все более сильное влияние оказывают педагоги и вспомогательный персонал детских дошкольных учреждений.</w:t>
      </w:r>
      <w:hyperlink r:id="rId23" w:history="1">
        <w:r w:rsidRPr="00F9293F">
          <w:rPr>
            <w:rStyle w:val="a3"/>
            <w:rFonts w:cs="Times New Roman"/>
            <w:color w:val="1874CD"/>
            <w:shd w:val="clear" w:color="auto" w:fill="FFFFFF"/>
          </w:rPr>
          <w:t>.</w:t>
        </w:r>
      </w:hyperlink>
    </w:p>
    <w:p w:rsidR="00F9293F" w:rsidRPr="00F9293F" w:rsidRDefault="00F9293F" w:rsidP="000B7FAD">
      <w:pPr>
        <w:spacing w:line="360" w:lineRule="auto"/>
        <w:jc w:val="both"/>
        <w:rPr>
          <w:rFonts w:cs="Times New Roman"/>
        </w:rPr>
      </w:pPr>
      <w:r w:rsidRPr="000B7FAD">
        <w:rPr>
          <w:rFonts w:cs="Times New Roman"/>
          <w:color w:val="333333"/>
          <w:highlight w:val="yellow"/>
          <w:shd w:val="clear" w:color="auto" w:fill="FFFFFF"/>
        </w:rPr>
        <w:t>Средний и старший дошкольный возраст</w:t>
      </w:r>
      <w:r w:rsidRPr="00F9293F">
        <w:rPr>
          <w:rFonts w:cs="Times New Roman"/>
          <w:color w:val="333333"/>
          <w:shd w:val="clear" w:color="auto" w:fill="FFFFFF"/>
        </w:rPr>
        <w:t xml:space="preserve"> Ребенок все полнее и активнее взаимодействует с окружающими, пользуясь для этого полученными ранее навыками общения и речью. Получает более серьезные навыки общения с посторонними людьми, малознакомыми взрослыми, развивает свои гендерные (половые) личностные особенности, усваивает </w:t>
      </w:r>
      <w:r w:rsidRPr="00F9293F">
        <w:rPr>
          <w:rFonts w:cs="Times New Roman"/>
          <w:color w:val="333333"/>
          <w:shd w:val="clear" w:color="auto" w:fill="FFFFFF"/>
        </w:rPr>
        <w:lastRenderedPageBreak/>
        <w:t>понятия социальных и гендерных ролей, характерных для той культуры, которая его окружает. В этот период актуализируются ролевые игры, помогающие малышам усваивать нормы поведения и роли, осваивать сценарии поведения в различных ситуациях: забота, послушание, дружба и любовь, конфликты и их разрешение, совместная деятельность, творчество и т.д. Ребятишки «проигрывают» ситуации так, как они их видят, усваивают понятия прав и обязанностей, что также является необходимым аспектом социализации.</w:t>
      </w:r>
      <w:hyperlink r:id="rId24" w:history="1">
        <w:r w:rsidRPr="00F9293F">
          <w:rPr>
            <w:rStyle w:val="a3"/>
            <w:rFonts w:cs="Times New Roman"/>
            <w:color w:val="1874CD"/>
            <w:shd w:val="clear" w:color="auto" w:fill="FFFFFF"/>
          </w:rPr>
          <w:t>.</w:t>
        </w:r>
      </w:hyperlink>
    </w:p>
    <w:p w:rsidR="00F9293F" w:rsidRDefault="00F9293F" w:rsidP="000B7FAD">
      <w:pPr>
        <w:pStyle w:val="a6"/>
        <w:spacing w:line="360" w:lineRule="auto"/>
        <w:ind w:left="0" w:firstLine="567"/>
        <w:jc w:val="both"/>
      </w:pPr>
      <w:r w:rsidRPr="00F9293F">
        <w:rPr>
          <w:bCs/>
        </w:rPr>
        <w:t>5.</w:t>
      </w:r>
      <w:r w:rsidRPr="00F9293F">
        <w:rPr>
          <w:color w:val="333333"/>
          <w:shd w:val="clear" w:color="auto" w:fill="FFFFFF"/>
        </w:rPr>
        <w:t xml:space="preserve"> </w:t>
      </w:r>
      <w:r w:rsidRPr="000B7FAD">
        <w:rPr>
          <w:color w:val="333333"/>
          <w:highlight w:val="yellow"/>
          <w:shd w:val="clear" w:color="auto" w:fill="FFFFFF"/>
        </w:rPr>
        <w:t>Важность роли семьи</w:t>
      </w:r>
      <w:r w:rsidRPr="00F9293F">
        <w:rPr>
          <w:color w:val="333333"/>
          <w:shd w:val="clear" w:color="auto" w:fill="FFFFFF"/>
        </w:rPr>
        <w:t xml:space="preserve"> в этом процессе переоценить очень сложно. Жизнь семьи, взаимоотношения внутри нее, отношение взрослых к детям (в том числе и к другим детям, если они есть), отношение к посторонним, демонстрируемое старшими – изо всего этого складывается понятие ребенка о нормах поведения и правильных отношениях. Кроме того, интенсивность взаимодействия старших членов семьи с малышом влияет и на развитие адаптационных способностей его психики. Чем больше его привлекают к общению и деятельности в семье, тем больше навыков и понятий откладывается, тем они полнее и многограннее. Разумеется, личные особенности интеллекта и психики ребенка играют немалую роль в  развитии его адаптабельности, однако, с одними и теми же исходными возможностями ребенок может оказаться неуверенным в себе, малокоммуникабельным, не умеющим решить простую поведенческую задачу, или общительным, хорошо ориентирующимся, понимающим основные правила поведения и хотя бы самые очевидные мотивы. Поэтому так важно общаться с ребенком не только в педагогических целях и с целью заботы о нем, но и привлекать его к домашним делам и решению внешних вопросов, не отстранять от задач, связанных с общением, прибегать к его посильной помощи. Малыш, самостоятельно совершающий покупку хотя бы булки хлеба, привыкший общаться с посторонними людьми хотя бы в присутствии близких, ощущает себя более уверенным и лучше ориентируется в поведении людей и ситуациях, что очень пригодится ему в школе и других местах, где придется быть самостоятельным.</w:t>
      </w:r>
      <w:hyperlink r:id="rId25" w:history="1">
        <w:r w:rsidRPr="00F9293F">
          <w:rPr>
            <w:rStyle w:val="a3"/>
            <w:rFonts w:eastAsiaTheme="majorEastAsia"/>
            <w:color w:val="1874CD"/>
            <w:shd w:val="clear" w:color="auto" w:fill="FFFFFF"/>
          </w:rPr>
          <w:t>.</w:t>
        </w:r>
      </w:hyperlink>
    </w:p>
    <w:p w:rsidR="000B7FAD" w:rsidRPr="000B7FAD" w:rsidRDefault="000B7FAD" w:rsidP="000B7FAD">
      <w:pPr>
        <w:pStyle w:val="a6"/>
        <w:spacing w:line="360" w:lineRule="auto"/>
        <w:ind w:left="0" w:firstLine="567"/>
        <w:jc w:val="both"/>
        <w:rPr>
          <w:b/>
          <w:bCs/>
        </w:rPr>
      </w:pPr>
      <w:r w:rsidRPr="000B7FAD">
        <w:rPr>
          <w:b/>
          <w:bCs/>
        </w:rPr>
        <w:t>Вопросы и задания для проверки и самоконтроля:</w:t>
      </w:r>
    </w:p>
    <w:p w:rsidR="000B7FAD" w:rsidRDefault="00071674" w:rsidP="00041451">
      <w:pPr>
        <w:pStyle w:val="a6"/>
        <w:numPr>
          <w:ilvl w:val="0"/>
          <w:numId w:val="36"/>
        </w:numPr>
        <w:spacing w:line="360" w:lineRule="auto"/>
        <w:jc w:val="both"/>
        <w:rPr>
          <w:b/>
          <w:bCs/>
        </w:rPr>
      </w:pPr>
      <w:r>
        <w:rPr>
          <w:b/>
          <w:bCs/>
        </w:rPr>
        <w:t>На пересечении каких понятий возникает понятие «социализация»? Как вы это понимаете?</w:t>
      </w:r>
    </w:p>
    <w:p w:rsidR="00071674" w:rsidRDefault="00071674" w:rsidP="00041451">
      <w:pPr>
        <w:pStyle w:val="a6"/>
        <w:numPr>
          <w:ilvl w:val="0"/>
          <w:numId w:val="36"/>
        </w:numPr>
        <w:spacing w:line="360" w:lineRule="auto"/>
        <w:jc w:val="both"/>
        <w:rPr>
          <w:b/>
          <w:bCs/>
        </w:rPr>
      </w:pPr>
      <w:r>
        <w:rPr>
          <w:b/>
          <w:bCs/>
        </w:rPr>
        <w:t>Приведите примеры к каждой группе факторов социализации</w:t>
      </w:r>
    </w:p>
    <w:p w:rsidR="00071674" w:rsidRDefault="00071674" w:rsidP="00041451">
      <w:pPr>
        <w:pStyle w:val="a6"/>
        <w:numPr>
          <w:ilvl w:val="0"/>
          <w:numId w:val="36"/>
        </w:numPr>
        <w:spacing w:line="360" w:lineRule="auto"/>
        <w:jc w:val="both"/>
        <w:rPr>
          <w:b/>
          <w:bCs/>
        </w:rPr>
      </w:pPr>
      <w:r>
        <w:rPr>
          <w:b/>
          <w:bCs/>
        </w:rPr>
        <w:t>На каком этапе социализации, на ваш взгляд,   закладываются отношения к окружающему миру и к обществу7</w:t>
      </w:r>
    </w:p>
    <w:p w:rsidR="00071674" w:rsidRPr="000B7FAD" w:rsidRDefault="00071674" w:rsidP="00041451">
      <w:pPr>
        <w:pStyle w:val="a6"/>
        <w:numPr>
          <w:ilvl w:val="0"/>
          <w:numId w:val="36"/>
        </w:numPr>
        <w:spacing w:line="360" w:lineRule="auto"/>
        <w:jc w:val="both"/>
        <w:rPr>
          <w:b/>
          <w:bCs/>
        </w:rPr>
      </w:pPr>
      <w:r>
        <w:rPr>
          <w:b/>
          <w:bCs/>
        </w:rPr>
        <w:t xml:space="preserve">Составьте схему этапов социализации детей дошкольного возраста. Выделите в этих этапах периоды адаптации. </w:t>
      </w:r>
    </w:p>
    <w:p w:rsidR="00D4645C" w:rsidRPr="00D4645C" w:rsidRDefault="00D4645C" w:rsidP="00D4645C">
      <w:pPr>
        <w:spacing w:before="100" w:beforeAutospacing="1" w:after="100" w:afterAutospacing="1"/>
        <w:ind w:left="720"/>
        <w:jc w:val="center"/>
        <w:rPr>
          <w:rFonts w:cs="Times New Roman"/>
          <w:b/>
          <w:bCs/>
        </w:rPr>
      </w:pPr>
    </w:p>
    <w:p w:rsidR="00D4645C" w:rsidRDefault="00D4645C" w:rsidP="00D4645C">
      <w:pPr>
        <w:spacing w:before="100" w:beforeAutospacing="1" w:after="100" w:afterAutospacing="1"/>
        <w:ind w:left="720"/>
        <w:jc w:val="center"/>
        <w:rPr>
          <w:rFonts w:cs="Times New Roman"/>
        </w:rPr>
      </w:pPr>
      <w:r w:rsidRPr="00D4645C">
        <w:rPr>
          <w:rFonts w:cs="Times New Roman"/>
          <w:b/>
          <w:bCs/>
        </w:rPr>
        <w:lastRenderedPageBreak/>
        <w:t xml:space="preserve">Лекция 2: </w:t>
      </w:r>
      <w:r w:rsidRPr="00D4645C">
        <w:rPr>
          <w:rFonts w:cs="Times New Roman"/>
          <w:b/>
        </w:rPr>
        <w:t>Семья в системе воспитательных институтов. Новая философия взаимодействия семьи и дошкольной организации</w:t>
      </w:r>
      <w:r>
        <w:rPr>
          <w:rFonts w:cs="Times New Roman"/>
        </w:rPr>
        <w:t>.</w:t>
      </w:r>
    </w:p>
    <w:p w:rsidR="00D4645C" w:rsidRDefault="00D4645C" w:rsidP="00D4645C">
      <w:pPr>
        <w:spacing w:before="100" w:beforeAutospacing="1" w:after="100" w:afterAutospacing="1"/>
        <w:rPr>
          <w:rFonts w:cs="Times New Roman"/>
          <w:bCs/>
        </w:rPr>
      </w:pPr>
      <w:r w:rsidRPr="00D4645C">
        <w:rPr>
          <w:rFonts w:cs="Times New Roman"/>
          <w:bCs/>
        </w:rPr>
        <w:t xml:space="preserve">План лекции: </w:t>
      </w:r>
    </w:p>
    <w:p w:rsidR="00F931D0" w:rsidRPr="00D4645C" w:rsidRDefault="00957490" w:rsidP="00041451">
      <w:pPr>
        <w:pStyle w:val="a6"/>
        <w:numPr>
          <w:ilvl w:val="0"/>
          <w:numId w:val="25"/>
        </w:numPr>
        <w:spacing w:before="100" w:beforeAutospacing="1" w:after="100" w:afterAutospacing="1"/>
        <w:rPr>
          <w:bCs/>
        </w:rPr>
      </w:pPr>
      <w:r w:rsidRPr="00D4645C">
        <w:rPr>
          <w:bCs/>
        </w:rPr>
        <w:t>Семья и другие воспитательные институты</w:t>
      </w:r>
    </w:p>
    <w:p w:rsidR="002D1992" w:rsidRPr="002D1992" w:rsidRDefault="00957490" w:rsidP="00041451">
      <w:pPr>
        <w:pStyle w:val="a6"/>
        <w:numPr>
          <w:ilvl w:val="0"/>
          <w:numId w:val="25"/>
        </w:numPr>
        <w:spacing w:before="100" w:beforeAutospacing="1" w:after="100" w:afterAutospacing="1"/>
        <w:rPr>
          <w:bCs/>
        </w:rPr>
      </w:pPr>
      <w:r w:rsidRPr="00D4645C">
        <w:rPr>
          <w:bCs/>
        </w:rPr>
        <w:t>Новая философия взаимодействия семьи и дошкольного учреждения.</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Pr>
          <w:rFonts w:ascii="Georgia" w:eastAsia="Times New Roman" w:hAnsi="Georgia" w:cs="Times New Roman"/>
          <w:color w:val="333333"/>
          <w:kern w:val="0"/>
          <w:lang w:eastAsia="ru-RU" w:bidi="ar-SA"/>
        </w:rPr>
        <w:t xml:space="preserve">1. </w:t>
      </w:r>
      <w:r w:rsidRPr="002D1992">
        <w:rPr>
          <w:rFonts w:eastAsia="Times New Roman" w:cs="Times New Roman"/>
          <w:color w:val="333333"/>
          <w:kern w:val="0"/>
          <w:lang w:eastAsia="ru-RU" w:bidi="ar-SA"/>
        </w:rPr>
        <w:t xml:space="preserve">За многовековую историю человечества сложились две ветви воспитания подрастающего поколения: </w:t>
      </w:r>
      <w:r w:rsidRPr="002D1992">
        <w:rPr>
          <w:rFonts w:eastAsia="Times New Roman" w:cs="Times New Roman"/>
          <w:color w:val="333333"/>
          <w:kern w:val="0"/>
          <w:highlight w:val="yellow"/>
          <w:lang w:eastAsia="ru-RU" w:bidi="ar-SA"/>
        </w:rPr>
        <w:t>семейное и общественное</w:t>
      </w:r>
      <w:r w:rsidRPr="002D1992">
        <w:rPr>
          <w:rFonts w:eastAsia="Times New Roman" w:cs="Times New Roman"/>
          <w:color w:val="333333"/>
          <w:kern w:val="0"/>
          <w:lang w:eastAsia="ru-RU" w:bidi="ar-SA"/>
        </w:rPr>
        <w:t>. Современная наука единодушна в том, что без ущерба для развития личности ребенка невозможно отказаться от семейного воспитания, поскольку его сила и действенность не сравнимы ни с каким воспитанием.</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Современная семья не может воспитывать ребенка изолированно от других воспитательных институтов: ребенок ходит в дошкольное учреждение, потом в школу, занимается в кружке или студии художественного воспитания, посещает спортивную секцию и т.д.</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 xml:space="preserve">Все </w:t>
      </w:r>
      <w:r w:rsidRPr="002D1992">
        <w:rPr>
          <w:rFonts w:eastAsia="Times New Roman" w:cs="Times New Roman"/>
          <w:color w:val="333333"/>
          <w:kern w:val="0"/>
          <w:highlight w:val="yellow"/>
          <w:lang w:eastAsia="ru-RU" w:bidi="ar-SA"/>
        </w:rPr>
        <w:t>воспитательные институты</w:t>
      </w:r>
      <w:r w:rsidRPr="002D1992">
        <w:rPr>
          <w:rFonts w:eastAsia="Times New Roman" w:cs="Times New Roman"/>
          <w:color w:val="333333"/>
          <w:kern w:val="0"/>
          <w:lang w:eastAsia="ru-RU" w:bidi="ar-SA"/>
        </w:rPr>
        <w:t xml:space="preserve"> призваны содействовать максимальному развитию ребенка, поэтому заинтересованы в том, чтобы объединить свои усилия, учитывая при этом те аспекты воспитательной деятельности, в области которых каждый их них обладает теми или иными преимуществами. Так, детский сад более квалифицированно, чем семья, осуществляет обучение, развитие творческих способностей детей, подготовку к школе и др. Иные возможности у учреждений дополнительного образования. Например, занятия в бассейне под руководством специалиста-тренера помогут ребенку овладеть наиболее рациональными приемами и способами плавания, сэкономят его силы и время. В какой-то степени и семья может ввести ребенка в мир тех знаний и умений, о которых говорилось выше. Но важно, насколько это будет педагогически грамотно. Ведь неправильной методикой воспитания и обучения развитию ребенка легко нанести больше вреда, чем пользы.</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Семейное воспитание не обеспечивает всей полноты условий для гармоничного и разностороннего развития личности. Поэтому сегодня речь идет не о замене домашнего воспитания общественным или наоборот, а об их взаимодополняемости в созидании личности ребенка, о сотрудничестве родителей и профессиональных педагогов.</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В цивилизованных странах необходимость сочетания домашнего и общественного воспитания очень хорошо понимают, вследствие чего вопрос о том, отдавать ребенка в детский сад или не отдавать, практически не ставится. Большинство семей в экономически развитых странах (Франция, Великобритания, Канада, США) не мыслят себе воспитания ребенка без квалифицированной помощи педагогов-профессионалов и идут на значительные материальные затраты, связанные с платой за дошкольное учреждение.</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lastRenderedPageBreak/>
        <w:t>Нельзя не отметить, что в детском саду ребенок приобретает опыт общения, навыки собственной инициативной деятельности, приобщается к культурным ценностям. Детский сад сохраняет субкультуру детства: естественным образом передает игровые традиции, способы самоорганизации, чего лишены многие современные дети, будучи единственными у своих родителей и растущие в окружении взрослых.</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В последние годы семья все чаще стала прибегать к помощи учреждений, занимающихся коррекцией развития, поведения ребенка. Это психологическая консультационная служба, логопедические кабинеты при поликлиниках, специальные группы дошкольного учреждения для детей с ЗПР, с хроническими заболеваниями и т.д. Зачастую в тех или иных дефектах развития ребенка прямо или косвенно «повинна» семья, и коррекционные оздоровительно-образовательные учреждения исправляют «огрехи» наследственности, ошибки домашнего воспитания.</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Семьи связаны со школой: родители беспокоятся о том, насколько ребенок подготовлен к требованиям современной школы, и в силу своих возможностей начинают ориентироваться на эти требования. Потом наступает период выбора школы, подготовки детей к обучению в ней.</w:t>
      </w:r>
    </w:p>
    <w:p w:rsidR="002D1992" w:rsidRPr="002D1992" w:rsidRDefault="002D1992" w:rsidP="002D1992">
      <w:pPr>
        <w:widowControl/>
        <w:shd w:val="clear" w:color="auto" w:fill="FFFFFF"/>
        <w:suppressAutoHyphens w:val="0"/>
        <w:spacing w:line="360" w:lineRule="auto"/>
        <w:jc w:val="both"/>
        <w:rPr>
          <w:rFonts w:eastAsia="Times New Roman" w:cs="Times New Roman"/>
          <w:color w:val="333333"/>
          <w:kern w:val="0"/>
          <w:sz w:val="21"/>
          <w:szCs w:val="21"/>
          <w:lang w:eastAsia="ru-RU" w:bidi="ar-SA"/>
        </w:rPr>
      </w:pPr>
      <w:r w:rsidRPr="002D1992">
        <w:rPr>
          <w:rFonts w:eastAsia="Times New Roman" w:cs="Times New Roman"/>
          <w:color w:val="333333"/>
          <w:kern w:val="0"/>
          <w:lang w:eastAsia="ru-RU" w:bidi="ar-SA"/>
        </w:rPr>
        <w:t>Таким образом, современное семейное воспитание не рассматривается как автономный фактор формирования личности. Напротив, эффективность домашнего воспитания возрастает, если оно дополняется системой других воспитательных институтов, с которыми у семьи складываются отношения сотрудничества, взаимодействия.</w:t>
      </w:r>
    </w:p>
    <w:p w:rsidR="002D1992" w:rsidRPr="002D1992" w:rsidRDefault="002D1992" w:rsidP="002D1992">
      <w:pPr>
        <w:spacing w:line="360" w:lineRule="auto"/>
        <w:jc w:val="both"/>
        <w:rPr>
          <w:rFonts w:cs="Times New Roman"/>
          <w:bCs/>
        </w:rPr>
      </w:pPr>
      <w:r w:rsidRPr="002D1992">
        <w:rPr>
          <w:rFonts w:cs="Times New Roman"/>
          <w:bCs/>
        </w:rPr>
        <w:t xml:space="preserve">2. В </w:t>
      </w:r>
      <w:r w:rsidRPr="00D445D0">
        <w:rPr>
          <w:rFonts w:cs="Times New Roman"/>
          <w:bCs/>
          <w:highlight w:val="yellow"/>
        </w:rPr>
        <w:t>основе новой философии взаимодействия семьи и дошкольного учреждения</w:t>
      </w:r>
      <w:r w:rsidRPr="002D1992">
        <w:rPr>
          <w:rFonts w:cs="Times New Roman"/>
          <w:bCs/>
        </w:rPr>
        <w:t xml:space="preserve"> лежит идея о том, что за воспитание детей несут ответственность.</w:t>
      </w:r>
    </w:p>
    <w:p w:rsidR="00D445D0" w:rsidRDefault="002D1992" w:rsidP="002D1992">
      <w:pPr>
        <w:spacing w:line="360" w:lineRule="auto"/>
        <w:jc w:val="both"/>
        <w:rPr>
          <w:rFonts w:cs="Times New Roman"/>
          <w:bCs/>
        </w:rPr>
      </w:pPr>
      <w:r w:rsidRPr="002D1992">
        <w:rPr>
          <w:rFonts w:cs="Times New Roman"/>
          <w:bCs/>
        </w:rPr>
        <w:t xml:space="preserve">родители, а все другие социальные институты призваны помочь, поддержать, направить, дополнить их воспитательную деятельность. Итак, уходит в прошлое официально осуществляемая в нашей стране политика превращения воспитания из семейного в общественное, когда педагоги искренне считали, что их миссия поучать, контролировать семью, указывать ей на ошибки и недостатки. В результате сложились способы и формы работы с семьей с доминированием монолога педагога (сообщения на собрании, консультации, информационные стенды и т.д.). Это повлекло за собой многие ошибки в общении педагога с родителями: безличные обращения, торопливость в оценке ребенка с акцентом на негативные проявления, пренебрежение к собеседнику, игнорирование его настроения, состояния, жизненного опыта и др. </w:t>
      </w:r>
    </w:p>
    <w:p w:rsidR="00D445D0" w:rsidRDefault="002D1992" w:rsidP="002D1992">
      <w:pPr>
        <w:spacing w:line="360" w:lineRule="auto"/>
        <w:jc w:val="both"/>
        <w:rPr>
          <w:rFonts w:cs="Times New Roman"/>
          <w:bCs/>
        </w:rPr>
      </w:pPr>
      <w:r w:rsidRPr="002D1992">
        <w:rPr>
          <w:rFonts w:cs="Times New Roman"/>
          <w:bCs/>
        </w:rPr>
        <w:t xml:space="preserve">Указанные ошибки – свидетельство коммуникативной некомпетентности педагога, которая практически сводит на нет его педагогическую компетентность.  Признание приоритета семейного воспитания требует иных линий отношений семьи и дошкольного учреждения. </w:t>
      </w:r>
      <w:r w:rsidRPr="002D1992">
        <w:rPr>
          <w:rFonts w:cs="Times New Roman"/>
          <w:bCs/>
        </w:rPr>
        <w:lastRenderedPageBreak/>
        <w:t xml:space="preserve">Новизна этих отношений определяется понятиями </w:t>
      </w:r>
      <w:r w:rsidRPr="00D445D0">
        <w:rPr>
          <w:rFonts w:cs="Times New Roman"/>
          <w:bCs/>
          <w:highlight w:val="yellow"/>
        </w:rPr>
        <w:t>«сотрудничество» и «взаимодействие».</w:t>
      </w:r>
      <w:r w:rsidRPr="002D1992">
        <w:rPr>
          <w:rFonts w:cs="Times New Roman"/>
          <w:bCs/>
        </w:rPr>
        <w:t xml:space="preserve"> Напомним суть этих понятий.</w:t>
      </w:r>
    </w:p>
    <w:p w:rsidR="00D445D0" w:rsidRDefault="002D1992" w:rsidP="002D1992">
      <w:pPr>
        <w:spacing w:line="360" w:lineRule="auto"/>
        <w:jc w:val="both"/>
        <w:rPr>
          <w:rFonts w:cs="Times New Roman"/>
          <w:bCs/>
        </w:rPr>
      </w:pPr>
      <w:r w:rsidRPr="002D1992">
        <w:rPr>
          <w:rFonts w:cs="Times New Roman"/>
          <w:bCs/>
        </w:rPr>
        <w:t xml:space="preserve"> </w:t>
      </w:r>
      <w:r w:rsidRPr="00D445D0">
        <w:rPr>
          <w:rFonts w:cs="Times New Roman"/>
          <w:bCs/>
          <w:highlight w:val="yellow"/>
        </w:rPr>
        <w:t>Сотрудничество</w:t>
      </w:r>
      <w:r w:rsidRPr="002D1992">
        <w:rPr>
          <w:rFonts w:cs="Times New Roman"/>
          <w:bCs/>
        </w:rPr>
        <w:t xml:space="preserve"> - это общение «на равных», где никому не принадлежит привилегия указывать, контролировать, оценивать. </w:t>
      </w:r>
    </w:p>
    <w:p w:rsidR="00D445D0" w:rsidRDefault="002D1992" w:rsidP="002D1992">
      <w:pPr>
        <w:spacing w:line="360" w:lineRule="auto"/>
        <w:jc w:val="both"/>
        <w:rPr>
          <w:rFonts w:cs="Times New Roman"/>
          <w:bCs/>
        </w:rPr>
      </w:pPr>
      <w:r w:rsidRPr="00D445D0">
        <w:rPr>
          <w:rFonts w:cs="Times New Roman"/>
          <w:bCs/>
          <w:highlight w:val="yellow"/>
        </w:rPr>
        <w:t>Взаимодействие</w:t>
      </w:r>
      <w:r w:rsidRPr="002D1992">
        <w:rPr>
          <w:rFonts w:cs="Times New Roman"/>
          <w:bCs/>
        </w:rPr>
        <w:t xml:space="preserve"> представляет собой способ организации совместной деятельности, которая осуществляется на основании социальной перцепции и с помощью общения. </w:t>
      </w:r>
      <w:r w:rsidRPr="00D445D0">
        <w:rPr>
          <w:rFonts w:cs="Times New Roman"/>
          <w:bCs/>
          <w:highlight w:val="yellow"/>
        </w:rPr>
        <w:t>Результатом взаимодействия</w:t>
      </w:r>
      <w:r w:rsidRPr="002D1992">
        <w:rPr>
          <w:rFonts w:cs="Times New Roman"/>
          <w:bCs/>
        </w:rPr>
        <w:t xml:space="preserve"> являются определенные взаимоотношения, которые, являясь внутренней личностной основой взаимодействия, зависят от отношений людей, от положения взаимодействующих. Если взаимодействие осуществляется в условиях открытости обеих сторон, когда не ущемляется ничья свобода, оно служит проявлению истинных отношений.  Перейти к новым формам отношений родителей и педагогов невозможно в рамках закрытого детского сада: он должен стать открытой системой. Результаты зарубежных и отечественных исследований позволяют охарактеризовать, из чего складывается открытость дошкольного учреждения, включающая «открытость внутрь» и «открытость наружу». </w:t>
      </w:r>
    </w:p>
    <w:p w:rsidR="002D1992" w:rsidRPr="002D1992" w:rsidRDefault="002D1992" w:rsidP="002D1992">
      <w:pPr>
        <w:spacing w:line="360" w:lineRule="auto"/>
        <w:jc w:val="both"/>
        <w:rPr>
          <w:rFonts w:cs="Times New Roman"/>
          <w:bCs/>
        </w:rPr>
      </w:pPr>
      <w:r w:rsidRPr="002D1992">
        <w:rPr>
          <w:rFonts w:cs="Times New Roman"/>
          <w:bCs/>
        </w:rPr>
        <w:t xml:space="preserve">Придать дошкольному учреждению </w:t>
      </w:r>
      <w:r w:rsidRPr="00D445D0">
        <w:rPr>
          <w:rFonts w:cs="Times New Roman"/>
          <w:bCs/>
          <w:highlight w:val="yellow"/>
        </w:rPr>
        <w:t>«открытость внутрь»</w:t>
      </w:r>
      <w:r w:rsidRPr="002D1992">
        <w:rPr>
          <w:rFonts w:cs="Times New Roman"/>
          <w:bCs/>
        </w:rPr>
        <w:t xml:space="preserve"> значит сделать педагогический процесс более свободным, гибким, дифференцированным, гуманизировать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личная готовность открыть самого себя в какой- то деятельности, мероприятии, рассказать о своих радостях, тревогах, успехах и неудачах и т.д.  </w:t>
      </w:r>
      <w:r w:rsidRPr="00D445D0">
        <w:rPr>
          <w:rFonts w:cs="Times New Roman"/>
          <w:bCs/>
          <w:highlight w:val="yellow"/>
        </w:rPr>
        <w:t>«Открытость детского сада внутрь»</w:t>
      </w:r>
      <w:r w:rsidRPr="002D1992">
        <w:rPr>
          <w:rFonts w:cs="Times New Roman"/>
          <w:bCs/>
        </w:rPr>
        <w:t xml:space="preserve"> - это вовлечение родителей.</w:t>
      </w:r>
    </w:p>
    <w:p w:rsidR="00D445D0" w:rsidRDefault="002D1992" w:rsidP="002D1992">
      <w:pPr>
        <w:spacing w:line="360" w:lineRule="auto"/>
        <w:jc w:val="both"/>
        <w:rPr>
          <w:rFonts w:cs="Times New Roman"/>
          <w:bCs/>
        </w:rPr>
      </w:pPr>
      <w:r w:rsidRPr="002D1992">
        <w:rPr>
          <w:rFonts w:cs="Times New Roman"/>
          <w:bCs/>
        </w:rPr>
        <w:t xml:space="preserve">в образовательный процесс детского сада. Родители, члены семьи могут значительно разнообразить жизнь детей в дошкольном учреждении, внести свой вклад в образовательную работу. </w:t>
      </w:r>
    </w:p>
    <w:p w:rsidR="002D1992" w:rsidRDefault="002D1992" w:rsidP="00D445D0">
      <w:pPr>
        <w:spacing w:line="360" w:lineRule="auto"/>
        <w:jc w:val="both"/>
        <w:rPr>
          <w:rFonts w:cs="Times New Roman"/>
          <w:bCs/>
        </w:rPr>
      </w:pPr>
      <w:r w:rsidRPr="002D1992">
        <w:rPr>
          <w:rFonts w:cs="Times New Roman"/>
          <w:bCs/>
        </w:rPr>
        <w:t xml:space="preserve"> </w:t>
      </w:r>
      <w:r w:rsidR="00D445D0">
        <w:rPr>
          <w:rFonts w:cs="Times New Roman"/>
          <w:bCs/>
        </w:rPr>
        <w:t>«</w:t>
      </w:r>
      <w:r w:rsidRPr="00D445D0">
        <w:rPr>
          <w:rFonts w:cs="Times New Roman"/>
          <w:bCs/>
          <w:highlight w:val="yellow"/>
        </w:rPr>
        <w:t>Открытость детского сада наружу»</w:t>
      </w:r>
      <w:r w:rsidRPr="002D1992">
        <w:rPr>
          <w:rFonts w:cs="Times New Roman"/>
          <w:bCs/>
        </w:rPr>
        <w:t xml:space="preserve"> означает, что детский сад открыт влияниям микросоциума, своего микрорайона, готов сотрудничать с расположенными на его территории социальными институтами, как-то: общеобразовательная школа, музыкальная школа, спортивный комплекс, библиотека и др. Содержание работы детского сада в микросоциуме может быть весьма разнообразным, во многом определяется его спецификой. Его несомненная ценность - в упрочении связи с семьей, расширении социального опыта детей, инициировании активности и творчества сотрудников детского сада, что в свою очередь работает на авторитет дошкольного учреждения, общественного воспитания в целом.  </w:t>
      </w:r>
    </w:p>
    <w:p w:rsidR="00D445D0" w:rsidRPr="00D445D0" w:rsidRDefault="00D445D0" w:rsidP="00D445D0">
      <w:pPr>
        <w:spacing w:line="360" w:lineRule="auto"/>
        <w:jc w:val="both"/>
        <w:rPr>
          <w:rFonts w:cs="Times New Roman"/>
          <w:b/>
          <w:bCs/>
        </w:rPr>
      </w:pPr>
      <w:r w:rsidRPr="00D445D0">
        <w:rPr>
          <w:rFonts w:cs="Times New Roman"/>
          <w:b/>
          <w:bCs/>
        </w:rPr>
        <w:t xml:space="preserve">Вопросы и задания для проверки и самоконтроля: </w:t>
      </w:r>
    </w:p>
    <w:p w:rsidR="00D445D0" w:rsidRDefault="00581235" w:rsidP="00041451">
      <w:pPr>
        <w:pStyle w:val="a6"/>
        <w:numPr>
          <w:ilvl w:val="0"/>
          <w:numId w:val="37"/>
        </w:numPr>
        <w:spacing w:line="360" w:lineRule="auto"/>
        <w:jc w:val="both"/>
        <w:rPr>
          <w:b/>
          <w:bCs/>
        </w:rPr>
      </w:pPr>
      <w:r>
        <w:rPr>
          <w:b/>
          <w:bCs/>
        </w:rPr>
        <w:lastRenderedPageBreak/>
        <w:t>Пользуясь учебником, составьте таблицу положительных и отрицательных сторон семейного воспитания и воспитания в детском саду.</w:t>
      </w:r>
    </w:p>
    <w:p w:rsidR="00581235" w:rsidRPr="00D445D0" w:rsidRDefault="00581235" w:rsidP="00041451">
      <w:pPr>
        <w:pStyle w:val="a6"/>
        <w:numPr>
          <w:ilvl w:val="0"/>
          <w:numId w:val="37"/>
        </w:numPr>
        <w:spacing w:line="360" w:lineRule="auto"/>
        <w:jc w:val="both"/>
        <w:rPr>
          <w:b/>
          <w:bCs/>
        </w:rPr>
      </w:pPr>
      <w:r>
        <w:rPr>
          <w:b/>
          <w:bCs/>
        </w:rPr>
        <w:t>Составьте перечень возможных организаций, с которыми возможно сотрудничество детского сада.</w:t>
      </w:r>
    </w:p>
    <w:p w:rsidR="00D4645C" w:rsidRDefault="00D4645C" w:rsidP="00D4645C">
      <w:pPr>
        <w:pStyle w:val="a6"/>
        <w:spacing w:before="100" w:beforeAutospacing="1" w:after="100" w:afterAutospacing="1"/>
        <w:rPr>
          <w:bCs/>
        </w:rPr>
      </w:pPr>
    </w:p>
    <w:p w:rsidR="00D4645C" w:rsidRPr="00D4645C" w:rsidRDefault="00D4645C" w:rsidP="00D4645C">
      <w:pPr>
        <w:pStyle w:val="a6"/>
        <w:spacing w:before="100" w:beforeAutospacing="1" w:after="100" w:afterAutospacing="1"/>
        <w:jc w:val="center"/>
        <w:rPr>
          <w:b/>
        </w:rPr>
      </w:pPr>
      <w:r w:rsidRPr="00D4645C">
        <w:rPr>
          <w:b/>
          <w:bCs/>
        </w:rPr>
        <w:t xml:space="preserve">Лекция 3: </w:t>
      </w:r>
      <w:r w:rsidRPr="00D4645C">
        <w:rPr>
          <w:b/>
        </w:rPr>
        <w:t xml:space="preserve">Психолого-педагогическое </w:t>
      </w:r>
      <w:r w:rsidRPr="00D4645C">
        <w:rPr>
          <w:b/>
          <w:shd w:val="clear" w:color="auto" w:fill="FFFFFF"/>
        </w:rPr>
        <w:t>основы взаимодействие семьи и педагогов. у</w:t>
      </w:r>
      <w:r w:rsidRPr="00D4645C">
        <w:rPr>
          <w:b/>
        </w:rPr>
        <w:t>частников образовательного процесса как условие социализации детей.</w:t>
      </w:r>
    </w:p>
    <w:p w:rsidR="00D4645C" w:rsidRDefault="00D4645C" w:rsidP="00D4645C">
      <w:pPr>
        <w:spacing w:before="100" w:beforeAutospacing="1" w:after="100" w:afterAutospacing="1"/>
      </w:pPr>
      <w:r w:rsidRPr="00D4645C">
        <w:t xml:space="preserve">План лекции: </w:t>
      </w:r>
    </w:p>
    <w:p w:rsidR="00F931D0" w:rsidRPr="00D4645C" w:rsidRDefault="00957490" w:rsidP="00041451">
      <w:pPr>
        <w:numPr>
          <w:ilvl w:val="0"/>
          <w:numId w:val="26"/>
        </w:numPr>
        <w:spacing w:before="100" w:beforeAutospacing="1" w:after="100" w:afterAutospacing="1"/>
        <w:rPr>
          <w:rFonts w:cs="Times New Roman"/>
          <w:bCs/>
        </w:rPr>
      </w:pPr>
      <w:r w:rsidRPr="00D4645C">
        <w:rPr>
          <w:rFonts w:cs="Times New Roman"/>
          <w:bCs/>
        </w:rPr>
        <w:t>Основные положения «Психологии доверия»</w:t>
      </w:r>
    </w:p>
    <w:p w:rsidR="00F931D0" w:rsidRPr="00D4645C" w:rsidRDefault="00957490" w:rsidP="00041451">
      <w:pPr>
        <w:numPr>
          <w:ilvl w:val="0"/>
          <w:numId w:val="26"/>
        </w:numPr>
        <w:spacing w:before="100" w:beforeAutospacing="1" w:after="100" w:afterAutospacing="1"/>
        <w:rPr>
          <w:rFonts w:cs="Times New Roman"/>
          <w:bCs/>
        </w:rPr>
      </w:pPr>
      <w:r w:rsidRPr="00D4645C">
        <w:rPr>
          <w:rFonts w:cs="Times New Roman"/>
          <w:bCs/>
        </w:rPr>
        <w:t>Дифференцированный подход к семье</w:t>
      </w:r>
    </w:p>
    <w:p w:rsidR="00F931D0" w:rsidRDefault="00957490" w:rsidP="00041451">
      <w:pPr>
        <w:numPr>
          <w:ilvl w:val="0"/>
          <w:numId w:val="26"/>
        </w:numPr>
        <w:spacing w:before="100" w:beforeAutospacing="1" w:after="100" w:afterAutospacing="1"/>
        <w:rPr>
          <w:rFonts w:cs="Times New Roman"/>
          <w:bCs/>
        </w:rPr>
      </w:pPr>
      <w:r w:rsidRPr="00D4645C">
        <w:rPr>
          <w:rFonts w:cs="Times New Roman"/>
          <w:bCs/>
        </w:rPr>
        <w:t>Проблемы  взаимодействия детского сада и семьи на современном этапе.</w:t>
      </w:r>
    </w:p>
    <w:p w:rsidR="007970E3" w:rsidRDefault="00581235" w:rsidP="007970E3">
      <w:pPr>
        <w:spacing w:line="360" w:lineRule="auto"/>
        <w:jc w:val="both"/>
        <w:rPr>
          <w:rFonts w:cs="Times New Roman"/>
          <w:bCs/>
        </w:rPr>
      </w:pPr>
      <w:r>
        <w:rPr>
          <w:bCs/>
        </w:rPr>
        <w:t>1.</w:t>
      </w:r>
      <w:r w:rsidR="002C2689" w:rsidRPr="002C2689">
        <w:t xml:space="preserve"> </w:t>
      </w:r>
      <w:r w:rsidR="002C2689" w:rsidRPr="007970E3">
        <w:rPr>
          <w:rFonts w:cs="Times New Roman"/>
          <w:bCs/>
          <w:highlight w:val="yellow"/>
        </w:rPr>
        <w:t>Партнерские отношения с родителями воспитанников</w:t>
      </w:r>
      <w:r w:rsidR="002C2689" w:rsidRPr="007970E3">
        <w:rPr>
          <w:rFonts w:cs="Times New Roman"/>
          <w:bCs/>
        </w:rPr>
        <w:t xml:space="preserve"> – это отношения, которые позволят объединить усилия для воспитания детей, создать атмосферу общности интересов. Педагогу, желающему наладить конструктивные партнерские отношения с родителями необходимо следовать принципам: </w:t>
      </w:r>
    </w:p>
    <w:p w:rsidR="002C2689" w:rsidRPr="007970E3" w:rsidRDefault="002C2689" w:rsidP="007970E3">
      <w:pPr>
        <w:spacing w:line="360" w:lineRule="auto"/>
        <w:jc w:val="both"/>
        <w:rPr>
          <w:rFonts w:cs="Times New Roman"/>
          <w:bCs/>
        </w:rPr>
      </w:pPr>
      <w:r w:rsidRPr="007970E3">
        <w:rPr>
          <w:rFonts w:cs="Times New Roman"/>
          <w:bCs/>
        </w:rPr>
        <w:t>1. Использование навыков положительного общения. Во время общения с родителями надо больше спрашивать и слушать, чем указывать или давать им советы. Следует часто сообщать родителям и в устной, и в письменной форме о прогрессе, достижениях в развитии их ребенка, использовать индивидуальные формы направления информации семьям и получения сведений от них. Прежде чем сообщать родителям цели и задачи образовательной программы, нужно узнать, чего хотят они, а также своевременно и положительно реагировать на предложения, идеи и просьбы родителей.</w:t>
      </w:r>
    </w:p>
    <w:p w:rsidR="007970E3" w:rsidRDefault="002C2689" w:rsidP="007970E3">
      <w:pPr>
        <w:spacing w:line="360" w:lineRule="auto"/>
        <w:jc w:val="both"/>
        <w:rPr>
          <w:rFonts w:cs="Times New Roman"/>
          <w:bCs/>
        </w:rPr>
      </w:pPr>
      <w:r w:rsidRPr="007970E3">
        <w:rPr>
          <w:rFonts w:cs="Times New Roman"/>
          <w:bCs/>
        </w:rPr>
        <w:t xml:space="preserve">2. Предоставление членам семей возможности делать выбор и принимать решения. Педагог помогает членам семей обобщить то, что они хотят для своих детей и для себя. При планировании и предоставлении услуг следует относиться к родителям как к настоящим экспертам по вопросам, связанным с их детьми. Педагог предоставляет родителям право выбора в вопросе о том, когда, где и каким образом они будут участвовать в образовании своего ребенка. </w:t>
      </w:r>
    </w:p>
    <w:p w:rsidR="007970E3" w:rsidRDefault="002C2689" w:rsidP="007970E3">
      <w:pPr>
        <w:spacing w:line="360" w:lineRule="auto"/>
        <w:jc w:val="both"/>
        <w:rPr>
          <w:rFonts w:cs="Times New Roman"/>
          <w:bCs/>
        </w:rPr>
      </w:pPr>
      <w:r w:rsidRPr="007970E3">
        <w:rPr>
          <w:rFonts w:cs="Times New Roman"/>
          <w:bCs/>
        </w:rPr>
        <w:t xml:space="preserve">3. Определение и использование положительных черт, сильных сторон ребенка и семьи. Следует сообщать родителям о сильных сторонах, достижениях и положительных чертах характера ребенка в ходе бесед, телефонных разговоров, посредством записок и т. д. Педагог получает от родителей информацию о долгосрочных целях, надеждах и чаяниях в отношении будущего их ребенка и семьи; признает уникальный вклад родителей в прогресс их ребенка и выражает им благодарность. </w:t>
      </w:r>
    </w:p>
    <w:p w:rsidR="007970E3" w:rsidRDefault="002C2689" w:rsidP="007970E3">
      <w:pPr>
        <w:spacing w:line="360" w:lineRule="auto"/>
        <w:jc w:val="both"/>
        <w:rPr>
          <w:rFonts w:cs="Times New Roman"/>
          <w:bCs/>
        </w:rPr>
      </w:pPr>
      <w:r w:rsidRPr="007970E3">
        <w:rPr>
          <w:rFonts w:cs="Times New Roman"/>
          <w:bCs/>
        </w:rPr>
        <w:t xml:space="preserve">4. Уважение разнообразия и уникальности семей. Необходимо принимать и уважать мнения </w:t>
      </w:r>
      <w:r w:rsidRPr="007970E3">
        <w:rPr>
          <w:rFonts w:cs="Times New Roman"/>
          <w:bCs/>
        </w:rPr>
        <w:lastRenderedPageBreak/>
        <w:t xml:space="preserve">и чувства родителей, даже если они не совпадают с нашими собственными и стараться выработать у себя понимание культурных ценностей семей, с которыми работаем. </w:t>
      </w:r>
    </w:p>
    <w:p w:rsidR="007970E3" w:rsidRDefault="002C2689" w:rsidP="007970E3">
      <w:pPr>
        <w:spacing w:line="360" w:lineRule="auto"/>
        <w:jc w:val="both"/>
        <w:rPr>
          <w:rFonts w:cs="Times New Roman"/>
          <w:bCs/>
        </w:rPr>
      </w:pPr>
      <w:r w:rsidRPr="007970E3">
        <w:rPr>
          <w:rFonts w:cs="Times New Roman"/>
          <w:bCs/>
        </w:rPr>
        <w:t xml:space="preserve">5. Создание дружелюбного партнерства между детским садом и семьей. Педагог предоставляет всем членам семьи возможность для активного участия в групповой деятельности, делает все, чтобы родители при этом чувствовали себя комфортно. Следует давать родителям возможность участвовать в принятии решений, касающихся проведения мероприятий в группе.  </w:t>
      </w:r>
    </w:p>
    <w:p w:rsidR="007970E3" w:rsidRDefault="002C2689" w:rsidP="007970E3">
      <w:pPr>
        <w:spacing w:line="360" w:lineRule="auto"/>
        <w:jc w:val="both"/>
        <w:rPr>
          <w:rFonts w:cs="Times New Roman"/>
          <w:bCs/>
        </w:rPr>
      </w:pPr>
      <w:r w:rsidRPr="007970E3">
        <w:rPr>
          <w:rFonts w:cs="Times New Roman"/>
          <w:bCs/>
        </w:rPr>
        <w:t xml:space="preserve">На современном этапе партнерское взаимодействие педагогов и родителей детей дошкольного возраста осуществляется в основном через: </w:t>
      </w:r>
    </w:p>
    <w:p w:rsidR="007970E3" w:rsidRDefault="002C2689" w:rsidP="007970E3">
      <w:pPr>
        <w:spacing w:line="360" w:lineRule="auto"/>
        <w:jc w:val="both"/>
        <w:rPr>
          <w:rFonts w:cs="Times New Roman"/>
          <w:bCs/>
        </w:rPr>
      </w:pPr>
      <w:r w:rsidRPr="007970E3">
        <w:rPr>
          <w:rFonts w:cs="Times New Roman"/>
          <w:bCs/>
        </w:rPr>
        <w:t xml:space="preserve"> приобщение родителей к педагогическому процессу; </w:t>
      </w:r>
    </w:p>
    <w:p w:rsidR="007970E3" w:rsidRDefault="002C2689" w:rsidP="007970E3">
      <w:pPr>
        <w:spacing w:line="360" w:lineRule="auto"/>
        <w:jc w:val="both"/>
        <w:rPr>
          <w:rFonts w:cs="Times New Roman"/>
          <w:bCs/>
        </w:rPr>
      </w:pPr>
      <w:r w:rsidRPr="007970E3">
        <w:rPr>
          <w:rFonts w:cs="Times New Roman"/>
          <w:bCs/>
        </w:rPr>
        <w:t xml:space="preserve"> расширение сферы участия родителей в организации жизни образовательного учреждения; </w:t>
      </w:r>
    </w:p>
    <w:p w:rsidR="007970E3" w:rsidRDefault="002C2689" w:rsidP="007970E3">
      <w:pPr>
        <w:spacing w:line="360" w:lineRule="auto"/>
        <w:jc w:val="both"/>
        <w:rPr>
          <w:rFonts w:cs="Times New Roman"/>
          <w:bCs/>
        </w:rPr>
      </w:pPr>
      <w:r w:rsidRPr="007970E3">
        <w:rPr>
          <w:rFonts w:cs="Times New Roman"/>
          <w:bCs/>
        </w:rPr>
        <w:t xml:space="preserve"> пребывание родителей на занятиях в удобное для них время; </w:t>
      </w:r>
    </w:p>
    <w:p w:rsidR="007970E3" w:rsidRDefault="002C2689" w:rsidP="007970E3">
      <w:pPr>
        <w:spacing w:line="360" w:lineRule="auto"/>
        <w:jc w:val="both"/>
        <w:rPr>
          <w:rFonts w:cs="Times New Roman"/>
          <w:bCs/>
        </w:rPr>
      </w:pPr>
      <w:r w:rsidRPr="007970E3">
        <w:rPr>
          <w:rFonts w:cs="Times New Roman"/>
          <w:bCs/>
        </w:rPr>
        <w:t> создание условий для творческой самореализации педагогов, родителей, детей;</w:t>
      </w:r>
    </w:p>
    <w:p w:rsidR="007970E3" w:rsidRDefault="002C2689" w:rsidP="007970E3">
      <w:pPr>
        <w:spacing w:line="360" w:lineRule="auto"/>
        <w:jc w:val="both"/>
        <w:rPr>
          <w:rFonts w:cs="Times New Roman"/>
          <w:bCs/>
        </w:rPr>
      </w:pPr>
      <w:r w:rsidRPr="007970E3">
        <w:rPr>
          <w:rFonts w:cs="Times New Roman"/>
          <w:bCs/>
        </w:rPr>
        <w:t xml:space="preserve"> </w:t>
      </w:r>
      <w:r w:rsidRPr="007970E3">
        <w:rPr>
          <w:rFonts w:cs="Times New Roman"/>
          <w:bCs/>
        </w:rPr>
        <w:t xml:space="preserve"> 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 </w:t>
      </w:r>
    </w:p>
    <w:p w:rsidR="007970E3" w:rsidRDefault="002C2689" w:rsidP="007970E3">
      <w:pPr>
        <w:spacing w:line="360" w:lineRule="auto"/>
        <w:jc w:val="both"/>
        <w:rPr>
          <w:rFonts w:cs="Times New Roman"/>
          <w:bCs/>
        </w:rPr>
      </w:pPr>
      <w:r w:rsidRPr="007970E3">
        <w:rPr>
          <w:rFonts w:cs="Times New Roman"/>
          <w:bCs/>
        </w:rPr>
        <w:t> разнообразные программы совместной деятельности детей и родителей;</w:t>
      </w:r>
    </w:p>
    <w:p w:rsidR="007970E3" w:rsidRDefault="002C2689" w:rsidP="007970E3">
      <w:pPr>
        <w:spacing w:line="360" w:lineRule="auto"/>
        <w:jc w:val="both"/>
        <w:rPr>
          <w:rFonts w:cs="Times New Roman"/>
          <w:bCs/>
        </w:rPr>
      </w:pPr>
      <w:r w:rsidRPr="007970E3">
        <w:rPr>
          <w:rFonts w:cs="Times New Roman"/>
          <w:bCs/>
        </w:rPr>
        <w:t xml:space="preserve"> </w:t>
      </w:r>
      <w:r w:rsidRPr="007970E3">
        <w:rPr>
          <w:rFonts w:cs="Times New Roman"/>
          <w:bCs/>
        </w:rPr>
        <w:t> 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w:t>
      </w:r>
      <w:r w:rsidR="007970E3">
        <w:rPr>
          <w:rFonts w:cs="Times New Roman"/>
          <w:bCs/>
        </w:rPr>
        <w:t xml:space="preserve"> </w:t>
      </w:r>
      <w:r w:rsidRPr="007970E3">
        <w:rPr>
          <w:rFonts w:cs="Times New Roman"/>
          <w:bCs/>
        </w:rPr>
        <w:t xml:space="preserve">основе знания психических особенностей его возраста, учитывая интересы, способности и предшествующий опыт ребенка; </w:t>
      </w:r>
    </w:p>
    <w:p w:rsidR="007970E3" w:rsidRDefault="002C2689" w:rsidP="007970E3">
      <w:pPr>
        <w:spacing w:line="360" w:lineRule="auto"/>
        <w:jc w:val="both"/>
        <w:rPr>
          <w:rFonts w:cs="Times New Roman"/>
          <w:bCs/>
        </w:rPr>
      </w:pPr>
      <w:r w:rsidRPr="007970E3">
        <w:rPr>
          <w:rFonts w:cs="Times New Roman"/>
          <w:bCs/>
        </w:rPr>
        <w:t xml:space="preserve"> проявление понимания, терпимости и такта в воспитании и обучении ребенка, стремление учитывать его интересы, не игнорируя чувства и эмоции; </w:t>
      </w:r>
    </w:p>
    <w:p w:rsidR="007970E3" w:rsidRDefault="002C2689" w:rsidP="007970E3">
      <w:pPr>
        <w:spacing w:line="360" w:lineRule="auto"/>
        <w:jc w:val="both"/>
        <w:rPr>
          <w:rFonts w:cs="Times New Roman"/>
          <w:bCs/>
        </w:rPr>
      </w:pPr>
      <w:r w:rsidRPr="007970E3">
        <w:rPr>
          <w:rFonts w:cs="Times New Roman"/>
          <w:bCs/>
        </w:rPr>
        <w:t xml:space="preserve"> уважительные взаимоотношения семьи и образовательного учреждения. Если воспитатели хотят стимулировать успешное вовлечение родителей в свою работу, им необходимо установить активный, непрерывный, гибкий и позитивный обмен информации с родителями. </w:t>
      </w:r>
    </w:p>
    <w:p w:rsidR="007970E3" w:rsidRDefault="002C2689" w:rsidP="007970E3">
      <w:pPr>
        <w:spacing w:line="360" w:lineRule="auto"/>
        <w:jc w:val="both"/>
        <w:rPr>
          <w:rFonts w:cs="Times New Roman"/>
          <w:bCs/>
        </w:rPr>
      </w:pPr>
      <w:r w:rsidRPr="007970E3">
        <w:rPr>
          <w:rFonts w:cs="Times New Roman"/>
          <w:bCs/>
        </w:rPr>
        <w:t>Взаимодействие семьи и детского сада должно строиться на следующих идеях:</w:t>
      </w:r>
    </w:p>
    <w:p w:rsidR="007970E3" w:rsidRDefault="002C2689" w:rsidP="007970E3">
      <w:pPr>
        <w:spacing w:line="360" w:lineRule="auto"/>
        <w:jc w:val="both"/>
        <w:rPr>
          <w:rFonts w:cs="Times New Roman"/>
          <w:bCs/>
        </w:rPr>
      </w:pPr>
      <w:r w:rsidRPr="007970E3">
        <w:rPr>
          <w:rFonts w:cs="Times New Roman"/>
          <w:bCs/>
        </w:rPr>
        <w:t xml:space="preserve"> 1. Следует отказаться от традиционного подхода в работе с родителями. </w:t>
      </w:r>
    </w:p>
    <w:p w:rsidR="007970E3" w:rsidRDefault="002C2689" w:rsidP="007970E3">
      <w:pPr>
        <w:spacing w:line="360" w:lineRule="auto"/>
        <w:jc w:val="both"/>
        <w:rPr>
          <w:rFonts w:cs="Times New Roman"/>
          <w:bCs/>
        </w:rPr>
      </w:pPr>
      <w:r w:rsidRPr="007970E3">
        <w:rPr>
          <w:rFonts w:cs="Times New Roman"/>
          <w:bCs/>
        </w:rPr>
        <w:t xml:space="preserve">2. Семья должна стать активным участником педагогического процесса, преобразований, происходящих в школе. </w:t>
      </w:r>
    </w:p>
    <w:p w:rsidR="007970E3" w:rsidRDefault="002C2689" w:rsidP="007970E3">
      <w:pPr>
        <w:spacing w:line="360" w:lineRule="auto"/>
        <w:jc w:val="both"/>
        <w:rPr>
          <w:rFonts w:cs="Times New Roman"/>
          <w:bCs/>
        </w:rPr>
      </w:pPr>
      <w:r w:rsidRPr="007970E3">
        <w:rPr>
          <w:rFonts w:cs="Times New Roman"/>
          <w:bCs/>
        </w:rPr>
        <w:t xml:space="preserve">3. Ведущим принципом в отношениях между детским садом и родителями должно стать согласие, взаимоотношение, сотрудничество в интересах развития и становления личности. 4. Основой сотрудничества является педагогическое мировоззрение, доминанта которого </w:t>
      </w:r>
      <w:r w:rsidRPr="007970E3">
        <w:rPr>
          <w:rFonts w:cs="Times New Roman"/>
          <w:bCs/>
        </w:rPr>
        <w:lastRenderedPageBreak/>
        <w:t xml:space="preserve">гуманистический взгляд на ребенка, оптимизм в оценке возможностей его развития. </w:t>
      </w:r>
    </w:p>
    <w:p w:rsidR="007970E3" w:rsidRDefault="002C2689" w:rsidP="007970E3">
      <w:pPr>
        <w:spacing w:line="360" w:lineRule="auto"/>
        <w:jc w:val="both"/>
        <w:rPr>
          <w:rFonts w:cs="Times New Roman"/>
          <w:bCs/>
        </w:rPr>
      </w:pPr>
      <w:r w:rsidRPr="007970E3">
        <w:rPr>
          <w:rFonts w:cs="Times New Roman"/>
          <w:bCs/>
        </w:rPr>
        <w:t xml:space="preserve">5. Главное направление в сотрудничестве – развитие сущностных сил ребенка, его задатков, способностей, интересов, отношений. </w:t>
      </w:r>
    </w:p>
    <w:p w:rsidR="00581235" w:rsidRPr="007970E3" w:rsidRDefault="002C2689" w:rsidP="007970E3">
      <w:pPr>
        <w:spacing w:line="360" w:lineRule="auto"/>
        <w:jc w:val="both"/>
        <w:rPr>
          <w:rFonts w:cs="Times New Roman"/>
          <w:bCs/>
        </w:rPr>
      </w:pPr>
      <w:r w:rsidRPr="007970E3">
        <w:rPr>
          <w:rFonts w:cs="Times New Roman"/>
          <w:bCs/>
        </w:rPr>
        <w:t xml:space="preserve">6. Педагог должен владеть диагностической воспитательных отношений в семье, «родительской педагогики», используя полученные результаты в осуществлении индивидуально-личностного подхода к детям, в определении помощи родителям, предупреждении их ошибок.  </w:t>
      </w:r>
    </w:p>
    <w:p w:rsidR="007970E3" w:rsidRDefault="00581235" w:rsidP="007970E3">
      <w:pPr>
        <w:spacing w:line="360" w:lineRule="auto"/>
        <w:jc w:val="both"/>
        <w:rPr>
          <w:rFonts w:cs="Times New Roman"/>
        </w:rPr>
      </w:pPr>
      <w:r w:rsidRPr="007970E3">
        <w:rPr>
          <w:rFonts w:cs="Times New Roman"/>
          <w:bCs/>
        </w:rPr>
        <w:t>2.</w:t>
      </w:r>
      <w:r w:rsidR="002C2689" w:rsidRPr="007970E3">
        <w:rPr>
          <w:rFonts w:cs="Times New Roman"/>
        </w:rPr>
        <w:t xml:space="preserve"> </w:t>
      </w:r>
      <w:r w:rsidR="002C2689" w:rsidRPr="007970E3">
        <w:rPr>
          <w:rFonts w:cs="Times New Roman"/>
          <w:highlight w:val="yellow"/>
        </w:rPr>
        <w:t>Дифференцированный подход при организации работы с родителями</w:t>
      </w:r>
      <w:r w:rsidR="002C2689" w:rsidRPr="007970E3">
        <w:rPr>
          <w:rFonts w:cs="Times New Roman"/>
        </w:rPr>
        <w:t xml:space="preserve"> - необходимое звено в системе мер, направленных на повышение их педагогических знаний и умений. Для осуществления дифференцированного подхода воспитателей детского сада к родителям необходимо соблюдение как общепедагогических, так и специфических условий. Таковыми являются: - взаимное доверие во взаимоотношениях между педагогом и родителями; - соблюдение такта, чуткости, отзывчивости по отношению к родителям; - учет своеобразия условий жизни каждой семьи, возраста родителей, уровня подготовленности в вопросах воспитания; - сочетание индивидуального подхода к каждой семье с организацией работы со всеми родителями группы; - взаимосвязь разных форм работы с родителями; - одновременное влияние на родителей и детей; - обеспечение в работе с родителями определенной последовательности, системы. Такая дифференциация помогает найти нужный контакт, обеспечить индивидуальный подход к каждой семье. </w:t>
      </w:r>
    </w:p>
    <w:p w:rsidR="007970E3" w:rsidRDefault="002C2689" w:rsidP="007970E3">
      <w:pPr>
        <w:spacing w:line="360" w:lineRule="auto"/>
        <w:jc w:val="both"/>
        <w:rPr>
          <w:rFonts w:cs="Times New Roman"/>
        </w:rPr>
      </w:pPr>
      <w:r w:rsidRPr="007970E3">
        <w:rPr>
          <w:rFonts w:cs="Times New Roman"/>
        </w:rPr>
        <w:t>Дифференциация должна проводиться на основе тестирования, анкетирования, по определенной программе изучения семьи:</w:t>
      </w:r>
    </w:p>
    <w:p w:rsidR="007970E3" w:rsidRDefault="002C2689" w:rsidP="007970E3">
      <w:pPr>
        <w:spacing w:line="360" w:lineRule="auto"/>
        <w:jc w:val="both"/>
        <w:rPr>
          <w:rFonts w:cs="Times New Roman"/>
        </w:rPr>
      </w:pPr>
      <w:r w:rsidRPr="007970E3">
        <w:rPr>
          <w:rFonts w:cs="Times New Roman"/>
        </w:rPr>
        <w:t xml:space="preserve"> 1. Структура семьи (сколько человек, возраст, образование, профессия), психологический климат семьи (межличностные отношения, стиль общения).</w:t>
      </w:r>
    </w:p>
    <w:p w:rsidR="007970E3" w:rsidRDefault="002C2689" w:rsidP="007970E3">
      <w:pPr>
        <w:spacing w:line="360" w:lineRule="auto"/>
        <w:jc w:val="both"/>
        <w:rPr>
          <w:rFonts w:cs="Times New Roman"/>
        </w:rPr>
      </w:pPr>
      <w:r w:rsidRPr="007970E3">
        <w:rPr>
          <w:rFonts w:cs="Times New Roman"/>
        </w:rPr>
        <w:t xml:space="preserve"> 2. Стиль и фон семейной жизни: какие впечатления преобладают - положительные или отрицательные; причины семейных конфликтов и отрицательных переживаний родителей и детей. </w:t>
      </w:r>
    </w:p>
    <w:p w:rsidR="007970E3" w:rsidRDefault="002C2689" w:rsidP="007970E3">
      <w:pPr>
        <w:spacing w:line="360" w:lineRule="auto"/>
        <w:jc w:val="both"/>
        <w:rPr>
          <w:rFonts w:cs="Times New Roman"/>
        </w:rPr>
      </w:pPr>
      <w:r w:rsidRPr="007970E3">
        <w:rPr>
          <w:rFonts w:cs="Times New Roman"/>
        </w:rPr>
        <w:t>3. Социальный статус матери, отца в семье, степень участия в воспитательном процессе, наличие желания воспитывать ребенка.</w:t>
      </w:r>
    </w:p>
    <w:p w:rsidR="00581235" w:rsidRPr="007970E3" w:rsidRDefault="002C2689" w:rsidP="007970E3">
      <w:pPr>
        <w:spacing w:line="360" w:lineRule="auto"/>
        <w:jc w:val="both"/>
        <w:rPr>
          <w:rFonts w:cs="Times New Roman"/>
          <w:bCs/>
        </w:rPr>
      </w:pPr>
      <w:r w:rsidRPr="007970E3">
        <w:rPr>
          <w:rFonts w:cs="Times New Roman"/>
        </w:rPr>
        <w:t xml:space="preserve"> 4. Воспитательный климат семьи</w:t>
      </w:r>
    </w:p>
    <w:p w:rsidR="002C2689" w:rsidRPr="007970E3" w:rsidRDefault="00581235" w:rsidP="007970E3">
      <w:pPr>
        <w:pStyle w:val="a5"/>
        <w:tabs>
          <w:tab w:val="left" w:pos="8455"/>
        </w:tabs>
        <w:spacing w:before="0" w:beforeAutospacing="0" w:after="0" w:afterAutospacing="0" w:line="360" w:lineRule="auto"/>
        <w:ind w:right="900"/>
        <w:jc w:val="both"/>
        <w:rPr>
          <w:color w:val="222222"/>
        </w:rPr>
      </w:pPr>
      <w:r w:rsidRPr="007970E3">
        <w:rPr>
          <w:bCs/>
        </w:rPr>
        <w:t>3.</w:t>
      </w:r>
      <w:r w:rsidR="002C2689" w:rsidRPr="007970E3">
        <w:rPr>
          <w:color w:val="222222"/>
        </w:rPr>
        <w:t xml:space="preserve"> В воспитании сегодняшнего малыша, будущего гражданина, заинтересованы и родители, и детский сад. Родители стремятся вырастить, хорошо воспитать малыша, воспитатели стремятся сделать то же самое и помочь в этом родителям. Задача детского сада - «повернуться» лицом к семье, оказать ей педагогическую помощь, привлечь семью на свою сторону в плане единых подходов в воспитании ребенка, особенно ребенка, отягощенного патологией в развитии. Именно </w:t>
      </w:r>
      <w:r w:rsidR="002C2689" w:rsidRPr="007970E3">
        <w:rPr>
          <w:color w:val="222222"/>
        </w:rPr>
        <w:lastRenderedPageBreak/>
        <w:t>взаимодействие ДОУ и семьи в интересах развития личности ребенка, в котором первостепенное значение приобретает не вопрос о том, кто, за что в ответе, кто «ведет», а кто «ведомый», кто кому должен и должен ли; стоит задача выстраивания таких отношений между детским садом и родителями, которые позволили бы добиться максимальной пользы для психического, физического и нравственного благополучия ребенка.</w:t>
      </w:r>
    </w:p>
    <w:p w:rsidR="002C2689" w:rsidRPr="007970E3" w:rsidRDefault="002C2689" w:rsidP="007970E3">
      <w:pPr>
        <w:pStyle w:val="a5"/>
        <w:spacing w:before="0" w:beforeAutospacing="0" w:after="0" w:afterAutospacing="0" w:line="360" w:lineRule="auto"/>
        <w:ind w:left="300" w:right="900"/>
        <w:jc w:val="both"/>
        <w:rPr>
          <w:color w:val="222222"/>
        </w:rPr>
      </w:pPr>
      <w:r w:rsidRPr="007970E3">
        <w:rPr>
          <w:color w:val="222222"/>
        </w:rPr>
        <w:t xml:space="preserve">На основании вышесказанного выделяют </w:t>
      </w:r>
      <w:r w:rsidRPr="007970E3">
        <w:rPr>
          <w:color w:val="222222"/>
          <w:highlight w:val="yellow"/>
        </w:rPr>
        <w:t>следующие </w:t>
      </w:r>
      <w:r w:rsidRPr="007970E3">
        <w:rPr>
          <w:i/>
          <w:iCs/>
          <w:color w:val="222222"/>
          <w:highlight w:val="yellow"/>
        </w:rPr>
        <w:t>проблемы</w:t>
      </w:r>
      <w:r w:rsidRPr="007970E3">
        <w:rPr>
          <w:i/>
          <w:iCs/>
          <w:color w:val="222222"/>
        </w:rPr>
        <w:t>:</w:t>
      </w:r>
    </w:p>
    <w:p w:rsidR="002C2689" w:rsidRPr="007970E3" w:rsidRDefault="002C2689" w:rsidP="007970E3">
      <w:pPr>
        <w:pStyle w:val="a5"/>
        <w:spacing w:before="0" w:beforeAutospacing="0" w:after="0" w:afterAutospacing="0" w:line="360" w:lineRule="auto"/>
        <w:ind w:left="300" w:right="900"/>
        <w:jc w:val="both"/>
        <w:rPr>
          <w:color w:val="222222"/>
        </w:rPr>
      </w:pPr>
      <w:r w:rsidRPr="007970E3">
        <w:rPr>
          <w:color w:val="222222"/>
        </w:rPr>
        <w:t>1. Долгие годы государство выдвигало на первый план производственные и общественные задачи, таким образом, оттеснив родителей не только от воспитания своих детей, но и от ответственности за своих детей, переложив целиком воспитание детей на общество. «Я работаю, у меня нет времени и специальных знаний заниматься воспитанием», - это мнение можно услышать и сегодня.</w:t>
      </w:r>
    </w:p>
    <w:p w:rsidR="002C2689" w:rsidRPr="007970E3" w:rsidRDefault="002C2689" w:rsidP="007970E3">
      <w:pPr>
        <w:pStyle w:val="a5"/>
        <w:spacing w:before="0" w:beforeAutospacing="0" w:after="0" w:afterAutospacing="0" w:line="360" w:lineRule="auto"/>
        <w:ind w:left="300" w:right="900"/>
        <w:jc w:val="both"/>
        <w:rPr>
          <w:color w:val="222222"/>
        </w:rPr>
      </w:pPr>
      <w:r w:rsidRPr="007970E3">
        <w:rPr>
          <w:color w:val="222222"/>
        </w:rPr>
        <w:t>2. Неразрешимые пока противоречия между материальными и духовными запросами, а также между семейными и производственными обязанностями женщины снижают статус матери, а «отцовство, как важнейший институт социализации, фактически погублен».</w:t>
      </w:r>
    </w:p>
    <w:p w:rsidR="007970E3" w:rsidRP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t>3. Подорвано доверие к воспитателю, родители не удовлетворены, как образовывают, воспитывают в детском саду, и после посещения детского сада детей водят в престижные гимназии, элитные лицеи, авторские школы, при этом детский сад дети посещают от случая к случаю, без особого желания и детей, и родителей.</w:t>
      </w:r>
    </w:p>
    <w:p w:rsidR="007970E3" w:rsidRP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t>4. Детские сады продолжают оставаться закрытыми учреждениями, родители плохо или совсем не представляют содержание воспитания, обучения детей в детском саду, поэтому часто родители глухи к советам, просьбам воспитателей, не идут на контакт. Эти родители – сторонние наблюдатели.</w:t>
      </w:r>
    </w:p>
    <w:p w:rsidR="007970E3" w:rsidRP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t>5. Часть родителей не устраивает роль сторонних наблюдателей. Они вкладывают средства в развитие ДОУ, высказывают свои предложения, пожелания, требования, формируя таким образом «социальный заказ». Но и здесь возникает проблема: такой «социальный заказ» ограничен музыкой, танцами, иностранным языком; это скорее дань моде: а не «социальный заказ». Помочь сформулировать действительный соцзаказ может воспитатель, сообразуясь, безусловно, мнением родителей, их запросами, возможностями ребенка, ДОУ, семьи.</w:t>
      </w:r>
    </w:p>
    <w:p w:rsidR="007970E3" w:rsidRP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lastRenderedPageBreak/>
        <w:t>6. Родители и педагоги часто не чувствуют себя единомышленниками, сотрудниками, а скорее оппонентами, не всегда понимающими друг друга.</w:t>
      </w:r>
    </w:p>
    <w:p w:rsidR="007970E3" w:rsidRP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t>7. В последнее время школа стала предъявлять новые, необоснованно завышенные требования к уровню развития детей уже при их поступлении в школу, устраивая экзамены, проводя тестирование, собеседование, родители стали требовать от воспитателей подготовку детей к школе, понимая это как умение писать, читать, считать. При этом звучат слова родителей: «Не занимайтесь с ребенком всякими пустяками - играми, готовьте его к школе». При этом родителей совсем не занимает, не беспокоит, как ребенок общается со сверстниками, чему печалится, радуется, что ему дорого, чем гордиться и др., т. е. вопросы воспитания родители считают лишними.</w:t>
      </w:r>
    </w:p>
    <w:p w:rsidR="007970E3" w:rsidRP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t>8. Особую тревогу вызывают семьи, где есть ребенок с проблемами в развитии. Родители либо не предают значение этой проблеме и серьезно не озабочены ее решением; либо, напротив, чрезмерно акцентируют внимание на проблеме, постоянно находятся в повышенном эмоциональном состоянии, что провоцирует развитие неврозов у детей.</w:t>
      </w:r>
    </w:p>
    <w:p w:rsidR="007970E3" w:rsidRDefault="007970E3" w:rsidP="007970E3">
      <w:pPr>
        <w:widowControl/>
        <w:shd w:val="clear" w:color="auto" w:fill="FEFEFE"/>
        <w:suppressAutoHyphens w:val="0"/>
        <w:spacing w:line="360" w:lineRule="auto"/>
        <w:ind w:left="300" w:right="900"/>
        <w:jc w:val="both"/>
        <w:rPr>
          <w:rFonts w:eastAsia="Times New Roman" w:cs="Times New Roman"/>
          <w:color w:val="222222"/>
          <w:kern w:val="0"/>
          <w:lang w:eastAsia="ru-RU" w:bidi="ar-SA"/>
        </w:rPr>
      </w:pPr>
      <w:r w:rsidRPr="007970E3">
        <w:rPr>
          <w:rFonts w:eastAsia="Times New Roman" w:cs="Times New Roman"/>
          <w:color w:val="222222"/>
          <w:kern w:val="0"/>
          <w:lang w:eastAsia="ru-RU" w:bidi="ar-SA"/>
        </w:rPr>
        <w:t>Таким образом, сегодня у родителей появилась возможность (и это веяние преобразований, основанных на принципах гуманизма, демократизации общества) нанять гувернантку, определить ребенка в частный или государственный детский сад, в элитную школу - вариантов много. Детский сад оказался в состоянии конкуренции с другими формами воспитательных услуг.</w:t>
      </w:r>
    </w:p>
    <w:p w:rsidR="007970E3" w:rsidRDefault="007970E3" w:rsidP="007970E3">
      <w:pPr>
        <w:widowControl/>
        <w:shd w:val="clear" w:color="auto" w:fill="FEFEFE"/>
        <w:suppressAutoHyphens w:val="0"/>
        <w:spacing w:line="360" w:lineRule="auto"/>
        <w:ind w:left="300" w:right="900"/>
        <w:jc w:val="both"/>
        <w:rPr>
          <w:rFonts w:eastAsia="Times New Roman" w:cs="Times New Roman"/>
          <w:b/>
          <w:color w:val="222222"/>
          <w:kern w:val="0"/>
          <w:lang w:eastAsia="ru-RU" w:bidi="ar-SA"/>
        </w:rPr>
      </w:pPr>
      <w:r w:rsidRPr="007970E3">
        <w:rPr>
          <w:rFonts w:eastAsia="Times New Roman" w:cs="Times New Roman"/>
          <w:b/>
          <w:color w:val="222222"/>
          <w:kern w:val="0"/>
          <w:lang w:eastAsia="ru-RU" w:bidi="ar-SA"/>
        </w:rPr>
        <w:t xml:space="preserve">Вопросы и задания для проверки и самоконтроля: </w:t>
      </w:r>
    </w:p>
    <w:p w:rsidR="007970E3" w:rsidRDefault="007970E3" w:rsidP="007970E3">
      <w:pPr>
        <w:widowControl/>
        <w:shd w:val="clear" w:color="auto" w:fill="FEFEFE"/>
        <w:suppressAutoHyphens w:val="0"/>
        <w:spacing w:line="360" w:lineRule="auto"/>
        <w:ind w:left="300" w:right="900"/>
        <w:jc w:val="both"/>
        <w:rPr>
          <w:rFonts w:eastAsia="Times New Roman" w:cs="Times New Roman"/>
          <w:b/>
          <w:color w:val="222222"/>
          <w:kern w:val="0"/>
          <w:lang w:eastAsia="ru-RU" w:bidi="ar-SA"/>
        </w:rPr>
      </w:pPr>
      <w:r>
        <w:rPr>
          <w:rFonts w:eastAsia="Times New Roman" w:cs="Times New Roman"/>
          <w:b/>
          <w:color w:val="222222"/>
          <w:kern w:val="0"/>
          <w:lang w:eastAsia="ru-RU" w:bidi="ar-SA"/>
        </w:rPr>
        <w:t>1.</w:t>
      </w:r>
      <w:r w:rsidR="00A347CE">
        <w:rPr>
          <w:rFonts w:eastAsia="Times New Roman" w:cs="Times New Roman"/>
          <w:b/>
          <w:color w:val="222222"/>
          <w:kern w:val="0"/>
          <w:lang w:eastAsia="ru-RU" w:bidi="ar-SA"/>
        </w:rPr>
        <w:t xml:space="preserve"> Назовите основные правила установления доверительных отношений с родителями. </w:t>
      </w:r>
    </w:p>
    <w:p w:rsidR="007970E3" w:rsidRDefault="007970E3" w:rsidP="007970E3">
      <w:pPr>
        <w:widowControl/>
        <w:shd w:val="clear" w:color="auto" w:fill="FEFEFE"/>
        <w:suppressAutoHyphens w:val="0"/>
        <w:spacing w:line="360" w:lineRule="auto"/>
        <w:ind w:left="300" w:right="900"/>
        <w:jc w:val="both"/>
        <w:rPr>
          <w:rFonts w:eastAsia="Times New Roman" w:cs="Times New Roman"/>
          <w:b/>
          <w:color w:val="222222"/>
          <w:kern w:val="0"/>
          <w:lang w:eastAsia="ru-RU" w:bidi="ar-SA"/>
        </w:rPr>
      </w:pPr>
      <w:r>
        <w:rPr>
          <w:rFonts w:eastAsia="Times New Roman" w:cs="Times New Roman"/>
          <w:b/>
          <w:color w:val="222222"/>
          <w:kern w:val="0"/>
          <w:lang w:eastAsia="ru-RU" w:bidi="ar-SA"/>
        </w:rPr>
        <w:t xml:space="preserve">2. </w:t>
      </w:r>
      <w:r w:rsidR="00A347CE">
        <w:rPr>
          <w:rFonts w:eastAsia="Times New Roman" w:cs="Times New Roman"/>
          <w:b/>
          <w:color w:val="222222"/>
          <w:kern w:val="0"/>
          <w:lang w:eastAsia="ru-RU" w:bidi="ar-SA"/>
        </w:rPr>
        <w:t>На какие категории можно дифференцировать все семьи, находящиеся в группе?</w:t>
      </w:r>
    </w:p>
    <w:p w:rsidR="002C2689" w:rsidRDefault="007970E3" w:rsidP="00A347CE">
      <w:pPr>
        <w:widowControl/>
        <w:shd w:val="clear" w:color="auto" w:fill="FEFEFE"/>
        <w:suppressAutoHyphens w:val="0"/>
        <w:spacing w:line="360" w:lineRule="auto"/>
        <w:ind w:left="300" w:right="900"/>
        <w:jc w:val="both"/>
        <w:rPr>
          <w:rFonts w:eastAsia="Times New Roman" w:cs="Times New Roman"/>
          <w:b/>
          <w:color w:val="222222"/>
          <w:kern w:val="0"/>
          <w:lang w:eastAsia="ru-RU" w:bidi="ar-SA"/>
        </w:rPr>
      </w:pPr>
      <w:r>
        <w:rPr>
          <w:rFonts w:eastAsia="Times New Roman" w:cs="Times New Roman"/>
          <w:b/>
          <w:color w:val="222222"/>
          <w:kern w:val="0"/>
          <w:lang w:eastAsia="ru-RU" w:bidi="ar-SA"/>
        </w:rPr>
        <w:t>3. Составьте рекомендации для  воспитателей для решения современных проблем взаимодействия детского сада и семьи</w:t>
      </w:r>
    </w:p>
    <w:p w:rsidR="00A347CE" w:rsidRPr="00A347CE" w:rsidRDefault="00A347CE" w:rsidP="00A347CE">
      <w:pPr>
        <w:widowControl/>
        <w:shd w:val="clear" w:color="auto" w:fill="FEFEFE"/>
        <w:suppressAutoHyphens w:val="0"/>
        <w:spacing w:line="360" w:lineRule="auto"/>
        <w:ind w:left="300" w:right="900"/>
        <w:jc w:val="both"/>
        <w:rPr>
          <w:rFonts w:eastAsia="Times New Roman" w:cs="Times New Roman"/>
          <w:b/>
          <w:color w:val="222222"/>
          <w:kern w:val="0"/>
          <w:lang w:eastAsia="ru-RU" w:bidi="ar-SA"/>
        </w:rPr>
      </w:pPr>
    </w:p>
    <w:p w:rsidR="00D4645C" w:rsidRDefault="00D4645C" w:rsidP="00D4645C">
      <w:pPr>
        <w:spacing w:before="100" w:beforeAutospacing="1" w:after="100" w:afterAutospacing="1"/>
        <w:jc w:val="center"/>
        <w:rPr>
          <w:rFonts w:cs="Times New Roman"/>
          <w:b/>
        </w:rPr>
      </w:pPr>
      <w:r w:rsidRPr="00D4645C">
        <w:rPr>
          <w:rFonts w:cs="Times New Roman"/>
          <w:b/>
          <w:bCs/>
        </w:rPr>
        <w:t xml:space="preserve">Лекция 4: </w:t>
      </w:r>
      <w:r w:rsidRPr="00D4645C">
        <w:rPr>
          <w:rFonts w:cs="Times New Roman"/>
          <w:b/>
        </w:rPr>
        <w:t>Особенности взаимодействия с некоторыми типами семей в условиях социализации детей.</w:t>
      </w:r>
    </w:p>
    <w:p w:rsidR="00A347CE" w:rsidRPr="00A347CE" w:rsidRDefault="00A347CE" w:rsidP="00A347CE">
      <w:pPr>
        <w:spacing w:before="100" w:beforeAutospacing="1" w:after="100" w:afterAutospacing="1"/>
        <w:rPr>
          <w:rFonts w:cs="Times New Roman"/>
        </w:rPr>
      </w:pPr>
      <w:r w:rsidRPr="00A347CE">
        <w:rPr>
          <w:rFonts w:cs="Times New Roman"/>
        </w:rPr>
        <w:t>План лекции:</w:t>
      </w:r>
    </w:p>
    <w:p w:rsidR="00A347CE" w:rsidRPr="00A347CE" w:rsidRDefault="00A347CE" w:rsidP="00041451">
      <w:pPr>
        <w:pStyle w:val="a6"/>
        <w:numPr>
          <w:ilvl w:val="0"/>
          <w:numId w:val="38"/>
        </w:numPr>
        <w:spacing w:before="100" w:beforeAutospacing="1" w:after="100" w:afterAutospacing="1"/>
      </w:pPr>
      <w:r w:rsidRPr="00A347CE">
        <w:t>Неблагополучная семья</w:t>
      </w:r>
    </w:p>
    <w:p w:rsidR="00A347CE" w:rsidRPr="00A347CE" w:rsidRDefault="00A347CE" w:rsidP="00041451">
      <w:pPr>
        <w:pStyle w:val="a6"/>
        <w:numPr>
          <w:ilvl w:val="0"/>
          <w:numId w:val="38"/>
        </w:numPr>
        <w:spacing w:before="100" w:beforeAutospacing="1" w:after="100" w:afterAutospacing="1"/>
      </w:pPr>
      <w:r w:rsidRPr="00A347CE">
        <w:t>Неполные семьи</w:t>
      </w:r>
    </w:p>
    <w:p w:rsidR="00A347CE" w:rsidRDefault="00A347CE" w:rsidP="00A347CE">
      <w:pPr>
        <w:spacing w:line="360" w:lineRule="auto"/>
        <w:jc w:val="both"/>
        <w:rPr>
          <w:rFonts w:cs="Times New Roman"/>
        </w:rPr>
      </w:pPr>
      <w:r>
        <w:rPr>
          <w:rFonts w:cs="Times New Roman"/>
        </w:rPr>
        <w:lastRenderedPageBreak/>
        <w:t xml:space="preserve">          </w:t>
      </w:r>
      <w:r w:rsidRPr="00A347CE">
        <w:rPr>
          <w:rFonts w:cs="Times New Roman"/>
        </w:rPr>
        <w:t xml:space="preserve">Сегодня все чаще и чаще исследователи, занимающиеся изучением проблем современной семьи, отмечают признаки дезорганизации семьи, свидетельствующие о кризисе ее развития и увеличение количества неблагополучных семейных союзов. Напомним, что под </w:t>
      </w:r>
      <w:r w:rsidRPr="00A347CE">
        <w:rPr>
          <w:rFonts w:cs="Times New Roman"/>
          <w:highlight w:val="yellow"/>
        </w:rPr>
        <w:t>неблагополучной семьей</w:t>
      </w:r>
      <w:r w:rsidRPr="00A347CE">
        <w:rPr>
          <w:rFonts w:cs="Times New Roman"/>
        </w:rPr>
        <w:t xml:space="preserve"> понимается такая семья,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 Именно в таких семьях дети чаще всего получают серьезные психологические травмы, которые не лучшим образом сказываются на их дальнейшей жизни. </w:t>
      </w:r>
    </w:p>
    <w:p w:rsidR="00A347CE" w:rsidRPr="00A347CE" w:rsidRDefault="00A347CE" w:rsidP="00A347CE">
      <w:pPr>
        <w:spacing w:line="360" w:lineRule="auto"/>
        <w:jc w:val="both"/>
        <w:rPr>
          <w:rFonts w:cs="Times New Roman"/>
        </w:rPr>
      </w:pPr>
      <w:r w:rsidRPr="00A347CE">
        <w:rPr>
          <w:rFonts w:cs="Times New Roman"/>
        </w:rPr>
        <w:t xml:space="preserve">В </w:t>
      </w:r>
      <w:r w:rsidRPr="00A347CE">
        <w:rPr>
          <w:rFonts w:cs="Times New Roman"/>
          <w:highlight w:val="yellow"/>
        </w:rPr>
        <w:t>неполной семье</w:t>
      </w:r>
      <w:r w:rsidRPr="00A347CE">
        <w:rPr>
          <w:rFonts w:cs="Times New Roman"/>
        </w:rPr>
        <w:t xml:space="preserve"> процесс воспитания обычно деформирован. В целом проблема отца, его влияния – одна из ключевых в семейных отношениях вообще. Плохие взаимоотношения с отцом, либо отец отсутствует вообще, либо редко появляется и не занимается ребенком, лишают детей, особенно мальчиков, необходимого для их развития мужского внимания. Отсутствие отца – это отсутствие образца подражания у мальчика и возможности приобрести опыт общения и понимания противоположного пола для девочек. Отсутствие в семье отца, как мужчины является важной предпосылкой отклонений в личностного развития ребенка. Дефицит мужского влияния в неполных семьях проявляется в следующем: нарушается гармоничное развитие интеллектуальной сферы, страдают математические, пространственные, аналитические способности ребенка за счет развития вербальных способностей. Менее четким делается процесс половой идентификации мальчиков и девочек; затрудняется обучение навыкам общения с представителями противоположного пола. Становится возможным формирование избыточной привязанности к матери, поскольку отсутствует член семьи, который мог бы «оторвать» ребенка от матери, вывести его в более широкий мир. </w:t>
      </w:r>
    </w:p>
    <w:p w:rsidR="00A347CE" w:rsidRDefault="00A347CE" w:rsidP="00A347CE">
      <w:pPr>
        <w:spacing w:line="360" w:lineRule="auto"/>
        <w:jc w:val="both"/>
        <w:rPr>
          <w:rFonts w:cs="Times New Roman"/>
        </w:rPr>
      </w:pPr>
      <w:r w:rsidRPr="00A347CE">
        <w:rPr>
          <w:rFonts w:cs="Times New Roman"/>
        </w:rPr>
        <w:t xml:space="preserve">По отношению к одиноким матерям, старающимся найти утешение в воспитании ребенка, но не всегда умеющим это хорошо делать, эффективной может быть следующая тактика педагога: </w:t>
      </w:r>
    </w:p>
    <w:p w:rsidR="00A347CE" w:rsidRDefault="00A347CE" w:rsidP="00A347CE">
      <w:pPr>
        <w:spacing w:line="360" w:lineRule="auto"/>
        <w:jc w:val="both"/>
        <w:rPr>
          <w:rFonts w:cs="Times New Roman"/>
        </w:rPr>
      </w:pPr>
      <w:r w:rsidRPr="00A347CE">
        <w:rPr>
          <w:rFonts w:cs="Times New Roman"/>
        </w:rPr>
        <w:t xml:space="preserve">▪ демонстрировать свою поддержку одинокой матери в ее стремлении быть хорошим воспитателем своего ребенка; </w:t>
      </w:r>
    </w:p>
    <w:p w:rsidR="00A347CE" w:rsidRDefault="00A347CE" w:rsidP="00A347CE">
      <w:pPr>
        <w:spacing w:line="360" w:lineRule="auto"/>
        <w:jc w:val="both"/>
        <w:rPr>
          <w:rFonts w:cs="Times New Roman"/>
        </w:rPr>
      </w:pPr>
      <w:r w:rsidRPr="00A347CE">
        <w:rPr>
          <w:rFonts w:cs="Times New Roman"/>
        </w:rPr>
        <w:t>▪ обращать внимание других родителей на ее педагогические достижения,</w:t>
      </w:r>
    </w:p>
    <w:p w:rsidR="00A347CE" w:rsidRDefault="00A347CE" w:rsidP="00A347CE">
      <w:pPr>
        <w:spacing w:line="360" w:lineRule="auto"/>
        <w:jc w:val="both"/>
        <w:rPr>
          <w:rFonts w:cs="Times New Roman"/>
        </w:rPr>
      </w:pPr>
      <w:r w:rsidRPr="00A347CE">
        <w:rPr>
          <w:rFonts w:cs="Times New Roman"/>
        </w:rPr>
        <w:t xml:space="preserve"> ▪ замечать и подчеркивать позитивные изменения в развитии ребенка, радоваться им; </w:t>
      </w:r>
    </w:p>
    <w:p w:rsidR="00A347CE" w:rsidRDefault="00A347CE" w:rsidP="00A347CE">
      <w:pPr>
        <w:spacing w:line="360" w:lineRule="auto"/>
        <w:jc w:val="both"/>
        <w:rPr>
          <w:rFonts w:cs="Times New Roman"/>
        </w:rPr>
      </w:pPr>
      <w:r w:rsidRPr="00A347CE">
        <w:rPr>
          <w:rFonts w:cs="Times New Roman"/>
        </w:rPr>
        <w:t xml:space="preserve">▪ быть особо осторожными при оценке поведения, деятельности ребенка, учитывая ранимость матери в отношении всего, что касается ребенка. </w:t>
      </w:r>
    </w:p>
    <w:p w:rsidR="00A347CE" w:rsidRDefault="00A347CE" w:rsidP="00A347CE">
      <w:pPr>
        <w:spacing w:line="360" w:lineRule="auto"/>
        <w:jc w:val="both"/>
        <w:rPr>
          <w:rFonts w:cs="Times New Roman"/>
        </w:rPr>
      </w:pPr>
      <w:r w:rsidRPr="00A347CE">
        <w:rPr>
          <w:rFonts w:cs="Times New Roman"/>
        </w:rPr>
        <w:t xml:space="preserve">Дети из неблагополучных и неполных семей сталкиваются с множеством психологических и социальных проблем в виде нарушений отношений с окружающими. У детей из таких семей наблюдается эмоциональная нестабильность и личностная незрелость, меньшая сила </w:t>
      </w:r>
      <w:r w:rsidRPr="00A347CE">
        <w:rPr>
          <w:rFonts w:cs="Times New Roman"/>
        </w:rPr>
        <w:lastRenderedPageBreak/>
        <w:t>собственного Я, пассивность, робость, пугливость, нерешительность или агрессивность, конфликтность. Такие дети требуют особо сердечного отношения со стороны педагога, проявляющегося в заботе, уходе, внимании. В зоне особого внимания педагогов дошкольного учреждения должны находиться молодые семьи, не имеющие опыта воспитания, не владеющие необходимыми знаниями и умениями. Задача педагога - содействовать повышению ответственности родителей за воспитание детей, обогащению их соответствующими знаниями и умениями. Причем важно учить молодых родителей понимать своего ребенка, учитывать его возрастные возможности.</w:t>
      </w:r>
    </w:p>
    <w:p w:rsidR="00A347CE" w:rsidRPr="00A347CE" w:rsidRDefault="00A347CE" w:rsidP="00A347CE">
      <w:pPr>
        <w:spacing w:line="360" w:lineRule="auto"/>
        <w:jc w:val="both"/>
        <w:rPr>
          <w:rFonts w:cs="Times New Roman"/>
          <w:b/>
        </w:rPr>
      </w:pPr>
      <w:r w:rsidRPr="00A347CE">
        <w:rPr>
          <w:rFonts w:cs="Times New Roman"/>
          <w:b/>
        </w:rPr>
        <w:t>Вопросы и задания для проверки и самоанализа:</w:t>
      </w:r>
    </w:p>
    <w:p w:rsidR="00A347CE" w:rsidRDefault="00A347CE" w:rsidP="00041451">
      <w:pPr>
        <w:pStyle w:val="a6"/>
        <w:numPr>
          <w:ilvl w:val="0"/>
          <w:numId w:val="39"/>
        </w:numPr>
        <w:spacing w:line="360" w:lineRule="auto"/>
        <w:jc w:val="both"/>
      </w:pPr>
      <w:r>
        <w:t>Вспомните, какие типы семей вы знаете, какие из них можно отнести к проблемным?</w:t>
      </w:r>
    </w:p>
    <w:p w:rsidR="00A347CE" w:rsidRPr="00A347CE" w:rsidRDefault="00A347CE" w:rsidP="00041451">
      <w:pPr>
        <w:pStyle w:val="a6"/>
        <w:numPr>
          <w:ilvl w:val="0"/>
          <w:numId w:val="39"/>
        </w:numPr>
        <w:spacing w:line="360" w:lineRule="auto"/>
        <w:jc w:val="both"/>
      </w:pPr>
      <w:r>
        <w:t>Какие рекомендации вы можете дать воспитателям по отношению к семье, имеющей ребенка с ОВЗ?</w:t>
      </w:r>
    </w:p>
    <w:p w:rsidR="00D4645C" w:rsidRPr="00A347CE" w:rsidRDefault="00D4645C" w:rsidP="00A347CE">
      <w:pPr>
        <w:spacing w:before="100" w:beforeAutospacing="1" w:after="100" w:afterAutospacing="1" w:line="360" w:lineRule="auto"/>
        <w:jc w:val="center"/>
        <w:rPr>
          <w:rFonts w:cs="Times New Roman"/>
          <w:b/>
        </w:rPr>
      </w:pPr>
      <w:r w:rsidRPr="00A347CE">
        <w:rPr>
          <w:rFonts w:cs="Times New Roman"/>
          <w:b/>
        </w:rPr>
        <w:t>Лекция 5 : Социализация ребенка в процессе его адаптации  к образовательной организации. Организация работы с родителями (лицами, их заменяющими) в период адаптации.</w:t>
      </w:r>
    </w:p>
    <w:p w:rsidR="00D4645C" w:rsidRPr="00D4645C" w:rsidRDefault="00D4645C" w:rsidP="00041451">
      <w:pPr>
        <w:pStyle w:val="a6"/>
        <w:numPr>
          <w:ilvl w:val="0"/>
          <w:numId w:val="27"/>
        </w:numPr>
        <w:spacing w:before="100" w:beforeAutospacing="1" w:after="100" w:afterAutospacing="1"/>
        <w:rPr>
          <w:bCs/>
        </w:rPr>
      </w:pPr>
      <w:r w:rsidRPr="00D4645C">
        <w:rPr>
          <w:bCs/>
        </w:rPr>
        <w:t>Адаптация к ДОО. Фазы адаптации</w:t>
      </w:r>
    </w:p>
    <w:p w:rsidR="00D4645C" w:rsidRPr="00D4645C" w:rsidRDefault="00D4645C" w:rsidP="00041451">
      <w:pPr>
        <w:pStyle w:val="a6"/>
        <w:numPr>
          <w:ilvl w:val="0"/>
          <w:numId w:val="27"/>
        </w:numPr>
        <w:spacing w:before="100" w:beforeAutospacing="1" w:after="100" w:afterAutospacing="1"/>
        <w:rPr>
          <w:bCs/>
        </w:rPr>
      </w:pPr>
      <w:r w:rsidRPr="00D4645C">
        <w:rPr>
          <w:bCs/>
        </w:rPr>
        <w:t>Степени адаптации</w:t>
      </w:r>
    </w:p>
    <w:p w:rsidR="00D4645C" w:rsidRDefault="00D4645C" w:rsidP="00041451">
      <w:pPr>
        <w:pStyle w:val="a6"/>
        <w:numPr>
          <w:ilvl w:val="0"/>
          <w:numId w:val="27"/>
        </w:numPr>
        <w:spacing w:before="100" w:beforeAutospacing="1" w:after="100" w:afterAutospacing="1"/>
        <w:rPr>
          <w:bCs/>
        </w:rPr>
      </w:pPr>
      <w:r w:rsidRPr="00D4645C">
        <w:rPr>
          <w:bCs/>
        </w:rPr>
        <w:t xml:space="preserve">Организация </w:t>
      </w:r>
      <w:r w:rsidR="00271A53">
        <w:rPr>
          <w:bCs/>
        </w:rPr>
        <w:t xml:space="preserve"> взаимодействия </w:t>
      </w:r>
      <w:r w:rsidRPr="00D4645C">
        <w:rPr>
          <w:bCs/>
        </w:rPr>
        <w:t>педагогов ДОО с родителями в период адаптации</w:t>
      </w:r>
    </w:p>
    <w:p w:rsidR="00271A53" w:rsidRPr="00B05A5E" w:rsidRDefault="00A347CE" w:rsidP="00B05A5E">
      <w:pPr>
        <w:pStyle w:val="a5"/>
        <w:shd w:val="clear" w:color="auto" w:fill="FFFFFF"/>
        <w:spacing w:before="0" w:beforeAutospacing="0" w:after="0" w:afterAutospacing="0" w:line="360" w:lineRule="auto"/>
        <w:jc w:val="both"/>
        <w:rPr>
          <w:color w:val="000000"/>
        </w:rPr>
      </w:pPr>
      <w:r>
        <w:rPr>
          <w:bCs/>
        </w:rPr>
        <w:t>1.</w:t>
      </w:r>
      <w:r w:rsidR="00271A53" w:rsidRPr="00271A53">
        <w:rPr>
          <w:rFonts w:ascii="Roboto-Regular" w:hAnsi="Roboto-Regular"/>
          <w:color w:val="000000"/>
          <w:sz w:val="23"/>
          <w:szCs w:val="23"/>
        </w:rPr>
        <w:t xml:space="preserve"> </w:t>
      </w:r>
      <w:r w:rsidR="00271A53" w:rsidRPr="00B05A5E">
        <w:rPr>
          <w:color w:val="000000"/>
        </w:rPr>
        <w:t>Детский сад - это новое окружение, новая обстановка, новые люди.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(динамического стереотипа) крохи, приводит к необходимости устанавливать социальные связи, адаптироваться к новым условиям жизни.</w:t>
      </w:r>
    </w:p>
    <w:p w:rsidR="00271A53" w:rsidRPr="00271A53" w:rsidRDefault="00271A53" w:rsidP="00B05A5E">
      <w:pPr>
        <w:widowControl/>
        <w:shd w:val="clear" w:color="auto" w:fill="FFFFFF"/>
        <w:suppressAutoHyphens w:val="0"/>
        <w:spacing w:line="360" w:lineRule="auto"/>
        <w:jc w:val="both"/>
        <w:rPr>
          <w:rFonts w:eastAsia="Times New Roman" w:cs="Times New Roman"/>
          <w:color w:val="000000"/>
          <w:kern w:val="0"/>
          <w:lang w:eastAsia="ru-RU" w:bidi="ar-SA"/>
        </w:rPr>
      </w:pPr>
      <w:r w:rsidRPr="00271A53">
        <w:rPr>
          <w:rFonts w:eastAsia="Times New Roman" w:cs="Times New Roman"/>
          <w:color w:val="000000"/>
          <w:kern w:val="0"/>
          <w:lang w:eastAsia="ru-RU" w:bidi="ar-SA"/>
        </w:rPr>
        <w:t>Адаптация к дошкольному учреждению - сложный период, как для детей, так и для взрослых: родителей, педагогов.</w:t>
      </w:r>
    </w:p>
    <w:p w:rsidR="00271A53" w:rsidRPr="00271A53" w:rsidRDefault="00271A53" w:rsidP="00B05A5E">
      <w:pPr>
        <w:widowControl/>
        <w:shd w:val="clear" w:color="auto" w:fill="FFFFFF"/>
        <w:suppressAutoHyphens w:val="0"/>
        <w:spacing w:line="360" w:lineRule="auto"/>
        <w:jc w:val="both"/>
        <w:rPr>
          <w:rFonts w:eastAsia="Times New Roman" w:cs="Times New Roman"/>
          <w:color w:val="000000"/>
          <w:kern w:val="0"/>
          <w:lang w:eastAsia="ru-RU" w:bidi="ar-SA"/>
        </w:rPr>
      </w:pPr>
      <w:r w:rsidRPr="00271A53">
        <w:rPr>
          <w:rFonts w:eastAsia="Times New Roman" w:cs="Times New Roman"/>
          <w:color w:val="000000"/>
          <w:kern w:val="0"/>
          <w:lang w:eastAsia="ru-RU" w:bidi="ar-SA"/>
        </w:rPr>
        <w:t>Каждому, кто связан с дошкольным учреждением, известно, что адаптационный период - трудная пора для детей раннего возраста.</w:t>
      </w:r>
    </w:p>
    <w:p w:rsidR="00271A53" w:rsidRPr="00271A53" w:rsidRDefault="00271A53" w:rsidP="00B05A5E">
      <w:pPr>
        <w:widowControl/>
        <w:shd w:val="clear" w:color="auto" w:fill="FFFFFF"/>
        <w:suppressAutoHyphens w:val="0"/>
        <w:spacing w:line="360" w:lineRule="auto"/>
        <w:jc w:val="both"/>
        <w:rPr>
          <w:rFonts w:eastAsia="Times New Roman" w:cs="Times New Roman"/>
          <w:color w:val="000000"/>
          <w:kern w:val="0"/>
          <w:lang w:eastAsia="ru-RU" w:bidi="ar-SA"/>
        </w:rPr>
      </w:pPr>
      <w:r w:rsidRPr="00271A53">
        <w:rPr>
          <w:rFonts w:eastAsia="Times New Roman" w:cs="Times New Roman"/>
          <w:color w:val="000000"/>
          <w:kern w:val="0"/>
          <w:lang w:eastAsia="ru-RU" w:bidi="ar-SA"/>
        </w:rPr>
        <w:t>Дошкольное учреждение первым открывает пред ребенком мир социально общественной жизни. Детский сад (параллельно с семьей) берет на себя одну из главных ролей в воспитании ребенка-дошкольника и играет ее, начиная с первого знакомства и до выпуска его в школьный мир знаний. Таким образом, детский мир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все его последующие развитие.</w:t>
      </w:r>
    </w:p>
    <w:p w:rsidR="00271A53" w:rsidRPr="00271A53" w:rsidRDefault="00271A53" w:rsidP="00B05A5E">
      <w:pPr>
        <w:widowControl/>
        <w:shd w:val="clear" w:color="auto" w:fill="FFFFFF"/>
        <w:suppressAutoHyphens w:val="0"/>
        <w:spacing w:line="360" w:lineRule="auto"/>
        <w:jc w:val="both"/>
        <w:rPr>
          <w:rFonts w:eastAsia="Times New Roman" w:cs="Times New Roman"/>
          <w:color w:val="000000"/>
          <w:kern w:val="0"/>
          <w:lang w:eastAsia="ru-RU" w:bidi="ar-SA"/>
        </w:rPr>
      </w:pPr>
      <w:r w:rsidRPr="00271A53">
        <w:rPr>
          <w:rFonts w:eastAsia="Times New Roman" w:cs="Times New Roman"/>
          <w:color w:val="000000"/>
          <w:kern w:val="0"/>
          <w:lang w:eastAsia="ru-RU" w:bidi="ar-SA"/>
        </w:rPr>
        <w:lastRenderedPageBreak/>
        <w:t>Известно, что смена социальных отношений представляет для ребенка значительные трудности. Многие дети становятся беспокойными, плаксивыми, замкнутыми. Тревожное состояние, эмоциональная напряженность связаны с отсутствием близких для ребенка людей, с изменением окружающей обстановки, привычных условий.</w:t>
      </w:r>
    </w:p>
    <w:p w:rsidR="00271A53" w:rsidRPr="00B05A5E" w:rsidRDefault="00271A53" w:rsidP="00B05A5E">
      <w:pPr>
        <w:pStyle w:val="a5"/>
        <w:shd w:val="clear" w:color="auto" w:fill="FFFFFF"/>
        <w:spacing w:before="0" w:beforeAutospacing="0" w:after="0" w:afterAutospacing="0" w:line="360" w:lineRule="auto"/>
        <w:jc w:val="both"/>
        <w:rPr>
          <w:color w:val="000000"/>
        </w:rPr>
      </w:pPr>
      <w:r w:rsidRPr="00B05A5E">
        <w:rPr>
          <w:color w:val="000000"/>
          <w:highlight w:val="yellow"/>
          <w:shd w:val="clear" w:color="auto" w:fill="FFFFFF"/>
        </w:rPr>
        <w:t>Адаптация</w:t>
      </w:r>
      <w:r w:rsidRPr="00B05A5E">
        <w:rPr>
          <w:color w:val="000000"/>
          <w:shd w:val="clear" w:color="auto" w:fill="FFFFFF"/>
        </w:rPr>
        <w:t xml:space="preserve"> - это приспособление или привыкание организма к новой обстановке. Для ребенка детский садик, несомненно, является новым, еще неизвестным пространством, с новым окружением и новыми отношениями. Адаптация имеет два аспекта - биологический и психологический. Важно помнить, что в период адаптации снижаются факторы местной защиты поэтому дети раннего возраста часто болеют.</w:t>
      </w:r>
      <w:r w:rsidRPr="00B05A5E">
        <w:rPr>
          <w:color w:val="000000"/>
        </w:rPr>
        <w:t xml:space="preserve"> </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 xml:space="preserve">Очевидно, что столь сложный и неоднозначный процесс требует длительного времени. В ходе комплексного исследования, проведенного учеными в разных странах, было выделено </w:t>
      </w:r>
      <w:r w:rsidRPr="00271A53">
        <w:rPr>
          <w:rFonts w:eastAsia="Times New Roman" w:cs="Times New Roman"/>
          <w:kern w:val="0"/>
          <w:highlight w:val="yellow"/>
          <w:lang w:eastAsia="ru-RU" w:bidi="ar-SA"/>
        </w:rPr>
        <w:t>три фазы адаптационного процесса</w:t>
      </w:r>
      <w:r w:rsidRPr="00271A53">
        <w:rPr>
          <w:rFonts w:eastAsia="Times New Roman" w:cs="Times New Roman"/>
          <w:kern w:val="0"/>
          <w:lang w:eastAsia="ru-RU" w:bidi="ar-SA"/>
        </w:rPr>
        <w:t>:</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1) Острая фаза, которая сопровождается разнообразными колебаниями в соматическом состоянии и в психическом статусе, что приводит к снижению веса, частым респираторным заболеваниям, нарушениям сна, снижению аппетита, регрессу в речевом развитии (длится в среднем один месяц);</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2) Подострая фаза характеризуется адекватным поведением ребёнка,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в среднем три - пять месяцев);</w:t>
      </w:r>
    </w:p>
    <w:p w:rsidR="00A347CE" w:rsidRPr="00B05A5E"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3) Фаза компенсации характеризуется убыстрением темпа развития, в результате чего дети к концу учебного года преодолевают указанную выше задержку темпов развития.</w:t>
      </w:r>
    </w:p>
    <w:p w:rsidR="00271A53" w:rsidRPr="00B05A5E" w:rsidRDefault="00A347CE" w:rsidP="00B05A5E">
      <w:pPr>
        <w:pStyle w:val="a5"/>
        <w:shd w:val="clear" w:color="auto" w:fill="FFFFFF"/>
        <w:spacing w:before="0" w:beforeAutospacing="0" w:after="0" w:afterAutospacing="0" w:line="360" w:lineRule="auto"/>
        <w:jc w:val="both"/>
      </w:pPr>
      <w:r w:rsidRPr="00B05A5E">
        <w:rPr>
          <w:bCs/>
        </w:rPr>
        <w:t>2.</w:t>
      </w:r>
      <w:r w:rsidR="00271A53" w:rsidRPr="00B05A5E">
        <w:t xml:space="preserve"> Различают </w:t>
      </w:r>
      <w:r w:rsidR="00271A53" w:rsidRPr="00B05A5E">
        <w:rPr>
          <w:highlight w:val="yellow"/>
        </w:rPr>
        <w:t>три степени тяжести</w:t>
      </w:r>
      <w:r w:rsidR="00271A53" w:rsidRPr="00B05A5E">
        <w:t xml:space="preserve"> прохождения острой фазы адаптационного периода:</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1) Легкая адаптация - сдвиги нормализуются в течение десяти - пятнадцати дней, то есть ребёнок прибавляет в весе, адекватно ведёт себя в коллективе, а также болеет не чаще обычного;</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2) Адаптация средней тяжести - сдвиги нормализуются в течение месяца, и при этом ребёнок на короткое время теряет в весе, также может наступить заболевание длительностью около пяти-семи дней, а это и есть признаки психического стресса;</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3) Тяжелая адаптация - может длиться от двух до шести месяцев. Ребёнок часто болеет, теряет уже имеющиеся у него навыки, а также может наступить как и физическое, так и психическое истощение организма ребёнка.</w:t>
      </w:r>
    </w:p>
    <w:p w:rsidR="00271A53" w:rsidRPr="00271A53"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t>Приведенные данные с добавлениями сведены нами в двух таблицах, разделенных по писхо-эмоциональным и психо-физиологическим критериям.</w:t>
      </w:r>
    </w:p>
    <w:p w:rsidR="00A347CE" w:rsidRPr="00B05A5E" w:rsidRDefault="00271A53" w:rsidP="00B05A5E">
      <w:pPr>
        <w:widowControl/>
        <w:shd w:val="clear" w:color="auto" w:fill="FFFFFF"/>
        <w:suppressAutoHyphens w:val="0"/>
        <w:spacing w:line="360" w:lineRule="auto"/>
        <w:jc w:val="both"/>
        <w:rPr>
          <w:rFonts w:eastAsia="Times New Roman" w:cs="Times New Roman"/>
          <w:kern w:val="0"/>
          <w:lang w:eastAsia="ru-RU" w:bidi="ar-SA"/>
        </w:rPr>
      </w:pPr>
      <w:r w:rsidRPr="00271A53">
        <w:rPr>
          <w:rFonts w:eastAsia="Times New Roman" w:cs="Times New Roman"/>
          <w:kern w:val="0"/>
          <w:lang w:eastAsia="ru-RU" w:bidi="ar-SA"/>
        </w:rPr>
        <w:lastRenderedPageBreak/>
        <w:t>Именно поэтому необходима такая организация жизни ребёнка-дошкольника в учреждении, которое приводило бы к наиболее адекватному, и почти безболезненному приспособлению к новым условиям, а также позволяло бы формировать положительное отношение к детскому саду и навыкам общения, не только со сверстниками, но и со взрослыми людьми.</w:t>
      </w:r>
    </w:p>
    <w:p w:rsidR="00B05A5E" w:rsidRPr="00B05A5E" w:rsidRDefault="00A347CE" w:rsidP="00B05A5E">
      <w:pPr>
        <w:pStyle w:val="a5"/>
        <w:shd w:val="clear" w:color="auto" w:fill="FFFFFF"/>
        <w:spacing w:before="0" w:beforeAutospacing="0" w:after="0" w:afterAutospacing="0" w:line="360" w:lineRule="auto"/>
        <w:jc w:val="both"/>
        <w:rPr>
          <w:color w:val="333333"/>
        </w:rPr>
      </w:pPr>
      <w:r w:rsidRPr="00B05A5E">
        <w:rPr>
          <w:bCs/>
        </w:rPr>
        <w:t>3.</w:t>
      </w:r>
      <w:r w:rsidR="00B05A5E" w:rsidRPr="00B05A5E">
        <w:rPr>
          <w:color w:val="333333"/>
        </w:rPr>
        <w:t xml:space="preserve"> </w:t>
      </w:r>
      <w:r w:rsidR="00B05A5E" w:rsidRPr="00B05A5E">
        <w:rPr>
          <w:color w:val="333333"/>
          <w:highlight w:val="yellow"/>
        </w:rPr>
        <w:t>Задача ДОУ</w:t>
      </w:r>
      <w:r w:rsidR="00B05A5E" w:rsidRPr="00B05A5E">
        <w:rPr>
          <w:color w:val="333333"/>
        </w:rPr>
        <w:t xml:space="preserve"> – оказать родителям ребенка раннего возраста психолого-педагогическую помощь, направленную на обеспечение единства семейного и общественного воспитания, профилактику дезадаптивных проявлений ребенка.</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color w:val="333333"/>
          <w:kern w:val="0"/>
          <w:lang w:eastAsia="ru-RU" w:bidi="ar-SA"/>
        </w:rPr>
        <w:t>Формы такой помощи могут быть разнообразными: это консультирование родителей (индивидуальное и групповое), практикумы, совместные игровые занятия детей, их родителей и специалистов ДОУ.</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color w:val="333333"/>
          <w:kern w:val="0"/>
          <w:lang w:eastAsia="ru-RU" w:bidi="ar-SA"/>
        </w:rPr>
        <w:t>Работу с семьей необходимо начинать задолго до начала посещения ребенком ДОУ (в феврале). Можно выделить </w:t>
      </w:r>
      <w:r w:rsidRPr="00B05A5E">
        <w:rPr>
          <w:rFonts w:eastAsia="Times New Roman" w:cs="Times New Roman"/>
          <w:b/>
          <w:bCs/>
          <w:color w:val="333333"/>
          <w:kern w:val="0"/>
          <w:highlight w:val="yellow"/>
          <w:lang w:eastAsia="ru-RU" w:bidi="ar-SA"/>
        </w:rPr>
        <w:t>три этапа работы с родителями по адаптации к ДОУ</w:t>
      </w:r>
      <w:r w:rsidRPr="00B05A5E">
        <w:rPr>
          <w:rFonts w:eastAsia="Times New Roman" w:cs="Times New Roman"/>
          <w:color w:val="333333"/>
          <w:kern w:val="0"/>
          <w:lang w:eastAsia="ru-RU" w:bidi="ar-SA"/>
        </w:rPr>
        <w:t>.</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b/>
          <w:bCs/>
          <w:color w:val="333333"/>
          <w:kern w:val="0"/>
          <w:lang w:eastAsia="ru-RU" w:bidi="ar-SA"/>
        </w:rPr>
        <w:t>На первом этапе</w:t>
      </w:r>
      <w:r w:rsidRPr="00B05A5E">
        <w:rPr>
          <w:rFonts w:eastAsia="Times New Roman" w:cs="Times New Roman"/>
          <w:color w:val="333333"/>
          <w:kern w:val="0"/>
          <w:lang w:eastAsia="ru-RU" w:bidi="ar-SA"/>
        </w:rPr>
        <w:t> проводится собрание, на котором родителям представляют ДОУ, показывают группы для детей раннего возраста. Основная цель данного собрания – активизировать заинтересованность родителей будущих воспитанников в дальнейшем сотрудничестве. Такая демонстрация помогает родителям и детям удовлетворить их любопытство и почувствовать себя более уверенно. Также родителям сообщают об особенностях начала посещения ребенком детского сада (адаптации), вручают памятки “Ребенок раннего возраста и детский сад.</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color w:val="333333"/>
          <w:kern w:val="0"/>
          <w:lang w:eastAsia="ru-RU" w:bidi="ar-SA"/>
        </w:rPr>
        <w:t>На общем собрании родителям предлагают обратиться на индивидуальные консультации к педагогу-психологу.</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color w:val="333333"/>
          <w:kern w:val="0"/>
          <w:lang w:eastAsia="ru-RU" w:bidi="ar-SA"/>
        </w:rPr>
        <w:t>Индивидуальная консультация на данном этапе работы имеет три цели: в ходе беседы собрать информацию о семье, выявить отношение родителей к поступлению в детский сад, установить партнерские, доброжелательные отношения; выяснить индивидуально-личностные привычки ребенка, приученность к режиму, питанию, особенности засыпания и сна, игровые навыки, умение вступать в контакт с незнакомыми взрослыми и сверстниками; на основе этих данных определить степень субъективной готовности к поступлению ребенка в детский сад, дать родителям соответствующие рекомендации.</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b/>
          <w:bCs/>
          <w:color w:val="333333"/>
          <w:kern w:val="0"/>
          <w:lang w:eastAsia="ru-RU" w:bidi="ar-SA"/>
        </w:rPr>
        <w:t>На втором этапе</w:t>
      </w:r>
      <w:r w:rsidRPr="00B05A5E">
        <w:rPr>
          <w:rFonts w:eastAsia="Times New Roman" w:cs="Times New Roman"/>
          <w:color w:val="333333"/>
          <w:kern w:val="0"/>
          <w:lang w:eastAsia="ru-RU" w:bidi="ar-SA"/>
        </w:rPr>
        <w:t> проводятся совместные игровые занятия с мамами и детьми в условиях ДОУ. В совместных занятиях решается множество задач, среди которых создание благоприятных условий для развития подражания и самостоятельной речевой активности, обогащение чувственного восприятия и всей деятельности детей, создание эмоционально-положительного контакта с каждым ребенком и др.</w:t>
      </w:r>
    </w:p>
    <w:p w:rsidR="00B05A5E" w:rsidRP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color w:val="333333"/>
          <w:kern w:val="0"/>
          <w:lang w:eastAsia="ru-RU" w:bidi="ar-SA"/>
        </w:rPr>
        <w:lastRenderedPageBreak/>
        <w:t>В занятиях используются адаптационные игры, а также игры, направленные на сенсорное развитие, развитие предметно-манипулятивной деятельности, физическое развитие и развитие речи.</w:t>
      </w:r>
    </w:p>
    <w:p w:rsidR="00B05A5E" w:rsidRDefault="00B05A5E" w:rsidP="00B05A5E">
      <w:pPr>
        <w:widowControl/>
        <w:shd w:val="clear" w:color="auto" w:fill="FFFFFF"/>
        <w:suppressAutoHyphens w:val="0"/>
        <w:spacing w:line="360" w:lineRule="auto"/>
        <w:jc w:val="both"/>
        <w:rPr>
          <w:rFonts w:eastAsia="Times New Roman" w:cs="Times New Roman"/>
          <w:color w:val="333333"/>
          <w:kern w:val="0"/>
          <w:lang w:eastAsia="ru-RU" w:bidi="ar-SA"/>
        </w:rPr>
      </w:pPr>
      <w:r w:rsidRPr="00B05A5E">
        <w:rPr>
          <w:rFonts w:eastAsia="Times New Roman" w:cs="Times New Roman"/>
          <w:b/>
          <w:bCs/>
          <w:color w:val="333333"/>
          <w:kern w:val="0"/>
          <w:lang w:eastAsia="ru-RU" w:bidi="ar-SA"/>
        </w:rPr>
        <w:t>На третьем этапе</w:t>
      </w:r>
      <w:r w:rsidRPr="00B05A5E">
        <w:rPr>
          <w:rFonts w:eastAsia="Times New Roman" w:cs="Times New Roman"/>
          <w:color w:val="333333"/>
          <w:kern w:val="0"/>
          <w:lang w:eastAsia="ru-RU" w:bidi="ar-SA"/>
        </w:rPr>
        <w:t> ребенок начинает посещать ДОУ (сентябрь-октябрь). Работа педагога-психолога с семьей на данном этапе заключается в консультировании родителей о процессе и результатах адаптации ребенка к новым условиям, а также в оказании психолого-педагогической помощи в разрешении сложных случаев, с</w:t>
      </w:r>
      <w:r>
        <w:rPr>
          <w:rFonts w:eastAsia="Times New Roman" w:cs="Times New Roman"/>
          <w:color w:val="333333"/>
          <w:kern w:val="0"/>
          <w:lang w:eastAsia="ru-RU" w:bidi="ar-SA"/>
        </w:rPr>
        <w:t xml:space="preserve">вязанных с адаптацией ребенка </w:t>
      </w:r>
    </w:p>
    <w:p w:rsidR="00B05A5E" w:rsidRDefault="00B05A5E" w:rsidP="00B05A5E">
      <w:pPr>
        <w:widowControl/>
        <w:shd w:val="clear" w:color="auto" w:fill="FFFFFF"/>
        <w:suppressAutoHyphens w:val="0"/>
        <w:spacing w:line="360" w:lineRule="auto"/>
        <w:jc w:val="both"/>
        <w:rPr>
          <w:rFonts w:eastAsia="Times New Roman" w:cs="Times New Roman"/>
          <w:b/>
          <w:kern w:val="0"/>
          <w:lang w:eastAsia="ru-RU" w:bidi="ar-SA"/>
        </w:rPr>
      </w:pPr>
      <w:r w:rsidRPr="00B05A5E">
        <w:rPr>
          <w:rFonts w:eastAsia="Times New Roman" w:cs="Times New Roman"/>
          <w:b/>
          <w:kern w:val="0"/>
          <w:lang w:eastAsia="ru-RU" w:bidi="ar-SA"/>
        </w:rPr>
        <w:t xml:space="preserve">Вопросы и задания для проверки и самоконтроля: </w:t>
      </w:r>
    </w:p>
    <w:p w:rsidR="00B05A5E" w:rsidRDefault="00B05A5E" w:rsidP="00041451">
      <w:pPr>
        <w:pStyle w:val="a6"/>
        <w:numPr>
          <w:ilvl w:val="0"/>
          <w:numId w:val="40"/>
        </w:numPr>
        <w:shd w:val="clear" w:color="auto" w:fill="FFFFFF"/>
        <w:spacing w:line="360" w:lineRule="auto"/>
        <w:jc w:val="both"/>
        <w:rPr>
          <w:b/>
        </w:rPr>
      </w:pPr>
      <w:r>
        <w:rPr>
          <w:b/>
        </w:rPr>
        <w:t>Определите обязанности сотрудников детского сада по работе с семьей в период адаптации ребенка: заведующий, педагог-психолог, старшая медицинская сестра,  воспитатель</w:t>
      </w:r>
    </w:p>
    <w:p w:rsidR="00B05A5E" w:rsidRDefault="00B05A5E" w:rsidP="00041451">
      <w:pPr>
        <w:pStyle w:val="a6"/>
        <w:numPr>
          <w:ilvl w:val="0"/>
          <w:numId w:val="40"/>
        </w:numPr>
        <w:shd w:val="clear" w:color="auto" w:fill="FFFFFF"/>
        <w:spacing w:line="360" w:lineRule="auto"/>
        <w:jc w:val="both"/>
        <w:rPr>
          <w:b/>
        </w:rPr>
      </w:pPr>
      <w:r>
        <w:rPr>
          <w:b/>
        </w:rPr>
        <w:t>Составьте рекомендации для родителей в период адаптации ребенка к детскому саду</w:t>
      </w:r>
    </w:p>
    <w:p w:rsidR="00B05A5E" w:rsidRPr="00B05A5E" w:rsidRDefault="00B05A5E" w:rsidP="00041451">
      <w:pPr>
        <w:pStyle w:val="a6"/>
        <w:numPr>
          <w:ilvl w:val="0"/>
          <w:numId w:val="40"/>
        </w:numPr>
        <w:shd w:val="clear" w:color="auto" w:fill="FFFFFF"/>
        <w:spacing w:line="360" w:lineRule="auto"/>
        <w:jc w:val="both"/>
        <w:rPr>
          <w:b/>
        </w:rPr>
      </w:pPr>
      <w:r>
        <w:rPr>
          <w:b/>
        </w:rPr>
        <w:t>Составьте методические рекомендации для воспитателей в период адаптации к дошкольному учредению.</w:t>
      </w:r>
    </w:p>
    <w:p w:rsidR="00A347CE" w:rsidRPr="00B05A5E" w:rsidRDefault="00A347CE" w:rsidP="00B05A5E">
      <w:pPr>
        <w:spacing w:before="100" w:beforeAutospacing="1" w:line="360" w:lineRule="auto"/>
        <w:jc w:val="both"/>
        <w:rPr>
          <w:rFonts w:cs="Times New Roman"/>
          <w:bCs/>
        </w:rPr>
      </w:pPr>
    </w:p>
    <w:p w:rsidR="00B7773A" w:rsidRDefault="00D4645C" w:rsidP="007A1625">
      <w:pPr>
        <w:spacing w:before="100" w:beforeAutospacing="1" w:after="100" w:afterAutospacing="1"/>
        <w:jc w:val="center"/>
        <w:rPr>
          <w:rFonts w:cs="Times New Roman"/>
          <w:b/>
          <w:bCs/>
          <w:sz w:val="28"/>
          <w:szCs w:val="28"/>
        </w:rPr>
      </w:pPr>
      <w:r>
        <w:rPr>
          <w:rFonts w:cs="Times New Roman"/>
          <w:b/>
          <w:bCs/>
          <w:sz w:val="28"/>
          <w:szCs w:val="28"/>
        </w:rPr>
        <w:t>Тема 4.3</w:t>
      </w:r>
      <w:r w:rsidR="007A1625" w:rsidRPr="007A1625">
        <w:rPr>
          <w:rFonts w:cs="Times New Roman"/>
          <w:b/>
          <w:bCs/>
          <w:sz w:val="28"/>
          <w:szCs w:val="28"/>
        </w:rPr>
        <w:t>. Содержание и формы работы с семьей</w:t>
      </w:r>
    </w:p>
    <w:p w:rsidR="007A1625" w:rsidRDefault="007A1625" w:rsidP="007A1625">
      <w:pPr>
        <w:spacing w:before="100" w:beforeAutospacing="1" w:after="100" w:afterAutospacing="1"/>
        <w:jc w:val="center"/>
        <w:rPr>
          <w:rFonts w:cs="Times New Roman"/>
          <w:b/>
        </w:rPr>
      </w:pPr>
      <w:r w:rsidRPr="007A1625">
        <w:rPr>
          <w:rFonts w:cs="Times New Roman"/>
          <w:b/>
          <w:bCs/>
        </w:rPr>
        <w:t xml:space="preserve">Лекция 1: </w:t>
      </w:r>
      <w:r w:rsidRPr="007A1625">
        <w:rPr>
          <w:rFonts w:cs="Times New Roman"/>
          <w:b/>
        </w:rPr>
        <w:t>Основные направления и формы взаимодействия с семьей.</w:t>
      </w:r>
    </w:p>
    <w:p w:rsidR="007A1625" w:rsidRDefault="007A1625" w:rsidP="007A1625">
      <w:pPr>
        <w:spacing w:before="100" w:beforeAutospacing="1" w:after="100" w:afterAutospacing="1"/>
        <w:rPr>
          <w:rFonts w:cs="Times New Roman"/>
        </w:rPr>
      </w:pPr>
      <w:r w:rsidRPr="007A1625">
        <w:rPr>
          <w:rFonts w:cs="Times New Roman"/>
        </w:rPr>
        <w:t xml:space="preserve">План лекции: </w:t>
      </w:r>
    </w:p>
    <w:p w:rsidR="007A1625" w:rsidRDefault="007A1625" w:rsidP="00B26858">
      <w:pPr>
        <w:pStyle w:val="a6"/>
        <w:numPr>
          <w:ilvl w:val="0"/>
          <w:numId w:val="17"/>
        </w:numPr>
        <w:spacing w:before="100" w:beforeAutospacing="1" w:after="100" w:afterAutospacing="1"/>
        <w:rPr>
          <w:bCs/>
        </w:rPr>
      </w:pPr>
      <w:r>
        <w:rPr>
          <w:bCs/>
        </w:rPr>
        <w:t>Направления работы с семьей</w:t>
      </w:r>
    </w:p>
    <w:p w:rsidR="007A1625" w:rsidRDefault="007A1625" w:rsidP="00B26858">
      <w:pPr>
        <w:pStyle w:val="a6"/>
        <w:numPr>
          <w:ilvl w:val="0"/>
          <w:numId w:val="17"/>
        </w:numPr>
        <w:spacing w:before="100" w:beforeAutospacing="1" w:after="100" w:afterAutospacing="1"/>
        <w:rPr>
          <w:bCs/>
        </w:rPr>
      </w:pPr>
      <w:r>
        <w:rPr>
          <w:bCs/>
        </w:rPr>
        <w:t>Формы взаимодействия с семьей ( классификация)</w:t>
      </w:r>
    </w:p>
    <w:p w:rsidR="007A1625" w:rsidRDefault="00E37A02" w:rsidP="00B26858">
      <w:pPr>
        <w:pStyle w:val="a6"/>
        <w:numPr>
          <w:ilvl w:val="0"/>
          <w:numId w:val="17"/>
        </w:numPr>
        <w:spacing w:before="100" w:beforeAutospacing="1" w:after="100" w:afterAutospacing="1"/>
        <w:rPr>
          <w:bCs/>
        </w:rPr>
      </w:pPr>
      <w:r>
        <w:rPr>
          <w:bCs/>
        </w:rPr>
        <w:t>Родительское собрание</w:t>
      </w:r>
    </w:p>
    <w:p w:rsidR="00E37A02" w:rsidRDefault="00E37A02" w:rsidP="00E37A02">
      <w:pPr>
        <w:pStyle w:val="a6"/>
        <w:spacing w:before="100" w:beforeAutospacing="1" w:after="100" w:afterAutospacing="1"/>
        <w:rPr>
          <w:bCs/>
        </w:rPr>
      </w:pPr>
    </w:p>
    <w:p w:rsidR="00E37A02" w:rsidRPr="00AE6AEE" w:rsidRDefault="00AE6AEE" w:rsidP="00AE6AEE">
      <w:pPr>
        <w:shd w:val="clear" w:color="auto" w:fill="FFFFFF"/>
        <w:spacing w:line="360" w:lineRule="auto"/>
        <w:jc w:val="both"/>
        <w:rPr>
          <w:rFonts w:ascii="Calibri" w:hAnsi="Calibri"/>
          <w:color w:val="000000"/>
        </w:rPr>
      </w:pPr>
      <w:r w:rsidRPr="00AE6AEE">
        <w:rPr>
          <w:color w:val="000000"/>
        </w:rPr>
        <w:t>1.</w:t>
      </w:r>
      <w:r w:rsidR="00E37A02" w:rsidRPr="00AE6AEE">
        <w:rPr>
          <w:color w:val="000000"/>
        </w:rPr>
        <w:t>Анализируя формы работы с родителями можно условно сформулировать 4 основных направления работы с родителями в условиях реализации ФГОС ДО: познавательное, информационно-аналитическое, наглядно-информационное, досуговое.</w:t>
      </w:r>
    </w:p>
    <w:p w:rsidR="00E37A02" w:rsidRPr="00E37A02" w:rsidRDefault="00E37A02" w:rsidP="00041451">
      <w:pPr>
        <w:widowControl/>
        <w:numPr>
          <w:ilvl w:val="0"/>
          <w:numId w:val="41"/>
        </w:numPr>
        <w:shd w:val="clear" w:color="auto" w:fill="FFFFFF"/>
        <w:suppressAutoHyphens w:val="0"/>
        <w:spacing w:line="360" w:lineRule="auto"/>
        <w:ind w:left="0" w:firstLine="900"/>
        <w:jc w:val="both"/>
        <w:rPr>
          <w:rFonts w:ascii="Calibri" w:eastAsia="Times New Roman" w:hAnsi="Calibri" w:cs="Arial"/>
          <w:color w:val="000000"/>
          <w:kern w:val="0"/>
          <w:highlight w:val="yellow"/>
          <w:lang w:eastAsia="ru-RU" w:bidi="ar-SA"/>
        </w:rPr>
      </w:pPr>
      <w:r w:rsidRPr="00E37A02">
        <w:rPr>
          <w:rFonts w:eastAsia="Times New Roman" w:cs="Times New Roman"/>
          <w:b/>
          <w:bCs/>
          <w:color w:val="000000"/>
          <w:kern w:val="0"/>
          <w:highlight w:val="yellow"/>
          <w:lang w:eastAsia="ru-RU" w:bidi="ar-SA"/>
        </w:rPr>
        <w:t>Познавательное направление.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b/>
          <w:bCs/>
          <w:i/>
          <w:iCs/>
          <w:color w:val="000000"/>
          <w:kern w:val="0"/>
          <w:lang w:eastAsia="ru-RU" w:bidi="ar-SA"/>
        </w:rPr>
        <w:t>Цель:</w:t>
      </w:r>
      <w:r w:rsidRPr="00E37A02">
        <w:rPr>
          <w:rFonts w:eastAsia="Times New Roman" w:cs="Times New Roman"/>
          <w:color w:val="000000"/>
          <w:kern w:val="0"/>
          <w:lang w:eastAsia="ru-RU" w:bidi="ar-SA"/>
        </w:rPr>
        <w:t> направлено на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E37A02" w:rsidRPr="00E37A02" w:rsidRDefault="00E37A02" w:rsidP="00AE6AEE">
      <w:pPr>
        <w:widowControl/>
        <w:shd w:val="clear" w:color="auto" w:fill="FFFFFF"/>
        <w:suppressAutoHyphens w:val="0"/>
        <w:spacing w:line="360" w:lineRule="auto"/>
        <w:ind w:firstLine="568"/>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Это направление включает:</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общие, групповые собрания;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консультации и индивидуальные беседы;</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lastRenderedPageBreak/>
        <w:t>- выставки детских работ, поделок, изготовленные вместе с родителями. Участвуя в изготовлении поделок, родители раскрывали интересы и способности, о которых и сами не подозревали.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участие родителей в подготовке и проведении праздников, развлечений, досугов.</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совместные экскурсии;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открытые НОД. Открытые просмотры очень много дают родителям: они получают возможность видеть своего ребёнка в ситуации, отличной от семейной, Сравнивать его поведение и умения с поведением и умениями других детей, перенимать у педагога приёмы обучения и воспитательного воздействия.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совместное создание предметно-развивающей среды;</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телефон доверия (номер заведующей, воспитателей есть у всех родителей) .</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утренние приветствия;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Почта доверия;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семейные проекты.</w:t>
      </w:r>
    </w:p>
    <w:p w:rsidR="00E37A02" w:rsidRPr="00E37A02" w:rsidRDefault="00E37A02" w:rsidP="00041451">
      <w:pPr>
        <w:widowControl/>
        <w:numPr>
          <w:ilvl w:val="0"/>
          <w:numId w:val="42"/>
        </w:numPr>
        <w:shd w:val="clear" w:color="auto" w:fill="FFFFFF"/>
        <w:suppressAutoHyphens w:val="0"/>
        <w:spacing w:line="360" w:lineRule="auto"/>
        <w:jc w:val="both"/>
        <w:rPr>
          <w:rFonts w:ascii="Calibri" w:eastAsia="Times New Roman" w:hAnsi="Calibri" w:cs="Arial"/>
          <w:color w:val="000000"/>
          <w:kern w:val="0"/>
          <w:highlight w:val="yellow"/>
          <w:lang w:eastAsia="ru-RU" w:bidi="ar-SA"/>
        </w:rPr>
      </w:pPr>
      <w:r w:rsidRPr="00E37A02">
        <w:rPr>
          <w:rFonts w:eastAsia="Times New Roman" w:cs="Times New Roman"/>
          <w:b/>
          <w:bCs/>
          <w:color w:val="000000"/>
          <w:kern w:val="0"/>
          <w:highlight w:val="yellow"/>
          <w:lang w:eastAsia="ru-RU" w:bidi="ar-SA"/>
        </w:rPr>
        <w:t>Информационно-аналитическое направление.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b/>
          <w:bCs/>
          <w:i/>
          <w:iCs/>
          <w:color w:val="000000"/>
          <w:kern w:val="0"/>
          <w:lang w:eastAsia="ru-RU" w:bidi="ar-SA"/>
        </w:rPr>
        <w:t>Цель</w:t>
      </w:r>
      <w:r w:rsidRPr="00E37A02">
        <w:rPr>
          <w:rFonts w:eastAsia="Times New Roman" w:cs="Times New Roman"/>
          <w:b/>
          <w:bCs/>
          <w:color w:val="000000"/>
          <w:kern w:val="0"/>
          <w:lang w:eastAsia="ru-RU" w:bidi="ar-SA"/>
        </w:rPr>
        <w:t>:</w:t>
      </w:r>
      <w:r w:rsidRPr="00E37A02">
        <w:rPr>
          <w:rFonts w:eastAsia="Times New Roman" w:cs="Times New Roman"/>
          <w:color w:val="000000"/>
          <w:kern w:val="0"/>
          <w:lang w:eastAsia="ru-RU" w:bidi="ar-SA"/>
        </w:rPr>
        <w:t> направлено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Помогает лучше ориентироваться в педагогических потребностях каждой семьи и учесть индивидуальные особенности.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По данному направлению можно проводить:</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анкетирование;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тестирование.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Из анализа сведений о семьях детей видно, что воспитанники ДОУ из семей различного социального статуса, имеющие разный уровень образования. Данные сведения использовались при планировании организационно-педагогической работы с родителями для привлечения родителей к оказанию помощи учреждению, для определения перспектив развития детского сада.</w:t>
      </w:r>
    </w:p>
    <w:p w:rsidR="00E37A02" w:rsidRPr="00E37A02" w:rsidRDefault="00E37A02" w:rsidP="00041451">
      <w:pPr>
        <w:widowControl/>
        <w:numPr>
          <w:ilvl w:val="0"/>
          <w:numId w:val="43"/>
        </w:numPr>
        <w:shd w:val="clear" w:color="auto" w:fill="FFFFFF"/>
        <w:suppressAutoHyphens w:val="0"/>
        <w:spacing w:line="360" w:lineRule="auto"/>
        <w:ind w:left="0" w:firstLine="900"/>
        <w:jc w:val="both"/>
        <w:rPr>
          <w:rFonts w:ascii="Calibri" w:eastAsia="Times New Roman" w:hAnsi="Calibri" w:cs="Arial"/>
          <w:color w:val="000000"/>
          <w:kern w:val="0"/>
          <w:highlight w:val="yellow"/>
          <w:lang w:eastAsia="ru-RU" w:bidi="ar-SA"/>
        </w:rPr>
      </w:pPr>
      <w:r w:rsidRPr="00E37A02">
        <w:rPr>
          <w:rFonts w:eastAsia="Times New Roman" w:cs="Times New Roman"/>
          <w:b/>
          <w:bCs/>
          <w:color w:val="000000"/>
          <w:kern w:val="0"/>
          <w:highlight w:val="yellow"/>
          <w:lang w:eastAsia="ru-RU" w:bidi="ar-SA"/>
        </w:rPr>
        <w:t>Наглядно-информационное направление.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b/>
          <w:bCs/>
          <w:i/>
          <w:iCs/>
          <w:color w:val="000000"/>
          <w:kern w:val="0"/>
          <w:lang w:eastAsia="ru-RU" w:bidi="ar-SA"/>
        </w:rPr>
        <w:t>Цель:</w:t>
      </w:r>
      <w:r w:rsidRPr="00E37A02">
        <w:rPr>
          <w:rFonts w:eastAsia="Times New Roman" w:cs="Times New Roman"/>
          <w:color w:val="000000"/>
          <w:kern w:val="0"/>
          <w:lang w:eastAsia="ru-RU" w:bidi="ar-SA"/>
        </w:rPr>
        <w:t> даёт возможность донести до родителей любую информацию в доступной форме, напомнить тактично о родительских обязанностях и ответственности. Детский сад начинается с раздевалки, очень важно, чтобы она была уютная и красивая, поэтому наши родительские уголки яркие, привлекательные.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Данное направление включает:</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родительский уголок: включающий различную информацию.</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lastRenderedPageBreak/>
        <w:t>Помещается на стенде практический материал, дающий понять, чем занимается ребёнок в детском саду, конкретные игры, советы, задания.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нормативные документы;</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объявления и рекламы; - продуктивная деятельность детей (рисунки, поделки) ;</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папка-передвижка.</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Форма работы через родительские уголки, нормативные документы, объявления и рекламы, продуктивную деятельность, папки-передвижки является традиционной, но она необходима для работы с родителями, потому что часто у педагога нет возможности подойти и побеседовать с родителями на актуальную тему по воспитанию детей. Новая, красиво оформленная информация быстро привлекает внимание родителей и даёт свой положительный результат.</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эмоциональный уголок: «Здравствуйте, я пришёл».</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фотовыставки;</w:t>
      </w:r>
    </w:p>
    <w:p w:rsidR="00E37A02" w:rsidRPr="00E37A02" w:rsidRDefault="00E37A02" w:rsidP="00E37A02">
      <w:pPr>
        <w:widowControl/>
        <w:shd w:val="clear" w:color="auto" w:fill="FFFFFF"/>
        <w:suppressAutoHyphens w:val="0"/>
        <w:rPr>
          <w:rFonts w:ascii="Calibri" w:eastAsia="Times New Roman" w:hAnsi="Calibri" w:cs="Times New Roman"/>
          <w:color w:val="000000"/>
          <w:kern w:val="0"/>
          <w:sz w:val="22"/>
          <w:szCs w:val="22"/>
          <w:lang w:eastAsia="ru-RU" w:bidi="ar-SA"/>
        </w:rPr>
      </w:pPr>
      <w:r w:rsidRPr="00E37A02">
        <w:rPr>
          <w:rFonts w:eastAsia="Times New Roman" w:cs="Times New Roman"/>
          <w:color w:val="000000"/>
          <w:kern w:val="0"/>
          <w:sz w:val="28"/>
          <w:szCs w:val="28"/>
          <w:lang w:eastAsia="ru-RU" w:bidi="ar-SA"/>
        </w:rPr>
        <w:t xml:space="preserve">- </w:t>
      </w:r>
      <w:r w:rsidRPr="00E37A02">
        <w:rPr>
          <w:rFonts w:eastAsia="Times New Roman" w:cs="Times New Roman"/>
          <w:color w:val="000000"/>
          <w:kern w:val="0"/>
          <w:lang w:eastAsia="ru-RU" w:bidi="ar-SA"/>
        </w:rPr>
        <w:t>выпуск газет.</w:t>
      </w:r>
    </w:p>
    <w:p w:rsidR="00E37A02" w:rsidRPr="00E37A02" w:rsidRDefault="00E37A02" w:rsidP="00041451">
      <w:pPr>
        <w:widowControl/>
        <w:numPr>
          <w:ilvl w:val="0"/>
          <w:numId w:val="44"/>
        </w:numPr>
        <w:shd w:val="clear" w:color="auto" w:fill="FFFFFF"/>
        <w:suppressAutoHyphens w:val="0"/>
        <w:spacing w:line="360" w:lineRule="auto"/>
        <w:ind w:left="0" w:firstLine="900"/>
        <w:jc w:val="both"/>
        <w:rPr>
          <w:rFonts w:ascii="Calibri" w:eastAsia="Times New Roman" w:hAnsi="Calibri" w:cs="Arial"/>
          <w:color w:val="000000"/>
          <w:kern w:val="0"/>
          <w:highlight w:val="yellow"/>
          <w:lang w:eastAsia="ru-RU" w:bidi="ar-SA"/>
        </w:rPr>
      </w:pPr>
      <w:r w:rsidRPr="00E37A02">
        <w:rPr>
          <w:rFonts w:eastAsia="Times New Roman" w:cs="Times New Roman"/>
          <w:b/>
          <w:bCs/>
          <w:color w:val="000000"/>
          <w:kern w:val="0"/>
          <w:highlight w:val="yellow"/>
          <w:lang w:eastAsia="ru-RU" w:bidi="ar-SA"/>
        </w:rPr>
        <w:t>Досуговое направление:</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b/>
          <w:bCs/>
          <w:i/>
          <w:iCs/>
          <w:color w:val="000000"/>
          <w:kern w:val="0"/>
          <w:lang w:eastAsia="ru-RU" w:bidi="ar-SA"/>
        </w:rPr>
        <w:t>Цель:</w:t>
      </w:r>
      <w:r w:rsidRPr="00E37A02">
        <w:rPr>
          <w:rFonts w:eastAsia="Times New Roman" w:cs="Times New Roman"/>
          <w:b/>
          <w:bCs/>
          <w:color w:val="000000"/>
          <w:kern w:val="0"/>
          <w:lang w:eastAsia="ru-RU" w:bidi="ar-SA"/>
        </w:rPr>
        <w:t> </w:t>
      </w:r>
      <w:r w:rsidRPr="00E37A02">
        <w:rPr>
          <w:rFonts w:eastAsia="Times New Roman" w:cs="Times New Roman"/>
          <w:color w:val="000000"/>
          <w:kern w:val="0"/>
          <w:lang w:eastAsia="ru-RU" w:bidi="ar-SA"/>
        </w:rPr>
        <w:t>призвано устанавливать теплые доверительные отношения, эмоциональный контакт между педагогами и родителями, между родителями и детьми.</w:t>
      </w:r>
    </w:p>
    <w:p w:rsidR="00E37A02" w:rsidRPr="00E37A02" w:rsidRDefault="00E37A02" w:rsidP="00AE6AEE">
      <w:pPr>
        <w:widowControl/>
        <w:shd w:val="clear" w:color="auto" w:fill="FFFFFF"/>
        <w:suppressAutoHyphens w:val="0"/>
        <w:spacing w:line="360" w:lineRule="auto"/>
        <w:ind w:firstLine="568"/>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Это направление самое привлекательное, востребованное, полезное, но и самое трудное. Это объясняется тем, что любое совместное мероприятие позволяет родителям увидеть изнутри проблемы своего ребёнка, сравнить его с другими детьми, увидеть трудности во взаимоотношениях, посмотреть, как делают это другие, т. е. приобрести опыт взаимодействия не только со своим ребёнком, но и с родительской общественностью в целом.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Встречи с родителями на праздничных мероприятиях всегда мобилизуют, делают наши будни ярче, от этого растёт наша самооценка, как педагога, у родителей появляется удовлетворение от совместной работы и соответственно авторитет детского сада растет.</w:t>
      </w:r>
    </w:p>
    <w:p w:rsidR="00E37A02" w:rsidRPr="00E37A02" w:rsidRDefault="00E37A02" w:rsidP="00AE6AEE">
      <w:pPr>
        <w:widowControl/>
        <w:shd w:val="clear" w:color="auto" w:fill="FFFFFF"/>
        <w:suppressAutoHyphens w:val="0"/>
        <w:spacing w:line="360" w:lineRule="auto"/>
        <w:ind w:firstLine="568"/>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По данному направлению можно организовать:</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праздники, которые можно закончить чаепитием. Воспитанием детей в основном занимаются мамы. В детский сад ходят тоже в основном они.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развлечения;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знакомство с профессиями родителей;</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празднование дней рождения;</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выставка семейной коллекции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lastRenderedPageBreak/>
        <w:t>- акции. У многих есть книги и игрушки, из которых дети «выросли». Сколько воспитательных моментов таит в себе эта маленькая акция! Это бережное отношение к старым вещам, при этом дети учатся не только принимать подарки, но и делать их - это большой труд, воспитание души.</w:t>
      </w:r>
    </w:p>
    <w:p w:rsidR="00E37A02" w:rsidRPr="00E37A02" w:rsidRDefault="00E37A02" w:rsidP="00AE6AEE">
      <w:pPr>
        <w:widowControl/>
        <w:shd w:val="clear" w:color="auto" w:fill="FFFFFF"/>
        <w:suppressAutoHyphens w:val="0"/>
        <w:spacing w:line="360" w:lineRule="auto"/>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 дни добрых дел.</w:t>
      </w:r>
    </w:p>
    <w:p w:rsidR="00E37A02" w:rsidRPr="00E37A02" w:rsidRDefault="00E37A02" w:rsidP="00AE6AEE">
      <w:pPr>
        <w:widowControl/>
        <w:shd w:val="clear" w:color="auto" w:fill="FFFFFF"/>
        <w:suppressAutoHyphens w:val="0"/>
        <w:spacing w:line="360" w:lineRule="auto"/>
        <w:ind w:firstLine="568"/>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Воспитание и развитие ребёнка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ребёнка, а поняв его, помогать во всём, быть терпеливыми и деликатными и тогда всё получится.</w:t>
      </w:r>
    </w:p>
    <w:p w:rsidR="00E37A02" w:rsidRPr="00E37A02" w:rsidRDefault="00E37A02" w:rsidP="00AE6AEE">
      <w:pPr>
        <w:widowControl/>
        <w:shd w:val="clear" w:color="auto" w:fill="FFFFFF"/>
        <w:suppressAutoHyphens w:val="0"/>
        <w:spacing w:line="360" w:lineRule="auto"/>
        <w:ind w:firstLine="568"/>
        <w:jc w:val="both"/>
        <w:rPr>
          <w:rFonts w:ascii="Calibri" w:eastAsia="Times New Roman" w:hAnsi="Calibri" w:cs="Times New Roman"/>
          <w:color w:val="000000"/>
          <w:kern w:val="0"/>
          <w:lang w:eastAsia="ru-RU" w:bidi="ar-SA"/>
        </w:rPr>
      </w:pPr>
      <w:r w:rsidRPr="00E37A02">
        <w:rPr>
          <w:rFonts w:eastAsia="Times New Roman" w:cs="Times New Roman"/>
          <w:color w:val="000000"/>
          <w:kern w:val="0"/>
          <w:lang w:eastAsia="ru-RU" w:bidi="ar-SA"/>
        </w:rPr>
        <w:t>Взаимодействие родителей и детского сада редко возникают сразу. Это длительный процесс, долгий кропотливый труд, требующий терпеливого неуклонного следования выбранной цели, и постоянный поиск новых путей сотрудничества с родителями.</w:t>
      </w:r>
    </w:p>
    <w:p w:rsidR="00AE6AEE" w:rsidRPr="00AE6AEE" w:rsidRDefault="00E37A02" w:rsidP="00041451">
      <w:pPr>
        <w:pStyle w:val="a6"/>
        <w:numPr>
          <w:ilvl w:val="0"/>
          <w:numId w:val="41"/>
        </w:numPr>
        <w:spacing w:line="360" w:lineRule="auto"/>
        <w:jc w:val="both"/>
        <w:rPr>
          <w:bCs/>
        </w:rPr>
      </w:pPr>
      <w:r w:rsidRPr="00AE6AEE">
        <w:rPr>
          <w:bCs/>
        </w:rPr>
        <w:t>В настоящее время используются все возможные формы педагогического взаимодействия с родителями, как традиционные, так и новаторские</w:t>
      </w:r>
      <w:r w:rsidRPr="00AE6AEE">
        <w:rPr>
          <w:bCs/>
          <w:highlight w:val="yellow"/>
        </w:rPr>
        <w:t>. Формы взаимодействия</w:t>
      </w:r>
      <w:r w:rsidRPr="00AE6AEE">
        <w:rPr>
          <w:bCs/>
        </w:rPr>
        <w:t xml:space="preserve"> – это способы организации совместной деятельности и общения.</w:t>
      </w:r>
    </w:p>
    <w:p w:rsidR="00E37A02" w:rsidRPr="00AE6AEE" w:rsidRDefault="00E37A02" w:rsidP="00AE6AEE">
      <w:pPr>
        <w:spacing w:line="360" w:lineRule="auto"/>
        <w:jc w:val="both"/>
        <w:rPr>
          <w:bCs/>
        </w:rPr>
      </w:pPr>
      <w:r w:rsidRPr="00AE6AEE">
        <w:rPr>
          <w:bCs/>
        </w:rPr>
        <w:t xml:space="preserve"> </w:t>
      </w:r>
      <w:r w:rsidRPr="00AE6AEE">
        <w:rPr>
          <w:bCs/>
          <w:highlight w:val="yellow"/>
        </w:rPr>
        <w:t>К традиционным относятся</w:t>
      </w:r>
      <w:r w:rsidRPr="00AE6AEE">
        <w:rPr>
          <w:bCs/>
        </w:rPr>
        <w:t xml:space="preserve">: </w:t>
      </w:r>
      <w:r w:rsidRPr="00AE6AEE">
        <w:rPr>
          <w:b/>
          <w:bCs/>
        </w:rPr>
        <w:t>посещение семьи ребенка</w:t>
      </w:r>
      <w:r w:rsidRPr="00AE6AEE">
        <w:rPr>
          <w:bCs/>
        </w:rPr>
        <w:t xml:space="preserve"> –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 ребенку домой - это прийти в гости. Значит, надо быть в хорошем настроении, приветливым, доброже</w:t>
      </w:r>
      <w:r w:rsidR="00AE6AEE" w:rsidRPr="00AE6AEE">
        <w:rPr>
          <w:bCs/>
        </w:rPr>
        <w:t xml:space="preserve">лательным. </w:t>
      </w:r>
    </w:p>
    <w:p w:rsidR="00AE6AEE" w:rsidRDefault="00E37A02" w:rsidP="00AE6AEE">
      <w:pPr>
        <w:spacing w:line="360" w:lineRule="auto"/>
        <w:jc w:val="both"/>
        <w:rPr>
          <w:bCs/>
        </w:rPr>
      </w:pPr>
      <w:r w:rsidRPr="00E37A02">
        <w:rPr>
          <w:bCs/>
        </w:rPr>
        <w:t xml:space="preserve">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w:t>
      </w:r>
      <w:r w:rsidRPr="00AE6AEE">
        <w:rPr>
          <w:b/>
          <w:bCs/>
        </w:rPr>
        <w:t>Наглядная пропаганда.</w:t>
      </w:r>
      <w:r w:rsidRPr="00AE6AEE">
        <w:rPr>
          <w:bCs/>
        </w:rPr>
        <w:t xml:space="preserve"> </w:t>
      </w:r>
      <w:r w:rsidRPr="00E37A02">
        <w:rPr>
          <w:bCs/>
        </w:rPr>
        <w:t xml:space="preserve">Осуществляя педагогическую пропаганду, можно использовать сочетание различных видов наглядности. Это позволяет не только знакомить родителей с вопросами воспитания через материалы стендов, тематических выставок и др., но и непосредственно показать им воспитательно- образовательный процесс, передовые методы работы, доступно и убедительно давать родителям нужную педагогическую информацию. Можно постоянно оформлять </w:t>
      </w:r>
      <w:r w:rsidRPr="00AE6AEE">
        <w:rPr>
          <w:b/>
          <w:bCs/>
        </w:rPr>
        <w:t>групповые стенды</w:t>
      </w:r>
      <w:r w:rsidRPr="00AE6AEE">
        <w:rPr>
          <w:bCs/>
        </w:rPr>
        <w:t xml:space="preserve"> </w:t>
      </w:r>
      <w:r w:rsidRPr="00E37A02">
        <w:rPr>
          <w:bCs/>
        </w:rPr>
        <w:t xml:space="preserve">типа «Для вас, родители», содержащие информацию по двум разделам: повседневная жизнь группы - различного рода объявления, режим, меню и т. п., и текущая работа по воспитанию детей в детском саду и семье. </w:t>
      </w:r>
    </w:p>
    <w:p w:rsidR="00AE6AEE" w:rsidRDefault="00E37A02" w:rsidP="00AE6AEE">
      <w:pPr>
        <w:spacing w:line="360" w:lineRule="auto"/>
        <w:jc w:val="both"/>
        <w:rPr>
          <w:bCs/>
        </w:rPr>
      </w:pPr>
      <w:r w:rsidRPr="00AE6AEE">
        <w:rPr>
          <w:b/>
          <w:bCs/>
        </w:rPr>
        <w:t xml:space="preserve"> День открытых дверей</w:t>
      </w:r>
      <w:r w:rsidRPr="00E37A02">
        <w:rPr>
          <w:bCs/>
        </w:rPr>
        <w:t xml:space="preserve">,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воспитательно-образовательной работы. </w:t>
      </w:r>
    </w:p>
    <w:p w:rsidR="00AE6AEE" w:rsidRDefault="00E37A02" w:rsidP="00AE6AEE">
      <w:pPr>
        <w:spacing w:line="360" w:lineRule="auto"/>
        <w:jc w:val="both"/>
        <w:rPr>
          <w:bCs/>
        </w:rPr>
      </w:pPr>
      <w:r w:rsidRPr="00AE6AEE">
        <w:rPr>
          <w:b/>
          <w:bCs/>
        </w:rPr>
        <w:lastRenderedPageBreak/>
        <w:t>Беседы</w:t>
      </w:r>
      <w:r w:rsidRPr="00E37A02">
        <w:rPr>
          <w:bCs/>
        </w:rPr>
        <w:t xml:space="preserve"> проводятся как индивидуальные, так и групповые. И в том и в другом случае четко определяется цель: что необходимо выяснить, чем можем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 </w:t>
      </w:r>
    </w:p>
    <w:p w:rsidR="00AE6AEE" w:rsidRDefault="00E37A02" w:rsidP="00AE6AEE">
      <w:pPr>
        <w:spacing w:line="360" w:lineRule="auto"/>
        <w:jc w:val="both"/>
        <w:rPr>
          <w:bCs/>
        </w:rPr>
      </w:pPr>
      <w:r w:rsidRPr="00AE6AEE">
        <w:rPr>
          <w:b/>
          <w:bCs/>
        </w:rPr>
        <w:t>Консультации.</w:t>
      </w:r>
      <w:r w:rsidRPr="00E37A02">
        <w:rPr>
          <w:bCs/>
        </w:rPr>
        <w:t xml:space="preserve"> 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w:t>
      </w:r>
    </w:p>
    <w:p w:rsidR="00AE6AEE" w:rsidRDefault="00E37A02" w:rsidP="00AE6AEE">
      <w:pPr>
        <w:spacing w:line="360" w:lineRule="auto"/>
        <w:jc w:val="both"/>
        <w:rPr>
          <w:bCs/>
        </w:rPr>
      </w:pPr>
      <w:r w:rsidRPr="00AE6AEE">
        <w:rPr>
          <w:b/>
          <w:bCs/>
        </w:rPr>
        <w:t>Групповые собрания</w:t>
      </w:r>
      <w:r w:rsidRPr="00AE6AEE">
        <w:rPr>
          <w:bCs/>
        </w:rPr>
        <w:t xml:space="preserve"> </w:t>
      </w:r>
      <w:r w:rsidRPr="00E37A02">
        <w:rPr>
          <w:bCs/>
        </w:rPr>
        <w:t xml:space="preserve">проводятся 4-5 раз в год. На обсуждение выносят 2- 3 вопроса (один вопрос готовит воспитатель, по другим можно предложить выступить кому-то из специалистов или родителям). Ежегодно одно собрание целесообразно посвящать обсуждению семейного опыта воспитания детей. Выбирается тема, злободневная для данной группы, например, «Почему наши дети не любят трудиться?», «Как воспитать у детей интерес к книге», «Телевизор - друг или враг в воспитании детей?». </w:t>
      </w:r>
    </w:p>
    <w:p w:rsidR="00AE6AEE" w:rsidRDefault="00E37A02" w:rsidP="00AE6AEE">
      <w:pPr>
        <w:spacing w:line="360" w:lineRule="auto"/>
        <w:jc w:val="both"/>
        <w:rPr>
          <w:bCs/>
        </w:rPr>
      </w:pPr>
      <w:r w:rsidRPr="00AE6AEE">
        <w:rPr>
          <w:b/>
          <w:bCs/>
        </w:rPr>
        <w:t>Родительские конференции.</w:t>
      </w:r>
      <w:r w:rsidRPr="00E37A02">
        <w:rPr>
          <w:bCs/>
        </w:rPr>
        <w:t xml:space="preserve"> Основная цель конференции - обмен опытом семейного воспитания. На конференции может выступить специалист. Его выступление дается, чтобы вызвать обсуждение, а если получится, то и дискуссию. Конференция может проходить в рамках одного дошкольного учреждения, но практикуются и более масштабные мероприятия. Важно определить актуальную тему конференции Формы работы с родителями постоянно меняются.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w:t>
      </w:r>
    </w:p>
    <w:p w:rsidR="00891E17" w:rsidRDefault="00E37A02" w:rsidP="00AE6AEE">
      <w:pPr>
        <w:spacing w:line="360" w:lineRule="auto"/>
        <w:jc w:val="both"/>
        <w:rPr>
          <w:bCs/>
        </w:rPr>
      </w:pPr>
      <w:r w:rsidRPr="00E37A02">
        <w:rPr>
          <w:bCs/>
        </w:rPr>
        <w:t>Все шире используются новые, активные  формы  работы  с родителями, позволяющие вовлечь родителей в процесс обучения, развития и познания собственного ребенка. Расширить диапазон методов  взаимодействия  в рамках тех же традиционных форм,  позволяет использование  интерактивных методов.</w:t>
      </w:r>
    </w:p>
    <w:p w:rsidR="00E37A02" w:rsidRDefault="00E37A02" w:rsidP="00AE6AEE">
      <w:pPr>
        <w:spacing w:line="360" w:lineRule="auto"/>
        <w:jc w:val="both"/>
        <w:rPr>
          <w:bCs/>
        </w:rPr>
      </w:pPr>
      <w:r w:rsidRPr="00AE6AEE">
        <w:rPr>
          <w:bCs/>
          <w:highlight w:val="yellow"/>
        </w:rPr>
        <w:t>Нетрадиционные формы работы с семьей:</w:t>
      </w:r>
      <w:r>
        <w:rPr>
          <w:bCs/>
        </w:rPr>
        <w:t xml:space="preserve"> </w:t>
      </w:r>
    </w:p>
    <w:p w:rsidR="00AE6AEE" w:rsidRDefault="00E37A02" w:rsidP="00AE6AEE">
      <w:pPr>
        <w:spacing w:line="360" w:lineRule="auto"/>
        <w:jc w:val="both"/>
        <w:rPr>
          <w:bCs/>
        </w:rPr>
      </w:pPr>
      <w:r w:rsidRPr="00E37A02">
        <w:rPr>
          <w:bCs/>
        </w:rPr>
        <w:t xml:space="preserve"> </w:t>
      </w:r>
      <w:r w:rsidRPr="00AE6AEE">
        <w:rPr>
          <w:b/>
          <w:bCs/>
        </w:rPr>
        <w:t>«Круглый стол»</w:t>
      </w:r>
      <w:r w:rsidRPr="00E37A02">
        <w:rPr>
          <w:bCs/>
        </w:rPr>
        <w:t xml:space="preserve"> с родителями. Цель таких мероприятий: в нетрадиционной обстановке с обязательным участием специалистов обсудить с родителями актуальные проблемы воспитания.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 </w:t>
      </w:r>
      <w:r w:rsidRPr="00AE6AEE">
        <w:rPr>
          <w:b/>
          <w:bCs/>
        </w:rPr>
        <w:t>Семейная гостиная</w:t>
      </w:r>
      <w:r w:rsidRPr="00E37A02">
        <w:rPr>
          <w:bCs/>
        </w:rPr>
        <w:t xml:space="preserve"> – это альтернатива родительскому собранию, в которой педагогические </w:t>
      </w:r>
      <w:r w:rsidRPr="00E37A02">
        <w:rPr>
          <w:bCs/>
        </w:rPr>
        <w:lastRenderedPageBreak/>
        <w:t xml:space="preserve">задачи решаются в форме свободного общения семей воспитанников и педагогов. Могут заканчиваться чаепитием и включают досуговые моменты. </w:t>
      </w:r>
    </w:p>
    <w:p w:rsidR="00E37A02" w:rsidRDefault="00E37A02" w:rsidP="00AE6AEE">
      <w:pPr>
        <w:spacing w:line="360" w:lineRule="auto"/>
        <w:jc w:val="both"/>
        <w:rPr>
          <w:bCs/>
        </w:rPr>
      </w:pPr>
      <w:r w:rsidRPr="00AE6AEE">
        <w:rPr>
          <w:b/>
          <w:bCs/>
        </w:rPr>
        <w:t>Семейные клубы</w:t>
      </w:r>
      <w:r w:rsidRPr="00E37A02">
        <w:rPr>
          <w:bCs/>
        </w:rPr>
        <w:t xml:space="preserve"> –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В семейных клубах критически настроенным родителям становятся видны не только недостатки, но и достоинства собственных детей, дети же приобретают ценный опыт общения с людьми разных характеров. </w:t>
      </w:r>
    </w:p>
    <w:p w:rsidR="00AE6AEE" w:rsidRDefault="00E37A02" w:rsidP="00AE6AEE">
      <w:pPr>
        <w:spacing w:line="360" w:lineRule="auto"/>
        <w:jc w:val="both"/>
        <w:rPr>
          <w:bCs/>
        </w:rPr>
      </w:pPr>
      <w:r w:rsidRPr="00E37A02">
        <w:rPr>
          <w:bCs/>
        </w:rPr>
        <w:t xml:space="preserve"> </w:t>
      </w:r>
      <w:r w:rsidRPr="00AE6AEE">
        <w:rPr>
          <w:b/>
          <w:bCs/>
        </w:rPr>
        <w:t>Вечера вопросов и ответов</w:t>
      </w:r>
      <w:r w:rsidRPr="00E37A02">
        <w:rPr>
          <w:bCs/>
        </w:rPr>
        <w:t>.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w:t>
      </w:r>
      <w:r>
        <w:rPr>
          <w:bCs/>
        </w:rPr>
        <w:t xml:space="preserve">о само по себе очень важно, но </w:t>
      </w:r>
      <w:r w:rsidRPr="00E37A02">
        <w:rPr>
          <w:bCs/>
        </w:rPr>
        <w:t>также и в форме проведения этих вечеров. Они должны проходить как непринужденное, равноправное общение родителей и педагогов, как уроки педагогических раздумий.</w:t>
      </w:r>
    </w:p>
    <w:p w:rsidR="00E37A02" w:rsidRDefault="00E37A02" w:rsidP="00AE6AEE">
      <w:pPr>
        <w:spacing w:line="360" w:lineRule="auto"/>
        <w:jc w:val="both"/>
        <w:rPr>
          <w:bCs/>
        </w:rPr>
      </w:pPr>
      <w:r w:rsidRPr="00E37A02">
        <w:rPr>
          <w:bCs/>
        </w:rPr>
        <w:t xml:space="preserve"> </w:t>
      </w:r>
      <w:r w:rsidRPr="00AE6AEE">
        <w:rPr>
          <w:b/>
          <w:bCs/>
        </w:rPr>
        <w:t>Семинары для родителей</w:t>
      </w:r>
      <w:r w:rsidRPr="00E37A02">
        <w:rPr>
          <w:bCs/>
        </w:rPr>
        <w:t xml:space="preserve">. Основная цель и содержание семинаров для  родителей – согласование между родителями и педагогами целей и стратегий развития ребенка (того что хотят для ребенка родители, и того какими средствами, совместными действиями можно достичь поставленной цели дома и в детском саду), формирование у родителей представления о целях и содержании дошкольной и предшкольной подготовки; оздоровление и питание, содействие приобретению родителями уверенности в своих силах; развитие толерантности  всех членов группы (и родителей в том числе) в ситуации многонациональности и различных социальных возможностей. Становясь активными участниками «общественной» жизни и процесса обучения своих детей, мамы и папы чувствуют себя «хорошими родителями», поскольку вносят  свой вклад в обучение и приобретают новые педагогические умения. Практика, ориентированная на семью, не определяется как набор форм и процедур. Скорее, она требует желания придерживаться ценностей связанных с уважительным отношением к семьям, с необходимостью прислушиваться к родителям, сотрудничать с ними.  </w:t>
      </w:r>
    </w:p>
    <w:p w:rsidR="00E37A02" w:rsidRPr="00E37A02" w:rsidRDefault="00E37A02" w:rsidP="003728A5">
      <w:pPr>
        <w:spacing w:line="360" w:lineRule="auto"/>
        <w:jc w:val="center"/>
        <w:rPr>
          <w:bCs/>
        </w:rPr>
      </w:pPr>
      <w:r w:rsidRPr="00AE6AEE">
        <w:rPr>
          <w:bCs/>
          <w:highlight w:val="yellow"/>
        </w:rPr>
        <w:t>Индивидуальные и групповые формы работы с родителями</w:t>
      </w:r>
      <w:r w:rsidRPr="00E37A02">
        <w:rPr>
          <w:bCs/>
        </w:rPr>
        <w:t>.</w:t>
      </w:r>
    </w:p>
    <w:p w:rsidR="003728A5" w:rsidRDefault="00E37A02" w:rsidP="003728A5">
      <w:pPr>
        <w:spacing w:line="360" w:lineRule="auto"/>
        <w:jc w:val="both"/>
        <w:rPr>
          <w:bCs/>
        </w:rPr>
      </w:pPr>
      <w:r w:rsidRPr="003728A5">
        <w:rPr>
          <w:b/>
          <w:bCs/>
        </w:rPr>
        <w:t>Групповые формы</w:t>
      </w:r>
      <w:r w:rsidRPr="00E37A02">
        <w:rPr>
          <w:bCs/>
        </w:rPr>
        <w:t xml:space="preserve"> взаимодействия обусловлены выделением определенных групп родителей по различным признакам, например: </w:t>
      </w:r>
    </w:p>
    <w:p w:rsidR="003728A5" w:rsidRDefault="00E37A02" w:rsidP="003728A5">
      <w:pPr>
        <w:spacing w:line="360" w:lineRule="auto"/>
        <w:jc w:val="both"/>
        <w:rPr>
          <w:bCs/>
        </w:rPr>
      </w:pPr>
      <w:r w:rsidRPr="00E37A02">
        <w:rPr>
          <w:bCs/>
        </w:rPr>
        <w:t xml:space="preserve"> взаимодействие с родительским комитетом (функцию родительского комитета поочередно выполняют все родители, распределившись в группы по желанию. </w:t>
      </w:r>
    </w:p>
    <w:p w:rsidR="003728A5" w:rsidRDefault="00E37A02" w:rsidP="003728A5">
      <w:pPr>
        <w:spacing w:line="360" w:lineRule="auto"/>
        <w:jc w:val="both"/>
        <w:rPr>
          <w:bCs/>
        </w:rPr>
      </w:pPr>
      <w:r w:rsidRPr="00E37A02">
        <w:rPr>
          <w:bCs/>
        </w:rPr>
        <w:lastRenderedPageBreak/>
        <w:t xml:space="preserve"> </w:t>
      </w:r>
      <w:r w:rsidRPr="00E37A02">
        <w:rPr>
          <w:bCs/>
        </w:rPr>
        <w:t> Родительский актив — это опора педагогов, он при умелом взаимодействии становится проводником их идей. На заседаниях родительского комитета, которые проводятся по мере необходимости, педагог и родители вырабатывают способы реализации тех идей и решений, которые приняты собранием).</w:t>
      </w:r>
    </w:p>
    <w:p w:rsidR="003728A5" w:rsidRDefault="00E37A02" w:rsidP="003728A5">
      <w:pPr>
        <w:spacing w:line="360" w:lineRule="auto"/>
        <w:jc w:val="both"/>
        <w:rPr>
          <w:bCs/>
        </w:rPr>
      </w:pPr>
      <w:r w:rsidRPr="00E37A02">
        <w:rPr>
          <w:bCs/>
        </w:rPr>
        <w:t xml:space="preserve"> </w:t>
      </w:r>
      <w:r w:rsidRPr="00E37A02">
        <w:rPr>
          <w:bCs/>
        </w:rPr>
        <w:t xml:space="preserve"> Взаимодействие с творческими группами (В этом случае педагог взаимодействует с различными группами временных организаторов конкретной деятельности, оказывая помощь, консультируя, при необходимости включаясь в активную совместную деятельность). К групповым формам взаимодействия с родителями относят: групповые консультации, практические занятия для родителей с привлечением специалистов, клубы, конференции, родительские собрания и пр. </w:t>
      </w:r>
    </w:p>
    <w:p w:rsidR="003728A5" w:rsidRDefault="00E37A02" w:rsidP="003728A5">
      <w:pPr>
        <w:spacing w:line="360" w:lineRule="auto"/>
        <w:jc w:val="both"/>
        <w:rPr>
          <w:bCs/>
        </w:rPr>
      </w:pPr>
      <w:r w:rsidRPr="003728A5">
        <w:rPr>
          <w:b/>
          <w:bCs/>
        </w:rPr>
        <w:t>К индивидуальным формам</w:t>
      </w:r>
      <w:r w:rsidRPr="00E37A02">
        <w:rPr>
          <w:bCs/>
        </w:rPr>
        <w:t xml:space="preserve"> взаимодействия с родителями относятся: </w:t>
      </w:r>
    </w:p>
    <w:p w:rsidR="003728A5" w:rsidRDefault="00E37A02" w:rsidP="003728A5">
      <w:pPr>
        <w:spacing w:line="360" w:lineRule="auto"/>
        <w:jc w:val="both"/>
        <w:rPr>
          <w:bCs/>
        </w:rPr>
      </w:pPr>
      <w:r w:rsidRPr="00E37A02">
        <w:rPr>
          <w:bCs/>
        </w:rPr>
        <w:t xml:space="preserve">1. беседа (важно расположить к себе родителей, завоевать доверие, вызвать на откровенность, разбудить желание поделиться с педагогом своими мыслями, сомнениями. Все это поможет лучше понять ребенка, найти наиболее целесообразные способы решения проблем воспитания конкретной личности). </w:t>
      </w:r>
    </w:p>
    <w:p w:rsidR="003728A5" w:rsidRDefault="00E37A02" w:rsidP="003728A5">
      <w:pPr>
        <w:spacing w:line="360" w:lineRule="auto"/>
        <w:jc w:val="both"/>
        <w:rPr>
          <w:bCs/>
        </w:rPr>
      </w:pPr>
      <w:r w:rsidRPr="00E37A02">
        <w:rPr>
          <w:bCs/>
        </w:rPr>
        <w:t xml:space="preserve">2. Задушевный разговор (может оказать сильное воздействие на родителей, существенным образом изменить отношение к педагогу, ребенку, к заботам и делам класса. Родителям предлагается по­думать о том, что важно учитывать педагогам в воспитании их ребенка, подготовить вопросы для классного руководителя). </w:t>
      </w:r>
    </w:p>
    <w:p w:rsidR="003728A5" w:rsidRDefault="00E37A02" w:rsidP="003728A5">
      <w:pPr>
        <w:spacing w:line="360" w:lineRule="auto"/>
        <w:jc w:val="both"/>
        <w:rPr>
          <w:bCs/>
        </w:rPr>
      </w:pPr>
      <w:r w:rsidRPr="00E37A02">
        <w:rPr>
          <w:bCs/>
        </w:rPr>
        <w:t xml:space="preserve">3. Посещение на дому (полезна эта встреча у ребенка дома, так как домашняя обстановка располагает к откровенному разговору, есть возможность сразу получить представление о разных сторонах жизни и воспитания ребенка.  </w:t>
      </w:r>
    </w:p>
    <w:p w:rsidR="003728A5" w:rsidRDefault="00E37A02" w:rsidP="003728A5">
      <w:pPr>
        <w:spacing w:line="360" w:lineRule="auto"/>
        <w:jc w:val="both"/>
        <w:rPr>
          <w:bCs/>
        </w:rPr>
      </w:pPr>
      <w:r w:rsidRPr="00E37A02">
        <w:rPr>
          <w:bCs/>
        </w:rPr>
        <w:t xml:space="preserve">4. Индивидуальная консультация (распространенная форма взаимодействия с родителями. Она может проводиться по инициативе </w:t>
      </w:r>
      <w:r w:rsidR="003728A5">
        <w:rPr>
          <w:bCs/>
        </w:rPr>
        <w:t>воспитателя</w:t>
      </w:r>
      <w:r w:rsidRPr="00E37A02">
        <w:rPr>
          <w:bCs/>
        </w:rPr>
        <w:t xml:space="preserve"> или по просьбе родителей и успешна при доверии педагогу. Родители же доверяют педагогу, если он участвует в решении проблем ребенка, вместе с ними выясняет их причины, ищет пути решения проблем, помогает найти специалистов, которые проведут консультацию). </w:t>
      </w:r>
    </w:p>
    <w:p w:rsidR="003728A5" w:rsidRDefault="00E37A02" w:rsidP="003728A5">
      <w:pPr>
        <w:spacing w:line="360" w:lineRule="auto"/>
        <w:jc w:val="both"/>
        <w:rPr>
          <w:bCs/>
        </w:rPr>
      </w:pPr>
      <w:r w:rsidRPr="00E37A02">
        <w:rPr>
          <w:bCs/>
        </w:rPr>
        <w:t xml:space="preserve">5. Выполнение индивидуальных поручений </w:t>
      </w:r>
    </w:p>
    <w:p w:rsidR="003728A5" w:rsidRDefault="00E37A02" w:rsidP="003728A5">
      <w:pPr>
        <w:spacing w:line="360" w:lineRule="auto"/>
        <w:jc w:val="both"/>
        <w:rPr>
          <w:bCs/>
        </w:rPr>
      </w:pPr>
      <w:r w:rsidRPr="00E37A02">
        <w:rPr>
          <w:bCs/>
        </w:rPr>
        <w:t xml:space="preserve">6. Переписка </w:t>
      </w:r>
    </w:p>
    <w:p w:rsidR="003728A5" w:rsidRDefault="00E37A02" w:rsidP="003728A5">
      <w:pPr>
        <w:spacing w:line="360" w:lineRule="auto"/>
        <w:jc w:val="both"/>
        <w:rPr>
          <w:bCs/>
        </w:rPr>
      </w:pPr>
      <w:r w:rsidRPr="00E37A02">
        <w:rPr>
          <w:bCs/>
        </w:rPr>
        <w:t xml:space="preserve">7. Телефонный разговор (надо договориться об условиях связи, чтобы у обеих сторон не возникало дополнительных проблем и неудобств) и пр. </w:t>
      </w:r>
    </w:p>
    <w:p w:rsidR="003728A5" w:rsidRDefault="00E37A02" w:rsidP="003728A5">
      <w:pPr>
        <w:spacing w:line="360" w:lineRule="auto"/>
        <w:jc w:val="both"/>
        <w:rPr>
          <w:bCs/>
        </w:rPr>
      </w:pPr>
      <w:r w:rsidRPr="003728A5">
        <w:rPr>
          <w:b/>
          <w:bCs/>
        </w:rPr>
        <w:t>Основная цель всех форм и видов взаимодействия ДОУ с семьей</w:t>
      </w:r>
      <w:r w:rsidRPr="00E37A02">
        <w:rPr>
          <w:bCs/>
        </w:rPr>
        <w:t xml:space="preserve">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  Показателем эффективности взаимодействия педагогов и родителей является: </w:t>
      </w:r>
      <w:r w:rsidRPr="00E37A02">
        <w:rPr>
          <w:bCs/>
        </w:rPr>
        <w:lastRenderedPageBreak/>
        <w:t xml:space="preserve"> проявление интереса родителей к педагогическому процессу ДОУ, </w:t>
      </w:r>
    </w:p>
    <w:p w:rsidR="003728A5" w:rsidRDefault="00E37A02" w:rsidP="003728A5">
      <w:pPr>
        <w:spacing w:line="360" w:lineRule="auto"/>
        <w:jc w:val="both"/>
        <w:rPr>
          <w:bCs/>
        </w:rPr>
      </w:pPr>
      <w:r w:rsidRPr="00E37A02">
        <w:rPr>
          <w:bCs/>
        </w:rPr>
        <w:t xml:space="preserve"> </w:t>
      </w:r>
      <w:r w:rsidRPr="00E37A02">
        <w:rPr>
          <w:bCs/>
        </w:rPr>
        <w:t xml:space="preserve"> повышение родительской активности на уровне не только общения с педагогом, но и оказания помощи и участия в мероприятиях детского сада,  </w:t>
      </w:r>
    </w:p>
    <w:p w:rsidR="003728A5" w:rsidRDefault="00E37A02" w:rsidP="003728A5">
      <w:pPr>
        <w:spacing w:line="360" w:lineRule="auto"/>
        <w:jc w:val="both"/>
        <w:rPr>
          <w:bCs/>
        </w:rPr>
      </w:pPr>
      <w:r w:rsidRPr="00E37A02">
        <w:rPr>
          <w:bCs/>
        </w:rPr>
        <w:t xml:space="preserve"> возникновение дискуссий между участниками педагогического процесса, </w:t>
      </w:r>
    </w:p>
    <w:p w:rsidR="002D01EF" w:rsidRDefault="00E37A02" w:rsidP="003728A5">
      <w:pPr>
        <w:spacing w:line="360" w:lineRule="auto"/>
        <w:jc w:val="both"/>
        <w:rPr>
          <w:bCs/>
        </w:rPr>
      </w:pPr>
      <w:r w:rsidRPr="00E37A02">
        <w:rPr>
          <w:bCs/>
        </w:rPr>
        <w:t xml:space="preserve"> </w:t>
      </w:r>
      <w:r w:rsidRPr="00E37A02">
        <w:rPr>
          <w:bCs/>
        </w:rPr>
        <w:t xml:space="preserve"> снижение количества претензий и агрессивных проявлений со стороны родителей,  </w:t>
      </w:r>
    </w:p>
    <w:p w:rsidR="00E37A02" w:rsidRPr="00E37A02" w:rsidRDefault="00E37A02" w:rsidP="002D01EF">
      <w:pPr>
        <w:spacing w:line="360" w:lineRule="auto"/>
        <w:jc w:val="both"/>
        <w:rPr>
          <w:bCs/>
        </w:rPr>
      </w:pPr>
      <w:r w:rsidRPr="00E37A02">
        <w:rPr>
          <w:bCs/>
        </w:rPr>
        <w:t xml:space="preserve"> осознание родителями своей ответственности за воспитание ребёнка. </w:t>
      </w:r>
    </w:p>
    <w:p w:rsidR="00E37A02" w:rsidRDefault="00E37A02" w:rsidP="002D01EF">
      <w:pPr>
        <w:spacing w:line="360" w:lineRule="auto"/>
        <w:rPr>
          <w:bCs/>
        </w:rPr>
      </w:pPr>
      <w:r w:rsidRPr="00E37A02">
        <w:rPr>
          <w:bCs/>
        </w:rPr>
        <w:t xml:space="preserve">В каждом </w:t>
      </w:r>
      <w:r w:rsidR="002D01EF">
        <w:rPr>
          <w:bCs/>
        </w:rPr>
        <w:t>реальном случае педагог выбирает</w:t>
      </w:r>
      <w:r w:rsidRPr="00E37A02">
        <w:rPr>
          <w:bCs/>
        </w:rPr>
        <w:t xml:space="preserve"> разные формы взаимодействия с родителями, учитывая их потребности и предложения. Главное – сделать родителей своими союзниками.</w:t>
      </w:r>
    </w:p>
    <w:p w:rsidR="00E37A02" w:rsidRPr="002D01EF" w:rsidRDefault="00E37A02" w:rsidP="00041451">
      <w:pPr>
        <w:pStyle w:val="a6"/>
        <w:numPr>
          <w:ilvl w:val="0"/>
          <w:numId w:val="41"/>
        </w:numPr>
        <w:jc w:val="center"/>
        <w:rPr>
          <w:b/>
          <w:bCs/>
        </w:rPr>
      </w:pPr>
      <w:r w:rsidRPr="002D01EF">
        <w:rPr>
          <w:b/>
          <w:bCs/>
        </w:rPr>
        <w:t>Методика проведения родительского собрания.</w:t>
      </w:r>
    </w:p>
    <w:p w:rsidR="002D01EF" w:rsidRPr="002D01EF" w:rsidRDefault="002D01EF" w:rsidP="002D01EF">
      <w:pPr>
        <w:pStyle w:val="a6"/>
        <w:rPr>
          <w:bCs/>
        </w:rPr>
      </w:pPr>
    </w:p>
    <w:p w:rsidR="002D01EF" w:rsidRDefault="00E37A02" w:rsidP="002D01EF">
      <w:pPr>
        <w:spacing w:line="360" w:lineRule="auto"/>
        <w:jc w:val="both"/>
        <w:rPr>
          <w:bCs/>
        </w:rPr>
      </w:pPr>
      <w:r w:rsidRPr="002D01EF">
        <w:rPr>
          <w:bCs/>
          <w:highlight w:val="yellow"/>
        </w:rPr>
        <w:t>Родительское собрание</w:t>
      </w:r>
      <w:r w:rsidRPr="00E37A02">
        <w:rPr>
          <w:bCs/>
        </w:rPr>
        <w:t xml:space="preserve"> – это не просто форма связи семьи и детского сада, это университет важной педагогической информации. </w:t>
      </w:r>
    </w:p>
    <w:p w:rsidR="002D01EF" w:rsidRDefault="00E37A02" w:rsidP="002D01EF">
      <w:pPr>
        <w:spacing w:line="360" w:lineRule="auto"/>
        <w:jc w:val="both"/>
        <w:rPr>
          <w:bCs/>
        </w:rPr>
      </w:pPr>
      <w:r w:rsidRPr="002D01EF">
        <w:rPr>
          <w:b/>
          <w:bCs/>
        </w:rPr>
        <w:t>Цели родительских собраний</w:t>
      </w:r>
      <w:r w:rsidRPr="00E37A02">
        <w:rPr>
          <w:bCs/>
        </w:rPr>
        <w:t xml:space="preserve">: </w:t>
      </w:r>
    </w:p>
    <w:p w:rsidR="002D01EF" w:rsidRDefault="00E37A02" w:rsidP="002D01EF">
      <w:pPr>
        <w:spacing w:line="360" w:lineRule="auto"/>
        <w:jc w:val="both"/>
        <w:rPr>
          <w:bCs/>
        </w:rPr>
      </w:pPr>
      <w:r w:rsidRPr="00E37A02">
        <w:rPr>
          <w:bCs/>
        </w:rPr>
        <w:t xml:space="preserve">1) ознакомление родителей с содержанием и методикой воспитательно- образовательного процесса в учреждении; </w:t>
      </w:r>
    </w:p>
    <w:p w:rsidR="002D01EF" w:rsidRDefault="00E37A02" w:rsidP="002D01EF">
      <w:pPr>
        <w:spacing w:line="360" w:lineRule="auto"/>
        <w:jc w:val="both"/>
        <w:rPr>
          <w:bCs/>
        </w:rPr>
      </w:pPr>
      <w:r w:rsidRPr="00E37A02">
        <w:rPr>
          <w:bCs/>
        </w:rPr>
        <w:t xml:space="preserve">2) повышение педагогической культуры родителей, пополнение их знаний по вопросам воспитания ребенка;  </w:t>
      </w:r>
    </w:p>
    <w:p w:rsidR="002D01EF" w:rsidRDefault="00E37A02" w:rsidP="002D01EF">
      <w:pPr>
        <w:spacing w:line="360" w:lineRule="auto"/>
        <w:jc w:val="both"/>
        <w:rPr>
          <w:bCs/>
        </w:rPr>
      </w:pPr>
      <w:r w:rsidRPr="00E37A02">
        <w:rPr>
          <w:bCs/>
        </w:rPr>
        <w:t xml:space="preserve">3) содействие сплочению родительского коллектива, вовлечение родителей в жизнедеятельность детского сада (конкурсы, экскурсии, походы и т.п.); </w:t>
      </w:r>
    </w:p>
    <w:p w:rsidR="002D01EF" w:rsidRDefault="00E37A02" w:rsidP="002D01EF">
      <w:pPr>
        <w:spacing w:line="360" w:lineRule="auto"/>
        <w:jc w:val="both"/>
        <w:rPr>
          <w:bCs/>
        </w:rPr>
      </w:pPr>
      <w:r w:rsidRPr="00E37A02">
        <w:rPr>
          <w:bCs/>
        </w:rPr>
        <w:t xml:space="preserve">4) выработка единых требований к воспитанию детей в семье и в саду. </w:t>
      </w:r>
    </w:p>
    <w:p w:rsidR="002D01EF" w:rsidRPr="002D01EF" w:rsidRDefault="00E37A02" w:rsidP="002D01EF">
      <w:pPr>
        <w:spacing w:line="360" w:lineRule="auto"/>
        <w:jc w:val="both"/>
        <w:rPr>
          <w:b/>
          <w:bCs/>
        </w:rPr>
      </w:pPr>
      <w:r w:rsidRPr="002D01EF">
        <w:rPr>
          <w:b/>
          <w:bCs/>
        </w:rPr>
        <w:t xml:space="preserve">Виды родительских собраний: </w:t>
      </w:r>
    </w:p>
    <w:p w:rsidR="002D01EF" w:rsidRDefault="00E37A02" w:rsidP="002D01EF">
      <w:pPr>
        <w:spacing w:line="360" w:lineRule="auto"/>
        <w:jc w:val="both"/>
        <w:rPr>
          <w:bCs/>
        </w:rPr>
      </w:pPr>
      <w:r w:rsidRPr="002D01EF">
        <w:rPr>
          <w:b/>
          <w:bCs/>
        </w:rPr>
        <w:t>Текущие родительские собрания</w:t>
      </w:r>
      <w:r w:rsidRPr="00E37A02">
        <w:rPr>
          <w:bCs/>
        </w:rPr>
        <w:t xml:space="preserve"> – это собрания с традиционной повесткой дня: результаты успеваемости детей, результаты проводимых мероприятий и праздников.</w:t>
      </w:r>
    </w:p>
    <w:p w:rsidR="002D01EF" w:rsidRDefault="00E37A02" w:rsidP="002D01EF">
      <w:pPr>
        <w:spacing w:line="360" w:lineRule="auto"/>
        <w:jc w:val="both"/>
        <w:rPr>
          <w:bCs/>
        </w:rPr>
      </w:pPr>
      <w:r w:rsidRPr="00E37A02">
        <w:rPr>
          <w:bCs/>
        </w:rPr>
        <w:t xml:space="preserve"> </w:t>
      </w:r>
      <w:r w:rsidRPr="002D01EF">
        <w:rPr>
          <w:b/>
          <w:bCs/>
        </w:rPr>
        <w:t>Тематические родительские собрания</w:t>
      </w:r>
      <w:r w:rsidRPr="00E37A02">
        <w:rPr>
          <w:bCs/>
        </w:rPr>
        <w:t xml:space="preserve"> – это собрания, посвященные актуальной теме, в обсуждении которой заинтересовано абсолютное большинство родителей группы. Тематические родительские собрания, как правило, носят просвещенческий характер и направлены на расширение знаний родителей в области воспитания и обучения детей. </w:t>
      </w:r>
      <w:r w:rsidRPr="002D01EF">
        <w:rPr>
          <w:b/>
          <w:bCs/>
        </w:rPr>
        <w:t>Методика организации и проведения родительского собрания</w:t>
      </w:r>
      <w:r w:rsidRPr="00E37A02">
        <w:rPr>
          <w:bCs/>
        </w:rPr>
        <w:t>.</w:t>
      </w:r>
    </w:p>
    <w:p w:rsidR="002D01EF" w:rsidRDefault="00E37A02" w:rsidP="002D01EF">
      <w:pPr>
        <w:spacing w:line="360" w:lineRule="auto"/>
        <w:jc w:val="both"/>
        <w:rPr>
          <w:bCs/>
        </w:rPr>
      </w:pPr>
      <w:r w:rsidRPr="00E37A02">
        <w:rPr>
          <w:bCs/>
        </w:rPr>
        <w:t xml:space="preserve"> 1. Подготовка родительского собрания. Определение  его тематики. Темы могут сообщаться администрацией, другими педагогами или предлагаться родителями. Очень важно посоветоваться с родителями – какие вопросы и проблемы их интересуют. </w:t>
      </w:r>
    </w:p>
    <w:p w:rsidR="002D01EF" w:rsidRDefault="00E37A02" w:rsidP="002D01EF">
      <w:pPr>
        <w:spacing w:line="360" w:lineRule="auto"/>
        <w:jc w:val="both"/>
        <w:rPr>
          <w:bCs/>
        </w:rPr>
      </w:pPr>
      <w:r w:rsidRPr="00E37A02">
        <w:rPr>
          <w:bCs/>
        </w:rPr>
        <w:t xml:space="preserve">2. Составление сценария родительского собрания – необходимо написать кратко конспект с изложением информации, которую надо довести до сведения родителей. Содержание для собрания можно почерпнуть из психолого-педагогических книг, журналов, газет, общения со специалистами, детьми, родителями, администрацией. Продумать, кто встретит </w:t>
      </w:r>
      <w:r w:rsidRPr="00E37A02">
        <w:rPr>
          <w:bCs/>
        </w:rPr>
        <w:lastRenderedPageBreak/>
        <w:t xml:space="preserve">родителей и проводит их в группу или зал. </w:t>
      </w:r>
    </w:p>
    <w:p w:rsidR="002D01EF" w:rsidRDefault="00E37A02" w:rsidP="002D01EF">
      <w:pPr>
        <w:spacing w:line="360" w:lineRule="auto"/>
        <w:jc w:val="both"/>
        <w:rPr>
          <w:bCs/>
        </w:rPr>
      </w:pPr>
      <w:r w:rsidRPr="00E37A02">
        <w:rPr>
          <w:bCs/>
        </w:rPr>
        <w:t xml:space="preserve">3. Следует заранее договориться с другими педагогами ДОУ, которые помогут провести собрание. Обговорить основные тезисы и направления </w:t>
      </w:r>
      <w:r w:rsidR="002D01EF">
        <w:rPr>
          <w:bCs/>
        </w:rPr>
        <w:t xml:space="preserve"> </w:t>
      </w:r>
      <w:r w:rsidRPr="00E37A02">
        <w:rPr>
          <w:bCs/>
        </w:rPr>
        <w:t xml:space="preserve">их выступления. Беречь время людей приглашенных на собрание, с этой целью установить регламент и следить за его соблюдением. </w:t>
      </w:r>
    </w:p>
    <w:p w:rsidR="002D01EF" w:rsidRDefault="00E37A02" w:rsidP="002D01EF">
      <w:pPr>
        <w:spacing w:line="360" w:lineRule="auto"/>
        <w:jc w:val="both"/>
        <w:rPr>
          <w:bCs/>
        </w:rPr>
      </w:pPr>
      <w:r w:rsidRPr="00E37A02">
        <w:rPr>
          <w:bCs/>
        </w:rPr>
        <w:t xml:space="preserve">4. Необходимо подготовить средства – иллюстрации, документы, памятки, другой раздаточный материал для родителей. </w:t>
      </w:r>
    </w:p>
    <w:p w:rsidR="002D01EF" w:rsidRDefault="00E37A02" w:rsidP="002D01EF">
      <w:pPr>
        <w:spacing w:line="360" w:lineRule="auto"/>
        <w:jc w:val="both"/>
        <w:rPr>
          <w:bCs/>
        </w:rPr>
      </w:pPr>
      <w:r w:rsidRPr="00E37A02">
        <w:rPr>
          <w:bCs/>
        </w:rPr>
        <w:t xml:space="preserve">5. Информация о времени и месте проведения родительского собрания должна быть донесена до родителей заблаговременно. </w:t>
      </w:r>
    </w:p>
    <w:p w:rsidR="002D01EF" w:rsidRDefault="00E37A02" w:rsidP="002D01EF">
      <w:pPr>
        <w:spacing w:line="360" w:lineRule="auto"/>
        <w:jc w:val="both"/>
        <w:rPr>
          <w:bCs/>
        </w:rPr>
      </w:pPr>
      <w:r w:rsidRPr="00E37A02">
        <w:rPr>
          <w:bCs/>
        </w:rPr>
        <w:t xml:space="preserve">6. Продумать оформление зала, группы, чтобы создать определенную настроенность родителей (можно оформить выставку работ детей, выпустить стенгазету, подготовить видеофрагменты, фотографии, которые раскрывают отдельные моменты из жизни группы). 7. Основным методом проведения собрания должен стать диалог – только он даст возможность выслушать и обсудить другие мнения и предложения. Важно подготовить вопросы, которые родителям. </w:t>
      </w:r>
    </w:p>
    <w:p w:rsidR="002D01EF" w:rsidRDefault="00E37A02" w:rsidP="002D01EF">
      <w:pPr>
        <w:spacing w:line="360" w:lineRule="auto"/>
        <w:jc w:val="both"/>
        <w:rPr>
          <w:bCs/>
        </w:rPr>
      </w:pPr>
      <w:r w:rsidRPr="00E37A02">
        <w:rPr>
          <w:bCs/>
        </w:rPr>
        <w:t xml:space="preserve">8. Помещение должно быть убрано и проветрено. </w:t>
      </w:r>
    </w:p>
    <w:p w:rsidR="002D01EF" w:rsidRDefault="00E37A02" w:rsidP="002D01EF">
      <w:pPr>
        <w:spacing w:line="360" w:lineRule="auto"/>
        <w:jc w:val="both"/>
        <w:rPr>
          <w:bCs/>
        </w:rPr>
      </w:pPr>
      <w:r w:rsidRPr="00E37A02">
        <w:rPr>
          <w:bCs/>
        </w:rPr>
        <w:t xml:space="preserve">9. Подумать нужно заранее и о том, чтобы родителям было удобно снять верхнюю одежду, поставить сумки, чтобы они чувствовали себя комфортно. </w:t>
      </w:r>
    </w:p>
    <w:p w:rsidR="002D01EF" w:rsidRDefault="00E37A02" w:rsidP="002D01EF">
      <w:pPr>
        <w:spacing w:line="360" w:lineRule="auto"/>
        <w:jc w:val="both"/>
        <w:rPr>
          <w:bCs/>
        </w:rPr>
      </w:pPr>
      <w:r w:rsidRPr="00E37A02">
        <w:rPr>
          <w:bCs/>
        </w:rPr>
        <w:t xml:space="preserve">10. Особое внимание обратить на размещение родителей: не слишком далеко от выступающих, чтобы все участники хорошо видели и слышали друг друга. </w:t>
      </w:r>
    </w:p>
    <w:p w:rsidR="002D01EF" w:rsidRDefault="00E37A02" w:rsidP="002D01EF">
      <w:pPr>
        <w:spacing w:line="360" w:lineRule="auto"/>
        <w:jc w:val="both"/>
        <w:rPr>
          <w:bCs/>
        </w:rPr>
      </w:pPr>
      <w:r w:rsidRPr="00E37A02">
        <w:rPr>
          <w:bCs/>
        </w:rPr>
        <w:t xml:space="preserve">11. Подобрать и продемонстрировать работы детей, с целью наглядно показать родителям рост и совершенствование ЗУН каждого ребенка. </w:t>
      </w:r>
    </w:p>
    <w:p w:rsidR="002D01EF" w:rsidRDefault="00E37A02" w:rsidP="002D01EF">
      <w:pPr>
        <w:spacing w:line="360" w:lineRule="auto"/>
        <w:jc w:val="both"/>
        <w:rPr>
          <w:bCs/>
        </w:rPr>
      </w:pPr>
      <w:r w:rsidRPr="00E37A02">
        <w:rPr>
          <w:bCs/>
        </w:rPr>
        <w:t xml:space="preserve">12. Собрание не должно превышать 40-60 минут, т.к. родители утомились после рабочего дня и многих из них еще ждут дети на площадке. </w:t>
      </w:r>
    </w:p>
    <w:p w:rsidR="002D01EF" w:rsidRDefault="00E37A02" w:rsidP="002D01EF">
      <w:pPr>
        <w:spacing w:line="360" w:lineRule="auto"/>
        <w:jc w:val="both"/>
        <w:rPr>
          <w:bCs/>
        </w:rPr>
      </w:pPr>
      <w:r w:rsidRPr="00E37A02">
        <w:rPr>
          <w:bCs/>
        </w:rPr>
        <w:t xml:space="preserve">13. Руководить деятельностью младшего воспитателя, который должен помочь организовать другому педагогу или самостоятельно прогулку оставшихся детей. </w:t>
      </w:r>
    </w:p>
    <w:p w:rsidR="002D01EF" w:rsidRDefault="00E37A02" w:rsidP="002D01EF">
      <w:pPr>
        <w:spacing w:line="360" w:lineRule="auto"/>
        <w:jc w:val="both"/>
        <w:rPr>
          <w:bCs/>
        </w:rPr>
      </w:pPr>
      <w:r w:rsidRPr="00E37A02">
        <w:rPr>
          <w:bCs/>
        </w:rPr>
        <w:t xml:space="preserve">14. Обращаться к родителям по имени и отчеству. Чтобы не ошибиться, положить перед собой список с их именами. </w:t>
      </w:r>
    </w:p>
    <w:p w:rsidR="002D01EF" w:rsidRDefault="00E37A02" w:rsidP="002D01EF">
      <w:pPr>
        <w:spacing w:line="360" w:lineRule="auto"/>
        <w:jc w:val="both"/>
        <w:rPr>
          <w:bCs/>
        </w:rPr>
      </w:pPr>
      <w:r w:rsidRPr="00E37A02">
        <w:rPr>
          <w:bCs/>
        </w:rPr>
        <w:t xml:space="preserve">15. Помнить о «золотом правиле» педагогического анализа: начинать с позитивного, продолжить о негативном, завершать разговор предложениями на будущее. </w:t>
      </w:r>
    </w:p>
    <w:p w:rsidR="002D01EF" w:rsidRDefault="00E37A02" w:rsidP="002D01EF">
      <w:pPr>
        <w:spacing w:line="360" w:lineRule="auto"/>
        <w:jc w:val="both"/>
        <w:rPr>
          <w:bCs/>
        </w:rPr>
      </w:pPr>
      <w:r w:rsidRPr="002D01EF">
        <w:rPr>
          <w:b/>
          <w:bCs/>
        </w:rPr>
        <w:t>Примерный порядок проведения родительского собрания</w:t>
      </w:r>
      <w:r w:rsidRPr="00E37A02">
        <w:rPr>
          <w:bCs/>
        </w:rPr>
        <w:t xml:space="preserve">. </w:t>
      </w:r>
    </w:p>
    <w:p w:rsidR="002D01EF" w:rsidRDefault="00E37A02" w:rsidP="002D01EF">
      <w:pPr>
        <w:spacing w:line="360" w:lineRule="auto"/>
        <w:jc w:val="both"/>
        <w:rPr>
          <w:bCs/>
        </w:rPr>
      </w:pPr>
      <w:r w:rsidRPr="00E37A02">
        <w:rPr>
          <w:bCs/>
        </w:rPr>
        <w:t xml:space="preserve">1. Определение темы, повестки дня собрания. </w:t>
      </w:r>
    </w:p>
    <w:p w:rsidR="002D01EF" w:rsidRDefault="00E37A02" w:rsidP="002D01EF">
      <w:pPr>
        <w:spacing w:line="360" w:lineRule="auto"/>
        <w:jc w:val="both"/>
        <w:rPr>
          <w:bCs/>
        </w:rPr>
      </w:pPr>
      <w:r w:rsidRPr="00E37A02">
        <w:rPr>
          <w:bCs/>
        </w:rPr>
        <w:t xml:space="preserve">2. Сообщение воспитателя, членов родительского комитета о выполнении решений предыдущего собрания. </w:t>
      </w:r>
    </w:p>
    <w:p w:rsidR="00E37A02" w:rsidRPr="00E37A02" w:rsidRDefault="00E37A02" w:rsidP="002D01EF">
      <w:pPr>
        <w:spacing w:line="360" w:lineRule="auto"/>
        <w:jc w:val="both"/>
        <w:rPr>
          <w:bCs/>
        </w:rPr>
      </w:pPr>
      <w:r w:rsidRPr="00E37A02">
        <w:rPr>
          <w:bCs/>
        </w:rPr>
        <w:t xml:space="preserve">3. Психолого-педагогическое просвещение родителей на педагогическую тему (в форме </w:t>
      </w:r>
      <w:r w:rsidRPr="00E37A02">
        <w:rPr>
          <w:bCs/>
        </w:rPr>
        <w:lastRenderedPageBreak/>
        <w:t>ле</w:t>
      </w:r>
      <w:r w:rsidR="002D01EF">
        <w:rPr>
          <w:bCs/>
        </w:rPr>
        <w:t xml:space="preserve">кции, беседы, консультации).   </w:t>
      </w:r>
    </w:p>
    <w:p w:rsidR="002D01EF" w:rsidRDefault="00E37A02" w:rsidP="002D01EF">
      <w:pPr>
        <w:spacing w:line="360" w:lineRule="auto"/>
        <w:jc w:val="both"/>
        <w:rPr>
          <w:bCs/>
        </w:rPr>
      </w:pPr>
      <w:r w:rsidRPr="00E37A02">
        <w:rPr>
          <w:bCs/>
        </w:rPr>
        <w:t>Например: «Телевизор и компьютер в жизни ребенка» или «Как развить у ребенка желание читать» «Леворукость и праворукость»  «Свободное время – организация досуга» «Режим дня в жизни ребенка» «Как избежать конфликтов со сверстниками?»</w:t>
      </w:r>
    </w:p>
    <w:p w:rsidR="002D01EF" w:rsidRDefault="00E37A02" w:rsidP="002D01EF">
      <w:pPr>
        <w:spacing w:line="360" w:lineRule="auto"/>
        <w:jc w:val="both"/>
        <w:rPr>
          <w:bCs/>
        </w:rPr>
      </w:pPr>
      <w:r w:rsidRPr="00E37A02">
        <w:rPr>
          <w:bCs/>
        </w:rPr>
        <w:t xml:space="preserve"> 4. Выступление специалиста детского сада или родителя об опыте семейного воспитания по теме собрания. Обобщение сказанного, обмен мнениями по изложенному вопросу. </w:t>
      </w:r>
    </w:p>
    <w:p w:rsidR="002D01EF" w:rsidRDefault="00E37A02" w:rsidP="002D01EF">
      <w:pPr>
        <w:spacing w:line="360" w:lineRule="auto"/>
        <w:jc w:val="both"/>
        <w:rPr>
          <w:bCs/>
        </w:rPr>
      </w:pPr>
      <w:r w:rsidRPr="00E37A02">
        <w:rPr>
          <w:bCs/>
        </w:rPr>
        <w:t xml:space="preserve">5. Анализ достижений детей группы воспитателем.  </w:t>
      </w:r>
    </w:p>
    <w:p w:rsidR="002D01EF" w:rsidRDefault="00E37A02" w:rsidP="002D01EF">
      <w:pPr>
        <w:spacing w:line="360" w:lineRule="auto"/>
        <w:jc w:val="both"/>
        <w:rPr>
          <w:bCs/>
        </w:rPr>
      </w:pPr>
      <w:r w:rsidRPr="00E37A02">
        <w:rPr>
          <w:bCs/>
        </w:rPr>
        <w:t xml:space="preserve">6. Разное - обсуждение организационных вопросов (экскурсии, предстоящие праздники, и т.д.), т.е. информирование родителей о предстоящих делах (финансовые вопросы лучше заранее обсудить с родительским комитетом). </w:t>
      </w:r>
    </w:p>
    <w:p w:rsidR="002D01EF" w:rsidRDefault="00E37A02" w:rsidP="002D01EF">
      <w:pPr>
        <w:spacing w:line="360" w:lineRule="auto"/>
        <w:jc w:val="both"/>
        <w:rPr>
          <w:bCs/>
        </w:rPr>
      </w:pPr>
      <w:r w:rsidRPr="00E37A02">
        <w:rPr>
          <w:bCs/>
        </w:rPr>
        <w:t>7. Подведение итогов родительского собрания (необходимо сделать выводы, сформулировать решения. Важно выяснить отношение родителей к проведенному собранию, можно подготовить анкеты для оценок и пожеланий родителей).</w:t>
      </w:r>
    </w:p>
    <w:p w:rsidR="002D01EF" w:rsidRDefault="00E37A02" w:rsidP="002D01EF">
      <w:pPr>
        <w:spacing w:line="360" w:lineRule="auto"/>
        <w:jc w:val="both"/>
        <w:rPr>
          <w:bCs/>
        </w:rPr>
      </w:pPr>
      <w:r w:rsidRPr="00E37A02">
        <w:rPr>
          <w:bCs/>
        </w:rPr>
        <w:t xml:space="preserve"> 8. Сообщить о проведении следующей встречи. </w:t>
      </w:r>
    </w:p>
    <w:p w:rsidR="00891E17" w:rsidRDefault="00E37A02" w:rsidP="002D01EF">
      <w:pPr>
        <w:spacing w:line="360" w:lineRule="auto"/>
        <w:jc w:val="both"/>
        <w:rPr>
          <w:bCs/>
        </w:rPr>
      </w:pPr>
      <w:r w:rsidRPr="00E37A02">
        <w:rPr>
          <w:bCs/>
        </w:rPr>
        <w:t>9. Попрощаться и поблагодарить за внимание.</w:t>
      </w:r>
    </w:p>
    <w:p w:rsidR="002D01EF" w:rsidRDefault="002D01EF" w:rsidP="002D01EF">
      <w:pPr>
        <w:spacing w:line="360" w:lineRule="auto"/>
        <w:jc w:val="both"/>
        <w:rPr>
          <w:b/>
          <w:bCs/>
        </w:rPr>
      </w:pPr>
      <w:r w:rsidRPr="002D01EF">
        <w:rPr>
          <w:b/>
          <w:bCs/>
        </w:rPr>
        <w:t xml:space="preserve">Вопросы и задания для проверки и самоконтроля: </w:t>
      </w:r>
    </w:p>
    <w:p w:rsidR="002D01EF" w:rsidRDefault="002D01EF" w:rsidP="00041451">
      <w:pPr>
        <w:pStyle w:val="a6"/>
        <w:numPr>
          <w:ilvl w:val="0"/>
          <w:numId w:val="45"/>
        </w:numPr>
        <w:spacing w:line="360" w:lineRule="auto"/>
        <w:jc w:val="both"/>
        <w:rPr>
          <w:b/>
          <w:bCs/>
        </w:rPr>
      </w:pPr>
      <w:r w:rsidRPr="002D01EF">
        <w:rPr>
          <w:b/>
          <w:bCs/>
        </w:rPr>
        <w:t xml:space="preserve">Раскройте содержание работы с семьей.  </w:t>
      </w:r>
    </w:p>
    <w:p w:rsidR="002D01EF" w:rsidRDefault="002D01EF" w:rsidP="00041451">
      <w:pPr>
        <w:pStyle w:val="a6"/>
        <w:numPr>
          <w:ilvl w:val="0"/>
          <w:numId w:val="45"/>
        </w:numPr>
        <w:spacing w:line="360" w:lineRule="auto"/>
        <w:jc w:val="both"/>
        <w:rPr>
          <w:b/>
          <w:bCs/>
        </w:rPr>
      </w:pPr>
      <w:r w:rsidRPr="002D01EF">
        <w:rPr>
          <w:b/>
          <w:bCs/>
        </w:rPr>
        <w:t xml:space="preserve">Какие основные формы работы с семьей вы знаете? </w:t>
      </w:r>
    </w:p>
    <w:p w:rsidR="002D01EF" w:rsidRDefault="002D01EF" w:rsidP="00041451">
      <w:pPr>
        <w:pStyle w:val="a6"/>
        <w:numPr>
          <w:ilvl w:val="0"/>
          <w:numId w:val="45"/>
        </w:numPr>
        <w:spacing w:line="360" w:lineRule="auto"/>
        <w:jc w:val="both"/>
        <w:rPr>
          <w:b/>
          <w:bCs/>
        </w:rPr>
      </w:pPr>
      <w:r w:rsidRPr="002D01EF">
        <w:rPr>
          <w:b/>
          <w:bCs/>
        </w:rPr>
        <w:t xml:space="preserve">Раскройте понятия «традиционные формы взаимодействия» и «нетрадиционные формы взаимодействия», охарактеризуйте их. </w:t>
      </w:r>
    </w:p>
    <w:p w:rsidR="002D01EF" w:rsidRDefault="002D01EF" w:rsidP="00041451">
      <w:pPr>
        <w:pStyle w:val="a6"/>
        <w:numPr>
          <w:ilvl w:val="0"/>
          <w:numId w:val="45"/>
        </w:numPr>
        <w:spacing w:line="360" w:lineRule="auto"/>
        <w:jc w:val="both"/>
        <w:rPr>
          <w:b/>
          <w:bCs/>
        </w:rPr>
      </w:pPr>
      <w:r>
        <w:rPr>
          <w:b/>
          <w:bCs/>
        </w:rPr>
        <w:t xml:space="preserve"> </w:t>
      </w:r>
      <w:r w:rsidRPr="002D01EF">
        <w:rPr>
          <w:b/>
          <w:bCs/>
        </w:rPr>
        <w:t xml:space="preserve">В чем состоят особенности проведения индивидуальной работы с семьей. </w:t>
      </w:r>
    </w:p>
    <w:p w:rsidR="002D01EF" w:rsidRDefault="002D01EF" w:rsidP="00041451">
      <w:pPr>
        <w:pStyle w:val="a6"/>
        <w:numPr>
          <w:ilvl w:val="0"/>
          <w:numId w:val="45"/>
        </w:numPr>
        <w:spacing w:line="360" w:lineRule="auto"/>
        <w:jc w:val="both"/>
        <w:rPr>
          <w:b/>
          <w:bCs/>
        </w:rPr>
      </w:pPr>
      <w:r>
        <w:rPr>
          <w:b/>
          <w:bCs/>
        </w:rPr>
        <w:t xml:space="preserve"> </w:t>
      </w:r>
      <w:r w:rsidRPr="002D01EF">
        <w:rPr>
          <w:b/>
          <w:bCs/>
        </w:rPr>
        <w:t xml:space="preserve">В чем состоят особенности проведения групповых форм работы с семьей.  </w:t>
      </w:r>
    </w:p>
    <w:p w:rsidR="002D01EF" w:rsidRDefault="002D01EF" w:rsidP="00041451">
      <w:pPr>
        <w:pStyle w:val="a6"/>
        <w:numPr>
          <w:ilvl w:val="0"/>
          <w:numId w:val="45"/>
        </w:numPr>
        <w:spacing w:line="360" w:lineRule="auto"/>
        <w:jc w:val="both"/>
        <w:rPr>
          <w:b/>
          <w:bCs/>
        </w:rPr>
      </w:pPr>
      <w:r w:rsidRPr="002D01EF">
        <w:rPr>
          <w:b/>
          <w:bCs/>
        </w:rPr>
        <w:t xml:space="preserve">Докажите целесообразность использования наглядно-информационных форм работы с семьей. </w:t>
      </w:r>
    </w:p>
    <w:p w:rsidR="00891E17" w:rsidRPr="002D01EF" w:rsidRDefault="002D01EF" w:rsidP="00041451">
      <w:pPr>
        <w:pStyle w:val="a6"/>
        <w:numPr>
          <w:ilvl w:val="0"/>
          <w:numId w:val="45"/>
        </w:numPr>
        <w:spacing w:line="360" w:lineRule="auto"/>
        <w:jc w:val="both"/>
        <w:rPr>
          <w:b/>
          <w:bCs/>
        </w:rPr>
      </w:pPr>
      <w:r w:rsidRPr="002D01EF">
        <w:rPr>
          <w:b/>
          <w:bCs/>
        </w:rPr>
        <w:t xml:space="preserve">Раскройте методику проведения  родительского собрания.  </w:t>
      </w:r>
    </w:p>
    <w:p w:rsidR="007A1625" w:rsidRDefault="007A1625" w:rsidP="007A1625">
      <w:pPr>
        <w:pStyle w:val="a6"/>
        <w:spacing w:before="100" w:beforeAutospacing="1" w:after="100" w:afterAutospacing="1"/>
        <w:rPr>
          <w:bCs/>
        </w:rPr>
      </w:pPr>
    </w:p>
    <w:p w:rsidR="007A1625" w:rsidRPr="007A1625" w:rsidRDefault="007A1625" w:rsidP="007A1625">
      <w:pPr>
        <w:pStyle w:val="a6"/>
        <w:spacing w:before="100" w:beforeAutospacing="1" w:after="100" w:afterAutospacing="1"/>
        <w:rPr>
          <w:b/>
          <w:bCs/>
        </w:rPr>
      </w:pPr>
      <w:r w:rsidRPr="007A1625">
        <w:rPr>
          <w:b/>
          <w:bCs/>
        </w:rPr>
        <w:t>Лекция 2: Содержание работы с семьей по образовательным областям</w:t>
      </w:r>
    </w:p>
    <w:p w:rsidR="007A1625" w:rsidRDefault="007A1625" w:rsidP="007A1625">
      <w:pPr>
        <w:spacing w:before="100" w:beforeAutospacing="1" w:after="100" w:afterAutospacing="1"/>
        <w:rPr>
          <w:bCs/>
        </w:rPr>
      </w:pPr>
      <w:r w:rsidRPr="007A1625">
        <w:rPr>
          <w:bCs/>
        </w:rPr>
        <w:t xml:space="preserve">План лекции: </w:t>
      </w:r>
    </w:p>
    <w:p w:rsidR="007A1625" w:rsidRDefault="007A1625" w:rsidP="00B26858">
      <w:pPr>
        <w:pStyle w:val="a6"/>
        <w:numPr>
          <w:ilvl w:val="0"/>
          <w:numId w:val="18"/>
        </w:numPr>
        <w:spacing w:before="100" w:beforeAutospacing="1" w:after="100" w:afterAutospacing="1"/>
        <w:rPr>
          <w:bCs/>
        </w:rPr>
      </w:pPr>
      <w:r>
        <w:rPr>
          <w:bCs/>
        </w:rPr>
        <w:t>Образовательная область «Физическое развитие»</w:t>
      </w:r>
    </w:p>
    <w:p w:rsidR="007A1625" w:rsidRDefault="007A1625" w:rsidP="00B26858">
      <w:pPr>
        <w:pStyle w:val="a6"/>
        <w:numPr>
          <w:ilvl w:val="0"/>
          <w:numId w:val="18"/>
        </w:numPr>
        <w:spacing w:before="100" w:beforeAutospacing="1" w:after="100" w:afterAutospacing="1"/>
        <w:rPr>
          <w:bCs/>
        </w:rPr>
      </w:pPr>
      <w:r>
        <w:rPr>
          <w:bCs/>
        </w:rPr>
        <w:t>Образовательная область «Социально-коммуникативное развитие»</w:t>
      </w:r>
    </w:p>
    <w:p w:rsidR="007A1625" w:rsidRDefault="007A1625" w:rsidP="00B26858">
      <w:pPr>
        <w:pStyle w:val="a6"/>
        <w:numPr>
          <w:ilvl w:val="0"/>
          <w:numId w:val="18"/>
        </w:numPr>
        <w:spacing w:before="100" w:beforeAutospacing="1" w:after="100" w:afterAutospacing="1"/>
        <w:rPr>
          <w:bCs/>
        </w:rPr>
      </w:pPr>
      <w:r>
        <w:rPr>
          <w:bCs/>
        </w:rPr>
        <w:t>Образовательная область «Познавательное развитие»</w:t>
      </w:r>
    </w:p>
    <w:p w:rsidR="007A1625" w:rsidRDefault="007A1625" w:rsidP="00B26858">
      <w:pPr>
        <w:pStyle w:val="a6"/>
        <w:numPr>
          <w:ilvl w:val="0"/>
          <w:numId w:val="18"/>
        </w:numPr>
        <w:spacing w:before="100" w:beforeAutospacing="1" w:after="100" w:afterAutospacing="1"/>
        <w:rPr>
          <w:bCs/>
        </w:rPr>
      </w:pPr>
      <w:r>
        <w:rPr>
          <w:bCs/>
        </w:rPr>
        <w:t>Образовательная область «Речевое развитие»</w:t>
      </w:r>
    </w:p>
    <w:p w:rsidR="007A1625" w:rsidRPr="007A1625" w:rsidRDefault="007A1625" w:rsidP="00B26858">
      <w:pPr>
        <w:pStyle w:val="a6"/>
        <w:numPr>
          <w:ilvl w:val="0"/>
          <w:numId w:val="18"/>
        </w:numPr>
        <w:spacing w:before="100" w:beforeAutospacing="1" w:after="100" w:afterAutospacing="1"/>
        <w:rPr>
          <w:bCs/>
        </w:rPr>
      </w:pPr>
      <w:r>
        <w:rPr>
          <w:bCs/>
        </w:rPr>
        <w:t>Образовательная область «</w:t>
      </w:r>
      <w:r w:rsidR="005D7C8E">
        <w:rPr>
          <w:bCs/>
        </w:rPr>
        <w:t>Художественно-эстетическое развитие»</w:t>
      </w:r>
      <w:r>
        <w:rPr>
          <w:bCs/>
        </w:rPr>
        <w:t xml:space="preserve">  </w:t>
      </w:r>
    </w:p>
    <w:p w:rsidR="007A1625" w:rsidRDefault="007A1625" w:rsidP="007A1625">
      <w:pPr>
        <w:pStyle w:val="a6"/>
        <w:spacing w:before="100" w:beforeAutospacing="1" w:after="100" w:afterAutospacing="1"/>
        <w:rPr>
          <w:bCs/>
        </w:rPr>
      </w:pPr>
    </w:p>
    <w:p w:rsidR="00074892" w:rsidRPr="00BD2B1B" w:rsidRDefault="00074892" w:rsidP="00BD2B1B">
      <w:pPr>
        <w:spacing w:line="360" w:lineRule="auto"/>
        <w:jc w:val="both"/>
        <w:rPr>
          <w:rFonts w:cs="Times New Roman"/>
          <w:bCs/>
        </w:rPr>
      </w:pPr>
      <w:r w:rsidRPr="00BD2B1B">
        <w:rPr>
          <w:rFonts w:cs="Times New Roman"/>
          <w:highlight w:val="yellow"/>
        </w:rPr>
        <w:t xml:space="preserve">1. </w:t>
      </w:r>
      <w:r w:rsidRPr="00BD2B1B">
        <w:rPr>
          <w:rFonts w:cs="Times New Roman"/>
          <w:bCs/>
          <w:highlight w:val="yellow"/>
        </w:rPr>
        <w:t>Образовательная область «Физическое развитие»</w:t>
      </w:r>
    </w:p>
    <w:p w:rsidR="00074892" w:rsidRPr="00BD2B1B" w:rsidRDefault="00074892" w:rsidP="00BD2B1B">
      <w:pPr>
        <w:spacing w:line="360" w:lineRule="auto"/>
        <w:jc w:val="both"/>
        <w:rPr>
          <w:rFonts w:cs="Times New Roman"/>
        </w:rPr>
      </w:pPr>
      <w:r w:rsidRPr="00BD2B1B">
        <w:rPr>
          <w:rFonts w:cs="Times New Roman"/>
        </w:rPr>
        <w:t xml:space="preserve">1.Объяснять родителям, как образ жизни семьи воздействует на здоровье ребенка. </w:t>
      </w:r>
    </w:p>
    <w:p w:rsidR="00074892" w:rsidRPr="00BD2B1B" w:rsidRDefault="00074892" w:rsidP="00BD2B1B">
      <w:pPr>
        <w:spacing w:line="360" w:lineRule="auto"/>
        <w:jc w:val="both"/>
        <w:rPr>
          <w:rFonts w:cs="Times New Roman"/>
        </w:rPr>
      </w:pPr>
      <w:r w:rsidRPr="00BD2B1B">
        <w:rPr>
          <w:rFonts w:cs="Times New Roman"/>
        </w:rPr>
        <w:lastRenderedPageBreak/>
        <w:t>2. Информировать родителей о факторах, влияющих на физическое здоровье ребенка (спокойное общение, питание, закаливание, движения).</w:t>
      </w:r>
    </w:p>
    <w:p w:rsidR="00074892" w:rsidRPr="00BD2B1B" w:rsidRDefault="00074892" w:rsidP="00BD2B1B">
      <w:pPr>
        <w:spacing w:line="360" w:lineRule="auto"/>
        <w:jc w:val="both"/>
        <w:rPr>
          <w:rFonts w:cs="Times New Roman"/>
        </w:rPr>
      </w:pPr>
      <w:r w:rsidRPr="00BD2B1B">
        <w:rPr>
          <w:rFonts w:cs="Times New Roman"/>
        </w:rPr>
        <w:t xml:space="preserve"> 3. Рассказывать о действии негативных факторов (переохлаждение, перегревание, перекармливание и др.), наносящих непоправимый вред здоровью ребенка. </w:t>
      </w:r>
    </w:p>
    <w:p w:rsidR="00074892" w:rsidRPr="00BD2B1B" w:rsidRDefault="00074892" w:rsidP="00BD2B1B">
      <w:pPr>
        <w:spacing w:line="360" w:lineRule="auto"/>
        <w:jc w:val="both"/>
        <w:rPr>
          <w:rFonts w:cs="Times New Roman"/>
        </w:rPr>
      </w:pPr>
      <w:r w:rsidRPr="00BD2B1B">
        <w:rPr>
          <w:rFonts w:cs="Times New Roman"/>
        </w:rPr>
        <w:t xml:space="preserve">4. Помогать родителям сохранять и укреплять физическое и психическое здоровье ребенка. </w:t>
      </w:r>
    </w:p>
    <w:p w:rsidR="00074892" w:rsidRPr="00BD2B1B" w:rsidRDefault="00074892" w:rsidP="00BD2B1B">
      <w:pPr>
        <w:spacing w:line="360" w:lineRule="auto"/>
        <w:jc w:val="both"/>
        <w:rPr>
          <w:rFonts w:cs="Times New Roman"/>
        </w:rPr>
      </w:pPr>
      <w:r w:rsidRPr="00BD2B1B">
        <w:rPr>
          <w:rFonts w:cs="Times New Roman"/>
        </w:rPr>
        <w:t xml:space="preserve">5.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074892" w:rsidRPr="00BD2B1B" w:rsidRDefault="00074892" w:rsidP="00BD2B1B">
      <w:pPr>
        <w:spacing w:line="360" w:lineRule="auto"/>
        <w:jc w:val="both"/>
        <w:rPr>
          <w:rFonts w:cs="Times New Roman"/>
        </w:rPr>
      </w:pPr>
      <w:r w:rsidRPr="00BD2B1B">
        <w:rPr>
          <w:rFonts w:cs="Times New Roman"/>
        </w:rPr>
        <w:t xml:space="preserve">6. Знакомить родителей с оздоровительными мероприятиями, проводимыми в дошкольных группах. </w:t>
      </w:r>
    </w:p>
    <w:p w:rsidR="00074892" w:rsidRPr="00BD2B1B" w:rsidRDefault="00074892" w:rsidP="00BD2B1B">
      <w:pPr>
        <w:spacing w:line="360" w:lineRule="auto"/>
        <w:jc w:val="both"/>
        <w:rPr>
          <w:rFonts w:cs="Times New Roman"/>
        </w:rPr>
      </w:pPr>
      <w:r w:rsidRPr="00BD2B1B">
        <w:rPr>
          <w:rFonts w:cs="Times New Roman"/>
        </w:rPr>
        <w:t xml:space="preserve">7. Разъяснять важность посещения детьми секций, студий, ориентированных на оздоровление дошкольников. </w:t>
      </w:r>
    </w:p>
    <w:p w:rsidR="00074892" w:rsidRPr="00BD2B1B" w:rsidRDefault="00074892" w:rsidP="00BD2B1B">
      <w:pPr>
        <w:spacing w:line="360" w:lineRule="auto"/>
        <w:jc w:val="both"/>
        <w:rPr>
          <w:rFonts w:cs="Times New Roman"/>
        </w:rPr>
      </w:pPr>
      <w:r w:rsidRPr="00BD2B1B">
        <w:rPr>
          <w:rFonts w:cs="Times New Roman"/>
        </w:rPr>
        <w:t>8. Разъяснять родителям (через оформление соответствующего раздела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74892" w:rsidRPr="00BD2B1B" w:rsidRDefault="00074892" w:rsidP="00BD2B1B">
      <w:pPr>
        <w:spacing w:line="360" w:lineRule="auto"/>
        <w:jc w:val="both"/>
        <w:rPr>
          <w:rFonts w:cs="Times New Roman"/>
        </w:rPr>
      </w:pPr>
      <w:r w:rsidRPr="00BD2B1B">
        <w:rPr>
          <w:rFonts w:cs="Times New Roman"/>
        </w:rPr>
        <w:t xml:space="preserve"> 9.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074892" w:rsidRPr="00BD2B1B" w:rsidRDefault="00074892" w:rsidP="00BD2B1B">
      <w:pPr>
        <w:spacing w:line="360" w:lineRule="auto"/>
        <w:jc w:val="both"/>
        <w:rPr>
          <w:rFonts w:cs="Times New Roman"/>
        </w:rPr>
      </w:pPr>
      <w:r w:rsidRPr="00BD2B1B">
        <w:rPr>
          <w:rFonts w:cs="Times New Roman"/>
        </w:rPr>
        <w:t xml:space="preserve">10. Информировать родителей об актуальных задачах физического воспитания детей на разных возрастных этапах их развития, а также о возможностях дошкольных групп в решении данных задач. </w:t>
      </w:r>
    </w:p>
    <w:p w:rsidR="00074892" w:rsidRPr="00BD2B1B" w:rsidRDefault="00074892" w:rsidP="00BD2B1B">
      <w:pPr>
        <w:spacing w:line="360" w:lineRule="auto"/>
        <w:jc w:val="both"/>
        <w:rPr>
          <w:rFonts w:cs="Times New Roman"/>
        </w:rPr>
      </w:pPr>
      <w:r w:rsidRPr="00BD2B1B">
        <w:rPr>
          <w:rFonts w:cs="Times New Roman"/>
        </w:rPr>
        <w:t xml:space="preserve">11. Знакомить с лучшим опытом физического воспитания детей в семье и дошкольных группах, демонстрирующим средства, формы и методы развития важных физических качеств, воспитания потребности в двигательной деятельности. </w:t>
      </w:r>
    </w:p>
    <w:p w:rsidR="00074892" w:rsidRPr="00BD2B1B" w:rsidRDefault="00074892" w:rsidP="00BD2B1B">
      <w:pPr>
        <w:spacing w:line="360" w:lineRule="auto"/>
        <w:jc w:val="both"/>
        <w:rPr>
          <w:rFonts w:cs="Times New Roman"/>
        </w:rPr>
      </w:pPr>
      <w:r w:rsidRPr="00BD2B1B">
        <w:rPr>
          <w:rFonts w:cs="Times New Roman"/>
        </w:rPr>
        <w:t>12. Привлекать родителей к участию в совместных с детьми физкультурных праздниках и других организуемых в дошкольных группах (а также поселке).</w:t>
      </w:r>
    </w:p>
    <w:p w:rsidR="00074892" w:rsidRPr="00BD2B1B" w:rsidRDefault="00074892" w:rsidP="00BD2B1B">
      <w:pPr>
        <w:spacing w:line="360" w:lineRule="auto"/>
        <w:jc w:val="both"/>
        <w:rPr>
          <w:rFonts w:cs="Times New Roman"/>
          <w:bCs/>
        </w:rPr>
      </w:pPr>
      <w:r w:rsidRPr="00BD2B1B">
        <w:rPr>
          <w:rFonts w:cs="Times New Roman"/>
          <w:highlight w:val="yellow"/>
        </w:rPr>
        <w:t xml:space="preserve">2. </w:t>
      </w:r>
      <w:r w:rsidRPr="00BD2B1B">
        <w:rPr>
          <w:rFonts w:cs="Times New Roman"/>
          <w:bCs/>
          <w:highlight w:val="yellow"/>
        </w:rPr>
        <w:t>Образовательная область «Социально-коммуникативное развитие»</w:t>
      </w:r>
    </w:p>
    <w:p w:rsidR="00074892" w:rsidRPr="00BD2B1B" w:rsidRDefault="00074892" w:rsidP="00BD2B1B">
      <w:pPr>
        <w:spacing w:line="360" w:lineRule="auto"/>
        <w:jc w:val="both"/>
        <w:rPr>
          <w:rFonts w:cs="Times New Roman"/>
        </w:rPr>
      </w:pPr>
      <w:r w:rsidRPr="00BD2B1B">
        <w:rPr>
          <w:rFonts w:cs="Times New Roman"/>
        </w:rPr>
        <w:t xml:space="preserve">1. Знакомить родителей с достижениями и трудностями общественного воспитания в дошкольных группах. </w:t>
      </w:r>
    </w:p>
    <w:p w:rsidR="00074892" w:rsidRPr="00BD2B1B" w:rsidRDefault="00074892" w:rsidP="00BD2B1B">
      <w:pPr>
        <w:spacing w:line="360" w:lineRule="auto"/>
        <w:jc w:val="both"/>
        <w:rPr>
          <w:rFonts w:cs="Times New Roman"/>
        </w:rPr>
      </w:pPr>
      <w:r w:rsidRPr="00BD2B1B">
        <w:rPr>
          <w:rFonts w:cs="Times New Roman"/>
        </w:rPr>
        <w:lastRenderedPageBreak/>
        <w:t>2. Показывать родителям значение матери, отца, а также дедушек и бабушек, воспитателей, педагогов, детей (сверстников, младших и старших детей) в развитии взаимодействия ребенка с социумом, понимания социальных норм поведения.</w:t>
      </w:r>
    </w:p>
    <w:p w:rsidR="00074892" w:rsidRPr="00BD2B1B" w:rsidRDefault="00074892" w:rsidP="00BD2B1B">
      <w:pPr>
        <w:spacing w:line="360" w:lineRule="auto"/>
        <w:jc w:val="both"/>
        <w:rPr>
          <w:rFonts w:cs="Times New Roman"/>
        </w:rPr>
      </w:pPr>
      <w:r w:rsidRPr="00BD2B1B">
        <w:rPr>
          <w:rFonts w:cs="Times New Roman"/>
        </w:rPr>
        <w:t>3. Подчеркивать ценность каждого ребенка для общества вне зависимости от его особенностей и этнической принадлежности.</w:t>
      </w:r>
    </w:p>
    <w:p w:rsidR="00074892" w:rsidRPr="00BD2B1B" w:rsidRDefault="00074892" w:rsidP="00BD2B1B">
      <w:pPr>
        <w:spacing w:line="360" w:lineRule="auto"/>
        <w:jc w:val="both"/>
        <w:rPr>
          <w:rFonts w:cs="Times New Roman"/>
        </w:rPr>
      </w:pPr>
      <w:r w:rsidRPr="00BD2B1B">
        <w:rPr>
          <w:rFonts w:cs="Times New Roman"/>
        </w:rPr>
        <w:t xml:space="preserve"> 4. Заинтересовывать родителей в развитии игровой деятельности детей, обеспечивающей успешную социализацию, усвоение гендерного поведения. </w:t>
      </w:r>
    </w:p>
    <w:p w:rsidR="00074892" w:rsidRPr="00BD2B1B" w:rsidRDefault="00074892" w:rsidP="00BD2B1B">
      <w:pPr>
        <w:spacing w:line="360" w:lineRule="auto"/>
        <w:jc w:val="both"/>
        <w:rPr>
          <w:rFonts w:cs="Times New Roman"/>
        </w:rPr>
      </w:pPr>
      <w:r w:rsidRPr="00BD2B1B">
        <w:rPr>
          <w:rFonts w:cs="Times New Roman"/>
        </w:rPr>
        <w:t xml:space="preserve">5. 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074892" w:rsidRPr="00BD2B1B" w:rsidRDefault="00074892" w:rsidP="00BD2B1B">
      <w:pPr>
        <w:spacing w:line="360" w:lineRule="auto"/>
        <w:jc w:val="both"/>
        <w:rPr>
          <w:rFonts w:cs="Times New Roman"/>
        </w:rPr>
      </w:pPr>
      <w:r w:rsidRPr="00BD2B1B">
        <w:rPr>
          <w:rFonts w:cs="Times New Roman"/>
        </w:rPr>
        <w:t xml:space="preserve">6. Создавать у родителей мотивацию к сохранению семейных традиций и зарождению новых. </w:t>
      </w:r>
    </w:p>
    <w:p w:rsidR="00074892" w:rsidRPr="00BD2B1B" w:rsidRDefault="00074892" w:rsidP="00BD2B1B">
      <w:pPr>
        <w:spacing w:line="360" w:lineRule="auto"/>
        <w:jc w:val="both"/>
        <w:rPr>
          <w:rFonts w:cs="Times New Roman"/>
        </w:rPr>
      </w:pPr>
      <w:r w:rsidRPr="00BD2B1B">
        <w:rPr>
          <w:rFonts w:cs="Times New Roman"/>
        </w:rPr>
        <w:t xml:space="preserve">7. Поддерживать семью в выстраивании взаимодействия ребенка с незнакомыми взрослыми и детьми в дошкольных группах (например, на этапе освоения новой предметноразвивающей среды дошкольных групп, группы – при поступлении в дошкольное отделение, переходе в новую группу, смене воспитателей и других ситуациях), вне его (например, в ходе проектной деятельности). </w:t>
      </w:r>
    </w:p>
    <w:p w:rsidR="00074892" w:rsidRPr="00BD2B1B" w:rsidRDefault="00074892" w:rsidP="00BD2B1B">
      <w:pPr>
        <w:spacing w:line="360" w:lineRule="auto"/>
        <w:jc w:val="both"/>
        <w:rPr>
          <w:rFonts w:cs="Times New Roman"/>
        </w:rPr>
      </w:pPr>
      <w:r w:rsidRPr="00BD2B1B">
        <w:rPr>
          <w:rFonts w:cs="Times New Roman"/>
        </w:rPr>
        <w:t xml:space="preserve">8. Сопровождать и поддерживать семью в реализации воспитательных воздействий. </w:t>
      </w:r>
    </w:p>
    <w:p w:rsidR="00074892" w:rsidRPr="00BD2B1B" w:rsidRDefault="00074892" w:rsidP="00BD2B1B">
      <w:pPr>
        <w:spacing w:line="360" w:lineRule="auto"/>
        <w:jc w:val="both"/>
        <w:rPr>
          <w:rFonts w:cs="Times New Roman"/>
        </w:rPr>
      </w:pPr>
      <w:r w:rsidRPr="00BD2B1B">
        <w:rPr>
          <w:rFonts w:cs="Times New Roman"/>
        </w:rPr>
        <w:t xml:space="preserve">9. Изучать традиции трудового воспитания, сложившиеся и развивающиеся в семьях детей. </w:t>
      </w:r>
    </w:p>
    <w:p w:rsidR="00074892" w:rsidRPr="00BD2B1B" w:rsidRDefault="00074892" w:rsidP="00BD2B1B">
      <w:pPr>
        <w:spacing w:line="360" w:lineRule="auto"/>
        <w:jc w:val="both"/>
        <w:rPr>
          <w:rFonts w:cs="Times New Roman"/>
        </w:rPr>
      </w:pPr>
      <w:r w:rsidRPr="00BD2B1B">
        <w:rPr>
          <w:rFonts w:cs="Times New Roman"/>
        </w:rPr>
        <w:t xml:space="preserve">10. Знакомить родителей с возможностями трудового воспитания в семье и дошкольной группе; показывать необходимость навыков самообслуживания, помощи взрослым, наличия у ребенка домашних обязанностей. </w:t>
      </w:r>
    </w:p>
    <w:p w:rsidR="00074892" w:rsidRPr="00BD2B1B" w:rsidRDefault="00074892" w:rsidP="00BD2B1B">
      <w:pPr>
        <w:spacing w:line="360" w:lineRule="auto"/>
        <w:jc w:val="both"/>
        <w:rPr>
          <w:rFonts w:cs="Times New Roman"/>
        </w:rPr>
      </w:pPr>
      <w:r w:rsidRPr="00BD2B1B">
        <w:rPr>
          <w:rFonts w:cs="Times New Roman"/>
        </w:rPr>
        <w:t>11. Знакомить с лучшим опытом семейного трудового воспитания посредством выставок, мастер-классов и других форм взаимодействия.</w:t>
      </w:r>
    </w:p>
    <w:p w:rsidR="00074892" w:rsidRPr="00BD2B1B" w:rsidRDefault="00074892" w:rsidP="00BD2B1B">
      <w:pPr>
        <w:spacing w:line="360" w:lineRule="auto"/>
        <w:jc w:val="both"/>
        <w:rPr>
          <w:rFonts w:cs="Times New Roman"/>
        </w:rPr>
      </w:pPr>
      <w:r w:rsidRPr="00BD2B1B">
        <w:rPr>
          <w:rFonts w:cs="Times New Roman"/>
        </w:rPr>
        <w:t xml:space="preserve"> 12.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074892" w:rsidRPr="00BD2B1B" w:rsidRDefault="00074892" w:rsidP="00BD2B1B">
      <w:pPr>
        <w:spacing w:line="360" w:lineRule="auto"/>
        <w:jc w:val="both"/>
        <w:rPr>
          <w:rFonts w:cs="Times New Roman"/>
        </w:rPr>
      </w:pPr>
      <w:r w:rsidRPr="00BD2B1B">
        <w:rPr>
          <w:rFonts w:cs="Times New Roman"/>
        </w:rPr>
        <w:t xml:space="preserve"> 13. Развивать у родителей интерес к совместным с детьми проектам по изучению трудовых традиций, сложившихся в семье, а также родном городе (поселке, селе). </w:t>
      </w:r>
    </w:p>
    <w:p w:rsidR="00074892" w:rsidRPr="00BD2B1B" w:rsidRDefault="00074892" w:rsidP="00BD2B1B">
      <w:pPr>
        <w:spacing w:line="360" w:lineRule="auto"/>
        <w:jc w:val="both"/>
        <w:rPr>
          <w:rFonts w:cs="Times New Roman"/>
        </w:rPr>
      </w:pPr>
      <w:r w:rsidRPr="00BD2B1B">
        <w:rPr>
          <w:rFonts w:cs="Times New Roman"/>
        </w:rPr>
        <w:t xml:space="preserve">14. Привлекать внимание родителей к различным формам совместной с детьми трудовой деятельности в дошкольной группе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074892" w:rsidRPr="00BD2B1B" w:rsidRDefault="00074892" w:rsidP="00BD2B1B">
      <w:pPr>
        <w:spacing w:line="360" w:lineRule="auto"/>
        <w:jc w:val="both"/>
        <w:rPr>
          <w:rFonts w:cs="Times New Roman"/>
        </w:rPr>
      </w:pPr>
      <w:r w:rsidRPr="00BD2B1B">
        <w:rPr>
          <w:rFonts w:cs="Times New Roman"/>
        </w:rPr>
        <w:t>15.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74892" w:rsidRPr="00BD2B1B" w:rsidRDefault="00074892" w:rsidP="00BD2B1B">
      <w:pPr>
        <w:spacing w:line="360" w:lineRule="auto"/>
        <w:jc w:val="both"/>
        <w:rPr>
          <w:rFonts w:cs="Times New Roman"/>
          <w:bCs/>
        </w:rPr>
      </w:pPr>
      <w:r w:rsidRPr="00BD2B1B">
        <w:rPr>
          <w:rFonts w:cs="Times New Roman"/>
          <w:bCs/>
          <w:highlight w:val="yellow"/>
        </w:rPr>
        <w:t>3. Образовательная область «Познавательное развитие»</w:t>
      </w:r>
    </w:p>
    <w:p w:rsidR="00074892" w:rsidRPr="00BD2B1B" w:rsidRDefault="00074892" w:rsidP="00BD2B1B">
      <w:pPr>
        <w:spacing w:line="360" w:lineRule="auto"/>
        <w:jc w:val="both"/>
        <w:rPr>
          <w:rFonts w:cs="Times New Roman"/>
        </w:rPr>
      </w:pPr>
      <w:r w:rsidRPr="00BD2B1B">
        <w:rPr>
          <w:rFonts w:cs="Times New Roman"/>
        </w:rPr>
        <w:lastRenderedPageBreak/>
        <w:t>1. Обращать внимание родителей на возможности интеллектуального развития ребенка в семье и дошкольной группе.</w:t>
      </w:r>
    </w:p>
    <w:p w:rsidR="00074892" w:rsidRPr="00BD2B1B" w:rsidRDefault="00074892" w:rsidP="00BD2B1B">
      <w:pPr>
        <w:spacing w:line="360" w:lineRule="auto"/>
        <w:jc w:val="both"/>
        <w:rPr>
          <w:rFonts w:cs="Times New Roman"/>
        </w:rPr>
      </w:pPr>
      <w:r w:rsidRPr="00BD2B1B">
        <w:rPr>
          <w:rFonts w:cs="Times New Roman"/>
        </w:rPr>
        <w:t xml:space="preserve"> 2. Ориентировать родителей на развитие у ребенка потребности к познанию, общению со взрослыми и сверстниками.</w:t>
      </w:r>
    </w:p>
    <w:p w:rsidR="00074892" w:rsidRPr="00BD2B1B" w:rsidRDefault="00074892" w:rsidP="00BD2B1B">
      <w:pPr>
        <w:spacing w:line="360" w:lineRule="auto"/>
        <w:jc w:val="both"/>
        <w:rPr>
          <w:rFonts w:cs="Times New Roman"/>
        </w:rPr>
      </w:pPr>
      <w:r w:rsidRPr="00BD2B1B">
        <w:rPr>
          <w:rFonts w:cs="Times New Roman"/>
        </w:rPr>
        <w:t xml:space="preserve"> 3. Обращать их внимание на ценность детских вопросов. </w:t>
      </w:r>
    </w:p>
    <w:p w:rsidR="00074892" w:rsidRPr="00BD2B1B" w:rsidRDefault="00074892" w:rsidP="00BD2B1B">
      <w:pPr>
        <w:spacing w:line="360" w:lineRule="auto"/>
        <w:jc w:val="both"/>
        <w:rPr>
          <w:rFonts w:cs="Times New Roman"/>
        </w:rPr>
      </w:pPr>
      <w:r w:rsidRPr="00BD2B1B">
        <w:rPr>
          <w:rFonts w:cs="Times New Roman"/>
        </w:rPr>
        <w:t xml:space="preserve">4.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074892" w:rsidRPr="00BD2B1B" w:rsidRDefault="00074892" w:rsidP="00BD2B1B">
      <w:pPr>
        <w:spacing w:line="360" w:lineRule="auto"/>
        <w:jc w:val="both"/>
        <w:rPr>
          <w:rFonts w:cs="Times New Roman"/>
        </w:rPr>
      </w:pPr>
      <w:r w:rsidRPr="00BD2B1B">
        <w:rPr>
          <w:rFonts w:cs="Times New Roman"/>
        </w:rPr>
        <w:t xml:space="preserve">5.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074892" w:rsidRPr="00BD2B1B" w:rsidRDefault="00074892" w:rsidP="00BD2B1B">
      <w:pPr>
        <w:spacing w:line="360" w:lineRule="auto"/>
        <w:jc w:val="both"/>
        <w:rPr>
          <w:rFonts w:cs="Times New Roman"/>
        </w:rPr>
      </w:pPr>
      <w:r w:rsidRPr="00BD2B1B">
        <w:rPr>
          <w:rFonts w:cs="Times New Roman"/>
        </w:rPr>
        <w:t xml:space="preserve">6.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074892" w:rsidRPr="00BD2B1B" w:rsidRDefault="00074892" w:rsidP="00BD2B1B">
      <w:pPr>
        <w:spacing w:line="360" w:lineRule="auto"/>
        <w:jc w:val="both"/>
        <w:rPr>
          <w:rFonts w:cs="Times New Roman"/>
        </w:rPr>
      </w:pPr>
      <w:r w:rsidRPr="00BD2B1B">
        <w:rPr>
          <w:rFonts w:cs="Times New Roman"/>
        </w:rPr>
        <w:t>7. Привлекать родителей к совместной с детьми исследовательской, проектной и продуктивной деятельности в дошкольных группах и дома, способствующей возникновению познавательной активности.</w:t>
      </w:r>
    </w:p>
    <w:p w:rsidR="00074892" w:rsidRPr="00BD2B1B" w:rsidRDefault="00074892" w:rsidP="00BD2B1B">
      <w:pPr>
        <w:spacing w:line="360" w:lineRule="auto"/>
        <w:jc w:val="both"/>
        <w:rPr>
          <w:rFonts w:cs="Times New Roman"/>
          <w:bCs/>
        </w:rPr>
      </w:pPr>
      <w:r w:rsidRPr="00BD2B1B">
        <w:rPr>
          <w:rFonts w:cs="Times New Roman"/>
          <w:highlight w:val="yellow"/>
        </w:rPr>
        <w:t xml:space="preserve">4. </w:t>
      </w:r>
      <w:r w:rsidRPr="00BD2B1B">
        <w:rPr>
          <w:rFonts w:cs="Times New Roman"/>
          <w:bCs/>
          <w:highlight w:val="yellow"/>
        </w:rPr>
        <w:t>Образовательная область «Речевое развитие»</w:t>
      </w:r>
    </w:p>
    <w:p w:rsidR="00074892" w:rsidRPr="00BD2B1B" w:rsidRDefault="00074892" w:rsidP="00BD2B1B">
      <w:pPr>
        <w:spacing w:line="360" w:lineRule="auto"/>
        <w:jc w:val="both"/>
        <w:rPr>
          <w:rFonts w:cs="Times New Roman"/>
        </w:rPr>
      </w:pPr>
      <w:r w:rsidRPr="00BD2B1B">
        <w:rPr>
          <w:rFonts w:cs="Times New Roman"/>
        </w:rPr>
        <w:t xml:space="preserve">1. Изучать особенности общения взрослых с детьми в семье. </w:t>
      </w:r>
    </w:p>
    <w:p w:rsidR="00074892" w:rsidRPr="00BD2B1B" w:rsidRDefault="00074892" w:rsidP="00BD2B1B">
      <w:pPr>
        <w:spacing w:line="360" w:lineRule="auto"/>
        <w:jc w:val="both"/>
        <w:rPr>
          <w:rFonts w:cs="Times New Roman"/>
        </w:rPr>
      </w:pPr>
      <w:r w:rsidRPr="00BD2B1B">
        <w:rPr>
          <w:rFonts w:cs="Times New Roman"/>
        </w:rPr>
        <w:t>2. Обращать внимание родителей на возможности развития коммуникативной сферы ребенка в семье и дошкольной группе.</w:t>
      </w:r>
    </w:p>
    <w:p w:rsidR="00074892" w:rsidRPr="00BD2B1B" w:rsidRDefault="00074892" w:rsidP="00BD2B1B">
      <w:pPr>
        <w:spacing w:line="360" w:lineRule="auto"/>
        <w:jc w:val="both"/>
        <w:rPr>
          <w:rFonts w:cs="Times New Roman"/>
        </w:rPr>
      </w:pPr>
      <w:r w:rsidRPr="00BD2B1B">
        <w:rPr>
          <w:rFonts w:cs="Times New Roman"/>
        </w:rPr>
        <w:t>3.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074892" w:rsidRPr="00BD2B1B" w:rsidRDefault="00074892" w:rsidP="00BD2B1B">
      <w:pPr>
        <w:spacing w:line="360" w:lineRule="auto"/>
        <w:jc w:val="both"/>
        <w:rPr>
          <w:rFonts w:cs="Times New Roman"/>
        </w:rPr>
      </w:pPr>
      <w:r w:rsidRPr="00BD2B1B">
        <w:rPr>
          <w:rFonts w:cs="Times New Roman"/>
        </w:rPr>
        <w:t xml:space="preserve"> 4.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074892" w:rsidRPr="00BD2B1B" w:rsidRDefault="00074892" w:rsidP="00BD2B1B">
      <w:pPr>
        <w:spacing w:line="360" w:lineRule="auto"/>
        <w:jc w:val="both"/>
        <w:rPr>
          <w:rFonts w:cs="Times New Roman"/>
        </w:rPr>
      </w:pPr>
      <w:r w:rsidRPr="00BD2B1B">
        <w:rPr>
          <w:rFonts w:cs="Times New Roman"/>
        </w:rPr>
        <w:t xml:space="preserve">5. Развивать у родителей навыки общения, используя коммуникативные тренинги и другие формы взаимодействия. </w:t>
      </w:r>
    </w:p>
    <w:p w:rsidR="00074892" w:rsidRPr="00BD2B1B" w:rsidRDefault="00074892" w:rsidP="00BD2B1B">
      <w:pPr>
        <w:spacing w:line="360" w:lineRule="auto"/>
        <w:jc w:val="both"/>
        <w:rPr>
          <w:rFonts w:cs="Times New Roman"/>
        </w:rPr>
      </w:pPr>
      <w:r w:rsidRPr="00BD2B1B">
        <w:rPr>
          <w:rFonts w:cs="Times New Roman"/>
        </w:rPr>
        <w:t xml:space="preserve">6.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074892" w:rsidRPr="00BD2B1B" w:rsidRDefault="00074892" w:rsidP="00BD2B1B">
      <w:pPr>
        <w:spacing w:line="360" w:lineRule="auto"/>
        <w:jc w:val="both"/>
        <w:rPr>
          <w:rFonts w:cs="Times New Roman"/>
        </w:rPr>
      </w:pPr>
      <w:r w:rsidRPr="00BD2B1B">
        <w:rPr>
          <w:rFonts w:cs="Times New Roman"/>
        </w:rPr>
        <w:t xml:space="preserve">7.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074892" w:rsidRPr="00BD2B1B" w:rsidRDefault="00074892" w:rsidP="00BD2B1B">
      <w:pPr>
        <w:spacing w:line="360" w:lineRule="auto"/>
        <w:jc w:val="both"/>
        <w:rPr>
          <w:rFonts w:cs="Times New Roman"/>
        </w:rPr>
      </w:pPr>
      <w:r w:rsidRPr="00BD2B1B">
        <w:rPr>
          <w:rFonts w:cs="Times New Roman"/>
        </w:rPr>
        <w:t xml:space="preserve">8. 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 </w:t>
      </w:r>
    </w:p>
    <w:p w:rsidR="00074892" w:rsidRPr="00BD2B1B" w:rsidRDefault="00074892" w:rsidP="00BD2B1B">
      <w:pPr>
        <w:spacing w:line="360" w:lineRule="auto"/>
        <w:jc w:val="both"/>
        <w:rPr>
          <w:rFonts w:cs="Times New Roman"/>
        </w:rPr>
      </w:pPr>
      <w:r w:rsidRPr="00BD2B1B">
        <w:rPr>
          <w:rFonts w:cs="Times New Roman"/>
        </w:rPr>
        <w:lastRenderedPageBreak/>
        <w:t xml:space="preserve">9. Различать жанры литературных произведений. </w:t>
      </w:r>
    </w:p>
    <w:p w:rsidR="00074892" w:rsidRPr="00BD2B1B" w:rsidRDefault="00074892" w:rsidP="00BD2B1B">
      <w:pPr>
        <w:spacing w:line="360" w:lineRule="auto"/>
        <w:jc w:val="both"/>
        <w:rPr>
          <w:rFonts w:cs="Times New Roman"/>
        </w:rPr>
      </w:pPr>
      <w:r w:rsidRPr="00BD2B1B">
        <w:rPr>
          <w:rFonts w:cs="Times New Roman"/>
        </w:rPr>
        <w:t xml:space="preserve">10. Называть любимые сказки и рассказы; знать наизусть 2-3 любимых стихотворения, 2-3 считалки, 2-3 загадки. </w:t>
      </w:r>
    </w:p>
    <w:p w:rsidR="00074892" w:rsidRPr="00BD2B1B" w:rsidRDefault="00074892" w:rsidP="00BD2B1B">
      <w:pPr>
        <w:spacing w:line="360" w:lineRule="auto"/>
        <w:jc w:val="both"/>
        <w:rPr>
          <w:rFonts w:cs="Times New Roman"/>
        </w:rPr>
      </w:pPr>
      <w:r w:rsidRPr="00BD2B1B">
        <w:rPr>
          <w:rFonts w:cs="Times New Roman"/>
        </w:rPr>
        <w:t>11. Выразительно читать стихотворения; пересказывать отрывок из сказки, рассказа.</w:t>
      </w:r>
    </w:p>
    <w:p w:rsidR="00074892" w:rsidRPr="00BD2B1B" w:rsidRDefault="00074892" w:rsidP="00BD2B1B">
      <w:pPr>
        <w:spacing w:line="360" w:lineRule="auto"/>
        <w:jc w:val="both"/>
        <w:rPr>
          <w:rFonts w:cs="Times New Roman"/>
          <w:bCs/>
        </w:rPr>
      </w:pPr>
      <w:r w:rsidRPr="00BD2B1B">
        <w:rPr>
          <w:rFonts w:cs="Times New Roman"/>
        </w:rPr>
        <w:t xml:space="preserve">5. </w:t>
      </w:r>
      <w:r w:rsidRPr="00BD2B1B">
        <w:rPr>
          <w:rFonts w:cs="Times New Roman"/>
          <w:bCs/>
          <w:highlight w:val="yellow"/>
        </w:rPr>
        <w:t>Образовательная область «Художественно-эстетическое развитие</w:t>
      </w:r>
      <w:r w:rsidRPr="00BD2B1B">
        <w:rPr>
          <w:rFonts w:cs="Times New Roman"/>
          <w:bCs/>
        </w:rPr>
        <w:t xml:space="preserve">»  </w:t>
      </w:r>
    </w:p>
    <w:p w:rsidR="00074892" w:rsidRPr="00BD2B1B" w:rsidRDefault="00074892" w:rsidP="00BD2B1B">
      <w:pPr>
        <w:spacing w:line="360" w:lineRule="auto"/>
        <w:jc w:val="both"/>
        <w:rPr>
          <w:rFonts w:cs="Times New Roman"/>
        </w:rPr>
      </w:pPr>
      <w:r w:rsidRPr="00BD2B1B">
        <w:rPr>
          <w:rFonts w:cs="Times New Roman"/>
        </w:rPr>
        <w:t xml:space="preserve">1.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BD2B1B" w:rsidRPr="00BD2B1B" w:rsidRDefault="00074892" w:rsidP="00BD2B1B">
      <w:pPr>
        <w:spacing w:line="360" w:lineRule="auto"/>
        <w:jc w:val="both"/>
        <w:rPr>
          <w:rFonts w:cs="Times New Roman"/>
        </w:rPr>
      </w:pPr>
      <w:r w:rsidRPr="00BD2B1B">
        <w:rPr>
          <w:rFonts w:cs="Times New Roman"/>
        </w:rPr>
        <w:t xml:space="preserve">2. Знакомить с возможностями дошкольных групп, а также близлежащих учреждений дополнительного образования и культуры в художественном воспитании детей. </w:t>
      </w:r>
    </w:p>
    <w:p w:rsidR="00BD2B1B" w:rsidRPr="00BD2B1B" w:rsidRDefault="00074892" w:rsidP="00BD2B1B">
      <w:pPr>
        <w:spacing w:line="360" w:lineRule="auto"/>
        <w:jc w:val="both"/>
        <w:rPr>
          <w:rFonts w:cs="Times New Roman"/>
        </w:rPr>
      </w:pPr>
      <w:r w:rsidRPr="00BD2B1B">
        <w:rPr>
          <w:rFonts w:cs="Times New Roman"/>
        </w:rPr>
        <w:t xml:space="preserve">3. Поддерживать стремление родителей развивать художественную деятельность детей в дошкольной группе и дома; организовывать выставки семейного художественного творчества, выделяя творческие достижения взрослых и детей. </w:t>
      </w:r>
    </w:p>
    <w:p w:rsidR="00BD2B1B" w:rsidRPr="00BD2B1B" w:rsidRDefault="00074892" w:rsidP="00BD2B1B">
      <w:pPr>
        <w:spacing w:line="360" w:lineRule="auto"/>
        <w:jc w:val="both"/>
        <w:rPr>
          <w:rFonts w:cs="Times New Roman"/>
        </w:rPr>
      </w:pPr>
      <w:r w:rsidRPr="00BD2B1B">
        <w:rPr>
          <w:rFonts w:cs="Times New Roman"/>
        </w:rPr>
        <w:t xml:space="preserve">4.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p>
    <w:p w:rsidR="00BD2B1B" w:rsidRPr="00BD2B1B" w:rsidRDefault="00074892" w:rsidP="00BD2B1B">
      <w:pPr>
        <w:spacing w:line="360" w:lineRule="auto"/>
        <w:jc w:val="both"/>
        <w:rPr>
          <w:rFonts w:cs="Times New Roman"/>
        </w:rPr>
      </w:pPr>
      <w:r w:rsidRPr="00BD2B1B">
        <w:rPr>
          <w:rFonts w:cs="Times New Roman"/>
        </w:rPr>
        <w:t>5. Ориентировать родителей на совместное рассматривание зданий, декоративно</w:t>
      </w:r>
      <w:r w:rsidR="00BD2B1B">
        <w:rPr>
          <w:rFonts w:cs="Times New Roman"/>
        </w:rPr>
        <w:t>-</w:t>
      </w:r>
      <w:r w:rsidRPr="00BD2B1B">
        <w:rPr>
          <w:rFonts w:cs="Times New Roman"/>
        </w:rPr>
        <w:t xml:space="preserve">архитектурных элементов, привлекших внимание ребенка на прогулках и экскурсиях; показывать ценность общения по поводу увиденного и др. </w:t>
      </w:r>
    </w:p>
    <w:p w:rsidR="00BD2B1B" w:rsidRPr="00BD2B1B" w:rsidRDefault="00074892" w:rsidP="00BD2B1B">
      <w:pPr>
        <w:spacing w:line="360" w:lineRule="auto"/>
        <w:jc w:val="both"/>
        <w:rPr>
          <w:rFonts w:cs="Times New Roman"/>
        </w:rPr>
      </w:pPr>
      <w:r w:rsidRPr="00BD2B1B">
        <w:rPr>
          <w:rFonts w:cs="Times New Roman"/>
        </w:rPr>
        <w:t xml:space="preserve">6.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BD2B1B" w:rsidRPr="00BD2B1B" w:rsidRDefault="00074892" w:rsidP="00BD2B1B">
      <w:pPr>
        <w:spacing w:line="360" w:lineRule="auto"/>
        <w:jc w:val="both"/>
        <w:rPr>
          <w:rFonts w:cs="Times New Roman"/>
        </w:rPr>
      </w:pPr>
      <w:r w:rsidRPr="00BD2B1B">
        <w:rPr>
          <w:rFonts w:cs="Times New Roman"/>
        </w:rPr>
        <w:t xml:space="preserve">7. Знакомить родителей с возможностями дошкольных групп, а также близлежащих учреждений дополнительного образования и культуры в музыкальном воспитании детей. 8. Раскрывать возможности музыки как средства благоприятного воздействия на психическое здоровье ребенка. </w:t>
      </w:r>
    </w:p>
    <w:p w:rsidR="00BD2B1B" w:rsidRPr="00BD2B1B" w:rsidRDefault="00074892" w:rsidP="00BD2B1B">
      <w:pPr>
        <w:spacing w:line="360" w:lineRule="auto"/>
        <w:jc w:val="both"/>
        <w:rPr>
          <w:rFonts w:cs="Times New Roman"/>
        </w:rPr>
      </w:pPr>
      <w:r w:rsidRPr="00BD2B1B">
        <w:rPr>
          <w:rFonts w:cs="Times New Roman"/>
        </w:rPr>
        <w:t xml:space="preserve">9.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BD2B1B" w:rsidRPr="00BD2B1B" w:rsidRDefault="00074892" w:rsidP="00BD2B1B">
      <w:pPr>
        <w:spacing w:line="360" w:lineRule="auto"/>
        <w:jc w:val="both"/>
        <w:rPr>
          <w:rFonts w:cs="Times New Roman"/>
        </w:rPr>
      </w:pPr>
      <w:r w:rsidRPr="00BD2B1B">
        <w:rPr>
          <w:rFonts w:cs="Times New Roman"/>
        </w:rPr>
        <w:t>10. Привлекать родителей к разнообразным формам совместной музыкально</w:t>
      </w:r>
      <w:r w:rsidR="00BD2B1B">
        <w:rPr>
          <w:rFonts w:cs="Times New Roman"/>
        </w:rPr>
        <w:t>-</w:t>
      </w:r>
      <w:r w:rsidRPr="00BD2B1B">
        <w:rPr>
          <w:rFonts w:cs="Times New Roman"/>
        </w:rPr>
        <w:t>художественной деятельности с детьми в дошкольных группах,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
    <w:p w:rsidR="00BD2B1B" w:rsidRPr="00BD2B1B" w:rsidRDefault="00074892" w:rsidP="00BD2B1B">
      <w:pPr>
        <w:spacing w:line="360" w:lineRule="auto"/>
        <w:jc w:val="both"/>
        <w:rPr>
          <w:rFonts w:cs="Times New Roman"/>
        </w:rPr>
      </w:pPr>
      <w:r w:rsidRPr="00BD2B1B">
        <w:rPr>
          <w:rFonts w:cs="Times New Roman"/>
        </w:rPr>
        <w:t xml:space="preserve"> 11.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BD2B1B" w:rsidRDefault="00074892" w:rsidP="00BD2B1B">
      <w:pPr>
        <w:spacing w:line="360" w:lineRule="auto"/>
        <w:jc w:val="both"/>
        <w:rPr>
          <w:rFonts w:cs="Times New Roman"/>
        </w:rPr>
      </w:pPr>
      <w:r w:rsidRPr="00BD2B1B">
        <w:rPr>
          <w:rFonts w:cs="Times New Roman"/>
        </w:rPr>
        <w:lastRenderedPageBreak/>
        <w:t xml:space="preserve"> 12.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BD2B1B" w:rsidRDefault="00BD2B1B" w:rsidP="00BD2B1B">
      <w:pPr>
        <w:spacing w:line="360" w:lineRule="auto"/>
        <w:jc w:val="both"/>
        <w:rPr>
          <w:rFonts w:cs="Times New Roman"/>
          <w:b/>
        </w:rPr>
      </w:pPr>
      <w:r w:rsidRPr="00BD2B1B">
        <w:rPr>
          <w:rFonts w:cs="Times New Roman"/>
          <w:b/>
        </w:rPr>
        <w:t xml:space="preserve">Вопросы и задания для проверки и самоконтроля: </w:t>
      </w:r>
    </w:p>
    <w:p w:rsidR="00074892" w:rsidRDefault="00BD2B1B" w:rsidP="00041451">
      <w:pPr>
        <w:pStyle w:val="a6"/>
        <w:numPr>
          <w:ilvl w:val="0"/>
          <w:numId w:val="46"/>
        </w:numPr>
        <w:spacing w:line="360" w:lineRule="auto"/>
        <w:jc w:val="both"/>
        <w:rPr>
          <w:b/>
        </w:rPr>
      </w:pPr>
      <w:r>
        <w:rPr>
          <w:b/>
        </w:rPr>
        <w:t>Подберите к каждой задаче подходящую форму взаимодействия с родителями</w:t>
      </w:r>
    </w:p>
    <w:p w:rsidR="00BD2B1B" w:rsidRPr="00BD2B1B" w:rsidRDefault="00BD2B1B" w:rsidP="00BD2B1B">
      <w:pPr>
        <w:pStyle w:val="a6"/>
        <w:spacing w:line="360" w:lineRule="auto"/>
        <w:jc w:val="both"/>
        <w:rPr>
          <w:b/>
        </w:rPr>
      </w:pPr>
    </w:p>
    <w:p w:rsidR="005D7C8E" w:rsidRPr="005D7C8E" w:rsidRDefault="005D7C8E" w:rsidP="00BD2B1B">
      <w:pPr>
        <w:pStyle w:val="a6"/>
        <w:spacing w:before="100" w:beforeAutospacing="1" w:after="100" w:afterAutospacing="1"/>
        <w:jc w:val="center"/>
        <w:rPr>
          <w:b/>
          <w:bCs/>
        </w:rPr>
      </w:pPr>
      <w:r w:rsidRPr="005D7C8E">
        <w:rPr>
          <w:b/>
          <w:bCs/>
        </w:rPr>
        <w:t xml:space="preserve">Лекция 3: </w:t>
      </w:r>
      <w:r w:rsidRPr="005D7C8E">
        <w:rPr>
          <w:b/>
        </w:rPr>
        <w:t>Этапы работы с семьей.</w:t>
      </w:r>
    </w:p>
    <w:p w:rsidR="007A1625" w:rsidRPr="005D7C8E" w:rsidRDefault="005D7C8E" w:rsidP="005D7C8E">
      <w:pPr>
        <w:spacing w:before="100" w:beforeAutospacing="1" w:after="100" w:afterAutospacing="1"/>
        <w:rPr>
          <w:rFonts w:cs="Times New Roman"/>
          <w:color w:val="000000"/>
        </w:rPr>
      </w:pPr>
      <w:r w:rsidRPr="005D7C8E">
        <w:rPr>
          <w:rFonts w:cs="Times New Roman"/>
          <w:color w:val="000000"/>
        </w:rPr>
        <w:t>План лекции:</w:t>
      </w:r>
    </w:p>
    <w:p w:rsidR="005D7C8E" w:rsidRPr="005D7C8E" w:rsidRDefault="005D7C8E" w:rsidP="00B26858">
      <w:pPr>
        <w:pStyle w:val="a6"/>
        <w:numPr>
          <w:ilvl w:val="0"/>
          <w:numId w:val="19"/>
        </w:numPr>
        <w:spacing w:before="100" w:beforeAutospacing="1" w:after="100" w:afterAutospacing="1"/>
        <w:rPr>
          <w:color w:val="000000"/>
        </w:rPr>
      </w:pPr>
      <w:r w:rsidRPr="005D7C8E">
        <w:rPr>
          <w:color w:val="000000"/>
        </w:rPr>
        <w:t xml:space="preserve"> 1 этап</w:t>
      </w:r>
    </w:p>
    <w:p w:rsidR="005D7C8E" w:rsidRPr="005D7C8E" w:rsidRDefault="005D7C8E" w:rsidP="00B26858">
      <w:pPr>
        <w:pStyle w:val="a6"/>
        <w:numPr>
          <w:ilvl w:val="0"/>
          <w:numId w:val="19"/>
        </w:numPr>
        <w:spacing w:before="100" w:beforeAutospacing="1" w:after="100" w:afterAutospacing="1"/>
        <w:rPr>
          <w:color w:val="000000"/>
        </w:rPr>
      </w:pPr>
      <w:r w:rsidRPr="005D7C8E">
        <w:rPr>
          <w:color w:val="000000"/>
        </w:rPr>
        <w:t>2 этап</w:t>
      </w:r>
    </w:p>
    <w:p w:rsidR="005D7C8E" w:rsidRPr="005D7C8E" w:rsidRDefault="005D7C8E" w:rsidP="00B26858">
      <w:pPr>
        <w:pStyle w:val="a6"/>
        <w:numPr>
          <w:ilvl w:val="0"/>
          <w:numId w:val="19"/>
        </w:numPr>
        <w:spacing w:before="100" w:beforeAutospacing="1" w:after="100" w:afterAutospacing="1"/>
        <w:rPr>
          <w:color w:val="000000"/>
        </w:rPr>
      </w:pPr>
      <w:r w:rsidRPr="005D7C8E">
        <w:rPr>
          <w:color w:val="000000"/>
        </w:rPr>
        <w:t>3 этап</w:t>
      </w:r>
    </w:p>
    <w:p w:rsidR="005D7C8E" w:rsidRPr="005D7C8E" w:rsidRDefault="005D7C8E" w:rsidP="00B26858">
      <w:pPr>
        <w:pStyle w:val="a6"/>
        <w:numPr>
          <w:ilvl w:val="0"/>
          <w:numId w:val="19"/>
        </w:numPr>
        <w:spacing w:before="100" w:beforeAutospacing="1" w:after="100" w:afterAutospacing="1"/>
        <w:rPr>
          <w:color w:val="000000"/>
        </w:rPr>
      </w:pPr>
      <w:r w:rsidRPr="005D7C8E">
        <w:rPr>
          <w:color w:val="000000"/>
        </w:rPr>
        <w:t>4 этап</w:t>
      </w:r>
    </w:p>
    <w:p w:rsidR="005D7C8E" w:rsidRPr="005D7C8E" w:rsidRDefault="005D7C8E" w:rsidP="00B26858">
      <w:pPr>
        <w:pStyle w:val="a6"/>
        <w:numPr>
          <w:ilvl w:val="0"/>
          <w:numId w:val="19"/>
        </w:numPr>
        <w:spacing w:before="100" w:beforeAutospacing="1" w:after="100" w:afterAutospacing="1"/>
        <w:rPr>
          <w:color w:val="000000"/>
        </w:rPr>
      </w:pPr>
      <w:r w:rsidRPr="005D7C8E">
        <w:rPr>
          <w:color w:val="000000"/>
        </w:rPr>
        <w:t>5 этап</w:t>
      </w:r>
    </w:p>
    <w:p w:rsidR="00BD2B1B" w:rsidRPr="00390BCF" w:rsidRDefault="00BD2B1B" w:rsidP="00390BCF">
      <w:pPr>
        <w:pStyle w:val="a5"/>
        <w:shd w:val="clear" w:color="auto" w:fill="FFFFFF"/>
        <w:spacing w:before="0" w:beforeAutospacing="0" w:after="0" w:afterAutospacing="0" w:line="360" w:lineRule="auto"/>
        <w:jc w:val="both"/>
        <w:textAlignment w:val="baseline"/>
        <w:rPr>
          <w:color w:val="555555"/>
        </w:rPr>
      </w:pPr>
      <w:r w:rsidRPr="00BD2B1B">
        <w:rPr>
          <w:color w:val="000000"/>
        </w:rPr>
        <w:t>1.</w:t>
      </w:r>
      <w:r>
        <w:rPr>
          <w:color w:val="000000"/>
        </w:rPr>
        <w:t xml:space="preserve"> </w:t>
      </w:r>
      <w:r w:rsidRPr="00390BCF">
        <w:rPr>
          <w:color w:val="555555"/>
        </w:rPr>
        <w:t>Установление партнерских отношений между детским садом и семьей возможно при поэтапном построении взаимодействия. В.А.Петровский, В.П.Дуброва, А.М.Виноградова, Л.М.Кларина и другие предлагают следующие этапы работы воспитателя с родителями:</w:t>
      </w:r>
    </w:p>
    <w:p w:rsidR="00BD2B1B" w:rsidRPr="00390BCF" w:rsidRDefault="00BD2B1B" w:rsidP="00390BCF">
      <w:pPr>
        <w:pStyle w:val="a5"/>
        <w:shd w:val="clear" w:color="auto" w:fill="FFFFFF"/>
        <w:spacing w:before="0" w:beforeAutospacing="0" w:after="0" w:afterAutospacing="0" w:line="360" w:lineRule="auto"/>
        <w:jc w:val="both"/>
        <w:textAlignment w:val="baseline"/>
        <w:rPr>
          <w:color w:val="555555"/>
        </w:rPr>
      </w:pPr>
      <w:r w:rsidRPr="00390BCF">
        <w:rPr>
          <w:color w:val="555555"/>
          <w:highlight w:val="yellow"/>
        </w:rPr>
        <w:t>Первый этап</w:t>
      </w:r>
      <w:r w:rsidRPr="00390BCF">
        <w:rPr>
          <w:color w:val="555555"/>
        </w:rPr>
        <w:t xml:space="preserve"> — моделирование общения на предстоящую деятельность. Именно на этом этапе должно осуществляться своеобразное моделирование процесса сотрудничества детского сада и семьи и социально-психологическая подготовка воспитателя к деловому и личностному взаимодействию с родителями.</w:t>
      </w:r>
    </w:p>
    <w:p w:rsidR="00BD2B1B" w:rsidRPr="00390BCF" w:rsidRDefault="00BD2B1B" w:rsidP="00390BCF">
      <w:pPr>
        <w:pStyle w:val="a5"/>
        <w:shd w:val="clear" w:color="auto" w:fill="FFFFFF"/>
        <w:spacing w:before="0" w:beforeAutospacing="0" w:after="0" w:afterAutospacing="0" w:line="360" w:lineRule="auto"/>
        <w:jc w:val="both"/>
        <w:textAlignment w:val="baseline"/>
        <w:rPr>
          <w:color w:val="555555"/>
        </w:rPr>
      </w:pPr>
      <w:r w:rsidRPr="00390BCF">
        <w:rPr>
          <w:color w:val="555555"/>
        </w:rPr>
        <w:t>Главная цель подготовки воспитателя к работе с детьми должна заключаться в совершенствовании социально-психологической культуры педагога. Социально-психологическая культура, по определению Я.Л. Коломинского, предполагает наличие у педагога определенных взглядов и убеждений, установки на эмоционально-положительные отношения к ребенку, родителям, своим коллегам.</w:t>
      </w:r>
    </w:p>
    <w:p w:rsidR="00BD2B1B" w:rsidRPr="00390BCF" w:rsidRDefault="00BD2B1B" w:rsidP="00041451">
      <w:pPr>
        <w:pStyle w:val="a5"/>
        <w:numPr>
          <w:ilvl w:val="0"/>
          <w:numId w:val="46"/>
        </w:numPr>
        <w:shd w:val="clear" w:color="auto" w:fill="FFFFFF"/>
        <w:spacing w:before="0" w:beforeAutospacing="0" w:after="0" w:afterAutospacing="0" w:line="360" w:lineRule="auto"/>
        <w:ind w:left="0" w:firstLine="0"/>
        <w:jc w:val="both"/>
        <w:textAlignment w:val="baseline"/>
        <w:rPr>
          <w:color w:val="555555"/>
        </w:rPr>
      </w:pPr>
      <w:r w:rsidRPr="00390BCF">
        <w:rPr>
          <w:color w:val="555555"/>
          <w:highlight w:val="yellow"/>
          <w:shd w:val="clear" w:color="auto" w:fill="FFFFFF"/>
        </w:rPr>
        <w:t>Второй этап</w:t>
      </w:r>
      <w:r w:rsidRPr="00390BCF">
        <w:rPr>
          <w:color w:val="555555"/>
          <w:shd w:val="clear" w:color="auto" w:fill="FFFFFF"/>
        </w:rPr>
        <w:t xml:space="preserve"> — установление между родителями и воспитателями доброжелательных межличностных отношений с установкой на будущее деловое сотрудничество. На этом этапе необходимо заинтересовать родителей той работой, которую предполагается с ними проводить.</w:t>
      </w:r>
    </w:p>
    <w:p w:rsidR="00BD2B1B" w:rsidRPr="00390BCF" w:rsidRDefault="00BD2B1B" w:rsidP="00041451">
      <w:pPr>
        <w:pStyle w:val="a5"/>
        <w:numPr>
          <w:ilvl w:val="0"/>
          <w:numId w:val="46"/>
        </w:numPr>
        <w:shd w:val="clear" w:color="auto" w:fill="FFFFFF"/>
        <w:spacing w:before="0" w:beforeAutospacing="0" w:after="0" w:afterAutospacing="0" w:line="360" w:lineRule="auto"/>
        <w:ind w:left="0" w:firstLine="0"/>
        <w:jc w:val="both"/>
        <w:textAlignment w:val="baseline"/>
        <w:rPr>
          <w:color w:val="555555"/>
        </w:rPr>
      </w:pPr>
      <w:r w:rsidRPr="00390BCF">
        <w:rPr>
          <w:color w:val="555555"/>
          <w:highlight w:val="yellow"/>
          <w:shd w:val="clear" w:color="auto" w:fill="FFFFFF"/>
        </w:rPr>
        <w:t>Третий этап</w:t>
      </w:r>
      <w:r w:rsidRPr="00390BCF">
        <w:rPr>
          <w:color w:val="555555"/>
          <w:shd w:val="clear" w:color="auto" w:fill="FFFFFF"/>
        </w:rPr>
        <w:t xml:space="preserve"> — формирование у родителей более полного образа своего ребенка и правильного его восприятия посредством сообщения им знаний о ребенке, которые невозможно получить в семье и которые оказываются неожиданными и интересными для них.</w:t>
      </w:r>
    </w:p>
    <w:p w:rsidR="00BD2B1B" w:rsidRPr="00390BCF" w:rsidRDefault="00BD2B1B" w:rsidP="00041451">
      <w:pPr>
        <w:pStyle w:val="a5"/>
        <w:numPr>
          <w:ilvl w:val="0"/>
          <w:numId w:val="46"/>
        </w:numPr>
        <w:shd w:val="clear" w:color="auto" w:fill="FFFFFF"/>
        <w:spacing w:before="0" w:beforeAutospacing="0" w:after="0" w:afterAutospacing="0" w:line="360" w:lineRule="auto"/>
        <w:ind w:left="0" w:firstLine="0"/>
        <w:jc w:val="both"/>
        <w:textAlignment w:val="baseline"/>
        <w:rPr>
          <w:color w:val="555555"/>
        </w:rPr>
      </w:pPr>
      <w:r w:rsidRPr="00390BCF">
        <w:rPr>
          <w:color w:val="555555"/>
          <w:highlight w:val="yellow"/>
          <w:shd w:val="clear" w:color="auto" w:fill="FFFFFF"/>
        </w:rPr>
        <w:t>Четвертый этап</w:t>
      </w:r>
      <w:r w:rsidRPr="00390BCF">
        <w:rPr>
          <w:color w:val="555555"/>
          <w:shd w:val="clear" w:color="auto" w:fill="FFFFFF"/>
        </w:rPr>
        <w:t xml:space="preserve"> — ознакомление воспитателя с проблемами семьи в воспитании ребенка. На этом этапе воспитатели вступают в диалог с родителями, в котором активная роль принадлежит родителям. Только после первых трех этапов у родителей на основе </w:t>
      </w:r>
      <w:r w:rsidRPr="00390BCF">
        <w:rPr>
          <w:color w:val="555555"/>
          <w:shd w:val="clear" w:color="auto" w:fill="FFFFFF"/>
        </w:rPr>
        <w:lastRenderedPageBreak/>
        <w:t>достигнутой доверительности и доброжелательности в общении с воспитателем возникает потребность поделиться проявлениями индивидуальности ребенка дома.</w:t>
      </w:r>
    </w:p>
    <w:p w:rsidR="00BD2B1B" w:rsidRPr="00390BCF" w:rsidRDefault="00BD2B1B" w:rsidP="00041451">
      <w:pPr>
        <w:pStyle w:val="a5"/>
        <w:numPr>
          <w:ilvl w:val="0"/>
          <w:numId w:val="46"/>
        </w:numPr>
        <w:shd w:val="clear" w:color="auto" w:fill="FFFFFF"/>
        <w:spacing w:before="0" w:beforeAutospacing="0" w:after="0" w:afterAutospacing="0" w:line="360" w:lineRule="auto"/>
        <w:jc w:val="both"/>
        <w:textAlignment w:val="baseline"/>
        <w:rPr>
          <w:color w:val="555555"/>
        </w:rPr>
      </w:pPr>
      <w:r w:rsidRPr="00390BCF">
        <w:rPr>
          <w:color w:val="555555"/>
          <w:highlight w:val="yellow"/>
          <w:shd w:val="clear" w:color="auto" w:fill="FFFFFF"/>
        </w:rPr>
        <w:t>Пятый этап</w:t>
      </w:r>
      <w:r w:rsidRPr="00390BCF">
        <w:rPr>
          <w:color w:val="555555"/>
          <w:shd w:val="clear" w:color="auto" w:fill="FFFFFF"/>
        </w:rPr>
        <w:t xml:space="preserve"> — совместное с родителями исследование и формирование личности ребенка.</w:t>
      </w:r>
    </w:p>
    <w:p w:rsidR="00390BCF" w:rsidRDefault="00390BCF" w:rsidP="00390BCF">
      <w:pPr>
        <w:pStyle w:val="a5"/>
        <w:shd w:val="clear" w:color="auto" w:fill="FFFFFF"/>
        <w:spacing w:before="0" w:beforeAutospacing="0" w:after="0" w:afterAutospacing="0" w:line="360" w:lineRule="auto"/>
        <w:jc w:val="both"/>
        <w:textAlignment w:val="baseline"/>
        <w:rPr>
          <w:b/>
          <w:color w:val="555555"/>
          <w:shd w:val="clear" w:color="auto" w:fill="FFFFFF"/>
        </w:rPr>
      </w:pPr>
      <w:r w:rsidRPr="00390BCF">
        <w:rPr>
          <w:b/>
          <w:color w:val="555555"/>
          <w:shd w:val="clear" w:color="auto" w:fill="FFFFFF"/>
        </w:rPr>
        <w:t>Вопросы и задания для проверки и самоконтроля:</w:t>
      </w:r>
    </w:p>
    <w:p w:rsidR="00BD2B1B" w:rsidRPr="00380AE9" w:rsidRDefault="00390BCF" w:rsidP="00041451">
      <w:pPr>
        <w:pStyle w:val="a5"/>
        <w:numPr>
          <w:ilvl w:val="0"/>
          <w:numId w:val="47"/>
        </w:numPr>
        <w:shd w:val="clear" w:color="auto" w:fill="FFFFFF"/>
        <w:spacing w:before="0" w:beforeAutospacing="0" w:after="0" w:afterAutospacing="0" w:line="360" w:lineRule="auto"/>
        <w:jc w:val="both"/>
        <w:textAlignment w:val="baseline"/>
        <w:rPr>
          <w:b/>
          <w:color w:val="555555"/>
          <w:shd w:val="clear" w:color="auto" w:fill="FFFFFF"/>
        </w:rPr>
      </w:pPr>
      <w:r>
        <w:rPr>
          <w:b/>
          <w:color w:val="555555"/>
          <w:shd w:val="clear" w:color="auto" w:fill="FFFFFF"/>
        </w:rPr>
        <w:t xml:space="preserve">Решите одну из предложенных проблемных ситуаций </w:t>
      </w:r>
      <w:r w:rsidR="00380AE9">
        <w:rPr>
          <w:b/>
          <w:color w:val="555555"/>
          <w:shd w:val="clear" w:color="auto" w:fill="FFFFFF"/>
        </w:rPr>
        <w:t xml:space="preserve"> с позиции этапов работы с семьей</w:t>
      </w:r>
    </w:p>
    <w:p w:rsidR="005D7C8E" w:rsidRDefault="005D7C8E" w:rsidP="005D7C8E">
      <w:pPr>
        <w:pStyle w:val="a6"/>
        <w:spacing w:before="100" w:beforeAutospacing="1" w:after="100" w:afterAutospacing="1"/>
        <w:rPr>
          <w:rFonts w:ascii="Arial" w:hAnsi="Arial" w:cs="Arial"/>
          <w:color w:val="000000"/>
        </w:rPr>
      </w:pPr>
    </w:p>
    <w:p w:rsidR="005D7C8E" w:rsidRPr="005D7C8E" w:rsidRDefault="005D7C8E" w:rsidP="005D7C8E">
      <w:pPr>
        <w:pStyle w:val="a6"/>
        <w:spacing w:before="100" w:beforeAutospacing="1" w:after="100" w:afterAutospacing="1"/>
        <w:rPr>
          <w:b/>
        </w:rPr>
      </w:pPr>
      <w:r w:rsidRPr="005D7C8E">
        <w:rPr>
          <w:b/>
          <w:color w:val="000000"/>
        </w:rPr>
        <w:t xml:space="preserve">Лекция 4: </w:t>
      </w:r>
      <w:r w:rsidRPr="005D7C8E">
        <w:rPr>
          <w:b/>
        </w:rPr>
        <w:t>Особенности проведения индивидуальной работы с семьей.</w:t>
      </w:r>
    </w:p>
    <w:p w:rsidR="005D7C8E" w:rsidRDefault="005D7C8E" w:rsidP="005D7C8E">
      <w:pPr>
        <w:spacing w:before="100" w:beforeAutospacing="1" w:after="100" w:afterAutospacing="1"/>
        <w:rPr>
          <w:color w:val="000000"/>
        </w:rPr>
      </w:pPr>
      <w:r w:rsidRPr="005D7C8E">
        <w:rPr>
          <w:color w:val="000000"/>
        </w:rPr>
        <w:t xml:space="preserve">План лекции: </w:t>
      </w:r>
    </w:p>
    <w:p w:rsidR="005D7C8E" w:rsidRPr="006B2A05" w:rsidRDefault="005D7C8E" w:rsidP="006B2A05">
      <w:pPr>
        <w:pStyle w:val="a6"/>
        <w:numPr>
          <w:ilvl w:val="0"/>
          <w:numId w:val="20"/>
        </w:numPr>
        <w:spacing w:line="360" w:lineRule="auto"/>
        <w:rPr>
          <w:color w:val="000000"/>
        </w:rPr>
      </w:pPr>
      <w:r w:rsidRPr="006B2A05">
        <w:rPr>
          <w:color w:val="000000"/>
        </w:rPr>
        <w:t>Цель и задачи индивидуальной работы с семьей</w:t>
      </w:r>
      <w:r w:rsidR="00345C5A" w:rsidRPr="006B2A05">
        <w:rPr>
          <w:color w:val="000000"/>
        </w:rPr>
        <w:t>, формы индивидуальной работы</w:t>
      </w:r>
    </w:p>
    <w:p w:rsidR="005D7C8E" w:rsidRPr="006B2A05" w:rsidRDefault="005D7C8E" w:rsidP="006B2A05">
      <w:pPr>
        <w:pStyle w:val="a6"/>
        <w:numPr>
          <w:ilvl w:val="0"/>
          <w:numId w:val="20"/>
        </w:numPr>
        <w:spacing w:line="360" w:lineRule="auto"/>
        <w:rPr>
          <w:color w:val="000000"/>
        </w:rPr>
      </w:pPr>
      <w:r w:rsidRPr="006B2A05">
        <w:rPr>
          <w:color w:val="000000"/>
        </w:rPr>
        <w:t>Педагогическое консультирование семьи</w:t>
      </w:r>
    </w:p>
    <w:p w:rsidR="005D7C8E" w:rsidRPr="006B2A05" w:rsidRDefault="005D7C8E" w:rsidP="006B2A05">
      <w:pPr>
        <w:pStyle w:val="a6"/>
        <w:numPr>
          <w:ilvl w:val="0"/>
          <w:numId w:val="20"/>
        </w:numPr>
        <w:spacing w:line="360" w:lineRule="auto"/>
        <w:rPr>
          <w:color w:val="000000"/>
        </w:rPr>
      </w:pPr>
      <w:r w:rsidRPr="006B2A05">
        <w:rPr>
          <w:color w:val="000000"/>
        </w:rPr>
        <w:t>Особенности проведения индивидуальной работы с семьей</w:t>
      </w:r>
    </w:p>
    <w:p w:rsidR="005D7C8E" w:rsidRPr="006B2A05" w:rsidRDefault="005D7C8E" w:rsidP="006B2A05">
      <w:pPr>
        <w:pStyle w:val="a6"/>
        <w:numPr>
          <w:ilvl w:val="0"/>
          <w:numId w:val="20"/>
        </w:numPr>
        <w:spacing w:line="360" w:lineRule="auto"/>
        <w:rPr>
          <w:color w:val="000000"/>
        </w:rPr>
      </w:pPr>
      <w:r w:rsidRPr="006B2A05">
        <w:rPr>
          <w:color w:val="000000"/>
        </w:rPr>
        <w:t>Основные принципы консультирования</w:t>
      </w:r>
    </w:p>
    <w:p w:rsidR="005D7C8E" w:rsidRPr="006B2A05" w:rsidRDefault="005D7C8E" w:rsidP="006B2A05">
      <w:pPr>
        <w:pStyle w:val="a6"/>
        <w:spacing w:line="360" w:lineRule="auto"/>
        <w:rPr>
          <w:color w:val="000000"/>
        </w:rPr>
      </w:pPr>
    </w:p>
    <w:p w:rsidR="00345C5A" w:rsidRPr="006B2A05" w:rsidRDefault="00C74DD0" w:rsidP="006B2A05">
      <w:pPr>
        <w:pStyle w:val="c4"/>
        <w:shd w:val="clear" w:color="auto" w:fill="FFFFFF"/>
        <w:spacing w:before="0" w:beforeAutospacing="0" w:after="0" w:afterAutospacing="0" w:line="360" w:lineRule="auto"/>
        <w:jc w:val="both"/>
        <w:rPr>
          <w:color w:val="000000"/>
        </w:rPr>
      </w:pPr>
      <w:r w:rsidRPr="006B2A05">
        <w:rPr>
          <w:color w:val="000000"/>
        </w:rPr>
        <w:t xml:space="preserve">1. </w:t>
      </w:r>
      <w:r w:rsidR="00345C5A" w:rsidRPr="006B2A05">
        <w:rPr>
          <w:color w:val="000000"/>
        </w:rPr>
        <w:t xml:space="preserve">Ведущая роль в работе с родителями принадлежит </w:t>
      </w:r>
      <w:r w:rsidR="00345C5A" w:rsidRPr="006B2A05">
        <w:rPr>
          <w:color w:val="000000"/>
          <w:highlight w:val="yellow"/>
        </w:rPr>
        <w:t>индивидуальным формам работы</w:t>
      </w:r>
      <w:r w:rsidR="00345C5A" w:rsidRPr="006B2A05">
        <w:rPr>
          <w:color w:val="000000"/>
        </w:rPr>
        <w:t xml:space="preserve">. </w:t>
      </w:r>
      <w:r w:rsidR="00345C5A" w:rsidRPr="006B2A05">
        <w:rPr>
          <w:color w:val="000000"/>
          <w:shd w:val="clear" w:color="auto" w:fill="FFFFFF"/>
        </w:rPr>
        <w:t>Преимуществом этой работы является то, что, находясь наедине с классным руководителем, учителем, родители откровеннее рассказывают ему о своих проблемах, затруднениях, радостях.</w:t>
      </w:r>
      <w:r w:rsidR="006B2A05" w:rsidRPr="006B2A05">
        <w:rPr>
          <w:color w:val="000000"/>
          <w:shd w:val="clear" w:color="auto" w:fill="FFFFFF"/>
        </w:rPr>
        <w:t xml:space="preserve"> </w:t>
      </w:r>
      <w:r w:rsidR="006B2A05" w:rsidRPr="006B2A05">
        <w:t>Помощь, которую желали бы получить родители от воспитателей, заключается в консультировании по проблемам развития и обучения ребенка, а также в подготовке детей к школе. М</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shd w:val="clear" w:color="auto" w:fill="FFFFFF"/>
          <w:lang w:eastAsia="ru-RU" w:bidi="ar-SA"/>
        </w:rPr>
        <w:t>       Индивидуальная работа с родителями разнообразна</w:t>
      </w:r>
      <w:r w:rsidRPr="006B2A05">
        <w:rPr>
          <w:rFonts w:eastAsia="Times New Roman" w:cs="Times New Roman"/>
          <w:color w:val="000000"/>
          <w:kern w:val="0"/>
          <w:lang w:eastAsia="ru-RU" w:bidi="ar-SA"/>
        </w:rPr>
        <w:t>. Выделяют следующие формы индивидуальной работы с родителями учащихся:</w:t>
      </w:r>
    </w:p>
    <w:p w:rsidR="00345C5A" w:rsidRPr="006B2A05" w:rsidRDefault="00345C5A" w:rsidP="00041451">
      <w:pPr>
        <w:widowControl/>
        <w:numPr>
          <w:ilvl w:val="0"/>
          <w:numId w:val="49"/>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посещение семьи школьника</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Эта форма хорошо известна учителям и родителям, но необходимо остановиться на двух моментах посещения - 1) посещение должно осуществляться по приглашению, 2) к посещению нужно готовиться.</w:t>
      </w:r>
    </w:p>
    <w:p w:rsidR="00345C5A" w:rsidRPr="006B2A05" w:rsidRDefault="00345C5A" w:rsidP="00041451">
      <w:pPr>
        <w:widowControl/>
        <w:numPr>
          <w:ilvl w:val="0"/>
          <w:numId w:val="50"/>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переписка с родителями</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Это 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345C5A" w:rsidRPr="006B2A05" w:rsidRDefault="00345C5A" w:rsidP="00041451">
      <w:pPr>
        <w:widowControl/>
        <w:numPr>
          <w:ilvl w:val="0"/>
          <w:numId w:val="51"/>
        </w:numPr>
        <w:shd w:val="clear" w:color="auto" w:fill="FFFFFF"/>
        <w:suppressAutoHyphens w:val="0"/>
        <w:spacing w:line="360" w:lineRule="auto"/>
        <w:ind w:left="0" w:firstLine="180"/>
        <w:jc w:val="both"/>
        <w:rPr>
          <w:rFonts w:eastAsia="Times New Roman" w:cs="Times New Roman"/>
          <w:color w:val="000000"/>
          <w:kern w:val="0"/>
          <w:lang w:eastAsia="ru-RU" w:bidi="ar-SA"/>
        </w:rPr>
      </w:pPr>
      <w:r w:rsidRPr="006B2A05">
        <w:rPr>
          <w:rFonts w:eastAsia="Times New Roman" w:cs="Times New Roman"/>
          <w:b/>
          <w:bCs/>
          <w:color w:val="000000"/>
          <w:kern w:val="0"/>
          <w:shd w:val="clear" w:color="auto" w:fill="FFFFFF"/>
          <w:lang w:eastAsia="ru-RU" w:bidi="ar-SA"/>
        </w:rPr>
        <w:t>общение с помощью интернет ресурсов</w:t>
      </w:r>
      <w:r w:rsidRPr="006B2A05">
        <w:rPr>
          <w:rFonts w:eastAsia="Times New Roman" w:cs="Times New Roman"/>
          <w:color w:val="000000"/>
          <w:kern w:val="0"/>
          <w:shd w:val="clear" w:color="auto" w:fill="FFFFFF"/>
          <w:lang w:eastAsia="ru-RU" w:bidi="ar-SA"/>
        </w:rPr>
        <w:t>: ЭлЖур, социальные сети, переписка с помощью электронной почты.</w:t>
      </w:r>
    </w:p>
    <w:p w:rsidR="00345C5A" w:rsidRPr="006B2A05" w:rsidRDefault="00345C5A" w:rsidP="00041451">
      <w:pPr>
        <w:widowControl/>
        <w:numPr>
          <w:ilvl w:val="0"/>
          <w:numId w:val="51"/>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lastRenderedPageBreak/>
        <w:t>беседа</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shd w:val="clear" w:color="auto" w:fill="FFFFFF"/>
          <w:lang w:eastAsia="ru-RU" w:bidi="ar-SA"/>
        </w:rPr>
        <w:t>Беседу лучше всего использовать в целях предупреждения конфликтных ситуаций, для налаживания взаимоотношений между родителями и детьми, между отдельными педагогами и семьей. Результаты беседы не должны становиться гласными, если кто-то из участников беседы этого не хочет. В беседе педагог должен больше слушать и слышать, а не увлекаться назидательными советами. При необходимости можно подключать третье лицо: психолог, социальный педагог, завуч, директор.</w:t>
      </w:r>
    </w:p>
    <w:p w:rsidR="00345C5A" w:rsidRPr="006B2A05" w:rsidRDefault="00345C5A" w:rsidP="00041451">
      <w:pPr>
        <w:widowControl/>
        <w:numPr>
          <w:ilvl w:val="0"/>
          <w:numId w:val="52"/>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выражение благодарности родителям за воспитание детей, успешно обучающихся и активно участвовавших в жизни школы;</w:t>
      </w:r>
    </w:p>
    <w:p w:rsidR="00345C5A" w:rsidRPr="006B2A05" w:rsidRDefault="00345C5A" w:rsidP="00041451">
      <w:pPr>
        <w:widowControl/>
        <w:numPr>
          <w:ilvl w:val="0"/>
          <w:numId w:val="52"/>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анкетирование или тестирование</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Проводится с целью выяснения состава семьи, семейных традиций, характера работы каждого члена семьи, кто из членов семьи оказывает большее влияние на ребенка; наличия рабочего уголка учащегося, его интересов, склонностей и увлечений; отношений с братьями и сестрами, общего культурного уровня семьи, стиля отношений в ней, степени участия родителей в воспитании детей; поиска путей сотрудничества семьи и школы, конкретной помощи школы.</w:t>
      </w:r>
    </w:p>
    <w:p w:rsidR="00345C5A" w:rsidRPr="006B2A05" w:rsidRDefault="00345C5A" w:rsidP="00041451">
      <w:pPr>
        <w:widowControl/>
        <w:numPr>
          <w:ilvl w:val="0"/>
          <w:numId w:val="53"/>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shd w:val="clear" w:color="auto" w:fill="FFFFFF"/>
          <w:lang w:eastAsia="ru-RU" w:bidi="ar-SA"/>
        </w:rPr>
        <w:t>педагогическое поручение</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Поручения, предполагающие оказание организационной помощи учителю - содействие в проведении экскурсий (обеспечение транспортом, путевками), в организации встреч с интересными людьми, в создании классной библиотеки, клуба любителей книги. Поручения, предполагающие участие в развитии и укреплении материальной базы школы, в решении хозяйственных задач - участие в оборудовании кабинетов, изготовление оборудования, приборов; помощь в ремонтных работах, в благоустройстве школы.</w:t>
      </w:r>
    </w:p>
    <w:p w:rsidR="00345C5A" w:rsidRPr="006B2A05" w:rsidRDefault="00345C5A" w:rsidP="00041451">
      <w:pPr>
        <w:widowControl/>
        <w:numPr>
          <w:ilvl w:val="0"/>
          <w:numId w:val="54"/>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Консультации</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В процессе консультаций родители получают ответы на интересующие их вопросы, встречаются со специалистами</w:t>
      </w:r>
    </w:p>
    <w:p w:rsidR="00345C5A" w:rsidRPr="006B2A05" w:rsidRDefault="00345C5A" w:rsidP="00041451">
      <w:pPr>
        <w:widowControl/>
        <w:numPr>
          <w:ilvl w:val="0"/>
          <w:numId w:val="55"/>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индивидуальные приглашения родителей для выступлений на родительских собраниях, для проведения бесед;</w:t>
      </w:r>
    </w:p>
    <w:p w:rsidR="00345C5A" w:rsidRPr="006B2A05" w:rsidRDefault="00345C5A" w:rsidP="00041451">
      <w:pPr>
        <w:widowControl/>
        <w:numPr>
          <w:ilvl w:val="0"/>
          <w:numId w:val="55"/>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t>родительские тренинги</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     Это активная форма работы с родителями, которые хотят изменить свое взаимодействие с собственным ребенком , сделать его более открытым и доверительным.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345C5A" w:rsidRPr="006B2A05" w:rsidRDefault="00345C5A" w:rsidP="00041451">
      <w:pPr>
        <w:widowControl/>
        <w:numPr>
          <w:ilvl w:val="0"/>
          <w:numId w:val="56"/>
        </w:numPr>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b/>
          <w:bCs/>
          <w:color w:val="000000"/>
          <w:kern w:val="0"/>
          <w:lang w:eastAsia="ru-RU" w:bidi="ar-SA"/>
        </w:rPr>
        <w:lastRenderedPageBreak/>
        <w:t>индивидуальная коррекционная работа с одаренными детьми. </w:t>
      </w:r>
      <w:r w:rsidRPr="006B2A05">
        <w:rPr>
          <w:rFonts w:eastAsia="Times New Roman" w:cs="Times New Roman"/>
          <w:color w:val="000000"/>
          <w:kern w:val="0"/>
          <w:lang w:eastAsia="ru-RU" w:bidi="ar-SA"/>
        </w:rPr>
        <w:t>Составление ИОМ</w:t>
      </w:r>
    </w:p>
    <w:p w:rsidR="00345C5A"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lang w:eastAsia="ru-RU" w:bidi="ar-SA"/>
        </w:rPr>
        <w:t>       Итак,</w:t>
      </w:r>
      <w:r w:rsidRPr="006B2A05">
        <w:rPr>
          <w:rFonts w:eastAsia="Times New Roman" w:cs="Times New Roman"/>
          <w:b/>
          <w:bCs/>
          <w:color w:val="000000"/>
          <w:kern w:val="0"/>
          <w:lang w:eastAsia="ru-RU" w:bidi="ar-SA"/>
        </w:rPr>
        <w:t> </w:t>
      </w:r>
      <w:r w:rsidRPr="006B2A05">
        <w:rPr>
          <w:rFonts w:eastAsia="Times New Roman" w:cs="Times New Roman"/>
          <w:color w:val="000000"/>
          <w:kern w:val="0"/>
          <w:shd w:val="clear" w:color="auto" w:fill="FFFFFF"/>
          <w:lang w:eastAsia="ru-RU" w:bidi="ar-SA"/>
        </w:rPr>
        <w:t>сотрудничество педагогов и родителей позволяет лучше узнать ребенка,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ребенка, в преодолении его негативных поступков и проявлений в поведении, формировании ценных жизненных ориентаций.</w:t>
      </w:r>
    </w:p>
    <w:p w:rsidR="00C74DD0" w:rsidRPr="006B2A05" w:rsidRDefault="00345C5A" w:rsidP="006B2A05">
      <w:pPr>
        <w:widowControl/>
        <w:shd w:val="clear" w:color="auto" w:fill="FFFFFF"/>
        <w:suppressAutoHyphens w:val="0"/>
        <w:spacing w:line="360" w:lineRule="auto"/>
        <w:jc w:val="both"/>
        <w:rPr>
          <w:rFonts w:eastAsia="Times New Roman" w:cs="Times New Roman"/>
          <w:color w:val="000000"/>
          <w:kern w:val="0"/>
          <w:lang w:eastAsia="ru-RU" w:bidi="ar-SA"/>
        </w:rPr>
      </w:pPr>
      <w:r w:rsidRPr="006B2A05">
        <w:rPr>
          <w:rFonts w:eastAsia="Times New Roman" w:cs="Times New Roman"/>
          <w:color w:val="000000"/>
          <w:kern w:val="0"/>
          <w:shd w:val="clear" w:color="auto" w:fill="FFFFFF"/>
          <w:lang w:eastAsia="ru-RU" w:bidi="ar-SA"/>
        </w:rPr>
        <w:t>       Индивидуальным формам работы принадлежит ведущая роль в работе с родителями. </w:t>
      </w:r>
    </w:p>
    <w:p w:rsidR="006B2A05" w:rsidRPr="006B2A05" w:rsidRDefault="006B2A05" w:rsidP="00041451">
      <w:pPr>
        <w:pStyle w:val="a6"/>
        <w:numPr>
          <w:ilvl w:val="0"/>
          <w:numId w:val="47"/>
        </w:numPr>
        <w:spacing w:line="360" w:lineRule="auto"/>
        <w:jc w:val="both"/>
      </w:pPr>
      <w:r w:rsidRPr="006B2A05">
        <w:rPr>
          <w:highlight w:val="yellow"/>
        </w:rPr>
        <w:t>Консультации (общие или индивидуальные) - одна из важнейших форм взаимодействия педагога с семьей.</w:t>
      </w:r>
      <w:r w:rsidRPr="006B2A05">
        <w:t xml:space="preserve"> Для того чтобы преодолеть беспокойство родителей, боязнь разговора о своем ребенке, необходимо проводить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группой. </w:t>
      </w:r>
    </w:p>
    <w:p w:rsidR="006B2A05" w:rsidRDefault="006B2A05" w:rsidP="006B2A05">
      <w:pPr>
        <w:spacing w:line="360" w:lineRule="auto"/>
        <w:ind w:firstLine="567"/>
        <w:jc w:val="both"/>
      </w:pPr>
      <w:r w:rsidRPr="006B2A05">
        <w:t xml:space="preserve">Консультация должна иметь ознакомительный характер и способствовать созданию хорошего контакта между родителями и педагогом. Воспитатель должен дать родителям возможность рассказать ему все то, с чем они хотели бы познакомить педагога в неофициальной обстановке, и выяснить важные сведения для своей профессиональной работы с ребенком: особенности здоровья ребенка, его увлечения, интересы, предпочтения в общении в семье, поведенческие реакции, особенности характера, мотивации учения, моральные ценности семьи. </w:t>
      </w:r>
    </w:p>
    <w:p w:rsidR="006B2A05" w:rsidRDefault="006B2A05" w:rsidP="006B2A05">
      <w:pPr>
        <w:spacing w:line="360" w:lineRule="auto"/>
        <w:ind w:firstLine="567"/>
        <w:jc w:val="both"/>
      </w:pPr>
      <w:r w:rsidRPr="006B2A05">
        <w:t xml:space="preserve">Консультация помогает родителям и педагогу принять общее верное решение той или иной возникшей проблемы так, чтобы не нанести вред ребенку. Многим родителям консультация помогает раскрыться. Родители, прислушиваясь к педагогу, начинают понимать проблемную ситуацию так, как она выглядит на самом деле, а не так как они видят ее со своей стороны. Большую роль в консультациях играют эмоции. Родители могут быть скованными, или наоборот импульсивными. Педагог должен найти особый подход, чтобы консультация состоялась. Необходимо подобрать интонацию голоса, быть внимательным, вежливым. Беседуя смотреть на родителей, а не в сторону. Отношения должны быть доверительные. При этих условиях консультация приносит огромную пользу в роботе с родителями. </w:t>
      </w:r>
    </w:p>
    <w:p w:rsidR="006B2A05" w:rsidRDefault="006B2A05" w:rsidP="006B2A05">
      <w:pPr>
        <w:spacing w:line="360" w:lineRule="auto"/>
        <w:ind w:firstLine="567"/>
        <w:jc w:val="both"/>
      </w:pPr>
      <w:r w:rsidRPr="006B2A05">
        <w:t xml:space="preserve">Консультирование по частным проблемам предполагает обсуждение общих для всех членов группы конфликтных ситуаций и фокусирование на моделях приспособления к реальным конфликтам без подробного анализ лежащих в их основе психологических причин, что возможно только в индивидуальной работе. Задача воспитателя - научить </w:t>
      </w:r>
      <w:r w:rsidRPr="006B2A05">
        <w:lastRenderedPageBreak/>
        <w:t xml:space="preserve">родителей ориентироваться на реакцию ребенка, но при этом не потакать ей, не допускать манипулирования родителями со стороны ребенка. Важным моментом является также научить предотвращению и эффективному разрешению конфликтных ситуаций, а также анализ застарелых семейных конфликтов между родителями и детьми, между родителями и другими членами семьи, при условии, что эти конфликты отражаются на детско-родительских отношениях. </w:t>
      </w:r>
    </w:p>
    <w:p w:rsidR="006B2A05" w:rsidRDefault="006B2A05" w:rsidP="006B2A05">
      <w:pPr>
        <w:spacing w:line="360" w:lineRule="auto"/>
        <w:ind w:firstLine="567"/>
        <w:jc w:val="both"/>
      </w:pPr>
      <w:r w:rsidRPr="006B2A05">
        <w:rPr>
          <w:b/>
        </w:rPr>
        <w:t>Консультирование родителей - индивидуальная работа с отдельной семьей или представителем семьи, позволяющая разобраться в конкретной ситуации и найти оптимальное решение</w:t>
      </w:r>
      <w:r w:rsidRPr="006B2A05">
        <w:t xml:space="preserve">. Обмен информацией, дающей реальное представление о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 Выделим основные стадии консультативного процесса: </w:t>
      </w:r>
    </w:p>
    <w:p w:rsidR="006B2A05" w:rsidRDefault="006B2A05" w:rsidP="006B2A05">
      <w:pPr>
        <w:spacing w:line="360" w:lineRule="auto"/>
        <w:ind w:firstLine="567"/>
        <w:jc w:val="both"/>
      </w:pPr>
      <w:r w:rsidRPr="006B2A05">
        <w:t xml:space="preserve">1. Установление доверия между воспитателем и родителями (родителем). На этом этапе достигается обоюдное доверие. Воспитатель внимательно выслушивает родителя, проявляя заинтересованность, эмпатию, а также выражает поддержку в понятной для педагога форме. </w:t>
      </w:r>
    </w:p>
    <w:p w:rsidR="006B2A05" w:rsidRDefault="006B2A05" w:rsidP="006B2A05">
      <w:pPr>
        <w:spacing w:line="360" w:lineRule="auto"/>
        <w:ind w:firstLine="567"/>
        <w:jc w:val="both"/>
      </w:pPr>
      <w:r w:rsidRPr="006B2A05">
        <w:t xml:space="preserve">2. Исследование и определение проблемы. Родитель описывает ситуацию, причины ее возникновения. Воспитатель задает вопросы уточняющего характера, информирует о результатах обследования ребенка. Уточнение проблемы ведется до того момента, пока не будет достигнуто одинакового ее понимания. Формулировка проблемы должна быть ясной и конкретной. </w:t>
      </w:r>
    </w:p>
    <w:p w:rsidR="006B2A05" w:rsidRPr="006B2A05" w:rsidRDefault="006B2A05" w:rsidP="006B2A05">
      <w:pPr>
        <w:spacing w:line="360" w:lineRule="auto"/>
        <w:ind w:firstLine="567"/>
        <w:jc w:val="both"/>
      </w:pPr>
      <w:r w:rsidRPr="006B2A05">
        <w:t xml:space="preserve">3. Определение вариантов решения проблемы и планирование деятельности по ее решению. На этом этапе обозначаются возможности и ограничения родителей в решении, определяются цели, методы и конкретные пути разрешения проблемы. Особое внимание воспитатель обращает на формулировку целей, которые ставит перед собой родитель. Цели должны быть реалистичными (т. е. достижимыми); конкретными (внешнему наблюдателю должно быть понятно, в чем конкретно будет проявляться желаемый результат); измеримыми (по каким признакам можно судить, что цель достигнута); проверяемыми (должно быть понятно, есть ли движение к этой цели) и привлекательными (чтобы родитель хотел их достигнуть). Специально обсуждается вопрос о том, насколько родители верят в себя и свои возможности, и каковы их ограничения. Анализ и оценка достигнутых результатов осуществляются на основе критериев, по которым родитель может судить о решении проблемы. </w:t>
      </w:r>
    </w:p>
    <w:p w:rsidR="006B2A05" w:rsidRDefault="00C74DD0" w:rsidP="006B2A05">
      <w:pPr>
        <w:spacing w:line="360" w:lineRule="auto"/>
        <w:jc w:val="both"/>
        <w:rPr>
          <w:rFonts w:cs="Times New Roman"/>
        </w:rPr>
      </w:pPr>
      <w:r w:rsidRPr="006B2A05">
        <w:rPr>
          <w:rFonts w:cs="Times New Roman"/>
          <w:color w:val="000000"/>
        </w:rPr>
        <w:t>3.</w:t>
      </w:r>
      <w:r w:rsidR="006B2A05" w:rsidRPr="006B2A05">
        <w:rPr>
          <w:rFonts w:cs="Times New Roman"/>
        </w:rPr>
        <w:t xml:space="preserve"> Как пишет Верещагина Н.В., при организации консультирования родителей детей следует учитывать ряд </w:t>
      </w:r>
      <w:r w:rsidR="006B2A05" w:rsidRPr="006B2A05">
        <w:rPr>
          <w:rFonts w:cs="Times New Roman"/>
          <w:highlight w:val="yellow"/>
        </w:rPr>
        <w:t>особенностей</w:t>
      </w:r>
      <w:r w:rsidR="006B2A05" w:rsidRPr="006B2A05">
        <w:rPr>
          <w:rFonts w:cs="Times New Roman"/>
        </w:rPr>
        <w:t xml:space="preserve"> их личностной сферы, выделяя следующие позиции: </w:t>
      </w:r>
      <w:r w:rsidR="006B2A05" w:rsidRPr="006B2A05">
        <w:rPr>
          <w:rFonts w:cs="Times New Roman"/>
        </w:rPr>
        <w:lastRenderedPageBreak/>
        <w:t xml:space="preserve">мотивацию и отношение родителей к консультанту, позицию родителей при обсуждении проблемы, а также возможность изменения жизненных установок родителей в процессе консультирования. </w:t>
      </w:r>
    </w:p>
    <w:p w:rsidR="006B2A05" w:rsidRDefault="006B2A05" w:rsidP="006B2A05">
      <w:pPr>
        <w:spacing w:line="360" w:lineRule="auto"/>
        <w:ind w:firstLine="567"/>
        <w:jc w:val="both"/>
        <w:rPr>
          <w:rFonts w:cs="Times New Roman"/>
        </w:rPr>
      </w:pPr>
      <w:r w:rsidRPr="006B2A05">
        <w:rPr>
          <w:rFonts w:ascii="Cambria Math" w:hAnsi="Cambria Math" w:cs="Cambria Math"/>
        </w:rPr>
        <w:t>‐</w:t>
      </w:r>
      <w:r w:rsidRPr="006B2A05">
        <w:rPr>
          <w:rFonts w:cs="Times New Roman"/>
          <w:b/>
        </w:rPr>
        <w:t>Мотивация</w:t>
      </w:r>
      <w:r w:rsidRPr="006B2A05">
        <w:rPr>
          <w:rFonts w:cs="Times New Roman"/>
        </w:rPr>
        <w:t>, с которой родители приходят на консультацию. Мотивированные родители, которые четко представляют, что хотят, практически всегда выступают инициаторами консультирования. Немотивированные родители не знают, чем им может помочь педагог, часто не признают проблем ребенка и поэтому не видят смысла тратить время на беседу. Практически всегда инициатором выступает консультант. Родители, приглашенные на консультацию воспитателями или другими специалистами, т.е. под воздействием внешних обстоятельств, пассивны, безучастны или агрессивно настроены. Специалист должен приложить усилия для смены мотивации таких родителей на активную и снять чрезмерное напряжение путем подчеркивания положительных сторон ребенка.</w:t>
      </w:r>
    </w:p>
    <w:p w:rsidR="006B2A05" w:rsidRDefault="006B2A05" w:rsidP="006B2A05">
      <w:pPr>
        <w:spacing w:line="360" w:lineRule="auto"/>
        <w:ind w:firstLine="567"/>
        <w:jc w:val="both"/>
        <w:rPr>
          <w:rFonts w:cs="Times New Roman"/>
        </w:rPr>
      </w:pPr>
      <w:r w:rsidRPr="006B2A05">
        <w:rPr>
          <w:rFonts w:cs="Times New Roman"/>
        </w:rPr>
        <w:t xml:space="preserve"> </w:t>
      </w:r>
      <w:r w:rsidRPr="006B2A05">
        <w:rPr>
          <w:rFonts w:ascii="Cambria Math" w:hAnsi="Cambria Math" w:cs="Cambria Math"/>
        </w:rPr>
        <w:t>‐</w:t>
      </w:r>
      <w:r w:rsidRPr="006B2A05">
        <w:rPr>
          <w:rFonts w:cs="Times New Roman"/>
        </w:rPr>
        <w:t xml:space="preserve"> </w:t>
      </w:r>
      <w:r w:rsidRPr="006B2A05">
        <w:rPr>
          <w:rFonts w:cs="Times New Roman"/>
          <w:b/>
        </w:rPr>
        <w:t>Отношение родителей к консультанту</w:t>
      </w:r>
      <w:r w:rsidRPr="006B2A05">
        <w:rPr>
          <w:rFonts w:cs="Times New Roman"/>
        </w:rPr>
        <w:t>. От того, как складываются отношения между консультантом и клиентом, зависит исход встреч. Взаимное доверие между участниками консультации определяет успешность терапевтических бесед. Клиенту важно понять, что он может свободно говорить о переживаниях и чувствах, опасениях и тревогах, и будет принят специалистом таким, какой он есть. В большинстве случаев родители изначально настроены на откровенный разговор и уверены в его конфиденциальности. Недоверие к возможностям консультирования и решению проблем ребенка свойственно родителям детей с нарушением интеллекта. Часто такие родители отказываются признавать свою роль в возникновении проблем у ребенка и их наличие вообще. Настороженное отношение к консультанту свойственно родителям детей со сложными нарушениями в развитии, т.к. они не верят в возможность помощи не медикаментозного характера.</w:t>
      </w:r>
    </w:p>
    <w:p w:rsidR="004A17AC" w:rsidRDefault="006B2A05" w:rsidP="006B2A05">
      <w:pPr>
        <w:spacing w:line="360" w:lineRule="auto"/>
        <w:ind w:firstLine="567"/>
        <w:jc w:val="both"/>
        <w:rPr>
          <w:rFonts w:cs="Times New Roman"/>
        </w:rPr>
      </w:pPr>
      <w:r w:rsidRPr="006B2A05">
        <w:rPr>
          <w:rFonts w:cs="Times New Roman"/>
        </w:rPr>
        <w:t xml:space="preserve"> </w:t>
      </w:r>
      <w:r w:rsidRPr="006B2A05">
        <w:rPr>
          <w:rFonts w:ascii="Cambria Math" w:hAnsi="Cambria Math" w:cs="Cambria Math"/>
        </w:rPr>
        <w:t>‐</w:t>
      </w:r>
      <w:r w:rsidRPr="006B2A05">
        <w:rPr>
          <w:rFonts w:cs="Times New Roman"/>
        </w:rPr>
        <w:t xml:space="preserve"> </w:t>
      </w:r>
      <w:r w:rsidRPr="006B2A05">
        <w:rPr>
          <w:rFonts w:cs="Times New Roman"/>
          <w:b/>
        </w:rPr>
        <w:t>Позиция родителей</w:t>
      </w:r>
      <w:r w:rsidRPr="006B2A05">
        <w:rPr>
          <w:rFonts w:cs="Times New Roman"/>
        </w:rPr>
        <w:t xml:space="preserve"> при обсуждении проблем ребенка. Активность при обсуждении с консультантом проблем ребенка и выработки стратегий поведения часто характерна для родителей детей без снижения интеллекта, т.к. они видят изменения в развитии ребенка в результате работы специалистов: педагога-логопеда, -психолога, -дефектолога, тифло - и сурдопедагога и готовы к сотрудничеству. Пассивное отношение к проговариванию трудностей в развитии детей демонстрируют родители, которые не видят существенных изменений ребенка за относительно короткий промежуток времени в результате занятий или не признают значительной роли педагогов в накоплении ребенком знаний об окружающем мире. Псевдоактивное отношение к беседе выражается в признании родителями имеющихся проблем, но без конкретизации, без описания трудностей. При этом они согласны на помощь ребенку извне, но только без собственного участия.</w:t>
      </w:r>
    </w:p>
    <w:p w:rsidR="004A17AC" w:rsidRDefault="006B2A05" w:rsidP="006B2A05">
      <w:pPr>
        <w:spacing w:line="360" w:lineRule="auto"/>
        <w:ind w:firstLine="567"/>
        <w:jc w:val="both"/>
        <w:rPr>
          <w:rFonts w:cs="Times New Roman"/>
        </w:rPr>
      </w:pPr>
      <w:r w:rsidRPr="006B2A05">
        <w:rPr>
          <w:rFonts w:cs="Times New Roman"/>
        </w:rPr>
        <w:t xml:space="preserve"> </w:t>
      </w:r>
      <w:r w:rsidRPr="006B2A05">
        <w:rPr>
          <w:rFonts w:ascii="Cambria Math" w:hAnsi="Cambria Math" w:cs="Cambria Math"/>
        </w:rPr>
        <w:t>‐</w:t>
      </w:r>
      <w:r w:rsidRPr="004A17AC">
        <w:rPr>
          <w:rFonts w:cs="Times New Roman"/>
          <w:b/>
        </w:rPr>
        <w:t>Выбор и принятие решения родителями</w:t>
      </w:r>
      <w:r w:rsidRPr="006B2A05">
        <w:rPr>
          <w:rFonts w:cs="Times New Roman"/>
        </w:rPr>
        <w:t xml:space="preserve">. Самостоятельное решение </w:t>
      </w:r>
      <w:r w:rsidRPr="006B2A05">
        <w:rPr>
          <w:rFonts w:cs="Times New Roman"/>
        </w:rPr>
        <w:lastRenderedPageBreak/>
        <w:t xml:space="preserve">демонстрируют родители, которые в ходе консультации испытывают доверие к специалисту, активно делятся трудностями и переживаниями, стремятся к полному сотрудничеству с педагогами. Часто такие решения принимают родители детей без нарушения интеллекта и детей со сложными нарушениями. Отказываются от педагогического сопровождения и не берут на себя ответственность за развитие ребенка родители одаренных детей и детей с нарушениями интеллекта. </w:t>
      </w:r>
    </w:p>
    <w:p w:rsidR="00C74DD0" w:rsidRPr="006B2A05" w:rsidRDefault="006B2A05" w:rsidP="006B2A05">
      <w:pPr>
        <w:spacing w:line="360" w:lineRule="auto"/>
        <w:ind w:firstLine="567"/>
        <w:jc w:val="both"/>
        <w:rPr>
          <w:rFonts w:cs="Times New Roman"/>
          <w:color w:val="000000"/>
        </w:rPr>
      </w:pPr>
      <w:r w:rsidRPr="006B2A05">
        <w:rPr>
          <w:rFonts w:ascii="Cambria Math" w:hAnsi="Cambria Math" w:cs="Cambria Math"/>
        </w:rPr>
        <w:t>‐</w:t>
      </w:r>
      <w:r w:rsidRPr="006B2A05">
        <w:rPr>
          <w:rFonts w:cs="Times New Roman"/>
        </w:rPr>
        <w:t xml:space="preserve"> </w:t>
      </w:r>
      <w:r w:rsidRPr="004A17AC">
        <w:rPr>
          <w:rFonts w:cs="Times New Roman"/>
          <w:b/>
        </w:rPr>
        <w:t>Изменение жизненных установок родителей</w:t>
      </w:r>
      <w:r w:rsidRPr="006B2A05">
        <w:rPr>
          <w:rFonts w:cs="Times New Roman"/>
        </w:rPr>
        <w:t>. Предполагается, что по завершению консультации родители сохранят приобретенный положительный опыт в преодолении трудностей в развитии детей. Для этого им необходимо пересмотреть свою точку зрения на окружающее, на собственную жизнь и возможности ребенка. Некоторым родителям это удается, некоторым - нет. Возврат к прежним жизненным установкам происходит, как правило, без поддержки и понимания близких в случае отсутствия положительной динамики в развитии ребенка, что характерно для родителей детей со сложными нарушениями в развитии.</w:t>
      </w:r>
    </w:p>
    <w:p w:rsidR="006B2A05" w:rsidRPr="006B2A05" w:rsidRDefault="00C74DD0" w:rsidP="006B2A05">
      <w:pPr>
        <w:pStyle w:val="a5"/>
        <w:spacing w:before="0" w:beforeAutospacing="0" w:after="0" w:afterAutospacing="0" w:line="360" w:lineRule="auto"/>
        <w:jc w:val="both"/>
        <w:rPr>
          <w:color w:val="000000"/>
        </w:rPr>
      </w:pPr>
      <w:r w:rsidRPr="006B2A05">
        <w:rPr>
          <w:color w:val="000000"/>
        </w:rPr>
        <w:t>4.</w:t>
      </w:r>
      <w:r w:rsidR="006B2A05" w:rsidRPr="006B2A05">
        <w:rPr>
          <w:b/>
          <w:bCs/>
          <w:color w:val="000000"/>
        </w:rPr>
        <w:t xml:space="preserve"> К принципам психолого - педагогического консультирования относятся:</w:t>
      </w:r>
    </w:p>
    <w:p w:rsidR="006B2A05" w:rsidRPr="006B2A05" w:rsidRDefault="006B2A05" w:rsidP="00041451">
      <w:pPr>
        <w:pStyle w:val="a5"/>
        <w:numPr>
          <w:ilvl w:val="0"/>
          <w:numId w:val="57"/>
        </w:numPr>
        <w:spacing w:before="0" w:beforeAutospacing="0" w:after="0" w:afterAutospacing="0" w:line="360" w:lineRule="auto"/>
        <w:jc w:val="both"/>
        <w:rPr>
          <w:color w:val="000000"/>
        </w:rPr>
      </w:pPr>
      <w:r w:rsidRPr="006B2A05">
        <w:rPr>
          <w:color w:val="000000"/>
        </w:rPr>
        <w:t>этические;</w:t>
      </w:r>
    </w:p>
    <w:p w:rsidR="006B2A05" w:rsidRPr="006B2A05" w:rsidRDefault="006B2A05" w:rsidP="00041451">
      <w:pPr>
        <w:pStyle w:val="a5"/>
        <w:numPr>
          <w:ilvl w:val="0"/>
          <w:numId w:val="57"/>
        </w:numPr>
        <w:spacing w:before="0" w:beforeAutospacing="0" w:after="0" w:afterAutospacing="0" w:line="360" w:lineRule="auto"/>
        <w:jc w:val="both"/>
        <w:rPr>
          <w:color w:val="000000"/>
        </w:rPr>
      </w:pPr>
      <w:r w:rsidRPr="006B2A05">
        <w:rPr>
          <w:color w:val="000000"/>
        </w:rPr>
        <w:t>стратегические;</w:t>
      </w:r>
    </w:p>
    <w:p w:rsidR="006B2A05" w:rsidRPr="006B2A05" w:rsidRDefault="006B2A05" w:rsidP="00041451">
      <w:pPr>
        <w:pStyle w:val="a5"/>
        <w:numPr>
          <w:ilvl w:val="0"/>
          <w:numId w:val="57"/>
        </w:numPr>
        <w:spacing w:before="0" w:beforeAutospacing="0" w:after="0" w:afterAutospacing="0" w:line="360" w:lineRule="auto"/>
        <w:jc w:val="both"/>
        <w:rPr>
          <w:color w:val="000000"/>
        </w:rPr>
      </w:pPr>
      <w:r w:rsidRPr="006B2A05">
        <w:rPr>
          <w:color w:val="000000"/>
        </w:rPr>
        <w:t>тактические.</w:t>
      </w:r>
    </w:p>
    <w:p w:rsidR="006B2A05" w:rsidRPr="006B2A05" w:rsidRDefault="006B2A05" w:rsidP="006B2A05">
      <w:pPr>
        <w:pStyle w:val="a5"/>
        <w:spacing w:before="0" w:beforeAutospacing="0" w:after="0" w:afterAutospacing="0" w:line="360" w:lineRule="auto"/>
        <w:jc w:val="both"/>
        <w:rPr>
          <w:color w:val="000000"/>
        </w:rPr>
      </w:pPr>
      <w:r w:rsidRPr="006B2A05">
        <w:rPr>
          <w:color w:val="000000"/>
        </w:rPr>
        <w:t>Важнейшими </w:t>
      </w:r>
      <w:r w:rsidRPr="006B2A05">
        <w:rPr>
          <w:b/>
          <w:bCs/>
          <w:color w:val="000000"/>
        </w:rPr>
        <w:t>этическими принципами являются</w:t>
      </w:r>
      <w:r w:rsidRPr="006B2A05">
        <w:rPr>
          <w:color w:val="000000"/>
        </w:rPr>
        <w:t>: принципы соблюдения и охраны интересов ребенка и уважения его личности; принципы добровольности и конфиденциальности обращения за консультацией, неразглашения информации; принцип компетентности и ответственности консультанта.</w:t>
      </w:r>
    </w:p>
    <w:p w:rsidR="006B2A05" w:rsidRPr="006B2A05" w:rsidRDefault="006B2A05" w:rsidP="006B2A05">
      <w:pPr>
        <w:pStyle w:val="a5"/>
        <w:spacing w:before="0" w:beforeAutospacing="0" w:after="0" w:afterAutospacing="0" w:line="360" w:lineRule="auto"/>
        <w:jc w:val="both"/>
        <w:rPr>
          <w:color w:val="000000"/>
        </w:rPr>
      </w:pPr>
      <w:r w:rsidRPr="006B2A05">
        <w:rPr>
          <w:b/>
          <w:bCs/>
          <w:color w:val="000000"/>
        </w:rPr>
        <w:t>Стратегические принципы</w:t>
      </w:r>
      <w:r w:rsidRPr="006B2A05">
        <w:rPr>
          <w:color w:val="000000"/>
        </w:rPr>
        <w:t>, определяющие цели и задачи консультирования и оказания помощи в преодолении психологических проблем и трудностей развития, составляют: принцип нормативности развития (сравнения индивидуальных вариантов развития с возрастной нормой) и принцип системности психического развития, обуславливающий необходимость установления системы причин трудностей и отклонений в развитии ребенка и разработки комплексной программы профилактических и коррекционных мероприятий.</w:t>
      </w:r>
    </w:p>
    <w:p w:rsidR="00C74DD0" w:rsidRDefault="006B2A05" w:rsidP="004A17AC">
      <w:pPr>
        <w:pStyle w:val="a5"/>
        <w:spacing w:before="0" w:beforeAutospacing="0" w:after="0" w:afterAutospacing="0" w:line="360" w:lineRule="auto"/>
        <w:jc w:val="both"/>
        <w:rPr>
          <w:color w:val="000000"/>
        </w:rPr>
      </w:pPr>
      <w:r w:rsidRPr="006B2A05">
        <w:rPr>
          <w:b/>
          <w:bCs/>
          <w:color w:val="000000"/>
        </w:rPr>
        <w:t>Тактические принципы</w:t>
      </w:r>
      <w:r w:rsidRPr="006B2A05">
        <w:rPr>
          <w:color w:val="000000"/>
        </w:rPr>
        <w:t xml:space="preserve"> возрастно-психологического консультирования включают: принцип анализа подтекста, выявляющего истинные причины обращения за консультацией; принцип комплексности психологического обследования ребенка, позволяющий дать полную картину актуального психологического статуса ребенка, особенностей развития эмоционально-личностной и познавательной сфер; принцип стереоскопичности диагноза, задающий необходимость исследования особенностей понимания и переживания проблемных ситуаций всеми ее участниками; принцип </w:t>
      </w:r>
      <w:r w:rsidRPr="006B2A05">
        <w:rPr>
          <w:color w:val="000000"/>
        </w:rPr>
        <w:lastRenderedPageBreak/>
        <w:t>реконструкции истории развития ребенка (Л.С. Выготский), требующий воссоздания индивидуального жизненного пути ребенка; принцип активного привлечения родителей и других значимых лиц в окружении ребенка к совместной выработке системы профилактических и коррекционно-развиваю</w:t>
      </w:r>
      <w:r w:rsidR="004A17AC">
        <w:rPr>
          <w:color w:val="000000"/>
        </w:rPr>
        <w:t>щих мероприятий и их реализации</w:t>
      </w:r>
    </w:p>
    <w:p w:rsidR="00C74DD0" w:rsidRDefault="00C74DD0" w:rsidP="00C74DD0">
      <w:pPr>
        <w:spacing w:before="100" w:beforeAutospacing="1" w:after="100" w:afterAutospacing="1"/>
        <w:rPr>
          <w:b/>
          <w:color w:val="000000"/>
        </w:rPr>
      </w:pPr>
      <w:r w:rsidRPr="00C74DD0">
        <w:rPr>
          <w:b/>
          <w:color w:val="000000"/>
        </w:rPr>
        <w:t xml:space="preserve">Вопросы и задания  для  проверки и самоконтроля: </w:t>
      </w:r>
    </w:p>
    <w:p w:rsidR="00C74DD0" w:rsidRPr="00345C5A" w:rsidRDefault="00C74DD0" w:rsidP="00041451">
      <w:pPr>
        <w:pStyle w:val="a6"/>
        <w:numPr>
          <w:ilvl w:val="0"/>
          <w:numId w:val="48"/>
        </w:numPr>
        <w:spacing w:before="100" w:beforeAutospacing="1" w:after="100" w:afterAutospacing="1" w:line="360" w:lineRule="auto"/>
        <w:rPr>
          <w:b/>
          <w:color w:val="000000"/>
        </w:rPr>
      </w:pPr>
      <w:r w:rsidRPr="00345C5A">
        <w:rPr>
          <w:color w:val="222222"/>
          <w:shd w:val="clear" w:color="auto" w:fill="FFFFFF"/>
        </w:rPr>
        <w:t>В чем сущность индивидуального подхода во взаимодействии с семьей?</w:t>
      </w:r>
    </w:p>
    <w:p w:rsidR="00C74DD0" w:rsidRPr="00345C5A" w:rsidRDefault="00C74DD0" w:rsidP="00041451">
      <w:pPr>
        <w:pStyle w:val="a6"/>
        <w:numPr>
          <w:ilvl w:val="0"/>
          <w:numId w:val="48"/>
        </w:numPr>
        <w:spacing w:before="100" w:beforeAutospacing="1" w:after="100" w:afterAutospacing="1" w:line="360" w:lineRule="auto"/>
        <w:rPr>
          <w:b/>
          <w:color w:val="000000"/>
        </w:rPr>
      </w:pPr>
      <w:r w:rsidRPr="00345C5A">
        <w:rPr>
          <w:color w:val="222222"/>
          <w:shd w:val="clear" w:color="auto" w:fill="FFFFFF"/>
        </w:rPr>
        <w:t>Родители (дети) по-разному реагируют на поддержку других, а педагоги -на необходимость этой поддержки. К. Роджерс выделил такие реакции: оценоч</w:t>
      </w:r>
      <w:r w:rsidRPr="00345C5A">
        <w:rPr>
          <w:color w:val="222222"/>
          <w:shd w:val="clear" w:color="auto" w:fill="FFFFFF"/>
        </w:rPr>
        <w:softHyphen/>
        <w:t>ная, интерпретации, проявление поддержки, исследовательско-зондирующая, понимания. Как вы объясните суть названных реакций? Какая из них наиболее эффективна в предстоящей работе педагога?</w:t>
      </w:r>
    </w:p>
    <w:p w:rsidR="00C74DD0" w:rsidRPr="00345C5A" w:rsidRDefault="00C74DD0" w:rsidP="00041451">
      <w:pPr>
        <w:pStyle w:val="a6"/>
        <w:numPr>
          <w:ilvl w:val="0"/>
          <w:numId w:val="48"/>
        </w:numPr>
        <w:shd w:val="clear" w:color="auto" w:fill="FFFFFF"/>
        <w:spacing w:line="360" w:lineRule="auto"/>
        <w:jc w:val="both"/>
        <w:rPr>
          <w:rFonts w:ascii="Arial" w:hAnsi="Arial" w:cs="Arial"/>
          <w:color w:val="222222"/>
        </w:rPr>
      </w:pPr>
      <w:r w:rsidRPr="00345C5A">
        <w:rPr>
          <w:color w:val="222222"/>
        </w:rPr>
        <w:t>Определите педагогические смыслы понятия "поддержка" по образцу:</w:t>
      </w:r>
    </w:p>
    <w:p w:rsidR="00C74DD0" w:rsidRPr="00345C5A" w:rsidRDefault="00C74DD0" w:rsidP="004A17AC">
      <w:pPr>
        <w:shd w:val="clear" w:color="auto" w:fill="FFFFFF"/>
        <w:spacing w:line="360" w:lineRule="auto"/>
        <w:ind w:left="360"/>
        <w:jc w:val="both"/>
        <w:rPr>
          <w:rFonts w:ascii="Arial" w:hAnsi="Arial" w:cs="Arial"/>
          <w:color w:val="222222"/>
        </w:rPr>
      </w:pPr>
      <w:r w:rsidRPr="00345C5A">
        <w:rPr>
          <w:color w:val="222222"/>
        </w:rPr>
        <w:t>- помочь ребенку, родителю обрести уверенность;</w:t>
      </w:r>
    </w:p>
    <w:p w:rsidR="00C74DD0" w:rsidRPr="00345C5A" w:rsidRDefault="00C74DD0" w:rsidP="004A17AC">
      <w:pPr>
        <w:shd w:val="clear" w:color="auto" w:fill="FFFFFF"/>
        <w:spacing w:line="360" w:lineRule="auto"/>
        <w:jc w:val="both"/>
        <w:rPr>
          <w:rFonts w:ascii="Arial" w:hAnsi="Arial" w:cs="Arial"/>
          <w:color w:val="222222"/>
        </w:rPr>
      </w:pPr>
      <w:r w:rsidRPr="00345C5A">
        <w:rPr>
          <w:color w:val="222222"/>
        </w:rPr>
        <w:t xml:space="preserve">     - …..</w:t>
      </w:r>
    </w:p>
    <w:p w:rsidR="00C74DD0" w:rsidRPr="00345C5A" w:rsidRDefault="00C74DD0" w:rsidP="00041451">
      <w:pPr>
        <w:pStyle w:val="a6"/>
        <w:numPr>
          <w:ilvl w:val="0"/>
          <w:numId w:val="48"/>
        </w:numPr>
        <w:shd w:val="clear" w:color="auto" w:fill="FFFFFF"/>
        <w:spacing w:line="360" w:lineRule="auto"/>
        <w:jc w:val="both"/>
        <w:rPr>
          <w:rFonts w:ascii="Arial" w:hAnsi="Arial" w:cs="Arial"/>
          <w:color w:val="222222"/>
        </w:rPr>
      </w:pPr>
      <w:r w:rsidRPr="00345C5A">
        <w:rPr>
          <w:color w:val="222222"/>
        </w:rPr>
        <w:t>Разработайте условия успешности индивидуального взаимодей</w:t>
      </w:r>
      <w:r w:rsidRPr="00345C5A">
        <w:rPr>
          <w:color w:val="222222"/>
        </w:rPr>
        <w:softHyphen/>
        <w:t>ствия педагога с отдельным родителем, запишите эти условия таким образом:</w:t>
      </w:r>
    </w:p>
    <w:p w:rsidR="00C74DD0" w:rsidRPr="00345C5A" w:rsidRDefault="00C74DD0" w:rsidP="004A17AC">
      <w:pPr>
        <w:shd w:val="clear" w:color="auto" w:fill="FFFFFF"/>
        <w:spacing w:line="360" w:lineRule="auto"/>
        <w:ind w:left="360"/>
        <w:jc w:val="both"/>
        <w:rPr>
          <w:rFonts w:ascii="Arial" w:hAnsi="Arial" w:cs="Arial"/>
          <w:color w:val="222222"/>
        </w:rPr>
      </w:pPr>
      <w:r w:rsidRPr="00345C5A">
        <w:rPr>
          <w:color w:val="222222"/>
        </w:rPr>
        <w:t>- согласие родителя на помощь и поддержку;</w:t>
      </w:r>
    </w:p>
    <w:p w:rsidR="00C74DD0" w:rsidRDefault="00C74DD0" w:rsidP="004A17AC">
      <w:pPr>
        <w:shd w:val="clear" w:color="auto" w:fill="FFFFFF"/>
        <w:spacing w:line="360" w:lineRule="auto"/>
        <w:ind w:left="360"/>
        <w:jc w:val="both"/>
        <w:rPr>
          <w:rFonts w:ascii="Arial" w:hAnsi="Arial" w:cs="Arial"/>
          <w:color w:val="222222"/>
        </w:rPr>
      </w:pPr>
      <w:r w:rsidRPr="00345C5A">
        <w:rPr>
          <w:color w:val="222222"/>
        </w:rPr>
        <w:t>- доброжелательность со стороны педагога;</w:t>
      </w:r>
    </w:p>
    <w:p w:rsidR="004A17AC" w:rsidRPr="004A17AC" w:rsidRDefault="004A17AC" w:rsidP="004A17AC">
      <w:pPr>
        <w:shd w:val="clear" w:color="auto" w:fill="FFFFFF"/>
        <w:spacing w:line="360" w:lineRule="auto"/>
        <w:ind w:left="360"/>
        <w:jc w:val="both"/>
        <w:rPr>
          <w:rFonts w:ascii="Arial" w:hAnsi="Arial" w:cs="Arial"/>
          <w:color w:val="222222"/>
        </w:rPr>
      </w:pPr>
    </w:p>
    <w:p w:rsidR="005D7C8E" w:rsidRPr="005D7C8E" w:rsidRDefault="005D7C8E" w:rsidP="005D7C8E">
      <w:pPr>
        <w:pStyle w:val="a6"/>
        <w:spacing w:before="100" w:beforeAutospacing="1" w:after="100" w:afterAutospacing="1"/>
        <w:rPr>
          <w:b/>
        </w:rPr>
      </w:pPr>
      <w:r w:rsidRPr="005D7C8E">
        <w:rPr>
          <w:b/>
          <w:color w:val="000000"/>
        </w:rPr>
        <w:t xml:space="preserve">Лекция 5: </w:t>
      </w:r>
      <w:r w:rsidRPr="005D7C8E">
        <w:rPr>
          <w:b/>
        </w:rPr>
        <w:t>Педагогическая культура родителей (лиц, их заменяющих).</w:t>
      </w:r>
    </w:p>
    <w:p w:rsidR="005D7C8E" w:rsidRDefault="005D7C8E" w:rsidP="005D7C8E">
      <w:pPr>
        <w:spacing w:before="100" w:beforeAutospacing="1" w:after="100" w:afterAutospacing="1"/>
        <w:rPr>
          <w:color w:val="000000"/>
        </w:rPr>
      </w:pPr>
      <w:r w:rsidRPr="005D7C8E">
        <w:rPr>
          <w:color w:val="000000"/>
        </w:rPr>
        <w:t>План лекции:</w:t>
      </w:r>
    </w:p>
    <w:p w:rsidR="007E6774" w:rsidRDefault="002D03BE" w:rsidP="00041451">
      <w:pPr>
        <w:pStyle w:val="a6"/>
        <w:numPr>
          <w:ilvl w:val="0"/>
          <w:numId w:val="58"/>
        </w:numPr>
        <w:spacing w:before="100" w:beforeAutospacing="1" w:after="100" w:afterAutospacing="1"/>
        <w:rPr>
          <w:color w:val="000000"/>
        </w:rPr>
      </w:pPr>
      <w:r>
        <w:rPr>
          <w:color w:val="000000"/>
        </w:rPr>
        <w:t>Понятие о педагогической культуре</w:t>
      </w:r>
    </w:p>
    <w:p w:rsidR="002D03BE" w:rsidRDefault="002D03BE" w:rsidP="00041451">
      <w:pPr>
        <w:pStyle w:val="a6"/>
        <w:numPr>
          <w:ilvl w:val="0"/>
          <w:numId w:val="58"/>
        </w:numPr>
        <w:spacing w:before="100" w:beforeAutospacing="1" w:after="100" w:afterAutospacing="1"/>
        <w:rPr>
          <w:color w:val="000000"/>
        </w:rPr>
      </w:pPr>
      <w:r>
        <w:rPr>
          <w:color w:val="000000"/>
        </w:rPr>
        <w:t>Роль дошкольного учреждения при повышении педагогической культуры семьи</w:t>
      </w:r>
    </w:p>
    <w:p w:rsidR="002D03BE" w:rsidRPr="003640D5" w:rsidRDefault="002D03BE" w:rsidP="003640D5">
      <w:pPr>
        <w:pStyle w:val="a5"/>
        <w:spacing w:before="0" w:beforeAutospacing="0" w:after="0" w:afterAutospacing="0" w:line="360" w:lineRule="auto"/>
        <w:ind w:firstLine="300"/>
        <w:jc w:val="both"/>
        <w:rPr>
          <w:color w:val="2A2723"/>
        </w:rPr>
      </w:pPr>
      <w:r>
        <w:rPr>
          <w:color w:val="000000"/>
        </w:rPr>
        <w:t xml:space="preserve">1. </w:t>
      </w:r>
      <w:r w:rsidRPr="003640D5">
        <w:rPr>
          <w:color w:val="2A2723"/>
          <w:highlight w:val="yellow"/>
        </w:rPr>
        <w:t>Педагогическая культура</w:t>
      </w:r>
      <w:r w:rsidRPr="003640D5">
        <w:rPr>
          <w:color w:val="2A2723"/>
        </w:rPr>
        <w:t xml:space="preserve"> - это компонент общей культуры человека, в котором находит отражение накопленный предыдущими поколениями и непрерывно обогащающийся опыт воспитания детей в семье.</w:t>
      </w:r>
    </w:p>
    <w:p w:rsidR="002D03BE" w:rsidRPr="003640D5" w:rsidRDefault="002D03BE" w:rsidP="003640D5">
      <w:pPr>
        <w:widowControl/>
        <w:suppressAutoHyphens w:val="0"/>
        <w:spacing w:line="360" w:lineRule="auto"/>
        <w:ind w:firstLine="300"/>
        <w:jc w:val="both"/>
        <w:rPr>
          <w:rFonts w:eastAsia="Times New Roman" w:cs="Times New Roman"/>
          <w:color w:val="2A2723"/>
          <w:kern w:val="0"/>
          <w:lang w:eastAsia="ru-RU" w:bidi="ar-SA"/>
        </w:rPr>
      </w:pPr>
      <w:r w:rsidRPr="003640D5">
        <w:rPr>
          <w:rFonts w:eastAsia="Times New Roman" w:cs="Times New Roman"/>
          <w:color w:val="2A2723"/>
          <w:kern w:val="0"/>
          <w:lang w:eastAsia="ru-RU" w:bidi="ar-SA"/>
        </w:rPr>
        <w:t>Педагогическая культура родителей служит основой воспитательной деятельности родителей. От уровня педагогической культуры родителей зависит успешность и результативность домашнего воспитания детей.</w:t>
      </w:r>
    </w:p>
    <w:p w:rsidR="003640D5" w:rsidRDefault="002D03BE" w:rsidP="003640D5">
      <w:pPr>
        <w:spacing w:line="360" w:lineRule="auto"/>
        <w:jc w:val="both"/>
        <w:rPr>
          <w:rFonts w:cs="Times New Roman"/>
          <w:color w:val="2A2723"/>
          <w:shd w:val="clear" w:color="auto" w:fill="F7F7F2"/>
        </w:rPr>
      </w:pPr>
      <w:r w:rsidRPr="003640D5">
        <w:rPr>
          <w:rFonts w:cs="Times New Roman"/>
          <w:color w:val="2A2723"/>
          <w:shd w:val="clear" w:color="auto" w:fill="F7F7F2"/>
        </w:rPr>
        <w:t xml:space="preserve">Педагогическая культура включает несколько компонентов: понимание и осознание ответственности за воспитание детей; знания о развитии, воспитании, обучении детей; практические умения организации жизни и деятельности детей в семье, осуществления воспитательной деятельности; продуктивная связь с другими воспитательными </w:t>
      </w:r>
      <w:r w:rsidRPr="003640D5">
        <w:rPr>
          <w:rFonts w:cs="Times New Roman"/>
          <w:color w:val="2A2723"/>
          <w:shd w:val="clear" w:color="auto" w:fill="F7F7F2"/>
        </w:rPr>
        <w:lastRenderedPageBreak/>
        <w:t xml:space="preserve">институтами (дошкольное учреждение, школа). </w:t>
      </w:r>
    </w:p>
    <w:p w:rsidR="002D03BE" w:rsidRPr="003640D5" w:rsidRDefault="002D03BE" w:rsidP="003640D5">
      <w:pPr>
        <w:spacing w:line="360" w:lineRule="auto"/>
        <w:ind w:firstLine="426"/>
        <w:jc w:val="both"/>
        <w:rPr>
          <w:rFonts w:cs="Times New Roman"/>
          <w:color w:val="2A2723"/>
          <w:shd w:val="clear" w:color="auto" w:fill="F7F7F2"/>
        </w:rPr>
      </w:pPr>
      <w:r w:rsidRPr="003640D5">
        <w:rPr>
          <w:rFonts w:cs="Times New Roman"/>
          <w:color w:val="2A2723"/>
          <w:shd w:val="clear" w:color="auto" w:fill="F7F7F2"/>
        </w:rPr>
        <w:t>Воспитательная деятельность в семье носит сугубо прикладной характер, поэтому важно помочь родителям приобрести практические умения самого разнообразного характера: от умения организовать семейное хозяйство до умения грамотно руководить развитием ребенка. Для этого вводятся новые формы педагогического просвещения современных родителей (практикумы, тренинги и др.). Первоначальное приобщение к педагогической культуре начинается в детские годы, когда ребенок получает первые уроки воспитания в своей семье, в детском саду, школе. Уже в эти годы ребенок на подсознательном уровне усваивает многие приемы педагогического воздействия, которые, став взрослым, использует в воспитании собственных детей. В многодетных семьях ребенок приобретает и практику воспитания и обучения сестер и братьев. Но решающее значение для формирования педагогической культуры имеет собственная деятельность родителей по воспитанию детей. Именно в этот период обнаруживаются те или иные пробелы в знаниях, появляется потребность в их приобретении, углублении. Родители интересуются педагогической литературой, опытом воспитания детей у друзей, родственников. Как показывают результаты социологических исследований, особенно «открыты» к педагогическому просвещению молодые родители, имеющие среднее или высшее образование.</w:t>
      </w:r>
    </w:p>
    <w:p w:rsidR="003640D5" w:rsidRPr="003640D5" w:rsidRDefault="003640D5" w:rsidP="003640D5">
      <w:pPr>
        <w:spacing w:line="360" w:lineRule="auto"/>
        <w:jc w:val="both"/>
        <w:rPr>
          <w:rFonts w:cs="Times New Roman"/>
          <w:color w:val="2A2723"/>
          <w:shd w:val="clear" w:color="auto" w:fill="F7F7F2"/>
        </w:rPr>
      </w:pPr>
      <w:r w:rsidRPr="003640D5">
        <w:rPr>
          <w:rFonts w:cs="Times New Roman"/>
          <w:color w:val="2A2723"/>
          <w:shd w:val="clear" w:color="auto" w:fill="F7F7F2"/>
        </w:rPr>
        <w:t>2. Организатором деятельности дошкольного учреждения, направленной на повышение педагогической культуры населения, является заведующая (руководитель учреждения). К этой деятельности привлекается весь педагогический персонал учреждения, а также специалисты иного профиля (психолог, врач, медсестра, логопед, руководители кружков и секций дополнительного образования). Участие в повышении педагогической культуры населения -профессиональная обязанность каждого педагога. Известную конкурентность дошкольным учреждениям в педагогическом просвещении составляет радио, телевидение и другие средства массовой информации. Так, например, за последние годы стали издаваться новые педагогические журналы, часть из которых адресованы семье («Наш малыш», «Няня», «Домашнее воспитание» и др.).</w:t>
      </w:r>
    </w:p>
    <w:p w:rsidR="003640D5" w:rsidRPr="003640D5" w:rsidRDefault="003640D5" w:rsidP="003640D5">
      <w:pPr>
        <w:pStyle w:val="a5"/>
        <w:spacing w:before="0" w:beforeAutospacing="0" w:after="0" w:afterAutospacing="0" w:line="360" w:lineRule="auto"/>
        <w:ind w:firstLine="300"/>
        <w:jc w:val="both"/>
        <w:rPr>
          <w:color w:val="2A2723"/>
        </w:rPr>
      </w:pPr>
      <w:r w:rsidRPr="003640D5">
        <w:rPr>
          <w:color w:val="2A2723"/>
          <w:shd w:val="clear" w:color="auto" w:fill="F7F7F2"/>
        </w:rPr>
        <w:t>Педагогам, чтобы удовлетворить возникшую потребность родителей, необходимо представлять себе их уровень образования, культуры, в том числе и педагогической, отношение к воспитательной деятельности и многое другое. Другими словами, результативность педагогического просвещения зависит от знания педагогами конкретной семьи и адекватного подбора содержания и форм работы с родителями.</w:t>
      </w:r>
      <w:r w:rsidRPr="003640D5">
        <w:rPr>
          <w:color w:val="2A2723"/>
        </w:rPr>
        <w:t xml:space="preserve"> Преимущество психолого-педагогического просвещения родителей в дошкольном учреждении (по сравнению с тем, что осуществляют средства массовой информации) заключается в </w:t>
      </w:r>
      <w:r w:rsidRPr="003640D5">
        <w:rPr>
          <w:color w:val="2A2723"/>
        </w:rPr>
        <w:lastRenderedPageBreak/>
        <w:t>оперативной обратной связи. Педагог имеет возможность вовлечь родителей в диалог, выявить степень осознания ими тех или иных психолого-педагогических знаний, в случае надобности - скорректировать отдельные представления, в чем-то убедить и т.д. В ходе такого диалога возникает возможность повлиять на формирование у родителей мотивов воспитательной деятельности, побудить к педагогической рефлексии, к позитивным изменениям педагогической позиции в целом.</w:t>
      </w:r>
    </w:p>
    <w:p w:rsidR="003640D5" w:rsidRPr="003640D5" w:rsidRDefault="003640D5" w:rsidP="003640D5">
      <w:pPr>
        <w:widowControl/>
        <w:suppressAutoHyphens w:val="0"/>
        <w:spacing w:line="360" w:lineRule="auto"/>
        <w:ind w:firstLine="300"/>
        <w:jc w:val="both"/>
        <w:rPr>
          <w:rFonts w:eastAsia="Times New Roman" w:cs="Times New Roman"/>
          <w:color w:val="2A2723"/>
          <w:kern w:val="0"/>
          <w:lang w:eastAsia="ru-RU" w:bidi="ar-SA"/>
        </w:rPr>
      </w:pPr>
      <w:r w:rsidRPr="003640D5">
        <w:rPr>
          <w:rFonts w:eastAsia="Times New Roman" w:cs="Times New Roman"/>
          <w:color w:val="2A2723"/>
          <w:kern w:val="0"/>
          <w:lang w:eastAsia="ru-RU" w:bidi="ar-SA"/>
        </w:rPr>
        <w:t>Ориентированность дошкольного учреждения на повышение педагогической культуры конкретной семьи усиливает требования к уровню психолого-педагогических знаний об особенностях возрастного развития ребенка, закономерностях и принципах воспитания и обучения. Педагог помогает родителям использовать эти знания как руководство к действию, а не как абстракцию, оторванную от жизни. Например, научные знания об особенностях развития ребенка на протяжении дошкольного детства помогут педагогически грамотно решить многие практические вопросы воспитания, как-то: организация режима дня, рационального питания, полноценного сна, игровой деятельности, приучение детей к труду и др. Задача педагога - придать теоретическим знаниям прикладной характер. Здесь немаловажное значение имеет привлечение родителей к самоанализу своей воспитательной деятельности, к обмену опытом с другими семьями, изучению публикаций и др., что, в свою очередь, требует поиска новых форм организации педагогического просвещения.</w:t>
      </w:r>
    </w:p>
    <w:p w:rsidR="003640D5" w:rsidRPr="003640D5" w:rsidRDefault="003640D5" w:rsidP="003640D5">
      <w:pPr>
        <w:spacing w:after="100" w:afterAutospacing="1" w:line="360" w:lineRule="auto"/>
        <w:ind w:firstLine="567"/>
        <w:jc w:val="both"/>
        <w:rPr>
          <w:rFonts w:cs="Times New Roman"/>
          <w:color w:val="2A2723"/>
          <w:shd w:val="clear" w:color="auto" w:fill="F7F7F2"/>
        </w:rPr>
      </w:pPr>
      <w:r w:rsidRPr="003640D5">
        <w:rPr>
          <w:rFonts w:cs="Times New Roman"/>
          <w:color w:val="2A2723"/>
          <w:shd w:val="clear" w:color="auto" w:fill="F7F7F2"/>
        </w:rPr>
        <w:t xml:space="preserve">Практикуются и такие формы повышения педагогической культуры родителей, в которых, кроме них, принимают участие дети, педагоги и сотрудники дошкольного учреждения. Это совместные праздники, развлечения, спортивные мероприятия, спектакли, концерты, труд по благоустройству помещения дошкольного учреждения и прилегающих территорий и др. Ценность таких форм повышения педагогической культуры заключается в том, что они оказывают непосредственное влияние на содержание досуга семьи, помогают родителям глубже понять образовательную работу педагогов дошкольного учреждения с детьми, перенять некоторые методы и приемы этой работы, увидеть собственного ребенка в иной, чем домашняя, среде, системе взаимоотношений. Однако не потеряли свое педагогическое значение и традиционные формы повышения педагогической культуры родителей. О многих из них вы знаете из курса дошкольной педагогики: родительские собрания, семинары-практикумы, дни открытых дверей, консультации, родительские конференции и др. Важно только продумать их содержание таким образом, чтобы оно было созвучно опыту и потребностям родителей, привлекаемых дошкольным учреждением. Далее особое внимание следует уделить форме преподнесения психолого-педагогической и иной специализированной информации (например, правовые основы воспитания, </w:t>
      </w:r>
      <w:r w:rsidRPr="003640D5">
        <w:rPr>
          <w:rFonts w:cs="Times New Roman"/>
          <w:color w:val="2A2723"/>
          <w:shd w:val="clear" w:color="auto" w:fill="F7F7F2"/>
        </w:rPr>
        <w:lastRenderedPageBreak/>
        <w:t>современные подходы к сбалансированному питанию детей). Иногда возникает потребность в предварительной подготовке к мероприятию: предложить прочитать статьи, побеседовать, выявить опыт семейного воспитания по вопросам, вынесенным на коллективное или групповое обсуждение. В ходе предварительной работы определяется мера участия родителей в самом мероприятии (выступление с сообщением о своем опыте воспитания, оппонирование, членство в секретариате, готовящем информацию о мероприятии, решения по обсуждаемым вопросам). Чем больше родителей будет привлечено к активному участию в обсуждении проблемы, тем результативнее оно пройдет.</w:t>
      </w:r>
    </w:p>
    <w:p w:rsidR="003640D5" w:rsidRDefault="003640D5" w:rsidP="002D03BE">
      <w:pPr>
        <w:spacing w:before="100" w:beforeAutospacing="1" w:after="100" w:afterAutospacing="1"/>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t xml:space="preserve">Вопросы и задания для самопроверки и самоконтроля: </w:t>
      </w:r>
    </w:p>
    <w:p w:rsidR="00EF3679" w:rsidRPr="00EF3679" w:rsidRDefault="00EF3679" w:rsidP="00EF3679">
      <w:pPr>
        <w:pStyle w:val="a6"/>
        <w:numPr>
          <w:ilvl w:val="1"/>
          <w:numId w:val="55"/>
        </w:numPr>
        <w:spacing w:before="100" w:beforeAutospacing="1" w:after="100" w:afterAutospacing="1" w:line="360" w:lineRule="auto"/>
        <w:rPr>
          <w:color w:val="2A2723"/>
          <w:shd w:val="clear" w:color="auto" w:fill="F7F7F2"/>
        </w:rPr>
      </w:pPr>
      <w:r w:rsidRPr="00EF3679">
        <w:rPr>
          <w:color w:val="2A2723"/>
          <w:shd w:val="clear" w:color="auto" w:fill="F7F7F2"/>
        </w:rPr>
        <w:t>Познакомьтесь с одним из журналов, адресованных современной семье, и подготовьте его рекламу, с защитой которой выступите на практическом занятии.</w:t>
      </w:r>
    </w:p>
    <w:p w:rsidR="00EF3679" w:rsidRPr="00EF3679" w:rsidRDefault="00EF3679" w:rsidP="00EF3679">
      <w:pPr>
        <w:pStyle w:val="a6"/>
        <w:numPr>
          <w:ilvl w:val="1"/>
          <w:numId w:val="55"/>
        </w:numPr>
        <w:spacing w:before="100" w:beforeAutospacing="1" w:after="100" w:afterAutospacing="1" w:line="360" w:lineRule="auto"/>
        <w:rPr>
          <w:color w:val="2A2723"/>
          <w:shd w:val="clear" w:color="auto" w:fill="F7F7F2"/>
        </w:rPr>
      </w:pPr>
      <w:r w:rsidRPr="00EF3679">
        <w:rPr>
          <w:color w:val="2A2723"/>
          <w:shd w:val="clear" w:color="auto" w:fill="F7F7F2"/>
        </w:rPr>
        <w:t>Подберите два-три источника ( книги, журналы, статьи) по какому-либо вопросу воспитания и предложите свою форму ознакомления с ними родителей группы, где вы проходите практику.</w:t>
      </w:r>
    </w:p>
    <w:p w:rsidR="003640D5" w:rsidRPr="00EF3679" w:rsidRDefault="00EF3679" w:rsidP="002D03BE">
      <w:pPr>
        <w:pStyle w:val="a6"/>
        <w:numPr>
          <w:ilvl w:val="1"/>
          <w:numId w:val="55"/>
        </w:numPr>
        <w:spacing w:before="100" w:beforeAutospacing="1" w:after="100" w:afterAutospacing="1" w:line="360" w:lineRule="auto"/>
        <w:rPr>
          <w:color w:val="2A2723"/>
          <w:shd w:val="clear" w:color="auto" w:fill="F7F7F2"/>
        </w:rPr>
      </w:pPr>
      <w:r w:rsidRPr="00EF3679">
        <w:rPr>
          <w:color w:val="2A2723"/>
          <w:shd w:val="clear" w:color="auto" w:fill="F7F7F2"/>
        </w:rPr>
        <w:t>Оцените свои возможности участия в педагогическом просвещении родителей, имеющих детей дошкольного возраста.</w:t>
      </w:r>
    </w:p>
    <w:p w:rsidR="005D7C8E" w:rsidRDefault="005D7C8E" w:rsidP="005D7C8E">
      <w:pPr>
        <w:pStyle w:val="a6"/>
        <w:spacing w:before="100" w:beforeAutospacing="1" w:after="100" w:afterAutospacing="1"/>
        <w:rPr>
          <w:color w:val="000000"/>
        </w:rPr>
      </w:pPr>
    </w:p>
    <w:p w:rsidR="005D7C8E" w:rsidRDefault="005D7C8E" w:rsidP="005D7C8E">
      <w:pPr>
        <w:pStyle w:val="a6"/>
        <w:spacing w:before="100" w:beforeAutospacing="1" w:after="100" w:afterAutospacing="1"/>
        <w:jc w:val="center"/>
        <w:rPr>
          <w:b/>
        </w:rPr>
      </w:pPr>
      <w:r w:rsidRPr="005D7C8E">
        <w:rPr>
          <w:b/>
          <w:color w:val="000000"/>
        </w:rPr>
        <w:t xml:space="preserve">Лекция 6: </w:t>
      </w:r>
      <w:r w:rsidRPr="005D7C8E">
        <w:rPr>
          <w:b/>
        </w:rPr>
        <w:t>Современные методики повышения педагогической культуры родителей (лиц, их заменяющих).</w:t>
      </w:r>
    </w:p>
    <w:p w:rsidR="005D7C8E" w:rsidRDefault="005D7C8E" w:rsidP="005D7C8E">
      <w:pPr>
        <w:pStyle w:val="a6"/>
        <w:spacing w:before="100" w:beforeAutospacing="1" w:after="100" w:afterAutospacing="1"/>
        <w:rPr>
          <w:b/>
          <w:color w:val="000000"/>
        </w:rPr>
      </w:pPr>
    </w:p>
    <w:p w:rsidR="005D7C8E" w:rsidRDefault="005D7C8E" w:rsidP="002F3071">
      <w:pPr>
        <w:spacing w:before="100" w:beforeAutospacing="1" w:after="100" w:afterAutospacing="1"/>
        <w:rPr>
          <w:color w:val="000000"/>
        </w:rPr>
      </w:pPr>
      <w:r w:rsidRPr="002F3071">
        <w:rPr>
          <w:color w:val="000000"/>
        </w:rPr>
        <w:t xml:space="preserve">План лекции: </w:t>
      </w:r>
    </w:p>
    <w:p w:rsidR="002F3071" w:rsidRDefault="002F3071" w:rsidP="00041451">
      <w:pPr>
        <w:pStyle w:val="a6"/>
        <w:numPr>
          <w:ilvl w:val="0"/>
          <w:numId w:val="21"/>
        </w:numPr>
        <w:spacing w:before="100" w:beforeAutospacing="1" w:after="100" w:afterAutospacing="1"/>
        <w:rPr>
          <w:color w:val="000000"/>
        </w:rPr>
      </w:pPr>
      <w:r>
        <w:rPr>
          <w:color w:val="000000"/>
        </w:rPr>
        <w:t>Методика Зверевой О.Л. и Кротовой Т.В.</w:t>
      </w:r>
    </w:p>
    <w:p w:rsidR="002F3071" w:rsidRDefault="002F3071" w:rsidP="00041451">
      <w:pPr>
        <w:pStyle w:val="a6"/>
        <w:numPr>
          <w:ilvl w:val="0"/>
          <w:numId w:val="21"/>
        </w:numPr>
        <w:spacing w:before="100" w:beforeAutospacing="1" w:after="100" w:afterAutospacing="1"/>
        <w:rPr>
          <w:color w:val="000000"/>
        </w:rPr>
      </w:pPr>
      <w:r>
        <w:rPr>
          <w:color w:val="000000"/>
        </w:rPr>
        <w:t>Методика Солодянкиной О.В.</w:t>
      </w:r>
    </w:p>
    <w:p w:rsidR="002F3071" w:rsidRDefault="002F3071" w:rsidP="00041451">
      <w:pPr>
        <w:pStyle w:val="a6"/>
        <w:numPr>
          <w:ilvl w:val="0"/>
          <w:numId w:val="21"/>
        </w:numPr>
        <w:spacing w:before="100" w:beforeAutospacing="1" w:after="100" w:afterAutospacing="1"/>
        <w:rPr>
          <w:color w:val="000000"/>
        </w:rPr>
      </w:pPr>
      <w:r>
        <w:rPr>
          <w:color w:val="000000"/>
        </w:rPr>
        <w:t>Методика Свирской Л.В.</w:t>
      </w:r>
    </w:p>
    <w:p w:rsidR="002F3071" w:rsidRDefault="002F3071" w:rsidP="00041451">
      <w:pPr>
        <w:pStyle w:val="a6"/>
        <w:numPr>
          <w:ilvl w:val="0"/>
          <w:numId w:val="21"/>
        </w:numPr>
        <w:spacing w:before="100" w:beforeAutospacing="1" w:after="100" w:afterAutospacing="1"/>
        <w:rPr>
          <w:color w:val="000000"/>
        </w:rPr>
      </w:pPr>
      <w:r>
        <w:rPr>
          <w:color w:val="000000"/>
        </w:rPr>
        <w:t>Методика Метеновой Н.М.</w:t>
      </w:r>
    </w:p>
    <w:p w:rsidR="002F3071" w:rsidRDefault="002F3071" w:rsidP="00041451">
      <w:pPr>
        <w:pStyle w:val="a6"/>
        <w:numPr>
          <w:ilvl w:val="0"/>
          <w:numId w:val="21"/>
        </w:numPr>
        <w:spacing w:before="100" w:beforeAutospacing="1" w:after="100" w:afterAutospacing="1"/>
        <w:rPr>
          <w:color w:val="000000"/>
        </w:rPr>
      </w:pPr>
      <w:r>
        <w:rPr>
          <w:color w:val="000000"/>
        </w:rPr>
        <w:t>Методика Арнаутовой Е.П.</w:t>
      </w:r>
    </w:p>
    <w:p w:rsidR="002F3071" w:rsidRDefault="002F3071" w:rsidP="00041451">
      <w:pPr>
        <w:pStyle w:val="a6"/>
        <w:numPr>
          <w:ilvl w:val="0"/>
          <w:numId w:val="21"/>
        </w:numPr>
        <w:spacing w:before="100" w:beforeAutospacing="1" w:after="100" w:afterAutospacing="1"/>
        <w:rPr>
          <w:color w:val="000000"/>
        </w:rPr>
      </w:pPr>
      <w:r>
        <w:rPr>
          <w:color w:val="000000"/>
        </w:rPr>
        <w:t>Методика Зверевой О.Л.</w:t>
      </w:r>
    </w:p>
    <w:p w:rsidR="00EF3679" w:rsidRPr="00BA0C45" w:rsidRDefault="00775D67" w:rsidP="00BA0C45">
      <w:pPr>
        <w:spacing w:line="360" w:lineRule="auto"/>
        <w:jc w:val="both"/>
        <w:rPr>
          <w:rFonts w:cs="Times New Roman"/>
          <w:color w:val="000000"/>
        </w:rPr>
      </w:pPr>
      <w:r>
        <w:rPr>
          <w:color w:val="000000"/>
        </w:rPr>
        <w:t>1.</w:t>
      </w:r>
      <w:r w:rsidR="002150EF" w:rsidRPr="002150EF">
        <w:rPr>
          <w:rFonts w:asciiTheme="minorHAnsi" w:eastAsiaTheme="minorEastAsia" w:hAnsi="Calibri" w:cstheme="minorBidi"/>
          <w:color w:val="000000" w:themeColor="text1"/>
          <w:kern w:val="24"/>
          <w:sz w:val="56"/>
          <w:szCs w:val="56"/>
          <w:lang w:eastAsia="ru-RU" w:bidi="ar-SA"/>
        </w:rPr>
        <w:t xml:space="preserve"> </w:t>
      </w:r>
      <w:r w:rsidR="002150EF">
        <w:rPr>
          <w:rFonts w:asciiTheme="minorHAnsi" w:eastAsiaTheme="minorEastAsia" w:hAnsi="Calibri" w:cstheme="minorBidi"/>
          <w:color w:val="000000" w:themeColor="text1"/>
          <w:kern w:val="24"/>
          <w:sz w:val="56"/>
          <w:szCs w:val="56"/>
          <w:lang w:eastAsia="ru-RU" w:bidi="ar-SA"/>
        </w:rPr>
        <w:t xml:space="preserve"> </w:t>
      </w:r>
      <w:r w:rsidR="002150EF" w:rsidRPr="00BA0C45">
        <w:rPr>
          <w:rFonts w:eastAsiaTheme="minorEastAsia" w:cs="Times New Roman"/>
          <w:color w:val="000000" w:themeColor="text1"/>
          <w:kern w:val="24"/>
          <w:highlight w:val="yellow"/>
          <w:lang w:eastAsia="ru-RU" w:bidi="ar-SA"/>
        </w:rPr>
        <w:t>Зверева О.Л. и Кротова Т.В</w:t>
      </w:r>
      <w:r w:rsidR="002150EF" w:rsidRPr="00BA0C45">
        <w:rPr>
          <w:rFonts w:eastAsiaTheme="minorEastAsia" w:cs="Times New Roman"/>
          <w:color w:val="000000" w:themeColor="text1"/>
          <w:kern w:val="24"/>
          <w:lang w:eastAsia="ru-RU" w:bidi="ar-SA"/>
        </w:rPr>
        <w:t xml:space="preserve">. </w:t>
      </w:r>
      <w:r w:rsidR="002150EF" w:rsidRPr="00BA0C45">
        <w:rPr>
          <w:rFonts w:cs="Times New Roman"/>
          <w:color w:val="000000"/>
        </w:rPr>
        <w:t xml:space="preserve">считают, что в работе педагога с родителями ДОУ очень важно ориентироваться на потребности семьи, запросы родителей, а не просто читать им доклады или лекции.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и т. д. </w:t>
      </w:r>
      <w:r w:rsidR="002150EF" w:rsidRPr="00BA0C45">
        <w:rPr>
          <w:rFonts w:cs="Times New Roman"/>
          <w:color w:val="000000"/>
          <w:shd w:val="clear" w:color="auto" w:fill="FFFFFF"/>
        </w:rPr>
        <w:t>Сотрудничество педагогов и родителей позволяет лучше уз</w:t>
      </w:r>
      <w:r w:rsidR="002150EF" w:rsidRPr="00BA0C45">
        <w:rPr>
          <w:rFonts w:cs="Times New Roman"/>
          <w:color w:val="000000"/>
          <w:shd w:val="clear" w:color="auto" w:fill="FFFFFF"/>
        </w:rPr>
        <w:softHyphen/>
        <w:t>нать ребенка, посмотреть на него с разных позиций, увидеть в разных ситуациях, а следовательно, помочь в понимании его ин</w:t>
      </w:r>
      <w:r w:rsidR="002150EF" w:rsidRPr="00BA0C45">
        <w:rPr>
          <w:rFonts w:cs="Times New Roman"/>
          <w:color w:val="000000"/>
          <w:shd w:val="clear" w:color="auto" w:fill="FFFFFF"/>
        </w:rPr>
        <w:softHyphen/>
        <w:t xml:space="preserve">дивидуальных особенностей, развитии </w:t>
      </w:r>
      <w:r w:rsidR="002150EF" w:rsidRPr="00BA0C45">
        <w:rPr>
          <w:rFonts w:cs="Times New Roman"/>
          <w:color w:val="000000"/>
          <w:shd w:val="clear" w:color="auto" w:fill="FFFFFF"/>
        </w:rPr>
        <w:lastRenderedPageBreak/>
        <w:t>способностей ребенка, в преодолении его негативных поступков и проявлений в поведе</w:t>
      </w:r>
      <w:r w:rsidR="002150EF" w:rsidRPr="00BA0C45">
        <w:rPr>
          <w:rFonts w:cs="Times New Roman"/>
          <w:color w:val="000000"/>
          <w:shd w:val="clear" w:color="auto" w:fill="FFFFFF"/>
        </w:rPr>
        <w:softHyphen/>
        <w:t>нии, формировании ценных жизненных ориентации.</w:t>
      </w:r>
    </w:p>
    <w:p w:rsidR="002150EF" w:rsidRPr="00BA0C45" w:rsidRDefault="00775D67" w:rsidP="00BA0C45">
      <w:pPr>
        <w:pStyle w:val="a5"/>
        <w:shd w:val="clear" w:color="auto" w:fill="FFFFFF"/>
        <w:spacing w:before="0" w:beforeAutospacing="0" w:after="0" w:afterAutospacing="0" w:line="360" w:lineRule="auto"/>
        <w:jc w:val="both"/>
        <w:rPr>
          <w:color w:val="000000"/>
        </w:rPr>
      </w:pPr>
      <w:r w:rsidRPr="00BA0C45">
        <w:rPr>
          <w:color w:val="000000"/>
        </w:rPr>
        <w:t>2</w:t>
      </w:r>
      <w:r w:rsidRPr="00BA0C45">
        <w:rPr>
          <w:color w:val="000000"/>
          <w:highlight w:val="yellow"/>
        </w:rPr>
        <w:t>.</w:t>
      </w:r>
      <w:r w:rsidR="002150EF" w:rsidRPr="00BA0C45">
        <w:rPr>
          <w:color w:val="000000"/>
          <w:highlight w:val="yellow"/>
        </w:rPr>
        <w:t xml:space="preserve"> Солодянкина О. В.</w:t>
      </w:r>
      <w:r w:rsidR="002150EF" w:rsidRPr="00BA0C45">
        <w:rPr>
          <w:color w:val="000000"/>
        </w:rPr>
        <w:t> уверена, что для формирования сотрудничества между взрослыми и детьми важно представлять коллектив как единое целое, как большую сплоченную семью, жизнь которой интересна, если</w:t>
      </w:r>
      <w:r w:rsidR="00BA0C45">
        <w:rPr>
          <w:color w:val="000000"/>
        </w:rPr>
        <w:t xml:space="preserve"> </w:t>
      </w:r>
      <w:r w:rsidR="002150EF" w:rsidRPr="00BA0C45">
        <w:rPr>
          <w:color w:val="000000"/>
        </w:rPr>
        <w:t>организована совместная деятельность педагогов, родителей, детей. Это способствует установлению взаимопонимания между родителями и детьми, созданию комфортных условий в семье. (11)</w:t>
      </w:r>
    </w:p>
    <w:p w:rsidR="002150EF" w:rsidRPr="00BA0C45" w:rsidRDefault="002150EF" w:rsidP="00BA0C45">
      <w:pPr>
        <w:pStyle w:val="a5"/>
        <w:shd w:val="clear" w:color="auto" w:fill="FFFFFF"/>
        <w:spacing w:before="0" w:beforeAutospacing="0" w:after="0" w:afterAutospacing="0" w:line="360" w:lineRule="auto"/>
        <w:jc w:val="both"/>
        <w:rPr>
          <w:color w:val="000000"/>
        </w:rPr>
      </w:pPr>
      <w:r w:rsidRPr="00BA0C45">
        <w:rPr>
          <w:color w:val="000000"/>
        </w:rPr>
        <w:t>Взаимодействие педагогов и родителей - это многообразие организации их совместной деятельности и общения. Содержание работы с родителями реализуется через разнообразные формы. Остановимся подробнее на некоторых формах общения педагога с родителями.</w:t>
      </w:r>
    </w:p>
    <w:p w:rsidR="00775D67" w:rsidRPr="00BA0C45" w:rsidRDefault="002150EF" w:rsidP="00BA0C45">
      <w:pPr>
        <w:pStyle w:val="a5"/>
        <w:shd w:val="clear" w:color="auto" w:fill="FFFFFF"/>
        <w:spacing w:before="0" w:beforeAutospacing="0" w:after="0" w:afterAutospacing="0" w:line="360" w:lineRule="auto"/>
        <w:jc w:val="both"/>
        <w:rPr>
          <w:color w:val="000000"/>
        </w:rPr>
      </w:pPr>
      <w:r w:rsidRPr="00BA0C45">
        <w:rPr>
          <w:color w:val="000000"/>
        </w:rPr>
        <w:t>Универсальной формой взаимодействия педагога с родителями является</w:t>
      </w:r>
      <w:r w:rsidR="00BA0C45">
        <w:rPr>
          <w:color w:val="000000"/>
        </w:rPr>
        <w:t xml:space="preserve"> </w:t>
      </w:r>
      <w:r w:rsidRPr="00BA0C45">
        <w:rPr>
          <w:i/>
          <w:iCs/>
          <w:color w:val="000000"/>
        </w:rPr>
        <w:t>родительское собрание</w:t>
      </w:r>
      <w:r w:rsidRPr="00BA0C45">
        <w:rPr>
          <w:color w:val="000000"/>
        </w:rPr>
        <w:t>. Главное, чтобы родители не являлись только пассивными слушателями. С этой целью необходимо задавать вопросы слушателям, приводить примеры из практики воспитания детей в семье и школе, анализировать педагогические ситуации и т.д. Тему рекомендуется формулировать проблемно, например: «Нужно ли наказывать детей?», «Послушен ли ваш ребенок?» и др. К выступлению на собраниях могут подключаться специалисты школы (медсестра, логопед, психолог и др.). </w:t>
      </w:r>
    </w:p>
    <w:p w:rsidR="002150EF" w:rsidRPr="00BA0C45" w:rsidRDefault="00775D67" w:rsidP="00BA0C45">
      <w:pPr>
        <w:pStyle w:val="a5"/>
        <w:shd w:val="clear" w:color="auto" w:fill="FFFFFF"/>
        <w:spacing w:before="0" w:beforeAutospacing="0" w:after="0" w:afterAutospacing="0" w:line="360" w:lineRule="auto"/>
        <w:jc w:val="both"/>
        <w:rPr>
          <w:color w:val="000000"/>
        </w:rPr>
      </w:pPr>
      <w:r w:rsidRPr="00BA0C45">
        <w:rPr>
          <w:color w:val="000000"/>
        </w:rPr>
        <w:t>3.</w:t>
      </w:r>
      <w:r w:rsidR="002150EF" w:rsidRPr="00BA0C45">
        <w:rPr>
          <w:color w:val="000000"/>
        </w:rPr>
        <w:t xml:space="preserve"> </w:t>
      </w:r>
      <w:r w:rsidR="00BA0C45" w:rsidRPr="00BA0C45">
        <w:rPr>
          <w:color w:val="000000"/>
          <w:shd w:val="clear" w:color="auto" w:fill="FFFFFF"/>
        </w:rPr>
        <w:t xml:space="preserve">Педагог </w:t>
      </w:r>
      <w:r w:rsidR="00BA0C45" w:rsidRPr="00BA0C45">
        <w:rPr>
          <w:color w:val="000000"/>
          <w:highlight w:val="yellow"/>
          <w:shd w:val="clear" w:color="auto" w:fill="FFFFFF"/>
        </w:rPr>
        <w:t>Свирская Л.</w:t>
      </w:r>
      <w:r w:rsidR="00BA0C45" w:rsidRPr="00BA0C45">
        <w:rPr>
          <w:color w:val="000000"/>
          <w:shd w:val="clear" w:color="auto" w:fill="FFFFFF"/>
        </w:rPr>
        <w:t xml:space="preserve"> для определения степени использования дошкольным учреждением форм и методов работы, ориентированных на семью предлагает провести самоанализ по практическим показателям. Эти показатели отражают лишь некоторые из многочисленных возможных моделей поведения сотрудников детского </w:t>
      </w:r>
    </w:p>
    <w:p w:rsidR="002150EF" w:rsidRPr="00BA0C45" w:rsidRDefault="002150EF" w:rsidP="00BA0C45">
      <w:pPr>
        <w:pStyle w:val="a5"/>
        <w:shd w:val="clear" w:color="auto" w:fill="FFFFFF"/>
        <w:spacing w:before="0" w:beforeAutospacing="0" w:after="0" w:afterAutospacing="0" w:line="360" w:lineRule="auto"/>
        <w:jc w:val="both"/>
        <w:rPr>
          <w:color w:val="000000"/>
        </w:rPr>
      </w:pPr>
      <w:r w:rsidRPr="00BA0C45">
        <w:rPr>
          <w:color w:val="000000"/>
        </w:rPr>
        <w:t xml:space="preserve">4. В ходе подготовки к родительскому собранию </w:t>
      </w:r>
      <w:r w:rsidRPr="00BA0C45">
        <w:rPr>
          <w:color w:val="000000"/>
          <w:highlight w:val="yellow"/>
        </w:rPr>
        <w:t>Метенова Н. М.</w:t>
      </w:r>
      <w:r w:rsidRPr="00BA0C45">
        <w:rPr>
          <w:color w:val="000000"/>
        </w:rPr>
        <w:t xml:space="preserve"> предлагает провести анкетирование родителей по теме собрания; памятки с советами, плакаты; выставки по теме собрания и т.д. (8)</w:t>
      </w:r>
    </w:p>
    <w:p w:rsidR="00775D67" w:rsidRPr="00BA0C45" w:rsidRDefault="002150EF" w:rsidP="00BA0C45">
      <w:pPr>
        <w:pStyle w:val="a5"/>
        <w:shd w:val="clear" w:color="auto" w:fill="FFFFFF"/>
        <w:spacing w:before="0" w:beforeAutospacing="0" w:after="0" w:afterAutospacing="0" w:line="360" w:lineRule="auto"/>
        <w:jc w:val="both"/>
        <w:rPr>
          <w:color w:val="000000"/>
        </w:rPr>
      </w:pPr>
      <w:r w:rsidRPr="00BA0C45">
        <w:rPr>
          <w:color w:val="000000"/>
        </w:rPr>
        <w:t>Сейчас собрания вытесняются новыми </w:t>
      </w:r>
      <w:r w:rsidRPr="00BA0C45">
        <w:rPr>
          <w:i/>
          <w:iCs/>
          <w:color w:val="000000"/>
        </w:rPr>
        <w:t>нетрадиционными познавательными формами</w:t>
      </w:r>
      <w:r w:rsidRPr="00BA0C45">
        <w:rPr>
          <w:color w:val="000000"/>
        </w:rPr>
        <w:t>, такими как «КВН», «Педагогическая гостиная», «Круглый стол», «Поле чудес», «Что? Где? Когда?», «Устный журнал». Такие формы направлены на установление неформальных контактов с родителями, привлечение их внимания к школе.</w:t>
      </w:r>
      <w:r w:rsidR="00BA0C45">
        <w:rPr>
          <w:color w:val="000000"/>
        </w:rPr>
        <w:t xml:space="preserve"> </w:t>
      </w:r>
      <w:r w:rsidRPr="00BA0C45">
        <w:rPr>
          <w:i/>
          <w:iCs/>
          <w:color w:val="000000"/>
        </w:rPr>
        <w:t>Нетрадиционные познавательные формы</w:t>
      </w:r>
      <w:r w:rsidRPr="00BA0C45">
        <w:rPr>
          <w:color w:val="000000"/>
        </w:rPr>
        <w:t>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Одной из наиболее доступных форм установления связи с семьей являются </w:t>
      </w:r>
      <w:r w:rsidRPr="00BA0C45">
        <w:rPr>
          <w:i/>
          <w:iCs/>
          <w:color w:val="000000"/>
        </w:rPr>
        <w:t>педагогические беседы с родителями. </w:t>
      </w:r>
      <w:r w:rsidRPr="00BA0C45">
        <w:rPr>
          <w:color w:val="000000"/>
        </w:rPr>
        <w:t xml:space="preserve">Беседа может быть как самостоятельной формой, так и применяться в сочетании с другими, например, она может быть включена в собрание, посещение семьи. </w:t>
      </w:r>
      <w:r w:rsidRPr="00BA0C45">
        <w:rPr>
          <w:color w:val="000000"/>
        </w:rPr>
        <w:lastRenderedPageBreak/>
        <w:t>Целью педагогической беседы является обмен мнениями по тому или иному вопросу, ее особенность заключается в активном участии и учителя и родителей. Беседа может возникать стихийно по инициативе и родителей и педагога. Учитель продумывает, какие вопросы задаст родителям, сообщает тему и просит их подготовить вопросы, на которые они хотели бы получить ответ. В результате беседы родители должны получить новые знания по вопросам обучения и воспитания ребенка.</w:t>
      </w:r>
      <w:r w:rsidR="00BA0C45">
        <w:rPr>
          <w:color w:val="000000"/>
        </w:rPr>
        <w:t xml:space="preserve"> </w:t>
      </w:r>
      <w:r w:rsidRPr="00BA0C45">
        <w:rPr>
          <w:i/>
          <w:iCs/>
          <w:color w:val="000000"/>
        </w:rPr>
        <w:t>Тематические консультации </w:t>
      </w:r>
      <w:r w:rsidRPr="00BA0C45">
        <w:rPr>
          <w:color w:val="000000"/>
        </w:rPr>
        <w:t>организуются с целью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школе они могут получить поддержку и совет.</w:t>
      </w:r>
    </w:p>
    <w:p w:rsidR="00BA0C45" w:rsidRPr="00BA0C45" w:rsidRDefault="002150EF" w:rsidP="00BA0C45">
      <w:pPr>
        <w:pStyle w:val="a5"/>
        <w:shd w:val="clear" w:color="auto" w:fill="FFFFFF"/>
        <w:spacing w:before="0" w:beforeAutospacing="0" w:after="0" w:afterAutospacing="0" w:line="360" w:lineRule="auto"/>
        <w:jc w:val="both"/>
        <w:rPr>
          <w:color w:val="000000"/>
        </w:rPr>
      </w:pPr>
      <w:r w:rsidRPr="00BA0C45">
        <w:rPr>
          <w:color w:val="000000"/>
        </w:rPr>
        <w:t xml:space="preserve">5.  </w:t>
      </w:r>
      <w:r w:rsidR="00BA0C45" w:rsidRPr="00BA0C45">
        <w:rPr>
          <w:color w:val="000000"/>
          <w:highlight w:val="yellow"/>
        </w:rPr>
        <w:t>Арнаутова Е.П</w:t>
      </w:r>
      <w:r w:rsidR="00BA0C45" w:rsidRPr="00BA0C45">
        <w:rPr>
          <w:color w:val="000000"/>
        </w:rPr>
        <w:t>. рекомендует использовать в работе с родителями метод игров</w:t>
      </w:r>
      <w:r w:rsidR="00BA0C45">
        <w:rPr>
          <w:color w:val="000000"/>
        </w:rPr>
        <w:t xml:space="preserve">ого моделирования поведения. </w:t>
      </w:r>
      <w:r w:rsidR="00BA0C45" w:rsidRPr="00BA0C45">
        <w:rPr>
          <w:color w:val="000000"/>
        </w:rPr>
        <w:t xml:space="preserve"> Когда родитель вступает в игровое взаимодействие, поле его зрения на воспитательную проблему расширяется, он может даже поставить под сомнение собственное представление о ребенке. Здесь возможны задания в проигрывании ситуации: «Успокойте плачущего малыша», «Найдите подход к ребенку, не желающему выполнять вашу просьбу» и т. д. Очень важно, что в условной игровой обстановке родители получают возможность обогащать комплекс своих воспитательных методов общения с ребенком, обнаруживают стереотипы в своем поведении, что может способствовать освобождению от них.</w:t>
      </w:r>
    </w:p>
    <w:p w:rsidR="00775D67" w:rsidRPr="00BA0C45" w:rsidRDefault="00BA0C45" w:rsidP="00BA0C45">
      <w:pPr>
        <w:pStyle w:val="a5"/>
        <w:shd w:val="clear" w:color="auto" w:fill="FFFFFF"/>
        <w:spacing w:before="0" w:beforeAutospacing="0" w:after="0" w:afterAutospacing="0" w:line="360" w:lineRule="auto"/>
        <w:jc w:val="both"/>
        <w:rPr>
          <w:color w:val="000000"/>
        </w:rPr>
      </w:pPr>
      <w:r w:rsidRPr="00BA0C45">
        <w:rPr>
          <w:color w:val="000000"/>
        </w:rPr>
        <w:t>Таким образом, применение выше описанных методов поможет привести родителей к пониманию того, что невозможно дать готовые рецепты воспитания, а есть лишь общие педагогические рекомендации, которыми следует руководствоваться применительно к индивидуальности ребенка. Самонаблюдение поможет родителям определить эффективность применяемых методов в воспитании, изменить тактику их собственного поведения. Целесообразно использование многообразных форм и методов работы с родителями. Только в сотрудничестве педагогов с родителями можно решать проблемы разностороннего развития ребенка и не пренебрегать потребностями детства.</w:t>
      </w:r>
    </w:p>
    <w:p w:rsidR="00BA0C45" w:rsidRPr="00BA0C45" w:rsidRDefault="00775D67" w:rsidP="00BA0C45">
      <w:pPr>
        <w:pStyle w:val="a5"/>
        <w:shd w:val="clear" w:color="auto" w:fill="FFFFFF"/>
        <w:spacing w:before="0" w:beforeAutospacing="0" w:after="0" w:afterAutospacing="0" w:line="360" w:lineRule="auto"/>
        <w:jc w:val="both"/>
        <w:rPr>
          <w:color w:val="000000"/>
        </w:rPr>
      </w:pPr>
      <w:r w:rsidRPr="00BA0C45">
        <w:rPr>
          <w:color w:val="000000"/>
        </w:rPr>
        <w:t>6</w:t>
      </w:r>
      <w:r w:rsidRPr="00BA0C45">
        <w:rPr>
          <w:color w:val="000000"/>
          <w:highlight w:val="yellow"/>
        </w:rPr>
        <w:t>.</w:t>
      </w:r>
      <w:r w:rsidR="00BA0C45" w:rsidRPr="00BA0C45">
        <w:rPr>
          <w:color w:val="000000"/>
          <w:highlight w:val="yellow"/>
        </w:rPr>
        <w:t xml:space="preserve"> Зверева О.Л</w:t>
      </w:r>
      <w:r w:rsidR="00BA0C45" w:rsidRPr="00BA0C45">
        <w:rPr>
          <w:color w:val="000000"/>
        </w:rPr>
        <w:t xml:space="preserve">. считает, что родителям следует не только сообщать педагогические знания, стимулировать их интерес к педагогике и проблемам воспитания детей, но и формировать их родительскую позицию. Ведь зачастую знания у родителей есть, но они не могут ими воспользоваться в силу различных причин. Очень важно формировать у родителей умение применять полученные знания, связывать теорию и практику. Здесь необходимо выделить </w:t>
      </w:r>
      <w:r w:rsidR="00BA0C45" w:rsidRPr="00BA0C45">
        <w:rPr>
          <w:color w:val="000000"/>
        </w:rPr>
        <w:lastRenderedPageBreak/>
        <w:t>понятие «педагогическая рефлексия», которое включает в себя умение родителей анализировать собственную воспитательную деятельность, критически ее оценивать, находить причины своих педагогических ошибок, неэффективности используемых методов, осуществлять выбор методов воздействия на ребенка, адекватных его особенностям и конкретной ситуации. О. Л. Зверева рекомендует использовать анализ педагогических ситуаций, решение педагогических задач, анализ собственной воспитательной деятельности, применение домашних заданий. Такие методы помогают формировать родительскую позицию, повышают активность слушателей, актуализируют полученные знания, помогают посмотреть на ситуацию глазами ребенка, понять его.</w:t>
      </w:r>
    </w:p>
    <w:p w:rsidR="00BA0C45" w:rsidRPr="00BA0C45" w:rsidRDefault="00BA0C45" w:rsidP="00BA0C45">
      <w:pPr>
        <w:pStyle w:val="a5"/>
        <w:shd w:val="clear" w:color="auto" w:fill="FFFFFF"/>
        <w:spacing w:before="0" w:beforeAutospacing="0" w:after="0" w:afterAutospacing="0" w:line="360" w:lineRule="auto"/>
        <w:jc w:val="both"/>
        <w:rPr>
          <w:color w:val="000000"/>
        </w:rPr>
      </w:pPr>
      <w:r w:rsidRPr="00BA0C45">
        <w:rPr>
          <w:color w:val="000000"/>
        </w:rPr>
        <w:t>Педагогические ситуации для анализа можно брать из жизненных наблюдений, опыта работы с детьми, литературных источников.</w:t>
      </w:r>
    </w:p>
    <w:p w:rsidR="00BA0C45" w:rsidRPr="00BA0C45" w:rsidRDefault="00BA0C45" w:rsidP="00BA0C45">
      <w:pPr>
        <w:pStyle w:val="a5"/>
        <w:shd w:val="clear" w:color="auto" w:fill="FFFFFF"/>
        <w:spacing w:before="0" w:beforeAutospacing="0" w:after="0" w:afterAutospacing="0" w:line="360" w:lineRule="auto"/>
        <w:jc w:val="both"/>
        <w:rPr>
          <w:color w:val="000000"/>
        </w:rPr>
      </w:pPr>
      <w:r w:rsidRPr="00BA0C45">
        <w:rPr>
          <w:color w:val="000000"/>
        </w:rPr>
        <w:t>Метод решения педагогических задач является более сложным, так как требует самостоятельного ответа на вопрос: «Как поступить?» Этот метод способствует формированию у родителей умения видеть свои ошибки и намечать пути их преодоления. Предлагается проанализировать свои действия как педагогов и доказать их правоту или ошибочность. Достоинством данного метода является возможность рассмотрения нескольких вариантов решения, их обсуждения, столкновения различных позиций.</w:t>
      </w:r>
    </w:p>
    <w:p w:rsidR="00BA0C45" w:rsidRPr="00BA0C45" w:rsidRDefault="00BA0C45" w:rsidP="00BA0C45">
      <w:pPr>
        <w:pStyle w:val="a5"/>
        <w:shd w:val="clear" w:color="auto" w:fill="FFFFFF"/>
        <w:spacing w:before="0" w:beforeAutospacing="0" w:after="0" w:afterAutospacing="0" w:line="360" w:lineRule="auto"/>
        <w:jc w:val="both"/>
        <w:rPr>
          <w:color w:val="000000"/>
        </w:rPr>
      </w:pPr>
      <w:r w:rsidRPr="00BA0C45">
        <w:rPr>
          <w:color w:val="000000"/>
        </w:rPr>
        <w:t>По мнению Зверевой О. Л. и Кротовой Т. В., основным методом формирования родителей как педагогов является анализ собственной воспитательной деятельности, который способствует развитию самонаблюдения и самооценки. С этой целью применяется инструкция о самонаблюдению и наблюдению за ребенком.</w:t>
      </w:r>
    </w:p>
    <w:p w:rsidR="00EF3679" w:rsidRDefault="00EF3679" w:rsidP="00BA0C45">
      <w:pPr>
        <w:spacing w:before="100" w:beforeAutospacing="1" w:after="100" w:afterAutospacing="1" w:line="360" w:lineRule="auto"/>
        <w:rPr>
          <w:rFonts w:ascii="Georgia" w:hAnsi="Georgia"/>
          <w:b/>
          <w:color w:val="2A2723"/>
          <w:sz w:val="21"/>
          <w:szCs w:val="21"/>
          <w:shd w:val="clear" w:color="auto" w:fill="F7F7F2"/>
        </w:rPr>
      </w:pPr>
      <w:r w:rsidRPr="00EF3679">
        <w:rPr>
          <w:rFonts w:ascii="Georgia" w:hAnsi="Georgia"/>
          <w:b/>
          <w:color w:val="2A2723"/>
          <w:sz w:val="21"/>
          <w:szCs w:val="21"/>
          <w:shd w:val="clear" w:color="auto" w:fill="F7F7F2"/>
        </w:rPr>
        <w:t>Вопросы и задания для самопроверки и самоконтроля:</w:t>
      </w:r>
    </w:p>
    <w:p w:rsidR="00BA0C45" w:rsidRDefault="00BA0C45" w:rsidP="00BA0C45">
      <w:pPr>
        <w:pStyle w:val="a6"/>
        <w:numPr>
          <w:ilvl w:val="1"/>
          <w:numId w:val="54"/>
        </w:numPr>
        <w:spacing w:before="100" w:beforeAutospacing="1" w:after="100" w:afterAutospacing="1" w:line="360" w:lineRule="auto"/>
        <w:rPr>
          <w:color w:val="000000"/>
        </w:rPr>
      </w:pPr>
      <w:r>
        <w:rPr>
          <w:color w:val="000000"/>
        </w:rPr>
        <w:t>Разработайте план-конспект совместного мероприятия с семьей</w:t>
      </w:r>
    </w:p>
    <w:p w:rsidR="00BA0C45" w:rsidRPr="00BA0C45" w:rsidRDefault="00BA0C45" w:rsidP="00BA0C45">
      <w:pPr>
        <w:pStyle w:val="a6"/>
        <w:numPr>
          <w:ilvl w:val="1"/>
          <w:numId w:val="54"/>
        </w:numPr>
        <w:spacing w:before="100" w:beforeAutospacing="1" w:after="100" w:afterAutospacing="1" w:line="360" w:lineRule="auto"/>
        <w:rPr>
          <w:color w:val="000000"/>
        </w:rPr>
      </w:pPr>
      <w:r>
        <w:rPr>
          <w:color w:val="000000"/>
        </w:rPr>
        <w:t xml:space="preserve">Составьте педагогическую ситуацию для родителей </w:t>
      </w:r>
      <w:r w:rsidRPr="00BA0C45">
        <w:rPr>
          <w:color w:val="000000"/>
        </w:rPr>
        <w:t>«Успокойте плачущего малыша</w:t>
      </w:r>
      <w:r>
        <w:rPr>
          <w:color w:val="000000"/>
        </w:rPr>
        <w:t>». Предложите родителям правильное решение проблемы.</w:t>
      </w:r>
    </w:p>
    <w:p w:rsidR="0007572A" w:rsidRPr="002F3071" w:rsidRDefault="002F3071" w:rsidP="00BA0C45">
      <w:pPr>
        <w:spacing w:before="100" w:beforeAutospacing="1" w:after="100" w:afterAutospacing="1" w:line="360" w:lineRule="auto"/>
        <w:ind w:left="360"/>
        <w:jc w:val="center"/>
        <w:rPr>
          <w:b/>
          <w:color w:val="000000"/>
        </w:rPr>
      </w:pPr>
      <w:r w:rsidRPr="002F3071">
        <w:rPr>
          <w:b/>
          <w:color w:val="000000"/>
        </w:rPr>
        <w:t xml:space="preserve">Лекция 7: </w:t>
      </w:r>
      <w:r w:rsidRPr="002F3071">
        <w:rPr>
          <w:rFonts w:cs="Times New Roman"/>
          <w:b/>
        </w:rPr>
        <w:t>Роль и функции педагога в организации работы по повышению педагогической культуры семьи. Особенности организации работы с родителями в условиях инклюзивной образовательной среды.</w:t>
      </w:r>
    </w:p>
    <w:p w:rsidR="002F3071" w:rsidRDefault="002F3071" w:rsidP="00BA0C45">
      <w:pPr>
        <w:pStyle w:val="a6"/>
        <w:snapToGrid w:val="0"/>
        <w:spacing w:line="360" w:lineRule="auto"/>
        <w:ind w:left="142" w:right="57"/>
      </w:pPr>
      <w:r>
        <w:t xml:space="preserve">План лекции: </w:t>
      </w:r>
    </w:p>
    <w:p w:rsidR="002F3071" w:rsidRDefault="002F3071" w:rsidP="00041451">
      <w:pPr>
        <w:pStyle w:val="a6"/>
        <w:numPr>
          <w:ilvl w:val="0"/>
          <w:numId w:val="22"/>
        </w:numPr>
        <w:snapToGrid w:val="0"/>
        <w:spacing w:line="360" w:lineRule="auto"/>
        <w:ind w:right="57"/>
      </w:pPr>
      <w:r>
        <w:t>Роль педагога в повышении педагогической культуры родителей</w:t>
      </w:r>
    </w:p>
    <w:p w:rsidR="00BA0C45" w:rsidRDefault="002F3071" w:rsidP="00BA0C45">
      <w:pPr>
        <w:pStyle w:val="a6"/>
        <w:numPr>
          <w:ilvl w:val="0"/>
          <w:numId w:val="22"/>
        </w:numPr>
        <w:snapToGrid w:val="0"/>
        <w:spacing w:line="360" w:lineRule="auto"/>
        <w:ind w:right="57"/>
      </w:pPr>
      <w:r>
        <w:t>Работа с родителями в условиях инклюзивной среды.</w:t>
      </w:r>
    </w:p>
    <w:p w:rsidR="006C6FD2" w:rsidRPr="006C6FD2" w:rsidRDefault="00BA0C45" w:rsidP="006C6FD2">
      <w:pPr>
        <w:pStyle w:val="a5"/>
        <w:shd w:val="clear" w:color="auto" w:fill="FFFFFF"/>
        <w:spacing w:before="0" w:beforeAutospacing="0" w:after="0" w:afterAutospacing="0" w:line="360" w:lineRule="auto"/>
        <w:ind w:firstLine="225"/>
        <w:jc w:val="both"/>
        <w:rPr>
          <w:rFonts w:ascii="Palatino Linotype" w:hAnsi="Palatino Linotype"/>
          <w:color w:val="000000"/>
        </w:rPr>
      </w:pPr>
      <w:r>
        <w:lastRenderedPageBreak/>
        <w:t>1.</w:t>
      </w:r>
      <w:r w:rsidR="006C6FD2" w:rsidRPr="006C6FD2">
        <w:rPr>
          <w:rFonts w:ascii="Palatino Linotype" w:hAnsi="Palatino Linotype"/>
          <w:color w:val="000000"/>
          <w:sz w:val="20"/>
          <w:szCs w:val="20"/>
        </w:rPr>
        <w:t xml:space="preserve"> </w:t>
      </w:r>
      <w:r w:rsidR="006C6FD2" w:rsidRPr="006C6FD2">
        <w:rPr>
          <w:rFonts w:ascii="Palatino Linotype" w:hAnsi="Palatino Linotype"/>
          <w:color w:val="000000"/>
        </w:rPr>
        <w:t>Целью повышения педагогической культуры родителей является гуманизация внутрисемейных отношений; побуждение родителей к самовоспитанию.</w:t>
      </w:r>
    </w:p>
    <w:p w:rsidR="006C6FD2" w:rsidRPr="006C6FD2" w:rsidRDefault="006C6FD2" w:rsidP="006C6FD2">
      <w:pPr>
        <w:pStyle w:val="a5"/>
        <w:shd w:val="clear" w:color="auto" w:fill="FFFFFF"/>
        <w:spacing w:before="0" w:beforeAutospacing="0" w:after="0" w:afterAutospacing="0" w:line="360" w:lineRule="auto"/>
        <w:ind w:firstLine="225"/>
        <w:jc w:val="both"/>
        <w:rPr>
          <w:rFonts w:ascii="Palatino Linotype" w:hAnsi="Palatino Linotype"/>
          <w:color w:val="000000"/>
        </w:rPr>
      </w:pPr>
      <w:r w:rsidRPr="006C6FD2">
        <w:rPr>
          <w:rFonts w:ascii="Palatino Linotype" w:hAnsi="Palatino Linotype"/>
          <w:color w:val="000000"/>
        </w:rPr>
        <w:t>При организации работы по повышению педагогической культуры родителей следует развивать самопознание родителями своей воспитательной роли в семье, учить анализировать собственный опыт взаимодействия с ребенком (развивать педагогическую рефлексию); учить родителей понимать собственного ребенка, особенности и тенденции его развития; улучшать взаимодействие между родителями и ребенком, проявлять любовь к своему ребенку; направлять родителей на общение с собственными детьми; обогащать их воспитательными умениями; формировать уверенность в себе как в воспитателе; развивать сотрудничество с другими воспитательными институтами.</w:t>
      </w:r>
    </w:p>
    <w:p w:rsidR="006C6FD2" w:rsidRDefault="006C6FD2" w:rsidP="006C6FD2">
      <w:pPr>
        <w:pStyle w:val="a5"/>
        <w:shd w:val="clear" w:color="auto" w:fill="FFFFFF"/>
        <w:spacing w:before="0" w:beforeAutospacing="0" w:after="0" w:afterAutospacing="0" w:line="360" w:lineRule="auto"/>
        <w:ind w:firstLine="225"/>
        <w:jc w:val="both"/>
        <w:rPr>
          <w:rFonts w:ascii="Palatino Linotype" w:hAnsi="Palatino Linotype"/>
          <w:color w:val="000000"/>
        </w:rPr>
      </w:pPr>
      <w:r w:rsidRPr="006C6FD2">
        <w:rPr>
          <w:rFonts w:ascii="Palatino Linotype" w:hAnsi="Palatino Linotype"/>
          <w:color w:val="000000"/>
        </w:rPr>
        <w:t>Результативность педагогического просвещения зависит от следующих факторов: знание педагогом особенностей каждой семьи, уровня подготовленности к воспитательной деятельности; учет запросов и потребностей родителей; овладение педагогом коммуникативными навыками; умение отбирать содержание, формы работы (индивидуальные, групповые, коллективные); придание теоретическим знаниям прикладного характера; использование активных методов работы с семьей (обсуждение различных точек зрения на дискуссионный вопрос; решение проблемных задач семейного воспитания; ролевое проигрывание семейных ситуаций, моделирующих родительское поведение; тренинговые игровые упражнения и задания; анализ родителями детского поведения, обращение к опыту родителей; игровое взаимодействие родителей и детей в различных детских деятельностях и др.); привлечение квалифицированных специалистов к работе с родителями.</w:t>
      </w:r>
    </w:p>
    <w:p w:rsidR="006C6FD2" w:rsidRPr="00594100" w:rsidRDefault="006C6FD2" w:rsidP="00C66BE8">
      <w:pPr>
        <w:spacing w:line="360" w:lineRule="auto"/>
        <w:ind w:firstLine="708"/>
        <w:jc w:val="both"/>
        <w:rPr>
          <w:rFonts w:cs="Tahoma"/>
          <w:lang w:eastAsia="ar-SA"/>
        </w:rPr>
      </w:pPr>
      <w:r>
        <w:rPr>
          <w:rFonts w:ascii="Palatino Linotype" w:hAnsi="Palatino Linotype"/>
          <w:color w:val="000000"/>
        </w:rPr>
        <w:t xml:space="preserve">2. </w:t>
      </w:r>
      <w:r w:rsidRPr="00594100">
        <w:rPr>
          <w:rFonts w:cs="Tahoma"/>
          <w:b/>
          <w:lang w:eastAsia="ar-SA"/>
        </w:rPr>
        <w:t>Инклюзия</w:t>
      </w:r>
      <w:r w:rsidRPr="00594100">
        <w:rPr>
          <w:rFonts w:cs="Tahoma"/>
          <w:lang w:eastAsia="ar-SA"/>
        </w:rPr>
        <w:t xml:space="preserve"> – глубокое погружение ребёнка в адаптированную образовательную среду и оказание ему и членам его семьи различных поддерживающих услуг.</w:t>
      </w:r>
    </w:p>
    <w:p w:rsidR="006C6FD2" w:rsidRPr="00594100" w:rsidRDefault="006C6FD2" w:rsidP="00C66BE8">
      <w:pPr>
        <w:spacing w:line="360" w:lineRule="auto"/>
        <w:contextualSpacing/>
        <w:jc w:val="both"/>
      </w:pPr>
      <w:r w:rsidRPr="00594100">
        <w:tab/>
        <w:t>Инклюзивное образование предполагает: изучение потребностей ребенка; определение того, какая помощь должна быть оказана, чтобы он мог успешно развиваться и достигать образовательных результатов; создание условий для реализации особых образовательных потребностей ребенка.</w:t>
      </w:r>
    </w:p>
    <w:p w:rsidR="006C6FD2" w:rsidRPr="00594100" w:rsidRDefault="006C6FD2" w:rsidP="00C66BE8">
      <w:pPr>
        <w:spacing w:line="360" w:lineRule="auto"/>
        <w:ind w:firstLine="709"/>
        <w:contextualSpacing/>
        <w:jc w:val="both"/>
      </w:pPr>
      <w:r w:rsidRPr="00594100">
        <w:t xml:space="preserve">Согласно ФГОС ДО инклюзивное образование должно быть направлено на </w:t>
      </w:r>
      <w:r w:rsidRPr="00594100">
        <w:lastRenderedPageBreak/>
        <w:t>обеспечение коррекции нарушений различных категорий детей с ОВЗ, оказание им квалифицированной помощи в освоении программы, их всестороннее развитие с учетом возрастных и индивидуальных особенностей и особых образовательных потребностей, социальной адаптации.</w:t>
      </w:r>
    </w:p>
    <w:p w:rsidR="006C6FD2" w:rsidRPr="00594100" w:rsidRDefault="006C6FD2" w:rsidP="00C66BE8">
      <w:pPr>
        <w:shd w:val="clear" w:color="auto" w:fill="FFFFFF"/>
        <w:spacing w:line="360" w:lineRule="auto"/>
        <w:jc w:val="both"/>
      </w:pPr>
      <w:r w:rsidRPr="00594100">
        <w:t>У  детей с ОВЗ контакт с окружающим миром сужен, поэтому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с ОВЗ как активных членов общества. Но многочисленные исследования (Г.Л. Аксарина, Н.Ю. Иванова, В.Н. Касаткин, Н.Л. Коваленко, А.Г. Румянцев и др.) свидетельствуют о том, что появление в семье ребёнка с ОВЗ нарушает сложившуюся жизнедеятельность семьи: меняются психологический климат семьи, супружеские отношения.</w:t>
      </w:r>
    </w:p>
    <w:p w:rsidR="006C6FD2" w:rsidRPr="00594100" w:rsidRDefault="006C6FD2" w:rsidP="00C66BE8">
      <w:pPr>
        <w:pStyle w:val="31"/>
        <w:spacing w:after="0" w:line="360" w:lineRule="auto"/>
        <w:ind w:left="0" w:firstLine="709"/>
        <w:jc w:val="both"/>
        <w:rPr>
          <w:szCs w:val="24"/>
        </w:rPr>
      </w:pPr>
      <w:r w:rsidRPr="00594100">
        <w:rPr>
          <w:szCs w:val="24"/>
        </w:rPr>
        <w:t>На сегодняшний день специалистами социальных служб определяются следующие проблемы, с которыми сталкиваются семьи, воспитывающие ребенка-инвалида:</w:t>
      </w:r>
    </w:p>
    <w:p w:rsidR="006C6FD2" w:rsidRPr="00594100" w:rsidRDefault="006C6FD2" w:rsidP="00C66BE8">
      <w:pPr>
        <w:pStyle w:val="4"/>
        <w:spacing w:line="360" w:lineRule="auto"/>
      </w:pPr>
      <w:r w:rsidRPr="00594100">
        <w:t>неумение родителей ориентироваться в сложившейся ситуации,</w:t>
      </w:r>
    </w:p>
    <w:p w:rsidR="006C6FD2" w:rsidRPr="00594100" w:rsidRDefault="006C6FD2" w:rsidP="00C66BE8">
      <w:pPr>
        <w:pStyle w:val="4"/>
        <w:spacing w:line="360" w:lineRule="auto"/>
      </w:pPr>
      <w:r w:rsidRPr="00594100">
        <w:t>незнание юридических и правовых норм,</w:t>
      </w:r>
    </w:p>
    <w:p w:rsidR="006C6FD2" w:rsidRPr="00594100" w:rsidRDefault="006C6FD2" w:rsidP="00C66BE8">
      <w:pPr>
        <w:pStyle w:val="4"/>
        <w:spacing w:line="360" w:lineRule="auto"/>
      </w:pPr>
      <w:r w:rsidRPr="00594100">
        <w:t>нарушение социального статуса семьи,</w:t>
      </w:r>
    </w:p>
    <w:p w:rsidR="006C6FD2" w:rsidRPr="00594100" w:rsidRDefault="006C6FD2" w:rsidP="00C66BE8">
      <w:pPr>
        <w:pStyle w:val="4"/>
        <w:spacing w:line="360" w:lineRule="auto"/>
      </w:pPr>
      <w:r w:rsidRPr="00594100">
        <w:t xml:space="preserve">жилищные и материальные проблемы, </w:t>
      </w:r>
    </w:p>
    <w:p w:rsidR="006C6FD2" w:rsidRPr="00594100" w:rsidRDefault="006C6FD2" w:rsidP="00C66BE8">
      <w:pPr>
        <w:pStyle w:val="4"/>
        <w:spacing w:line="360" w:lineRule="auto"/>
      </w:pPr>
      <w:r w:rsidRPr="00594100">
        <w:t>полная или частичная изоляция от общества ребенка-инвалида,</w:t>
      </w:r>
    </w:p>
    <w:p w:rsidR="006C6FD2" w:rsidRPr="00594100" w:rsidRDefault="006C6FD2" w:rsidP="00C66BE8">
      <w:pPr>
        <w:pStyle w:val="4"/>
        <w:spacing w:line="360" w:lineRule="auto"/>
      </w:pPr>
      <w:r w:rsidRPr="00594100">
        <w:t xml:space="preserve">нарушения психологического климата в семье.     </w:t>
      </w:r>
    </w:p>
    <w:p w:rsidR="003D7682" w:rsidRPr="003D7682" w:rsidRDefault="003D7682" w:rsidP="00C66BE8">
      <w:pPr>
        <w:pStyle w:val="4"/>
        <w:numPr>
          <w:ilvl w:val="0"/>
          <w:numId w:val="0"/>
        </w:numPr>
        <w:spacing w:line="360" w:lineRule="auto"/>
        <w:ind w:left="720" w:hanging="360"/>
        <w:rPr>
          <w:b/>
        </w:rPr>
      </w:pPr>
      <w:r w:rsidRPr="003D7682">
        <w:rPr>
          <w:b/>
        </w:rPr>
        <w:t>Направления взаимодействия с семьями воспитанников с ОВЗ</w:t>
      </w:r>
    </w:p>
    <w:p w:rsidR="003D7682" w:rsidRPr="00594100" w:rsidRDefault="003D7682" w:rsidP="00C66BE8">
      <w:pPr>
        <w:pStyle w:val="4"/>
        <w:spacing w:line="360" w:lineRule="auto"/>
      </w:pPr>
      <w:r w:rsidRPr="00594100">
        <w:rPr>
          <w:b/>
          <w:i/>
        </w:rPr>
        <w:t>Диагностическое</w:t>
      </w:r>
      <w:r w:rsidRPr="00594100">
        <w:t xml:space="preserve"> направление (психосоциальная диагностика)- исследование социума образовательного учреждения с целью изучения их воспитательного потенциала семьи и организации взаимодействия: исследование социально-психологического климата семьи, в которой воспитывается ребёнок с </w:t>
      </w:r>
      <w:r>
        <w:t>ОВЗ</w:t>
      </w:r>
      <w:r w:rsidRPr="00594100">
        <w:t xml:space="preserve">; определение индивидуальных особенностей семьи, ее потенциальных возможностей в процессе обучения, воспитания и развития ребёнка с </w:t>
      </w:r>
      <w:r>
        <w:t>ОВЗ</w:t>
      </w:r>
      <w:r w:rsidRPr="00594100">
        <w:t xml:space="preserve">, а также выявление причин трудностей в обучении и развитии ребёнка с </w:t>
      </w:r>
      <w:r>
        <w:t>ОВЗ</w:t>
      </w:r>
      <w:r w:rsidRPr="00594100">
        <w:t>, социальной адаптации и ребёнка, и семьи в целом; выявление семей реальной и потенциальной групп социального риска.</w:t>
      </w:r>
    </w:p>
    <w:p w:rsidR="003D7682" w:rsidRPr="00594100" w:rsidRDefault="003D7682" w:rsidP="00C66BE8">
      <w:pPr>
        <w:pStyle w:val="4"/>
        <w:spacing w:line="360" w:lineRule="auto"/>
      </w:pPr>
      <w:r w:rsidRPr="00594100">
        <w:rPr>
          <w:b/>
          <w:i/>
        </w:rPr>
        <w:t>Психокоррекционное</w:t>
      </w:r>
      <w:r w:rsidRPr="00594100">
        <w:t xml:space="preserve"> направление - совместная деятельность специалистов ДОУ (педагога-психолога, инструктора по физкультуре, учителя – логопеда, воспитателей) и родителей по разработке индивидуальных психокоррекционных программ воспитания (индивидуальных образовательных маршрутов); организация и проведение социально-психологических тренингов, ролевых игр, дискуссий среди родителей по развитию общих и специальных способностей.</w:t>
      </w:r>
    </w:p>
    <w:p w:rsidR="003D7682" w:rsidRPr="003D7682" w:rsidRDefault="003D7682" w:rsidP="00C66BE8">
      <w:pPr>
        <w:pStyle w:val="4"/>
        <w:spacing w:line="360" w:lineRule="auto"/>
        <w:rPr>
          <w:b/>
          <w:i/>
        </w:rPr>
      </w:pPr>
      <w:r w:rsidRPr="003D7682">
        <w:rPr>
          <w:b/>
          <w:i/>
        </w:rPr>
        <w:lastRenderedPageBreak/>
        <w:t xml:space="preserve">Информационно - просветительское направление </w:t>
      </w:r>
    </w:p>
    <w:p w:rsidR="003D7682" w:rsidRPr="00594100" w:rsidRDefault="003D7682" w:rsidP="00C66BE8">
      <w:pPr>
        <w:pStyle w:val="4"/>
        <w:numPr>
          <w:ilvl w:val="0"/>
          <w:numId w:val="0"/>
        </w:numPr>
        <w:spacing w:line="360" w:lineRule="auto"/>
        <w:ind w:left="720"/>
      </w:pPr>
      <w:r w:rsidRPr="00594100">
        <w:t xml:space="preserve">- психолого-педагогическое и медико-социальное просвещение родителей (законных представителей) с целью создания условий для полноценного развития воспитанников, своевременного предупреждения возможных нарушений и коррекции имеющихся нарушений ОДА у ребёнка;  </w:t>
      </w:r>
    </w:p>
    <w:p w:rsidR="003D7682" w:rsidRPr="00594100" w:rsidRDefault="003D7682" w:rsidP="00C66BE8">
      <w:pPr>
        <w:pStyle w:val="4"/>
        <w:numPr>
          <w:ilvl w:val="0"/>
          <w:numId w:val="0"/>
        </w:numPr>
        <w:spacing w:line="360" w:lineRule="auto"/>
        <w:ind w:left="720"/>
      </w:pPr>
      <w:r w:rsidRPr="00594100">
        <w:t>- ознакомление родителей с нормативными документами по социальной защите детей-инвалидов, консультирование по жилищным вопросам и предоставлению льгот, информирование о  медицинских и учебно-образовательных учреждениях,  оказывающих реабилитационные услуги по восстановлению здоровья детей, ознакомление с услугами учреждений города (органами опеки и попечительства, Управления внутренних дел,  учреждений социальной защиты, здравоохранения. Комиссии по делам несовершеннолетних и др.) по вопросам воспитания и обучения несовершеннолетних.</w:t>
      </w:r>
    </w:p>
    <w:p w:rsidR="003D7682" w:rsidRPr="00594100" w:rsidRDefault="003D7682" w:rsidP="00C66BE8">
      <w:pPr>
        <w:pStyle w:val="4"/>
        <w:spacing w:line="360" w:lineRule="auto"/>
      </w:pPr>
      <w:r w:rsidRPr="00594100">
        <w:rPr>
          <w:b/>
          <w:i/>
        </w:rPr>
        <w:t>Консультативное</w:t>
      </w:r>
      <w:r w:rsidRPr="00594100">
        <w:t xml:space="preserve"> направление - психологическое и социально-педагогическое консультирование родителей по различным психолого-педагогическим и социально-медицинским проблемам, вопросам коррекции; помощь родителям (законным представителям) в преодолении трудной жизненной ситуации. Консультирование по типовым вопросам, поступившим при устном или письменном обращении посредством размещения материалов на интернет-сайте Учреждения, в средствах массовой информации, сети Интернет.</w:t>
      </w:r>
    </w:p>
    <w:p w:rsidR="003D7682" w:rsidRPr="00594100" w:rsidRDefault="003D7682" w:rsidP="00C66BE8">
      <w:pPr>
        <w:pStyle w:val="4"/>
        <w:spacing w:line="360" w:lineRule="auto"/>
      </w:pPr>
      <w:r w:rsidRPr="00594100">
        <w:rPr>
          <w:b/>
          <w:i/>
        </w:rPr>
        <w:t>Консультативное</w:t>
      </w:r>
      <w:r w:rsidRPr="00594100">
        <w:t xml:space="preserve"> направление - психологическое и социально-педагогическое консультирование родителей по различным психолого-педагогическим и социально-медицинским проблемам, вопросам коррекции; помощь родителям (законным представителям) в преодолении трудной жизненной ситуации. Консультирование по типовым вопросам, поступившим при устном или письменном обращении посредством размещения материалов на интернет-сайте Учреждения, в средствах массовой информации, сети Интернет.</w:t>
      </w:r>
    </w:p>
    <w:p w:rsidR="003D7682" w:rsidRPr="00594100" w:rsidRDefault="003D7682" w:rsidP="00C66BE8">
      <w:pPr>
        <w:pStyle w:val="4"/>
        <w:spacing w:line="360" w:lineRule="auto"/>
      </w:pPr>
      <w:r w:rsidRPr="00594100">
        <w:rPr>
          <w:b/>
          <w:i/>
        </w:rPr>
        <w:t>Социокультурное</w:t>
      </w:r>
      <w:r w:rsidRPr="00594100">
        <w:t xml:space="preserve"> направление включает в себя проведение мероприятий (конкурсов, выставок, праздников и др.) с привлечением родителей, в рамках которого происходит оптимизация социальных контактов семьи, воспитывающей ребенка с отклонениями в развитии.</w:t>
      </w:r>
    </w:p>
    <w:p w:rsidR="003D7682" w:rsidRPr="003D7682" w:rsidRDefault="003D7682" w:rsidP="00C66BE8">
      <w:pPr>
        <w:pStyle w:val="4"/>
        <w:spacing w:line="360" w:lineRule="auto"/>
        <w:rPr>
          <w:b/>
          <w:i/>
        </w:rPr>
      </w:pPr>
      <w:r w:rsidRPr="003D7682">
        <w:rPr>
          <w:b/>
          <w:i/>
        </w:rPr>
        <w:t xml:space="preserve">Организационно-методическое направление </w:t>
      </w:r>
    </w:p>
    <w:p w:rsidR="003D7682" w:rsidRPr="003D7682" w:rsidRDefault="003D7682" w:rsidP="00C66BE8">
      <w:pPr>
        <w:pStyle w:val="4"/>
        <w:numPr>
          <w:ilvl w:val="0"/>
          <w:numId w:val="0"/>
        </w:numPr>
        <w:spacing w:line="360" w:lineRule="auto"/>
        <w:ind w:left="720"/>
      </w:pPr>
      <w:r w:rsidRPr="00594100">
        <w:rPr>
          <w:iCs/>
        </w:rPr>
        <w:t>Организационно-методическая деятельность по</w:t>
      </w:r>
      <w:r w:rsidRPr="00594100">
        <w:t xml:space="preserve"> формированию банка данных по работе с семьями воспитанников (анализ и обобщение результатов сопровождения семьи, разработка рекомендаций по его совершенствованию, обработка материалов </w:t>
      </w:r>
      <w:r w:rsidRPr="00594100">
        <w:lastRenderedPageBreak/>
        <w:t>научных исследований; участие  в методических  объединениях, семинарах-практикумах,  конференциях по проблемам взаимодействия с семьями воспитанников, совместная с семьёй разработка и реализация программ оздоровления воспитанников с учетом состояния их здоровья; организация и проведение с родителями (законными представителями) семинаров, тренингов и консультаций по овладению инновационными методиками в оздоровлении де</w:t>
      </w:r>
      <w:r>
        <w:t>тей с ОВЗ</w:t>
      </w:r>
      <w:r w:rsidRPr="00594100">
        <w:t>; систематизация достижений отечественной и зарубежной науки и практики по психолого-педагогическому и медико-социальному сопровождению воспитанников с ОВЗ  их семей)</w:t>
      </w:r>
    </w:p>
    <w:p w:rsidR="006C6FD2" w:rsidRPr="006C6FD2" w:rsidRDefault="006C6FD2" w:rsidP="006C6FD2">
      <w:pPr>
        <w:pStyle w:val="a5"/>
        <w:shd w:val="clear" w:color="auto" w:fill="FFFFFF"/>
        <w:spacing w:before="0" w:beforeAutospacing="0" w:after="0" w:afterAutospacing="0" w:line="360" w:lineRule="auto"/>
        <w:ind w:firstLine="225"/>
        <w:jc w:val="both"/>
        <w:rPr>
          <w:rFonts w:ascii="Palatino Linotype" w:hAnsi="Palatino Linotype"/>
          <w:color w:val="000000"/>
        </w:rPr>
      </w:pPr>
    </w:p>
    <w:p w:rsidR="00EF3679" w:rsidRDefault="00EF3679" w:rsidP="00EF3679">
      <w:pPr>
        <w:snapToGrid w:val="0"/>
        <w:spacing w:line="360" w:lineRule="auto"/>
        <w:ind w:left="142" w:right="57"/>
        <w:rPr>
          <w:rFonts w:ascii="Georgia" w:hAnsi="Georgia"/>
          <w:b/>
          <w:color w:val="2A2723"/>
          <w:sz w:val="21"/>
          <w:szCs w:val="21"/>
          <w:shd w:val="clear" w:color="auto" w:fill="F7F7F2"/>
        </w:rPr>
      </w:pPr>
      <w:r w:rsidRPr="00EF3679">
        <w:rPr>
          <w:rFonts w:ascii="Georgia" w:hAnsi="Georgia"/>
          <w:b/>
          <w:color w:val="2A2723"/>
          <w:sz w:val="21"/>
          <w:szCs w:val="21"/>
          <w:shd w:val="clear" w:color="auto" w:fill="F7F7F2"/>
        </w:rPr>
        <w:t>Вопросы и задания для самопроверки и самоконтроля:</w:t>
      </w:r>
    </w:p>
    <w:p w:rsidR="00BA0C45" w:rsidRDefault="003D7682" w:rsidP="00AD1044">
      <w:pPr>
        <w:pStyle w:val="a6"/>
        <w:numPr>
          <w:ilvl w:val="0"/>
          <w:numId w:val="62"/>
        </w:numPr>
        <w:snapToGrid w:val="0"/>
        <w:spacing w:line="360" w:lineRule="auto"/>
        <w:ind w:right="57"/>
      </w:pPr>
      <w:r>
        <w:t>Составьте таблицу взаимодействия специалистов по оказанию поддержки семье, воспитывающей ребенка  с ОВЗ</w:t>
      </w:r>
    </w:p>
    <w:p w:rsidR="003D7682" w:rsidRDefault="003D7682" w:rsidP="00AD1044">
      <w:pPr>
        <w:pStyle w:val="a6"/>
        <w:numPr>
          <w:ilvl w:val="0"/>
          <w:numId w:val="62"/>
        </w:numPr>
        <w:snapToGrid w:val="0"/>
        <w:spacing w:line="360" w:lineRule="auto"/>
        <w:ind w:right="57"/>
      </w:pPr>
      <w:r>
        <w:t>Подберите интернет-ресурсы для родителей, имеющих детей с ОВЗ для повышения их педагогической культуры</w:t>
      </w:r>
    </w:p>
    <w:p w:rsidR="002F3071" w:rsidRDefault="002F3071" w:rsidP="002F3071">
      <w:pPr>
        <w:snapToGrid w:val="0"/>
        <w:spacing w:line="360" w:lineRule="auto"/>
        <w:ind w:right="57"/>
      </w:pPr>
    </w:p>
    <w:p w:rsidR="002F3071" w:rsidRDefault="002F3071" w:rsidP="002F3071">
      <w:pPr>
        <w:snapToGrid w:val="0"/>
        <w:spacing w:line="360" w:lineRule="auto"/>
        <w:ind w:right="57"/>
        <w:jc w:val="center"/>
        <w:rPr>
          <w:b/>
        </w:rPr>
      </w:pPr>
      <w:r w:rsidRPr="002F3071">
        <w:rPr>
          <w:b/>
        </w:rPr>
        <w:t>Лекция 8: Методы и приемы оказания педагогической помощи семье</w:t>
      </w:r>
    </w:p>
    <w:p w:rsidR="002F3071" w:rsidRDefault="002F3071" w:rsidP="002F3071">
      <w:pPr>
        <w:snapToGrid w:val="0"/>
        <w:spacing w:line="360" w:lineRule="auto"/>
        <w:ind w:right="57"/>
        <w:jc w:val="center"/>
        <w:rPr>
          <w:b/>
        </w:rPr>
      </w:pPr>
    </w:p>
    <w:p w:rsidR="002F3071" w:rsidRDefault="002F3071" w:rsidP="002F3071">
      <w:pPr>
        <w:snapToGrid w:val="0"/>
        <w:spacing w:line="360" w:lineRule="auto"/>
        <w:ind w:right="57"/>
        <w:jc w:val="center"/>
        <w:rPr>
          <w:rFonts w:cs="Times New Roman"/>
          <w:b/>
        </w:rPr>
      </w:pPr>
      <w:r>
        <w:rPr>
          <w:b/>
        </w:rPr>
        <w:t xml:space="preserve">Лекция 9: </w:t>
      </w:r>
      <w:r w:rsidRPr="002F3071">
        <w:rPr>
          <w:rFonts w:cs="Times New Roman"/>
          <w:b/>
        </w:rPr>
        <w:t>Зарубежный опыт по повышению педагогической культуры семьи.</w:t>
      </w:r>
    </w:p>
    <w:p w:rsidR="002F3071" w:rsidRDefault="002F3071" w:rsidP="002F3071">
      <w:pPr>
        <w:snapToGrid w:val="0"/>
        <w:spacing w:line="360" w:lineRule="auto"/>
        <w:ind w:right="57"/>
        <w:rPr>
          <w:rFonts w:cs="Times New Roman"/>
        </w:rPr>
      </w:pPr>
      <w:r w:rsidRPr="002F3071">
        <w:rPr>
          <w:rFonts w:cs="Times New Roman"/>
        </w:rPr>
        <w:t xml:space="preserve">План лекции: </w:t>
      </w:r>
    </w:p>
    <w:p w:rsidR="002F3071" w:rsidRDefault="002F3071" w:rsidP="00041451">
      <w:pPr>
        <w:pStyle w:val="a6"/>
        <w:numPr>
          <w:ilvl w:val="0"/>
          <w:numId w:val="23"/>
        </w:numPr>
        <w:snapToGrid w:val="0"/>
        <w:spacing w:line="360" w:lineRule="auto"/>
        <w:ind w:right="57"/>
      </w:pPr>
      <w:r>
        <w:t>Учебно-теоретическая методика ( А.Адлер, Р.Дрейкус)</w:t>
      </w:r>
    </w:p>
    <w:p w:rsidR="002F3071" w:rsidRPr="002F3071" w:rsidRDefault="002F3071" w:rsidP="00041451">
      <w:pPr>
        <w:pStyle w:val="a6"/>
        <w:numPr>
          <w:ilvl w:val="0"/>
          <w:numId w:val="23"/>
        </w:numPr>
        <w:snapToGrid w:val="0"/>
        <w:spacing w:line="360" w:lineRule="auto"/>
        <w:ind w:right="57"/>
      </w:pPr>
      <w:r w:rsidRPr="002F3071">
        <w:rPr>
          <w:bCs/>
        </w:rPr>
        <w:t xml:space="preserve">Методика чувственной коммуникации </w:t>
      </w:r>
      <w:r w:rsidRPr="002F3071">
        <w:rPr>
          <w:bCs/>
        </w:rPr>
        <w:br/>
        <w:t>Т. Гордона</w:t>
      </w:r>
    </w:p>
    <w:p w:rsidR="002F3071" w:rsidRPr="002F3071" w:rsidRDefault="002F3071" w:rsidP="00041451">
      <w:pPr>
        <w:pStyle w:val="a6"/>
        <w:numPr>
          <w:ilvl w:val="0"/>
          <w:numId w:val="23"/>
        </w:numPr>
        <w:snapToGrid w:val="0"/>
        <w:spacing w:line="360" w:lineRule="auto"/>
        <w:ind w:right="57"/>
      </w:pPr>
      <w:r w:rsidRPr="002F3071">
        <w:rPr>
          <w:bCs/>
        </w:rPr>
        <w:t>Методика трансакционального анализа</w:t>
      </w:r>
      <w:r w:rsidR="00CF0682">
        <w:rPr>
          <w:bCs/>
        </w:rPr>
        <w:t xml:space="preserve"> Эрика Берна</w:t>
      </w:r>
    </w:p>
    <w:p w:rsidR="002F3071" w:rsidRPr="00EF3679" w:rsidRDefault="002F3071" w:rsidP="00041451">
      <w:pPr>
        <w:pStyle w:val="a6"/>
        <w:numPr>
          <w:ilvl w:val="0"/>
          <w:numId w:val="23"/>
        </w:numPr>
        <w:snapToGrid w:val="0"/>
        <w:spacing w:line="360" w:lineRule="auto"/>
        <w:ind w:right="57"/>
      </w:pPr>
      <w:r w:rsidRPr="002F3071">
        <w:rPr>
          <w:bCs/>
        </w:rPr>
        <w:t>Методика групповых консультаций  ( Х. Джинотт)</w:t>
      </w:r>
    </w:p>
    <w:p w:rsidR="00EF3679" w:rsidRPr="00EF3679" w:rsidRDefault="00EF3679" w:rsidP="00EF3679">
      <w:pPr>
        <w:pStyle w:val="a6"/>
        <w:snapToGrid w:val="0"/>
        <w:spacing w:line="360" w:lineRule="auto"/>
        <w:ind w:right="57"/>
      </w:pPr>
    </w:p>
    <w:p w:rsidR="00EF3679" w:rsidRPr="00EF3679" w:rsidRDefault="00EF3679" w:rsidP="00EF3679">
      <w:pPr>
        <w:snapToGrid w:val="0"/>
        <w:spacing w:line="360" w:lineRule="auto"/>
        <w:ind w:right="57"/>
      </w:pPr>
      <w:r>
        <w:t>1.</w:t>
      </w:r>
      <w:r w:rsidRPr="00EF3679">
        <w:rPr>
          <w:rFonts w:asciiTheme="minorHAnsi" w:eastAsiaTheme="minorEastAsia" w:hAnsi="Calibri" w:cstheme="minorBidi"/>
          <w:b/>
          <w:bCs/>
          <w:color w:val="C00000"/>
          <w:kern w:val="24"/>
          <w:sz w:val="88"/>
          <w:szCs w:val="88"/>
          <w:lang w:eastAsia="ru-RU" w:bidi="ar-SA"/>
        </w:rPr>
        <w:t xml:space="preserve"> </w:t>
      </w:r>
      <w:r w:rsidRPr="006C2D15">
        <w:rPr>
          <w:b/>
          <w:bCs/>
          <w:highlight w:val="yellow"/>
        </w:rPr>
        <w:t>Учебно-теоретическая методика</w:t>
      </w:r>
    </w:p>
    <w:p w:rsidR="00EF3679" w:rsidRPr="00116923" w:rsidRDefault="00EF3679" w:rsidP="00EF3679">
      <w:pPr>
        <w:snapToGrid w:val="0"/>
        <w:spacing w:line="360" w:lineRule="auto"/>
        <w:ind w:right="57"/>
        <w:rPr>
          <w:bCs/>
        </w:rPr>
      </w:pPr>
      <w:r w:rsidRPr="00116923">
        <w:rPr>
          <w:bCs/>
        </w:rPr>
        <w:t>Родителей обучают , как правильно вести себя в конкретных ситуациях общения с ребенком, как реагировать на проявление его желаний и потребностей.</w:t>
      </w:r>
      <w:r w:rsidR="006C2D15" w:rsidRPr="00116923">
        <w:rPr>
          <w:bCs/>
        </w:rPr>
        <w:t xml:space="preserve"> </w:t>
      </w:r>
    </w:p>
    <w:p w:rsidR="006C2D15" w:rsidRDefault="006C2D15" w:rsidP="00EF3679">
      <w:pPr>
        <w:snapToGrid w:val="0"/>
        <w:spacing w:line="360" w:lineRule="auto"/>
        <w:ind w:right="57"/>
        <w:rPr>
          <w:b/>
          <w:bCs/>
        </w:rPr>
      </w:pPr>
      <w:r w:rsidRPr="006C2D15">
        <w:rPr>
          <w:b/>
          <w:bCs/>
        </w:rPr>
        <w:t>Методика   Альфреда  Адлера</w:t>
      </w:r>
    </w:p>
    <w:p w:rsidR="00EE5AC9" w:rsidRPr="006C2D15" w:rsidRDefault="00EE5AC9" w:rsidP="006C2D15">
      <w:pPr>
        <w:snapToGrid w:val="0"/>
        <w:spacing w:line="360" w:lineRule="auto"/>
        <w:ind w:right="57"/>
      </w:pPr>
      <w:r w:rsidRPr="006C2D15">
        <w:t xml:space="preserve">Разработал  основные критерии воспитания родителей и семейной терапии, которыми специалисты пользуются и поныне. </w:t>
      </w:r>
    </w:p>
    <w:p w:rsidR="006C2D15" w:rsidRPr="006C2D15" w:rsidRDefault="006C2D15" w:rsidP="006C2D15">
      <w:pPr>
        <w:snapToGrid w:val="0"/>
        <w:spacing w:line="360" w:lineRule="auto"/>
        <w:ind w:right="57"/>
      </w:pPr>
      <w:r w:rsidRPr="006C2D15">
        <w:rPr>
          <w:b/>
          <w:bCs/>
        </w:rPr>
        <w:t xml:space="preserve">Р.Дрейкус  </w:t>
      </w:r>
      <w:r w:rsidRPr="006C2D15">
        <w:t>предложил практику консультаций и лекций для родителей и первым задумался  о возможности организации домашних «семейных советов» с учетом мнения ребенка</w:t>
      </w:r>
    </w:p>
    <w:p w:rsidR="00EF3679" w:rsidRDefault="006C2D15" w:rsidP="00EF3679">
      <w:pPr>
        <w:snapToGrid w:val="0"/>
        <w:spacing w:line="360" w:lineRule="auto"/>
        <w:ind w:right="57"/>
      </w:pPr>
      <w:r w:rsidRPr="006C2D15">
        <w:rPr>
          <w:b/>
          <w:bCs/>
        </w:rPr>
        <w:lastRenderedPageBreak/>
        <w:t>Основной принцип воспитания по Адлеру – отказ от борьбы за власть в семье и учет потребностей ребенка</w:t>
      </w:r>
    </w:p>
    <w:p w:rsidR="00EF3679" w:rsidRPr="001303AE" w:rsidRDefault="001303AE" w:rsidP="001303AE">
      <w:pPr>
        <w:snapToGrid w:val="0"/>
        <w:spacing w:line="360" w:lineRule="auto"/>
        <w:ind w:right="57"/>
        <w:rPr>
          <w:b/>
          <w:bCs/>
          <w:highlight w:val="yellow"/>
        </w:rPr>
      </w:pPr>
      <w:r>
        <w:rPr>
          <w:rFonts w:eastAsiaTheme="majorEastAsia"/>
          <w:b/>
          <w:bCs/>
          <w:highlight w:val="yellow"/>
        </w:rPr>
        <w:t>2.</w:t>
      </w:r>
      <w:r w:rsidR="006C2D15" w:rsidRPr="001303AE">
        <w:rPr>
          <w:rFonts w:eastAsiaTheme="majorEastAsia"/>
          <w:b/>
          <w:bCs/>
          <w:highlight w:val="yellow"/>
        </w:rPr>
        <w:t xml:space="preserve">Методика чувственной коммуникации </w:t>
      </w:r>
      <w:r w:rsidR="006C2D15" w:rsidRPr="001303AE">
        <w:rPr>
          <w:rFonts w:eastAsiaTheme="majorEastAsia"/>
          <w:b/>
          <w:bCs/>
          <w:highlight w:val="yellow"/>
        </w:rPr>
        <w:br/>
        <w:t>Т. Гордона</w:t>
      </w:r>
    </w:p>
    <w:p w:rsidR="006C2D15" w:rsidRPr="006C2D15" w:rsidRDefault="006C2D15" w:rsidP="006C2D15">
      <w:pPr>
        <w:snapToGrid w:val="0"/>
        <w:spacing w:line="360" w:lineRule="auto"/>
        <w:ind w:right="57"/>
      </w:pPr>
      <w:r w:rsidRPr="006C2D15">
        <w:t xml:space="preserve">Родители должны усвоить </w:t>
      </w:r>
      <w:r w:rsidRPr="006C2D15">
        <w:rPr>
          <w:b/>
          <w:bCs/>
        </w:rPr>
        <w:t>три основных умения</w:t>
      </w:r>
      <w:r w:rsidRPr="006C2D15">
        <w:t>:</w:t>
      </w:r>
    </w:p>
    <w:p w:rsidR="00EE5AC9" w:rsidRPr="006C2D15" w:rsidRDefault="00EE5AC9" w:rsidP="00AD1044">
      <w:pPr>
        <w:numPr>
          <w:ilvl w:val="0"/>
          <w:numId w:val="59"/>
        </w:numPr>
        <w:snapToGrid w:val="0"/>
        <w:spacing w:line="360" w:lineRule="auto"/>
        <w:ind w:right="57"/>
      </w:pPr>
      <w:r w:rsidRPr="006C2D15">
        <w:rPr>
          <w:b/>
          <w:bCs/>
        </w:rPr>
        <w:t xml:space="preserve">Активно слушать </w:t>
      </w:r>
      <w:r w:rsidRPr="006C2D15">
        <w:t>( слышать, что ребенок хочет сказать родителям)</w:t>
      </w:r>
    </w:p>
    <w:p w:rsidR="00EE5AC9" w:rsidRPr="006C2D15" w:rsidRDefault="00EE5AC9" w:rsidP="00AD1044">
      <w:pPr>
        <w:numPr>
          <w:ilvl w:val="0"/>
          <w:numId w:val="59"/>
        </w:numPr>
        <w:snapToGrid w:val="0"/>
        <w:spacing w:line="360" w:lineRule="auto"/>
        <w:ind w:right="57"/>
      </w:pPr>
      <w:r w:rsidRPr="006C2D15">
        <w:rPr>
          <w:b/>
          <w:bCs/>
        </w:rPr>
        <w:t xml:space="preserve">Доводить до сознания ребенка собственные слова </w:t>
      </w:r>
      <w:r w:rsidRPr="006C2D15">
        <w:t>( умение выразить собственные чувства доступным для понимания ребенком способом)</w:t>
      </w:r>
    </w:p>
    <w:p w:rsidR="006C2D15" w:rsidRDefault="00EE5AC9" w:rsidP="00AD1044">
      <w:pPr>
        <w:numPr>
          <w:ilvl w:val="0"/>
          <w:numId w:val="59"/>
        </w:numPr>
        <w:snapToGrid w:val="0"/>
        <w:spacing w:line="360" w:lineRule="auto"/>
        <w:ind w:right="57"/>
      </w:pPr>
      <w:r w:rsidRPr="006C2D15">
        <w:rPr>
          <w:b/>
          <w:bCs/>
        </w:rPr>
        <w:t>Использовать принцип «оба правы» при разрешении спорных вопросов</w:t>
      </w:r>
      <w:r w:rsidRPr="006C2D15">
        <w:t xml:space="preserve"> ( умение говорить с ребенком так, чтобы результатами разговора были довольны оба его участника)</w:t>
      </w:r>
    </w:p>
    <w:p w:rsidR="00EF3679" w:rsidRPr="001303AE" w:rsidRDefault="001303AE" w:rsidP="001303AE">
      <w:pPr>
        <w:snapToGrid w:val="0"/>
        <w:spacing w:line="360" w:lineRule="auto"/>
        <w:ind w:right="57"/>
        <w:rPr>
          <w:rFonts w:eastAsia="Times New Roman"/>
          <w:b/>
          <w:bCs/>
        </w:rPr>
      </w:pPr>
      <w:r>
        <w:rPr>
          <w:rFonts w:eastAsiaTheme="majorEastAsia"/>
          <w:b/>
          <w:bCs/>
          <w:highlight w:val="yellow"/>
        </w:rPr>
        <w:t>3.</w:t>
      </w:r>
      <w:r w:rsidR="00CF0682" w:rsidRPr="001303AE">
        <w:rPr>
          <w:rFonts w:eastAsiaTheme="majorEastAsia"/>
          <w:b/>
          <w:bCs/>
          <w:highlight w:val="yellow"/>
        </w:rPr>
        <w:t>Методика трансакционального анализа</w:t>
      </w:r>
      <w:r w:rsidR="00CF0682" w:rsidRPr="001303AE">
        <w:rPr>
          <w:rFonts w:eastAsiaTheme="majorEastAsia"/>
          <w:b/>
          <w:bCs/>
        </w:rPr>
        <w:t xml:space="preserve"> Эрика Берна</w:t>
      </w:r>
    </w:p>
    <w:p w:rsidR="001303AE" w:rsidRPr="00116923" w:rsidRDefault="001303AE" w:rsidP="001303AE">
      <w:pPr>
        <w:snapToGrid w:val="0"/>
        <w:spacing w:line="360" w:lineRule="auto"/>
        <w:ind w:right="57"/>
        <w:jc w:val="both"/>
        <w:rPr>
          <w:rFonts w:cs="Times New Roman"/>
          <w:color w:val="333333"/>
          <w:sz w:val="21"/>
          <w:szCs w:val="21"/>
          <w:shd w:val="clear" w:color="auto" w:fill="FFFFFF"/>
        </w:rPr>
      </w:pPr>
      <w:r w:rsidRPr="001303AE">
        <w:rPr>
          <w:rFonts w:cs="Times New Roman"/>
          <w:color w:val="333333"/>
          <w:shd w:val="clear" w:color="auto" w:fill="FFFFFF"/>
        </w:rPr>
        <w:t>По Берну человеческая личность характеризуется наличием трех составных частей – эго-состояний или этажей (ярусов). С целью упрощения понимания он назвал эти состояния (</w:t>
      </w:r>
      <w:r w:rsidRPr="00116923">
        <w:rPr>
          <w:rFonts w:cs="Times New Roman"/>
          <w:color w:val="333333"/>
          <w:shd w:val="clear" w:color="auto" w:fill="FFFFFF"/>
        </w:rPr>
        <w:t>ярусы): родитель, взрослый и ребенок. Каждый индивидуум имел родителей либо людей, выполняющих их роль, поэтому все, что дите скопировало и сберегло в себе продолжает существовать в его психике всю жизнь, постепенно несколько трансформируясь и модернизируясь. Это и будет являться эго-состоянием «родитель». Проще говоря, в каждой личности живут родители, воспитывавшие их в детстве, и продолжающие по сей день заниматься их воспитанием, что проявляется в моральных установках и нравственных ориентирах, пристрастности и сегодняшнего поведения.</w:t>
      </w:r>
      <w:r w:rsidRPr="00116923">
        <w:rPr>
          <w:rFonts w:cs="Times New Roman"/>
          <w:color w:val="333333"/>
          <w:sz w:val="21"/>
          <w:szCs w:val="21"/>
          <w:shd w:val="clear" w:color="auto" w:fill="FFFFFF"/>
        </w:rPr>
        <w:t xml:space="preserve"> Эго-состояние «взрослый» воспринимает и преобразует информацию, получаемую в настоящем, словно компьютер. Кроме того, это эго-состояние также является и посредником во внутренних взаимоотношениях родителя и ребенка. Каждый субъект когда-то был малышом, поэтому отголоски из детства обнаруживаются во взрослом существовании индивида в качестве эго-состояния «ребенок». Данное состояние характеризуется нахождением под сдерживающим, дозволяющим и провоцирующим воздействием «родителя». При внутриличностных конфликтах, в ситуациях когда «взрослый» утрачивает власть, вследствие чего не может регулировать взаимоотношения «родителя» и «дитя», наступают различные тупиковые ситуации, которые приводят к проблемам психологической направленности, например, плохое настроение, конфликты, депрессии, неврозам и т.п.</w:t>
      </w:r>
    </w:p>
    <w:p w:rsidR="00CF0682" w:rsidRPr="00116923" w:rsidRDefault="001303AE" w:rsidP="00116923">
      <w:pPr>
        <w:snapToGrid w:val="0"/>
        <w:spacing w:line="360" w:lineRule="auto"/>
        <w:ind w:right="57"/>
        <w:jc w:val="both"/>
        <w:rPr>
          <w:rFonts w:cs="Times New Roman"/>
          <w:b/>
          <w:bCs/>
        </w:rPr>
      </w:pPr>
      <w:r w:rsidRPr="00116923">
        <w:rPr>
          <w:rFonts w:cs="Times New Roman"/>
          <w:color w:val="333333"/>
          <w:sz w:val="21"/>
          <w:szCs w:val="21"/>
          <w:shd w:val="clear" w:color="auto" w:fill="FFFFFF"/>
        </w:rPr>
        <w:t>Игры трансактного анализа являют собой вытекающие одна из одной серии добавочных скрытых трансакций с отчетливым конкретным и предсказуемым итогом, который необходим одному из игроков.</w:t>
      </w:r>
    </w:p>
    <w:p w:rsidR="00EF3679" w:rsidRDefault="00EF3679" w:rsidP="00EF3679">
      <w:pPr>
        <w:snapToGrid w:val="0"/>
        <w:spacing w:line="360" w:lineRule="auto"/>
        <w:ind w:right="57"/>
      </w:pPr>
      <w:r w:rsidRPr="00116923">
        <w:rPr>
          <w:highlight w:val="yellow"/>
        </w:rPr>
        <w:t>4.</w:t>
      </w:r>
      <w:r w:rsidR="00116923" w:rsidRPr="00116923">
        <w:rPr>
          <w:rFonts w:asciiTheme="majorHAnsi" w:eastAsiaTheme="majorEastAsia" w:hAnsi="Cambria" w:cstheme="majorBidi"/>
          <w:b/>
          <w:bCs/>
          <w:color w:val="44546A" w:themeColor="text2"/>
          <w:kern w:val="24"/>
          <w:sz w:val="58"/>
          <w:szCs w:val="58"/>
          <w:highlight w:val="yellow"/>
        </w:rPr>
        <w:t xml:space="preserve"> </w:t>
      </w:r>
      <w:r w:rsidR="00116923" w:rsidRPr="00116923">
        <w:rPr>
          <w:b/>
          <w:bCs/>
          <w:highlight w:val="yellow"/>
        </w:rPr>
        <w:t>Методика групповых консультаций                     ( Х. Джинотт)</w:t>
      </w:r>
    </w:p>
    <w:p w:rsidR="00116923" w:rsidRPr="00116923" w:rsidRDefault="00116923" w:rsidP="00116923">
      <w:pPr>
        <w:snapToGrid w:val="0"/>
        <w:spacing w:line="360" w:lineRule="auto"/>
        <w:ind w:right="57"/>
      </w:pPr>
      <w:r w:rsidRPr="00116923">
        <w:t xml:space="preserve">Основа методики – обучение родителей умению переориентировать свои установки в зависимости от потребностей ребенка. </w:t>
      </w:r>
    </w:p>
    <w:p w:rsidR="00116923" w:rsidRPr="00116923" w:rsidRDefault="00116923" w:rsidP="00116923">
      <w:pPr>
        <w:snapToGrid w:val="0"/>
        <w:spacing w:line="360" w:lineRule="auto"/>
        <w:ind w:right="57"/>
      </w:pPr>
      <w:r w:rsidRPr="00116923">
        <w:t xml:space="preserve">Предложил   следующие принципы воспитания: </w:t>
      </w:r>
    </w:p>
    <w:p w:rsidR="00EE5AC9" w:rsidRPr="00116923" w:rsidRDefault="00EE5AC9" w:rsidP="00AD1044">
      <w:pPr>
        <w:numPr>
          <w:ilvl w:val="0"/>
          <w:numId w:val="60"/>
        </w:numPr>
        <w:snapToGrid w:val="0"/>
        <w:spacing w:line="360" w:lineRule="auto"/>
        <w:ind w:right="57"/>
      </w:pPr>
      <w:r w:rsidRPr="00116923">
        <w:lastRenderedPageBreak/>
        <w:t>Слушать своего ребенка</w:t>
      </w:r>
    </w:p>
    <w:p w:rsidR="00EE5AC9" w:rsidRPr="00116923" w:rsidRDefault="00EE5AC9" w:rsidP="00AD1044">
      <w:pPr>
        <w:numPr>
          <w:ilvl w:val="0"/>
          <w:numId w:val="60"/>
        </w:numPr>
        <w:snapToGrid w:val="0"/>
        <w:spacing w:line="360" w:lineRule="auto"/>
        <w:ind w:right="57"/>
      </w:pPr>
      <w:r w:rsidRPr="00116923">
        <w:t>Ценить его мнение</w:t>
      </w:r>
    </w:p>
    <w:p w:rsidR="00EE5AC9" w:rsidRPr="00116923" w:rsidRDefault="00EE5AC9" w:rsidP="00AD1044">
      <w:pPr>
        <w:numPr>
          <w:ilvl w:val="0"/>
          <w:numId w:val="60"/>
        </w:numPr>
        <w:snapToGrid w:val="0"/>
        <w:spacing w:line="360" w:lineRule="auto"/>
        <w:ind w:right="57"/>
      </w:pPr>
      <w:r w:rsidRPr="00116923">
        <w:t>Предупреждать оскорбления в адрес детей</w:t>
      </w:r>
    </w:p>
    <w:p w:rsidR="00EE5AC9" w:rsidRPr="00116923" w:rsidRDefault="00EE5AC9" w:rsidP="00AD1044">
      <w:pPr>
        <w:numPr>
          <w:ilvl w:val="0"/>
          <w:numId w:val="60"/>
        </w:numPr>
        <w:snapToGrid w:val="0"/>
        <w:spacing w:line="360" w:lineRule="auto"/>
        <w:ind w:right="57"/>
      </w:pPr>
      <w:r w:rsidRPr="00116923">
        <w:t>Уметь нейтрализовать собственную агрессию</w:t>
      </w:r>
    </w:p>
    <w:p w:rsidR="00EE5AC9" w:rsidRPr="00116923" w:rsidRDefault="00EE5AC9" w:rsidP="00AD1044">
      <w:pPr>
        <w:numPr>
          <w:ilvl w:val="0"/>
          <w:numId w:val="60"/>
        </w:numPr>
        <w:snapToGrid w:val="0"/>
        <w:spacing w:line="360" w:lineRule="auto"/>
        <w:ind w:right="57"/>
      </w:pPr>
      <w:r w:rsidRPr="00116923">
        <w:t>Желание родителей познать себя</w:t>
      </w:r>
    </w:p>
    <w:p w:rsidR="00EF3679" w:rsidRDefault="00EF3679" w:rsidP="00EF3679">
      <w:pPr>
        <w:snapToGrid w:val="0"/>
        <w:spacing w:line="360" w:lineRule="auto"/>
        <w:ind w:right="57"/>
      </w:pPr>
    </w:p>
    <w:p w:rsidR="00EF3679" w:rsidRDefault="00EF3679" w:rsidP="00EF3679">
      <w:pPr>
        <w:snapToGrid w:val="0"/>
        <w:spacing w:line="360" w:lineRule="auto"/>
        <w:ind w:right="57"/>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t>Вопросы и задания для самопроверки и самоконтроля:</w:t>
      </w:r>
    </w:p>
    <w:p w:rsidR="00116923" w:rsidRDefault="00116923" w:rsidP="00AD1044">
      <w:pPr>
        <w:pStyle w:val="a6"/>
        <w:numPr>
          <w:ilvl w:val="0"/>
          <w:numId w:val="61"/>
        </w:numPr>
        <w:snapToGrid w:val="0"/>
        <w:spacing w:line="360" w:lineRule="auto"/>
        <w:ind w:right="57"/>
      </w:pPr>
      <w:r>
        <w:t>Составьте «программу семейного совета» по какой-либо проблеме семейного воспитания. Определите место каждого члена семьи в обсуждении воспроса.</w:t>
      </w:r>
    </w:p>
    <w:p w:rsidR="00116923" w:rsidRDefault="00116923" w:rsidP="00AD1044">
      <w:pPr>
        <w:pStyle w:val="a6"/>
        <w:numPr>
          <w:ilvl w:val="0"/>
          <w:numId w:val="61"/>
        </w:numPr>
        <w:snapToGrid w:val="0"/>
        <w:spacing w:line="360" w:lineRule="auto"/>
        <w:ind w:right="57"/>
      </w:pPr>
      <w:r>
        <w:t>В соответствии с методикой трансакционального анализа составье педагогическую ситуацию в семье, которую родители могли бы обыграть на родительском собрании. Продумайте ролевые позиции ребенка, взрослого и родителя</w:t>
      </w:r>
    </w:p>
    <w:p w:rsidR="00116923" w:rsidRPr="002F3071" w:rsidRDefault="00116923" w:rsidP="00AD1044">
      <w:pPr>
        <w:pStyle w:val="a6"/>
        <w:numPr>
          <w:ilvl w:val="0"/>
          <w:numId w:val="61"/>
        </w:numPr>
        <w:snapToGrid w:val="0"/>
        <w:spacing w:line="360" w:lineRule="auto"/>
        <w:ind w:right="57"/>
      </w:pPr>
      <w:r>
        <w:t>Подберите рекомендации для родителей, как нейтрализовать агрессивное состояние.</w:t>
      </w:r>
    </w:p>
    <w:p w:rsidR="002F3071" w:rsidRDefault="002F3071" w:rsidP="002F3071">
      <w:pPr>
        <w:pStyle w:val="a6"/>
        <w:snapToGrid w:val="0"/>
        <w:spacing w:line="360" w:lineRule="auto"/>
        <w:ind w:right="57"/>
        <w:rPr>
          <w:bCs/>
        </w:rPr>
      </w:pPr>
    </w:p>
    <w:p w:rsidR="00D4645C" w:rsidRPr="00D4645C" w:rsidRDefault="00D4645C" w:rsidP="00D4645C">
      <w:pPr>
        <w:pStyle w:val="a6"/>
        <w:snapToGrid w:val="0"/>
        <w:spacing w:line="360" w:lineRule="auto"/>
        <w:ind w:right="57"/>
        <w:rPr>
          <w:b/>
          <w:bCs/>
          <w:sz w:val="28"/>
          <w:szCs w:val="28"/>
        </w:rPr>
      </w:pPr>
      <w:r w:rsidRPr="00D4645C">
        <w:rPr>
          <w:b/>
          <w:bCs/>
          <w:sz w:val="28"/>
          <w:szCs w:val="28"/>
        </w:rPr>
        <w:t>Тема 4.4: Методы изучения особенностей семейного воспитания</w:t>
      </w:r>
      <w:r w:rsidR="002F3071" w:rsidRPr="00D4645C">
        <w:rPr>
          <w:b/>
          <w:bCs/>
          <w:sz w:val="28"/>
          <w:szCs w:val="28"/>
        </w:rPr>
        <w:t xml:space="preserve"> </w:t>
      </w:r>
    </w:p>
    <w:p w:rsidR="00D4645C" w:rsidRDefault="00D4645C" w:rsidP="00D4645C">
      <w:pPr>
        <w:snapToGrid w:val="0"/>
        <w:spacing w:line="360" w:lineRule="auto"/>
        <w:ind w:right="57"/>
        <w:jc w:val="center"/>
        <w:rPr>
          <w:b/>
        </w:rPr>
      </w:pPr>
      <w:r w:rsidRPr="00D4645C">
        <w:rPr>
          <w:b/>
          <w:bCs/>
        </w:rPr>
        <w:t xml:space="preserve">Лекция 1: </w:t>
      </w:r>
      <w:r w:rsidRPr="00D4645C">
        <w:rPr>
          <w:b/>
        </w:rPr>
        <w:t>Современные подходы к изучению семьи.</w:t>
      </w:r>
    </w:p>
    <w:p w:rsidR="00D4645C" w:rsidRDefault="00D4645C" w:rsidP="00D4645C">
      <w:pPr>
        <w:snapToGrid w:val="0"/>
        <w:spacing w:line="360" w:lineRule="auto"/>
        <w:ind w:right="57"/>
      </w:pPr>
      <w:r w:rsidRPr="00D4645C">
        <w:t xml:space="preserve">План лекции: </w:t>
      </w:r>
    </w:p>
    <w:p w:rsidR="00BF0048" w:rsidRDefault="00BF0048" w:rsidP="00041451">
      <w:pPr>
        <w:pStyle w:val="a6"/>
        <w:numPr>
          <w:ilvl w:val="0"/>
          <w:numId w:val="29"/>
        </w:numPr>
        <w:snapToGrid w:val="0"/>
        <w:spacing w:line="360" w:lineRule="auto"/>
        <w:ind w:right="57"/>
      </w:pPr>
      <w:r>
        <w:t>Изучение семьи. Зачем это необходимо педагогу?</w:t>
      </w:r>
    </w:p>
    <w:p w:rsidR="00BF0048" w:rsidRDefault="00BF0048" w:rsidP="00041451">
      <w:pPr>
        <w:pStyle w:val="a6"/>
        <w:numPr>
          <w:ilvl w:val="0"/>
          <w:numId w:val="29"/>
        </w:numPr>
        <w:snapToGrid w:val="0"/>
        <w:spacing w:line="360" w:lineRule="auto"/>
        <w:ind w:right="57"/>
      </w:pPr>
      <w:r>
        <w:t>Современные подходы к изучению семьи.</w:t>
      </w:r>
    </w:p>
    <w:p w:rsidR="003D7682" w:rsidRDefault="003D7682" w:rsidP="003D7682">
      <w:pPr>
        <w:snapToGrid w:val="0"/>
        <w:spacing w:line="360" w:lineRule="auto"/>
        <w:ind w:right="57"/>
      </w:pPr>
    </w:p>
    <w:p w:rsidR="0077432B" w:rsidRPr="0029386A" w:rsidRDefault="0077432B" w:rsidP="0029386A">
      <w:pPr>
        <w:pStyle w:val="a5"/>
        <w:shd w:val="clear" w:color="auto" w:fill="FFFFFF"/>
        <w:spacing w:before="0" w:beforeAutospacing="0" w:after="0" w:afterAutospacing="0" w:line="360" w:lineRule="auto"/>
        <w:jc w:val="both"/>
        <w:rPr>
          <w:color w:val="000000"/>
        </w:rPr>
      </w:pPr>
      <w:r>
        <w:t>1.</w:t>
      </w:r>
      <w:r w:rsidRPr="0077432B">
        <w:rPr>
          <w:rFonts w:ascii="Arial" w:hAnsi="Arial" w:cs="Arial"/>
          <w:color w:val="000000"/>
          <w:sz w:val="27"/>
          <w:szCs w:val="27"/>
        </w:rPr>
        <w:t xml:space="preserve"> </w:t>
      </w:r>
      <w:r w:rsidRPr="0029386A">
        <w:rPr>
          <w:color w:val="000000"/>
        </w:rPr>
        <w:t>Поскольку взаимодействие семьи и школьного учреждения играет важную роль в развитии ребёнка, необходимо детальное изучение семьи.</w:t>
      </w:r>
    </w:p>
    <w:p w:rsidR="0029386A" w:rsidRPr="0029386A" w:rsidRDefault="0077432B" w:rsidP="0029386A">
      <w:pPr>
        <w:pStyle w:val="a5"/>
        <w:shd w:val="clear" w:color="auto" w:fill="FFFFFF"/>
        <w:spacing w:before="0" w:beforeAutospacing="0" w:after="0" w:afterAutospacing="0" w:line="360" w:lineRule="auto"/>
        <w:jc w:val="both"/>
        <w:rPr>
          <w:color w:val="000000"/>
        </w:rPr>
      </w:pPr>
      <w:r w:rsidRPr="0029386A">
        <w:rPr>
          <w:color w:val="000000"/>
        </w:rPr>
        <w:t>В последние годы усилилось внимание к изучению семьи как воспитательного института со стороны педагогики, психологии, социологии и других наук. Однако возможности учёных в исследовании ограничены в связи с тем, что семья представляет собой достаточно закрытую ячейку общества, неохотно посвящающую посторонних во все тайны жизнедеятельности, взаимоотношений, ценностей, которые она исповедует.</w:t>
      </w:r>
      <w:r w:rsidR="0029386A" w:rsidRPr="0029386A">
        <w:rPr>
          <w:color w:val="000000"/>
        </w:rPr>
        <w:t xml:space="preserve"> Каждый педагог должен помнить: по результатам единичного наблюдения делать выводы о специфике домашнего воспитания нельзя: необходимо наблюдать изучаемое явление многократно, в сходных и разных условиях.</w:t>
      </w:r>
    </w:p>
    <w:p w:rsidR="0029386A" w:rsidRPr="0029386A" w:rsidRDefault="0029386A" w:rsidP="0029386A">
      <w:pPr>
        <w:pStyle w:val="a5"/>
        <w:shd w:val="clear" w:color="auto" w:fill="FFFFFF"/>
        <w:spacing w:before="0" w:beforeAutospacing="0" w:after="0" w:afterAutospacing="0" w:line="360" w:lineRule="auto"/>
        <w:jc w:val="both"/>
        <w:rPr>
          <w:color w:val="000000"/>
        </w:rPr>
      </w:pPr>
      <w:r w:rsidRPr="0029386A">
        <w:rPr>
          <w:color w:val="000000"/>
        </w:rPr>
        <w:t>Таким образом, педагог изучает семью, опыт семейного воспитания, преследуя, прежде всего, интересы ребёнка. На основе полученных материалов можно решать задачи взаимодополнения семейного и школьного воспитания, повышения результативности и того и другого.</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lastRenderedPageBreak/>
        <w:t> </w:t>
      </w:r>
      <w:r>
        <w:rPr>
          <w:rFonts w:eastAsia="Times New Roman" w:cs="Times New Roman"/>
          <w:color w:val="000000"/>
          <w:kern w:val="0"/>
          <w:lang w:eastAsia="ru-RU" w:bidi="ar-SA"/>
        </w:rPr>
        <w:t xml:space="preserve">2. </w:t>
      </w:r>
      <w:r w:rsidRPr="0029386A">
        <w:rPr>
          <w:rFonts w:eastAsia="Times New Roman" w:cs="Times New Roman"/>
          <w:color w:val="000000"/>
          <w:kern w:val="0"/>
          <w:lang w:eastAsia="ru-RU" w:bidi="ar-SA"/>
        </w:rPr>
        <w:t>Выбор методов изучения семьи и опыта семейного воспитания зависит от двух важнейших обстоятельств. Первое из них — индивидуальность, уникальность, неповторимость каждой семьи. В семьях заметны различия, которые проявляются: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в образовательном и культурном уровнях всех ее членов;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нравственно-психологических установках и позициях;</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жизненном опыте;</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устремлениях, образцах и идеалах;</w:t>
      </w:r>
    </w:p>
    <w:p w:rsidR="0029386A" w:rsidRPr="0029386A" w:rsidRDefault="0029386A" w:rsidP="0029386A">
      <w:pPr>
        <w:widowControl/>
        <w:shd w:val="clear" w:color="auto" w:fill="FFFFFF"/>
        <w:suppressAutoHyphens w:val="0"/>
        <w:spacing w:line="360" w:lineRule="auto"/>
        <w:jc w:val="both"/>
        <w:rPr>
          <w:rFonts w:ascii="Arial" w:eastAsia="Times New Roman" w:hAnsi="Arial" w:cs="Arial"/>
          <w:color w:val="000000"/>
          <w:kern w:val="0"/>
          <w:sz w:val="22"/>
          <w:szCs w:val="22"/>
          <w:lang w:eastAsia="ru-RU" w:bidi="ar-SA"/>
        </w:rPr>
      </w:pPr>
      <w:r w:rsidRPr="0029386A">
        <w:rPr>
          <w:rFonts w:eastAsia="Times New Roman" w:cs="Times New Roman"/>
          <w:color w:val="000000"/>
          <w:kern w:val="0"/>
          <w:lang w:eastAsia="ru-RU" w:bidi="ar-SA"/>
        </w:rPr>
        <w:t>– умениях и навыках орган</w:t>
      </w:r>
      <w:r w:rsidRPr="0029386A">
        <w:rPr>
          <w:rFonts w:eastAsia="Times New Roman" w:cs="Times New Roman"/>
          <w:color w:val="000000"/>
          <w:kern w:val="0"/>
          <w:sz w:val="28"/>
          <w:szCs w:val="28"/>
          <w:lang w:eastAsia="ru-RU" w:bidi="ar-SA"/>
        </w:rPr>
        <w:t>изовать жизнедеятельность родителей и детей;</w:t>
      </w:r>
    </w:p>
    <w:p w:rsidR="0077432B" w:rsidRPr="0029386A" w:rsidRDefault="0029386A" w:rsidP="0029386A">
      <w:pPr>
        <w:widowControl/>
        <w:shd w:val="clear" w:color="auto" w:fill="FFFFFF"/>
        <w:suppressAutoHyphens w:val="0"/>
        <w:jc w:val="both"/>
        <w:rPr>
          <w:rFonts w:ascii="Arial" w:eastAsia="Times New Roman" w:hAnsi="Arial" w:cs="Arial"/>
          <w:color w:val="000000"/>
          <w:kern w:val="0"/>
          <w:sz w:val="22"/>
          <w:szCs w:val="22"/>
          <w:lang w:eastAsia="ru-RU" w:bidi="ar-SA"/>
        </w:rPr>
      </w:pPr>
      <w:r w:rsidRPr="0029386A">
        <w:rPr>
          <w:rFonts w:eastAsia="Times New Roman" w:cs="Times New Roman"/>
          <w:color w:val="000000"/>
          <w:kern w:val="0"/>
          <w:sz w:val="28"/>
          <w:szCs w:val="28"/>
          <w:lang w:eastAsia="ru-RU" w:bidi="ar-SA"/>
        </w:rPr>
        <w:t>– опыте воспитания детей.</w:t>
      </w:r>
    </w:p>
    <w:p w:rsidR="0077432B" w:rsidRDefault="0077432B" w:rsidP="003D7682">
      <w:pPr>
        <w:snapToGrid w:val="0"/>
        <w:spacing w:line="360" w:lineRule="auto"/>
        <w:ind w:right="57"/>
      </w:pPr>
    </w:p>
    <w:p w:rsidR="00EF3679" w:rsidRDefault="00EF3679" w:rsidP="00EF3679">
      <w:pPr>
        <w:snapToGrid w:val="0"/>
        <w:spacing w:line="360" w:lineRule="auto"/>
        <w:ind w:right="57"/>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t>Вопросы и задания для самопроверки и самоконтроля:</w:t>
      </w:r>
    </w:p>
    <w:p w:rsidR="0029386A" w:rsidRDefault="0029386A" w:rsidP="0029386A">
      <w:pPr>
        <w:pStyle w:val="a6"/>
        <w:numPr>
          <w:ilvl w:val="1"/>
          <w:numId w:val="53"/>
        </w:numPr>
        <w:snapToGrid w:val="0"/>
        <w:spacing w:line="360" w:lineRule="auto"/>
        <w:ind w:right="57"/>
      </w:pPr>
      <w:r>
        <w:t>Обозначьте цель информационно-аналитического направления работы с семьей</w:t>
      </w:r>
    </w:p>
    <w:p w:rsidR="0029386A" w:rsidRPr="00D4645C" w:rsidRDefault="0029386A" w:rsidP="0029386A">
      <w:pPr>
        <w:pStyle w:val="a6"/>
        <w:numPr>
          <w:ilvl w:val="1"/>
          <w:numId w:val="53"/>
        </w:numPr>
        <w:snapToGrid w:val="0"/>
        <w:spacing w:line="360" w:lineRule="auto"/>
        <w:ind w:right="57"/>
      </w:pPr>
      <w:r>
        <w:t>На что, по вашему мнению, нужно опираться педагогу для выбора методики изучения семьи?</w:t>
      </w:r>
    </w:p>
    <w:p w:rsidR="00D4645C" w:rsidRDefault="00D4645C" w:rsidP="00D4645C">
      <w:pPr>
        <w:snapToGrid w:val="0"/>
        <w:spacing w:line="360" w:lineRule="auto"/>
        <w:ind w:right="57"/>
      </w:pPr>
    </w:p>
    <w:p w:rsidR="00D4645C" w:rsidRDefault="00D4645C" w:rsidP="00D4645C">
      <w:pPr>
        <w:snapToGrid w:val="0"/>
        <w:spacing w:line="360" w:lineRule="auto"/>
        <w:ind w:right="57"/>
        <w:jc w:val="center"/>
        <w:rPr>
          <w:rFonts w:cs="Times New Roman"/>
          <w:b/>
        </w:rPr>
      </w:pPr>
      <w:r w:rsidRPr="00D4645C">
        <w:rPr>
          <w:b/>
        </w:rPr>
        <w:t xml:space="preserve">Лекция 2: </w:t>
      </w:r>
      <w:r w:rsidRPr="00D4645C">
        <w:rPr>
          <w:rFonts w:cs="Times New Roman"/>
          <w:b/>
        </w:rPr>
        <w:t>Изучение семейного опыта воспитания.</w:t>
      </w:r>
    </w:p>
    <w:p w:rsidR="00D4645C" w:rsidRDefault="00D4645C" w:rsidP="00D4645C">
      <w:pPr>
        <w:pStyle w:val="a6"/>
        <w:snapToGrid w:val="0"/>
        <w:spacing w:line="360" w:lineRule="auto"/>
        <w:ind w:right="57"/>
      </w:pPr>
      <w:r w:rsidRPr="00D4645C">
        <w:t>План лекции:</w:t>
      </w:r>
    </w:p>
    <w:p w:rsidR="00D4645C" w:rsidRDefault="00D4645C" w:rsidP="00041451">
      <w:pPr>
        <w:pStyle w:val="a6"/>
        <w:numPr>
          <w:ilvl w:val="0"/>
          <w:numId w:val="28"/>
        </w:numPr>
        <w:snapToGrid w:val="0"/>
        <w:spacing w:line="360" w:lineRule="auto"/>
        <w:ind w:right="57"/>
      </w:pPr>
      <w:r w:rsidRPr="00D4645C">
        <w:t xml:space="preserve"> </w:t>
      </w:r>
      <w:r>
        <w:t>План изучения опыта семейного воспитания</w:t>
      </w:r>
    </w:p>
    <w:p w:rsidR="00D4645C" w:rsidRDefault="00D4645C" w:rsidP="00041451">
      <w:pPr>
        <w:pStyle w:val="a6"/>
        <w:numPr>
          <w:ilvl w:val="0"/>
          <w:numId w:val="28"/>
        </w:numPr>
        <w:snapToGrid w:val="0"/>
        <w:spacing w:line="360" w:lineRule="auto"/>
        <w:ind w:right="57"/>
      </w:pPr>
      <w:r>
        <w:t>Методы изучения семьи</w:t>
      </w:r>
    </w:p>
    <w:p w:rsidR="0077432B" w:rsidRDefault="0077432B" w:rsidP="0077432B">
      <w:pPr>
        <w:pStyle w:val="a6"/>
        <w:snapToGrid w:val="0"/>
        <w:spacing w:line="360" w:lineRule="auto"/>
        <w:ind w:right="57"/>
      </w:pPr>
    </w:p>
    <w:p w:rsidR="002016CB" w:rsidRPr="0029386A" w:rsidRDefault="0077432B" w:rsidP="0029386A">
      <w:pPr>
        <w:pStyle w:val="a5"/>
        <w:shd w:val="clear" w:color="auto" w:fill="FFFFFF"/>
        <w:spacing w:before="0" w:beforeAutospacing="0" w:after="0" w:afterAutospacing="0" w:line="360" w:lineRule="auto"/>
        <w:jc w:val="both"/>
        <w:rPr>
          <w:color w:val="000000"/>
        </w:rPr>
      </w:pPr>
      <w:r>
        <w:t>1</w:t>
      </w:r>
      <w:r w:rsidRPr="0029386A">
        <w:t>.</w:t>
      </w:r>
      <w:r w:rsidR="002016CB" w:rsidRPr="0029386A">
        <w:rPr>
          <w:color w:val="000000"/>
        </w:rPr>
        <w:t xml:space="preserve"> Изучение семьи должно вестись последовательно, системно, поэтому необходимо наметить направления работы, своеобразный план. В качестве </w:t>
      </w:r>
      <w:r w:rsidR="002016CB" w:rsidRPr="0029386A">
        <w:rPr>
          <w:rStyle w:val="a7"/>
          <w:color w:val="000000"/>
        </w:rPr>
        <w:t>примерного плана </w:t>
      </w:r>
      <w:r w:rsidR="002016CB" w:rsidRPr="0029386A">
        <w:rPr>
          <w:color w:val="000000"/>
        </w:rPr>
        <w:t>предлагаем вам план, составленный с учётом рекомендаций учёных (В.В.Котырло и С.А. Ладывир):</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1. Состав семьи, профессии, образовательный уровень родителей, других взрослых членов семьи, принимающих участие в воспитании ребёнка.</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2. Общая семейная атмосфера, особенности взаимоотношений между членами семьи:</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дружелюбный тон общения друг к другу;</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изменчивый, противоречивый характер отношений;</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своеобразная автономность каждого члена в семье.</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3. Цель домашнего воспитания ребёнка.</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4. Степень осознания родителями особой роли школьного периода в формировании личности ребёнка.</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lastRenderedPageBreak/>
        <w:t>5. Приоритеты семьи в воспитании ребёнка: здоровье, развитие нравственных качеств, умственных, художественных способностей, образование ребёнка.</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6. Уровень психолого-педагогических знаний, практических умений родителей:</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наличие определённых знаний и готовность к их пополнению, углублению;</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ограниченность знаний и податливость к педагогическому просвещению;</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низкий уровень знаний и негативное отношение к их приобретению.</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7. Особенности воспитательных воздействий:</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участие всех взрослых в воспитании, степень согласованности воспитательной деятельности;</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непоследовательность, несогласованность воспитания, наличие конфликтов по поводу воспитания; член семьи, преимущественно выполняющий воспитательную функцию;</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отсутствие воспитания как целенаправленного воздействия, условий для полноценного развития ребёнка.</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8. Организация современных форм деятельности в семье:</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общность во всех семейных делах, вовлечение ребёнка в семейные дела, заботы;</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дифференциация обязанностей среди взрослых, эпизодическое привлечение ребёнка к семейным делам;</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разобщённость взрослых в семейных делах, изоляция ребёнка от семейных дел и забот.</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9. Отношение семьи к дошкольному учреждению:</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высоко оценивают образовательные возможности детского сада  и готовы сотрудничать;</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настороженно и недоверчиво относятся к детскому саду, не видят необходимости сотрудничества;</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перекладывают все воспитательные функции на детский сад, к сотрудничеству не готовы;</w:t>
      </w:r>
    </w:p>
    <w:p w:rsidR="002016CB" w:rsidRPr="0029386A" w:rsidRDefault="002016CB" w:rsidP="0029386A">
      <w:pPr>
        <w:pStyle w:val="a5"/>
        <w:shd w:val="clear" w:color="auto" w:fill="FFFFFF"/>
        <w:spacing w:before="0" w:beforeAutospacing="0" w:after="0" w:afterAutospacing="0" w:line="360" w:lineRule="auto"/>
        <w:jc w:val="both"/>
        <w:rPr>
          <w:color w:val="000000"/>
        </w:rPr>
      </w:pPr>
      <w:r w:rsidRPr="0029386A">
        <w:rPr>
          <w:color w:val="000000"/>
        </w:rPr>
        <w:t>- безразлично относятся к детскому саду, к воспитанию собственного ребёнка.</w:t>
      </w:r>
    </w:p>
    <w:p w:rsidR="0077432B" w:rsidRPr="0029386A" w:rsidRDefault="0077432B" w:rsidP="0029386A">
      <w:pPr>
        <w:snapToGrid w:val="0"/>
        <w:spacing w:line="360" w:lineRule="auto"/>
        <w:ind w:right="57"/>
        <w:jc w:val="both"/>
        <w:rPr>
          <w:rFonts w:cs="Times New Roman"/>
        </w:rPr>
      </w:pPr>
    </w:p>
    <w:p w:rsidR="0029386A" w:rsidRPr="0029386A" w:rsidRDefault="0077432B" w:rsidP="0029386A">
      <w:pPr>
        <w:shd w:val="clear" w:color="auto" w:fill="FFFFFF"/>
        <w:spacing w:line="360" w:lineRule="auto"/>
        <w:jc w:val="both"/>
        <w:rPr>
          <w:rFonts w:eastAsia="Times New Roman" w:cs="Times New Roman"/>
          <w:color w:val="000000"/>
          <w:kern w:val="0"/>
          <w:lang w:eastAsia="ru-RU" w:bidi="ar-SA"/>
        </w:rPr>
      </w:pPr>
      <w:r w:rsidRPr="0029386A">
        <w:rPr>
          <w:rFonts w:cs="Times New Roman"/>
        </w:rPr>
        <w:t xml:space="preserve">2. </w:t>
      </w:r>
      <w:r w:rsidR="0029386A" w:rsidRPr="0029386A">
        <w:rPr>
          <w:rFonts w:eastAsia="Times New Roman" w:cs="Times New Roman"/>
          <w:color w:val="000000"/>
          <w:kern w:val="0"/>
          <w:lang w:eastAsia="ru-RU" w:bidi="ar-SA"/>
        </w:rPr>
        <w:t>Обратимся к важнейшим </w:t>
      </w:r>
      <w:r w:rsidR="0029386A" w:rsidRPr="0029386A">
        <w:rPr>
          <w:rFonts w:eastAsia="Times New Roman" w:cs="Times New Roman"/>
          <w:b/>
          <w:bCs/>
          <w:color w:val="000000"/>
          <w:kern w:val="0"/>
          <w:highlight w:val="yellow"/>
          <w:lang w:eastAsia="ru-RU" w:bidi="ar-SA"/>
        </w:rPr>
        <w:t>методам изучения семьи</w:t>
      </w:r>
      <w:r w:rsidR="0029386A" w:rsidRPr="0029386A">
        <w:rPr>
          <w:rFonts w:eastAsia="Times New Roman" w:cs="Times New Roman"/>
          <w:b/>
          <w:bCs/>
          <w:color w:val="000000"/>
          <w:kern w:val="0"/>
          <w:lang w:eastAsia="ru-RU" w:bidi="ar-SA"/>
        </w:rPr>
        <w:t xml:space="preserve"> и семейного воспитания.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Наблюдение </w:t>
      </w:r>
      <w:r w:rsidRPr="0029386A">
        <w:rPr>
          <w:rFonts w:eastAsia="Times New Roman" w:cs="Times New Roman"/>
          <w:color w:val="000000"/>
          <w:kern w:val="0"/>
          <w:lang w:eastAsia="ru-RU" w:bidi="ar-SA"/>
        </w:rPr>
        <w:t>— метод, который заключается в преднамеренном, систематическом и целенаправленном восприятии поведения наблюдаемых с целью выявления его смысла, мотивов, содержания.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В процессе наблюдения: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ставится задача;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 составляется план;</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 идет фиксация данных;</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4) следует обработка зафиксированных данных;</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5) делаются соответствующие выводы.</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lastRenderedPageBreak/>
        <w:t>        Единицей регистрации в наблюдении может быть тот или иной поступок, акт поведения. Например, эмоциональная реакция детей и родителей; речевое обращение братьев (сестер) к братьям (сестрам); речевое обращение сыновей (дочерей) к матери (отцу, другим членам семьи). На основании зарегистрированных данных производится количественный учет данного явления, затем ему дается соответствующая оценка. В процессе получения и трактовки информации, которая приобретена при наблюдении, необходимо соблюдать ряд </w:t>
      </w:r>
      <w:r w:rsidRPr="0029386A">
        <w:rPr>
          <w:rFonts w:eastAsia="Times New Roman" w:cs="Times New Roman"/>
          <w:i/>
          <w:iCs/>
          <w:color w:val="000000"/>
          <w:kern w:val="0"/>
          <w:lang w:eastAsia="ru-RU" w:bidi="ar-SA"/>
        </w:rPr>
        <w:t>требований: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1.Фиксировать поступки и поведение детей и родителей продолжительное время, во многих ролях и ситуациях.</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 Сравнивать случаи совпадения показаний нескольких наблюдателей.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3.Оценивать поступки и поведение детей и родителей объективно, не поддаваясь субъективным влияниям (симпатии к одним детям и родителям, антипатии — к другим).</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4. Помнить, что при наблюдении доступны только внешние факты, которые имеют речевые и двигательные проявления. Это означает, что наблюдать можно то, что и как говорит ребенок, каким образом он реагирует на слова отца, матери, других членов семьи, какие действия при этом предпринимает.</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Результаты, полученные в процессе наблюдения, представляют собой только эмпирические факты. Поэтому установление каких-либо закономерностей возможно лишь при весьма тщательном анализе полученных фактов. Следует непременно дополнять другими методами изучения семьи и опыта семейного воспитания (анкетирование, беседа, интервьюирование, опрос, эксперимент и др.).</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Метод анкетирования </w:t>
      </w:r>
      <w:r w:rsidRPr="0029386A">
        <w:rPr>
          <w:rFonts w:eastAsia="Times New Roman" w:cs="Times New Roman"/>
          <w:color w:val="000000"/>
          <w:kern w:val="0"/>
          <w:lang w:eastAsia="ru-RU" w:bidi="ar-SA"/>
        </w:rPr>
        <w:t>(фр. enqimte — список вопросов) — письменный опрос, предполагающий получение ответов респондентов для установления некоторых массовых фактов.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Виды проведения анкетирования: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контактное (когда исследователь проводит анкетирование непосредственно сам);</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  заочное (когда анкета с инструкциями рассылается респондентам).</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Типы анкет:</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открытая (когда на вопросы отвечает сам испытуемый);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 закрытая (когда к вопросам даются варианты ответов);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 смешанная (предлагаются возможные ответы на вопросы, но предоставляется возможность некоторые ответы сформулировать по-своему).</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w:t>
      </w:r>
      <w:r w:rsidRPr="0029386A">
        <w:rPr>
          <w:rFonts w:eastAsia="Times New Roman" w:cs="Times New Roman"/>
          <w:b/>
          <w:bCs/>
          <w:color w:val="000000"/>
          <w:kern w:val="0"/>
          <w:lang w:eastAsia="ru-RU" w:bidi="ar-SA"/>
        </w:rPr>
        <w:t>Интервьюирование </w:t>
      </w:r>
      <w:r w:rsidRPr="0029386A">
        <w:rPr>
          <w:rFonts w:eastAsia="Times New Roman" w:cs="Times New Roman"/>
          <w:color w:val="000000"/>
          <w:kern w:val="0"/>
          <w:lang w:eastAsia="ru-RU" w:bidi="ar-SA"/>
        </w:rPr>
        <w:t>(англ, interview — беседа, встреча) — способ получения информации с помощью устного опроса, при котором происходит контакт интервьюера с респондентом.</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lastRenderedPageBreak/>
        <w:t>        Обычно бывает два вида интервью: свободное, которое не регламентируется темой и формой беседы, и стандартизованное, которое близко к анкете с закрытыми вопросами.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Запись ответов респондентов (детей, родителей) производится интервьюером или его помощником (ассистентом) или механическим способом (на пленку магнитофона, диктофона).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i/>
          <w:iCs/>
          <w:color w:val="000000"/>
          <w:kern w:val="0"/>
          <w:lang w:eastAsia="ru-RU" w:bidi="ar-SA"/>
        </w:rPr>
        <w:t>Основные требования по проведению интервью:</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Правильный выбор места проведения интервью и создание благоприятной атмосферы для общения, с тем чтобы не было никаких препятствий при его проведении.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2.Перед началом интервью обязательно краткое слово интервьюера, в котором четко оговариваются цель, задачи, гарантируется анонимность опроса.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 Соблюдение нейтральной позиции интервьюера, предполагающей полное невмешательство в содержание опроса.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4. Организация правильной записи (дословная запись, краткая запись, запись по памяти, запись на магнитофон, диктофон).</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w:t>
      </w:r>
      <w:r w:rsidRPr="0029386A">
        <w:rPr>
          <w:rFonts w:eastAsia="Times New Roman" w:cs="Times New Roman"/>
          <w:b/>
          <w:bCs/>
          <w:color w:val="000000"/>
          <w:kern w:val="0"/>
          <w:lang w:eastAsia="ru-RU" w:bidi="ar-SA"/>
        </w:rPr>
        <w:t>Беседа </w:t>
      </w:r>
      <w:r w:rsidRPr="0029386A">
        <w:rPr>
          <w:rFonts w:eastAsia="Times New Roman" w:cs="Times New Roman"/>
          <w:color w:val="000000"/>
          <w:kern w:val="0"/>
          <w:lang w:eastAsia="ru-RU" w:bidi="ar-SA"/>
        </w:rPr>
        <w:t>— метод получения информации на основе словесной коммуникации при сотрудничестве его участников.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Обычно этот метод применяется для подтверждения, конкретизации или опровержения каких-то гипотетических выводов, сделанных на основе предварительного изучения опыта семейного воспитания с помощью других методов.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i/>
          <w:iCs/>
          <w:color w:val="000000"/>
          <w:kern w:val="0"/>
          <w:lang w:eastAsia="ru-RU" w:bidi="ar-SA"/>
        </w:rPr>
        <w:t>Особенности беседы, ее подготовка и проведение:</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Она в отличие от интервью более свободна в организации, содержании, в отношениях между собеседниками.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2.Составляется план беседы с выделением ключевых вопросов.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 Умение педагога (исследователя) слушать, создавать атмосферу заинтересованного разговора и совместного поиска истины.</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4. Умение педагога (исследователя) обращать внимание не только на слова родителей, но и на такие косвенные показатели, как интонация, мимика, пантомимика, жесты, эмоциональные реакции и т. п.</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5.Проявление такта и осторожности при оценке личностных качеств родителей, членов семьи, детей.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6.Умение отметить положительные черты и качества детей, дать возможность родителям почувствовать уверенность, надежду, перспективу в улучшении воспитанности ребенка.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7. Ход и содержание беседы фиксируются с помощью записей, магнитофона, диктофона и др.</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8.Результаты беседы непременно сопоставляются с результатами других методов.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lastRenderedPageBreak/>
        <w:t>        </w:t>
      </w:r>
      <w:r w:rsidRPr="0029386A">
        <w:rPr>
          <w:rFonts w:eastAsia="Times New Roman" w:cs="Times New Roman"/>
          <w:b/>
          <w:bCs/>
          <w:color w:val="000000"/>
          <w:kern w:val="0"/>
          <w:lang w:eastAsia="ru-RU" w:bidi="ar-SA"/>
        </w:rPr>
        <w:t>Психолого-педагогический тренинг</w:t>
      </w:r>
      <w:r w:rsidRPr="0029386A">
        <w:rPr>
          <w:rFonts w:eastAsia="Times New Roman" w:cs="Times New Roman"/>
          <w:color w:val="000000"/>
          <w:kern w:val="0"/>
          <w:lang w:eastAsia="ru-RU" w:bidi="ar-SA"/>
        </w:rPr>
        <w:t>—метод, помогающий одновременно и изучать, и корректировать педагогическую позицию родителей.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Родителям предлагаются задания, выполняя которые, они вырабатывают определенные умения, корректируют взгляды и позиции, участвуют в рефлексивной деятельности. Темы тренинга: "Как вести себя с агрессивным ребенком", "Как вести себя с гиперактивным ребенком", "Если ребенок отстает в развитии", "Как воспитывать ребенка без отца", "Особенности воспитания приемного ребенка", "Специфика воспитания в семье многих детей", "Особенности воспитания единственного ребенка", "Как воспитывать близнецов" и др.</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Выполнение ребенком в присутствии матери, отца, бабушки, дедушки определенного практического задания — </w:t>
      </w:r>
      <w:r w:rsidRPr="0029386A">
        <w:rPr>
          <w:rFonts w:eastAsia="Times New Roman" w:cs="Times New Roman"/>
          <w:color w:val="000000"/>
          <w:kern w:val="0"/>
          <w:lang w:eastAsia="ru-RU" w:bidi="ar-SA"/>
        </w:rPr>
        <w:t>метод, позволяющий сделать вывод об особенностях семейного воспитания.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Педагог (воспитатель) создает ситуацию: перед приходом матери (отца) предлагается сыну разобрать детали из конструктора и разложить их в коробку. Педагог (воспитатель) наблюдает реакцию матери (отца) на выполнение сыном задания, характер их помощи, приемы стимуляции или подавления детской самостоятельности, оценку качества работы и т. д. Здесь педагог (воспитатель) может заметить два варианта поведения матери (отца): первый — мать (отец) быстро помогает сыну разложить детали в коробку; второй — мать (отец) лишь подбадривает сына, хвалит за ловкость и быстроту операций, но сама (сам) не помогает ему выполнять задание. В первом случае педагог утверждается в своей гипотезе о наличии лености у мальчика, во втором — о наличии трудолюбия, добросовестности, прилежания.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Метод написания родителями (отцом, матерью) мини-сочинения </w:t>
      </w:r>
      <w:r w:rsidRPr="0029386A">
        <w:rPr>
          <w:rFonts w:eastAsia="Times New Roman" w:cs="Times New Roman"/>
          <w:color w:val="000000"/>
          <w:kern w:val="0"/>
          <w:lang w:eastAsia="ru-RU" w:bidi="ar-SA"/>
        </w:rPr>
        <w:t>"Мой ребенок". Изучая эти сочинения, педагог может увидеть черты характера ребенка, его интересы, способности, любимые занятия, позитивные и негативные стороны его развития в семейных условиях. Сравнивая данные родителей о детях и данные своих наблюдений, педагог может более точно и объективно составить независимую характеристику воспитанника, методы и приемы воспитания.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Рисуночная методика </w:t>
      </w:r>
      <w:r w:rsidRPr="0029386A">
        <w:rPr>
          <w:rFonts w:eastAsia="Times New Roman" w:cs="Times New Roman"/>
          <w:color w:val="000000"/>
          <w:kern w:val="0"/>
          <w:lang w:eastAsia="ru-RU" w:bidi="ar-SA"/>
        </w:rPr>
        <w:t>— это методика, направленная на изучение представлений ребенка о семье, родителях, своей позиции в семье, взаимоотношениях членов семьи.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Ребенку предлагают нарисовать свою семью. Не навязывая ничего, говорят: "Рисуй так, как тебе хочется". Когда рисунок закончен, можно уточнить некоторые детали о членах семьи.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Педагог обращает внимание на такие детали: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как расположены члены семьи;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lastRenderedPageBreak/>
        <w:t>2)  насколько они удалены друг от друга;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 каково местонахождение самого ребенка среди всех членов семьи;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4) с кого ребенок начал рисовать семью, а кем — закончил;</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5) кто выше ростом, а кто ниже;</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6) кто большой по размерам, а кто — маленький;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7)    кто в каких красках нарисован.</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i/>
          <w:iCs/>
          <w:color w:val="000000"/>
          <w:kern w:val="0"/>
          <w:lang w:eastAsia="ru-RU" w:bidi="ar-SA"/>
        </w:rPr>
        <w:t>Что можно узнать при раскодировании рисунка?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Отсутствие членов семьи на рисунке — признание дискомфорта ребенка в семье.</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 Отсутствие самого художника на рисунке — сигнал конфликта между ним и членами семьи.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3.Наличие на рисунке только самого художника — сигнал одиночества, признак семейного неблагополучия, дискомфорта.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4. Наличие на рисунке какого-то постороннего человека — признак того, что ребенок мечтает об улучшении семейных отношений.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5. Изображение ребенком самого себя, ростом с маму, папу — признак его комфортности в семье.</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6. Близкое расположение членов семьи друг к другу — показатель любви и заботы в семейных отношениях.</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Родители и педагоги, познакомившись с рисунками детей, смогут найти ответ на такие волнующие вопросы: "Как распознать, что тревожит ребенка?", "Как дети воспринимают нас и наши отношения?", "Какими мы видим самих себя и наших детей?", "Как выявить скрытый конфликт в семье?" и др.</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Метод игровых заданий </w:t>
      </w:r>
      <w:r w:rsidRPr="0029386A">
        <w:rPr>
          <w:rFonts w:eastAsia="Times New Roman" w:cs="Times New Roman"/>
          <w:color w:val="000000"/>
          <w:kern w:val="0"/>
          <w:lang w:eastAsia="ru-RU" w:bidi="ar-SA"/>
        </w:rPr>
        <w:t>— это методика, дающая возможность ребенку в игровой ситуации сделать выбор.</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Игра "Чем я маму (папу, бабушку, дедушку) порадую, чем могу огорчить?". Детям предлагаются два контура лица человека (улыбающегося и хмурого) и набор сюжетных картинок, которые отражают разные жизненные события:</w:t>
      </w:r>
    </w:p>
    <w:tbl>
      <w:tblPr>
        <w:tblW w:w="12000" w:type="dxa"/>
        <w:shd w:val="clear" w:color="auto" w:fill="FFFFFF"/>
        <w:tblCellMar>
          <w:left w:w="0" w:type="dxa"/>
          <w:right w:w="0" w:type="dxa"/>
        </w:tblCellMar>
        <w:tblLook w:val="04A0" w:firstRow="1" w:lastRow="0" w:firstColumn="1" w:lastColumn="0" w:noHBand="0" w:noVBand="1"/>
      </w:tblPr>
      <w:tblGrid>
        <w:gridCol w:w="4389"/>
        <w:gridCol w:w="7611"/>
      </w:tblGrid>
      <w:tr w:rsidR="0029386A" w:rsidRPr="0029386A" w:rsidTr="0029386A">
        <w:trPr>
          <w:trHeight w:val="240"/>
        </w:trPr>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bookmarkStart w:id="1" w:name="ea56f06f3c533cbcb6724170c7a0cae9541b3d73"/>
            <w:bookmarkStart w:id="2" w:name="0"/>
            <w:bookmarkEnd w:id="1"/>
            <w:bookmarkEnd w:id="2"/>
            <w:r w:rsidRPr="0029386A">
              <w:rPr>
                <w:rFonts w:eastAsia="Times New Roman" w:cs="Times New Roman"/>
                <w:color w:val="000000"/>
                <w:kern w:val="0"/>
                <w:lang w:eastAsia="ru-RU" w:bidi="ar-SA"/>
              </w:rPr>
              <w:t>Мальчик разбил чашку </w:t>
            </w:r>
          </w:p>
        </w:tc>
        <w:tc>
          <w:tcPr>
            <w:tcW w:w="5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дергает кошку за хвост </w:t>
            </w:r>
          </w:p>
        </w:tc>
      </w:tr>
      <w:tr w:rsidR="0029386A" w:rsidRPr="0029386A" w:rsidTr="0029386A">
        <w:trPr>
          <w:trHeight w:val="220"/>
        </w:trPr>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Мальчик бьет мальчика </w:t>
            </w:r>
          </w:p>
        </w:tc>
        <w:tc>
          <w:tcPr>
            <w:tcW w:w="5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несет мамину сумку </w:t>
            </w:r>
          </w:p>
        </w:tc>
      </w:tr>
      <w:tr w:rsidR="0029386A" w:rsidRPr="0029386A" w:rsidTr="0029386A">
        <w:trPr>
          <w:trHeight w:val="220"/>
        </w:trPr>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Мальчик держит цветок </w:t>
            </w:r>
          </w:p>
        </w:tc>
        <w:tc>
          <w:tcPr>
            <w:tcW w:w="5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подает бабушке лекарство </w:t>
            </w:r>
          </w:p>
        </w:tc>
      </w:tr>
      <w:tr w:rsidR="0029386A" w:rsidRPr="0029386A" w:rsidTr="0029386A">
        <w:trPr>
          <w:trHeight w:val="220"/>
        </w:trPr>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Мальчик чистит ботинки </w:t>
            </w:r>
          </w:p>
        </w:tc>
        <w:tc>
          <w:tcPr>
            <w:tcW w:w="5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выносит мусор в мусоропровод </w:t>
            </w:r>
          </w:p>
        </w:tc>
      </w:tr>
      <w:tr w:rsidR="0029386A" w:rsidRPr="0029386A" w:rsidTr="0029386A">
        <w:trPr>
          <w:trHeight w:val="320"/>
        </w:trPr>
        <w:tc>
          <w:tcPr>
            <w:tcW w:w="3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Мальчик убирает постель </w:t>
            </w:r>
          </w:p>
        </w:tc>
        <w:tc>
          <w:tcPr>
            <w:tcW w:w="5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386A" w:rsidRPr="0029386A" w:rsidRDefault="0029386A" w:rsidP="0029386A">
            <w:pPr>
              <w:widowControl/>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поливает цветы и т. п. </w:t>
            </w:r>
          </w:p>
        </w:tc>
      </w:tr>
    </w:tbl>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lastRenderedPageBreak/>
        <w:t>        Если маме (папе, бабушке, дедушке) поступок нравится, то картинку надо положить к улыбающемуся лицу, не нравится — к хмурому. Анализ игрового задания дает основание увидеть:</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отношение взрослых к ребенку;</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согласованность (несогласованность) в семейном воспитании;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ценности семьи;</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-стиль семейных отношений.</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Методика комментирования картинок. </w:t>
      </w:r>
      <w:r w:rsidRPr="0029386A">
        <w:rPr>
          <w:rFonts w:eastAsia="Times New Roman" w:cs="Times New Roman"/>
          <w:color w:val="000000"/>
          <w:kern w:val="0"/>
          <w:lang w:eastAsia="ru-RU" w:bidi="ar-SA"/>
        </w:rPr>
        <w:t>Ребенку по очереди показывают картинки, на которых изображены сцены из семейной жизни (утро, ребенок проснулся, в комнату входит мама; вечер, мальчик сидит у телевизора, в дверях стоит папа и др.). После показа картинок ребенку предлагается сказать "Что нарисовано?" и "озвучить" нарисованное ("Как ты думаешь, что сказала мама проснувшейся дочери?", "Что говорит папа сыну, который смотрит телевизор?"). Ребенок рассказывает о картинке и "проявляет" свой личный опыт и свои семейные эпизоды, которые помогут педагогу увидеть стиль отношений и общения в его семье.</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Методика завершения рассказа. </w:t>
      </w:r>
      <w:r w:rsidRPr="0029386A">
        <w:rPr>
          <w:rFonts w:eastAsia="Times New Roman" w:cs="Times New Roman"/>
          <w:color w:val="000000"/>
          <w:kern w:val="0"/>
          <w:lang w:eastAsia="ru-RU" w:bidi="ar-SA"/>
        </w:rPr>
        <w:t>Педагог предлагает ребенку сочинить вместе рассказ о мальчике (девочке). </w:t>
      </w:r>
      <w:r w:rsidRPr="0029386A">
        <w:rPr>
          <w:rFonts w:eastAsia="Times New Roman" w:cs="Times New Roman"/>
          <w:i/>
          <w:iCs/>
          <w:color w:val="000000"/>
          <w:kern w:val="0"/>
          <w:lang w:eastAsia="ru-RU" w:bidi="ar-SA"/>
        </w:rPr>
        <w:t>"Я </w:t>
      </w:r>
      <w:r w:rsidRPr="0029386A">
        <w:rPr>
          <w:rFonts w:eastAsia="Times New Roman" w:cs="Times New Roman"/>
          <w:color w:val="000000"/>
          <w:kern w:val="0"/>
          <w:lang w:eastAsia="ru-RU" w:bidi="ar-SA"/>
        </w:rPr>
        <w:t>придумаю начало, а ты конец. Мама ушла в магазин, а Лена осталась дома с маленьким братиком Сашей. Он стал плакать. Лена взяла краски, банку с водой, бумагу и стала рисовать. Саша успокоился, увидя ежика с яблоком, потянул лист и опрокинул банку с водой. Лена очень сильно расстроилась, и в это время пришла мама..." Далее ребенок придумывает конец рассказа (несомненно, он описывает то, как вела бы в такой ситуации его мама).</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Методика неоконченных предложений. </w:t>
      </w:r>
      <w:r w:rsidRPr="0029386A">
        <w:rPr>
          <w:rFonts w:eastAsia="Times New Roman" w:cs="Times New Roman"/>
          <w:color w:val="000000"/>
          <w:kern w:val="0"/>
          <w:lang w:eastAsia="ru-RU" w:bidi="ar-SA"/>
        </w:rPr>
        <w:t>Педагог начинает фразу, ребенок — заканчивает. "Если я упаду или ударюсь, то мама...", "Если я плохо мою руки, то папа...", "Если у мамы болит голова, то мы с папой...", "Мама хвалит меня, если я...", "Бабушка огорчается, когда я..." и т. д.</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Анализ результатов творческой деятельности детей и родителей. </w:t>
      </w:r>
      <w:r w:rsidRPr="0029386A">
        <w:rPr>
          <w:rFonts w:eastAsia="Times New Roman" w:cs="Times New Roman"/>
          <w:color w:val="000000"/>
          <w:kern w:val="0"/>
          <w:lang w:eastAsia="ru-RU" w:bidi="ar-SA"/>
        </w:rPr>
        <w:t>Это могут быть письменные (сочинения, сказки, песни, рассказы, стихотворения, воспоминания), иконографические (кино- и фотодокументы, рисунки, фотографии), технические (поделки, предметы ремесла — изделия из соломки, лозы, глины и др.).</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b/>
          <w:bCs/>
          <w:color w:val="000000"/>
          <w:kern w:val="0"/>
          <w:lang w:eastAsia="ru-RU" w:bidi="ar-SA"/>
        </w:rPr>
        <w:t>        Педагогический эксперимент </w:t>
      </w:r>
      <w:r w:rsidRPr="0029386A">
        <w:rPr>
          <w:rFonts w:eastAsia="Times New Roman" w:cs="Times New Roman"/>
          <w:color w:val="000000"/>
          <w:kern w:val="0"/>
          <w:lang w:eastAsia="ru-RU" w:bidi="ar-SA"/>
        </w:rPr>
        <w:t>(лат. experimentum — опыт, проба) — опыт в точно учитываемых условиях, с помощью которого в контролируемой и управляемой ситуации исследуются педагогические явления.</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 xml:space="preserve">        По целям организации обычно различаются констатирующий и формирующий (преобразующий) эксперименты. Констатирующий ставит целью измерить наличный </w:t>
      </w:r>
      <w:r w:rsidRPr="0029386A">
        <w:rPr>
          <w:rFonts w:eastAsia="Times New Roman" w:cs="Times New Roman"/>
          <w:color w:val="000000"/>
          <w:kern w:val="0"/>
          <w:lang w:eastAsia="ru-RU" w:bidi="ar-SA"/>
        </w:rPr>
        <w:lastRenderedPageBreak/>
        <w:t>уровень развития (например, уровень развития волевых качеств личности ребенка, уровень его воспитанности). Формирующий эксперимент предполагает формирование или воспитание тех или иных качеств личности ребенка, тех или иных сторон его психики. Для этого создается специальная экспериментальная ситуация, которая дает возможность:</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1) выявить условия, необходимые для организации формирования этих качеств;</w:t>
      </w:r>
    </w:p>
    <w:p w:rsidR="0029386A"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2) экспериментально осуществить целенаправленное развитие новых видов деятельности;</w:t>
      </w:r>
    </w:p>
    <w:p w:rsidR="0077432B" w:rsidRPr="0029386A" w:rsidRDefault="0029386A" w:rsidP="0029386A">
      <w:pPr>
        <w:widowControl/>
        <w:shd w:val="clear" w:color="auto" w:fill="FFFFFF"/>
        <w:suppressAutoHyphens w:val="0"/>
        <w:spacing w:line="360" w:lineRule="auto"/>
        <w:jc w:val="both"/>
        <w:rPr>
          <w:rFonts w:eastAsia="Times New Roman" w:cs="Times New Roman"/>
          <w:color w:val="000000"/>
          <w:kern w:val="0"/>
          <w:lang w:eastAsia="ru-RU" w:bidi="ar-SA"/>
        </w:rPr>
      </w:pPr>
      <w:r w:rsidRPr="0029386A">
        <w:rPr>
          <w:rFonts w:eastAsia="Times New Roman" w:cs="Times New Roman"/>
          <w:color w:val="000000"/>
          <w:kern w:val="0"/>
          <w:lang w:eastAsia="ru-RU" w:bidi="ar-SA"/>
        </w:rPr>
        <w:t>3) изучить конкретные пути формирования личности ребенка.</w:t>
      </w:r>
    </w:p>
    <w:p w:rsidR="00EF3679" w:rsidRDefault="00EF3679" w:rsidP="00EF3679">
      <w:pPr>
        <w:snapToGrid w:val="0"/>
        <w:spacing w:line="360" w:lineRule="auto"/>
        <w:ind w:right="57"/>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t>Вопросы и задания для самопроверки и самоконтроля:</w:t>
      </w:r>
    </w:p>
    <w:p w:rsidR="0029386A" w:rsidRDefault="0029386A" w:rsidP="0029386A">
      <w:pPr>
        <w:pStyle w:val="a6"/>
        <w:numPr>
          <w:ilvl w:val="1"/>
          <w:numId w:val="52"/>
        </w:numPr>
        <w:snapToGrid w:val="0"/>
        <w:spacing w:line="360" w:lineRule="auto"/>
        <w:ind w:right="57"/>
      </w:pPr>
      <w:r>
        <w:t>Подготовьте бланк изучения семьи в соответствии с планом</w:t>
      </w:r>
    </w:p>
    <w:p w:rsidR="0029386A" w:rsidRDefault="003C4961" w:rsidP="0029386A">
      <w:pPr>
        <w:pStyle w:val="a6"/>
        <w:numPr>
          <w:ilvl w:val="1"/>
          <w:numId w:val="52"/>
        </w:numPr>
        <w:snapToGrid w:val="0"/>
        <w:spacing w:line="360" w:lineRule="auto"/>
        <w:ind w:right="57"/>
      </w:pPr>
      <w:r>
        <w:t>Подберите и распечатайте картинки для комментирования</w:t>
      </w:r>
    </w:p>
    <w:p w:rsidR="003C4961" w:rsidRDefault="003C4961" w:rsidP="0029386A">
      <w:pPr>
        <w:pStyle w:val="a6"/>
        <w:numPr>
          <w:ilvl w:val="1"/>
          <w:numId w:val="52"/>
        </w:numPr>
        <w:snapToGrid w:val="0"/>
        <w:spacing w:line="360" w:lineRule="auto"/>
        <w:ind w:right="57"/>
      </w:pPr>
      <w:r>
        <w:t>Подготовьте ситуации для проведения Методики неоконченного предложения</w:t>
      </w:r>
    </w:p>
    <w:p w:rsidR="00D4645C" w:rsidRPr="00D4645C" w:rsidRDefault="00D4645C" w:rsidP="00D4645C">
      <w:pPr>
        <w:snapToGrid w:val="0"/>
        <w:spacing w:line="360" w:lineRule="auto"/>
        <w:ind w:right="57"/>
        <w:rPr>
          <w:rFonts w:cs="Times New Roman"/>
        </w:rPr>
      </w:pPr>
    </w:p>
    <w:p w:rsidR="00D4645C" w:rsidRDefault="00D4645C" w:rsidP="00D4645C">
      <w:pPr>
        <w:snapToGrid w:val="0"/>
        <w:spacing w:line="360" w:lineRule="auto"/>
        <w:ind w:right="57"/>
        <w:jc w:val="center"/>
        <w:rPr>
          <w:rFonts w:cs="Times New Roman"/>
          <w:b/>
        </w:rPr>
      </w:pPr>
      <w:r>
        <w:rPr>
          <w:rFonts w:cs="Times New Roman"/>
          <w:b/>
        </w:rPr>
        <w:t xml:space="preserve">Лекция 3: </w:t>
      </w:r>
      <w:r w:rsidRPr="00D4645C">
        <w:rPr>
          <w:rFonts w:cs="Times New Roman"/>
          <w:b/>
        </w:rPr>
        <w:t xml:space="preserve">Семья глазами ребенка: специальные методики изучения эмоционального благополучия ребенка в семье, представления о своем месте в семье, о доме, близких  </w:t>
      </w:r>
    </w:p>
    <w:p w:rsidR="00D4645C" w:rsidRDefault="00D4645C" w:rsidP="00D4645C">
      <w:pPr>
        <w:snapToGrid w:val="0"/>
        <w:spacing w:line="360" w:lineRule="auto"/>
        <w:ind w:right="57"/>
        <w:jc w:val="center"/>
        <w:rPr>
          <w:rFonts w:cs="Times New Roman"/>
          <w:b/>
        </w:rPr>
      </w:pPr>
      <w:r w:rsidRPr="00D4645C">
        <w:rPr>
          <w:rFonts w:cs="Times New Roman"/>
          <w:b/>
        </w:rPr>
        <w:t xml:space="preserve">т. д. </w:t>
      </w:r>
    </w:p>
    <w:p w:rsidR="00D4645C" w:rsidRDefault="00D4645C" w:rsidP="00D4645C">
      <w:pPr>
        <w:snapToGrid w:val="0"/>
        <w:spacing w:line="360" w:lineRule="auto"/>
        <w:ind w:right="57"/>
        <w:rPr>
          <w:rFonts w:cs="Times New Roman"/>
        </w:rPr>
      </w:pPr>
      <w:r w:rsidRPr="00D4645C">
        <w:rPr>
          <w:rFonts w:cs="Times New Roman"/>
        </w:rPr>
        <w:t>План лекции:</w:t>
      </w:r>
    </w:p>
    <w:p w:rsidR="00BF0048" w:rsidRPr="00BF0048" w:rsidRDefault="00BF0048" w:rsidP="00041451">
      <w:pPr>
        <w:pStyle w:val="a6"/>
        <w:numPr>
          <w:ilvl w:val="0"/>
          <w:numId w:val="30"/>
        </w:numPr>
        <w:snapToGrid w:val="0"/>
        <w:spacing w:line="360" w:lineRule="auto"/>
        <w:ind w:right="57"/>
      </w:pPr>
      <w:r w:rsidRPr="00BF0048">
        <w:rPr>
          <w:bCs/>
        </w:rPr>
        <w:t>Алла Баркан  «Шкала привязанности ребенка к членам своей семьи»</w:t>
      </w:r>
    </w:p>
    <w:p w:rsidR="00BF0048" w:rsidRPr="00BF0048" w:rsidRDefault="00BF0048" w:rsidP="00041451">
      <w:pPr>
        <w:pStyle w:val="a6"/>
        <w:numPr>
          <w:ilvl w:val="0"/>
          <w:numId w:val="30"/>
        </w:numPr>
        <w:snapToGrid w:val="0"/>
        <w:spacing w:line="360" w:lineRule="auto"/>
        <w:ind w:right="57"/>
      </w:pPr>
      <w:r w:rsidRPr="00BF0048">
        <w:rPr>
          <w:bCs/>
        </w:rPr>
        <w:t>Опросник «Мера заботы» И.М.Марковской</w:t>
      </w:r>
    </w:p>
    <w:p w:rsidR="00BF0048" w:rsidRPr="00BF0048" w:rsidRDefault="00BF0048" w:rsidP="00041451">
      <w:pPr>
        <w:pStyle w:val="a6"/>
        <w:numPr>
          <w:ilvl w:val="0"/>
          <w:numId w:val="30"/>
        </w:numPr>
        <w:snapToGrid w:val="0"/>
        <w:spacing w:line="360" w:lineRule="auto"/>
        <w:ind w:right="57"/>
      </w:pPr>
      <w:r w:rsidRPr="00BF0048">
        <w:rPr>
          <w:bCs/>
        </w:rPr>
        <w:t>«Стратегии семейного воспитания»</w:t>
      </w:r>
    </w:p>
    <w:p w:rsidR="00BF0048" w:rsidRPr="00EE5AC9" w:rsidRDefault="00BF0048" w:rsidP="00041451">
      <w:pPr>
        <w:pStyle w:val="a6"/>
        <w:numPr>
          <w:ilvl w:val="0"/>
          <w:numId w:val="30"/>
        </w:numPr>
        <w:snapToGrid w:val="0"/>
        <w:spacing w:line="360" w:lineRule="auto"/>
        <w:ind w:right="57"/>
      </w:pPr>
      <w:r w:rsidRPr="00BF0048">
        <w:rPr>
          <w:bCs/>
        </w:rPr>
        <w:t>«Лики родительской любви»</w:t>
      </w:r>
    </w:p>
    <w:p w:rsidR="00EE5AC9" w:rsidRPr="00EE5AC9" w:rsidRDefault="00EE5AC9" w:rsidP="00EE5AC9">
      <w:pPr>
        <w:pStyle w:val="p1"/>
        <w:spacing w:before="0" w:beforeAutospacing="0" w:after="0" w:afterAutospacing="0" w:line="360" w:lineRule="auto"/>
        <w:jc w:val="both"/>
        <w:rPr>
          <w:color w:val="444444"/>
        </w:rPr>
      </w:pPr>
      <w:r w:rsidRPr="00EE5AC9">
        <w:t xml:space="preserve">1. </w:t>
      </w:r>
      <w:r w:rsidRPr="00EE5AC9">
        <w:rPr>
          <w:rStyle w:val="a7"/>
          <w:color w:val="444444"/>
        </w:rPr>
        <w:t>Шкала привязанности ребенка к членам своей семьи</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Ф. и.</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Возраст</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С кем проживает ребенок в одной квартире</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При выборе ответов на нижеприведенные пункты шкалы привязанности ребенка необходимо подчеркнуть только один ответ на каждый пункт. Варианты ответов заключены в скобки.</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Если бы я был(а) волшебником, то...</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никогда не расставался(лась) с (мамой, папой, братом, сестрой, дедушкой, бабушкой).</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ходил(а) по пятам невидимкой за (мамой, папой, братом, сестрой, дедушкой, бабушкой).</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придумывал(а) сны, где всегда была б (мама, папа, брат, сестра, дедушка, бабушка).</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поделился(лась) своим волшебством с (мамой, папой, братом, сестрой, дедушкой, бабушкой).</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lastRenderedPageBreak/>
        <w:t>Я бы подарил(а) необычный подарок (маме, папе, брату, сестре, дедушке, бабушке).</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создал(а) сказочную машину для (мамы, папы, брата, сестры, дедушки, бабушки).</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построил(а) самый красивый дворец для (мамы, папы, брата, сестры, дедушки, бабушки).</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взял(а) с собою на необитаемый сказочный остров (маму, папу, брата, сестру, дедушку, бабушку).</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испек(ла) самый вкусный пирог для (мамы, папы, брата, сестры, дедушки, бабушки).</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Я бы одел(а) в самый лучший наряд (маму, папу, брата, сестру, дедушку, бабушку).</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После ответов ребенка на все 10 пунктов подсчитайте общее количество выборок каждого члена семьи. Для легкости подсчета приравняйте одну выборку к одному баллу. Проранжи- руйте эти выборки. Как правило, член семьи, набравший наибольшее количество баллов, является членом семьи, к которому больше всего привязан ребенок. Член семьи, набравший наименьшее количество баллов или не набравший ни одного балла, чаще всего является источником дискомфорта ребенка в семье. Например: из 10 возможных вариантов ответов ребенок, живущий вместе с мамой, папой и младшей сестрой, 7 раз отдал предпочтение маме, 3 раза — папе и ни одного раза — сестре.</w:t>
      </w:r>
    </w:p>
    <w:p w:rsidR="00EE5AC9" w:rsidRPr="00EE5AC9" w:rsidRDefault="00EE5AC9" w:rsidP="00EE5AC9">
      <w:pPr>
        <w:pStyle w:val="p1"/>
        <w:spacing w:before="0" w:beforeAutospacing="0" w:after="0" w:afterAutospacing="0" w:line="360" w:lineRule="auto"/>
        <w:jc w:val="both"/>
        <w:rPr>
          <w:color w:val="444444"/>
        </w:rPr>
      </w:pPr>
      <w:r w:rsidRPr="00EE5AC9">
        <w:rPr>
          <w:color w:val="444444"/>
        </w:rPr>
        <w:t>Вывод: этот ребенок очень привязан к маме, гораздо мень- ше—к папе и явным источником дискомфорта его является младшая сестра, к которой, по всей вероятности, он испытывает ревность и чувство соперничества. Не исключено, что низкая привязанность к папе связана с тем, что папа отдает предпочтение сестре.</w:t>
      </w:r>
    </w:p>
    <w:p w:rsidR="00EE5AC9" w:rsidRPr="00EE5AC9" w:rsidRDefault="00EE5AC9" w:rsidP="00EE5AC9">
      <w:pPr>
        <w:pStyle w:val="1"/>
        <w:spacing w:before="0" w:line="360" w:lineRule="auto"/>
        <w:jc w:val="both"/>
        <w:rPr>
          <w:rFonts w:ascii="Times New Roman" w:eastAsia="Times New Roman" w:hAnsi="Times New Roman" w:cs="Times New Roman"/>
          <w:color w:val="000000"/>
          <w:kern w:val="36"/>
          <w:sz w:val="24"/>
          <w:szCs w:val="24"/>
          <w:lang w:eastAsia="ru-RU" w:bidi="ar-SA"/>
        </w:rPr>
      </w:pPr>
      <w:r w:rsidRPr="00EE5AC9">
        <w:rPr>
          <w:rFonts w:ascii="Times New Roman" w:hAnsi="Times New Roman" w:cs="Times New Roman"/>
          <w:sz w:val="24"/>
          <w:szCs w:val="24"/>
        </w:rPr>
        <w:t xml:space="preserve">2. </w:t>
      </w:r>
      <w:r w:rsidRPr="00EE5AC9">
        <w:rPr>
          <w:rFonts w:ascii="Times New Roman" w:hAnsi="Times New Roman" w:cs="Times New Roman"/>
          <w:color w:val="000000"/>
          <w:sz w:val="24"/>
          <w:szCs w:val="24"/>
        </w:rPr>
        <w:t>«Мера заботы»</w:t>
      </w:r>
    </w:p>
    <w:p w:rsidR="00EE5AC9" w:rsidRPr="00EE5AC9" w:rsidRDefault="00EE5AC9" w:rsidP="00EE5AC9">
      <w:pPr>
        <w:pStyle w:val="a5"/>
        <w:spacing w:before="0" w:beforeAutospacing="0" w:after="0" w:afterAutospacing="0" w:line="360" w:lineRule="auto"/>
        <w:rPr>
          <w:color w:val="000000"/>
        </w:rPr>
      </w:pPr>
      <w:r w:rsidRPr="00EE5AC9">
        <w:rPr>
          <w:b/>
          <w:bCs/>
          <w:color w:val="000000"/>
        </w:rPr>
        <w:t>Инструкция</w:t>
      </w:r>
      <w:r w:rsidRPr="00EE5AC9">
        <w:rPr>
          <w:color w:val="000000"/>
        </w:rPr>
        <w:t>: известно, что многие нарушения в поведении и развитии ребенка связаны с недостаточным вниманием к нему родителей. Однако, как считают психологи, чрезмерная опека может оказаться опасна так же, как и ее недостаток. Этот тест поможет Вам разобраться, насколько верна Ваша воспитательная позиция. Перед Вами 15 утверждений. На первый взгляд, может показаться, что не все они имеют отношение к воспитанию. Тем не менее против каждой фразы отметьте число баллов, соответствующие вашему суждению по данному вопросу. </w:t>
      </w:r>
      <w:r w:rsidRPr="00EE5AC9">
        <w:rPr>
          <w:color w:val="000000"/>
        </w:rPr>
        <w:br/>
      </w:r>
      <w:r w:rsidRPr="00EE5AC9">
        <w:rPr>
          <w:noProof/>
          <w:color w:val="000000"/>
        </w:rPr>
        <w:drawing>
          <wp:inline distT="0" distB="0" distL="0" distR="0">
            <wp:extent cx="290195" cy="9652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color w:val="000000"/>
        </w:rPr>
        <w:t>"Категорически не согласен" - 1 балл. </w:t>
      </w:r>
      <w:r w:rsidRPr="00EE5AC9">
        <w:rPr>
          <w:color w:val="000000"/>
        </w:rPr>
        <w:br/>
      </w:r>
      <w:r w:rsidRPr="00EE5AC9">
        <w:rPr>
          <w:noProof/>
          <w:color w:val="000000"/>
        </w:rPr>
        <w:drawing>
          <wp:inline distT="0" distB="0" distL="0" distR="0">
            <wp:extent cx="290195" cy="9652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color w:val="000000"/>
        </w:rPr>
        <w:t>"Я не спешил бы с этим согласиться" - 2 балла. </w:t>
      </w:r>
      <w:r w:rsidRPr="00EE5AC9">
        <w:rPr>
          <w:color w:val="000000"/>
        </w:rPr>
        <w:br/>
      </w:r>
      <w:r w:rsidRPr="00EE5AC9">
        <w:rPr>
          <w:noProof/>
          <w:color w:val="000000"/>
        </w:rPr>
        <w:drawing>
          <wp:inline distT="0" distB="0" distL="0" distR="0">
            <wp:extent cx="290195" cy="9652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color w:val="000000"/>
        </w:rPr>
        <w:t>"Это, пожалуй, верно" - 3 балла. </w:t>
      </w:r>
      <w:r w:rsidRPr="00EE5AC9">
        <w:rPr>
          <w:color w:val="000000"/>
        </w:rPr>
        <w:br/>
      </w:r>
      <w:r w:rsidRPr="00EE5AC9">
        <w:rPr>
          <w:noProof/>
          <w:color w:val="000000"/>
        </w:rPr>
        <w:drawing>
          <wp:inline distT="0" distB="0" distL="0" distR="0">
            <wp:extent cx="290195" cy="9652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color w:val="000000"/>
        </w:rPr>
        <w:t>"Совершенно верно, я считаю именно так" - 4 балла.</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Родители должны предвидеть все проблемы ребенка, чтобы помочь ему их преодолеть.</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Для хорошей матери достаточно общения только с собственной семьей.</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lastRenderedPageBreak/>
        <w:t>Маленького ребенка следует всегда крепко держать во время мытья, чтобы он не упал и не ушибся.</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Когда ребенок делает то, что обязан, он находится на правильном пути и благодаря этому будет счастлив.</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Хорошо, если ребенок занимается спортом. Но спортивными единоборствами ему заниматься не следует, так как это чревато физическими увечьями и нарушениями психики.</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Воспитание - это тяжелый труд.</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У ребенка не должно быть тайн от родителей.</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Если мать не справляется со своими обязанностями по отношению к детям, это, скорее всего, означает, что отец плохо выполняет свои обязанности по содержанию семьи.</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Материнская любовь не может быть чрезмерной: любовью ребенка не испортишь.</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Родители должны ограждать ребенка от негативных сторон жизни.</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Не следует приучать ребенка к рутинной домашней работе, чтобы он не потерял охоту к любой работе.</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Если бы мать не руководила домом, мужем, детьми, все происходило бы менее организованно.</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В рационе семьи все самое вкусное и полезное должно в первую очередь доставаться ребенку.</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Лучшая защита от инфекционных заболеваний - ограничение контактов с окружающими.</w:t>
      </w:r>
    </w:p>
    <w:p w:rsidR="00EE5AC9" w:rsidRPr="00EE5AC9" w:rsidRDefault="00EE5AC9" w:rsidP="00AD1044">
      <w:pPr>
        <w:widowControl/>
        <w:numPr>
          <w:ilvl w:val="0"/>
          <w:numId w:val="64"/>
        </w:numPr>
        <w:suppressAutoHyphens w:val="0"/>
        <w:spacing w:line="360" w:lineRule="auto"/>
        <w:jc w:val="both"/>
        <w:rPr>
          <w:rFonts w:cs="Times New Roman"/>
          <w:color w:val="000000"/>
        </w:rPr>
      </w:pPr>
      <w:r w:rsidRPr="00EE5AC9">
        <w:rPr>
          <w:rFonts w:cs="Times New Roman"/>
          <w:color w:val="000000"/>
        </w:rPr>
        <w:t>Родители должны активно влиять на то, кого из сверстников выбирает ребенок себе в друзья.</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 xml:space="preserve">3. </w:t>
      </w:r>
      <w:r w:rsidRPr="00EE5AC9">
        <w:rPr>
          <w:b/>
          <w:bCs/>
          <w:color w:val="000000"/>
        </w:rPr>
        <w:t>Методика «Стратегии семейного воспитания» С.С.</w:t>
      </w:r>
      <w:r w:rsidRPr="00EE5AC9">
        <w:rPr>
          <w:color w:val="000000"/>
        </w:rPr>
        <w:t> </w:t>
      </w:r>
      <w:r w:rsidRPr="00EE5AC9">
        <w:rPr>
          <w:b/>
          <w:bCs/>
          <w:color w:val="000000"/>
        </w:rPr>
        <w:t>Степанова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в модификации И.И. Махониной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Очень часто педагоги на родительском собрании просят провести экспресс – диагностику стиля родительского воспитания. Многие тесты требуют длительной обработки. В работе с родителями необходима быстрая обратная связь. Я модифицировала тест С.С. Степанова, расставив варианты ответов в соотвествующем порядке. Тест «Стратегии семейного воспитания» С.С. Степанова стал более удобен в проведении и обработке. Ответив на вопросы теста, родители сами могут определить свой стиль воспитания, подсчитав какие типы ответов у них преобладают.</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lastRenderedPageBreak/>
        <w:t>Инструкция:</w:t>
      </w:r>
      <w:r w:rsidRPr="00EE5AC9">
        <w:rPr>
          <w:color w:val="000000"/>
        </w:rPr>
        <w:t> С помощью этого теста попробуйте оценить свою собственную стратегию семейного воспитания. Из четырех вариантов ответа выберите самый для Вас предпочтительный.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1. Чем, по вашему мнению, в большей мере определяется характер человека - наследственностью или воспитанием?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Сочетанием врожденных задатков и условий среды.</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Преимущественно воспитанием.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Главным образом врожденными задатками.</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Ни тем, ни другим, а жизненным опытом.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2. Как вы относитесь к мысли о том, что дети воспитывают своих родителей?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Это игра слов, софизм, имеющий мало отношения к действительности.</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Готов с этим согласиться при условии, что нельзя забывать и о традиционной роли родителей как воспитателей своих детей.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Абсолютно с этим согласен (дети воспитывают своих родителей).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Затрудняюсь ответить, не задумывался об этом.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3. Какое из суждений о воспитании вы находите наиболее удачным?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Научи сына послушанию, тогда сможешь научить и всему остальному (Томас Фуллер)</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Детям нужны не поучения, а примеры (Жозеф Жубер)</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Цель воспитания - научить детей обходиться без нас (Эрнст Легуве)</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Если вам больше нечего сказать ребенку, скажите ему, чтобы он пошел умыться (Эдгар Хоу)</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4. Считаете ли вы, что родители должны просвещать детей в вопросах пола?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Конечно, в первую очередь это должны сделать родители.</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Считаю, что родителям следует в доступной форме удовлетворять возникающий у детей интерес к этим вопросам.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Меня никто этому не учил, и их сама жизнь научит.</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5. Следует ли родителям давать ребенку деньги на карманные расходы?</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Лучше всего регулярно выдавать определенную сумму на конкретные цели и контролировать расходы.</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Целесообразно выдавать некоторую сумму на определенный срок (на неделю, на месяц), чтобы ребенок сам учился планировать свои расходы.</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Если попросит, можно и дать.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lastRenderedPageBreak/>
        <w:t>Г. Когда есть возможность, можно иной раз дать ему какую-то сумму.</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6. Как вы поступите, если узнаете, что вашего ребенка обидел одноклассник?</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Отправлюсь выяснить отношения с родителями обидчика.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Посоветую ребенку, как ему лучше себя вести в таких ситуациях.</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Огорчусь, постараюсь утешить ребенка.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Дети сами лучше разберутся в своих отношениях, тем более что их обиды недолги.</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7. Как вы отнесетесь к сквернословию ребенка?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Сквернословие надо пресекать в зародыше! Наказание тут необходимо, а от общения с невоспитанными сверстниками ребенка впредь надо оградить.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Постараюсь довести до его понимания, что в нашей семье, да и вообще среди порядочных людей, это не принято.</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Ребенок вправе выражать свои чувства, даже тем способом, который нам не по душе.</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Подумаешь! Все мы знаем эти слова. Не надо придавать этому значения, пока это не выходит за разумные пределы.</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8. Дочь(сын)-подросток хочет провести выходные на даче у подруги, где соберется компания сверстников в отсутствие родителей. Отпустили бы вы ее (его)?</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Ни в коем случае. Такие сборища до добра не доводят. Если дети хотят отдохнуть и повеселиться, пускай делают это под надзором старших.</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Возможно, если знаю ее товарищей как порядочных и надежных ребят.</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Она вполне разумный человек, чтобы самой принять решение. Хотя, конечно, в ее отсутствие буду немного беспокоиться.</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Не вижу причины запрещать.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9. Как вы отреагируете, если узнаете, что ребенок вам солгал?</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Постараюсь вывести его на чистую воду и пристыдить.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Попробую разобраться, что его побудило солгать.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Расстроюсь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Если повод не слишком серьезный, не стану придавать значения.</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10. Считаете ли вы, что подаете ребенку достойный пример?</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 Безусловно.</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 Стараюсь.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 Надеюсь.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 Не знаю.</w:t>
      </w:r>
    </w:p>
    <w:p w:rsidR="00EE5AC9" w:rsidRPr="00EE5AC9" w:rsidRDefault="00EE5AC9" w:rsidP="00EE5AC9">
      <w:pPr>
        <w:pStyle w:val="a5"/>
        <w:shd w:val="clear" w:color="auto" w:fill="FFFFFF"/>
        <w:spacing w:before="0" w:beforeAutospacing="0" w:after="0" w:afterAutospacing="0" w:line="360" w:lineRule="auto"/>
        <w:jc w:val="both"/>
        <w:rPr>
          <w:color w:val="000000"/>
        </w:rPr>
      </w:pP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Обработка и интерпретация результатов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Стиль поведения</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lastRenderedPageBreak/>
        <w:t>Номера вопросов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1</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2</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3</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4</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5</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6</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7</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8</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9</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10</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авторитарный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авторитетный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Б</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либеральный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lastRenderedPageBreak/>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В</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индифферентный</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Г</w:t>
      </w:r>
    </w:p>
    <w:p w:rsidR="00EE5AC9" w:rsidRPr="00EE5AC9" w:rsidRDefault="00EE5AC9" w:rsidP="00EE5AC9">
      <w:pPr>
        <w:pStyle w:val="a5"/>
        <w:shd w:val="clear" w:color="auto" w:fill="FFFFFF"/>
        <w:spacing w:before="0" w:beforeAutospacing="0" w:after="0" w:afterAutospacing="0" w:line="360" w:lineRule="auto"/>
        <w:jc w:val="both"/>
        <w:rPr>
          <w:color w:val="000000"/>
        </w:rPr>
      </w:pP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Посчитайте выбранные Вами варианты ответов. Чем больше преобладание одного из типов ответов, тем более выражен в вашей семье определенный стиль воспитания.</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Если больше ответов </w:t>
      </w:r>
      <w:r w:rsidRPr="00EE5AC9">
        <w:rPr>
          <w:b/>
          <w:bCs/>
          <w:color w:val="000000"/>
        </w:rPr>
        <w:t>А</w:t>
      </w:r>
      <w:r w:rsidRPr="00EE5AC9">
        <w:rPr>
          <w:color w:val="000000"/>
        </w:rPr>
        <w:t>, то у Вас преобладает авторитарный стиль родительского поведения.</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Авторитарный стиль</w:t>
      </w:r>
      <w:r w:rsidRPr="00EE5AC9">
        <w:rPr>
          <w:color w:val="000000"/>
        </w:rPr>
        <w:t xml:space="preserve"> (в терминологии других авторов — «автократический», «диктат», «доминирование»).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 Родители с таким стилем воспитания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w:t>
      </w:r>
      <w:r w:rsidRPr="00EE5AC9">
        <w:rPr>
          <w:color w:val="000000"/>
        </w:rPr>
        <w:lastRenderedPageBreak/>
        <w:t>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 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Авторитетный стиль</w:t>
      </w:r>
      <w:r w:rsidRPr="00EE5AC9">
        <w:rPr>
          <w:color w:val="000000"/>
        </w:rPr>
        <w:t> (в терминологии других авторов — «демократический», «сотрудничество») – преобладают ответы типа </w:t>
      </w:r>
      <w:r w:rsidRPr="00EE5AC9">
        <w:rPr>
          <w:b/>
          <w:bCs/>
          <w:color w:val="000000"/>
        </w:rPr>
        <w:t>Б</w:t>
      </w:r>
      <w:r w:rsidRPr="00EE5AC9">
        <w:rPr>
          <w:color w:val="000000"/>
        </w:rPr>
        <w:t>.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 Родители поощряют личную ответственность и самостоятельность своих детей в соответствии с их возрастными возможностями. 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t>Либеральный стиль</w:t>
      </w:r>
      <w:r w:rsidRPr="00EE5AC9">
        <w:rPr>
          <w:color w:val="000000"/>
        </w:rPr>
        <w:t> (в терминологии других авторов — «попустительский», «снисходительный», «гипоопека») - преобладают ответы типа </w:t>
      </w:r>
      <w:r w:rsidRPr="00EE5AC9">
        <w:rPr>
          <w:b/>
          <w:bCs/>
          <w:color w:val="000000"/>
        </w:rPr>
        <w:t>В</w:t>
      </w:r>
      <w:r w:rsidRPr="00EE5AC9">
        <w:rPr>
          <w:color w:val="000000"/>
        </w:rPr>
        <w:t>. Вы высоко цените своего ребенка, считаете простительными его слабости. Легко общаетесь с ним, доверяете ему, не склонны к запретам и ограничениям. Однако стоит задуматься: по плечу ли ребенку такая свобода? 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b/>
          <w:bCs/>
          <w:color w:val="000000"/>
        </w:rPr>
        <w:lastRenderedPageBreak/>
        <w:t>Индифферентный стиль - </w:t>
      </w:r>
      <w:r w:rsidRPr="00EE5AC9">
        <w:rPr>
          <w:color w:val="000000"/>
        </w:rPr>
        <w:t>преобладают ответы типа </w:t>
      </w:r>
      <w:r w:rsidRPr="00EE5AC9">
        <w:rPr>
          <w:b/>
          <w:bCs/>
          <w:color w:val="000000"/>
        </w:rPr>
        <w:t>Г.</w:t>
      </w:r>
      <w:r w:rsidRPr="00EE5AC9">
        <w:rPr>
          <w:color w:val="000000"/>
        </w:rPr>
        <w:t>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EE5AC9" w:rsidRPr="00EE5AC9" w:rsidRDefault="00EE5AC9" w:rsidP="00EE5AC9">
      <w:pPr>
        <w:pStyle w:val="a5"/>
        <w:shd w:val="clear" w:color="auto" w:fill="FFFFFF"/>
        <w:spacing w:before="0" w:beforeAutospacing="0" w:after="0" w:afterAutospacing="0" w:line="360" w:lineRule="auto"/>
        <w:jc w:val="both"/>
        <w:rPr>
          <w:color w:val="000000"/>
        </w:rPr>
      </w:pPr>
      <w:r w:rsidRPr="00EE5AC9">
        <w:rPr>
          <w:color w:val="000000"/>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EE5AC9" w:rsidRPr="00EE5AC9" w:rsidRDefault="00EE5AC9" w:rsidP="00EE5AC9">
      <w:pPr>
        <w:pStyle w:val="1"/>
        <w:spacing w:before="0" w:line="360" w:lineRule="auto"/>
        <w:jc w:val="both"/>
        <w:rPr>
          <w:rFonts w:ascii="Times New Roman" w:eastAsia="Times New Roman" w:hAnsi="Times New Roman" w:cs="Times New Roman"/>
          <w:color w:val="000000"/>
          <w:kern w:val="36"/>
          <w:sz w:val="24"/>
          <w:szCs w:val="24"/>
          <w:lang w:eastAsia="ru-RU" w:bidi="ar-SA"/>
        </w:rPr>
      </w:pPr>
      <w:r w:rsidRPr="00EE5AC9">
        <w:rPr>
          <w:rFonts w:ascii="Times New Roman" w:hAnsi="Times New Roman" w:cs="Times New Roman"/>
          <w:color w:val="000000"/>
          <w:sz w:val="24"/>
          <w:szCs w:val="24"/>
        </w:rPr>
        <w:t>4. «Лики родительской любви»</w:t>
      </w:r>
    </w:p>
    <w:p w:rsidR="00EE5AC9" w:rsidRPr="00EE5AC9" w:rsidRDefault="00EE5AC9" w:rsidP="00EE5AC9">
      <w:pPr>
        <w:pStyle w:val="a5"/>
        <w:spacing w:before="0" w:beforeAutospacing="0" w:after="0" w:afterAutospacing="0" w:line="360" w:lineRule="auto"/>
        <w:jc w:val="both"/>
        <w:rPr>
          <w:color w:val="000000"/>
        </w:rPr>
      </w:pPr>
      <w:r w:rsidRPr="00EE5AC9">
        <w:rPr>
          <w:b/>
          <w:bCs/>
          <w:color w:val="000000"/>
        </w:rPr>
        <w:t>Инструкция</w:t>
      </w:r>
      <w:r w:rsidRPr="00EE5AC9">
        <w:rPr>
          <w:color w:val="000000"/>
        </w:rPr>
        <w:t>: Данный опросник поможет и отцу и матери оценить, на каких основаниях строится ваше отношение к ребенку. Если вы согласны с приведенным утверждением, поставьте себе один балл. Если не согласны - баллов не ставьте. Ответив на все опросы, подсчитайте общую сумму баллов.</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Повзрослев, ребенок неизбежно столкнется в жизни с трудностями, поэтому долг родителей - до поры его от них ограждать.</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Иногда немного жаль, что ребенок вырастет и станет взрослым: ведь он так мил в свои детские годы.</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Если малыш говорит неправду, то он скорее всего не лжет, а просто фантазирует вслух.</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Современные школьные программы чересчур сложны.</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Мать должна служить своего рода эмоциональным буфером между ребенком и отцом, потому что отцам вообще свойственна излишняя строгость.</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Если ребенок занялся чем-то полезным, но никакого успеха не достиг, его все равно надо похвалить за усилия.</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Наивная непосредственность - это скорее достоинство детского возраста, чем недостаток.</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Ваш ребенок мог бы добиться большего успеха в учебе, если бы учителя относились к нему более благожелательно.</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У каждого ребенка есть свои достоинства, которые намного важнее недостатков.</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Когда отец и мать расходятся в оценке поведения ребенка, правильнее прислушиваться к мнению матери, поскольку женщины - прирожденные воспитатели.</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В детстве занятия спортом нужны не столько ради высоких достижений, сколько ради общего физического развития.</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За семейным столом лучшие куски должны доставаться детям.</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lastRenderedPageBreak/>
        <w:t>Детское непослушание часто возникает от того, что родители требуют от ребенка слишком многого.</w:t>
      </w:r>
    </w:p>
    <w:p w:rsidR="00EE5AC9" w:rsidRPr="00EE5AC9" w:rsidRDefault="00EE5AC9" w:rsidP="00AD1044">
      <w:pPr>
        <w:widowControl/>
        <w:numPr>
          <w:ilvl w:val="0"/>
          <w:numId w:val="65"/>
        </w:numPr>
        <w:suppressAutoHyphens w:val="0"/>
        <w:spacing w:line="360" w:lineRule="auto"/>
        <w:jc w:val="both"/>
        <w:rPr>
          <w:rFonts w:cs="Times New Roman"/>
          <w:color w:val="000000"/>
        </w:rPr>
      </w:pPr>
      <w:r w:rsidRPr="00EE5AC9">
        <w:rPr>
          <w:rFonts w:cs="Times New Roman"/>
          <w:color w:val="000000"/>
        </w:rPr>
        <w:t>Если ребенок не любит засыпать в темноте, надо поставить у его кровати лампу-ночник.</w:t>
      </w:r>
    </w:p>
    <w:p w:rsidR="00EE5AC9" w:rsidRPr="00EE5AC9" w:rsidRDefault="00EE5AC9" w:rsidP="00AD1044">
      <w:pPr>
        <w:widowControl/>
        <w:numPr>
          <w:ilvl w:val="0"/>
          <w:numId w:val="65"/>
        </w:numPr>
        <w:suppressAutoHyphens w:val="0"/>
        <w:spacing w:line="360" w:lineRule="auto"/>
        <w:rPr>
          <w:rFonts w:cs="Times New Roman"/>
          <w:color w:val="000000"/>
        </w:rPr>
      </w:pPr>
      <w:r w:rsidRPr="00EE5AC9">
        <w:rPr>
          <w:rFonts w:cs="Times New Roman"/>
          <w:color w:val="000000"/>
        </w:rPr>
        <w:t>Многие детские шалости объяснимы дурным влиянием сверстников.</w:t>
      </w:r>
    </w:p>
    <w:p w:rsidR="00EE5AC9" w:rsidRPr="00EE5AC9" w:rsidRDefault="00EE5AC9" w:rsidP="00EE5AC9">
      <w:pPr>
        <w:spacing w:line="360" w:lineRule="auto"/>
        <w:jc w:val="both"/>
        <w:rPr>
          <w:rFonts w:cs="Times New Roman"/>
          <w:color w:val="000000"/>
        </w:rPr>
      </w:pPr>
      <w:r w:rsidRPr="00EE5AC9">
        <w:rPr>
          <w:rFonts w:cs="Times New Roman"/>
          <w:b/>
          <w:bCs/>
          <w:color w:val="000000"/>
        </w:rPr>
        <w:t>Обработка результатов</w:t>
      </w:r>
      <w:r w:rsidRPr="00EE5AC9">
        <w:rPr>
          <w:rFonts w:cs="Times New Roman"/>
          <w:color w:val="000000"/>
        </w:rPr>
        <w:br/>
      </w:r>
      <w:r w:rsidRPr="00EE5AC9">
        <w:rPr>
          <w:rFonts w:cs="Times New Roman"/>
          <w:noProof/>
          <w:lang w:eastAsia="ru-RU" w:bidi="ar-SA"/>
        </w:rPr>
        <w:drawing>
          <wp:inline distT="0" distB="0" distL="0" distR="0">
            <wp:extent cx="290195" cy="9652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rFonts w:cs="Times New Roman"/>
          <w:b/>
          <w:bCs/>
          <w:color w:val="000000"/>
        </w:rPr>
        <w:t>12-15 баллов</w:t>
      </w:r>
      <w:r w:rsidRPr="00EE5AC9">
        <w:rPr>
          <w:rFonts w:cs="Times New Roman"/>
          <w:color w:val="000000"/>
        </w:rPr>
        <w:t>. Если эту сумму набрал отец: в своем отношении к ребенку вы в значительной мере разделяете материнскую позицию. Это, с одной стороны, неплохо, так как способствует единству вашей родительской стратегии. Однако вы недооцениваете традиционную мужскую роль в воспитании. Ваша требовательность к ребенку чаще бывает продиктована вашим настроением, чем его поведением. Задумайтесь: в полной ли мере вы стимулируете умственное, эмоциональное и физическое развитие ребенка. Вероятно, чуть больше доброжелательной требовательности с вашей стороны пойдет ему только на пользу. Если эту сумму набрала мать: вы исповедуете типично женский подход к воспитанию, исполненный любви и заботы. Не забывайте только, что заострение такого подхода впоследствии чревато недостаточной самостоятельностью ребенка. А ведь ему предстоит в своей жизни не только радовать вас, но и многие проблемы решать самому. </w:t>
      </w:r>
      <w:r w:rsidRPr="00EE5AC9">
        <w:rPr>
          <w:rFonts w:cs="Times New Roman"/>
          <w:color w:val="000000"/>
        </w:rPr>
        <w:br/>
      </w:r>
      <w:r w:rsidRPr="00EE5AC9">
        <w:rPr>
          <w:rFonts w:cs="Times New Roman"/>
          <w:noProof/>
          <w:lang w:eastAsia="ru-RU" w:bidi="ar-SA"/>
        </w:rPr>
        <w:drawing>
          <wp:inline distT="0" distB="0" distL="0" distR="0">
            <wp:extent cx="290195" cy="9652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rFonts w:cs="Times New Roman"/>
          <w:b/>
          <w:bCs/>
          <w:color w:val="000000"/>
        </w:rPr>
        <w:t>Менее 8 баллов</w:t>
      </w:r>
      <w:r w:rsidRPr="00EE5AC9">
        <w:rPr>
          <w:rFonts w:cs="Times New Roman"/>
          <w:color w:val="000000"/>
        </w:rPr>
        <w:t>. Отец: вы придерживаетесь традиционно мужских ценностей в воспитании, хотите видеть своего ребенка состоявшейся и преуспевшей личностью. Ваши требования и оценки служат мощным стимулом его достижений. Постарайтесь только не завышать этих требований, не будьте слишком строгим судьей. Мать: вы предпочитаете скорее мужской стиль воспитания, ваша любовь к ребенку сочетается с довольно высокими требованиями к нему. Ваши цели вполне оправданны, но достичь их мы могли бы более успешно за счет мягкости и поощрения. </w:t>
      </w:r>
      <w:r w:rsidRPr="00EE5AC9">
        <w:rPr>
          <w:rFonts w:cs="Times New Roman"/>
          <w:color w:val="000000"/>
        </w:rPr>
        <w:br/>
      </w:r>
      <w:r w:rsidRPr="00EE5AC9">
        <w:rPr>
          <w:rFonts w:cs="Times New Roman"/>
          <w:noProof/>
          <w:lang w:eastAsia="ru-RU" w:bidi="ar-SA"/>
        </w:rPr>
        <w:drawing>
          <wp:inline distT="0" distB="0" distL="0" distR="0">
            <wp:extent cx="290195" cy="9652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rFonts w:cs="Times New Roman"/>
          <w:color w:val="000000"/>
        </w:rPr>
        <w:t>Если отец и мать набрали </w:t>
      </w:r>
      <w:r w:rsidRPr="00EE5AC9">
        <w:rPr>
          <w:rFonts w:cs="Times New Roman"/>
          <w:b/>
          <w:bCs/>
          <w:color w:val="000000"/>
        </w:rPr>
        <w:t>9-12 баллов</w:t>
      </w:r>
      <w:r w:rsidRPr="00EE5AC9">
        <w:rPr>
          <w:rFonts w:cs="Times New Roman"/>
          <w:color w:val="000000"/>
        </w:rPr>
        <w:t>, то такую позицию можно назвать промежуточной, лишенной крайностей. Этот подход хорош тем, что страхует от всяких излишеств. Однако задумайтесь: не имеет ли тут место эмоциональная отстраненность? Внимательнее присмотритесь к своему ребенку, к его проблемам, не ждет ли он от вас большего участия?</w:t>
      </w:r>
    </w:p>
    <w:p w:rsidR="00EE5AC9" w:rsidRPr="00EE5AC9" w:rsidRDefault="00EE5AC9" w:rsidP="00EE5AC9">
      <w:pPr>
        <w:spacing w:line="360" w:lineRule="auto"/>
        <w:jc w:val="both"/>
        <w:rPr>
          <w:rFonts w:cs="Times New Roman"/>
          <w:color w:val="000000"/>
        </w:rPr>
      </w:pPr>
      <w:r w:rsidRPr="00EE5AC9">
        <w:rPr>
          <w:rFonts w:cs="Times New Roman"/>
          <w:b/>
          <w:bCs/>
          <w:color w:val="000000"/>
        </w:rPr>
        <w:t>Обработка результатов</w:t>
      </w:r>
    </w:p>
    <w:p w:rsidR="00EE5AC9" w:rsidRPr="00EE5AC9" w:rsidRDefault="00EE5AC9" w:rsidP="00EE5AC9">
      <w:pPr>
        <w:snapToGrid w:val="0"/>
        <w:spacing w:line="360" w:lineRule="auto"/>
        <w:ind w:right="57"/>
        <w:jc w:val="both"/>
        <w:rPr>
          <w:rFonts w:cs="Times New Roman"/>
          <w:color w:val="000000"/>
        </w:rPr>
      </w:pPr>
      <w:r w:rsidRPr="00EE5AC9">
        <w:rPr>
          <w:rFonts w:cs="Times New Roman"/>
          <w:color w:val="000000"/>
        </w:rPr>
        <w:br/>
      </w:r>
      <w:r w:rsidRPr="00EE5AC9">
        <w:rPr>
          <w:rFonts w:cs="Times New Roman"/>
          <w:noProof/>
          <w:lang w:eastAsia="ru-RU" w:bidi="ar-SA"/>
        </w:rPr>
        <w:drawing>
          <wp:inline distT="0" distB="0" distL="0" distR="0">
            <wp:extent cx="290195" cy="9652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rFonts w:cs="Times New Roman"/>
          <w:color w:val="000000"/>
        </w:rPr>
        <w:t>Если вы набрали </w:t>
      </w:r>
      <w:r w:rsidRPr="00EE5AC9">
        <w:rPr>
          <w:rFonts w:cs="Times New Roman"/>
          <w:b/>
          <w:bCs/>
          <w:color w:val="000000"/>
        </w:rPr>
        <w:t>свыше 40 баллов</w:t>
      </w:r>
      <w:r w:rsidRPr="00EE5AC9">
        <w:rPr>
          <w:rFonts w:cs="Times New Roman"/>
          <w:color w:val="000000"/>
        </w:rPr>
        <w:t xml:space="preserve">, то Вашу семью, вероятнее всего, можно назвать детоцентристской. То есть интересы ребенка - главный мотив Вашего поведения. Такая позиция достойна одобрения. Однако у Вас она несколько заострена. Психологи называют это чрезмерной опекой. В подобных семьях взрослые все выполняют за ребенка, стремятся </w:t>
      </w:r>
      <w:r w:rsidRPr="00EE5AC9">
        <w:rPr>
          <w:rFonts w:cs="Times New Roman"/>
          <w:color w:val="000000"/>
        </w:rPr>
        <w:lastRenderedPageBreak/>
        <w:t>оградить его от мнимых опасностей, заставляют следовать своим требованиям, суждениям, настроениям. В результате у ребенка формируется пассивная зависимость от родителей, которая по мере взросления все более препятствует личностному росту. Вам следовало бы больше доверять своему ребенку, верить в него, прислушиваться к его собственным интересам, ведь верно замечено: "Воспитывать детей - значит учить их обходиться без нас". </w:t>
      </w:r>
      <w:r w:rsidRPr="00EE5AC9">
        <w:rPr>
          <w:rFonts w:cs="Times New Roman"/>
          <w:color w:val="000000"/>
        </w:rPr>
        <w:br/>
      </w:r>
      <w:r w:rsidRPr="00EE5AC9">
        <w:rPr>
          <w:rFonts w:cs="Times New Roman"/>
          <w:noProof/>
          <w:lang w:eastAsia="ru-RU" w:bidi="ar-SA"/>
        </w:rPr>
        <w:drawing>
          <wp:inline distT="0" distB="0" distL="0" distR="0">
            <wp:extent cx="290195" cy="9652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rFonts w:cs="Times New Roman"/>
          <w:b/>
          <w:bCs/>
          <w:color w:val="000000"/>
        </w:rPr>
        <w:t>От 25 до 40 баллов</w:t>
      </w:r>
      <w:r w:rsidRPr="00EE5AC9">
        <w:rPr>
          <w:rFonts w:cs="Times New Roman"/>
          <w:color w:val="000000"/>
        </w:rPr>
        <w:t>. Вашему ребенку не грозит стать распущенным и избалованным, поскольку вы уделяете ему достаточное, но не чрезмерное внимание. Постарайтесь сохранить этот уровень отношений. </w:t>
      </w:r>
      <w:r w:rsidRPr="00EE5AC9">
        <w:rPr>
          <w:rFonts w:cs="Times New Roman"/>
          <w:color w:val="000000"/>
        </w:rPr>
        <w:br/>
      </w:r>
      <w:r w:rsidRPr="00EE5AC9">
        <w:rPr>
          <w:rFonts w:cs="Times New Roman"/>
          <w:noProof/>
          <w:lang w:eastAsia="ru-RU" w:bidi="ar-SA"/>
        </w:rPr>
        <w:drawing>
          <wp:inline distT="0" distB="0" distL="0" distR="0">
            <wp:extent cx="290195" cy="9652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96520"/>
                    </a:xfrm>
                    <a:prstGeom prst="rect">
                      <a:avLst/>
                    </a:prstGeom>
                    <a:noFill/>
                    <a:ln>
                      <a:noFill/>
                    </a:ln>
                  </pic:spPr>
                </pic:pic>
              </a:graphicData>
            </a:graphic>
          </wp:inline>
        </w:drawing>
      </w:r>
      <w:r w:rsidRPr="00EE5AC9">
        <w:rPr>
          <w:rFonts w:cs="Times New Roman"/>
          <w:color w:val="000000"/>
        </w:rPr>
        <w:t>Если Вы набрали </w:t>
      </w:r>
      <w:r w:rsidRPr="00EE5AC9">
        <w:rPr>
          <w:rFonts w:cs="Times New Roman"/>
          <w:b/>
          <w:bCs/>
          <w:color w:val="000000"/>
        </w:rPr>
        <w:t>менее 25 баллов</w:t>
      </w:r>
      <w:r w:rsidRPr="00EE5AC9">
        <w:rPr>
          <w:rFonts w:cs="Times New Roman"/>
          <w:color w:val="000000"/>
        </w:rPr>
        <w:t>, то Вы явно недооцениваете себя как воспитателя, слишком полагаетесь на случай и благоприятное стечение обстоятельств. Проблемы в деловых и супружеских взаимоотношениях часто отвлекают Ваше внимание от ребенка. А он вправе ожидать от вас большого участия и заботы!</w:t>
      </w:r>
    </w:p>
    <w:p w:rsidR="00EE5AC9" w:rsidRPr="00EE5AC9" w:rsidRDefault="00EE5AC9" w:rsidP="00EE5AC9">
      <w:pPr>
        <w:snapToGrid w:val="0"/>
        <w:spacing w:line="360" w:lineRule="auto"/>
        <w:ind w:right="57"/>
        <w:jc w:val="both"/>
        <w:rPr>
          <w:rFonts w:cs="Times New Roman"/>
        </w:rPr>
      </w:pPr>
    </w:p>
    <w:p w:rsidR="00EF3679" w:rsidRPr="00EE5AC9" w:rsidRDefault="00EF3679" w:rsidP="00EE5AC9">
      <w:pPr>
        <w:snapToGrid w:val="0"/>
        <w:spacing w:line="360" w:lineRule="auto"/>
        <w:ind w:right="57"/>
        <w:jc w:val="both"/>
        <w:rPr>
          <w:rFonts w:cs="Times New Roman"/>
          <w:b/>
          <w:color w:val="2A2723"/>
          <w:shd w:val="clear" w:color="auto" w:fill="F7F7F2"/>
        </w:rPr>
      </w:pPr>
      <w:r w:rsidRPr="00EE5AC9">
        <w:rPr>
          <w:rFonts w:cs="Times New Roman"/>
          <w:b/>
          <w:color w:val="2A2723"/>
          <w:shd w:val="clear" w:color="auto" w:fill="F7F7F2"/>
        </w:rPr>
        <w:t>Вопросы и задания для самопроверки и самоконтроля:</w:t>
      </w:r>
    </w:p>
    <w:p w:rsidR="00EE5AC9" w:rsidRPr="00EE5AC9" w:rsidRDefault="00EE5AC9" w:rsidP="00EE5AC9">
      <w:pPr>
        <w:pStyle w:val="a6"/>
        <w:numPr>
          <w:ilvl w:val="1"/>
          <w:numId w:val="51"/>
        </w:numPr>
        <w:snapToGrid w:val="0"/>
        <w:spacing w:line="360" w:lineRule="auto"/>
        <w:ind w:right="57"/>
        <w:jc w:val="both"/>
      </w:pPr>
      <w:r w:rsidRPr="00EE5AC9">
        <w:t>Подготовьте одну из методик для проведения на практике</w:t>
      </w:r>
    </w:p>
    <w:p w:rsidR="00EE5AC9" w:rsidRPr="00EE5AC9" w:rsidRDefault="00EE5AC9" w:rsidP="00EE5AC9">
      <w:pPr>
        <w:pStyle w:val="a6"/>
        <w:numPr>
          <w:ilvl w:val="1"/>
          <w:numId w:val="51"/>
        </w:numPr>
        <w:snapToGrid w:val="0"/>
        <w:spacing w:line="360" w:lineRule="auto"/>
        <w:ind w:right="57"/>
        <w:jc w:val="both"/>
      </w:pPr>
      <w:r w:rsidRPr="00EE5AC9">
        <w:t>Продиагностируйте своих родителей по одной из методик.</w:t>
      </w:r>
    </w:p>
    <w:p w:rsidR="00D4645C" w:rsidRDefault="00D4645C" w:rsidP="00D4645C">
      <w:pPr>
        <w:pStyle w:val="a6"/>
        <w:snapToGrid w:val="0"/>
        <w:spacing w:line="360" w:lineRule="auto"/>
        <w:ind w:right="57"/>
      </w:pPr>
    </w:p>
    <w:p w:rsidR="00BF0048" w:rsidRDefault="00BF0048" w:rsidP="00BF0048">
      <w:pPr>
        <w:pStyle w:val="a6"/>
        <w:snapToGrid w:val="0"/>
        <w:spacing w:line="360" w:lineRule="auto"/>
        <w:ind w:right="57"/>
        <w:jc w:val="center"/>
        <w:rPr>
          <w:b/>
          <w:bCs/>
          <w:sz w:val="28"/>
          <w:szCs w:val="28"/>
        </w:rPr>
      </w:pPr>
      <w:r>
        <w:rPr>
          <w:b/>
          <w:sz w:val="28"/>
          <w:szCs w:val="28"/>
        </w:rPr>
        <w:t>Тема 2.5</w:t>
      </w:r>
      <w:r w:rsidRPr="00BF0048">
        <w:rPr>
          <w:b/>
          <w:sz w:val="28"/>
          <w:szCs w:val="28"/>
        </w:rPr>
        <w:t xml:space="preserve">: </w:t>
      </w:r>
      <w:r w:rsidRPr="00BF0048">
        <w:rPr>
          <w:b/>
          <w:bCs/>
          <w:sz w:val="28"/>
          <w:szCs w:val="28"/>
        </w:rPr>
        <w:t>Основы планирования работы с родителями</w:t>
      </w:r>
    </w:p>
    <w:p w:rsidR="00BF0048" w:rsidRDefault="00BF0048" w:rsidP="00BF0048">
      <w:pPr>
        <w:pStyle w:val="a6"/>
        <w:snapToGrid w:val="0"/>
        <w:spacing w:line="360" w:lineRule="auto"/>
        <w:ind w:right="57"/>
        <w:jc w:val="center"/>
        <w:rPr>
          <w:b/>
          <w:bCs/>
          <w:sz w:val="28"/>
          <w:szCs w:val="28"/>
        </w:rPr>
      </w:pPr>
      <w:r w:rsidRPr="00BF0048">
        <w:rPr>
          <w:b/>
          <w:bCs/>
          <w:sz w:val="28"/>
          <w:szCs w:val="28"/>
        </w:rPr>
        <w:t xml:space="preserve"> (лицами, их заменяющими)</w:t>
      </w:r>
    </w:p>
    <w:p w:rsidR="00BF0048" w:rsidRDefault="007D20E5" w:rsidP="007D20E5">
      <w:pPr>
        <w:pStyle w:val="a6"/>
        <w:snapToGrid w:val="0"/>
        <w:spacing w:line="360" w:lineRule="auto"/>
        <w:ind w:right="57"/>
        <w:jc w:val="center"/>
        <w:rPr>
          <w:b/>
        </w:rPr>
      </w:pPr>
      <w:r w:rsidRPr="007D20E5">
        <w:rPr>
          <w:b/>
          <w:bCs/>
        </w:rPr>
        <w:t xml:space="preserve">Лекция </w:t>
      </w:r>
      <w:r w:rsidR="00BF0048" w:rsidRPr="007D20E5">
        <w:rPr>
          <w:b/>
          <w:bCs/>
        </w:rPr>
        <w:t xml:space="preserve">1: </w:t>
      </w:r>
      <w:r w:rsidR="00BF0048" w:rsidRPr="007D20E5">
        <w:rPr>
          <w:b/>
        </w:rPr>
        <w:t>Пед</w:t>
      </w:r>
      <w:r w:rsidR="00EF3679">
        <w:rPr>
          <w:b/>
        </w:rPr>
        <w:t>агогические основы планирования</w:t>
      </w:r>
    </w:p>
    <w:p w:rsidR="00571444" w:rsidRPr="00381E0A" w:rsidRDefault="00571444" w:rsidP="00381E0A">
      <w:pPr>
        <w:pStyle w:val="a6"/>
        <w:snapToGrid w:val="0"/>
        <w:spacing w:line="360" w:lineRule="auto"/>
        <w:ind w:right="57"/>
        <w:jc w:val="both"/>
        <w:rPr>
          <w:b/>
        </w:rPr>
      </w:pPr>
      <w:r w:rsidRPr="00381E0A">
        <w:rPr>
          <w:b/>
        </w:rPr>
        <w:t xml:space="preserve">План лекции: </w:t>
      </w:r>
    </w:p>
    <w:p w:rsidR="00571444" w:rsidRPr="00381E0A" w:rsidRDefault="00894BA1" w:rsidP="00381E0A">
      <w:pPr>
        <w:pStyle w:val="a6"/>
        <w:numPr>
          <w:ilvl w:val="1"/>
          <w:numId w:val="50"/>
        </w:numPr>
        <w:snapToGrid w:val="0"/>
        <w:spacing w:line="360" w:lineRule="auto"/>
        <w:ind w:right="57"/>
        <w:jc w:val="both"/>
      </w:pPr>
      <w:r w:rsidRPr="00381E0A">
        <w:t>Сущность педагогического планирования</w:t>
      </w:r>
    </w:p>
    <w:p w:rsidR="00894BA1" w:rsidRPr="00381E0A" w:rsidRDefault="00894BA1" w:rsidP="00381E0A">
      <w:pPr>
        <w:pStyle w:val="a6"/>
        <w:numPr>
          <w:ilvl w:val="1"/>
          <w:numId w:val="50"/>
        </w:numPr>
        <w:snapToGrid w:val="0"/>
        <w:spacing w:line="360" w:lineRule="auto"/>
        <w:ind w:right="57"/>
        <w:jc w:val="both"/>
      </w:pPr>
      <w:r w:rsidRPr="00381E0A">
        <w:t>Требования к планированию</w:t>
      </w:r>
    </w:p>
    <w:p w:rsidR="00571444" w:rsidRPr="00381E0A" w:rsidRDefault="00571444" w:rsidP="00381E0A">
      <w:pPr>
        <w:snapToGrid w:val="0"/>
        <w:spacing w:line="360" w:lineRule="auto"/>
        <w:ind w:right="57"/>
        <w:jc w:val="both"/>
        <w:rPr>
          <w:rFonts w:cs="Times New Roman"/>
          <w:color w:val="000000"/>
        </w:rPr>
      </w:pPr>
      <w:r w:rsidRPr="00381E0A">
        <w:rPr>
          <w:rFonts w:cs="Times New Roman"/>
          <w:b/>
        </w:rPr>
        <w:t>1.</w:t>
      </w:r>
      <w:r w:rsidRPr="00381E0A">
        <w:rPr>
          <w:rStyle w:val="20"/>
          <w:rFonts w:ascii="Times New Roman" w:hAnsi="Times New Roman" w:cs="Times New Roman"/>
          <w:color w:val="000000"/>
          <w:sz w:val="24"/>
          <w:szCs w:val="24"/>
        </w:rPr>
        <w:t xml:space="preserve"> </w:t>
      </w:r>
      <w:r w:rsidRPr="00381E0A">
        <w:rPr>
          <w:rStyle w:val="a7"/>
          <w:rFonts w:cs="Times New Roman"/>
          <w:color w:val="000000"/>
        </w:rPr>
        <w:t>Педагогическое планирование</w:t>
      </w:r>
      <w:r w:rsidRPr="00381E0A">
        <w:rPr>
          <w:rFonts w:cs="Times New Roman"/>
          <w:color w:val="000000"/>
        </w:rPr>
        <w:t> (проектирование) – предварительная разработка основных деталей предстоящей деятельности обучаемых и педагога. Педагогическое планирование состоит в том, что создается предположительный вариант предстоящей деятельности.</w:t>
      </w:r>
    </w:p>
    <w:p w:rsidR="00894BA1" w:rsidRPr="00381E0A" w:rsidRDefault="00894BA1"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 xml:space="preserve">Создание плана работы педагога с семьей означает разработку проекта воспитательного процесса, в котором четко определены задачи и средства их реализации, достижения. Планирование в значительной мере предопределяет результаты и эффективность системы воспитательной работы. Целенаправленное и четкое планирование помогает педагогам избежать многих ошибок и отрицательных явлений. Обоснованный план позволяет наметить общие перспективы и конкретные пути решения поставленных воспитательных задач. Планирование взаимодействия с родителями – одно из наиболее важных </w:t>
      </w:r>
      <w:r w:rsidRPr="00381E0A">
        <w:rPr>
          <w:rFonts w:cs="Times New Roman"/>
          <w:color w:val="000000"/>
          <w:shd w:val="clear" w:color="auto" w:fill="F9F9F9"/>
        </w:rPr>
        <w:lastRenderedPageBreak/>
        <w:t xml:space="preserve">направлений работы по воспитанию дошкольников. Педагогам необходимо осознавать, что родители – это заказчики образовательных и воспитательных услуг, предоставляемых учреждением дошкольного образования. Поэтому так важно, чтобы в ходе воспитательного и обучающего процессов, осуществляемых в детском саду, уделялось достаточно внимания повышению педагогического уровня мам и пап. В планирование включены самые разнообразные формы и методы, используя которые, педагоги смогут быть уверенными в высокой эффективности работы с родителями. </w:t>
      </w:r>
    </w:p>
    <w:p w:rsidR="00381E0A" w:rsidRPr="00381E0A" w:rsidRDefault="00894BA1"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2. План является помощником в построении воспитательной работы, если соответствует ряду требований.</w:t>
      </w:r>
      <w:r w:rsidRPr="00381E0A">
        <w:rPr>
          <w:rFonts w:cs="Times New Roman"/>
          <w:color w:val="000000"/>
        </w:rPr>
        <w:br/>
      </w:r>
      <w:r w:rsidR="00381E0A" w:rsidRPr="00381E0A">
        <w:rPr>
          <w:rFonts w:cs="Times New Roman"/>
          <w:color w:val="000000"/>
          <w:shd w:val="clear" w:color="auto" w:fill="F9F9F9"/>
        </w:rPr>
        <w:t>1. Целенаправленность плана, то есть планируемое содержание и формы работы, предусматривает реализацию конкретных целей и задач. Каждое дело, действие должно способствовать решению поставленных задач. В зависимости от цели каждая форма работы имеет свою специфику в ее использовании.</w:t>
      </w:r>
    </w:p>
    <w:p w:rsidR="00381E0A" w:rsidRPr="00381E0A" w:rsidRDefault="00381E0A"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 xml:space="preserve"> 2. План ориентирован на реализацию потребностей и интересов родителей. </w:t>
      </w:r>
    </w:p>
    <w:p w:rsidR="00381E0A" w:rsidRPr="00381E0A" w:rsidRDefault="00381E0A"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3. План – это результат совместного творчества педагогов, детей, родителей.</w:t>
      </w:r>
    </w:p>
    <w:p w:rsidR="00381E0A" w:rsidRPr="00381E0A" w:rsidRDefault="00381E0A"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 xml:space="preserve"> 4. План работы предусматривает связь образовательного процесса с практикой.</w:t>
      </w:r>
    </w:p>
    <w:p w:rsidR="00381E0A" w:rsidRPr="00381E0A" w:rsidRDefault="00381E0A"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 xml:space="preserve"> 5. Ориентация на комплексный характер планов, что предполагает: а) разнообразие содержания и форм работы; б) положительное влияние на разные стороны, свойства личности; в) включение родителей в разные виды деятельности; г) целостность воздействия на сознание, чувства, поведение. </w:t>
      </w:r>
    </w:p>
    <w:p w:rsidR="00381E0A" w:rsidRPr="00381E0A" w:rsidRDefault="00381E0A"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 xml:space="preserve">6. План предусматривает создание условий для выбора родителями различных видов, форм деятельности. </w:t>
      </w:r>
    </w:p>
    <w:p w:rsidR="00381E0A" w:rsidRPr="00381E0A" w:rsidRDefault="00381E0A" w:rsidP="00381E0A">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 xml:space="preserve">7. При планировании необходимо обеспечить преемственность содержания и форм деятельности: исключить неоправданное дублирование, учитывать предыдущий опыт, видеть перспективы в работе. </w:t>
      </w:r>
    </w:p>
    <w:p w:rsidR="00894BA1" w:rsidRPr="009D256D" w:rsidRDefault="00381E0A" w:rsidP="009D256D">
      <w:pPr>
        <w:snapToGrid w:val="0"/>
        <w:spacing w:line="360" w:lineRule="auto"/>
        <w:ind w:right="57"/>
        <w:jc w:val="both"/>
        <w:rPr>
          <w:rFonts w:cs="Times New Roman"/>
          <w:color w:val="000000"/>
          <w:shd w:val="clear" w:color="auto" w:fill="F9F9F9"/>
        </w:rPr>
      </w:pPr>
      <w:r w:rsidRPr="00381E0A">
        <w:rPr>
          <w:rFonts w:cs="Times New Roman"/>
          <w:color w:val="000000"/>
          <w:shd w:val="clear" w:color="auto" w:fill="F9F9F9"/>
        </w:rPr>
        <w:t>8. Конкретность и целесообразность плана, обоснованность планируемой работы, что предполагает учет особенностей каждого ученического и педагогического коллектива, уровня их развития, сложившихся традиций, педагогическую обоснованность планируемой работы в соответствии с задачами коллектива.</w:t>
      </w:r>
    </w:p>
    <w:p w:rsidR="00381E0A" w:rsidRDefault="00381E0A" w:rsidP="00381E0A">
      <w:pPr>
        <w:pStyle w:val="a6"/>
        <w:snapToGrid w:val="0"/>
        <w:spacing w:line="360" w:lineRule="auto"/>
        <w:ind w:left="1440" w:right="57"/>
        <w:jc w:val="both"/>
        <w:rPr>
          <w:b/>
        </w:rPr>
      </w:pPr>
    </w:p>
    <w:p w:rsidR="009D256D" w:rsidRPr="00381E0A" w:rsidRDefault="009D256D" w:rsidP="00381E0A">
      <w:pPr>
        <w:pStyle w:val="a6"/>
        <w:snapToGrid w:val="0"/>
        <w:spacing w:line="360" w:lineRule="auto"/>
        <w:ind w:left="1440" w:right="57"/>
        <w:jc w:val="both"/>
        <w:rPr>
          <w:b/>
        </w:rPr>
      </w:pPr>
    </w:p>
    <w:p w:rsidR="007D20E5" w:rsidRDefault="007D20E5" w:rsidP="007D20E5">
      <w:pPr>
        <w:pStyle w:val="a6"/>
        <w:snapToGrid w:val="0"/>
        <w:spacing w:line="360" w:lineRule="auto"/>
        <w:ind w:right="57"/>
        <w:jc w:val="center"/>
        <w:rPr>
          <w:b/>
        </w:rPr>
      </w:pPr>
      <w:r w:rsidRPr="007D20E5">
        <w:rPr>
          <w:b/>
          <w:bCs/>
        </w:rPr>
        <w:t>Лекция 2:</w:t>
      </w:r>
      <w:r w:rsidRPr="007D20E5">
        <w:rPr>
          <w:b/>
        </w:rPr>
        <w:t xml:space="preserve"> Перспективное и календарное планирование работы с роди</w:t>
      </w:r>
      <w:r w:rsidR="009D256D">
        <w:rPr>
          <w:b/>
        </w:rPr>
        <w:t>телями (лицами, их заменяющими)</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Для создания системы в планировании в дошкольном образовательном учреждении используется несколько различных видов планирования:</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lastRenderedPageBreak/>
        <w:t>1. Перспективный </w:t>
      </w:r>
      <w:hyperlink r:id="rId27" w:tooltip="Планы развития" w:history="1">
        <w:r w:rsidRPr="00381E0A">
          <w:rPr>
            <w:rStyle w:val="a3"/>
            <w:color w:val="auto"/>
            <w:u w:val="none"/>
            <w:bdr w:val="none" w:sz="0" w:space="0" w:color="auto" w:frame="1"/>
          </w:rPr>
          <w:t>план развития</w:t>
        </w:r>
      </w:hyperlink>
      <w:r w:rsidRPr="00381E0A">
        <w:rPr>
          <w:bdr w:val="none" w:sz="0" w:space="0" w:color="auto" w:frame="1"/>
        </w:rPr>
        <w:t> или </w:t>
      </w:r>
      <w:hyperlink r:id="rId28" w:tooltip="Программы развития" w:history="1">
        <w:r w:rsidRPr="00381E0A">
          <w:rPr>
            <w:rStyle w:val="a3"/>
            <w:color w:val="auto"/>
            <w:u w:val="none"/>
            <w:bdr w:val="none" w:sz="0" w:space="0" w:color="auto" w:frame="1"/>
          </w:rPr>
          <w:t>программа развития</w:t>
        </w:r>
      </w:hyperlink>
      <w:r w:rsidRPr="00381E0A">
        <w:rPr>
          <w:bdr w:val="none" w:sz="0" w:space="0" w:color="auto" w:frame="1"/>
        </w:rPr>
        <w:t> </w:t>
      </w:r>
      <w:r w:rsidRPr="00381E0A">
        <w:rPr>
          <w:color w:val="000000"/>
          <w:bdr w:val="none" w:sz="0" w:space="0" w:color="auto" w:frame="1"/>
        </w:rPr>
        <w:t>ДОУ, составляемый на 3 года.</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2. Годовой план ДОУ.</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3. Тематические планы (по основным </w:t>
      </w:r>
      <w:hyperlink r:id="rId29" w:tooltip="Виды деятельности" w:history="1">
        <w:r w:rsidRPr="00381E0A">
          <w:rPr>
            <w:rStyle w:val="a3"/>
            <w:color w:val="auto"/>
            <w:u w:val="none"/>
            <w:bdr w:val="none" w:sz="0" w:space="0" w:color="auto" w:frame="1"/>
          </w:rPr>
          <w:t>видам деятельности</w:t>
        </w:r>
      </w:hyperlink>
      <w:r w:rsidRPr="00381E0A">
        <w:rPr>
          <w:bdr w:val="none" w:sz="0" w:space="0" w:color="auto" w:frame="1"/>
        </w:rPr>
        <w:t>).</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4. Индивидуальные планы специалистов и администрации.</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5. Календарное и перспективное планирование в конкретной возрастной группе.</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Рассмотрим подробнее два вида планирования необходимые воспитателю – перспективное и календарно-тематическое.</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
          <w:bCs/>
          <w:color w:val="000000"/>
          <w:bdr w:val="none" w:sz="0" w:space="0" w:color="auto" w:frame="1"/>
        </w:rPr>
        <w:t>Перспективный план – </w:t>
      </w:r>
      <w:r w:rsidRPr="00381E0A">
        <w:rPr>
          <w:color w:val="000000"/>
          <w:bdr w:val="none" w:sz="0" w:space="0" w:color="auto" w:frame="1"/>
        </w:rPr>
        <w:t>составляется на квартал или на год (допустима коррекция в ходе работы в плане данного вида).</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В перспективном плане планируются:</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1. Цели и задачи (на квартал);</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2. Виды детской деятельности:</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 игровая деятельность;</w:t>
      </w:r>
    </w:p>
    <w:p w:rsidR="009D256D" w:rsidRPr="00381E0A" w:rsidRDefault="009D256D" w:rsidP="009D256D">
      <w:pPr>
        <w:pStyle w:val="a5"/>
        <w:shd w:val="clear" w:color="auto" w:fill="FFFFFF"/>
        <w:spacing w:before="0" w:beforeAutospacing="0" w:after="0" w:afterAutospacing="0" w:line="360" w:lineRule="auto"/>
        <w:jc w:val="both"/>
        <w:textAlignment w:val="baseline"/>
      </w:pPr>
      <w:r w:rsidRPr="00381E0A">
        <w:rPr>
          <w:bdr w:val="none" w:sz="0" w:space="0" w:color="auto" w:frame="1"/>
        </w:rPr>
        <w:t>· </w:t>
      </w:r>
      <w:hyperlink r:id="rId30" w:tooltip="Социально-экономическое развитие" w:history="1">
        <w:r w:rsidRPr="00381E0A">
          <w:rPr>
            <w:rStyle w:val="a3"/>
            <w:color w:val="auto"/>
            <w:u w:val="none"/>
            <w:bdr w:val="none" w:sz="0" w:space="0" w:color="auto" w:frame="1"/>
          </w:rPr>
          <w:t>социальное развитие</w:t>
        </w:r>
      </w:hyperlink>
      <w:r w:rsidRPr="00381E0A">
        <w:rPr>
          <w:bdr w:val="none" w:sz="0" w:space="0" w:color="auto" w:frame="1"/>
        </w:rPr>
        <w:t>;</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 физкультурно-оздоровительная работа (закаливание, спорт. упражнения,</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 подвижные игры);</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dr w:val="none" w:sz="0" w:space="0" w:color="auto" w:frame="1"/>
        </w:rPr>
        <w:t>· </w:t>
      </w:r>
      <w:hyperlink r:id="rId31" w:tooltip="Образовательная деятельность" w:history="1">
        <w:r w:rsidRPr="00381E0A">
          <w:rPr>
            <w:rStyle w:val="a3"/>
            <w:color w:val="auto"/>
            <w:u w:val="none"/>
            <w:bdr w:val="none" w:sz="0" w:space="0" w:color="auto" w:frame="1"/>
          </w:rPr>
          <w:t>познавательно-практическая деятельность</w:t>
        </w:r>
      </w:hyperlink>
      <w:r w:rsidRPr="00381E0A">
        <w:rPr>
          <w:color w:val="000000"/>
          <w:bdr w:val="none" w:sz="0" w:space="0" w:color="auto" w:frame="1"/>
        </w:rPr>
        <w:t> (наблюдения, ознакомление, опыты, эксперименты);</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 художественная деятельность (речевая, театральная, музыкальная, игровая, изобразительная);</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 элементы трудовой деятельности.</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3. Работа с семьей.</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
          <w:bCs/>
          <w:color w:val="000000"/>
          <w:bdr w:val="none" w:sz="0" w:space="0" w:color="auto" w:frame="1"/>
        </w:rPr>
        <w:t>КАЛЕНДАРНО-ТЕМАТИЧЕСКОЕ ПЛАНИРОВАНИЕ</w:t>
      </w:r>
    </w:p>
    <w:p w:rsidR="009D256D" w:rsidRPr="00381E0A" w:rsidRDefault="009D256D" w:rsidP="009D256D">
      <w:pPr>
        <w:pStyle w:val="a5"/>
        <w:shd w:val="clear" w:color="auto" w:fill="FFFFFF"/>
        <w:spacing w:before="0" w:beforeAutospacing="0" w:after="0" w:afterAutospacing="0" w:line="360" w:lineRule="auto"/>
        <w:jc w:val="both"/>
        <w:textAlignment w:val="baseline"/>
      </w:pPr>
      <w:r w:rsidRPr="00381E0A">
        <w:rPr>
          <w:b/>
          <w:bCs/>
          <w:color w:val="000000"/>
          <w:bdr w:val="none" w:sz="0" w:space="0" w:color="auto" w:frame="1"/>
        </w:rPr>
        <w:t>Календарно-тематическое планирование –</w:t>
      </w:r>
      <w:r w:rsidRPr="00381E0A">
        <w:rPr>
          <w:color w:val="000000"/>
          <w:bdr w:val="none" w:sz="0" w:space="0" w:color="auto" w:frame="1"/>
        </w:rPr>
        <w:t> структурирует содержание образовательного процесса. Для того чтобы разработать подробный </w:t>
      </w:r>
      <w:hyperlink r:id="rId32" w:tooltip="Календарные планы" w:history="1">
        <w:r w:rsidRPr="00381E0A">
          <w:rPr>
            <w:rStyle w:val="a3"/>
            <w:color w:val="auto"/>
            <w:u w:val="none"/>
            <w:bdr w:val="none" w:sz="0" w:space="0" w:color="auto" w:frame="1"/>
          </w:rPr>
          <w:t>календарно-тематический план</w:t>
        </w:r>
      </w:hyperlink>
      <w:r w:rsidRPr="00381E0A">
        <w:rPr>
          <w:bdr w:val="none" w:sz="0" w:space="0" w:color="auto" w:frame="1"/>
        </w:rPr>
        <w:t> необходимо:</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1. Установить объем плана в условно-учебных часах.</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2. Определить тематику, содержание, количество занятий для прохождения каждой темы.</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3. Выбрать оптимальные формы проведения занятий и методы обучения для достижения поставленных целей и задач.</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Перенасыщать нерегламентированную деятельность нельзя, так как план получится очень жестким. Остальные виды деятельности можно добавить при необходимости по ходу календарного планирования в течении года.</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
          <w:bCs/>
          <w:color w:val="000000"/>
          <w:bdr w:val="none" w:sz="0" w:space="0" w:color="auto" w:frame="1"/>
        </w:rPr>
        <w:t>КАЛЕНДАРНОЕ ПЛАНИРОВАНИЕ</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
          <w:bCs/>
          <w:color w:val="000000"/>
          <w:bdr w:val="none" w:sz="0" w:space="0" w:color="auto" w:frame="1"/>
        </w:rPr>
        <w:t>Цель</w:t>
      </w:r>
      <w:r w:rsidRPr="00381E0A">
        <w:rPr>
          <w:color w:val="000000"/>
          <w:bdr w:val="none" w:sz="0" w:space="0" w:color="auto" w:frame="1"/>
        </w:rPr>
        <w:t>: организация целостного, непрерывного, содержательного педагогического процесса.</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
          <w:bCs/>
          <w:color w:val="000000"/>
          <w:bdr w:val="none" w:sz="0" w:space="0" w:color="auto" w:frame="1"/>
        </w:rPr>
        <w:lastRenderedPageBreak/>
        <w:t>Педагогический процесс</w:t>
      </w:r>
      <w:r w:rsidRPr="00381E0A">
        <w:rPr>
          <w:color w:val="000000"/>
          <w:bdr w:val="none" w:sz="0" w:space="0" w:color="auto" w:frame="1"/>
        </w:rPr>
        <w:t> - это совокупность различных мероприятий, явлений, направленных на обучение, развитие и воспитание детей от цели до результата. Педагогический процесс – совместная деятельность воспитателя и ребенка.</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b/>
          <w:bCs/>
          <w:color w:val="000000"/>
          <w:bdr w:val="none" w:sz="0" w:space="0" w:color="auto" w:frame="1"/>
        </w:rPr>
        <w:t>Календарный план</w:t>
      </w:r>
      <w:r w:rsidRPr="00381E0A">
        <w:rPr>
          <w:color w:val="000000"/>
          <w:bdr w:val="none" w:sz="0" w:space="0" w:color="auto" w:frame="1"/>
        </w:rPr>
        <w:t> </w:t>
      </w:r>
      <w:r w:rsidRPr="00381E0A">
        <w:rPr>
          <w:b/>
          <w:bCs/>
          <w:color w:val="000000"/>
          <w:bdr w:val="none" w:sz="0" w:space="0" w:color="auto" w:frame="1"/>
        </w:rPr>
        <w:t>– </w:t>
      </w:r>
      <w:r w:rsidRPr="00381E0A">
        <w:rPr>
          <w:color w:val="000000"/>
          <w:bdr w:val="none" w:sz="0" w:space="0" w:color="auto" w:frame="1"/>
        </w:rPr>
        <w:t>предусматривает планирование всех видов деятельности детей и соответствующих форм их организации на каждый день</w:t>
      </w:r>
      <w:r w:rsidRPr="00381E0A">
        <w:rPr>
          <w:b/>
          <w:bCs/>
          <w:color w:val="000000"/>
          <w:bdr w:val="none" w:sz="0" w:space="0" w:color="auto" w:frame="1"/>
        </w:rPr>
        <w:t>. </w:t>
      </w:r>
      <w:r w:rsidRPr="00381E0A">
        <w:rPr>
          <w:color w:val="000000"/>
          <w:bdr w:val="none" w:sz="0" w:space="0" w:color="auto" w:frame="1"/>
        </w:rPr>
        <w:t>Календарный план является обязательным документом.</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Компонентами календарного планирования являются:</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1. Цель. Она направлена на развитие, воспитание, обучение.</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2. Содержание (виды действий и задачи) определяется программой.</w:t>
      </w:r>
    </w:p>
    <w:p w:rsidR="009D256D" w:rsidRPr="00381E0A" w:rsidRDefault="009D256D" w:rsidP="009D256D">
      <w:pPr>
        <w:pStyle w:val="a5"/>
        <w:shd w:val="clear" w:color="auto" w:fill="FFFFFF"/>
        <w:spacing w:before="0" w:beforeAutospacing="0" w:after="0" w:afterAutospacing="0" w:line="360" w:lineRule="auto"/>
        <w:jc w:val="both"/>
        <w:textAlignment w:val="baseline"/>
        <w:rPr>
          <w:color w:val="000000"/>
        </w:rPr>
      </w:pPr>
      <w:r w:rsidRPr="00381E0A">
        <w:rPr>
          <w:color w:val="000000"/>
          <w:bdr w:val="none" w:sz="0" w:space="0" w:color="auto" w:frame="1"/>
        </w:rPr>
        <w:t>3. Организационно-действенный компонент (формы и методы должны соответствовать поставленным задачам).</w:t>
      </w:r>
    </w:p>
    <w:p w:rsidR="009D256D" w:rsidRDefault="009D256D" w:rsidP="009D256D">
      <w:pPr>
        <w:pStyle w:val="a5"/>
        <w:shd w:val="clear" w:color="auto" w:fill="FFFFFF"/>
        <w:spacing w:before="0" w:beforeAutospacing="0" w:after="0" w:afterAutospacing="0" w:line="360" w:lineRule="auto"/>
        <w:jc w:val="both"/>
        <w:textAlignment w:val="baseline"/>
        <w:rPr>
          <w:color w:val="000000"/>
          <w:bdr w:val="none" w:sz="0" w:space="0" w:color="auto" w:frame="1"/>
        </w:rPr>
      </w:pPr>
      <w:r w:rsidRPr="00381E0A">
        <w:rPr>
          <w:color w:val="000000"/>
          <w:bdr w:val="none" w:sz="0" w:space="0" w:color="auto" w:frame="1"/>
        </w:rPr>
        <w:t>Календарно-тематический план должен быть составлен на один день, но практика показывает, что воспитатели, работая в паре поочередно составляют план на 1 – 2 недели.</w:t>
      </w:r>
    </w:p>
    <w:p w:rsidR="009D256D" w:rsidRPr="00381E0A" w:rsidRDefault="009D256D" w:rsidP="009D256D">
      <w:pPr>
        <w:snapToGrid w:val="0"/>
        <w:spacing w:line="360" w:lineRule="auto"/>
        <w:ind w:right="57"/>
        <w:jc w:val="both"/>
        <w:rPr>
          <w:rFonts w:cs="Times New Roman"/>
          <w:b/>
          <w:color w:val="2A2723"/>
          <w:shd w:val="clear" w:color="auto" w:fill="F7F7F2"/>
        </w:rPr>
      </w:pPr>
      <w:r w:rsidRPr="00381E0A">
        <w:rPr>
          <w:rFonts w:cs="Times New Roman"/>
          <w:b/>
          <w:color w:val="2A2723"/>
          <w:shd w:val="clear" w:color="auto" w:fill="F7F7F2"/>
        </w:rPr>
        <w:t>Вопросы и задания для самопроверки и самоконтроля:</w:t>
      </w:r>
    </w:p>
    <w:p w:rsidR="009D256D" w:rsidRPr="00381E0A" w:rsidRDefault="009D256D" w:rsidP="00AD1044">
      <w:pPr>
        <w:pStyle w:val="a6"/>
        <w:numPr>
          <w:ilvl w:val="1"/>
          <w:numId w:val="67"/>
        </w:numPr>
        <w:snapToGrid w:val="0"/>
        <w:spacing w:line="360" w:lineRule="auto"/>
        <w:ind w:right="57"/>
        <w:jc w:val="both"/>
      </w:pPr>
      <w:r w:rsidRPr="00381E0A">
        <w:t>Определите место работы с семьей в годовом плане ДОО</w:t>
      </w:r>
    </w:p>
    <w:p w:rsidR="009D256D" w:rsidRPr="00381E0A" w:rsidRDefault="009D256D" w:rsidP="00AD1044">
      <w:pPr>
        <w:pStyle w:val="a6"/>
        <w:numPr>
          <w:ilvl w:val="1"/>
          <w:numId w:val="67"/>
        </w:numPr>
        <w:snapToGrid w:val="0"/>
        <w:spacing w:line="360" w:lineRule="auto"/>
        <w:ind w:right="57"/>
        <w:jc w:val="both"/>
      </w:pPr>
      <w:r w:rsidRPr="00381E0A">
        <w:t>Приведите пример календарного плана по работе с родителями</w:t>
      </w:r>
    </w:p>
    <w:p w:rsidR="009D256D" w:rsidRPr="009D256D" w:rsidRDefault="009D256D" w:rsidP="009D256D">
      <w:pPr>
        <w:snapToGrid w:val="0"/>
        <w:spacing w:line="360" w:lineRule="auto"/>
        <w:ind w:right="57"/>
        <w:rPr>
          <w:b/>
        </w:rPr>
      </w:pPr>
    </w:p>
    <w:p w:rsidR="00DE60E5" w:rsidRDefault="007D20E5" w:rsidP="009D256D">
      <w:pPr>
        <w:snapToGrid w:val="0"/>
        <w:spacing w:line="360" w:lineRule="auto"/>
        <w:ind w:left="720" w:right="57"/>
        <w:jc w:val="center"/>
        <w:rPr>
          <w:rFonts w:cs="Times New Roman"/>
          <w:b/>
        </w:rPr>
      </w:pPr>
      <w:r>
        <w:rPr>
          <w:rFonts w:cs="Times New Roman"/>
          <w:b/>
        </w:rPr>
        <w:t xml:space="preserve">Лекция 3: </w:t>
      </w:r>
      <w:r w:rsidRPr="007D20E5">
        <w:rPr>
          <w:rFonts w:cs="Times New Roman"/>
          <w:b/>
        </w:rPr>
        <w:t>. Содержание планирования работы с семьей по образовательным областям.</w:t>
      </w:r>
    </w:p>
    <w:p w:rsidR="00381E0A" w:rsidRPr="00381E0A" w:rsidRDefault="00381E0A" w:rsidP="009D256D">
      <w:pPr>
        <w:widowControl/>
        <w:shd w:val="clear" w:color="auto" w:fill="FFFFFF"/>
        <w:suppressAutoHyphens w:val="0"/>
        <w:spacing w:line="360" w:lineRule="auto"/>
        <w:ind w:firstLine="568"/>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381E0A" w:rsidRPr="00381E0A" w:rsidRDefault="00381E0A" w:rsidP="009D256D">
      <w:pPr>
        <w:widowControl/>
        <w:shd w:val="clear" w:color="auto" w:fill="FFFFFF"/>
        <w:suppressAutoHyphens w:val="0"/>
        <w:spacing w:line="360" w:lineRule="auto"/>
        <w:ind w:firstLine="568"/>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Общими требованиями  к подготовке родителей к сопровождению ребёнка-дошкольника в рамках его траектории развития при реализации примерной основной образовательной программы дошкольного образования являются:</w:t>
      </w:r>
    </w:p>
    <w:p w:rsidR="00381E0A" w:rsidRPr="00381E0A" w:rsidRDefault="00381E0A" w:rsidP="009D256D">
      <w:pPr>
        <w:widowControl/>
        <w:shd w:val="clear" w:color="auto" w:fill="FFFFFF"/>
        <w:suppressAutoHyphens w:val="0"/>
        <w:spacing w:line="360" w:lineRule="auto"/>
        <w:ind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 наличие у родителей основной образовательной программы;</w:t>
      </w:r>
    </w:p>
    <w:p w:rsidR="00381E0A" w:rsidRPr="00381E0A" w:rsidRDefault="00381E0A" w:rsidP="009D256D">
      <w:pPr>
        <w:widowControl/>
        <w:shd w:val="clear" w:color="auto" w:fill="FFFFFF"/>
        <w:suppressAutoHyphens w:val="0"/>
        <w:spacing w:line="360" w:lineRule="auto"/>
        <w:ind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 информирование родителей о соответствии развития ребенка задачам, поставленным в основной образовательной программе по следующим линиям развития:</w:t>
      </w:r>
    </w:p>
    <w:p w:rsidR="00381E0A" w:rsidRPr="00381E0A" w:rsidRDefault="00381E0A" w:rsidP="00AD1044">
      <w:pPr>
        <w:widowControl/>
        <w:numPr>
          <w:ilvl w:val="0"/>
          <w:numId w:val="66"/>
        </w:numPr>
        <w:shd w:val="clear" w:color="auto" w:fill="FFFFFF"/>
        <w:suppressAutoHyphens w:val="0"/>
        <w:spacing w:line="360" w:lineRule="auto"/>
        <w:ind w:left="0"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физическое развитие;</w:t>
      </w:r>
    </w:p>
    <w:p w:rsidR="00381E0A" w:rsidRPr="00381E0A" w:rsidRDefault="00381E0A" w:rsidP="00AD1044">
      <w:pPr>
        <w:widowControl/>
        <w:numPr>
          <w:ilvl w:val="0"/>
          <w:numId w:val="66"/>
        </w:numPr>
        <w:shd w:val="clear" w:color="auto" w:fill="FFFFFF"/>
        <w:suppressAutoHyphens w:val="0"/>
        <w:spacing w:line="360" w:lineRule="auto"/>
        <w:ind w:left="0"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познавательное развитие;</w:t>
      </w:r>
    </w:p>
    <w:p w:rsidR="00381E0A" w:rsidRPr="00381E0A" w:rsidRDefault="00381E0A" w:rsidP="00AD1044">
      <w:pPr>
        <w:widowControl/>
        <w:numPr>
          <w:ilvl w:val="0"/>
          <w:numId w:val="66"/>
        </w:numPr>
        <w:shd w:val="clear" w:color="auto" w:fill="FFFFFF"/>
        <w:suppressAutoHyphens w:val="0"/>
        <w:spacing w:line="360" w:lineRule="auto"/>
        <w:ind w:left="0"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речевое развитие;</w:t>
      </w:r>
    </w:p>
    <w:p w:rsidR="00381E0A" w:rsidRPr="00381E0A" w:rsidRDefault="00381E0A" w:rsidP="00AD1044">
      <w:pPr>
        <w:widowControl/>
        <w:numPr>
          <w:ilvl w:val="0"/>
          <w:numId w:val="66"/>
        </w:numPr>
        <w:shd w:val="clear" w:color="auto" w:fill="FFFFFF"/>
        <w:suppressAutoHyphens w:val="0"/>
        <w:spacing w:line="360" w:lineRule="auto"/>
        <w:ind w:left="0"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социально-коммуникативное развитие;</w:t>
      </w:r>
    </w:p>
    <w:p w:rsidR="00381E0A" w:rsidRPr="00381E0A" w:rsidRDefault="00381E0A" w:rsidP="00AD1044">
      <w:pPr>
        <w:widowControl/>
        <w:numPr>
          <w:ilvl w:val="0"/>
          <w:numId w:val="66"/>
        </w:numPr>
        <w:shd w:val="clear" w:color="auto" w:fill="FFFFFF"/>
        <w:suppressAutoHyphens w:val="0"/>
        <w:spacing w:line="360" w:lineRule="auto"/>
        <w:ind w:left="0"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художественно – эстетическое;</w:t>
      </w:r>
    </w:p>
    <w:p w:rsidR="00381E0A" w:rsidRDefault="00381E0A" w:rsidP="009D256D">
      <w:pPr>
        <w:widowControl/>
        <w:shd w:val="clear" w:color="auto" w:fill="FFFFFF"/>
        <w:suppressAutoHyphens w:val="0"/>
        <w:spacing w:line="360" w:lineRule="auto"/>
        <w:ind w:firstLine="710"/>
        <w:jc w:val="both"/>
        <w:rPr>
          <w:rFonts w:eastAsia="Times New Roman" w:cs="Times New Roman"/>
          <w:color w:val="000000"/>
          <w:kern w:val="0"/>
          <w:lang w:eastAsia="ru-RU" w:bidi="ar-SA"/>
        </w:rPr>
      </w:pPr>
      <w:r w:rsidRPr="00381E0A">
        <w:rPr>
          <w:rFonts w:eastAsia="Times New Roman" w:cs="Times New Roman"/>
          <w:color w:val="000000"/>
          <w:kern w:val="0"/>
          <w:lang w:eastAsia="ru-RU" w:bidi="ar-SA"/>
        </w:rPr>
        <w:t xml:space="preserve">-информирование родителей о результатах освоения примерной основной образовательной программы, полученных при проведении психолого-педагогической </w:t>
      </w:r>
      <w:r w:rsidRPr="00381E0A">
        <w:rPr>
          <w:rFonts w:eastAsia="Times New Roman" w:cs="Times New Roman"/>
          <w:color w:val="000000"/>
          <w:kern w:val="0"/>
          <w:lang w:eastAsia="ru-RU" w:bidi="ar-SA"/>
        </w:rPr>
        <w:lastRenderedPageBreak/>
        <w:t>диагностики, которые сообщаются родителям в процессе индивидуального общения (в сентябре, январе и мае).</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Образовательная область «Социально-коммуникативное развитие»</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Безопасность</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Знакомить родителей с формами работы дошкольного учреждения по проблеме безопасности детей дошкольного возраста.</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Социализация</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lastRenderedPageBreak/>
        <w:t>    Знакомить родителей с достижениями и трудностями общественного воспитания в детском саду.</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Заинтересовывать родителей в развитии игровой деятельности детей, обеспечивающей успешную социализацию, усвоение тендерного поведения.</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Труд</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Изучать традиции трудового воспитания, сложившиеся и развивающиеся в семьях воспитанников.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lastRenderedPageBreak/>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Образовательная область «Познавательное развитие»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Обращать внимание родителей на возможности интеллектуального развития ребенка в семье и детском саду.</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Образовательная область «Речевое развитие»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5"/>
          <w:b/>
          <w:bCs/>
          <w:i/>
          <w:iCs/>
          <w:color w:val="000000"/>
        </w:rPr>
        <w:t>Развитие речи</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w:t>
      </w:r>
      <w:r w:rsidRPr="009D256D">
        <w:rPr>
          <w:rStyle w:val="c0"/>
          <w:color w:val="000000"/>
        </w:rPr>
        <w:lastRenderedPageBreak/>
        <w:t>устанавливать взаимоотношения со сверстниками, младшими детьми; подсказывать, как легче решить конфликтную (спорную) ситуацию..</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5"/>
          <w:b/>
          <w:bCs/>
          <w:i/>
          <w:iCs/>
          <w:color w:val="000000"/>
        </w:rPr>
        <w:t>Восприятие художественной литературы и фольклора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Ориентировать родителей в выборе художественных и мультипликационных фильмов, направленных на развитие художественного вкуса ребенка.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Образовательная область «Художественное –эстетическое развитие»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5"/>
          <w:b/>
          <w:bCs/>
          <w:i/>
          <w:iCs/>
          <w:color w:val="000000"/>
        </w:rPr>
        <w:t>Изобразительная деятельность</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w:t>
      </w:r>
      <w:r w:rsidRPr="009D256D">
        <w:rPr>
          <w:rStyle w:val="c0"/>
          <w:color w:val="000000"/>
        </w:rPr>
        <w:lastRenderedPageBreak/>
        <w:t>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5"/>
          <w:b/>
          <w:bCs/>
          <w:i/>
          <w:iCs/>
          <w:color w:val="000000"/>
        </w:rPr>
        <w:t>Музыка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9D256D" w:rsidRPr="009D256D" w:rsidRDefault="009D256D" w:rsidP="009D256D">
      <w:pPr>
        <w:pStyle w:val="c6"/>
        <w:shd w:val="clear" w:color="auto" w:fill="FFFFFF"/>
        <w:spacing w:before="0" w:beforeAutospacing="0" w:after="0" w:afterAutospacing="0" w:line="360" w:lineRule="auto"/>
        <w:jc w:val="both"/>
        <w:rPr>
          <w:color w:val="000000"/>
        </w:rPr>
      </w:pPr>
      <w:r w:rsidRPr="009D256D">
        <w:rPr>
          <w:rStyle w:val="c5"/>
          <w:b/>
          <w:bCs/>
          <w:color w:val="000000"/>
        </w:rPr>
        <w:t>Образовательная область «Физическое развитие»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5"/>
          <w:b/>
          <w:bCs/>
          <w:i/>
          <w:iCs/>
          <w:color w:val="000000"/>
        </w:rPr>
        <w:t>Здоровье</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Объяснять родителям, как образ жизни семьи воздействует на здоровье</w:t>
      </w:r>
      <w:r w:rsidRPr="009D256D">
        <w:rPr>
          <w:color w:val="000000"/>
        </w:rPr>
        <w:br/>
      </w:r>
      <w:r w:rsidRPr="009D256D">
        <w:rPr>
          <w:rStyle w:val="c0"/>
          <w:color w:val="000000"/>
        </w:rPr>
        <w:t>ребенка.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Информировать родителей о факторах, влияющих на физическое здоровье ребенка (спокойное общение, питание, закаливание, движения).</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5"/>
          <w:b/>
          <w:bCs/>
          <w:i/>
          <w:iCs/>
          <w:color w:val="000000"/>
        </w:rPr>
        <w:t>Физическая культура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lastRenderedPageBreak/>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D256D"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381E0A" w:rsidRPr="009D256D" w:rsidRDefault="009D256D" w:rsidP="009D256D">
      <w:pPr>
        <w:pStyle w:val="c9"/>
        <w:shd w:val="clear" w:color="auto" w:fill="FFFFFF"/>
        <w:spacing w:before="0" w:beforeAutospacing="0" w:after="0" w:afterAutospacing="0" w:line="360" w:lineRule="auto"/>
        <w:jc w:val="both"/>
        <w:rPr>
          <w:color w:val="000000"/>
        </w:rPr>
      </w:pPr>
      <w:r w:rsidRPr="009D256D">
        <w:rPr>
          <w:rStyle w:val="c0"/>
          <w:color w:val="000000"/>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r w:rsidRPr="009D256D">
        <w:rPr>
          <w:rStyle w:val="c20"/>
          <w:color w:val="000000"/>
        </w:rPr>
        <w:t>.</w:t>
      </w:r>
    </w:p>
    <w:p w:rsidR="00EF3679" w:rsidRDefault="00EF3679" w:rsidP="00EF3679">
      <w:pPr>
        <w:snapToGrid w:val="0"/>
        <w:spacing w:line="360" w:lineRule="auto"/>
        <w:ind w:right="57"/>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t>Вопросы и задания для самопроверки и самоконтроля:</w:t>
      </w:r>
    </w:p>
    <w:p w:rsidR="009D256D" w:rsidRDefault="009D256D" w:rsidP="009D256D">
      <w:pPr>
        <w:pStyle w:val="a6"/>
        <w:numPr>
          <w:ilvl w:val="1"/>
          <w:numId w:val="49"/>
        </w:numPr>
        <w:snapToGrid w:val="0"/>
        <w:spacing w:line="360" w:lineRule="auto"/>
        <w:ind w:right="57"/>
        <w:rPr>
          <w:b/>
        </w:rPr>
      </w:pPr>
      <w:r>
        <w:rPr>
          <w:b/>
        </w:rPr>
        <w:t>Составьте перспективное планирование по одной из образовательных областей ( по выбору студента)  с указанием форм работы с семьей</w:t>
      </w:r>
    </w:p>
    <w:p w:rsidR="009D256D" w:rsidRDefault="009D256D" w:rsidP="009D256D">
      <w:pPr>
        <w:pStyle w:val="a6"/>
        <w:numPr>
          <w:ilvl w:val="1"/>
          <w:numId w:val="49"/>
        </w:numPr>
        <w:snapToGrid w:val="0"/>
        <w:spacing w:line="360" w:lineRule="auto"/>
        <w:ind w:right="57"/>
        <w:rPr>
          <w:b/>
        </w:rPr>
      </w:pPr>
      <w:r>
        <w:rPr>
          <w:b/>
        </w:rPr>
        <w:t>Предложите темы родительских собраний по разным образовательным областям</w:t>
      </w:r>
    </w:p>
    <w:p w:rsidR="009D256D" w:rsidRPr="009D256D" w:rsidRDefault="009D256D" w:rsidP="009D256D">
      <w:pPr>
        <w:pStyle w:val="a6"/>
        <w:snapToGrid w:val="0"/>
        <w:spacing w:line="360" w:lineRule="auto"/>
        <w:ind w:left="1440" w:right="57"/>
        <w:rPr>
          <w:b/>
        </w:rPr>
      </w:pPr>
    </w:p>
    <w:p w:rsidR="00DE60E5" w:rsidRDefault="007D20E5" w:rsidP="007D20E5">
      <w:pPr>
        <w:snapToGrid w:val="0"/>
        <w:spacing w:line="360" w:lineRule="auto"/>
        <w:ind w:left="720" w:right="57"/>
        <w:jc w:val="center"/>
        <w:rPr>
          <w:rFonts w:cs="Times New Roman"/>
          <w:b/>
          <w:bCs/>
          <w:sz w:val="28"/>
          <w:szCs w:val="28"/>
        </w:rPr>
      </w:pPr>
      <w:r w:rsidRPr="007D20E5">
        <w:rPr>
          <w:rFonts w:cs="Times New Roman"/>
          <w:b/>
          <w:sz w:val="28"/>
          <w:szCs w:val="28"/>
        </w:rPr>
        <w:t xml:space="preserve">Тема 2.6: </w:t>
      </w:r>
      <w:r w:rsidRPr="007D20E5">
        <w:rPr>
          <w:rFonts w:cs="Times New Roman"/>
          <w:b/>
          <w:bCs/>
          <w:sz w:val="28"/>
          <w:szCs w:val="28"/>
        </w:rPr>
        <w:t>Взаимодействие и организация совместного  общения с участниками образовательного процесса дошкольной организации</w:t>
      </w:r>
    </w:p>
    <w:p w:rsidR="007D20E5" w:rsidRDefault="007D20E5" w:rsidP="007D20E5">
      <w:pPr>
        <w:snapToGrid w:val="0"/>
        <w:spacing w:line="360" w:lineRule="auto"/>
        <w:ind w:right="57"/>
        <w:rPr>
          <w:rFonts w:cs="Times New Roman"/>
          <w:b/>
        </w:rPr>
      </w:pPr>
      <w:r w:rsidRPr="007D20E5">
        <w:rPr>
          <w:rFonts w:cs="Times New Roman"/>
          <w:b/>
          <w:bCs/>
        </w:rPr>
        <w:t xml:space="preserve">Лекция 1: </w:t>
      </w:r>
      <w:r w:rsidRPr="007D20E5">
        <w:rPr>
          <w:rFonts w:cs="Times New Roman"/>
          <w:b/>
        </w:rPr>
        <w:t>Участники образовательного процесса: понятие, виды.</w:t>
      </w:r>
    </w:p>
    <w:p w:rsidR="007D20E5" w:rsidRPr="007D20E5" w:rsidRDefault="007D20E5" w:rsidP="007D20E5">
      <w:pPr>
        <w:snapToGrid w:val="0"/>
        <w:spacing w:line="360" w:lineRule="auto"/>
        <w:ind w:left="720" w:right="57"/>
        <w:rPr>
          <w:rFonts w:cs="Times New Roman"/>
        </w:rPr>
      </w:pPr>
      <w:r w:rsidRPr="007D20E5">
        <w:rPr>
          <w:rFonts w:cs="Times New Roman"/>
        </w:rPr>
        <w:t xml:space="preserve">План лекции: </w:t>
      </w:r>
    </w:p>
    <w:p w:rsidR="007D20E5" w:rsidRPr="007D20E5" w:rsidRDefault="007D20E5" w:rsidP="00041451">
      <w:pPr>
        <w:pStyle w:val="a6"/>
        <w:numPr>
          <w:ilvl w:val="0"/>
          <w:numId w:val="31"/>
        </w:numPr>
        <w:snapToGrid w:val="0"/>
        <w:spacing w:line="360" w:lineRule="auto"/>
        <w:ind w:right="57"/>
      </w:pPr>
      <w:r w:rsidRPr="007D20E5">
        <w:t>Понятие «участники образовательного процесса»</w:t>
      </w:r>
    </w:p>
    <w:p w:rsidR="007D20E5" w:rsidRDefault="007D20E5" w:rsidP="00041451">
      <w:pPr>
        <w:pStyle w:val="a6"/>
        <w:numPr>
          <w:ilvl w:val="0"/>
          <w:numId w:val="31"/>
        </w:numPr>
        <w:snapToGrid w:val="0"/>
        <w:spacing w:line="360" w:lineRule="auto"/>
        <w:ind w:right="57"/>
      </w:pPr>
      <w:r w:rsidRPr="007D20E5">
        <w:t>Взаимоотношения участников образовательного процесса</w:t>
      </w:r>
    </w:p>
    <w:p w:rsidR="00AF58B5" w:rsidRPr="00AF58B5" w:rsidRDefault="00AF58B5" w:rsidP="00AF58B5">
      <w:pPr>
        <w:pStyle w:val="a6"/>
        <w:numPr>
          <w:ilvl w:val="0"/>
          <w:numId w:val="31"/>
        </w:numPr>
        <w:snapToGrid w:val="0"/>
        <w:spacing w:line="360" w:lineRule="auto"/>
        <w:ind w:right="57" w:firstLine="54"/>
        <w:jc w:val="both"/>
      </w:pPr>
      <w:r w:rsidRPr="00AF58B5">
        <w:t>Права и обязанности участников образовательного процесса</w:t>
      </w:r>
    </w:p>
    <w:p w:rsidR="00AF58B5" w:rsidRPr="00AF58B5" w:rsidRDefault="00AF58B5" w:rsidP="00AF58B5">
      <w:pPr>
        <w:snapToGrid w:val="0"/>
        <w:spacing w:line="360" w:lineRule="auto"/>
        <w:ind w:right="57"/>
        <w:jc w:val="both"/>
        <w:rPr>
          <w:rFonts w:cs="Times New Roman"/>
          <w:color w:val="000000"/>
          <w:shd w:val="clear" w:color="auto" w:fill="FFFFFF"/>
        </w:rPr>
      </w:pPr>
      <w:r w:rsidRPr="00AF58B5">
        <w:rPr>
          <w:rFonts w:cs="Times New Roman"/>
        </w:rPr>
        <w:t>1.</w:t>
      </w:r>
      <w:r w:rsidRPr="00AF58B5">
        <w:rPr>
          <w:rStyle w:val="20"/>
          <w:rFonts w:ascii="Times New Roman" w:hAnsi="Times New Roman" w:cs="Times New Roman"/>
          <w:color w:val="000000"/>
          <w:sz w:val="24"/>
          <w:szCs w:val="24"/>
        </w:rPr>
        <w:t xml:space="preserve"> </w:t>
      </w:r>
      <w:r w:rsidRPr="00AF58B5">
        <w:rPr>
          <w:rStyle w:val="a7"/>
          <w:rFonts w:cs="Times New Roman"/>
          <w:color w:val="000000"/>
          <w:highlight w:val="yellow"/>
        </w:rPr>
        <w:t>Участниками образовательного процесса</w:t>
      </w:r>
      <w:r w:rsidRPr="00AF58B5">
        <w:rPr>
          <w:rStyle w:val="a7"/>
          <w:rFonts w:cs="Times New Roman"/>
          <w:color w:val="000000"/>
        </w:rPr>
        <w:t> </w:t>
      </w:r>
      <w:r w:rsidRPr="00AF58B5">
        <w:rPr>
          <w:rFonts w:cs="Times New Roman"/>
          <w:color w:val="000000"/>
        </w:rPr>
        <w:t>являются </w:t>
      </w:r>
      <w:r w:rsidRPr="00AF58B5">
        <w:rPr>
          <w:rStyle w:val="ac"/>
          <w:rFonts w:cs="Times New Roman"/>
          <w:color w:val="000000"/>
        </w:rPr>
        <w:t>физические лица, наделенные взаимными правами и обязанностями по реализации целей и задач образования. </w:t>
      </w:r>
      <w:r w:rsidRPr="00AF58B5">
        <w:rPr>
          <w:rFonts w:cs="Times New Roman"/>
          <w:color w:val="000000"/>
        </w:rPr>
        <w:t>Круг участников образовательного про</w:t>
      </w:r>
      <w:r w:rsidRPr="00AF58B5">
        <w:rPr>
          <w:rFonts w:cs="Times New Roman"/>
          <w:color w:val="000000"/>
        </w:rPr>
        <w:softHyphen/>
        <w:t>цесса назван в Законе РФ «Об образовании» (гл. V), а также в типовых положениях об образовательных учреждениях. Например, участниками образовательного процесса в дошкольных образова</w:t>
      </w:r>
      <w:r w:rsidRPr="00AF58B5">
        <w:rPr>
          <w:rFonts w:cs="Times New Roman"/>
          <w:color w:val="000000"/>
        </w:rPr>
        <w:softHyphen/>
        <w:t>тельных учреждениях являются воспитанники, родители (их за</w:t>
      </w:r>
      <w:r w:rsidRPr="00AF58B5">
        <w:rPr>
          <w:rFonts w:cs="Times New Roman"/>
          <w:color w:val="000000"/>
        </w:rPr>
        <w:softHyphen/>
        <w:t>конные представители), педагогические работники.</w:t>
      </w:r>
      <w:r w:rsidRPr="00AF58B5">
        <w:rPr>
          <w:rFonts w:cs="Times New Roman"/>
          <w:color w:val="000000"/>
          <w:shd w:val="clear" w:color="auto" w:fill="FFFFFF"/>
        </w:rPr>
        <w:t xml:space="preserve"> При </w:t>
      </w:r>
      <w:r w:rsidRPr="00AF58B5">
        <w:rPr>
          <w:rFonts w:cs="Times New Roman"/>
          <w:color w:val="000000"/>
          <w:shd w:val="clear" w:color="auto" w:fill="FFFFFF"/>
        </w:rPr>
        <w:lastRenderedPageBreak/>
        <w:t>приеме детей в дошкольное образовательное учреждение последнее обязано ознакомить родителей (законных представителей) с уставом, лицензией на право ведения образовательной деятельности, свидетельством о государственной аккредитации дошкольного образовательного учреждения и другими документами, регламентирующими организацию образовательного процесса.</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t xml:space="preserve">2. </w:t>
      </w:r>
      <w:r w:rsidRPr="00AF58B5">
        <w:rPr>
          <w:color w:val="000000"/>
          <w:highlight w:val="yellow"/>
        </w:rPr>
        <w:t>Взаимоотношения между дошкольным образовательным учреждением</w:t>
      </w:r>
      <w:r w:rsidRPr="00AF58B5">
        <w:rPr>
          <w:color w:val="000000"/>
        </w:rPr>
        <w:t xml:space="preserve">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образовательном учреждении, а также расчет размера платы, взимаемой с родителей (законных представителей) за содержание ребенка в дошкольном образовательном учреждении.</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Отношения ребенка и персонала дошкольного образовательного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Порядок комплектования персонала дошкольного образовательного учреждения регламентируется уставом.</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К педагогической деятельности не допускаются лица:</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лишенные права заниматься педагогической деятельностью в соответствии с вступившим в законную силу приговором суда;</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имеющие неснятую или непогашенную судимость за умышленные тяжкие и особо тяжкие преступления;</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признанные недееспособными в установленном федеральным законом порядке;</w:t>
      </w:r>
    </w:p>
    <w:p w:rsidR="00AF58B5" w:rsidRPr="00AF58B5" w:rsidRDefault="00AF58B5" w:rsidP="00AF58B5">
      <w:pPr>
        <w:pStyle w:val="a5"/>
        <w:shd w:val="clear" w:color="auto" w:fill="FFFFFF"/>
        <w:spacing w:before="0" w:beforeAutospacing="0" w:after="0" w:afterAutospacing="0" w:line="360" w:lineRule="auto"/>
        <w:ind w:firstLine="54"/>
        <w:jc w:val="both"/>
        <w:rPr>
          <w:color w:val="000000"/>
        </w:rPr>
      </w:pPr>
      <w:r w:rsidRPr="00AF58B5">
        <w:rPr>
          <w:color w:val="00000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AF58B5" w:rsidRPr="00AF58B5" w:rsidRDefault="00AF58B5" w:rsidP="00AF58B5">
      <w:pPr>
        <w:snapToGrid w:val="0"/>
        <w:spacing w:line="360" w:lineRule="auto"/>
        <w:ind w:right="57"/>
        <w:jc w:val="both"/>
        <w:rPr>
          <w:rFonts w:cs="Times New Roman"/>
          <w:color w:val="000000"/>
          <w:shd w:val="clear" w:color="auto" w:fill="FFFFFF"/>
        </w:rPr>
      </w:pPr>
      <w:r w:rsidRPr="00AF58B5">
        <w:rPr>
          <w:rFonts w:cs="Times New Roman"/>
          <w:color w:val="000000"/>
          <w:shd w:val="clear" w:color="auto" w:fill="FFFFFF"/>
        </w:rPr>
        <w:t xml:space="preserve">В штатные расписания дошкольных образовательных учреждений, обеспечивающих воспитание, обучение, развитие, присмотр, уход и оздоровление детей с ограниченными возможностями здоровья, детей-инвалидов, а также коррекцию недостатков их физического и (или) психического развития, в случае необходимости могут быть введены </w:t>
      </w:r>
      <w:r w:rsidRPr="00AF58B5">
        <w:rPr>
          <w:rFonts w:cs="Times New Roman"/>
          <w:color w:val="000000"/>
          <w:shd w:val="clear" w:color="auto" w:fill="FFFFFF"/>
        </w:rPr>
        <w:lastRenderedPageBreak/>
        <w:t>дополнительные должности учителей-дефектологов, учителей-логопедов, логопедов, педагогов-психологов, социальных педагогов, воспитателей и других работников (в зависимости от категории детей) в пределах ассигнований, выделяемых по решению учредителя на эти цели. Постановление Правительства РФ от 12 сентября 2008 г. N 666 "Об утверждении Типового положения о дошкольном образовательном учреждении"</w:t>
      </w:r>
    </w:p>
    <w:p w:rsidR="00AF58B5" w:rsidRPr="00AF58B5" w:rsidRDefault="00AF58B5" w:rsidP="00AF58B5">
      <w:pPr>
        <w:pStyle w:val="a5"/>
        <w:spacing w:before="0" w:beforeAutospacing="0" w:after="0" w:afterAutospacing="0" w:line="360" w:lineRule="auto"/>
        <w:ind w:firstLine="54"/>
        <w:jc w:val="both"/>
      </w:pPr>
      <w:r w:rsidRPr="00AF58B5">
        <w:rPr>
          <w:color w:val="000000"/>
          <w:shd w:val="clear" w:color="auto" w:fill="FFFFFF"/>
        </w:rPr>
        <w:t>3</w:t>
      </w:r>
      <w:r w:rsidRPr="00983295">
        <w:rPr>
          <w:color w:val="000000"/>
          <w:highlight w:val="yellow"/>
          <w:shd w:val="clear" w:color="auto" w:fill="FFFFFF"/>
        </w:rPr>
        <w:t xml:space="preserve">. </w:t>
      </w:r>
      <w:r w:rsidRPr="00983295">
        <w:rPr>
          <w:b/>
          <w:bCs/>
          <w:i/>
          <w:iCs/>
          <w:highlight w:val="yellow"/>
        </w:rPr>
        <w:t>Воспитанники</w:t>
      </w:r>
      <w:r w:rsidRPr="00AF58B5">
        <w:rPr>
          <w:b/>
          <w:bCs/>
          <w:i/>
          <w:iCs/>
        </w:rPr>
        <w:t xml:space="preserve"> ДОУ </w:t>
      </w:r>
      <w:r w:rsidRPr="00983295">
        <w:rPr>
          <w:b/>
          <w:bCs/>
          <w:i/>
          <w:iCs/>
          <w:highlight w:val="yellow"/>
        </w:rPr>
        <w:t>имеют</w:t>
      </w:r>
      <w:r w:rsidRPr="00AF58B5">
        <w:rPr>
          <w:b/>
          <w:bCs/>
          <w:i/>
          <w:iCs/>
        </w:rPr>
        <w:t xml:space="preserve"> </w:t>
      </w:r>
      <w:r w:rsidRPr="00983295">
        <w:rPr>
          <w:b/>
          <w:bCs/>
          <w:i/>
          <w:iCs/>
          <w:highlight w:val="yellow"/>
        </w:rPr>
        <w:t>право</w:t>
      </w:r>
      <w:r w:rsidRPr="00AF58B5">
        <w:rPr>
          <w:b/>
          <w:bCs/>
          <w:i/>
          <w:iCs/>
        </w:rPr>
        <w:t xml:space="preserve"> на:</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охрану жизни и здоровья;</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защиту от всех форм физического и психического насилия;</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защиту их достоинства;</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удовлетворение потребностей в эмоционально-личностном общении;</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удовлетворение физиологических потребностей (в питании, сне, отдыхе) в соответствии с их возрастом и индивидуальными особенностями развития;</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развитие творческих способностей и интересов;</w:t>
      </w:r>
    </w:p>
    <w:p w:rsidR="00AF58B5" w:rsidRPr="00AF58B5" w:rsidRDefault="00AF58B5" w:rsidP="00AD1044">
      <w:pPr>
        <w:widowControl/>
        <w:numPr>
          <w:ilvl w:val="0"/>
          <w:numId w:val="68"/>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предоставление оборудования, игр, игрушек, учебных пособий.</w:t>
      </w:r>
    </w:p>
    <w:p w:rsidR="00AF58B5" w:rsidRPr="00AF58B5" w:rsidRDefault="00AF58B5" w:rsidP="00AF58B5">
      <w:pPr>
        <w:widowControl/>
        <w:suppressAutoHyphens w:val="0"/>
        <w:spacing w:line="360" w:lineRule="auto"/>
        <w:ind w:firstLine="54"/>
        <w:jc w:val="both"/>
        <w:rPr>
          <w:rFonts w:eastAsia="Times New Roman" w:cs="Times New Roman"/>
          <w:kern w:val="0"/>
          <w:lang w:eastAsia="ru-RU" w:bidi="ar-SA"/>
        </w:rPr>
      </w:pPr>
      <w:r w:rsidRPr="00983295">
        <w:rPr>
          <w:rFonts w:eastAsia="Times New Roman" w:cs="Times New Roman"/>
          <w:b/>
          <w:bCs/>
          <w:i/>
          <w:iCs/>
          <w:kern w:val="0"/>
          <w:highlight w:val="yellow"/>
          <w:lang w:eastAsia="ru-RU" w:bidi="ar-SA"/>
        </w:rPr>
        <w:t>Родители</w:t>
      </w:r>
      <w:r w:rsidRPr="00AF58B5">
        <w:rPr>
          <w:rFonts w:eastAsia="Times New Roman" w:cs="Times New Roman"/>
          <w:b/>
          <w:bCs/>
          <w:i/>
          <w:iCs/>
          <w:kern w:val="0"/>
          <w:lang w:eastAsia="ru-RU" w:bidi="ar-SA"/>
        </w:rPr>
        <w:t xml:space="preserve"> или иные законные представители </w:t>
      </w:r>
      <w:r w:rsidRPr="00983295">
        <w:rPr>
          <w:rFonts w:eastAsia="Times New Roman" w:cs="Times New Roman"/>
          <w:b/>
          <w:bCs/>
          <w:i/>
          <w:iCs/>
          <w:kern w:val="0"/>
          <w:highlight w:val="yellow"/>
          <w:lang w:eastAsia="ru-RU" w:bidi="ar-SA"/>
        </w:rPr>
        <w:t>имеют право</w:t>
      </w:r>
      <w:r w:rsidRPr="00AF58B5">
        <w:rPr>
          <w:rFonts w:eastAsia="Times New Roman" w:cs="Times New Roman"/>
          <w:b/>
          <w:bCs/>
          <w:i/>
          <w:iCs/>
          <w:kern w:val="0"/>
          <w:lang w:eastAsia="ru-RU" w:bidi="ar-SA"/>
        </w:rPr>
        <w:t>:</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выбирать образовательное учреждение и форму получения образования;</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знакомиться с Уставом ДОУ, лицензией на право ведения образовательной деятельности и другими документами, регламентирующими образовательную деятельность ДОУ;</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защищать законные права и интересы ребёнка;</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знакомиться с ходом и содержанием образовательного процесса;</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принимать участие в управлении ДОУ в форме, определяемой настоящим Уставом;</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получать компенсацию части родительской платы, взимаемой за содержание (присмотр и уход за детьми) в ДОУ;</w:t>
      </w:r>
    </w:p>
    <w:p w:rsidR="00AF58B5" w:rsidRPr="00AF58B5" w:rsidRDefault="00AF58B5" w:rsidP="00AD1044">
      <w:pPr>
        <w:widowControl/>
        <w:numPr>
          <w:ilvl w:val="0"/>
          <w:numId w:val="69"/>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дать ребенку дошкольное образование в семье, на любом этапе обучения ребенка продолжить образование в ДОУ.</w:t>
      </w:r>
    </w:p>
    <w:p w:rsidR="00AF58B5" w:rsidRPr="00AF58B5" w:rsidRDefault="00AF58B5" w:rsidP="00AF58B5">
      <w:pPr>
        <w:widowControl/>
        <w:suppressAutoHyphens w:val="0"/>
        <w:spacing w:line="360" w:lineRule="auto"/>
        <w:ind w:firstLine="54"/>
        <w:jc w:val="both"/>
        <w:rPr>
          <w:rFonts w:eastAsia="Times New Roman" w:cs="Times New Roman"/>
          <w:kern w:val="0"/>
          <w:lang w:eastAsia="ru-RU" w:bidi="ar-SA"/>
        </w:rPr>
      </w:pPr>
      <w:r w:rsidRPr="00983295">
        <w:rPr>
          <w:rFonts w:eastAsia="Times New Roman" w:cs="Times New Roman"/>
          <w:b/>
          <w:bCs/>
          <w:i/>
          <w:iCs/>
          <w:kern w:val="0"/>
          <w:highlight w:val="yellow"/>
          <w:lang w:eastAsia="ru-RU" w:bidi="ar-SA"/>
        </w:rPr>
        <w:t>Родители</w:t>
      </w:r>
      <w:r w:rsidRPr="00AF58B5">
        <w:rPr>
          <w:rFonts w:eastAsia="Times New Roman" w:cs="Times New Roman"/>
          <w:b/>
          <w:bCs/>
          <w:i/>
          <w:iCs/>
          <w:kern w:val="0"/>
          <w:lang w:eastAsia="ru-RU" w:bidi="ar-SA"/>
        </w:rPr>
        <w:t xml:space="preserve"> или иные законные представители </w:t>
      </w:r>
      <w:r w:rsidRPr="00983295">
        <w:rPr>
          <w:rFonts w:eastAsia="Times New Roman" w:cs="Times New Roman"/>
          <w:b/>
          <w:bCs/>
          <w:i/>
          <w:iCs/>
          <w:kern w:val="0"/>
          <w:highlight w:val="yellow"/>
          <w:lang w:eastAsia="ru-RU" w:bidi="ar-SA"/>
        </w:rPr>
        <w:t>обязаны</w:t>
      </w:r>
      <w:r w:rsidRPr="00AF58B5">
        <w:rPr>
          <w:rFonts w:eastAsia="Times New Roman" w:cs="Times New Roman"/>
          <w:b/>
          <w:bCs/>
          <w:i/>
          <w:iCs/>
          <w:kern w:val="0"/>
          <w:lang w:eastAsia="ru-RU" w:bidi="ar-SA"/>
        </w:rPr>
        <w:t>:</w:t>
      </w:r>
    </w:p>
    <w:p w:rsidR="00AF58B5" w:rsidRPr="00AF58B5" w:rsidRDefault="00AF58B5" w:rsidP="00AD1044">
      <w:pPr>
        <w:widowControl/>
        <w:numPr>
          <w:ilvl w:val="0"/>
          <w:numId w:val="70"/>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выполнять Устав ДОУ, в части касающейся их прав и обязанностей;</w:t>
      </w:r>
    </w:p>
    <w:p w:rsidR="00AF58B5" w:rsidRPr="00AF58B5" w:rsidRDefault="00AF58B5" w:rsidP="00AD1044">
      <w:pPr>
        <w:widowControl/>
        <w:numPr>
          <w:ilvl w:val="0"/>
          <w:numId w:val="70"/>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нести ответственность за воспитание своих детей;</w:t>
      </w:r>
    </w:p>
    <w:p w:rsidR="00AF58B5" w:rsidRPr="00AF58B5" w:rsidRDefault="00AF58B5" w:rsidP="00AD1044">
      <w:pPr>
        <w:widowControl/>
        <w:numPr>
          <w:ilvl w:val="0"/>
          <w:numId w:val="70"/>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создавать необходимые условия для получения детьми дошкольного образования;</w:t>
      </w:r>
    </w:p>
    <w:p w:rsidR="00AF58B5" w:rsidRPr="00AF58B5" w:rsidRDefault="00AF58B5" w:rsidP="00AD1044">
      <w:pPr>
        <w:widowControl/>
        <w:numPr>
          <w:ilvl w:val="0"/>
          <w:numId w:val="70"/>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уважать права, честь и достоинство педагогических работников ДОУ, поддерживать их авторитет, воспитывать у своих детей уважительное отношение ко всем работникам ДОУ;</w:t>
      </w:r>
    </w:p>
    <w:p w:rsidR="00AF58B5" w:rsidRPr="00AF58B5" w:rsidRDefault="00AF58B5" w:rsidP="00AD1044">
      <w:pPr>
        <w:widowControl/>
        <w:numPr>
          <w:ilvl w:val="0"/>
          <w:numId w:val="70"/>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 xml:space="preserve">выполнять принятые на себя обязательства по условиям договора между ДОУ и родителями или иными законными представителями, в том числе своевременно вносить </w:t>
      </w:r>
      <w:r w:rsidRPr="00AF58B5">
        <w:rPr>
          <w:rFonts w:eastAsia="Times New Roman" w:cs="Times New Roman"/>
          <w:color w:val="000000"/>
          <w:kern w:val="0"/>
          <w:lang w:eastAsia="ru-RU" w:bidi="ar-SA"/>
        </w:rPr>
        <w:lastRenderedPageBreak/>
        <w:t>плату за содержание ребенка в ДОУ в соответствии с договором между ДОУ и родителями или иными законными представителями детей.</w:t>
      </w:r>
    </w:p>
    <w:p w:rsidR="00AF58B5" w:rsidRPr="00AF58B5" w:rsidRDefault="00AF58B5" w:rsidP="00AF58B5">
      <w:pPr>
        <w:widowControl/>
        <w:suppressAutoHyphens w:val="0"/>
        <w:spacing w:line="360" w:lineRule="auto"/>
        <w:ind w:firstLine="54"/>
        <w:jc w:val="both"/>
        <w:rPr>
          <w:rFonts w:eastAsia="Times New Roman" w:cs="Times New Roman"/>
          <w:kern w:val="0"/>
          <w:lang w:eastAsia="ru-RU" w:bidi="ar-SA"/>
        </w:rPr>
      </w:pPr>
      <w:r w:rsidRPr="00AF58B5">
        <w:rPr>
          <w:rFonts w:eastAsia="Times New Roman" w:cs="Times New Roman"/>
          <w:kern w:val="0"/>
          <w:lang w:eastAsia="ru-RU" w:bidi="ar-SA"/>
        </w:rPr>
        <w:t>Другие права и обязанности родителей или иных законных представителей детей ДОУ закрепляются в заключенном между ними и ДОУ договоре, условия которого не должны ограничивать права сторон, противоречить законодательству Российской Федерации и настоящему Уставу.</w:t>
      </w:r>
    </w:p>
    <w:p w:rsidR="00AF58B5" w:rsidRPr="00AF58B5" w:rsidRDefault="00AF58B5" w:rsidP="00AF58B5">
      <w:pPr>
        <w:widowControl/>
        <w:suppressAutoHyphens w:val="0"/>
        <w:spacing w:line="360" w:lineRule="auto"/>
        <w:ind w:firstLine="54"/>
        <w:jc w:val="both"/>
        <w:rPr>
          <w:rFonts w:eastAsia="Times New Roman" w:cs="Times New Roman"/>
          <w:kern w:val="0"/>
          <w:lang w:eastAsia="ru-RU" w:bidi="ar-SA"/>
        </w:rPr>
      </w:pPr>
      <w:r w:rsidRPr="00AF58B5">
        <w:rPr>
          <w:rFonts w:eastAsia="Times New Roman" w:cs="Times New Roman"/>
          <w:kern w:val="0"/>
          <w:lang w:eastAsia="ru-RU" w:bidi="ar-SA"/>
        </w:rPr>
        <w:t> </w:t>
      </w:r>
      <w:r w:rsidRPr="00983295">
        <w:rPr>
          <w:rFonts w:eastAsia="Times New Roman" w:cs="Times New Roman"/>
          <w:b/>
          <w:bCs/>
          <w:i/>
          <w:iCs/>
          <w:kern w:val="0"/>
          <w:highlight w:val="yellow"/>
          <w:lang w:eastAsia="ru-RU" w:bidi="ar-SA"/>
        </w:rPr>
        <w:t>Педагогические работники</w:t>
      </w:r>
      <w:r w:rsidRPr="00AF58B5">
        <w:rPr>
          <w:rFonts w:eastAsia="Times New Roman" w:cs="Times New Roman"/>
          <w:b/>
          <w:bCs/>
          <w:i/>
          <w:iCs/>
          <w:kern w:val="0"/>
          <w:lang w:eastAsia="ru-RU" w:bidi="ar-SA"/>
        </w:rPr>
        <w:t xml:space="preserve"> ДОУ </w:t>
      </w:r>
      <w:r w:rsidRPr="00983295">
        <w:rPr>
          <w:rFonts w:eastAsia="Times New Roman" w:cs="Times New Roman"/>
          <w:b/>
          <w:bCs/>
          <w:i/>
          <w:iCs/>
          <w:kern w:val="0"/>
          <w:highlight w:val="yellow"/>
          <w:lang w:eastAsia="ru-RU" w:bidi="ar-SA"/>
        </w:rPr>
        <w:t>имеют право</w:t>
      </w:r>
      <w:r w:rsidRPr="00AF58B5">
        <w:rPr>
          <w:rFonts w:eastAsia="Times New Roman" w:cs="Times New Roman"/>
          <w:b/>
          <w:bCs/>
          <w:i/>
          <w:iCs/>
          <w:kern w:val="0"/>
          <w:lang w:eastAsia="ru-RU" w:bidi="ar-SA"/>
        </w:rPr>
        <w:t>:</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на участие в управлении ДОУ в порядке, определяемом Уставом;</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на защиту своей профессиональной чести, достоинства и деловой репутации;</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ДОУ;</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методическую помощь и поддержку в организации работы с детьми и взаимодействии с их родителями;</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аттестацию на добровольной основе на квалификационную категорию и получение ее в случае успешного прохождения аттестации;</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продолжительность рабочего времени согласно трудовому законодательству РФ;</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повышение своей квалификации;</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оплату труда в соответствии с квалификацией и объемом выполняемой работы;</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на проведение дисциплинарного расследования нарушения педагогическим работником ДОУ норм профессионального поведения и (или) настоящего Устава только по поступившей на него жалобе, поданной в письменной форме;</w:t>
      </w:r>
    </w:p>
    <w:p w:rsidR="00AF58B5" w:rsidRPr="00AF58B5" w:rsidRDefault="00AF58B5" w:rsidP="00AD1044">
      <w:pPr>
        <w:widowControl/>
        <w:numPr>
          <w:ilvl w:val="0"/>
          <w:numId w:val="71"/>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получение иных социальных льгот и гарантий, установленных законодательством Российской Федерации.</w:t>
      </w:r>
    </w:p>
    <w:p w:rsidR="00AF58B5" w:rsidRPr="00AF58B5" w:rsidRDefault="00AF58B5" w:rsidP="00AF58B5">
      <w:pPr>
        <w:widowControl/>
        <w:suppressAutoHyphens w:val="0"/>
        <w:spacing w:line="360" w:lineRule="auto"/>
        <w:ind w:firstLine="54"/>
        <w:jc w:val="both"/>
        <w:rPr>
          <w:rFonts w:eastAsia="Times New Roman" w:cs="Times New Roman"/>
          <w:kern w:val="0"/>
          <w:lang w:eastAsia="ru-RU" w:bidi="ar-SA"/>
        </w:rPr>
      </w:pPr>
      <w:r w:rsidRPr="00983295">
        <w:rPr>
          <w:rFonts w:eastAsia="Times New Roman" w:cs="Times New Roman"/>
          <w:b/>
          <w:bCs/>
          <w:i/>
          <w:iCs/>
          <w:kern w:val="0"/>
          <w:highlight w:val="yellow"/>
          <w:lang w:eastAsia="ru-RU" w:bidi="ar-SA"/>
        </w:rPr>
        <w:t>Педагогические работники ДОУ обязаны:</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выполнять Устав ДОУ;</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соблюдать трудовые договоры, должностные инструкции, Правила внутреннего трудового распорядка ДОУ;</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охранять жизнь и здоровье детей;</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защищать детей от всех форм физического и психического насилия;</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проходить обязательные периодические бесплатные медицинские осмотры, которые проводятся за счет средств Учредителя;</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сотрудничать с семьями по вопросам воспитания  и обучения детей;</w:t>
      </w:r>
    </w:p>
    <w:p w:rsidR="00AF58B5" w:rsidRPr="00AF58B5" w:rsidRDefault="00AF58B5" w:rsidP="00AD1044">
      <w:pPr>
        <w:widowControl/>
        <w:numPr>
          <w:ilvl w:val="0"/>
          <w:numId w:val="72"/>
        </w:numPr>
        <w:suppressAutoHyphens w:val="0"/>
        <w:spacing w:line="360" w:lineRule="auto"/>
        <w:ind w:left="375" w:firstLine="54"/>
        <w:jc w:val="both"/>
        <w:rPr>
          <w:rFonts w:eastAsia="Times New Roman" w:cs="Times New Roman"/>
          <w:color w:val="000000"/>
          <w:kern w:val="0"/>
          <w:lang w:eastAsia="ru-RU" w:bidi="ar-SA"/>
        </w:rPr>
      </w:pPr>
      <w:r w:rsidRPr="00AF58B5">
        <w:rPr>
          <w:rFonts w:eastAsia="Times New Roman" w:cs="Times New Roman"/>
          <w:color w:val="000000"/>
          <w:kern w:val="0"/>
          <w:lang w:eastAsia="ru-RU" w:bidi="ar-SA"/>
        </w:rPr>
        <w:t>обладать профессиональными умениями, постоянно их совершенствовать.</w:t>
      </w:r>
    </w:p>
    <w:p w:rsidR="00AF58B5" w:rsidRPr="00AF58B5" w:rsidRDefault="00AF58B5" w:rsidP="00AF58B5">
      <w:pPr>
        <w:snapToGrid w:val="0"/>
        <w:spacing w:line="360" w:lineRule="auto"/>
        <w:ind w:left="720" w:right="57" w:firstLine="54"/>
        <w:jc w:val="both"/>
        <w:rPr>
          <w:rFonts w:cs="Times New Roman"/>
        </w:rPr>
      </w:pPr>
    </w:p>
    <w:p w:rsidR="00EF3679" w:rsidRDefault="00EF3679" w:rsidP="00EF3679">
      <w:pPr>
        <w:snapToGrid w:val="0"/>
        <w:spacing w:line="360" w:lineRule="auto"/>
        <w:ind w:right="57"/>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lastRenderedPageBreak/>
        <w:t>Вопросы и задания для самопроверки и самоконтроля:</w:t>
      </w:r>
    </w:p>
    <w:p w:rsidR="00AF58B5" w:rsidRDefault="00AF58B5" w:rsidP="00AD1044">
      <w:pPr>
        <w:pStyle w:val="a6"/>
        <w:numPr>
          <w:ilvl w:val="0"/>
          <w:numId w:val="73"/>
        </w:numPr>
        <w:snapToGrid w:val="0"/>
        <w:spacing w:line="360" w:lineRule="auto"/>
        <w:ind w:right="57"/>
      </w:pPr>
      <w:r>
        <w:t>Назовите всех  педагогических работников детского сада, которых вы знаете</w:t>
      </w:r>
    </w:p>
    <w:p w:rsidR="00AF58B5" w:rsidRDefault="00AF58B5" w:rsidP="00AD1044">
      <w:pPr>
        <w:pStyle w:val="a6"/>
        <w:numPr>
          <w:ilvl w:val="0"/>
          <w:numId w:val="73"/>
        </w:numPr>
        <w:snapToGrid w:val="0"/>
        <w:spacing w:line="360" w:lineRule="auto"/>
        <w:ind w:right="57"/>
      </w:pPr>
      <w:r>
        <w:t>Являются ли бабушки и дедушки ребенка участниками образовательного процесса в детском саду?</w:t>
      </w:r>
    </w:p>
    <w:p w:rsidR="00AF58B5" w:rsidRDefault="00AF58B5" w:rsidP="00AD1044">
      <w:pPr>
        <w:pStyle w:val="a6"/>
        <w:numPr>
          <w:ilvl w:val="0"/>
          <w:numId w:val="73"/>
        </w:numPr>
        <w:snapToGrid w:val="0"/>
        <w:spacing w:line="360" w:lineRule="auto"/>
        <w:ind w:right="57"/>
      </w:pPr>
      <w:r>
        <w:t>Какой документ регламентирует отношения детского сада и семьи</w:t>
      </w:r>
      <w:r w:rsidR="00983295">
        <w:t xml:space="preserve"> при поступлении ребенка в ДОО?</w:t>
      </w:r>
    </w:p>
    <w:p w:rsidR="00983295" w:rsidRDefault="00983295" w:rsidP="00983295">
      <w:pPr>
        <w:pStyle w:val="a6"/>
        <w:snapToGrid w:val="0"/>
        <w:spacing w:line="360" w:lineRule="auto"/>
        <w:ind w:right="57"/>
        <w:jc w:val="center"/>
      </w:pPr>
    </w:p>
    <w:p w:rsidR="007D20E5" w:rsidRDefault="007D20E5" w:rsidP="00983295">
      <w:pPr>
        <w:snapToGrid w:val="0"/>
        <w:spacing w:line="360" w:lineRule="auto"/>
        <w:ind w:right="57"/>
        <w:jc w:val="center"/>
        <w:rPr>
          <w:rFonts w:cs="Times New Roman"/>
          <w:b/>
        </w:rPr>
      </w:pPr>
      <w:r w:rsidRPr="007D20E5">
        <w:rPr>
          <w:b/>
        </w:rPr>
        <w:t xml:space="preserve">Лекция 2: </w:t>
      </w:r>
      <w:r w:rsidRPr="007D20E5">
        <w:rPr>
          <w:rFonts w:cs="Times New Roman"/>
          <w:b/>
        </w:rPr>
        <w:t>Мастерство педагогического общения.</w:t>
      </w:r>
    </w:p>
    <w:p w:rsidR="00215A23" w:rsidRPr="00215A23" w:rsidRDefault="00215A23" w:rsidP="007D20E5">
      <w:pPr>
        <w:snapToGrid w:val="0"/>
        <w:spacing w:line="360" w:lineRule="auto"/>
        <w:ind w:right="57"/>
        <w:rPr>
          <w:rFonts w:cs="Times New Roman"/>
        </w:rPr>
      </w:pPr>
      <w:r w:rsidRPr="00215A23">
        <w:rPr>
          <w:rFonts w:cs="Times New Roman"/>
        </w:rPr>
        <w:t>План лекции:</w:t>
      </w:r>
    </w:p>
    <w:p w:rsidR="007D20E5" w:rsidRPr="007D20E5" w:rsidRDefault="007D20E5" w:rsidP="00041451">
      <w:pPr>
        <w:pStyle w:val="a6"/>
        <w:numPr>
          <w:ilvl w:val="0"/>
          <w:numId w:val="32"/>
        </w:numPr>
        <w:snapToGrid w:val="0"/>
        <w:spacing w:line="360" w:lineRule="auto"/>
        <w:ind w:right="57"/>
      </w:pPr>
      <w:r w:rsidRPr="007D20E5">
        <w:t>Сущность педагогического общения</w:t>
      </w:r>
    </w:p>
    <w:p w:rsidR="007D20E5" w:rsidRPr="007D20E5" w:rsidRDefault="007D20E5" w:rsidP="00041451">
      <w:pPr>
        <w:pStyle w:val="a6"/>
        <w:numPr>
          <w:ilvl w:val="0"/>
          <w:numId w:val="32"/>
        </w:numPr>
        <w:snapToGrid w:val="0"/>
        <w:spacing w:line="360" w:lineRule="auto"/>
        <w:ind w:right="57"/>
      </w:pPr>
      <w:r w:rsidRPr="007D20E5">
        <w:t xml:space="preserve">Средства </w:t>
      </w:r>
      <w:r w:rsidR="00B36884">
        <w:t xml:space="preserve">и функции </w:t>
      </w:r>
      <w:r w:rsidRPr="007D20E5">
        <w:t>педагогического общения</w:t>
      </w:r>
    </w:p>
    <w:p w:rsidR="007D20E5" w:rsidRPr="007D20E5" w:rsidRDefault="007D20E5" w:rsidP="00041451">
      <w:pPr>
        <w:pStyle w:val="a6"/>
        <w:numPr>
          <w:ilvl w:val="0"/>
          <w:numId w:val="32"/>
        </w:numPr>
        <w:snapToGrid w:val="0"/>
        <w:spacing w:line="360" w:lineRule="auto"/>
        <w:ind w:right="57"/>
      </w:pPr>
      <w:r w:rsidRPr="007D20E5">
        <w:t>Коммуникативная культура педагога</w:t>
      </w:r>
    </w:p>
    <w:p w:rsidR="007D20E5" w:rsidRDefault="007D20E5" w:rsidP="00041451">
      <w:pPr>
        <w:pStyle w:val="a6"/>
        <w:numPr>
          <w:ilvl w:val="0"/>
          <w:numId w:val="32"/>
        </w:numPr>
        <w:snapToGrid w:val="0"/>
        <w:spacing w:line="360" w:lineRule="auto"/>
        <w:ind w:right="57"/>
      </w:pPr>
      <w:r w:rsidRPr="007D20E5">
        <w:t>Педагогическая этика</w:t>
      </w:r>
    </w:p>
    <w:p w:rsidR="00B36884" w:rsidRPr="007B3724" w:rsidRDefault="008E7B4A" w:rsidP="007B3724">
      <w:pPr>
        <w:pStyle w:val="a5"/>
        <w:spacing w:before="0" w:beforeAutospacing="0" w:after="0" w:afterAutospacing="0" w:line="360" w:lineRule="auto"/>
        <w:ind w:left="225" w:right="375"/>
        <w:jc w:val="both"/>
        <w:rPr>
          <w:color w:val="000000"/>
        </w:rPr>
      </w:pPr>
      <w:r w:rsidRPr="008E7B4A">
        <w:t>1</w:t>
      </w:r>
      <w:r>
        <w:t>.</w:t>
      </w:r>
      <w:r w:rsidRPr="008E7B4A">
        <w:rPr>
          <w:rFonts w:ascii="Verdana" w:hAnsi="Verdana"/>
          <w:color w:val="000000"/>
          <w:sz w:val="21"/>
          <w:szCs w:val="21"/>
        </w:rPr>
        <w:t xml:space="preserve"> </w:t>
      </w:r>
      <w:r w:rsidRPr="007B3724">
        <w:rPr>
          <w:color w:val="000000"/>
        </w:rPr>
        <w:t xml:space="preserve">Профессиональная деятельность воспитателя невозможна без </w:t>
      </w:r>
      <w:r w:rsidRPr="007B3724">
        <w:rPr>
          <w:color w:val="000000"/>
          <w:highlight w:val="yellow"/>
        </w:rPr>
        <w:t>педагогического общения.</w:t>
      </w:r>
      <w:r w:rsidRPr="007B3724">
        <w:rPr>
          <w:color w:val="000000"/>
        </w:rPr>
        <w:t xml:space="preserve"> </w:t>
      </w:r>
      <w:r w:rsidR="00B36884" w:rsidRPr="007B3724">
        <w:rPr>
          <w:color w:val="000000"/>
        </w:rPr>
        <w:t xml:space="preserve">Это профессиональное общение педагога с детьми, родителями и сотрудниками учреждения, направленное на создание благоприятного климата и решение педагогических задач. </w:t>
      </w:r>
    </w:p>
    <w:p w:rsidR="00C66BE8" w:rsidRPr="007B3724" w:rsidRDefault="00B36884" w:rsidP="007B3724">
      <w:pPr>
        <w:pStyle w:val="a5"/>
        <w:numPr>
          <w:ilvl w:val="0"/>
          <w:numId w:val="76"/>
        </w:numPr>
        <w:spacing w:before="0" w:beforeAutospacing="0" w:after="0" w:afterAutospacing="0" w:line="360" w:lineRule="auto"/>
        <w:ind w:right="375"/>
        <w:jc w:val="both"/>
        <w:rPr>
          <w:color w:val="000000"/>
        </w:rPr>
      </w:pPr>
      <w:r w:rsidRPr="007B3724">
        <w:rPr>
          <w:b/>
          <w:color w:val="000000"/>
        </w:rPr>
        <w:t>Цель педагогического общения</w:t>
      </w:r>
      <w:r w:rsidRPr="007B3724">
        <w:rPr>
          <w:color w:val="000000"/>
        </w:rPr>
        <w:t xml:space="preserve"> - </w:t>
      </w:r>
      <w:r w:rsidR="00C66BE8" w:rsidRPr="007B3724">
        <w:rPr>
          <w:color w:val="000000"/>
        </w:rPr>
        <w:t xml:space="preserve">Передача общественного и профессионального опыта (знаний, умений, навыков) от одного участника образовательного процесса к другому. В процессе педагогического общения успешно осуществляется формирование общей и профессиональной культуры, система жизненных ценностей, нравственных форм и принципов. </w:t>
      </w:r>
    </w:p>
    <w:p w:rsidR="008E7B4A" w:rsidRPr="007B3724" w:rsidRDefault="008E7B4A" w:rsidP="007B3724">
      <w:pPr>
        <w:pStyle w:val="a5"/>
        <w:spacing w:before="0" w:beforeAutospacing="0" w:after="0" w:afterAutospacing="0" w:line="360" w:lineRule="auto"/>
        <w:ind w:left="225" w:right="375"/>
        <w:jc w:val="both"/>
        <w:rPr>
          <w:color w:val="000000"/>
        </w:rPr>
      </w:pPr>
      <w:r w:rsidRPr="007B3724">
        <w:rPr>
          <w:color w:val="000000"/>
        </w:rPr>
        <w:t>Воспитатель должен стремиться, чтобы его педагогическое общение с детьми  родителями было эффективным и в наибольшей степени способствовало их развитию. Для этого ему нужно знать, чего ждут от общения с ним его воспитан</w:t>
      </w:r>
      <w:r w:rsidRPr="007B3724">
        <w:rPr>
          <w:color w:val="000000"/>
        </w:rPr>
        <w:softHyphen/>
        <w:t>ники, родители, учитывать особенности семьи и изменяющуюся на протяжении детского возраста потребность их в общении со взрослыми, развивать ее. Вступая в общение с детьми в «зоне ближайшего развития», воспитатель может способствовать реализации их потен</w:t>
      </w:r>
      <w:r w:rsidRPr="007B3724">
        <w:rPr>
          <w:color w:val="000000"/>
        </w:rPr>
        <w:softHyphen/>
        <w:t>циальных возможностей. Общение со взрослыми подготавливает появление но</w:t>
      </w:r>
      <w:r w:rsidRPr="007B3724">
        <w:rPr>
          <w:color w:val="000000"/>
        </w:rPr>
        <w:softHyphen/>
        <w:t xml:space="preserve">вых, более сложных видов деятельности. </w:t>
      </w:r>
    </w:p>
    <w:p w:rsidR="008E7B4A" w:rsidRPr="007B3724" w:rsidRDefault="008E7B4A" w:rsidP="007B3724">
      <w:pPr>
        <w:widowControl/>
        <w:suppressAutoHyphens w:val="0"/>
        <w:spacing w:line="360" w:lineRule="auto"/>
        <w:ind w:left="225" w:right="375"/>
        <w:jc w:val="both"/>
        <w:rPr>
          <w:rFonts w:eastAsia="Times New Roman" w:cs="Times New Roman"/>
          <w:color w:val="000000"/>
          <w:kern w:val="0"/>
          <w:lang w:eastAsia="ru-RU" w:bidi="ar-SA"/>
        </w:rPr>
      </w:pPr>
      <w:r w:rsidRPr="007B3724">
        <w:rPr>
          <w:rFonts w:eastAsia="Times New Roman" w:cs="Times New Roman"/>
          <w:color w:val="000000"/>
          <w:kern w:val="0"/>
          <w:lang w:eastAsia="ru-RU" w:bidi="ar-SA"/>
        </w:rPr>
        <w:t>Форма и содержание педагогического общения воспитателя в значительной степени определяются теми конкретными задачами, которые он пытается решить в процессе руководства деятельностью детей</w:t>
      </w:r>
      <w:r w:rsidR="00B36884" w:rsidRPr="007B3724">
        <w:rPr>
          <w:rFonts w:eastAsia="Times New Roman" w:cs="Times New Roman"/>
          <w:color w:val="000000"/>
          <w:kern w:val="0"/>
          <w:lang w:eastAsia="ru-RU" w:bidi="ar-SA"/>
        </w:rPr>
        <w:t>и взаимодействия с родителями</w:t>
      </w:r>
      <w:r w:rsidRPr="007B3724">
        <w:rPr>
          <w:rFonts w:eastAsia="Times New Roman" w:cs="Times New Roman"/>
          <w:color w:val="000000"/>
          <w:kern w:val="0"/>
          <w:lang w:eastAsia="ru-RU" w:bidi="ar-SA"/>
        </w:rPr>
        <w:t>.</w:t>
      </w:r>
    </w:p>
    <w:p w:rsidR="008E7B4A" w:rsidRPr="007B3724" w:rsidRDefault="008E7B4A" w:rsidP="007B3724">
      <w:pPr>
        <w:widowControl/>
        <w:suppressAutoHyphens w:val="0"/>
        <w:spacing w:line="360" w:lineRule="auto"/>
        <w:ind w:left="225" w:right="375"/>
        <w:jc w:val="both"/>
        <w:rPr>
          <w:rFonts w:eastAsia="Times New Roman" w:cs="Times New Roman"/>
          <w:color w:val="000000"/>
          <w:kern w:val="0"/>
          <w:lang w:eastAsia="ru-RU" w:bidi="ar-SA"/>
        </w:rPr>
      </w:pPr>
      <w:r w:rsidRPr="007B3724">
        <w:rPr>
          <w:rFonts w:eastAsia="Times New Roman" w:cs="Times New Roman"/>
          <w:color w:val="000000"/>
          <w:kern w:val="0"/>
          <w:lang w:eastAsia="ru-RU" w:bidi="ar-SA"/>
        </w:rPr>
        <w:t>В процессе взаимодействия с детьми</w:t>
      </w:r>
      <w:r w:rsidR="00B36884" w:rsidRPr="007B3724">
        <w:rPr>
          <w:rFonts w:eastAsia="Times New Roman" w:cs="Times New Roman"/>
          <w:color w:val="000000"/>
          <w:kern w:val="0"/>
          <w:lang w:eastAsia="ru-RU" w:bidi="ar-SA"/>
        </w:rPr>
        <w:t xml:space="preserve"> и родителями </w:t>
      </w:r>
      <w:r w:rsidRPr="007B3724">
        <w:rPr>
          <w:rFonts w:eastAsia="Times New Roman" w:cs="Times New Roman"/>
          <w:color w:val="000000"/>
          <w:kern w:val="0"/>
          <w:lang w:eastAsia="ru-RU" w:bidi="ar-SA"/>
        </w:rPr>
        <w:t xml:space="preserve"> педагог использует как прямые, так и косвенные воздействия.</w:t>
      </w:r>
    </w:p>
    <w:p w:rsidR="008E7B4A" w:rsidRPr="007B3724" w:rsidRDefault="008E7B4A" w:rsidP="007B3724">
      <w:pPr>
        <w:widowControl/>
        <w:suppressAutoHyphens w:val="0"/>
        <w:spacing w:line="360" w:lineRule="auto"/>
        <w:ind w:left="225" w:right="375"/>
        <w:jc w:val="both"/>
        <w:rPr>
          <w:rFonts w:eastAsia="Times New Roman" w:cs="Times New Roman"/>
          <w:color w:val="000000"/>
          <w:kern w:val="0"/>
          <w:lang w:eastAsia="ru-RU" w:bidi="ar-SA"/>
        </w:rPr>
      </w:pPr>
      <w:r w:rsidRPr="007B3724">
        <w:rPr>
          <w:rFonts w:eastAsia="Times New Roman" w:cs="Times New Roman"/>
          <w:color w:val="000000"/>
          <w:kern w:val="0"/>
          <w:lang w:eastAsia="ru-RU" w:bidi="ar-SA"/>
        </w:rPr>
        <w:lastRenderedPageBreak/>
        <w:t>Обычно под прямыми понимаются воздействия, которые прямо обращены к воспитаннику, так или иначе касаются его поведения, взаимоотношений (объ</w:t>
      </w:r>
      <w:r w:rsidRPr="007B3724">
        <w:rPr>
          <w:rFonts w:eastAsia="Times New Roman" w:cs="Times New Roman"/>
          <w:color w:val="000000"/>
          <w:kern w:val="0"/>
          <w:lang w:eastAsia="ru-RU" w:bidi="ar-SA"/>
        </w:rPr>
        <w:softHyphen/>
        <w:t>яснение, показ, указание, одобрение, порицание и др.). Косвенными считаются воздействия через других лиц, через соответствующую организацию совместной деятельности и т. д.</w:t>
      </w:r>
    </w:p>
    <w:p w:rsidR="008E7B4A" w:rsidRPr="007B3724" w:rsidRDefault="008E7B4A" w:rsidP="007B3724">
      <w:pPr>
        <w:widowControl/>
        <w:suppressAutoHyphens w:val="0"/>
        <w:spacing w:line="360" w:lineRule="auto"/>
        <w:ind w:left="225" w:right="375"/>
        <w:jc w:val="both"/>
        <w:rPr>
          <w:rFonts w:eastAsia="Times New Roman" w:cs="Times New Roman"/>
          <w:color w:val="000000"/>
          <w:kern w:val="0"/>
          <w:lang w:eastAsia="ru-RU" w:bidi="ar-SA"/>
        </w:rPr>
      </w:pPr>
      <w:r w:rsidRPr="007B3724">
        <w:rPr>
          <w:rFonts w:eastAsia="Times New Roman" w:cs="Times New Roman"/>
          <w:color w:val="000000"/>
          <w:kern w:val="0"/>
          <w:lang w:eastAsia="ru-RU" w:bidi="ar-SA"/>
        </w:rPr>
        <w:t>Сущность такого способа воздействия состоит в том, что управляющий не чи</w:t>
      </w:r>
      <w:r w:rsidRPr="007B3724">
        <w:rPr>
          <w:rFonts w:eastAsia="Times New Roman" w:cs="Times New Roman"/>
          <w:color w:val="000000"/>
          <w:kern w:val="0"/>
          <w:lang w:eastAsia="ru-RU" w:bidi="ar-SA"/>
        </w:rPr>
        <w:softHyphen/>
        <w:t>нит никаких препятствий и не дает никаких указаний в отношении желаемого на</w:t>
      </w:r>
      <w:r w:rsidRPr="007B3724">
        <w:rPr>
          <w:rFonts w:eastAsia="Times New Roman" w:cs="Times New Roman"/>
          <w:color w:val="000000"/>
          <w:kern w:val="0"/>
          <w:lang w:eastAsia="ru-RU" w:bidi="ar-SA"/>
        </w:rPr>
        <w:softHyphen/>
        <w:t>правления поведения, но он так изменяет окружающие условия, что каждая лич</w:t>
      </w:r>
      <w:r w:rsidRPr="007B3724">
        <w:rPr>
          <w:rFonts w:eastAsia="Times New Roman" w:cs="Times New Roman"/>
          <w:color w:val="000000"/>
          <w:kern w:val="0"/>
          <w:lang w:eastAsia="ru-RU" w:bidi="ar-SA"/>
        </w:rPr>
        <w:softHyphen/>
        <w:t>ность в отдельности выбирает именно ту форму деятельности, которая желатель</w:t>
      </w:r>
      <w:r w:rsidRPr="007B3724">
        <w:rPr>
          <w:rFonts w:eastAsia="Times New Roman" w:cs="Times New Roman"/>
          <w:color w:val="000000"/>
          <w:kern w:val="0"/>
          <w:lang w:eastAsia="ru-RU" w:bidi="ar-SA"/>
        </w:rPr>
        <w:softHyphen/>
        <w:t>на была управляющему.</w:t>
      </w:r>
    </w:p>
    <w:p w:rsidR="00B36884" w:rsidRPr="00B36884" w:rsidRDefault="00B36884" w:rsidP="007B3724">
      <w:pPr>
        <w:widowControl/>
        <w:shd w:val="clear" w:color="auto" w:fill="F2F2F2"/>
        <w:suppressAutoHyphens w:val="0"/>
        <w:spacing w:line="360" w:lineRule="auto"/>
        <w:jc w:val="both"/>
        <w:rPr>
          <w:rFonts w:eastAsia="Times New Roman" w:cs="Times New Roman"/>
          <w:b/>
          <w:color w:val="333333"/>
          <w:kern w:val="0"/>
          <w:lang w:eastAsia="ru-RU" w:bidi="ar-SA"/>
        </w:rPr>
      </w:pPr>
      <w:r w:rsidRPr="00B36884">
        <w:rPr>
          <w:rFonts w:eastAsia="Times New Roman" w:cs="Times New Roman"/>
          <w:b/>
          <w:color w:val="333333"/>
          <w:kern w:val="0"/>
          <w:lang w:eastAsia="ru-RU" w:bidi="ar-SA"/>
        </w:rPr>
        <w:t>Общение педагога и родителей должно строиться, опираясь на следующие принципы (В.Н. Куницына):</w:t>
      </w:r>
    </w:p>
    <w:p w:rsidR="00B36884" w:rsidRPr="00B36884" w:rsidRDefault="00B36884" w:rsidP="007B3724">
      <w:pPr>
        <w:widowControl/>
        <w:numPr>
          <w:ilvl w:val="0"/>
          <w:numId w:val="74"/>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Принцип кооперации</w:t>
      </w:r>
    </w:p>
    <w:p w:rsidR="00B36884" w:rsidRPr="00B36884" w:rsidRDefault="00B36884" w:rsidP="007B3724">
      <w:pPr>
        <w:widowControl/>
        <w:numPr>
          <w:ilvl w:val="0"/>
          <w:numId w:val="74"/>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Принцип вежливости</w:t>
      </w:r>
    </w:p>
    <w:p w:rsidR="00B36884" w:rsidRPr="00B36884" w:rsidRDefault="00B36884" w:rsidP="007B3724">
      <w:pPr>
        <w:widowControl/>
        <w:shd w:val="clear" w:color="auto" w:fill="F2F2F2"/>
        <w:suppressAutoHyphens w:val="0"/>
        <w:spacing w:line="360" w:lineRule="auto"/>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Первый принцип говорит о том, что информация должна быть оптимальной, быть ясной (без многословности), соответствовать целям, предмету разговора, содержать правдивые высказывания. Под принципом вежливости подразумевают тактичность, великодушие, одобрение, скромность, согласие, благожелательность.</w:t>
      </w:r>
      <w:r w:rsidRPr="00B36884">
        <w:rPr>
          <w:rFonts w:eastAsia="Times New Roman" w:cs="Times New Roman"/>
          <w:color w:val="333333"/>
          <w:kern w:val="0"/>
          <w:lang w:eastAsia="ru-RU" w:bidi="ar-SA"/>
        </w:rPr>
        <w:br/>
        <w:t>       Какие же правила общения между педагогом и родителями существуют?</w:t>
      </w:r>
      <w:r w:rsidRPr="00B36884">
        <w:rPr>
          <w:rFonts w:eastAsia="Times New Roman" w:cs="Times New Roman"/>
          <w:color w:val="333333"/>
          <w:kern w:val="0"/>
          <w:lang w:eastAsia="ru-RU" w:bidi="ar-SA"/>
        </w:rPr>
        <w:br/>
        <w:t>   Правило первое:  повышение авторитета родителей. Бывает такое, что педагоги с большим педагогическим опытом рассматривают мир через призму «правильно – неправильно», «хорошо – плохо», в итоге появляется  некая категоричность, которая, в свою очередь, может стать источником обид, раздражения, неловкости, так как родители болезненно воспринимают негативную информацию о своем ребенке, иногда агрессивно, перерастая в конфликт.  Исходя из вышесказанного, можно констатировать то, что нравоучительный тон нетерпим в работе педагога, а единственно – правильная форма взаимоотношений – это взаимное уважение, где происходит совместное обсуждение проблемы и поиск решения, который удовлетворит обе стороны.</w:t>
      </w:r>
      <w:r w:rsidRPr="00B36884">
        <w:rPr>
          <w:rFonts w:eastAsia="Times New Roman" w:cs="Times New Roman"/>
          <w:color w:val="333333"/>
          <w:kern w:val="0"/>
          <w:lang w:eastAsia="ru-RU" w:bidi="ar-SA"/>
        </w:rPr>
        <w:br/>
        <w:t>   Правило второе:  вера в воспитательные возможности родителей. Не все родители имеют профессиональную педагогическую подготовку, но, как правило, все с ответственностью относятся к воспитанию детей. Педагогам, как профессионалам в своем деле, необходимо «помочь» родителям, повысив уровень их педагогической культуры через различные формы взаимодействия с семьей (консультации специалистов, мастер – классы, родительские собрания, наглядной агитации и др.)</w:t>
      </w:r>
      <w:r w:rsidRPr="00B36884">
        <w:rPr>
          <w:rFonts w:eastAsia="Times New Roman" w:cs="Times New Roman"/>
          <w:color w:val="333333"/>
          <w:kern w:val="0"/>
          <w:lang w:eastAsia="ru-RU" w:bidi="ar-SA"/>
        </w:rPr>
        <w:br/>
        <w:t xml:space="preserve">     Правило третье: педагогический такт. Он характеризуется обоснованностью и гибкостью </w:t>
      </w:r>
      <w:r w:rsidRPr="00B36884">
        <w:rPr>
          <w:rFonts w:eastAsia="Times New Roman" w:cs="Times New Roman"/>
          <w:color w:val="333333"/>
          <w:kern w:val="0"/>
          <w:lang w:eastAsia="ru-RU" w:bidi="ar-SA"/>
        </w:rPr>
        <w:lastRenderedPageBreak/>
        <w:t>применения методов, форм и приемов педагогического воздействия и не терпит шаблона и формализма. Основа такта — выдержка и уравновешенность педагога. Какой бы ни была семья, какими бы воспитанными ни были родители, педагог должен быть всегда тактичным, доброжелательным. Все знания в семье он должен обращать на утверждение добра, помощи родителям в воспитании.</w:t>
      </w:r>
      <w:r w:rsidRPr="00B36884">
        <w:rPr>
          <w:rFonts w:eastAsia="Times New Roman" w:cs="Times New Roman"/>
          <w:color w:val="333333"/>
          <w:kern w:val="0"/>
          <w:lang w:eastAsia="ru-RU" w:bidi="ar-SA"/>
        </w:rPr>
        <w:br/>
        <w:t>    Правило четвертое: опора на сильные стороны ребенка в решении проблем. Формирование личности дошкольника – это трудоемкий процесс, и он не обходиться без трудностей и противоречий. Необходимо воспринимать это, как часть развития, пробовать различные методы и приемы в решении данной проблемы.</w:t>
      </w:r>
      <w:r w:rsidRPr="00B36884">
        <w:rPr>
          <w:rFonts w:eastAsia="Times New Roman" w:cs="Times New Roman"/>
          <w:color w:val="333333"/>
          <w:kern w:val="0"/>
          <w:lang w:eastAsia="ru-RU" w:bidi="ar-SA"/>
        </w:rPr>
        <w:br/>
        <w:t>  Родители при общении с педагогом не должны сомневаться в его профессионализме, поэтому  индивидуальную беседу с родителем нужно продумать: наметить цель и содержание беседы, какой будет предполагаемый результат. Необходимо помнить, что это диалог, и нужно продумать не только свое сообщение, но и то, что он хочет услышать от родителей. Во время общения не забывать о манере поведения, жестах, позе; сохранять доброжелательную атмосферу и показать желание разобраться в сложившейся ситуации. Стараться избегать оценочных суждений, начинающихся с «не» (непослушный, невоспитанный), а также не рекомендуется после положительной информации о ребенке, говорить о негативных фактах через союз «но» (ваш сын умный, но непослушный); чаще употреблять «мы», «вместе» (а не «ваш ребенок»), что будет говорить об общей цели в решении проблемы. Обязательно нужно выслушать мнение родителя, а также выразить свое мнение по поводу услышанного («Я рад тому, что у нас единые взгляды на..», «Меня удивило..», «Я огорчена..» и т.д.). Конкретные советы должны даваться педагогом только в том случае, если родитель просит у него совета.</w:t>
      </w:r>
      <w:r w:rsidRPr="00B36884">
        <w:rPr>
          <w:rFonts w:eastAsia="Times New Roman" w:cs="Times New Roman"/>
          <w:color w:val="333333"/>
          <w:kern w:val="0"/>
          <w:lang w:eastAsia="ru-RU" w:bidi="ar-SA"/>
        </w:rPr>
        <w:br/>
        <w:t>    Если диалог происходит по инициативе родителя и педагог вынужден вступить в спор, то для начала необходимо внимательно выслушать собеседника, дать ему возможность высказаться, ни в коем случае не отвечать агрессией на агрессию, а попытаться понять, что кроется за агрессией, что волнует родителя. Беседа будет более конструктивной, если Вы выразите сочувствие, понимание переживаний родителей («Я вижу, Вы обеспокоены поведением…», «Постараюсь понять Вас…», «Давайте вместе разберемся». Педагогу не следует упускать того, что родитель приходит с определенными фактами. Задача состоит в том, чтобы определить степень обоснованности этих фактов и доказать несостоятельность фактов при помощи весомых аргументов.</w:t>
      </w:r>
      <w:r w:rsidRPr="00B36884">
        <w:rPr>
          <w:rFonts w:eastAsia="Times New Roman" w:cs="Times New Roman"/>
          <w:color w:val="333333"/>
          <w:kern w:val="0"/>
          <w:lang w:eastAsia="ru-RU" w:bidi="ar-SA"/>
        </w:rPr>
        <w:br/>
        <w:t>    Л.Б. Невалина предлагает придерживаться следующих рекомендаций, если вы вынуждены участвовать в споре:</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Не быть предвзятыми, даже при разных взглядах выявить хоть одну общую точку зрения.</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lastRenderedPageBreak/>
        <w:t>- Не давать втянуть себя в пустую словесную перепалку.</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-Не терять самообладания; бестактность, брань-признак слабости и отсутствие аргументов.</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Опираться на факты и логику.</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Быть лаконичным.</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Прогнозировать последствия своих слов.</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Не боятся критики в свой адрес, так как она помогает увидеть свои слабые места.</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Уметь признать свою ошибку.</w:t>
      </w:r>
    </w:p>
    <w:p w:rsidR="00B36884" w:rsidRPr="00B3688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Избегать нечестных приемов в споре.</w:t>
      </w:r>
    </w:p>
    <w:p w:rsidR="008E7B4A" w:rsidRPr="007B3724" w:rsidRDefault="00B36884" w:rsidP="007B3724">
      <w:pPr>
        <w:widowControl/>
        <w:numPr>
          <w:ilvl w:val="0"/>
          <w:numId w:val="75"/>
        </w:numPr>
        <w:shd w:val="clear" w:color="auto" w:fill="F2F2F2"/>
        <w:suppressAutoHyphens w:val="0"/>
        <w:spacing w:line="360" w:lineRule="auto"/>
        <w:ind w:left="0"/>
        <w:jc w:val="both"/>
        <w:rPr>
          <w:rFonts w:eastAsia="Times New Roman" w:cs="Times New Roman"/>
          <w:color w:val="333333"/>
          <w:kern w:val="0"/>
          <w:lang w:eastAsia="ru-RU" w:bidi="ar-SA"/>
        </w:rPr>
      </w:pPr>
      <w:r w:rsidRPr="00B36884">
        <w:rPr>
          <w:rFonts w:eastAsia="Times New Roman" w:cs="Times New Roman"/>
          <w:color w:val="333333"/>
          <w:kern w:val="0"/>
          <w:lang w:eastAsia="ru-RU" w:bidi="ar-SA"/>
        </w:rPr>
        <w:t>- Не попадаться на удочку комплиментов.</w:t>
      </w:r>
    </w:p>
    <w:p w:rsidR="008E7B4A" w:rsidRPr="007B3724" w:rsidRDefault="008E7B4A" w:rsidP="007B3724">
      <w:pPr>
        <w:snapToGrid w:val="0"/>
        <w:spacing w:line="360" w:lineRule="auto"/>
        <w:ind w:right="57"/>
        <w:jc w:val="both"/>
        <w:rPr>
          <w:rFonts w:cs="Times New Roman"/>
          <w:b/>
          <w:bCs/>
        </w:rPr>
      </w:pPr>
      <w:r w:rsidRPr="007B3724">
        <w:rPr>
          <w:rFonts w:cs="Times New Roman"/>
        </w:rPr>
        <w:t>2.</w:t>
      </w:r>
      <w:r w:rsidR="00B36884" w:rsidRPr="007B3724">
        <w:rPr>
          <w:rFonts w:eastAsiaTheme="majorEastAsia" w:cs="Times New Roman"/>
          <w:b/>
          <w:bCs/>
          <w:color w:val="C00000"/>
          <w:spacing w:val="-20"/>
          <w:kern w:val="24"/>
          <w:position w:val="1"/>
        </w:rPr>
        <w:t xml:space="preserve"> </w:t>
      </w:r>
      <w:r w:rsidR="00B36884" w:rsidRPr="007B3724">
        <w:rPr>
          <w:rFonts w:cs="Times New Roman"/>
          <w:b/>
          <w:bCs/>
        </w:rPr>
        <w:t>Средства педагогического общения</w:t>
      </w:r>
    </w:p>
    <w:p w:rsidR="00C66BE8" w:rsidRPr="007B3724" w:rsidRDefault="00C66BE8" w:rsidP="007B3724">
      <w:pPr>
        <w:numPr>
          <w:ilvl w:val="0"/>
          <w:numId w:val="77"/>
        </w:numPr>
        <w:snapToGrid w:val="0"/>
        <w:spacing w:line="360" w:lineRule="auto"/>
        <w:ind w:right="57"/>
        <w:jc w:val="both"/>
        <w:rPr>
          <w:rFonts w:cs="Times New Roman"/>
        </w:rPr>
      </w:pPr>
      <w:r w:rsidRPr="007B3724">
        <w:rPr>
          <w:rFonts w:cs="Times New Roman"/>
        </w:rPr>
        <w:t xml:space="preserve">Это способы кодирования, передачи, переработки и расшифровки информации, передаваемой в процессе общения. </w:t>
      </w:r>
    </w:p>
    <w:p w:rsidR="00B36884" w:rsidRPr="007B3724" w:rsidRDefault="00B36884" w:rsidP="007B3724">
      <w:pPr>
        <w:snapToGrid w:val="0"/>
        <w:spacing w:line="360" w:lineRule="auto"/>
        <w:ind w:left="360" w:right="57"/>
        <w:jc w:val="both"/>
        <w:rPr>
          <w:rFonts w:cs="Times New Roman"/>
        </w:rPr>
      </w:pPr>
      <w:r w:rsidRPr="007B3724">
        <w:rPr>
          <w:rFonts w:cs="Times New Roman"/>
        </w:rPr>
        <w:t xml:space="preserve">К ним относится: устная речь, мимика, жестикуляция, </w:t>
      </w:r>
    </w:p>
    <w:p w:rsidR="00B36884" w:rsidRPr="007B3724" w:rsidRDefault="00B36884" w:rsidP="007B3724">
      <w:pPr>
        <w:snapToGrid w:val="0"/>
        <w:spacing w:line="360" w:lineRule="auto"/>
        <w:ind w:right="57"/>
        <w:jc w:val="both"/>
        <w:rPr>
          <w:rFonts w:cs="Times New Roman"/>
        </w:rPr>
      </w:pPr>
      <w:r w:rsidRPr="007B3724">
        <w:rPr>
          <w:rFonts w:cs="Times New Roman"/>
          <w:b/>
          <w:bCs/>
        </w:rPr>
        <w:t xml:space="preserve">ФУНКЦИИ ПЕДАГОГИЧЕСКОГО ОБЩЕНИЯ: </w:t>
      </w:r>
    </w:p>
    <w:p w:rsidR="00C66BE8" w:rsidRPr="007B3724" w:rsidRDefault="00C66BE8" w:rsidP="007B3724">
      <w:pPr>
        <w:numPr>
          <w:ilvl w:val="0"/>
          <w:numId w:val="78"/>
        </w:numPr>
        <w:snapToGrid w:val="0"/>
        <w:spacing w:line="360" w:lineRule="auto"/>
        <w:ind w:right="57"/>
        <w:jc w:val="both"/>
        <w:rPr>
          <w:rFonts w:cs="Times New Roman"/>
        </w:rPr>
      </w:pPr>
      <w:r w:rsidRPr="007B3724">
        <w:rPr>
          <w:rFonts w:cs="Times New Roman"/>
          <w:b/>
          <w:bCs/>
        </w:rPr>
        <w:t xml:space="preserve">Информативная функция </w:t>
      </w:r>
      <w:r w:rsidRPr="007B3724">
        <w:rPr>
          <w:rFonts w:cs="Times New Roman"/>
        </w:rPr>
        <w:t>– отбор и передача той информации, которая необходима. Осуществляется посредством речи.</w:t>
      </w:r>
    </w:p>
    <w:p w:rsidR="00C66BE8" w:rsidRPr="007B3724" w:rsidRDefault="00C66BE8" w:rsidP="007B3724">
      <w:pPr>
        <w:numPr>
          <w:ilvl w:val="0"/>
          <w:numId w:val="78"/>
        </w:numPr>
        <w:snapToGrid w:val="0"/>
        <w:spacing w:line="360" w:lineRule="auto"/>
        <w:ind w:right="57"/>
        <w:jc w:val="both"/>
        <w:rPr>
          <w:rFonts w:cs="Times New Roman"/>
        </w:rPr>
      </w:pPr>
      <w:r w:rsidRPr="007B3724">
        <w:rPr>
          <w:rFonts w:cs="Times New Roman"/>
          <w:b/>
          <w:bCs/>
        </w:rPr>
        <w:t xml:space="preserve">Познавательная функция </w:t>
      </w:r>
      <w:r w:rsidRPr="007B3724">
        <w:rPr>
          <w:rFonts w:cs="Times New Roman"/>
        </w:rPr>
        <w:t xml:space="preserve">– развитие познавательной активности детей и взрослых. </w:t>
      </w:r>
    </w:p>
    <w:p w:rsidR="00C66BE8" w:rsidRPr="007B3724" w:rsidRDefault="00C66BE8" w:rsidP="007B3724">
      <w:pPr>
        <w:numPr>
          <w:ilvl w:val="0"/>
          <w:numId w:val="78"/>
        </w:numPr>
        <w:snapToGrid w:val="0"/>
        <w:spacing w:line="360" w:lineRule="auto"/>
        <w:ind w:right="57"/>
        <w:jc w:val="both"/>
        <w:rPr>
          <w:rFonts w:cs="Times New Roman"/>
        </w:rPr>
      </w:pPr>
      <w:r w:rsidRPr="007B3724">
        <w:rPr>
          <w:rFonts w:cs="Times New Roman"/>
          <w:b/>
          <w:bCs/>
        </w:rPr>
        <w:t xml:space="preserve">Нормативная функция </w:t>
      </w:r>
      <w:r w:rsidRPr="007B3724">
        <w:rPr>
          <w:rFonts w:cs="Times New Roman"/>
        </w:rPr>
        <w:t>– усвоение норм морали через знание нравственных основ поведения.</w:t>
      </w:r>
    </w:p>
    <w:p w:rsidR="00C66BE8" w:rsidRPr="007B3724" w:rsidRDefault="00C66BE8" w:rsidP="007B3724">
      <w:pPr>
        <w:numPr>
          <w:ilvl w:val="0"/>
          <w:numId w:val="78"/>
        </w:numPr>
        <w:snapToGrid w:val="0"/>
        <w:spacing w:line="360" w:lineRule="auto"/>
        <w:ind w:right="57"/>
        <w:jc w:val="both"/>
        <w:rPr>
          <w:rFonts w:cs="Times New Roman"/>
        </w:rPr>
      </w:pPr>
      <w:r w:rsidRPr="007B3724">
        <w:rPr>
          <w:rFonts w:cs="Times New Roman"/>
          <w:b/>
          <w:bCs/>
        </w:rPr>
        <w:t xml:space="preserve">Регулятивная функция </w:t>
      </w:r>
      <w:r w:rsidRPr="007B3724">
        <w:rPr>
          <w:rFonts w:cs="Times New Roman"/>
        </w:rPr>
        <w:t xml:space="preserve">– установление различных форм и средств контроля, способы поощрения и наказания. </w:t>
      </w:r>
    </w:p>
    <w:p w:rsidR="00B36884" w:rsidRPr="007B3724" w:rsidRDefault="00C66BE8" w:rsidP="007B3724">
      <w:pPr>
        <w:numPr>
          <w:ilvl w:val="0"/>
          <w:numId w:val="78"/>
        </w:numPr>
        <w:snapToGrid w:val="0"/>
        <w:spacing w:line="360" w:lineRule="auto"/>
        <w:ind w:right="57"/>
        <w:jc w:val="both"/>
        <w:rPr>
          <w:rFonts w:cs="Times New Roman"/>
        </w:rPr>
      </w:pPr>
      <w:r w:rsidRPr="007B3724">
        <w:rPr>
          <w:rFonts w:cs="Times New Roman"/>
          <w:b/>
          <w:bCs/>
        </w:rPr>
        <w:t xml:space="preserve">Воспитательная функция </w:t>
      </w:r>
      <w:r w:rsidRPr="007B3724">
        <w:rPr>
          <w:rFonts w:cs="Times New Roman"/>
        </w:rPr>
        <w:t>общения – передача способов сотрудничества и взаимодействия</w:t>
      </w:r>
    </w:p>
    <w:p w:rsidR="003C7DEA" w:rsidRPr="007B3724" w:rsidRDefault="008E7B4A" w:rsidP="007B3724">
      <w:pPr>
        <w:snapToGrid w:val="0"/>
        <w:spacing w:line="360" w:lineRule="auto"/>
        <w:ind w:right="57"/>
        <w:jc w:val="both"/>
        <w:rPr>
          <w:rFonts w:eastAsiaTheme="minorEastAsia" w:cs="Times New Roman"/>
          <w:b/>
          <w:kern w:val="24"/>
          <w:lang w:eastAsia="ru-RU" w:bidi="ar-SA"/>
        </w:rPr>
      </w:pPr>
      <w:r w:rsidRPr="007B3724">
        <w:rPr>
          <w:rFonts w:cs="Times New Roman"/>
        </w:rPr>
        <w:t>3.</w:t>
      </w:r>
      <w:r w:rsidR="00B36884" w:rsidRPr="007B3724">
        <w:rPr>
          <w:rFonts w:eastAsiaTheme="minorEastAsia" w:cs="Times New Roman"/>
          <w:kern w:val="24"/>
          <w:lang w:eastAsia="ru-RU" w:bidi="ar-SA"/>
        </w:rPr>
        <w:t xml:space="preserve"> </w:t>
      </w:r>
      <w:r w:rsidR="003C7DEA" w:rsidRPr="007B3724">
        <w:rPr>
          <w:rFonts w:eastAsiaTheme="minorEastAsia" w:cs="Times New Roman"/>
          <w:b/>
          <w:kern w:val="24"/>
          <w:highlight w:val="yellow"/>
          <w:lang w:eastAsia="ru-RU" w:bidi="ar-SA"/>
        </w:rPr>
        <w:t>Коммуникативная культура педагога.</w:t>
      </w:r>
    </w:p>
    <w:p w:rsidR="00B36884" w:rsidRPr="007B3724" w:rsidRDefault="00B36884" w:rsidP="007B3724">
      <w:pPr>
        <w:snapToGrid w:val="0"/>
        <w:spacing w:line="360" w:lineRule="auto"/>
        <w:ind w:right="57"/>
        <w:jc w:val="both"/>
        <w:rPr>
          <w:rFonts w:cs="Times New Roman"/>
        </w:rPr>
      </w:pPr>
      <w:r w:rsidRPr="007B3724">
        <w:rPr>
          <w:rFonts w:cs="Times New Roman"/>
        </w:rPr>
        <w:t>Овладение коммуникативными умениями и развитие коммуникативных способностей</w:t>
      </w:r>
    </w:p>
    <w:p w:rsidR="00B36884" w:rsidRPr="007B3724" w:rsidRDefault="00B36884" w:rsidP="007B3724">
      <w:pPr>
        <w:snapToGrid w:val="0"/>
        <w:spacing w:line="360" w:lineRule="auto"/>
        <w:ind w:right="57"/>
        <w:jc w:val="both"/>
        <w:rPr>
          <w:rFonts w:cs="Times New Roman"/>
        </w:rPr>
      </w:pPr>
      <w:r w:rsidRPr="007B3724">
        <w:rPr>
          <w:rFonts w:cs="Times New Roman"/>
        </w:rPr>
        <w:t xml:space="preserve">К коммуникативным умениям педагога относят: </w:t>
      </w:r>
    </w:p>
    <w:p w:rsidR="00C66BE8" w:rsidRPr="007B3724" w:rsidRDefault="00C66BE8" w:rsidP="007B3724">
      <w:pPr>
        <w:numPr>
          <w:ilvl w:val="0"/>
          <w:numId w:val="79"/>
        </w:numPr>
        <w:snapToGrid w:val="0"/>
        <w:spacing w:line="360" w:lineRule="auto"/>
        <w:ind w:right="57"/>
        <w:jc w:val="both"/>
        <w:rPr>
          <w:rFonts w:cs="Times New Roman"/>
        </w:rPr>
      </w:pPr>
      <w:r w:rsidRPr="007B3724">
        <w:rPr>
          <w:rFonts w:cs="Times New Roman"/>
        </w:rPr>
        <w:t>Умение устанавливать эмоциональный контакт</w:t>
      </w:r>
    </w:p>
    <w:p w:rsidR="00C66BE8" w:rsidRPr="007B3724" w:rsidRDefault="00C66BE8" w:rsidP="007B3724">
      <w:pPr>
        <w:numPr>
          <w:ilvl w:val="0"/>
          <w:numId w:val="79"/>
        </w:numPr>
        <w:snapToGrid w:val="0"/>
        <w:spacing w:line="360" w:lineRule="auto"/>
        <w:ind w:right="57"/>
        <w:jc w:val="both"/>
        <w:rPr>
          <w:rFonts w:cs="Times New Roman"/>
        </w:rPr>
      </w:pPr>
      <w:r w:rsidRPr="007B3724">
        <w:rPr>
          <w:rFonts w:cs="Times New Roman"/>
        </w:rPr>
        <w:t>Умение управлять своими эмоциями</w:t>
      </w:r>
    </w:p>
    <w:p w:rsidR="00C66BE8" w:rsidRPr="007B3724" w:rsidRDefault="00C66BE8" w:rsidP="007B3724">
      <w:pPr>
        <w:numPr>
          <w:ilvl w:val="0"/>
          <w:numId w:val="79"/>
        </w:numPr>
        <w:snapToGrid w:val="0"/>
        <w:spacing w:line="360" w:lineRule="auto"/>
        <w:ind w:right="57"/>
        <w:jc w:val="both"/>
        <w:rPr>
          <w:rFonts w:cs="Times New Roman"/>
        </w:rPr>
      </w:pPr>
      <w:r w:rsidRPr="007B3724">
        <w:rPr>
          <w:rFonts w:cs="Times New Roman"/>
        </w:rPr>
        <w:t>Наблюдательность и переключаемость внимания</w:t>
      </w:r>
    </w:p>
    <w:p w:rsidR="00C66BE8" w:rsidRPr="007B3724" w:rsidRDefault="00C66BE8" w:rsidP="007B3724">
      <w:pPr>
        <w:numPr>
          <w:ilvl w:val="0"/>
          <w:numId w:val="79"/>
        </w:numPr>
        <w:snapToGrid w:val="0"/>
        <w:spacing w:line="360" w:lineRule="auto"/>
        <w:ind w:right="57"/>
        <w:jc w:val="both"/>
        <w:rPr>
          <w:rFonts w:cs="Times New Roman"/>
        </w:rPr>
      </w:pPr>
      <w:r w:rsidRPr="007B3724">
        <w:rPr>
          <w:rFonts w:cs="Times New Roman"/>
        </w:rPr>
        <w:t>Социальная перцепция ( понимание психологического состояния по внешним признакам)</w:t>
      </w:r>
    </w:p>
    <w:p w:rsidR="00C66BE8" w:rsidRPr="007B3724" w:rsidRDefault="00C66BE8" w:rsidP="007B3724">
      <w:pPr>
        <w:numPr>
          <w:ilvl w:val="0"/>
          <w:numId w:val="79"/>
        </w:numPr>
        <w:snapToGrid w:val="0"/>
        <w:spacing w:line="360" w:lineRule="auto"/>
        <w:ind w:right="57"/>
        <w:jc w:val="both"/>
        <w:rPr>
          <w:rFonts w:cs="Times New Roman"/>
        </w:rPr>
      </w:pPr>
      <w:r w:rsidRPr="007B3724">
        <w:rPr>
          <w:rFonts w:cs="Times New Roman"/>
        </w:rPr>
        <w:t>Умение «подавать себя»</w:t>
      </w:r>
    </w:p>
    <w:p w:rsidR="00C66BE8" w:rsidRPr="007B3724" w:rsidRDefault="00C66BE8" w:rsidP="007B3724">
      <w:pPr>
        <w:numPr>
          <w:ilvl w:val="0"/>
          <w:numId w:val="79"/>
        </w:numPr>
        <w:snapToGrid w:val="0"/>
        <w:spacing w:line="360" w:lineRule="auto"/>
        <w:ind w:right="57"/>
        <w:jc w:val="both"/>
        <w:rPr>
          <w:rFonts w:cs="Times New Roman"/>
        </w:rPr>
      </w:pPr>
      <w:r w:rsidRPr="007B3724">
        <w:rPr>
          <w:rFonts w:cs="Times New Roman"/>
        </w:rPr>
        <w:t>Речевые (вербальные) и неречевые ( невербальные) умения коммуникации</w:t>
      </w:r>
    </w:p>
    <w:p w:rsidR="008E7B4A" w:rsidRPr="007B3724" w:rsidRDefault="003C7DEA" w:rsidP="007B3724">
      <w:pPr>
        <w:snapToGrid w:val="0"/>
        <w:spacing w:line="360" w:lineRule="auto"/>
        <w:ind w:right="57"/>
        <w:jc w:val="both"/>
        <w:rPr>
          <w:rFonts w:cs="Times New Roman"/>
        </w:rPr>
      </w:pPr>
      <w:r w:rsidRPr="007B3724">
        <w:rPr>
          <w:rFonts w:cs="Times New Roman"/>
        </w:rPr>
        <w:t>Высокий уровень развития коммуникативной культуры предполагает наличие у него:</w:t>
      </w:r>
    </w:p>
    <w:p w:rsidR="00C66BE8" w:rsidRPr="007B3724" w:rsidRDefault="00C66BE8" w:rsidP="007B3724">
      <w:pPr>
        <w:numPr>
          <w:ilvl w:val="0"/>
          <w:numId w:val="80"/>
        </w:numPr>
        <w:snapToGrid w:val="0"/>
        <w:spacing w:line="360" w:lineRule="auto"/>
        <w:ind w:right="57"/>
        <w:jc w:val="both"/>
        <w:rPr>
          <w:rFonts w:cs="Times New Roman"/>
        </w:rPr>
      </w:pPr>
      <w:r w:rsidRPr="007B3724">
        <w:rPr>
          <w:rFonts w:cs="Times New Roman"/>
        </w:rPr>
        <w:lastRenderedPageBreak/>
        <w:t>Выразительность речи</w:t>
      </w:r>
    </w:p>
    <w:p w:rsidR="00C66BE8" w:rsidRPr="007B3724" w:rsidRDefault="00C66BE8" w:rsidP="007B3724">
      <w:pPr>
        <w:numPr>
          <w:ilvl w:val="0"/>
          <w:numId w:val="80"/>
        </w:numPr>
        <w:snapToGrid w:val="0"/>
        <w:spacing w:line="360" w:lineRule="auto"/>
        <w:ind w:right="57"/>
        <w:jc w:val="both"/>
        <w:rPr>
          <w:rFonts w:cs="Times New Roman"/>
        </w:rPr>
      </w:pPr>
      <w:r w:rsidRPr="007B3724">
        <w:rPr>
          <w:rFonts w:cs="Times New Roman"/>
        </w:rPr>
        <w:t>Выразительность жестов</w:t>
      </w:r>
    </w:p>
    <w:p w:rsidR="00C66BE8" w:rsidRPr="007B3724" w:rsidRDefault="00C66BE8" w:rsidP="007B3724">
      <w:pPr>
        <w:numPr>
          <w:ilvl w:val="0"/>
          <w:numId w:val="80"/>
        </w:numPr>
        <w:snapToGrid w:val="0"/>
        <w:spacing w:line="360" w:lineRule="auto"/>
        <w:ind w:right="57"/>
        <w:jc w:val="both"/>
        <w:rPr>
          <w:rFonts w:cs="Times New Roman"/>
        </w:rPr>
      </w:pPr>
      <w:r w:rsidRPr="007B3724">
        <w:rPr>
          <w:rFonts w:cs="Times New Roman"/>
        </w:rPr>
        <w:t>Выразительность мимики</w:t>
      </w:r>
    </w:p>
    <w:p w:rsidR="00C66BE8" w:rsidRPr="007B3724" w:rsidRDefault="00C66BE8" w:rsidP="007B3724">
      <w:pPr>
        <w:numPr>
          <w:ilvl w:val="0"/>
          <w:numId w:val="80"/>
        </w:numPr>
        <w:snapToGrid w:val="0"/>
        <w:spacing w:line="360" w:lineRule="auto"/>
        <w:ind w:right="57"/>
        <w:jc w:val="both"/>
        <w:rPr>
          <w:rFonts w:cs="Times New Roman"/>
        </w:rPr>
      </w:pPr>
      <w:r w:rsidRPr="007B3724">
        <w:rPr>
          <w:rFonts w:cs="Times New Roman"/>
        </w:rPr>
        <w:t>Выразительность внешнего облика</w:t>
      </w:r>
    </w:p>
    <w:p w:rsidR="00C66BE8" w:rsidRPr="007B3724" w:rsidRDefault="00C66BE8" w:rsidP="007B3724">
      <w:pPr>
        <w:numPr>
          <w:ilvl w:val="0"/>
          <w:numId w:val="80"/>
        </w:numPr>
        <w:snapToGrid w:val="0"/>
        <w:spacing w:line="360" w:lineRule="auto"/>
        <w:ind w:right="57"/>
        <w:jc w:val="both"/>
        <w:rPr>
          <w:rFonts w:cs="Times New Roman"/>
        </w:rPr>
      </w:pPr>
      <w:r w:rsidRPr="007B3724">
        <w:rPr>
          <w:rFonts w:cs="Times New Roman"/>
        </w:rPr>
        <w:t>Умение понять состояние другого человека</w:t>
      </w:r>
    </w:p>
    <w:p w:rsidR="003C7DEA" w:rsidRPr="007B3724" w:rsidRDefault="00C66BE8" w:rsidP="007B3724">
      <w:pPr>
        <w:numPr>
          <w:ilvl w:val="0"/>
          <w:numId w:val="80"/>
        </w:numPr>
        <w:snapToGrid w:val="0"/>
        <w:spacing w:line="360" w:lineRule="auto"/>
        <w:ind w:right="57"/>
        <w:jc w:val="both"/>
        <w:rPr>
          <w:rFonts w:cs="Times New Roman"/>
        </w:rPr>
      </w:pPr>
      <w:r w:rsidRPr="007B3724">
        <w:rPr>
          <w:rFonts w:cs="Times New Roman"/>
        </w:rPr>
        <w:t>Умение установить контакт</w:t>
      </w:r>
    </w:p>
    <w:p w:rsidR="003C7DEA" w:rsidRPr="007B3724" w:rsidRDefault="008E7B4A" w:rsidP="007B3724">
      <w:pPr>
        <w:snapToGrid w:val="0"/>
        <w:spacing w:line="360" w:lineRule="auto"/>
        <w:ind w:right="57"/>
        <w:jc w:val="both"/>
        <w:rPr>
          <w:rStyle w:val="20"/>
          <w:rFonts w:ascii="Times New Roman" w:eastAsia="SimSun" w:hAnsi="Times New Roman" w:cs="Times New Roman"/>
          <w:color w:val="000000"/>
          <w:sz w:val="24"/>
          <w:szCs w:val="24"/>
          <w:shd w:val="clear" w:color="auto" w:fill="F3E4DE"/>
        </w:rPr>
      </w:pPr>
      <w:r w:rsidRPr="007B3724">
        <w:rPr>
          <w:rFonts w:cs="Times New Roman"/>
        </w:rPr>
        <w:t>4.</w:t>
      </w:r>
      <w:r w:rsidR="003C7DEA" w:rsidRPr="007B3724">
        <w:rPr>
          <w:rFonts w:cs="Times New Roman"/>
        </w:rPr>
        <w:t xml:space="preserve"> </w:t>
      </w:r>
      <w:r w:rsidR="003C7DEA" w:rsidRPr="007B3724">
        <w:rPr>
          <w:rFonts w:cs="Times New Roman"/>
          <w:color w:val="000000"/>
          <w:shd w:val="clear" w:color="auto" w:fill="F3E4DE"/>
        </w:rPr>
        <w:t>Воспитатель – это не только профессия, но и социальный статус, которому нужно соответствовать. А для этого педагог должен обладать педагогической культурой. Все требования к культуре педагога записаны в педагогической этике. Этика – наука о нравственности. Самое важное требование педагогической этики – любовь к детям. Однако любить детей – это не просто проявлять чувство, но и умение педагога принять воспитанника таким, какой он есть, сопереживать ему и помогать в развитии. Педагогическим тактом называется чувство меры в выборе средств педагогического воздействия.</w:t>
      </w:r>
    </w:p>
    <w:p w:rsidR="008E7B4A" w:rsidRPr="007B3724" w:rsidRDefault="003C7DEA" w:rsidP="007B3724">
      <w:pPr>
        <w:snapToGrid w:val="0"/>
        <w:spacing w:line="360" w:lineRule="auto"/>
        <w:ind w:right="57"/>
        <w:rPr>
          <w:rFonts w:cs="Times New Roman"/>
          <w:color w:val="000000"/>
          <w:shd w:val="clear" w:color="auto" w:fill="FFFFFF"/>
        </w:rPr>
      </w:pPr>
      <w:r w:rsidRPr="007B3724">
        <w:rPr>
          <w:rStyle w:val="a7"/>
          <w:rFonts w:cs="Times New Roman"/>
          <w:color w:val="000000"/>
          <w:shd w:val="clear" w:color="auto" w:fill="FFFFFF"/>
        </w:rPr>
        <w:t>Общение педагога с детьми</w:t>
      </w:r>
      <w:r w:rsidRPr="007B3724">
        <w:rPr>
          <w:rFonts w:cs="Times New Roman"/>
          <w:b/>
          <w:bCs/>
          <w:color w:val="000000"/>
          <w:shd w:val="clear" w:color="auto" w:fill="FFFFFF"/>
        </w:rPr>
        <w:br/>
      </w:r>
      <w:r w:rsidRPr="007B3724">
        <w:rPr>
          <w:rFonts w:cs="Times New Roman"/>
          <w:color w:val="000000"/>
          <w:shd w:val="clear" w:color="auto" w:fill="FFFFFF"/>
        </w:rPr>
        <w:t>На каждом возрастном этапе:</w:t>
      </w:r>
      <w:r w:rsidRPr="007B3724">
        <w:rPr>
          <w:rFonts w:cs="Times New Roman"/>
          <w:color w:val="000000"/>
        </w:rPr>
        <w:br/>
      </w:r>
      <w:r w:rsidRPr="007B3724">
        <w:rPr>
          <w:rFonts w:cs="Times New Roman"/>
          <w:color w:val="000000"/>
          <w:shd w:val="clear" w:color="auto" w:fill="FFFFFF"/>
        </w:rPr>
        <w:t>1. Проявлять гуманизм, обеспечивать сохранность всех сфер жизнедеятельности ребенка.</w:t>
      </w:r>
      <w:r w:rsidRPr="007B3724">
        <w:rPr>
          <w:rFonts w:cs="Times New Roman"/>
          <w:color w:val="000000"/>
        </w:rPr>
        <w:br/>
      </w:r>
      <w:r w:rsidRPr="007B3724">
        <w:rPr>
          <w:rFonts w:cs="Times New Roman"/>
          <w:color w:val="000000"/>
          <w:shd w:val="clear" w:color="auto" w:fill="FFFFFF"/>
        </w:rPr>
        <w:t>2. Оказывать всемерное уважение к личности.</w:t>
      </w:r>
      <w:r w:rsidRPr="007B3724">
        <w:rPr>
          <w:rFonts w:cs="Times New Roman"/>
          <w:color w:val="000000"/>
        </w:rPr>
        <w:br/>
      </w:r>
      <w:r w:rsidRPr="007B3724">
        <w:rPr>
          <w:rFonts w:cs="Times New Roman"/>
          <w:color w:val="000000"/>
          <w:shd w:val="clear" w:color="auto" w:fill="FFFFFF"/>
        </w:rPr>
        <w:t>3. Ограждать от некорректного поведения, физического и психологического давления, нанесения ущерба безопасности и здоровью ребенка, вызванного неадекватностью поведения.</w:t>
      </w:r>
      <w:r w:rsidRPr="007B3724">
        <w:rPr>
          <w:rFonts w:cs="Times New Roman"/>
          <w:color w:val="000000"/>
        </w:rPr>
        <w:br/>
      </w:r>
      <w:r w:rsidRPr="007B3724">
        <w:rPr>
          <w:rFonts w:cs="Times New Roman"/>
          <w:color w:val="000000"/>
          <w:shd w:val="clear" w:color="auto" w:fill="FFFFFF"/>
        </w:rPr>
        <w:t>4. Пресекать любые попытки в педагогической практике, связанные с формированием отрицательных лидерских, аутсайдерских, антиобщественных и религиозных групп, с использованием давления на личность (социального, психологического, физического).</w:t>
      </w:r>
      <w:r w:rsidRPr="007B3724">
        <w:rPr>
          <w:rFonts w:cs="Times New Roman"/>
          <w:color w:val="000000"/>
        </w:rPr>
        <w:br/>
      </w:r>
      <w:r w:rsidRPr="007B3724">
        <w:rPr>
          <w:rFonts w:cs="Times New Roman"/>
          <w:b/>
          <w:bCs/>
          <w:color w:val="000000"/>
          <w:shd w:val="clear" w:color="auto" w:fill="FFFFFF"/>
        </w:rPr>
        <w:br/>
      </w:r>
      <w:r w:rsidRPr="007B3724">
        <w:rPr>
          <w:rStyle w:val="a7"/>
          <w:rFonts w:cs="Times New Roman"/>
          <w:color w:val="000000"/>
          <w:shd w:val="clear" w:color="auto" w:fill="FFFFFF"/>
        </w:rPr>
        <w:t>Общение педагога с коллегами</w:t>
      </w:r>
      <w:r w:rsidRPr="007B3724">
        <w:rPr>
          <w:rFonts w:cs="Times New Roman"/>
          <w:color w:val="000000"/>
        </w:rPr>
        <w:br/>
      </w:r>
      <w:r w:rsidRPr="007B3724">
        <w:rPr>
          <w:rFonts w:cs="Times New Roman"/>
          <w:color w:val="000000"/>
          <w:shd w:val="clear" w:color="auto" w:fill="FFFFFF"/>
        </w:rPr>
        <w:t>1. Терпимо относиться к другим.</w:t>
      </w:r>
      <w:r w:rsidRPr="007B3724">
        <w:rPr>
          <w:rFonts w:cs="Times New Roman"/>
          <w:color w:val="000000"/>
        </w:rPr>
        <w:br/>
      </w:r>
      <w:r w:rsidRPr="007B3724">
        <w:rPr>
          <w:rFonts w:cs="Times New Roman"/>
          <w:color w:val="000000"/>
          <w:shd w:val="clear" w:color="auto" w:fill="FFFFFF"/>
        </w:rPr>
        <w:t>2. Уважать.</w:t>
      </w:r>
      <w:r w:rsidRPr="007B3724">
        <w:rPr>
          <w:rFonts w:cs="Times New Roman"/>
          <w:color w:val="000000"/>
        </w:rPr>
        <w:br/>
      </w:r>
      <w:r w:rsidRPr="007B3724">
        <w:rPr>
          <w:rFonts w:cs="Times New Roman"/>
          <w:color w:val="000000"/>
          <w:shd w:val="clear" w:color="auto" w:fill="FFFFFF"/>
        </w:rPr>
        <w:t>3. Радоваться успехам коллег.</w:t>
      </w:r>
      <w:r w:rsidRPr="007B3724">
        <w:rPr>
          <w:rFonts w:cs="Times New Roman"/>
          <w:color w:val="000000"/>
        </w:rPr>
        <w:br/>
      </w:r>
      <w:r w:rsidRPr="007B3724">
        <w:rPr>
          <w:rFonts w:cs="Times New Roman"/>
          <w:color w:val="000000"/>
          <w:shd w:val="clear" w:color="auto" w:fill="FFFFFF"/>
        </w:rPr>
        <w:t>4. Поддерживать коллег.</w:t>
      </w:r>
      <w:r w:rsidRPr="007B3724">
        <w:rPr>
          <w:rFonts w:cs="Times New Roman"/>
          <w:color w:val="000000"/>
        </w:rPr>
        <w:br/>
      </w:r>
      <w:r w:rsidRPr="007B3724">
        <w:rPr>
          <w:rFonts w:cs="Times New Roman"/>
          <w:color w:val="000000"/>
          <w:shd w:val="clear" w:color="auto" w:fill="FFFFFF"/>
        </w:rPr>
        <w:t>5. Уметь делиться информацией.</w:t>
      </w:r>
      <w:r w:rsidRPr="007B3724">
        <w:rPr>
          <w:rFonts w:cs="Times New Roman"/>
          <w:color w:val="000000"/>
        </w:rPr>
        <w:br/>
      </w:r>
      <w:r w:rsidRPr="007B3724">
        <w:rPr>
          <w:rFonts w:cs="Times New Roman"/>
          <w:color w:val="000000"/>
          <w:shd w:val="clear" w:color="auto" w:fill="FFFFFF"/>
        </w:rPr>
        <w:t>6. Уметь работать совместно.</w:t>
      </w:r>
      <w:r w:rsidRPr="007B3724">
        <w:rPr>
          <w:rFonts w:cs="Times New Roman"/>
          <w:color w:val="000000"/>
        </w:rPr>
        <w:br/>
      </w:r>
      <w:r w:rsidRPr="007B3724">
        <w:rPr>
          <w:rFonts w:cs="Times New Roman"/>
          <w:color w:val="000000"/>
          <w:shd w:val="clear" w:color="auto" w:fill="FFFFFF"/>
        </w:rPr>
        <w:t>7. Поощрять новые, оригинальные разработки коллег.</w:t>
      </w:r>
      <w:r w:rsidRPr="007B3724">
        <w:rPr>
          <w:rFonts w:cs="Times New Roman"/>
          <w:color w:val="000000"/>
        </w:rPr>
        <w:br/>
      </w:r>
      <w:r w:rsidRPr="007B3724">
        <w:rPr>
          <w:rFonts w:cs="Times New Roman"/>
          <w:color w:val="000000"/>
          <w:shd w:val="clear" w:color="auto" w:fill="FFFFFF"/>
        </w:rPr>
        <w:t>8. Организовывать «круглые столы» с целью обмена новыми технологиями, методами, программами для внедрения в работу ДОУ, анализу достижений и ошибок.</w:t>
      </w:r>
      <w:r w:rsidRPr="007B3724">
        <w:rPr>
          <w:rFonts w:cs="Times New Roman"/>
          <w:color w:val="000000"/>
        </w:rPr>
        <w:br/>
      </w:r>
      <w:r w:rsidRPr="007B3724">
        <w:rPr>
          <w:rStyle w:val="a7"/>
          <w:rFonts w:cs="Times New Roman"/>
          <w:color w:val="000000"/>
          <w:shd w:val="clear" w:color="auto" w:fill="FFFFFF"/>
        </w:rPr>
        <w:lastRenderedPageBreak/>
        <w:t>Общение педагога с родителями</w:t>
      </w:r>
      <w:r w:rsidRPr="007B3724">
        <w:rPr>
          <w:rFonts w:cs="Times New Roman"/>
          <w:color w:val="000000"/>
        </w:rPr>
        <w:br/>
      </w:r>
      <w:r w:rsidRPr="007B3724">
        <w:rPr>
          <w:rFonts w:cs="Times New Roman"/>
          <w:color w:val="000000"/>
          <w:shd w:val="clear" w:color="auto" w:fill="FFFFFF"/>
        </w:rPr>
        <w:t>1. Стремиться быть в хорошем настроении и приятным в общении.</w:t>
      </w:r>
      <w:r w:rsidRPr="007B3724">
        <w:rPr>
          <w:rFonts w:cs="Times New Roman"/>
          <w:color w:val="000000"/>
        </w:rPr>
        <w:br/>
      </w:r>
      <w:r w:rsidRPr="007B3724">
        <w:rPr>
          <w:rFonts w:cs="Times New Roman"/>
          <w:color w:val="000000"/>
          <w:shd w:val="clear" w:color="auto" w:fill="FFFFFF"/>
        </w:rPr>
        <w:t>2. Почувствовать эмоциональное состояние родителей.</w:t>
      </w:r>
      <w:r w:rsidRPr="007B3724">
        <w:rPr>
          <w:rFonts w:cs="Times New Roman"/>
          <w:color w:val="000000"/>
        </w:rPr>
        <w:br/>
      </w:r>
      <w:r w:rsidRPr="007B3724">
        <w:rPr>
          <w:rFonts w:cs="Times New Roman"/>
          <w:color w:val="000000"/>
          <w:shd w:val="clear" w:color="auto" w:fill="FFFFFF"/>
        </w:rPr>
        <w:t>3. Находить возможность каждый раз говорить родителям что-нибудь положительное о ребенке.</w:t>
      </w:r>
      <w:r w:rsidRPr="007B3724">
        <w:rPr>
          <w:rFonts w:cs="Times New Roman"/>
          <w:color w:val="000000"/>
        </w:rPr>
        <w:br/>
      </w:r>
      <w:r w:rsidRPr="007B3724">
        <w:rPr>
          <w:rFonts w:cs="Times New Roman"/>
          <w:color w:val="000000"/>
          <w:shd w:val="clear" w:color="auto" w:fill="FFFFFF"/>
        </w:rPr>
        <w:t>4. Быть эмоционально уравновешенным при общении с родителями, подавать пример воспитанности и такта.</w:t>
      </w:r>
      <w:r w:rsidRPr="007B3724">
        <w:rPr>
          <w:rFonts w:cs="Times New Roman"/>
          <w:color w:val="000000"/>
        </w:rPr>
        <w:br/>
      </w:r>
      <w:r w:rsidRPr="007B3724">
        <w:rPr>
          <w:rFonts w:cs="Times New Roman"/>
          <w:color w:val="000000"/>
          <w:shd w:val="clear" w:color="auto" w:fill="FFFFFF"/>
        </w:rPr>
        <w:t>5. Проявлять гибкость в конфликтных и затруднительных ситуациях в общении с родителями.</w:t>
      </w:r>
      <w:r w:rsidRPr="007B3724">
        <w:rPr>
          <w:rFonts w:cs="Times New Roman"/>
          <w:color w:val="000000"/>
        </w:rPr>
        <w:br/>
      </w:r>
      <w:r w:rsidRPr="007B3724">
        <w:rPr>
          <w:rFonts w:cs="Times New Roman"/>
          <w:color w:val="000000"/>
          <w:shd w:val="clear" w:color="auto" w:fill="FFFFFF"/>
        </w:rPr>
        <w:t>6. Давать точные, конкретные ответы, обоснованные советы.</w:t>
      </w:r>
      <w:r w:rsidRPr="007B3724">
        <w:rPr>
          <w:rFonts w:cs="Times New Roman"/>
          <w:color w:val="000000"/>
        </w:rPr>
        <w:br/>
      </w:r>
      <w:r w:rsidRPr="007B3724">
        <w:rPr>
          <w:rFonts w:cs="Times New Roman"/>
          <w:color w:val="000000"/>
          <w:shd w:val="clear" w:color="auto" w:fill="FFFFFF"/>
        </w:rPr>
        <w:t>7. Вселять в родителей веру в своего ребенка.</w:t>
      </w:r>
      <w:r w:rsidRPr="007B3724">
        <w:rPr>
          <w:rFonts w:cs="Times New Roman"/>
          <w:color w:val="000000"/>
        </w:rPr>
        <w:br/>
      </w:r>
      <w:r w:rsidRPr="007B3724">
        <w:rPr>
          <w:rFonts w:cs="Times New Roman"/>
          <w:color w:val="000000"/>
          <w:shd w:val="clear" w:color="auto" w:fill="FFFFFF"/>
        </w:rPr>
        <w:t>8. Не принижать авторитет родителей, как бы ни был мал их опыт в воспитании детей.</w:t>
      </w:r>
      <w:r w:rsidRPr="007B3724">
        <w:rPr>
          <w:rFonts w:cs="Times New Roman"/>
          <w:color w:val="000000"/>
        </w:rPr>
        <w:br/>
      </w:r>
      <w:r w:rsidRPr="007B3724">
        <w:rPr>
          <w:rFonts w:cs="Times New Roman"/>
          <w:color w:val="000000"/>
          <w:shd w:val="clear" w:color="auto" w:fill="FFFFFF"/>
        </w:rPr>
        <w:t>9. Объединять родителей при решении разных вопросов, создавать атмосферу общности интересов родителей и педагогов.</w:t>
      </w:r>
      <w:r w:rsidRPr="007B3724">
        <w:rPr>
          <w:rFonts w:cs="Times New Roman"/>
          <w:color w:val="000000"/>
        </w:rPr>
        <w:br/>
      </w:r>
      <w:r w:rsidRPr="007B3724">
        <w:rPr>
          <w:rFonts w:cs="Times New Roman"/>
          <w:color w:val="000000"/>
          <w:shd w:val="clear" w:color="auto" w:fill="FFFFFF"/>
        </w:rPr>
        <w:t>10. Предоставлять родителям полную информацию о ребенке, при индивидуальных встречах.</w:t>
      </w:r>
      <w:r w:rsidRPr="007B3724">
        <w:rPr>
          <w:rFonts w:cs="Times New Roman"/>
          <w:color w:val="000000"/>
        </w:rPr>
        <w:br/>
      </w:r>
      <w:r w:rsidRPr="007B3724">
        <w:rPr>
          <w:rFonts w:cs="Times New Roman"/>
          <w:color w:val="000000"/>
          <w:shd w:val="clear" w:color="auto" w:fill="FFFFFF"/>
        </w:rPr>
        <w:t>11. Оказывать помощь родителям в педагогическом образовании.</w:t>
      </w:r>
      <w:r w:rsidRPr="007B3724">
        <w:rPr>
          <w:rFonts w:cs="Times New Roman"/>
          <w:color w:val="000000"/>
        </w:rPr>
        <w:br/>
      </w:r>
      <w:r w:rsidRPr="007B3724">
        <w:rPr>
          <w:rStyle w:val="a7"/>
          <w:rFonts w:cs="Times New Roman"/>
          <w:color w:val="000000"/>
          <w:shd w:val="clear" w:color="auto" w:fill="FFFFFF"/>
        </w:rPr>
        <w:t>Внешний вид сотрудников ДОУ</w:t>
      </w:r>
      <w:r w:rsidRPr="007B3724">
        <w:rPr>
          <w:rFonts w:cs="Times New Roman"/>
          <w:b/>
          <w:bCs/>
          <w:color w:val="000000"/>
          <w:shd w:val="clear" w:color="auto" w:fill="FFFFFF"/>
        </w:rPr>
        <w:br/>
      </w:r>
      <w:r w:rsidRPr="007B3724">
        <w:rPr>
          <w:rFonts w:cs="Times New Roman"/>
          <w:color w:val="000000"/>
          <w:shd w:val="clear" w:color="auto" w:fill="FFFFFF"/>
        </w:rPr>
        <w:t>Внешний вид сотрудников ДОУ должен соответствовать общепринятым в обществе нормам делового стиля и исключать вызывающие детали. 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 Основной стандарт одежды для всех сотрудников – профессиональный деловой стиль. Должны быть использованы простые неброские украшения, выдержанные в деловом стиле. Для дневного макияжа и маникюра уместны неяркие спокойные тона. Всем сотрудникам ДОУ запрещается использовать для ношения в рабочее время следующие варианты одежды и обуви:</w:t>
      </w:r>
      <w:r w:rsidRPr="007B3724">
        <w:rPr>
          <w:rFonts w:cs="Times New Roman"/>
          <w:color w:val="000000"/>
        </w:rPr>
        <w:br/>
      </w:r>
      <w:r w:rsidRPr="007B3724">
        <w:rPr>
          <w:rFonts w:cs="Times New Roman"/>
          <w:color w:val="000000"/>
          <w:shd w:val="clear" w:color="auto" w:fill="FFFFFF"/>
        </w:rPr>
        <w:t>- Спортивная одежда (кроме инструктора ФК)</w:t>
      </w:r>
      <w:r w:rsidRPr="007B3724">
        <w:rPr>
          <w:rFonts w:cs="Times New Roman"/>
          <w:color w:val="000000"/>
        </w:rPr>
        <w:br/>
      </w:r>
      <w:r w:rsidRPr="007B3724">
        <w:rPr>
          <w:rFonts w:cs="Times New Roman"/>
          <w:color w:val="000000"/>
          <w:shd w:val="clear" w:color="auto" w:fill="FFFFFF"/>
        </w:rPr>
        <w:t>- Одежда для активного отдыха (шорты, толстовки, майки и футболки с символикой и т.п.)</w:t>
      </w:r>
      <w:r w:rsidRPr="007B3724">
        <w:rPr>
          <w:rFonts w:cs="Times New Roman"/>
          <w:color w:val="000000"/>
        </w:rPr>
        <w:br/>
      </w:r>
      <w:r w:rsidRPr="007B3724">
        <w:rPr>
          <w:rFonts w:cs="Times New Roman"/>
          <w:color w:val="000000"/>
          <w:shd w:val="clear" w:color="auto" w:fill="FFFFFF"/>
        </w:rPr>
        <w:t>- Пляжная одежда.</w:t>
      </w:r>
      <w:r w:rsidRPr="007B3724">
        <w:rPr>
          <w:rFonts w:cs="Times New Roman"/>
          <w:color w:val="000000"/>
        </w:rPr>
        <w:br/>
      </w:r>
      <w:r w:rsidRPr="007B3724">
        <w:rPr>
          <w:rFonts w:cs="Times New Roman"/>
          <w:color w:val="000000"/>
          <w:shd w:val="clear" w:color="auto" w:fill="FFFFFF"/>
        </w:rPr>
        <w:t>- Прозрачные платья, юбки и блузки.</w:t>
      </w:r>
      <w:r w:rsidRPr="007B3724">
        <w:rPr>
          <w:rFonts w:cs="Times New Roman"/>
          <w:color w:val="000000"/>
        </w:rPr>
        <w:br/>
      </w:r>
      <w:r w:rsidRPr="007B3724">
        <w:rPr>
          <w:rFonts w:cs="Times New Roman"/>
          <w:color w:val="000000"/>
          <w:shd w:val="clear" w:color="auto" w:fill="FFFFFF"/>
        </w:rPr>
        <w:t>- Декольтированные платья и блузки (открыт V- образный вырез груди, заметно нижнее белье и т.п.) - Вечерние туалеты.</w:t>
      </w:r>
      <w:r w:rsidRPr="007B3724">
        <w:rPr>
          <w:rFonts w:cs="Times New Roman"/>
          <w:color w:val="000000"/>
        </w:rPr>
        <w:br/>
      </w:r>
      <w:r w:rsidRPr="007B3724">
        <w:rPr>
          <w:rFonts w:cs="Times New Roman"/>
          <w:color w:val="000000"/>
          <w:shd w:val="clear" w:color="auto" w:fill="FFFFFF"/>
        </w:rPr>
        <w:t>- Мини-юбки (длина юбки выше 3 см от колена)</w:t>
      </w:r>
      <w:r w:rsidRPr="007B3724">
        <w:rPr>
          <w:rFonts w:cs="Times New Roman"/>
          <w:color w:val="000000"/>
        </w:rPr>
        <w:br/>
      </w:r>
      <w:r w:rsidRPr="007B3724">
        <w:rPr>
          <w:rFonts w:cs="Times New Roman"/>
          <w:color w:val="000000"/>
          <w:shd w:val="clear" w:color="auto" w:fill="FFFFFF"/>
        </w:rPr>
        <w:t>- Слишком короткие блузки, открывающие часть живота или спины</w:t>
      </w:r>
      <w:r w:rsidRPr="007B3724">
        <w:rPr>
          <w:rFonts w:cs="Times New Roman"/>
          <w:color w:val="000000"/>
        </w:rPr>
        <w:br/>
      </w:r>
      <w:r w:rsidRPr="007B3724">
        <w:rPr>
          <w:rFonts w:cs="Times New Roman"/>
          <w:color w:val="000000"/>
          <w:shd w:val="clear" w:color="auto" w:fill="FFFFFF"/>
        </w:rPr>
        <w:lastRenderedPageBreak/>
        <w:t>- Одежда из кожи (кожзаменителя), плащевой ткани</w:t>
      </w:r>
      <w:r w:rsidRPr="007B3724">
        <w:rPr>
          <w:rFonts w:cs="Times New Roman"/>
          <w:color w:val="000000"/>
        </w:rPr>
        <w:br/>
      </w:r>
      <w:r w:rsidRPr="007B3724">
        <w:rPr>
          <w:rFonts w:cs="Times New Roman"/>
          <w:color w:val="000000"/>
          <w:shd w:val="clear" w:color="auto" w:fill="FFFFFF"/>
        </w:rPr>
        <w:t>- Сильно облегающие (обтягивающие) фигуру брюки, платья, юбки</w:t>
      </w:r>
      <w:r w:rsidRPr="007B3724">
        <w:rPr>
          <w:rFonts w:cs="Times New Roman"/>
          <w:color w:val="000000"/>
        </w:rPr>
        <w:br/>
      </w:r>
      <w:r w:rsidRPr="007B3724">
        <w:rPr>
          <w:rFonts w:cs="Times New Roman"/>
          <w:color w:val="000000"/>
          <w:shd w:val="clear" w:color="auto" w:fill="FFFFFF"/>
        </w:rPr>
        <w:t>- Спортивная обувь (в том числе для экстремальных видов спорта и развлечений)</w:t>
      </w:r>
      <w:r w:rsidRPr="007B3724">
        <w:rPr>
          <w:rFonts w:cs="Times New Roman"/>
          <w:color w:val="000000"/>
        </w:rPr>
        <w:br/>
      </w:r>
      <w:r w:rsidRPr="007B3724">
        <w:rPr>
          <w:rFonts w:cs="Times New Roman"/>
          <w:color w:val="000000"/>
          <w:shd w:val="clear" w:color="auto" w:fill="FFFFFF"/>
        </w:rPr>
        <w:t>- Пляжная обувь (шлепанцы и тапочки)</w:t>
      </w:r>
      <w:r w:rsidRPr="007B3724">
        <w:rPr>
          <w:rFonts w:cs="Times New Roman"/>
          <w:color w:val="000000"/>
        </w:rPr>
        <w:br/>
      </w:r>
      <w:r w:rsidRPr="007B3724">
        <w:rPr>
          <w:rFonts w:cs="Times New Roman"/>
          <w:color w:val="000000"/>
          <w:shd w:val="clear" w:color="auto" w:fill="FFFFFF"/>
        </w:rPr>
        <w:t>- Обувь в стиле "кантри” (казаки)</w:t>
      </w:r>
      <w:r w:rsidRPr="007B3724">
        <w:rPr>
          <w:rFonts w:cs="Times New Roman"/>
          <w:color w:val="000000"/>
        </w:rPr>
        <w:br/>
      </w:r>
      <w:r w:rsidRPr="007B3724">
        <w:rPr>
          <w:rFonts w:cs="Times New Roman"/>
          <w:color w:val="000000"/>
          <w:shd w:val="clear" w:color="auto" w:fill="FFFFFF"/>
        </w:rPr>
        <w:t>В одежде и обуви не должны присутствовать очень яркие цвета, и вызывающие экстравагантные детали, привлекающие пристальное внимание.</w:t>
      </w:r>
      <w:r w:rsidRPr="007B3724">
        <w:rPr>
          <w:rFonts w:cs="Times New Roman"/>
          <w:color w:val="000000"/>
        </w:rPr>
        <w:br/>
      </w:r>
      <w:r w:rsidRPr="007B3724">
        <w:rPr>
          <w:rFonts w:cs="Times New Roman"/>
          <w:color w:val="000000"/>
          <w:shd w:val="clear" w:color="auto" w:fill="FFFFFF"/>
        </w:rPr>
        <w:t>Запрещается:</w:t>
      </w:r>
      <w:r w:rsidRPr="007B3724">
        <w:rPr>
          <w:rFonts w:cs="Times New Roman"/>
          <w:color w:val="000000"/>
        </w:rPr>
        <w:br/>
      </w:r>
      <w:r w:rsidRPr="007B3724">
        <w:rPr>
          <w:rFonts w:cs="Times New Roman"/>
          <w:color w:val="000000"/>
          <w:shd w:val="clear" w:color="auto" w:fill="FFFFFF"/>
        </w:rPr>
        <w:t>- ношение экстравагантных стрижек и причесок.</w:t>
      </w:r>
      <w:r w:rsidRPr="007B3724">
        <w:rPr>
          <w:rFonts w:cs="Times New Roman"/>
          <w:color w:val="000000"/>
        </w:rPr>
        <w:br/>
      </w:r>
      <w:r w:rsidRPr="007B3724">
        <w:rPr>
          <w:rFonts w:cs="Times New Roman"/>
          <w:color w:val="000000"/>
          <w:shd w:val="clear" w:color="auto" w:fill="FFFFFF"/>
        </w:rPr>
        <w:t>- окрашивание волос в яркие, неестественные оттенки (например, неоновые оттенки)</w:t>
      </w:r>
      <w:r w:rsidRPr="007B3724">
        <w:rPr>
          <w:rFonts w:cs="Times New Roman"/>
          <w:color w:val="000000"/>
        </w:rPr>
        <w:br/>
      </w:r>
      <w:r w:rsidRPr="007B3724">
        <w:rPr>
          <w:rFonts w:cs="Times New Roman"/>
          <w:color w:val="000000"/>
          <w:shd w:val="clear" w:color="auto" w:fill="FFFFFF"/>
        </w:rPr>
        <w:t>- нанесение маникюра ярких экстравагантных тонов (синий, зеленый, черный и т.п.)</w:t>
      </w:r>
      <w:r w:rsidRPr="007B3724">
        <w:rPr>
          <w:rFonts w:cs="Times New Roman"/>
          <w:color w:val="000000"/>
        </w:rPr>
        <w:br/>
      </w:r>
      <w:r w:rsidRPr="007B3724">
        <w:rPr>
          <w:rFonts w:cs="Times New Roman"/>
          <w:color w:val="000000"/>
          <w:shd w:val="clear" w:color="auto" w:fill="FFFFFF"/>
        </w:rPr>
        <w:t>- вечерних вариантов макияжа с использованием ярких, насыщенных цветов.</w:t>
      </w:r>
      <w:r w:rsidRPr="007B3724">
        <w:rPr>
          <w:rFonts w:cs="Times New Roman"/>
          <w:color w:val="000000"/>
        </w:rPr>
        <w:br/>
      </w:r>
      <w:r w:rsidRPr="007B3724">
        <w:rPr>
          <w:rFonts w:cs="Times New Roman"/>
          <w:color w:val="000000"/>
          <w:shd w:val="clear" w:color="auto" w:fill="FFFFFF"/>
        </w:rPr>
        <w:t>Внешний вид должен быть безупречен во всем. </w:t>
      </w:r>
      <w:r w:rsidRPr="007B3724">
        <w:rPr>
          <w:rFonts w:cs="Times New Roman"/>
          <w:color w:val="000000"/>
        </w:rPr>
        <w:br/>
      </w:r>
      <w:r w:rsidRPr="007B3724">
        <w:rPr>
          <w:rFonts w:cs="Times New Roman"/>
          <w:color w:val="000000"/>
          <w:shd w:val="clear" w:color="auto" w:fill="FFFFFF"/>
        </w:rPr>
        <w:t>ДОУ – не место для демонстрации дизайнерских изысков и экстравагантных идей.</w:t>
      </w:r>
    </w:p>
    <w:p w:rsidR="00EF3679" w:rsidRDefault="00EF3679" w:rsidP="007B3724">
      <w:pPr>
        <w:snapToGrid w:val="0"/>
        <w:spacing w:line="360" w:lineRule="auto"/>
        <w:ind w:right="57"/>
        <w:jc w:val="both"/>
        <w:rPr>
          <w:rFonts w:cs="Times New Roman"/>
          <w:b/>
          <w:color w:val="2A2723"/>
          <w:shd w:val="clear" w:color="auto" w:fill="F7F7F2"/>
        </w:rPr>
      </w:pPr>
      <w:r w:rsidRPr="007B3724">
        <w:rPr>
          <w:rFonts w:cs="Times New Roman"/>
          <w:b/>
          <w:color w:val="2A2723"/>
          <w:shd w:val="clear" w:color="auto" w:fill="F7F7F2"/>
        </w:rPr>
        <w:t>Вопросы и задания для самопроверки и самоконтроля:</w:t>
      </w:r>
    </w:p>
    <w:p w:rsidR="007B3724" w:rsidRDefault="007B3724" w:rsidP="007B3724">
      <w:pPr>
        <w:pStyle w:val="a6"/>
        <w:numPr>
          <w:ilvl w:val="1"/>
          <w:numId w:val="75"/>
        </w:numPr>
        <w:snapToGrid w:val="0"/>
        <w:spacing w:line="360" w:lineRule="auto"/>
        <w:ind w:right="57"/>
        <w:jc w:val="both"/>
      </w:pPr>
      <w:r>
        <w:t xml:space="preserve">Раскройте средства педагогического   общения. Поясните, какими они должны быть. </w:t>
      </w:r>
    </w:p>
    <w:p w:rsidR="007B3724" w:rsidRDefault="007B3724" w:rsidP="007B3724">
      <w:pPr>
        <w:pStyle w:val="a6"/>
        <w:numPr>
          <w:ilvl w:val="1"/>
          <w:numId w:val="75"/>
        </w:numPr>
        <w:snapToGrid w:val="0"/>
        <w:spacing w:line="360" w:lineRule="auto"/>
        <w:ind w:right="57"/>
        <w:jc w:val="both"/>
      </w:pPr>
      <w:r>
        <w:t>Найдите в Интернете, распечатайте и проанализируйте Кодекс профессиональной этики конкретного детского сада</w:t>
      </w:r>
    </w:p>
    <w:p w:rsidR="007B3724" w:rsidRPr="007B3724" w:rsidRDefault="007B3724" w:rsidP="007B3724">
      <w:pPr>
        <w:pStyle w:val="a6"/>
        <w:snapToGrid w:val="0"/>
        <w:spacing w:line="360" w:lineRule="auto"/>
        <w:ind w:left="1440" w:right="57"/>
        <w:jc w:val="both"/>
      </w:pPr>
    </w:p>
    <w:p w:rsidR="007D20E5" w:rsidRPr="007B3724" w:rsidRDefault="007D20E5" w:rsidP="00896224">
      <w:pPr>
        <w:snapToGrid w:val="0"/>
        <w:spacing w:line="360" w:lineRule="auto"/>
        <w:ind w:right="57"/>
        <w:jc w:val="center"/>
        <w:rPr>
          <w:rFonts w:cs="Times New Roman"/>
          <w:b/>
        </w:rPr>
      </w:pPr>
      <w:r w:rsidRPr="007B3724">
        <w:rPr>
          <w:rFonts w:cs="Times New Roman"/>
          <w:b/>
        </w:rPr>
        <w:t>Лекция 3: Педагогический конфликт, его специфика, пути разрешения.</w:t>
      </w:r>
    </w:p>
    <w:p w:rsidR="00215A23" w:rsidRPr="007B3724" w:rsidRDefault="00215A23" w:rsidP="007B3724">
      <w:pPr>
        <w:snapToGrid w:val="0"/>
        <w:spacing w:line="360" w:lineRule="auto"/>
        <w:ind w:right="57"/>
        <w:jc w:val="both"/>
        <w:rPr>
          <w:rFonts w:cs="Times New Roman"/>
        </w:rPr>
      </w:pPr>
      <w:r w:rsidRPr="007B3724">
        <w:rPr>
          <w:rFonts w:cs="Times New Roman"/>
        </w:rPr>
        <w:t xml:space="preserve">План лекции: </w:t>
      </w:r>
    </w:p>
    <w:p w:rsidR="007D20E5" w:rsidRPr="007B3724" w:rsidRDefault="007D20E5" w:rsidP="007B3724">
      <w:pPr>
        <w:pStyle w:val="a6"/>
        <w:numPr>
          <w:ilvl w:val="0"/>
          <w:numId w:val="33"/>
        </w:numPr>
        <w:snapToGrid w:val="0"/>
        <w:spacing w:line="360" w:lineRule="auto"/>
        <w:ind w:right="57"/>
        <w:jc w:val="both"/>
      </w:pPr>
      <w:r w:rsidRPr="007B3724">
        <w:t>Науки, изучающие конфликты.</w:t>
      </w:r>
    </w:p>
    <w:p w:rsidR="007D20E5" w:rsidRPr="007B3724" w:rsidRDefault="007D20E5" w:rsidP="007B3724">
      <w:pPr>
        <w:pStyle w:val="a6"/>
        <w:numPr>
          <w:ilvl w:val="0"/>
          <w:numId w:val="33"/>
        </w:numPr>
        <w:snapToGrid w:val="0"/>
        <w:spacing w:line="360" w:lineRule="auto"/>
        <w:ind w:right="57"/>
        <w:jc w:val="both"/>
      </w:pPr>
      <w:r w:rsidRPr="007B3724">
        <w:t>Понятие «конфликт», «педагогический конфликт»</w:t>
      </w:r>
    </w:p>
    <w:p w:rsidR="007D20E5" w:rsidRPr="007B3724" w:rsidRDefault="007D20E5" w:rsidP="007B3724">
      <w:pPr>
        <w:pStyle w:val="a6"/>
        <w:numPr>
          <w:ilvl w:val="0"/>
          <w:numId w:val="33"/>
        </w:numPr>
        <w:snapToGrid w:val="0"/>
        <w:spacing w:line="360" w:lineRule="auto"/>
        <w:ind w:right="57"/>
        <w:jc w:val="both"/>
      </w:pPr>
      <w:r w:rsidRPr="007B3724">
        <w:t>Структурные компоненты конфликта</w:t>
      </w:r>
    </w:p>
    <w:p w:rsidR="007D20E5" w:rsidRPr="007B3724" w:rsidRDefault="007D20E5" w:rsidP="007B3724">
      <w:pPr>
        <w:pStyle w:val="a6"/>
        <w:numPr>
          <w:ilvl w:val="0"/>
          <w:numId w:val="33"/>
        </w:numPr>
        <w:snapToGrid w:val="0"/>
        <w:spacing w:line="360" w:lineRule="auto"/>
        <w:ind w:right="57"/>
        <w:jc w:val="both"/>
      </w:pPr>
      <w:r w:rsidRPr="007B3724">
        <w:t>Причины возникновения конфликтов</w:t>
      </w:r>
    </w:p>
    <w:p w:rsidR="007D20E5" w:rsidRDefault="007D20E5" w:rsidP="007B3724">
      <w:pPr>
        <w:pStyle w:val="a6"/>
        <w:numPr>
          <w:ilvl w:val="0"/>
          <w:numId w:val="33"/>
        </w:numPr>
        <w:snapToGrid w:val="0"/>
        <w:spacing w:line="360" w:lineRule="auto"/>
        <w:ind w:right="57"/>
        <w:jc w:val="both"/>
      </w:pPr>
      <w:r w:rsidRPr="007B3724">
        <w:t>Пути решения конфликта</w:t>
      </w:r>
    </w:p>
    <w:p w:rsidR="00896224" w:rsidRDefault="00896224" w:rsidP="00896224">
      <w:pPr>
        <w:pStyle w:val="a6"/>
        <w:snapToGrid w:val="0"/>
        <w:spacing w:line="360" w:lineRule="auto"/>
        <w:ind w:right="57"/>
        <w:jc w:val="both"/>
      </w:pPr>
    </w:p>
    <w:p w:rsidR="00802730" w:rsidRPr="00896224" w:rsidRDefault="00802730" w:rsidP="00896224">
      <w:pPr>
        <w:snapToGrid w:val="0"/>
        <w:spacing w:line="360" w:lineRule="auto"/>
        <w:ind w:right="57"/>
        <w:jc w:val="both"/>
        <w:rPr>
          <w:rFonts w:cs="Times New Roman"/>
        </w:rPr>
      </w:pPr>
      <w:r>
        <w:t>1.</w:t>
      </w:r>
      <w:r w:rsidR="00B74737">
        <w:t xml:space="preserve"> </w:t>
      </w:r>
      <w:r w:rsidR="00B74737" w:rsidRPr="00896224">
        <w:rPr>
          <w:rFonts w:cs="Times New Roman"/>
          <w:color w:val="222222"/>
          <w:shd w:val="clear" w:color="auto" w:fill="FEFEFE"/>
        </w:rPr>
        <w:t xml:space="preserve">Роль конфликтов и их регулирование в современном обществе столь велика, что во второй половине ХХ века выделилась специальная область знания – </w:t>
      </w:r>
      <w:r w:rsidR="00B74737" w:rsidRPr="00896224">
        <w:rPr>
          <w:rFonts w:cs="Times New Roman"/>
          <w:color w:val="222222"/>
          <w:highlight w:val="yellow"/>
          <w:shd w:val="clear" w:color="auto" w:fill="FEFEFE"/>
        </w:rPr>
        <w:t>конфликтология</w:t>
      </w:r>
      <w:r w:rsidR="00B74737" w:rsidRPr="00896224">
        <w:rPr>
          <w:rFonts w:cs="Times New Roman"/>
          <w:color w:val="222222"/>
          <w:shd w:val="clear" w:color="auto" w:fill="FEFEFE"/>
        </w:rPr>
        <w:t xml:space="preserve">: наука о закономерностях возникновения и развития конфликтов и методах их разрешения и предотвращения. Специалист любой профессии, но особенно в социальной сфере, дорого расплачивается за свое незнание основ конфликтологии – потерей авторитета, профессионализма, нервов, здоровья, производительности труда и т.д. По мнению американских исследователей, в условиях рынка успех делового человека на 85 % </w:t>
      </w:r>
      <w:r w:rsidR="00B74737" w:rsidRPr="00896224">
        <w:rPr>
          <w:rFonts w:cs="Times New Roman"/>
          <w:color w:val="222222"/>
          <w:shd w:val="clear" w:color="auto" w:fill="FEFEFE"/>
        </w:rPr>
        <w:lastRenderedPageBreak/>
        <w:t xml:space="preserve">определяется его коммуникативными качествами и способностью решать или предотвращать разногласия и лишь на 15 % - профессиональными знаниями. При конфликте теряется от 37 до 63 % производительности труда. Своими корнями конфликтология уходит в </w:t>
      </w:r>
      <w:r w:rsidR="00B74737" w:rsidRPr="00896224">
        <w:rPr>
          <w:rFonts w:cs="Times New Roman"/>
          <w:color w:val="222222"/>
          <w:highlight w:val="yellow"/>
          <w:shd w:val="clear" w:color="auto" w:fill="FEFEFE"/>
        </w:rPr>
        <w:t>философию</w:t>
      </w:r>
      <w:r w:rsidR="00B74737" w:rsidRPr="00896224">
        <w:rPr>
          <w:rFonts w:cs="Times New Roman"/>
          <w:color w:val="222222"/>
          <w:shd w:val="clear" w:color="auto" w:fill="FEFEFE"/>
        </w:rPr>
        <w:t xml:space="preserve">. Именно философы пытались понять суть противоречий в природе и обществе, в человеческой душе, между людьми, классами, обществами, государствами. </w:t>
      </w:r>
      <w:r w:rsidR="00B74737" w:rsidRPr="00896224">
        <w:rPr>
          <w:rFonts w:cs="Times New Roman"/>
          <w:color w:val="222222"/>
          <w:highlight w:val="yellow"/>
          <w:shd w:val="clear" w:color="auto" w:fill="FEFEFE"/>
        </w:rPr>
        <w:t>Социология</w:t>
      </w:r>
      <w:r w:rsidR="00B74737" w:rsidRPr="00896224">
        <w:rPr>
          <w:rFonts w:cs="Times New Roman"/>
          <w:color w:val="222222"/>
          <w:shd w:val="clear" w:color="auto" w:fill="FEFEFE"/>
        </w:rPr>
        <w:t xml:space="preserve"> как наука анализирует конфликт между личностями и группами. </w:t>
      </w:r>
      <w:r w:rsidR="00B74737" w:rsidRPr="00896224">
        <w:rPr>
          <w:rFonts w:cs="Times New Roman"/>
          <w:color w:val="222222"/>
          <w:highlight w:val="yellow"/>
          <w:shd w:val="clear" w:color="auto" w:fill="FEFEFE"/>
        </w:rPr>
        <w:t>Психология</w:t>
      </w:r>
      <w:r w:rsidR="00B74737" w:rsidRPr="00896224">
        <w:rPr>
          <w:rFonts w:cs="Times New Roman"/>
          <w:color w:val="222222"/>
          <w:shd w:val="clear" w:color="auto" w:fill="FEFEFE"/>
        </w:rPr>
        <w:t xml:space="preserve"> объясняет психологические основы конфликта и механизмы его возникновения. Возникновение конфликтов в ходе исторических событий изучает   </w:t>
      </w:r>
      <w:r w:rsidR="00B74737" w:rsidRPr="00896224">
        <w:rPr>
          <w:rFonts w:cs="Times New Roman"/>
          <w:color w:val="222222"/>
          <w:highlight w:val="yellow"/>
          <w:shd w:val="clear" w:color="auto" w:fill="FEFEFE"/>
        </w:rPr>
        <w:t>история.</w:t>
      </w:r>
      <w:r w:rsidR="00B74737" w:rsidRPr="00896224">
        <w:rPr>
          <w:rFonts w:cs="Times New Roman"/>
          <w:color w:val="222222"/>
          <w:shd w:val="clear" w:color="auto" w:fill="FEFEFE"/>
        </w:rPr>
        <w:t xml:space="preserve"> Прицины педагогических конфликтов и способы их разрешения рассматривает </w:t>
      </w:r>
      <w:r w:rsidR="00B74737" w:rsidRPr="00896224">
        <w:rPr>
          <w:rFonts w:cs="Times New Roman"/>
          <w:color w:val="222222"/>
          <w:highlight w:val="yellow"/>
          <w:shd w:val="clear" w:color="auto" w:fill="FEFEFE"/>
        </w:rPr>
        <w:t>ПЕДАГОГИКА.</w:t>
      </w:r>
      <w:r w:rsidR="00B74737" w:rsidRPr="00896224">
        <w:rPr>
          <w:rFonts w:cs="Times New Roman"/>
          <w:color w:val="222222"/>
          <w:shd w:val="clear" w:color="auto" w:fill="FEFEFE"/>
        </w:rPr>
        <w:t xml:space="preserve"> </w:t>
      </w:r>
    </w:p>
    <w:p w:rsidR="00802730" w:rsidRPr="00896224" w:rsidRDefault="00802730" w:rsidP="00896224">
      <w:pPr>
        <w:snapToGrid w:val="0"/>
        <w:spacing w:line="360" w:lineRule="auto"/>
        <w:ind w:right="57"/>
        <w:jc w:val="both"/>
        <w:rPr>
          <w:rFonts w:cs="Times New Roman"/>
        </w:rPr>
      </w:pPr>
      <w:r w:rsidRPr="00896224">
        <w:rPr>
          <w:rFonts w:cs="Times New Roman"/>
        </w:rPr>
        <w:t>2.</w:t>
      </w:r>
      <w:r w:rsidRPr="00896224">
        <w:rPr>
          <w:rFonts w:cs="Times New Roman"/>
          <w:b/>
          <w:bCs/>
        </w:rPr>
        <w:t xml:space="preserve">           </w:t>
      </w:r>
      <w:r w:rsidRPr="00896224">
        <w:rPr>
          <w:rFonts w:cs="Times New Roman"/>
          <w:b/>
          <w:bCs/>
          <w:highlight w:val="yellow"/>
        </w:rPr>
        <w:t>«Конфликт</w:t>
      </w:r>
      <w:r w:rsidRPr="00896224">
        <w:rPr>
          <w:rFonts w:cs="Times New Roman"/>
          <w:bCs/>
          <w:highlight w:val="yellow"/>
        </w:rPr>
        <w:t>»</w:t>
      </w:r>
      <w:r w:rsidRPr="00896224">
        <w:rPr>
          <w:rFonts w:cs="Times New Roman"/>
          <w:bCs/>
        </w:rPr>
        <w:t xml:space="preserve">  происходит от латинского conflictus – «столкновение» и обозначает столкновение сил, сторон, мнений и интересов людей, вызывающее определенные действия.</w:t>
      </w:r>
    </w:p>
    <w:p w:rsidR="00802730" w:rsidRPr="00896224" w:rsidRDefault="00802730" w:rsidP="00896224">
      <w:pPr>
        <w:snapToGrid w:val="0"/>
        <w:spacing w:line="360" w:lineRule="auto"/>
        <w:ind w:right="57"/>
        <w:jc w:val="both"/>
        <w:rPr>
          <w:rFonts w:cs="Times New Roman"/>
        </w:rPr>
      </w:pPr>
      <w:r w:rsidRPr="00896224">
        <w:rPr>
          <w:rFonts w:cs="Times New Roman"/>
          <w:bCs/>
        </w:rPr>
        <w:t xml:space="preserve">В истоке любого конфликта лежат противоречия, обусловленные неудовлетворенностью каких-либо потребностей конфликтующих.  </w:t>
      </w:r>
    </w:p>
    <w:p w:rsidR="00802730" w:rsidRPr="00896224" w:rsidRDefault="00802730" w:rsidP="00896224">
      <w:pPr>
        <w:snapToGrid w:val="0"/>
        <w:spacing w:line="360" w:lineRule="auto"/>
        <w:ind w:right="57"/>
        <w:jc w:val="both"/>
        <w:rPr>
          <w:rFonts w:cs="Times New Roman"/>
        </w:rPr>
      </w:pPr>
      <w:r w:rsidRPr="00896224">
        <w:rPr>
          <w:rFonts w:cs="Times New Roman"/>
          <w:b/>
          <w:bCs/>
        </w:rPr>
        <w:t xml:space="preserve">                </w:t>
      </w:r>
      <w:r w:rsidRPr="00896224">
        <w:rPr>
          <w:rFonts w:cs="Times New Roman"/>
        </w:rPr>
        <w:t xml:space="preserve">Конфликт всегда связан с конкретными действиями противоположных сторон. Важной стороной этого противодействия является поведение людей. </w:t>
      </w:r>
    </w:p>
    <w:p w:rsidR="00802730" w:rsidRPr="00896224" w:rsidRDefault="00802730" w:rsidP="00896224">
      <w:pPr>
        <w:snapToGrid w:val="0"/>
        <w:spacing w:line="360" w:lineRule="auto"/>
        <w:ind w:right="57"/>
        <w:jc w:val="both"/>
        <w:rPr>
          <w:rFonts w:cs="Times New Roman"/>
          <w:bCs/>
        </w:rPr>
      </w:pPr>
      <w:r w:rsidRPr="00896224">
        <w:rPr>
          <w:rFonts w:cs="Times New Roman"/>
          <w:b/>
          <w:bCs/>
        </w:rPr>
        <w:t xml:space="preserve">             </w:t>
      </w:r>
      <w:r w:rsidRPr="00896224">
        <w:rPr>
          <w:rFonts w:cs="Times New Roman"/>
          <w:b/>
          <w:bCs/>
          <w:highlight w:val="yellow"/>
        </w:rPr>
        <w:t>ПЕДАГОГИЧЕСКИЙ КОНФЛИКТ</w:t>
      </w:r>
      <w:r w:rsidRPr="00896224">
        <w:rPr>
          <w:rFonts w:cs="Times New Roman"/>
          <w:b/>
          <w:bCs/>
        </w:rPr>
        <w:t xml:space="preserve"> – </w:t>
      </w:r>
      <w:r w:rsidRPr="00896224">
        <w:rPr>
          <w:rFonts w:cs="Times New Roman"/>
          <w:bCs/>
        </w:rPr>
        <w:t>это возникающая в результате профессионального и межличностного взаимодействия участников образовательного процесса форма проявления обострившихся субъект-субъектных противоречий.</w:t>
      </w:r>
    </w:p>
    <w:p w:rsidR="00802730" w:rsidRPr="00896224" w:rsidRDefault="00B74737" w:rsidP="00896224">
      <w:pPr>
        <w:snapToGrid w:val="0"/>
        <w:spacing w:line="360" w:lineRule="auto"/>
        <w:ind w:right="57"/>
        <w:jc w:val="both"/>
        <w:rPr>
          <w:rFonts w:cs="Times New Roman"/>
        </w:rPr>
      </w:pPr>
      <w:r w:rsidRPr="00896224">
        <w:rPr>
          <w:rFonts w:cs="Times New Roman"/>
          <w:color w:val="000000"/>
          <w:shd w:val="clear" w:color="auto" w:fill="FFFFFF"/>
        </w:rPr>
        <w:t xml:space="preserve">Как правило, профконфликты не есть результат злонамеренных действий, а являются естественной составляющей профильной деятельности. Такие коллизии возникают, как только лицо начинает заниматься своей специальной деятельностью. Работа с людьми всегда предполагает потенциальный конфликт, возникающий из-за недовольства клиента предоставленными услугами. </w:t>
      </w:r>
    </w:p>
    <w:p w:rsidR="00896224" w:rsidRPr="00896224" w:rsidRDefault="00802730" w:rsidP="00896224">
      <w:pPr>
        <w:shd w:val="clear" w:color="auto" w:fill="FFFFFF"/>
        <w:spacing w:line="360" w:lineRule="auto"/>
        <w:jc w:val="both"/>
        <w:rPr>
          <w:rFonts w:eastAsia="Times New Roman" w:cs="Times New Roman"/>
          <w:color w:val="222222"/>
          <w:lang w:eastAsia="ru-RU"/>
        </w:rPr>
      </w:pPr>
      <w:r w:rsidRPr="00896224">
        <w:rPr>
          <w:rFonts w:cs="Times New Roman"/>
        </w:rPr>
        <w:t>3.</w:t>
      </w:r>
      <w:r w:rsidR="00896224" w:rsidRPr="00896224">
        <w:rPr>
          <w:rFonts w:eastAsia="Times New Roman" w:cs="Times New Roman"/>
          <w:color w:val="222222"/>
          <w:lang w:eastAsia="ru-RU"/>
        </w:rPr>
        <w:t xml:space="preserve"> К </w:t>
      </w:r>
      <w:r w:rsidR="00896224" w:rsidRPr="00896224">
        <w:rPr>
          <w:rFonts w:eastAsia="Times New Roman" w:cs="Times New Roman"/>
          <w:color w:val="222222"/>
          <w:highlight w:val="yellow"/>
          <w:lang w:eastAsia="ru-RU"/>
        </w:rPr>
        <w:t>структурным компонентам</w:t>
      </w:r>
      <w:r w:rsidR="00896224" w:rsidRPr="00896224">
        <w:rPr>
          <w:rFonts w:eastAsia="Times New Roman" w:cs="Times New Roman"/>
          <w:color w:val="222222"/>
          <w:lang w:eastAsia="ru-RU"/>
        </w:rPr>
        <w:t xml:space="preserve"> конфликта относятся:</w:t>
      </w:r>
    </w:p>
    <w:p w:rsidR="00896224" w:rsidRPr="00896224" w:rsidRDefault="00896224" w:rsidP="00896224">
      <w:pPr>
        <w:widowControl/>
        <w:numPr>
          <w:ilvl w:val="0"/>
          <w:numId w:val="82"/>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Стороны (участники) конфликта;</w:t>
      </w:r>
    </w:p>
    <w:p w:rsidR="00896224" w:rsidRPr="00896224" w:rsidRDefault="00896224" w:rsidP="00896224">
      <w:pPr>
        <w:widowControl/>
        <w:numPr>
          <w:ilvl w:val="0"/>
          <w:numId w:val="82"/>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Условия конфликта;</w:t>
      </w:r>
    </w:p>
    <w:p w:rsidR="00896224" w:rsidRPr="00896224" w:rsidRDefault="00896224" w:rsidP="00896224">
      <w:pPr>
        <w:widowControl/>
        <w:numPr>
          <w:ilvl w:val="0"/>
          <w:numId w:val="82"/>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Предмет конфликта;</w:t>
      </w:r>
    </w:p>
    <w:p w:rsidR="00896224" w:rsidRPr="00896224" w:rsidRDefault="00896224" w:rsidP="00896224">
      <w:pPr>
        <w:widowControl/>
        <w:numPr>
          <w:ilvl w:val="0"/>
          <w:numId w:val="82"/>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Действия участников конфликта;</w:t>
      </w:r>
    </w:p>
    <w:p w:rsidR="00896224" w:rsidRPr="00896224" w:rsidRDefault="00896224" w:rsidP="00896224">
      <w:pPr>
        <w:widowControl/>
        <w:numPr>
          <w:ilvl w:val="0"/>
          <w:numId w:val="82"/>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Исход (результат) конфликта.</w:t>
      </w:r>
      <w:hyperlink r:id="rId33" w:anchor="cite_note-:0-1" w:history="1">
        <w:r w:rsidRPr="00896224">
          <w:rPr>
            <w:rFonts w:eastAsia="Times New Roman" w:cs="Times New Roman"/>
            <w:color w:val="0B0080"/>
            <w:u w:val="single"/>
            <w:vertAlign w:val="superscript"/>
            <w:lang w:eastAsia="ru-RU"/>
          </w:rPr>
          <w:t>[1]</w:t>
        </w:r>
      </w:hyperlink>
    </w:p>
    <w:p w:rsidR="00896224" w:rsidRPr="00896224" w:rsidRDefault="00896224" w:rsidP="00896224">
      <w:pPr>
        <w:shd w:val="clear" w:color="auto" w:fill="FFFFFF"/>
        <w:spacing w:line="360" w:lineRule="auto"/>
        <w:jc w:val="both"/>
        <w:outlineLvl w:val="2"/>
        <w:rPr>
          <w:rFonts w:eastAsia="Times New Roman" w:cs="Times New Roman"/>
          <w:b/>
          <w:bCs/>
          <w:color w:val="000000"/>
          <w:lang w:eastAsia="ru-RU"/>
        </w:rPr>
      </w:pPr>
      <w:r w:rsidRPr="00896224">
        <w:rPr>
          <w:rFonts w:eastAsia="Times New Roman" w:cs="Times New Roman"/>
          <w:b/>
          <w:bCs/>
          <w:color w:val="000000"/>
          <w:lang w:eastAsia="ru-RU"/>
        </w:rPr>
        <w:t>Стороны конфликта</w:t>
      </w:r>
      <w:r w:rsidRPr="00896224">
        <w:rPr>
          <w:rFonts w:eastAsia="Times New Roman" w:cs="Times New Roman"/>
          <w:color w:val="555555"/>
          <w:lang w:eastAsia="ru-RU"/>
        </w:rPr>
        <w:t xml:space="preserve"> </w:t>
      </w:r>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 xml:space="preserve">Главные участниками конфликта — противодействующие стороны, которых в конфликте минимум две. Зачастую в литературе именуются «противостоящими сторонами», изредка «конкурентами», «соперниками» или «противниками». Последнее относится к конфликтам, </w:t>
      </w:r>
      <w:r w:rsidRPr="00896224">
        <w:rPr>
          <w:rFonts w:eastAsia="Times New Roman" w:cs="Times New Roman"/>
          <w:color w:val="222222"/>
          <w:lang w:eastAsia="ru-RU"/>
        </w:rPr>
        <w:lastRenderedPageBreak/>
        <w:t>которые протекают в острой форме: взаимодействие сторон напоминает борьбу. Сторонами конфликта могут быть и отдельные индивиды, и социальные группы, организации, в том числе более масштабные социальные общности (государства, коалиции государств).</w:t>
      </w:r>
      <w:hyperlink r:id="rId34" w:anchor="cite_note-:0-1" w:history="1">
        <w:r w:rsidRPr="00896224">
          <w:rPr>
            <w:rFonts w:eastAsia="Times New Roman" w:cs="Times New Roman"/>
            <w:color w:val="0B0080"/>
            <w:u w:val="single"/>
            <w:vertAlign w:val="superscript"/>
            <w:lang w:eastAsia="ru-RU"/>
          </w:rPr>
          <w:t>[1]</w:t>
        </w:r>
      </w:hyperlink>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Для возникновения конфликта важными являются интересы участников конфликта, преследуемые ими цели, их индивидуальные особенности. Конфликтное взаимодействие берет свое начало с действия одного из участников, он на начальном этапе считается инициатором. Сторона, которая проявляет инициативу на всех этапах конфликта, называется активной, а другая пассивной.</w:t>
      </w:r>
      <w:hyperlink r:id="rId35" w:anchor="cite_note-:0-1" w:history="1">
        <w:r w:rsidRPr="00896224">
          <w:rPr>
            <w:rFonts w:eastAsia="Times New Roman" w:cs="Times New Roman"/>
            <w:color w:val="0B0080"/>
            <w:u w:val="single"/>
            <w:vertAlign w:val="superscript"/>
            <w:lang w:eastAsia="ru-RU"/>
          </w:rPr>
          <w:t>[1]</w:t>
        </w:r>
      </w:hyperlink>
      <w:r w:rsidRPr="00896224">
        <w:rPr>
          <w:rFonts w:eastAsia="Times New Roman" w:cs="Times New Roman"/>
          <w:color w:val="222222"/>
          <w:lang w:eastAsia="ru-RU"/>
        </w:rPr>
        <w:t> Для успешного разрешения конфликта необходим учет интересов всех участников конфликта, в том числе и тех, кто не принимал участие в конфликте, но чьи интересы так же могут быть затронуты. Они могут рассматриваться как косвенные участники данной конфликтной ситуации.</w:t>
      </w:r>
    </w:p>
    <w:p w:rsidR="00896224" w:rsidRPr="00896224" w:rsidRDefault="00896224" w:rsidP="00896224">
      <w:pPr>
        <w:shd w:val="clear" w:color="auto" w:fill="FFFFFF"/>
        <w:spacing w:line="360" w:lineRule="auto"/>
        <w:jc w:val="both"/>
        <w:outlineLvl w:val="2"/>
        <w:rPr>
          <w:rFonts w:eastAsia="Times New Roman" w:cs="Times New Roman"/>
          <w:b/>
          <w:bCs/>
          <w:color w:val="000000"/>
          <w:lang w:eastAsia="ru-RU"/>
        </w:rPr>
      </w:pPr>
      <w:r w:rsidRPr="00896224">
        <w:rPr>
          <w:rFonts w:eastAsia="Times New Roman" w:cs="Times New Roman"/>
          <w:b/>
          <w:bCs/>
          <w:color w:val="000000"/>
          <w:lang w:eastAsia="ru-RU"/>
        </w:rPr>
        <w:t>Условия конфликта</w:t>
      </w:r>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Условиями конфликта считаются факторы или обстоятельства, которые определяют его характеристики и возможность возникновения, иными словами, они состоят из условий возникновения и протекания конфликта.</w:t>
      </w:r>
      <w:hyperlink r:id="rId36" w:anchor="cite_note-:0-1" w:history="1">
        <w:r w:rsidRPr="00896224">
          <w:rPr>
            <w:rFonts w:eastAsia="Times New Roman" w:cs="Times New Roman"/>
            <w:color w:val="0B0080"/>
            <w:u w:val="single"/>
            <w:vertAlign w:val="superscript"/>
            <w:lang w:eastAsia="ru-RU"/>
          </w:rPr>
          <w:t>[1]</w:t>
        </w:r>
      </w:hyperlink>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Обычно под условиями возникновения понимают объективные особенности внешней ситуации, которые считаются существенными для возникновения конфликта. К условиям возникновения социальных конфликтов относятся, как правило, субъективные факторы, связанные с людьми. В ситуации межличностного конфликта необходимо рассматривать в общем характере отношений, который можно оценить в рамках кооперативного/конкурентного поведения, равенства/неравенства партнеров, их ориентации в решении задачи и во взаимоотношениях. Понимание того, что в словах или действиях сторон послужило причиной перехода взаимодействия в конфликтную форму — итог процесса выявления причины конфликта.</w:t>
      </w:r>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Причины, оказывающие влияние на развитие конфликта, относят к условиям его протекания.</w:t>
      </w:r>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Эти причины можно разделить на следующие группы:</w:t>
      </w:r>
    </w:p>
    <w:p w:rsidR="00896224" w:rsidRPr="00896224" w:rsidRDefault="00896224" w:rsidP="00896224">
      <w:pPr>
        <w:widowControl/>
        <w:numPr>
          <w:ilvl w:val="0"/>
          <w:numId w:val="83"/>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Социокультурный контекст конфликта (включающий культурные нормы протекания и разрешения конфликтов),</w:t>
      </w:r>
    </w:p>
    <w:p w:rsidR="00896224" w:rsidRPr="00896224" w:rsidRDefault="00896224" w:rsidP="00896224">
      <w:pPr>
        <w:widowControl/>
        <w:numPr>
          <w:ilvl w:val="0"/>
          <w:numId w:val="83"/>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Непосредственный ситуационный фон развития данной конфликтной ситуации (который может выступать как фактор ужесточения конфликта),</w:t>
      </w:r>
    </w:p>
    <w:p w:rsidR="00896224" w:rsidRPr="00896224" w:rsidRDefault="00896224" w:rsidP="00896224">
      <w:pPr>
        <w:widowControl/>
        <w:numPr>
          <w:ilvl w:val="0"/>
          <w:numId w:val="83"/>
        </w:numPr>
        <w:shd w:val="clear" w:color="auto" w:fill="FFFFFF"/>
        <w:suppressAutoHyphens w:val="0"/>
        <w:spacing w:line="360" w:lineRule="auto"/>
        <w:ind w:left="384"/>
        <w:jc w:val="both"/>
        <w:rPr>
          <w:rFonts w:eastAsia="Times New Roman" w:cs="Times New Roman"/>
          <w:color w:val="222222"/>
          <w:lang w:eastAsia="ru-RU"/>
        </w:rPr>
      </w:pPr>
      <w:r w:rsidRPr="00896224">
        <w:rPr>
          <w:rFonts w:eastAsia="Times New Roman" w:cs="Times New Roman"/>
          <w:color w:val="222222"/>
          <w:lang w:eastAsia="ru-RU"/>
        </w:rPr>
        <w:t>Наличие третьих сил, заинтересованных в смягчении или обострении конфликта.</w:t>
      </w:r>
    </w:p>
    <w:p w:rsidR="00896224" w:rsidRPr="00896224" w:rsidRDefault="00896224" w:rsidP="00896224">
      <w:pPr>
        <w:shd w:val="clear" w:color="auto" w:fill="FFFFFF"/>
        <w:spacing w:line="360" w:lineRule="auto"/>
        <w:jc w:val="both"/>
        <w:outlineLvl w:val="2"/>
        <w:rPr>
          <w:rFonts w:eastAsia="Times New Roman" w:cs="Times New Roman"/>
          <w:b/>
          <w:bCs/>
          <w:color w:val="000000"/>
          <w:lang w:eastAsia="ru-RU"/>
        </w:rPr>
      </w:pPr>
      <w:r w:rsidRPr="00896224">
        <w:rPr>
          <w:rFonts w:eastAsia="Times New Roman" w:cs="Times New Roman"/>
          <w:b/>
          <w:bCs/>
          <w:color w:val="000000"/>
          <w:lang w:eastAsia="ru-RU"/>
        </w:rPr>
        <w:t>Предмет конфликта</w:t>
      </w:r>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 xml:space="preserve">Предметом конфликта называют то, что становится объектом противоречащих друг другу или разнонаправленных интересов сторон. Являться предметом может как конкретный </w:t>
      </w:r>
      <w:r w:rsidRPr="00896224">
        <w:rPr>
          <w:rFonts w:eastAsia="Times New Roman" w:cs="Times New Roman"/>
          <w:color w:val="222222"/>
          <w:lang w:eastAsia="ru-RU"/>
        </w:rPr>
        <w:lastRenderedPageBreak/>
        <w:t>объект (материальный), конкретная возможность, так и нечто абстрактное, например, ценностное утверждение, которое несовместимо со мнением оппонента. Предмет конфликта — это именно то, из-за чего спорят, что становится объектом переговоров или борьбы участников взаимодействия. Предмет конфликта зачастую связан с целями противоборствующих сторон, но не все их цели в конфликте связаны с предметом конфликта.</w:t>
      </w:r>
      <w:hyperlink r:id="rId37" w:anchor="cite_note-:0-1" w:history="1">
        <w:r w:rsidRPr="00896224">
          <w:rPr>
            <w:rFonts w:eastAsia="Times New Roman" w:cs="Times New Roman"/>
            <w:color w:val="0B0080"/>
            <w:u w:val="single"/>
            <w:vertAlign w:val="superscript"/>
            <w:lang w:eastAsia="ru-RU"/>
          </w:rPr>
          <w:t>[1]</w:t>
        </w:r>
      </w:hyperlink>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Иногда выделяют отдельно объект конфликта. В таком случае предмет раскрывает характеристики объекта, которые стали причиной конфликта.</w:t>
      </w:r>
      <w:hyperlink r:id="rId38" w:anchor="cite_note-2" w:history="1">
        <w:r w:rsidRPr="00896224">
          <w:rPr>
            <w:rFonts w:eastAsia="Times New Roman" w:cs="Times New Roman"/>
            <w:color w:val="0B0080"/>
            <w:u w:val="single"/>
            <w:vertAlign w:val="superscript"/>
            <w:lang w:eastAsia="ru-RU"/>
          </w:rPr>
          <w:t>[2]</w:t>
        </w:r>
      </w:hyperlink>
    </w:p>
    <w:p w:rsidR="00896224" w:rsidRPr="00896224" w:rsidRDefault="00896224" w:rsidP="00896224">
      <w:pPr>
        <w:shd w:val="clear" w:color="auto" w:fill="FFFFFF"/>
        <w:spacing w:line="360" w:lineRule="auto"/>
        <w:jc w:val="both"/>
        <w:outlineLvl w:val="2"/>
        <w:rPr>
          <w:rFonts w:eastAsia="Times New Roman" w:cs="Times New Roman"/>
          <w:b/>
          <w:bCs/>
          <w:color w:val="000000"/>
          <w:lang w:eastAsia="ru-RU"/>
        </w:rPr>
      </w:pPr>
      <w:r w:rsidRPr="00896224">
        <w:rPr>
          <w:rFonts w:eastAsia="Times New Roman" w:cs="Times New Roman"/>
          <w:b/>
          <w:bCs/>
          <w:color w:val="000000"/>
          <w:lang w:eastAsia="ru-RU"/>
        </w:rPr>
        <w:t>Действия участников конфликта</w:t>
      </w:r>
    </w:p>
    <w:p w:rsidR="00896224" w:rsidRPr="00896224" w:rsidRDefault="00896224" w:rsidP="00896224">
      <w:pPr>
        <w:shd w:val="clear" w:color="auto" w:fill="FFFFFF"/>
        <w:spacing w:line="360" w:lineRule="auto"/>
        <w:jc w:val="both"/>
        <w:rPr>
          <w:rFonts w:eastAsia="Times New Roman" w:cs="Times New Roman"/>
          <w:color w:val="222222"/>
          <w:lang w:eastAsia="ru-RU"/>
        </w:rPr>
      </w:pPr>
      <w:r w:rsidRPr="00896224">
        <w:rPr>
          <w:rFonts w:eastAsia="Times New Roman" w:cs="Times New Roman"/>
          <w:color w:val="222222"/>
          <w:lang w:eastAsia="ru-RU"/>
        </w:rPr>
        <w:t>Действия участников образуют конфликтное взаимодействие, это основное содержание конфликта. Взаимосвязанность и взаимозависимость действий участников побуждают называть это взаимодействием. Рассмотрим классическое описание развития противоречия, принадлежащее Гегелю: «Действие начинается, собственно говоря, лишь тогда, когда выступила наружу противоположность, содержавшаяся в ситуации. Но так как сталкивающееся действие нарушает некоторую противостоящую сторону, то этим разладом оно вызывает против себя противоположную силу, на которую оно нападает, и вследствие этого с акцией непосредственно связана реакция»</w:t>
      </w:r>
      <w:hyperlink r:id="rId39" w:anchor="cite_note-3" w:history="1">
        <w:r w:rsidRPr="00896224">
          <w:rPr>
            <w:rFonts w:eastAsia="Times New Roman" w:cs="Times New Roman"/>
            <w:color w:val="0B0080"/>
            <w:u w:val="single"/>
            <w:vertAlign w:val="superscript"/>
            <w:lang w:eastAsia="ru-RU"/>
          </w:rPr>
          <w:t>[3]</w:t>
        </w:r>
      </w:hyperlink>
    </w:p>
    <w:p w:rsidR="00896224" w:rsidRPr="00896224" w:rsidRDefault="00896224" w:rsidP="00896224">
      <w:pPr>
        <w:shd w:val="clear" w:color="auto" w:fill="FFFFFF"/>
        <w:spacing w:line="360" w:lineRule="auto"/>
        <w:jc w:val="both"/>
        <w:outlineLvl w:val="2"/>
        <w:rPr>
          <w:rFonts w:eastAsia="Times New Roman" w:cs="Times New Roman"/>
          <w:b/>
          <w:bCs/>
          <w:color w:val="000000"/>
          <w:lang w:eastAsia="ru-RU"/>
        </w:rPr>
      </w:pPr>
      <w:r w:rsidRPr="00896224">
        <w:rPr>
          <w:rFonts w:eastAsia="Times New Roman" w:cs="Times New Roman"/>
          <w:b/>
          <w:bCs/>
          <w:color w:val="000000"/>
          <w:lang w:eastAsia="ru-RU"/>
        </w:rPr>
        <w:t>Исход конфликта</w:t>
      </w:r>
    </w:p>
    <w:p w:rsidR="00802730" w:rsidRPr="00896224" w:rsidRDefault="00896224" w:rsidP="00896224">
      <w:pPr>
        <w:snapToGrid w:val="0"/>
        <w:spacing w:line="360" w:lineRule="auto"/>
        <w:ind w:right="57"/>
        <w:jc w:val="both"/>
        <w:rPr>
          <w:rFonts w:cs="Times New Roman"/>
        </w:rPr>
      </w:pPr>
      <w:r w:rsidRPr="00896224">
        <w:rPr>
          <w:rFonts w:eastAsia="Times New Roman" w:cs="Times New Roman"/>
          <w:color w:val="222222"/>
          <w:lang w:eastAsia="ru-RU"/>
        </w:rPr>
        <w:t>Исход конфликта рассматривается как идеальный образ результата, на который направлены участники конфликта, который определяет направленность взаимодействия, регулирует итог. В конфликтном взаимодействии участники преследуют разные цели: связанные с воздействием друг на друга, предметом конфликта, «сохранением лица» и так далее. Зачастую они не полностью осознаются участниками, а тем более не формулируются словесно.</w:t>
      </w:r>
    </w:p>
    <w:p w:rsidR="00896224" w:rsidRPr="00896224" w:rsidRDefault="00802730" w:rsidP="00896224">
      <w:pPr>
        <w:shd w:val="clear" w:color="auto" w:fill="F9F9F9"/>
        <w:spacing w:line="360" w:lineRule="auto"/>
        <w:jc w:val="both"/>
        <w:rPr>
          <w:rFonts w:eastAsia="Times New Roman" w:cs="Times New Roman"/>
          <w:color w:val="333333"/>
          <w:lang w:eastAsia="ru-RU"/>
        </w:rPr>
      </w:pPr>
      <w:r w:rsidRPr="00896224">
        <w:rPr>
          <w:rFonts w:cs="Times New Roman"/>
        </w:rPr>
        <w:t>4.</w:t>
      </w:r>
      <w:r w:rsidR="00896224" w:rsidRPr="00896224">
        <w:rPr>
          <w:rFonts w:eastAsia="Times New Roman" w:cs="Times New Roman"/>
          <w:b/>
          <w:bCs/>
          <w:color w:val="333333"/>
          <w:lang w:eastAsia="ru-RU"/>
        </w:rPr>
        <w:t xml:space="preserve"> </w:t>
      </w:r>
      <w:r w:rsidR="00896224" w:rsidRPr="00896224">
        <w:rPr>
          <w:rFonts w:eastAsia="Times New Roman" w:cs="Times New Roman"/>
          <w:b/>
          <w:bCs/>
          <w:color w:val="333333"/>
          <w:highlight w:val="yellow"/>
          <w:lang w:eastAsia="ru-RU"/>
        </w:rPr>
        <w:t>ПРИЧИНЫ ВОЗНИКНОВЕНИЯ ПЕДАГОГИЧЕСКИХ КОНФЛИКТОВ</w:t>
      </w:r>
    </w:p>
    <w:p w:rsidR="00896224" w:rsidRPr="00896224" w:rsidRDefault="00896224" w:rsidP="00896224">
      <w:pPr>
        <w:shd w:val="clear" w:color="auto" w:fill="F9F9F9"/>
        <w:spacing w:line="360" w:lineRule="auto"/>
        <w:jc w:val="both"/>
        <w:rPr>
          <w:rFonts w:eastAsia="Times New Roman" w:cs="Times New Roman"/>
          <w:b/>
          <w:color w:val="333333"/>
          <w:lang w:eastAsia="ru-RU"/>
        </w:rPr>
      </w:pPr>
      <w:r w:rsidRPr="00896224">
        <w:rPr>
          <w:rFonts w:eastAsia="Times New Roman" w:cs="Times New Roman"/>
          <w:b/>
          <w:color w:val="333333"/>
          <w:lang w:eastAsia="ru-RU"/>
        </w:rPr>
        <w:t>Конфликты в образовательной  среде: «педагог – педагог»</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xml:space="preserve"> Данные типы конфликтов проходят скрытно, незаметно для окружающих. По сути, представляют собой типичные организационные конфликты. Они могут возникнуть по следующим причинам:</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нетактичное отношение друг к другу;</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.перекладывание обязанностей друг на друга;</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неравномерное распределение педагогической нагрузки.</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Если обобщить причины конфликтов, имеющих место в образовательной среде, то их можно свести к следующим  основаниям:</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xml:space="preserve">- Проблемы общения, например, отсутствие такта, вспыльчивость, нетерпимость к </w:t>
      </w:r>
      <w:r w:rsidRPr="00896224">
        <w:rPr>
          <w:rFonts w:eastAsia="Times New Roman" w:cs="Times New Roman"/>
          <w:color w:val="333333"/>
          <w:lang w:eastAsia="ru-RU"/>
        </w:rPr>
        <w:lastRenderedPageBreak/>
        <w:t>недостаткам других</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xml:space="preserve">-  Завышенная самооценка, </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Психологическая несовместимость и др.;</w:t>
      </w:r>
    </w:p>
    <w:p w:rsidR="00896224" w:rsidRPr="00896224" w:rsidRDefault="00896224" w:rsidP="00896224">
      <w:pPr>
        <w:shd w:val="clear" w:color="auto" w:fill="F9F9F9"/>
        <w:spacing w:line="360" w:lineRule="auto"/>
        <w:jc w:val="both"/>
        <w:rPr>
          <w:rFonts w:eastAsia="Times New Roman" w:cs="Times New Roman"/>
          <w:b/>
          <w:color w:val="333333"/>
          <w:lang w:eastAsia="ru-RU"/>
        </w:rPr>
      </w:pPr>
      <w:r w:rsidRPr="00896224">
        <w:rPr>
          <w:rFonts w:eastAsia="Times New Roman" w:cs="Times New Roman"/>
          <w:b/>
          <w:color w:val="333333"/>
          <w:lang w:eastAsia="ru-RU"/>
        </w:rPr>
        <w:t>Конфликты между педагогами и родителями.</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xml:space="preserve"> Причиной данного противостояния являются дети (учащиеся школы). В этом конфликте, как правило, не обходится без вмешательства администратора. Чаше всего родители считают, что с их ребенком педагог плохо обращается; необъективно оценивает: придирается. Нередко родители обвиняют педагогов в некомпетентности. Учителя, в свою очередь, обвиняют семью, родителей в самоустранении от процесса обучения и воспитания, т.е. все общение и воспитание родители перекладывают на плечи педагогов.</w:t>
      </w:r>
    </w:p>
    <w:p w:rsidR="00896224"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b/>
          <w:color w:val="333333"/>
          <w:lang w:eastAsia="ru-RU"/>
        </w:rPr>
        <w:t>Межличностные конфликты, возникающие между педагогами и учащимися (воспитанниками)</w:t>
      </w:r>
      <w:r w:rsidRPr="00896224">
        <w:rPr>
          <w:rFonts w:eastAsia="Times New Roman" w:cs="Times New Roman"/>
          <w:color w:val="333333"/>
          <w:lang w:eastAsia="ru-RU"/>
        </w:rPr>
        <w:t>, по своему содержанию могут быть деловыми и личными.</w:t>
      </w:r>
    </w:p>
    <w:p w:rsidR="00802730" w:rsidRPr="00896224" w:rsidRDefault="00896224" w:rsidP="00896224">
      <w:pPr>
        <w:shd w:val="clear" w:color="auto" w:fill="F9F9F9"/>
        <w:spacing w:line="360" w:lineRule="auto"/>
        <w:jc w:val="both"/>
        <w:rPr>
          <w:rFonts w:eastAsia="Times New Roman" w:cs="Times New Roman"/>
          <w:color w:val="333333"/>
          <w:lang w:eastAsia="ru-RU"/>
        </w:rPr>
      </w:pPr>
      <w:r w:rsidRPr="00896224">
        <w:rPr>
          <w:rFonts w:eastAsia="Times New Roman" w:cs="Times New Roman"/>
          <w:color w:val="333333"/>
          <w:lang w:eastAsia="ru-RU"/>
        </w:rPr>
        <w:t xml:space="preserve">В этом случае имеют место деловые конфликты между педагогом и воспитанниками, которые возникают как следствие объективных  противоречий совместной деятельности. Они имеют положительный характер, так как направлены на определение эффективных путей достижения обще групповой цели. Однако и такой конфликт не исключает эмоциональной напряженности, ярко выраженного личного отношения к предмету разногласий. Но личная заинтересованность в общем, успехе не позволяет конфликтующим сторонам сводить счеты, само утверждаться путем унижения другого. В отличие от конфликта личного характера после конструктивного решения вопроса, породившего деловой конфликт, взаимоотношения его участников нормализуются </w:t>
      </w:r>
    </w:p>
    <w:p w:rsidR="00896224" w:rsidRPr="00896224" w:rsidRDefault="00802730" w:rsidP="00896224">
      <w:pPr>
        <w:pStyle w:val="c9"/>
        <w:spacing w:before="0" w:beforeAutospacing="0" w:after="0" w:afterAutospacing="0" w:line="360" w:lineRule="auto"/>
        <w:ind w:firstLine="360"/>
        <w:jc w:val="both"/>
        <w:textAlignment w:val="baseline"/>
        <w:rPr>
          <w:b/>
          <w:bCs/>
          <w:color w:val="000000"/>
          <w:bdr w:val="none" w:sz="0" w:space="0" w:color="auto" w:frame="1"/>
        </w:rPr>
      </w:pPr>
      <w:r w:rsidRPr="00896224">
        <w:t>5.</w:t>
      </w:r>
      <w:r w:rsidR="00896224" w:rsidRPr="00896224">
        <w:rPr>
          <w:rStyle w:val="c4"/>
          <w:b/>
          <w:bCs/>
          <w:color w:val="000000"/>
          <w:bdr w:val="none" w:sz="0" w:space="0" w:color="auto" w:frame="1"/>
        </w:rPr>
        <w:t xml:space="preserve"> </w:t>
      </w:r>
      <w:r w:rsidR="00896224" w:rsidRPr="00896224">
        <w:rPr>
          <w:b/>
          <w:bCs/>
          <w:color w:val="000000"/>
          <w:highlight w:val="yellow"/>
          <w:bdr w:val="none" w:sz="0" w:space="0" w:color="auto" w:frame="1"/>
        </w:rPr>
        <w:t>Способы разрешения конфликтов.</w:t>
      </w:r>
    </w:p>
    <w:p w:rsidR="00896224" w:rsidRPr="00896224" w:rsidRDefault="00896224" w:rsidP="00896224">
      <w:pPr>
        <w:spacing w:line="360" w:lineRule="auto"/>
        <w:jc w:val="both"/>
        <w:textAlignment w:val="baseline"/>
        <w:rPr>
          <w:rFonts w:cs="Times New Roman"/>
          <w:color w:val="000000"/>
        </w:rPr>
      </w:pPr>
      <w:r w:rsidRPr="00896224">
        <w:rPr>
          <w:rFonts w:cs="Times New Roman"/>
          <w:b/>
          <w:bCs/>
          <w:color w:val="000000"/>
          <w:bdr w:val="none" w:sz="0" w:space="0" w:color="auto" w:frame="1"/>
        </w:rPr>
        <w:t>1.</w:t>
      </w:r>
      <w:r w:rsidRPr="00896224">
        <w:rPr>
          <w:rStyle w:val="c0"/>
          <w:rFonts w:cs="Times New Roman"/>
          <w:color w:val="000000"/>
          <w:bdr w:val="none" w:sz="0" w:space="0" w:color="auto" w:frame="1"/>
        </w:rPr>
        <w:t> </w:t>
      </w:r>
      <w:r w:rsidRPr="00896224">
        <w:rPr>
          <w:rStyle w:val="c0"/>
          <w:rFonts w:cs="Times New Roman"/>
          <w:color w:val="000000"/>
          <w:u w:val="single"/>
          <w:bdr w:val="none" w:sz="0" w:space="0" w:color="auto" w:frame="1"/>
        </w:rPr>
        <w:t>Уклонение.</w:t>
      </w:r>
      <w:r w:rsidRPr="00896224">
        <w:rPr>
          <w:rStyle w:val="apple-converted-space"/>
          <w:rFonts w:cs="Times New Roman"/>
          <w:color w:val="000000"/>
          <w:bdr w:val="none" w:sz="0" w:space="0" w:color="auto" w:frame="1"/>
        </w:rPr>
        <w:t> </w:t>
      </w:r>
      <w:r w:rsidRPr="00896224">
        <w:rPr>
          <w:rStyle w:val="c0"/>
          <w:rFonts w:cs="Times New Roman"/>
          <w:color w:val="000000"/>
          <w:bdr w:val="none" w:sz="0" w:space="0" w:color="auto" w:frame="1"/>
        </w:rPr>
        <w:t>  Когда человек просто делает вид, что ничего не происходит. Он говорит, что у него нет времени, полномочий, давайте в следующий раз. Девиз такого поведения: «Не стоит делать из мухи слона». Просто человек хочет оттянуть ссору, надеясь, что все как-нибудь само утрясется. И иногда это правильно. На следующий день его противник уже успокоится и забудет, что хотел выяснять отношения.</w:t>
      </w:r>
    </w:p>
    <w:p w:rsidR="00896224" w:rsidRPr="00896224" w:rsidRDefault="00896224" w:rsidP="00896224">
      <w:pPr>
        <w:spacing w:line="360" w:lineRule="auto"/>
        <w:jc w:val="both"/>
        <w:textAlignment w:val="baseline"/>
        <w:rPr>
          <w:rFonts w:cs="Times New Roman"/>
          <w:color w:val="000000"/>
        </w:rPr>
      </w:pPr>
      <w:r w:rsidRPr="00896224">
        <w:rPr>
          <w:rStyle w:val="c0"/>
          <w:rFonts w:cs="Times New Roman"/>
          <w:color w:val="000000"/>
          <w:bdr w:val="none" w:sz="0" w:space="0" w:color="auto" w:frame="1"/>
        </w:rPr>
        <w:t>2.</w:t>
      </w:r>
      <w:r w:rsidRPr="00896224">
        <w:rPr>
          <w:rStyle w:val="apple-converted-space"/>
          <w:rFonts w:cs="Times New Roman"/>
          <w:color w:val="000000"/>
          <w:bdr w:val="none" w:sz="0" w:space="0" w:color="auto" w:frame="1"/>
        </w:rPr>
        <w:t> </w:t>
      </w:r>
      <w:r w:rsidRPr="00896224">
        <w:rPr>
          <w:rStyle w:val="c0"/>
          <w:rFonts w:cs="Times New Roman"/>
          <w:color w:val="000000"/>
          <w:u w:val="single"/>
          <w:bdr w:val="none" w:sz="0" w:space="0" w:color="auto" w:frame="1"/>
        </w:rPr>
        <w:t>Сглаживание</w:t>
      </w:r>
      <w:r w:rsidRPr="00896224">
        <w:rPr>
          <w:rStyle w:val="c0"/>
          <w:rFonts w:cs="Times New Roman"/>
          <w:color w:val="000000"/>
          <w:bdr w:val="none" w:sz="0" w:space="0" w:color="auto" w:frame="1"/>
        </w:rPr>
        <w:t>. Когда мы готовы поступиться своими интересами ради интересов другого человека. Здесь девиз: «Чтобы ты выиграл, я должен проиграть». Иногда можно пойти на такие жертвы, если мы просто любим и уважаем другого человека и не хотим с ним ссориться. Или мы хотим, чтобы о нас сложилось хорошее мнение.</w:t>
      </w:r>
    </w:p>
    <w:p w:rsidR="00896224" w:rsidRPr="00896224" w:rsidRDefault="00896224" w:rsidP="00896224">
      <w:pPr>
        <w:spacing w:line="360" w:lineRule="auto"/>
        <w:jc w:val="both"/>
        <w:textAlignment w:val="baseline"/>
        <w:rPr>
          <w:rFonts w:cs="Times New Roman"/>
          <w:color w:val="000000"/>
        </w:rPr>
      </w:pPr>
      <w:r w:rsidRPr="00896224">
        <w:rPr>
          <w:rStyle w:val="c0"/>
          <w:rFonts w:cs="Times New Roman"/>
          <w:color w:val="000000"/>
          <w:bdr w:val="none" w:sz="0" w:space="0" w:color="auto" w:frame="1"/>
        </w:rPr>
        <w:t>3.</w:t>
      </w:r>
      <w:r w:rsidRPr="00896224">
        <w:rPr>
          <w:rStyle w:val="apple-converted-space"/>
          <w:rFonts w:cs="Times New Roman"/>
          <w:color w:val="000000"/>
          <w:bdr w:val="none" w:sz="0" w:space="0" w:color="auto" w:frame="1"/>
        </w:rPr>
        <w:t> </w:t>
      </w:r>
      <w:r w:rsidRPr="00896224">
        <w:rPr>
          <w:rStyle w:val="c0"/>
          <w:rFonts w:cs="Times New Roman"/>
          <w:color w:val="000000"/>
          <w:u w:val="single"/>
          <w:bdr w:val="none" w:sz="0" w:space="0" w:color="auto" w:frame="1"/>
        </w:rPr>
        <w:t>Компромисс</w:t>
      </w:r>
      <w:r w:rsidRPr="00896224">
        <w:rPr>
          <w:rStyle w:val="c0"/>
          <w:rFonts w:cs="Times New Roman"/>
          <w:color w:val="000000"/>
          <w:bdr w:val="none" w:sz="0" w:space="0" w:color="auto" w:frame="1"/>
        </w:rPr>
        <w:t>. Это открытое обсуждение мнений, когда люди уступают друг другу и тогда конфликта больше нет.</w:t>
      </w:r>
    </w:p>
    <w:p w:rsidR="00896224" w:rsidRPr="00896224" w:rsidRDefault="00896224" w:rsidP="00896224">
      <w:pPr>
        <w:spacing w:line="360" w:lineRule="auto"/>
        <w:jc w:val="both"/>
        <w:textAlignment w:val="baseline"/>
        <w:rPr>
          <w:rStyle w:val="c0"/>
          <w:rFonts w:cs="Times New Roman"/>
          <w:color w:val="000000"/>
          <w:bdr w:val="none" w:sz="0" w:space="0" w:color="auto" w:frame="1"/>
        </w:rPr>
      </w:pPr>
      <w:r w:rsidRPr="00896224">
        <w:rPr>
          <w:rStyle w:val="c0"/>
          <w:rFonts w:cs="Times New Roman"/>
          <w:color w:val="000000"/>
          <w:bdr w:val="none" w:sz="0" w:space="0" w:color="auto" w:frame="1"/>
        </w:rPr>
        <w:t>4.</w:t>
      </w:r>
      <w:r w:rsidRPr="00896224">
        <w:rPr>
          <w:rStyle w:val="apple-converted-space"/>
          <w:rFonts w:cs="Times New Roman"/>
          <w:color w:val="000000"/>
          <w:bdr w:val="none" w:sz="0" w:space="0" w:color="auto" w:frame="1"/>
        </w:rPr>
        <w:t> </w:t>
      </w:r>
      <w:r w:rsidRPr="00896224">
        <w:rPr>
          <w:rStyle w:val="c0"/>
          <w:rFonts w:cs="Times New Roman"/>
          <w:color w:val="000000"/>
          <w:u w:val="single"/>
          <w:bdr w:val="none" w:sz="0" w:space="0" w:color="auto" w:frame="1"/>
        </w:rPr>
        <w:t>Конкуренция. Это плохой способ.</w:t>
      </w:r>
      <w:r w:rsidRPr="00896224">
        <w:rPr>
          <w:rStyle w:val="c0"/>
          <w:rFonts w:cs="Times New Roman"/>
          <w:color w:val="000000"/>
          <w:bdr w:val="none" w:sz="0" w:space="0" w:color="auto" w:frame="1"/>
        </w:rPr>
        <w:t xml:space="preserve"> Девиз здесь: «Чтобы я победил, ты должен проиграть». В данном случае один человек хочет подавить другого. Они готовы на все, даже на </w:t>
      </w:r>
      <w:r w:rsidRPr="00896224">
        <w:rPr>
          <w:rStyle w:val="c0"/>
          <w:rFonts w:cs="Times New Roman"/>
          <w:color w:val="000000"/>
          <w:bdr w:val="none" w:sz="0" w:space="0" w:color="auto" w:frame="1"/>
        </w:rPr>
        <w:lastRenderedPageBreak/>
        <w:t>оскорбления и физическую силу.</w:t>
      </w:r>
    </w:p>
    <w:p w:rsidR="00896224" w:rsidRPr="00896224" w:rsidRDefault="00896224" w:rsidP="00896224">
      <w:pPr>
        <w:spacing w:line="360" w:lineRule="auto"/>
        <w:jc w:val="both"/>
        <w:textAlignment w:val="baseline"/>
        <w:rPr>
          <w:rFonts w:cs="Times New Roman"/>
          <w:color w:val="000000"/>
          <w:shd w:val="clear" w:color="auto" w:fill="FFFFFF"/>
        </w:rPr>
      </w:pPr>
      <w:r w:rsidRPr="00896224">
        <w:rPr>
          <w:rFonts w:cs="Times New Roman"/>
          <w:color w:val="000000"/>
          <w:shd w:val="clear" w:color="auto" w:fill="FFFFFF"/>
        </w:rPr>
        <w:t xml:space="preserve">5. </w:t>
      </w:r>
      <w:r w:rsidRPr="00896224">
        <w:rPr>
          <w:rFonts w:cs="Times New Roman"/>
          <w:color w:val="000000"/>
          <w:u w:val="single"/>
          <w:shd w:val="clear" w:color="auto" w:fill="FFFFFF"/>
        </w:rPr>
        <w:t>Приспособление.</w:t>
      </w:r>
      <w:r w:rsidRPr="00896224">
        <w:rPr>
          <w:rFonts w:cs="Times New Roman"/>
          <w:color w:val="000000"/>
          <w:shd w:val="clear" w:color="auto" w:fill="FFFFFF"/>
        </w:rPr>
        <w:t xml:space="preserve"> В такой форме можно решить разногласия в том случае, когда вы признаете доминирование оппонента. Здесь приходится пренебрегать своими интересами ради урегулирования споров. Можно расценить приспособление как проявление слабости, а можно как разумную позицию в случае, если:</w:t>
      </w:r>
    </w:p>
    <w:p w:rsidR="00896224" w:rsidRPr="00896224" w:rsidRDefault="00896224" w:rsidP="00896224">
      <w:pPr>
        <w:spacing w:line="360" w:lineRule="auto"/>
        <w:jc w:val="both"/>
        <w:textAlignment w:val="baseline"/>
        <w:rPr>
          <w:rFonts w:cs="Times New Roman"/>
          <w:color w:val="000000"/>
          <w:shd w:val="clear" w:color="auto" w:fill="FFFFFF"/>
        </w:rPr>
      </w:pPr>
      <w:r w:rsidRPr="00896224">
        <w:rPr>
          <w:rFonts w:cs="Times New Roman"/>
          <w:color w:val="000000"/>
          <w:shd w:val="clear" w:color="auto" w:fill="FFFFFF"/>
        </w:rPr>
        <w:t xml:space="preserve"> • уступая своему сопернику, вы не несете больших потерь;</w:t>
      </w:r>
    </w:p>
    <w:p w:rsidR="00896224" w:rsidRPr="00896224" w:rsidRDefault="00896224" w:rsidP="00896224">
      <w:pPr>
        <w:spacing w:line="360" w:lineRule="auto"/>
        <w:jc w:val="both"/>
        <w:textAlignment w:val="baseline"/>
        <w:rPr>
          <w:rFonts w:cs="Times New Roman"/>
          <w:color w:val="000000"/>
          <w:shd w:val="clear" w:color="auto" w:fill="FFFFFF"/>
        </w:rPr>
      </w:pPr>
      <w:r w:rsidRPr="00896224">
        <w:rPr>
          <w:rFonts w:cs="Times New Roman"/>
          <w:color w:val="000000"/>
          <w:shd w:val="clear" w:color="auto" w:fill="FFFFFF"/>
        </w:rPr>
        <w:t xml:space="preserve"> • приоритетным для вас является сохранение дружеских отношений с коллегой или коллективом; </w:t>
      </w:r>
    </w:p>
    <w:p w:rsidR="00896224" w:rsidRPr="00896224" w:rsidRDefault="00896224" w:rsidP="00896224">
      <w:pPr>
        <w:spacing w:line="360" w:lineRule="auto"/>
        <w:jc w:val="both"/>
        <w:textAlignment w:val="baseline"/>
        <w:rPr>
          <w:rFonts w:cs="Times New Roman"/>
          <w:color w:val="000000"/>
          <w:shd w:val="clear" w:color="auto" w:fill="FFFFFF"/>
        </w:rPr>
      </w:pPr>
      <w:r w:rsidRPr="00896224">
        <w:rPr>
          <w:rFonts w:cs="Times New Roman"/>
          <w:color w:val="000000"/>
          <w:shd w:val="clear" w:color="auto" w:fill="FFFFFF"/>
        </w:rPr>
        <w:t>• сопротивление и продолжение борьбы может существенно навредить собственным интересам, дальнейшей карьере и здоровью;</w:t>
      </w:r>
    </w:p>
    <w:p w:rsidR="00896224" w:rsidRPr="00896224" w:rsidRDefault="00896224" w:rsidP="00896224">
      <w:pPr>
        <w:spacing w:line="360" w:lineRule="auto"/>
        <w:jc w:val="both"/>
        <w:textAlignment w:val="baseline"/>
        <w:rPr>
          <w:rFonts w:cs="Times New Roman"/>
          <w:color w:val="000000"/>
        </w:rPr>
      </w:pPr>
      <w:r w:rsidRPr="00896224">
        <w:rPr>
          <w:rFonts w:cs="Times New Roman"/>
          <w:color w:val="000000"/>
          <w:shd w:val="clear" w:color="auto" w:fill="FFFFFF"/>
        </w:rPr>
        <w:t xml:space="preserve"> • вы осведомлены о том, какие подводные камни скрываются за принятием решения. Дав возможность реализовать идею сопернику, вы получаете преимущество в случае подтверждения того, что это решение со стороны оппонента было опрометчивым.</w:t>
      </w:r>
    </w:p>
    <w:p w:rsidR="00802730" w:rsidRPr="00896224" w:rsidRDefault="00896224" w:rsidP="00896224">
      <w:pPr>
        <w:spacing w:line="360" w:lineRule="auto"/>
        <w:jc w:val="both"/>
        <w:textAlignment w:val="baseline"/>
        <w:rPr>
          <w:rFonts w:cs="Times New Roman"/>
          <w:b/>
          <w:bCs/>
          <w:color w:val="000000"/>
          <w:bdr w:val="none" w:sz="0" w:space="0" w:color="auto" w:frame="1"/>
        </w:rPr>
      </w:pPr>
      <w:r w:rsidRPr="00896224">
        <w:rPr>
          <w:rStyle w:val="c0"/>
          <w:rFonts w:cs="Times New Roman"/>
          <w:color w:val="000000"/>
          <w:bdr w:val="none" w:sz="0" w:space="0" w:color="auto" w:frame="1"/>
        </w:rPr>
        <w:t>        Вот основные способы разрешения конфликтов.</w:t>
      </w:r>
      <w:r w:rsidRPr="00896224">
        <w:rPr>
          <w:rStyle w:val="apple-converted-space"/>
          <w:rFonts w:cs="Times New Roman"/>
          <w:color w:val="000000"/>
          <w:bdr w:val="none" w:sz="0" w:space="0" w:color="auto" w:frame="1"/>
        </w:rPr>
        <w:t> </w:t>
      </w:r>
      <w:r w:rsidRPr="00896224">
        <w:rPr>
          <w:rFonts w:cs="Times New Roman"/>
          <w:b/>
          <w:bCs/>
          <w:color w:val="000000"/>
          <w:bdr w:val="none" w:sz="0" w:space="0" w:color="auto" w:frame="1"/>
        </w:rPr>
        <w:t>Но еще важно помнить одно правило: прежде чем вступать в конфликт и выяснять отношения, надо выяснить все интересы и претензии своего партнера.</w:t>
      </w:r>
      <w:r w:rsidRPr="00896224">
        <w:rPr>
          <w:rStyle w:val="apple-converted-space"/>
          <w:rFonts w:cs="Times New Roman"/>
          <w:b/>
          <w:bCs/>
          <w:color w:val="000000"/>
          <w:bdr w:val="none" w:sz="0" w:space="0" w:color="auto" w:frame="1"/>
        </w:rPr>
        <w:t> </w:t>
      </w:r>
    </w:p>
    <w:p w:rsidR="00EF3679" w:rsidRDefault="00EF3679" w:rsidP="007B3724">
      <w:pPr>
        <w:snapToGrid w:val="0"/>
        <w:spacing w:line="360" w:lineRule="auto"/>
        <w:ind w:right="57"/>
        <w:jc w:val="both"/>
        <w:rPr>
          <w:rFonts w:cs="Times New Roman"/>
          <w:b/>
          <w:color w:val="2A2723"/>
          <w:shd w:val="clear" w:color="auto" w:fill="F7F7F2"/>
        </w:rPr>
      </w:pPr>
      <w:r w:rsidRPr="007B3724">
        <w:rPr>
          <w:rFonts w:cs="Times New Roman"/>
          <w:b/>
          <w:color w:val="2A2723"/>
          <w:shd w:val="clear" w:color="auto" w:fill="F7F7F2"/>
        </w:rPr>
        <w:t>Вопросы и задания для самопроверки и самоконтроля:</w:t>
      </w:r>
    </w:p>
    <w:p w:rsidR="00C66BE8" w:rsidRPr="00896224" w:rsidRDefault="00C66BE8" w:rsidP="00896224">
      <w:pPr>
        <w:pStyle w:val="a6"/>
        <w:numPr>
          <w:ilvl w:val="0"/>
          <w:numId w:val="81"/>
        </w:numPr>
        <w:snapToGrid w:val="0"/>
        <w:spacing w:line="360" w:lineRule="auto"/>
        <w:ind w:right="57"/>
        <w:jc w:val="both"/>
      </w:pPr>
      <w:r w:rsidRPr="00896224">
        <w:rPr>
          <w:bCs/>
        </w:rPr>
        <w:t>Подготовить и провести с аудиторией тест на определение уровня конфликтности</w:t>
      </w:r>
    </w:p>
    <w:p w:rsidR="00C66BE8" w:rsidRPr="00896224" w:rsidRDefault="00C66BE8" w:rsidP="00896224">
      <w:pPr>
        <w:pStyle w:val="a6"/>
        <w:numPr>
          <w:ilvl w:val="0"/>
          <w:numId w:val="81"/>
        </w:numPr>
        <w:snapToGrid w:val="0"/>
        <w:spacing w:line="360" w:lineRule="auto"/>
        <w:ind w:right="57"/>
        <w:jc w:val="both"/>
      </w:pPr>
      <w:r w:rsidRPr="00896224">
        <w:rPr>
          <w:bCs/>
        </w:rPr>
        <w:t>Составить  возможную педагогическую ситуацию на возникновение конфликтов между воспитателем и помощником воспитателя</w:t>
      </w:r>
    </w:p>
    <w:p w:rsidR="007B3724" w:rsidRPr="007B3724" w:rsidRDefault="007B3724" w:rsidP="00896224">
      <w:pPr>
        <w:snapToGrid w:val="0"/>
        <w:spacing w:line="360" w:lineRule="auto"/>
        <w:ind w:left="360" w:right="57"/>
        <w:jc w:val="both"/>
      </w:pPr>
    </w:p>
    <w:p w:rsidR="00215A23" w:rsidRDefault="00215A23" w:rsidP="00896224">
      <w:pPr>
        <w:snapToGrid w:val="0"/>
        <w:spacing w:line="360" w:lineRule="auto"/>
        <w:ind w:right="57"/>
        <w:jc w:val="center"/>
        <w:rPr>
          <w:rFonts w:cs="Times New Roman"/>
          <w:b/>
        </w:rPr>
      </w:pPr>
      <w:r w:rsidRPr="00215A23">
        <w:rPr>
          <w:b/>
        </w:rPr>
        <w:t xml:space="preserve">Лекция 4: </w:t>
      </w:r>
      <w:r w:rsidRPr="00215A23">
        <w:rPr>
          <w:rFonts w:cs="Times New Roman"/>
          <w:b/>
        </w:rPr>
        <w:t>Формы и методы взаимодействия и организации профессионального общения с сотрудниками дошкольной организации, работающими с группой.</w:t>
      </w:r>
    </w:p>
    <w:p w:rsidR="00215A23" w:rsidRPr="00215A23" w:rsidRDefault="00215A23" w:rsidP="00215A23">
      <w:pPr>
        <w:snapToGrid w:val="0"/>
        <w:spacing w:line="360" w:lineRule="auto"/>
        <w:ind w:right="57"/>
        <w:rPr>
          <w:rFonts w:cs="Times New Roman"/>
        </w:rPr>
      </w:pPr>
      <w:r w:rsidRPr="00215A23">
        <w:rPr>
          <w:rFonts w:cs="Times New Roman"/>
        </w:rPr>
        <w:t xml:space="preserve">План лекции: </w:t>
      </w:r>
    </w:p>
    <w:p w:rsidR="00215A23" w:rsidRDefault="00215A23" w:rsidP="00041451">
      <w:pPr>
        <w:pStyle w:val="a6"/>
        <w:numPr>
          <w:ilvl w:val="0"/>
          <w:numId w:val="34"/>
        </w:numPr>
        <w:snapToGrid w:val="0"/>
        <w:spacing w:line="360" w:lineRule="auto"/>
        <w:ind w:right="57"/>
        <w:rPr>
          <w:b/>
        </w:rPr>
      </w:pPr>
      <w:r>
        <w:rPr>
          <w:b/>
        </w:rPr>
        <w:t xml:space="preserve">Педагогическая субординация </w:t>
      </w:r>
    </w:p>
    <w:p w:rsidR="00215A23" w:rsidRDefault="00215A23" w:rsidP="00041451">
      <w:pPr>
        <w:pStyle w:val="a6"/>
        <w:numPr>
          <w:ilvl w:val="0"/>
          <w:numId w:val="34"/>
        </w:numPr>
        <w:snapToGrid w:val="0"/>
        <w:spacing w:line="360" w:lineRule="auto"/>
        <w:ind w:right="57"/>
        <w:rPr>
          <w:b/>
        </w:rPr>
      </w:pPr>
      <w:r>
        <w:rPr>
          <w:b/>
        </w:rPr>
        <w:t>Формы взаимодействия  педагогов в ДОО</w:t>
      </w:r>
    </w:p>
    <w:p w:rsidR="00896224" w:rsidRPr="00626024" w:rsidRDefault="00896224" w:rsidP="003173CF">
      <w:pPr>
        <w:pStyle w:val="a6"/>
        <w:numPr>
          <w:ilvl w:val="0"/>
          <w:numId w:val="84"/>
        </w:numPr>
        <w:snapToGrid w:val="0"/>
        <w:spacing w:line="360" w:lineRule="auto"/>
        <w:ind w:right="57"/>
        <w:jc w:val="both"/>
        <w:rPr>
          <w:color w:val="000000"/>
          <w:shd w:val="clear" w:color="auto" w:fill="FFFFFF"/>
        </w:rPr>
      </w:pPr>
      <w:r w:rsidRPr="00626024">
        <w:rPr>
          <w:b/>
          <w:color w:val="000000"/>
          <w:highlight w:val="yellow"/>
          <w:shd w:val="clear" w:color="auto" w:fill="FFFFFF"/>
        </w:rPr>
        <w:t>Субординация</w:t>
      </w:r>
      <w:r w:rsidRPr="00626024">
        <w:rPr>
          <w:color w:val="000000"/>
          <w:shd w:val="clear" w:color="auto" w:fill="FFFFFF"/>
        </w:rPr>
        <w:t xml:space="preserve"> - прежде всего уважительное отношение к стоящему выше по положению, должности; исключает панибратские отношения в присутствии подчиненных. </w:t>
      </w:r>
    </w:p>
    <w:p w:rsidR="00896224" w:rsidRPr="00626024" w:rsidRDefault="00896224" w:rsidP="00626024">
      <w:pPr>
        <w:snapToGrid w:val="0"/>
        <w:spacing w:line="360" w:lineRule="auto"/>
        <w:ind w:left="360" w:right="57"/>
        <w:jc w:val="both"/>
        <w:rPr>
          <w:rStyle w:val="a7"/>
          <w:rFonts w:eastAsiaTheme="majorEastAsia" w:cs="Times New Roman"/>
          <w:color w:val="000000"/>
          <w:shd w:val="clear" w:color="auto" w:fill="FFFFFF"/>
        </w:rPr>
      </w:pPr>
      <w:r w:rsidRPr="00626024">
        <w:rPr>
          <w:rFonts w:cs="Times New Roman"/>
          <w:b/>
          <w:color w:val="000000"/>
          <w:shd w:val="clear" w:color="auto" w:fill="FFFFFF"/>
        </w:rPr>
        <w:t>Содержание субординации</w:t>
      </w:r>
      <w:r w:rsidRPr="00626024">
        <w:rPr>
          <w:rFonts w:cs="Times New Roman"/>
          <w:color w:val="000000"/>
          <w:shd w:val="clear" w:color="auto" w:fill="FFFFFF"/>
        </w:rPr>
        <w:t xml:space="preserve"> — следование установленным правилам взаимоотношений между лицами разной иерархической ступени внутри трудового коллектива, организации, учреждения. Субординация предусматривает уважительные отношения между начальником и подчинённым, особый порядок отдачи приказов, распоряжений начальником, а также порядка доклада результатов их выполнения подчинённым. </w:t>
      </w:r>
      <w:r w:rsidRPr="00626024">
        <w:rPr>
          <w:rStyle w:val="a7"/>
          <w:rFonts w:eastAsiaTheme="majorEastAsia" w:cs="Times New Roman"/>
          <w:color w:val="000000"/>
          <w:shd w:val="clear" w:color="auto" w:fill="FFFFFF"/>
        </w:rPr>
        <w:t xml:space="preserve">Субординация есть в любом коллективе, где работает больше двух </w:t>
      </w:r>
      <w:r w:rsidRPr="00626024">
        <w:rPr>
          <w:rStyle w:val="a7"/>
          <w:rFonts w:eastAsiaTheme="majorEastAsia" w:cs="Times New Roman"/>
          <w:color w:val="000000"/>
          <w:shd w:val="clear" w:color="auto" w:fill="FFFFFF"/>
        </w:rPr>
        <w:lastRenderedPageBreak/>
        <w:t>человек.</w:t>
      </w:r>
    </w:p>
    <w:p w:rsidR="00896224" w:rsidRPr="00626024" w:rsidRDefault="00896224" w:rsidP="00626024">
      <w:pPr>
        <w:snapToGrid w:val="0"/>
        <w:spacing w:line="360" w:lineRule="auto"/>
        <w:ind w:left="360" w:right="57"/>
        <w:jc w:val="both"/>
        <w:rPr>
          <w:rStyle w:val="a7"/>
          <w:rFonts w:eastAsiaTheme="majorEastAsia" w:cs="Times New Roman"/>
          <w:color w:val="000000"/>
          <w:shd w:val="clear" w:color="auto" w:fill="FFFFFF"/>
        </w:rPr>
      </w:pPr>
      <w:r w:rsidRPr="00626024">
        <w:rPr>
          <w:rFonts w:cs="Times New Roman"/>
          <w:color w:val="000000"/>
          <w:shd w:val="clear" w:color="auto" w:fill="FFFFFF"/>
        </w:rPr>
        <w:t> </w:t>
      </w:r>
      <w:r w:rsidRPr="00626024">
        <w:rPr>
          <w:rStyle w:val="ac"/>
          <w:rFonts w:cs="Times New Roman"/>
          <w:b/>
          <w:bCs/>
          <w:color w:val="000000"/>
          <w:shd w:val="clear" w:color="auto" w:fill="FFFFFF"/>
        </w:rPr>
        <w:t>Нарушение трудовой дисциплины </w:t>
      </w:r>
      <w:r w:rsidRPr="00626024">
        <w:rPr>
          <w:rFonts w:cs="Times New Roman"/>
          <w:color w:val="000000"/>
          <w:shd w:val="clear" w:color="auto" w:fill="FFFFFF"/>
        </w:rPr>
        <w:t>- неисполнение или ненадлежащее исполнение работником возложенных на него трудовых обязанностей</w:t>
      </w:r>
      <w:r w:rsidRPr="00626024">
        <w:rPr>
          <w:rStyle w:val="a7"/>
          <w:rFonts w:eastAsiaTheme="majorEastAsia" w:cs="Times New Roman"/>
          <w:color w:val="000000"/>
          <w:shd w:val="clear" w:color="auto" w:fill="FFFFFF"/>
        </w:rPr>
        <w:t> </w:t>
      </w:r>
    </w:p>
    <w:p w:rsidR="00896224"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Перечень нарушений трудовой дисциплины:</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 посещение рабочего места в состоянии алкогольного, наркотического или любого другого опьянения;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проступки, которые связаны с охраной труда и привели к какому-либо несчастному случаю;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опоздания (к началу работы или даже к окончанию перерыва на обед), а также прогулы; - слишком ранний уход с определённого рабочего места (во время работы или в конце дня);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работа в неполном объёме, который заранее зафиксирован;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растрата, кража или порча имущества, которое принадлежит работодателю; - разглашение любых коммерческих тайн;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отказ от медосмотра или обучения, которые необходимы для работы;</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 противоправные поступки; </w:t>
      </w:r>
    </w:p>
    <w:p w:rsidR="00961068" w:rsidRPr="00626024" w:rsidRDefault="00896224" w:rsidP="00626024">
      <w:pPr>
        <w:snapToGrid w:val="0"/>
        <w:spacing w:line="360" w:lineRule="auto"/>
        <w:ind w:left="360" w:right="57"/>
        <w:jc w:val="both"/>
        <w:rPr>
          <w:rStyle w:val="a7"/>
          <w:rFonts w:eastAsiaTheme="majorEastAsia" w:cs="Times New Roman"/>
          <w:color w:val="000000"/>
          <w:shd w:val="clear" w:color="auto" w:fill="FFFFFF"/>
        </w:rPr>
      </w:pPr>
      <w:r w:rsidRPr="00626024">
        <w:rPr>
          <w:rFonts w:cs="Times New Roman"/>
          <w:color w:val="000000"/>
          <w:shd w:val="clear" w:color="auto" w:fill="FFFFFF"/>
        </w:rPr>
        <w:t>- </w:t>
      </w:r>
      <w:r w:rsidRPr="00626024">
        <w:rPr>
          <w:rStyle w:val="a7"/>
          <w:rFonts w:eastAsiaTheme="majorEastAsia" w:cs="Times New Roman"/>
          <w:color w:val="000000"/>
          <w:shd w:val="clear" w:color="auto" w:fill="FFFFFF"/>
        </w:rPr>
        <w:t>нарушение субординации и приказов руководства;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специальное невыполнение тех требований, которые записаны в распоряжениях и инструкциях;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активные действия в мероприятиях, которые могут снизить авторитет руководства; - занятие во время уроков посторонней деятельностью;</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 несоблюдение субординации по</w:t>
      </w:r>
      <w:r w:rsidR="00961068" w:rsidRPr="00626024">
        <w:rPr>
          <w:rFonts w:cs="Times New Roman"/>
          <w:color w:val="000000"/>
          <w:shd w:val="clear" w:color="auto" w:fill="FFFFFF"/>
        </w:rPr>
        <w:t xml:space="preserve"> отношению к администрации детского сада</w:t>
      </w:r>
      <w:r w:rsidRPr="00626024">
        <w:rPr>
          <w:rFonts w:cs="Times New Roman"/>
          <w:color w:val="000000"/>
          <w:shd w:val="clear" w:color="auto" w:fill="FFFFFF"/>
        </w:rPr>
        <w:t xml:space="preserve">, коллегам;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повышение голоса на участников образовательного процесса, работников школы, особенно в присутствии посторонних лиц; </w:t>
      </w:r>
    </w:p>
    <w:p w:rsidR="00961068" w:rsidRPr="00626024" w:rsidRDefault="00896224" w:rsidP="00626024">
      <w:pPr>
        <w:snapToGrid w:val="0"/>
        <w:spacing w:line="360" w:lineRule="auto"/>
        <w:ind w:left="360" w:right="57"/>
        <w:jc w:val="both"/>
        <w:rPr>
          <w:rFonts w:cs="Times New Roman"/>
          <w:color w:val="000000"/>
          <w:shd w:val="clear" w:color="auto" w:fill="FFFFFF"/>
        </w:rPr>
      </w:pPr>
      <w:r w:rsidRPr="00626024">
        <w:rPr>
          <w:rFonts w:cs="Times New Roman"/>
          <w:color w:val="000000"/>
          <w:shd w:val="clear" w:color="auto" w:fill="FFFFFF"/>
        </w:rPr>
        <w:t xml:space="preserve">- унижение, оскорбление чести и достоинства участников образовательного процесса,; </w:t>
      </w:r>
    </w:p>
    <w:p w:rsidR="00961068" w:rsidRPr="00626024" w:rsidRDefault="00961068" w:rsidP="00626024">
      <w:pPr>
        <w:snapToGrid w:val="0"/>
        <w:spacing w:line="360" w:lineRule="auto"/>
        <w:ind w:left="360" w:right="57"/>
        <w:jc w:val="both"/>
        <w:rPr>
          <w:rFonts w:cs="Times New Roman"/>
          <w:color w:val="000000"/>
          <w:shd w:val="clear" w:color="auto" w:fill="FFFFFF"/>
        </w:rPr>
      </w:pPr>
      <w:r w:rsidRPr="00626024">
        <w:rPr>
          <w:rFonts w:cs="Times New Roman"/>
          <w:noProof/>
          <w:lang w:eastAsia="ru-RU" w:bidi="ar-SA"/>
        </w:rPr>
        <w:lastRenderedPageBreak/>
        <w:drawing>
          <wp:inline distT="0" distB="0" distL="0" distR="0">
            <wp:extent cx="5940425" cy="4463492"/>
            <wp:effectExtent l="0" t="0" r="0" b="0"/>
            <wp:docPr id="11" name="Рисунок 11" descr="http://teremsad.net/_mod_files/ce_images/files/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remsad.net/_mod_files/ce_images/files/11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0425" cy="4463492"/>
                    </a:xfrm>
                    <a:prstGeom prst="rect">
                      <a:avLst/>
                    </a:prstGeom>
                    <a:noFill/>
                    <a:ln>
                      <a:noFill/>
                    </a:ln>
                  </pic:spPr>
                </pic:pic>
              </a:graphicData>
            </a:graphic>
          </wp:inline>
        </w:drawing>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b/>
          <w:bCs/>
          <w:color w:val="000000"/>
        </w:rPr>
        <w:br/>
        <w:t>Взаимодействия воспитателя с администрацией образовательного учреждения.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Взаимодействия воспитателя с администрацией образовательного учреждения направлено на создание оптимальных условий для полноценного всестороннего развития и обучения воспитанников, охраны и укрепления их здоровья в соответствии с государственным образовательным стандартом и программами, реализуемыми в учреждении. Так же на организацию работы среди родителей (лиц, их заменяющих) по вопросам воспитания и обучения детей в семье, способствовать пропаганде педагогических и гигиенических знаний, привлекать родителей (лиц, их заменяющих) к участию в деятельности учреждения, определяемой уставом и родительским договором.</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Выполнять правила по охране труда и пожарной безопасности.</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b/>
          <w:bCs/>
          <w:color w:val="000000"/>
        </w:rPr>
        <w:t>Взаимодействия воспитателя с старшим воспитателем образовательного учреждения.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xml:space="preserve">Старший воспитатель организует текущее и перспективное планирование деятельности педагогического коллектива ДОУ. Анализирует выполнение учебно-методической и воспитательно-образовательной работы в ДОУ и разрабатывает предложения по повышению ее эффективности. Взаимодействия воспитателя с старшим воспитателем образовательного учреждения не разрывны на протяжении всего образовательного процесса. Старший воспитатель оказывает помощь педагогическим работникам в освоении </w:t>
      </w:r>
      <w:r w:rsidRPr="00626024">
        <w:rPr>
          <w:color w:val="000000"/>
        </w:rPr>
        <w:lastRenderedPageBreak/>
        <w:t>и разработке инновационных программ и технологий, помогает осуществить подготовку к аттестации. Совместно принимаются меры по оснащению групп современным оборудованием, наглядными пособиями и техническими средствами обучения, пополнению их учебно-методической, художественной и периодической литературой.</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Осуществляется работа по соблюдению в образовательном процессе норм и правил пожарной безопасности, дорожного движения, поведения на улице.</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b/>
          <w:bCs/>
          <w:color w:val="000000"/>
        </w:rPr>
        <w:t>Взаимодействия воспитателя с музыкальным работником образовательного учреждения.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Общее и музыкально-эстетическое развитие дошкольников в детском саду осуществляют музыкальный руководитель, хорошо владеющий теорией и методикой педагогического процесса, и воспитатель, имеющий общую музыкальную подготовку.</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Работа педагогов сложна, разнообразна, и должна проводиться в тесном, обоюдном понимании и контакте.</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Музыкальные занятия в детском саду – это основная форма организации музыкальной деятельности детей. В подготовке музыкальных занятий участвует музыкальный руководитель с воспитателем. Эти занятия часто начинаются в группе, где происходит что-то интересное для детей. Например, дети обнаружили, что пропали некоторые игрушки, и отправляются их искать. Они приходят в зал… и начинается игровое музыкальное занятие. Тем самым у детей создается мотивация, интерес к музыкальной деятельности. Всё это педагоги продумывают и проводят совместно.</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 деятельность музыкального руководителя и воспитателя входит также проведение музыкально-речевых занятий. Эти занятия являются связующим звеном в деятельности педагогов. Занятия нацелены на развитие речи средствами выразительного пения, являются дополнительными. Воспитатель активно помогает музыкальному руководителю в его проведении. Содержание занятия включает литературный и музыкальный материал.</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На музыкальных занятиях развиваются, совершенствуются и закрепляются певческие навыки детей, формируется стереотип правильного произношения слов. Эмоциональная основа музыкальных занятий способствует более качественному усвоению различных навыков. Воспитатель, присутствуя на таких занятиях, обогащает методику своей работы по развитию речи детей и приближает её к методике музыкального руководителя.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Воспитатель и музыкальный руководитель создают предметно-развивающую среду, которая тщательно продумывается ими. Предметно-развивающей среде придаётся основополагающее значение в педагогическом процессе детского образовательного учреждения.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lastRenderedPageBreak/>
        <w:t>Сущность задач совместного взаимодействия музыкального руководителя и воспитателя заключается в пробуждении творческой активности детей, развитии их музыкального воображения и мышления, стимулировании желания самостоятельно включатся в музыкально-творческую деятельность.</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Совместно педагоги должны развивать музыкальность детей, воспитывать их нравственную сферу, психические процессы и личностные новообразования. Таким образом музыкальный руководитель и воспитатель должны предусмотреть целостность музыкального образования: обучение, воспитание, развитие. Все эти задачи могут быть реализованы только при соблюдении следующих условий:</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приобщение к музыкальной деятельности приносит детям только положительные эмоции;</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продуман гуманно-личностный подход, обеспечивающий эмоциональный комфорт детей;</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во всех формах организации создана комфортная музыкально-образовательная среда.</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Музыкальный руководитель и воспитатель должны держать в центре музыкально-образовательной системы развитие всей целостной совокупности качеств личности, и это является главным результатом. Целью гуманно-личностного подхода, провозглашенного педагогикой сотрудничества, является подход к личности ребенка, его внутреннему миру, где таятся неразвитые способности, силы и возможности. Задача педагогов разбудить эти силы и использовать их для более полного развития.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Тесное взаимодействие воспитателя и музыкального руководителя обеспечивает эффективность решаемых задач музыкального образования, индивидуально-дифференцированный подход к детям.</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Педагоги должны субъективно взаимодействовать с детьми. Такой стиль взаимодействия педагога с ребенком предоставляет ребенку право выбора (песни, игры) для разучивания. Игровая мотивация, наличие диалога и полилога (т. е. взаимодействие музыкального руководителя с воспитателем, игровым персонажем и детьми) делает занятие очень динамичным. В ходе занятия при постановке вопроса ребенку музыкальный руководитель (воспитатель) формирует вопрос таким образом, что в нём закладываются два варианта ответа. Например: «Какое настроение вызвала у вас музыка весёлое или грустное? », «Как поют птенчики высоким или низким голоском? ». Дети отвечают, как правило, всегда правильно.</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 процессе субъектного взаимодействия педагоги постоянно ставят детей в позицию экспериментатора, задают им много вопросов, побуждают их постоянно мыслить и искать ответ на поставленный вопрос. Именно такое взаимодействие прекрасно влияет на развитие интеллектуальных способностей.</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lastRenderedPageBreak/>
        <w:t>Процесс музыкального образования долгий, не стоит ждать быстрых результатов. Только совместная деятельность музыкального руководителя и воспитателя приводит к желаемым результатам в решении задач общего и музыкально-эстетического развития детей дошкольного возраста.</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b/>
          <w:bCs/>
          <w:color w:val="000000"/>
        </w:rPr>
        <w:t>Взаимодействия воспитателя с руководителем физического воспитания образовательного учреждения.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 настоящее время одной из наиболее важных проблем является состояние здоровья народонаселения. Здоровье детей – богатство нации. Наиболее доступным средством увеличения потенциала здоровья является физическая культура, двигательная активность.</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В дошкольном учреждении физкультурно-оздоровительная работа организуется воспитателем и руководителем физического воспитания. Эффективность физкультурно-образовательной работы в дошкольном учреждении во многом определяется их взаимодействием.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общей физической подготовки детей, двигательной реабилитации. Педагогическая деятельность направлена на ребенка, поэтому их действия должны быть согласованы между собой. Планирование их совместной деятельности осуществляется на основе годового плана дошкольного учреждения и оформляется в виде планов: консультации для воспитателей, выступления на педагогических советах и медико-педагогических совещаниях</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Они в одинаковой мере:</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знают программу, в соответствии с которой претворяет на практике физическое совершенствование детей (цели, задачи, прогнозируемые результаты);</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проводят диагностику физического состояния детей по программе, реализуемой дошкольным учреждением;</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знают особенности состояния здоровья воспитанников и планируют занятия физическими упражнениями в соответствии с этими особенностями;</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формируют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 д.);</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используют средства физической культуры для воспитания нравственных</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(морально – волевых) качеств у воспитанников;</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контролируют физическую нагрузку по внешним признакам утомления;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используют средства физической культуры для формирования у детей нормального полоролевого поведения;</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lastRenderedPageBreak/>
        <w:t>- осуществляют закаливание в процессе занятий физическими упражнениями;</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обеспечивают безопасность детей в процессе занятий физическими упражнениями;</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оказывают детям первую медицинскую помощь при несчастных случаях;</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планируют, проводят и анализируют физкультурно-оздоровительные мероприятия в режиме дня (утренняя гимнастика, физкультминутка, подвижные игры между занятиями и на улице, бодрящая гимнастика);</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 информируют родителей об уровне физического состояния их детей и успешности в двигательной деятельности.</w:t>
      </w:r>
    </w:p>
    <w:p w:rsidR="00A118BB" w:rsidRPr="00626024" w:rsidRDefault="00A118BB" w:rsidP="00626024">
      <w:pPr>
        <w:pStyle w:val="a5"/>
        <w:shd w:val="clear" w:color="auto" w:fill="FFFFFF"/>
        <w:spacing w:before="0" w:beforeAutospacing="0" w:after="0" w:afterAutospacing="0" w:line="360" w:lineRule="auto"/>
        <w:jc w:val="both"/>
        <w:rPr>
          <w:color w:val="000000"/>
        </w:rPr>
      </w:pPr>
      <w:r w:rsidRPr="00626024">
        <w:rPr>
          <w:color w:val="000000"/>
        </w:rPr>
        <w:t>Жизнь каждого ребенка в ДОУ строится на основе продуманного чередования физических нагрузок, разных видов и форм деятельности.</w:t>
      </w:r>
    </w:p>
    <w:p w:rsidR="00A118BB" w:rsidRPr="00626024" w:rsidRDefault="00896224" w:rsidP="00626024">
      <w:pPr>
        <w:pStyle w:val="a5"/>
        <w:shd w:val="clear" w:color="auto" w:fill="FFFFFF"/>
        <w:spacing w:before="0" w:beforeAutospacing="0" w:after="0" w:afterAutospacing="0" w:line="360" w:lineRule="auto"/>
        <w:ind w:left="150"/>
        <w:jc w:val="both"/>
        <w:rPr>
          <w:color w:val="121212"/>
        </w:rPr>
      </w:pPr>
      <w:r w:rsidRPr="00626024">
        <w:rPr>
          <w:b/>
        </w:rPr>
        <w:t xml:space="preserve">2. </w:t>
      </w:r>
      <w:r w:rsidR="00626024" w:rsidRPr="00626024">
        <w:rPr>
          <w:rStyle w:val="a7"/>
          <w:color w:val="121212"/>
        </w:rPr>
        <w:t>Формы взаимодействия педагогических работников ДОО</w:t>
      </w:r>
      <w:r w:rsidR="00A118BB" w:rsidRPr="00626024">
        <w:rPr>
          <w:rStyle w:val="a7"/>
          <w:color w:val="121212"/>
        </w:rPr>
        <w:t>:</w:t>
      </w:r>
    </w:p>
    <w:p w:rsidR="00A118BB" w:rsidRPr="00626024" w:rsidRDefault="00A118BB" w:rsidP="00626024">
      <w:pPr>
        <w:pStyle w:val="a5"/>
        <w:shd w:val="clear" w:color="auto" w:fill="FFFFFF"/>
        <w:spacing w:before="0" w:beforeAutospacing="0" w:after="0" w:afterAutospacing="0" w:line="360" w:lineRule="auto"/>
        <w:ind w:left="150"/>
        <w:jc w:val="both"/>
        <w:rPr>
          <w:color w:val="121212"/>
        </w:rPr>
      </w:pPr>
      <w:r w:rsidRPr="00626024">
        <w:rPr>
          <w:color w:val="121212"/>
          <w:u w:val="single"/>
        </w:rPr>
        <w:t>Групповые</w:t>
      </w:r>
      <w:r w:rsidRPr="00626024">
        <w:rPr>
          <w:color w:val="121212"/>
        </w:rPr>
        <w:t>: участие педагогов в методических объединениях района, МДОУ; организация теоретических и научно – практических конференций; педсоветы.</w:t>
      </w:r>
    </w:p>
    <w:p w:rsidR="00A118BB" w:rsidRPr="00626024" w:rsidRDefault="00A118BB" w:rsidP="00626024">
      <w:pPr>
        <w:pStyle w:val="a5"/>
        <w:shd w:val="clear" w:color="auto" w:fill="FFFFFF"/>
        <w:spacing w:before="0" w:beforeAutospacing="0" w:after="0" w:afterAutospacing="0" w:line="360" w:lineRule="auto"/>
        <w:ind w:left="150"/>
        <w:jc w:val="both"/>
        <w:rPr>
          <w:color w:val="121212"/>
        </w:rPr>
      </w:pPr>
      <w:r w:rsidRPr="00626024">
        <w:rPr>
          <w:color w:val="121212"/>
          <w:u w:val="single"/>
        </w:rPr>
        <w:t>Индивидуальные</w:t>
      </w:r>
      <w:r w:rsidRPr="00626024">
        <w:rPr>
          <w:color w:val="121212"/>
        </w:rPr>
        <w:t>: консультации, беседы, наставничество, взаимопосещения, самообразование.</w:t>
      </w:r>
    </w:p>
    <w:p w:rsidR="00A118BB" w:rsidRPr="00626024" w:rsidRDefault="00A118BB" w:rsidP="00626024">
      <w:pPr>
        <w:pStyle w:val="a5"/>
        <w:shd w:val="clear" w:color="auto" w:fill="FFFFFF"/>
        <w:spacing w:before="0" w:beforeAutospacing="0" w:after="0" w:afterAutospacing="0" w:line="360" w:lineRule="auto"/>
        <w:ind w:left="150"/>
        <w:jc w:val="both"/>
        <w:rPr>
          <w:color w:val="121212"/>
        </w:rPr>
      </w:pPr>
      <w:r w:rsidRPr="00626024">
        <w:rPr>
          <w:color w:val="121212"/>
        </w:rPr>
        <w:t>Для того чтобы сделать правильный выбор для своего коллектива форм и методов, необходимо руководствоваться: целями и задачами ДОУ; количественным и качественным составом коллектива; сравнительной эффективностью форм и методов работы; особенностями образовательного процесса; материальными, морально-психологическими условиями в коллективе; реальными возможностями; передовым опытом и научными рекомендациями.</w:t>
      </w:r>
    </w:p>
    <w:p w:rsidR="00A118BB" w:rsidRPr="00626024" w:rsidRDefault="00A118BB" w:rsidP="00626024">
      <w:pPr>
        <w:pStyle w:val="a5"/>
        <w:shd w:val="clear" w:color="auto" w:fill="FFFFFF"/>
        <w:spacing w:before="0" w:beforeAutospacing="0" w:after="0" w:afterAutospacing="0" w:line="360" w:lineRule="auto"/>
        <w:ind w:left="150"/>
        <w:jc w:val="both"/>
        <w:rPr>
          <w:color w:val="121212"/>
        </w:rPr>
      </w:pPr>
      <w:r w:rsidRPr="00626024">
        <w:rPr>
          <w:rStyle w:val="a7"/>
          <w:color w:val="121212"/>
        </w:rPr>
        <w:t xml:space="preserve">Наиболее эффективными формами </w:t>
      </w:r>
      <w:r w:rsidR="00626024" w:rsidRPr="00626024">
        <w:rPr>
          <w:rStyle w:val="a7"/>
          <w:color w:val="121212"/>
        </w:rPr>
        <w:t xml:space="preserve">взаимодействия педагогических работников </w:t>
      </w:r>
      <w:r w:rsidRPr="00626024">
        <w:rPr>
          <w:rStyle w:val="a7"/>
          <w:color w:val="121212"/>
        </w:rPr>
        <w:t xml:space="preserve"> являются:</w:t>
      </w:r>
      <w:r w:rsidRPr="00626024">
        <w:rPr>
          <w:color w:val="121212"/>
        </w:rPr>
        <w:t>педсовет</w:t>
      </w:r>
      <w:r w:rsidRPr="00626024">
        <w:rPr>
          <w:rStyle w:val="a7"/>
          <w:color w:val="121212"/>
        </w:rPr>
        <w:t>,</w:t>
      </w:r>
      <w:r w:rsidRPr="00626024">
        <w:rPr>
          <w:color w:val="121212"/>
        </w:rPr>
        <w:t>семинары, семинары-практикумы</w:t>
      </w:r>
      <w:r w:rsidRPr="00626024">
        <w:rPr>
          <w:rStyle w:val="a7"/>
          <w:color w:val="121212"/>
        </w:rPr>
        <w:t>,</w:t>
      </w:r>
      <w:r w:rsidRPr="00626024">
        <w:rPr>
          <w:color w:val="121212"/>
        </w:rPr>
        <w:t>открытые просмотры</w:t>
      </w:r>
      <w:r w:rsidRPr="00626024">
        <w:rPr>
          <w:rStyle w:val="a7"/>
          <w:color w:val="121212"/>
        </w:rPr>
        <w:t>,</w:t>
      </w:r>
      <w:r w:rsidRPr="00626024">
        <w:rPr>
          <w:color w:val="121212"/>
        </w:rPr>
        <w:t>медико-педагогические совещания</w:t>
      </w:r>
      <w:r w:rsidRPr="00626024">
        <w:rPr>
          <w:rStyle w:val="a7"/>
          <w:color w:val="121212"/>
        </w:rPr>
        <w:t>,</w:t>
      </w:r>
      <w:r w:rsidRPr="00626024">
        <w:rPr>
          <w:color w:val="121212"/>
        </w:rPr>
        <w:t>консультации</w:t>
      </w:r>
      <w:r w:rsidRPr="00626024">
        <w:rPr>
          <w:rStyle w:val="a7"/>
          <w:color w:val="121212"/>
        </w:rPr>
        <w:t>,</w:t>
      </w:r>
      <w:r w:rsidRPr="00626024">
        <w:rPr>
          <w:color w:val="121212"/>
        </w:rPr>
        <w:t>работа творческой группы.</w:t>
      </w:r>
    </w:p>
    <w:p w:rsidR="00626024" w:rsidRPr="00626024" w:rsidRDefault="00626024" w:rsidP="00626024">
      <w:pPr>
        <w:pStyle w:val="a5"/>
        <w:shd w:val="clear" w:color="auto" w:fill="FFFFFF"/>
        <w:spacing w:before="0" w:beforeAutospacing="0" w:after="0" w:afterAutospacing="0" w:line="360" w:lineRule="auto"/>
        <w:ind w:left="150"/>
        <w:jc w:val="both"/>
        <w:rPr>
          <w:color w:val="000000"/>
          <w:shd w:val="clear" w:color="auto" w:fill="FFFFFF"/>
        </w:rPr>
      </w:pPr>
      <w:r w:rsidRPr="00626024">
        <w:rPr>
          <w:rStyle w:val="a7"/>
          <w:rFonts w:eastAsiaTheme="majorEastAsia"/>
          <w:color w:val="000000"/>
          <w:bdr w:val="none" w:sz="0" w:space="0" w:color="auto" w:frame="1"/>
          <w:shd w:val="clear" w:color="auto" w:fill="FFFFFF"/>
        </w:rPr>
        <w:t>Педагогический совет</w:t>
      </w:r>
      <w:r w:rsidRPr="00626024">
        <w:rPr>
          <w:color w:val="000000"/>
          <w:shd w:val="clear" w:color="auto" w:fill="FFFFFF"/>
        </w:rPr>
        <w:t> – постоянно действующий коллегиальный орган самоуправления педагогических работников. С его помощью осуществляется управление развитием ДОУ.</w:t>
      </w:r>
      <w:r w:rsidRPr="00626024">
        <w:rPr>
          <w:color w:val="000000"/>
        </w:rPr>
        <w:br/>
      </w:r>
      <w:r w:rsidRPr="00626024">
        <w:rPr>
          <w:rStyle w:val="a7"/>
          <w:rFonts w:eastAsiaTheme="majorEastAsia"/>
          <w:i/>
          <w:iCs/>
          <w:color w:val="000000"/>
          <w:bdr w:val="none" w:sz="0" w:space="0" w:color="auto" w:frame="1"/>
        </w:rPr>
        <w:t>Педсовет проводится 1 раз в квартал</w:t>
      </w:r>
      <w:r w:rsidRPr="00626024">
        <w:rPr>
          <w:color w:val="000000"/>
          <w:shd w:val="clear" w:color="auto" w:fill="FFFFFF"/>
        </w:rPr>
        <w:t> (по усмотрению администрации дошкольного учреждения может проходить чаще). Педсоветы планируются в начале учебного года заведующей и методистом учреждения. Без планирования трудно решать задачи и проблемы, которые назрели в дошкольном учреждении. </w:t>
      </w:r>
      <w:r w:rsidRPr="00626024">
        <w:rPr>
          <w:color w:val="000000"/>
        </w:rPr>
        <w:br/>
      </w:r>
      <w:r w:rsidRPr="00626024">
        <w:rPr>
          <w:rStyle w:val="a7"/>
          <w:rFonts w:eastAsiaTheme="majorEastAsia"/>
          <w:color w:val="000000"/>
          <w:bdr w:val="none" w:sz="0" w:space="0" w:color="auto" w:frame="1"/>
          <w:shd w:val="clear" w:color="auto" w:fill="FFFFFF"/>
        </w:rPr>
        <w:t>На заседаниях педагогического совета обсуждаются:</w:t>
      </w:r>
      <w:r w:rsidRPr="00626024">
        <w:rPr>
          <w:color w:val="000000"/>
        </w:rPr>
        <w:br/>
      </w:r>
      <w:r w:rsidRPr="00626024">
        <w:rPr>
          <w:color w:val="000000"/>
          <w:shd w:val="clear" w:color="auto" w:fill="FFFFFF"/>
        </w:rPr>
        <w:t>*вопросы воспитательно-образовательной работы с детьми; </w:t>
      </w:r>
      <w:r w:rsidRPr="00626024">
        <w:rPr>
          <w:color w:val="000000"/>
        </w:rPr>
        <w:br/>
      </w:r>
      <w:r w:rsidRPr="00626024">
        <w:rPr>
          <w:color w:val="000000"/>
          <w:shd w:val="clear" w:color="auto" w:fill="FFFFFF"/>
        </w:rPr>
        <w:t>*использование в ней новых достижений в науке и педагогической практике; </w:t>
      </w:r>
      <w:r w:rsidRPr="00626024">
        <w:rPr>
          <w:color w:val="000000"/>
        </w:rPr>
        <w:br/>
      </w:r>
      <w:r w:rsidRPr="00626024">
        <w:rPr>
          <w:color w:val="000000"/>
          <w:shd w:val="clear" w:color="auto" w:fill="FFFFFF"/>
        </w:rPr>
        <w:t>*имеющиеся недостатки, принимаемые решения для их устранения; </w:t>
      </w:r>
      <w:r w:rsidRPr="00626024">
        <w:rPr>
          <w:color w:val="000000"/>
        </w:rPr>
        <w:br/>
      </w:r>
      <w:r w:rsidRPr="00626024">
        <w:rPr>
          <w:color w:val="000000"/>
          <w:shd w:val="clear" w:color="auto" w:fill="FFFFFF"/>
        </w:rPr>
        <w:t>*вопросы обмена опытом.</w:t>
      </w:r>
    </w:p>
    <w:p w:rsidR="00626024" w:rsidRPr="00626024" w:rsidRDefault="00626024" w:rsidP="00626024">
      <w:pPr>
        <w:pStyle w:val="a5"/>
        <w:shd w:val="clear" w:color="auto" w:fill="FFFFFF"/>
        <w:spacing w:before="0" w:beforeAutospacing="0" w:after="0" w:afterAutospacing="0" w:line="360" w:lineRule="auto"/>
        <w:ind w:left="150"/>
        <w:jc w:val="both"/>
        <w:rPr>
          <w:rFonts w:eastAsia="SimSun"/>
          <w:color w:val="000000"/>
          <w:kern w:val="1"/>
          <w:shd w:val="clear" w:color="auto" w:fill="FFFFFF"/>
          <w:lang w:eastAsia="hi-IN" w:bidi="hi-IN"/>
        </w:rPr>
      </w:pPr>
      <w:r w:rsidRPr="00626024">
        <w:rPr>
          <w:rFonts w:eastAsia="SimSun"/>
          <w:color w:val="000000"/>
          <w:kern w:val="1"/>
          <w:shd w:val="clear" w:color="auto" w:fill="FFFFFF"/>
          <w:lang w:eastAsia="hi-IN" w:bidi="hi-IN"/>
        </w:rPr>
        <w:lastRenderedPageBreak/>
        <w:t>На </w:t>
      </w:r>
      <w:r w:rsidRPr="00626024">
        <w:rPr>
          <w:rFonts w:eastAsia="SimSun"/>
          <w:i/>
          <w:iCs/>
          <w:color w:val="000000"/>
          <w:kern w:val="1"/>
          <w:shd w:val="clear" w:color="auto" w:fill="FFFFFF"/>
          <w:lang w:eastAsia="hi-IN" w:bidi="hi-IN"/>
        </w:rPr>
        <w:t>семинарах-практикумах</w:t>
      </w:r>
      <w:r w:rsidRPr="00626024">
        <w:rPr>
          <w:rFonts w:eastAsia="SimSun"/>
          <w:color w:val="000000"/>
          <w:kern w:val="1"/>
          <w:shd w:val="clear" w:color="auto" w:fill="FFFFFF"/>
          <w:lang w:eastAsia="hi-IN" w:bidi="hi-IN"/>
        </w:rPr>
        <w:t>, состоящих из теоретической (семинар) и практической (практикум) частях, воспитатели обобщают и систематизируют передовой опыт, показывают в действии нужные приемы и методы работы, которые затем анализируются и обсуждаются. Эта форма предполагает также и отработку тех или иных методов работы без участия воспитанников. </w:t>
      </w:r>
    </w:p>
    <w:p w:rsidR="00626024" w:rsidRPr="00626024" w:rsidRDefault="00626024" w:rsidP="00626024">
      <w:pPr>
        <w:pStyle w:val="a5"/>
        <w:shd w:val="clear" w:color="auto" w:fill="FFFFFF"/>
        <w:spacing w:before="0" w:beforeAutospacing="0" w:after="0" w:afterAutospacing="0" w:line="360" w:lineRule="auto"/>
        <w:ind w:left="150"/>
        <w:jc w:val="both"/>
        <w:rPr>
          <w:color w:val="000000"/>
          <w:shd w:val="clear" w:color="auto" w:fill="FFFFFF"/>
        </w:rPr>
      </w:pPr>
      <w:r w:rsidRPr="00626024">
        <w:rPr>
          <w:rStyle w:val="a7"/>
          <w:rFonts w:eastAsiaTheme="majorEastAsia"/>
          <w:color w:val="000000"/>
          <w:shd w:val="clear" w:color="auto" w:fill="FFFFFF"/>
        </w:rPr>
        <w:t>Открытый показ</w:t>
      </w:r>
      <w:r w:rsidRPr="00626024">
        <w:rPr>
          <w:color w:val="000000"/>
          <w:shd w:val="clear" w:color="auto" w:fill="FFFFFF"/>
        </w:rPr>
        <w:t>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 </w:t>
      </w:r>
    </w:p>
    <w:p w:rsidR="00626024" w:rsidRPr="00626024" w:rsidRDefault="00626024" w:rsidP="00626024">
      <w:pPr>
        <w:pStyle w:val="a5"/>
        <w:shd w:val="clear" w:color="auto" w:fill="FFFFFF"/>
        <w:spacing w:before="0" w:beforeAutospacing="0" w:after="0" w:afterAutospacing="0" w:line="360" w:lineRule="auto"/>
        <w:ind w:firstLine="225"/>
        <w:jc w:val="both"/>
        <w:rPr>
          <w:color w:val="000000"/>
        </w:rPr>
      </w:pPr>
      <w:r w:rsidRPr="00626024">
        <w:rPr>
          <w:rStyle w:val="a7"/>
          <w:color w:val="000000"/>
        </w:rPr>
        <w:t>Творческие микрогруппы </w:t>
      </w:r>
      <w:r w:rsidRPr="00626024">
        <w:rPr>
          <w:color w:val="000000"/>
        </w:rPr>
        <w:t>возникли в результате поисков новых эффективных форм методической работы.</w:t>
      </w:r>
    </w:p>
    <w:p w:rsidR="00626024" w:rsidRPr="00626024" w:rsidRDefault="00626024" w:rsidP="00626024">
      <w:pPr>
        <w:pStyle w:val="a5"/>
        <w:shd w:val="clear" w:color="auto" w:fill="FFFFFF"/>
        <w:spacing w:before="0" w:beforeAutospacing="0" w:after="0" w:afterAutospacing="0" w:line="360" w:lineRule="auto"/>
        <w:ind w:firstLine="225"/>
        <w:jc w:val="both"/>
        <w:rPr>
          <w:color w:val="000000"/>
        </w:rPr>
      </w:pPr>
      <w:r w:rsidRPr="00626024">
        <w:rPr>
          <w:color w:val="000000"/>
        </w:rPr>
        <w:t>Такие группы создаются на исключительно добровольной основе, когда необходимо освоить какой-то новый передовой опыт, новую методику или разработать идею. В группу объединяются несколько педагогов на основе взаимной симпатии, личной дружбы или психологической совместимости. В группе могут быть один-два лидера, которые как бы ведут за собой, берут на себя организационные вопросы.</w:t>
      </w:r>
    </w:p>
    <w:p w:rsidR="00626024" w:rsidRPr="00626024" w:rsidRDefault="00626024" w:rsidP="00626024">
      <w:pPr>
        <w:pStyle w:val="a5"/>
        <w:shd w:val="clear" w:color="auto" w:fill="FFFFFF"/>
        <w:spacing w:before="0" w:beforeAutospacing="0" w:after="0" w:afterAutospacing="0" w:line="360" w:lineRule="auto"/>
        <w:ind w:firstLine="225"/>
        <w:jc w:val="both"/>
        <w:rPr>
          <w:color w:val="000000"/>
        </w:rPr>
      </w:pPr>
      <w:r w:rsidRPr="00626024">
        <w:rPr>
          <w:color w:val="000000"/>
        </w:rPr>
        <w:t>Каждый член группы сначала самостоятельно изучает опыт, разработку, затем все обмениваются мнениями, спорят, предлагают свои варианты. Важно, чтобы все это реализовалось в практике работы каждого. Члены группы посещают друг у друга занятия, обсуждают их, выделяют лучшие методы и приемы. Если обнаруживается какой-то пробел в понимании знаний или умениях педагога, то идет совместное изучение дополнительной литературы.</w:t>
      </w:r>
    </w:p>
    <w:p w:rsidR="00A118BB" w:rsidRPr="00626024" w:rsidRDefault="00A118BB" w:rsidP="00626024">
      <w:pPr>
        <w:pStyle w:val="a5"/>
        <w:shd w:val="clear" w:color="auto" w:fill="FFFFFF"/>
        <w:spacing w:before="0" w:beforeAutospacing="0" w:after="0" w:afterAutospacing="0" w:line="360" w:lineRule="auto"/>
        <w:ind w:left="150"/>
        <w:jc w:val="both"/>
        <w:rPr>
          <w:color w:val="121212"/>
        </w:rPr>
      </w:pPr>
      <w:r w:rsidRPr="00626024">
        <w:rPr>
          <w:rStyle w:val="a7"/>
          <w:color w:val="121212"/>
        </w:rPr>
        <w:t>Методический кабинет – центр методической работы.</w:t>
      </w:r>
      <w:r w:rsidRPr="00626024">
        <w:rPr>
          <w:color w:val="121212"/>
        </w:rPr>
        <w:t> Ему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Методический кабинет - это копилка лучших традиций дошкольного учреждения.</w:t>
      </w:r>
    </w:p>
    <w:p w:rsidR="00896224" w:rsidRPr="00626024" w:rsidRDefault="00A118BB" w:rsidP="00626024">
      <w:pPr>
        <w:pStyle w:val="a5"/>
        <w:shd w:val="clear" w:color="auto" w:fill="FFFFFF"/>
        <w:spacing w:before="0" w:beforeAutospacing="0" w:after="0" w:afterAutospacing="0" w:line="360" w:lineRule="auto"/>
        <w:ind w:left="150"/>
        <w:jc w:val="both"/>
        <w:rPr>
          <w:color w:val="121212"/>
        </w:rPr>
      </w:pPr>
      <w:r w:rsidRPr="00626024">
        <w:rPr>
          <w:rStyle w:val="a7"/>
          <w:color w:val="121212"/>
        </w:rPr>
        <w:t xml:space="preserve">Результат </w:t>
      </w:r>
      <w:r w:rsidR="00626024" w:rsidRPr="00626024">
        <w:rPr>
          <w:rStyle w:val="a7"/>
          <w:color w:val="121212"/>
        </w:rPr>
        <w:t>взаимодействия педагогических сотрудников ДОО</w:t>
      </w:r>
      <w:r w:rsidRPr="00626024">
        <w:rPr>
          <w:color w:val="121212"/>
        </w:rPr>
        <w:t> – высокий уровень профессиональной компетентности педагога и педагогического коллектива в решении образовательных задач ДОУ. Результат методической деятельности зависит от цели.</w:t>
      </w:r>
    </w:p>
    <w:p w:rsidR="00EF3679" w:rsidRDefault="00EF3679" w:rsidP="00EF3679">
      <w:pPr>
        <w:snapToGrid w:val="0"/>
        <w:spacing w:line="360" w:lineRule="auto"/>
        <w:ind w:right="57"/>
        <w:rPr>
          <w:rFonts w:ascii="Georgia" w:hAnsi="Georgia"/>
          <w:b/>
          <w:color w:val="2A2723"/>
          <w:sz w:val="21"/>
          <w:szCs w:val="21"/>
          <w:shd w:val="clear" w:color="auto" w:fill="F7F7F2"/>
        </w:rPr>
      </w:pPr>
      <w:r w:rsidRPr="003640D5">
        <w:rPr>
          <w:rFonts w:ascii="Georgia" w:hAnsi="Georgia"/>
          <w:b/>
          <w:color w:val="2A2723"/>
          <w:sz w:val="21"/>
          <w:szCs w:val="21"/>
          <w:shd w:val="clear" w:color="auto" w:fill="F7F7F2"/>
        </w:rPr>
        <w:t>Вопросы и задания для самопроверки и самоконтроля:</w:t>
      </w:r>
    </w:p>
    <w:p w:rsidR="00626024" w:rsidRDefault="00A00511" w:rsidP="00626024">
      <w:pPr>
        <w:pStyle w:val="a6"/>
        <w:numPr>
          <w:ilvl w:val="1"/>
          <w:numId w:val="74"/>
        </w:numPr>
        <w:snapToGrid w:val="0"/>
        <w:spacing w:line="360" w:lineRule="auto"/>
        <w:ind w:right="57"/>
        <w:rPr>
          <w:b/>
        </w:rPr>
      </w:pPr>
      <w:r>
        <w:rPr>
          <w:b/>
        </w:rPr>
        <w:t>Как вы понимаете понятие субординация?</w:t>
      </w:r>
    </w:p>
    <w:p w:rsidR="00A00511" w:rsidRDefault="00A00511" w:rsidP="00626024">
      <w:pPr>
        <w:pStyle w:val="a6"/>
        <w:numPr>
          <w:ilvl w:val="1"/>
          <w:numId w:val="74"/>
        </w:numPr>
        <w:snapToGrid w:val="0"/>
        <w:spacing w:line="360" w:lineRule="auto"/>
        <w:ind w:right="57"/>
        <w:rPr>
          <w:b/>
        </w:rPr>
      </w:pPr>
      <w:r>
        <w:rPr>
          <w:b/>
        </w:rPr>
        <w:t>Кому и в каких вопросах подчиняется воспитатель?</w:t>
      </w:r>
    </w:p>
    <w:p w:rsidR="00A00511" w:rsidRDefault="00A00511" w:rsidP="00626024">
      <w:pPr>
        <w:pStyle w:val="a6"/>
        <w:numPr>
          <w:ilvl w:val="1"/>
          <w:numId w:val="74"/>
        </w:numPr>
        <w:snapToGrid w:val="0"/>
        <w:spacing w:line="360" w:lineRule="auto"/>
        <w:ind w:right="57"/>
        <w:rPr>
          <w:b/>
        </w:rPr>
      </w:pPr>
      <w:r>
        <w:rPr>
          <w:b/>
        </w:rPr>
        <w:t>Назовите варианты взаимодействия воспитателя со специалистами ДОО.</w:t>
      </w:r>
    </w:p>
    <w:p w:rsidR="00A00511" w:rsidRDefault="00A00511" w:rsidP="00626024">
      <w:pPr>
        <w:pStyle w:val="a6"/>
        <w:numPr>
          <w:ilvl w:val="1"/>
          <w:numId w:val="74"/>
        </w:numPr>
        <w:snapToGrid w:val="0"/>
        <w:spacing w:line="360" w:lineRule="auto"/>
        <w:ind w:right="57"/>
        <w:rPr>
          <w:b/>
        </w:rPr>
      </w:pPr>
      <w:r>
        <w:rPr>
          <w:b/>
        </w:rPr>
        <w:lastRenderedPageBreak/>
        <w:t>Какое участи воспитатель может принимать в работе педагогического совета?</w:t>
      </w:r>
    </w:p>
    <w:p w:rsidR="00A00511" w:rsidRPr="00626024" w:rsidRDefault="00A00511" w:rsidP="00626024">
      <w:pPr>
        <w:pStyle w:val="a6"/>
        <w:numPr>
          <w:ilvl w:val="1"/>
          <w:numId w:val="74"/>
        </w:numPr>
        <w:snapToGrid w:val="0"/>
        <w:spacing w:line="360" w:lineRule="auto"/>
        <w:ind w:right="57"/>
        <w:rPr>
          <w:b/>
        </w:rPr>
      </w:pPr>
      <w:r>
        <w:rPr>
          <w:b/>
        </w:rPr>
        <w:t>Составьте перечень вопросов для работ творческих групп педагогов</w:t>
      </w:r>
    </w:p>
    <w:p w:rsidR="00215A23" w:rsidRDefault="00215A23" w:rsidP="00215A23">
      <w:pPr>
        <w:pStyle w:val="a6"/>
        <w:snapToGrid w:val="0"/>
        <w:spacing w:line="360" w:lineRule="auto"/>
        <w:ind w:right="57"/>
        <w:rPr>
          <w:b/>
        </w:rPr>
      </w:pPr>
    </w:p>
    <w:p w:rsidR="00215A23" w:rsidRDefault="00215A23" w:rsidP="00306EA7">
      <w:pPr>
        <w:pStyle w:val="a6"/>
        <w:snapToGrid w:val="0"/>
        <w:spacing w:line="360" w:lineRule="auto"/>
        <w:ind w:right="57"/>
        <w:jc w:val="center"/>
        <w:rPr>
          <w:b/>
        </w:rPr>
      </w:pPr>
      <w:r>
        <w:rPr>
          <w:b/>
        </w:rPr>
        <w:t>Лекция 5</w:t>
      </w:r>
      <w:r w:rsidRPr="00215A23">
        <w:rPr>
          <w:b/>
        </w:rPr>
        <w:t>: Должностные обязанности помощника воспитателя и пути взаимодействия в образовательном процессе.</w:t>
      </w:r>
    </w:p>
    <w:p w:rsidR="00215A23" w:rsidRDefault="00215A23" w:rsidP="00215A23">
      <w:pPr>
        <w:snapToGrid w:val="0"/>
        <w:spacing w:line="360" w:lineRule="auto"/>
        <w:ind w:right="57"/>
      </w:pPr>
      <w:r w:rsidRPr="00215A23">
        <w:t>План лекции:</w:t>
      </w:r>
    </w:p>
    <w:p w:rsidR="00F746CF" w:rsidRDefault="00215A23" w:rsidP="00F746CF">
      <w:pPr>
        <w:pStyle w:val="a6"/>
        <w:numPr>
          <w:ilvl w:val="0"/>
          <w:numId w:val="35"/>
        </w:numPr>
        <w:snapToGrid w:val="0"/>
        <w:spacing w:line="360" w:lineRule="auto"/>
        <w:ind w:right="57"/>
      </w:pPr>
      <w:r>
        <w:t>Должностные обязанности помощника воспитателя.</w:t>
      </w:r>
    </w:p>
    <w:p w:rsidR="00F746CF" w:rsidRPr="00CA14D6" w:rsidRDefault="00CA14D6" w:rsidP="00CA14D6">
      <w:pPr>
        <w:pStyle w:val="3"/>
        <w:shd w:val="clear" w:color="auto" w:fill="FFFFFF"/>
        <w:spacing w:before="0" w:line="360" w:lineRule="auto"/>
        <w:jc w:val="both"/>
        <w:textAlignment w:val="baseline"/>
        <w:rPr>
          <w:rFonts w:ascii="Times New Roman" w:eastAsia="Times New Roman" w:hAnsi="Times New Roman" w:cs="Times New Roman"/>
          <w:color w:val="000000"/>
          <w:kern w:val="0"/>
          <w:szCs w:val="24"/>
          <w:lang w:eastAsia="ru-RU" w:bidi="ar-SA"/>
        </w:rPr>
      </w:pPr>
      <w:r>
        <w:t>1</w:t>
      </w:r>
      <w:r w:rsidR="00F746CF" w:rsidRPr="00CA14D6">
        <w:rPr>
          <w:rFonts w:ascii="Times New Roman" w:hAnsi="Times New Roman" w:cs="Times New Roman"/>
          <w:szCs w:val="24"/>
        </w:rPr>
        <w:t xml:space="preserve">. </w:t>
      </w:r>
      <w:r w:rsidR="00F746CF" w:rsidRPr="00CA14D6">
        <w:rPr>
          <w:rFonts w:ascii="Times New Roman" w:hAnsi="Times New Roman" w:cs="Times New Roman"/>
          <w:b/>
          <w:bCs/>
          <w:color w:val="000000"/>
          <w:szCs w:val="24"/>
        </w:rPr>
        <w:t>Должностные обязанности помощника воспитателя</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1) </w:t>
      </w:r>
      <w:r w:rsidRPr="00CA14D6">
        <w:rPr>
          <w:b/>
          <w:bCs/>
          <w:color w:val="000000"/>
          <w:bdr w:val="none" w:sz="0" w:space="0" w:color="auto" w:frame="1"/>
        </w:rPr>
        <w:t>Должностные обязанности.</w:t>
      </w:r>
      <w:r w:rsidRPr="00CA14D6">
        <w:rPr>
          <w:color w:val="000000"/>
        </w:rPr>
        <w:t>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F746CF" w:rsidRPr="00CA14D6" w:rsidRDefault="00F746CF" w:rsidP="00CA14D6">
      <w:pPr>
        <w:pStyle w:val="3"/>
        <w:shd w:val="clear" w:color="auto" w:fill="FFFFFF"/>
        <w:spacing w:before="0" w:line="360" w:lineRule="auto"/>
        <w:jc w:val="both"/>
        <w:textAlignment w:val="baseline"/>
        <w:rPr>
          <w:rFonts w:ascii="Times New Roman" w:hAnsi="Times New Roman" w:cs="Times New Roman"/>
          <w:color w:val="000000"/>
          <w:szCs w:val="24"/>
        </w:rPr>
      </w:pPr>
      <w:r w:rsidRPr="00CA14D6">
        <w:rPr>
          <w:rFonts w:ascii="Times New Roman" w:hAnsi="Times New Roman" w:cs="Times New Roman"/>
          <w:b/>
          <w:bCs/>
          <w:color w:val="000000"/>
          <w:szCs w:val="24"/>
        </w:rPr>
        <w:t>Помощник воспитателя должен знать</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2) </w:t>
      </w:r>
      <w:r w:rsidRPr="00CA14D6">
        <w:rPr>
          <w:b/>
          <w:bCs/>
          <w:color w:val="000000"/>
          <w:bdr w:val="none" w:sz="0" w:space="0" w:color="auto" w:frame="1"/>
        </w:rPr>
        <w:t>Помощник воспитателя при выполнении своих должностных обязанностей должен знать:</w:t>
      </w:r>
      <w:r w:rsidRPr="00CA14D6">
        <w:rPr>
          <w:color w:val="000000"/>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F746CF" w:rsidRPr="00CA14D6" w:rsidRDefault="00F746CF" w:rsidP="00CA14D6">
      <w:pPr>
        <w:pStyle w:val="3"/>
        <w:shd w:val="clear" w:color="auto" w:fill="FFFFFF"/>
        <w:spacing w:before="0" w:line="360" w:lineRule="auto"/>
        <w:jc w:val="both"/>
        <w:textAlignment w:val="baseline"/>
        <w:rPr>
          <w:rFonts w:ascii="Times New Roman" w:hAnsi="Times New Roman" w:cs="Times New Roman"/>
          <w:color w:val="000000"/>
          <w:szCs w:val="24"/>
        </w:rPr>
      </w:pPr>
      <w:r w:rsidRPr="00CA14D6">
        <w:rPr>
          <w:rFonts w:ascii="Times New Roman" w:hAnsi="Times New Roman" w:cs="Times New Roman"/>
          <w:b/>
          <w:bCs/>
          <w:color w:val="000000"/>
          <w:szCs w:val="24"/>
        </w:rPr>
        <w:t>Требования к квалификации помощника воспитателя</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3) </w:t>
      </w:r>
      <w:r w:rsidRPr="00CA14D6">
        <w:rPr>
          <w:b/>
          <w:bCs/>
          <w:color w:val="000000"/>
          <w:bdr w:val="none" w:sz="0" w:space="0" w:color="auto" w:frame="1"/>
        </w:rPr>
        <w:t>Требования к квалификации.</w:t>
      </w:r>
      <w:r w:rsidRPr="00CA14D6">
        <w:rPr>
          <w:color w:val="000000"/>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Должностная инструкция помощника воспитателя — образец 2018 года. Должностные обязанности помощника воспитателя, права помощника воспитателя, ответственность помощника воспитателя.</w:t>
      </w:r>
    </w:p>
    <w:p w:rsidR="00F746CF" w:rsidRPr="00CA14D6" w:rsidRDefault="00F746CF" w:rsidP="00CA14D6">
      <w:pPr>
        <w:pStyle w:val="2"/>
        <w:shd w:val="clear" w:color="auto" w:fill="FFFFFF"/>
        <w:spacing w:before="0" w:line="360" w:lineRule="auto"/>
        <w:jc w:val="both"/>
        <w:textAlignment w:val="baseline"/>
        <w:rPr>
          <w:rFonts w:ascii="Times New Roman" w:hAnsi="Times New Roman" w:cs="Times New Roman"/>
          <w:color w:val="000000"/>
          <w:sz w:val="24"/>
          <w:szCs w:val="24"/>
        </w:rPr>
      </w:pPr>
      <w:r w:rsidRPr="00CA14D6">
        <w:rPr>
          <w:rFonts w:ascii="Times New Roman" w:hAnsi="Times New Roman" w:cs="Times New Roman"/>
          <w:b/>
          <w:bCs/>
          <w:color w:val="000000"/>
          <w:sz w:val="24"/>
          <w:szCs w:val="24"/>
        </w:rPr>
        <w:lastRenderedPageBreak/>
        <w:t>Должностные обязанности помощника воспитателя</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Младший обслуживающий персонал детского сада обеспечивает беспрерывный процесс функционирования дошкольного учебного заведения.</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Помощник воспитателя способствует организации учебно-воспитательного процесса, вместе с воспитателем несет обязательство за благополучие и здоровье каждого ребенка.</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Весь перечень необходимой деятельности, права, </w:t>
      </w:r>
      <w:r w:rsidRPr="00CA14D6">
        <w:rPr>
          <w:rStyle w:val="a7"/>
          <w:color w:val="000000"/>
          <w:bdr w:val="none" w:sz="0" w:space="0" w:color="auto" w:frame="1"/>
        </w:rPr>
        <w:t>должностные обязанности помощника воспитателя</w:t>
      </w:r>
      <w:r w:rsidRPr="00CA14D6">
        <w:rPr>
          <w:color w:val="000000"/>
        </w:rPr>
        <w:t> указаны в типовой инструкции. Каждый будущий помощник воспитателя, прежде чем приступить к работе должен тщательно изучить документ и придерживаться его принципов.</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Помощник воспитателя является необходимым сотрудником и настоящей опорой, на которого возлагаются функции по обеспечению жизненно-важных процессов жизнедеятельности воспитанников – организация кормления, поддержание в помещение чистоты, соблюдение санитарных и гигиенических требований.</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Также помощники помогают в организации воспитательного процесса, укладывании детей спать, собирают на прогулку. Поэтому к работе помощника воспитателя выдвигаются требования со стороны заведующей и родителей не менее серьезные, чем к самому воспитателю.</w:t>
      </w:r>
    </w:p>
    <w:p w:rsidR="00F746CF" w:rsidRPr="00CA14D6" w:rsidRDefault="00F746CF" w:rsidP="00CA14D6">
      <w:pPr>
        <w:pStyle w:val="3"/>
        <w:shd w:val="clear" w:color="auto" w:fill="FFFFFF"/>
        <w:spacing w:before="0" w:line="360" w:lineRule="auto"/>
        <w:jc w:val="both"/>
        <w:textAlignment w:val="baseline"/>
        <w:rPr>
          <w:rFonts w:ascii="Times New Roman" w:hAnsi="Times New Roman" w:cs="Times New Roman"/>
          <w:color w:val="000000"/>
          <w:szCs w:val="24"/>
        </w:rPr>
      </w:pPr>
      <w:r w:rsidRPr="00CA14D6">
        <w:rPr>
          <w:rFonts w:ascii="Times New Roman" w:hAnsi="Times New Roman" w:cs="Times New Roman"/>
          <w:b/>
          <w:bCs/>
          <w:color w:val="000000"/>
          <w:szCs w:val="24"/>
        </w:rPr>
        <w:t>Основные требования к должности помощник воспитателя</w:t>
      </w:r>
    </w:p>
    <w:p w:rsidR="00F746CF" w:rsidRPr="00CA14D6" w:rsidRDefault="00F746CF" w:rsidP="00CA14D6">
      <w:pPr>
        <w:pStyle w:val="a5"/>
        <w:shd w:val="clear" w:color="auto" w:fill="FFFFFF"/>
        <w:spacing w:before="0" w:beforeAutospacing="0" w:after="0" w:afterAutospacing="0" w:line="360" w:lineRule="auto"/>
        <w:jc w:val="both"/>
        <w:textAlignment w:val="baseline"/>
        <w:rPr>
          <w:color w:val="000000"/>
        </w:rPr>
      </w:pPr>
      <w:r w:rsidRPr="00CA14D6">
        <w:rPr>
          <w:color w:val="000000"/>
        </w:rPr>
        <w:t>Основной функцией деятельности младшего воспитателя является тщательное выполнение санитарных распоряжений и правил по содержанию группы и по уходу за детьми.</w:t>
      </w:r>
    </w:p>
    <w:p w:rsidR="00F746CF" w:rsidRPr="00CA14D6" w:rsidRDefault="00F746CF" w:rsidP="00CA14D6">
      <w:pPr>
        <w:snapToGrid w:val="0"/>
        <w:spacing w:line="360" w:lineRule="auto"/>
        <w:ind w:right="57"/>
        <w:jc w:val="both"/>
        <w:rPr>
          <w:rFonts w:cs="Times New Roman"/>
        </w:rPr>
      </w:pPr>
      <w:r w:rsidRPr="00CA14D6">
        <w:rPr>
          <w:rFonts w:cs="Times New Roman"/>
          <w:color w:val="000000"/>
          <w:shd w:val="clear" w:color="auto" w:fill="FFFFFF"/>
        </w:rPr>
        <w:t>Помощник воспитателя придерживается правил внутреннего трудового режима детского сада, указаний заведующей учебного заведения, медицинского персонала и завхоза.</w:t>
      </w:r>
    </w:p>
    <w:p w:rsidR="00EF3679" w:rsidRDefault="00EF3679" w:rsidP="00CA14D6">
      <w:pPr>
        <w:snapToGrid w:val="0"/>
        <w:spacing w:line="360" w:lineRule="auto"/>
        <w:ind w:right="57"/>
        <w:jc w:val="both"/>
        <w:rPr>
          <w:rFonts w:cs="Times New Roman"/>
          <w:b/>
          <w:color w:val="2A2723"/>
          <w:shd w:val="clear" w:color="auto" w:fill="F7F7F2"/>
        </w:rPr>
      </w:pPr>
      <w:r w:rsidRPr="00CA14D6">
        <w:rPr>
          <w:rFonts w:cs="Times New Roman"/>
          <w:b/>
          <w:color w:val="2A2723"/>
          <w:shd w:val="clear" w:color="auto" w:fill="F7F7F2"/>
        </w:rPr>
        <w:t>Вопросы и задания для самопроверки и самоконтроля:</w:t>
      </w:r>
    </w:p>
    <w:p w:rsidR="00CA14D6" w:rsidRDefault="00CA14D6" w:rsidP="00CA14D6">
      <w:pPr>
        <w:pStyle w:val="a6"/>
        <w:numPr>
          <w:ilvl w:val="1"/>
          <w:numId w:val="72"/>
        </w:numPr>
        <w:snapToGrid w:val="0"/>
        <w:spacing w:line="360" w:lineRule="auto"/>
        <w:ind w:right="57"/>
        <w:jc w:val="both"/>
      </w:pPr>
      <w:r>
        <w:t>Составьте таблицу распределения обязанностей между воспитателем и помощником воспитателя в режиме дня.</w:t>
      </w: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Default="00CA14D6" w:rsidP="00CA14D6">
      <w:pPr>
        <w:snapToGrid w:val="0"/>
        <w:spacing w:line="360" w:lineRule="auto"/>
        <w:ind w:right="57"/>
        <w:jc w:val="both"/>
      </w:pPr>
    </w:p>
    <w:p w:rsidR="00CA14D6" w:rsidRPr="00C76ACB" w:rsidRDefault="00CA14D6" w:rsidP="00CA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Times New Roman"/>
          <w:b/>
          <w:bCs/>
        </w:rPr>
      </w:pPr>
      <w:r w:rsidRPr="00C76ACB">
        <w:rPr>
          <w:rFonts w:eastAsia="Times New Roman" w:cs="Times New Roman"/>
          <w:b/>
          <w:bCs/>
        </w:rPr>
        <w:lastRenderedPageBreak/>
        <w:t>Информационное обеспечение обучения</w:t>
      </w:r>
    </w:p>
    <w:p w:rsidR="00CA14D6" w:rsidRPr="00C76ACB" w:rsidRDefault="00CA14D6" w:rsidP="00CA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b/>
          <w:bCs/>
        </w:rPr>
      </w:pPr>
    </w:p>
    <w:p w:rsidR="00CA14D6" w:rsidRPr="00C76ACB" w:rsidRDefault="00CA14D6" w:rsidP="00CA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bCs/>
        </w:rPr>
      </w:pPr>
      <w:r w:rsidRPr="00C76ACB">
        <w:rPr>
          <w:rFonts w:eastAsia="Times New Roman" w:cs="Times New Roman"/>
          <w:bCs/>
        </w:rPr>
        <w:t xml:space="preserve">Перечень рекомендуемых учебных изданий, </w:t>
      </w:r>
    </w:p>
    <w:p w:rsidR="00CA14D6" w:rsidRPr="00C76ACB" w:rsidRDefault="00CA14D6" w:rsidP="00CA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bCs/>
        </w:rPr>
      </w:pPr>
      <w:r w:rsidRPr="00C76ACB">
        <w:rPr>
          <w:rFonts w:eastAsia="Times New Roman" w:cs="Times New Roman"/>
          <w:bCs/>
        </w:rPr>
        <w:t>Интернет-ресурсов, дополнительной литературы:</w:t>
      </w:r>
    </w:p>
    <w:p w:rsidR="00CA14D6" w:rsidRPr="00C76ACB" w:rsidRDefault="00CA14D6" w:rsidP="00CA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bCs/>
        </w:rPr>
      </w:pPr>
    </w:p>
    <w:p w:rsidR="00CA14D6" w:rsidRPr="00C76ACB" w:rsidRDefault="00CA14D6" w:rsidP="00CA14D6">
      <w:p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pacing w:line="360" w:lineRule="auto"/>
        <w:jc w:val="both"/>
        <w:rPr>
          <w:rFonts w:eastAsia="Times New Roman" w:cs="Times New Roman"/>
          <w:shd w:val="clear" w:color="auto" w:fill="FFFFFF"/>
        </w:rPr>
      </w:pPr>
      <w:r w:rsidRPr="00C76ACB">
        <w:rPr>
          <w:rFonts w:cs="Times New Roman"/>
          <w:b/>
          <w:bCs/>
        </w:rPr>
        <w:t>Основные источники:</w:t>
      </w:r>
    </w:p>
    <w:p w:rsidR="00CA14D6" w:rsidRPr="00C76ACB" w:rsidRDefault="00CA14D6" w:rsidP="003173CF">
      <w:pPr>
        <w:numPr>
          <w:ilvl w:val="0"/>
          <w:numId w:val="85"/>
        </w:numPr>
        <w:tabs>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cs="Times New Roman"/>
          <w:shd w:val="clear" w:color="auto" w:fill="FFFFFF"/>
        </w:rPr>
      </w:pPr>
      <w:r w:rsidRPr="00C76ACB">
        <w:rPr>
          <w:rFonts w:eastAsia="Times New Roman" w:cs="Times New Roman"/>
          <w:shd w:val="clear" w:color="auto" w:fill="FFFFFF"/>
        </w:rPr>
        <w:t xml:space="preserve">Федеральный  государственный образовательный стандарт дошкольного образования (от 17 октября 2013 г. N 1155). - Электрон. текстовые данные. - Режим доступа: </w:t>
      </w:r>
      <w:hyperlink r:id="rId41" w:history="1">
        <w:r w:rsidRPr="00C76ACB">
          <w:rPr>
            <w:rStyle w:val="a3"/>
            <w:rFonts w:cs="Times New Roman"/>
          </w:rPr>
          <w:t>http://base.garant.ru/70512244/</w:t>
        </w:r>
      </w:hyperlink>
    </w:p>
    <w:p w:rsidR="00CA14D6" w:rsidRPr="00C76ACB" w:rsidRDefault="00CA14D6" w:rsidP="003173CF">
      <w:pPr>
        <w:numPr>
          <w:ilvl w:val="0"/>
          <w:numId w:val="85"/>
        </w:numPr>
        <w:tabs>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Style w:val="a3"/>
          <w:rFonts w:cs="Times New Roman"/>
          <w:color w:val="000000"/>
        </w:rPr>
      </w:pPr>
      <w:r w:rsidRPr="00C76ACB">
        <w:rPr>
          <w:rFonts w:cs="Times New Roman"/>
          <w:shd w:val="clear" w:color="auto" w:fill="FFFFFF"/>
        </w:rPr>
        <w:t xml:space="preserve">Бабынина, Т.Ф. Взаимодействие воспитателей с родителями и </w:t>
      </w:r>
      <w:r w:rsidRPr="00C76ACB">
        <w:rPr>
          <w:rFonts w:cs="Times New Roman"/>
          <w:color w:val="000000"/>
          <w:shd w:val="clear" w:color="auto" w:fill="FFFFFF"/>
        </w:rPr>
        <w:t xml:space="preserve">сотрудниками образовательного учреждения / Т.Ф.Бабынина, Л.В.Гильманова. - Набережные челны:  Набережночелнинский государственный педагогический университет, РИЦ, 2014. -  Режим доступа: </w:t>
      </w:r>
      <w:hyperlink r:id="rId42" w:history="1">
        <w:r w:rsidRPr="00C76ACB">
          <w:rPr>
            <w:rStyle w:val="a3"/>
            <w:rFonts w:cs="Times New Roman"/>
          </w:rPr>
          <w:t>http://www.iprbookshop.ru/29883.html</w:t>
        </w:r>
      </w:hyperlink>
    </w:p>
    <w:p w:rsidR="00CA14D6" w:rsidRPr="00C76ACB" w:rsidRDefault="00CA14D6" w:rsidP="003173CF">
      <w:pPr>
        <w:numPr>
          <w:ilvl w:val="0"/>
          <w:numId w:val="85"/>
        </w:numPr>
        <w:tabs>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Style w:val="a3"/>
          <w:rFonts w:cs="Times New Roman"/>
          <w:color w:val="000000"/>
          <w:shd w:val="clear" w:color="auto" w:fill="FFFFFF"/>
        </w:rPr>
      </w:pPr>
      <w:r w:rsidRPr="00C76ACB">
        <w:rPr>
          <w:rStyle w:val="a3"/>
          <w:rFonts w:cs="Times New Roman"/>
          <w:color w:val="000000"/>
        </w:rPr>
        <w:t>Козлова, С.А. Дошкольная педагогика: учебник для студентов учреждений среднего профессионального образования / С.А.Козлова, Т.А.Куликова. — 13-е издание, - Москва: Издательский центр «Академия», 2012. - 416 с.</w:t>
      </w:r>
    </w:p>
    <w:p w:rsidR="00CA14D6" w:rsidRPr="00C76ACB" w:rsidRDefault="00CA14D6" w:rsidP="003173CF">
      <w:pPr>
        <w:numPr>
          <w:ilvl w:val="0"/>
          <w:numId w:val="85"/>
        </w:numPr>
        <w:tabs>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cs="Times New Roman"/>
          <w:color w:val="000000"/>
        </w:rPr>
      </w:pPr>
      <w:r w:rsidRPr="00C76ACB">
        <w:rPr>
          <w:rStyle w:val="a3"/>
          <w:rFonts w:cs="Times New Roman"/>
          <w:color w:val="000000"/>
          <w:shd w:val="clear" w:color="auto" w:fill="FFFFFF"/>
        </w:rPr>
        <w:t xml:space="preserve">Лазаренко, Е.Н. Формы работы дошкольной образовательной организации с родителями дошкольников  / Е.Н.Лазаренко. - Вузовское образование, 2016. - Режим доступа: </w:t>
      </w:r>
      <w:hyperlink r:id="rId43" w:history="1">
        <w:r w:rsidRPr="00C76ACB">
          <w:rPr>
            <w:rStyle w:val="a3"/>
            <w:rFonts w:cs="Times New Roman"/>
          </w:rPr>
          <w:t>http://www.iprbookshop.ru/586.html</w:t>
        </w:r>
      </w:hyperlink>
    </w:p>
    <w:p w:rsidR="00CA14D6" w:rsidRPr="00C76ACB" w:rsidRDefault="00CA14D6" w:rsidP="003173CF">
      <w:pPr>
        <w:numPr>
          <w:ilvl w:val="0"/>
          <w:numId w:val="85"/>
        </w:numPr>
        <w:tabs>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cs="Times New Roman"/>
          <w:shd w:val="clear" w:color="auto" w:fill="FFFFFF"/>
        </w:rPr>
      </w:pPr>
      <w:r w:rsidRPr="00C76ACB">
        <w:rPr>
          <w:rFonts w:cs="Times New Roman"/>
          <w:color w:val="000000"/>
        </w:rPr>
        <w:t>Основы семейного воспитателя: учебник для</w:t>
      </w:r>
      <w:r w:rsidRPr="00C76ACB">
        <w:rPr>
          <w:rFonts w:cs="Times New Roman"/>
        </w:rPr>
        <w:t xml:space="preserve"> студентов учреждений среднего профессионального образования / под ред. В.П.Сергеевой. — Москва: Издательский центр «Академия», 2013. - 192 с.</w:t>
      </w:r>
    </w:p>
    <w:p w:rsidR="00CA14D6" w:rsidRPr="00C76ACB" w:rsidRDefault="00CA14D6" w:rsidP="003173CF">
      <w:pPr>
        <w:pStyle w:val="11"/>
        <w:numPr>
          <w:ilvl w:val="0"/>
          <w:numId w:val="85"/>
        </w:numPr>
        <w:spacing w:line="360" w:lineRule="auto"/>
        <w:jc w:val="both"/>
        <w:rPr>
          <w:rStyle w:val="a3"/>
          <w:rFonts w:ascii="Times New Roman" w:hAnsi="Times New Roman" w:cs="Times New Roman"/>
          <w:sz w:val="24"/>
          <w:szCs w:val="24"/>
          <w:shd w:val="clear" w:color="auto" w:fill="FFFFFF"/>
        </w:rPr>
      </w:pPr>
      <w:r w:rsidRPr="00C76ACB">
        <w:rPr>
          <w:rFonts w:ascii="Times New Roman" w:hAnsi="Times New Roman" w:cs="Times New Roman"/>
          <w:sz w:val="24"/>
          <w:szCs w:val="24"/>
          <w:shd w:val="clear" w:color="auto" w:fill="FFFFFF"/>
        </w:rPr>
        <w:t>От рождения до школы: основная образовательная программа дошкольного образования / под ред. Н.Е.Вераксы, Т.С.Комаровой, М.А.Васильевой. - Москва: МОЗАИКА-СИНТЕЗ, 2017. - 352 с.</w:t>
      </w:r>
    </w:p>
    <w:p w:rsidR="00CA14D6" w:rsidRPr="00C76ACB" w:rsidRDefault="00CA14D6" w:rsidP="003173CF">
      <w:pPr>
        <w:pStyle w:val="11"/>
        <w:numPr>
          <w:ilvl w:val="0"/>
          <w:numId w:val="85"/>
        </w:numPr>
        <w:tabs>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4"/>
          <w:szCs w:val="24"/>
        </w:rPr>
      </w:pPr>
      <w:r w:rsidRPr="00C76ACB">
        <w:rPr>
          <w:rStyle w:val="a3"/>
          <w:rFonts w:ascii="Times New Roman" w:hAnsi="Times New Roman" w:cs="Times New Roman"/>
          <w:color w:val="000000" w:themeColor="text1"/>
          <w:sz w:val="24"/>
          <w:szCs w:val="24"/>
          <w:shd w:val="clear" w:color="auto" w:fill="FFFFFF"/>
        </w:rPr>
        <w:t>П</w:t>
      </w:r>
      <w:r w:rsidRPr="00C76ACB">
        <w:rPr>
          <w:rStyle w:val="a3"/>
          <w:rFonts w:ascii="Times New Roman" w:hAnsi="Times New Roman" w:cs="Times New Roman"/>
          <w:color w:val="000000"/>
          <w:sz w:val="24"/>
          <w:szCs w:val="24"/>
          <w:shd w:val="clear" w:color="auto" w:fill="FFFFFF"/>
        </w:rPr>
        <w:t>рохорова, О.Г. Основы психологии семьи и семейного консультирования / О.Г. Прохорова.- Москва: Юрайт, 2018. - 253.с.</w:t>
      </w:r>
    </w:p>
    <w:p w:rsidR="00CA14D6" w:rsidRPr="00C76ACB" w:rsidRDefault="00CA14D6" w:rsidP="00CA14D6">
      <w:p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cs="Times New Roman"/>
        </w:rPr>
      </w:pPr>
    </w:p>
    <w:p w:rsidR="00CA14D6" w:rsidRPr="00C76ACB" w:rsidRDefault="00CA14D6" w:rsidP="00CA14D6">
      <w:p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pacing w:line="360" w:lineRule="auto"/>
        <w:ind w:left="720"/>
        <w:jc w:val="both"/>
        <w:rPr>
          <w:rFonts w:cs="Times New Roman"/>
        </w:rPr>
      </w:pPr>
      <w:r w:rsidRPr="00C76ACB">
        <w:rPr>
          <w:rFonts w:cs="Times New Roman"/>
          <w:b/>
          <w:bCs/>
        </w:rPr>
        <w:t>Дополнительные источники:</w:t>
      </w:r>
    </w:p>
    <w:p w:rsidR="00CA14D6" w:rsidRPr="00C76ACB" w:rsidRDefault="00CA14D6" w:rsidP="003173CF">
      <w:pPr>
        <w:pStyle w:val="a4"/>
        <w:numPr>
          <w:ilvl w:val="0"/>
          <w:numId w:val="85"/>
        </w:num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pacing w:line="360" w:lineRule="auto"/>
        <w:jc w:val="both"/>
        <w:rPr>
          <w:rFonts w:ascii="Times New Roman" w:hAnsi="Times New Roman" w:cs="Times New Roman"/>
          <w:sz w:val="24"/>
          <w:szCs w:val="24"/>
        </w:rPr>
      </w:pPr>
      <w:r w:rsidRPr="00C76ACB">
        <w:rPr>
          <w:rFonts w:ascii="Times New Roman" w:hAnsi="Times New Roman" w:cs="Times New Roman"/>
          <w:sz w:val="24"/>
          <w:szCs w:val="24"/>
        </w:rPr>
        <w:t xml:space="preserve">Бабынина, Т.Ф. Взаимодействие воспитателей с родителями и сотрудниками образовательного учреждения [Электронный ресурс] : курс лекций по профессиональному модулю для студентов СПО отделения дошкольного образования / Т.Ф. Бабынина, Л.В. Гильманова. — Электрон. текстовые данные. — Казань: Набережночелнинский государственный педагогический университет, РИЦ, 2014. — 112 c. — 2227-8397. — Режим доступа: </w:t>
      </w:r>
      <w:hyperlink r:id="rId44" w:history="1">
        <w:r w:rsidRPr="00C76ACB">
          <w:rPr>
            <w:rStyle w:val="a3"/>
            <w:rFonts w:ascii="Times New Roman" w:hAnsi="Times New Roman" w:cs="Times New Roman"/>
            <w:sz w:val="24"/>
            <w:szCs w:val="24"/>
          </w:rPr>
          <w:t>http://www.iprbookshop.ru/29883.html</w:t>
        </w:r>
      </w:hyperlink>
    </w:p>
    <w:p w:rsidR="00CA14D6" w:rsidRPr="00C76ACB" w:rsidRDefault="00CA14D6" w:rsidP="003173CF">
      <w:pPr>
        <w:pStyle w:val="a4"/>
        <w:numPr>
          <w:ilvl w:val="0"/>
          <w:numId w:val="85"/>
        </w:num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pacing w:line="360" w:lineRule="auto"/>
        <w:jc w:val="both"/>
        <w:rPr>
          <w:rFonts w:ascii="Times New Roman" w:hAnsi="Times New Roman" w:cs="Times New Roman"/>
          <w:sz w:val="24"/>
          <w:szCs w:val="24"/>
        </w:rPr>
      </w:pPr>
      <w:r w:rsidRPr="00C76ACB">
        <w:rPr>
          <w:rFonts w:ascii="Times New Roman" w:hAnsi="Times New Roman" w:cs="Times New Roman"/>
          <w:sz w:val="24"/>
          <w:szCs w:val="24"/>
        </w:rPr>
        <w:lastRenderedPageBreak/>
        <w:t xml:space="preserve">Беляева, Н.Л. Работа социального педагога с различными типами семей [Электронный ресурс] / Н.Л.Беляева. - Электронные текстовые данные. - Набережные челны: Набережночелнинский государственный педагогический университет, 2013. - Режим доступа: </w:t>
      </w:r>
      <w:hyperlink r:id="rId45" w:history="1">
        <w:r w:rsidRPr="00C76ACB">
          <w:rPr>
            <w:rStyle w:val="a3"/>
            <w:rFonts w:ascii="Times New Roman" w:hAnsi="Times New Roman" w:cs="Times New Roman"/>
            <w:sz w:val="24"/>
            <w:szCs w:val="24"/>
          </w:rPr>
          <w:t>http://www.iprbookshop.ru/29869.html</w:t>
        </w:r>
      </w:hyperlink>
    </w:p>
    <w:p w:rsidR="00CA14D6" w:rsidRPr="00C76ACB" w:rsidRDefault="00CA14D6" w:rsidP="003173CF">
      <w:pPr>
        <w:pStyle w:val="a4"/>
        <w:numPr>
          <w:ilvl w:val="0"/>
          <w:numId w:val="85"/>
        </w:num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pacing w:line="360" w:lineRule="auto"/>
        <w:jc w:val="both"/>
        <w:rPr>
          <w:rFonts w:ascii="Times New Roman" w:hAnsi="Times New Roman" w:cs="Times New Roman"/>
          <w:sz w:val="24"/>
          <w:szCs w:val="24"/>
        </w:rPr>
      </w:pPr>
      <w:r w:rsidRPr="00C76ACB">
        <w:rPr>
          <w:rFonts w:ascii="Times New Roman" w:hAnsi="Times New Roman" w:cs="Times New Roman"/>
          <w:sz w:val="24"/>
          <w:szCs w:val="24"/>
        </w:rPr>
        <w:t>Лазаренко, Е.Н. Формы работы дошкольной образовательной организации с родителями дошкольников [Электронный ресурс] / Е.Н. Лазаренко. — Электрон. текстовые данные. — Саратов: Вузовское образование, 2016. — 29 c. — 2227-8397. — Режим доступа: http://www.iprbookshop.ru/47858.html</w:t>
      </w:r>
    </w:p>
    <w:p w:rsidR="00CA14D6" w:rsidRPr="00C76ACB" w:rsidRDefault="00CA14D6" w:rsidP="003173CF">
      <w:pPr>
        <w:pStyle w:val="11"/>
        <w:numPr>
          <w:ilvl w:val="0"/>
          <w:numId w:val="85"/>
        </w:numPr>
        <w:shd w:val="clear" w:color="auto" w:fill="FCFCFC"/>
        <w:spacing w:line="360" w:lineRule="auto"/>
        <w:jc w:val="both"/>
        <w:rPr>
          <w:rStyle w:val="a3"/>
          <w:rFonts w:ascii="Times New Roman" w:hAnsi="Times New Roman" w:cs="Times New Roman"/>
          <w:b/>
          <w:bCs/>
          <w:sz w:val="24"/>
          <w:szCs w:val="24"/>
          <w:shd w:val="clear" w:color="auto" w:fill="FFFFFF"/>
        </w:rPr>
      </w:pPr>
      <w:r w:rsidRPr="00C76ACB">
        <w:rPr>
          <w:rFonts w:ascii="Times New Roman" w:hAnsi="Times New Roman" w:cs="Times New Roman"/>
          <w:sz w:val="24"/>
          <w:szCs w:val="24"/>
        </w:rPr>
        <w:t xml:space="preserve">Метлякова, Л.А. </w:t>
      </w:r>
      <w:hyperlink r:id="rId46" w:history="1">
        <w:r w:rsidRPr="00C76ACB">
          <w:rPr>
            <w:rStyle w:val="a3"/>
            <w:rFonts w:ascii="Times New Roman" w:hAnsi="Times New Roman" w:cs="Times New Roman"/>
            <w:color w:val="000000" w:themeColor="text1"/>
            <w:sz w:val="24"/>
            <w:szCs w:val="24"/>
            <w:u w:val="none"/>
          </w:rPr>
          <w:t>Инновационные технологии поддержки семейного воспитания в учреждениях образования</w:t>
        </w:r>
      </w:hyperlink>
      <w:r w:rsidRPr="00C76ACB">
        <w:rPr>
          <w:rFonts w:ascii="Times New Roman" w:hAnsi="Times New Roman" w:cs="Times New Roman"/>
          <w:color w:val="000000" w:themeColor="text1"/>
          <w:sz w:val="24"/>
          <w:szCs w:val="24"/>
        </w:rPr>
        <w:t xml:space="preserve"> [Электронный ресурс] / Л.А.Метлякова. - Электронные текстовые данные. - Пермь: Пермский государственный гуманитарно-педагогический университет</w:t>
      </w:r>
      <w:r w:rsidRPr="00C76ACB">
        <w:rPr>
          <w:rFonts w:ascii="Times New Roman" w:hAnsi="Times New Roman" w:cs="Times New Roman"/>
          <w:sz w:val="24"/>
          <w:szCs w:val="24"/>
          <w:u w:val="single"/>
        </w:rPr>
        <w:t>,</w:t>
      </w:r>
      <w:r w:rsidRPr="00C76ACB">
        <w:rPr>
          <w:rFonts w:ascii="Times New Roman" w:hAnsi="Times New Roman" w:cs="Times New Roman"/>
          <w:sz w:val="24"/>
          <w:szCs w:val="24"/>
        </w:rPr>
        <w:t xml:space="preserve"> 2016. -   Режим доступа: </w:t>
      </w:r>
      <w:hyperlink r:id="rId47" w:history="1">
        <w:r w:rsidRPr="00C76ACB">
          <w:rPr>
            <w:rStyle w:val="a3"/>
            <w:rFonts w:ascii="Times New Roman" w:hAnsi="Times New Roman" w:cs="Times New Roman"/>
            <w:sz w:val="24"/>
            <w:szCs w:val="24"/>
          </w:rPr>
          <w:t>http://www.iprbookshop.ru/70622.html</w:t>
        </w:r>
      </w:hyperlink>
    </w:p>
    <w:p w:rsidR="00CA14D6" w:rsidRPr="00C76ACB" w:rsidRDefault="00CA14D6" w:rsidP="003173CF">
      <w:pPr>
        <w:pStyle w:val="11"/>
        <w:numPr>
          <w:ilvl w:val="0"/>
          <w:numId w:val="85"/>
        </w:numPr>
        <w:shd w:val="clear" w:color="auto" w:fill="FCFCFC"/>
        <w:spacing w:line="360" w:lineRule="auto"/>
        <w:jc w:val="both"/>
        <w:rPr>
          <w:rFonts w:ascii="Times New Roman" w:hAnsi="Times New Roman" w:cs="Times New Roman"/>
          <w:color w:val="000000" w:themeColor="text1"/>
          <w:sz w:val="24"/>
          <w:szCs w:val="24"/>
          <w:shd w:val="clear" w:color="auto" w:fill="FFFFFF"/>
        </w:rPr>
      </w:pPr>
      <w:r w:rsidRPr="00C76ACB">
        <w:rPr>
          <w:rStyle w:val="a3"/>
          <w:rFonts w:ascii="Times New Roman" w:hAnsi="Times New Roman" w:cs="Times New Roman"/>
          <w:bCs/>
          <w:color w:val="000000" w:themeColor="text1"/>
          <w:sz w:val="24"/>
          <w:szCs w:val="24"/>
          <w:u w:val="none"/>
          <w:shd w:val="clear" w:color="auto" w:fill="FFFFFF"/>
        </w:rPr>
        <w:t xml:space="preserve">Соловьева, Е.А Психология семьи и семейное воспитание / Е.А.Соловьева, Москва: Юрайт, 2018. - 359 с. </w:t>
      </w:r>
    </w:p>
    <w:p w:rsidR="00CA14D6" w:rsidRPr="00C76ACB"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4"/>
          <w:szCs w:val="24"/>
          <w:shd w:val="clear" w:color="auto" w:fill="FFFFFF"/>
        </w:rPr>
      </w:pPr>
    </w:p>
    <w:p w:rsidR="00CA14D6" w:rsidRPr="00C76ACB"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4"/>
          <w:szCs w:val="24"/>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Default="00CA14D6" w:rsidP="00CA14D6">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line="360" w:lineRule="auto"/>
        <w:jc w:val="both"/>
        <w:rPr>
          <w:rFonts w:ascii="Times New Roman" w:hAnsi="Times New Roman" w:cs="Times New Roman"/>
          <w:sz w:val="28"/>
          <w:szCs w:val="28"/>
          <w:shd w:val="clear" w:color="auto" w:fill="FFFFFF"/>
        </w:rPr>
      </w:pPr>
    </w:p>
    <w:p w:rsidR="00CA14D6" w:rsidRPr="00CA14D6" w:rsidRDefault="00CA14D6" w:rsidP="00CA14D6">
      <w:pPr>
        <w:snapToGrid w:val="0"/>
        <w:spacing w:line="360" w:lineRule="auto"/>
        <w:ind w:right="57"/>
        <w:jc w:val="both"/>
      </w:pPr>
    </w:p>
    <w:p w:rsidR="00215A23" w:rsidRPr="00215A23" w:rsidRDefault="00215A23" w:rsidP="00215A23">
      <w:pPr>
        <w:pStyle w:val="a6"/>
        <w:snapToGrid w:val="0"/>
        <w:spacing w:line="360" w:lineRule="auto"/>
        <w:ind w:right="57"/>
        <w:rPr>
          <w:b/>
        </w:rPr>
      </w:pPr>
    </w:p>
    <w:p w:rsidR="007D20E5" w:rsidRPr="007D20E5" w:rsidRDefault="007D20E5" w:rsidP="007D20E5">
      <w:pPr>
        <w:pStyle w:val="a6"/>
        <w:snapToGrid w:val="0"/>
        <w:spacing w:line="360" w:lineRule="auto"/>
        <w:ind w:left="1080" w:right="57"/>
      </w:pPr>
    </w:p>
    <w:p w:rsidR="00DE60E5" w:rsidRDefault="00DE60E5" w:rsidP="00DE60E5">
      <w:pPr>
        <w:snapToGrid w:val="0"/>
        <w:spacing w:line="360" w:lineRule="auto"/>
        <w:ind w:right="57"/>
        <w:rPr>
          <w:rFonts w:cs="Times New Roman"/>
          <w:b/>
        </w:rPr>
      </w:pPr>
    </w:p>
    <w:p w:rsidR="00DE60E5" w:rsidRPr="00DE60E5" w:rsidRDefault="00DE60E5" w:rsidP="00DE60E5">
      <w:pPr>
        <w:snapToGrid w:val="0"/>
        <w:spacing w:line="360" w:lineRule="auto"/>
        <w:ind w:right="57"/>
        <w:rPr>
          <w:b/>
        </w:rPr>
      </w:pPr>
    </w:p>
    <w:p w:rsidR="00FF58C4" w:rsidRPr="007D6C38" w:rsidRDefault="00FF58C4" w:rsidP="007D6C38">
      <w:pPr>
        <w:pStyle w:val="a6"/>
        <w:snapToGrid w:val="0"/>
        <w:spacing w:line="360" w:lineRule="auto"/>
        <w:ind w:left="1080" w:right="57"/>
        <w:jc w:val="both"/>
        <w:rPr>
          <w:b/>
        </w:rPr>
      </w:pPr>
    </w:p>
    <w:p w:rsidR="00934CAD" w:rsidRPr="007D6C38" w:rsidRDefault="00934CAD" w:rsidP="007D6C38">
      <w:pPr>
        <w:pStyle w:val="a5"/>
        <w:spacing w:before="0" w:beforeAutospacing="0" w:after="0" w:afterAutospacing="0" w:line="360" w:lineRule="auto"/>
        <w:jc w:val="both"/>
        <w:rPr>
          <w:color w:val="000000"/>
        </w:rPr>
      </w:pPr>
    </w:p>
    <w:p w:rsidR="003D32E8" w:rsidRPr="007D6C38" w:rsidRDefault="003D32E8" w:rsidP="007D6C38">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jc w:val="both"/>
        <w:rPr>
          <w:rFonts w:ascii="Times New Roman" w:hAnsi="Times New Roman" w:cs="Times New Roman"/>
          <w:sz w:val="24"/>
          <w:szCs w:val="24"/>
          <w:shd w:val="clear" w:color="auto" w:fill="FFFFFF"/>
        </w:rPr>
      </w:pPr>
    </w:p>
    <w:p w:rsidR="003D32E8" w:rsidRPr="007D6C38" w:rsidRDefault="003D32E8" w:rsidP="007D6C38">
      <w:pPr>
        <w:pStyle w:val="11"/>
        <w:shd w:val="clear" w:color="auto" w:fill="FCFCFC"/>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line="360" w:lineRule="auto"/>
        <w:jc w:val="both"/>
        <w:rPr>
          <w:rFonts w:ascii="Times New Roman" w:hAnsi="Times New Roman" w:cs="Times New Roman"/>
          <w:sz w:val="24"/>
          <w:szCs w:val="24"/>
          <w:shd w:val="clear" w:color="auto" w:fill="FFFFFF"/>
        </w:rPr>
      </w:pPr>
    </w:p>
    <w:p w:rsidR="006C5C6F" w:rsidRPr="00525349" w:rsidRDefault="006C5C6F" w:rsidP="00525349">
      <w:pPr>
        <w:tabs>
          <w:tab w:val="left" w:pos="57"/>
          <w:tab w:val="left" w:pos="114"/>
          <w:tab w:val="left" w:pos="171"/>
          <w:tab w:val="left" w:pos="285"/>
          <w:tab w:val="left" w:pos="399"/>
          <w:tab w:val="left" w:pos="456"/>
          <w:tab w:val="left" w:pos="513"/>
          <w:tab w:val="left" w:pos="570"/>
          <w:tab w:val="left" w:pos="930"/>
        </w:tabs>
        <w:snapToGrid w:val="0"/>
        <w:spacing w:line="360" w:lineRule="auto"/>
        <w:jc w:val="both"/>
        <w:rPr>
          <w:rFonts w:cs="Times New Roman"/>
          <w:b/>
          <w:bCs/>
          <w:u w:val="single"/>
        </w:rPr>
      </w:pPr>
    </w:p>
    <w:p w:rsidR="00966C47" w:rsidRPr="00525349" w:rsidRDefault="00966C47" w:rsidP="00525349">
      <w:pPr>
        <w:spacing w:line="360" w:lineRule="auto"/>
        <w:jc w:val="both"/>
        <w:rPr>
          <w:rFonts w:cs="Times New Roman"/>
        </w:rPr>
      </w:pPr>
    </w:p>
    <w:sectPr w:rsidR="00966C47" w:rsidRPr="005253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CF" w:rsidRDefault="003173CF" w:rsidP="007D6C38">
      <w:r>
        <w:separator/>
      </w:r>
    </w:p>
  </w:endnote>
  <w:endnote w:type="continuationSeparator" w:id="0">
    <w:p w:rsidR="003173CF" w:rsidRDefault="003173CF" w:rsidP="007D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font>
  <w:font w:name="DejaVu Sans Mono">
    <w:altName w:val="MS Mincho"/>
    <w:charset w:val="80"/>
    <w:family w:val="modern"/>
    <w:pitch w:val="default"/>
  </w:font>
  <w:font w:name="Open Hei">
    <w:altName w:val="MS Mincho"/>
    <w:charset w:val="80"/>
    <w:family w:val="modern"/>
    <w:pitch w:val="default"/>
  </w:font>
  <w:font w:name="Lohit Hindi">
    <w:altName w:val="MS Mincho"/>
    <w:charset w:val="80"/>
    <w:family w:val="auto"/>
    <w:pitch w:val="default"/>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CF" w:rsidRDefault="003173CF" w:rsidP="007D6C38">
      <w:r>
        <w:separator/>
      </w:r>
    </w:p>
  </w:footnote>
  <w:footnote w:type="continuationSeparator" w:id="0">
    <w:p w:rsidR="003173CF" w:rsidRDefault="003173CF" w:rsidP="007D6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3" w15:restartNumberingAfterBreak="0">
    <w:nsid w:val="00000009"/>
    <w:multiLevelType w:val="multilevel"/>
    <w:tmpl w:val="D87207CE"/>
    <w:name w:val="WW8Num9"/>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AF1BC0"/>
    <w:multiLevelType w:val="multilevel"/>
    <w:tmpl w:val="A94A1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67CD2"/>
    <w:multiLevelType w:val="hybridMultilevel"/>
    <w:tmpl w:val="85A48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BF3C5B"/>
    <w:multiLevelType w:val="multilevel"/>
    <w:tmpl w:val="4A96E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D57A3"/>
    <w:multiLevelType w:val="hybridMultilevel"/>
    <w:tmpl w:val="8C703BC0"/>
    <w:lvl w:ilvl="0" w:tplc="85BE4778">
      <w:start w:val="1"/>
      <w:numFmt w:val="bullet"/>
      <w:lvlText w:val="•"/>
      <w:lvlJc w:val="left"/>
      <w:pPr>
        <w:tabs>
          <w:tab w:val="num" w:pos="720"/>
        </w:tabs>
        <w:ind w:left="720" w:hanging="360"/>
      </w:pPr>
      <w:rPr>
        <w:rFonts w:ascii="Arial" w:hAnsi="Arial" w:hint="default"/>
      </w:rPr>
    </w:lvl>
    <w:lvl w:ilvl="1" w:tplc="49F25250" w:tentative="1">
      <w:start w:val="1"/>
      <w:numFmt w:val="bullet"/>
      <w:lvlText w:val="•"/>
      <w:lvlJc w:val="left"/>
      <w:pPr>
        <w:tabs>
          <w:tab w:val="num" w:pos="1440"/>
        </w:tabs>
        <w:ind w:left="1440" w:hanging="360"/>
      </w:pPr>
      <w:rPr>
        <w:rFonts w:ascii="Arial" w:hAnsi="Arial" w:hint="default"/>
      </w:rPr>
    </w:lvl>
    <w:lvl w:ilvl="2" w:tplc="34947262" w:tentative="1">
      <w:start w:val="1"/>
      <w:numFmt w:val="bullet"/>
      <w:lvlText w:val="•"/>
      <w:lvlJc w:val="left"/>
      <w:pPr>
        <w:tabs>
          <w:tab w:val="num" w:pos="2160"/>
        </w:tabs>
        <w:ind w:left="2160" w:hanging="360"/>
      </w:pPr>
      <w:rPr>
        <w:rFonts w:ascii="Arial" w:hAnsi="Arial" w:hint="default"/>
      </w:rPr>
    </w:lvl>
    <w:lvl w:ilvl="3" w:tplc="79A2D5EA" w:tentative="1">
      <w:start w:val="1"/>
      <w:numFmt w:val="bullet"/>
      <w:lvlText w:val="•"/>
      <w:lvlJc w:val="left"/>
      <w:pPr>
        <w:tabs>
          <w:tab w:val="num" w:pos="2880"/>
        </w:tabs>
        <w:ind w:left="2880" w:hanging="360"/>
      </w:pPr>
      <w:rPr>
        <w:rFonts w:ascii="Arial" w:hAnsi="Arial" w:hint="default"/>
      </w:rPr>
    </w:lvl>
    <w:lvl w:ilvl="4" w:tplc="FA5C6378" w:tentative="1">
      <w:start w:val="1"/>
      <w:numFmt w:val="bullet"/>
      <w:lvlText w:val="•"/>
      <w:lvlJc w:val="left"/>
      <w:pPr>
        <w:tabs>
          <w:tab w:val="num" w:pos="3600"/>
        </w:tabs>
        <w:ind w:left="3600" w:hanging="360"/>
      </w:pPr>
      <w:rPr>
        <w:rFonts w:ascii="Arial" w:hAnsi="Arial" w:hint="default"/>
      </w:rPr>
    </w:lvl>
    <w:lvl w:ilvl="5" w:tplc="6FBCEAD4" w:tentative="1">
      <w:start w:val="1"/>
      <w:numFmt w:val="bullet"/>
      <w:lvlText w:val="•"/>
      <w:lvlJc w:val="left"/>
      <w:pPr>
        <w:tabs>
          <w:tab w:val="num" w:pos="4320"/>
        </w:tabs>
        <w:ind w:left="4320" w:hanging="360"/>
      </w:pPr>
      <w:rPr>
        <w:rFonts w:ascii="Arial" w:hAnsi="Arial" w:hint="default"/>
      </w:rPr>
    </w:lvl>
    <w:lvl w:ilvl="6" w:tplc="6B3C6D52" w:tentative="1">
      <w:start w:val="1"/>
      <w:numFmt w:val="bullet"/>
      <w:lvlText w:val="•"/>
      <w:lvlJc w:val="left"/>
      <w:pPr>
        <w:tabs>
          <w:tab w:val="num" w:pos="5040"/>
        </w:tabs>
        <w:ind w:left="5040" w:hanging="360"/>
      </w:pPr>
      <w:rPr>
        <w:rFonts w:ascii="Arial" w:hAnsi="Arial" w:hint="default"/>
      </w:rPr>
    </w:lvl>
    <w:lvl w:ilvl="7" w:tplc="5FDAB86E" w:tentative="1">
      <w:start w:val="1"/>
      <w:numFmt w:val="bullet"/>
      <w:lvlText w:val="•"/>
      <w:lvlJc w:val="left"/>
      <w:pPr>
        <w:tabs>
          <w:tab w:val="num" w:pos="5760"/>
        </w:tabs>
        <w:ind w:left="5760" w:hanging="360"/>
      </w:pPr>
      <w:rPr>
        <w:rFonts w:ascii="Arial" w:hAnsi="Arial" w:hint="default"/>
      </w:rPr>
    </w:lvl>
    <w:lvl w:ilvl="8" w:tplc="CD8C11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885DA6"/>
    <w:multiLevelType w:val="hybridMultilevel"/>
    <w:tmpl w:val="220200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323CC8"/>
    <w:multiLevelType w:val="multilevel"/>
    <w:tmpl w:val="0CE0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186529"/>
    <w:multiLevelType w:val="hybridMultilevel"/>
    <w:tmpl w:val="D47C3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EC3AC1"/>
    <w:multiLevelType w:val="hybridMultilevel"/>
    <w:tmpl w:val="8F60E1D4"/>
    <w:lvl w:ilvl="0" w:tplc="3AB6B1B2">
      <w:start w:val="1"/>
      <w:numFmt w:val="decimal"/>
      <w:lvlText w:val="%1."/>
      <w:lvlJc w:val="left"/>
      <w:pPr>
        <w:tabs>
          <w:tab w:val="num" w:pos="720"/>
        </w:tabs>
        <w:ind w:left="720" w:hanging="360"/>
      </w:pPr>
    </w:lvl>
    <w:lvl w:ilvl="1" w:tplc="9F2839C8" w:tentative="1">
      <w:start w:val="1"/>
      <w:numFmt w:val="decimal"/>
      <w:lvlText w:val="%2."/>
      <w:lvlJc w:val="left"/>
      <w:pPr>
        <w:tabs>
          <w:tab w:val="num" w:pos="1440"/>
        </w:tabs>
        <w:ind w:left="1440" w:hanging="360"/>
      </w:pPr>
    </w:lvl>
    <w:lvl w:ilvl="2" w:tplc="312024A6" w:tentative="1">
      <w:start w:val="1"/>
      <w:numFmt w:val="decimal"/>
      <w:lvlText w:val="%3."/>
      <w:lvlJc w:val="left"/>
      <w:pPr>
        <w:tabs>
          <w:tab w:val="num" w:pos="2160"/>
        </w:tabs>
        <w:ind w:left="2160" w:hanging="360"/>
      </w:pPr>
    </w:lvl>
    <w:lvl w:ilvl="3" w:tplc="78E8F9FA" w:tentative="1">
      <w:start w:val="1"/>
      <w:numFmt w:val="decimal"/>
      <w:lvlText w:val="%4."/>
      <w:lvlJc w:val="left"/>
      <w:pPr>
        <w:tabs>
          <w:tab w:val="num" w:pos="2880"/>
        </w:tabs>
        <w:ind w:left="2880" w:hanging="360"/>
      </w:pPr>
    </w:lvl>
    <w:lvl w:ilvl="4" w:tplc="76CE2CE4" w:tentative="1">
      <w:start w:val="1"/>
      <w:numFmt w:val="decimal"/>
      <w:lvlText w:val="%5."/>
      <w:lvlJc w:val="left"/>
      <w:pPr>
        <w:tabs>
          <w:tab w:val="num" w:pos="3600"/>
        </w:tabs>
        <w:ind w:left="3600" w:hanging="360"/>
      </w:pPr>
    </w:lvl>
    <w:lvl w:ilvl="5" w:tplc="96141E4E" w:tentative="1">
      <w:start w:val="1"/>
      <w:numFmt w:val="decimal"/>
      <w:lvlText w:val="%6."/>
      <w:lvlJc w:val="left"/>
      <w:pPr>
        <w:tabs>
          <w:tab w:val="num" w:pos="4320"/>
        </w:tabs>
        <w:ind w:left="4320" w:hanging="360"/>
      </w:pPr>
    </w:lvl>
    <w:lvl w:ilvl="6" w:tplc="00562E2C" w:tentative="1">
      <w:start w:val="1"/>
      <w:numFmt w:val="decimal"/>
      <w:lvlText w:val="%7."/>
      <w:lvlJc w:val="left"/>
      <w:pPr>
        <w:tabs>
          <w:tab w:val="num" w:pos="5040"/>
        </w:tabs>
        <w:ind w:left="5040" w:hanging="360"/>
      </w:pPr>
    </w:lvl>
    <w:lvl w:ilvl="7" w:tplc="95EA9E70" w:tentative="1">
      <w:start w:val="1"/>
      <w:numFmt w:val="decimal"/>
      <w:lvlText w:val="%8."/>
      <w:lvlJc w:val="left"/>
      <w:pPr>
        <w:tabs>
          <w:tab w:val="num" w:pos="5760"/>
        </w:tabs>
        <w:ind w:left="5760" w:hanging="360"/>
      </w:pPr>
    </w:lvl>
    <w:lvl w:ilvl="8" w:tplc="CC62875C" w:tentative="1">
      <w:start w:val="1"/>
      <w:numFmt w:val="decimal"/>
      <w:lvlText w:val="%9."/>
      <w:lvlJc w:val="left"/>
      <w:pPr>
        <w:tabs>
          <w:tab w:val="num" w:pos="6480"/>
        </w:tabs>
        <w:ind w:left="6480" w:hanging="360"/>
      </w:pPr>
    </w:lvl>
  </w:abstractNum>
  <w:abstractNum w:abstractNumId="12" w15:restartNumberingAfterBreak="0">
    <w:nsid w:val="17BA7EBD"/>
    <w:multiLevelType w:val="hybridMultilevel"/>
    <w:tmpl w:val="C0400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C17063"/>
    <w:multiLevelType w:val="hybridMultilevel"/>
    <w:tmpl w:val="9DA43890"/>
    <w:lvl w:ilvl="0" w:tplc="4C9EB5DA">
      <w:start w:val="1"/>
      <w:numFmt w:val="bullet"/>
      <w:lvlText w:val="•"/>
      <w:lvlJc w:val="left"/>
      <w:pPr>
        <w:tabs>
          <w:tab w:val="num" w:pos="720"/>
        </w:tabs>
        <w:ind w:left="720" w:hanging="360"/>
      </w:pPr>
      <w:rPr>
        <w:rFonts w:ascii="Arial" w:hAnsi="Arial" w:hint="default"/>
      </w:rPr>
    </w:lvl>
    <w:lvl w:ilvl="1" w:tplc="EA48880C" w:tentative="1">
      <w:start w:val="1"/>
      <w:numFmt w:val="bullet"/>
      <w:lvlText w:val="•"/>
      <w:lvlJc w:val="left"/>
      <w:pPr>
        <w:tabs>
          <w:tab w:val="num" w:pos="1440"/>
        </w:tabs>
        <w:ind w:left="1440" w:hanging="360"/>
      </w:pPr>
      <w:rPr>
        <w:rFonts w:ascii="Arial" w:hAnsi="Arial" w:hint="default"/>
      </w:rPr>
    </w:lvl>
    <w:lvl w:ilvl="2" w:tplc="D66A5E00" w:tentative="1">
      <w:start w:val="1"/>
      <w:numFmt w:val="bullet"/>
      <w:lvlText w:val="•"/>
      <w:lvlJc w:val="left"/>
      <w:pPr>
        <w:tabs>
          <w:tab w:val="num" w:pos="2160"/>
        </w:tabs>
        <w:ind w:left="2160" w:hanging="360"/>
      </w:pPr>
      <w:rPr>
        <w:rFonts w:ascii="Arial" w:hAnsi="Arial" w:hint="default"/>
      </w:rPr>
    </w:lvl>
    <w:lvl w:ilvl="3" w:tplc="83860FFA" w:tentative="1">
      <w:start w:val="1"/>
      <w:numFmt w:val="bullet"/>
      <w:lvlText w:val="•"/>
      <w:lvlJc w:val="left"/>
      <w:pPr>
        <w:tabs>
          <w:tab w:val="num" w:pos="2880"/>
        </w:tabs>
        <w:ind w:left="2880" w:hanging="360"/>
      </w:pPr>
      <w:rPr>
        <w:rFonts w:ascii="Arial" w:hAnsi="Arial" w:hint="default"/>
      </w:rPr>
    </w:lvl>
    <w:lvl w:ilvl="4" w:tplc="55B8E0F8" w:tentative="1">
      <w:start w:val="1"/>
      <w:numFmt w:val="bullet"/>
      <w:lvlText w:val="•"/>
      <w:lvlJc w:val="left"/>
      <w:pPr>
        <w:tabs>
          <w:tab w:val="num" w:pos="3600"/>
        </w:tabs>
        <w:ind w:left="3600" w:hanging="360"/>
      </w:pPr>
      <w:rPr>
        <w:rFonts w:ascii="Arial" w:hAnsi="Arial" w:hint="default"/>
      </w:rPr>
    </w:lvl>
    <w:lvl w:ilvl="5" w:tplc="2D3A8162" w:tentative="1">
      <w:start w:val="1"/>
      <w:numFmt w:val="bullet"/>
      <w:lvlText w:val="•"/>
      <w:lvlJc w:val="left"/>
      <w:pPr>
        <w:tabs>
          <w:tab w:val="num" w:pos="4320"/>
        </w:tabs>
        <w:ind w:left="4320" w:hanging="360"/>
      </w:pPr>
      <w:rPr>
        <w:rFonts w:ascii="Arial" w:hAnsi="Arial" w:hint="default"/>
      </w:rPr>
    </w:lvl>
    <w:lvl w:ilvl="6" w:tplc="1B5A93E0" w:tentative="1">
      <w:start w:val="1"/>
      <w:numFmt w:val="bullet"/>
      <w:lvlText w:val="•"/>
      <w:lvlJc w:val="left"/>
      <w:pPr>
        <w:tabs>
          <w:tab w:val="num" w:pos="5040"/>
        </w:tabs>
        <w:ind w:left="5040" w:hanging="360"/>
      </w:pPr>
      <w:rPr>
        <w:rFonts w:ascii="Arial" w:hAnsi="Arial" w:hint="default"/>
      </w:rPr>
    </w:lvl>
    <w:lvl w:ilvl="7" w:tplc="9EA6E6C0" w:tentative="1">
      <w:start w:val="1"/>
      <w:numFmt w:val="bullet"/>
      <w:lvlText w:val="•"/>
      <w:lvlJc w:val="left"/>
      <w:pPr>
        <w:tabs>
          <w:tab w:val="num" w:pos="5760"/>
        </w:tabs>
        <w:ind w:left="5760" w:hanging="360"/>
      </w:pPr>
      <w:rPr>
        <w:rFonts w:ascii="Arial" w:hAnsi="Arial" w:hint="default"/>
      </w:rPr>
    </w:lvl>
    <w:lvl w:ilvl="8" w:tplc="EA1CC6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4A5D7C"/>
    <w:multiLevelType w:val="hybridMultilevel"/>
    <w:tmpl w:val="51721298"/>
    <w:lvl w:ilvl="0" w:tplc="9A9E282E">
      <w:start w:val="1"/>
      <w:numFmt w:val="bullet"/>
      <w:lvlText w:val="-"/>
      <w:lvlJc w:val="left"/>
      <w:pPr>
        <w:tabs>
          <w:tab w:val="num" w:pos="720"/>
        </w:tabs>
        <w:ind w:left="720" w:hanging="360"/>
      </w:pPr>
      <w:rPr>
        <w:rFonts w:ascii="Times New Roman" w:hAnsi="Times New Roman" w:hint="default"/>
      </w:rPr>
    </w:lvl>
    <w:lvl w:ilvl="1" w:tplc="B96615AE" w:tentative="1">
      <w:start w:val="1"/>
      <w:numFmt w:val="bullet"/>
      <w:lvlText w:val="-"/>
      <w:lvlJc w:val="left"/>
      <w:pPr>
        <w:tabs>
          <w:tab w:val="num" w:pos="1440"/>
        </w:tabs>
        <w:ind w:left="1440" w:hanging="360"/>
      </w:pPr>
      <w:rPr>
        <w:rFonts w:ascii="Times New Roman" w:hAnsi="Times New Roman" w:hint="default"/>
      </w:rPr>
    </w:lvl>
    <w:lvl w:ilvl="2" w:tplc="3C22314A" w:tentative="1">
      <w:start w:val="1"/>
      <w:numFmt w:val="bullet"/>
      <w:lvlText w:val="-"/>
      <w:lvlJc w:val="left"/>
      <w:pPr>
        <w:tabs>
          <w:tab w:val="num" w:pos="2160"/>
        </w:tabs>
        <w:ind w:left="2160" w:hanging="360"/>
      </w:pPr>
      <w:rPr>
        <w:rFonts w:ascii="Times New Roman" w:hAnsi="Times New Roman" w:hint="default"/>
      </w:rPr>
    </w:lvl>
    <w:lvl w:ilvl="3" w:tplc="66B6BE30" w:tentative="1">
      <w:start w:val="1"/>
      <w:numFmt w:val="bullet"/>
      <w:lvlText w:val="-"/>
      <w:lvlJc w:val="left"/>
      <w:pPr>
        <w:tabs>
          <w:tab w:val="num" w:pos="2880"/>
        </w:tabs>
        <w:ind w:left="2880" w:hanging="360"/>
      </w:pPr>
      <w:rPr>
        <w:rFonts w:ascii="Times New Roman" w:hAnsi="Times New Roman" w:hint="default"/>
      </w:rPr>
    </w:lvl>
    <w:lvl w:ilvl="4" w:tplc="DC4AA658" w:tentative="1">
      <w:start w:val="1"/>
      <w:numFmt w:val="bullet"/>
      <w:lvlText w:val="-"/>
      <w:lvlJc w:val="left"/>
      <w:pPr>
        <w:tabs>
          <w:tab w:val="num" w:pos="3600"/>
        </w:tabs>
        <w:ind w:left="3600" w:hanging="360"/>
      </w:pPr>
      <w:rPr>
        <w:rFonts w:ascii="Times New Roman" w:hAnsi="Times New Roman" w:hint="default"/>
      </w:rPr>
    </w:lvl>
    <w:lvl w:ilvl="5" w:tplc="0F9ADF48" w:tentative="1">
      <w:start w:val="1"/>
      <w:numFmt w:val="bullet"/>
      <w:lvlText w:val="-"/>
      <w:lvlJc w:val="left"/>
      <w:pPr>
        <w:tabs>
          <w:tab w:val="num" w:pos="4320"/>
        </w:tabs>
        <w:ind w:left="4320" w:hanging="360"/>
      </w:pPr>
      <w:rPr>
        <w:rFonts w:ascii="Times New Roman" w:hAnsi="Times New Roman" w:hint="default"/>
      </w:rPr>
    </w:lvl>
    <w:lvl w:ilvl="6" w:tplc="7C96F210" w:tentative="1">
      <w:start w:val="1"/>
      <w:numFmt w:val="bullet"/>
      <w:lvlText w:val="-"/>
      <w:lvlJc w:val="left"/>
      <w:pPr>
        <w:tabs>
          <w:tab w:val="num" w:pos="5040"/>
        </w:tabs>
        <w:ind w:left="5040" w:hanging="360"/>
      </w:pPr>
      <w:rPr>
        <w:rFonts w:ascii="Times New Roman" w:hAnsi="Times New Roman" w:hint="default"/>
      </w:rPr>
    </w:lvl>
    <w:lvl w:ilvl="7" w:tplc="CF069C78" w:tentative="1">
      <w:start w:val="1"/>
      <w:numFmt w:val="bullet"/>
      <w:lvlText w:val="-"/>
      <w:lvlJc w:val="left"/>
      <w:pPr>
        <w:tabs>
          <w:tab w:val="num" w:pos="5760"/>
        </w:tabs>
        <w:ind w:left="5760" w:hanging="360"/>
      </w:pPr>
      <w:rPr>
        <w:rFonts w:ascii="Times New Roman" w:hAnsi="Times New Roman" w:hint="default"/>
      </w:rPr>
    </w:lvl>
    <w:lvl w:ilvl="8" w:tplc="481E20E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9655B56"/>
    <w:multiLevelType w:val="hybridMultilevel"/>
    <w:tmpl w:val="9416A294"/>
    <w:lvl w:ilvl="0" w:tplc="7A826660">
      <w:start w:val="1"/>
      <w:numFmt w:val="decimal"/>
      <w:lvlText w:val="%1."/>
      <w:lvlJc w:val="left"/>
      <w:pPr>
        <w:tabs>
          <w:tab w:val="num" w:pos="720"/>
        </w:tabs>
        <w:ind w:left="720" w:hanging="360"/>
      </w:pPr>
    </w:lvl>
    <w:lvl w:ilvl="1" w:tplc="DD5EFC7A" w:tentative="1">
      <w:start w:val="1"/>
      <w:numFmt w:val="decimal"/>
      <w:lvlText w:val="%2."/>
      <w:lvlJc w:val="left"/>
      <w:pPr>
        <w:tabs>
          <w:tab w:val="num" w:pos="1440"/>
        </w:tabs>
        <w:ind w:left="1440" w:hanging="360"/>
      </w:pPr>
    </w:lvl>
    <w:lvl w:ilvl="2" w:tplc="6382EDF4" w:tentative="1">
      <w:start w:val="1"/>
      <w:numFmt w:val="decimal"/>
      <w:lvlText w:val="%3."/>
      <w:lvlJc w:val="left"/>
      <w:pPr>
        <w:tabs>
          <w:tab w:val="num" w:pos="2160"/>
        </w:tabs>
        <w:ind w:left="2160" w:hanging="360"/>
      </w:pPr>
    </w:lvl>
    <w:lvl w:ilvl="3" w:tplc="5486EEA6" w:tentative="1">
      <w:start w:val="1"/>
      <w:numFmt w:val="decimal"/>
      <w:lvlText w:val="%4."/>
      <w:lvlJc w:val="left"/>
      <w:pPr>
        <w:tabs>
          <w:tab w:val="num" w:pos="2880"/>
        </w:tabs>
        <w:ind w:left="2880" w:hanging="360"/>
      </w:pPr>
    </w:lvl>
    <w:lvl w:ilvl="4" w:tplc="19D4643C" w:tentative="1">
      <w:start w:val="1"/>
      <w:numFmt w:val="decimal"/>
      <w:lvlText w:val="%5."/>
      <w:lvlJc w:val="left"/>
      <w:pPr>
        <w:tabs>
          <w:tab w:val="num" w:pos="3600"/>
        </w:tabs>
        <w:ind w:left="3600" w:hanging="360"/>
      </w:pPr>
    </w:lvl>
    <w:lvl w:ilvl="5" w:tplc="F1AC1E8E" w:tentative="1">
      <w:start w:val="1"/>
      <w:numFmt w:val="decimal"/>
      <w:lvlText w:val="%6."/>
      <w:lvlJc w:val="left"/>
      <w:pPr>
        <w:tabs>
          <w:tab w:val="num" w:pos="4320"/>
        </w:tabs>
        <w:ind w:left="4320" w:hanging="360"/>
      </w:pPr>
    </w:lvl>
    <w:lvl w:ilvl="6" w:tplc="6E205F42" w:tentative="1">
      <w:start w:val="1"/>
      <w:numFmt w:val="decimal"/>
      <w:lvlText w:val="%7."/>
      <w:lvlJc w:val="left"/>
      <w:pPr>
        <w:tabs>
          <w:tab w:val="num" w:pos="5040"/>
        </w:tabs>
        <w:ind w:left="5040" w:hanging="360"/>
      </w:pPr>
    </w:lvl>
    <w:lvl w:ilvl="7" w:tplc="F1C6CA84" w:tentative="1">
      <w:start w:val="1"/>
      <w:numFmt w:val="decimal"/>
      <w:lvlText w:val="%8."/>
      <w:lvlJc w:val="left"/>
      <w:pPr>
        <w:tabs>
          <w:tab w:val="num" w:pos="5760"/>
        </w:tabs>
        <w:ind w:left="5760" w:hanging="360"/>
      </w:pPr>
    </w:lvl>
    <w:lvl w:ilvl="8" w:tplc="D628733E" w:tentative="1">
      <w:start w:val="1"/>
      <w:numFmt w:val="decimal"/>
      <w:lvlText w:val="%9."/>
      <w:lvlJc w:val="left"/>
      <w:pPr>
        <w:tabs>
          <w:tab w:val="num" w:pos="6480"/>
        </w:tabs>
        <w:ind w:left="6480" w:hanging="360"/>
      </w:pPr>
    </w:lvl>
  </w:abstractNum>
  <w:abstractNum w:abstractNumId="16" w15:restartNumberingAfterBreak="0">
    <w:nsid w:val="1ED45987"/>
    <w:multiLevelType w:val="hybridMultilevel"/>
    <w:tmpl w:val="D95A0E3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495120"/>
    <w:multiLevelType w:val="multilevel"/>
    <w:tmpl w:val="F5B23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2A27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46782"/>
    <w:multiLevelType w:val="hybridMultilevel"/>
    <w:tmpl w:val="394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47601"/>
    <w:multiLevelType w:val="hybridMultilevel"/>
    <w:tmpl w:val="BC8261D6"/>
    <w:lvl w:ilvl="0" w:tplc="C92C515C">
      <w:start w:val="1"/>
      <w:numFmt w:val="decimal"/>
      <w:lvlText w:val="%1."/>
      <w:lvlJc w:val="left"/>
      <w:pPr>
        <w:tabs>
          <w:tab w:val="num" w:pos="720"/>
        </w:tabs>
        <w:ind w:left="720" w:hanging="360"/>
      </w:pPr>
    </w:lvl>
    <w:lvl w:ilvl="1" w:tplc="86C6DD82" w:tentative="1">
      <w:start w:val="1"/>
      <w:numFmt w:val="decimal"/>
      <w:lvlText w:val="%2."/>
      <w:lvlJc w:val="left"/>
      <w:pPr>
        <w:tabs>
          <w:tab w:val="num" w:pos="1440"/>
        </w:tabs>
        <w:ind w:left="1440" w:hanging="360"/>
      </w:pPr>
    </w:lvl>
    <w:lvl w:ilvl="2" w:tplc="65C80620" w:tentative="1">
      <w:start w:val="1"/>
      <w:numFmt w:val="decimal"/>
      <w:lvlText w:val="%3."/>
      <w:lvlJc w:val="left"/>
      <w:pPr>
        <w:tabs>
          <w:tab w:val="num" w:pos="2160"/>
        </w:tabs>
        <w:ind w:left="2160" w:hanging="360"/>
      </w:pPr>
    </w:lvl>
    <w:lvl w:ilvl="3" w:tplc="3278907C" w:tentative="1">
      <w:start w:val="1"/>
      <w:numFmt w:val="decimal"/>
      <w:lvlText w:val="%4."/>
      <w:lvlJc w:val="left"/>
      <w:pPr>
        <w:tabs>
          <w:tab w:val="num" w:pos="2880"/>
        </w:tabs>
        <w:ind w:left="2880" w:hanging="360"/>
      </w:pPr>
    </w:lvl>
    <w:lvl w:ilvl="4" w:tplc="52D66A08" w:tentative="1">
      <w:start w:val="1"/>
      <w:numFmt w:val="decimal"/>
      <w:lvlText w:val="%5."/>
      <w:lvlJc w:val="left"/>
      <w:pPr>
        <w:tabs>
          <w:tab w:val="num" w:pos="3600"/>
        </w:tabs>
        <w:ind w:left="3600" w:hanging="360"/>
      </w:pPr>
    </w:lvl>
    <w:lvl w:ilvl="5" w:tplc="49B4E068" w:tentative="1">
      <w:start w:val="1"/>
      <w:numFmt w:val="decimal"/>
      <w:lvlText w:val="%6."/>
      <w:lvlJc w:val="left"/>
      <w:pPr>
        <w:tabs>
          <w:tab w:val="num" w:pos="4320"/>
        </w:tabs>
        <w:ind w:left="4320" w:hanging="360"/>
      </w:pPr>
    </w:lvl>
    <w:lvl w:ilvl="6" w:tplc="7F2C2E0A" w:tentative="1">
      <w:start w:val="1"/>
      <w:numFmt w:val="decimal"/>
      <w:lvlText w:val="%7."/>
      <w:lvlJc w:val="left"/>
      <w:pPr>
        <w:tabs>
          <w:tab w:val="num" w:pos="5040"/>
        </w:tabs>
        <w:ind w:left="5040" w:hanging="360"/>
      </w:pPr>
    </w:lvl>
    <w:lvl w:ilvl="7" w:tplc="8ADEF892" w:tentative="1">
      <w:start w:val="1"/>
      <w:numFmt w:val="decimal"/>
      <w:lvlText w:val="%8."/>
      <w:lvlJc w:val="left"/>
      <w:pPr>
        <w:tabs>
          <w:tab w:val="num" w:pos="5760"/>
        </w:tabs>
        <w:ind w:left="5760" w:hanging="360"/>
      </w:pPr>
    </w:lvl>
    <w:lvl w:ilvl="8" w:tplc="A86A9494" w:tentative="1">
      <w:start w:val="1"/>
      <w:numFmt w:val="decimal"/>
      <w:lvlText w:val="%9."/>
      <w:lvlJc w:val="left"/>
      <w:pPr>
        <w:tabs>
          <w:tab w:val="num" w:pos="6480"/>
        </w:tabs>
        <w:ind w:left="6480" w:hanging="360"/>
      </w:pPr>
    </w:lvl>
  </w:abstractNum>
  <w:abstractNum w:abstractNumId="20" w15:restartNumberingAfterBreak="0">
    <w:nsid w:val="23634A5E"/>
    <w:multiLevelType w:val="multilevel"/>
    <w:tmpl w:val="65BA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1A1D2C"/>
    <w:multiLevelType w:val="multilevel"/>
    <w:tmpl w:val="D0F27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2A27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C10B34"/>
    <w:multiLevelType w:val="hybridMultilevel"/>
    <w:tmpl w:val="962E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CE3279"/>
    <w:multiLevelType w:val="multilevel"/>
    <w:tmpl w:val="F24A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D82597"/>
    <w:multiLevelType w:val="multilevel"/>
    <w:tmpl w:val="0E6C8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170ABF"/>
    <w:multiLevelType w:val="hybridMultilevel"/>
    <w:tmpl w:val="876A9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B96BAB"/>
    <w:multiLevelType w:val="hybridMultilevel"/>
    <w:tmpl w:val="36C0F00C"/>
    <w:lvl w:ilvl="0" w:tplc="A3DEF3E4">
      <w:start w:val="1"/>
      <w:numFmt w:val="decimal"/>
      <w:lvlText w:val="%1."/>
      <w:lvlJc w:val="left"/>
      <w:pPr>
        <w:ind w:left="720" w:hanging="360"/>
      </w:pPr>
      <w:rPr>
        <w:rFonts w:hint="default"/>
        <w:b/>
        <w:color w:val="2A27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2A6B45"/>
    <w:multiLevelType w:val="hybridMultilevel"/>
    <w:tmpl w:val="2F2E6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9A0126"/>
    <w:multiLevelType w:val="hybridMultilevel"/>
    <w:tmpl w:val="51C8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D54F66"/>
    <w:multiLevelType w:val="hybridMultilevel"/>
    <w:tmpl w:val="31A88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FB0220"/>
    <w:multiLevelType w:val="hybridMultilevel"/>
    <w:tmpl w:val="6A780086"/>
    <w:lvl w:ilvl="0" w:tplc="6E8423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3E81886"/>
    <w:multiLevelType w:val="multilevel"/>
    <w:tmpl w:val="FE90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EF14D1"/>
    <w:multiLevelType w:val="multilevel"/>
    <w:tmpl w:val="877A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7912F6"/>
    <w:multiLevelType w:val="multilevel"/>
    <w:tmpl w:val="3CD2D83E"/>
    <w:lvl w:ilvl="0">
      <w:start w:val="1"/>
      <w:numFmt w:val="bullet"/>
      <w:pStyle w:val="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852FE7"/>
    <w:multiLevelType w:val="hybridMultilevel"/>
    <w:tmpl w:val="D250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0A0477"/>
    <w:multiLevelType w:val="multilevel"/>
    <w:tmpl w:val="9B7AFE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5E1004"/>
    <w:multiLevelType w:val="hybridMultilevel"/>
    <w:tmpl w:val="07A21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B35543"/>
    <w:multiLevelType w:val="multilevel"/>
    <w:tmpl w:val="5C70C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EC5CDD"/>
    <w:multiLevelType w:val="multilevel"/>
    <w:tmpl w:val="CDB89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EE25AB"/>
    <w:multiLevelType w:val="multilevel"/>
    <w:tmpl w:val="841A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8E5010"/>
    <w:multiLevelType w:val="hybridMultilevel"/>
    <w:tmpl w:val="BC6C29E2"/>
    <w:lvl w:ilvl="0" w:tplc="712E6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0E96527"/>
    <w:multiLevelType w:val="hybridMultilevel"/>
    <w:tmpl w:val="BE4CE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8F75BA"/>
    <w:multiLevelType w:val="multilevel"/>
    <w:tmpl w:val="81C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2D40D7"/>
    <w:multiLevelType w:val="hybridMultilevel"/>
    <w:tmpl w:val="6D42033E"/>
    <w:lvl w:ilvl="0" w:tplc="CB181560">
      <w:start w:val="1"/>
      <w:numFmt w:val="decimal"/>
      <w:lvlText w:val="%1)"/>
      <w:lvlJc w:val="left"/>
      <w:pPr>
        <w:tabs>
          <w:tab w:val="num" w:pos="720"/>
        </w:tabs>
        <w:ind w:left="720" w:hanging="360"/>
      </w:pPr>
    </w:lvl>
    <w:lvl w:ilvl="1" w:tplc="8CECE682" w:tentative="1">
      <w:start w:val="1"/>
      <w:numFmt w:val="decimal"/>
      <w:lvlText w:val="%2)"/>
      <w:lvlJc w:val="left"/>
      <w:pPr>
        <w:tabs>
          <w:tab w:val="num" w:pos="1440"/>
        </w:tabs>
        <w:ind w:left="1440" w:hanging="360"/>
      </w:pPr>
    </w:lvl>
    <w:lvl w:ilvl="2" w:tplc="8FF2E456" w:tentative="1">
      <w:start w:val="1"/>
      <w:numFmt w:val="decimal"/>
      <w:lvlText w:val="%3)"/>
      <w:lvlJc w:val="left"/>
      <w:pPr>
        <w:tabs>
          <w:tab w:val="num" w:pos="2160"/>
        </w:tabs>
        <w:ind w:left="2160" w:hanging="360"/>
      </w:pPr>
    </w:lvl>
    <w:lvl w:ilvl="3" w:tplc="4448F024" w:tentative="1">
      <w:start w:val="1"/>
      <w:numFmt w:val="decimal"/>
      <w:lvlText w:val="%4)"/>
      <w:lvlJc w:val="left"/>
      <w:pPr>
        <w:tabs>
          <w:tab w:val="num" w:pos="2880"/>
        </w:tabs>
        <w:ind w:left="2880" w:hanging="360"/>
      </w:pPr>
    </w:lvl>
    <w:lvl w:ilvl="4" w:tplc="2C367D92" w:tentative="1">
      <w:start w:val="1"/>
      <w:numFmt w:val="decimal"/>
      <w:lvlText w:val="%5)"/>
      <w:lvlJc w:val="left"/>
      <w:pPr>
        <w:tabs>
          <w:tab w:val="num" w:pos="3600"/>
        </w:tabs>
        <w:ind w:left="3600" w:hanging="360"/>
      </w:pPr>
    </w:lvl>
    <w:lvl w:ilvl="5" w:tplc="DCF8C672" w:tentative="1">
      <w:start w:val="1"/>
      <w:numFmt w:val="decimal"/>
      <w:lvlText w:val="%6)"/>
      <w:lvlJc w:val="left"/>
      <w:pPr>
        <w:tabs>
          <w:tab w:val="num" w:pos="4320"/>
        </w:tabs>
        <w:ind w:left="4320" w:hanging="360"/>
      </w:pPr>
    </w:lvl>
    <w:lvl w:ilvl="6" w:tplc="BCCC89FA" w:tentative="1">
      <w:start w:val="1"/>
      <w:numFmt w:val="decimal"/>
      <w:lvlText w:val="%7)"/>
      <w:lvlJc w:val="left"/>
      <w:pPr>
        <w:tabs>
          <w:tab w:val="num" w:pos="5040"/>
        </w:tabs>
        <w:ind w:left="5040" w:hanging="360"/>
      </w:pPr>
    </w:lvl>
    <w:lvl w:ilvl="7" w:tplc="C568CC9A" w:tentative="1">
      <w:start w:val="1"/>
      <w:numFmt w:val="decimal"/>
      <w:lvlText w:val="%8)"/>
      <w:lvlJc w:val="left"/>
      <w:pPr>
        <w:tabs>
          <w:tab w:val="num" w:pos="5760"/>
        </w:tabs>
        <w:ind w:left="5760" w:hanging="360"/>
      </w:pPr>
    </w:lvl>
    <w:lvl w:ilvl="8" w:tplc="E1D66270" w:tentative="1">
      <w:start w:val="1"/>
      <w:numFmt w:val="decimal"/>
      <w:lvlText w:val="%9)"/>
      <w:lvlJc w:val="left"/>
      <w:pPr>
        <w:tabs>
          <w:tab w:val="num" w:pos="6480"/>
        </w:tabs>
        <w:ind w:left="6480" w:hanging="360"/>
      </w:pPr>
    </w:lvl>
  </w:abstractNum>
  <w:abstractNum w:abstractNumId="44" w15:restartNumberingAfterBreak="0">
    <w:nsid w:val="47380159"/>
    <w:multiLevelType w:val="hybridMultilevel"/>
    <w:tmpl w:val="CA62CC4C"/>
    <w:lvl w:ilvl="0" w:tplc="FF086F3C">
      <w:start w:val="1"/>
      <w:numFmt w:val="decimal"/>
      <w:lvlText w:val="%1."/>
      <w:lvlJc w:val="left"/>
      <w:pPr>
        <w:ind w:left="720" w:hanging="360"/>
      </w:pPr>
      <w:rPr>
        <w:rFonts w:ascii="Georgia" w:hAnsi="Georgia" w:hint="default"/>
        <w:b/>
        <w:color w:val="2A27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1E6FF3"/>
    <w:multiLevelType w:val="hybridMultilevel"/>
    <w:tmpl w:val="C5106DB0"/>
    <w:lvl w:ilvl="0" w:tplc="007AAB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489B36B7"/>
    <w:multiLevelType w:val="hybridMultilevel"/>
    <w:tmpl w:val="290E42E6"/>
    <w:lvl w:ilvl="0" w:tplc="A9F466D4">
      <w:start w:val="1"/>
      <w:numFmt w:val="decimal"/>
      <w:lvlText w:val="%1."/>
      <w:lvlJc w:val="left"/>
      <w:pPr>
        <w:ind w:left="720" w:hanging="360"/>
      </w:pPr>
      <w:rPr>
        <w:rFonts w:cs="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BD33DC"/>
    <w:multiLevelType w:val="multilevel"/>
    <w:tmpl w:val="70E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797585"/>
    <w:multiLevelType w:val="hybridMultilevel"/>
    <w:tmpl w:val="6256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C30922"/>
    <w:multiLevelType w:val="multilevel"/>
    <w:tmpl w:val="3592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E70023"/>
    <w:multiLevelType w:val="hybridMultilevel"/>
    <w:tmpl w:val="C038DB18"/>
    <w:lvl w:ilvl="0" w:tplc="5D364AAA">
      <w:start w:val="1"/>
      <w:numFmt w:val="decimal"/>
      <w:lvlText w:val="%1."/>
      <w:lvlJc w:val="left"/>
      <w:pPr>
        <w:ind w:left="720" w:hanging="360"/>
      </w:pPr>
      <w:rPr>
        <w:rFonts w:ascii="Times New Roman" w:hAnsi="Times New Roman" w:cs="Mangal"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D22561A"/>
    <w:multiLevelType w:val="hybridMultilevel"/>
    <w:tmpl w:val="14E05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E276B21"/>
    <w:multiLevelType w:val="hybridMultilevel"/>
    <w:tmpl w:val="37261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E63D1E"/>
    <w:multiLevelType w:val="multilevel"/>
    <w:tmpl w:val="5C70C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9634A0"/>
    <w:multiLevelType w:val="multilevel"/>
    <w:tmpl w:val="694AD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b/>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BE1979"/>
    <w:multiLevelType w:val="multilevel"/>
    <w:tmpl w:val="F7B2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DC29AB"/>
    <w:multiLevelType w:val="hybridMultilevel"/>
    <w:tmpl w:val="9962D700"/>
    <w:lvl w:ilvl="0" w:tplc="CD364FD4">
      <w:start w:val="1"/>
      <w:numFmt w:val="bullet"/>
      <w:lvlText w:val=""/>
      <w:lvlJc w:val="left"/>
      <w:pPr>
        <w:tabs>
          <w:tab w:val="num" w:pos="720"/>
        </w:tabs>
        <w:ind w:left="720" w:hanging="360"/>
      </w:pPr>
      <w:rPr>
        <w:rFonts w:ascii="Wingdings 3" w:hAnsi="Wingdings 3" w:hint="default"/>
      </w:rPr>
    </w:lvl>
    <w:lvl w:ilvl="1" w:tplc="CA48C306" w:tentative="1">
      <w:start w:val="1"/>
      <w:numFmt w:val="bullet"/>
      <w:lvlText w:val=""/>
      <w:lvlJc w:val="left"/>
      <w:pPr>
        <w:tabs>
          <w:tab w:val="num" w:pos="1440"/>
        </w:tabs>
        <w:ind w:left="1440" w:hanging="360"/>
      </w:pPr>
      <w:rPr>
        <w:rFonts w:ascii="Wingdings 3" w:hAnsi="Wingdings 3" w:hint="default"/>
      </w:rPr>
    </w:lvl>
    <w:lvl w:ilvl="2" w:tplc="5AB0638E" w:tentative="1">
      <w:start w:val="1"/>
      <w:numFmt w:val="bullet"/>
      <w:lvlText w:val=""/>
      <w:lvlJc w:val="left"/>
      <w:pPr>
        <w:tabs>
          <w:tab w:val="num" w:pos="2160"/>
        </w:tabs>
        <w:ind w:left="2160" w:hanging="360"/>
      </w:pPr>
      <w:rPr>
        <w:rFonts w:ascii="Wingdings 3" w:hAnsi="Wingdings 3" w:hint="default"/>
      </w:rPr>
    </w:lvl>
    <w:lvl w:ilvl="3" w:tplc="A2508A48" w:tentative="1">
      <w:start w:val="1"/>
      <w:numFmt w:val="bullet"/>
      <w:lvlText w:val=""/>
      <w:lvlJc w:val="left"/>
      <w:pPr>
        <w:tabs>
          <w:tab w:val="num" w:pos="2880"/>
        </w:tabs>
        <w:ind w:left="2880" w:hanging="360"/>
      </w:pPr>
      <w:rPr>
        <w:rFonts w:ascii="Wingdings 3" w:hAnsi="Wingdings 3" w:hint="default"/>
      </w:rPr>
    </w:lvl>
    <w:lvl w:ilvl="4" w:tplc="511AAE72" w:tentative="1">
      <w:start w:val="1"/>
      <w:numFmt w:val="bullet"/>
      <w:lvlText w:val=""/>
      <w:lvlJc w:val="left"/>
      <w:pPr>
        <w:tabs>
          <w:tab w:val="num" w:pos="3600"/>
        </w:tabs>
        <w:ind w:left="3600" w:hanging="360"/>
      </w:pPr>
      <w:rPr>
        <w:rFonts w:ascii="Wingdings 3" w:hAnsi="Wingdings 3" w:hint="default"/>
      </w:rPr>
    </w:lvl>
    <w:lvl w:ilvl="5" w:tplc="D3644A06" w:tentative="1">
      <w:start w:val="1"/>
      <w:numFmt w:val="bullet"/>
      <w:lvlText w:val=""/>
      <w:lvlJc w:val="left"/>
      <w:pPr>
        <w:tabs>
          <w:tab w:val="num" w:pos="4320"/>
        </w:tabs>
        <w:ind w:left="4320" w:hanging="360"/>
      </w:pPr>
      <w:rPr>
        <w:rFonts w:ascii="Wingdings 3" w:hAnsi="Wingdings 3" w:hint="default"/>
      </w:rPr>
    </w:lvl>
    <w:lvl w:ilvl="6" w:tplc="39AA89DE" w:tentative="1">
      <w:start w:val="1"/>
      <w:numFmt w:val="bullet"/>
      <w:lvlText w:val=""/>
      <w:lvlJc w:val="left"/>
      <w:pPr>
        <w:tabs>
          <w:tab w:val="num" w:pos="5040"/>
        </w:tabs>
        <w:ind w:left="5040" w:hanging="360"/>
      </w:pPr>
      <w:rPr>
        <w:rFonts w:ascii="Wingdings 3" w:hAnsi="Wingdings 3" w:hint="default"/>
      </w:rPr>
    </w:lvl>
    <w:lvl w:ilvl="7" w:tplc="A874FDA6" w:tentative="1">
      <w:start w:val="1"/>
      <w:numFmt w:val="bullet"/>
      <w:lvlText w:val=""/>
      <w:lvlJc w:val="left"/>
      <w:pPr>
        <w:tabs>
          <w:tab w:val="num" w:pos="5760"/>
        </w:tabs>
        <w:ind w:left="5760" w:hanging="360"/>
      </w:pPr>
      <w:rPr>
        <w:rFonts w:ascii="Wingdings 3" w:hAnsi="Wingdings 3" w:hint="default"/>
      </w:rPr>
    </w:lvl>
    <w:lvl w:ilvl="8" w:tplc="66C4F2E8" w:tentative="1">
      <w:start w:val="1"/>
      <w:numFmt w:val="bullet"/>
      <w:lvlText w:val=""/>
      <w:lvlJc w:val="left"/>
      <w:pPr>
        <w:tabs>
          <w:tab w:val="num" w:pos="6480"/>
        </w:tabs>
        <w:ind w:left="6480" w:hanging="360"/>
      </w:pPr>
      <w:rPr>
        <w:rFonts w:ascii="Wingdings 3" w:hAnsi="Wingdings 3" w:hint="default"/>
      </w:rPr>
    </w:lvl>
  </w:abstractNum>
  <w:abstractNum w:abstractNumId="57" w15:restartNumberingAfterBreak="0">
    <w:nsid w:val="563B6211"/>
    <w:multiLevelType w:val="multilevel"/>
    <w:tmpl w:val="2A102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b/>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D71676"/>
    <w:multiLevelType w:val="hybridMultilevel"/>
    <w:tmpl w:val="CC4AB092"/>
    <w:lvl w:ilvl="0" w:tplc="70AC082A">
      <w:start w:val="1"/>
      <w:numFmt w:val="bullet"/>
      <w:lvlText w:val="•"/>
      <w:lvlJc w:val="left"/>
      <w:pPr>
        <w:tabs>
          <w:tab w:val="num" w:pos="720"/>
        </w:tabs>
        <w:ind w:left="720" w:hanging="360"/>
      </w:pPr>
      <w:rPr>
        <w:rFonts w:ascii="Arial" w:hAnsi="Arial" w:hint="default"/>
      </w:rPr>
    </w:lvl>
    <w:lvl w:ilvl="1" w:tplc="9DC069E6" w:tentative="1">
      <w:start w:val="1"/>
      <w:numFmt w:val="bullet"/>
      <w:lvlText w:val="•"/>
      <w:lvlJc w:val="left"/>
      <w:pPr>
        <w:tabs>
          <w:tab w:val="num" w:pos="1440"/>
        </w:tabs>
        <w:ind w:left="1440" w:hanging="360"/>
      </w:pPr>
      <w:rPr>
        <w:rFonts w:ascii="Arial" w:hAnsi="Arial" w:hint="default"/>
      </w:rPr>
    </w:lvl>
    <w:lvl w:ilvl="2" w:tplc="F46A35D2" w:tentative="1">
      <w:start w:val="1"/>
      <w:numFmt w:val="bullet"/>
      <w:lvlText w:val="•"/>
      <w:lvlJc w:val="left"/>
      <w:pPr>
        <w:tabs>
          <w:tab w:val="num" w:pos="2160"/>
        </w:tabs>
        <w:ind w:left="2160" w:hanging="360"/>
      </w:pPr>
      <w:rPr>
        <w:rFonts w:ascii="Arial" w:hAnsi="Arial" w:hint="default"/>
      </w:rPr>
    </w:lvl>
    <w:lvl w:ilvl="3" w:tplc="0172ECC2" w:tentative="1">
      <w:start w:val="1"/>
      <w:numFmt w:val="bullet"/>
      <w:lvlText w:val="•"/>
      <w:lvlJc w:val="left"/>
      <w:pPr>
        <w:tabs>
          <w:tab w:val="num" w:pos="2880"/>
        </w:tabs>
        <w:ind w:left="2880" w:hanging="360"/>
      </w:pPr>
      <w:rPr>
        <w:rFonts w:ascii="Arial" w:hAnsi="Arial" w:hint="default"/>
      </w:rPr>
    </w:lvl>
    <w:lvl w:ilvl="4" w:tplc="68804CE4" w:tentative="1">
      <w:start w:val="1"/>
      <w:numFmt w:val="bullet"/>
      <w:lvlText w:val="•"/>
      <w:lvlJc w:val="left"/>
      <w:pPr>
        <w:tabs>
          <w:tab w:val="num" w:pos="3600"/>
        </w:tabs>
        <w:ind w:left="3600" w:hanging="360"/>
      </w:pPr>
      <w:rPr>
        <w:rFonts w:ascii="Arial" w:hAnsi="Arial" w:hint="default"/>
      </w:rPr>
    </w:lvl>
    <w:lvl w:ilvl="5" w:tplc="591E56BE" w:tentative="1">
      <w:start w:val="1"/>
      <w:numFmt w:val="bullet"/>
      <w:lvlText w:val="•"/>
      <w:lvlJc w:val="left"/>
      <w:pPr>
        <w:tabs>
          <w:tab w:val="num" w:pos="4320"/>
        </w:tabs>
        <w:ind w:left="4320" w:hanging="360"/>
      </w:pPr>
      <w:rPr>
        <w:rFonts w:ascii="Arial" w:hAnsi="Arial" w:hint="default"/>
      </w:rPr>
    </w:lvl>
    <w:lvl w:ilvl="6" w:tplc="27F2D218" w:tentative="1">
      <w:start w:val="1"/>
      <w:numFmt w:val="bullet"/>
      <w:lvlText w:val="•"/>
      <w:lvlJc w:val="left"/>
      <w:pPr>
        <w:tabs>
          <w:tab w:val="num" w:pos="5040"/>
        </w:tabs>
        <w:ind w:left="5040" w:hanging="360"/>
      </w:pPr>
      <w:rPr>
        <w:rFonts w:ascii="Arial" w:hAnsi="Arial" w:hint="default"/>
      </w:rPr>
    </w:lvl>
    <w:lvl w:ilvl="7" w:tplc="62164048" w:tentative="1">
      <w:start w:val="1"/>
      <w:numFmt w:val="bullet"/>
      <w:lvlText w:val="•"/>
      <w:lvlJc w:val="left"/>
      <w:pPr>
        <w:tabs>
          <w:tab w:val="num" w:pos="5760"/>
        </w:tabs>
        <w:ind w:left="5760" w:hanging="360"/>
      </w:pPr>
      <w:rPr>
        <w:rFonts w:ascii="Arial" w:hAnsi="Arial" w:hint="default"/>
      </w:rPr>
    </w:lvl>
    <w:lvl w:ilvl="8" w:tplc="69A8DE2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7EC4B96"/>
    <w:multiLevelType w:val="multilevel"/>
    <w:tmpl w:val="195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C534CA"/>
    <w:multiLevelType w:val="hybridMultilevel"/>
    <w:tmpl w:val="E63AF8D6"/>
    <w:lvl w:ilvl="0" w:tplc="DD08196A">
      <w:start w:val="1"/>
      <w:numFmt w:val="decimal"/>
      <w:lvlText w:val="%1."/>
      <w:lvlJc w:val="left"/>
      <w:pPr>
        <w:tabs>
          <w:tab w:val="num" w:pos="720"/>
        </w:tabs>
        <w:ind w:left="720" w:hanging="360"/>
      </w:pPr>
    </w:lvl>
    <w:lvl w:ilvl="1" w:tplc="3C086FAA" w:tentative="1">
      <w:start w:val="1"/>
      <w:numFmt w:val="decimal"/>
      <w:lvlText w:val="%2."/>
      <w:lvlJc w:val="left"/>
      <w:pPr>
        <w:tabs>
          <w:tab w:val="num" w:pos="1440"/>
        </w:tabs>
        <w:ind w:left="1440" w:hanging="360"/>
      </w:pPr>
    </w:lvl>
    <w:lvl w:ilvl="2" w:tplc="6AE0B2F6" w:tentative="1">
      <w:start w:val="1"/>
      <w:numFmt w:val="decimal"/>
      <w:lvlText w:val="%3."/>
      <w:lvlJc w:val="left"/>
      <w:pPr>
        <w:tabs>
          <w:tab w:val="num" w:pos="2160"/>
        </w:tabs>
        <w:ind w:left="2160" w:hanging="360"/>
      </w:pPr>
    </w:lvl>
    <w:lvl w:ilvl="3" w:tplc="24228BD8" w:tentative="1">
      <w:start w:val="1"/>
      <w:numFmt w:val="decimal"/>
      <w:lvlText w:val="%4."/>
      <w:lvlJc w:val="left"/>
      <w:pPr>
        <w:tabs>
          <w:tab w:val="num" w:pos="2880"/>
        </w:tabs>
        <w:ind w:left="2880" w:hanging="360"/>
      </w:pPr>
    </w:lvl>
    <w:lvl w:ilvl="4" w:tplc="6A0CBBA4" w:tentative="1">
      <w:start w:val="1"/>
      <w:numFmt w:val="decimal"/>
      <w:lvlText w:val="%5."/>
      <w:lvlJc w:val="left"/>
      <w:pPr>
        <w:tabs>
          <w:tab w:val="num" w:pos="3600"/>
        </w:tabs>
        <w:ind w:left="3600" w:hanging="360"/>
      </w:pPr>
    </w:lvl>
    <w:lvl w:ilvl="5" w:tplc="F84C2C98" w:tentative="1">
      <w:start w:val="1"/>
      <w:numFmt w:val="decimal"/>
      <w:lvlText w:val="%6."/>
      <w:lvlJc w:val="left"/>
      <w:pPr>
        <w:tabs>
          <w:tab w:val="num" w:pos="4320"/>
        </w:tabs>
        <w:ind w:left="4320" w:hanging="360"/>
      </w:pPr>
    </w:lvl>
    <w:lvl w:ilvl="6" w:tplc="11C4FC6A" w:tentative="1">
      <w:start w:val="1"/>
      <w:numFmt w:val="decimal"/>
      <w:lvlText w:val="%7."/>
      <w:lvlJc w:val="left"/>
      <w:pPr>
        <w:tabs>
          <w:tab w:val="num" w:pos="5040"/>
        </w:tabs>
        <w:ind w:left="5040" w:hanging="360"/>
      </w:pPr>
    </w:lvl>
    <w:lvl w:ilvl="7" w:tplc="2470322C" w:tentative="1">
      <w:start w:val="1"/>
      <w:numFmt w:val="decimal"/>
      <w:lvlText w:val="%8."/>
      <w:lvlJc w:val="left"/>
      <w:pPr>
        <w:tabs>
          <w:tab w:val="num" w:pos="5760"/>
        </w:tabs>
        <w:ind w:left="5760" w:hanging="360"/>
      </w:pPr>
    </w:lvl>
    <w:lvl w:ilvl="8" w:tplc="3ECC9702" w:tentative="1">
      <w:start w:val="1"/>
      <w:numFmt w:val="decimal"/>
      <w:lvlText w:val="%9."/>
      <w:lvlJc w:val="left"/>
      <w:pPr>
        <w:tabs>
          <w:tab w:val="num" w:pos="6480"/>
        </w:tabs>
        <w:ind w:left="6480" w:hanging="360"/>
      </w:pPr>
    </w:lvl>
  </w:abstractNum>
  <w:abstractNum w:abstractNumId="61" w15:restartNumberingAfterBreak="0">
    <w:nsid w:val="5A4E1D73"/>
    <w:multiLevelType w:val="multilevel"/>
    <w:tmpl w:val="D87207CE"/>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A5956AA"/>
    <w:multiLevelType w:val="hybridMultilevel"/>
    <w:tmpl w:val="0F5E01CC"/>
    <w:lvl w:ilvl="0" w:tplc="321E08C4">
      <w:start w:val="1"/>
      <w:numFmt w:val="decimal"/>
      <w:lvlText w:val="%1."/>
      <w:lvlJc w:val="left"/>
      <w:pPr>
        <w:tabs>
          <w:tab w:val="num" w:pos="720"/>
        </w:tabs>
        <w:ind w:left="720" w:hanging="360"/>
      </w:pPr>
    </w:lvl>
    <w:lvl w:ilvl="1" w:tplc="8CF4F9CA" w:tentative="1">
      <w:start w:val="1"/>
      <w:numFmt w:val="decimal"/>
      <w:lvlText w:val="%2."/>
      <w:lvlJc w:val="left"/>
      <w:pPr>
        <w:tabs>
          <w:tab w:val="num" w:pos="1440"/>
        </w:tabs>
        <w:ind w:left="1440" w:hanging="360"/>
      </w:pPr>
    </w:lvl>
    <w:lvl w:ilvl="2" w:tplc="5DB0A650" w:tentative="1">
      <w:start w:val="1"/>
      <w:numFmt w:val="decimal"/>
      <w:lvlText w:val="%3."/>
      <w:lvlJc w:val="left"/>
      <w:pPr>
        <w:tabs>
          <w:tab w:val="num" w:pos="2160"/>
        </w:tabs>
        <w:ind w:left="2160" w:hanging="360"/>
      </w:pPr>
    </w:lvl>
    <w:lvl w:ilvl="3" w:tplc="B4C0E20A" w:tentative="1">
      <w:start w:val="1"/>
      <w:numFmt w:val="decimal"/>
      <w:lvlText w:val="%4."/>
      <w:lvlJc w:val="left"/>
      <w:pPr>
        <w:tabs>
          <w:tab w:val="num" w:pos="2880"/>
        </w:tabs>
        <w:ind w:left="2880" w:hanging="360"/>
      </w:pPr>
    </w:lvl>
    <w:lvl w:ilvl="4" w:tplc="21369ACE" w:tentative="1">
      <w:start w:val="1"/>
      <w:numFmt w:val="decimal"/>
      <w:lvlText w:val="%5."/>
      <w:lvlJc w:val="left"/>
      <w:pPr>
        <w:tabs>
          <w:tab w:val="num" w:pos="3600"/>
        </w:tabs>
        <w:ind w:left="3600" w:hanging="360"/>
      </w:pPr>
    </w:lvl>
    <w:lvl w:ilvl="5" w:tplc="6936D0A0" w:tentative="1">
      <w:start w:val="1"/>
      <w:numFmt w:val="decimal"/>
      <w:lvlText w:val="%6."/>
      <w:lvlJc w:val="left"/>
      <w:pPr>
        <w:tabs>
          <w:tab w:val="num" w:pos="4320"/>
        </w:tabs>
        <w:ind w:left="4320" w:hanging="360"/>
      </w:pPr>
    </w:lvl>
    <w:lvl w:ilvl="6" w:tplc="FFEA5A9A" w:tentative="1">
      <w:start w:val="1"/>
      <w:numFmt w:val="decimal"/>
      <w:lvlText w:val="%7."/>
      <w:lvlJc w:val="left"/>
      <w:pPr>
        <w:tabs>
          <w:tab w:val="num" w:pos="5040"/>
        </w:tabs>
        <w:ind w:left="5040" w:hanging="360"/>
      </w:pPr>
    </w:lvl>
    <w:lvl w:ilvl="7" w:tplc="53C4E536" w:tentative="1">
      <w:start w:val="1"/>
      <w:numFmt w:val="decimal"/>
      <w:lvlText w:val="%8."/>
      <w:lvlJc w:val="left"/>
      <w:pPr>
        <w:tabs>
          <w:tab w:val="num" w:pos="5760"/>
        </w:tabs>
        <w:ind w:left="5760" w:hanging="360"/>
      </w:pPr>
    </w:lvl>
    <w:lvl w:ilvl="8" w:tplc="DC16FA2A" w:tentative="1">
      <w:start w:val="1"/>
      <w:numFmt w:val="decimal"/>
      <w:lvlText w:val="%9."/>
      <w:lvlJc w:val="left"/>
      <w:pPr>
        <w:tabs>
          <w:tab w:val="num" w:pos="6480"/>
        </w:tabs>
        <w:ind w:left="6480" w:hanging="360"/>
      </w:pPr>
    </w:lvl>
  </w:abstractNum>
  <w:abstractNum w:abstractNumId="63" w15:restartNumberingAfterBreak="0">
    <w:nsid w:val="5C7663F5"/>
    <w:multiLevelType w:val="multilevel"/>
    <w:tmpl w:val="0E2E5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DE5551"/>
    <w:multiLevelType w:val="hybridMultilevel"/>
    <w:tmpl w:val="5C00E580"/>
    <w:lvl w:ilvl="0" w:tplc="ED1E30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DEA2997"/>
    <w:multiLevelType w:val="hybridMultilevel"/>
    <w:tmpl w:val="597EA650"/>
    <w:lvl w:ilvl="0" w:tplc="DF160A00">
      <w:start w:val="1"/>
      <w:numFmt w:val="decimal"/>
      <w:lvlText w:val="%1."/>
      <w:lvlJc w:val="left"/>
      <w:pPr>
        <w:tabs>
          <w:tab w:val="num" w:pos="720"/>
        </w:tabs>
        <w:ind w:left="720" w:hanging="360"/>
      </w:pPr>
      <w:rPr>
        <w:rFonts w:ascii="Times New Roman" w:eastAsia="SimSun" w:hAnsi="Times New Roman" w:cs="Times New Roman"/>
      </w:rPr>
    </w:lvl>
    <w:lvl w:ilvl="1" w:tplc="9BC6AC6A" w:tentative="1">
      <w:start w:val="1"/>
      <w:numFmt w:val="bullet"/>
      <w:lvlText w:val=""/>
      <w:lvlJc w:val="left"/>
      <w:pPr>
        <w:tabs>
          <w:tab w:val="num" w:pos="1440"/>
        </w:tabs>
        <w:ind w:left="1440" w:hanging="360"/>
      </w:pPr>
      <w:rPr>
        <w:rFonts w:ascii="Wingdings 3" w:hAnsi="Wingdings 3" w:hint="default"/>
      </w:rPr>
    </w:lvl>
    <w:lvl w:ilvl="2" w:tplc="1464C7AE" w:tentative="1">
      <w:start w:val="1"/>
      <w:numFmt w:val="bullet"/>
      <w:lvlText w:val=""/>
      <w:lvlJc w:val="left"/>
      <w:pPr>
        <w:tabs>
          <w:tab w:val="num" w:pos="2160"/>
        </w:tabs>
        <w:ind w:left="2160" w:hanging="360"/>
      </w:pPr>
      <w:rPr>
        <w:rFonts w:ascii="Wingdings 3" w:hAnsi="Wingdings 3" w:hint="default"/>
      </w:rPr>
    </w:lvl>
    <w:lvl w:ilvl="3" w:tplc="E3606E90" w:tentative="1">
      <w:start w:val="1"/>
      <w:numFmt w:val="bullet"/>
      <w:lvlText w:val=""/>
      <w:lvlJc w:val="left"/>
      <w:pPr>
        <w:tabs>
          <w:tab w:val="num" w:pos="2880"/>
        </w:tabs>
        <w:ind w:left="2880" w:hanging="360"/>
      </w:pPr>
      <w:rPr>
        <w:rFonts w:ascii="Wingdings 3" w:hAnsi="Wingdings 3" w:hint="default"/>
      </w:rPr>
    </w:lvl>
    <w:lvl w:ilvl="4" w:tplc="FCD290FE" w:tentative="1">
      <w:start w:val="1"/>
      <w:numFmt w:val="bullet"/>
      <w:lvlText w:val=""/>
      <w:lvlJc w:val="left"/>
      <w:pPr>
        <w:tabs>
          <w:tab w:val="num" w:pos="3600"/>
        </w:tabs>
        <w:ind w:left="3600" w:hanging="360"/>
      </w:pPr>
      <w:rPr>
        <w:rFonts w:ascii="Wingdings 3" w:hAnsi="Wingdings 3" w:hint="default"/>
      </w:rPr>
    </w:lvl>
    <w:lvl w:ilvl="5" w:tplc="F7B6A1E6" w:tentative="1">
      <w:start w:val="1"/>
      <w:numFmt w:val="bullet"/>
      <w:lvlText w:val=""/>
      <w:lvlJc w:val="left"/>
      <w:pPr>
        <w:tabs>
          <w:tab w:val="num" w:pos="4320"/>
        </w:tabs>
        <w:ind w:left="4320" w:hanging="360"/>
      </w:pPr>
      <w:rPr>
        <w:rFonts w:ascii="Wingdings 3" w:hAnsi="Wingdings 3" w:hint="default"/>
      </w:rPr>
    </w:lvl>
    <w:lvl w:ilvl="6" w:tplc="A0964CD4" w:tentative="1">
      <w:start w:val="1"/>
      <w:numFmt w:val="bullet"/>
      <w:lvlText w:val=""/>
      <w:lvlJc w:val="left"/>
      <w:pPr>
        <w:tabs>
          <w:tab w:val="num" w:pos="5040"/>
        </w:tabs>
        <w:ind w:left="5040" w:hanging="360"/>
      </w:pPr>
      <w:rPr>
        <w:rFonts w:ascii="Wingdings 3" w:hAnsi="Wingdings 3" w:hint="default"/>
      </w:rPr>
    </w:lvl>
    <w:lvl w:ilvl="7" w:tplc="DD9AD626" w:tentative="1">
      <w:start w:val="1"/>
      <w:numFmt w:val="bullet"/>
      <w:lvlText w:val=""/>
      <w:lvlJc w:val="left"/>
      <w:pPr>
        <w:tabs>
          <w:tab w:val="num" w:pos="5760"/>
        </w:tabs>
        <w:ind w:left="5760" w:hanging="360"/>
      </w:pPr>
      <w:rPr>
        <w:rFonts w:ascii="Wingdings 3" w:hAnsi="Wingdings 3" w:hint="default"/>
      </w:rPr>
    </w:lvl>
    <w:lvl w:ilvl="8" w:tplc="ECC04380" w:tentative="1">
      <w:start w:val="1"/>
      <w:numFmt w:val="bullet"/>
      <w:lvlText w:val=""/>
      <w:lvlJc w:val="left"/>
      <w:pPr>
        <w:tabs>
          <w:tab w:val="num" w:pos="6480"/>
        </w:tabs>
        <w:ind w:left="6480" w:hanging="360"/>
      </w:pPr>
      <w:rPr>
        <w:rFonts w:ascii="Wingdings 3" w:hAnsi="Wingdings 3" w:hint="default"/>
      </w:rPr>
    </w:lvl>
  </w:abstractNum>
  <w:abstractNum w:abstractNumId="66" w15:restartNumberingAfterBreak="0">
    <w:nsid w:val="600F5DD8"/>
    <w:multiLevelType w:val="multilevel"/>
    <w:tmpl w:val="E9A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255870"/>
    <w:multiLevelType w:val="multilevel"/>
    <w:tmpl w:val="365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35D332C"/>
    <w:multiLevelType w:val="multilevel"/>
    <w:tmpl w:val="D176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D11DEC"/>
    <w:multiLevelType w:val="hybridMultilevel"/>
    <w:tmpl w:val="4C802048"/>
    <w:lvl w:ilvl="0" w:tplc="B8786132">
      <w:start w:val="1"/>
      <w:numFmt w:val="decimal"/>
      <w:lvlText w:val="%1."/>
      <w:lvlJc w:val="left"/>
      <w:pPr>
        <w:ind w:left="720" w:hanging="360"/>
      </w:pPr>
      <w:rPr>
        <w:rFonts w:cs="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4143048"/>
    <w:multiLevelType w:val="hybridMultilevel"/>
    <w:tmpl w:val="D2C0AB4E"/>
    <w:lvl w:ilvl="0" w:tplc="5D063B00">
      <w:start w:val="1"/>
      <w:numFmt w:val="decimal"/>
      <w:lvlText w:val="%1."/>
      <w:lvlJc w:val="left"/>
      <w:pPr>
        <w:tabs>
          <w:tab w:val="num" w:pos="720"/>
        </w:tabs>
        <w:ind w:left="720" w:hanging="360"/>
      </w:pPr>
    </w:lvl>
    <w:lvl w:ilvl="1" w:tplc="C5C82032" w:tentative="1">
      <w:start w:val="1"/>
      <w:numFmt w:val="decimal"/>
      <w:lvlText w:val="%2."/>
      <w:lvlJc w:val="left"/>
      <w:pPr>
        <w:tabs>
          <w:tab w:val="num" w:pos="1440"/>
        </w:tabs>
        <w:ind w:left="1440" w:hanging="360"/>
      </w:pPr>
    </w:lvl>
    <w:lvl w:ilvl="2" w:tplc="65E80D90" w:tentative="1">
      <w:start w:val="1"/>
      <w:numFmt w:val="decimal"/>
      <w:lvlText w:val="%3."/>
      <w:lvlJc w:val="left"/>
      <w:pPr>
        <w:tabs>
          <w:tab w:val="num" w:pos="2160"/>
        </w:tabs>
        <w:ind w:left="2160" w:hanging="360"/>
      </w:pPr>
    </w:lvl>
    <w:lvl w:ilvl="3" w:tplc="A860D68A" w:tentative="1">
      <w:start w:val="1"/>
      <w:numFmt w:val="decimal"/>
      <w:lvlText w:val="%4."/>
      <w:lvlJc w:val="left"/>
      <w:pPr>
        <w:tabs>
          <w:tab w:val="num" w:pos="2880"/>
        </w:tabs>
        <w:ind w:left="2880" w:hanging="360"/>
      </w:pPr>
    </w:lvl>
    <w:lvl w:ilvl="4" w:tplc="E35E0DF4" w:tentative="1">
      <w:start w:val="1"/>
      <w:numFmt w:val="decimal"/>
      <w:lvlText w:val="%5."/>
      <w:lvlJc w:val="left"/>
      <w:pPr>
        <w:tabs>
          <w:tab w:val="num" w:pos="3600"/>
        </w:tabs>
        <w:ind w:left="3600" w:hanging="360"/>
      </w:pPr>
    </w:lvl>
    <w:lvl w:ilvl="5" w:tplc="8DE2B310" w:tentative="1">
      <w:start w:val="1"/>
      <w:numFmt w:val="decimal"/>
      <w:lvlText w:val="%6."/>
      <w:lvlJc w:val="left"/>
      <w:pPr>
        <w:tabs>
          <w:tab w:val="num" w:pos="4320"/>
        </w:tabs>
        <w:ind w:left="4320" w:hanging="360"/>
      </w:pPr>
    </w:lvl>
    <w:lvl w:ilvl="6" w:tplc="DDFA399A" w:tentative="1">
      <w:start w:val="1"/>
      <w:numFmt w:val="decimal"/>
      <w:lvlText w:val="%7."/>
      <w:lvlJc w:val="left"/>
      <w:pPr>
        <w:tabs>
          <w:tab w:val="num" w:pos="5040"/>
        </w:tabs>
        <w:ind w:left="5040" w:hanging="360"/>
      </w:pPr>
    </w:lvl>
    <w:lvl w:ilvl="7" w:tplc="3DA09544" w:tentative="1">
      <w:start w:val="1"/>
      <w:numFmt w:val="decimal"/>
      <w:lvlText w:val="%8."/>
      <w:lvlJc w:val="left"/>
      <w:pPr>
        <w:tabs>
          <w:tab w:val="num" w:pos="5760"/>
        </w:tabs>
        <w:ind w:left="5760" w:hanging="360"/>
      </w:pPr>
    </w:lvl>
    <w:lvl w:ilvl="8" w:tplc="D7903F24" w:tentative="1">
      <w:start w:val="1"/>
      <w:numFmt w:val="decimal"/>
      <w:lvlText w:val="%9."/>
      <w:lvlJc w:val="left"/>
      <w:pPr>
        <w:tabs>
          <w:tab w:val="num" w:pos="6480"/>
        </w:tabs>
        <w:ind w:left="6480" w:hanging="360"/>
      </w:pPr>
    </w:lvl>
  </w:abstractNum>
  <w:abstractNum w:abstractNumId="71" w15:restartNumberingAfterBreak="0">
    <w:nsid w:val="65652B77"/>
    <w:multiLevelType w:val="multilevel"/>
    <w:tmpl w:val="44B2F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b/>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D5159C"/>
    <w:multiLevelType w:val="multilevel"/>
    <w:tmpl w:val="88DAA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694BFF"/>
    <w:multiLevelType w:val="hybridMultilevel"/>
    <w:tmpl w:val="51E6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9936E2F"/>
    <w:multiLevelType w:val="hybridMultilevel"/>
    <w:tmpl w:val="796CB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A4D504F"/>
    <w:multiLevelType w:val="multilevel"/>
    <w:tmpl w:val="647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CA1A07"/>
    <w:multiLevelType w:val="multilevel"/>
    <w:tmpl w:val="83B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BA11E0"/>
    <w:multiLevelType w:val="hybridMultilevel"/>
    <w:tmpl w:val="F84E6ECC"/>
    <w:lvl w:ilvl="0" w:tplc="F440DE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8" w15:restartNumberingAfterBreak="0">
    <w:nsid w:val="752B37D1"/>
    <w:multiLevelType w:val="hybridMultilevel"/>
    <w:tmpl w:val="0A8268FE"/>
    <w:lvl w:ilvl="0" w:tplc="5E344DE4">
      <w:start w:val="1"/>
      <w:numFmt w:val="bullet"/>
      <w:lvlText w:val=""/>
      <w:lvlJc w:val="left"/>
      <w:pPr>
        <w:tabs>
          <w:tab w:val="num" w:pos="720"/>
        </w:tabs>
        <w:ind w:left="720" w:hanging="360"/>
      </w:pPr>
      <w:rPr>
        <w:rFonts w:ascii="Wingdings 3" w:hAnsi="Wingdings 3" w:hint="default"/>
      </w:rPr>
    </w:lvl>
    <w:lvl w:ilvl="1" w:tplc="81A4D5C4" w:tentative="1">
      <w:start w:val="1"/>
      <w:numFmt w:val="bullet"/>
      <w:lvlText w:val=""/>
      <w:lvlJc w:val="left"/>
      <w:pPr>
        <w:tabs>
          <w:tab w:val="num" w:pos="1440"/>
        </w:tabs>
        <w:ind w:left="1440" w:hanging="360"/>
      </w:pPr>
      <w:rPr>
        <w:rFonts w:ascii="Wingdings 3" w:hAnsi="Wingdings 3" w:hint="default"/>
      </w:rPr>
    </w:lvl>
    <w:lvl w:ilvl="2" w:tplc="4858B9AE" w:tentative="1">
      <w:start w:val="1"/>
      <w:numFmt w:val="bullet"/>
      <w:lvlText w:val=""/>
      <w:lvlJc w:val="left"/>
      <w:pPr>
        <w:tabs>
          <w:tab w:val="num" w:pos="2160"/>
        </w:tabs>
        <w:ind w:left="2160" w:hanging="360"/>
      </w:pPr>
      <w:rPr>
        <w:rFonts w:ascii="Wingdings 3" w:hAnsi="Wingdings 3" w:hint="default"/>
      </w:rPr>
    </w:lvl>
    <w:lvl w:ilvl="3" w:tplc="EDF20D6E" w:tentative="1">
      <w:start w:val="1"/>
      <w:numFmt w:val="bullet"/>
      <w:lvlText w:val=""/>
      <w:lvlJc w:val="left"/>
      <w:pPr>
        <w:tabs>
          <w:tab w:val="num" w:pos="2880"/>
        </w:tabs>
        <w:ind w:left="2880" w:hanging="360"/>
      </w:pPr>
      <w:rPr>
        <w:rFonts w:ascii="Wingdings 3" w:hAnsi="Wingdings 3" w:hint="default"/>
      </w:rPr>
    </w:lvl>
    <w:lvl w:ilvl="4" w:tplc="A398A526" w:tentative="1">
      <w:start w:val="1"/>
      <w:numFmt w:val="bullet"/>
      <w:lvlText w:val=""/>
      <w:lvlJc w:val="left"/>
      <w:pPr>
        <w:tabs>
          <w:tab w:val="num" w:pos="3600"/>
        </w:tabs>
        <w:ind w:left="3600" w:hanging="360"/>
      </w:pPr>
      <w:rPr>
        <w:rFonts w:ascii="Wingdings 3" w:hAnsi="Wingdings 3" w:hint="default"/>
      </w:rPr>
    </w:lvl>
    <w:lvl w:ilvl="5" w:tplc="275A22C0" w:tentative="1">
      <w:start w:val="1"/>
      <w:numFmt w:val="bullet"/>
      <w:lvlText w:val=""/>
      <w:lvlJc w:val="left"/>
      <w:pPr>
        <w:tabs>
          <w:tab w:val="num" w:pos="4320"/>
        </w:tabs>
        <w:ind w:left="4320" w:hanging="360"/>
      </w:pPr>
      <w:rPr>
        <w:rFonts w:ascii="Wingdings 3" w:hAnsi="Wingdings 3" w:hint="default"/>
      </w:rPr>
    </w:lvl>
    <w:lvl w:ilvl="6" w:tplc="702498CC" w:tentative="1">
      <w:start w:val="1"/>
      <w:numFmt w:val="bullet"/>
      <w:lvlText w:val=""/>
      <w:lvlJc w:val="left"/>
      <w:pPr>
        <w:tabs>
          <w:tab w:val="num" w:pos="5040"/>
        </w:tabs>
        <w:ind w:left="5040" w:hanging="360"/>
      </w:pPr>
      <w:rPr>
        <w:rFonts w:ascii="Wingdings 3" w:hAnsi="Wingdings 3" w:hint="default"/>
      </w:rPr>
    </w:lvl>
    <w:lvl w:ilvl="7" w:tplc="3180872E" w:tentative="1">
      <w:start w:val="1"/>
      <w:numFmt w:val="bullet"/>
      <w:lvlText w:val=""/>
      <w:lvlJc w:val="left"/>
      <w:pPr>
        <w:tabs>
          <w:tab w:val="num" w:pos="5760"/>
        </w:tabs>
        <w:ind w:left="5760" w:hanging="360"/>
      </w:pPr>
      <w:rPr>
        <w:rFonts w:ascii="Wingdings 3" w:hAnsi="Wingdings 3" w:hint="default"/>
      </w:rPr>
    </w:lvl>
    <w:lvl w:ilvl="8" w:tplc="69926ED6" w:tentative="1">
      <w:start w:val="1"/>
      <w:numFmt w:val="bullet"/>
      <w:lvlText w:val=""/>
      <w:lvlJc w:val="left"/>
      <w:pPr>
        <w:tabs>
          <w:tab w:val="num" w:pos="6480"/>
        </w:tabs>
        <w:ind w:left="6480" w:hanging="360"/>
      </w:pPr>
      <w:rPr>
        <w:rFonts w:ascii="Wingdings 3" w:hAnsi="Wingdings 3" w:hint="default"/>
      </w:rPr>
    </w:lvl>
  </w:abstractNum>
  <w:abstractNum w:abstractNumId="79" w15:restartNumberingAfterBreak="0">
    <w:nsid w:val="753F53C1"/>
    <w:multiLevelType w:val="hybridMultilevel"/>
    <w:tmpl w:val="ED34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5DD0406"/>
    <w:multiLevelType w:val="hybridMultilevel"/>
    <w:tmpl w:val="95F0AE66"/>
    <w:lvl w:ilvl="0" w:tplc="DD1AD0AA">
      <w:start w:val="1"/>
      <w:numFmt w:val="decimal"/>
      <w:lvlText w:val="%1."/>
      <w:lvlJc w:val="left"/>
      <w:pPr>
        <w:ind w:left="720" w:hanging="360"/>
      </w:pPr>
      <w:rPr>
        <w:rFonts w:ascii="Georgia" w:hAnsi="Georgia" w:hint="default"/>
        <w:b/>
        <w:color w:val="2A27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2509BB"/>
    <w:multiLevelType w:val="hybridMultilevel"/>
    <w:tmpl w:val="948E92FA"/>
    <w:lvl w:ilvl="0" w:tplc="CC22C68C">
      <w:start w:val="1"/>
      <w:numFmt w:val="decimal"/>
      <w:lvlText w:val="%1."/>
      <w:lvlJc w:val="left"/>
      <w:pPr>
        <w:ind w:left="502" w:hanging="360"/>
      </w:pPr>
      <w:rPr>
        <w:rFonts w:ascii="Georgia" w:hAnsi="Georgia" w:hint="default"/>
        <w:b/>
        <w:color w:val="2A2723"/>
        <w:sz w:val="2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15:restartNumberingAfterBreak="0">
    <w:nsid w:val="78215246"/>
    <w:multiLevelType w:val="multilevel"/>
    <w:tmpl w:val="FF04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AD40C1"/>
    <w:multiLevelType w:val="multilevel"/>
    <w:tmpl w:val="BFEC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7E2218"/>
    <w:multiLevelType w:val="multilevel"/>
    <w:tmpl w:val="E834A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b/>
        <w:color w:val="2A2723"/>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ED44D0F"/>
    <w:multiLevelType w:val="multilevel"/>
    <w:tmpl w:val="E01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11"/>
  </w:num>
  <w:num w:numId="5">
    <w:abstractNumId w:val="70"/>
  </w:num>
  <w:num w:numId="6">
    <w:abstractNumId w:val="35"/>
  </w:num>
  <w:num w:numId="7">
    <w:abstractNumId w:val="83"/>
  </w:num>
  <w:num w:numId="8">
    <w:abstractNumId w:val="75"/>
  </w:num>
  <w:num w:numId="9">
    <w:abstractNumId w:val="60"/>
  </w:num>
  <w:num w:numId="10">
    <w:abstractNumId w:val="62"/>
  </w:num>
  <w:num w:numId="11">
    <w:abstractNumId w:val="65"/>
  </w:num>
  <w:num w:numId="12">
    <w:abstractNumId w:val="4"/>
  </w:num>
  <w:num w:numId="13">
    <w:abstractNumId w:val="67"/>
  </w:num>
  <w:num w:numId="14">
    <w:abstractNumId w:val="85"/>
  </w:num>
  <w:num w:numId="15">
    <w:abstractNumId w:val="47"/>
  </w:num>
  <w:num w:numId="16">
    <w:abstractNumId w:val="23"/>
  </w:num>
  <w:num w:numId="17">
    <w:abstractNumId w:val="27"/>
  </w:num>
  <w:num w:numId="18">
    <w:abstractNumId w:val="10"/>
  </w:num>
  <w:num w:numId="19">
    <w:abstractNumId w:val="25"/>
  </w:num>
  <w:num w:numId="20">
    <w:abstractNumId w:val="69"/>
  </w:num>
  <w:num w:numId="21">
    <w:abstractNumId w:val="46"/>
  </w:num>
  <w:num w:numId="22">
    <w:abstractNumId w:val="30"/>
  </w:num>
  <w:num w:numId="23">
    <w:abstractNumId w:val="8"/>
  </w:num>
  <w:num w:numId="24">
    <w:abstractNumId w:val="19"/>
  </w:num>
  <w:num w:numId="25">
    <w:abstractNumId w:val="48"/>
  </w:num>
  <w:num w:numId="26">
    <w:abstractNumId w:val="15"/>
  </w:num>
  <w:num w:numId="27">
    <w:abstractNumId w:val="36"/>
  </w:num>
  <w:num w:numId="28">
    <w:abstractNumId w:val="64"/>
  </w:num>
  <w:num w:numId="29">
    <w:abstractNumId w:val="73"/>
  </w:num>
  <w:num w:numId="30">
    <w:abstractNumId w:val="52"/>
  </w:num>
  <w:num w:numId="31">
    <w:abstractNumId w:val="45"/>
  </w:num>
  <w:num w:numId="32">
    <w:abstractNumId w:val="12"/>
  </w:num>
  <w:num w:numId="33">
    <w:abstractNumId w:val="29"/>
  </w:num>
  <w:num w:numId="34">
    <w:abstractNumId w:val="34"/>
  </w:num>
  <w:num w:numId="35">
    <w:abstractNumId w:val="5"/>
  </w:num>
  <w:num w:numId="36">
    <w:abstractNumId w:val="40"/>
  </w:num>
  <w:num w:numId="37">
    <w:abstractNumId w:val="77"/>
  </w:num>
  <w:num w:numId="38">
    <w:abstractNumId w:val="51"/>
  </w:num>
  <w:num w:numId="39">
    <w:abstractNumId w:val="22"/>
  </w:num>
  <w:num w:numId="40">
    <w:abstractNumId w:val="41"/>
  </w:num>
  <w:num w:numId="41">
    <w:abstractNumId w:val="32"/>
  </w:num>
  <w:num w:numId="42">
    <w:abstractNumId w:val="20"/>
  </w:num>
  <w:num w:numId="43">
    <w:abstractNumId w:val="63"/>
  </w:num>
  <w:num w:numId="44">
    <w:abstractNumId w:val="6"/>
  </w:num>
  <w:num w:numId="45">
    <w:abstractNumId w:val="18"/>
  </w:num>
  <w:num w:numId="46">
    <w:abstractNumId w:val="28"/>
  </w:num>
  <w:num w:numId="47">
    <w:abstractNumId w:val="79"/>
  </w:num>
  <w:num w:numId="48">
    <w:abstractNumId w:val="16"/>
  </w:num>
  <w:num w:numId="49">
    <w:abstractNumId w:val="53"/>
  </w:num>
  <w:num w:numId="50">
    <w:abstractNumId w:val="38"/>
  </w:num>
  <w:num w:numId="51">
    <w:abstractNumId w:val="84"/>
  </w:num>
  <w:num w:numId="52">
    <w:abstractNumId w:val="57"/>
  </w:num>
  <w:num w:numId="53">
    <w:abstractNumId w:val="54"/>
  </w:num>
  <w:num w:numId="54">
    <w:abstractNumId w:val="71"/>
  </w:num>
  <w:num w:numId="55">
    <w:abstractNumId w:val="24"/>
  </w:num>
  <w:num w:numId="56">
    <w:abstractNumId w:val="82"/>
  </w:num>
  <w:num w:numId="57">
    <w:abstractNumId w:val="49"/>
  </w:num>
  <w:num w:numId="58">
    <w:abstractNumId w:val="74"/>
  </w:num>
  <w:num w:numId="59">
    <w:abstractNumId w:val="78"/>
  </w:num>
  <w:num w:numId="60">
    <w:abstractNumId w:val="56"/>
  </w:num>
  <w:num w:numId="61">
    <w:abstractNumId w:val="80"/>
  </w:num>
  <w:num w:numId="62">
    <w:abstractNumId w:val="81"/>
  </w:num>
  <w:num w:numId="63">
    <w:abstractNumId w:val="33"/>
  </w:num>
  <w:num w:numId="64">
    <w:abstractNumId w:val="55"/>
  </w:num>
  <w:num w:numId="65">
    <w:abstractNumId w:val="9"/>
  </w:num>
  <w:num w:numId="66">
    <w:abstractNumId w:val="59"/>
  </w:num>
  <w:num w:numId="67">
    <w:abstractNumId w:val="37"/>
  </w:num>
  <w:num w:numId="68">
    <w:abstractNumId w:val="42"/>
  </w:num>
  <w:num w:numId="69">
    <w:abstractNumId w:val="66"/>
  </w:num>
  <w:num w:numId="70">
    <w:abstractNumId w:val="39"/>
  </w:num>
  <w:num w:numId="71">
    <w:abstractNumId w:val="68"/>
  </w:num>
  <w:num w:numId="72">
    <w:abstractNumId w:val="21"/>
  </w:num>
  <w:num w:numId="73">
    <w:abstractNumId w:val="44"/>
  </w:num>
  <w:num w:numId="74">
    <w:abstractNumId w:val="72"/>
  </w:num>
  <w:num w:numId="75">
    <w:abstractNumId w:val="17"/>
  </w:num>
  <w:num w:numId="76">
    <w:abstractNumId w:val="7"/>
  </w:num>
  <w:num w:numId="77">
    <w:abstractNumId w:val="14"/>
  </w:num>
  <w:num w:numId="78">
    <w:abstractNumId w:val="43"/>
  </w:num>
  <w:num w:numId="79">
    <w:abstractNumId w:val="13"/>
  </w:num>
  <w:num w:numId="80">
    <w:abstractNumId w:val="58"/>
  </w:num>
  <w:num w:numId="81">
    <w:abstractNumId w:val="26"/>
  </w:num>
  <w:num w:numId="82">
    <w:abstractNumId w:val="76"/>
  </w:num>
  <w:num w:numId="83">
    <w:abstractNumId w:val="31"/>
  </w:num>
  <w:num w:numId="84">
    <w:abstractNumId w:val="50"/>
  </w:num>
  <w:num w:numId="85">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F4"/>
    <w:rsid w:val="00041451"/>
    <w:rsid w:val="00071674"/>
    <w:rsid w:val="00074892"/>
    <w:rsid w:val="0007572A"/>
    <w:rsid w:val="000B7FAD"/>
    <w:rsid w:val="00116923"/>
    <w:rsid w:val="001303AE"/>
    <w:rsid w:val="00152800"/>
    <w:rsid w:val="002016CB"/>
    <w:rsid w:val="002150EF"/>
    <w:rsid w:val="00215A23"/>
    <w:rsid w:val="00261E66"/>
    <w:rsid w:val="00271A53"/>
    <w:rsid w:val="0029386A"/>
    <w:rsid w:val="002A65D3"/>
    <w:rsid w:val="002C2689"/>
    <w:rsid w:val="002D01EF"/>
    <w:rsid w:val="002D03BE"/>
    <w:rsid w:val="002D1992"/>
    <w:rsid w:val="002F3071"/>
    <w:rsid w:val="002F4284"/>
    <w:rsid w:val="002F7EAA"/>
    <w:rsid w:val="00306EA7"/>
    <w:rsid w:val="003173CF"/>
    <w:rsid w:val="00345C5A"/>
    <w:rsid w:val="003616A3"/>
    <w:rsid w:val="003640D5"/>
    <w:rsid w:val="003728A5"/>
    <w:rsid w:val="00380AE9"/>
    <w:rsid w:val="00381E0A"/>
    <w:rsid w:val="00390BCF"/>
    <w:rsid w:val="0039614C"/>
    <w:rsid w:val="003C4961"/>
    <w:rsid w:val="003C7DEA"/>
    <w:rsid w:val="003D32E8"/>
    <w:rsid w:val="003D48F6"/>
    <w:rsid w:val="003D7682"/>
    <w:rsid w:val="00443DD8"/>
    <w:rsid w:val="004A17AC"/>
    <w:rsid w:val="00520712"/>
    <w:rsid w:val="00525349"/>
    <w:rsid w:val="0055388F"/>
    <w:rsid w:val="00571444"/>
    <w:rsid w:val="00581235"/>
    <w:rsid w:val="005D31CC"/>
    <w:rsid w:val="005D7C8E"/>
    <w:rsid w:val="00615A5C"/>
    <w:rsid w:val="00626024"/>
    <w:rsid w:val="00637006"/>
    <w:rsid w:val="00693F9B"/>
    <w:rsid w:val="006B2A05"/>
    <w:rsid w:val="006C2D15"/>
    <w:rsid w:val="006C5C6F"/>
    <w:rsid w:val="006C6FD2"/>
    <w:rsid w:val="00707D45"/>
    <w:rsid w:val="0077432B"/>
    <w:rsid w:val="00775D67"/>
    <w:rsid w:val="007970E3"/>
    <w:rsid w:val="007A1625"/>
    <w:rsid w:val="007B1BA7"/>
    <w:rsid w:val="007B3724"/>
    <w:rsid w:val="007D20E5"/>
    <w:rsid w:val="007D6C38"/>
    <w:rsid w:val="007E6774"/>
    <w:rsid w:val="00802730"/>
    <w:rsid w:val="008247E4"/>
    <w:rsid w:val="008525EA"/>
    <w:rsid w:val="00891E17"/>
    <w:rsid w:val="00894BA1"/>
    <w:rsid w:val="00896224"/>
    <w:rsid w:val="008E7B4A"/>
    <w:rsid w:val="008F2494"/>
    <w:rsid w:val="00934CAD"/>
    <w:rsid w:val="00957490"/>
    <w:rsid w:val="00961068"/>
    <w:rsid w:val="00966C47"/>
    <w:rsid w:val="009719EC"/>
    <w:rsid w:val="00983295"/>
    <w:rsid w:val="009C77AA"/>
    <w:rsid w:val="009D256D"/>
    <w:rsid w:val="00A00511"/>
    <w:rsid w:val="00A118BB"/>
    <w:rsid w:val="00A347CE"/>
    <w:rsid w:val="00AB5CC9"/>
    <w:rsid w:val="00AD1044"/>
    <w:rsid w:val="00AE6AEE"/>
    <w:rsid w:val="00AF58B5"/>
    <w:rsid w:val="00B05A5E"/>
    <w:rsid w:val="00B26858"/>
    <w:rsid w:val="00B36884"/>
    <w:rsid w:val="00B74737"/>
    <w:rsid w:val="00B7773A"/>
    <w:rsid w:val="00BA0C45"/>
    <w:rsid w:val="00BC379E"/>
    <w:rsid w:val="00BD2B1B"/>
    <w:rsid w:val="00BF0048"/>
    <w:rsid w:val="00BF7EE3"/>
    <w:rsid w:val="00C03D9D"/>
    <w:rsid w:val="00C47D30"/>
    <w:rsid w:val="00C66BE8"/>
    <w:rsid w:val="00C74DD0"/>
    <w:rsid w:val="00C76ACB"/>
    <w:rsid w:val="00CA14D6"/>
    <w:rsid w:val="00CE1C2B"/>
    <w:rsid w:val="00CF0682"/>
    <w:rsid w:val="00D21B90"/>
    <w:rsid w:val="00D22371"/>
    <w:rsid w:val="00D3550C"/>
    <w:rsid w:val="00D445D0"/>
    <w:rsid w:val="00D4645C"/>
    <w:rsid w:val="00D46DD6"/>
    <w:rsid w:val="00D86D02"/>
    <w:rsid w:val="00D96C5D"/>
    <w:rsid w:val="00DE60E5"/>
    <w:rsid w:val="00E30BE2"/>
    <w:rsid w:val="00E37A02"/>
    <w:rsid w:val="00E41DB4"/>
    <w:rsid w:val="00E542C9"/>
    <w:rsid w:val="00E57CDB"/>
    <w:rsid w:val="00E81625"/>
    <w:rsid w:val="00E8777D"/>
    <w:rsid w:val="00EE5AC9"/>
    <w:rsid w:val="00EF3679"/>
    <w:rsid w:val="00F1795C"/>
    <w:rsid w:val="00F509F4"/>
    <w:rsid w:val="00F54D11"/>
    <w:rsid w:val="00F72311"/>
    <w:rsid w:val="00F746CF"/>
    <w:rsid w:val="00F9293F"/>
    <w:rsid w:val="00F931D0"/>
    <w:rsid w:val="00FE7EDA"/>
    <w:rsid w:val="00FF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08F0-2973-4EC0-B462-55987B52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284"/>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EE5AC9"/>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BC379E"/>
    <w:pPr>
      <w:keepNext/>
      <w:keepLines/>
      <w:spacing w:before="40"/>
      <w:outlineLvl w:val="1"/>
    </w:pPr>
    <w:rPr>
      <w:rFonts w:asciiTheme="majorHAnsi" w:eastAsiaTheme="majorEastAsia" w:hAnsiTheme="majorHAnsi"/>
      <w:color w:val="2E74B5" w:themeColor="accent1" w:themeShade="BF"/>
      <w:sz w:val="26"/>
      <w:szCs w:val="23"/>
    </w:rPr>
  </w:style>
  <w:style w:type="paragraph" w:styleId="3">
    <w:name w:val="heading 3"/>
    <w:basedOn w:val="a"/>
    <w:next w:val="a"/>
    <w:link w:val="30"/>
    <w:uiPriority w:val="9"/>
    <w:semiHidden/>
    <w:unhideWhenUsed/>
    <w:qFormat/>
    <w:rsid w:val="00F746CF"/>
    <w:pPr>
      <w:keepNext/>
      <w:keepLines/>
      <w:spacing w:before="40"/>
      <w:outlineLvl w:val="2"/>
    </w:pPr>
    <w:rPr>
      <w:rFonts w:asciiTheme="majorHAnsi" w:eastAsiaTheme="majorEastAsia" w:hAnsiTheme="majorHAnsi"/>
      <w:color w:val="1F4D78" w:themeColor="accent1" w:themeShade="7F"/>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379E"/>
    <w:rPr>
      <w:rFonts w:asciiTheme="majorHAnsi" w:eastAsiaTheme="majorEastAsia" w:hAnsiTheme="majorHAnsi" w:cs="Mangal"/>
      <w:color w:val="2E74B5" w:themeColor="accent1" w:themeShade="BF"/>
      <w:kern w:val="1"/>
      <w:sz w:val="26"/>
      <w:szCs w:val="23"/>
      <w:lang w:eastAsia="hi-IN" w:bidi="hi-IN"/>
    </w:rPr>
  </w:style>
  <w:style w:type="character" w:styleId="a3">
    <w:name w:val="Hyperlink"/>
    <w:basedOn w:val="a0"/>
    <w:rsid w:val="006C5C6F"/>
    <w:rPr>
      <w:color w:val="0000FF"/>
      <w:u w:val="single"/>
    </w:rPr>
  </w:style>
  <w:style w:type="paragraph" w:customStyle="1" w:styleId="11">
    <w:name w:val="Абзац списка1"/>
    <w:basedOn w:val="a"/>
    <w:rsid w:val="006C5C6F"/>
    <w:pPr>
      <w:suppressAutoHyphens w:val="0"/>
      <w:spacing w:after="200" w:line="276" w:lineRule="auto"/>
      <w:ind w:left="720"/>
      <w:contextualSpacing/>
    </w:pPr>
    <w:rPr>
      <w:rFonts w:ascii="Calibri" w:eastAsia="DejaVu Sans" w:hAnsi="Calibri" w:cs="Calibri"/>
      <w:sz w:val="22"/>
      <w:szCs w:val="22"/>
      <w:lang w:eastAsia="zh-CN" w:bidi="ar-SA"/>
    </w:rPr>
  </w:style>
  <w:style w:type="paragraph" w:customStyle="1" w:styleId="a4">
    <w:name w:val="Текст в заданном формате"/>
    <w:basedOn w:val="a"/>
    <w:rsid w:val="006C5C6F"/>
    <w:rPr>
      <w:rFonts w:ascii="DejaVu Sans Mono" w:eastAsia="Open Hei" w:hAnsi="DejaVu Sans Mono" w:cs="Lohit Hindi"/>
      <w:sz w:val="20"/>
      <w:szCs w:val="20"/>
      <w:lang w:eastAsia="zh-CN" w:bidi="ar-SA"/>
    </w:rPr>
  </w:style>
  <w:style w:type="paragraph" w:styleId="a5">
    <w:name w:val="Normal (Web)"/>
    <w:basedOn w:val="a"/>
    <w:uiPriority w:val="99"/>
    <w:unhideWhenUsed/>
    <w:rsid w:val="003D32E8"/>
    <w:pPr>
      <w:widowControl/>
      <w:suppressAutoHyphens w:val="0"/>
      <w:spacing w:before="100" w:beforeAutospacing="1" w:after="100" w:afterAutospacing="1"/>
    </w:pPr>
    <w:rPr>
      <w:rFonts w:eastAsia="Times New Roman" w:cs="Times New Roman"/>
      <w:kern w:val="0"/>
      <w:lang w:eastAsia="ru-RU" w:bidi="ar-SA"/>
    </w:rPr>
  </w:style>
  <w:style w:type="paragraph" w:styleId="a6">
    <w:name w:val="List Paragraph"/>
    <w:basedOn w:val="a"/>
    <w:uiPriority w:val="34"/>
    <w:qFormat/>
    <w:rsid w:val="00934CAD"/>
    <w:pPr>
      <w:widowControl/>
      <w:suppressAutoHyphens w:val="0"/>
      <w:ind w:left="720"/>
      <w:contextualSpacing/>
    </w:pPr>
    <w:rPr>
      <w:rFonts w:eastAsia="Times New Roman" w:cs="Times New Roman"/>
      <w:kern w:val="0"/>
      <w:lang w:eastAsia="ru-RU" w:bidi="ar-SA"/>
    </w:rPr>
  </w:style>
  <w:style w:type="character" w:styleId="a7">
    <w:name w:val="Strong"/>
    <w:basedOn w:val="a0"/>
    <w:uiPriority w:val="22"/>
    <w:qFormat/>
    <w:rsid w:val="00934CAD"/>
    <w:rPr>
      <w:b/>
      <w:bCs/>
    </w:rPr>
  </w:style>
  <w:style w:type="paragraph" w:styleId="a8">
    <w:name w:val="header"/>
    <w:basedOn w:val="a"/>
    <w:link w:val="a9"/>
    <w:uiPriority w:val="99"/>
    <w:unhideWhenUsed/>
    <w:rsid w:val="007D6C38"/>
    <w:pPr>
      <w:tabs>
        <w:tab w:val="center" w:pos="4677"/>
        <w:tab w:val="right" w:pos="9355"/>
      </w:tabs>
    </w:pPr>
    <w:rPr>
      <w:szCs w:val="21"/>
    </w:rPr>
  </w:style>
  <w:style w:type="character" w:customStyle="1" w:styleId="a9">
    <w:name w:val="Верхний колонтитул Знак"/>
    <w:basedOn w:val="a0"/>
    <w:link w:val="a8"/>
    <w:uiPriority w:val="99"/>
    <w:rsid w:val="007D6C38"/>
    <w:rPr>
      <w:rFonts w:ascii="Times New Roman" w:eastAsia="SimSun" w:hAnsi="Times New Roman" w:cs="Mangal"/>
      <w:kern w:val="1"/>
      <w:sz w:val="24"/>
      <w:szCs w:val="21"/>
      <w:lang w:eastAsia="hi-IN" w:bidi="hi-IN"/>
    </w:rPr>
  </w:style>
  <w:style w:type="paragraph" w:styleId="aa">
    <w:name w:val="footer"/>
    <w:basedOn w:val="a"/>
    <w:link w:val="ab"/>
    <w:uiPriority w:val="99"/>
    <w:unhideWhenUsed/>
    <w:rsid w:val="007D6C38"/>
    <w:pPr>
      <w:tabs>
        <w:tab w:val="center" w:pos="4677"/>
        <w:tab w:val="right" w:pos="9355"/>
      </w:tabs>
    </w:pPr>
    <w:rPr>
      <w:szCs w:val="21"/>
    </w:rPr>
  </w:style>
  <w:style w:type="character" w:customStyle="1" w:styleId="ab">
    <w:name w:val="Нижний колонтитул Знак"/>
    <w:basedOn w:val="a0"/>
    <w:link w:val="aa"/>
    <w:uiPriority w:val="99"/>
    <w:rsid w:val="007D6C38"/>
    <w:rPr>
      <w:rFonts w:ascii="Times New Roman" w:eastAsia="SimSun" w:hAnsi="Times New Roman" w:cs="Mangal"/>
      <w:kern w:val="1"/>
      <w:sz w:val="24"/>
      <w:szCs w:val="21"/>
      <w:lang w:eastAsia="hi-IN" w:bidi="hi-IN"/>
    </w:rPr>
  </w:style>
  <w:style w:type="paragraph" w:customStyle="1" w:styleId="c1">
    <w:name w:val="c1"/>
    <w:basedOn w:val="a"/>
    <w:rsid w:val="00D46DD6"/>
    <w:pPr>
      <w:widowControl/>
      <w:suppressAutoHyphens w:val="0"/>
      <w:spacing w:before="100" w:beforeAutospacing="1" w:after="100" w:afterAutospacing="1"/>
    </w:pPr>
    <w:rPr>
      <w:rFonts w:eastAsia="Times New Roman" w:cs="Times New Roman"/>
      <w:kern w:val="0"/>
      <w:lang w:eastAsia="ru-RU" w:bidi="ar-SA"/>
    </w:rPr>
  </w:style>
  <w:style w:type="character" w:customStyle="1" w:styleId="c2">
    <w:name w:val="c2"/>
    <w:basedOn w:val="a0"/>
    <w:rsid w:val="00D46DD6"/>
  </w:style>
  <w:style w:type="character" w:customStyle="1" w:styleId="c0">
    <w:name w:val="c0"/>
    <w:basedOn w:val="a0"/>
    <w:rsid w:val="00D46DD6"/>
  </w:style>
  <w:style w:type="paragraph" w:customStyle="1" w:styleId="c4">
    <w:name w:val="c4"/>
    <w:basedOn w:val="a"/>
    <w:rsid w:val="00345C5A"/>
    <w:pPr>
      <w:widowControl/>
      <w:suppressAutoHyphens w:val="0"/>
      <w:spacing w:before="100" w:beforeAutospacing="1" w:after="100" w:afterAutospacing="1"/>
    </w:pPr>
    <w:rPr>
      <w:rFonts w:eastAsia="Times New Roman" w:cs="Times New Roman"/>
      <w:kern w:val="0"/>
      <w:lang w:eastAsia="ru-RU" w:bidi="ar-SA"/>
    </w:rPr>
  </w:style>
  <w:style w:type="paragraph" w:styleId="31">
    <w:name w:val="List Continue 3"/>
    <w:basedOn w:val="a"/>
    <w:rsid w:val="006C6FD2"/>
    <w:pPr>
      <w:widowControl/>
      <w:suppressAutoHyphens w:val="0"/>
      <w:spacing w:after="120"/>
      <w:ind w:left="849"/>
    </w:pPr>
    <w:rPr>
      <w:rFonts w:eastAsia="Times New Roman" w:cs="Times New Roman"/>
      <w:kern w:val="0"/>
      <w:szCs w:val="20"/>
      <w:lang w:eastAsia="ru-RU" w:bidi="ar-SA"/>
    </w:rPr>
  </w:style>
  <w:style w:type="paragraph" w:styleId="4">
    <w:name w:val="List Bullet 4"/>
    <w:basedOn w:val="a"/>
    <w:autoRedefine/>
    <w:rsid w:val="006C6FD2"/>
    <w:pPr>
      <w:widowControl/>
      <w:numPr>
        <w:numId w:val="63"/>
      </w:numPr>
      <w:suppressAutoHyphens w:val="0"/>
      <w:jc w:val="both"/>
    </w:pPr>
    <w:rPr>
      <w:rFonts w:eastAsia="Times New Roman" w:cs="Times New Roman"/>
      <w:kern w:val="0"/>
      <w:lang w:eastAsia="ru-RU" w:bidi="ar-SA"/>
    </w:rPr>
  </w:style>
  <w:style w:type="paragraph" w:styleId="21">
    <w:name w:val="List Continue 2"/>
    <w:basedOn w:val="a"/>
    <w:uiPriority w:val="99"/>
    <w:semiHidden/>
    <w:unhideWhenUsed/>
    <w:rsid w:val="003D7682"/>
    <w:pPr>
      <w:spacing w:after="120"/>
      <w:ind w:left="566"/>
      <w:contextualSpacing/>
    </w:pPr>
    <w:rPr>
      <w:szCs w:val="21"/>
    </w:rPr>
  </w:style>
  <w:style w:type="character" w:styleId="ac">
    <w:name w:val="Emphasis"/>
    <w:basedOn w:val="a0"/>
    <w:uiPriority w:val="20"/>
    <w:qFormat/>
    <w:rsid w:val="0077432B"/>
    <w:rPr>
      <w:i/>
      <w:iCs/>
    </w:rPr>
  </w:style>
  <w:style w:type="character" w:customStyle="1" w:styleId="c5">
    <w:name w:val="c5"/>
    <w:basedOn w:val="a0"/>
    <w:rsid w:val="0029386A"/>
  </w:style>
  <w:style w:type="character" w:customStyle="1" w:styleId="c3">
    <w:name w:val="c3"/>
    <w:basedOn w:val="a0"/>
    <w:rsid w:val="0029386A"/>
  </w:style>
  <w:style w:type="paragraph" w:customStyle="1" w:styleId="p1">
    <w:name w:val="p1"/>
    <w:basedOn w:val="a"/>
    <w:rsid w:val="00EE5AC9"/>
    <w:pPr>
      <w:widowControl/>
      <w:suppressAutoHyphens w:val="0"/>
      <w:spacing w:before="100" w:beforeAutospacing="1" w:after="100" w:afterAutospacing="1"/>
    </w:pPr>
    <w:rPr>
      <w:rFonts w:eastAsia="Times New Roman" w:cs="Times New Roman"/>
      <w:kern w:val="0"/>
      <w:lang w:eastAsia="ru-RU" w:bidi="ar-SA"/>
    </w:rPr>
  </w:style>
  <w:style w:type="character" w:customStyle="1" w:styleId="10">
    <w:name w:val="Заголовок 1 Знак"/>
    <w:basedOn w:val="a0"/>
    <w:link w:val="1"/>
    <w:uiPriority w:val="9"/>
    <w:rsid w:val="00EE5AC9"/>
    <w:rPr>
      <w:rFonts w:asciiTheme="majorHAnsi" w:eastAsiaTheme="majorEastAsia" w:hAnsiTheme="majorHAnsi" w:cs="Mangal"/>
      <w:color w:val="2E74B5" w:themeColor="accent1" w:themeShade="BF"/>
      <w:kern w:val="1"/>
      <w:sz w:val="32"/>
      <w:szCs w:val="29"/>
      <w:lang w:eastAsia="hi-IN" w:bidi="hi-IN"/>
    </w:rPr>
  </w:style>
  <w:style w:type="paragraph" w:customStyle="1" w:styleId="c17">
    <w:name w:val="c17"/>
    <w:basedOn w:val="a"/>
    <w:rsid w:val="00381E0A"/>
    <w:pPr>
      <w:widowControl/>
      <w:suppressAutoHyphens w:val="0"/>
      <w:spacing w:before="100" w:beforeAutospacing="1" w:after="100" w:afterAutospacing="1"/>
    </w:pPr>
    <w:rPr>
      <w:rFonts w:eastAsia="Times New Roman" w:cs="Times New Roman"/>
      <w:kern w:val="0"/>
      <w:lang w:eastAsia="ru-RU" w:bidi="ar-SA"/>
    </w:rPr>
  </w:style>
  <w:style w:type="paragraph" w:customStyle="1" w:styleId="c6">
    <w:name w:val="c6"/>
    <w:basedOn w:val="a"/>
    <w:rsid w:val="00381E0A"/>
    <w:pPr>
      <w:widowControl/>
      <w:suppressAutoHyphens w:val="0"/>
      <w:spacing w:before="100" w:beforeAutospacing="1" w:after="100" w:afterAutospacing="1"/>
    </w:pPr>
    <w:rPr>
      <w:rFonts w:eastAsia="Times New Roman" w:cs="Times New Roman"/>
      <w:kern w:val="0"/>
      <w:lang w:eastAsia="ru-RU" w:bidi="ar-SA"/>
    </w:rPr>
  </w:style>
  <w:style w:type="paragraph" w:customStyle="1" w:styleId="c9">
    <w:name w:val="c9"/>
    <w:basedOn w:val="a"/>
    <w:rsid w:val="009D256D"/>
    <w:pPr>
      <w:widowControl/>
      <w:suppressAutoHyphens w:val="0"/>
      <w:spacing w:before="100" w:beforeAutospacing="1" w:after="100" w:afterAutospacing="1"/>
    </w:pPr>
    <w:rPr>
      <w:rFonts w:eastAsia="Times New Roman" w:cs="Times New Roman"/>
      <w:kern w:val="0"/>
      <w:lang w:eastAsia="ru-RU" w:bidi="ar-SA"/>
    </w:rPr>
  </w:style>
  <w:style w:type="character" w:customStyle="1" w:styleId="c20">
    <w:name w:val="c20"/>
    <w:basedOn w:val="a0"/>
    <w:rsid w:val="009D256D"/>
  </w:style>
  <w:style w:type="character" w:customStyle="1" w:styleId="apple-converted-space">
    <w:name w:val="apple-converted-space"/>
    <w:basedOn w:val="a0"/>
    <w:rsid w:val="00896224"/>
  </w:style>
  <w:style w:type="character" w:customStyle="1" w:styleId="c7">
    <w:name w:val="c7"/>
    <w:basedOn w:val="a0"/>
    <w:rsid w:val="00626024"/>
  </w:style>
  <w:style w:type="character" w:customStyle="1" w:styleId="30">
    <w:name w:val="Заголовок 3 Знак"/>
    <w:basedOn w:val="a0"/>
    <w:link w:val="3"/>
    <w:uiPriority w:val="9"/>
    <w:semiHidden/>
    <w:rsid w:val="00F746CF"/>
    <w:rPr>
      <w:rFonts w:asciiTheme="majorHAnsi" w:eastAsiaTheme="majorEastAsia" w:hAnsiTheme="majorHAnsi" w:cs="Mangal"/>
      <w:color w:val="1F4D78" w:themeColor="accent1" w:themeShade="7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6849">
      <w:bodyDiv w:val="1"/>
      <w:marLeft w:val="0"/>
      <w:marRight w:val="0"/>
      <w:marTop w:val="0"/>
      <w:marBottom w:val="0"/>
      <w:divBdr>
        <w:top w:val="none" w:sz="0" w:space="0" w:color="auto"/>
        <w:left w:val="none" w:sz="0" w:space="0" w:color="auto"/>
        <w:bottom w:val="none" w:sz="0" w:space="0" w:color="auto"/>
        <w:right w:val="none" w:sz="0" w:space="0" w:color="auto"/>
      </w:divBdr>
    </w:div>
    <w:div w:id="40059961">
      <w:bodyDiv w:val="1"/>
      <w:marLeft w:val="0"/>
      <w:marRight w:val="0"/>
      <w:marTop w:val="0"/>
      <w:marBottom w:val="0"/>
      <w:divBdr>
        <w:top w:val="none" w:sz="0" w:space="0" w:color="auto"/>
        <w:left w:val="none" w:sz="0" w:space="0" w:color="auto"/>
        <w:bottom w:val="none" w:sz="0" w:space="0" w:color="auto"/>
        <w:right w:val="none" w:sz="0" w:space="0" w:color="auto"/>
      </w:divBdr>
    </w:div>
    <w:div w:id="47078130">
      <w:bodyDiv w:val="1"/>
      <w:marLeft w:val="0"/>
      <w:marRight w:val="0"/>
      <w:marTop w:val="0"/>
      <w:marBottom w:val="0"/>
      <w:divBdr>
        <w:top w:val="none" w:sz="0" w:space="0" w:color="auto"/>
        <w:left w:val="none" w:sz="0" w:space="0" w:color="auto"/>
        <w:bottom w:val="none" w:sz="0" w:space="0" w:color="auto"/>
        <w:right w:val="none" w:sz="0" w:space="0" w:color="auto"/>
      </w:divBdr>
    </w:div>
    <w:div w:id="77797776">
      <w:bodyDiv w:val="1"/>
      <w:marLeft w:val="0"/>
      <w:marRight w:val="0"/>
      <w:marTop w:val="0"/>
      <w:marBottom w:val="0"/>
      <w:divBdr>
        <w:top w:val="none" w:sz="0" w:space="0" w:color="auto"/>
        <w:left w:val="none" w:sz="0" w:space="0" w:color="auto"/>
        <w:bottom w:val="none" w:sz="0" w:space="0" w:color="auto"/>
        <w:right w:val="none" w:sz="0" w:space="0" w:color="auto"/>
      </w:divBdr>
    </w:div>
    <w:div w:id="97602684">
      <w:bodyDiv w:val="1"/>
      <w:marLeft w:val="0"/>
      <w:marRight w:val="0"/>
      <w:marTop w:val="0"/>
      <w:marBottom w:val="0"/>
      <w:divBdr>
        <w:top w:val="none" w:sz="0" w:space="0" w:color="auto"/>
        <w:left w:val="none" w:sz="0" w:space="0" w:color="auto"/>
        <w:bottom w:val="none" w:sz="0" w:space="0" w:color="auto"/>
        <w:right w:val="none" w:sz="0" w:space="0" w:color="auto"/>
      </w:divBdr>
    </w:div>
    <w:div w:id="129127977">
      <w:bodyDiv w:val="1"/>
      <w:marLeft w:val="0"/>
      <w:marRight w:val="0"/>
      <w:marTop w:val="0"/>
      <w:marBottom w:val="0"/>
      <w:divBdr>
        <w:top w:val="none" w:sz="0" w:space="0" w:color="auto"/>
        <w:left w:val="none" w:sz="0" w:space="0" w:color="auto"/>
        <w:bottom w:val="none" w:sz="0" w:space="0" w:color="auto"/>
        <w:right w:val="none" w:sz="0" w:space="0" w:color="auto"/>
      </w:divBdr>
      <w:divsChild>
        <w:div w:id="545720784">
          <w:marLeft w:val="432"/>
          <w:marRight w:val="0"/>
          <w:marTop w:val="120"/>
          <w:marBottom w:val="0"/>
          <w:divBdr>
            <w:top w:val="none" w:sz="0" w:space="0" w:color="auto"/>
            <w:left w:val="none" w:sz="0" w:space="0" w:color="auto"/>
            <w:bottom w:val="none" w:sz="0" w:space="0" w:color="auto"/>
            <w:right w:val="none" w:sz="0" w:space="0" w:color="auto"/>
          </w:divBdr>
        </w:div>
      </w:divsChild>
    </w:div>
    <w:div w:id="137190177">
      <w:bodyDiv w:val="1"/>
      <w:marLeft w:val="0"/>
      <w:marRight w:val="0"/>
      <w:marTop w:val="0"/>
      <w:marBottom w:val="0"/>
      <w:divBdr>
        <w:top w:val="none" w:sz="0" w:space="0" w:color="auto"/>
        <w:left w:val="none" w:sz="0" w:space="0" w:color="auto"/>
        <w:bottom w:val="none" w:sz="0" w:space="0" w:color="auto"/>
        <w:right w:val="none" w:sz="0" w:space="0" w:color="auto"/>
      </w:divBdr>
    </w:div>
    <w:div w:id="147866043">
      <w:bodyDiv w:val="1"/>
      <w:marLeft w:val="0"/>
      <w:marRight w:val="0"/>
      <w:marTop w:val="0"/>
      <w:marBottom w:val="0"/>
      <w:divBdr>
        <w:top w:val="none" w:sz="0" w:space="0" w:color="auto"/>
        <w:left w:val="none" w:sz="0" w:space="0" w:color="auto"/>
        <w:bottom w:val="none" w:sz="0" w:space="0" w:color="auto"/>
        <w:right w:val="none" w:sz="0" w:space="0" w:color="auto"/>
      </w:divBdr>
    </w:div>
    <w:div w:id="159807480">
      <w:bodyDiv w:val="1"/>
      <w:marLeft w:val="0"/>
      <w:marRight w:val="0"/>
      <w:marTop w:val="0"/>
      <w:marBottom w:val="0"/>
      <w:divBdr>
        <w:top w:val="none" w:sz="0" w:space="0" w:color="auto"/>
        <w:left w:val="none" w:sz="0" w:space="0" w:color="auto"/>
        <w:bottom w:val="none" w:sz="0" w:space="0" w:color="auto"/>
        <w:right w:val="none" w:sz="0" w:space="0" w:color="auto"/>
      </w:divBdr>
    </w:div>
    <w:div w:id="168522025">
      <w:bodyDiv w:val="1"/>
      <w:marLeft w:val="0"/>
      <w:marRight w:val="0"/>
      <w:marTop w:val="0"/>
      <w:marBottom w:val="0"/>
      <w:divBdr>
        <w:top w:val="none" w:sz="0" w:space="0" w:color="auto"/>
        <w:left w:val="none" w:sz="0" w:space="0" w:color="auto"/>
        <w:bottom w:val="none" w:sz="0" w:space="0" w:color="auto"/>
        <w:right w:val="none" w:sz="0" w:space="0" w:color="auto"/>
      </w:divBdr>
    </w:div>
    <w:div w:id="171377470">
      <w:bodyDiv w:val="1"/>
      <w:marLeft w:val="0"/>
      <w:marRight w:val="0"/>
      <w:marTop w:val="0"/>
      <w:marBottom w:val="0"/>
      <w:divBdr>
        <w:top w:val="none" w:sz="0" w:space="0" w:color="auto"/>
        <w:left w:val="none" w:sz="0" w:space="0" w:color="auto"/>
        <w:bottom w:val="none" w:sz="0" w:space="0" w:color="auto"/>
        <w:right w:val="none" w:sz="0" w:space="0" w:color="auto"/>
      </w:divBdr>
      <w:divsChild>
        <w:div w:id="1257179474">
          <w:marLeft w:val="432"/>
          <w:marRight w:val="0"/>
          <w:marTop w:val="120"/>
          <w:marBottom w:val="0"/>
          <w:divBdr>
            <w:top w:val="none" w:sz="0" w:space="0" w:color="auto"/>
            <w:left w:val="none" w:sz="0" w:space="0" w:color="auto"/>
            <w:bottom w:val="none" w:sz="0" w:space="0" w:color="auto"/>
            <w:right w:val="none" w:sz="0" w:space="0" w:color="auto"/>
          </w:divBdr>
        </w:div>
      </w:divsChild>
    </w:div>
    <w:div w:id="210044578">
      <w:bodyDiv w:val="1"/>
      <w:marLeft w:val="0"/>
      <w:marRight w:val="0"/>
      <w:marTop w:val="0"/>
      <w:marBottom w:val="0"/>
      <w:divBdr>
        <w:top w:val="none" w:sz="0" w:space="0" w:color="auto"/>
        <w:left w:val="none" w:sz="0" w:space="0" w:color="auto"/>
        <w:bottom w:val="none" w:sz="0" w:space="0" w:color="auto"/>
        <w:right w:val="none" w:sz="0" w:space="0" w:color="auto"/>
      </w:divBdr>
    </w:div>
    <w:div w:id="229849558">
      <w:bodyDiv w:val="1"/>
      <w:marLeft w:val="0"/>
      <w:marRight w:val="0"/>
      <w:marTop w:val="0"/>
      <w:marBottom w:val="0"/>
      <w:divBdr>
        <w:top w:val="none" w:sz="0" w:space="0" w:color="auto"/>
        <w:left w:val="none" w:sz="0" w:space="0" w:color="auto"/>
        <w:bottom w:val="none" w:sz="0" w:space="0" w:color="auto"/>
        <w:right w:val="none" w:sz="0" w:space="0" w:color="auto"/>
      </w:divBdr>
    </w:div>
    <w:div w:id="243295323">
      <w:bodyDiv w:val="1"/>
      <w:marLeft w:val="0"/>
      <w:marRight w:val="0"/>
      <w:marTop w:val="0"/>
      <w:marBottom w:val="0"/>
      <w:divBdr>
        <w:top w:val="none" w:sz="0" w:space="0" w:color="auto"/>
        <w:left w:val="none" w:sz="0" w:space="0" w:color="auto"/>
        <w:bottom w:val="none" w:sz="0" w:space="0" w:color="auto"/>
        <w:right w:val="none" w:sz="0" w:space="0" w:color="auto"/>
      </w:divBdr>
    </w:div>
    <w:div w:id="250547239">
      <w:bodyDiv w:val="1"/>
      <w:marLeft w:val="0"/>
      <w:marRight w:val="0"/>
      <w:marTop w:val="0"/>
      <w:marBottom w:val="0"/>
      <w:divBdr>
        <w:top w:val="none" w:sz="0" w:space="0" w:color="auto"/>
        <w:left w:val="none" w:sz="0" w:space="0" w:color="auto"/>
        <w:bottom w:val="none" w:sz="0" w:space="0" w:color="auto"/>
        <w:right w:val="none" w:sz="0" w:space="0" w:color="auto"/>
      </w:divBdr>
    </w:div>
    <w:div w:id="255138026">
      <w:bodyDiv w:val="1"/>
      <w:marLeft w:val="0"/>
      <w:marRight w:val="0"/>
      <w:marTop w:val="0"/>
      <w:marBottom w:val="0"/>
      <w:divBdr>
        <w:top w:val="none" w:sz="0" w:space="0" w:color="auto"/>
        <w:left w:val="none" w:sz="0" w:space="0" w:color="auto"/>
        <w:bottom w:val="none" w:sz="0" w:space="0" w:color="auto"/>
        <w:right w:val="none" w:sz="0" w:space="0" w:color="auto"/>
      </w:divBdr>
    </w:div>
    <w:div w:id="257757120">
      <w:bodyDiv w:val="1"/>
      <w:marLeft w:val="0"/>
      <w:marRight w:val="0"/>
      <w:marTop w:val="0"/>
      <w:marBottom w:val="0"/>
      <w:divBdr>
        <w:top w:val="none" w:sz="0" w:space="0" w:color="auto"/>
        <w:left w:val="none" w:sz="0" w:space="0" w:color="auto"/>
        <w:bottom w:val="none" w:sz="0" w:space="0" w:color="auto"/>
        <w:right w:val="none" w:sz="0" w:space="0" w:color="auto"/>
      </w:divBdr>
      <w:divsChild>
        <w:div w:id="1799293894">
          <w:marLeft w:val="720"/>
          <w:marRight w:val="0"/>
          <w:marTop w:val="96"/>
          <w:marBottom w:val="120"/>
          <w:divBdr>
            <w:top w:val="none" w:sz="0" w:space="0" w:color="auto"/>
            <w:left w:val="none" w:sz="0" w:space="0" w:color="auto"/>
            <w:bottom w:val="none" w:sz="0" w:space="0" w:color="auto"/>
            <w:right w:val="none" w:sz="0" w:space="0" w:color="auto"/>
          </w:divBdr>
        </w:div>
        <w:div w:id="540559872">
          <w:marLeft w:val="720"/>
          <w:marRight w:val="0"/>
          <w:marTop w:val="96"/>
          <w:marBottom w:val="120"/>
          <w:divBdr>
            <w:top w:val="none" w:sz="0" w:space="0" w:color="auto"/>
            <w:left w:val="none" w:sz="0" w:space="0" w:color="auto"/>
            <w:bottom w:val="none" w:sz="0" w:space="0" w:color="auto"/>
            <w:right w:val="none" w:sz="0" w:space="0" w:color="auto"/>
          </w:divBdr>
        </w:div>
        <w:div w:id="256064857">
          <w:marLeft w:val="720"/>
          <w:marRight w:val="0"/>
          <w:marTop w:val="96"/>
          <w:marBottom w:val="120"/>
          <w:divBdr>
            <w:top w:val="none" w:sz="0" w:space="0" w:color="auto"/>
            <w:left w:val="none" w:sz="0" w:space="0" w:color="auto"/>
            <w:bottom w:val="none" w:sz="0" w:space="0" w:color="auto"/>
            <w:right w:val="none" w:sz="0" w:space="0" w:color="auto"/>
          </w:divBdr>
        </w:div>
      </w:divsChild>
    </w:div>
    <w:div w:id="281960102">
      <w:bodyDiv w:val="1"/>
      <w:marLeft w:val="0"/>
      <w:marRight w:val="0"/>
      <w:marTop w:val="0"/>
      <w:marBottom w:val="0"/>
      <w:divBdr>
        <w:top w:val="none" w:sz="0" w:space="0" w:color="auto"/>
        <w:left w:val="none" w:sz="0" w:space="0" w:color="auto"/>
        <w:bottom w:val="none" w:sz="0" w:space="0" w:color="auto"/>
        <w:right w:val="none" w:sz="0" w:space="0" w:color="auto"/>
      </w:divBdr>
      <w:divsChild>
        <w:div w:id="1026445455">
          <w:marLeft w:val="432"/>
          <w:marRight w:val="0"/>
          <w:marTop w:val="120"/>
          <w:marBottom w:val="0"/>
          <w:divBdr>
            <w:top w:val="none" w:sz="0" w:space="0" w:color="auto"/>
            <w:left w:val="none" w:sz="0" w:space="0" w:color="auto"/>
            <w:bottom w:val="none" w:sz="0" w:space="0" w:color="auto"/>
            <w:right w:val="none" w:sz="0" w:space="0" w:color="auto"/>
          </w:divBdr>
        </w:div>
      </w:divsChild>
    </w:div>
    <w:div w:id="287053622">
      <w:bodyDiv w:val="1"/>
      <w:marLeft w:val="0"/>
      <w:marRight w:val="0"/>
      <w:marTop w:val="0"/>
      <w:marBottom w:val="0"/>
      <w:divBdr>
        <w:top w:val="none" w:sz="0" w:space="0" w:color="auto"/>
        <w:left w:val="none" w:sz="0" w:space="0" w:color="auto"/>
        <w:bottom w:val="none" w:sz="0" w:space="0" w:color="auto"/>
        <w:right w:val="none" w:sz="0" w:space="0" w:color="auto"/>
      </w:divBdr>
    </w:div>
    <w:div w:id="301227747">
      <w:bodyDiv w:val="1"/>
      <w:marLeft w:val="0"/>
      <w:marRight w:val="0"/>
      <w:marTop w:val="0"/>
      <w:marBottom w:val="0"/>
      <w:divBdr>
        <w:top w:val="none" w:sz="0" w:space="0" w:color="auto"/>
        <w:left w:val="none" w:sz="0" w:space="0" w:color="auto"/>
        <w:bottom w:val="none" w:sz="0" w:space="0" w:color="auto"/>
        <w:right w:val="none" w:sz="0" w:space="0" w:color="auto"/>
      </w:divBdr>
    </w:div>
    <w:div w:id="301275263">
      <w:bodyDiv w:val="1"/>
      <w:marLeft w:val="0"/>
      <w:marRight w:val="0"/>
      <w:marTop w:val="0"/>
      <w:marBottom w:val="0"/>
      <w:divBdr>
        <w:top w:val="none" w:sz="0" w:space="0" w:color="auto"/>
        <w:left w:val="none" w:sz="0" w:space="0" w:color="auto"/>
        <w:bottom w:val="none" w:sz="0" w:space="0" w:color="auto"/>
        <w:right w:val="none" w:sz="0" w:space="0" w:color="auto"/>
      </w:divBdr>
    </w:div>
    <w:div w:id="325132044">
      <w:bodyDiv w:val="1"/>
      <w:marLeft w:val="0"/>
      <w:marRight w:val="0"/>
      <w:marTop w:val="0"/>
      <w:marBottom w:val="0"/>
      <w:divBdr>
        <w:top w:val="none" w:sz="0" w:space="0" w:color="auto"/>
        <w:left w:val="none" w:sz="0" w:space="0" w:color="auto"/>
        <w:bottom w:val="none" w:sz="0" w:space="0" w:color="auto"/>
        <w:right w:val="none" w:sz="0" w:space="0" w:color="auto"/>
      </w:divBdr>
    </w:div>
    <w:div w:id="333605336">
      <w:bodyDiv w:val="1"/>
      <w:marLeft w:val="0"/>
      <w:marRight w:val="0"/>
      <w:marTop w:val="0"/>
      <w:marBottom w:val="0"/>
      <w:divBdr>
        <w:top w:val="none" w:sz="0" w:space="0" w:color="auto"/>
        <w:left w:val="none" w:sz="0" w:space="0" w:color="auto"/>
        <w:bottom w:val="none" w:sz="0" w:space="0" w:color="auto"/>
        <w:right w:val="none" w:sz="0" w:space="0" w:color="auto"/>
      </w:divBdr>
    </w:div>
    <w:div w:id="360129671">
      <w:bodyDiv w:val="1"/>
      <w:marLeft w:val="0"/>
      <w:marRight w:val="0"/>
      <w:marTop w:val="0"/>
      <w:marBottom w:val="0"/>
      <w:divBdr>
        <w:top w:val="none" w:sz="0" w:space="0" w:color="auto"/>
        <w:left w:val="none" w:sz="0" w:space="0" w:color="auto"/>
        <w:bottom w:val="none" w:sz="0" w:space="0" w:color="auto"/>
        <w:right w:val="none" w:sz="0" w:space="0" w:color="auto"/>
      </w:divBdr>
    </w:div>
    <w:div w:id="378672715">
      <w:bodyDiv w:val="1"/>
      <w:marLeft w:val="0"/>
      <w:marRight w:val="0"/>
      <w:marTop w:val="0"/>
      <w:marBottom w:val="0"/>
      <w:divBdr>
        <w:top w:val="none" w:sz="0" w:space="0" w:color="auto"/>
        <w:left w:val="none" w:sz="0" w:space="0" w:color="auto"/>
        <w:bottom w:val="none" w:sz="0" w:space="0" w:color="auto"/>
        <w:right w:val="none" w:sz="0" w:space="0" w:color="auto"/>
      </w:divBdr>
    </w:div>
    <w:div w:id="429666914">
      <w:bodyDiv w:val="1"/>
      <w:marLeft w:val="0"/>
      <w:marRight w:val="0"/>
      <w:marTop w:val="0"/>
      <w:marBottom w:val="0"/>
      <w:divBdr>
        <w:top w:val="none" w:sz="0" w:space="0" w:color="auto"/>
        <w:left w:val="none" w:sz="0" w:space="0" w:color="auto"/>
        <w:bottom w:val="none" w:sz="0" w:space="0" w:color="auto"/>
        <w:right w:val="none" w:sz="0" w:space="0" w:color="auto"/>
      </w:divBdr>
    </w:div>
    <w:div w:id="456023454">
      <w:bodyDiv w:val="1"/>
      <w:marLeft w:val="0"/>
      <w:marRight w:val="0"/>
      <w:marTop w:val="0"/>
      <w:marBottom w:val="0"/>
      <w:divBdr>
        <w:top w:val="none" w:sz="0" w:space="0" w:color="auto"/>
        <w:left w:val="none" w:sz="0" w:space="0" w:color="auto"/>
        <w:bottom w:val="none" w:sz="0" w:space="0" w:color="auto"/>
        <w:right w:val="none" w:sz="0" w:space="0" w:color="auto"/>
      </w:divBdr>
    </w:div>
    <w:div w:id="458232076">
      <w:bodyDiv w:val="1"/>
      <w:marLeft w:val="0"/>
      <w:marRight w:val="0"/>
      <w:marTop w:val="0"/>
      <w:marBottom w:val="0"/>
      <w:divBdr>
        <w:top w:val="none" w:sz="0" w:space="0" w:color="auto"/>
        <w:left w:val="none" w:sz="0" w:space="0" w:color="auto"/>
        <w:bottom w:val="none" w:sz="0" w:space="0" w:color="auto"/>
        <w:right w:val="none" w:sz="0" w:space="0" w:color="auto"/>
      </w:divBdr>
    </w:div>
    <w:div w:id="492330981">
      <w:bodyDiv w:val="1"/>
      <w:marLeft w:val="0"/>
      <w:marRight w:val="0"/>
      <w:marTop w:val="0"/>
      <w:marBottom w:val="0"/>
      <w:divBdr>
        <w:top w:val="none" w:sz="0" w:space="0" w:color="auto"/>
        <w:left w:val="none" w:sz="0" w:space="0" w:color="auto"/>
        <w:bottom w:val="none" w:sz="0" w:space="0" w:color="auto"/>
        <w:right w:val="none" w:sz="0" w:space="0" w:color="auto"/>
      </w:divBdr>
    </w:div>
    <w:div w:id="571430834">
      <w:bodyDiv w:val="1"/>
      <w:marLeft w:val="0"/>
      <w:marRight w:val="0"/>
      <w:marTop w:val="0"/>
      <w:marBottom w:val="0"/>
      <w:divBdr>
        <w:top w:val="none" w:sz="0" w:space="0" w:color="auto"/>
        <w:left w:val="none" w:sz="0" w:space="0" w:color="auto"/>
        <w:bottom w:val="none" w:sz="0" w:space="0" w:color="auto"/>
        <w:right w:val="none" w:sz="0" w:space="0" w:color="auto"/>
      </w:divBdr>
    </w:div>
    <w:div w:id="578255086">
      <w:bodyDiv w:val="1"/>
      <w:marLeft w:val="0"/>
      <w:marRight w:val="0"/>
      <w:marTop w:val="0"/>
      <w:marBottom w:val="0"/>
      <w:divBdr>
        <w:top w:val="none" w:sz="0" w:space="0" w:color="auto"/>
        <w:left w:val="none" w:sz="0" w:space="0" w:color="auto"/>
        <w:bottom w:val="none" w:sz="0" w:space="0" w:color="auto"/>
        <w:right w:val="none" w:sz="0" w:space="0" w:color="auto"/>
      </w:divBdr>
    </w:div>
    <w:div w:id="591743039">
      <w:bodyDiv w:val="1"/>
      <w:marLeft w:val="0"/>
      <w:marRight w:val="0"/>
      <w:marTop w:val="0"/>
      <w:marBottom w:val="0"/>
      <w:divBdr>
        <w:top w:val="none" w:sz="0" w:space="0" w:color="auto"/>
        <w:left w:val="none" w:sz="0" w:space="0" w:color="auto"/>
        <w:bottom w:val="none" w:sz="0" w:space="0" w:color="auto"/>
        <w:right w:val="none" w:sz="0" w:space="0" w:color="auto"/>
      </w:divBdr>
    </w:div>
    <w:div w:id="620458789">
      <w:bodyDiv w:val="1"/>
      <w:marLeft w:val="0"/>
      <w:marRight w:val="0"/>
      <w:marTop w:val="0"/>
      <w:marBottom w:val="0"/>
      <w:divBdr>
        <w:top w:val="none" w:sz="0" w:space="0" w:color="auto"/>
        <w:left w:val="none" w:sz="0" w:space="0" w:color="auto"/>
        <w:bottom w:val="none" w:sz="0" w:space="0" w:color="auto"/>
        <w:right w:val="none" w:sz="0" w:space="0" w:color="auto"/>
      </w:divBdr>
    </w:div>
    <w:div w:id="647710832">
      <w:bodyDiv w:val="1"/>
      <w:marLeft w:val="0"/>
      <w:marRight w:val="0"/>
      <w:marTop w:val="0"/>
      <w:marBottom w:val="0"/>
      <w:divBdr>
        <w:top w:val="none" w:sz="0" w:space="0" w:color="auto"/>
        <w:left w:val="none" w:sz="0" w:space="0" w:color="auto"/>
        <w:bottom w:val="none" w:sz="0" w:space="0" w:color="auto"/>
        <w:right w:val="none" w:sz="0" w:space="0" w:color="auto"/>
      </w:divBdr>
    </w:div>
    <w:div w:id="662508705">
      <w:bodyDiv w:val="1"/>
      <w:marLeft w:val="0"/>
      <w:marRight w:val="0"/>
      <w:marTop w:val="0"/>
      <w:marBottom w:val="0"/>
      <w:divBdr>
        <w:top w:val="none" w:sz="0" w:space="0" w:color="auto"/>
        <w:left w:val="none" w:sz="0" w:space="0" w:color="auto"/>
        <w:bottom w:val="none" w:sz="0" w:space="0" w:color="auto"/>
        <w:right w:val="none" w:sz="0" w:space="0" w:color="auto"/>
      </w:divBdr>
    </w:div>
    <w:div w:id="663360232">
      <w:bodyDiv w:val="1"/>
      <w:marLeft w:val="0"/>
      <w:marRight w:val="0"/>
      <w:marTop w:val="0"/>
      <w:marBottom w:val="0"/>
      <w:divBdr>
        <w:top w:val="none" w:sz="0" w:space="0" w:color="auto"/>
        <w:left w:val="none" w:sz="0" w:space="0" w:color="auto"/>
        <w:bottom w:val="none" w:sz="0" w:space="0" w:color="auto"/>
        <w:right w:val="none" w:sz="0" w:space="0" w:color="auto"/>
      </w:divBdr>
    </w:div>
    <w:div w:id="674306354">
      <w:bodyDiv w:val="1"/>
      <w:marLeft w:val="0"/>
      <w:marRight w:val="0"/>
      <w:marTop w:val="0"/>
      <w:marBottom w:val="0"/>
      <w:divBdr>
        <w:top w:val="none" w:sz="0" w:space="0" w:color="auto"/>
        <w:left w:val="none" w:sz="0" w:space="0" w:color="auto"/>
        <w:bottom w:val="none" w:sz="0" w:space="0" w:color="auto"/>
        <w:right w:val="none" w:sz="0" w:space="0" w:color="auto"/>
      </w:divBdr>
    </w:div>
    <w:div w:id="681054625">
      <w:bodyDiv w:val="1"/>
      <w:marLeft w:val="0"/>
      <w:marRight w:val="0"/>
      <w:marTop w:val="0"/>
      <w:marBottom w:val="0"/>
      <w:divBdr>
        <w:top w:val="none" w:sz="0" w:space="0" w:color="auto"/>
        <w:left w:val="none" w:sz="0" w:space="0" w:color="auto"/>
        <w:bottom w:val="none" w:sz="0" w:space="0" w:color="auto"/>
        <w:right w:val="none" w:sz="0" w:space="0" w:color="auto"/>
      </w:divBdr>
    </w:div>
    <w:div w:id="682634072">
      <w:bodyDiv w:val="1"/>
      <w:marLeft w:val="0"/>
      <w:marRight w:val="0"/>
      <w:marTop w:val="0"/>
      <w:marBottom w:val="0"/>
      <w:divBdr>
        <w:top w:val="none" w:sz="0" w:space="0" w:color="auto"/>
        <w:left w:val="none" w:sz="0" w:space="0" w:color="auto"/>
        <w:bottom w:val="none" w:sz="0" w:space="0" w:color="auto"/>
        <w:right w:val="none" w:sz="0" w:space="0" w:color="auto"/>
      </w:divBdr>
      <w:divsChild>
        <w:div w:id="565994719">
          <w:marLeft w:val="547"/>
          <w:marRight w:val="0"/>
          <w:marTop w:val="115"/>
          <w:marBottom w:val="0"/>
          <w:divBdr>
            <w:top w:val="none" w:sz="0" w:space="0" w:color="auto"/>
            <w:left w:val="none" w:sz="0" w:space="0" w:color="auto"/>
            <w:bottom w:val="none" w:sz="0" w:space="0" w:color="auto"/>
            <w:right w:val="none" w:sz="0" w:space="0" w:color="auto"/>
          </w:divBdr>
        </w:div>
        <w:div w:id="415051193">
          <w:marLeft w:val="547"/>
          <w:marRight w:val="0"/>
          <w:marTop w:val="115"/>
          <w:marBottom w:val="0"/>
          <w:divBdr>
            <w:top w:val="none" w:sz="0" w:space="0" w:color="auto"/>
            <w:left w:val="none" w:sz="0" w:space="0" w:color="auto"/>
            <w:bottom w:val="none" w:sz="0" w:space="0" w:color="auto"/>
            <w:right w:val="none" w:sz="0" w:space="0" w:color="auto"/>
          </w:divBdr>
        </w:div>
      </w:divsChild>
    </w:div>
    <w:div w:id="684946499">
      <w:bodyDiv w:val="1"/>
      <w:marLeft w:val="0"/>
      <w:marRight w:val="0"/>
      <w:marTop w:val="0"/>
      <w:marBottom w:val="0"/>
      <w:divBdr>
        <w:top w:val="none" w:sz="0" w:space="0" w:color="auto"/>
        <w:left w:val="none" w:sz="0" w:space="0" w:color="auto"/>
        <w:bottom w:val="none" w:sz="0" w:space="0" w:color="auto"/>
        <w:right w:val="none" w:sz="0" w:space="0" w:color="auto"/>
      </w:divBdr>
    </w:div>
    <w:div w:id="688022921">
      <w:bodyDiv w:val="1"/>
      <w:marLeft w:val="0"/>
      <w:marRight w:val="0"/>
      <w:marTop w:val="0"/>
      <w:marBottom w:val="0"/>
      <w:divBdr>
        <w:top w:val="none" w:sz="0" w:space="0" w:color="auto"/>
        <w:left w:val="none" w:sz="0" w:space="0" w:color="auto"/>
        <w:bottom w:val="none" w:sz="0" w:space="0" w:color="auto"/>
        <w:right w:val="none" w:sz="0" w:space="0" w:color="auto"/>
      </w:divBdr>
    </w:div>
    <w:div w:id="698435908">
      <w:bodyDiv w:val="1"/>
      <w:marLeft w:val="0"/>
      <w:marRight w:val="0"/>
      <w:marTop w:val="0"/>
      <w:marBottom w:val="0"/>
      <w:divBdr>
        <w:top w:val="none" w:sz="0" w:space="0" w:color="auto"/>
        <w:left w:val="none" w:sz="0" w:space="0" w:color="auto"/>
        <w:bottom w:val="none" w:sz="0" w:space="0" w:color="auto"/>
        <w:right w:val="none" w:sz="0" w:space="0" w:color="auto"/>
      </w:divBdr>
    </w:div>
    <w:div w:id="719092167">
      <w:bodyDiv w:val="1"/>
      <w:marLeft w:val="0"/>
      <w:marRight w:val="0"/>
      <w:marTop w:val="0"/>
      <w:marBottom w:val="0"/>
      <w:divBdr>
        <w:top w:val="none" w:sz="0" w:space="0" w:color="auto"/>
        <w:left w:val="none" w:sz="0" w:space="0" w:color="auto"/>
        <w:bottom w:val="none" w:sz="0" w:space="0" w:color="auto"/>
        <w:right w:val="none" w:sz="0" w:space="0" w:color="auto"/>
      </w:divBdr>
    </w:div>
    <w:div w:id="721945320">
      <w:bodyDiv w:val="1"/>
      <w:marLeft w:val="0"/>
      <w:marRight w:val="0"/>
      <w:marTop w:val="0"/>
      <w:marBottom w:val="0"/>
      <w:divBdr>
        <w:top w:val="none" w:sz="0" w:space="0" w:color="auto"/>
        <w:left w:val="none" w:sz="0" w:space="0" w:color="auto"/>
        <w:bottom w:val="none" w:sz="0" w:space="0" w:color="auto"/>
        <w:right w:val="none" w:sz="0" w:space="0" w:color="auto"/>
      </w:divBdr>
    </w:div>
    <w:div w:id="722143687">
      <w:bodyDiv w:val="1"/>
      <w:marLeft w:val="0"/>
      <w:marRight w:val="0"/>
      <w:marTop w:val="0"/>
      <w:marBottom w:val="0"/>
      <w:divBdr>
        <w:top w:val="none" w:sz="0" w:space="0" w:color="auto"/>
        <w:left w:val="none" w:sz="0" w:space="0" w:color="auto"/>
        <w:bottom w:val="none" w:sz="0" w:space="0" w:color="auto"/>
        <w:right w:val="none" w:sz="0" w:space="0" w:color="auto"/>
      </w:divBdr>
    </w:div>
    <w:div w:id="756025252">
      <w:bodyDiv w:val="1"/>
      <w:marLeft w:val="0"/>
      <w:marRight w:val="0"/>
      <w:marTop w:val="0"/>
      <w:marBottom w:val="0"/>
      <w:divBdr>
        <w:top w:val="none" w:sz="0" w:space="0" w:color="auto"/>
        <w:left w:val="none" w:sz="0" w:space="0" w:color="auto"/>
        <w:bottom w:val="none" w:sz="0" w:space="0" w:color="auto"/>
        <w:right w:val="none" w:sz="0" w:space="0" w:color="auto"/>
      </w:divBdr>
    </w:div>
    <w:div w:id="761879509">
      <w:bodyDiv w:val="1"/>
      <w:marLeft w:val="0"/>
      <w:marRight w:val="0"/>
      <w:marTop w:val="0"/>
      <w:marBottom w:val="0"/>
      <w:divBdr>
        <w:top w:val="none" w:sz="0" w:space="0" w:color="auto"/>
        <w:left w:val="none" w:sz="0" w:space="0" w:color="auto"/>
        <w:bottom w:val="none" w:sz="0" w:space="0" w:color="auto"/>
        <w:right w:val="none" w:sz="0" w:space="0" w:color="auto"/>
      </w:divBdr>
    </w:div>
    <w:div w:id="765616914">
      <w:bodyDiv w:val="1"/>
      <w:marLeft w:val="0"/>
      <w:marRight w:val="0"/>
      <w:marTop w:val="0"/>
      <w:marBottom w:val="0"/>
      <w:divBdr>
        <w:top w:val="none" w:sz="0" w:space="0" w:color="auto"/>
        <w:left w:val="none" w:sz="0" w:space="0" w:color="auto"/>
        <w:bottom w:val="none" w:sz="0" w:space="0" w:color="auto"/>
        <w:right w:val="none" w:sz="0" w:space="0" w:color="auto"/>
      </w:divBdr>
    </w:div>
    <w:div w:id="785657675">
      <w:bodyDiv w:val="1"/>
      <w:marLeft w:val="0"/>
      <w:marRight w:val="0"/>
      <w:marTop w:val="0"/>
      <w:marBottom w:val="0"/>
      <w:divBdr>
        <w:top w:val="none" w:sz="0" w:space="0" w:color="auto"/>
        <w:left w:val="none" w:sz="0" w:space="0" w:color="auto"/>
        <w:bottom w:val="none" w:sz="0" w:space="0" w:color="auto"/>
        <w:right w:val="none" w:sz="0" w:space="0" w:color="auto"/>
      </w:divBdr>
      <w:divsChild>
        <w:div w:id="1924532821">
          <w:marLeft w:val="547"/>
          <w:marRight w:val="0"/>
          <w:marTop w:val="115"/>
          <w:marBottom w:val="0"/>
          <w:divBdr>
            <w:top w:val="none" w:sz="0" w:space="0" w:color="auto"/>
            <w:left w:val="none" w:sz="0" w:space="0" w:color="auto"/>
            <w:bottom w:val="none" w:sz="0" w:space="0" w:color="auto"/>
            <w:right w:val="none" w:sz="0" w:space="0" w:color="auto"/>
          </w:divBdr>
        </w:div>
        <w:div w:id="1211379050">
          <w:marLeft w:val="547"/>
          <w:marRight w:val="0"/>
          <w:marTop w:val="115"/>
          <w:marBottom w:val="0"/>
          <w:divBdr>
            <w:top w:val="none" w:sz="0" w:space="0" w:color="auto"/>
            <w:left w:val="none" w:sz="0" w:space="0" w:color="auto"/>
            <w:bottom w:val="none" w:sz="0" w:space="0" w:color="auto"/>
            <w:right w:val="none" w:sz="0" w:space="0" w:color="auto"/>
          </w:divBdr>
        </w:div>
        <w:div w:id="1006247892">
          <w:marLeft w:val="547"/>
          <w:marRight w:val="0"/>
          <w:marTop w:val="115"/>
          <w:marBottom w:val="0"/>
          <w:divBdr>
            <w:top w:val="none" w:sz="0" w:space="0" w:color="auto"/>
            <w:left w:val="none" w:sz="0" w:space="0" w:color="auto"/>
            <w:bottom w:val="none" w:sz="0" w:space="0" w:color="auto"/>
            <w:right w:val="none" w:sz="0" w:space="0" w:color="auto"/>
          </w:divBdr>
        </w:div>
        <w:div w:id="1607347263">
          <w:marLeft w:val="547"/>
          <w:marRight w:val="0"/>
          <w:marTop w:val="115"/>
          <w:marBottom w:val="0"/>
          <w:divBdr>
            <w:top w:val="none" w:sz="0" w:space="0" w:color="auto"/>
            <w:left w:val="none" w:sz="0" w:space="0" w:color="auto"/>
            <w:bottom w:val="none" w:sz="0" w:space="0" w:color="auto"/>
            <w:right w:val="none" w:sz="0" w:space="0" w:color="auto"/>
          </w:divBdr>
        </w:div>
        <w:div w:id="1229918343">
          <w:marLeft w:val="547"/>
          <w:marRight w:val="0"/>
          <w:marTop w:val="115"/>
          <w:marBottom w:val="0"/>
          <w:divBdr>
            <w:top w:val="none" w:sz="0" w:space="0" w:color="auto"/>
            <w:left w:val="none" w:sz="0" w:space="0" w:color="auto"/>
            <w:bottom w:val="none" w:sz="0" w:space="0" w:color="auto"/>
            <w:right w:val="none" w:sz="0" w:space="0" w:color="auto"/>
          </w:divBdr>
        </w:div>
        <w:div w:id="765346428">
          <w:marLeft w:val="547"/>
          <w:marRight w:val="0"/>
          <w:marTop w:val="115"/>
          <w:marBottom w:val="0"/>
          <w:divBdr>
            <w:top w:val="none" w:sz="0" w:space="0" w:color="auto"/>
            <w:left w:val="none" w:sz="0" w:space="0" w:color="auto"/>
            <w:bottom w:val="none" w:sz="0" w:space="0" w:color="auto"/>
            <w:right w:val="none" w:sz="0" w:space="0" w:color="auto"/>
          </w:divBdr>
        </w:div>
      </w:divsChild>
    </w:div>
    <w:div w:id="824591876">
      <w:bodyDiv w:val="1"/>
      <w:marLeft w:val="0"/>
      <w:marRight w:val="0"/>
      <w:marTop w:val="0"/>
      <w:marBottom w:val="0"/>
      <w:divBdr>
        <w:top w:val="none" w:sz="0" w:space="0" w:color="auto"/>
        <w:left w:val="none" w:sz="0" w:space="0" w:color="auto"/>
        <w:bottom w:val="none" w:sz="0" w:space="0" w:color="auto"/>
        <w:right w:val="none" w:sz="0" w:space="0" w:color="auto"/>
      </w:divBdr>
      <w:divsChild>
        <w:div w:id="1397321177">
          <w:marLeft w:val="806"/>
          <w:marRight w:val="0"/>
          <w:marTop w:val="116"/>
          <w:marBottom w:val="0"/>
          <w:divBdr>
            <w:top w:val="none" w:sz="0" w:space="0" w:color="auto"/>
            <w:left w:val="none" w:sz="0" w:space="0" w:color="auto"/>
            <w:bottom w:val="none" w:sz="0" w:space="0" w:color="auto"/>
            <w:right w:val="none" w:sz="0" w:space="0" w:color="auto"/>
          </w:divBdr>
        </w:div>
        <w:div w:id="1509559929">
          <w:marLeft w:val="806"/>
          <w:marRight w:val="0"/>
          <w:marTop w:val="116"/>
          <w:marBottom w:val="0"/>
          <w:divBdr>
            <w:top w:val="none" w:sz="0" w:space="0" w:color="auto"/>
            <w:left w:val="none" w:sz="0" w:space="0" w:color="auto"/>
            <w:bottom w:val="none" w:sz="0" w:space="0" w:color="auto"/>
            <w:right w:val="none" w:sz="0" w:space="0" w:color="auto"/>
          </w:divBdr>
        </w:div>
        <w:div w:id="340282618">
          <w:marLeft w:val="806"/>
          <w:marRight w:val="0"/>
          <w:marTop w:val="116"/>
          <w:marBottom w:val="0"/>
          <w:divBdr>
            <w:top w:val="none" w:sz="0" w:space="0" w:color="auto"/>
            <w:left w:val="none" w:sz="0" w:space="0" w:color="auto"/>
            <w:bottom w:val="none" w:sz="0" w:space="0" w:color="auto"/>
            <w:right w:val="none" w:sz="0" w:space="0" w:color="auto"/>
          </w:divBdr>
        </w:div>
      </w:divsChild>
    </w:div>
    <w:div w:id="846139565">
      <w:bodyDiv w:val="1"/>
      <w:marLeft w:val="0"/>
      <w:marRight w:val="0"/>
      <w:marTop w:val="0"/>
      <w:marBottom w:val="0"/>
      <w:divBdr>
        <w:top w:val="none" w:sz="0" w:space="0" w:color="auto"/>
        <w:left w:val="none" w:sz="0" w:space="0" w:color="auto"/>
        <w:bottom w:val="none" w:sz="0" w:space="0" w:color="auto"/>
        <w:right w:val="none" w:sz="0" w:space="0" w:color="auto"/>
      </w:divBdr>
      <w:divsChild>
        <w:div w:id="1492017467">
          <w:marLeft w:val="806"/>
          <w:marRight w:val="0"/>
          <w:marTop w:val="116"/>
          <w:marBottom w:val="0"/>
          <w:divBdr>
            <w:top w:val="none" w:sz="0" w:space="0" w:color="auto"/>
            <w:left w:val="none" w:sz="0" w:space="0" w:color="auto"/>
            <w:bottom w:val="none" w:sz="0" w:space="0" w:color="auto"/>
            <w:right w:val="none" w:sz="0" w:space="0" w:color="auto"/>
          </w:divBdr>
        </w:div>
        <w:div w:id="215052588">
          <w:marLeft w:val="806"/>
          <w:marRight w:val="0"/>
          <w:marTop w:val="116"/>
          <w:marBottom w:val="0"/>
          <w:divBdr>
            <w:top w:val="none" w:sz="0" w:space="0" w:color="auto"/>
            <w:left w:val="none" w:sz="0" w:space="0" w:color="auto"/>
            <w:bottom w:val="none" w:sz="0" w:space="0" w:color="auto"/>
            <w:right w:val="none" w:sz="0" w:space="0" w:color="auto"/>
          </w:divBdr>
        </w:div>
        <w:div w:id="413598634">
          <w:marLeft w:val="806"/>
          <w:marRight w:val="0"/>
          <w:marTop w:val="116"/>
          <w:marBottom w:val="0"/>
          <w:divBdr>
            <w:top w:val="none" w:sz="0" w:space="0" w:color="auto"/>
            <w:left w:val="none" w:sz="0" w:space="0" w:color="auto"/>
            <w:bottom w:val="none" w:sz="0" w:space="0" w:color="auto"/>
            <w:right w:val="none" w:sz="0" w:space="0" w:color="auto"/>
          </w:divBdr>
        </w:div>
        <w:div w:id="1831367579">
          <w:marLeft w:val="806"/>
          <w:marRight w:val="0"/>
          <w:marTop w:val="116"/>
          <w:marBottom w:val="0"/>
          <w:divBdr>
            <w:top w:val="none" w:sz="0" w:space="0" w:color="auto"/>
            <w:left w:val="none" w:sz="0" w:space="0" w:color="auto"/>
            <w:bottom w:val="none" w:sz="0" w:space="0" w:color="auto"/>
            <w:right w:val="none" w:sz="0" w:space="0" w:color="auto"/>
          </w:divBdr>
        </w:div>
      </w:divsChild>
    </w:div>
    <w:div w:id="861668192">
      <w:bodyDiv w:val="1"/>
      <w:marLeft w:val="0"/>
      <w:marRight w:val="0"/>
      <w:marTop w:val="0"/>
      <w:marBottom w:val="0"/>
      <w:divBdr>
        <w:top w:val="none" w:sz="0" w:space="0" w:color="auto"/>
        <w:left w:val="none" w:sz="0" w:space="0" w:color="auto"/>
        <w:bottom w:val="none" w:sz="0" w:space="0" w:color="auto"/>
        <w:right w:val="none" w:sz="0" w:space="0" w:color="auto"/>
      </w:divBdr>
    </w:div>
    <w:div w:id="890532059">
      <w:bodyDiv w:val="1"/>
      <w:marLeft w:val="0"/>
      <w:marRight w:val="0"/>
      <w:marTop w:val="0"/>
      <w:marBottom w:val="0"/>
      <w:divBdr>
        <w:top w:val="none" w:sz="0" w:space="0" w:color="auto"/>
        <w:left w:val="none" w:sz="0" w:space="0" w:color="auto"/>
        <w:bottom w:val="none" w:sz="0" w:space="0" w:color="auto"/>
        <w:right w:val="none" w:sz="0" w:space="0" w:color="auto"/>
      </w:divBdr>
      <w:divsChild>
        <w:div w:id="875462124">
          <w:marLeft w:val="907"/>
          <w:marRight w:val="0"/>
          <w:marTop w:val="154"/>
          <w:marBottom w:val="0"/>
          <w:divBdr>
            <w:top w:val="none" w:sz="0" w:space="0" w:color="auto"/>
            <w:left w:val="none" w:sz="0" w:space="0" w:color="auto"/>
            <w:bottom w:val="none" w:sz="0" w:space="0" w:color="auto"/>
            <w:right w:val="none" w:sz="0" w:space="0" w:color="auto"/>
          </w:divBdr>
        </w:div>
        <w:div w:id="2110157258">
          <w:marLeft w:val="907"/>
          <w:marRight w:val="0"/>
          <w:marTop w:val="154"/>
          <w:marBottom w:val="0"/>
          <w:divBdr>
            <w:top w:val="none" w:sz="0" w:space="0" w:color="auto"/>
            <w:left w:val="none" w:sz="0" w:space="0" w:color="auto"/>
            <w:bottom w:val="none" w:sz="0" w:space="0" w:color="auto"/>
            <w:right w:val="none" w:sz="0" w:space="0" w:color="auto"/>
          </w:divBdr>
        </w:div>
        <w:div w:id="344135300">
          <w:marLeft w:val="907"/>
          <w:marRight w:val="0"/>
          <w:marTop w:val="154"/>
          <w:marBottom w:val="0"/>
          <w:divBdr>
            <w:top w:val="none" w:sz="0" w:space="0" w:color="auto"/>
            <w:left w:val="none" w:sz="0" w:space="0" w:color="auto"/>
            <w:bottom w:val="none" w:sz="0" w:space="0" w:color="auto"/>
            <w:right w:val="none" w:sz="0" w:space="0" w:color="auto"/>
          </w:divBdr>
        </w:div>
        <w:div w:id="565916413">
          <w:marLeft w:val="907"/>
          <w:marRight w:val="0"/>
          <w:marTop w:val="154"/>
          <w:marBottom w:val="0"/>
          <w:divBdr>
            <w:top w:val="none" w:sz="0" w:space="0" w:color="auto"/>
            <w:left w:val="none" w:sz="0" w:space="0" w:color="auto"/>
            <w:bottom w:val="none" w:sz="0" w:space="0" w:color="auto"/>
            <w:right w:val="none" w:sz="0" w:space="0" w:color="auto"/>
          </w:divBdr>
        </w:div>
        <w:div w:id="1481925770">
          <w:marLeft w:val="907"/>
          <w:marRight w:val="0"/>
          <w:marTop w:val="154"/>
          <w:marBottom w:val="0"/>
          <w:divBdr>
            <w:top w:val="none" w:sz="0" w:space="0" w:color="auto"/>
            <w:left w:val="none" w:sz="0" w:space="0" w:color="auto"/>
            <w:bottom w:val="none" w:sz="0" w:space="0" w:color="auto"/>
            <w:right w:val="none" w:sz="0" w:space="0" w:color="auto"/>
          </w:divBdr>
        </w:div>
      </w:divsChild>
    </w:div>
    <w:div w:id="897327238">
      <w:bodyDiv w:val="1"/>
      <w:marLeft w:val="0"/>
      <w:marRight w:val="0"/>
      <w:marTop w:val="0"/>
      <w:marBottom w:val="0"/>
      <w:divBdr>
        <w:top w:val="none" w:sz="0" w:space="0" w:color="auto"/>
        <w:left w:val="none" w:sz="0" w:space="0" w:color="auto"/>
        <w:bottom w:val="none" w:sz="0" w:space="0" w:color="auto"/>
        <w:right w:val="none" w:sz="0" w:space="0" w:color="auto"/>
      </w:divBdr>
    </w:div>
    <w:div w:id="899679613">
      <w:bodyDiv w:val="1"/>
      <w:marLeft w:val="0"/>
      <w:marRight w:val="0"/>
      <w:marTop w:val="0"/>
      <w:marBottom w:val="0"/>
      <w:divBdr>
        <w:top w:val="none" w:sz="0" w:space="0" w:color="auto"/>
        <w:left w:val="none" w:sz="0" w:space="0" w:color="auto"/>
        <w:bottom w:val="none" w:sz="0" w:space="0" w:color="auto"/>
        <w:right w:val="none" w:sz="0" w:space="0" w:color="auto"/>
      </w:divBdr>
    </w:div>
    <w:div w:id="900016506">
      <w:bodyDiv w:val="1"/>
      <w:marLeft w:val="0"/>
      <w:marRight w:val="0"/>
      <w:marTop w:val="0"/>
      <w:marBottom w:val="0"/>
      <w:divBdr>
        <w:top w:val="none" w:sz="0" w:space="0" w:color="auto"/>
        <w:left w:val="none" w:sz="0" w:space="0" w:color="auto"/>
        <w:bottom w:val="none" w:sz="0" w:space="0" w:color="auto"/>
        <w:right w:val="none" w:sz="0" w:space="0" w:color="auto"/>
      </w:divBdr>
    </w:div>
    <w:div w:id="916130741">
      <w:bodyDiv w:val="1"/>
      <w:marLeft w:val="0"/>
      <w:marRight w:val="0"/>
      <w:marTop w:val="0"/>
      <w:marBottom w:val="0"/>
      <w:divBdr>
        <w:top w:val="none" w:sz="0" w:space="0" w:color="auto"/>
        <w:left w:val="none" w:sz="0" w:space="0" w:color="auto"/>
        <w:bottom w:val="none" w:sz="0" w:space="0" w:color="auto"/>
        <w:right w:val="none" w:sz="0" w:space="0" w:color="auto"/>
      </w:divBdr>
    </w:div>
    <w:div w:id="965502511">
      <w:bodyDiv w:val="1"/>
      <w:marLeft w:val="0"/>
      <w:marRight w:val="0"/>
      <w:marTop w:val="0"/>
      <w:marBottom w:val="0"/>
      <w:divBdr>
        <w:top w:val="none" w:sz="0" w:space="0" w:color="auto"/>
        <w:left w:val="none" w:sz="0" w:space="0" w:color="auto"/>
        <w:bottom w:val="none" w:sz="0" w:space="0" w:color="auto"/>
        <w:right w:val="none" w:sz="0" w:space="0" w:color="auto"/>
      </w:divBdr>
    </w:div>
    <w:div w:id="976491132">
      <w:bodyDiv w:val="1"/>
      <w:marLeft w:val="0"/>
      <w:marRight w:val="0"/>
      <w:marTop w:val="0"/>
      <w:marBottom w:val="0"/>
      <w:divBdr>
        <w:top w:val="none" w:sz="0" w:space="0" w:color="auto"/>
        <w:left w:val="none" w:sz="0" w:space="0" w:color="auto"/>
        <w:bottom w:val="none" w:sz="0" w:space="0" w:color="auto"/>
        <w:right w:val="none" w:sz="0" w:space="0" w:color="auto"/>
      </w:divBdr>
    </w:div>
    <w:div w:id="981352878">
      <w:bodyDiv w:val="1"/>
      <w:marLeft w:val="0"/>
      <w:marRight w:val="0"/>
      <w:marTop w:val="0"/>
      <w:marBottom w:val="0"/>
      <w:divBdr>
        <w:top w:val="none" w:sz="0" w:space="0" w:color="auto"/>
        <w:left w:val="none" w:sz="0" w:space="0" w:color="auto"/>
        <w:bottom w:val="none" w:sz="0" w:space="0" w:color="auto"/>
        <w:right w:val="none" w:sz="0" w:space="0" w:color="auto"/>
      </w:divBdr>
    </w:div>
    <w:div w:id="1024749933">
      <w:bodyDiv w:val="1"/>
      <w:marLeft w:val="0"/>
      <w:marRight w:val="0"/>
      <w:marTop w:val="0"/>
      <w:marBottom w:val="0"/>
      <w:divBdr>
        <w:top w:val="none" w:sz="0" w:space="0" w:color="auto"/>
        <w:left w:val="none" w:sz="0" w:space="0" w:color="auto"/>
        <w:bottom w:val="none" w:sz="0" w:space="0" w:color="auto"/>
        <w:right w:val="none" w:sz="0" w:space="0" w:color="auto"/>
      </w:divBdr>
      <w:divsChild>
        <w:div w:id="536164600">
          <w:marLeft w:val="432"/>
          <w:marRight w:val="0"/>
          <w:marTop w:val="120"/>
          <w:marBottom w:val="0"/>
          <w:divBdr>
            <w:top w:val="none" w:sz="0" w:space="0" w:color="auto"/>
            <w:left w:val="none" w:sz="0" w:space="0" w:color="auto"/>
            <w:bottom w:val="none" w:sz="0" w:space="0" w:color="auto"/>
            <w:right w:val="none" w:sz="0" w:space="0" w:color="auto"/>
          </w:divBdr>
        </w:div>
        <w:div w:id="4212047">
          <w:marLeft w:val="432"/>
          <w:marRight w:val="0"/>
          <w:marTop w:val="120"/>
          <w:marBottom w:val="0"/>
          <w:divBdr>
            <w:top w:val="none" w:sz="0" w:space="0" w:color="auto"/>
            <w:left w:val="none" w:sz="0" w:space="0" w:color="auto"/>
            <w:bottom w:val="none" w:sz="0" w:space="0" w:color="auto"/>
            <w:right w:val="none" w:sz="0" w:space="0" w:color="auto"/>
          </w:divBdr>
        </w:div>
        <w:div w:id="1393504224">
          <w:marLeft w:val="432"/>
          <w:marRight w:val="0"/>
          <w:marTop w:val="120"/>
          <w:marBottom w:val="0"/>
          <w:divBdr>
            <w:top w:val="none" w:sz="0" w:space="0" w:color="auto"/>
            <w:left w:val="none" w:sz="0" w:space="0" w:color="auto"/>
            <w:bottom w:val="none" w:sz="0" w:space="0" w:color="auto"/>
            <w:right w:val="none" w:sz="0" w:space="0" w:color="auto"/>
          </w:divBdr>
        </w:div>
      </w:divsChild>
    </w:div>
    <w:div w:id="1052315468">
      <w:bodyDiv w:val="1"/>
      <w:marLeft w:val="0"/>
      <w:marRight w:val="0"/>
      <w:marTop w:val="0"/>
      <w:marBottom w:val="0"/>
      <w:divBdr>
        <w:top w:val="none" w:sz="0" w:space="0" w:color="auto"/>
        <w:left w:val="none" w:sz="0" w:space="0" w:color="auto"/>
        <w:bottom w:val="none" w:sz="0" w:space="0" w:color="auto"/>
        <w:right w:val="none" w:sz="0" w:space="0" w:color="auto"/>
      </w:divBdr>
    </w:div>
    <w:div w:id="1067267670">
      <w:bodyDiv w:val="1"/>
      <w:marLeft w:val="0"/>
      <w:marRight w:val="0"/>
      <w:marTop w:val="0"/>
      <w:marBottom w:val="0"/>
      <w:divBdr>
        <w:top w:val="none" w:sz="0" w:space="0" w:color="auto"/>
        <w:left w:val="none" w:sz="0" w:space="0" w:color="auto"/>
        <w:bottom w:val="none" w:sz="0" w:space="0" w:color="auto"/>
        <w:right w:val="none" w:sz="0" w:space="0" w:color="auto"/>
      </w:divBdr>
    </w:div>
    <w:div w:id="1105030504">
      <w:bodyDiv w:val="1"/>
      <w:marLeft w:val="0"/>
      <w:marRight w:val="0"/>
      <w:marTop w:val="0"/>
      <w:marBottom w:val="0"/>
      <w:divBdr>
        <w:top w:val="none" w:sz="0" w:space="0" w:color="auto"/>
        <w:left w:val="none" w:sz="0" w:space="0" w:color="auto"/>
        <w:bottom w:val="none" w:sz="0" w:space="0" w:color="auto"/>
        <w:right w:val="none" w:sz="0" w:space="0" w:color="auto"/>
      </w:divBdr>
    </w:div>
    <w:div w:id="1128740722">
      <w:bodyDiv w:val="1"/>
      <w:marLeft w:val="0"/>
      <w:marRight w:val="0"/>
      <w:marTop w:val="0"/>
      <w:marBottom w:val="0"/>
      <w:divBdr>
        <w:top w:val="none" w:sz="0" w:space="0" w:color="auto"/>
        <w:left w:val="none" w:sz="0" w:space="0" w:color="auto"/>
        <w:bottom w:val="none" w:sz="0" w:space="0" w:color="auto"/>
        <w:right w:val="none" w:sz="0" w:space="0" w:color="auto"/>
      </w:divBdr>
      <w:divsChild>
        <w:div w:id="925503459">
          <w:marLeft w:val="432"/>
          <w:marRight w:val="0"/>
          <w:marTop w:val="120"/>
          <w:marBottom w:val="0"/>
          <w:divBdr>
            <w:top w:val="none" w:sz="0" w:space="0" w:color="auto"/>
            <w:left w:val="none" w:sz="0" w:space="0" w:color="auto"/>
            <w:bottom w:val="none" w:sz="0" w:space="0" w:color="auto"/>
            <w:right w:val="none" w:sz="0" w:space="0" w:color="auto"/>
          </w:divBdr>
        </w:div>
        <w:div w:id="1385786591">
          <w:marLeft w:val="432"/>
          <w:marRight w:val="0"/>
          <w:marTop w:val="120"/>
          <w:marBottom w:val="0"/>
          <w:divBdr>
            <w:top w:val="none" w:sz="0" w:space="0" w:color="auto"/>
            <w:left w:val="none" w:sz="0" w:space="0" w:color="auto"/>
            <w:bottom w:val="none" w:sz="0" w:space="0" w:color="auto"/>
            <w:right w:val="none" w:sz="0" w:space="0" w:color="auto"/>
          </w:divBdr>
        </w:div>
        <w:div w:id="1210413953">
          <w:marLeft w:val="432"/>
          <w:marRight w:val="0"/>
          <w:marTop w:val="120"/>
          <w:marBottom w:val="0"/>
          <w:divBdr>
            <w:top w:val="none" w:sz="0" w:space="0" w:color="auto"/>
            <w:left w:val="none" w:sz="0" w:space="0" w:color="auto"/>
            <w:bottom w:val="none" w:sz="0" w:space="0" w:color="auto"/>
            <w:right w:val="none" w:sz="0" w:space="0" w:color="auto"/>
          </w:divBdr>
        </w:div>
      </w:divsChild>
    </w:div>
    <w:div w:id="1130199014">
      <w:bodyDiv w:val="1"/>
      <w:marLeft w:val="0"/>
      <w:marRight w:val="0"/>
      <w:marTop w:val="0"/>
      <w:marBottom w:val="0"/>
      <w:divBdr>
        <w:top w:val="none" w:sz="0" w:space="0" w:color="auto"/>
        <w:left w:val="none" w:sz="0" w:space="0" w:color="auto"/>
        <w:bottom w:val="none" w:sz="0" w:space="0" w:color="auto"/>
        <w:right w:val="none" w:sz="0" w:space="0" w:color="auto"/>
      </w:divBdr>
    </w:div>
    <w:div w:id="1135836154">
      <w:bodyDiv w:val="1"/>
      <w:marLeft w:val="0"/>
      <w:marRight w:val="0"/>
      <w:marTop w:val="0"/>
      <w:marBottom w:val="0"/>
      <w:divBdr>
        <w:top w:val="none" w:sz="0" w:space="0" w:color="auto"/>
        <w:left w:val="none" w:sz="0" w:space="0" w:color="auto"/>
        <w:bottom w:val="none" w:sz="0" w:space="0" w:color="auto"/>
        <w:right w:val="none" w:sz="0" w:space="0" w:color="auto"/>
      </w:divBdr>
    </w:div>
    <w:div w:id="1152143086">
      <w:bodyDiv w:val="1"/>
      <w:marLeft w:val="0"/>
      <w:marRight w:val="0"/>
      <w:marTop w:val="0"/>
      <w:marBottom w:val="0"/>
      <w:divBdr>
        <w:top w:val="none" w:sz="0" w:space="0" w:color="auto"/>
        <w:left w:val="none" w:sz="0" w:space="0" w:color="auto"/>
        <w:bottom w:val="none" w:sz="0" w:space="0" w:color="auto"/>
        <w:right w:val="none" w:sz="0" w:space="0" w:color="auto"/>
      </w:divBdr>
    </w:div>
    <w:div w:id="1170439226">
      <w:bodyDiv w:val="1"/>
      <w:marLeft w:val="0"/>
      <w:marRight w:val="0"/>
      <w:marTop w:val="0"/>
      <w:marBottom w:val="0"/>
      <w:divBdr>
        <w:top w:val="none" w:sz="0" w:space="0" w:color="auto"/>
        <w:left w:val="none" w:sz="0" w:space="0" w:color="auto"/>
        <w:bottom w:val="none" w:sz="0" w:space="0" w:color="auto"/>
        <w:right w:val="none" w:sz="0" w:space="0" w:color="auto"/>
      </w:divBdr>
    </w:div>
    <w:div w:id="1177354271">
      <w:bodyDiv w:val="1"/>
      <w:marLeft w:val="0"/>
      <w:marRight w:val="0"/>
      <w:marTop w:val="0"/>
      <w:marBottom w:val="0"/>
      <w:divBdr>
        <w:top w:val="none" w:sz="0" w:space="0" w:color="auto"/>
        <w:left w:val="none" w:sz="0" w:space="0" w:color="auto"/>
        <w:bottom w:val="none" w:sz="0" w:space="0" w:color="auto"/>
        <w:right w:val="none" w:sz="0" w:space="0" w:color="auto"/>
      </w:divBdr>
    </w:div>
    <w:div w:id="1179737398">
      <w:bodyDiv w:val="1"/>
      <w:marLeft w:val="0"/>
      <w:marRight w:val="0"/>
      <w:marTop w:val="0"/>
      <w:marBottom w:val="0"/>
      <w:divBdr>
        <w:top w:val="none" w:sz="0" w:space="0" w:color="auto"/>
        <w:left w:val="none" w:sz="0" w:space="0" w:color="auto"/>
        <w:bottom w:val="none" w:sz="0" w:space="0" w:color="auto"/>
        <w:right w:val="none" w:sz="0" w:space="0" w:color="auto"/>
      </w:divBdr>
    </w:div>
    <w:div w:id="1240404365">
      <w:bodyDiv w:val="1"/>
      <w:marLeft w:val="0"/>
      <w:marRight w:val="0"/>
      <w:marTop w:val="0"/>
      <w:marBottom w:val="0"/>
      <w:divBdr>
        <w:top w:val="none" w:sz="0" w:space="0" w:color="auto"/>
        <w:left w:val="none" w:sz="0" w:space="0" w:color="auto"/>
        <w:bottom w:val="none" w:sz="0" w:space="0" w:color="auto"/>
        <w:right w:val="none" w:sz="0" w:space="0" w:color="auto"/>
      </w:divBdr>
    </w:div>
    <w:div w:id="1268540902">
      <w:bodyDiv w:val="1"/>
      <w:marLeft w:val="0"/>
      <w:marRight w:val="0"/>
      <w:marTop w:val="0"/>
      <w:marBottom w:val="0"/>
      <w:divBdr>
        <w:top w:val="none" w:sz="0" w:space="0" w:color="auto"/>
        <w:left w:val="none" w:sz="0" w:space="0" w:color="auto"/>
        <w:bottom w:val="none" w:sz="0" w:space="0" w:color="auto"/>
        <w:right w:val="none" w:sz="0" w:space="0" w:color="auto"/>
      </w:divBdr>
    </w:div>
    <w:div w:id="1279988405">
      <w:bodyDiv w:val="1"/>
      <w:marLeft w:val="0"/>
      <w:marRight w:val="0"/>
      <w:marTop w:val="0"/>
      <w:marBottom w:val="0"/>
      <w:divBdr>
        <w:top w:val="none" w:sz="0" w:space="0" w:color="auto"/>
        <w:left w:val="none" w:sz="0" w:space="0" w:color="auto"/>
        <w:bottom w:val="none" w:sz="0" w:space="0" w:color="auto"/>
        <w:right w:val="none" w:sz="0" w:space="0" w:color="auto"/>
      </w:divBdr>
      <w:divsChild>
        <w:div w:id="309287486">
          <w:marLeft w:val="432"/>
          <w:marRight w:val="0"/>
          <w:marTop w:val="120"/>
          <w:marBottom w:val="0"/>
          <w:divBdr>
            <w:top w:val="none" w:sz="0" w:space="0" w:color="auto"/>
            <w:left w:val="none" w:sz="0" w:space="0" w:color="auto"/>
            <w:bottom w:val="none" w:sz="0" w:space="0" w:color="auto"/>
            <w:right w:val="none" w:sz="0" w:space="0" w:color="auto"/>
          </w:divBdr>
        </w:div>
        <w:div w:id="1013799194">
          <w:marLeft w:val="432"/>
          <w:marRight w:val="0"/>
          <w:marTop w:val="120"/>
          <w:marBottom w:val="0"/>
          <w:divBdr>
            <w:top w:val="none" w:sz="0" w:space="0" w:color="auto"/>
            <w:left w:val="none" w:sz="0" w:space="0" w:color="auto"/>
            <w:bottom w:val="none" w:sz="0" w:space="0" w:color="auto"/>
            <w:right w:val="none" w:sz="0" w:space="0" w:color="auto"/>
          </w:divBdr>
        </w:div>
        <w:div w:id="1142891018">
          <w:marLeft w:val="432"/>
          <w:marRight w:val="0"/>
          <w:marTop w:val="120"/>
          <w:marBottom w:val="0"/>
          <w:divBdr>
            <w:top w:val="none" w:sz="0" w:space="0" w:color="auto"/>
            <w:left w:val="none" w:sz="0" w:space="0" w:color="auto"/>
            <w:bottom w:val="none" w:sz="0" w:space="0" w:color="auto"/>
            <w:right w:val="none" w:sz="0" w:space="0" w:color="auto"/>
          </w:divBdr>
        </w:div>
        <w:div w:id="941648513">
          <w:marLeft w:val="432"/>
          <w:marRight w:val="0"/>
          <w:marTop w:val="120"/>
          <w:marBottom w:val="0"/>
          <w:divBdr>
            <w:top w:val="none" w:sz="0" w:space="0" w:color="auto"/>
            <w:left w:val="none" w:sz="0" w:space="0" w:color="auto"/>
            <w:bottom w:val="none" w:sz="0" w:space="0" w:color="auto"/>
            <w:right w:val="none" w:sz="0" w:space="0" w:color="auto"/>
          </w:divBdr>
        </w:div>
        <w:div w:id="560405411">
          <w:marLeft w:val="432"/>
          <w:marRight w:val="0"/>
          <w:marTop w:val="120"/>
          <w:marBottom w:val="0"/>
          <w:divBdr>
            <w:top w:val="none" w:sz="0" w:space="0" w:color="auto"/>
            <w:left w:val="none" w:sz="0" w:space="0" w:color="auto"/>
            <w:bottom w:val="none" w:sz="0" w:space="0" w:color="auto"/>
            <w:right w:val="none" w:sz="0" w:space="0" w:color="auto"/>
          </w:divBdr>
        </w:div>
      </w:divsChild>
    </w:div>
    <w:div w:id="1315794797">
      <w:bodyDiv w:val="1"/>
      <w:marLeft w:val="0"/>
      <w:marRight w:val="0"/>
      <w:marTop w:val="0"/>
      <w:marBottom w:val="0"/>
      <w:divBdr>
        <w:top w:val="none" w:sz="0" w:space="0" w:color="auto"/>
        <w:left w:val="none" w:sz="0" w:space="0" w:color="auto"/>
        <w:bottom w:val="none" w:sz="0" w:space="0" w:color="auto"/>
        <w:right w:val="none" w:sz="0" w:space="0" w:color="auto"/>
      </w:divBdr>
    </w:div>
    <w:div w:id="1338926473">
      <w:bodyDiv w:val="1"/>
      <w:marLeft w:val="0"/>
      <w:marRight w:val="0"/>
      <w:marTop w:val="0"/>
      <w:marBottom w:val="0"/>
      <w:divBdr>
        <w:top w:val="none" w:sz="0" w:space="0" w:color="auto"/>
        <w:left w:val="none" w:sz="0" w:space="0" w:color="auto"/>
        <w:bottom w:val="none" w:sz="0" w:space="0" w:color="auto"/>
        <w:right w:val="none" w:sz="0" w:space="0" w:color="auto"/>
      </w:divBdr>
    </w:div>
    <w:div w:id="1341548730">
      <w:bodyDiv w:val="1"/>
      <w:marLeft w:val="0"/>
      <w:marRight w:val="0"/>
      <w:marTop w:val="0"/>
      <w:marBottom w:val="0"/>
      <w:divBdr>
        <w:top w:val="none" w:sz="0" w:space="0" w:color="auto"/>
        <w:left w:val="none" w:sz="0" w:space="0" w:color="auto"/>
        <w:bottom w:val="none" w:sz="0" w:space="0" w:color="auto"/>
        <w:right w:val="none" w:sz="0" w:space="0" w:color="auto"/>
      </w:divBdr>
    </w:div>
    <w:div w:id="1348026155">
      <w:bodyDiv w:val="1"/>
      <w:marLeft w:val="0"/>
      <w:marRight w:val="0"/>
      <w:marTop w:val="0"/>
      <w:marBottom w:val="0"/>
      <w:divBdr>
        <w:top w:val="none" w:sz="0" w:space="0" w:color="auto"/>
        <w:left w:val="none" w:sz="0" w:space="0" w:color="auto"/>
        <w:bottom w:val="none" w:sz="0" w:space="0" w:color="auto"/>
        <w:right w:val="none" w:sz="0" w:space="0" w:color="auto"/>
      </w:divBdr>
    </w:div>
    <w:div w:id="1349479165">
      <w:bodyDiv w:val="1"/>
      <w:marLeft w:val="0"/>
      <w:marRight w:val="0"/>
      <w:marTop w:val="0"/>
      <w:marBottom w:val="0"/>
      <w:divBdr>
        <w:top w:val="none" w:sz="0" w:space="0" w:color="auto"/>
        <w:left w:val="none" w:sz="0" w:space="0" w:color="auto"/>
        <w:bottom w:val="none" w:sz="0" w:space="0" w:color="auto"/>
        <w:right w:val="none" w:sz="0" w:space="0" w:color="auto"/>
      </w:divBdr>
    </w:div>
    <w:div w:id="1386640400">
      <w:bodyDiv w:val="1"/>
      <w:marLeft w:val="0"/>
      <w:marRight w:val="0"/>
      <w:marTop w:val="0"/>
      <w:marBottom w:val="0"/>
      <w:divBdr>
        <w:top w:val="none" w:sz="0" w:space="0" w:color="auto"/>
        <w:left w:val="none" w:sz="0" w:space="0" w:color="auto"/>
        <w:bottom w:val="none" w:sz="0" w:space="0" w:color="auto"/>
        <w:right w:val="none" w:sz="0" w:space="0" w:color="auto"/>
      </w:divBdr>
    </w:div>
    <w:div w:id="1389496136">
      <w:bodyDiv w:val="1"/>
      <w:marLeft w:val="0"/>
      <w:marRight w:val="0"/>
      <w:marTop w:val="0"/>
      <w:marBottom w:val="0"/>
      <w:divBdr>
        <w:top w:val="none" w:sz="0" w:space="0" w:color="auto"/>
        <w:left w:val="none" w:sz="0" w:space="0" w:color="auto"/>
        <w:bottom w:val="none" w:sz="0" w:space="0" w:color="auto"/>
        <w:right w:val="none" w:sz="0" w:space="0" w:color="auto"/>
      </w:divBdr>
    </w:div>
    <w:div w:id="1408530017">
      <w:bodyDiv w:val="1"/>
      <w:marLeft w:val="0"/>
      <w:marRight w:val="0"/>
      <w:marTop w:val="0"/>
      <w:marBottom w:val="0"/>
      <w:divBdr>
        <w:top w:val="none" w:sz="0" w:space="0" w:color="auto"/>
        <w:left w:val="none" w:sz="0" w:space="0" w:color="auto"/>
        <w:bottom w:val="none" w:sz="0" w:space="0" w:color="auto"/>
        <w:right w:val="none" w:sz="0" w:space="0" w:color="auto"/>
      </w:divBdr>
    </w:div>
    <w:div w:id="1412390154">
      <w:bodyDiv w:val="1"/>
      <w:marLeft w:val="0"/>
      <w:marRight w:val="0"/>
      <w:marTop w:val="0"/>
      <w:marBottom w:val="0"/>
      <w:divBdr>
        <w:top w:val="none" w:sz="0" w:space="0" w:color="auto"/>
        <w:left w:val="none" w:sz="0" w:space="0" w:color="auto"/>
        <w:bottom w:val="none" w:sz="0" w:space="0" w:color="auto"/>
        <w:right w:val="none" w:sz="0" w:space="0" w:color="auto"/>
      </w:divBdr>
      <w:divsChild>
        <w:div w:id="172578380">
          <w:marLeft w:val="547"/>
          <w:marRight w:val="0"/>
          <w:marTop w:val="160"/>
          <w:marBottom w:val="0"/>
          <w:divBdr>
            <w:top w:val="none" w:sz="0" w:space="0" w:color="auto"/>
            <w:left w:val="none" w:sz="0" w:space="0" w:color="auto"/>
            <w:bottom w:val="none" w:sz="0" w:space="0" w:color="auto"/>
            <w:right w:val="none" w:sz="0" w:space="0" w:color="auto"/>
          </w:divBdr>
        </w:div>
      </w:divsChild>
    </w:div>
    <w:div w:id="1438674136">
      <w:bodyDiv w:val="1"/>
      <w:marLeft w:val="0"/>
      <w:marRight w:val="0"/>
      <w:marTop w:val="0"/>
      <w:marBottom w:val="0"/>
      <w:divBdr>
        <w:top w:val="none" w:sz="0" w:space="0" w:color="auto"/>
        <w:left w:val="none" w:sz="0" w:space="0" w:color="auto"/>
        <w:bottom w:val="none" w:sz="0" w:space="0" w:color="auto"/>
        <w:right w:val="none" w:sz="0" w:space="0" w:color="auto"/>
      </w:divBdr>
      <w:divsChild>
        <w:div w:id="997417810">
          <w:marLeft w:val="547"/>
          <w:marRight w:val="0"/>
          <w:marTop w:val="160"/>
          <w:marBottom w:val="0"/>
          <w:divBdr>
            <w:top w:val="none" w:sz="0" w:space="0" w:color="auto"/>
            <w:left w:val="none" w:sz="0" w:space="0" w:color="auto"/>
            <w:bottom w:val="none" w:sz="0" w:space="0" w:color="auto"/>
            <w:right w:val="none" w:sz="0" w:space="0" w:color="auto"/>
          </w:divBdr>
        </w:div>
      </w:divsChild>
    </w:div>
    <w:div w:id="1451584717">
      <w:bodyDiv w:val="1"/>
      <w:marLeft w:val="0"/>
      <w:marRight w:val="0"/>
      <w:marTop w:val="0"/>
      <w:marBottom w:val="0"/>
      <w:divBdr>
        <w:top w:val="none" w:sz="0" w:space="0" w:color="auto"/>
        <w:left w:val="none" w:sz="0" w:space="0" w:color="auto"/>
        <w:bottom w:val="none" w:sz="0" w:space="0" w:color="auto"/>
        <w:right w:val="none" w:sz="0" w:space="0" w:color="auto"/>
      </w:divBdr>
      <w:divsChild>
        <w:div w:id="635372376">
          <w:marLeft w:val="288"/>
          <w:marRight w:val="0"/>
          <w:marTop w:val="115"/>
          <w:marBottom w:val="0"/>
          <w:divBdr>
            <w:top w:val="none" w:sz="0" w:space="0" w:color="auto"/>
            <w:left w:val="none" w:sz="0" w:space="0" w:color="auto"/>
            <w:bottom w:val="none" w:sz="0" w:space="0" w:color="auto"/>
            <w:right w:val="none" w:sz="0" w:space="0" w:color="auto"/>
          </w:divBdr>
        </w:div>
      </w:divsChild>
    </w:div>
    <w:div w:id="1475218832">
      <w:bodyDiv w:val="1"/>
      <w:marLeft w:val="0"/>
      <w:marRight w:val="0"/>
      <w:marTop w:val="0"/>
      <w:marBottom w:val="0"/>
      <w:divBdr>
        <w:top w:val="none" w:sz="0" w:space="0" w:color="auto"/>
        <w:left w:val="none" w:sz="0" w:space="0" w:color="auto"/>
        <w:bottom w:val="none" w:sz="0" w:space="0" w:color="auto"/>
        <w:right w:val="none" w:sz="0" w:space="0" w:color="auto"/>
      </w:divBdr>
    </w:div>
    <w:div w:id="1480339325">
      <w:bodyDiv w:val="1"/>
      <w:marLeft w:val="0"/>
      <w:marRight w:val="0"/>
      <w:marTop w:val="0"/>
      <w:marBottom w:val="0"/>
      <w:divBdr>
        <w:top w:val="none" w:sz="0" w:space="0" w:color="auto"/>
        <w:left w:val="none" w:sz="0" w:space="0" w:color="auto"/>
        <w:bottom w:val="none" w:sz="0" w:space="0" w:color="auto"/>
        <w:right w:val="none" w:sz="0" w:space="0" w:color="auto"/>
      </w:divBdr>
    </w:div>
    <w:div w:id="1485663345">
      <w:bodyDiv w:val="1"/>
      <w:marLeft w:val="0"/>
      <w:marRight w:val="0"/>
      <w:marTop w:val="0"/>
      <w:marBottom w:val="0"/>
      <w:divBdr>
        <w:top w:val="none" w:sz="0" w:space="0" w:color="auto"/>
        <w:left w:val="none" w:sz="0" w:space="0" w:color="auto"/>
        <w:bottom w:val="none" w:sz="0" w:space="0" w:color="auto"/>
        <w:right w:val="none" w:sz="0" w:space="0" w:color="auto"/>
      </w:divBdr>
    </w:div>
    <w:div w:id="1487817245">
      <w:bodyDiv w:val="1"/>
      <w:marLeft w:val="0"/>
      <w:marRight w:val="0"/>
      <w:marTop w:val="0"/>
      <w:marBottom w:val="0"/>
      <w:divBdr>
        <w:top w:val="none" w:sz="0" w:space="0" w:color="auto"/>
        <w:left w:val="none" w:sz="0" w:space="0" w:color="auto"/>
        <w:bottom w:val="none" w:sz="0" w:space="0" w:color="auto"/>
        <w:right w:val="none" w:sz="0" w:space="0" w:color="auto"/>
      </w:divBdr>
    </w:div>
    <w:div w:id="1488785786">
      <w:bodyDiv w:val="1"/>
      <w:marLeft w:val="0"/>
      <w:marRight w:val="0"/>
      <w:marTop w:val="0"/>
      <w:marBottom w:val="0"/>
      <w:divBdr>
        <w:top w:val="none" w:sz="0" w:space="0" w:color="auto"/>
        <w:left w:val="none" w:sz="0" w:space="0" w:color="auto"/>
        <w:bottom w:val="none" w:sz="0" w:space="0" w:color="auto"/>
        <w:right w:val="none" w:sz="0" w:space="0" w:color="auto"/>
      </w:divBdr>
    </w:div>
    <w:div w:id="1512064543">
      <w:bodyDiv w:val="1"/>
      <w:marLeft w:val="0"/>
      <w:marRight w:val="0"/>
      <w:marTop w:val="0"/>
      <w:marBottom w:val="0"/>
      <w:divBdr>
        <w:top w:val="none" w:sz="0" w:space="0" w:color="auto"/>
        <w:left w:val="none" w:sz="0" w:space="0" w:color="auto"/>
        <w:bottom w:val="none" w:sz="0" w:space="0" w:color="auto"/>
        <w:right w:val="none" w:sz="0" w:space="0" w:color="auto"/>
      </w:divBdr>
    </w:div>
    <w:div w:id="1513765542">
      <w:bodyDiv w:val="1"/>
      <w:marLeft w:val="0"/>
      <w:marRight w:val="0"/>
      <w:marTop w:val="0"/>
      <w:marBottom w:val="0"/>
      <w:divBdr>
        <w:top w:val="none" w:sz="0" w:space="0" w:color="auto"/>
        <w:left w:val="none" w:sz="0" w:space="0" w:color="auto"/>
        <w:bottom w:val="none" w:sz="0" w:space="0" w:color="auto"/>
        <w:right w:val="none" w:sz="0" w:space="0" w:color="auto"/>
      </w:divBdr>
    </w:div>
    <w:div w:id="1552158369">
      <w:bodyDiv w:val="1"/>
      <w:marLeft w:val="0"/>
      <w:marRight w:val="0"/>
      <w:marTop w:val="0"/>
      <w:marBottom w:val="0"/>
      <w:divBdr>
        <w:top w:val="none" w:sz="0" w:space="0" w:color="auto"/>
        <w:left w:val="none" w:sz="0" w:space="0" w:color="auto"/>
        <w:bottom w:val="none" w:sz="0" w:space="0" w:color="auto"/>
        <w:right w:val="none" w:sz="0" w:space="0" w:color="auto"/>
      </w:divBdr>
    </w:div>
    <w:div w:id="1556770500">
      <w:bodyDiv w:val="1"/>
      <w:marLeft w:val="0"/>
      <w:marRight w:val="0"/>
      <w:marTop w:val="0"/>
      <w:marBottom w:val="0"/>
      <w:divBdr>
        <w:top w:val="none" w:sz="0" w:space="0" w:color="auto"/>
        <w:left w:val="none" w:sz="0" w:space="0" w:color="auto"/>
        <w:bottom w:val="none" w:sz="0" w:space="0" w:color="auto"/>
        <w:right w:val="none" w:sz="0" w:space="0" w:color="auto"/>
      </w:divBdr>
      <w:divsChild>
        <w:div w:id="2096779595">
          <w:marLeft w:val="806"/>
          <w:marRight w:val="0"/>
          <w:marTop w:val="140"/>
          <w:marBottom w:val="0"/>
          <w:divBdr>
            <w:top w:val="none" w:sz="0" w:space="0" w:color="auto"/>
            <w:left w:val="none" w:sz="0" w:space="0" w:color="auto"/>
            <w:bottom w:val="none" w:sz="0" w:space="0" w:color="auto"/>
            <w:right w:val="none" w:sz="0" w:space="0" w:color="auto"/>
          </w:divBdr>
        </w:div>
        <w:div w:id="295141147">
          <w:marLeft w:val="806"/>
          <w:marRight w:val="0"/>
          <w:marTop w:val="140"/>
          <w:marBottom w:val="0"/>
          <w:divBdr>
            <w:top w:val="none" w:sz="0" w:space="0" w:color="auto"/>
            <w:left w:val="none" w:sz="0" w:space="0" w:color="auto"/>
            <w:bottom w:val="none" w:sz="0" w:space="0" w:color="auto"/>
            <w:right w:val="none" w:sz="0" w:space="0" w:color="auto"/>
          </w:divBdr>
        </w:div>
        <w:div w:id="1875119412">
          <w:marLeft w:val="806"/>
          <w:marRight w:val="0"/>
          <w:marTop w:val="140"/>
          <w:marBottom w:val="0"/>
          <w:divBdr>
            <w:top w:val="none" w:sz="0" w:space="0" w:color="auto"/>
            <w:left w:val="none" w:sz="0" w:space="0" w:color="auto"/>
            <w:bottom w:val="none" w:sz="0" w:space="0" w:color="auto"/>
            <w:right w:val="none" w:sz="0" w:space="0" w:color="auto"/>
          </w:divBdr>
        </w:div>
        <w:div w:id="999768731">
          <w:marLeft w:val="806"/>
          <w:marRight w:val="0"/>
          <w:marTop w:val="140"/>
          <w:marBottom w:val="0"/>
          <w:divBdr>
            <w:top w:val="none" w:sz="0" w:space="0" w:color="auto"/>
            <w:left w:val="none" w:sz="0" w:space="0" w:color="auto"/>
            <w:bottom w:val="none" w:sz="0" w:space="0" w:color="auto"/>
            <w:right w:val="none" w:sz="0" w:space="0" w:color="auto"/>
          </w:divBdr>
        </w:div>
      </w:divsChild>
    </w:div>
    <w:div w:id="1568030805">
      <w:bodyDiv w:val="1"/>
      <w:marLeft w:val="0"/>
      <w:marRight w:val="0"/>
      <w:marTop w:val="0"/>
      <w:marBottom w:val="0"/>
      <w:divBdr>
        <w:top w:val="none" w:sz="0" w:space="0" w:color="auto"/>
        <w:left w:val="none" w:sz="0" w:space="0" w:color="auto"/>
        <w:bottom w:val="none" w:sz="0" w:space="0" w:color="auto"/>
        <w:right w:val="none" w:sz="0" w:space="0" w:color="auto"/>
      </w:divBdr>
    </w:div>
    <w:div w:id="1571115842">
      <w:bodyDiv w:val="1"/>
      <w:marLeft w:val="0"/>
      <w:marRight w:val="0"/>
      <w:marTop w:val="0"/>
      <w:marBottom w:val="0"/>
      <w:divBdr>
        <w:top w:val="none" w:sz="0" w:space="0" w:color="auto"/>
        <w:left w:val="none" w:sz="0" w:space="0" w:color="auto"/>
        <w:bottom w:val="none" w:sz="0" w:space="0" w:color="auto"/>
        <w:right w:val="none" w:sz="0" w:space="0" w:color="auto"/>
      </w:divBdr>
    </w:div>
    <w:div w:id="1585722099">
      <w:bodyDiv w:val="1"/>
      <w:marLeft w:val="0"/>
      <w:marRight w:val="0"/>
      <w:marTop w:val="0"/>
      <w:marBottom w:val="0"/>
      <w:divBdr>
        <w:top w:val="none" w:sz="0" w:space="0" w:color="auto"/>
        <w:left w:val="none" w:sz="0" w:space="0" w:color="auto"/>
        <w:bottom w:val="none" w:sz="0" w:space="0" w:color="auto"/>
        <w:right w:val="none" w:sz="0" w:space="0" w:color="auto"/>
      </w:divBdr>
    </w:div>
    <w:div w:id="1617828003">
      <w:bodyDiv w:val="1"/>
      <w:marLeft w:val="0"/>
      <w:marRight w:val="0"/>
      <w:marTop w:val="0"/>
      <w:marBottom w:val="0"/>
      <w:divBdr>
        <w:top w:val="none" w:sz="0" w:space="0" w:color="auto"/>
        <w:left w:val="none" w:sz="0" w:space="0" w:color="auto"/>
        <w:bottom w:val="none" w:sz="0" w:space="0" w:color="auto"/>
        <w:right w:val="none" w:sz="0" w:space="0" w:color="auto"/>
      </w:divBdr>
    </w:div>
    <w:div w:id="1625964537">
      <w:bodyDiv w:val="1"/>
      <w:marLeft w:val="0"/>
      <w:marRight w:val="0"/>
      <w:marTop w:val="0"/>
      <w:marBottom w:val="0"/>
      <w:divBdr>
        <w:top w:val="none" w:sz="0" w:space="0" w:color="auto"/>
        <w:left w:val="none" w:sz="0" w:space="0" w:color="auto"/>
        <w:bottom w:val="none" w:sz="0" w:space="0" w:color="auto"/>
        <w:right w:val="none" w:sz="0" w:space="0" w:color="auto"/>
      </w:divBdr>
    </w:div>
    <w:div w:id="1630477491">
      <w:bodyDiv w:val="1"/>
      <w:marLeft w:val="0"/>
      <w:marRight w:val="0"/>
      <w:marTop w:val="0"/>
      <w:marBottom w:val="0"/>
      <w:divBdr>
        <w:top w:val="none" w:sz="0" w:space="0" w:color="auto"/>
        <w:left w:val="none" w:sz="0" w:space="0" w:color="auto"/>
        <w:bottom w:val="none" w:sz="0" w:space="0" w:color="auto"/>
        <w:right w:val="none" w:sz="0" w:space="0" w:color="auto"/>
      </w:divBdr>
    </w:div>
    <w:div w:id="1632709642">
      <w:bodyDiv w:val="1"/>
      <w:marLeft w:val="0"/>
      <w:marRight w:val="0"/>
      <w:marTop w:val="0"/>
      <w:marBottom w:val="0"/>
      <w:divBdr>
        <w:top w:val="none" w:sz="0" w:space="0" w:color="auto"/>
        <w:left w:val="none" w:sz="0" w:space="0" w:color="auto"/>
        <w:bottom w:val="none" w:sz="0" w:space="0" w:color="auto"/>
        <w:right w:val="none" w:sz="0" w:space="0" w:color="auto"/>
      </w:divBdr>
    </w:div>
    <w:div w:id="1638998514">
      <w:bodyDiv w:val="1"/>
      <w:marLeft w:val="0"/>
      <w:marRight w:val="0"/>
      <w:marTop w:val="0"/>
      <w:marBottom w:val="0"/>
      <w:divBdr>
        <w:top w:val="none" w:sz="0" w:space="0" w:color="auto"/>
        <w:left w:val="none" w:sz="0" w:space="0" w:color="auto"/>
        <w:bottom w:val="none" w:sz="0" w:space="0" w:color="auto"/>
        <w:right w:val="none" w:sz="0" w:space="0" w:color="auto"/>
      </w:divBdr>
    </w:div>
    <w:div w:id="1644576715">
      <w:bodyDiv w:val="1"/>
      <w:marLeft w:val="0"/>
      <w:marRight w:val="0"/>
      <w:marTop w:val="0"/>
      <w:marBottom w:val="0"/>
      <w:divBdr>
        <w:top w:val="none" w:sz="0" w:space="0" w:color="auto"/>
        <w:left w:val="none" w:sz="0" w:space="0" w:color="auto"/>
        <w:bottom w:val="none" w:sz="0" w:space="0" w:color="auto"/>
        <w:right w:val="none" w:sz="0" w:space="0" w:color="auto"/>
      </w:divBdr>
    </w:div>
    <w:div w:id="1672566579">
      <w:bodyDiv w:val="1"/>
      <w:marLeft w:val="0"/>
      <w:marRight w:val="0"/>
      <w:marTop w:val="0"/>
      <w:marBottom w:val="0"/>
      <w:divBdr>
        <w:top w:val="none" w:sz="0" w:space="0" w:color="auto"/>
        <w:left w:val="none" w:sz="0" w:space="0" w:color="auto"/>
        <w:bottom w:val="none" w:sz="0" w:space="0" w:color="auto"/>
        <w:right w:val="none" w:sz="0" w:space="0" w:color="auto"/>
      </w:divBdr>
      <w:divsChild>
        <w:div w:id="1218592098">
          <w:marLeft w:val="288"/>
          <w:marRight w:val="0"/>
          <w:marTop w:val="134"/>
          <w:marBottom w:val="0"/>
          <w:divBdr>
            <w:top w:val="none" w:sz="0" w:space="0" w:color="auto"/>
            <w:left w:val="none" w:sz="0" w:space="0" w:color="auto"/>
            <w:bottom w:val="none" w:sz="0" w:space="0" w:color="auto"/>
            <w:right w:val="none" w:sz="0" w:space="0" w:color="auto"/>
          </w:divBdr>
        </w:div>
        <w:div w:id="1839153594">
          <w:marLeft w:val="288"/>
          <w:marRight w:val="0"/>
          <w:marTop w:val="134"/>
          <w:marBottom w:val="0"/>
          <w:divBdr>
            <w:top w:val="none" w:sz="0" w:space="0" w:color="auto"/>
            <w:left w:val="none" w:sz="0" w:space="0" w:color="auto"/>
            <w:bottom w:val="none" w:sz="0" w:space="0" w:color="auto"/>
            <w:right w:val="none" w:sz="0" w:space="0" w:color="auto"/>
          </w:divBdr>
        </w:div>
        <w:div w:id="2019844355">
          <w:marLeft w:val="288"/>
          <w:marRight w:val="0"/>
          <w:marTop w:val="134"/>
          <w:marBottom w:val="0"/>
          <w:divBdr>
            <w:top w:val="none" w:sz="0" w:space="0" w:color="auto"/>
            <w:left w:val="none" w:sz="0" w:space="0" w:color="auto"/>
            <w:bottom w:val="none" w:sz="0" w:space="0" w:color="auto"/>
            <w:right w:val="none" w:sz="0" w:space="0" w:color="auto"/>
          </w:divBdr>
        </w:div>
        <w:div w:id="1118254288">
          <w:marLeft w:val="288"/>
          <w:marRight w:val="0"/>
          <w:marTop w:val="134"/>
          <w:marBottom w:val="0"/>
          <w:divBdr>
            <w:top w:val="none" w:sz="0" w:space="0" w:color="auto"/>
            <w:left w:val="none" w:sz="0" w:space="0" w:color="auto"/>
            <w:bottom w:val="none" w:sz="0" w:space="0" w:color="auto"/>
            <w:right w:val="none" w:sz="0" w:space="0" w:color="auto"/>
          </w:divBdr>
        </w:div>
        <w:div w:id="788089806">
          <w:marLeft w:val="288"/>
          <w:marRight w:val="0"/>
          <w:marTop w:val="134"/>
          <w:marBottom w:val="0"/>
          <w:divBdr>
            <w:top w:val="none" w:sz="0" w:space="0" w:color="auto"/>
            <w:left w:val="none" w:sz="0" w:space="0" w:color="auto"/>
            <w:bottom w:val="none" w:sz="0" w:space="0" w:color="auto"/>
            <w:right w:val="none" w:sz="0" w:space="0" w:color="auto"/>
          </w:divBdr>
        </w:div>
        <w:div w:id="1530946406">
          <w:marLeft w:val="288"/>
          <w:marRight w:val="0"/>
          <w:marTop w:val="134"/>
          <w:marBottom w:val="0"/>
          <w:divBdr>
            <w:top w:val="none" w:sz="0" w:space="0" w:color="auto"/>
            <w:left w:val="none" w:sz="0" w:space="0" w:color="auto"/>
            <w:bottom w:val="none" w:sz="0" w:space="0" w:color="auto"/>
            <w:right w:val="none" w:sz="0" w:space="0" w:color="auto"/>
          </w:divBdr>
        </w:div>
      </w:divsChild>
    </w:div>
    <w:div w:id="1710954200">
      <w:bodyDiv w:val="1"/>
      <w:marLeft w:val="0"/>
      <w:marRight w:val="0"/>
      <w:marTop w:val="0"/>
      <w:marBottom w:val="0"/>
      <w:divBdr>
        <w:top w:val="none" w:sz="0" w:space="0" w:color="auto"/>
        <w:left w:val="none" w:sz="0" w:space="0" w:color="auto"/>
        <w:bottom w:val="none" w:sz="0" w:space="0" w:color="auto"/>
        <w:right w:val="none" w:sz="0" w:space="0" w:color="auto"/>
      </w:divBdr>
    </w:div>
    <w:div w:id="1721586588">
      <w:bodyDiv w:val="1"/>
      <w:marLeft w:val="0"/>
      <w:marRight w:val="0"/>
      <w:marTop w:val="0"/>
      <w:marBottom w:val="0"/>
      <w:divBdr>
        <w:top w:val="none" w:sz="0" w:space="0" w:color="auto"/>
        <w:left w:val="none" w:sz="0" w:space="0" w:color="auto"/>
        <w:bottom w:val="none" w:sz="0" w:space="0" w:color="auto"/>
        <w:right w:val="none" w:sz="0" w:space="0" w:color="auto"/>
      </w:divBdr>
    </w:div>
    <w:div w:id="1757822429">
      <w:bodyDiv w:val="1"/>
      <w:marLeft w:val="0"/>
      <w:marRight w:val="0"/>
      <w:marTop w:val="0"/>
      <w:marBottom w:val="0"/>
      <w:divBdr>
        <w:top w:val="none" w:sz="0" w:space="0" w:color="auto"/>
        <w:left w:val="none" w:sz="0" w:space="0" w:color="auto"/>
        <w:bottom w:val="none" w:sz="0" w:space="0" w:color="auto"/>
        <w:right w:val="none" w:sz="0" w:space="0" w:color="auto"/>
      </w:divBdr>
    </w:div>
    <w:div w:id="1758137613">
      <w:bodyDiv w:val="1"/>
      <w:marLeft w:val="0"/>
      <w:marRight w:val="0"/>
      <w:marTop w:val="0"/>
      <w:marBottom w:val="0"/>
      <w:divBdr>
        <w:top w:val="none" w:sz="0" w:space="0" w:color="auto"/>
        <w:left w:val="none" w:sz="0" w:space="0" w:color="auto"/>
        <w:bottom w:val="none" w:sz="0" w:space="0" w:color="auto"/>
        <w:right w:val="none" w:sz="0" w:space="0" w:color="auto"/>
      </w:divBdr>
    </w:div>
    <w:div w:id="1762683559">
      <w:bodyDiv w:val="1"/>
      <w:marLeft w:val="0"/>
      <w:marRight w:val="0"/>
      <w:marTop w:val="0"/>
      <w:marBottom w:val="0"/>
      <w:divBdr>
        <w:top w:val="none" w:sz="0" w:space="0" w:color="auto"/>
        <w:left w:val="none" w:sz="0" w:space="0" w:color="auto"/>
        <w:bottom w:val="none" w:sz="0" w:space="0" w:color="auto"/>
        <w:right w:val="none" w:sz="0" w:space="0" w:color="auto"/>
      </w:divBdr>
    </w:div>
    <w:div w:id="1785610743">
      <w:bodyDiv w:val="1"/>
      <w:marLeft w:val="0"/>
      <w:marRight w:val="0"/>
      <w:marTop w:val="0"/>
      <w:marBottom w:val="0"/>
      <w:divBdr>
        <w:top w:val="none" w:sz="0" w:space="0" w:color="auto"/>
        <w:left w:val="none" w:sz="0" w:space="0" w:color="auto"/>
        <w:bottom w:val="none" w:sz="0" w:space="0" w:color="auto"/>
        <w:right w:val="none" w:sz="0" w:space="0" w:color="auto"/>
      </w:divBdr>
      <w:divsChild>
        <w:div w:id="822509122">
          <w:marLeft w:val="432"/>
          <w:marRight w:val="0"/>
          <w:marTop w:val="120"/>
          <w:marBottom w:val="0"/>
          <w:divBdr>
            <w:top w:val="none" w:sz="0" w:space="0" w:color="auto"/>
            <w:left w:val="none" w:sz="0" w:space="0" w:color="auto"/>
            <w:bottom w:val="none" w:sz="0" w:space="0" w:color="auto"/>
            <w:right w:val="none" w:sz="0" w:space="0" w:color="auto"/>
          </w:divBdr>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11941227">
      <w:bodyDiv w:val="1"/>
      <w:marLeft w:val="0"/>
      <w:marRight w:val="0"/>
      <w:marTop w:val="0"/>
      <w:marBottom w:val="0"/>
      <w:divBdr>
        <w:top w:val="none" w:sz="0" w:space="0" w:color="auto"/>
        <w:left w:val="none" w:sz="0" w:space="0" w:color="auto"/>
        <w:bottom w:val="none" w:sz="0" w:space="0" w:color="auto"/>
        <w:right w:val="none" w:sz="0" w:space="0" w:color="auto"/>
      </w:divBdr>
    </w:div>
    <w:div w:id="1828783107">
      <w:bodyDiv w:val="1"/>
      <w:marLeft w:val="0"/>
      <w:marRight w:val="0"/>
      <w:marTop w:val="0"/>
      <w:marBottom w:val="0"/>
      <w:divBdr>
        <w:top w:val="none" w:sz="0" w:space="0" w:color="auto"/>
        <w:left w:val="none" w:sz="0" w:space="0" w:color="auto"/>
        <w:bottom w:val="none" w:sz="0" w:space="0" w:color="auto"/>
        <w:right w:val="none" w:sz="0" w:space="0" w:color="auto"/>
      </w:divBdr>
    </w:div>
    <w:div w:id="1835953298">
      <w:bodyDiv w:val="1"/>
      <w:marLeft w:val="0"/>
      <w:marRight w:val="0"/>
      <w:marTop w:val="0"/>
      <w:marBottom w:val="0"/>
      <w:divBdr>
        <w:top w:val="none" w:sz="0" w:space="0" w:color="auto"/>
        <w:left w:val="none" w:sz="0" w:space="0" w:color="auto"/>
        <w:bottom w:val="none" w:sz="0" w:space="0" w:color="auto"/>
        <w:right w:val="none" w:sz="0" w:space="0" w:color="auto"/>
      </w:divBdr>
    </w:div>
    <w:div w:id="1860702754">
      <w:bodyDiv w:val="1"/>
      <w:marLeft w:val="0"/>
      <w:marRight w:val="0"/>
      <w:marTop w:val="0"/>
      <w:marBottom w:val="0"/>
      <w:divBdr>
        <w:top w:val="none" w:sz="0" w:space="0" w:color="auto"/>
        <w:left w:val="none" w:sz="0" w:space="0" w:color="auto"/>
        <w:bottom w:val="none" w:sz="0" w:space="0" w:color="auto"/>
        <w:right w:val="none" w:sz="0" w:space="0" w:color="auto"/>
      </w:divBdr>
    </w:div>
    <w:div w:id="1880193974">
      <w:bodyDiv w:val="1"/>
      <w:marLeft w:val="0"/>
      <w:marRight w:val="0"/>
      <w:marTop w:val="0"/>
      <w:marBottom w:val="0"/>
      <w:divBdr>
        <w:top w:val="none" w:sz="0" w:space="0" w:color="auto"/>
        <w:left w:val="none" w:sz="0" w:space="0" w:color="auto"/>
        <w:bottom w:val="none" w:sz="0" w:space="0" w:color="auto"/>
        <w:right w:val="none" w:sz="0" w:space="0" w:color="auto"/>
      </w:divBdr>
      <w:divsChild>
        <w:div w:id="1551333963">
          <w:marLeft w:val="288"/>
          <w:marRight w:val="0"/>
          <w:marTop w:val="82"/>
          <w:marBottom w:val="0"/>
          <w:divBdr>
            <w:top w:val="none" w:sz="0" w:space="0" w:color="auto"/>
            <w:left w:val="none" w:sz="0" w:space="0" w:color="auto"/>
            <w:bottom w:val="none" w:sz="0" w:space="0" w:color="auto"/>
            <w:right w:val="none" w:sz="0" w:space="0" w:color="auto"/>
          </w:divBdr>
        </w:div>
        <w:div w:id="249705151">
          <w:marLeft w:val="720"/>
          <w:marRight w:val="0"/>
          <w:marTop w:val="82"/>
          <w:marBottom w:val="0"/>
          <w:divBdr>
            <w:top w:val="none" w:sz="0" w:space="0" w:color="auto"/>
            <w:left w:val="none" w:sz="0" w:space="0" w:color="auto"/>
            <w:bottom w:val="none" w:sz="0" w:space="0" w:color="auto"/>
            <w:right w:val="none" w:sz="0" w:space="0" w:color="auto"/>
          </w:divBdr>
        </w:div>
        <w:div w:id="2129737898">
          <w:marLeft w:val="720"/>
          <w:marRight w:val="0"/>
          <w:marTop w:val="82"/>
          <w:marBottom w:val="0"/>
          <w:divBdr>
            <w:top w:val="none" w:sz="0" w:space="0" w:color="auto"/>
            <w:left w:val="none" w:sz="0" w:space="0" w:color="auto"/>
            <w:bottom w:val="none" w:sz="0" w:space="0" w:color="auto"/>
            <w:right w:val="none" w:sz="0" w:space="0" w:color="auto"/>
          </w:divBdr>
        </w:div>
        <w:div w:id="1543974840">
          <w:marLeft w:val="720"/>
          <w:marRight w:val="0"/>
          <w:marTop w:val="82"/>
          <w:marBottom w:val="0"/>
          <w:divBdr>
            <w:top w:val="none" w:sz="0" w:space="0" w:color="auto"/>
            <w:left w:val="none" w:sz="0" w:space="0" w:color="auto"/>
            <w:bottom w:val="none" w:sz="0" w:space="0" w:color="auto"/>
            <w:right w:val="none" w:sz="0" w:space="0" w:color="auto"/>
          </w:divBdr>
        </w:div>
        <w:div w:id="1605769184">
          <w:marLeft w:val="720"/>
          <w:marRight w:val="0"/>
          <w:marTop w:val="82"/>
          <w:marBottom w:val="0"/>
          <w:divBdr>
            <w:top w:val="none" w:sz="0" w:space="0" w:color="auto"/>
            <w:left w:val="none" w:sz="0" w:space="0" w:color="auto"/>
            <w:bottom w:val="none" w:sz="0" w:space="0" w:color="auto"/>
            <w:right w:val="none" w:sz="0" w:space="0" w:color="auto"/>
          </w:divBdr>
        </w:div>
        <w:div w:id="1351645596">
          <w:marLeft w:val="720"/>
          <w:marRight w:val="0"/>
          <w:marTop w:val="82"/>
          <w:marBottom w:val="0"/>
          <w:divBdr>
            <w:top w:val="none" w:sz="0" w:space="0" w:color="auto"/>
            <w:left w:val="none" w:sz="0" w:space="0" w:color="auto"/>
            <w:bottom w:val="none" w:sz="0" w:space="0" w:color="auto"/>
            <w:right w:val="none" w:sz="0" w:space="0" w:color="auto"/>
          </w:divBdr>
        </w:div>
      </w:divsChild>
    </w:div>
    <w:div w:id="1918242796">
      <w:bodyDiv w:val="1"/>
      <w:marLeft w:val="0"/>
      <w:marRight w:val="0"/>
      <w:marTop w:val="0"/>
      <w:marBottom w:val="0"/>
      <w:divBdr>
        <w:top w:val="none" w:sz="0" w:space="0" w:color="auto"/>
        <w:left w:val="none" w:sz="0" w:space="0" w:color="auto"/>
        <w:bottom w:val="none" w:sz="0" w:space="0" w:color="auto"/>
        <w:right w:val="none" w:sz="0" w:space="0" w:color="auto"/>
      </w:divBdr>
    </w:div>
    <w:div w:id="1933970215">
      <w:bodyDiv w:val="1"/>
      <w:marLeft w:val="0"/>
      <w:marRight w:val="0"/>
      <w:marTop w:val="0"/>
      <w:marBottom w:val="0"/>
      <w:divBdr>
        <w:top w:val="none" w:sz="0" w:space="0" w:color="auto"/>
        <w:left w:val="none" w:sz="0" w:space="0" w:color="auto"/>
        <w:bottom w:val="none" w:sz="0" w:space="0" w:color="auto"/>
        <w:right w:val="none" w:sz="0" w:space="0" w:color="auto"/>
      </w:divBdr>
      <w:divsChild>
        <w:div w:id="976762694">
          <w:marLeft w:val="720"/>
          <w:marRight w:val="0"/>
          <w:marTop w:val="115"/>
          <w:marBottom w:val="0"/>
          <w:divBdr>
            <w:top w:val="none" w:sz="0" w:space="0" w:color="auto"/>
            <w:left w:val="none" w:sz="0" w:space="0" w:color="auto"/>
            <w:bottom w:val="none" w:sz="0" w:space="0" w:color="auto"/>
            <w:right w:val="none" w:sz="0" w:space="0" w:color="auto"/>
          </w:divBdr>
        </w:div>
        <w:div w:id="1014646114">
          <w:marLeft w:val="720"/>
          <w:marRight w:val="0"/>
          <w:marTop w:val="154"/>
          <w:marBottom w:val="0"/>
          <w:divBdr>
            <w:top w:val="none" w:sz="0" w:space="0" w:color="auto"/>
            <w:left w:val="none" w:sz="0" w:space="0" w:color="auto"/>
            <w:bottom w:val="none" w:sz="0" w:space="0" w:color="auto"/>
            <w:right w:val="none" w:sz="0" w:space="0" w:color="auto"/>
          </w:divBdr>
        </w:div>
        <w:div w:id="398552734">
          <w:marLeft w:val="720"/>
          <w:marRight w:val="0"/>
          <w:marTop w:val="154"/>
          <w:marBottom w:val="0"/>
          <w:divBdr>
            <w:top w:val="none" w:sz="0" w:space="0" w:color="auto"/>
            <w:left w:val="none" w:sz="0" w:space="0" w:color="auto"/>
            <w:bottom w:val="none" w:sz="0" w:space="0" w:color="auto"/>
            <w:right w:val="none" w:sz="0" w:space="0" w:color="auto"/>
          </w:divBdr>
        </w:div>
        <w:div w:id="693461309">
          <w:marLeft w:val="720"/>
          <w:marRight w:val="0"/>
          <w:marTop w:val="154"/>
          <w:marBottom w:val="0"/>
          <w:divBdr>
            <w:top w:val="none" w:sz="0" w:space="0" w:color="auto"/>
            <w:left w:val="none" w:sz="0" w:space="0" w:color="auto"/>
            <w:bottom w:val="none" w:sz="0" w:space="0" w:color="auto"/>
            <w:right w:val="none" w:sz="0" w:space="0" w:color="auto"/>
          </w:divBdr>
        </w:div>
      </w:divsChild>
    </w:div>
    <w:div w:id="1940286154">
      <w:bodyDiv w:val="1"/>
      <w:marLeft w:val="0"/>
      <w:marRight w:val="0"/>
      <w:marTop w:val="0"/>
      <w:marBottom w:val="0"/>
      <w:divBdr>
        <w:top w:val="none" w:sz="0" w:space="0" w:color="auto"/>
        <w:left w:val="none" w:sz="0" w:space="0" w:color="auto"/>
        <w:bottom w:val="none" w:sz="0" w:space="0" w:color="auto"/>
        <w:right w:val="none" w:sz="0" w:space="0" w:color="auto"/>
      </w:divBdr>
    </w:div>
    <w:div w:id="1952589038">
      <w:bodyDiv w:val="1"/>
      <w:marLeft w:val="0"/>
      <w:marRight w:val="0"/>
      <w:marTop w:val="0"/>
      <w:marBottom w:val="0"/>
      <w:divBdr>
        <w:top w:val="none" w:sz="0" w:space="0" w:color="auto"/>
        <w:left w:val="none" w:sz="0" w:space="0" w:color="auto"/>
        <w:bottom w:val="none" w:sz="0" w:space="0" w:color="auto"/>
        <w:right w:val="none" w:sz="0" w:space="0" w:color="auto"/>
      </w:divBdr>
    </w:div>
    <w:div w:id="1978532230">
      <w:bodyDiv w:val="1"/>
      <w:marLeft w:val="0"/>
      <w:marRight w:val="0"/>
      <w:marTop w:val="0"/>
      <w:marBottom w:val="0"/>
      <w:divBdr>
        <w:top w:val="none" w:sz="0" w:space="0" w:color="auto"/>
        <w:left w:val="none" w:sz="0" w:space="0" w:color="auto"/>
        <w:bottom w:val="none" w:sz="0" w:space="0" w:color="auto"/>
        <w:right w:val="none" w:sz="0" w:space="0" w:color="auto"/>
      </w:divBdr>
    </w:div>
    <w:div w:id="1999846133">
      <w:bodyDiv w:val="1"/>
      <w:marLeft w:val="0"/>
      <w:marRight w:val="0"/>
      <w:marTop w:val="0"/>
      <w:marBottom w:val="0"/>
      <w:divBdr>
        <w:top w:val="none" w:sz="0" w:space="0" w:color="auto"/>
        <w:left w:val="none" w:sz="0" w:space="0" w:color="auto"/>
        <w:bottom w:val="none" w:sz="0" w:space="0" w:color="auto"/>
        <w:right w:val="none" w:sz="0" w:space="0" w:color="auto"/>
      </w:divBdr>
      <w:divsChild>
        <w:div w:id="348409881">
          <w:marLeft w:val="0"/>
          <w:marRight w:val="0"/>
          <w:marTop w:val="0"/>
          <w:marBottom w:val="0"/>
          <w:divBdr>
            <w:top w:val="single" w:sz="6" w:space="0" w:color="F4F3F3"/>
            <w:left w:val="none" w:sz="0" w:space="0" w:color="auto"/>
            <w:bottom w:val="single" w:sz="6" w:space="0" w:color="F4F3F3"/>
            <w:right w:val="none" w:sz="0" w:space="0" w:color="auto"/>
          </w:divBdr>
          <w:divsChild>
            <w:div w:id="10953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8967">
      <w:bodyDiv w:val="1"/>
      <w:marLeft w:val="0"/>
      <w:marRight w:val="0"/>
      <w:marTop w:val="0"/>
      <w:marBottom w:val="0"/>
      <w:divBdr>
        <w:top w:val="none" w:sz="0" w:space="0" w:color="auto"/>
        <w:left w:val="none" w:sz="0" w:space="0" w:color="auto"/>
        <w:bottom w:val="none" w:sz="0" w:space="0" w:color="auto"/>
        <w:right w:val="none" w:sz="0" w:space="0" w:color="auto"/>
      </w:divBdr>
    </w:div>
    <w:div w:id="2005275117">
      <w:bodyDiv w:val="1"/>
      <w:marLeft w:val="0"/>
      <w:marRight w:val="0"/>
      <w:marTop w:val="0"/>
      <w:marBottom w:val="0"/>
      <w:divBdr>
        <w:top w:val="none" w:sz="0" w:space="0" w:color="auto"/>
        <w:left w:val="none" w:sz="0" w:space="0" w:color="auto"/>
        <w:bottom w:val="none" w:sz="0" w:space="0" w:color="auto"/>
        <w:right w:val="none" w:sz="0" w:space="0" w:color="auto"/>
      </w:divBdr>
    </w:div>
    <w:div w:id="2007977046">
      <w:bodyDiv w:val="1"/>
      <w:marLeft w:val="0"/>
      <w:marRight w:val="0"/>
      <w:marTop w:val="0"/>
      <w:marBottom w:val="0"/>
      <w:divBdr>
        <w:top w:val="none" w:sz="0" w:space="0" w:color="auto"/>
        <w:left w:val="none" w:sz="0" w:space="0" w:color="auto"/>
        <w:bottom w:val="none" w:sz="0" w:space="0" w:color="auto"/>
        <w:right w:val="none" w:sz="0" w:space="0" w:color="auto"/>
      </w:divBdr>
      <w:divsChild>
        <w:div w:id="1457139391">
          <w:marLeft w:val="432"/>
          <w:marRight w:val="0"/>
          <w:marTop w:val="120"/>
          <w:marBottom w:val="0"/>
          <w:divBdr>
            <w:top w:val="none" w:sz="0" w:space="0" w:color="auto"/>
            <w:left w:val="none" w:sz="0" w:space="0" w:color="auto"/>
            <w:bottom w:val="none" w:sz="0" w:space="0" w:color="auto"/>
            <w:right w:val="none" w:sz="0" w:space="0" w:color="auto"/>
          </w:divBdr>
        </w:div>
      </w:divsChild>
    </w:div>
    <w:div w:id="2011446095">
      <w:bodyDiv w:val="1"/>
      <w:marLeft w:val="0"/>
      <w:marRight w:val="0"/>
      <w:marTop w:val="0"/>
      <w:marBottom w:val="0"/>
      <w:divBdr>
        <w:top w:val="none" w:sz="0" w:space="0" w:color="auto"/>
        <w:left w:val="none" w:sz="0" w:space="0" w:color="auto"/>
        <w:bottom w:val="none" w:sz="0" w:space="0" w:color="auto"/>
        <w:right w:val="none" w:sz="0" w:space="0" w:color="auto"/>
      </w:divBdr>
    </w:div>
    <w:div w:id="2047873100">
      <w:bodyDiv w:val="1"/>
      <w:marLeft w:val="0"/>
      <w:marRight w:val="0"/>
      <w:marTop w:val="0"/>
      <w:marBottom w:val="0"/>
      <w:divBdr>
        <w:top w:val="none" w:sz="0" w:space="0" w:color="auto"/>
        <w:left w:val="none" w:sz="0" w:space="0" w:color="auto"/>
        <w:bottom w:val="none" w:sz="0" w:space="0" w:color="auto"/>
        <w:right w:val="none" w:sz="0" w:space="0" w:color="auto"/>
      </w:divBdr>
    </w:div>
    <w:div w:id="2052261034">
      <w:bodyDiv w:val="1"/>
      <w:marLeft w:val="0"/>
      <w:marRight w:val="0"/>
      <w:marTop w:val="0"/>
      <w:marBottom w:val="0"/>
      <w:divBdr>
        <w:top w:val="none" w:sz="0" w:space="0" w:color="auto"/>
        <w:left w:val="none" w:sz="0" w:space="0" w:color="auto"/>
        <w:bottom w:val="none" w:sz="0" w:space="0" w:color="auto"/>
        <w:right w:val="none" w:sz="0" w:space="0" w:color="auto"/>
      </w:divBdr>
    </w:div>
    <w:div w:id="2055999127">
      <w:bodyDiv w:val="1"/>
      <w:marLeft w:val="0"/>
      <w:marRight w:val="0"/>
      <w:marTop w:val="0"/>
      <w:marBottom w:val="0"/>
      <w:divBdr>
        <w:top w:val="none" w:sz="0" w:space="0" w:color="auto"/>
        <w:left w:val="none" w:sz="0" w:space="0" w:color="auto"/>
        <w:bottom w:val="none" w:sz="0" w:space="0" w:color="auto"/>
        <w:right w:val="none" w:sz="0" w:space="0" w:color="auto"/>
      </w:divBdr>
    </w:div>
    <w:div w:id="2056587348">
      <w:bodyDiv w:val="1"/>
      <w:marLeft w:val="0"/>
      <w:marRight w:val="0"/>
      <w:marTop w:val="0"/>
      <w:marBottom w:val="0"/>
      <w:divBdr>
        <w:top w:val="none" w:sz="0" w:space="0" w:color="auto"/>
        <w:left w:val="none" w:sz="0" w:space="0" w:color="auto"/>
        <w:bottom w:val="none" w:sz="0" w:space="0" w:color="auto"/>
        <w:right w:val="none" w:sz="0" w:space="0" w:color="auto"/>
      </w:divBdr>
    </w:div>
    <w:div w:id="2072728895">
      <w:bodyDiv w:val="1"/>
      <w:marLeft w:val="0"/>
      <w:marRight w:val="0"/>
      <w:marTop w:val="0"/>
      <w:marBottom w:val="0"/>
      <w:divBdr>
        <w:top w:val="none" w:sz="0" w:space="0" w:color="auto"/>
        <w:left w:val="none" w:sz="0" w:space="0" w:color="auto"/>
        <w:bottom w:val="none" w:sz="0" w:space="0" w:color="auto"/>
        <w:right w:val="none" w:sz="0" w:space="0" w:color="auto"/>
      </w:divBdr>
    </w:div>
    <w:div w:id="2111313208">
      <w:bodyDiv w:val="1"/>
      <w:marLeft w:val="0"/>
      <w:marRight w:val="0"/>
      <w:marTop w:val="0"/>
      <w:marBottom w:val="0"/>
      <w:divBdr>
        <w:top w:val="none" w:sz="0" w:space="0" w:color="auto"/>
        <w:left w:val="none" w:sz="0" w:space="0" w:color="auto"/>
        <w:bottom w:val="none" w:sz="0" w:space="0" w:color="auto"/>
        <w:right w:val="none" w:sz="0" w:space="0" w:color="auto"/>
      </w:divBdr>
    </w:div>
    <w:div w:id="21342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c.ru/Federativnoye-Ustroystvo-Rossii-Subyekty-Rossiyskoy-Federats.html" TargetMode="External"/><Relationship Id="rId18" Type="http://schemas.openxmlformats.org/officeDocument/2006/relationships/hyperlink" Target="https://www.kakprosto.ru/kak-885361-kakie-lgoty-po-nalogam-est-u-mnogodetnyh" TargetMode="External"/><Relationship Id="rId26" Type="http://schemas.openxmlformats.org/officeDocument/2006/relationships/image" Target="media/image1.png"/><Relationship Id="rId39" Type="http://schemas.openxmlformats.org/officeDocument/2006/relationships/hyperlink" Target="https://ru.wikipedia.org/wiki/%D0%A1%D1%82%D1%80%D1%83%D0%BA%D1%82%D1%83%D1%80%D0%B0_%D0%BA%D0%BE%D0%BD%D1%84%D0%BB%D0%B8%D0%BA%D1%82%D0%B0" TargetMode="External"/><Relationship Id="rId3" Type="http://schemas.openxmlformats.org/officeDocument/2006/relationships/styles" Target="styles.xml"/><Relationship Id="rId21" Type="http://schemas.openxmlformats.org/officeDocument/2006/relationships/hyperlink" Target="http://active-mama.com/socializaciya-doshkolnikov.html" TargetMode="External"/><Relationship Id="rId34" Type="http://schemas.openxmlformats.org/officeDocument/2006/relationships/hyperlink" Target="https://ru.wikipedia.org/wiki/%D0%A1%D1%82%D1%80%D1%83%D0%BA%D1%82%D1%83%D1%80%D0%B0_%D0%BA%D0%BE%D0%BD%D1%84%D0%BB%D0%B8%D0%BA%D1%82%D0%B0" TargetMode="External"/><Relationship Id="rId42" Type="http://schemas.openxmlformats.org/officeDocument/2006/relationships/hyperlink" Target="http://www.iprbookshop.ru/29883.html" TargetMode="External"/><Relationship Id="rId47" Type="http://schemas.openxmlformats.org/officeDocument/2006/relationships/hyperlink" Target="http://www.iprbookshop.ru/70622.html" TargetMode="External"/><Relationship Id="rId7" Type="http://schemas.openxmlformats.org/officeDocument/2006/relationships/endnotes" Target="endnotes.xml"/><Relationship Id="rId12" Type="http://schemas.openxmlformats.org/officeDocument/2006/relationships/hyperlink" Target="http://www.grandars.ru/college/pravovedenie/brak.html" TargetMode="External"/><Relationship Id="rId17" Type="http://schemas.openxmlformats.org/officeDocument/2006/relationships/hyperlink" Target="https://www.kakprosto.ru/kak-881804-kakaya-deyatelnost-podpadaet-pod-envd" TargetMode="External"/><Relationship Id="rId25" Type="http://schemas.openxmlformats.org/officeDocument/2006/relationships/hyperlink" Target="http://active-mama.com/socializaciya-doshkolnikov.html" TargetMode="External"/><Relationship Id="rId33" Type="http://schemas.openxmlformats.org/officeDocument/2006/relationships/hyperlink" Target="https://ru.wikipedia.org/wiki/%D0%A1%D1%82%D1%80%D1%83%D0%BA%D1%82%D1%83%D1%80%D0%B0_%D0%BA%D0%BE%D0%BD%D1%84%D0%BB%D0%B8%D0%BA%D1%82%D0%B0" TargetMode="External"/><Relationship Id="rId38" Type="http://schemas.openxmlformats.org/officeDocument/2006/relationships/hyperlink" Target="https://ru.wikipedia.org/wiki/%D0%A1%D1%82%D1%80%D1%83%D0%BA%D1%82%D1%83%D1%80%D0%B0_%D0%BA%D0%BE%D0%BD%D1%84%D0%BB%D0%B8%D0%BA%D1%82%D0%B0" TargetMode="External"/><Relationship Id="rId46" Type="http://schemas.openxmlformats.org/officeDocument/2006/relationships/hyperlink" Target="http://www.iprbookshop.ru/70622.html" TargetMode="External"/><Relationship Id="rId2" Type="http://schemas.openxmlformats.org/officeDocument/2006/relationships/numbering" Target="numbering.xml"/><Relationship Id="rId16" Type="http://schemas.openxmlformats.org/officeDocument/2006/relationships/hyperlink" Target="https://www.calc.ru/Obrazovaniye-Ponyatiye-Struktura-Sistema-I-Funktsii-Obrazova.html" TargetMode="External"/><Relationship Id="rId20" Type="http://schemas.openxmlformats.org/officeDocument/2006/relationships/hyperlink" Target="https://www.kakprosto.ru/kak-880554-kak-prohodit-ochnaya-stavka-" TargetMode="External"/><Relationship Id="rId29" Type="http://schemas.openxmlformats.org/officeDocument/2006/relationships/hyperlink" Target="https://pandia.ru/text/category/vidi_deyatelmznosti/" TargetMode="External"/><Relationship Id="rId41" Type="http://schemas.openxmlformats.org/officeDocument/2006/relationships/hyperlink" Target="http://base.garant.ru/705122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pravovedenie/brak.html" TargetMode="External"/><Relationship Id="rId24" Type="http://schemas.openxmlformats.org/officeDocument/2006/relationships/hyperlink" Target="http://active-mama.com/socializaciya-doshkolnikov.html" TargetMode="External"/><Relationship Id="rId32" Type="http://schemas.openxmlformats.org/officeDocument/2006/relationships/hyperlink" Target="https://pandia.ru/text/category/kalendarnie_plani/" TargetMode="External"/><Relationship Id="rId37" Type="http://schemas.openxmlformats.org/officeDocument/2006/relationships/hyperlink" Target="https://ru.wikipedia.org/wiki/%D0%A1%D1%82%D1%80%D1%83%D0%BA%D1%82%D1%83%D1%80%D0%B0_%D0%BA%D0%BE%D0%BD%D1%84%D0%BB%D0%B8%D0%BA%D1%82%D0%B0" TargetMode="External"/><Relationship Id="rId40" Type="http://schemas.openxmlformats.org/officeDocument/2006/relationships/image" Target="media/image2.png"/><Relationship Id="rId45" Type="http://schemas.openxmlformats.org/officeDocument/2006/relationships/hyperlink" Target="http://www.iprbookshop.ru/29869.html" TargetMode="External"/><Relationship Id="rId5" Type="http://schemas.openxmlformats.org/officeDocument/2006/relationships/webSettings" Target="webSettings.xml"/><Relationship Id="rId15" Type="http://schemas.openxmlformats.org/officeDocument/2006/relationships/hyperlink" Target="https://www.calc.ru/Zakonodatelniy-Protsess-Ponyatiye-Priznaki-I-Stadii-Zakonoda.html" TargetMode="External"/><Relationship Id="rId23" Type="http://schemas.openxmlformats.org/officeDocument/2006/relationships/hyperlink" Target="http://active-mama.com/socializaciya-doshkolnikov.html" TargetMode="External"/><Relationship Id="rId28" Type="http://schemas.openxmlformats.org/officeDocument/2006/relationships/hyperlink" Target="https://pandia.ru/text/category/programmi_razvitiya/" TargetMode="External"/><Relationship Id="rId36" Type="http://schemas.openxmlformats.org/officeDocument/2006/relationships/hyperlink" Target="https://ru.wikipedia.org/wiki/%D0%A1%D1%82%D1%80%D1%83%D0%BA%D1%82%D1%83%D1%80%D0%B0_%D0%BA%D0%BE%D0%BD%D1%84%D0%BB%D0%B8%D0%BA%D1%82%D0%B0" TargetMode="External"/><Relationship Id="rId49" Type="http://schemas.openxmlformats.org/officeDocument/2006/relationships/theme" Target="theme/theme1.xml"/><Relationship Id="rId10" Type="http://schemas.openxmlformats.org/officeDocument/2006/relationships/hyperlink" Target="https://pandia.ru/text/category/koll/" TargetMode="External"/><Relationship Id="rId19" Type="http://schemas.openxmlformats.org/officeDocument/2006/relationships/hyperlink" Target="https://www.kakprosto.ru/kak-873653-kakie-lgoty-u-detey-sirot" TargetMode="External"/><Relationship Id="rId31" Type="http://schemas.openxmlformats.org/officeDocument/2006/relationships/hyperlink" Target="https://pandia.ru/text/category/obrazovatelmznaya_deyatelmznostmz/" TargetMode="External"/><Relationship Id="rId44" Type="http://schemas.openxmlformats.org/officeDocument/2006/relationships/hyperlink" Target="http://www.iprbookshop.ru/29883.html" TargetMode="External"/><Relationship Id="rId4" Type="http://schemas.openxmlformats.org/officeDocument/2006/relationships/settings" Target="settings.xml"/><Relationship Id="rId9" Type="http://schemas.openxmlformats.org/officeDocument/2006/relationships/hyperlink" Target="https://pandia.ru/text/category/hudozhestvennaya_literatura/" TargetMode="External"/><Relationship Id="rId14" Type="http://schemas.openxmlformats.org/officeDocument/2006/relationships/hyperlink" Target="https://www.calc.ru/Vidy-I-Funktsii-Prava.html" TargetMode="External"/><Relationship Id="rId22" Type="http://schemas.openxmlformats.org/officeDocument/2006/relationships/hyperlink" Target="http://active-mama.com/socializaciya-doshkolnikov.html" TargetMode="External"/><Relationship Id="rId27" Type="http://schemas.openxmlformats.org/officeDocument/2006/relationships/hyperlink" Target="https://pandia.ru/text/category/plani_razvitiya/" TargetMode="External"/><Relationship Id="rId30" Type="http://schemas.openxmlformats.org/officeDocument/2006/relationships/hyperlink" Target="https://pandia.ru/text/category/sotcialmzno_yekonomicheskoe_razvitie/" TargetMode="External"/><Relationship Id="rId35" Type="http://schemas.openxmlformats.org/officeDocument/2006/relationships/hyperlink" Target="https://ru.wikipedia.org/wiki/%D0%A1%D1%82%D1%80%D1%83%D0%BA%D1%82%D1%83%D1%80%D0%B0_%D0%BA%D0%BE%D0%BD%D1%84%D0%BB%D0%B8%D0%BA%D1%82%D0%B0" TargetMode="External"/><Relationship Id="rId43" Type="http://schemas.openxmlformats.org/officeDocument/2006/relationships/hyperlink" Target="http://www.iprbookshop.ru/586.html" TargetMode="External"/><Relationship Id="rId48" Type="http://schemas.openxmlformats.org/officeDocument/2006/relationships/fontTable" Target="fontTable.xml"/><Relationship Id="rId8" Type="http://schemas.openxmlformats.org/officeDocument/2006/relationships/hyperlink" Target="https://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33B7-F6A2-4129-A040-08F9792B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51483</Words>
  <Characters>293456</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2019-02-13T06:36:00Z</dcterms:created>
  <dcterms:modified xsi:type="dcterms:W3CDTF">2019-03-10T09:18:00Z</dcterms:modified>
</cp:coreProperties>
</file>