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96" w:rsidRDefault="00142596" w:rsidP="00142596">
      <w:pPr>
        <w:pStyle w:val="Standard"/>
        <w:jc w:val="both"/>
        <w:rPr>
          <w:rFonts w:ascii="Times New Roman" w:hAnsi="Times New Roman" w:cs="Times New Roman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Методические рекомендации для студентов </w:t>
      </w: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выполнению самостоятельной работы</w:t>
      </w: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учебной дисциплине  ОГСЭ.03 История</w:t>
      </w: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EB32C2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Дзержинск, </w:t>
      </w:r>
      <w:r w:rsidR="001425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2015-2018</w:t>
      </w: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9345" w:type="dxa"/>
        <w:tblLook w:val="04A0"/>
      </w:tblPr>
      <w:tblGrid>
        <w:gridCol w:w="5041"/>
        <w:gridCol w:w="4304"/>
      </w:tblGrid>
      <w:tr w:rsidR="00142596" w:rsidTr="0078582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2C2" w:rsidRPr="006272F3" w:rsidRDefault="00142596" w:rsidP="00EB32C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Одобрено на засед</w:t>
            </w:r>
            <w:r w:rsidR="00B02E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ании ПЦК преподавателей </w:t>
            </w:r>
            <w:proofErr w:type="gramStart"/>
            <w:r w:rsidR="00B02E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="00B02E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EB32C2" w:rsidRPr="006272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общеобразовательных, общих гуманитарных и социально-экономических дисциплин.</w:t>
            </w: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</w:t>
            </w: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1516A" w:rsidRDefault="00C1516A" w:rsidP="00C1516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</w:t>
            </w:r>
          </w:p>
          <w:p w:rsidR="00C1516A" w:rsidRDefault="00C1516A" w:rsidP="00C1516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1516A" w:rsidRDefault="00C1516A" w:rsidP="00C1516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C1516A" w:rsidRDefault="00C1516A" w:rsidP="00C1516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1516A" w:rsidRDefault="00C1516A" w:rsidP="00C1516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1516A" w:rsidRDefault="00C1516A" w:rsidP="00C1516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</w:t>
            </w:r>
          </w:p>
          <w:p w:rsidR="00C1516A" w:rsidRDefault="00C1516A" w:rsidP="00C1516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1516A" w:rsidRDefault="00C1516A" w:rsidP="00C1516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C1516A" w:rsidRDefault="00C1516A" w:rsidP="00C1516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1516A" w:rsidRDefault="00C1516A" w:rsidP="00C1516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1516A" w:rsidRDefault="00C1516A" w:rsidP="00C1516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</w:t>
            </w:r>
          </w:p>
          <w:p w:rsidR="00C1516A" w:rsidRDefault="00C1516A" w:rsidP="00C1516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1516A" w:rsidRDefault="00C1516A" w:rsidP="00C1516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C1516A" w:rsidRDefault="00C1516A" w:rsidP="00C1516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1516A" w:rsidRDefault="00C1516A" w:rsidP="00C1516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Составитель Якимова Н.И.</w:t>
            </w: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596" w:rsidRDefault="00142596" w:rsidP="00785824">
            <w:pPr>
              <w:pStyle w:val="a3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спец. 4</w:t>
            </w:r>
            <w:r w:rsidR="00B02E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9.02.01 Физическая культура</w:t>
            </w:r>
          </w:p>
        </w:tc>
      </w:tr>
    </w:tbl>
    <w:p w:rsidR="00142596" w:rsidRDefault="00142596" w:rsidP="00C1516A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Pr="00C1516A" w:rsidRDefault="00142596" w:rsidP="00C151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организации и сопровождению самостоятельной работы студентов по учебной дисциплине</w:t>
      </w:r>
      <w:r w:rsidRPr="0014259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ОГСЭ.03</w:t>
      </w:r>
      <w:r w:rsidR="00C71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</w:t>
      </w:r>
      <w:r w:rsidR="00C71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специальность </w:t>
      </w:r>
      <w:r w:rsidR="001C61F1" w:rsidRPr="001C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49.02.01 Физическая культура</w:t>
      </w:r>
      <w:r w:rsidR="001C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 план самостоятельной работы с указанием  вида самостоятельной работы в соответствии с рабочей программой учебной дисциплины. Представлены  задания по  выполнению каждого вида самостоятельной работы,  методические  указания по  выполнению разных видов самостоятельных работ, критерии оценки. </w:t>
      </w: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142596" w:rsidRDefault="00142596" w:rsidP="00142596">
      <w:pPr>
        <w:pStyle w:val="Standard"/>
        <w:jc w:val="both"/>
        <w:rPr>
          <w:rFonts w:ascii="Times New Roman" w:hAnsi="Times New Roman" w:cs="Times New Roman"/>
        </w:rPr>
      </w:pPr>
    </w:p>
    <w:p w:rsidR="00C7143D" w:rsidRPr="00C7143D" w:rsidRDefault="00C7143D" w:rsidP="00C7143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Методические рекомендации по выполнению самостоятельной работы по дисциплине История организации разработаны в соответствии с рабочей программой  учебной дисциплины </w:t>
      </w:r>
      <w:r w:rsidRPr="00C7143D">
        <w:rPr>
          <w:rFonts w:ascii="Times New Roman" w:eastAsia="Times New Roman" w:hAnsi="Times New Roman" w:cs="Times New Roman"/>
          <w:color w:val="000000"/>
          <w:lang w:eastAsia="ru-RU"/>
        </w:rPr>
        <w:t>ОГСЭ.03 История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7143D" w:rsidRDefault="00C7143D" w:rsidP="00C7143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Содержание методических рекомендаций по выполнению самостоятель</w:t>
      </w:r>
      <w:r>
        <w:rPr>
          <w:rFonts w:ascii="Times New Roman" w:hAnsi="Times New Roman" w:cs="Times New Roman"/>
          <w:color w:val="000000"/>
        </w:rPr>
        <w:softHyphen/>
        <w:t xml:space="preserve">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785824" w:rsidRDefault="00C7143D" w:rsidP="00C7143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 учебному плану рекомендуемое количество часов на освоение программы дисциплины следующее: </w:t>
      </w:r>
    </w:p>
    <w:p w:rsidR="00C7143D" w:rsidRDefault="00785824" w:rsidP="00C7143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C7143D">
        <w:rPr>
          <w:rFonts w:ascii="Times New Roman" w:hAnsi="Times New Roman" w:cs="Times New Roman"/>
          <w:color w:val="000000"/>
        </w:rPr>
        <w:t xml:space="preserve">максимальная учебная нагрузка обучающегося </w:t>
      </w:r>
      <w:r w:rsidR="00B02E9D">
        <w:rPr>
          <w:rFonts w:ascii="Times New Roman" w:hAnsi="Times New Roman" w:cs="Times New Roman"/>
          <w:b/>
          <w:color w:val="000000"/>
        </w:rPr>
        <w:t>60</w:t>
      </w:r>
      <w:r w:rsidR="00C7143D">
        <w:rPr>
          <w:rFonts w:ascii="Times New Roman" w:hAnsi="Times New Roman" w:cs="Times New Roman"/>
          <w:b/>
          <w:color w:val="000000"/>
        </w:rPr>
        <w:t xml:space="preserve"> часа</w:t>
      </w:r>
      <w:r w:rsidR="00C7143D">
        <w:rPr>
          <w:rFonts w:ascii="Times New Roman" w:hAnsi="Times New Roman" w:cs="Times New Roman"/>
          <w:color w:val="000000"/>
        </w:rPr>
        <w:t>, в том числе:</w:t>
      </w:r>
    </w:p>
    <w:p w:rsidR="00C7143D" w:rsidRDefault="00C7143D" w:rsidP="00C7143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</w:rPr>
        <w:t>обязательное</w:t>
      </w:r>
      <w:proofErr w:type="gramEnd"/>
      <w:r>
        <w:rPr>
          <w:rFonts w:ascii="Times New Roman" w:hAnsi="Times New Roman" w:cs="Times New Roman"/>
          <w:color w:val="000000"/>
        </w:rPr>
        <w:t xml:space="preserve"> аудиторная учебная нагрузка обучающегося </w:t>
      </w:r>
      <w:r>
        <w:rPr>
          <w:rFonts w:ascii="Times New Roman" w:hAnsi="Times New Roman" w:cs="Times New Roman"/>
          <w:b/>
          <w:color w:val="000000"/>
        </w:rPr>
        <w:t>48 часов</w:t>
      </w:r>
      <w:r>
        <w:rPr>
          <w:rFonts w:ascii="Times New Roman" w:hAnsi="Times New Roman" w:cs="Times New Roman"/>
          <w:color w:val="000000"/>
        </w:rPr>
        <w:t>;</w:t>
      </w:r>
    </w:p>
    <w:p w:rsidR="00C7143D" w:rsidRDefault="00C7143D" w:rsidP="00C7143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самостоятельная работа </w:t>
      </w:r>
      <w:r w:rsidR="00B02E9D">
        <w:rPr>
          <w:rFonts w:ascii="Times New Roman" w:hAnsi="Times New Roman" w:cs="Times New Roman"/>
          <w:b/>
          <w:color w:val="000000"/>
        </w:rPr>
        <w:t>12</w:t>
      </w:r>
      <w:r>
        <w:rPr>
          <w:rFonts w:ascii="Times New Roman" w:hAnsi="Times New Roman" w:cs="Times New Roman"/>
          <w:b/>
          <w:color w:val="000000"/>
        </w:rPr>
        <w:t xml:space="preserve"> час</w:t>
      </w:r>
      <w:r w:rsidR="001C61F1">
        <w:rPr>
          <w:rFonts w:ascii="Times New Roman" w:hAnsi="Times New Roman" w:cs="Times New Roman"/>
          <w:b/>
          <w:color w:val="000000"/>
        </w:rPr>
        <w:t>ов</w:t>
      </w:r>
      <w:r>
        <w:rPr>
          <w:rFonts w:ascii="Times New Roman" w:hAnsi="Times New Roman" w:cs="Times New Roman"/>
          <w:color w:val="000000"/>
        </w:rPr>
        <w:t>.</w:t>
      </w:r>
    </w:p>
    <w:p w:rsidR="00C7143D" w:rsidRDefault="00C7143D" w:rsidP="00C7143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iCs/>
          <w:color w:val="000000"/>
        </w:rPr>
        <w:t>Целью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 w:rsidR="0056734E" w:rsidRDefault="00C7143D" w:rsidP="00C1516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 xml:space="preserve">Целью </w:t>
      </w:r>
      <w:r>
        <w:rPr>
          <w:rFonts w:ascii="Times New Roman" w:hAnsi="Times New Roman" w:cs="Times New Roman"/>
          <w:color w:val="000000"/>
        </w:rPr>
        <w:t xml:space="preserve">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56734E" w:rsidRPr="0056734E" w:rsidRDefault="0056734E" w:rsidP="0056734E">
      <w:pPr>
        <w:shd w:val="clear" w:color="auto" w:fill="FFFFFF"/>
        <w:jc w:val="both"/>
        <w:rPr>
          <w:b/>
        </w:rPr>
      </w:pPr>
      <w:r>
        <w:t xml:space="preserve">       </w:t>
      </w:r>
      <w:r w:rsidRPr="0056734E">
        <w:t>Самостоятельная внеаудиторная работа по истории проводится с целью содействовать оптимальному усвоению студентами учебного материала, развития познавательной активности, готовности и потребности в самообразовании.</w:t>
      </w:r>
    </w:p>
    <w:p w:rsidR="0056734E" w:rsidRPr="0056734E" w:rsidRDefault="0056734E" w:rsidP="0056734E">
      <w:pPr>
        <w:shd w:val="clear" w:color="auto" w:fill="FFFFFF"/>
        <w:jc w:val="both"/>
        <w:rPr>
          <w:b/>
        </w:rPr>
      </w:pPr>
      <w:r w:rsidRPr="0056734E">
        <w:t>Задачи самостоятельной работы:</w:t>
      </w:r>
    </w:p>
    <w:p w:rsidR="0056734E" w:rsidRPr="0056734E" w:rsidRDefault="0056734E" w:rsidP="0056734E">
      <w:pPr>
        <w:shd w:val="clear" w:color="auto" w:fill="FFFFFF"/>
        <w:jc w:val="both"/>
        <w:rPr>
          <w:b/>
        </w:rPr>
      </w:pPr>
      <w:r w:rsidRPr="0056734E">
        <w:t>- углубление и расширение теоретических знаний;</w:t>
      </w:r>
    </w:p>
    <w:p w:rsidR="0056734E" w:rsidRPr="0056734E" w:rsidRDefault="0056734E" w:rsidP="0056734E">
      <w:pPr>
        <w:shd w:val="clear" w:color="auto" w:fill="FFFFFF"/>
        <w:jc w:val="both"/>
        <w:rPr>
          <w:b/>
        </w:rPr>
      </w:pPr>
      <w:r w:rsidRPr="0056734E">
        <w:t>- систематизация и закрепление полученных знаний и умений;</w:t>
      </w:r>
      <w:r w:rsidRPr="0056734E">
        <w:br/>
        <w:t>- формирование умений использовать различные источники информации; </w:t>
      </w:r>
      <w:r w:rsidRPr="0056734E">
        <w:br/>
        <w:t>- развитие познавательных способностей и активности студентов: творческой инициативы, самостоятельности, ответственности и организованности; </w:t>
      </w:r>
      <w:r w:rsidRPr="0056734E">
        <w:br/>
        <w:t>- формирование самостоятельности мышления, способностей к саморазвитию, самосовершенствованию и самореализации;</w:t>
      </w:r>
    </w:p>
    <w:p w:rsidR="0056734E" w:rsidRDefault="0056734E" w:rsidP="0056734E">
      <w:pPr>
        <w:shd w:val="clear" w:color="auto" w:fill="FFFFFF"/>
        <w:jc w:val="both"/>
      </w:pPr>
      <w:r w:rsidRPr="0056734E">
        <w:t>- развитие исследовательских умений.</w:t>
      </w:r>
    </w:p>
    <w:p w:rsidR="0056734E" w:rsidRPr="0056734E" w:rsidRDefault="0056734E" w:rsidP="0056734E">
      <w:pPr>
        <w:shd w:val="clear" w:color="auto" w:fill="FFFFFF"/>
        <w:jc w:val="both"/>
        <w:rPr>
          <w:b/>
        </w:rPr>
      </w:pPr>
      <w:r>
        <w:t xml:space="preserve"> С</w:t>
      </w:r>
      <w:r w:rsidRPr="0056734E">
        <w:t>амостоятельная работа выполняется студентом по заданию преподавателя, но без его непосредственного участия.</w:t>
      </w:r>
    </w:p>
    <w:p w:rsidR="00142596" w:rsidRDefault="00C7143D" w:rsidP="00C1516A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Сроки выполнения и виды отчётности самостоятельной работы определя</w:t>
      </w:r>
      <w:r>
        <w:rPr>
          <w:rFonts w:ascii="Times New Roman" w:hAnsi="Times New Roman" w:cs="Times New Roman"/>
          <w:color w:val="000000"/>
        </w:rPr>
        <w:softHyphen/>
        <w:t xml:space="preserve">ются преподавателем и доводятся до сведения </w:t>
      </w:r>
      <w:proofErr w:type="gramStart"/>
      <w:r>
        <w:rPr>
          <w:rFonts w:ascii="Times New Roman" w:hAnsi="Times New Roman" w:cs="Times New Roman"/>
          <w:color w:val="000000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</w:rPr>
        <w:t>.</w:t>
      </w:r>
    </w:p>
    <w:p w:rsidR="00B02E9D" w:rsidRDefault="00B02E9D" w:rsidP="00B02E9D">
      <w:pPr>
        <w:shd w:val="clear" w:color="auto" w:fill="FFFFFF"/>
        <w:jc w:val="both"/>
      </w:pPr>
      <w:r>
        <w:rPr>
          <w:color w:val="000000"/>
        </w:rPr>
        <w:t>При определении содержания заданий учитываются такие дидактические принципы, как:</w:t>
      </w:r>
    </w:p>
    <w:p w:rsidR="00B02E9D" w:rsidRDefault="00B02E9D" w:rsidP="00B02E9D">
      <w:pPr>
        <w:shd w:val="clear" w:color="auto" w:fill="FFFFFF"/>
        <w:jc w:val="both"/>
      </w:pPr>
      <w:r>
        <w:rPr>
          <w:color w:val="000000"/>
        </w:rPr>
        <w:t>- последовательность;</w:t>
      </w:r>
    </w:p>
    <w:p w:rsidR="00B02E9D" w:rsidRDefault="00B02E9D" w:rsidP="00B02E9D">
      <w:pPr>
        <w:shd w:val="clear" w:color="auto" w:fill="FFFFFF"/>
        <w:jc w:val="both"/>
      </w:pPr>
      <w:r>
        <w:rPr>
          <w:color w:val="000000"/>
        </w:rPr>
        <w:t>- постепенность.</w:t>
      </w:r>
    </w:p>
    <w:p w:rsidR="00B02E9D" w:rsidRDefault="00B02E9D" w:rsidP="00B02E9D">
      <w:pPr>
        <w:shd w:val="clear" w:color="auto" w:fill="FFFFFF"/>
        <w:jc w:val="both"/>
      </w:pPr>
      <w:r>
        <w:rPr>
          <w:color w:val="000000"/>
        </w:rPr>
        <w:t>Творческие задания проводятся:</w:t>
      </w:r>
    </w:p>
    <w:p w:rsidR="00B02E9D" w:rsidRDefault="00B02E9D" w:rsidP="00B02E9D">
      <w:pPr>
        <w:shd w:val="clear" w:color="auto" w:fill="FFFFFF"/>
        <w:jc w:val="both"/>
      </w:pPr>
      <w:r>
        <w:rPr>
          <w:color w:val="000000"/>
        </w:rPr>
        <w:t>- с целью проверки знаний;</w:t>
      </w:r>
    </w:p>
    <w:p w:rsidR="00B02E9D" w:rsidRDefault="00B02E9D" w:rsidP="00B02E9D">
      <w:pPr>
        <w:shd w:val="clear" w:color="auto" w:fill="FFFFFF"/>
        <w:jc w:val="both"/>
      </w:pPr>
      <w:r>
        <w:rPr>
          <w:color w:val="000000"/>
        </w:rPr>
        <w:t>- с целью формирования у студентов профессиональных практических умений;</w:t>
      </w:r>
    </w:p>
    <w:p w:rsidR="00B02E9D" w:rsidRDefault="00B02E9D" w:rsidP="00B02E9D">
      <w:pPr>
        <w:shd w:val="clear" w:color="auto" w:fill="FFFFFF"/>
        <w:jc w:val="both"/>
      </w:pPr>
      <w:r>
        <w:rPr>
          <w:color w:val="000000"/>
        </w:rPr>
        <w:t>- с целью развития творческого мышления и формирования навыков самообразования.</w:t>
      </w:r>
    </w:p>
    <w:p w:rsidR="00B02E9D" w:rsidRDefault="00B02E9D" w:rsidP="00B02E9D">
      <w:pPr>
        <w:shd w:val="clear" w:color="auto" w:fill="FFFFFF"/>
        <w:jc w:val="both"/>
      </w:pPr>
      <w:r>
        <w:rPr>
          <w:color w:val="000000"/>
        </w:rPr>
        <w:t>Студентам предлагаются:</w:t>
      </w:r>
    </w:p>
    <w:p w:rsidR="00B02E9D" w:rsidRDefault="00B02E9D" w:rsidP="00B02E9D">
      <w:pPr>
        <w:shd w:val="clear" w:color="auto" w:fill="FFFFFF"/>
        <w:jc w:val="both"/>
      </w:pPr>
      <w:r>
        <w:rPr>
          <w:color w:val="000000"/>
        </w:rPr>
        <w:t>- индивидуальные задания;</w:t>
      </w:r>
    </w:p>
    <w:p w:rsidR="00B02E9D" w:rsidRPr="00B02E9D" w:rsidRDefault="00B02E9D" w:rsidP="00C1516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коллективные или групповые виды работы.</w:t>
      </w:r>
    </w:p>
    <w:p w:rsidR="00142596" w:rsidRPr="00D832F8" w:rsidRDefault="00142596" w:rsidP="00D832F8">
      <w:pPr>
        <w:pStyle w:val="Standard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Учебная дисциплина История относится к общему гуманитарному и социально — экономическому циклу   (ОГСЭ.03)</w:t>
      </w:r>
      <w:r w:rsidR="00D832F8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направлена на формирование общих компетенций:</w:t>
      </w:r>
    </w:p>
    <w:p w:rsidR="00B02E9D" w:rsidRDefault="00B02E9D" w:rsidP="00B02E9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02E9D" w:rsidRDefault="00B02E9D" w:rsidP="00B02E9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B02E9D" w:rsidRDefault="00B02E9D" w:rsidP="00B02E9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3. Оценивать риски и принимать решения в нестандартных ситуациях.</w:t>
      </w:r>
    </w:p>
    <w:p w:rsidR="00B02E9D" w:rsidRDefault="00B02E9D" w:rsidP="00B02E9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02E9D" w:rsidRDefault="00B02E9D" w:rsidP="00B02E9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B02E9D" w:rsidRDefault="00B02E9D" w:rsidP="00B02E9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B02E9D" w:rsidRDefault="00B02E9D" w:rsidP="00B02E9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B02E9D" w:rsidRDefault="00B02E9D" w:rsidP="00B02E9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02E9D" w:rsidRDefault="00B02E9D" w:rsidP="00B02E9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B02E9D" w:rsidRDefault="00B02E9D" w:rsidP="00B02E9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10. Осуществлять профилактику травматизма, обеспечивать охрану жизни и здоровья детей.</w:t>
      </w:r>
    </w:p>
    <w:p w:rsidR="00B02E9D" w:rsidRDefault="00B02E9D" w:rsidP="00B02E9D">
      <w:pPr>
        <w:pStyle w:val="ConsPlusNormal"/>
        <w:widowControl w:val="0"/>
        <w:spacing w:line="100" w:lineRule="atLeast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ОК 11. Строить профессиональную деятельность с соблюдением регулирующих ее правовых норм</w:t>
      </w:r>
    </w:p>
    <w:p w:rsidR="00B02E9D" w:rsidRDefault="00B02E9D" w:rsidP="00B02E9D">
      <w:pPr>
        <w:pStyle w:val="ConsPlusNormal"/>
        <w:widowControl w:val="0"/>
        <w:spacing w:line="10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 профессиональных компетенций:</w:t>
      </w:r>
    </w:p>
    <w:p w:rsidR="00B02E9D" w:rsidRDefault="00B02E9D" w:rsidP="00B02E9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 3.2.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:rsidR="00B02E9D" w:rsidRDefault="00B02E9D" w:rsidP="00B02E9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 3.3. Оформлять педагогические разработки в виде отчетов, рефератов, выступлений.</w:t>
      </w:r>
    </w:p>
    <w:p w:rsidR="00B02E9D" w:rsidRPr="00B02E9D" w:rsidRDefault="00B02E9D" w:rsidP="00B02E9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 3.4. Участвовать в исследовательской и проектной деятельности в области физического воспитания.</w:t>
      </w:r>
    </w:p>
    <w:p w:rsidR="00142596" w:rsidRPr="00785824" w:rsidRDefault="00142596" w:rsidP="00D832F8">
      <w:pPr>
        <w:pStyle w:val="Standard"/>
        <w:jc w:val="both"/>
        <w:rPr>
          <w:rFonts w:ascii="Times New Roman" w:hAnsi="Times New Roman" w:cs="Times New Roman"/>
          <w:bCs/>
        </w:rPr>
      </w:pPr>
      <w:r w:rsidRPr="00785824">
        <w:rPr>
          <w:rFonts w:ascii="Times New Roman" w:hAnsi="Times New Roman" w:cs="Times New Roman"/>
        </w:rPr>
        <w:t>Цели  и задачи дисциплины — требования к результатам освоения дисциплины:</w:t>
      </w:r>
    </w:p>
    <w:p w:rsidR="00142596" w:rsidRPr="00785824" w:rsidRDefault="00142596" w:rsidP="00142596">
      <w:pPr>
        <w:pStyle w:val="Standard"/>
        <w:rPr>
          <w:rFonts w:ascii="Times New Roman" w:hAnsi="Times New Roman" w:cs="Times New Roman"/>
        </w:rPr>
      </w:pPr>
      <w:r w:rsidRPr="00785824">
        <w:rPr>
          <w:rFonts w:ascii="Times New Roman" w:hAnsi="Times New Roman" w:cs="Times New Roman"/>
          <w:bCs/>
        </w:rPr>
        <w:t>Цель:</w:t>
      </w:r>
    </w:p>
    <w:p w:rsidR="00142596" w:rsidRDefault="00142596" w:rsidP="00142596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Формирование 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</w:t>
      </w:r>
      <w:r>
        <w:rPr>
          <w:rFonts w:ascii="Times New Roman" w:eastAsia="MS Mincho" w:hAnsi="Times New Roman" w:cs="Times New Roman"/>
          <w:lang w:val="en-US"/>
        </w:rPr>
        <w:t>XX</w:t>
      </w:r>
      <w:r>
        <w:rPr>
          <w:rFonts w:ascii="Times New Roman" w:hAnsi="Times New Roman" w:cs="Times New Roman"/>
        </w:rPr>
        <w:t xml:space="preserve"> — начала </w:t>
      </w:r>
      <w:r>
        <w:rPr>
          <w:rFonts w:ascii="Times New Roman" w:eastAsia="MS Mincho" w:hAnsi="Times New Roman" w:cs="Times New Roman"/>
          <w:lang w:val="en-US"/>
        </w:rPr>
        <w:t>XXI</w:t>
      </w:r>
      <w:r>
        <w:rPr>
          <w:rFonts w:ascii="Times New Roman" w:hAnsi="Times New Roman" w:cs="Times New Roman"/>
        </w:rPr>
        <w:t xml:space="preserve"> вв.</w:t>
      </w:r>
    </w:p>
    <w:p w:rsidR="00142596" w:rsidRPr="00785824" w:rsidRDefault="00142596" w:rsidP="00142596">
      <w:pPr>
        <w:pStyle w:val="Standard"/>
        <w:rPr>
          <w:rFonts w:ascii="Times New Roman" w:hAnsi="Times New Roman" w:cs="Times New Roman"/>
        </w:rPr>
      </w:pPr>
      <w:r w:rsidRPr="00785824">
        <w:rPr>
          <w:rFonts w:ascii="Times New Roman" w:hAnsi="Times New Roman" w:cs="Times New Roman"/>
          <w:bCs/>
        </w:rPr>
        <w:t>Задачи:</w:t>
      </w:r>
    </w:p>
    <w:p w:rsidR="00142596" w:rsidRDefault="00C1516A" w:rsidP="00C1516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42596">
        <w:rPr>
          <w:rFonts w:ascii="Times New Roman" w:hAnsi="Times New Roman" w:cs="Times New Roman"/>
        </w:rPr>
        <w:t xml:space="preserve">рассмотреть основные этапы развития России на протяжении последних десятилетий </w:t>
      </w:r>
      <w:r w:rsidR="00142596">
        <w:rPr>
          <w:rFonts w:ascii="Times New Roman" w:eastAsia="MS Mincho" w:hAnsi="Times New Roman" w:cs="Times New Roman"/>
          <w:lang w:val="en-US"/>
        </w:rPr>
        <w:t>XX</w:t>
      </w:r>
      <w:r w:rsidR="00142596">
        <w:rPr>
          <w:rFonts w:ascii="Times New Roman" w:hAnsi="Times New Roman" w:cs="Times New Roman"/>
        </w:rPr>
        <w:t xml:space="preserve"> — начала </w:t>
      </w:r>
      <w:r w:rsidR="00142596">
        <w:rPr>
          <w:rFonts w:ascii="Times New Roman" w:eastAsia="MS Mincho" w:hAnsi="Times New Roman" w:cs="Times New Roman"/>
          <w:lang w:val="en-US"/>
        </w:rPr>
        <w:t>XXI</w:t>
      </w:r>
      <w:r w:rsidR="00142596">
        <w:rPr>
          <w:rFonts w:ascii="Times New Roman" w:hAnsi="Times New Roman" w:cs="Times New Roman"/>
        </w:rPr>
        <w:t xml:space="preserve"> вв.</w:t>
      </w:r>
    </w:p>
    <w:p w:rsidR="00142596" w:rsidRDefault="00C1516A" w:rsidP="00C1516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42596">
        <w:rPr>
          <w:rFonts w:ascii="Times New Roman" w:hAnsi="Times New Roman" w:cs="Times New Roman"/>
        </w:rPr>
        <w:t>показать направления взаимовлияния важнейших мировых событий и процессов  на развитие современной России;</w:t>
      </w:r>
    </w:p>
    <w:p w:rsidR="00142596" w:rsidRDefault="00C1516A" w:rsidP="00C1516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42596">
        <w:rPr>
          <w:rFonts w:ascii="Times New Roman" w:hAnsi="Times New Roman" w:cs="Times New Roman"/>
        </w:rPr>
        <w:t>сформировать целостное представление о месте и роли современной России в мире;</w:t>
      </w:r>
    </w:p>
    <w:p w:rsidR="00142596" w:rsidRDefault="00C1516A" w:rsidP="0014259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r w:rsidR="00142596">
        <w:rPr>
          <w:rFonts w:ascii="Times New Roman" w:hAnsi="Times New Roman" w:cs="Times New Roman"/>
        </w:rPr>
        <w:t xml:space="preserve">показать целесообразность учета исторического опыта последней четверти </w:t>
      </w:r>
      <w:r w:rsidR="00142596">
        <w:rPr>
          <w:rFonts w:ascii="Times New Roman" w:eastAsia="MS Mincho" w:hAnsi="Times New Roman" w:cs="Times New Roman"/>
          <w:lang w:val="en-US"/>
        </w:rPr>
        <w:t>XX</w:t>
      </w:r>
      <w:r w:rsidR="00142596">
        <w:rPr>
          <w:rFonts w:ascii="Times New Roman" w:hAnsi="Times New Roman" w:cs="Times New Roman"/>
        </w:rPr>
        <w:t xml:space="preserve"> века  в современном социально — экономическом, политическом и культурном развитии России.</w:t>
      </w:r>
    </w:p>
    <w:p w:rsidR="00C1516A" w:rsidRDefault="00142596" w:rsidP="00C1516A">
      <w:pPr>
        <w:pStyle w:val="Standard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85824">
        <w:rPr>
          <w:rFonts w:ascii="Times New Roman" w:hAnsi="Times New Roman" w:cs="Times New Roman"/>
          <w:bCs/>
        </w:rPr>
        <w:t>В результате освоения дисциплины обучающийся должен уметь:</w:t>
      </w:r>
    </w:p>
    <w:p w:rsidR="00142596" w:rsidRDefault="00C1516A" w:rsidP="00C1516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- </w:t>
      </w:r>
      <w:r w:rsidR="00142596">
        <w:rPr>
          <w:rFonts w:ascii="Times New Roman" w:hAnsi="Times New Roman" w:cs="Times New Roman"/>
        </w:rPr>
        <w:t>ориентироваться в современной экономической, политической и культурной ситуации в России и мире;</w:t>
      </w:r>
    </w:p>
    <w:p w:rsidR="00142596" w:rsidRDefault="00C1516A" w:rsidP="00C1516A">
      <w:pPr>
        <w:pStyle w:val="ConsPlusNormal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42596">
        <w:rPr>
          <w:rFonts w:ascii="Times New Roman" w:hAnsi="Times New Roman" w:cs="Times New Roman"/>
          <w:sz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142596" w:rsidRPr="00C1516A" w:rsidRDefault="00142596" w:rsidP="00142596">
      <w:pPr>
        <w:pStyle w:val="ConsPlusNormal"/>
        <w:rPr>
          <w:rFonts w:ascii="Times New Roman" w:hAnsi="Times New Roman" w:cs="Times New Roman"/>
          <w:sz w:val="24"/>
        </w:rPr>
      </w:pPr>
      <w:r w:rsidRPr="00C1516A">
        <w:rPr>
          <w:rFonts w:ascii="Times New Roman" w:hAnsi="Times New Roman" w:cs="Times New Roman"/>
          <w:bCs/>
          <w:sz w:val="24"/>
        </w:rPr>
        <w:t>знать:</w:t>
      </w:r>
    </w:p>
    <w:p w:rsidR="00142596" w:rsidRDefault="00C1516A" w:rsidP="00C1516A">
      <w:pPr>
        <w:pStyle w:val="ConsPlusNormal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42596">
        <w:rPr>
          <w:rFonts w:ascii="Times New Roman" w:hAnsi="Times New Roman" w:cs="Times New Roman"/>
          <w:sz w:val="24"/>
        </w:rPr>
        <w:t>основные направления развития ключевых регионов мира на рубеже веков (XX и XXI вв.);</w:t>
      </w:r>
    </w:p>
    <w:p w:rsidR="00142596" w:rsidRDefault="00C1516A" w:rsidP="00C1516A">
      <w:pPr>
        <w:pStyle w:val="ConsPlusNormal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42596">
        <w:rPr>
          <w:rFonts w:ascii="Times New Roman" w:hAnsi="Times New Roman" w:cs="Times New Roman"/>
          <w:sz w:val="24"/>
        </w:rPr>
        <w:t>сущность и причины локальных, региональных, межгосударственных конфликтов в конце XX - начале XXI вв.;</w:t>
      </w:r>
    </w:p>
    <w:p w:rsidR="00142596" w:rsidRDefault="00C1516A" w:rsidP="00C1516A">
      <w:pPr>
        <w:pStyle w:val="ConsPlusNormal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42596">
        <w:rPr>
          <w:rFonts w:ascii="Times New Roman" w:hAnsi="Times New Roman" w:cs="Times New Roman"/>
          <w:sz w:val="24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142596" w:rsidRDefault="00C1516A" w:rsidP="00C1516A">
      <w:pPr>
        <w:pStyle w:val="ConsPlusNormal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="00142596">
        <w:rPr>
          <w:rFonts w:ascii="Times New Roman" w:hAnsi="Times New Roman" w:cs="Times New Roman"/>
          <w:sz w:val="24"/>
        </w:rPr>
        <w:t>назначение ООН, НАТО, ЕС и других организаций и основные направления их деятельности;</w:t>
      </w:r>
    </w:p>
    <w:p w:rsidR="00142596" w:rsidRDefault="00C1516A" w:rsidP="00C1516A">
      <w:pPr>
        <w:pStyle w:val="ConsPlusNormal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42596">
        <w:rPr>
          <w:rFonts w:ascii="Times New Roman" w:hAnsi="Times New Roman" w:cs="Times New Roman"/>
          <w:sz w:val="24"/>
        </w:rPr>
        <w:t>о роли науки, культуры и религии в сохранении и укреплении национальных и государственных традиций;</w:t>
      </w:r>
    </w:p>
    <w:p w:rsidR="00B02E9D" w:rsidRDefault="00C1516A" w:rsidP="00B02E9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42596">
        <w:rPr>
          <w:rFonts w:ascii="Times New Roman" w:hAnsi="Times New Roman" w:cs="Times New Roman"/>
          <w:sz w:val="24"/>
        </w:rPr>
        <w:t>содержание и назначение важнейших правовых и законодательных актов мирового и регионального значения;</w:t>
      </w:r>
    </w:p>
    <w:p w:rsidR="00394984" w:rsidRDefault="00394984" w:rsidP="001425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F23AD" w:rsidRDefault="00142596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F23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оценки результатов самостоятельной работы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Критериями оценки результатов внеаудиторной самостоятельной работы студентов являются: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уровень освоения учебного материала;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уровень умения использовать теоретические знания при выполнении практических задач;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применять;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обоснованность и четкость изложения материала;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оформление материала в соответствии с требованиями стандарта;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уровень умения ориентироваться в потоке информации, выделять главное;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уровень умения четко сформулировать проблему, предложив ее решение, критически оценить решение и его последствия;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уровень умения определить, проанализировать альтернативные возможности, варианты действий;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уровень умения сформулировать собственную позицию, оценку и аргументировать ее.</w:t>
      </w:r>
    </w:p>
    <w:p w:rsidR="00142596" w:rsidRDefault="00142596" w:rsidP="00142596">
      <w:pPr>
        <w:pStyle w:val="Standard"/>
        <w:rPr>
          <w:rFonts w:ascii="Times New Roman" w:hAnsi="Times New Roman" w:cs="Times New Roman"/>
          <w:b/>
        </w:rPr>
      </w:pPr>
    </w:p>
    <w:p w:rsidR="00F1168C" w:rsidRDefault="00F1168C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168C" w:rsidRDefault="00F1168C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168C" w:rsidRDefault="00F1168C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168C" w:rsidRDefault="00F1168C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168C" w:rsidRDefault="00F1168C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168C" w:rsidRDefault="00F1168C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168C" w:rsidRDefault="00F1168C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1516A" w:rsidRDefault="00C1516A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1516A" w:rsidRDefault="00C1516A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1516A" w:rsidRDefault="00C1516A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1516A" w:rsidRDefault="00C1516A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1516A" w:rsidRDefault="00C1516A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168C" w:rsidRDefault="00F1168C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168C" w:rsidRDefault="00F1168C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168C" w:rsidRDefault="00F1168C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1516A" w:rsidRDefault="00C1516A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  <w:sectPr w:rsidR="00C1516A" w:rsidSect="000508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32F8" w:rsidRDefault="00D832F8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План самостоятельной работы по учебной дисциплине</w:t>
      </w:r>
    </w:p>
    <w:p w:rsidR="00D832F8" w:rsidRDefault="00D832F8" w:rsidP="00D832F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5"/>
        <w:tblW w:w="15452" w:type="dxa"/>
        <w:tblInd w:w="-743" w:type="dxa"/>
        <w:tblLayout w:type="fixed"/>
        <w:tblLook w:val="04A0"/>
      </w:tblPr>
      <w:tblGrid>
        <w:gridCol w:w="567"/>
        <w:gridCol w:w="1560"/>
        <w:gridCol w:w="1985"/>
        <w:gridCol w:w="3685"/>
        <w:gridCol w:w="5387"/>
        <w:gridCol w:w="708"/>
        <w:gridCol w:w="1560"/>
      </w:tblGrid>
      <w:tr w:rsidR="00D832F8" w:rsidRPr="00996C1B" w:rsidTr="00996C1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D832F8" w:rsidRPr="00996C1B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</w:t>
            </w:r>
            <w:proofErr w:type="spellEnd"/>
          </w:p>
          <w:p w:rsidR="00D832F8" w:rsidRPr="00996C1B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D832F8" w:rsidRPr="00996C1B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темы</w:t>
            </w:r>
          </w:p>
          <w:p w:rsidR="00D832F8" w:rsidRPr="00996C1B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D832F8" w:rsidRPr="00996C1B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</w:t>
            </w:r>
          </w:p>
          <w:p w:rsidR="00D832F8" w:rsidRPr="00996C1B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(вид) сам</w:t>
            </w:r>
            <w:proofErr w:type="gramStart"/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аботы</w:t>
            </w: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D832F8" w:rsidRPr="00996C1B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Знания умения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D832F8" w:rsidRPr="00996C1B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Формируемые</w:t>
            </w:r>
          </w:p>
          <w:p w:rsidR="00D832F8" w:rsidRPr="00996C1B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ОК и ПК</w:t>
            </w:r>
          </w:p>
          <w:p w:rsidR="00D832F8" w:rsidRPr="00996C1B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832F8" w:rsidRPr="00996C1B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  <w:p w:rsidR="00D832F8" w:rsidRPr="00996C1B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часов</w:t>
            </w:r>
          </w:p>
          <w:p w:rsidR="00D832F8" w:rsidRPr="00996C1B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32F8" w:rsidRPr="00996C1B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D832F8" w:rsidRPr="00996C1B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контроля </w:t>
            </w:r>
          </w:p>
          <w:p w:rsidR="00D832F8" w:rsidRPr="00996C1B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(отчетности)</w:t>
            </w:r>
          </w:p>
        </w:tc>
      </w:tr>
      <w:tr w:rsidR="00D832F8" w:rsidRPr="00996C1B" w:rsidTr="00996C1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D832F8" w:rsidRPr="00996C1B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</w:tcPr>
          <w:p w:rsidR="00D832F8" w:rsidRPr="00996C1B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Раздел 1. Развитие СССР и его место в мире в 1970-80-е гг.</w:t>
            </w:r>
          </w:p>
          <w:p w:rsidR="00D832F8" w:rsidRPr="00996C1B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Тема 1.1. Основные направления внутренней и внешней политики СССР в 70-е и 80-е годы </w:t>
            </w:r>
            <w:r w:rsidRPr="00996C1B">
              <w:rPr>
                <w:rFonts w:ascii="Times New Roman" w:hAnsi="Times New Roman" w:cs="Times New Roman"/>
                <w:b/>
                <w:sz w:val="20"/>
                <w:szCs w:val="20"/>
              </w:rPr>
              <w:t>XX</w:t>
            </w:r>
            <w:r w:rsidRPr="00996C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века.</w:t>
            </w:r>
          </w:p>
          <w:p w:rsidR="00D832F8" w:rsidRPr="00996C1B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D832F8" w:rsidRPr="00996C1B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Написать эссе: «Обоснованно ли утверждение о формировании в СССР «новой общности — советского народа», носителя «советской цивилизации» и «советской культуры»? </w:t>
            </w:r>
          </w:p>
          <w:p w:rsidR="00D832F8" w:rsidRPr="00996C1B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6D5562" w:rsidRPr="00996C1B" w:rsidRDefault="006D5562" w:rsidP="006D55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96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96C1B">
              <w:rPr>
                <w:rFonts w:ascii="Times New Roman" w:hAnsi="Times New Roman" w:cs="Times New Roman"/>
                <w:bCs/>
                <w:sz w:val="20"/>
                <w:szCs w:val="20"/>
              </w:rPr>
              <w:t>уметь: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bCs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Cs w:val="20"/>
              </w:rPr>
              <w:t>знать: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 роли науки, культуры и религии в сохранении и укреплении национальных и государственных традиций;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D832F8" w:rsidRPr="00996C1B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C1516A" w:rsidRPr="00996C1B" w:rsidRDefault="00C1516A" w:rsidP="00C1516A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C1516A" w:rsidRPr="00996C1B" w:rsidRDefault="00C1516A" w:rsidP="00C1516A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C1516A" w:rsidRPr="00996C1B" w:rsidRDefault="00C1516A" w:rsidP="00C1516A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3. Оценивать риски и принимать решения в нестандартных ситуациях.</w:t>
            </w:r>
          </w:p>
          <w:p w:rsidR="00C1516A" w:rsidRPr="00996C1B" w:rsidRDefault="00C1516A" w:rsidP="00C1516A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C1516A" w:rsidRPr="00996C1B" w:rsidRDefault="00C1516A" w:rsidP="00C1516A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C1516A" w:rsidRPr="00996C1B" w:rsidRDefault="00C1516A" w:rsidP="00C1516A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C1516A" w:rsidRPr="00996C1B" w:rsidRDefault="00C1516A" w:rsidP="00C1516A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832F8" w:rsidRPr="00996C1B" w:rsidRDefault="00D832F8" w:rsidP="00D832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C65CEB" w:rsidRPr="00996C1B" w:rsidRDefault="00C65CEB" w:rsidP="00C65CEB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проверка выполнения самостоятельной работы преподавателем, обсуждение на занятии.</w:t>
            </w:r>
          </w:p>
          <w:p w:rsidR="00C65CEB" w:rsidRPr="00996C1B" w:rsidRDefault="00C65CEB" w:rsidP="00C65CEB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832F8" w:rsidRPr="00996C1B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2F8" w:rsidRPr="00996C1B" w:rsidTr="00996C1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D832F8" w:rsidRPr="00996C1B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</w:tcPr>
          <w:p w:rsidR="00D832F8" w:rsidRPr="00996C1B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D832F8" w:rsidRPr="00996C1B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Хронологическая подборка плакатов социальной направленности за 1977 — 1980 гг. и </w:t>
            </w:r>
            <w:proofErr w:type="gramStart"/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комментарий</w:t>
            </w:r>
            <w:proofErr w:type="gramEnd"/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полученного результата с использованием средств Интернета. </w:t>
            </w: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6D5562" w:rsidRPr="00996C1B" w:rsidRDefault="006D5562" w:rsidP="006D55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 w:val="20"/>
                <w:szCs w:val="20"/>
              </w:rPr>
              <w:t>уметь: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bCs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Cs w:val="20"/>
              </w:rPr>
              <w:t>знать: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основные направления развития ключевых регионов мира на рубеже веков (XX и XXI вв.);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lastRenderedPageBreak/>
              <w:t>- о роли науки, культуры и религии в сохранении и укреплении национальных и государственных традиций;</w:t>
            </w:r>
          </w:p>
          <w:p w:rsidR="00D832F8" w:rsidRPr="00996C1B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C1516A" w:rsidRPr="00996C1B" w:rsidRDefault="00C1516A" w:rsidP="00C1516A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C1516A" w:rsidRPr="00996C1B" w:rsidRDefault="00C1516A" w:rsidP="00C1516A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C1516A" w:rsidRPr="00996C1B" w:rsidRDefault="00C1516A" w:rsidP="00C1516A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3. Оценивать риски и принимать решения в нестандартных ситуациях.</w:t>
            </w:r>
          </w:p>
          <w:p w:rsidR="00C1516A" w:rsidRPr="00996C1B" w:rsidRDefault="00C1516A" w:rsidP="00C1516A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C1516A" w:rsidRPr="00996C1B" w:rsidRDefault="00C1516A" w:rsidP="00C1516A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 xml:space="preserve">ОК 5. Использовать информационно-коммуникационные технологии для совершенствования профессиональной </w:t>
            </w:r>
            <w:r w:rsidRPr="00996C1B">
              <w:rPr>
                <w:rFonts w:ascii="Times New Roman" w:hAnsi="Times New Roman" w:cs="Times New Roman"/>
                <w:szCs w:val="20"/>
              </w:rPr>
              <w:lastRenderedPageBreak/>
              <w:t>деятельности.</w:t>
            </w:r>
          </w:p>
          <w:p w:rsidR="00C1516A" w:rsidRPr="00996C1B" w:rsidRDefault="00C1516A" w:rsidP="00C1516A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C1516A" w:rsidRPr="00996C1B" w:rsidRDefault="00C1516A" w:rsidP="00C1516A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C1516A" w:rsidRPr="00996C1B" w:rsidRDefault="00C1516A" w:rsidP="00C1516A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 xml:space="preserve">ПК 1.3. Осуществлять педагогический контроль, оценивать процесс и результаты обучения ПК </w:t>
            </w:r>
          </w:p>
          <w:p w:rsidR="00C1516A" w:rsidRPr="00996C1B" w:rsidRDefault="00C1516A" w:rsidP="00C1516A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ПК 3.2. Определять цели и задачи, планировать внеклассную работу.</w:t>
            </w:r>
          </w:p>
          <w:p w:rsidR="00C1516A" w:rsidRPr="00996C1B" w:rsidRDefault="00C1516A" w:rsidP="00C1516A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ПК 4.2. Создавать в кабинете предметно-развивающую среду.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832F8" w:rsidRPr="00996C1B" w:rsidRDefault="00D832F8" w:rsidP="00D832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D832F8" w:rsidRPr="00996C1B" w:rsidRDefault="00C65CEB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обсуждение результатов выполненной работы на занятии</w:t>
            </w:r>
          </w:p>
        </w:tc>
      </w:tr>
      <w:tr w:rsidR="00D832F8" w:rsidRPr="00996C1B" w:rsidTr="00996C1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D832F8" w:rsidRPr="00996C1B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</w:tcPr>
          <w:p w:rsidR="00D832F8" w:rsidRPr="00996C1B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Тема 1.2.</w:t>
            </w:r>
            <w:r w:rsidRPr="00996C1B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 xml:space="preserve"> Дезинтеграционные </w:t>
            </w:r>
            <w:r w:rsidRPr="00996C1B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процессы</w:t>
            </w:r>
            <w:r w:rsidRPr="00996C1B">
              <w:rPr>
                <w:rFonts w:ascii="Times New Roman" w:hAnsi="Times New Roman" w:cs="Times New Roman"/>
                <w:b/>
                <w:spacing w:val="-30"/>
                <w:w w:val="95"/>
                <w:sz w:val="20"/>
                <w:szCs w:val="20"/>
                <w:lang w:val="ru-RU"/>
              </w:rPr>
              <w:t xml:space="preserve"> </w:t>
            </w:r>
            <w:r w:rsidRPr="00996C1B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в</w:t>
            </w:r>
            <w:r w:rsidRPr="00996C1B">
              <w:rPr>
                <w:rFonts w:ascii="Times New Roman" w:hAnsi="Times New Roman" w:cs="Times New Roman"/>
                <w:b/>
                <w:spacing w:val="-30"/>
                <w:w w:val="95"/>
                <w:sz w:val="20"/>
                <w:szCs w:val="20"/>
                <w:lang w:val="ru-RU"/>
              </w:rPr>
              <w:t xml:space="preserve"> </w:t>
            </w:r>
            <w:r w:rsidRPr="00996C1B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России</w:t>
            </w:r>
            <w:r w:rsidRPr="00996C1B">
              <w:rPr>
                <w:rFonts w:ascii="Times New Roman" w:hAnsi="Times New Roman" w:cs="Times New Roman"/>
                <w:b/>
                <w:spacing w:val="-30"/>
                <w:w w:val="95"/>
                <w:sz w:val="20"/>
                <w:szCs w:val="20"/>
                <w:lang w:val="ru-RU"/>
              </w:rPr>
              <w:t xml:space="preserve"> </w:t>
            </w:r>
            <w:r w:rsidRPr="00996C1B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 xml:space="preserve">и </w:t>
            </w:r>
            <w:r w:rsidRPr="00996C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Европе</w:t>
            </w:r>
            <w:r w:rsidRPr="00996C1B">
              <w:rPr>
                <w:rFonts w:ascii="Times New Roman" w:hAnsi="Times New Roman" w:cs="Times New Roman"/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996C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</w:t>
            </w:r>
            <w:r w:rsidRPr="00996C1B">
              <w:rPr>
                <w:rFonts w:ascii="Times New Roman" w:hAnsi="Times New Roman" w:cs="Times New Roman"/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996C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второй </w:t>
            </w:r>
            <w:r w:rsidRPr="00996C1B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 xml:space="preserve">половине </w:t>
            </w:r>
            <w:r w:rsidRPr="00996C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80-х годов.</w:t>
            </w:r>
          </w:p>
          <w:p w:rsidR="00D832F8" w:rsidRPr="00996C1B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D832F8" w:rsidRPr="00996C1B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 внешнеполитического курса СССР на 1985 — 1990 гг.,  альтернативного «новом</w:t>
            </w:r>
            <w:r w:rsidR="006D5562"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мышлению»</w:t>
            </w:r>
            <w:proofErr w:type="gramStart"/>
            <w:r w:rsidR="006D5562"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832F8" w:rsidRPr="00996C1B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6D5562" w:rsidRPr="00996C1B" w:rsidRDefault="006D5562" w:rsidP="006D55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 w:val="20"/>
                <w:szCs w:val="20"/>
              </w:rPr>
              <w:t>уметь: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bCs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Cs w:val="20"/>
              </w:rPr>
              <w:t>знать: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основные направления развития ключевых регионов мира на рубеже веков (XX и XXI вв.);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D832F8" w:rsidRPr="00996C1B" w:rsidRDefault="00D832F8" w:rsidP="006D5562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3. Оценивать риски и принимать решения в нестандартных ситуациях.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 xml:space="preserve">ПК 1.3. Осуществлять педагогический контроль, оценивать процесс и результаты обучения ПК 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ПК 3.2. Определять цели и задачи, планировать внеклассную работу.</w:t>
            </w:r>
          </w:p>
          <w:p w:rsidR="00207521" w:rsidRPr="00996C1B" w:rsidRDefault="00207521" w:rsidP="002075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4.2. Создавать в кабинете предметно-развивающую среду.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832F8" w:rsidRPr="00996C1B" w:rsidRDefault="00D832F8" w:rsidP="00D832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D832F8" w:rsidRPr="00996C1B" w:rsidRDefault="00C65CEB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обсуждение результатов выполненной работы на занятии</w:t>
            </w:r>
          </w:p>
        </w:tc>
      </w:tr>
      <w:tr w:rsidR="00D832F8" w:rsidRPr="00996C1B" w:rsidTr="00996C1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D832F8" w:rsidRPr="00996C1B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</w:tcPr>
          <w:p w:rsidR="00D832F8" w:rsidRPr="00996C1B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D832F8" w:rsidRPr="00996C1B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Подборка фотодокументов, иллюстрирующих события «балканского кризиса» 1998 — 2000 гг. </w:t>
            </w:r>
          </w:p>
          <w:p w:rsidR="00D832F8" w:rsidRPr="00996C1B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6D5562" w:rsidRPr="00996C1B" w:rsidRDefault="006D5562" w:rsidP="006D55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 w:val="20"/>
                <w:szCs w:val="20"/>
              </w:rPr>
              <w:t>уметь: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bCs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Cs w:val="20"/>
              </w:rPr>
              <w:t>знать: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основные направления развития ключевых регионов мира на рубеже веков (XX и XXI вв.);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D832F8" w:rsidRPr="00996C1B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3. Оценивать риски и принимать решения в нестандартных ситуациях.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 xml:space="preserve">ПК 1.3. Осуществлять педагогический контроль, оценивать процесс и результаты обучения ПК </w:t>
            </w:r>
          </w:p>
          <w:p w:rsidR="00D832F8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ПК 3.2. Определять цели и задачи, планировать внеклассную работу.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832F8" w:rsidRPr="00996C1B" w:rsidRDefault="00D832F8" w:rsidP="00D832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D832F8" w:rsidRPr="00996C1B" w:rsidRDefault="00C65CEB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обсуждение результатов выполненной работы на занятии</w:t>
            </w:r>
          </w:p>
        </w:tc>
      </w:tr>
      <w:tr w:rsidR="003421E0" w:rsidRPr="00996C1B" w:rsidTr="00996C1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3421E0" w:rsidRPr="00996C1B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</w:tcPr>
          <w:p w:rsidR="003421E0" w:rsidRPr="00996C1B" w:rsidRDefault="003421E0" w:rsidP="003421E0">
            <w:pPr>
              <w:pStyle w:val="TableContents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Раздел 2. Россия и мир в конце   </w:t>
            </w:r>
            <w:r w:rsidRPr="00996C1B">
              <w:rPr>
                <w:rFonts w:ascii="Times New Roman" w:hAnsi="Times New Roman" w:cs="Times New Roman"/>
                <w:b/>
                <w:sz w:val="20"/>
                <w:szCs w:val="20"/>
              </w:rPr>
              <w:t>XX</w:t>
            </w:r>
            <w:r w:rsidRPr="00996C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- начале </w:t>
            </w:r>
            <w:r w:rsidRPr="00996C1B">
              <w:rPr>
                <w:rFonts w:ascii="Times New Roman" w:hAnsi="Times New Roman" w:cs="Times New Roman"/>
                <w:b/>
                <w:sz w:val="20"/>
                <w:szCs w:val="20"/>
              </w:rPr>
              <w:t>XXI</w:t>
            </w:r>
            <w:r w:rsidRPr="00996C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века.</w:t>
            </w:r>
          </w:p>
          <w:p w:rsidR="003421E0" w:rsidRPr="00996C1B" w:rsidRDefault="003421E0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3421E0" w:rsidRPr="00996C1B" w:rsidRDefault="003421E0" w:rsidP="003421E0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Составление тезисов по теме: «Перечень важнейших внешнеполитических задач, стоящих перед Россией после распада территории СССР»</w:t>
            </w:r>
          </w:p>
          <w:p w:rsidR="003421E0" w:rsidRPr="00996C1B" w:rsidRDefault="003421E0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6D5562" w:rsidRPr="00996C1B" w:rsidRDefault="006D5562" w:rsidP="006D55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 w:val="20"/>
                <w:szCs w:val="20"/>
              </w:rPr>
              <w:t>уметь: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bCs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Cs w:val="20"/>
              </w:rPr>
              <w:t>знать: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основные направления развития ключевых регионов мира на рубеже веков (XX и XXI вв.);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 xml:space="preserve">- основные процессы (интеграционные, </w:t>
            </w:r>
            <w:r w:rsidRPr="00996C1B">
              <w:rPr>
                <w:rFonts w:ascii="Times New Roman" w:hAnsi="Times New Roman" w:cs="Times New Roman"/>
                <w:szCs w:val="20"/>
              </w:rPr>
              <w:lastRenderedPageBreak/>
              <w:t>поликультурные, миграционные и иные) политического и экономического развития ведущих государств и регионов мира;</w:t>
            </w:r>
          </w:p>
          <w:p w:rsidR="003421E0" w:rsidRPr="00996C1B" w:rsidRDefault="003421E0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3. Оценивать риски и принимать решения в нестандартных ситуациях.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lastRenderedPageBreak/>
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 xml:space="preserve">ПК 1.3. Осуществлять педагогический контроль, оценивать процесс и результаты обучения ПК 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ПК 2.1. Определять цели и задачи внеурочной деятельности и общения, планировать внеурочные занятия.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ПК 3.2. Определять цели и задачи, планировать внеклассную работу.</w:t>
            </w:r>
          </w:p>
          <w:p w:rsidR="00207521" w:rsidRPr="00996C1B" w:rsidRDefault="00207521" w:rsidP="002075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hAnsi="Times New Roman" w:cs="Times New Roman"/>
                <w:sz w:val="20"/>
                <w:szCs w:val="20"/>
              </w:rPr>
              <w:t>ПК 4.2. Создавать в кабинете предметно-развивающую среду.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3421E0" w:rsidRPr="00996C1B" w:rsidRDefault="003421E0" w:rsidP="00D832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3421E0" w:rsidRPr="00996C1B" w:rsidRDefault="00C65CEB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результатов выполненной работы на занятии</w:t>
            </w:r>
          </w:p>
        </w:tc>
      </w:tr>
      <w:tr w:rsidR="003421E0" w:rsidRPr="00996C1B" w:rsidTr="00996C1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3421E0" w:rsidRPr="00996C1B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</w:tcPr>
          <w:p w:rsidR="003421E0" w:rsidRPr="00996C1B" w:rsidRDefault="003421E0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3421E0" w:rsidRPr="00996C1B" w:rsidRDefault="003421E0" w:rsidP="003421E0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Прогноз </w:t>
            </w:r>
            <w:proofErr w:type="spellStart"/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востребованности</w:t>
            </w:r>
            <w:proofErr w:type="spellEnd"/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конкретных профессий и специальностей для российской экономики на ближайшие несколько лет. </w:t>
            </w:r>
            <w:proofErr w:type="spellStart"/>
            <w:r w:rsidRPr="00996C1B">
              <w:rPr>
                <w:rFonts w:ascii="Times New Roman" w:hAnsi="Times New Roman" w:cs="Times New Roman"/>
                <w:sz w:val="20"/>
                <w:szCs w:val="20"/>
              </w:rPr>
              <w:t>Обоснуйте</w:t>
            </w:r>
            <w:proofErr w:type="spellEnd"/>
            <w:r w:rsidRPr="00996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6C1B">
              <w:rPr>
                <w:rFonts w:ascii="Times New Roman" w:hAnsi="Times New Roman" w:cs="Times New Roman"/>
                <w:sz w:val="20"/>
                <w:szCs w:val="20"/>
              </w:rPr>
              <w:t>свой</w:t>
            </w:r>
            <w:proofErr w:type="spellEnd"/>
            <w:r w:rsidRPr="00996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6C1B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  <w:proofErr w:type="spellEnd"/>
            <w:r w:rsidRPr="00996C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21E0" w:rsidRPr="00996C1B" w:rsidRDefault="003421E0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6D5562" w:rsidRPr="00996C1B" w:rsidRDefault="006D5562" w:rsidP="006D55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 w:val="20"/>
                <w:szCs w:val="20"/>
              </w:rPr>
              <w:t>уметь: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bCs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Cs w:val="20"/>
              </w:rPr>
              <w:t>знать: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основные направления развития ключевых регионов мира на рубеже веков (XX и XXI вв.);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3421E0" w:rsidRPr="00996C1B" w:rsidRDefault="003421E0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3. Оценивать риски и принимать решения в нестандартных ситуациях.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 xml:space="preserve">ПК 1.3. Осуществлять педагогический контроль, оценивать </w:t>
            </w:r>
            <w:r w:rsidRPr="00996C1B">
              <w:rPr>
                <w:rFonts w:ascii="Times New Roman" w:hAnsi="Times New Roman" w:cs="Times New Roman"/>
                <w:szCs w:val="20"/>
              </w:rPr>
              <w:lastRenderedPageBreak/>
              <w:t xml:space="preserve">процесс и результаты обучения ПК 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ПК 2.1. Определять цели и задачи внеурочной деятельности и общения, планировать внеурочные занятия.</w:t>
            </w:r>
          </w:p>
          <w:p w:rsidR="003421E0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ПК 3.2. Определять цели и задачи, планировать внеклассную работу.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3421E0" w:rsidRPr="00996C1B" w:rsidRDefault="003421E0" w:rsidP="00D832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3421E0" w:rsidRPr="00996C1B" w:rsidRDefault="00AB3ED0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обсуждение результатов выполненной работы на занятии</w:t>
            </w:r>
          </w:p>
        </w:tc>
      </w:tr>
      <w:tr w:rsidR="003421E0" w:rsidRPr="00996C1B" w:rsidTr="00996C1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3421E0" w:rsidRPr="00996C1B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</w:tcPr>
          <w:p w:rsidR="003421E0" w:rsidRPr="00996C1B" w:rsidRDefault="003421E0" w:rsidP="003421E0">
            <w:pPr>
              <w:pStyle w:val="TableContents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Тема 2.2.</w:t>
            </w:r>
            <w:r w:rsidRPr="00996C1B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 xml:space="preserve"> Укрепление влияния </w:t>
            </w:r>
            <w:r w:rsidRPr="00996C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России на постсоветском пространстве.</w:t>
            </w:r>
          </w:p>
          <w:p w:rsidR="003421E0" w:rsidRPr="00996C1B" w:rsidRDefault="003421E0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3421E0" w:rsidRPr="00996C1B" w:rsidRDefault="003421E0" w:rsidP="003421E0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Объяснение ответа на вопрос: «Существуют ли отличия в содержании понятий «суверенитет», «независимость» и «самостоятельность» по отношению </w:t>
            </w:r>
            <w:proofErr w:type="gramStart"/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gramEnd"/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государственной политики». </w:t>
            </w:r>
          </w:p>
          <w:p w:rsidR="003421E0" w:rsidRPr="00996C1B" w:rsidRDefault="003421E0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6D5562" w:rsidRPr="00996C1B" w:rsidRDefault="006D5562" w:rsidP="006D55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 w:val="20"/>
                <w:szCs w:val="20"/>
              </w:rPr>
              <w:t>уметь: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bCs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Cs w:val="20"/>
              </w:rPr>
              <w:t>знать: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основные направления развития ключевых регионов мира на рубеже веков (XX и XXI вв.);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3421E0" w:rsidRPr="00996C1B" w:rsidRDefault="003421E0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3. Оценивать риски и принимать решения в нестандартных ситуациях.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3421E0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 xml:space="preserve">ПК 1.3. Осуществлять педагогический контроль, оценивать процесс и результаты обучения ПК 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3421E0" w:rsidRPr="00996C1B" w:rsidRDefault="003421E0" w:rsidP="00D832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3421E0" w:rsidRPr="00996C1B" w:rsidRDefault="00AB3ED0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обсуждение результатов выполненной работы на занятии</w:t>
            </w:r>
          </w:p>
        </w:tc>
      </w:tr>
      <w:tr w:rsidR="003421E0" w:rsidRPr="00996C1B" w:rsidTr="00996C1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3421E0" w:rsidRPr="00996C1B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</w:tcPr>
          <w:p w:rsidR="003421E0" w:rsidRPr="00996C1B" w:rsidRDefault="003421E0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3421E0" w:rsidRPr="00996C1B" w:rsidRDefault="003421E0" w:rsidP="003421E0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Оценка эффективности мер Президента и Правительства по решению проблемы межнационального конфликта в Чеченской республике за 1991 — 2009 гг. </w:t>
            </w:r>
          </w:p>
          <w:p w:rsidR="003421E0" w:rsidRPr="00996C1B" w:rsidRDefault="003421E0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6D5562" w:rsidRPr="00996C1B" w:rsidRDefault="006D5562" w:rsidP="006D55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bCs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Cs w:val="20"/>
              </w:rPr>
              <w:t>знать: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основные направления развития ключевых регионов мира на рубеже веков (XX и XXI вв.);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lastRenderedPageBreak/>
              <w:t>- сущность и причины локальных, региональных, межгосударственных конфликтов в конце XX - начале XXI вв.;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3421E0" w:rsidRPr="00996C1B" w:rsidRDefault="003421E0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3. Оценивать риски и принимать решения в нестандартных ситуациях.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 xml:space="preserve">ОК 5. Использовать информационно-коммуникационные технологии для совершенствования профессиональной </w:t>
            </w:r>
            <w:r w:rsidRPr="00996C1B">
              <w:rPr>
                <w:rFonts w:ascii="Times New Roman" w:hAnsi="Times New Roman" w:cs="Times New Roman"/>
                <w:szCs w:val="20"/>
              </w:rPr>
              <w:lastRenderedPageBreak/>
              <w:t>деятельности.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ПК 1.3. Осуществлять педагогический контроль, оценивать процесс и результаты обучения ПК.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ПК 2.1. Определять цели и задачи внеурочной деятельности и общения, планировать внеурочные занятия.</w:t>
            </w:r>
          </w:p>
          <w:p w:rsidR="003421E0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ПК 3.2. Определять цели и задачи, планировать внеклассную работу.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3421E0" w:rsidRPr="00996C1B" w:rsidRDefault="003421E0" w:rsidP="00D832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3421E0" w:rsidRPr="00996C1B" w:rsidRDefault="00AB3ED0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Конспект, обсуждение результатов выполненной работы на занятии</w:t>
            </w:r>
          </w:p>
        </w:tc>
      </w:tr>
      <w:tr w:rsidR="00D832F8" w:rsidRPr="00996C1B" w:rsidTr="00996C1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D832F8" w:rsidRPr="00996C1B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3421E0" w:rsidRPr="00996C1B" w:rsidRDefault="003421E0" w:rsidP="003421E0">
            <w:pPr>
              <w:pStyle w:val="TableContents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Тема 2.4. Развитие культуры в России</w:t>
            </w:r>
          </w:p>
          <w:p w:rsidR="00D832F8" w:rsidRPr="00996C1B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3421E0" w:rsidRPr="00996C1B" w:rsidRDefault="003421E0" w:rsidP="003421E0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Написание доклада: «Современная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 </w:t>
            </w:r>
          </w:p>
          <w:p w:rsidR="003421E0" w:rsidRPr="00996C1B" w:rsidRDefault="003421E0" w:rsidP="003421E0">
            <w:pPr>
              <w:pStyle w:val="TableContents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D832F8" w:rsidRPr="00996C1B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9365A4" w:rsidRPr="00996C1B" w:rsidRDefault="009365A4" w:rsidP="009365A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 w:val="20"/>
                <w:szCs w:val="20"/>
              </w:rPr>
              <w:t>уметь:</w:t>
            </w:r>
          </w:p>
          <w:p w:rsidR="009365A4" w:rsidRPr="00996C1B" w:rsidRDefault="009365A4" w:rsidP="0093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9365A4" w:rsidRPr="00996C1B" w:rsidRDefault="009365A4" w:rsidP="0093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9365A4" w:rsidRPr="00996C1B" w:rsidRDefault="009365A4" w:rsidP="009365A4">
            <w:pPr>
              <w:pStyle w:val="ConsPlusNormal"/>
              <w:rPr>
                <w:rFonts w:ascii="Times New Roman" w:hAnsi="Times New Roman" w:cs="Times New Roman"/>
                <w:bCs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Cs w:val="20"/>
              </w:rPr>
              <w:t>знать:</w:t>
            </w:r>
          </w:p>
          <w:p w:rsidR="009365A4" w:rsidRPr="00996C1B" w:rsidRDefault="009365A4" w:rsidP="0093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 роли науки, культуры и религии в сохранении и укреплении национальных и государственных традиций;</w:t>
            </w:r>
          </w:p>
          <w:p w:rsidR="009365A4" w:rsidRPr="00996C1B" w:rsidRDefault="009365A4" w:rsidP="0093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  <w:r w:rsidRPr="00996C1B">
              <w:rPr>
                <w:rFonts w:ascii="Times New Roman" w:hAnsi="Times New Roman" w:cs="Times New Roman"/>
                <w:szCs w:val="20"/>
              </w:rPr>
              <w:t xml:space="preserve"> основные направления развития ключевых регионов мира на рубеже веков (XX и XXI вв.);</w:t>
            </w:r>
          </w:p>
          <w:p w:rsidR="00D832F8" w:rsidRPr="00996C1B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3. Оценивать риски и принимать решения в нестандартных ситуациях.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ПК 1.3. Осуществлять педагогический контроль, оценивать процесс и результаты обучения ПК.</w:t>
            </w:r>
          </w:p>
          <w:p w:rsidR="00D832F8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ПК 2.1. Определять цели и задачи внеурочной деятельности и общения, планировать внеурочные занятия.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832F8" w:rsidRPr="00996C1B" w:rsidRDefault="003421E0" w:rsidP="00D832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D832F8" w:rsidRPr="00996C1B" w:rsidRDefault="00AB3ED0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и проверка выполнения самостоятельной работы преподавателем</w:t>
            </w:r>
          </w:p>
        </w:tc>
      </w:tr>
      <w:tr w:rsidR="00AB3ED0" w:rsidRPr="00996C1B" w:rsidTr="00996C1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AB3ED0" w:rsidRPr="00996C1B" w:rsidRDefault="00AB3ED0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AB3ED0" w:rsidRPr="00996C1B" w:rsidRDefault="00AB3ED0" w:rsidP="003421E0">
            <w:pPr>
              <w:pStyle w:val="TableContents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Тема 2.5. Перспективы развития РФ в современном мире.</w:t>
            </w:r>
          </w:p>
          <w:p w:rsidR="00AB3ED0" w:rsidRPr="00996C1B" w:rsidRDefault="00AB3ED0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AB3ED0" w:rsidRPr="00996C1B" w:rsidRDefault="00AB3ED0" w:rsidP="003421E0">
            <w:pPr>
              <w:pStyle w:val="TableContents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Написание доклада: «Пути и средства формирования духовных ценностей общества в современной России». </w:t>
            </w:r>
          </w:p>
          <w:p w:rsidR="00AB3ED0" w:rsidRPr="00996C1B" w:rsidRDefault="00AB3ED0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AB3ED0" w:rsidRPr="00996C1B" w:rsidRDefault="00AB3ED0" w:rsidP="009365A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 w:val="20"/>
                <w:szCs w:val="20"/>
              </w:rPr>
              <w:t>уметь:</w:t>
            </w:r>
          </w:p>
          <w:p w:rsidR="00AB3ED0" w:rsidRPr="00996C1B" w:rsidRDefault="00AB3ED0" w:rsidP="0093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AB3ED0" w:rsidRPr="00996C1B" w:rsidRDefault="00AB3ED0" w:rsidP="0093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AB3ED0" w:rsidRPr="00996C1B" w:rsidRDefault="00AB3ED0" w:rsidP="009365A4">
            <w:pPr>
              <w:pStyle w:val="ConsPlusNormal"/>
              <w:rPr>
                <w:rFonts w:ascii="Times New Roman" w:hAnsi="Times New Roman" w:cs="Times New Roman"/>
                <w:bCs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Cs w:val="20"/>
              </w:rPr>
              <w:t>знать:</w:t>
            </w:r>
          </w:p>
          <w:p w:rsidR="00AB3ED0" w:rsidRPr="00996C1B" w:rsidRDefault="00AB3ED0" w:rsidP="0093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основные направления развития ключевых регионов мира на рубеже веков (XX и XXI вв.);</w:t>
            </w:r>
          </w:p>
          <w:p w:rsidR="00AB3ED0" w:rsidRPr="00996C1B" w:rsidRDefault="00AB3ED0" w:rsidP="0093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 роли науки, культуры и религии в сохранении и укреплении национальных и государственных традиций;</w:t>
            </w:r>
          </w:p>
          <w:p w:rsidR="00AB3ED0" w:rsidRPr="00996C1B" w:rsidRDefault="00AB3ED0" w:rsidP="0093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AB3ED0" w:rsidRPr="00996C1B" w:rsidRDefault="00AB3ED0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3. Оценивать риски и принимать решения в нестандартных ситуациях.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207521" w:rsidRPr="00996C1B" w:rsidRDefault="00207521" w:rsidP="0020752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996C1B" w:rsidRPr="00996C1B" w:rsidRDefault="00996C1B" w:rsidP="00996C1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ПК 2.1. Определять цели и задачи внеурочной деятельности и общения, планировать внеурочные занятия.</w:t>
            </w:r>
          </w:p>
          <w:p w:rsidR="00996C1B" w:rsidRPr="00996C1B" w:rsidRDefault="00996C1B" w:rsidP="00996C1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ПК 3.2. Определять цели и задачи, планировать внеклассную работу.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AB3ED0" w:rsidRPr="00996C1B" w:rsidRDefault="00AB3ED0" w:rsidP="00D832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AB3ED0" w:rsidRPr="00996C1B" w:rsidRDefault="00AB3ED0" w:rsidP="00C151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и проверка выполнения самостоятельной работы преподавателем, обсуждение на занятии</w:t>
            </w:r>
          </w:p>
        </w:tc>
      </w:tr>
    </w:tbl>
    <w:p w:rsidR="00394984" w:rsidRDefault="00394984" w:rsidP="003421E0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516A" w:rsidRDefault="003421E0" w:rsidP="003421E0">
      <w:pPr>
        <w:pStyle w:val="TableContents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sectPr w:rsidR="00C1516A" w:rsidSect="00C1516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AB3ED0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                                            </w:t>
      </w:r>
    </w:p>
    <w:p w:rsidR="00C65CEB" w:rsidRDefault="00C65CEB" w:rsidP="003421E0">
      <w:pPr>
        <w:pStyle w:val="TableContents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142596" w:rsidRDefault="003421E0" w:rsidP="00C65CEB">
      <w:pPr>
        <w:pStyle w:val="TableContents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1516A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СОДЕРЖАНИЕ</w:t>
      </w:r>
    </w:p>
    <w:p w:rsidR="003421E0" w:rsidRPr="003421E0" w:rsidRDefault="003421E0" w:rsidP="003421E0">
      <w:pPr>
        <w:pStyle w:val="TableContents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508DE" w:rsidRDefault="00142596" w:rsidP="00142596">
      <w:pPr>
        <w:pStyle w:val="TableContents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45A0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1. Развитие СССР и его место в мире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42596">
        <w:rPr>
          <w:rFonts w:ascii="Times New Roman" w:hAnsi="Times New Roman" w:cs="Times New Roman"/>
          <w:b/>
          <w:bCs/>
          <w:sz w:val="24"/>
          <w:szCs w:val="24"/>
          <w:lang w:val="ru-RU"/>
        </w:rPr>
        <w:t>в 1970-80-е гг.</w:t>
      </w:r>
    </w:p>
    <w:p w:rsidR="00142596" w:rsidRDefault="00142596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1.1. Основные направления внутренней и внешней политики СССР в 70-е и 80-е годы </w:t>
      </w:r>
      <w:r w:rsidRPr="00C45A0D">
        <w:rPr>
          <w:rFonts w:ascii="Times New Roman" w:hAnsi="Times New Roman" w:cs="Times New Roman"/>
          <w:b/>
          <w:sz w:val="24"/>
          <w:szCs w:val="24"/>
        </w:rPr>
        <w:t>XX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века.</w:t>
      </w:r>
    </w:p>
    <w:p w:rsidR="003421E0" w:rsidRDefault="003421E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№1</w:t>
      </w:r>
    </w:p>
    <w:p w:rsidR="006B4BC9" w:rsidRDefault="006B4BC9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B4BC9" w:rsidRPr="00B27402" w:rsidRDefault="006B4BC9" w:rsidP="00C65CEB">
      <w:pPr>
        <w:snapToGrid w:val="0"/>
        <w:jc w:val="both"/>
        <w:rPr>
          <w:iCs/>
        </w:rPr>
      </w:pPr>
      <w:r>
        <w:rPr>
          <w:rFonts w:ascii="Times New Roman" w:hAnsi="Times New Roman" w:cs="Times New Roman"/>
        </w:rPr>
        <w:t>Тема:</w:t>
      </w:r>
      <w:r w:rsidRPr="006B4BC9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«</w:t>
      </w:r>
      <w:r>
        <w:t xml:space="preserve">Процесс формирования в СССР </w:t>
      </w:r>
      <w:r>
        <w:rPr>
          <w:i/>
          <w:iCs/>
        </w:rPr>
        <w:t>«</w:t>
      </w:r>
      <w:r>
        <w:t xml:space="preserve">новой общности </w:t>
      </w:r>
      <w:r>
        <w:rPr>
          <w:i/>
          <w:iCs/>
        </w:rPr>
        <w:t>–</w:t>
      </w:r>
      <w:r w:rsidR="0003017D">
        <w:rPr>
          <w:i/>
          <w:iCs/>
        </w:rPr>
        <w:t xml:space="preserve"> </w:t>
      </w:r>
      <w:r>
        <w:t>советского народа</w:t>
      </w:r>
      <w:r>
        <w:rPr>
          <w:i/>
          <w:iCs/>
        </w:rPr>
        <w:t xml:space="preserve">», </w:t>
      </w:r>
      <w:r>
        <w:t xml:space="preserve">носителя </w:t>
      </w:r>
      <w:r>
        <w:rPr>
          <w:i/>
          <w:iCs/>
        </w:rPr>
        <w:t>«</w:t>
      </w:r>
      <w:r>
        <w:t>советской цивилизации</w:t>
      </w:r>
      <w:r>
        <w:rPr>
          <w:i/>
          <w:iCs/>
        </w:rPr>
        <w:t xml:space="preserve">» </w:t>
      </w:r>
      <w:r>
        <w:t xml:space="preserve">и </w:t>
      </w:r>
      <w:r>
        <w:rPr>
          <w:i/>
          <w:iCs/>
        </w:rPr>
        <w:t>«</w:t>
      </w:r>
      <w:r>
        <w:t>советской культуры</w:t>
      </w:r>
      <w:r>
        <w:rPr>
          <w:i/>
          <w:iCs/>
        </w:rPr>
        <w:t xml:space="preserve">» </w:t>
      </w:r>
      <w:r>
        <w:rPr>
          <w:iCs/>
        </w:rPr>
        <w:t>в 1970 – 1980-е гг.</w:t>
      </w:r>
      <w:r>
        <w:rPr>
          <w:i/>
          <w:iCs/>
          <w:sz w:val="28"/>
          <w:szCs w:val="28"/>
        </w:rPr>
        <w:t>»</w:t>
      </w:r>
    </w:p>
    <w:p w:rsidR="006B4BC9" w:rsidRPr="003421E0" w:rsidRDefault="006B4BC9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2596" w:rsidRDefault="006B4BC9" w:rsidP="00C65CEB">
      <w:pPr>
        <w:shd w:val="clear" w:color="auto" w:fill="FFFFFF"/>
        <w:jc w:val="both"/>
        <w:rPr>
          <w:rFonts w:ascii="Times New Roman" w:hAnsi="Times New Roman" w:cs="Times New Roman"/>
        </w:rPr>
      </w:pPr>
      <w:r w:rsidRPr="00785824">
        <w:rPr>
          <w:rFonts w:ascii="Times New Roman" w:hAnsi="Times New Roman" w:cs="Times New Roman"/>
        </w:rPr>
        <w:t>Цель: расширить представления о развитии культуры в конце ХХ века, уметь анализировать и систематизировать информацию, представлять резул</w:t>
      </w:r>
      <w:r>
        <w:rPr>
          <w:rFonts w:ascii="Times New Roman" w:hAnsi="Times New Roman" w:cs="Times New Roman"/>
        </w:rPr>
        <w:t>ьтаты изучения в форме  сообщения (эссе)</w:t>
      </w:r>
      <w:r w:rsidRPr="00785824">
        <w:rPr>
          <w:rFonts w:ascii="Times New Roman" w:hAnsi="Times New Roman" w:cs="Times New Roman"/>
        </w:rPr>
        <w:t>.</w:t>
      </w:r>
    </w:p>
    <w:p w:rsidR="006B4BC9" w:rsidRPr="006B4BC9" w:rsidRDefault="006B4BC9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785824" w:rsidRPr="00785824" w:rsidRDefault="0078582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785824">
        <w:rPr>
          <w:rFonts w:ascii="Times New Roman" w:hAnsi="Times New Roman" w:cs="Times New Roman"/>
        </w:rPr>
        <w:t>Задание:</w:t>
      </w:r>
    </w:p>
    <w:p w:rsidR="00785824" w:rsidRDefault="00785824" w:rsidP="00C65CEB">
      <w:pPr>
        <w:shd w:val="clear" w:color="auto" w:fill="FFFFFF"/>
        <w:jc w:val="both"/>
        <w:rPr>
          <w:rFonts w:ascii="Times New Roman" w:hAnsi="Times New Roman" w:cs="Times New Roman"/>
        </w:rPr>
      </w:pPr>
      <w:proofErr w:type="gramStart"/>
      <w:r w:rsidRPr="00785824">
        <w:rPr>
          <w:rFonts w:ascii="Times New Roman" w:hAnsi="Times New Roman" w:cs="Times New Roman"/>
        </w:rPr>
        <w:t xml:space="preserve">Подготовить сообщение </w:t>
      </w:r>
      <w:r w:rsidR="006B4BC9">
        <w:rPr>
          <w:rFonts w:ascii="Times New Roman" w:hAnsi="Times New Roman" w:cs="Times New Roman"/>
        </w:rPr>
        <w:t xml:space="preserve"> (эссе) </w:t>
      </w:r>
      <w:r w:rsidRPr="00785824">
        <w:rPr>
          <w:rFonts w:ascii="Times New Roman" w:hAnsi="Times New Roman" w:cs="Times New Roman"/>
        </w:rPr>
        <w:t>о развитии одной из сфер культуры (театр, балет, живопись, музыка, литература и пр.) по схеме: официальная культура – неофициальная культура – нелегальная культура.</w:t>
      </w:r>
      <w:proofErr w:type="gramEnd"/>
    </w:p>
    <w:p w:rsidR="0003017D" w:rsidRPr="00785824" w:rsidRDefault="0003017D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785824" w:rsidRPr="00785824" w:rsidRDefault="0078582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785824">
        <w:rPr>
          <w:rFonts w:ascii="Times New Roman" w:hAnsi="Times New Roman" w:cs="Times New Roman"/>
        </w:rPr>
        <w:t>Содержание работы:</w:t>
      </w:r>
    </w:p>
    <w:p w:rsidR="00785824" w:rsidRPr="00785824" w:rsidRDefault="0078582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785824">
        <w:rPr>
          <w:rFonts w:ascii="Times New Roman" w:hAnsi="Times New Roman" w:cs="Times New Roman"/>
        </w:rPr>
        <w:t>1)      Определите источники информации по теме, ознакомьтесь с их содержанием.</w:t>
      </w:r>
    </w:p>
    <w:p w:rsidR="00785824" w:rsidRPr="00785824" w:rsidRDefault="0078582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785824">
        <w:rPr>
          <w:rFonts w:ascii="Times New Roman" w:hAnsi="Times New Roman" w:cs="Times New Roman"/>
        </w:rPr>
        <w:t>2)      Составьте план изложения материала.</w:t>
      </w:r>
    </w:p>
    <w:p w:rsidR="00785824" w:rsidRPr="00785824" w:rsidRDefault="0078582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785824">
        <w:rPr>
          <w:rFonts w:ascii="Times New Roman" w:hAnsi="Times New Roman" w:cs="Times New Roman"/>
        </w:rPr>
        <w:t>3)      Выполните работу, пользуясь соответствующими рекомендациями </w:t>
      </w:r>
      <w:r w:rsidR="006B4BC9">
        <w:rPr>
          <w:rFonts w:ascii="Times New Roman" w:hAnsi="Times New Roman" w:cs="Times New Roman"/>
        </w:rPr>
        <w:t xml:space="preserve">(Приложение </w:t>
      </w:r>
      <w:r w:rsidR="0003017D">
        <w:rPr>
          <w:rFonts w:ascii="Times New Roman" w:hAnsi="Times New Roman" w:cs="Times New Roman"/>
        </w:rPr>
        <w:t xml:space="preserve"> 1</w:t>
      </w:r>
      <w:r w:rsidR="006B4BC9">
        <w:rPr>
          <w:rFonts w:ascii="Times New Roman" w:hAnsi="Times New Roman" w:cs="Times New Roman"/>
        </w:rPr>
        <w:t>)</w:t>
      </w:r>
    </w:p>
    <w:p w:rsidR="006B4BC9" w:rsidRDefault="006B4BC9" w:rsidP="00C65CEB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</w:p>
    <w:p w:rsidR="00785824" w:rsidRPr="00B96433" w:rsidRDefault="0003017D" w:rsidP="00C65CEB">
      <w:pPr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</w:rPr>
      </w:pPr>
      <w:r w:rsidRPr="00B96433">
        <w:rPr>
          <w:rFonts w:ascii="Times New Roman" w:hAnsi="Times New Roman" w:cs="Times New Roman"/>
          <w:color w:val="000000" w:themeColor="text1"/>
        </w:rPr>
        <w:t>Литература:</w:t>
      </w:r>
    </w:p>
    <w:p w:rsidR="00B96433" w:rsidRDefault="00B96433" w:rsidP="00C65CEB">
      <w:pPr>
        <w:shd w:val="clear" w:color="auto" w:fill="FFFFFF"/>
        <w:jc w:val="both"/>
        <w:rPr>
          <w:rFonts w:ascii="Times New Roman" w:hAnsi="Times New Roman" w:cs="Times New Roman"/>
          <w:color w:val="FF0000"/>
        </w:rPr>
      </w:pPr>
    </w:p>
    <w:p w:rsidR="00B96433" w:rsidRDefault="00B96433" w:rsidP="00C65CEB">
      <w:pPr>
        <w:pStyle w:val="Standardus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1.Артемов В. В., </w:t>
      </w:r>
      <w:proofErr w:type="spellStart"/>
      <w:r>
        <w:rPr>
          <w:rFonts w:ascii="Times New Roman" w:hAnsi="Times New Roman" w:cs="Times New Roman"/>
          <w:bCs/>
        </w:rPr>
        <w:t>Лубченков</w:t>
      </w:r>
      <w:proofErr w:type="spellEnd"/>
      <w:r>
        <w:rPr>
          <w:rFonts w:ascii="Times New Roman" w:hAnsi="Times New Roman" w:cs="Times New Roman"/>
          <w:bCs/>
        </w:rPr>
        <w:t xml:space="preserve"> Ю. Н. История. Учебник для </w:t>
      </w:r>
      <w:proofErr w:type="spellStart"/>
      <w:r>
        <w:rPr>
          <w:rFonts w:ascii="Times New Roman" w:hAnsi="Times New Roman" w:cs="Times New Roman"/>
          <w:bCs/>
        </w:rPr>
        <w:t>уч-ний</w:t>
      </w:r>
      <w:proofErr w:type="spellEnd"/>
      <w:r>
        <w:rPr>
          <w:rFonts w:ascii="Times New Roman" w:hAnsi="Times New Roman" w:cs="Times New Roman"/>
          <w:bCs/>
        </w:rPr>
        <w:t xml:space="preserve"> СПО. - М.</w:t>
      </w:r>
      <w:proofErr w:type="gramStart"/>
      <w:r>
        <w:rPr>
          <w:rFonts w:ascii="Times New Roman" w:hAnsi="Times New Roman" w:cs="Times New Roman"/>
          <w:bCs/>
        </w:rPr>
        <w:t xml:space="preserve"> :</w:t>
      </w:r>
      <w:proofErr w:type="gramEnd"/>
      <w:r>
        <w:rPr>
          <w:rFonts w:ascii="Times New Roman" w:hAnsi="Times New Roman" w:cs="Times New Roman"/>
          <w:bCs/>
        </w:rPr>
        <w:t xml:space="preserve"> Академия, 2016.</w:t>
      </w:r>
    </w:p>
    <w:p w:rsidR="00B96433" w:rsidRDefault="00B96433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 w:rsidRPr="00B96433">
        <w:rPr>
          <w:rFonts w:ascii="Times New Roman" w:hAnsi="Times New Roman" w:cs="Times New Roman"/>
          <w:color w:val="000000"/>
        </w:rPr>
        <w:t>Моисеев В.В. История России. Том 2 [Электронный ресурс]</w:t>
      </w:r>
      <w:proofErr w:type="gramStart"/>
      <w:r w:rsidRPr="00B96433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B96433">
        <w:rPr>
          <w:rFonts w:ascii="Times New Roman" w:hAnsi="Times New Roman" w:cs="Times New Roman"/>
          <w:color w:val="000000"/>
        </w:rPr>
        <w:t xml:space="preserve"> учебник / В.В. Моисеев. — Электрон</w:t>
      </w:r>
      <w:proofErr w:type="gramStart"/>
      <w:r w:rsidRPr="00B96433">
        <w:rPr>
          <w:rFonts w:ascii="Times New Roman" w:hAnsi="Times New Roman" w:cs="Times New Roman"/>
          <w:color w:val="000000"/>
        </w:rPr>
        <w:t>.</w:t>
      </w:r>
      <w:proofErr w:type="gramEnd"/>
      <w:r w:rsidRPr="00B9643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B96433">
        <w:rPr>
          <w:rFonts w:ascii="Times New Roman" w:hAnsi="Times New Roman" w:cs="Times New Roman"/>
          <w:color w:val="000000"/>
        </w:rPr>
        <w:t>т</w:t>
      </w:r>
      <w:proofErr w:type="gramEnd"/>
      <w:r w:rsidRPr="00B96433">
        <w:rPr>
          <w:rFonts w:ascii="Times New Roman" w:hAnsi="Times New Roman" w:cs="Times New Roman"/>
          <w:color w:val="000000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B96433">
        <w:rPr>
          <w:rFonts w:ascii="Times New Roman" w:hAnsi="Times New Roman" w:cs="Times New Roman"/>
          <w:color w:val="000000"/>
        </w:rPr>
        <w:t>c</w:t>
      </w:r>
      <w:proofErr w:type="spellEnd"/>
      <w:r w:rsidRPr="00B96433">
        <w:rPr>
          <w:rFonts w:ascii="Times New Roman" w:hAnsi="Times New Roman" w:cs="Times New Roman"/>
          <w:color w:val="000000"/>
        </w:rPr>
        <w:t xml:space="preserve">. — 978-5-361-00186. — Режим доступа: </w:t>
      </w:r>
      <w:hyperlink r:id="rId6" w:history="1">
        <w:r w:rsidRPr="00B96433">
          <w:rPr>
            <w:rStyle w:val="a8"/>
            <w:rFonts w:ascii="Times New Roman" w:hAnsi="Times New Roman" w:cs="Times New Roman"/>
          </w:rPr>
          <w:t>http://www.iprbookshop.ru/28872.html</w:t>
        </w:r>
      </w:hyperlink>
    </w:p>
    <w:p w:rsidR="00B96433" w:rsidRPr="00B96433" w:rsidRDefault="00B96433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Pr="00B96433">
        <w:rPr>
          <w:rFonts w:ascii="Times New Roman" w:hAnsi="Times New Roman" w:cs="Times New Roman"/>
          <w:color w:val="000000"/>
        </w:rPr>
        <w:t>Суслов А.Б. История России (1917-1991 гг.) [Электронный ресурс]</w:t>
      </w:r>
      <w:proofErr w:type="gramStart"/>
      <w:r w:rsidRPr="00B96433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B96433">
        <w:rPr>
          <w:rFonts w:ascii="Times New Roman" w:hAnsi="Times New Roman" w:cs="Times New Roman"/>
          <w:color w:val="000000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B96433">
        <w:rPr>
          <w:rFonts w:ascii="Times New Roman" w:hAnsi="Times New Roman" w:cs="Times New Roman"/>
          <w:color w:val="000000"/>
        </w:rPr>
        <w:t>.</w:t>
      </w:r>
      <w:proofErr w:type="gramEnd"/>
      <w:r w:rsidRPr="00B9643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B96433">
        <w:rPr>
          <w:rFonts w:ascii="Times New Roman" w:hAnsi="Times New Roman" w:cs="Times New Roman"/>
          <w:color w:val="000000"/>
        </w:rPr>
        <w:t>т</w:t>
      </w:r>
      <w:proofErr w:type="gramEnd"/>
      <w:r w:rsidRPr="00B96433">
        <w:rPr>
          <w:rFonts w:ascii="Times New Roman" w:hAnsi="Times New Roman" w:cs="Times New Roman"/>
          <w:color w:val="000000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B96433">
        <w:rPr>
          <w:rFonts w:ascii="Times New Roman" w:hAnsi="Times New Roman" w:cs="Times New Roman"/>
          <w:color w:val="000000"/>
        </w:rPr>
        <w:t>c</w:t>
      </w:r>
      <w:proofErr w:type="spellEnd"/>
      <w:r w:rsidRPr="00B96433">
        <w:rPr>
          <w:rFonts w:ascii="Times New Roman" w:hAnsi="Times New Roman" w:cs="Times New Roman"/>
          <w:color w:val="000000"/>
        </w:rPr>
        <w:t xml:space="preserve">. — 2227-8397. — Режим доступа: </w:t>
      </w:r>
      <w:hyperlink r:id="rId7" w:history="1">
        <w:r w:rsidRPr="00B96433">
          <w:rPr>
            <w:rStyle w:val="a8"/>
            <w:rFonts w:ascii="Times New Roman" w:hAnsi="Times New Roman" w:cs="Times New Roman"/>
          </w:rPr>
          <w:t>http://www.iprbookshop.ru/32047.html</w:t>
        </w:r>
      </w:hyperlink>
    </w:p>
    <w:p w:rsidR="00B96433" w:rsidRDefault="00B96433" w:rsidP="00C65CEB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FF"/>
          <w:u w:val="single"/>
        </w:rPr>
      </w:pPr>
      <w:r>
        <w:t>4.</w:t>
      </w:r>
      <w:hyperlink r:id="rId8" w:history="1">
        <w:r>
          <w:rPr>
            <w:rStyle w:val="a8"/>
            <w:rFonts w:ascii="Times New Roman" w:hAnsi="Times New Roman" w:cs="Times New Roman"/>
          </w:rPr>
          <w:t>http://www.alleng.ru/d/hist123.htm</w:t>
        </w:r>
      </w:hyperlink>
      <w:r>
        <w:rPr>
          <w:rFonts w:ascii="Times New Roman" w:eastAsia="Times New Roman" w:hAnsi="Times New Roman" w:cs="Times New Roman"/>
          <w:color w:val="000000"/>
        </w:rPr>
        <w:t> — Материалы по истории России.</w:t>
      </w:r>
      <w:r w:rsidRPr="00AD6115">
        <w:rPr>
          <w:rFonts w:ascii="Times New Roman" w:eastAsia="Times New Roman" w:hAnsi="Times New Roman" w:cs="Times New Roman"/>
          <w:color w:val="0000FF"/>
        </w:rPr>
        <w:t> </w:t>
      </w:r>
      <w:r>
        <w:t xml:space="preserve"> 5.</w:t>
      </w:r>
      <w:hyperlink r:id="rId9" w:history="1">
        <w:r>
          <w:rPr>
            <w:rStyle w:val="a8"/>
            <w:rFonts w:ascii="Times New Roman" w:hAnsi="Times New Roman" w:cs="Times New Roman"/>
          </w:rPr>
          <w:t>http://www.grandars.ru</w:t>
        </w:r>
      </w:hyperlink>
      <w:r>
        <w:rPr>
          <w:rFonts w:ascii="Times New Roman" w:eastAsia="Times New Roman" w:hAnsi="Times New Roman" w:cs="Times New Roman"/>
          <w:color w:val="0000FF"/>
          <w:u w:val="single"/>
        </w:rPr>
        <w:t>&gt;История&gt;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Материалы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истории.</w:t>
      </w:r>
    </w:p>
    <w:p w:rsidR="00B96433" w:rsidRDefault="00B96433" w:rsidP="00C65CEB">
      <w:pPr>
        <w:shd w:val="clear" w:color="auto" w:fill="FFFFFF"/>
        <w:jc w:val="both"/>
        <w:rPr>
          <w:rFonts w:ascii="Times New Roman" w:hAnsi="Times New Roman" w:cs="Times New Roman"/>
          <w:color w:val="FF0000"/>
        </w:rPr>
      </w:pPr>
    </w:p>
    <w:p w:rsidR="003421E0" w:rsidRDefault="003421E0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21E0" w:rsidRDefault="003421E0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Форма отчетности: проверка выполнения самостоятельной работы</w:t>
      </w:r>
      <w:r w:rsidR="0003017D">
        <w:rPr>
          <w:rFonts w:ascii="Times New Roman" w:hAnsi="Times New Roman" w:cs="Times New Roman"/>
          <w:sz w:val="24"/>
          <w:szCs w:val="24"/>
          <w:lang w:val="ru-RU"/>
        </w:rPr>
        <w:t xml:space="preserve"> преподавателем, обсуждение на занятии.</w:t>
      </w:r>
    </w:p>
    <w:p w:rsidR="003421E0" w:rsidRDefault="003421E0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51BC" w:rsidRDefault="00E651BC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5CEB" w:rsidRDefault="00C65CEB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3D21" w:rsidRDefault="00423D21" w:rsidP="00C1516A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651BC" w:rsidRDefault="00E651BC" w:rsidP="0048298B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421E0" w:rsidRDefault="003421E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Самостоятельная работа №2</w:t>
      </w:r>
    </w:p>
    <w:p w:rsidR="0048298B" w:rsidRPr="003421E0" w:rsidRDefault="0048298B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bCs/>
          <w:color w:val="000000"/>
        </w:rPr>
        <w:t>Цель:</w:t>
      </w:r>
      <w:r w:rsidRPr="00E651BC">
        <w:rPr>
          <w:b/>
          <w:bCs/>
          <w:color w:val="000000"/>
        </w:rPr>
        <w:t> </w:t>
      </w:r>
      <w:r w:rsidRPr="00E651BC">
        <w:rPr>
          <w:color w:val="000000"/>
        </w:rPr>
        <w:t>формирование ценностно-смысловых, учебно-познавательных, информационных компетенций</w:t>
      </w:r>
      <w:r w:rsidR="00E651BC" w:rsidRPr="00E651BC">
        <w:rPr>
          <w:color w:val="000000"/>
        </w:rPr>
        <w:t>.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bCs/>
          <w:color w:val="000000"/>
        </w:rPr>
        <w:t>Задание:</w:t>
      </w:r>
      <w:r w:rsidRPr="00E651BC">
        <w:rPr>
          <w:color w:val="000000"/>
        </w:rPr>
        <w:t> </w:t>
      </w:r>
    </w:p>
    <w:p w:rsidR="00E651BC" w:rsidRPr="00E651BC" w:rsidRDefault="00E651BC" w:rsidP="00C65CEB">
      <w:pPr>
        <w:pStyle w:val="TableContents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651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Хронологическая подборка плакатов социальной направленности за 1977 — 1980 гг. и </w:t>
      </w:r>
      <w:proofErr w:type="gramStart"/>
      <w:r w:rsidRPr="00E651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комментарий</w:t>
      </w:r>
      <w:proofErr w:type="gramEnd"/>
      <w:r w:rsidRPr="00E651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полученного результата с использованием средств Интернета. 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color w:val="000000"/>
        </w:rPr>
        <w:t xml:space="preserve">1. Оформите хронологическую подборку плакатов социальной направленности за 1977-1980 гг. в СССР, используя средства Интернет. 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color w:val="000000"/>
        </w:rPr>
        <w:t>2. Составьте комментарий к плакатной подборке социальной направленности за 1977-1980 гг. в СССР.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bCs/>
          <w:color w:val="000000"/>
        </w:rPr>
        <w:t>Формат выполненной работы</w:t>
      </w:r>
      <w:r w:rsidRPr="00E651BC">
        <w:rPr>
          <w:color w:val="000000"/>
        </w:rPr>
        <w:t>: сообщени</w:t>
      </w:r>
      <w:r w:rsidR="00E651BC" w:rsidRPr="00E651BC">
        <w:rPr>
          <w:color w:val="000000"/>
        </w:rPr>
        <w:t>е, презентация</w:t>
      </w:r>
      <w:r w:rsidRPr="00E651BC">
        <w:rPr>
          <w:color w:val="000000"/>
        </w:rPr>
        <w:t>.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b/>
          <w:bCs/>
          <w:color w:val="000000"/>
        </w:rPr>
        <w:t>Содержание работы: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color w:val="000000"/>
        </w:rPr>
        <w:t>1)      Определите источники информации по теме, ознакомьтесь с их содержанием.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color w:val="000000"/>
        </w:rPr>
        <w:t>2)      Составьте план изложения материала.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146F51">
        <w:rPr>
          <w:bCs/>
          <w:color w:val="000000"/>
        </w:rPr>
        <w:t>3)</w:t>
      </w:r>
      <w:r w:rsidRPr="00E651BC">
        <w:rPr>
          <w:b/>
          <w:bCs/>
          <w:color w:val="000000"/>
        </w:rPr>
        <w:t>      </w:t>
      </w:r>
      <w:r w:rsidRPr="00E651BC">
        <w:rPr>
          <w:color w:val="000000"/>
        </w:rPr>
        <w:t>Выполните работу, пользуясь соответствующими рекомендациям</w:t>
      </w:r>
      <w:proofErr w:type="gramStart"/>
      <w:r w:rsidRPr="00E651BC">
        <w:rPr>
          <w:color w:val="000000"/>
        </w:rPr>
        <w:t>и</w:t>
      </w:r>
      <w:r w:rsidR="00E651BC" w:rsidRPr="00E651BC">
        <w:rPr>
          <w:color w:val="000000"/>
        </w:rPr>
        <w:t>(</w:t>
      </w:r>
      <w:proofErr w:type="gramEnd"/>
      <w:r w:rsidR="00E651BC" w:rsidRPr="00E651BC">
        <w:rPr>
          <w:color w:val="000000"/>
        </w:rPr>
        <w:t>Приложение</w:t>
      </w:r>
      <w:r w:rsidR="0048298B">
        <w:rPr>
          <w:color w:val="000000"/>
        </w:rPr>
        <w:t xml:space="preserve"> 2, 3</w:t>
      </w:r>
      <w:r w:rsidR="00E651BC" w:rsidRPr="00E651BC">
        <w:rPr>
          <w:color w:val="000000"/>
        </w:rPr>
        <w:t>)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b/>
          <w:bCs/>
          <w:color w:val="000000"/>
        </w:rPr>
        <w:t xml:space="preserve">Структура комментария: 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color w:val="000000"/>
        </w:rPr>
        <w:t>- Формулировка общего названия плакатной подборки.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color w:val="000000"/>
        </w:rPr>
        <w:t>- Формулировка проблем, существовавши</w:t>
      </w:r>
      <w:proofErr w:type="gramStart"/>
      <w:r w:rsidRPr="00E651BC">
        <w:rPr>
          <w:color w:val="000000"/>
        </w:rPr>
        <w:t>х в СССР</w:t>
      </w:r>
      <w:proofErr w:type="gramEnd"/>
      <w:r w:rsidRPr="00E651BC">
        <w:rPr>
          <w:color w:val="000000"/>
        </w:rPr>
        <w:t xml:space="preserve">, и представленных на плакатах. 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color w:val="000000"/>
        </w:rPr>
        <w:t>- Оценка художественного оформления плакатной подборки.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color w:val="000000"/>
        </w:rPr>
        <w:t xml:space="preserve">- Заключение по теме плакатной подборки. 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color w:val="000000"/>
        </w:rPr>
        <w:t>Прокомментировать полученный результат можно по следующим вопросам:</w:t>
      </w:r>
    </w:p>
    <w:p w:rsidR="00C075CD" w:rsidRPr="00E651BC" w:rsidRDefault="00C075CD" w:rsidP="00C65CEB">
      <w:pPr>
        <w:pStyle w:val="a7"/>
        <w:numPr>
          <w:ilvl w:val="0"/>
          <w:numId w:val="15"/>
        </w:numPr>
        <w:spacing w:before="0" w:beforeAutospacing="0" w:after="0" w:afterAutospacing="0" w:line="235" w:lineRule="atLeast"/>
        <w:ind w:left="0"/>
        <w:jc w:val="both"/>
        <w:rPr>
          <w:color w:val="000000"/>
        </w:rPr>
      </w:pPr>
      <w:r w:rsidRPr="00E651BC">
        <w:rPr>
          <w:color w:val="000000"/>
        </w:rPr>
        <w:t>Какова главная идея плаката? Кратко сформулируйте её 1-2 предложениями.</w:t>
      </w:r>
    </w:p>
    <w:p w:rsidR="00C075CD" w:rsidRPr="00E651BC" w:rsidRDefault="00C075CD" w:rsidP="00C65CEB">
      <w:pPr>
        <w:pStyle w:val="a7"/>
        <w:numPr>
          <w:ilvl w:val="0"/>
          <w:numId w:val="15"/>
        </w:numPr>
        <w:spacing w:before="0" w:beforeAutospacing="0" w:after="0" w:afterAutospacing="0" w:line="235" w:lineRule="atLeast"/>
        <w:ind w:left="0"/>
        <w:jc w:val="both"/>
        <w:rPr>
          <w:color w:val="000000"/>
        </w:rPr>
      </w:pPr>
      <w:r w:rsidRPr="00E651BC">
        <w:rPr>
          <w:color w:val="000000"/>
        </w:rPr>
        <w:t>Какие символы использованы художником для выражения главной идеи плаката?</w:t>
      </w:r>
    </w:p>
    <w:p w:rsidR="00C075CD" w:rsidRPr="00E651BC" w:rsidRDefault="00C075CD" w:rsidP="00C65CEB">
      <w:pPr>
        <w:pStyle w:val="a7"/>
        <w:numPr>
          <w:ilvl w:val="0"/>
          <w:numId w:val="15"/>
        </w:numPr>
        <w:spacing w:before="0" w:beforeAutospacing="0" w:after="0" w:afterAutospacing="0" w:line="235" w:lineRule="atLeast"/>
        <w:ind w:left="0"/>
        <w:jc w:val="both"/>
        <w:rPr>
          <w:color w:val="000000"/>
        </w:rPr>
      </w:pPr>
      <w:r w:rsidRPr="00E651BC">
        <w:rPr>
          <w:color w:val="000000"/>
        </w:rPr>
        <w:t>Прокомментируйте надпись на плакате. Какую роль она выполняет на плакате?</w:t>
      </w:r>
    </w:p>
    <w:p w:rsidR="00C075CD" w:rsidRPr="00E651BC" w:rsidRDefault="00C075CD" w:rsidP="00C65CEB">
      <w:pPr>
        <w:pStyle w:val="a7"/>
        <w:numPr>
          <w:ilvl w:val="0"/>
          <w:numId w:val="15"/>
        </w:numPr>
        <w:spacing w:before="0" w:beforeAutospacing="0" w:after="0" w:afterAutospacing="0" w:line="235" w:lineRule="atLeast"/>
        <w:ind w:left="0"/>
        <w:jc w:val="both"/>
        <w:rPr>
          <w:color w:val="000000"/>
        </w:rPr>
      </w:pPr>
      <w:r w:rsidRPr="00E651BC">
        <w:rPr>
          <w:color w:val="000000"/>
        </w:rPr>
        <w:t>Какое значение имеет этот плакат?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bCs/>
          <w:color w:val="000000"/>
        </w:rPr>
        <w:t>Критерии оценки</w:t>
      </w:r>
      <w:r w:rsidRPr="00E651BC">
        <w:rPr>
          <w:color w:val="000000"/>
        </w:rPr>
        <w:t>: полнота раскрытия темы, умение подобрать материал по теме и аргументировано изложить свою точку зрения.</w:t>
      </w:r>
    </w:p>
    <w:p w:rsidR="00C7143D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51BC" w:rsidRDefault="00E651BC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</w:t>
      </w:r>
    </w:p>
    <w:p w:rsidR="00B96433" w:rsidRDefault="001320DF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0DF">
        <w:rPr>
          <w:rFonts w:ascii="Times New Roman" w:hAnsi="Times New Roman" w:cs="Times New Roman"/>
          <w:sz w:val="24"/>
          <w:szCs w:val="24"/>
          <w:lang w:val="ru-RU"/>
        </w:rPr>
        <w:t>https://ru.wikipedia.org/wiki/Советские_плакаты</w:t>
      </w:r>
      <w:r w:rsidRPr="001320DF">
        <w:rPr>
          <w:rFonts w:ascii="Times New Roman" w:hAnsi="Times New Roman" w:cs="Times New Roman"/>
          <w:sz w:val="24"/>
          <w:szCs w:val="24"/>
          <w:lang w:val="ru-RU"/>
        </w:rPr>
        <w:cr/>
      </w:r>
      <w:proofErr w:type="spellStart"/>
      <w:r w:rsidRPr="001320DF">
        <w:rPr>
          <w:rFonts w:ascii="Times New Roman" w:hAnsi="Times New Roman" w:cs="Times New Roman"/>
          <w:sz w:val="24"/>
          <w:szCs w:val="24"/>
          <w:lang w:val="ru-RU"/>
        </w:rPr>
        <w:t>sovietposters.ru</w:t>
      </w:r>
      <w:proofErr w:type="spellEnd"/>
      <w:r w:rsidRPr="001320D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320DF">
        <w:rPr>
          <w:rFonts w:ascii="Times New Roman" w:hAnsi="Times New Roman" w:cs="Times New Roman"/>
          <w:sz w:val="24"/>
          <w:szCs w:val="24"/>
          <w:lang w:val="ru-RU"/>
        </w:rPr>
        <w:cr/>
      </w:r>
      <w:proofErr w:type="spellStart"/>
      <w:r w:rsidRPr="001320DF">
        <w:rPr>
          <w:rFonts w:ascii="Times New Roman" w:hAnsi="Times New Roman" w:cs="Times New Roman"/>
          <w:sz w:val="24"/>
          <w:szCs w:val="24"/>
          <w:lang w:val="ru-RU"/>
        </w:rPr>
        <w:t>tramvaiiskusstv.ru</w:t>
      </w:r>
      <w:proofErr w:type="spellEnd"/>
      <w:r w:rsidRPr="001320DF">
        <w:rPr>
          <w:rFonts w:ascii="Times New Roman" w:hAnsi="Times New Roman" w:cs="Times New Roman"/>
          <w:sz w:val="24"/>
          <w:szCs w:val="24"/>
          <w:lang w:val="ru-RU"/>
        </w:rPr>
        <w:t>/plakat.html</w:t>
      </w:r>
      <w:r w:rsidRPr="001320DF">
        <w:rPr>
          <w:rFonts w:ascii="Times New Roman" w:hAnsi="Times New Roman" w:cs="Times New Roman"/>
          <w:sz w:val="24"/>
          <w:szCs w:val="24"/>
          <w:lang w:val="ru-RU"/>
        </w:rPr>
        <w:cr/>
      </w:r>
      <w:proofErr w:type="spellStart"/>
      <w:r w:rsidRPr="001320DF">
        <w:rPr>
          <w:rFonts w:ascii="Times New Roman" w:hAnsi="Times New Roman" w:cs="Times New Roman"/>
          <w:sz w:val="24"/>
          <w:szCs w:val="24"/>
          <w:lang w:val="ru-RU"/>
        </w:rPr>
        <w:t>sovposters.ru</w:t>
      </w:r>
      <w:proofErr w:type="spellEnd"/>
      <w:r w:rsidRPr="001320D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320DF">
        <w:rPr>
          <w:rFonts w:ascii="Times New Roman" w:hAnsi="Times New Roman" w:cs="Times New Roman"/>
          <w:sz w:val="24"/>
          <w:szCs w:val="24"/>
          <w:lang w:val="ru-RU"/>
        </w:rPr>
        <w:cr/>
      </w:r>
    </w:p>
    <w:p w:rsidR="00E651BC" w:rsidRDefault="00E651BC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2596" w:rsidRDefault="003421E0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Форма отчетности:</w:t>
      </w:r>
      <w:r w:rsidR="00C7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51BC">
        <w:rPr>
          <w:rFonts w:ascii="Times New Roman" w:hAnsi="Times New Roman" w:cs="Times New Roman"/>
          <w:sz w:val="24"/>
          <w:szCs w:val="24"/>
          <w:lang w:val="ru-RU"/>
        </w:rPr>
        <w:t xml:space="preserve"> проверка и </w:t>
      </w:r>
      <w:r w:rsidR="00C7143D">
        <w:rPr>
          <w:rFonts w:ascii="Times New Roman" w:hAnsi="Times New Roman" w:cs="Times New Roman"/>
          <w:sz w:val="24"/>
          <w:szCs w:val="24"/>
          <w:lang w:val="ru-RU"/>
        </w:rPr>
        <w:t>обсуждение результатов выполненной работы на занятии.</w:t>
      </w:r>
    </w:p>
    <w:p w:rsidR="00DF23AD" w:rsidRDefault="00DF23AD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23AD" w:rsidRDefault="00DF23AD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6F51" w:rsidRDefault="00146F51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46F51" w:rsidRDefault="00146F51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46F51" w:rsidRDefault="00146F51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421E0" w:rsidRDefault="003421E0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516A" w:rsidRDefault="00C1516A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2596" w:rsidRDefault="00142596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Тема 1.2.</w:t>
      </w:r>
      <w:r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 xml:space="preserve">Дезинтеграционные </w:t>
      </w:r>
      <w:r w:rsidRPr="00C45A0D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процессы</w:t>
      </w:r>
      <w:r w:rsidRPr="00C45A0D">
        <w:rPr>
          <w:rFonts w:ascii="Times New Roman" w:hAnsi="Times New Roman" w:cs="Times New Roman"/>
          <w:b/>
          <w:spacing w:val="-30"/>
          <w:w w:val="95"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в</w:t>
      </w:r>
      <w:r w:rsidRPr="00C45A0D">
        <w:rPr>
          <w:rFonts w:ascii="Times New Roman" w:hAnsi="Times New Roman" w:cs="Times New Roman"/>
          <w:b/>
          <w:spacing w:val="-30"/>
          <w:w w:val="95"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России</w:t>
      </w:r>
      <w:r w:rsidRPr="00C45A0D">
        <w:rPr>
          <w:rFonts w:ascii="Times New Roman" w:hAnsi="Times New Roman" w:cs="Times New Roman"/>
          <w:b/>
          <w:spacing w:val="-30"/>
          <w:w w:val="95"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и 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Европе</w:t>
      </w:r>
      <w:r w:rsidRPr="00C45A0D">
        <w:rPr>
          <w:rFonts w:ascii="Times New Roman" w:hAnsi="Times New Roman" w:cs="Times New Roman"/>
          <w:b/>
          <w:spacing w:val="-37"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во</w:t>
      </w:r>
      <w:r w:rsidRPr="00C45A0D">
        <w:rPr>
          <w:rFonts w:ascii="Times New Roman" w:hAnsi="Times New Roman" w:cs="Times New Roman"/>
          <w:b/>
          <w:spacing w:val="-37"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второй </w:t>
      </w:r>
      <w:r w:rsidRPr="00C45A0D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половине 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80-х годов.</w:t>
      </w:r>
    </w:p>
    <w:p w:rsidR="003421E0" w:rsidRDefault="003421E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421E0" w:rsidRPr="003421E0" w:rsidRDefault="003421E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№1</w:t>
      </w:r>
    </w:p>
    <w:p w:rsidR="00142596" w:rsidRDefault="00142596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94984" w:rsidRPr="00720D47" w:rsidRDefault="00394984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bCs/>
          <w:color w:val="000000"/>
        </w:rPr>
        <w:t>Цель</w:t>
      </w:r>
      <w:r w:rsidRPr="00720D47">
        <w:rPr>
          <w:b/>
          <w:bCs/>
          <w:color w:val="000000"/>
        </w:rPr>
        <w:t>:</w:t>
      </w:r>
      <w:r w:rsidRPr="00720D47">
        <w:rPr>
          <w:b/>
          <w:bCs/>
          <w:color w:val="FF0000"/>
        </w:rPr>
        <w:t> </w:t>
      </w:r>
      <w:r w:rsidRPr="00720D47">
        <w:rPr>
          <w:color w:val="000000"/>
        </w:rPr>
        <w:t>формирование ценностно-смысловых, учебно-познавательных, информационных компетенций</w:t>
      </w:r>
    </w:p>
    <w:p w:rsidR="00C0208C" w:rsidRPr="00394984" w:rsidRDefault="00C0208C" w:rsidP="00C65CE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394984">
        <w:rPr>
          <w:rFonts w:ascii="Times New Roman" w:hAnsi="Times New Roman" w:cs="Times New Roman"/>
          <w:color w:val="000000" w:themeColor="text1"/>
        </w:rPr>
        <w:t>Задание:</w:t>
      </w:r>
    </w:p>
    <w:p w:rsidR="006B4BC9" w:rsidRPr="00394984" w:rsidRDefault="00C0208C" w:rsidP="00C65CEB">
      <w:pPr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</w:rPr>
      </w:pPr>
      <w:r w:rsidRPr="00394984">
        <w:rPr>
          <w:rFonts w:ascii="Times New Roman" w:hAnsi="Times New Roman" w:cs="Times New Roman"/>
          <w:color w:val="000000" w:themeColor="text1"/>
        </w:rPr>
        <w:t>Напишите доклад на тему: «</w:t>
      </w:r>
      <w:r w:rsidR="006B4BC9" w:rsidRPr="00394984">
        <w:rPr>
          <w:rFonts w:ascii="Times New Roman" w:hAnsi="Times New Roman" w:cs="Times New Roman"/>
          <w:color w:val="000000" w:themeColor="text1"/>
        </w:rPr>
        <w:t>Проект внешнеполитического курса СССР на 1985 — 1990 гг.,  альтернативного «ново</w:t>
      </w:r>
      <w:r w:rsidR="00146F51">
        <w:rPr>
          <w:rFonts w:ascii="Times New Roman" w:hAnsi="Times New Roman" w:cs="Times New Roman"/>
          <w:color w:val="000000" w:themeColor="text1"/>
        </w:rPr>
        <w:t>му мышлению»</w:t>
      </w:r>
      <w:r w:rsidR="006B4BC9" w:rsidRPr="00394984">
        <w:rPr>
          <w:rFonts w:ascii="Times New Roman" w:hAnsi="Times New Roman" w:cs="Times New Roman"/>
          <w:color w:val="000000" w:themeColor="text1"/>
        </w:rPr>
        <w:t>.</w:t>
      </w:r>
    </w:p>
    <w:p w:rsidR="00394984" w:rsidRPr="00720D47" w:rsidRDefault="00394984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394984" w:rsidRPr="00720D47" w:rsidRDefault="00394984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394984" w:rsidRPr="00720D47" w:rsidRDefault="00394984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bCs/>
          <w:color w:val="000000"/>
        </w:rPr>
        <w:t>Содержание работы:</w:t>
      </w:r>
    </w:p>
    <w:p w:rsidR="00394984" w:rsidRPr="00720D47" w:rsidRDefault="00394984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color w:val="000000"/>
        </w:rPr>
        <w:t>1)      Определите источники информации по теме, ознакомьтесь с их содержанием.</w:t>
      </w:r>
    </w:p>
    <w:p w:rsidR="00394984" w:rsidRPr="00720D47" w:rsidRDefault="00394984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color w:val="000000"/>
        </w:rPr>
        <w:t>2)      Составьте план изложения материала.</w:t>
      </w:r>
    </w:p>
    <w:p w:rsidR="00394984" w:rsidRPr="00720D47" w:rsidRDefault="00394984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394984">
        <w:rPr>
          <w:bCs/>
          <w:color w:val="000000"/>
        </w:rPr>
        <w:t>3)</w:t>
      </w:r>
      <w:r w:rsidRPr="00720D47">
        <w:rPr>
          <w:b/>
          <w:bCs/>
          <w:color w:val="000000"/>
        </w:rPr>
        <w:t>      </w:t>
      </w:r>
      <w:r w:rsidRPr="00720D47">
        <w:rPr>
          <w:color w:val="000000"/>
        </w:rPr>
        <w:t>Выполните работу, пользуясь соответствующими рекомендациями</w:t>
      </w:r>
      <w:r>
        <w:rPr>
          <w:color w:val="000000"/>
        </w:rPr>
        <w:t xml:space="preserve"> (Приложение </w:t>
      </w:r>
      <w:r w:rsidR="0048298B">
        <w:rPr>
          <w:color w:val="000000"/>
        </w:rPr>
        <w:t>3</w:t>
      </w:r>
      <w:r>
        <w:rPr>
          <w:color w:val="000000"/>
        </w:rPr>
        <w:t>)</w:t>
      </w:r>
    </w:p>
    <w:p w:rsidR="00394984" w:rsidRPr="00720D47" w:rsidRDefault="00394984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A12289" w:rsidRDefault="00146F51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</w:t>
      </w:r>
    </w:p>
    <w:p w:rsidR="00146F51" w:rsidRDefault="00146F51" w:rsidP="00C65CEB">
      <w:pPr>
        <w:pStyle w:val="Standardus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1.Артемов В. В., </w:t>
      </w:r>
      <w:proofErr w:type="spellStart"/>
      <w:r>
        <w:rPr>
          <w:rFonts w:ascii="Times New Roman" w:hAnsi="Times New Roman" w:cs="Times New Roman"/>
          <w:bCs/>
        </w:rPr>
        <w:t>Лубченков</w:t>
      </w:r>
      <w:proofErr w:type="spellEnd"/>
      <w:r>
        <w:rPr>
          <w:rFonts w:ascii="Times New Roman" w:hAnsi="Times New Roman" w:cs="Times New Roman"/>
          <w:bCs/>
        </w:rPr>
        <w:t xml:space="preserve"> Ю. Н. История. Учебник для </w:t>
      </w:r>
      <w:proofErr w:type="spellStart"/>
      <w:r>
        <w:rPr>
          <w:rFonts w:ascii="Times New Roman" w:hAnsi="Times New Roman" w:cs="Times New Roman"/>
          <w:bCs/>
        </w:rPr>
        <w:t>уч-ний</w:t>
      </w:r>
      <w:proofErr w:type="spellEnd"/>
      <w:r>
        <w:rPr>
          <w:rFonts w:ascii="Times New Roman" w:hAnsi="Times New Roman" w:cs="Times New Roman"/>
          <w:bCs/>
        </w:rPr>
        <w:t xml:space="preserve"> СПО. - М.</w:t>
      </w:r>
      <w:proofErr w:type="gramStart"/>
      <w:r>
        <w:rPr>
          <w:rFonts w:ascii="Times New Roman" w:hAnsi="Times New Roman" w:cs="Times New Roman"/>
          <w:bCs/>
        </w:rPr>
        <w:t xml:space="preserve"> :</w:t>
      </w:r>
      <w:proofErr w:type="gramEnd"/>
      <w:r>
        <w:rPr>
          <w:rFonts w:ascii="Times New Roman" w:hAnsi="Times New Roman" w:cs="Times New Roman"/>
          <w:bCs/>
        </w:rPr>
        <w:t xml:space="preserve"> Академия, 2016.</w:t>
      </w:r>
    </w:p>
    <w:p w:rsidR="00146F51" w:rsidRPr="00146F51" w:rsidRDefault="00146F51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 w:rsidRPr="00146F51">
        <w:rPr>
          <w:rFonts w:ascii="Times New Roman" w:hAnsi="Times New Roman" w:cs="Times New Roman"/>
          <w:color w:val="000000"/>
        </w:rPr>
        <w:t>Моисеев В.В. История России. Том 2 [Электронный ресурс]</w:t>
      </w:r>
      <w:proofErr w:type="gramStart"/>
      <w:r w:rsidRPr="00146F51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 учебник / В.В. Моисеев. — Электрон</w:t>
      </w:r>
      <w:proofErr w:type="gramStart"/>
      <w:r w:rsidRPr="00146F51">
        <w:rPr>
          <w:rFonts w:ascii="Times New Roman" w:hAnsi="Times New Roman" w:cs="Times New Roman"/>
          <w:color w:val="000000"/>
        </w:rPr>
        <w:t>.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46F51">
        <w:rPr>
          <w:rFonts w:ascii="Times New Roman" w:hAnsi="Times New Roman" w:cs="Times New Roman"/>
          <w:color w:val="000000"/>
        </w:rPr>
        <w:t>т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146F51">
        <w:rPr>
          <w:rFonts w:ascii="Times New Roman" w:hAnsi="Times New Roman" w:cs="Times New Roman"/>
          <w:color w:val="000000"/>
        </w:rPr>
        <w:t>c</w:t>
      </w:r>
      <w:proofErr w:type="spellEnd"/>
      <w:r w:rsidRPr="00146F51">
        <w:rPr>
          <w:rFonts w:ascii="Times New Roman" w:hAnsi="Times New Roman" w:cs="Times New Roman"/>
          <w:color w:val="000000"/>
        </w:rPr>
        <w:t xml:space="preserve">. — 978-5-361-00186. — Режим доступа: </w:t>
      </w:r>
      <w:hyperlink r:id="rId10" w:history="1">
        <w:r w:rsidRPr="00146F51">
          <w:rPr>
            <w:rStyle w:val="a8"/>
            <w:rFonts w:ascii="Times New Roman" w:hAnsi="Times New Roman" w:cs="Times New Roman"/>
          </w:rPr>
          <w:t>http://www.iprbookshop.ru/28872.html</w:t>
        </w:r>
      </w:hyperlink>
    </w:p>
    <w:p w:rsidR="00146F51" w:rsidRPr="00146F51" w:rsidRDefault="00146F51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 w:rsidRPr="00146F51">
        <w:rPr>
          <w:rFonts w:ascii="Times New Roman" w:hAnsi="Times New Roman" w:cs="Times New Roman"/>
          <w:color w:val="000000"/>
        </w:rPr>
        <w:t>Суслов А.Б. История России (1917-1991 гг.) [Электронный ресурс]</w:t>
      </w:r>
      <w:proofErr w:type="gramStart"/>
      <w:r w:rsidRPr="00146F51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146F51">
        <w:rPr>
          <w:rFonts w:ascii="Times New Roman" w:hAnsi="Times New Roman" w:cs="Times New Roman"/>
          <w:color w:val="000000"/>
        </w:rPr>
        <w:t>.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46F51">
        <w:rPr>
          <w:rFonts w:ascii="Times New Roman" w:hAnsi="Times New Roman" w:cs="Times New Roman"/>
          <w:color w:val="000000"/>
        </w:rPr>
        <w:t>т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146F51">
        <w:rPr>
          <w:rFonts w:ascii="Times New Roman" w:hAnsi="Times New Roman" w:cs="Times New Roman"/>
          <w:color w:val="000000"/>
        </w:rPr>
        <w:t>c</w:t>
      </w:r>
      <w:proofErr w:type="spellEnd"/>
      <w:r w:rsidRPr="00146F51">
        <w:rPr>
          <w:rFonts w:ascii="Times New Roman" w:hAnsi="Times New Roman" w:cs="Times New Roman"/>
          <w:color w:val="000000"/>
        </w:rPr>
        <w:t xml:space="preserve">. — 2227-8397. — Режим доступа: </w:t>
      </w:r>
      <w:hyperlink r:id="rId11" w:history="1">
        <w:r w:rsidRPr="00146F51">
          <w:rPr>
            <w:rStyle w:val="a8"/>
            <w:rFonts w:ascii="Times New Roman" w:hAnsi="Times New Roman" w:cs="Times New Roman"/>
          </w:rPr>
          <w:t>http://www.iprbookshop.ru/32047.html</w:t>
        </w:r>
      </w:hyperlink>
    </w:p>
    <w:p w:rsidR="00146F51" w:rsidRPr="00146F51" w:rsidRDefault="00146F51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 w:rsidRPr="00146F51">
        <w:rPr>
          <w:rFonts w:ascii="Times New Roman" w:hAnsi="Times New Roman" w:cs="Times New Roman"/>
          <w:color w:val="000000"/>
        </w:rPr>
        <w:t>Борисов В.А. История России [Электронный ресурс]</w:t>
      </w:r>
      <w:proofErr w:type="gramStart"/>
      <w:r w:rsidRPr="00146F51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 учебно-методическое пособие / В.А. Борисов, Е.В. </w:t>
      </w:r>
      <w:proofErr w:type="spellStart"/>
      <w:r w:rsidRPr="00146F51">
        <w:rPr>
          <w:rFonts w:ascii="Times New Roman" w:hAnsi="Times New Roman" w:cs="Times New Roman"/>
          <w:color w:val="000000"/>
        </w:rPr>
        <w:t>Кряжева-Карцева</w:t>
      </w:r>
      <w:proofErr w:type="spellEnd"/>
      <w:r w:rsidRPr="00146F51">
        <w:rPr>
          <w:rFonts w:ascii="Times New Roman" w:hAnsi="Times New Roman" w:cs="Times New Roman"/>
          <w:color w:val="000000"/>
        </w:rPr>
        <w:t xml:space="preserve">, С.С. </w:t>
      </w:r>
      <w:proofErr w:type="spellStart"/>
      <w:r w:rsidRPr="00146F51">
        <w:rPr>
          <w:rFonts w:ascii="Times New Roman" w:hAnsi="Times New Roman" w:cs="Times New Roman"/>
          <w:color w:val="000000"/>
        </w:rPr>
        <w:t>Синютин</w:t>
      </w:r>
      <w:proofErr w:type="spellEnd"/>
      <w:r w:rsidRPr="00146F51">
        <w:rPr>
          <w:rFonts w:ascii="Times New Roman" w:hAnsi="Times New Roman" w:cs="Times New Roman"/>
          <w:color w:val="000000"/>
        </w:rPr>
        <w:t>. — Электрон</w:t>
      </w:r>
      <w:proofErr w:type="gramStart"/>
      <w:r w:rsidRPr="00146F51">
        <w:rPr>
          <w:rFonts w:ascii="Times New Roman" w:hAnsi="Times New Roman" w:cs="Times New Roman"/>
          <w:color w:val="000000"/>
        </w:rPr>
        <w:t>.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46F51">
        <w:rPr>
          <w:rFonts w:ascii="Times New Roman" w:hAnsi="Times New Roman" w:cs="Times New Roman"/>
          <w:color w:val="000000"/>
        </w:rPr>
        <w:t>т</w:t>
      </w:r>
      <w:proofErr w:type="gramEnd"/>
      <w:r w:rsidRPr="00146F51">
        <w:rPr>
          <w:rFonts w:ascii="Times New Roman" w:hAnsi="Times New Roman" w:cs="Times New Roman"/>
          <w:color w:val="000000"/>
        </w:rPr>
        <w:t>екстовые данные. — М.</w:t>
      </w:r>
      <w:proofErr w:type="gramStart"/>
      <w:r w:rsidRPr="00146F51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 Российский университет дружбы народов, 2013. — 156 </w:t>
      </w:r>
      <w:proofErr w:type="spellStart"/>
      <w:r w:rsidRPr="00146F51">
        <w:rPr>
          <w:rFonts w:ascii="Times New Roman" w:hAnsi="Times New Roman" w:cs="Times New Roman"/>
          <w:color w:val="000000"/>
        </w:rPr>
        <w:t>c</w:t>
      </w:r>
      <w:proofErr w:type="spellEnd"/>
      <w:r w:rsidRPr="00146F51">
        <w:rPr>
          <w:rFonts w:ascii="Times New Roman" w:hAnsi="Times New Roman" w:cs="Times New Roman"/>
          <w:color w:val="000000"/>
        </w:rPr>
        <w:t xml:space="preserve">. — 978-5-209-04744-5. — Режим доступа: </w:t>
      </w:r>
      <w:hyperlink r:id="rId12" w:history="1">
        <w:r w:rsidRPr="00146F51">
          <w:rPr>
            <w:rStyle w:val="a8"/>
            <w:rFonts w:ascii="Times New Roman" w:hAnsi="Times New Roman" w:cs="Times New Roman"/>
          </w:rPr>
          <w:t>http://www.iprbookshop.ru/22179.html</w:t>
        </w:r>
      </w:hyperlink>
    </w:p>
    <w:p w:rsidR="00146F51" w:rsidRPr="00146F51" w:rsidRDefault="00146F51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</w:t>
      </w:r>
      <w:r w:rsidRPr="00146F51">
        <w:rPr>
          <w:rFonts w:ascii="Times New Roman" w:hAnsi="Times New Roman" w:cs="Times New Roman"/>
          <w:color w:val="000000"/>
        </w:rPr>
        <w:t>История России [Электронный ресурс] : методические указания для подготовки к практическим занятиям, выполнения самостоятельной работы и самопроверки знаний /</w:t>
      </w:r>
      <w:proofErr w:type="gramStart"/>
      <w:r w:rsidRPr="00146F51">
        <w:rPr>
          <w:rFonts w:ascii="Times New Roman" w:hAnsi="Times New Roman" w:cs="Times New Roman"/>
          <w:color w:val="000000"/>
        </w:rPr>
        <w:t xml:space="preserve"> .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 — Электрон. текстовые данные. — М.</w:t>
      </w:r>
      <w:proofErr w:type="gramStart"/>
      <w:r w:rsidRPr="00146F51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 Московский государственный строительный университет, ЭБС АСВ, 2013. — 88 </w:t>
      </w:r>
      <w:proofErr w:type="spellStart"/>
      <w:r w:rsidRPr="00146F51">
        <w:rPr>
          <w:rFonts w:ascii="Times New Roman" w:hAnsi="Times New Roman" w:cs="Times New Roman"/>
          <w:color w:val="000000"/>
        </w:rPr>
        <w:t>c</w:t>
      </w:r>
      <w:proofErr w:type="spellEnd"/>
      <w:r w:rsidRPr="00146F51">
        <w:rPr>
          <w:rFonts w:ascii="Times New Roman" w:hAnsi="Times New Roman" w:cs="Times New Roman"/>
          <w:color w:val="000000"/>
        </w:rPr>
        <w:t xml:space="preserve">. — 2227-8397. — Режим доступа: </w:t>
      </w:r>
      <w:hyperlink r:id="rId13" w:history="1">
        <w:r w:rsidRPr="00146F51">
          <w:rPr>
            <w:rStyle w:val="a8"/>
            <w:rFonts w:ascii="Times New Roman" w:hAnsi="Times New Roman" w:cs="Times New Roman"/>
          </w:rPr>
          <w:t>http://www.iprbookshop.ru/23728.html</w:t>
        </w:r>
      </w:hyperlink>
    </w:p>
    <w:p w:rsidR="00146F51" w:rsidRDefault="00146F51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Форма отчетности: проверка выполнения самостоятельной работы преподавателем.</w:t>
      </w: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7143D" w:rsidRPr="00C45A0D" w:rsidRDefault="00C7143D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94984" w:rsidRDefault="00394984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4984" w:rsidRDefault="00394984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4984" w:rsidRDefault="00394984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298B" w:rsidRDefault="0048298B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298B" w:rsidRDefault="0048298B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298B" w:rsidRDefault="0048298B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4984" w:rsidRDefault="00394984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421E0" w:rsidRPr="00720D47" w:rsidRDefault="003421E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0D47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Самостоятельная работа №2</w:t>
      </w:r>
    </w:p>
    <w:p w:rsidR="00720D47" w:rsidRPr="00720D47" w:rsidRDefault="00720D47" w:rsidP="00142596">
      <w:pPr>
        <w:pStyle w:val="TableContents"/>
        <w:spacing w:after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bCs/>
          <w:color w:val="000000"/>
        </w:rPr>
        <w:t>Цель</w:t>
      </w:r>
      <w:r w:rsidRPr="00720D47">
        <w:rPr>
          <w:b/>
          <w:bCs/>
          <w:color w:val="000000"/>
        </w:rPr>
        <w:t>:</w:t>
      </w:r>
      <w:r w:rsidRPr="00720D47">
        <w:rPr>
          <w:b/>
          <w:bCs/>
          <w:color w:val="FF0000"/>
        </w:rPr>
        <w:t> </w:t>
      </w:r>
      <w:r w:rsidRPr="00720D47">
        <w:rPr>
          <w:color w:val="000000"/>
        </w:rPr>
        <w:t>формирование ценностно-смысловых, учебно-познавательных, информационных компетенций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bCs/>
          <w:color w:val="000000"/>
        </w:rPr>
        <w:t>Задание: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color w:val="000000"/>
        </w:rPr>
        <w:t xml:space="preserve">Оформите подборку фотодокументов, иллюстрирующих события «балканского кризиса» 1998-2000 гг., используя средства Интернет 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bCs/>
          <w:color w:val="000000"/>
        </w:rPr>
        <w:t>Содержание работы: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color w:val="000000"/>
        </w:rPr>
        <w:t>1)      Определите источники информации по теме, ознакомьтесь с их содержанием.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color w:val="000000"/>
        </w:rPr>
        <w:t>2)      Составьте план изложения материала.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48298B">
        <w:rPr>
          <w:bCs/>
          <w:color w:val="000000"/>
        </w:rPr>
        <w:t>3)</w:t>
      </w:r>
      <w:r w:rsidRPr="00720D47">
        <w:rPr>
          <w:b/>
          <w:bCs/>
          <w:color w:val="000000"/>
        </w:rPr>
        <w:t>      </w:t>
      </w:r>
      <w:r w:rsidRPr="00720D47">
        <w:rPr>
          <w:color w:val="000000"/>
        </w:rPr>
        <w:t>Выполните работу, пользуясь соответствующими рекомендациям</w:t>
      </w:r>
      <w:proofErr w:type="gramStart"/>
      <w:r w:rsidRPr="00720D47">
        <w:rPr>
          <w:color w:val="000000"/>
        </w:rPr>
        <w:t>и</w:t>
      </w:r>
      <w:r>
        <w:rPr>
          <w:color w:val="000000"/>
        </w:rPr>
        <w:t>(</w:t>
      </w:r>
      <w:proofErr w:type="gramEnd"/>
      <w:r>
        <w:rPr>
          <w:color w:val="000000"/>
        </w:rPr>
        <w:t xml:space="preserve">Приложение </w:t>
      </w:r>
      <w:r w:rsidR="0048298B">
        <w:rPr>
          <w:color w:val="000000"/>
        </w:rPr>
        <w:t>2, 3</w:t>
      </w:r>
      <w:r>
        <w:rPr>
          <w:color w:val="000000"/>
        </w:rPr>
        <w:t>)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color w:val="000000"/>
        </w:rPr>
        <w:t xml:space="preserve">1. Составьте комментарий к подборке фотодокументов, иллюстрирующих события «балканского кризиса» 1998-2000 гг. на основе примерного плана ПЛАН 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color w:val="000000"/>
        </w:rPr>
        <w:t xml:space="preserve">1. Причины «балканского кризиса» 1998-2000 гг. 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color w:val="000000"/>
        </w:rPr>
        <w:t xml:space="preserve">2. Основные события «балканского кризиса» 1998-2000 гг. 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color w:val="000000"/>
        </w:rPr>
        <w:t xml:space="preserve">3. Итоги «балканского кризиса» 1998-2000 гг. 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color w:val="000000"/>
        </w:rPr>
        <w:t>4. Влияние «балканского кризиса» 1998-2000 гг. на международную ситуацию в Европе и мире</w:t>
      </w:r>
      <w:r w:rsidRPr="00720D47">
        <w:rPr>
          <w:color w:val="FF0000"/>
        </w:rPr>
        <w:t> 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bCs/>
          <w:color w:val="000000"/>
        </w:rPr>
        <w:t>Формат выполненной работы</w:t>
      </w:r>
      <w:r w:rsidRPr="00720D47">
        <w:rPr>
          <w:color w:val="000000"/>
        </w:rPr>
        <w:t>: сообщение, презентация.</w:t>
      </w:r>
    </w:p>
    <w:p w:rsidR="0048298B" w:rsidRPr="00720D47" w:rsidRDefault="0048298B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bCs/>
          <w:color w:val="000000"/>
        </w:rPr>
        <w:t>Критерии оценки</w:t>
      </w:r>
      <w:r w:rsidRPr="00720D47">
        <w:rPr>
          <w:color w:val="000000"/>
        </w:rPr>
        <w:t>: полнота раскрытия темы, логичность и последовательность изложения, наличие выводов, аккуратность исполнения, выполнение требований при оформлении работы, умение изложить тезисы работы в выступлении.</w:t>
      </w:r>
    </w:p>
    <w:p w:rsidR="00720D47" w:rsidRDefault="00720D47" w:rsidP="00C65CEB">
      <w:pPr>
        <w:pStyle w:val="TableContents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20D47" w:rsidRDefault="00720D47" w:rsidP="00C65CEB">
      <w:pPr>
        <w:pStyle w:val="TableContents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46F5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Литература:</w:t>
      </w:r>
    </w:p>
    <w:p w:rsidR="00A27154" w:rsidRPr="00A27154" w:rsidRDefault="00A27154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 w:rsidRPr="00A27154">
        <w:rPr>
          <w:rFonts w:ascii="Times New Roman" w:hAnsi="Times New Roman" w:cs="Times New Roman"/>
          <w:color w:val="000000"/>
        </w:rPr>
        <w:t>Моисеев В.В. История России. Том 2 [Электронный ресурс]</w:t>
      </w:r>
      <w:proofErr w:type="gramStart"/>
      <w:r w:rsidRPr="00A27154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A27154">
        <w:rPr>
          <w:rFonts w:ascii="Times New Roman" w:hAnsi="Times New Roman" w:cs="Times New Roman"/>
          <w:color w:val="000000"/>
        </w:rPr>
        <w:t xml:space="preserve"> учебник / В.В. Моисеев. — Электрон</w:t>
      </w:r>
      <w:proofErr w:type="gramStart"/>
      <w:r w:rsidRPr="00A27154">
        <w:rPr>
          <w:rFonts w:ascii="Times New Roman" w:hAnsi="Times New Roman" w:cs="Times New Roman"/>
          <w:color w:val="000000"/>
        </w:rPr>
        <w:t>.</w:t>
      </w:r>
      <w:proofErr w:type="gramEnd"/>
      <w:r w:rsidRPr="00A2715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A27154">
        <w:rPr>
          <w:rFonts w:ascii="Times New Roman" w:hAnsi="Times New Roman" w:cs="Times New Roman"/>
          <w:color w:val="000000"/>
        </w:rPr>
        <w:t>т</w:t>
      </w:r>
      <w:proofErr w:type="gramEnd"/>
      <w:r w:rsidRPr="00A27154">
        <w:rPr>
          <w:rFonts w:ascii="Times New Roman" w:hAnsi="Times New Roman" w:cs="Times New Roman"/>
          <w:color w:val="000000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A27154">
        <w:rPr>
          <w:rFonts w:ascii="Times New Roman" w:hAnsi="Times New Roman" w:cs="Times New Roman"/>
          <w:color w:val="000000"/>
        </w:rPr>
        <w:t>c</w:t>
      </w:r>
      <w:proofErr w:type="spellEnd"/>
      <w:r w:rsidRPr="00A27154">
        <w:rPr>
          <w:rFonts w:ascii="Times New Roman" w:hAnsi="Times New Roman" w:cs="Times New Roman"/>
          <w:color w:val="000000"/>
        </w:rPr>
        <w:t xml:space="preserve">. — 978-5-361-00186. — Режим доступа: </w:t>
      </w:r>
      <w:hyperlink r:id="rId14" w:history="1">
        <w:r w:rsidRPr="00A27154">
          <w:rPr>
            <w:rStyle w:val="a8"/>
            <w:rFonts w:ascii="Times New Roman" w:hAnsi="Times New Roman" w:cs="Times New Roman"/>
          </w:rPr>
          <w:t>http://www.iprbookshop.ru/28872.html</w:t>
        </w:r>
      </w:hyperlink>
    </w:p>
    <w:p w:rsidR="00A27154" w:rsidRPr="00A27154" w:rsidRDefault="00A27154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 w:rsidRPr="00A27154">
        <w:rPr>
          <w:rFonts w:ascii="Times New Roman" w:hAnsi="Times New Roman" w:cs="Times New Roman"/>
          <w:color w:val="000000"/>
        </w:rPr>
        <w:t>Суслов А.Б. История России (1917-1991 гг.) [Электронный ресурс]</w:t>
      </w:r>
      <w:proofErr w:type="gramStart"/>
      <w:r w:rsidRPr="00A27154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A27154">
        <w:rPr>
          <w:rFonts w:ascii="Times New Roman" w:hAnsi="Times New Roman" w:cs="Times New Roman"/>
          <w:color w:val="000000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A27154">
        <w:rPr>
          <w:rFonts w:ascii="Times New Roman" w:hAnsi="Times New Roman" w:cs="Times New Roman"/>
          <w:color w:val="000000"/>
        </w:rPr>
        <w:t>.</w:t>
      </w:r>
      <w:proofErr w:type="gramEnd"/>
      <w:r w:rsidRPr="00A2715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A27154">
        <w:rPr>
          <w:rFonts w:ascii="Times New Roman" w:hAnsi="Times New Roman" w:cs="Times New Roman"/>
          <w:color w:val="000000"/>
        </w:rPr>
        <w:t>т</w:t>
      </w:r>
      <w:proofErr w:type="gramEnd"/>
      <w:r w:rsidRPr="00A27154">
        <w:rPr>
          <w:rFonts w:ascii="Times New Roman" w:hAnsi="Times New Roman" w:cs="Times New Roman"/>
          <w:color w:val="000000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A27154">
        <w:rPr>
          <w:rFonts w:ascii="Times New Roman" w:hAnsi="Times New Roman" w:cs="Times New Roman"/>
          <w:color w:val="000000"/>
        </w:rPr>
        <w:t>c</w:t>
      </w:r>
      <w:proofErr w:type="spellEnd"/>
      <w:r w:rsidRPr="00A27154">
        <w:rPr>
          <w:rFonts w:ascii="Times New Roman" w:hAnsi="Times New Roman" w:cs="Times New Roman"/>
          <w:color w:val="000000"/>
        </w:rPr>
        <w:t xml:space="preserve">. — 2227-8397. — Режим доступа: </w:t>
      </w:r>
      <w:hyperlink r:id="rId15" w:history="1">
        <w:r w:rsidRPr="00A27154">
          <w:rPr>
            <w:rStyle w:val="a8"/>
            <w:rFonts w:ascii="Times New Roman" w:hAnsi="Times New Roman" w:cs="Times New Roman"/>
          </w:rPr>
          <w:t>http://www.iprbookshop.ru/32047.html</w:t>
        </w:r>
      </w:hyperlink>
    </w:p>
    <w:p w:rsidR="00146F51" w:rsidRDefault="00A27154" w:rsidP="00C65CEB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FF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</w:rPr>
        <w:t>3.</w:t>
      </w:r>
      <w:hyperlink r:id="rId16" w:history="1">
        <w:r w:rsidR="00146F51">
          <w:rPr>
            <w:rStyle w:val="a8"/>
            <w:rFonts w:ascii="Times New Roman" w:hAnsi="Times New Roman" w:cs="Times New Roman"/>
          </w:rPr>
          <w:t>http://www.alleng.ru/d/hist123.htm</w:t>
        </w:r>
      </w:hyperlink>
      <w:r w:rsidR="00146F51">
        <w:rPr>
          <w:rFonts w:ascii="Times New Roman" w:eastAsia="Times New Roman" w:hAnsi="Times New Roman" w:cs="Times New Roman"/>
          <w:color w:val="000000"/>
        </w:rPr>
        <w:t> — Материалы по истории России.</w:t>
      </w:r>
      <w:r w:rsidR="00146F51" w:rsidRPr="00AD6115">
        <w:rPr>
          <w:rFonts w:ascii="Times New Roman" w:eastAsia="Times New Roman" w:hAnsi="Times New Roman" w:cs="Times New Roman"/>
          <w:color w:val="0000FF"/>
        </w:rPr>
        <w:t> </w:t>
      </w:r>
      <w:r w:rsidR="00146F51">
        <w:t xml:space="preserve"> </w:t>
      </w:r>
      <w:r>
        <w:t>4</w:t>
      </w:r>
      <w:r w:rsidR="00146F51">
        <w:t>.</w:t>
      </w:r>
      <w:hyperlink r:id="rId17" w:history="1">
        <w:r w:rsidR="00146F51">
          <w:rPr>
            <w:rStyle w:val="a8"/>
            <w:rFonts w:ascii="Times New Roman" w:hAnsi="Times New Roman" w:cs="Times New Roman"/>
          </w:rPr>
          <w:t>http://www.grandars.ru</w:t>
        </w:r>
      </w:hyperlink>
      <w:r w:rsidR="00146F51">
        <w:rPr>
          <w:rFonts w:ascii="Times New Roman" w:eastAsia="Times New Roman" w:hAnsi="Times New Roman" w:cs="Times New Roman"/>
          <w:color w:val="0000FF"/>
          <w:u w:val="single"/>
        </w:rPr>
        <w:t>&gt;История&gt;</w:t>
      </w:r>
      <w:r w:rsidR="00146F51">
        <w:rPr>
          <w:rFonts w:ascii="Times New Roman" w:eastAsia="Times New Roman" w:hAnsi="Times New Roman" w:cs="Times New Roman"/>
          <w:color w:val="0000FF"/>
        </w:rPr>
        <w:t> </w:t>
      </w:r>
      <w:r w:rsidR="00146F51">
        <w:rPr>
          <w:rFonts w:ascii="Times New Roman" w:eastAsia="Times New Roman" w:hAnsi="Times New Roman" w:cs="Times New Roman"/>
          <w:color w:val="000000"/>
        </w:rPr>
        <w:t>—</w:t>
      </w:r>
      <w:r w:rsidR="00146F51">
        <w:rPr>
          <w:rFonts w:ascii="Times New Roman" w:eastAsia="Times New Roman" w:hAnsi="Times New Roman" w:cs="Times New Roman"/>
          <w:color w:val="0000FF"/>
        </w:rPr>
        <w:t> </w:t>
      </w:r>
      <w:r w:rsidR="00146F51">
        <w:rPr>
          <w:rFonts w:ascii="Times New Roman" w:eastAsia="Times New Roman" w:hAnsi="Times New Roman" w:cs="Times New Roman"/>
          <w:color w:val="000000"/>
        </w:rPr>
        <w:t>Материалы</w:t>
      </w:r>
      <w:r w:rsidR="00146F51">
        <w:rPr>
          <w:rFonts w:ascii="Times New Roman" w:eastAsia="Times New Roman" w:hAnsi="Times New Roman" w:cs="Times New Roman"/>
          <w:color w:val="0000FF"/>
        </w:rPr>
        <w:t> </w:t>
      </w:r>
      <w:r w:rsidR="00146F51">
        <w:rPr>
          <w:rFonts w:ascii="Times New Roman" w:eastAsia="Times New Roman" w:hAnsi="Times New Roman" w:cs="Times New Roman"/>
          <w:color w:val="000000"/>
        </w:rPr>
        <w:t>по</w:t>
      </w:r>
      <w:r w:rsidR="00146F51">
        <w:rPr>
          <w:rFonts w:ascii="Times New Roman" w:eastAsia="Times New Roman" w:hAnsi="Times New Roman" w:cs="Times New Roman"/>
          <w:color w:val="0000FF"/>
        </w:rPr>
        <w:t> </w:t>
      </w:r>
      <w:r w:rsidR="00146F51">
        <w:rPr>
          <w:rFonts w:ascii="Times New Roman" w:eastAsia="Times New Roman" w:hAnsi="Times New Roman" w:cs="Times New Roman"/>
          <w:color w:val="000000"/>
        </w:rPr>
        <w:t>истории.</w:t>
      </w:r>
    </w:p>
    <w:p w:rsidR="00720D47" w:rsidRPr="00720D47" w:rsidRDefault="00720D47" w:rsidP="00C65CEB">
      <w:pPr>
        <w:pStyle w:val="TableContents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421E0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Форма отчетности: </w:t>
      </w:r>
      <w:r w:rsidR="00720D47">
        <w:rPr>
          <w:rFonts w:ascii="Times New Roman" w:hAnsi="Times New Roman" w:cs="Times New Roman"/>
          <w:sz w:val="24"/>
          <w:szCs w:val="24"/>
          <w:lang w:val="ru-RU"/>
        </w:rPr>
        <w:t xml:space="preserve">проверка и </w:t>
      </w:r>
      <w:r>
        <w:rPr>
          <w:rFonts w:ascii="Times New Roman" w:hAnsi="Times New Roman" w:cs="Times New Roman"/>
          <w:sz w:val="24"/>
          <w:szCs w:val="24"/>
          <w:lang w:val="ru-RU"/>
        </w:rPr>
        <w:t>обсуждение результатов выполненной работы на занятии.</w:t>
      </w:r>
    </w:p>
    <w:p w:rsidR="00C7143D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154" w:rsidRDefault="00A27154" w:rsidP="00142596">
      <w:pPr>
        <w:pStyle w:val="TableContents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27154" w:rsidRDefault="00A27154" w:rsidP="00142596">
      <w:pPr>
        <w:pStyle w:val="TableContents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27154" w:rsidRDefault="00A27154" w:rsidP="00142596">
      <w:pPr>
        <w:pStyle w:val="TableContents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27154" w:rsidRDefault="00A27154" w:rsidP="00142596">
      <w:pPr>
        <w:pStyle w:val="TableContents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27154" w:rsidRDefault="00A27154" w:rsidP="00142596">
      <w:pPr>
        <w:pStyle w:val="TableContents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27154" w:rsidRDefault="00A27154" w:rsidP="00142596">
      <w:pPr>
        <w:pStyle w:val="TableContents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42596" w:rsidRDefault="00142596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5A0D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Раздел 2. Россия и мир в конце   </w:t>
      </w:r>
      <w:r w:rsidRPr="00C45A0D">
        <w:rPr>
          <w:rFonts w:ascii="Times New Roman" w:hAnsi="Times New Roman" w:cs="Times New Roman"/>
          <w:b/>
          <w:sz w:val="24"/>
          <w:szCs w:val="24"/>
        </w:rPr>
        <w:t>XX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начале </w:t>
      </w:r>
      <w:r w:rsidRPr="00C45A0D">
        <w:rPr>
          <w:rFonts w:ascii="Times New Roman" w:hAnsi="Times New Roman" w:cs="Times New Roman"/>
          <w:b/>
          <w:sz w:val="24"/>
          <w:szCs w:val="24"/>
        </w:rPr>
        <w:t>XXI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века.</w:t>
      </w:r>
    </w:p>
    <w:p w:rsidR="00B440C4" w:rsidRDefault="00B440C4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421E0" w:rsidRPr="003421E0" w:rsidRDefault="003421E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№1</w:t>
      </w:r>
    </w:p>
    <w:p w:rsidR="00B440C4" w:rsidRPr="006B4BC9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B4BC9">
        <w:rPr>
          <w:rFonts w:ascii="Times New Roman" w:hAnsi="Times New Roman" w:cs="Times New Roman"/>
        </w:rPr>
        <w:t>Цель: сформировать представление о важнейших внешнеполитических задачах</w:t>
      </w:r>
      <w:r w:rsidRPr="006B4BC9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 w:rsidRPr="006B4BC9">
        <w:rPr>
          <w:rFonts w:ascii="Times New Roman" w:hAnsi="Times New Roman" w:cs="Times New Roman"/>
        </w:rPr>
        <w:t>стоящих перед Россией после распада территории СССР, уметь проводить поиск исторической информации в источниках разного типа и представлять результаты изучения исторического материала в форме конспекта, выступления, уметь аргументировать свои суждения.</w:t>
      </w:r>
    </w:p>
    <w:p w:rsid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</w:rPr>
      </w:pPr>
      <w:r w:rsidRPr="006B4BC9">
        <w:rPr>
          <w:rFonts w:ascii="Times New Roman" w:hAnsi="Times New Roman" w:cs="Times New Roman"/>
        </w:rPr>
        <w:t xml:space="preserve">Задание: </w:t>
      </w:r>
    </w:p>
    <w:p w:rsidR="00B440C4" w:rsidRPr="006B4BC9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B4BC9">
        <w:rPr>
          <w:rFonts w:ascii="Times New Roman" w:hAnsi="Times New Roman" w:cs="Times New Roman"/>
        </w:rPr>
        <w:t>Составьте перечень важнейших внешнеполитических задач</w:t>
      </w:r>
      <w:r w:rsidRPr="006B4BC9">
        <w:rPr>
          <w:rFonts w:ascii="Times New Roman" w:hAnsi="Times New Roman" w:cs="Times New Roman"/>
          <w:i/>
          <w:iCs/>
        </w:rPr>
        <w:t>, </w:t>
      </w:r>
      <w:r w:rsidRPr="006B4BC9">
        <w:rPr>
          <w:rFonts w:ascii="Times New Roman" w:hAnsi="Times New Roman" w:cs="Times New Roman"/>
        </w:rPr>
        <w:t>стоящих перед Россией после распада территории СССР</w:t>
      </w:r>
      <w:r w:rsidRPr="006B4BC9">
        <w:rPr>
          <w:rFonts w:ascii="Times New Roman" w:hAnsi="Times New Roman" w:cs="Times New Roman"/>
          <w:i/>
          <w:iCs/>
        </w:rPr>
        <w:t>.</w:t>
      </w:r>
    </w:p>
    <w:p w:rsidR="00B440C4" w:rsidRPr="006B4BC9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B4BC9">
        <w:rPr>
          <w:rFonts w:ascii="Times New Roman" w:hAnsi="Times New Roman" w:cs="Times New Roman"/>
        </w:rPr>
        <w:t>Содержание работы.</w:t>
      </w:r>
    </w:p>
    <w:p w:rsidR="00B440C4" w:rsidRPr="006B4BC9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B4BC9">
        <w:rPr>
          <w:rFonts w:ascii="Times New Roman" w:hAnsi="Times New Roman" w:cs="Times New Roman"/>
        </w:rPr>
        <w:t>1)</w:t>
      </w:r>
      <w:r w:rsidR="0082093C">
        <w:rPr>
          <w:rFonts w:ascii="Times New Roman" w:hAnsi="Times New Roman" w:cs="Times New Roman"/>
        </w:rPr>
        <w:t>     Используя материал учебников, дополнительных</w:t>
      </w:r>
      <w:r w:rsidRPr="006B4BC9">
        <w:rPr>
          <w:rFonts w:ascii="Times New Roman" w:hAnsi="Times New Roman" w:cs="Times New Roman"/>
        </w:rPr>
        <w:t xml:space="preserve"> источн</w:t>
      </w:r>
      <w:r w:rsidR="0082093C">
        <w:rPr>
          <w:rFonts w:ascii="Times New Roman" w:hAnsi="Times New Roman" w:cs="Times New Roman"/>
        </w:rPr>
        <w:t>иков</w:t>
      </w:r>
      <w:r w:rsidRPr="006B4BC9">
        <w:rPr>
          <w:rFonts w:ascii="Times New Roman" w:hAnsi="Times New Roman" w:cs="Times New Roman"/>
        </w:rPr>
        <w:t xml:space="preserve"> информации, выделите основные направления внешней политики России после распада СССР.</w:t>
      </w:r>
    </w:p>
    <w:p w:rsidR="00B440C4" w:rsidRPr="006B4BC9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B4BC9">
        <w:rPr>
          <w:rFonts w:ascii="Times New Roman" w:hAnsi="Times New Roman" w:cs="Times New Roman"/>
        </w:rPr>
        <w:t>2)     Сформулируйте основные проблемы внешней политики России после распада СССР.</w:t>
      </w:r>
    </w:p>
    <w:p w:rsidR="00B440C4" w:rsidRPr="0048298B" w:rsidRDefault="00B440C4" w:rsidP="00C65CEB">
      <w:pPr>
        <w:shd w:val="clear" w:color="auto" w:fill="FFFFFF"/>
        <w:jc w:val="both"/>
        <w:rPr>
          <w:rFonts w:ascii="Times New Roman" w:hAnsi="Times New Roman" w:cs="Times New Roman"/>
          <w:iCs/>
        </w:rPr>
      </w:pPr>
      <w:r w:rsidRPr="006B4BC9">
        <w:rPr>
          <w:rFonts w:ascii="Times New Roman" w:hAnsi="Times New Roman" w:cs="Times New Roman"/>
        </w:rPr>
        <w:t>3)     Составьте перечень важнейших внешнеполитических задач</w:t>
      </w:r>
      <w:r w:rsidRPr="006B4BC9">
        <w:rPr>
          <w:rFonts w:ascii="Times New Roman" w:hAnsi="Times New Roman" w:cs="Times New Roman"/>
          <w:i/>
          <w:iCs/>
        </w:rPr>
        <w:t>, </w:t>
      </w:r>
      <w:r w:rsidRPr="006B4BC9">
        <w:rPr>
          <w:rFonts w:ascii="Times New Roman" w:hAnsi="Times New Roman" w:cs="Times New Roman"/>
        </w:rPr>
        <w:t>стоящих перед Россией после распада территории СССР</w:t>
      </w:r>
      <w:r w:rsidR="0048298B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="0048298B">
        <w:rPr>
          <w:rFonts w:ascii="Times New Roman" w:hAnsi="Times New Roman" w:cs="Times New Roman"/>
          <w:iCs/>
        </w:rPr>
        <w:t xml:space="preserve">( </w:t>
      </w:r>
      <w:proofErr w:type="gramEnd"/>
      <w:r w:rsidR="0048298B">
        <w:rPr>
          <w:rFonts w:ascii="Times New Roman" w:hAnsi="Times New Roman" w:cs="Times New Roman"/>
          <w:iCs/>
        </w:rPr>
        <w:t>Приложение 4).</w:t>
      </w:r>
    </w:p>
    <w:p w:rsidR="00B440C4" w:rsidRPr="006B4BC9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DF23AD" w:rsidRPr="00DF23AD" w:rsidRDefault="00DF23AD" w:rsidP="00C65CEB">
      <w:pPr>
        <w:shd w:val="clear" w:color="auto" w:fill="FFFFFF"/>
        <w:jc w:val="both"/>
        <w:rPr>
          <w:rFonts w:ascii="Times New Roman" w:hAnsi="Times New Roman" w:cs="Times New Roman"/>
        </w:rPr>
      </w:pPr>
      <w:r w:rsidRPr="00DF23AD">
        <w:rPr>
          <w:rFonts w:ascii="Times New Roman" w:hAnsi="Times New Roman" w:cs="Times New Roman"/>
        </w:rPr>
        <w:t>Литература:</w:t>
      </w:r>
    </w:p>
    <w:p w:rsidR="0082093C" w:rsidRDefault="0082093C" w:rsidP="00C65CEB">
      <w:pPr>
        <w:pStyle w:val="Standardus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1.Артемов В. В., </w:t>
      </w:r>
      <w:proofErr w:type="spellStart"/>
      <w:r>
        <w:rPr>
          <w:rFonts w:ascii="Times New Roman" w:hAnsi="Times New Roman" w:cs="Times New Roman"/>
          <w:bCs/>
        </w:rPr>
        <w:t>Лубченков</w:t>
      </w:r>
      <w:proofErr w:type="spellEnd"/>
      <w:r>
        <w:rPr>
          <w:rFonts w:ascii="Times New Roman" w:hAnsi="Times New Roman" w:cs="Times New Roman"/>
          <w:bCs/>
        </w:rPr>
        <w:t xml:space="preserve"> Ю. Н. История. Учебник для </w:t>
      </w:r>
      <w:proofErr w:type="spellStart"/>
      <w:r>
        <w:rPr>
          <w:rFonts w:ascii="Times New Roman" w:hAnsi="Times New Roman" w:cs="Times New Roman"/>
          <w:bCs/>
        </w:rPr>
        <w:t>уч-ний</w:t>
      </w:r>
      <w:proofErr w:type="spellEnd"/>
      <w:r>
        <w:rPr>
          <w:rFonts w:ascii="Times New Roman" w:hAnsi="Times New Roman" w:cs="Times New Roman"/>
          <w:bCs/>
        </w:rPr>
        <w:t xml:space="preserve"> СПО. - М.</w:t>
      </w:r>
      <w:proofErr w:type="gramStart"/>
      <w:r>
        <w:rPr>
          <w:rFonts w:ascii="Times New Roman" w:hAnsi="Times New Roman" w:cs="Times New Roman"/>
          <w:bCs/>
        </w:rPr>
        <w:t xml:space="preserve"> :</w:t>
      </w:r>
      <w:proofErr w:type="gramEnd"/>
      <w:r>
        <w:rPr>
          <w:rFonts w:ascii="Times New Roman" w:hAnsi="Times New Roman" w:cs="Times New Roman"/>
          <w:bCs/>
        </w:rPr>
        <w:t xml:space="preserve"> Академия, 2016.</w:t>
      </w:r>
    </w:p>
    <w:p w:rsidR="0082093C" w:rsidRPr="0082093C" w:rsidRDefault="0082093C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 w:rsidRPr="0082093C">
        <w:rPr>
          <w:rFonts w:ascii="Times New Roman" w:hAnsi="Times New Roman" w:cs="Times New Roman"/>
          <w:color w:val="000000"/>
        </w:rPr>
        <w:t>Моисеев В.В. История России. Том 2 [Электронный ресурс]</w:t>
      </w:r>
      <w:proofErr w:type="gramStart"/>
      <w:r w:rsidRPr="0082093C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82093C">
        <w:rPr>
          <w:rFonts w:ascii="Times New Roman" w:hAnsi="Times New Roman" w:cs="Times New Roman"/>
          <w:color w:val="000000"/>
        </w:rPr>
        <w:t xml:space="preserve"> учебник / В.В. Моисеев. — Электрон</w:t>
      </w:r>
      <w:proofErr w:type="gramStart"/>
      <w:r w:rsidRPr="0082093C">
        <w:rPr>
          <w:rFonts w:ascii="Times New Roman" w:hAnsi="Times New Roman" w:cs="Times New Roman"/>
          <w:color w:val="000000"/>
        </w:rPr>
        <w:t>.</w:t>
      </w:r>
      <w:proofErr w:type="gramEnd"/>
      <w:r w:rsidRPr="0082093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82093C">
        <w:rPr>
          <w:rFonts w:ascii="Times New Roman" w:hAnsi="Times New Roman" w:cs="Times New Roman"/>
          <w:color w:val="000000"/>
        </w:rPr>
        <w:t>т</w:t>
      </w:r>
      <w:proofErr w:type="gramEnd"/>
      <w:r w:rsidRPr="0082093C">
        <w:rPr>
          <w:rFonts w:ascii="Times New Roman" w:hAnsi="Times New Roman" w:cs="Times New Roman"/>
          <w:color w:val="000000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82093C">
        <w:rPr>
          <w:rFonts w:ascii="Times New Roman" w:hAnsi="Times New Roman" w:cs="Times New Roman"/>
          <w:color w:val="000000"/>
        </w:rPr>
        <w:t>c</w:t>
      </w:r>
      <w:proofErr w:type="spellEnd"/>
      <w:r w:rsidRPr="0082093C">
        <w:rPr>
          <w:rFonts w:ascii="Times New Roman" w:hAnsi="Times New Roman" w:cs="Times New Roman"/>
          <w:color w:val="000000"/>
        </w:rPr>
        <w:t xml:space="preserve">. — 978-5-361-00186. — Режим доступа: </w:t>
      </w:r>
      <w:hyperlink r:id="rId18" w:history="1">
        <w:r w:rsidRPr="0082093C">
          <w:rPr>
            <w:rStyle w:val="a8"/>
            <w:rFonts w:ascii="Times New Roman" w:hAnsi="Times New Roman" w:cs="Times New Roman"/>
          </w:rPr>
          <w:t>http://www.iprbookshop.ru/28872.html</w:t>
        </w:r>
      </w:hyperlink>
    </w:p>
    <w:p w:rsidR="0082093C" w:rsidRPr="0082093C" w:rsidRDefault="0082093C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 w:rsidRPr="0082093C">
        <w:rPr>
          <w:rFonts w:ascii="Times New Roman" w:hAnsi="Times New Roman" w:cs="Times New Roman"/>
          <w:color w:val="000000"/>
        </w:rPr>
        <w:t>Суслов А.Б. История России (1917-1991 гг.) [Электронный ресурс]</w:t>
      </w:r>
      <w:proofErr w:type="gramStart"/>
      <w:r w:rsidRPr="0082093C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82093C">
        <w:rPr>
          <w:rFonts w:ascii="Times New Roman" w:hAnsi="Times New Roman" w:cs="Times New Roman"/>
          <w:color w:val="000000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82093C">
        <w:rPr>
          <w:rFonts w:ascii="Times New Roman" w:hAnsi="Times New Roman" w:cs="Times New Roman"/>
          <w:color w:val="000000"/>
        </w:rPr>
        <w:t>.</w:t>
      </w:r>
      <w:proofErr w:type="gramEnd"/>
      <w:r w:rsidRPr="0082093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82093C">
        <w:rPr>
          <w:rFonts w:ascii="Times New Roman" w:hAnsi="Times New Roman" w:cs="Times New Roman"/>
          <w:color w:val="000000"/>
        </w:rPr>
        <w:t>т</w:t>
      </w:r>
      <w:proofErr w:type="gramEnd"/>
      <w:r w:rsidRPr="0082093C">
        <w:rPr>
          <w:rFonts w:ascii="Times New Roman" w:hAnsi="Times New Roman" w:cs="Times New Roman"/>
          <w:color w:val="000000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82093C">
        <w:rPr>
          <w:rFonts w:ascii="Times New Roman" w:hAnsi="Times New Roman" w:cs="Times New Roman"/>
          <w:color w:val="000000"/>
        </w:rPr>
        <w:t>c</w:t>
      </w:r>
      <w:proofErr w:type="spellEnd"/>
      <w:r w:rsidRPr="0082093C">
        <w:rPr>
          <w:rFonts w:ascii="Times New Roman" w:hAnsi="Times New Roman" w:cs="Times New Roman"/>
          <w:color w:val="000000"/>
        </w:rPr>
        <w:t xml:space="preserve">. — 2227-8397. — Режим доступа: </w:t>
      </w:r>
      <w:hyperlink r:id="rId19" w:history="1">
        <w:r w:rsidRPr="0082093C">
          <w:rPr>
            <w:rStyle w:val="a8"/>
            <w:rFonts w:ascii="Times New Roman" w:hAnsi="Times New Roman" w:cs="Times New Roman"/>
          </w:rPr>
          <w:t>http://www.iprbookshop.ru/32047.html</w:t>
        </w:r>
      </w:hyperlink>
    </w:p>
    <w:p w:rsidR="0082093C" w:rsidRPr="0082093C" w:rsidRDefault="0082093C" w:rsidP="00C65CEB">
      <w:pPr>
        <w:suppressAutoHyphens w:val="0"/>
        <w:spacing w:after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 w:rsidRPr="0082093C">
        <w:rPr>
          <w:rFonts w:ascii="Times New Roman" w:hAnsi="Times New Roman" w:cs="Times New Roman"/>
          <w:color w:val="000000"/>
        </w:rPr>
        <w:t>Борисов В.А. История России [Электронный ресурс]</w:t>
      </w:r>
      <w:proofErr w:type="gramStart"/>
      <w:r w:rsidRPr="0082093C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82093C">
        <w:rPr>
          <w:rFonts w:ascii="Times New Roman" w:hAnsi="Times New Roman" w:cs="Times New Roman"/>
          <w:color w:val="000000"/>
        </w:rPr>
        <w:t xml:space="preserve"> учебно-методическое пособие / В.А. Борисов, Е.В. </w:t>
      </w:r>
      <w:proofErr w:type="spellStart"/>
      <w:r w:rsidRPr="0082093C">
        <w:rPr>
          <w:rFonts w:ascii="Times New Roman" w:hAnsi="Times New Roman" w:cs="Times New Roman"/>
          <w:color w:val="000000"/>
        </w:rPr>
        <w:t>Кряжева-Карцева</w:t>
      </w:r>
      <w:proofErr w:type="spellEnd"/>
      <w:r w:rsidRPr="0082093C">
        <w:rPr>
          <w:rFonts w:ascii="Times New Roman" w:hAnsi="Times New Roman" w:cs="Times New Roman"/>
          <w:color w:val="000000"/>
        </w:rPr>
        <w:t xml:space="preserve">, С.С. </w:t>
      </w:r>
      <w:proofErr w:type="spellStart"/>
      <w:r w:rsidRPr="0082093C">
        <w:rPr>
          <w:rFonts w:ascii="Times New Roman" w:hAnsi="Times New Roman" w:cs="Times New Roman"/>
          <w:color w:val="000000"/>
        </w:rPr>
        <w:t>Синютин</w:t>
      </w:r>
      <w:proofErr w:type="spellEnd"/>
      <w:r w:rsidRPr="0082093C">
        <w:rPr>
          <w:rFonts w:ascii="Times New Roman" w:hAnsi="Times New Roman" w:cs="Times New Roman"/>
          <w:color w:val="000000"/>
        </w:rPr>
        <w:t>. — Электрон</w:t>
      </w:r>
      <w:proofErr w:type="gramStart"/>
      <w:r w:rsidRPr="0082093C">
        <w:rPr>
          <w:rFonts w:ascii="Times New Roman" w:hAnsi="Times New Roman" w:cs="Times New Roman"/>
          <w:color w:val="000000"/>
        </w:rPr>
        <w:t>.</w:t>
      </w:r>
      <w:proofErr w:type="gramEnd"/>
      <w:r w:rsidRPr="0082093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82093C">
        <w:rPr>
          <w:rFonts w:ascii="Times New Roman" w:hAnsi="Times New Roman" w:cs="Times New Roman"/>
          <w:color w:val="000000"/>
        </w:rPr>
        <w:t>т</w:t>
      </w:r>
      <w:proofErr w:type="gramEnd"/>
      <w:r w:rsidRPr="0082093C">
        <w:rPr>
          <w:rFonts w:ascii="Times New Roman" w:hAnsi="Times New Roman" w:cs="Times New Roman"/>
          <w:color w:val="000000"/>
        </w:rPr>
        <w:t>екстовые данные. — М.</w:t>
      </w:r>
      <w:proofErr w:type="gramStart"/>
      <w:r w:rsidRPr="0082093C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82093C">
        <w:rPr>
          <w:rFonts w:ascii="Times New Roman" w:hAnsi="Times New Roman" w:cs="Times New Roman"/>
          <w:color w:val="000000"/>
        </w:rPr>
        <w:t xml:space="preserve"> Российский университет дружбы народов, 2013. — 156 </w:t>
      </w:r>
      <w:proofErr w:type="spellStart"/>
      <w:r w:rsidRPr="0082093C">
        <w:rPr>
          <w:rFonts w:ascii="Times New Roman" w:hAnsi="Times New Roman" w:cs="Times New Roman"/>
          <w:color w:val="000000"/>
        </w:rPr>
        <w:t>c</w:t>
      </w:r>
      <w:proofErr w:type="spellEnd"/>
      <w:r w:rsidRPr="0082093C">
        <w:rPr>
          <w:rFonts w:ascii="Times New Roman" w:hAnsi="Times New Roman" w:cs="Times New Roman"/>
          <w:color w:val="000000"/>
        </w:rPr>
        <w:t xml:space="preserve">. — 978-5-209-04744-5. — Режим доступа: </w:t>
      </w:r>
      <w:hyperlink r:id="rId20" w:history="1">
        <w:r w:rsidRPr="0082093C">
          <w:rPr>
            <w:rStyle w:val="a8"/>
            <w:rFonts w:ascii="Times New Roman" w:hAnsi="Times New Roman" w:cs="Times New Roman"/>
          </w:rPr>
          <w:t>http://www.iprbookshop.ru/22179.html</w:t>
        </w:r>
      </w:hyperlink>
    </w:p>
    <w:p w:rsidR="00C7143D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43D" w:rsidRDefault="00C7143D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Форма отчетности:</w:t>
      </w:r>
      <w:r w:rsidRPr="00C714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обсуждение результатов выполненной работы на занятии.</w:t>
      </w:r>
    </w:p>
    <w:p w:rsidR="003421E0" w:rsidRDefault="003421E0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43D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2093C" w:rsidRDefault="0082093C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2093C" w:rsidRDefault="0082093C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2093C" w:rsidRDefault="0082093C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2093C" w:rsidRDefault="0082093C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2093C" w:rsidRDefault="0082093C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2093C" w:rsidRDefault="0082093C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2093C" w:rsidRDefault="0082093C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1516A" w:rsidRDefault="00C1516A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2093C" w:rsidRDefault="0082093C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421E0" w:rsidRPr="00C45A0D" w:rsidRDefault="003421E0" w:rsidP="006C16CE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Самостоятельная работа №2</w:t>
      </w:r>
    </w:p>
    <w:p w:rsidR="006C16CE" w:rsidRPr="006C16CE" w:rsidRDefault="006C16CE" w:rsidP="00C65CEB">
      <w:p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bCs/>
          <w:color w:val="000000"/>
          <w:lang w:eastAsia="ru-RU"/>
        </w:rPr>
        <w:t>Цель:</w:t>
      </w:r>
      <w:r w:rsidRPr="00EB63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осмысление места и роли России на постсоветском пространстве; уметь формулировать собственную позицию, используя для аргументации фактический материал.</w:t>
      </w:r>
    </w:p>
    <w:p w:rsidR="003421E0" w:rsidRDefault="003421E0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Задание:</w:t>
      </w:r>
    </w:p>
    <w:p w:rsidR="00142596" w:rsidRPr="006C16CE" w:rsidRDefault="00142596" w:rsidP="00C65CEB">
      <w:pPr>
        <w:pStyle w:val="TableContents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C16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Прогноз </w:t>
      </w:r>
      <w:proofErr w:type="spellStart"/>
      <w:r w:rsidRPr="006C16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востребованности</w:t>
      </w:r>
      <w:proofErr w:type="spellEnd"/>
      <w:r w:rsidRPr="006C16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конкретных профессий и специальностей для российской экономики на ближайшие несколько лет. Обоснуйте свой прогноз.</w:t>
      </w:r>
    </w:p>
    <w:p w:rsidR="006C16CE" w:rsidRPr="00C65CEB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Написать сочинение-рассуждение на тему: </w:t>
      </w:r>
      <w:r w:rsidRPr="00EB63F8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«</w:t>
      </w: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Россия </w:t>
      </w:r>
      <w:r w:rsidRPr="00EB63F8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– </w:t>
      </w:r>
      <w:r w:rsidRPr="006C16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суверенное </w:t>
      </w: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государство</w:t>
      </w:r>
      <w:r w:rsidRPr="00EB63F8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: </w:t>
      </w: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приобретения и потери</w:t>
      </w:r>
      <w:r w:rsidRPr="00EB63F8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»</w:t>
      </w:r>
      <w:r w:rsidR="00C65CEB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(Приложение 5).</w:t>
      </w: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 w:themeColor="text1"/>
          <w:lang w:eastAsia="ru-RU"/>
        </w:rPr>
      </w:pPr>
    </w:p>
    <w:p w:rsid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B63F8">
        <w:rPr>
          <w:rFonts w:ascii="Open Sans" w:eastAsia="Times New Roman" w:hAnsi="Open Sans" w:cs="Times New Roman"/>
          <w:color w:val="000000" w:themeColor="text1"/>
          <w:lang w:eastAsia="ru-RU"/>
        </w:rPr>
        <w:t> </w:t>
      </w:r>
      <w:r w:rsidRPr="00EB63F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Содержание работы:</w:t>
      </w:r>
    </w:p>
    <w:p w:rsidR="0082093C" w:rsidRPr="00EB63F8" w:rsidRDefault="0082093C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 w:themeColor="text1"/>
          <w:lang w:eastAsia="ru-RU"/>
        </w:rPr>
      </w:pPr>
    </w:p>
    <w:p w:rsidR="006C16CE" w:rsidRPr="00EB63F8" w:rsidRDefault="005F67FF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="0082093C">
        <w:rPr>
          <w:rFonts w:ascii="Times New Roman" w:eastAsia="Times New Roman" w:hAnsi="Times New Roman" w:cs="Times New Roman"/>
          <w:color w:val="000000" w:themeColor="text1"/>
          <w:lang w:eastAsia="ru-RU"/>
        </w:rPr>
        <w:t>)     Повторите содержание темы</w:t>
      </w:r>
      <w:r w:rsidR="006C16CE"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6C16CE" w:rsidRPr="00EB63F8" w:rsidRDefault="005F67FF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="006C16CE"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)     Составьте план изложения материала</w:t>
      </w:r>
    </w:p>
    <w:p w:rsidR="006C16CE" w:rsidRDefault="005F67FF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</w:t>
      </w:r>
      <w:r w:rsidR="006C16CE" w:rsidRPr="00EB63F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</w:t>
      </w:r>
      <w:r w:rsidR="006C16CE" w:rsidRPr="00EB63F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    </w:t>
      </w:r>
      <w:r w:rsidR="006C16CE"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Выполните работу, пользуясь соответствующими рекомендациями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(Приложение </w:t>
      </w:r>
      <w:r w:rsidR="0048298B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 w:themeColor="text1"/>
          <w:lang w:eastAsia="ru-RU"/>
        </w:rPr>
      </w:pPr>
    </w:p>
    <w:p w:rsidR="006C16CE" w:rsidRP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Проведите социологический опрос по теме «</w:t>
      </w:r>
      <w:proofErr w:type="spellStart"/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Востребованность</w:t>
      </w:r>
      <w:proofErr w:type="spellEnd"/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профессий и специальност</w:t>
      </w:r>
      <w:r w:rsidRPr="006C16CE">
        <w:rPr>
          <w:rFonts w:ascii="Times New Roman" w:eastAsia="Times New Roman" w:hAnsi="Times New Roman" w:cs="Times New Roman"/>
          <w:color w:val="000000" w:themeColor="text1"/>
          <w:lang w:eastAsia="ru-RU"/>
        </w:rPr>
        <w:t>ей для экономики города Дзержинска на период 2019-2025</w:t>
      </w: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» Составьте прогноз, используя данные социологического опроса</w:t>
      </w:r>
    </w:p>
    <w:p w:rsidR="006C16CE" w:rsidRP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Этапы выполн</w:t>
      </w:r>
      <w:r w:rsidRPr="006C16CE">
        <w:rPr>
          <w:rFonts w:ascii="Times New Roman" w:eastAsia="Times New Roman" w:hAnsi="Times New Roman" w:cs="Times New Roman"/>
          <w:color w:val="000000" w:themeColor="text1"/>
          <w:lang w:eastAsia="ru-RU"/>
        </w:rPr>
        <w:t>ения задания:</w:t>
      </w:r>
    </w:p>
    <w:p w:rsidR="006C16CE" w:rsidRP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1. Подготовительный этап – определите тему и цели социологического опроса</w:t>
      </w:r>
    </w:p>
    <w:p w:rsidR="00423D21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2. Этап планирования: - сформулируйте вопросы анкеты социологического опроса</w:t>
      </w:r>
    </w:p>
    <w:p w:rsidR="00423D21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определите категории респондентов социологического опроса </w:t>
      </w:r>
    </w:p>
    <w:p w:rsidR="00423D21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определение способов проведения анкетирования и его анализа </w:t>
      </w:r>
    </w:p>
    <w:p w:rsidR="00423D21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- определение способа представления результатов (формы отчёта)</w:t>
      </w:r>
    </w:p>
    <w:p w:rsidR="006C16CE" w:rsidRP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распределение заданий и обязанностей между членами группы </w:t>
      </w:r>
    </w:p>
    <w:p w:rsidR="006C16CE" w:rsidRP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3. Этап исследования (проведения социологического опроса):</w:t>
      </w:r>
    </w:p>
    <w:p w:rsidR="006C16CE" w:rsidRP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сбор информации с использованием интервью, опросов, наблюдения</w:t>
      </w:r>
    </w:p>
    <w:p w:rsidR="006C16CE" w:rsidRP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4. Этап анализа и обобщения социологического опроса:</w:t>
      </w:r>
    </w:p>
    <w:p w:rsidR="006C16CE" w:rsidRP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анализ информации - оформление результатов формулировка выводов</w:t>
      </w:r>
    </w:p>
    <w:p w:rsidR="006C16CE" w:rsidRP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5. Представление проекта в форме электронной презентации </w:t>
      </w: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6. Подведение итогов. </w:t>
      </w: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 w:themeColor="text1"/>
          <w:lang w:eastAsia="ru-RU"/>
        </w:rPr>
      </w:pP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Формат выполненной работы</w:t>
      </w:r>
      <w:r w:rsidRPr="00EB63F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:</w:t>
      </w: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 сочинение-рассуждение</w:t>
      </w:r>
    </w:p>
    <w:p w:rsidR="006C16CE" w:rsidRPr="006C16CE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Критерии оценки</w:t>
      </w:r>
      <w:r w:rsidRPr="00EB63F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:</w:t>
      </w: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 логичность, последовательность изложения, наличие аргументации, выводов, аккуратность исполнения.</w:t>
      </w:r>
    </w:p>
    <w:p w:rsidR="00C075CD" w:rsidRPr="006C16CE" w:rsidRDefault="00C075CD" w:rsidP="00C65CEB">
      <w:pPr>
        <w:pStyle w:val="a7"/>
        <w:spacing w:before="0" w:beforeAutospacing="0" w:after="0" w:afterAutospacing="0" w:line="235" w:lineRule="atLeast"/>
        <w:jc w:val="both"/>
        <w:rPr>
          <w:rFonts w:ascii="&amp;quot" w:hAnsi="&amp;quot"/>
          <w:color w:val="000000" w:themeColor="text1"/>
        </w:rPr>
      </w:pPr>
    </w:p>
    <w:p w:rsidR="00C075CD" w:rsidRDefault="005F67FF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</w:t>
      </w:r>
    </w:p>
    <w:p w:rsidR="005F67FF" w:rsidRDefault="005F67FF" w:rsidP="00C65CEB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FF"/>
          <w:u w:val="single"/>
        </w:rPr>
      </w:pPr>
      <w:r>
        <w:t>1.</w:t>
      </w:r>
      <w:hyperlink r:id="rId21" w:history="1">
        <w:r>
          <w:rPr>
            <w:rStyle w:val="a8"/>
            <w:rFonts w:ascii="Times New Roman" w:hAnsi="Times New Roman" w:cs="Times New Roman"/>
          </w:rPr>
          <w:t>http://www.alleng.ru/d/hist123.htm</w:t>
        </w:r>
      </w:hyperlink>
      <w:r>
        <w:rPr>
          <w:rFonts w:ascii="Times New Roman" w:eastAsia="Times New Roman" w:hAnsi="Times New Roman" w:cs="Times New Roman"/>
          <w:color w:val="000000"/>
        </w:rPr>
        <w:t> — Материалы по истории России.</w:t>
      </w:r>
      <w:r w:rsidRPr="00AD6115">
        <w:rPr>
          <w:rFonts w:ascii="Times New Roman" w:eastAsia="Times New Roman" w:hAnsi="Times New Roman" w:cs="Times New Roman"/>
          <w:color w:val="0000FF"/>
        </w:rPr>
        <w:t> </w:t>
      </w:r>
      <w:r>
        <w:t xml:space="preserve"> 2.</w:t>
      </w:r>
      <w:hyperlink r:id="rId22" w:history="1">
        <w:r>
          <w:rPr>
            <w:rStyle w:val="a8"/>
            <w:rFonts w:ascii="Times New Roman" w:hAnsi="Times New Roman" w:cs="Times New Roman"/>
          </w:rPr>
          <w:t>http://www.grandars.ru</w:t>
        </w:r>
      </w:hyperlink>
      <w:r>
        <w:rPr>
          <w:rFonts w:ascii="Times New Roman" w:eastAsia="Times New Roman" w:hAnsi="Times New Roman" w:cs="Times New Roman"/>
          <w:color w:val="0000FF"/>
          <w:u w:val="single"/>
        </w:rPr>
        <w:t>&gt;История&gt;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Материалы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истории.</w:t>
      </w:r>
    </w:p>
    <w:p w:rsidR="005F67FF" w:rsidRDefault="005F67FF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5CD" w:rsidRDefault="00C075CD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43D" w:rsidRDefault="00C7143D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Форма отчетности:</w:t>
      </w:r>
      <w:r w:rsidRPr="00C714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B3ED0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проверка 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обсуждение результатов выполненной работы на занятии.</w:t>
      </w: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42596" w:rsidRDefault="00142596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2596" w:rsidRDefault="00142596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 2.2.</w:t>
      </w:r>
      <w:r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 xml:space="preserve">Укрепление влияния 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России на постсоветском пространстве.</w:t>
      </w:r>
    </w:p>
    <w:p w:rsidR="003421E0" w:rsidRPr="003421E0" w:rsidRDefault="003421E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№1</w:t>
      </w:r>
    </w:p>
    <w:p w:rsidR="003421E0" w:rsidRPr="003421E0" w:rsidRDefault="003421E0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42596" w:rsidRPr="006C16CE" w:rsidRDefault="006C16CE" w:rsidP="00C65CEB">
      <w:pPr>
        <w:pStyle w:val="TableContents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C16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Тема: </w:t>
      </w:r>
      <w:r w:rsidR="00142596" w:rsidRPr="006C16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Существуют ли отличия в содержании понятий «суверенитет», «независимость» и «самостоятельность» по отно</w:t>
      </w:r>
      <w:r w:rsidRPr="006C16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шению к государственной политике</w:t>
      </w:r>
      <w:r w:rsidR="00142596" w:rsidRPr="006C16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3421E0" w:rsidRPr="006C16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CA03F0" w:rsidRDefault="00CA03F0" w:rsidP="00C65CEB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bCs/>
          <w:color w:val="000000"/>
          <w:lang w:eastAsia="ru-RU"/>
        </w:rPr>
        <w:t>Цель:</w:t>
      </w:r>
      <w:r w:rsidRPr="00EB63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 xml:space="preserve"> найти информацию, используя материалы интернета и толковых словарей, подготовить письменный отчет в тетради в форме тезауруса (термин – расшифровка)</w:t>
      </w: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bCs/>
          <w:color w:val="000000"/>
          <w:lang w:eastAsia="ru-RU"/>
        </w:rPr>
        <w:t>Задание:</w:t>
      </w: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 провести дискуссию по теме</w:t>
      </w:r>
      <w:r w:rsidRPr="00EB63F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Проблема для дискуссии.</w:t>
      </w: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 xml:space="preserve"> Существуют ли отличия в содержании понятий «суверенитет», «независимость» и «самостоятельность» по отношению к государственной политике </w:t>
      </w: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подготовительной работы:</w:t>
      </w: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Деление на группы, распределение ролей:</w:t>
      </w: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1.        Группа «политиков»: оценка социально-экономической ситуации в стране ведущими политиками; их предложения по реформированию социально-экономической системы.</w:t>
      </w: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2.        Группа «ученых»: разработка программ экономических реформ и оценка социально-экономической ситуации в стране</w:t>
      </w:r>
    </w:p>
    <w:p w:rsid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3.        Группа «обывателей»: отношение к проводимым реформам</w:t>
      </w:r>
    </w:p>
    <w:p w:rsidR="00CA03F0" w:rsidRDefault="00CA03F0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03F0" w:rsidRPr="005F67FF" w:rsidRDefault="00CA03F0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F67FF">
        <w:rPr>
          <w:rFonts w:ascii="Times New Roman" w:eastAsia="Times New Roman" w:hAnsi="Times New Roman" w:cs="Times New Roman"/>
          <w:color w:val="000000" w:themeColor="text1"/>
          <w:lang w:eastAsia="ru-RU"/>
        </w:rPr>
        <w:t>Литература:</w:t>
      </w:r>
    </w:p>
    <w:p w:rsidR="005F67FF" w:rsidRDefault="005F67FF" w:rsidP="00C65CEB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FF"/>
          <w:u w:val="single"/>
        </w:rPr>
      </w:pPr>
      <w:r>
        <w:t>1.</w:t>
      </w:r>
      <w:hyperlink r:id="rId23" w:history="1">
        <w:r>
          <w:rPr>
            <w:rStyle w:val="a8"/>
            <w:rFonts w:ascii="Times New Roman" w:hAnsi="Times New Roman" w:cs="Times New Roman"/>
          </w:rPr>
          <w:t>http://www.alleng.ru/d/hist123.htm</w:t>
        </w:r>
      </w:hyperlink>
      <w:r>
        <w:rPr>
          <w:rFonts w:ascii="Times New Roman" w:eastAsia="Times New Roman" w:hAnsi="Times New Roman" w:cs="Times New Roman"/>
          <w:color w:val="000000"/>
        </w:rPr>
        <w:t> — Материалы по истории России.</w:t>
      </w:r>
      <w:r w:rsidRPr="00AD6115">
        <w:rPr>
          <w:rFonts w:ascii="Times New Roman" w:eastAsia="Times New Roman" w:hAnsi="Times New Roman" w:cs="Times New Roman"/>
          <w:color w:val="0000FF"/>
        </w:rPr>
        <w:t> </w:t>
      </w:r>
      <w:r>
        <w:t xml:space="preserve"> 2.</w:t>
      </w:r>
      <w:hyperlink r:id="rId24" w:history="1">
        <w:r>
          <w:rPr>
            <w:rStyle w:val="a8"/>
            <w:rFonts w:ascii="Times New Roman" w:hAnsi="Times New Roman" w:cs="Times New Roman"/>
          </w:rPr>
          <w:t>http://www.grandars.ru</w:t>
        </w:r>
      </w:hyperlink>
      <w:r>
        <w:rPr>
          <w:rFonts w:ascii="Times New Roman" w:eastAsia="Times New Roman" w:hAnsi="Times New Roman" w:cs="Times New Roman"/>
          <w:color w:val="0000FF"/>
          <w:u w:val="single"/>
        </w:rPr>
        <w:t>&gt;История&gt;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Материалы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истории.</w:t>
      </w:r>
    </w:p>
    <w:p w:rsidR="00CA03F0" w:rsidRPr="00EB63F8" w:rsidRDefault="00CA03F0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</w:p>
    <w:p w:rsidR="006C16CE" w:rsidRDefault="006C16CE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43D" w:rsidRDefault="00C7143D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Форма отчетности:</w:t>
      </w:r>
      <w:r w:rsidRPr="00C714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8298B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проверка 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обсуждение результатов выполненной работы на занятии.</w:t>
      </w:r>
    </w:p>
    <w:p w:rsidR="00C7143D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16CE" w:rsidRDefault="006C16CE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C16CE" w:rsidRDefault="006C16CE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03F0" w:rsidRDefault="00CA03F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03F0" w:rsidRDefault="00CA03F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421E0" w:rsidRPr="003421E0" w:rsidRDefault="003421E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Самостоятельная работа №2</w:t>
      </w:r>
    </w:p>
    <w:p w:rsidR="00B440C4" w:rsidRDefault="00B440C4" w:rsidP="0048298B">
      <w:pPr>
        <w:shd w:val="clear" w:color="auto" w:fill="FFFFFF"/>
        <w:jc w:val="both"/>
        <w:rPr>
          <w:rFonts w:ascii="Times New Roman" w:hAnsi="Times New Roman" w:cs="Times New Roman"/>
        </w:rPr>
      </w:pPr>
      <w:r w:rsidRPr="00B440C4">
        <w:rPr>
          <w:rFonts w:ascii="Times New Roman" w:hAnsi="Times New Roman" w:cs="Times New Roman"/>
        </w:rPr>
        <w:t>Цель: сформировать представление о важнейших мерах по решению проблемы межнационального конфликта в Чеченской республике за </w:t>
      </w:r>
      <w:r>
        <w:rPr>
          <w:rFonts w:ascii="Times New Roman" w:hAnsi="Times New Roman" w:cs="Times New Roman"/>
          <w:iCs/>
        </w:rPr>
        <w:t>1991</w:t>
      </w:r>
      <w:r w:rsidRPr="00B440C4">
        <w:rPr>
          <w:rFonts w:ascii="Times New Roman" w:hAnsi="Times New Roman" w:cs="Times New Roman"/>
          <w:iCs/>
        </w:rPr>
        <w:t xml:space="preserve"> – 2009 </w:t>
      </w:r>
      <w:r w:rsidRPr="00B440C4">
        <w:rPr>
          <w:rFonts w:ascii="Times New Roman" w:hAnsi="Times New Roman" w:cs="Times New Roman"/>
        </w:rPr>
        <w:t>гг. и их эффективности, уметь проводить поиск исторической информации в источниках разного типа и представлять результаты изучения исторического материала в форме конспекта, выступления, уметь аргументировать свои суждения.</w:t>
      </w:r>
    </w:p>
    <w:p w:rsidR="00B440C4" w:rsidRPr="00B440C4" w:rsidRDefault="00B440C4" w:rsidP="0048298B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B440C4" w:rsidRPr="00B440C4" w:rsidRDefault="00B440C4" w:rsidP="0048298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B440C4">
        <w:rPr>
          <w:rFonts w:ascii="Times New Roman" w:hAnsi="Times New Roman" w:cs="Times New Roman"/>
        </w:rPr>
        <w:t>Задание:</w:t>
      </w:r>
    </w:p>
    <w:p w:rsidR="00B440C4" w:rsidRDefault="00B440C4" w:rsidP="0048298B">
      <w:pPr>
        <w:shd w:val="clear" w:color="auto" w:fill="FFFFFF"/>
        <w:jc w:val="both"/>
        <w:rPr>
          <w:rFonts w:ascii="Times New Roman" w:hAnsi="Times New Roman" w:cs="Times New Roman"/>
          <w:iCs/>
        </w:rPr>
      </w:pPr>
      <w:r w:rsidRPr="00B440C4">
        <w:rPr>
          <w:rFonts w:ascii="Times New Roman" w:hAnsi="Times New Roman" w:cs="Times New Roman"/>
        </w:rPr>
        <w:t>Оцените эффективность мер Президента и Правительства по решению проблемы межнационального конфликта в Чеченской республике за </w:t>
      </w:r>
      <w:r>
        <w:rPr>
          <w:rFonts w:ascii="Times New Roman" w:hAnsi="Times New Roman" w:cs="Times New Roman"/>
          <w:iCs/>
        </w:rPr>
        <w:t>1991</w:t>
      </w:r>
      <w:r w:rsidRPr="00B440C4">
        <w:rPr>
          <w:rFonts w:ascii="Times New Roman" w:hAnsi="Times New Roman" w:cs="Times New Roman"/>
          <w:iCs/>
        </w:rPr>
        <w:t xml:space="preserve"> – 2009 </w:t>
      </w:r>
      <w:r w:rsidRPr="00B440C4">
        <w:rPr>
          <w:rFonts w:ascii="Times New Roman" w:hAnsi="Times New Roman" w:cs="Times New Roman"/>
        </w:rPr>
        <w:t>гг</w:t>
      </w:r>
      <w:r w:rsidRPr="00B440C4">
        <w:rPr>
          <w:rFonts w:ascii="Times New Roman" w:hAnsi="Times New Roman" w:cs="Times New Roman"/>
          <w:iCs/>
        </w:rPr>
        <w:t>.</w:t>
      </w:r>
      <w:r w:rsidR="00C65CEB">
        <w:rPr>
          <w:rFonts w:ascii="Times New Roman" w:hAnsi="Times New Roman" w:cs="Times New Roman"/>
          <w:iCs/>
        </w:rPr>
        <w:t xml:space="preserve"> (Приложение 4).</w:t>
      </w:r>
    </w:p>
    <w:p w:rsidR="00DF23AD" w:rsidRPr="00B440C4" w:rsidRDefault="00DF23AD" w:rsidP="0048298B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B440C4" w:rsidRPr="00B440C4" w:rsidRDefault="00B440C4" w:rsidP="0048298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B440C4">
        <w:rPr>
          <w:rFonts w:ascii="Times New Roman" w:hAnsi="Times New Roman" w:cs="Times New Roman"/>
        </w:rPr>
        <w:t>Содержание работы.</w:t>
      </w:r>
    </w:p>
    <w:p w:rsidR="00B440C4" w:rsidRPr="00B440C4" w:rsidRDefault="00B440C4" w:rsidP="0048298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B440C4">
        <w:rPr>
          <w:rFonts w:ascii="Times New Roman" w:hAnsi="Times New Roman" w:cs="Times New Roman"/>
        </w:rPr>
        <w:t>1)     Используя материал учебника, дополнительные источники информации, перечислите основные меры Президента и Правительства по решению проблемы межнационального конфликта в Чеченской республике за </w:t>
      </w:r>
      <w:r>
        <w:rPr>
          <w:rFonts w:ascii="Times New Roman" w:hAnsi="Times New Roman" w:cs="Times New Roman"/>
          <w:iCs/>
        </w:rPr>
        <w:t>1991</w:t>
      </w:r>
      <w:r w:rsidRPr="00B440C4">
        <w:rPr>
          <w:rFonts w:ascii="Times New Roman" w:hAnsi="Times New Roman" w:cs="Times New Roman"/>
          <w:iCs/>
        </w:rPr>
        <w:t xml:space="preserve"> – 2009</w:t>
      </w:r>
      <w:r w:rsidRPr="00B440C4">
        <w:rPr>
          <w:rFonts w:ascii="Times New Roman" w:hAnsi="Times New Roman" w:cs="Times New Roman"/>
          <w:i/>
          <w:iCs/>
        </w:rPr>
        <w:t> </w:t>
      </w:r>
      <w:r w:rsidRPr="00B440C4">
        <w:rPr>
          <w:rFonts w:ascii="Times New Roman" w:hAnsi="Times New Roman" w:cs="Times New Roman"/>
        </w:rPr>
        <w:t>гг</w:t>
      </w:r>
      <w:r>
        <w:rPr>
          <w:rFonts w:ascii="Times New Roman" w:hAnsi="Times New Roman" w:cs="Times New Roman"/>
        </w:rPr>
        <w:t>.</w:t>
      </w:r>
    </w:p>
    <w:p w:rsidR="00B440C4" w:rsidRPr="00B440C4" w:rsidRDefault="00B440C4" w:rsidP="0048298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B440C4">
        <w:rPr>
          <w:rFonts w:ascii="Times New Roman" w:hAnsi="Times New Roman" w:cs="Times New Roman"/>
        </w:rPr>
        <w:t xml:space="preserve">2)     Дайте оценку эффективности </w:t>
      </w:r>
      <w:proofErr w:type="gramStart"/>
      <w:r w:rsidRPr="00B440C4">
        <w:rPr>
          <w:rFonts w:ascii="Times New Roman" w:hAnsi="Times New Roman" w:cs="Times New Roman"/>
        </w:rPr>
        <w:t>предпринятых мер</w:t>
      </w:r>
      <w:proofErr w:type="gramEnd"/>
      <w:r w:rsidRPr="00B440C4">
        <w:rPr>
          <w:rFonts w:ascii="Times New Roman" w:hAnsi="Times New Roman" w:cs="Times New Roman"/>
        </w:rPr>
        <w:t xml:space="preserve"> по решению проблемы межнационального конфликта в Чеченской республике за </w:t>
      </w:r>
      <w:r>
        <w:rPr>
          <w:rFonts w:ascii="Times New Roman" w:hAnsi="Times New Roman" w:cs="Times New Roman"/>
          <w:iCs/>
        </w:rPr>
        <w:t>1991</w:t>
      </w:r>
      <w:r w:rsidRPr="00B440C4">
        <w:rPr>
          <w:rFonts w:ascii="Times New Roman" w:hAnsi="Times New Roman" w:cs="Times New Roman"/>
          <w:iCs/>
        </w:rPr>
        <w:t xml:space="preserve"> – 2009</w:t>
      </w:r>
      <w:r w:rsidRPr="00B440C4">
        <w:rPr>
          <w:rFonts w:ascii="Times New Roman" w:hAnsi="Times New Roman" w:cs="Times New Roman"/>
          <w:i/>
          <w:iCs/>
        </w:rPr>
        <w:t> </w:t>
      </w:r>
      <w:r w:rsidRPr="00B440C4">
        <w:rPr>
          <w:rFonts w:ascii="Times New Roman" w:hAnsi="Times New Roman" w:cs="Times New Roman"/>
        </w:rPr>
        <w:t>гг.</w:t>
      </w:r>
    </w:p>
    <w:p w:rsidR="00B440C4" w:rsidRPr="00B440C4" w:rsidRDefault="00B440C4" w:rsidP="0048298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B440C4">
        <w:rPr>
          <w:rFonts w:ascii="Times New Roman" w:hAnsi="Times New Roman" w:cs="Times New Roman"/>
        </w:rPr>
        <w:t>3)     Аргументируйте свои суждения</w:t>
      </w:r>
      <w:r w:rsidRPr="00B440C4">
        <w:rPr>
          <w:rFonts w:ascii="Times New Roman" w:hAnsi="Times New Roman" w:cs="Times New Roman"/>
          <w:i/>
          <w:iCs/>
        </w:rPr>
        <w:t>.</w:t>
      </w:r>
    </w:p>
    <w:p w:rsidR="00B440C4" w:rsidRDefault="00B440C4" w:rsidP="0048298B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</w:p>
    <w:p w:rsidR="00DF23AD" w:rsidRPr="005F67FF" w:rsidRDefault="00DF23AD" w:rsidP="00B440C4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5F67FF">
        <w:rPr>
          <w:rFonts w:ascii="Times New Roman" w:hAnsi="Times New Roman" w:cs="Times New Roman"/>
          <w:color w:val="000000" w:themeColor="text1"/>
        </w:rPr>
        <w:t>Литература:</w:t>
      </w:r>
    </w:p>
    <w:p w:rsidR="00DF23AD" w:rsidRDefault="00DF23AD" w:rsidP="00B440C4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5F67FF" w:rsidRDefault="005F67FF" w:rsidP="0048298B">
      <w:pPr>
        <w:pStyle w:val="Standardus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1.Артемов В. В., </w:t>
      </w:r>
      <w:proofErr w:type="spellStart"/>
      <w:r>
        <w:rPr>
          <w:rFonts w:ascii="Times New Roman" w:hAnsi="Times New Roman" w:cs="Times New Roman"/>
          <w:bCs/>
        </w:rPr>
        <w:t>Лубченков</w:t>
      </w:r>
      <w:proofErr w:type="spellEnd"/>
      <w:r>
        <w:rPr>
          <w:rFonts w:ascii="Times New Roman" w:hAnsi="Times New Roman" w:cs="Times New Roman"/>
          <w:bCs/>
        </w:rPr>
        <w:t xml:space="preserve"> Ю. Н. История. Учебник для </w:t>
      </w:r>
      <w:proofErr w:type="spellStart"/>
      <w:r>
        <w:rPr>
          <w:rFonts w:ascii="Times New Roman" w:hAnsi="Times New Roman" w:cs="Times New Roman"/>
          <w:bCs/>
        </w:rPr>
        <w:t>уч-ний</w:t>
      </w:r>
      <w:proofErr w:type="spellEnd"/>
      <w:r>
        <w:rPr>
          <w:rFonts w:ascii="Times New Roman" w:hAnsi="Times New Roman" w:cs="Times New Roman"/>
          <w:bCs/>
        </w:rPr>
        <w:t xml:space="preserve"> СПО. - М.</w:t>
      </w:r>
      <w:proofErr w:type="gramStart"/>
      <w:r>
        <w:rPr>
          <w:rFonts w:ascii="Times New Roman" w:hAnsi="Times New Roman" w:cs="Times New Roman"/>
          <w:bCs/>
        </w:rPr>
        <w:t xml:space="preserve"> :</w:t>
      </w:r>
      <w:proofErr w:type="gramEnd"/>
      <w:r>
        <w:rPr>
          <w:rFonts w:ascii="Times New Roman" w:hAnsi="Times New Roman" w:cs="Times New Roman"/>
          <w:bCs/>
        </w:rPr>
        <w:t xml:space="preserve"> Академия, 2016.</w:t>
      </w:r>
    </w:p>
    <w:p w:rsidR="005F67FF" w:rsidRPr="005F67FF" w:rsidRDefault="005F67FF" w:rsidP="0048298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 w:rsidRPr="005F67FF">
        <w:rPr>
          <w:rFonts w:ascii="Times New Roman" w:hAnsi="Times New Roman" w:cs="Times New Roman"/>
          <w:color w:val="000000"/>
        </w:rPr>
        <w:t>Моисеев В.В. История России. Том 2 [Электронный ресурс]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учебник / В.В. Моисеев. — Электрон</w:t>
      </w:r>
      <w:proofErr w:type="gramStart"/>
      <w:r w:rsidRPr="005F67FF">
        <w:rPr>
          <w:rFonts w:ascii="Times New Roman" w:hAnsi="Times New Roman" w:cs="Times New Roman"/>
          <w:color w:val="000000"/>
        </w:rPr>
        <w:t>.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F67FF">
        <w:rPr>
          <w:rFonts w:ascii="Times New Roman" w:hAnsi="Times New Roman" w:cs="Times New Roman"/>
          <w:color w:val="000000"/>
        </w:rPr>
        <w:t>т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5F67FF">
        <w:rPr>
          <w:rFonts w:ascii="Times New Roman" w:hAnsi="Times New Roman" w:cs="Times New Roman"/>
          <w:color w:val="000000"/>
        </w:rPr>
        <w:t>c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. — 978-5-361-00186. — Режим доступа: </w:t>
      </w:r>
      <w:hyperlink r:id="rId25" w:history="1">
        <w:r w:rsidRPr="005F67FF">
          <w:rPr>
            <w:rStyle w:val="a8"/>
            <w:rFonts w:ascii="Times New Roman" w:hAnsi="Times New Roman" w:cs="Times New Roman"/>
          </w:rPr>
          <w:t>http://www.iprbookshop.ru/28872.html</w:t>
        </w:r>
      </w:hyperlink>
    </w:p>
    <w:p w:rsidR="005F67FF" w:rsidRPr="005F67FF" w:rsidRDefault="005F67FF" w:rsidP="0048298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 w:rsidRPr="005F67FF">
        <w:rPr>
          <w:rFonts w:ascii="Times New Roman" w:hAnsi="Times New Roman" w:cs="Times New Roman"/>
          <w:color w:val="000000"/>
        </w:rPr>
        <w:t>Суслов А.Б. История России (1917-1991 гг.) [Электронный ресурс]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5F67FF">
        <w:rPr>
          <w:rFonts w:ascii="Times New Roman" w:hAnsi="Times New Roman" w:cs="Times New Roman"/>
          <w:color w:val="000000"/>
        </w:rPr>
        <w:t>.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F67FF">
        <w:rPr>
          <w:rFonts w:ascii="Times New Roman" w:hAnsi="Times New Roman" w:cs="Times New Roman"/>
          <w:color w:val="000000"/>
        </w:rPr>
        <w:t>т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5F67FF">
        <w:rPr>
          <w:rFonts w:ascii="Times New Roman" w:hAnsi="Times New Roman" w:cs="Times New Roman"/>
          <w:color w:val="000000"/>
        </w:rPr>
        <w:t>c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. — 2227-8397. — Режим доступа: </w:t>
      </w:r>
      <w:hyperlink r:id="rId26" w:history="1">
        <w:r w:rsidRPr="005F67FF">
          <w:rPr>
            <w:rStyle w:val="a8"/>
            <w:rFonts w:ascii="Times New Roman" w:hAnsi="Times New Roman" w:cs="Times New Roman"/>
          </w:rPr>
          <w:t>http://www.iprbookshop.ru/32047.html</w:t>
        </w:r>
      </w:hyperlink>
    </w:p>
    <w:p w:rsidR="005F67FF" w:rsidRPr="005F67FF" w:rsidRDefault="005F67FF" w:rsidP="0048298B">
      <w:pPr>
        <w:suppressAutoHyphens w:val="0"/>
        <w:spacing w:after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 w:rsidRPr="005F67FF">
        <w:rPr>
          <w:rFonts w:ascii="Times New Roman" w:hAnsi="Times New Roman" w:cs="Times New Roman"/>
          <w:color w:val="000000"/>
        </w:rPr>
        <w:t>Борисов В.А. История России [Электронный ресурс]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учебно-методическое пособие / В.А. Борисов, Е.В. </w:t>
      </w:r>
      <w:proofErr w:type="spellStart"/>
      <w:r w:rsidRPr="005F67FF">
        <w:rPr>
          <w:rFonts w:ascii="Times New Roman" w:hAnsi="Times New Roman" w:cs="Times New Roman"/>
          <w:color w:val="000000"/>
        </w:rPr>
        <w:t>Кряжева-Карцева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, С.С. </w:t>
      </w:r>
      <w:proofErr w:type="spellStart"/>
      <w:r w:rsidRPr="005F67FF">
        <w:rPr>
          <w:rFonts w:ascii="Times New Roman" w:hAnsi="Times New Roman" w:cs="Times New Roman"/>
          <w:color w:val="000000"/>
        </w:rPr>
        <w:t>Синютин</w:t>
      </w:r>
      <w:proofErr w:type="spellEnd"/>
      <w:r w:rsidRPr="005F67FF">
        <w:rPr>
          <w:rFonts w:ascii="Times New Roman" w:hAnsi="Times New Roman" w:cs="Times New Roman"/>
          <w:color w:val="000000"/>
        </w:rPr>
        <w:t>. — Электрон</w:t>
      </w:r>
      <w:proofErr w:type="gramStart"/>
      <w:r w:rsidRPr="005F67FF">
        <w:rPr>
          <w:rFonts w:ascii="Times New Roman" w:hAnsi="Times New Roman" w:cs="Times New Roman"/>
          <w:color w:val="000000"/>
        </w:rPr>
        <w:t>.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F67FF">
        <w:rPr>
          <w:rFonts w:ascii="Times New Roman" w:hAnsi="Times New Roman" w:cs="Times New Roman"/>
          <w:color w:val="000000"/>
        </w:rPr>
        <w:t>т</w:t>
      </w:r>
      <w:proofErr w:type="gramEnd"/>
      <w:r w:rsidRPr="005F67FF">
        <w:rPr>
          <w:rFonts w:ascii="Times New Roman" w:hAnsi="Times New Roman" w:cs="Times New Roman"/>
          <w:color w:val="000000"/>
        </w:rPr>
        <w:t>екстовые данные. — М.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Российский университет дружбы народов, 2013. — 156 </w:t>
      </w:r>
      <w:proofErr w:type="spellStart"/>
      <w:r w:rsidRPr="005F67FF">
        <w:rPr>
          <w:rFonts w:ascii="Times New Roman" w:hAnsi="Times New Roman" w:cs="Times New Roman"/>
          <w:color w:val="000000"/>
        </w:rPr>
        <w:t>c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. — 978-5-209-04744-5. — Режим доступа: </w:t>
      </w:r>
      <w:hyperlink r:id="rId27" w:history="1">
        <w:r w:rsidRPr="005F67FF">
          <w:rPr>
            <w:rStyle w:val="a8"/>
            <w:rFonts w:ascii="Times New Roman" w:hAnsi="Times New Roman" w:cs="Times New Roman"/>
          </w:rPr>
          <w:t>http://www.iprbookshop.ru/22179.html</w:t>
        </w:r>
      </w:hyperlink>
    </w:p>
    <w:p w:rsidR="005F67FF" w:rsidRDefault="005F67FF" w:rsidP="0048298B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FF"/>
          <w:u w:val="single"/>
        </w:rPr>
      </w:pPr>
      <w:r>
        <w:t>5.</w:t>
      </w:r>
      <w:hyperlink r:id="rId28" w:history="1">
        <w:r>
          <w:rPr>
            <w:rStyle w:val="a8"/>
            <w:rFonts w:ascii="Times New Roman" w:hAnsi="Times New Roman" w:cs="Times New Roman"/>
          </w:rPr>
          <w:t>http://www.alleng.ru/d/hist123.htm</w:t>
        </w:r>
      </w:hyperlink>
      <w:r>
        <w:rPr>
          <w:rFonts w:ascii="Times New Roman" w:eastAsia="Times New Roman" w:hAnsi="Times New Roman" w:cs="Times New Roman"/>
          <w:color w:val="000000"/>
        </w:rPr>
        <w:t> — Материалы по истории России.</w:t>
      </w:r>
      <w:r w:rsidRPr="00AD6115">
        <w:rPr>
          <w:rFonts w:ascii="Times New Roman" w:eastAsia="Times New Roman" w:hAnsi="Times New Roman" w:cs="Times New Roman"/>
          <w:color w:val="0000FF"/>
        </w:rPr>
        <w:t> </w:t>
      </w:r>
      <w:r>
        <w:t xml:space="preserve"> 6.</w:t>
      </w:r>
      <w:hyperlink r:id="rId29" w:history="1">
        <w:r>
          <w:rPr>
            <w:rStyle w:val="a8"/>
            <w:rFonts w:ascii="Times New Roman" w:hAnsi="Times New Roman" w:cs="Times New Roman"/>
          </w:rPr>
          <w:t>http://www.grandars.ru</w:t>
        </w:r>
      </w:hyperlink>
      <w:r>
        <w:rPr>
          <w:rFonts w:ascii="Times New Roman" w:eastAsia="Times New Roman" w:hAnsi="Times New Roman" w:cs="Times New Roman"/>
          <w:color w:val="0000FF"/>
          <w:u w:val="single"/>
        </w:rPr>
        <w:t>&gt;История&gt;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Материалы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истории.</w:t>
      </w:r>
    </w:p>
    <w:p w:rsidR="00B440C4" w:rsidRDefault="00B440C4" w:rsidP="0048298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43D" w:rsidRPr="00DF23AD" w:rsidRDefault="00C7143D" w:rsidP="0048298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Форма отчетности:</w:t>
      </w:r>
      <w:r w:rsidRPr="00C714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конспект,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бсуждение результато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в выполненной работы на занятии.</w:t>
      </w:r>
    </w:p>
    <w:p w:rsidR="00142596" w:rsidRDefault="00142596" w:rsidP="0048298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42596" w:rsidRDefault="00142596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 2.4.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Развитие культуры в России</w:t>
      </w:r>
    </w:p>
    <w:p w:rsidR="003421E0" w:rsidRPr="003421E0" w:rsidRDefault="003421E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№1</w:t>
      </w:r>
    </w:p>
    <w:p w:rsidR="003421E0" w:rsidRDefault="003421E0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2289" w:rsidRPr="00EB63F8" w:rsidRDefault="00A12289" w:rsidP="00C65CEB">
      <w:pPr>
        <w:pStyle w:val="TableContents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228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Тема: </w:t>
      </w:r>
      <w:r w:rsidR="00142596" w:rsidRPr="00A1228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</w:t>
      </w:r>
      <w:r w:rsidR="003421E0" w:rsidRPr="00A1228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B63F8">
        <w:rPr>
          <w:rFonts w:ascii="Open Sans" w:hAnsi="Open Sans" w:cs="Times New Roman"/>
          <w:color w:val="FF0000"/>
          <w:sz w:val="17"/>
          <w:szCs w:val="17"/>
          <w:lang w:eastAsia="ru-RU"/>
        </w:rPr>
        <w:t> </w:t>
      </w:r>
    </w:p>
    <w:p w:rsidR="00A12289" w:rsidRDefault="00A12289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bCs/>
          <w:color w:val="000000"/>
          <w:lang w:eastAsia="ru-RU"/>
        </w:rPr>
        <w:t>Цель:</w:t>
      </w: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 сформировать представление о важнейших задачах</w:t>
      </w:r>
      <w:r w:rsidRPr="00EB63F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 </w:t>
      </w: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стоящих перед Россией, уметь проводить поиск исторической информации в источниках разного типа и представлять результаты изучения исторического материала в форме конспекта, выступления, уметь аргументировать свои суждения.</w:t>
      </w:r>
    </w:p>
    <w:p w:rsidR="00A12289" w:rsidRPr="00EB63F8" w:rsidRDefault="00A12289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</w:p>
    <w:p w:rsidR="00A12289" w:rsidRPr="00A12289" w:rsidRDefault="00A12289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bCs/>
          <w:color w:val="000000"/>
          <w:lang w:eastAsia="ru-RU"/>
        </w:rPr>
        <w:t>Задание:</w:t>
      </w: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12289" w:rsidRDefault="00A12289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Подготовьте</w:t>
      </w:r>
      <w:r w:rsidRPr="00A122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 xml:space="preserve"> сообщение (компьютерная презентация </w:t>
      </w:r>
      <w:r w:rsidRPr="00A12289">
        <w:rPr>
          <w:rFonts w:ascii="Times New Roman" w:eastAsia="Times New Roman" w:hAnsi="Times New Roman" w:cs="Times New Roman"/>
          <w:color w:val="000000"/>
          <w:lang w:eastAsia="ru-RU"/>
        </w:rPr>
        <w:t>или доклад</w:t>
      </w: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) по теме «Современная российская культура: основные направления, проблемы, перспективы»: «Современная молодежь и культурные традиции: «конфликт отцов и детей» или трансформация нравственных ценностей и норм в рамк</w:t>
      </w:r>
      <w:r w:rsidR="00C65CEB">
        <w:rPr>
          <w:rFonts w:ascii="Times New Roman" w:eastAsia="Times New Roman" w:hAnsi="Times New Roman" w:cs="Times New Roman"/>
          <w:color w:val="000000"/>
          <w:lang w:eastAsia="ru-RU"/>
        </w:rPr>
        <w:t>ах освоения «массовой культуры» (Приложение 2, 3)</w:t>
      </w:r>
    </w:p>
    <w:p w:rsidR="00A12289" w:rsidRPr="00EB63F8" w:rsidRDefault="00A12289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</w:p>
    <w:p w:rsidR="00A12289" w:rsidRPr="00EB63F8" w:rsidRDefault="00A12289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 xml:space="preserve">Структура сообщения: </w:t>
      </w:r>
    </w:p>
    <w:p w:rsidR="00A12289" w:rsidRPr="00EB63F8" w:rsidRDefault="00A12289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 xml:space="preserve">- актуальность проблемы </w:t>
      </w:r>
    </w:p>
    <w:p w:rsidR="00A12289" w:rsidRPr="00EB63F8" w:rsidRDefault="00A12289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 xml:space="preserve">- краткая характеристика основных аспектов темы </w:t>
      </w:r>
    </w:p>
    <w:p w:rsidR="00A12289" w:rsidRPr="00EB63F8" w:rsidRDefault="00A12289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 xml:space="preserve">- заключение по теме сообщения </w:t>
      </w:r>
    </w:p>
    <w:p w:rsidR="00A12289" w:rsidRPr="00EB63F8" w:rsidRDefault="00A12289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 xml:space="preserve">- перечень использованных источников </w:t>
      </w:r>
    </w:p>
    <w:p w:rsidR="00A12289" w:rsidRPr="00EB63F8" w:rsidRDefault="00A12289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 xml:space="preserve">Время сообщения – 5-7 минут. </w:t>
      </w:r>
    </w:p>
    <w:p w:rsidR="00A12289" w:rsidRPr="00EB63F8" w:rsidRDefault="00A12289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</w:p>
    <w:p w:rsidR="00A12289" w:rsidRPr="005F67FF" w:rsidRDefault="00A12289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 w:themeColor="text1"/>
          <w:lang w:eastAsia="ru-RU"/>
        </w:rPr>
      </w:pPr>
      <w:r w:rsidRPr="005F67FF">
        <w:rPr>
          <w:rFonts w:ascii="Times New Roman" w:eastAsia="Times New Roman" w:hAnsi="Times New Roman" w:cs="Times New Roman"/>
          <w:color w:val="000000" w:themeColor="text1"/>
          <w:lang w:eastAsia="ru-RU"/>
        </w:rPr>
        <w:t>Литература:</w:t>
      </w:r>
    </w:p>
    <w:p w:rsidR="005F67FF" w:rsidRDefault="005F67FF" w:rsidP="00C65CEB">
      <w:pPr>
        <w:pStyle w:val="Standardus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1.Артемов В. В., </w:t>
      </w:r>
      <w:proofErr w:type="spellStart"/>
      <w:r>
        <w:rPr>
          <w:rFonts w:ascii="Times New Roman" w:hAnsi="Times New Roman" w:cs="Times New Roman"/>
          <w:bCs/>
        </w:rPr>
        <w:t>Лубченков</w:t>
      </w:r>
      <w:proofErr w:type="spellEnd"/>
      <w:r>
        <w:rPr>
          <w:rFonts w:ascii="Times New Roman" w:hAnsi="Times New Roman" w:cs="Times New Roman"/>
          <w:bCs/>
        </w:rPr>
        <w:t xml:space="preserve"> Ю. Н. История. Учебник для </w:t>
      </w:r>
      <w:proofErr w:type="spellStart"/>
      <w:r>
        <w:rPr>
          <w:rFonts w:ascii="Times New Roman" w:hAnsi="Times New Roman" w:cs="Times New Roman"/>
          <w:bCs/>
        </w:rPr>
        <w:t>уч-ний</w:t>
      </w:r>
      <w:proofErr w:type="spellEnd"/>
      <w:r>
        <w:rPr>
          <w:rFonts w:ascii="Times New Roman" w:hAnsi="Times New Roman" w:cs="Times New Roman"/>
          <w:bCs/>
        </w:rPr>
        <w:t xml:space="preserve"> СПО. - М.</w:t>
      </w:r>
      <w:proofErr w:type="gramStart"/>
      <w:r>
        <w:rPr>
          <w:rFonts w:ascii="Times New Roman" w:hAnsi="Times New Roman" w:cs="Times New Roman"/>
          <w:bCs/>
        </w:rPr>
        <w:t xml:space="preserve"> :</w:t>
      </w:r>
      <w:proofErr w:type="gramEnd"/>
      <w:r>
        <w:rPr>
          <w:rFonts w:ascii="Times New Roman" w:hAnsi="Times New Roman" w:cs="Times New Roman"/>
          <w:bCs/>
        </w:rPr>
        <w:t xml:space="preserve"> Академия, 2016.</w:t>
      </w:r>
    </w:p>
    <w:p w:rsidR="005F67FF" w:rsidRPr="005F67FF" w:rsidRDefault="005F67FF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 w:rsidRPr="005F67FF">
        <w:rPr>
          <w:rFonts w:ascii="Times New Roman" w:hAnsi="Times New Roman" w:cs="Times New Roman"/>
          <w:color w:val="000000"/>
        </w:rPr>
        <w:t>Моисеев В.В. История России. Том 2 [Электронный ресурс]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учебник / В.В. Моисеев. — Электрон</w:t>
      </w:r>
      <w:proofErr w:type="gramStart"/>
      <w:r w:rsidRPr="005F67FF">
        <w:rPr>
          <w:rFonts w:ascii="Times New Roman" w:hAnsi="Times New Roman" w:cs="Times New Roman"/>
          <w:color w:val="000000"/>
        </w:rPr>
        <w:t>.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F67FF">
        <w:rPr>
          <w:rFonts w:ascii="Times New Roman" w:hAnsi="Times New Roman" w:cs="Times New Roman"/>
          <w:color w:val="000000"/>
        </w:rPr>
        <w:t>т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5F67FF">
        <w:rPr>
          <w:rFonts w:ascii="Times New Roman" w:hAnsi="Times New Roman" w:cs="Times New Roman"/>
          <w:color w:val="000000"/>
        </w:rPr>
        <w:t>c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. — 978-5-361-00186. — Режим доступа: </w:t>
      </w:r>
      <w:hyperlink r:id="rId30" w:history="1">
        <w:r w:rsidRPr="005F67FF">
          <w:rPr>
            <w:rStyle w:val="a8"/>
            <w:rFonts w:ascii="Times New Roman" w:hAnsi="Times New Roman" w:cs="Times New Roman"/>
          </w:rPr>
          <w:t>http://www.iprbookshop.ru/28872.html</w:t>
        </w:r>
      </w:hyperlink>
    </w:p>
    <w:p w:rsidR="005F67FF" w:rsidRPr="005F67FF" w:rsidRDefault="005F67FF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 w:rsidRPr="005F67FF">
        <w:rPr>
          <w:rFonts w:ascii="Times New Roman" w:hAnsi="Times New Roman" w:cs="Times New Roman"/>
          <w:color w:val="000000"/>
        </w:rPr>
        <w:t>Суслов А.Б. История России (1917-1991 гг.) [Электронный ресурс]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5F67FF">
        <w:rPr>
          <w:rFonts w:ascii="Times New Roman" w:hAnsi="Times New Roman" w:cs="Times New Roman"/>
          <w:color w:val="000000"/>
        </w:rPr>
        <w:t>.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F67FF">
        <w:rPr>
          <w:rFonts w:ascii="Times New Roman" w:hAnsi="Times New Roman" w:cs="Times New Roman"/>
          <w:color w:val="000000"/>
        </w:rPr>
        <w:t>т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5F67FF">
        <w:rPr>
          <w:rFonts w:ascii="Times New Roman" w:hAnsi="Times New Roman" w:cs="Times New Roman"/>
          <w:color w:val="000000"/>
        </w:rPr>
        <w:t>c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. — 2227-8397. — Режим доступа: </w:t>
      </w:r>
      <w:hyperlink r:id="rId31" w:history="1">
        <w:r w:rsidRPr="005F67FF">
          <w:rPr>
            <w:rStyle w:val="a8"/>
            <w:rFonts w:ascii="Times New Roman" w:hAnsi="Times New Roman" w:cs="Times New Roman"/>
          </w:rPr>
          <w:t>http://www.iprbookshop.ru/32047.html</w:t>
        </w:r>
      </w:hyperlink>
    </w:p>
    <w:p w:rsidR="005F67FF" w:rsidRPr="005F67FF" w:rsidRDefault="005F67FF" w:rsidP="00C65CEB">
      <w:pPr>
        <w:suppressAutoHyphens w:val="0"/>
        <w:spacing w:after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 w:rsidRPr="005F67FF">
        <w:rPr>
          <w:rFonts w:ascii="Times New Roman" w:hAnsi="Times New Roman" w:cs="Times New Roman"/>
          <w:color w:val="000000"/>
        </w:rPr>
        <w:t>Борисов В.А. История России [Электронный ресурс]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учебно-методическое пособие / В.А. Борисов, Е.В. </w:t>
      </w:r>
      <w:proofErr w:type="spellStart"/>
      <w:r w:rsidRPr="005F67FF">
        <w:rPr>
          <w:rFonts w:ascii="Times New Roman" w:hAnsi="Times New Roman" w:cs="Times New Roman"/>
          <w:color w:val="000000"/>
        </w:rPr>
        <w:t>Кряжева-Карцева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, С.С. </w:t>
      </w:r>
      <w:proofErr w:type="spellStart"/>
      <w:r w:rsidRPr="005F67FF">
        <w:rPr>
          <w:rFonts w:ascii="Times New Roman" w:hAnsi="Times New Roman" w:cs="Times New Roman"/>
          <w:color w:val="000000"/>
        </w:rPr>
        <w:t>Синютин</w:t>
      </w:r>
      <w:proofErr w:type="spellEnd"/>
      <w:r w:rsidRPr="005F67FF">
        <w:rPr>
          <w:rFonts w:ascii="Times New Roman" w:hAnsi="Times New Roman" w:cs="Times New Roman"/>
          <w:color w:val="000000"/>
        </w:rPr>
        <w:t>. — Электрон</w:t>
      </w:r>
      <w:proofErr w:type="gramStart"/>
      <w:r w:rsidRPr="005F67FF">
        <w:rPr>
          <w:rFonts w:ascii="Times New Roman" w:hAnsi="Times New Roman" w:cs="Times New Roman"/>
          <w:color w:val="000000"/>
        </w:rPr>
        <w:t>.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F67FF">
        <w:rPr>
          <w:rFonts w:ascii="Times New Roman" w:hAnsi="Times New Roman" w:cs="Times New Roman"/>
          <w:color w:val="000000"/>
        </w:rPr>
        <w:t>т</w:t>
      </w:r>
      <w:proofErr w:type="gramEnd"/>
      <w:r w:rsidRPr="005F67FF">
        <w:rPr>
          <w:rFonts w:ascii="Times New Roman" w:hAnsi="Times New Roman" w:cs="Times New Roman"/>
          <w:color w:val="000000"/>
        </w:rPr>
        <w:t>екстовые данные. — М.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Российский университет дружбы народов, 2013. — 156 </w:t>
      </w:r>
      <w:proofErr w:type="spellStart"/>
      <w:r w:rsidRPr="005F67FF">
        <w:rPr>
          <w:rFonts w:ascii="Times New Roman" w:hAnsi="Times New Roman" w:cs="Times New Roman"/>
          <w:color w:val="000000"/>
        </w:rPr>
        <w:t>c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. — 978-5-209-04744-5. — Режим доступа: </w:t>
      </w:r>
      <w:hyperlink r:id="rId32" w:history="1">
        <w:r w:rsidRPr="005F67FF">
          <w:rPr>
            <w:rStyle w:val="a8"/>
            <w:rFonts w:ascii="Times New Roman" w:hAnsi="Times New Roman" w:cs="Times New Roman"/>
          </w:rPr>
          <w:t>http://www.iprbookshop.ru/22179.html</w:t>
        </w:r>
      </w:hyperlink>
    </w:p>
    <w:p w:rsidR="005F67FF" w:rsidRDefault="005F67FF" w:rsidP="00C65CEB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FF"/>
          <w:u w:val="single"/>
        </w:rPr>
      </w:pPr>
      <w:r>
        <w:t>5.</w:t>
      </w:r>
      <w:hyperlink r:id="rId33" w:history="1">
        <w:r>
          <w:rPr>
            <w:rStyle w:val="a8"/>
            <w:rFonts w:ascii="Times New Roman" w:hAnsi="Times New Roman" w:cs="Times New Roman"/>
          </w:rPr>
          <w:t>http://www.alleng.ru/d/hist123.htm</w:t>
        </w:r>
      </w:hyperlink>
      <w:r>
        <w:rPr>
          <w:rFonts w:ascii="Times New Roman" w:eastAsia="Times New Roman" w:hAnsi="Times New Roman" w:cs="Times New Roman"/>
          <w:color w:val="000000"/>
        </w:rPr>
        <w:t> — Материалы по истории России.</w:t>
      </w:r>
      <w:r w:rsidRPr="00AD6115">
        <w:rPr>
          <w:rFonts w:ascii="Times New Roman" w:eastAsia="Times New Roman" w:hAnsi="Times New Roman" w:cs="Times New Roman"/>
          <w:color w:val="0000FF"/>
        </w:rPr>
        <w:t> </w:t>
      </w:r>
      <w:r>
        <w:t xml:space="preserve"> 6.</w:t>
      </w:r>
      <w:hyperlink r:id="rId34" w:history="1">
        <w:r>
          <w:rPr>
            <w:rStyle w:val="a8"/>
            <w:rFonts w:ascii="Times New Roman" w:hAnsi="Times New Roman" w:cs="Times New Roman"/>
          </w:rPr>
          <w:t>http://www.grandars.ru</w:t>
        </w:r>
      </w:hyperlink>
      <w:r>
        <w:rPr>
          <w:rFonts w:ascii="Times New Roman" w:eastAsia="Times New Roman" w:hAnsi="Times New Roman" w:cs="Times New Roman"/>
          <w:color w:val="0000FF"/>
          <w:u w:val="single"/>
        </w:rPr>
        <w:t>&gt;История&gt;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Материалы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истории.</w:t>
      </w:r>
    </w:p>
    <w:p w:rsidR="00A12289" w:rsidRDefault="00A12289" w:rsidP="00C65CEB">
      <w:pPr>
        <w:pStyle w:val="TableContents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Форма отчетности:</w:t>
      </w:r>
      <w:r w:rsidRPr="00C714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просмотр и проверка выполнения самостоятельной работы преподавателем.</w:t>
      </w:r>
    </w:p>
    <w:p w:rsidR="00C7143D" w:rsidRDefault="00C7143D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43D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5CEB" w:rsidRDefault="00C65CEB" w:rsidP="00C65CEB">
      <w:pPr>
        <w:pStyle w:val="TableContents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5CEB" w:rsidRDefault="00C65CEB" w:rsidP="00C65CEB">
      <w:pPr>
        <w:pStyle w:val="TableContents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2596" w:rsidRDefault="00142596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 2.5.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Перспективы развития РФ в современном мире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3421E0" w:rsidRDefault="003421E0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421E0" w:rsidRPr="003421E0" w:rsidRDefault="003421E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№1</w:t>
      </w:r>
    </w:p>
    <w:p w:rsid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</w:rPr>
      </w:pPr>
      <w:r w:rsidRPr="00B440C4">
        <w:rPr>
          <w:rFonts w:ascii="Times New Roman" w:hAnsi="Times New Roman" w:cs="Times New Roman"/>
        </w:rPr>
        <w:t>Цель: формирование представлений о</w:t>
      </w:r>
      <w:r>
        <w:rPr>
          <w:rFonts w:ascii="Times New Roman" w:hAnsi="Times New Roman" w:cs="Times New Roman"/>
        </w:rPr>
        <w:t xml:space="preserve"> </w:t>
      </w:r>
      <w:r w:rsidRPr="00B440C4">
        <w:rPr>
          <w:rFonts w:ascii="Times New Roman" w:hAnsi="Times New Roman" w:cs="Times New Roman"/>
        </w:rPr>
        <w:t>путях и средствах формирования духовных ценностей общества, совершенствование умений систематизировать учебный материал, делать выводы, представлять рез</w:t>
      </w:r>
      <w:r>
        <w:rPr>
          <w:rFonts w:ascii="Times New Roman" w:hAnsi="Times New Roman" w:cs="Times New Roman"/>
        </w:rPr>
        <w:t>ультат изучения в форме доклада.</w:t>
      </w:r>
    </w:p>
    <w:p w:rsidR="00B440C4" w:rsidRP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 напишите  доклад </w:t>
      </w:r>
      <w:r w:rsidRPr="00B440C4">
        <w:rPr>
          <w:rFonts w:ascii="Times New Roman" w:hAnsi="Times New Roman" w:cs="Times New Roman"/>
        </w:rPr>
        <w:t xml:space="preserve">на тему: «Пути и средства формирования духовных ценностей общества в современной России». </w:t>
      </w:r>
    </w:p>
    <w:p w:rsidR="00B440C4" w:rsidRP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B440C4" w:rsidRP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B440C4">
        <w:rPr>
          <w:rFonts w:ascii="Times New Roman" w:hAnsi="Times New Roman" w:cs="Times New Roman"/>
        </w:rPr>
        <w:t>Содержание работы:</w:t>
      </w:r>
    </w:p>
    <w:p w:rsidR="00B440C4" w:rsidRP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B440C4">
        <w:rPr>
          <w:rFonts w:ascii="Times New Roman" w:hAnsi="Times New Roman" w:cs="Times New Roman"/>
        </w:rPr>
        <w:t>1)      Ознакомиться с информацией по выбранной теме в различных источниках</w:t>
      </w:r>
    </w:p>
    <w:p w:rsidR="00B440C4" w:rsidRP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2)      Составить план доклада</w:t>
      </w:r>
      <w:r w:rsidRPr="00B440C4">
        <w:rPr>
          <w:rFonts w:ascii="Times New Roman" w:hAnsi="Times New Roman" w:cs="Times New Roman"/>
        </w:rPr>
        <w:t xml:space="preserve"> (обязательными пунктами являются: введение, анализ источников по теме, основная часть, выводы)</w:t>
      </w:r>
    </w:p>
    <w:p w:rsidR="00B440C4" w:rsidRP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3)      Выполнить доклад</w:t>
      </w:r>
      <w:r w:rsidRPr="00B440C4">
        <w:rPr>
          <w:rFonts w:ascii="Times New Roman" w:hAnsi="Times New Roman" w:cs="Times New Roman"/>
        </w:rPr>
        <w:t xml:space="preserve">, пользуясь рекомендациями </w:t>
      </w:r>
      <w:r>
        <w:rPr>
          <w:rFonts w:ascii="Times New Roman" w:hAnsi="Times New Roman" w:cs="Times New Roman"/>
        </w:rPr>
        <w:t xml:space="preserve">(Приложение </w:t>
      </w:r>
      <w:r w:rsidR="00C65CE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</w:p>
    <w:p w:rsid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</w:p>
    <w:p w:rsid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</w:rPr>
      </w:pPr>
      <w:r w:rsidRPr="00DF23AD">
        <w:rPr>
          <w:rFonts w:ascii="Times New Roman" w:hAnsi="Times New Roman" w:cs="Times New Roman"/>
        </w:rPr>
        <w:t>Критерии оценки:</w:t>
      </w:r>
      <w:r w:rsidRPr="00B440C4">
        <w:rPr>
          <w:rFonts w:ascii="Times New Roman" w:hAnsi="Times New Roman" w:cs="Times New Roman"/>
        </w:rPr>
        <w:t> полнота раскрытия темы, выполнение рекомендаций, наличие выводов,  аккуратность исполнения.</w:t>
      </w:r>
    </w:p>
    <w:p w:rsidR="00DF23AD" w:rsidRPr="00B440C4" w:rsidRDefault="00DF23AD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B440C4" w:rsidRPr="005F67FF" w:rsidRDefault="00DF23AD" w:rsidP="00C65CE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5F67FF">
        <w:rPr>
          <w:rFonts w:ascii="Times New Roman" w:hAnsi="Times New Roman" w:cs="Times New Roman"/>
          <w:color w:val="000000" w:themeColor="text1"/>
        </w:rPr>
        <w:t>Литература:</w:t>
      </w:r>
    </w:p>
    <w:p w:rsidR="00DF23AD" w:rsidRPr="005F67FF" w:rsidRDefault="00DF23AD" w:rsidP="00C65CE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:rsidR="005F67FF" w:rsidRDefault="005F67FF" w:rsidP="00C65CEB">
      <w:pPr>
        <w:pStyle w:val="Standardus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1.Артемов В. В., </w:t>
      </w:r>
      <w:proofErr w:type="spellStart"/>
      <w:r>
        <w:rPr>
          <w:rFonts w:ascii="Times New Roman" w:hAnsi="Times New Roman" w:cs="Times New Roman"/>
          <w:bCs/>
        </w:rPr>
        <w:t>Лубченков</w:t>
      </w:r>
      <w:proofErr w:type="spellEnd"/>
      <w:r>
        <w:rPr>
          <w:rFonts w:ascii="Times New Roman" w:hAnsi="Times New Roman" w:cs="Times New Roman"/>
          <w:bCs/>
        </w:rPr>
        <w:t xml:space="preserve"> Ю. Н. История. Учебник для </w:t>
      </w:r>
      <w:proofErr w:type="spellStart"/>
      <w:r>
        <w:rPr>
          <w:rFonts w:ascii="Times New Roman" w:hAnsi="Times New Roman" w:cs="Times New Roman"/>
          <w:bCs/>
        </w:rPr>
        <w:t>уч-ний</w:t>
      </w:r>
      <w:proofErr w:type="spellEnd"/>
      <w:r>
        <w:rPr>
          <w:rFonts w:ascii="Times New Roman" w:hAnsi="Times New Roman" w:cs="Times New Roman"/>
          <w:bCs/>
        </w:rPr>
        <w:t xml:space="preserve"> СПО. - М.</w:t>
      </w:r>
      <w:proofErr w:type="gramStart"/>
      <w:r>
        <w:rPr>
          <w:rFonts w:ascii="Times New Roman" w:hAnsi="Times New Roman" w:cs="Times New Roman"/>
          <w:bCs/>
        </w:rPr>
        <w:t xml:space="preserve"> :</w:t>
      </w:r>
      <w:proofErr w:type="gramEnd"/>
      <w:r>
        <w:rPr>
          <w:rFonts w:ascii="Times New Roman" w:hAnsi="Times New Roman" w:cs="Times New Roman"/>
          <w:bCs/>
        </w:rPr>
        <w:t xml:space="preserve"> Академия, 2016.</w:t>
      </w:r>
    </w:p>
    <w:p w:rsidR="005F67FF" w:rsidRPr="005F67FF" w:rsidRDefault="005F67FF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 w:rsidRPr="005F67FF">
        <w:rPr>
          <w:rFonts w:ascii="Times New Roman" w:hAnsi="Times New Roman" w:cs="Times New Roman"/>
          <w:color w:val="000000"/>
        </w:rPr>
        <w:t>Моисеев В.В. История России. Том 2 [Электронный ресурс]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учебник / В.В. Моисеев. — Электрон</w:t>
      </w:r>
      <w:proofErr w:type="gramStart"/>
      <w:r w:rsidRPr="005F67FF">
        <w:rPr>
          <w:rFonts w:ascii="Times New Roman" w:hAnsi="Times New Roman" w:cs="Times New Roman"/>
          <w:color w:val="000000"/>
        </w:rPr>
        <w:t>.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F67FF">
        <w:rPr>
          <w:rFonts w:ascii="Times New Roman" w:hAnsi="Times New Roman" w:cs="Times New Roman"/>
          <w:color w:val="000000"/>
        </w:rPr>
        <w:t>т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5F67FF">
        <w:rPr>
          <w:rFonts w:ascii="Times New Roman" w:hAnsi="Times New Roman" w:cs="Times New Roman"/>
          <w:color w:val="000000"/>
        </w:rPr>
        <w:t>c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. — 978-5-361-00186. — Режим доступа: </w:t>
      </w:r>
      <w:hyperlink r:id="rId35" w:history="1">
        <w:r w:rsidRPr="005F67FF">
          <w:rPr>
            <w:rStyle w:val="a8"/>
            <w:rFonts w:ascii="Times New Roman" w:hAnsi="Times New Roman" w:cs="Times New Roman"/>
          </w:rPr>
          <w:t>http://www.iprbookshop.ru/28872.html</w:t>
        </w:r>
      </w:hyperlink>
    </w:p>
    <w:p w:rsidR="005F67FF" w:rsidRPr="005F67FF" w:rsidRDefault="005F67FF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 w:rsidRPr="005F67FF">
        <w:rPr>
          <w:rFonts w:ascii="Times New Roman" w:hAnsi="Times New Roman" w:cs="Times New Roman"/>
          <w:color w:val="000000"/>
        </w:rPr>
        <w:t>Суслов А.Б. История России (1917-1991 гг.) [Электронный ресурс]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5F67FF">
        <w:rPr>
          <w:rFonts w:ascii="Times New Roman" w:hAnsi="Times New Roman" w:cs="Times New Roman"/>
          <w:color w:val="000000"/>
        </w:rPr>
        <w:t>.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F67FF">
        <w:rPr>
          <w:rFonts w:ascii="Times New Roman" w:hAnsi="Times New Roman" w:cs="Times New Roman"/>
          <w:color w:val="000000"/>
        </w:rPr>
        <w:t>т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5F67FF">
        <w:rPr>
          <w:rFonts w:ascii="Times New Roman" w:hAnsi="Times New Roman" w:cs="Times New Roman"/>
          <w:color w:val="000000"/>
        </w:rPr>
        <w:t>c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. — 2227-8397. — Режим доступа: </w:t>
      </w:r>
      <w:hyperlink r:id="rId36" w:history="1">
        <w:r w:rsidRPr="005F67FF">
          <w:rPr>
            <w:rStyle w:val="a8"/>
            <w:rFonts w:ascii="Times New Roman" w:hAnsi="Times New Roman" w:cs="Times New Roman"/>
          </w:rPr>
          <w:t>http://www.iprbookshop.ru/32047.html</w:t>
        </w:r>
      </w:hyperlink>
    </w:p>
    <w:p w:rsidR="005F67FF" w:rsidRPr="005F67FF" w:rsidRDefault="005F67FF" w:rsidP="00C65CEB">
      <w:pPr>
        <w:suppressAutoHyphens w:val="0"/>
        <w:spacing w:after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 w:rsidRPr="005F67FF">
        <w:rPr>
          <w:rFonts w:ascii="Times New Roman" w:hAnsi="Times New Roman" w:cs="Times New Roman"/>
          <w:color w:val="000000"/>
        </w:rPr>
        <w:t>Борисов В.А. История России [Электронный ресурс]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учебно-методическое пособие / В.А. Борисов, Е.В. </w:t>
      </w:r>
      <w:proofErr w:type="spellStart"/>
      <w:r w:rsidRPr="005F67FF">
        <w:rPr>
          <w:rFonts w:ascii="Times New Roman" w:hAnsi="Times New Roman" w:cs="Times New Roman"/>
          <w:color w:val="000000"/>
        </w:rPr>
        <w:t>Кряжева-Карцева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, С.С. </w:t>
      </w:r>
      <w:proofErr w:type="spellStart"/>
      <w:r w:rsidRPr="005F67FF">
        <w:rPr>
          <w:rFonts w:ascii="Times New Roman" w:hAnsi="Times New Roman" w:cs="Times New Roman"/>
          <w:color w:val="000000"/>
        </w:rPr>
        <w:t>Синютин</w:t>
      </w:r>
      <w:proofErr w:type="spellEnd"/>
      <w:r w:rsidRPr="005F67FF">
        <w:rPr>
          <w:rFonts w:ascii="Times New Roman" w:hAnsi="Times New Roman" w:cs="Times New Roman"/>
          <w:color w:val="000000"/>
        </w:rPr>
        <w:t>. — Электрон</w:t>
      </w:r>
      <w:proofErr w:type="gramStart"/>
      <w:r w:rsidRPr="005F67FF">
        <w:rPr>
          <w:rFonts w:ascii="Times New Roman" w:hAnsi="Times New Roman" w:cs="Times New Roman"/>
          <w:color w:val="000000"/>
        </w:rPr>
        <w:t>.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F67FF">
        <w:rPr>
          <w:rFonts w:ascii="Times New Roman" w:hAnsi="Times New Roman" w:cs="Times New Roman"/>
          <w:color w:val="000000"/>
        </w:rPr>
        <w:t>т</w:t>
      </w:r>
      <w:proofErr w:type="gramEnd"/>
      <w:r w:rsidRPr="005F67FF">
        <w:rPr>
          <w:rFonts w:ascii="Times New Roman" w:hAnsi="Times New Roman" w:cs="Times New Roman"/>
          <w:color w:val="000000"/>
        </w:rPr>
        <w:t>екстовые данные. — М.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Российский университет дружбы народов, 2013. — 156 </w:t>
      </w:r>
      <w:proofErr w:type="spellStart"/>
      <w:r w:rsidRPr="005F67FF">
        <w:rPr>
          <w:rFonts w:ascii="Times New Roman" w:hAnsi="Times New Roman" w:cs="Times New Roman"/>
          <w:color w:val="000000"/>
        </w:rPr>
        <w:t>c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. — 978-5-209-04744-5. — Режим доступа: </w:t>
      </w:r>
      <w:hyperlink r:id="rId37" w:history="1">
        <w:r w:rsidRPr="005F67FF">
          <w:rPr>
            <w:rStyle w:val="a8"/>
            <w:rFonts w:ascii="Times New Roman" w:hAnsi="Times New Roman" w:cs="Times New Roman"/>
          </w:rPr>
          <w:t>http://www.iprbookshop.ru/22179.html</w:t>
        </w:r>
      </w:hyperlink>
    </w:p>
    <w:p w:rsidR="005F67FF" w:rsidRDefault="005F67FF" w:rsidP="00C65CEB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FF"/>
          <w:u w:val="single"/>
        </w:rPr>
      </w:pPr>
      <w:r>
        <w:t>5.</w:t>
      </w:r>
      <w:hyperlink r:id="rId38" w:history="1">
        <w:r>
          <w:rPr>
            <w:rStyle w:val="a8"/>
            <w:rFonts w:ascii="Times New Roman" w:hAnsi="Times New Roman" w:cs="Times New Roman"/>
          </w:rPr>
          <w:t>http://www.alleng.ru/d/hist123.htm</w:t>
        </w:r>
      </w:hyperlink>
      <w:r>
        <w:rPr>
          <w:rFonts w:ascii="Times New Roman" w:eastAsia="Times New Roman" w:hAnsi="Times New Roman" w:cs="Times New Roman"/>
          <w:color w:val="000000"/>
        </w:rPr>
        <w:t> — Материалы по истории России.</w:t>
      </w:r>
      <w:r w:rsidRPr="00AD6115">
        <w:rPr>
          <w:rFonts w:ascii="Times New Roman" w:eastAsia="Times New Roman" w:hAnsi="Times New Roman" w:cs="Times New Roman"/>
          <w:color w:val="0000FF"/>
        </w:rPr>
        <w:t> </w:t>
      </w:r>
      <w:r>
        <w:t xml:space="preserve"> 6.</w:t>
      </w:r>
      <w:hyperlink r:id="rId39" w:history="1">
        <w:r>
          <w:rPr>
            <w:rStyle w:val="a8"/>
            <w:rFonts w:ascii="Times New Roman" w:hAnsi="Times New Roman" w:cs="Times New Roman"/>
          </w:rPr>
          <w:t>http://www.grandars.ru</w:t>
        </w:r>
      </w:hyperlink>
      <w:r>
        <w:rPr>
          <w:rFonts w:ascii="Times New Roman" w:eastAsia="Times New Roman" w:hAnsi="Times New Roman" w:cs="Times New Roman"/>
          <w:color w:val="0000FF"/>
          <w:u w:val="single"/>
        </w:rPr>
        <w:t>&gt;История&gt;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Материалы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истории.</w:t>
      </w:r>
    </w:p>
    <w:p w:rsidR="00C7143D" w:rsidRPr="00DF23AD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C7143D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43D" w:rsidRDefault="00C7143D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Форма отчетности:</w:t>
      </w:r>
      <w:r w:rsidRPr="00C714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просмотр и проверка выполнения самост</w:t>
      </w:r>
      <w:r w:rsidR="00B440C4">
        <w:rPr>
          <w:rFonts w:ascii="Times New Roman" w:eastAsia="Times New Roman" w:hAnsi="Times New Roman" w:cs="Times New Roman"/>
          <w:color w:val="000000"/>
          <w:lang w:eastAsia="ru-RU"/>
        </w:rPr>
        <w:t>оятельной работы преподавателем, обсуждение на занятии.</w:t>
      </w:r>
    </w:p>
    <w:p w:rsidR="00C7143D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Pr="0003017D" w:rsidRDefault="0003017D" w:rsidP="0003017D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017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Приложение 1.  </w:t>
      </w:r>
      <w:r w:rsidR="00C7143D" w:rsidRPr="0003017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Методические рекомендации по написанию эссе</w:t>
      </w:r>
    </w:p>
    <w:p w:rsidR="00C7143D" w:rsidRDefault="00C7143D" w:rsidP="00C7143D">
      <w:pPr>
        <w:shd w:val="clear" w:color="auto" w:fill="FFFFFF"/>
        <w:tabs>
          <w:tab w:val="left" w:pos="1548"/>
        </w:tabs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Эссе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(с французского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essai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—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«попытка, проба, очерк») — прозаическое сочинение небольшого объема и свободной композиции, выражающее индивидуальные впечатления и соображения по конкретному поводу или вопросу и заведомо не претендующее на исчерпывающий ответ.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Структура эссе: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1.Титульный лист.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2.Введение: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изложение обоснования выбора темы.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При работе над введением могут помочь ответы на следующие вопросы: «Надо ли давать определения терминам, прозвучавшим в теме эссе?», «Почему тема, которую я раскрываю, является важной в настоящий момент?», «Какие понятия будут вовлечены в мои рассуждения по теме?», «Могу ли я разделить тему на несколько более мелких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подтем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?». 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3.Основная часть: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предполагает изложение аргументации, анализ, исходя из имеющихся данных, позиций по проблеме.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4.Заключение: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обобщения и аргументированные выводы по теме с указанием области ее применения. Методы, рекомендуемые для составления заключения: цитата, оригинальное авторское утверждение. Заключение может содержать такой важный, дополняющий эссе элемент, как указание области применения исследования.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Критерии оценки: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«Отлично» - полнота рассмотрения вопроса, аргументированное выражение своей позиции, отсутствия ошибок, грамотного текста, точность формулировок и т.д.;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«Хорошо» – полнота выполнения всего объема работ при наличии несущественных ошибок, не повлиявших на общий результат работы и т.д.;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«Удовлетворительно» - недостаточно полное раскрытие проблемы, при наличии ошибок, которые не оказали существенного влияния на окончательный результат;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«Неудовлетворительно» - тема не раскрыта, работа выполнена крайне небрежно и т.д.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Преподаватель имеет право поставить студенту оценку выше той, которая предусмотрена «нормами», если студентом оригинально выполнена работа.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143D" w:rsidRDefault="0003017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Приложение 2. </w:t>
      </w:r>
      <w:r w:rsidR="00C714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Методические рекомендации по</w:t>
      </w:r>
      <w:r w:rsidR="00C714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4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оформлению компьютерных презентаций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Рекомендации по дизайну презентации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Рекомендации по оформлению и представлению на экране материалов различного вида.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Текстовая информация: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размер шрифта: 24–54 пункта (заголовок), 18–36 пунктов (обычный текст);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тип шрифта: для основного текста гладкий шрифт без засечек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Arial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Tahoma,Verdana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), для заголовка можно использовать декоративный шрифт, если он хорошо читаем;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Графическая информация: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иллюстрации рекомендуется сопровождать пояснительным текстом;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графическое изображение используется в качестве фона, то текст на этом фоне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должен быть хорошо читаем.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Анимация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Звук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фоновая музыка не должна отвлекать внимание слушателей и не заглушать слова докладчика.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Единое стилевое оформление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Все слайды презентации должны быть выдержаны в одном стиле;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и расположение информационных блоков на слайде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информационных блоков не должно быть слишком много (3-6);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рекомендуемый размер одного информационного блока — не более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размера слайда;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ключевые слова в информационном блоке необходимо выделить;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наиболее важную информацию следует поместить в центр слайда;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тексте ни в коем случае не должно содержаться орфографических ошибок.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Рекомендации к содержанию презентации.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 содержанию: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 слайдах презентации не пишется весь тот текст, который произносит докладчик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 оформлению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Все схемы и графики должны иметь названия, отражающие их содержание.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тогда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как содержание слайда должно восприниматься все сразу – одним взглядом.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Кино и видеоматериалы оформляются титрами,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в которых указываются: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название фильма (репортажа),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год и место выпуска,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авторы идеи и сценария,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руководитель проекта.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правила оформления презентации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Титульный лист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    Название презентации.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    Автор: ФИО, студента, место учебы, год.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    Логотип филиала.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Второй слайд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Заголовки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    Все заголовки выполнены в едином стиле (цвет, шрифт, размер, начертание).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    В конце точка не ставится</w:t>
      </w:r>
      <w:r>
        <w:rPr>
          <w:rFonts w:ascii="Times New Roman" w:eastAsia="Times New Roman" w:hAnsi="Times New Roman" w:cs="Times New Roman"/>
          <w:color w:val="0000FF"/>
          <w:lang w:eastAsia="ru-RU"/>
        </w:rPr>
        <w:t>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    Анимация, как правило, не применяется.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Текст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     Форматируется по ширине.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     Размер и цвет шрифта подбираются так, чтобы было хорошо видно.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     Подчеркивание не используется, т.к. оно в документе указывает на гиперссылку.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Пример 1.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Обратите внимание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 двоеточия все элементы списка пишутся с маленькой буквы! Если список начинается сразу, то первый элемент записывается с большой буквы, далее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маленькими.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  На схемах текст лучше форматировать по центру.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  В таблицах – по усмотрению автора.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  Обычный текст пишется без использования маркеров списка.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8.  Выделяйте главное в тексте другим цветом (желательно все в едином стиле).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Графика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  Используйте четкие изображения с хорошим качеством.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  Лучше растровые изображения (в формате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jpg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Анимация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Форма контроля и критерии оценки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Презентацию необходимо предоставить для проверки в электронном виде.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«Хорошо» - работа содержит небольшие неточности.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«Удовлетворительно» - презентация выполнена неаккуратно, не полностью освещены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заданные вопросы.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143D" w:rsidRDefault="0003017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Приложение 3. </w:t>
      </w:r>
      <w:r w:rsidR="00C714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Методические рекомендации по написанию доклада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Доклад,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 написании доклада по заданной теме студент составляет план, подбирает основные источники.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Выбор темы доклада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Тематика доклада обычно определяется преподавателем, но в определении темы инициативу может проявить и студент. Прежде чем выбрать тему доклада, автору необходимо выявить свой интерес, определить, над какой проблемой он хотел бы поработать, более глубоко ее изучить.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Этапы работы над докладом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Формулирование темы, причем она должна быть не только актуальной по своему значению, но и оригинальной, интересной по содержанию. Подбор и изучение основных источников по теме (как правильно, при разработке доклада используется не менее 8-10 различных источников). Составление списка использованных источников. Обработка и систематизация информации. Разработка плана доклада. Написание доклада. Публичное выступление с результатами исследования.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Структура доклада: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титульный лист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заключение (подводятся итоги или дается обобщенный вывод по теме доклада, предлагаются рекомендации);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 исходных данных источника указываются фамилия и инициалы автора, название работы, место и год издания).</w:t>
      </w:r>
      <w:proofErr w:type="gramEnd"/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Требования к оформлению доклада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Рекомендации по выступлению с докладом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Важно при подготовке доклада учитывать три его фазы: мотивацию, убеждение, побуждение.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первой фазе доклада рекомендуется использовать: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риторические вопросы;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актуальные местные события;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личные происшествия;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истории, вызывающие шок;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цитаты, пословицы;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возбуждение воображения;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оптический или акустический эффект; неожиданное для слушателей начало доклада.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Как правило, используется один из перечисленных приёмов. Главная цель фазы открытия (мотивации) – привлечь внимание слушателей к докладчику, поэтому длительность её минимальна.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-сообщение о себе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кто?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-обоснование необходимости доклада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почему?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-доказательство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кто?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огда?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де?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колько?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-пример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берём пример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…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-сравнение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это так же, как…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-проблемы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что мешает?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Третья фаза доклада должна способствовать положительной реакции слушателей. В заключении могут быть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использованы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  обобщение;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  прогноз;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  цитата;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  пожелания;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  объявление о продолжении дискуссии;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  просьба о предложениях по улучшению; благодарность за внимание.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 общении следует помнить о правильной реакции (реплике) на задаваемые вам вопросы. Правильная реакция на вопрос: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«Да».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«Хорошо».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«Спасибо, что вы мне сказали».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«Это является совсем новой точкой зрения».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«Это можно реализовать».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«Вы попали в точку».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«Именно это я имею в виду».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«Прекрасная идея».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«Это можно делать и так».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«Вы правы».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«Спасибо за Ваши указания».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«Это именно и является основным вопросом проблемы».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Составляющие воздействия докладчика на слушателей: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1.Язык доклада (короткие предложения,  выделение главных предложений,  выбор слов, образность языка.</w:t>
      </w:r>
      <w:proofErr w:type="gramEnd"/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2. 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Голос (Выразительность.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Вариации громкости.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Темп речи.)</w:t>
      </w:r>
      <w:proofErr w:type="gramEnd"/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  Внешнее общение. Зрительный контакт. Обратная связь. Доверительность. Жестикуляция.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 контроля и критерии оценок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Критерии оценки доклада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актуальность темы исследования;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соответствие содержания теме;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глубина проработки материала; правильность и полнота использования источников;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соответствие оформления доклада стандартам.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«Отлично»- объем доклада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5-6 страниц, полностью раскрыта тема доклада, информация взята из нескольких источников, доклад написан грамотно, без ошибок,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текст напечатан аккуратно, в соответствии с требованиями.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«Хорошо» -  объём доклада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«Удовлетворительно» - объём доклада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017D" w:rsidRDefault="0003017D" w:rsidP="00C7143D">
      <w:pPr>
        <w:ind w:firstLine="709"/>
        <w:jc w:val="center"/>
        <w:rPr>
          <w:rFonts w:ascii="Times New Roman" w:hAnsi="Times New Roman" w:cs="Times New Roman"/>
          <w:b/>
        </w:rPr>
      </w:pPr>
    </w:p>
    <w:p w:rsidR="0003017D" w:rsidRDefault="0003017D" w:rsidP="00C7143D">
      <w:pPr>
        <w:ind w:firstLine="709"/>
        <w:jc w:val="center"/>
        <w:rPr>
          <w:rFonts w:ascii="Times New Roman" w:hAnsi="Times New Roman" w:cs="Times New Roman"/>
          <w:b/>
        </w:rPr>
      </w:pPr>
    </w:p>
    <w:p w:rsidR="00DF23AD" w:rsidRDefault="00DF23AD" w:rsidP="00DF23AD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98B">
        <w:rPr>
          <w:rFonts w:ascii="Times New Roman" w:hAnsi="Times New Roman" w:cs="Times New Roman"/>
          <w:b/>
          <w:sz w:val="24"/>
          <w:szCs w:val="24"/>
        </w:rPr>
        <w:t>Приложение 4.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Рекомендации по конспектированию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Классификация видов конспектов: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План-конспект (создаётся план текста, пункты плана сопровождаются комментариями.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Это могут быть цитаты или свободно изложенный текст).</w:t>
      </w:r>
      <w:proofErr w:type="gramEnd"/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 Тематический конспект (краткое изложение темы, раскрываемой по нескольким источникам).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 Текстуальный конспект (изложение цитат).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 Свободный конспект (включает в себя цитаты и собственные формулировки).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5. 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Формализованный конспект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(записи вносятся в заранее подготовленные таблицы.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Это удобно при подготовке единого конспекта по нескольким источникам. Особенно если есть необходимость сравнения данных.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Разновидностью формализованного конспекта является запись, составленная в форме ответов на заранее подготовленные вопросы, обеспечивающие исчерпывающие характеристики однотипных объектов, явлений, процессов и т.д.).</w:t>
      </w:r>
      <w:proofErr w:type="gramEnd"/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 Опорный конспект. Необходимо давать на этапе изучения нового материала, а потом использовать его при повторении. Опорный конспект позволяет не только обобщать, повторять необходимый теоретический материал, но и даёт педагогу огромный выигрыш во времени при прохождении материала.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Необходимо помнить, что: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 Основа конспекта – тезис.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 Способ записи должен обеспечивать высокую скорость конспектирования.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 Нужны формы записи (разборчивость написания), ориентированные на быстрое чтение.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 Приёмы записи должны способствовать быстрому запоминанию (подчеркивание главной мысли, выделение другим цветом, схематичная запись в форме графика или таблицы).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 Конспект – это запись смысла, а не запись текста. Важной составляющей семантического свертывания при конспектировании является перефразирование, но он требует полного понимания речи. Перефразирование – это прием записи смысла, а не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текста.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 Необходимо указывать библиографическое описание конспектируемого источника - (дать студентам рекомендации по библиографическому описанию).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 Возможно в конспекте использование цитат, которые заключаются в кавычки, при этом рекомендуется на полях указать страницу, на которой находится изречение автора.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рекомендации студентам по составлению конспекта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 Определите цель составления конспекта.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 Чтобы форма конспекта отражала его содержание, располагайте абзац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ы«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8. Отмечайте непонятные места, новые слова, имена, даты.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  <w:b/>
        </w:rPr>
      </w:pP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Особенности работы с разными видами конспектов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Цитатный конспект</w:t>
      </w:r>
      <w:r>
        <w:rPr>
          <w:rFonts w:ascii="Times New Roman" w:hAnsi="Times New Roman" w:cs="Times New Roman"/>
        </w:rPr>
        <w:t xml:space="preserve"> - это конспект, созданный из цитат.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Характеристика конспекта:</w:t>
      </w:r>
      <w:r>
        <w:rPr>
          <w:rFonts w:ascii="Times New Roman" w:hAnsi="Times New Roman" w:cs="Times New Roman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 w:rsidR="00DF23AD" w:rsidRDefault="00DF23AD" w:rsidP="00DF23AD">
      <w:pPr>
        <w:ind w:firstLine="709"/>
        <w:jc w:val="both"/>
        <w:outlineLvl w:val="0"/>
        <w:rPr>
          <w:rFonts w:ascii="Times New Roman" w:hAnsi="Times New Roman" w:cs="Times New Roman"/>
          <w:b/>
        </w:rPr>
      </w:pPr>
      <w:bookmarkStart w:id="0" w:name="_Toc221550414"/>
      <w:bookmarkEnd w:id="0"/>
      <w:r>
        <w:rPr>
          <w:rFonts w:ascii="Times New Roman" w:hAnsi="Times New Roman" w:cs="Times New Roman"/>
          <w:b/>
        </w:rPr>
        <w:t>Этапы работы:</w:t>
      </w:r>
    </w:p>
    <w:p w:rsidR="00DF23AD" w:rsidRDefault="00DF23AD" w:rsidP="00DF23AD">
      <w:pPr>
        <w:numPr>
          <w:ilvl w:val="0"/>
          <w:numId w:val="5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 w:rsidR="00DF23AD" w:rsidRDefault="00DF23AD" w:rsidP="00DF23AD">
      <w:pPr>
        <w:numPr>
          <w:ilvl w:val="0"/>
          <w:numId w:val="5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Пользуясь правилами сокращения цитат, выписать их в тетрадь. Форма записи может быть разной, например:</w:t>
      </w:r>
    </w:p>
    <w:p w:rsidR="00DF23AD" w:rsidRDefault="00DF23AD" w:rsidP="00DF23AD">
      <w:pPr>
        <w:numPr>
          <w:ilvl w:val="0"/>
          <w:numId w:val="6"/>
        </w:numPr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 (цитата);</w:t>
      </w:r>
    </w:p>
    <w:p w:rsidR="00DF23AD" w:rsidRDefault="00DF23AD" w:rsidP="00DF23AD">
      <w:pPr>
        <w:numPr>
          <w:ilvl w:val="0"/>
          <w:numId w:val="6"/>
        </w:numPr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 (цитата); (вывод);</w:t>
      </w:r>
    </w:p>
    <w:p w:rsidR="00DF23AD" w:rsidRDefault="00DF23AD" w:rsidP="00DF23AD">
      <w:pPr>
        <w:numPr>
          <w:ilvl w:val="0"/>
          <w:numId w:val="6"/>
        </w:numPr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вопросы; доказательства (цитаты); выводы.</w:t>
      </w:r>
    </w:p>
    <w:p w:rsidR="00DF23AD" w:rsidRDefault="00DF23AD" w:rsidP="00DF23AD">
      <w:pPr>
        <w:numPr>
          <w:ilvl w:val="0"/>
          <w:numId w:val="5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Прочитать написанный текст, сверить его с оригиналом. </w:t>
      </w:r>
    </w:p>
    <w:p w:rsidR="00DF23AD" w:rsidRDefault="00DF23AD" w:rsidP="00DF23AD">
      <w:pPr>
        <w:numPr>
          <w:ilvl w:val="0"/>
          <w:numId w:val="5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Сделать общий вывод.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Опорный конспект</w:t>
      </w:r>
      <w:r>
        <w:rPr>
          <w:rFonts w:ascii="Times New Roman" w:hAnsi="Times New Roman" w:cs="Times New Roman"/>
        </w:rPr>
        <w:t xml:space="preserve"> - это отражение изложения информация </w:t>
      </w:r>
      <w:proofErr w:type="gramStart"/>
      <w:r>
        <w:rPr>
          <w:rFonts w:ascii="Times New Roman" w:hAnsi="Times New Roman" w:cs="Times New Roman"/>
        </w:rPr>
        <w:t>заложенной</w:t>
      </w:r>
      <w:proofErr w:type="gramEnd"/>
      <w:r>
        <w:rPr>
          <w:rFonts w:ascii="Times New Roman" w:hAnsi="Times New Roman" w:cs="Times New Roman"/>
        </w:rPr>
        <w:t xml:space="preserve"> в тексте в виде опорных сигналов - слов, условных знаков, рисунков.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Характеристика конспекта: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краток</w:t>
      </w:r>
      <w:proofErr w:type="gramEnd"/>
      <w:r>
        <w:rPr>
          <w:rFonts w:ascii="Times New Roman" w:hAnsi="Times New Roman" w:cs="Times New Roman"/>
        </w:rPr>
        <w:t>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</w:rPr>
        <w:softHyphen/>
        <w:t>гическое мышление и образное умение моделировать информа</w:t>
      </w:r>
      <w:r>
        <w:rPr>
          <w:rFonts w:ascii="Times New Roman" w:hAnsi="Times New Roman" w:cs="Times New Roman"/>
        </w:rPr>
        <w:softHyphen/>
        <w:t xml:space="preserve">цию. </w:t>
      </w:r>
      <w:proofErr w:type="gramStart"/>
      <w:r>
        <w:rPr>
          <w:rFonts w:ascii="Times New Roman" w:hAnsi="Times New Roman" w:cs="Times New Roman"/>
        </w:rPr>
        <w:t>Незаменим</w:t>
      </w:r>
      <w:proofErr w:type="gramEnd"/>
      <w:r>
        <w:rPr>
          <w:rFonts w:ascii="Times New Roman" w:hAnsi="Times New Roman" w:cs="Times New Roman"/>
        </w:rPr>
        <w:t xml:space="preserve"> при повторении материала к зачёту, экзамену.</w:t>
      </w:r>
    </w:p>
    <w:p w:rsidR="00DF23AD" w:rsidRDefault="00DF23AD" w:rsidP="00DF23AD">
      <w:pPr>
        <w:ind w:firstLine="709"/>
        <w:jc w:val="both"/>
        <w:outlineLvl w:val="0"/>
        <w:rPr>
          <w:rFonts w:ascii="Times New Roman" w:hAnsi="Times New Roman" w:cs="Times New Roman"/>
          <w:b/>
        </w:rPr>
      </w:pPr>
      <w:bookmarkStart w:id="1" w:name="_Toc221550415"/>
      <w:bookmarkEnd w:id="1"/>
      <w:r>
        <w:rPr>
          <w:rFonts w:ascii="Times New Roman" w:hAnsi="Times New Roman" w:cs="Times New Roman"/>
          <w:b/>
        </w:rPr>
        <w:t>Этапы работы:</w:t>
      </w:r>
    </w:p>
    <w:p w:rsidR="00DF23AD" w:rsidRDefault="00DF23AD" w:rsidP="00DF23AD">
      <w:pPr>
        <w:numPr>
          <w:ilvl w:val="0"/>
          <w:numId w:val="7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Прочитать внимательно текст.</w:t>
      </w:r>
    </w:p>
    <w:p w:rsidR="00DF23AD" w:rsidRDefault="00DF23AD" w:rsidP="00DF23AD">
      <w:pPr>
        <w:numPr>
          <w:ilvl w:val="0"/>
          <w:numId w:val="7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Разделить его на смысловые части - блоки.</w:t>
      </w:r>
    </w:p>
    <w:p w:rsidR="00DF23AD" w:rsidRDefault="00DF23AD" w:rsidP="00DF23AD">
      <w:pPr>
        <w:numPr>
          <w:ilvl w:val="0"/>
          <w:numId w:val="7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Поставить к каждой части вопрос.</w:t>
      </w:r>
    </w:p>
    <w:p w:rsidR="00DF23AD" w:rsidRDefault="00DF23AD" w:rsidP="00DF23AD">
      <w:pPr>
        <w:numPr>
          <w:ilvl w:val="0"/>
          <w:numId w:val="7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Ответить на поставленный вопрос опорными сигналами, расположив их в </w:t>
      </w:r>
      <w:r>
        <w:rPr>
          <w:rFonts w:ascii="Times New Roman" w:hAnsi="Times New Roman" w:cs="Times New Roman"/>
        </w:rPr>
        <w:lastRenderedPageBreak/>
        <w:t>виде логической схемы.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Свободный конспект</w:t>
      </w:r>
      <w:r>
        <w:rPr>
          <w:rFonts w:ascii="Times New Roman" w:hAnsi="Times New Roman" w:cs="Times New Roman"/>
        </w:rPr>
        <w:t xml:space="preserve"> - это сочетание выписок, цитат, тези</w:t>
      </w:r>
      <w:r>
        <w:rPr>
          <w:rFonts w:ascii="Times New Roman" w:hAnsi="Times New Roman" w:cs="Times New Roman"/>
        </w:rPr>
        <w:softHyphen/>
        <w:t>сов.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Характеристика конспекта:</w:t>
      </w:r>
      <w:r>
        <w:rPr>
          <w:rFonts w:ascii="Times New Roman" w:hAnsi="Times New Roman" w:cs="Times New Roman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</w:rPr>
        <w:softHyphen/>
        <w:t>пользования всех типов записей: планов, тезисов, выписок. Од</w:t>
      </w:r>
      <w:r>
        <w:rPr>
          <w:rFonts w:ascii="Times New Roman" w:hAnsi="Times New Roman" w:cs="Times New Roman"/>
        </w:rPr>
        <w:softHyphen/>
        <w:t>нако именно этот вид конспектов в высшей степени способствует прочному усвоению учебного материала.</w:t>
      </w:r>
    </w:p>
    <w:p w:rsidR="00DF23AD" w:rsidRDefault="00DF23AD" w:rsidP="00DF23AD">
      <w:pPr>
        <w:ind w:firstLine="709"/>
        <w:jc w:val="both"/>
        <w:outlineLvl w:val="0"/>
        <w:rPr>
          <w:rFonts w:ascii="Times New Roman" w:hAnsi="Times New Roman" w:cs="Times New Roman"/>
          <w:b/>
        </w:rPr>
      </w:pPr>
      <w:bookmarkStart w:id="2" w:name="_Toc221550416"/>
      <w:bookmarkEnd w:id="2"/>
      <w:r>
        <w:rPr>
          <w:rFonts w:ascii="Times New Roman" w:hAnsi="Times New Roman" w:cs="Times New Roman"/>
          <w:b/>
        </w:rPr>
        <w:t>Этапы работы:</w:t>
      </w:r>
    </w:p>
    <w:p w:rsidR="00DF23AD" w:rsidRDefault="00DF23AD" w:rsidP="00DF23AD">
      <w:pPr>
        <w:numPr>
          <w:ilvl w:val="0"/>
          <w:numId w:val="8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</w:rPr>
        <w:softHyphen/>
        <w:t>тересующей теме, изучить его и глубоко осмыслить.</w:t>
      </w:r>
    </w:p>
    <w:p w:rsidR="00DF23AD" w:rsidRDefault="00DF23AD" w:rsidP="00DF23AD">
      <w:pPr>
        <w:numPr>
          <w:ilvl w:val="0"/>
          <w:numId w:val="8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Сделать необходимые выписки основных мыслей, цитат, составить тезисы.</w:t>
      </w:r>
    </w:p>
    <w:p w:rsidR="00DF23AD" w:rsidRDefault="00DF23AD" w:rsidP="00DF23AD">
      <w:pPr>
        <w:numPr>
          <w:ilvl w:val="0"/>
          <w:numId w:val="8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</w:rPr>
        <w:softHyphen/>
        <w:t>новные положения по теме.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Тематический конспект</w:t>
      </w:r>
      <w:r>
        <w:rPr>
          <w:rFonts w:ascii="Times New Roman" w:hAnsi="Times New Roman" w:cs="Times New Roman"/>
        </w:rPr>
        <w:t xml:space="preserve"> - это конспект ответа на поставлен</w:t>
      </w:r>
      <w:r>
        <w:rPr>
          <w:rFonts w:ascii="Times New Roman" w:hAnsi="Times New Roman" w:cs="Times New Roman"/>
        </w:rPr>
        <w:softHyphen/>
        <w:t>ный вопрос или конспект учебного материала по определенной теме.</w:t>
      </w:r>
    </w:p>
    <w:p w:rsidR="00DF23AD" w:rsidRDefault="00E15E8E" w:rsidP="00DF23AD">
      <w:pPr>
        <w:ind w:firstLine="709"/>
        <w:jc w:val="both"/>
        <w:rPr>
          <w:rFonts w:ascii="Times New Roman" w:hAnsi="Times New Roman" w:cs="Times New Roman"/>
        </w:rPr>
      </w:pPr>
      <w:r w:rsidRPr="00E15E8E">
        <w:pict>
          <v:line id="Прямая соединительная линия 1" o:spid="_x0000_s1026" style="position:absolute;left:0;text-align:left;flip:x;z-index:251660288;mso-position-horizontal-relative:margin" from="-52.05pt,468.2pt" to="-33.85pt,468.2pt" strokeweight=".09mm">
            <v:fill o:detectmouseclick="t"/>
            <w10:wrap anchorx="margin"/>
          </v:line>
        </w:pict>
      </w:r>
      <w:r w:rsidR="00DF23AD">
        <w:rPr>
          <w:rFonts w:ascii="Times New Roman" w:hAnsi="Times New Roman" w:cs="Times New Roman"/>
          <w:b/>
        </w:rPr>
        <w:t>Характеристика конспекта:</w:t>
      </w:r>
      <w:r w:rsidR="00DF23AD">
        <w:rPr>
          <w:rFonts w:ascii="Times New Roman" w:hAnsi="Times New Roman" w:cs="Times New Roman"/>
        </w:rPr>
        <w:t xml:space="preserve"> он может быть обзорным и </w:t>
      </w:r>
      <w:proofErr w:type="spellStart"/>
      <w:r w:rsidR="00DF23AD">
        <w:rPr>
          <w:rFonts w:ascii="Times New Roman" w:hAnsi="Times New Roman" w:cs="Times New Roman"/>
        </w:rPr>
        <w:t>хро</w:t>
      </w:r>
      <w:proofErr w:type="spellEnd"/>
      <w:r w:rsidR="00DF23AD">
        <w:rPr>
          <w:rFonts w:ascii="Times New Roman" w:hAnsi="Times New Roman" w:cs="Times New Roman"/>
        </w:rPr>
        <w:t>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 w:rsidR="00DF23AD">
        <w:rPr>
          <w:rFonts w:ascii="Times New Roman" w:hAnsi="Times New Roman" w:cs="Times New Roman"/>
        </w:rPr>
        <w:softHyphen/>
        <w:t>ем, рефератом.</w:t>
      </w:r>
    </w:p>
    <w:p w:rsidR="00DF23AD" w:rsidRDefault="00DF23AD" w:rsidP="00DF23AD">
      <w:pPr>
        <w:ind w:firstLine="709"/>
        <w:jc w:val="both"/>
        <w:outlineLvl w:val="0"/>
        <w:rPr>
          <w:rFonts w:ascii="Times New Roman" w:hAnsi="Times New Roman" w:cs="Times New Roman"/>
          <w:b/>
        </w:rPr>
      </w:pPr>
      <w:bookmarkStart w:id="3" w:name="_Toc221550417"/>
      <w:bookmarkEnd w:id="3"/>
      <w:r>
        <w:rPr>
          <w:rFonts w:ascii="Times New Roman" w:hAnsi="Times New Roman" w:cs="Times New Roman"/>
          <w:b/>
        </w:rPr>
        <w:t>Этапы работы:</w:t>
      </w:r>
    </w:p>
    <w:p w:rsidR="00DF23AD" w:rsidRDefault="00DF23AD" w:rsidP="00DF23AD">
      <w:pPr>
        <w:numPr>
          <w:ilvl w:val="0"/>
          <w:numId w:val="9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</w:rPr>
        <w:softHyphen/>
        <w:t>териала по определённой теме или хронологии.</w:t>
      </w:r>
    </w:p>
    <w:p w:rsidR="00DF23AD" w:rsidRDefault="00DF23AD" w:rsidP="00DF23AD">
      <w:pPr>
        <w:numPr>
          <w:ilvl w:val="0"/>
          <w:numId w:val="9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Мысленно оформить прочитанный материал в виде плана.</w:t>
      </w:r>
    </w:p>
    <w:p w:rsidR="00DF23AD" w:rsidRDefault="00DF23AD" w:rsidP="00DF23AD">
      <w:pPr>
        <w:numPr>
          <w:ilvl w:val="0"/>
          <w:numId w:val="9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Пользуясь этим планом, коротко своими словами изложить осознанный материал.</w:t>
      </w:r>
    </w:p>
    <w:p w:rsidR="0003017D" w:rsidRDefault="0003017D" w:rsidP="00DF23AD">
      <w:pPr>
        <w:ind w:firstLine="709"/>
        <w:rPr>
          <w:rFonts w:ascii="Times New Roman" w:hAnsi="Times New Roman" w:cs="Times New Roman"/>
          <w:b/>
        </w:rPr>
      </w:pPr>
    </w:p>
    <w:p w:rsidR="0003017D" w:rsidRDefault="0003017D" w:rsidP="0048298B">
      <w:pPr>
        <w:rPr>
          <w:rFonts w:ascii="Times New Roman" w:hAnsi="Times New Roman" w:cs="Times New Roman"/>
          <w:b/>
        </w:rPr>
      </w:pPr>
    </w:p>
    <w:p w:rsidR="006C16CE" w:rsidRPr="00EB63F8" w:rsidRDefault="006C16CE" w:rsidP="006C16CE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lang w:eastAsia="ru-RU"/>
        </w:rPr>
      </w:pPr>
      <w:r w:rsidRPr="006C16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Приложение 5. </w:t>
      </w:r>
      <w:r w:rsidRPr="00EB63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Этапы работы над сочинением</w:t>
      </w:r>
    </w:p>
    <w:p w:rsidR="006C16CE" w:rsidRPr="00EB63F8" w:rsidRDefault="006C16CE" w:rsidP="006C16CE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textAlignment w:val="auto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Обдумывание и уяснение темы, определение ее границ, выявление ее содержания. Определив круг проблем, мы наметили основные вехи, по которым должно пойти раскрытие темы, т. е. сделали набросок плана сочинения.</w:t>
      </w:r>
    </w:p>
    <w:p w:rsidR="006C16CE" w:rsidRPr="00EB63F8" w:rsidRDefault="006C16CE" w:rsidP="006C16CE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textAlignment w:val="auto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Формулировка основной мысли (идеи) сочинения</w:t>
      </w:r>
    </w:p>
    <w:p w:rsidR="006C16CE" w:rsidRPr="00EB63F8" w:rsidRDefault="006C16CE" w:rsidP="006C16CE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textAlignment w:val="auto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Вы должны поставить перед собой вопрос: «Что я хочу сказать своей работой, к каким выводам я должен прийти, раскрывая тему?» Основная мысль (идея) сочинения формулируется в виде тезиса — четко, ясно, категорично.</w:t>
      </w:r>
    </w:p>
    <w:p w:rsidR="006C16CE" w:rsidRPr="00EB63F8" w:rsidRDefault="006C16CE" w:rsidP="006C16CE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textAlignment w:val="auto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Подбор аргументов для доказательства основной мысли (тезиса) сочинения и расположение их в определенном порядке для обоснования тезиса</w:t>
      </w:r>
    </w:p>
    <w:p w:rsidR="006C16CE" w:rsidRPr="00EB63F8" w:rsidRDefault="006C16CE" w:rsidP="006C16CE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textAlignment w:val="auto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От определения тезиса пишущий сочинение переходит к аргументам, обосновывающим его. Появляется рабочая запись (аргументы в определенном порядке).</w:t>
      </w:r>
    </w:p>
    <w:p w:rsidR="006C16CE" w:rsidRPr="00EB63F8" w:rsidRDefault="006C16CE" w:rsidP="006C16CE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textAlignment w:val="auto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Подбор фактического и цитатного материала.</w:t>
      </w:r>
    </w:p>
    <w:p w:rsidR="006C16CE" w:rsidRPr="00EB63F8" w:rsidRDefault="006C16CE" w:rsidP="006C16CE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textAlignment w:val="auto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Во вступительной части сочинения необходимо охарактеризовать суть проблемы, ее значимость, актуальность. В основной части раскрывается тема сочинения.      Заключение придает сочинению законченный вид, оно может резюмировать, т. е. кратко повторить основные мысли в главной части. Вступительная и заключительная части могут быть предельно краткими.</w:t>
      </w:r>
    </w:p>
    <w:p w:rsidR="0003017D" w:rsidRPr="0048298B" w:rsidRDefault="006C16CE" w:rsidP="0048298B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textAlignment w:val="auto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Эпиграф — это изречение (или краткая цитата) перед сочинением, характеризующее основную идею произведения. Эпиграф возможен, но не обязателен в сочинении.</w:t>
      </w:r>
    </w:p>
    <w:p w:rsidR="0003017D" w:rsidRDefault="0003017D" w:rsidP="00C7143D">
      <w:pPr>
        <w:ind w:firstLine="709"/>
        <w:jc w:val="center"/>
        <w:rPr>
          <w:rFonts w:ascii="Times New Roman" w:hAnsi="Times New Roman" w:cs="Times New Roman"/>
          <w:b/>
        </w:rPr>
      </w:pPr>
    </w:p>
    <w:p w:rsidR="0003017D" w:rsidRDefault="00DF23AD" w:rsidP="00C7143D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Образцы отчетности по самостоятельной работе</w:t>
      </w:r>
    </w:p>
    <w:p w:rsidR="00DF23AD" w:rsidRDefault="00DF23AD" w:rsidP="00C7143D">
      <w:pPr>
        <w:ind w:firstLine="709"/>
        <w:jc w:val="center"/>
        <w:rPr>
          <w:rFonts w:ascii="Times New Roman" w:hAnsi="Times New Roman" w:cs="Times New Roman"/>
          <w:b/>
        </w:rPr>
      </w:pPr>
    </w:p>
    <w:p w:rsidR="00DF23AD" w:rsidRDefault="00DF23AD" w:rsidP="00C7143D">
      <w:pPr>
        <w:ind w:firstLine="709"/>
        <w:jc w:val="center"/>
        <w:rPr>
          <w:rFonts w:ascii="Times New Roman" w:hAnsi="Times New Roman" w:cs="Times New Roman"/>
          <w:b/>
        </w:rPr>
      </w:pPr>
    </w:p>
    <w:p w:rsidR="00C7143D" w:rsidRDefault="00C7143D" w:rsidP="00C7143D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Оценочный лист компьютерной презентации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________________________________________________________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дисциплина ПМ, МДК__________________________________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Тема_________________________________________________________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Группа___________специальность</w:t>
      </w:r>
      <w:proofErr w:type="spellEnd"/>
      <w:r>
        <w:rPr>
          <w:rFonts w:ascii="Times New Roman" w:hAnsi="Times New Roman" w:cs="Times New Roman"/>
        </w:rPr>
        <w:t>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Преподаватель________________________________________________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636"/>
        <w:gridCol w:w="1259"/>
        <w:gridCol w:w="1584"/>
        <w:gridCol w:w="2268"/>
      </w:tblGrid>
      <w:tr w:rsidR="00C7143D" w:rsidTr="00785824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 балл)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 балл)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 в баллах</w:t>
            </w:r>
          </w:p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18-15 -оценка «5»;</w:t>
            </w:r>
          </w:p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14-10 - оценка «4»;</w:t>
            </w:r>
          </w:p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9-4 - оценка «3»;</w:t>
            </w:r>
          </w:p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 и ниже </w:t>
            </w:r>
            <w:proofErr w:type="gramStart"/>
            <w:r>
              <w:rPr>
                <w:rFonts w:ascii="Times New Roman" w:hAnsi="Times New Roman" w:cs="Times New Roman"/>
              </w:rPr>
              <w:t>-о</w:t>
            </w:r>
            <w:proofErr w:type="gramEnd"/>
            <w:r>
              <w:rPr>
                <w:rFonts w:ascii="Times New Roman" w:hAnsi="Times New Roman" w:cs="Times New Roman"/>
              </w:rPr>
              <w:t>ценка «2»</w:t>
            </w:r>
          </w:p>
        </w:tc>
      </w:tr>
      <w:tr w:rsidR="00C7143D" w:rsidTr="00785824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Лаконичность, ясность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43D" w:rsidTr="00785824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Уместность применения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</w:p>
        </w:tc>
      </w:tr>
      <w:tr w:rsidR="00C7143D" w:rsidTr="00785824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содержанию выступления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</w:p>
        </w:tc>
      </w:tr>
      <w:tr w:rsidR="00C7143D" w:rsidTr="00785824">
        <w:trPr>
          <w:trHeight w:val="355"/>
        </w:trPr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Содержательность материала презентации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</w:p>
        </w:tc>
      </w:tr>
      <w:tr w:rsidR="00C7143D" w:rsidTr="00785824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Наглядность материала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</w:p>
        </w:tc>
      </w:tr>
      <w:tr w:rsidR="00C7143D" w:rsidTr="00785824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Разумное использование эффектов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</w:p>
        </w:tc>
      </w:tr>
      <w:tr w:rsidR="00C7143D" w:rsidTr="00785824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слайдов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</w:p>
        </w:tc>
      </w:tr>
      <w:tr w:rsidR="00C7143D" w:rsidTr="00785824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списка источников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</w:p>
        </w:tc>
      </w:tr>
      <w:tr w:rsidR="00C7143D" w:rsidTr="00785824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Дизайнерские новинки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</w:p>
        </w:tc>
      </w:tr>
      <w:tr w:rsidR="00C7143D" w:rsidTr="00785824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143D" w:rsidRDefault="00C7143D" w:rsidP="00C7143D">
      <w:pPr>
        <w:ind w:firstLine="709"/>
        <w:jc w:val="both"/>
        <w:rPr>
          <w:rFonts w:ascii="Times New Roman" w:hAnsi="Times New Roman" w:cs="Times New Roman"/>
          <w:b/>
        </w:rPr>
      </w:pP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преподавателя__________________________________________________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C7143D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Оценочный лист тезисов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________________________________________________________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дисциплина ПМ, МДК__________________________________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Тема_________________________________________________________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Группа___________специальность</w:t>
      </w:r>
      <w:proofErr w:type="spellEnd"/>
      <w:r>
        <w:rPr>
          <w:rFonts w:ascii="Times New Roman" w:hAnsi="Times New Roman" w:cs="Times New Roman"/>
        </w:rPr>
        <w:t>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Преподаватель________________________________________________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9496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679"/>
        <w:gridCol w:w="1417"/>
        <w:gridCol w:w="1274"/>
        <w:gridCol w:w="2126"/>
      </w:tblGrid>
      <w:tr w:rsidR="00C7143D" w:rsidTr="00785824">
        <w:trPr>
          <w:trHeight w:val="1615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ол-во баллов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баллов</w:t>
            </w:r>
          </w:p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 в баллах</w:t>
            </w:r>
          </w:p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20-15- оценка «5»;</w:t>
            </w:r>
          </w:p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14-10-оценка «4»;</w:t>
            </w:r>
          </w:p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9-7 – оценка «3»;</w:t>
            </w:r>
          </w:p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 ниже –</w:t>
            </w:r>
          </w:p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«2»</w:t>
            </w:r>
          </w:p>
        </w:tc>
      </w:tr>
      <w:tr w:rsidR="00C7143D" w:rsidTr="00785824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  тезисов </w:t>
            </w:r>
          </w:p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(простые, сложные, основные)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143D" w:rsidTr="00785824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кратко изложить мысль другого человека по данной теме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143D" w:rsidTr="00785824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основных проблем </w:t>
            </w:r>
            <w:proofErr w:type="gramStart"/>
            <w:r>
              <w:rPr>
                <w:rFonts w:ascii="Times New Roman" w:hAnsi="Times New Roman" w:cs="Times New Roman"/>
              </w:rPr>
              <w:t>изучаемого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материла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143D" w:rsidTr="00785824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Логичность, структура (тезис – аргумент 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вывод)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143D" w:rsidTr="00785824"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кол-во баллов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7143D" w:rsidRDefault="00C7143D" w:rsidP="00C7143D">
      <w:pPr>
        <w:ind w:firstLine="709"/>
        <w:jc w:val="both"/>
        <w:rPr>
          <w:rFonts w:ascii="Times New Roman" w:hAnsi="Times New Roman" w:cs="Times New Roman"/>
          <w:b/>
        </w:rPr>
      </w:pP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преподавателя_________________________________________________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DF23AD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Оценочный лист конспекта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________________________________________________________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дисциплина ПМ, МДК__________________________________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конспектирования_________________________________________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Группа___________специальность</w:t>
      </w:r>
      <w:proofErr w:type="spellEnd"/>
      <w:r>
        <w:rPr>
          <w:rFonts w:ascii="Times New Roman" w:hAnsi="Times New Roman" w:cs="Times New Roman"/>
        </w:rPr>
        <w:t>_______________________________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Преподаватель________________________________________________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10635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957"/>
        <w:gridCol w:w="1276"/>
        <w:gridCol w:w="1134"/>
        <w:gridCol w:w="2268"/>
      </w:tblGrid>
      <w:tr w:rsidR="00DF23AD" w:rsidTr="00F1168C">
        <w:tc>
          <w:tcPr>
            <w:tcW w:w="59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баллов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DF23AD" w:rsidTr="00F1168C">
        <w:trPr>
          <w:cantSplit/>
          <w:trHeight w:val="1462"/>
        </w:trPr>
        <w:tc>
          <w:tcPr>
            <w:tcW w:w="5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20-17 –оценка «5»;</w:t>
            </w:r>
          </w:p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16-13 – оценка «4»;</w:t>
            </w:r>
          </w:p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12-9 – оценка «3»;</w:t>
            </w:r>
          </w:p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8  и ниже </w:t>
            </w:r>
            <w:proofErr w:type="gramStart"/>
            <w:r>
              <w:rPr>
                <w:rFonts w:ascii="Times New Roman" w:hAnsi="Times New Roman" w:cs="Times New Roman"/>
              </w:rPr>
              <w:t>-о</w:t>
            </w:r>
            <w:proofErr w:type="gramEnd"/>
            <w:r>
              <w:rPr>
                <w:rFonts w:ascii="Times New Roman" w:hAnsi="Times New Roman" w:cs="Times New Roman"/>
              </w:rPr>
              <w:t>ценка «2»</w:t>
            </w:r>
          </w:p>
        </w:tc>
      </w:tr>
      <w:tr w:rsidR="00DF23AD" w:rsidTr="00F1168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Системность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23AD" w:rsidTr="00F1168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Краткость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</w:p>
        </w:tc>
      </w:tr>
      <w:tr w:rsidR="00DF23AD" w:rsidTr="00F1168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Сохранение  логики материала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</w:p>
        </w:tc>
      </w:tr>
      <w:tr w:rsidR="00DF23AD" w:rsidTr="00F1168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Убедительность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</w:p>
        </w:tc>
      </w:tr>
      <w:tr w:rsidR="00DF23AD" w:rsidTr="00F1168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Умение  выделять главное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</w:p>
        </w:tc>
      </w:tr>
      <w:tr w:rsidR="00DF23AD" w:rsidTr="00F1168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Аккуратность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</w:p>
        </w:tc>
      </w:tr>
      <w:tr w:rsidR="00DF23AD" w:rsidTr="00F1168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Умение моделировать ситуацию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</w:p>
        </w:tc>
      </w:tr>
      <w:tr w:rsidR="00DF23AD" w:rsidTr="00F1168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Грамотность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</w:p>
        </w:tc>
      </w:tr>
      <w:tr w:rsidR="00DF23AD" w:rsidTr="00F1168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впечатление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</w:p>
        </w:tc>
      </w:tr>
      <w:tr w:rsidR="00DF23AD" w:rsidTr="00F1168C">
        <w:tc>
          <w:tcPr>
            <w:tcW w:w="7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кол-во баллов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</w:p>
        </w:tc>
      </w:tr>
    </w:tbl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преподавателя_____________________________________</w:t>
      </w:r>
    </w:p>
    <w:p w:rsidR="00DF23AD" w:rsidRDefault="00DF23AD" w:rsidP="00DF23AD">
      <w:pPr>
        <w:rPr>
          <w:rFonts w:ascii="Times New Roman" w:hAnsi="Times New Roman" w:cs="Times New Roman"/>
          <w:b/>
        </w:rPr>
      </w:pPr>
    </w:p>
    <w:p w:rsidR="00DF23AD" w:rsidRDefault="00DF23AD" w:rsidP="00DF23AD">
      <w:pPr>
        <w:jc w:val="center"/>
        <w:rPr>
          <w:rFonts w:ascii="Times New Roman" w:hAnsi="Times New Roman" w:cs="Times New Roman"/>
          <w:b/>
        </w:rPr>
      </w:pPr>
    </w:p>
    <w:p w:rsidR="00C7143D" w:rsidRPr="00142596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C7143D" w:rsidRPr="00142596" w:rsidSect="0005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8"/>
    <w:lvl w:ilvl="0"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kern w:val="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nsid w:val="00000007"/>
    <w:multiLevelType w:val="multilevel"/>
    <w:tmpl w:val="00000007"/>
    <w:name w:val="WW8Num1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A"/>
    <w:multiLevelType w:val="multilevel"/>
    <w:tmpl w:val="0000000A"/>
    <w:name w:val="WW8Num21"/>
    <w:lvl w:ilvl="0"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D"/>
    <w:multiLevelType w:val="multilevel"/>
    <w:tmpl w:val="0000000D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A76753A"/>
    <w:multiLevelType w:val="multilevel"/>
    <w:tmpl w:val="2A426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B3FF2"/>
    <w:multiLevelType w:val="multilevel"/>
    <w:tmpl w:val="D836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662A3D"/>
    <w:multiLevelType w:val="multilevel"/>
    <w:tmpl w:val="4B00CFE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19267054"/>
    <w:multiLevelType w:val="multilevel"/>
    <w:tmpl w:val="187A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C03C0"/>
    <w:multiLevelType w:val="multilevel"/>
    <w:tmpl w:val="06B47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377CBC"/>
    <w:multiLevelType w:val="multilevel"/>
    <w:tmpl w:val="F2A6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5C4F36"/>
    <w:multiLevelType w:val="multilevel"/>
    <w:tmpl w:val="30604AC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3E230EA6"/>
    <w:multiLevelType w:val="multilevel"/>
    <w:tmpl w:val="63D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95561E"/>
    <w:multiLevelType w:val="hybridMultilevel"/>
    <w:tmpl w:val="1E62E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C17F7"/>
    <w:multiLevelType w:val="multilevel"/>
    <w:tmpl w:val="03B6B68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554168B8"/>
    <w:multiLevelType w:val="multilevel"/>
    <w:tmpl w:val="38CEC6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>
    <w:nsid w:val="5C6F515C"/>
    <w:multiLevelType w:val="multilevel"/>
    <w:tmpl w:val="E81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763432"/>
    <w:multiLevelType w:val="multilevel"/>
    <w:tmpl w:val="3F46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2469CD"/>
    <w:multiLevelType w:val="multilevel"/>
    <w:tmpl w:val="409E8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7E333DAB"/>
    <w:multiLevelType w:val="multilevel"/>
    <w:tmpl w:val="1828263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4"/>
  </w:num>
  <w:num w:numId="6">
    <w:abstractNumId w:val="18"/>
  </w:num>
  <w:num w:numId="7">
    <w:abstractNumId w:val="7"/>
  </w:num>
  <w:num w:numId="8">
    <w:abstractNumId w:val="19"/>
  </w:num>
  <w:num w:numId="9">
    <w:abstractNumId w:val="11"/>
  </w:num>
  <w:num w:numId="10">
    <w:abstractNumId w:val="8"/>
  </w:num>
  <w:num w:numId="11">
    <w:abstractNumId w:val="17"/>
  </w:num>
  <w:num w:numId="12">
    <w:abstractNumId w:val="16"/>
  </w:num>
  <w:num w:numId="13">
    <w:abstractNumId w:val="12"/>
  </w:num>
  <w:num w:numId="14">
    <w:abstractNumId w:val="10"/>
  </w:num>
  <w:num w:numId="15">
    <w:abstractNumId w:val="5"/>
  </w:num>
  <w:num w:numId="16">
    <w:abstractNumId w:val="9"/>
  </w:num>
  <w:num w:numId="17">
    <w:abstractNumId w:val="6"/>
  </w:num>
  <w:num w:numId="18">
    <w:abstractNumId w:val="15"/>
  </w:num>
  <w:num w:numId="19">
    <w:abstractNumId w:val="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2596"/>
    <w:rsid w:val="0003017D"/>
    <w:rsid w:val="000508DE"/>
    <w:rsid w:val="001320DF"/>
    <w:rsid w:val="00142596"/>
    <w:rsid w:val="00146F51"/>
    <w:rsid w:val="001C61F1"/>
    <w:rsid w:val="00207521"/>
    <w:rsid w:val="003421E0"/>
    <w:rsid w:val="00394984"/>
    <w:rsid w:val="00423D21"/>
    <w:rsid w:val="0048298B"/>
    <w:rsid w:val="0056734E"/>
    <w:rsid w:val="005F67FF"/>
    <w:rsid w:val="006B4BC9"/>
    <w:rsid w:val="006C16CE"/>
    <w:rsid w:val="006D5562"/>
    <w:rsid w:val="006E2CEF"/>
    <w:rsid w:val="00707D6F"/>
    <w:rsid w:val="00720D47"/>
    <w:rsid w:val="00785824"/>
    <w:rsid w:val="0082093C"/>
    <w:rsid w:val="009365A4"/>
    <w:rsid w:val="00996C1B"/>
    <w:rsid w:val="00A12289"/>
    <w:rsid w:val="00A27154"/>
    <w:rsid w:val="00AB3ED0"/>
    <w:rsid w:val="00B02E9D"/>
    <w:rsid w:val="00B4310F"/>
    <w:rsid w:val="00B440C4"/>
    <w:rsid w:val="00B96433"/>
    <w:rsid w:val="00C0208C"/>
    <w:rsid w:val="00C075CD"/>
    <w:rsid w:val="00C1516A"/>
    <w:rsid w:val="00C65CEB"/>
    <w:rsid w:val="00C7143D"/>
    <w:rsid w:val="00C72EA7"/>
    <w:rsid w:val="00CA03F0"/>
    <w:rsid w:val="00D832F8"/>
    <w:rsid w:val="00DF23AD"/>
    <w:rsid w:val="00E15E8E"/>
    <w:rsid w:val="00E651BC"/>
    <w:rsid w:val="00EB32C2"/>
    <w:rsid w:val="00F1168C"/>
    <w:rsid w:val="00F7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96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142596"/>
    <w:pPr>
      <w:widowControl/>
      <w:suppressLineNumbers/>
      <w:spacing w:after="200" w:line="276" w:lineRule="auto"/>
      <w:textAlignment w:val="auto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WW8Num1zfalse">
    <w:name w:val="WW8Num1zfalse"/>
    <w:rsid w:val="00142596"/>
  </w:style>
  <w:style w:type="paragraph" w:customStyle="1" w:styleId="Standard">
    <w:name w:val="Standard"/>
    <w:rsid w:val="00142596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/>
    </w:rPr>
  </w:style>
  <w:style w:type="paragraph" w:customStyle="1" w:styleId="ConsPlusNormal">
    <w:name w:val="ConsPlusNormal"/>
    <w:rsid w:val="00142596"/>
    <w:pPr>
      <w:suppressAutoHyphens/>
      <w:spacing w:after="0" w:line="240" w:lineRule="auto"/>
      <w:textAlignment w:val="baseline"/>
    </w:pPr>
    <w:rPr>
      <w:rFonts w:ascii="Arial" w:eastAsia="Arial" w:hAnsi="Arial" w:cs="Tahoma"/>
      <w:kern w:val="1"/>
      <w:sz w:val="20"/>
      <w:szCs w:val="24"/>
      <w:lang w:eastAsia="zh-CN"/>
    </w:rPr>
  </w:style>
  <w:style w:type="paragraph" w:styleId="a3">
    <w:name w:val="Body Text"/>
    <w:basedOn w:val="a"/>
    <w:link w:val="a4"/>
    <w:rsid w:val="00142596"/>
    <w:pPr>
      <w:widowControl/>
      <w:spacing w:after="140" w:line="288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142596"/>
  </w:style>
  <w:style w:type="table" w:styleId="a5">
    <w:name w:val="Table Grid"/>
    <w:basedOn w:val="a1"/>
    <w:uiPriority w:val="39"/>
    <w:rsid w:val="00142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">
    <w:name w:val="ListLabel 1"/>
    <w:qFormat/>
    <w:rsid w:val="003421E0"/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DF23AD"/>
    <w:pPr>
      <w:widowControl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C075CD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/>
    </w:rPr>
  </w:style>
  <w:style w:type="character" w:styleId="a8">
    <w:name w:val="Hyperlink"/>
    <w:basedOn w:val="a0"/>
    <w:unhideWhenUsed/>
    <w:rsid w:val="00C075CD"/>
    <w:rPr>
      <w:color w:val="0000FF"/>
      <w:u w:val="single"/>
    </w:rPr>
  </w:style>
  <w:style w:type="paragraph" w:customStyle="1" w:styleId="Standarduser">
    <w:name w:val="Standard (user)"/>
    <w:rsid w:val="00B96433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alleng.ru%2Fd%2Fhist123.htm&amp;sa=D&amp;sntz=1&amp;usg=AFQjCNHBc0zLB6je86GAgg0h2uuqjxAsPw" TargetMode="External"/><Relationship Id="rId13" Type="http://schemas.openxmlformats.org/officeDocument/2006/relationships/hyperlink" Target="http://www.iprbookshop.ru/23728.html" TargetMode="External"/><Relationship Id="rId18" Type="http://schemas.openxmlformats.org/officeDocument/2006/relationships/hyperlink" Target="http://www.iprbookshop.ru/28872.html" TargetMode="External"/><Relationship Id="rId26" Type="http://schemas.openxmlformats.org/officeDocument/2006/relationships/hyperlink" Target="http://www.iprbookshop.ru/32047.html" TargetMode="External"/><Relationship Id="rId39" Type="http://schemas.openxmlformats.org/officeDocument/2006/relationships/hyperlink" Target="http://www.google.com/url?q=http%3A%2F%2Fwww.grandars.ru%2F&amp;sa=D&amp;sntz=1&amp;usg=AFQjCNEc-YcUdtWZIsYYLQbkeyRU5Bly0Q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ogle.com/url?q=http%3A%2F%2Fwww.alleng.ru%2Fd%2Fhist123.htm&amp;sa=D&amp;sntz=1&amp;usg=AFQjCNHBc0zLB6je86GAgg0h2uuqjxAsPw" TargetMode="External"/><Relationship Id="rId34" Type="http://schemas.openxmlformats.org/officeDocument/2006/relationships/hyperlink" Target="http://www.google.com/url?q=http%3A%2F%2Fwww.grandars.ru%2F&amp;sa=D&amp;sntz=1&amp;usg=AFQjCNEc-YcUdtWZIsYYLQbkeyRU5Bly0Q" TargetMode="External"/><Relationship Id="rId7" Type="http://schemas.openxmlformats.org/officeDocument/2006/relationships/hyperlink" Target="http://www.iprbookshop.ru/32047.html" TargetMode="External"/><Relationship Id="rId12" Type="http://schemas.openxmlformats.org/officeDocument/2006/relationships/hyperlink" Target="http://www.iprbookshop.ru/22179.html" TargetMode="External"/><Relationship Id="rId17" Type="http://schemas.openxmlformats.org/officeDocument/2006/relationships/hyperlink" Target="http://www.google.com/url?q=http%3A%2F%2Fwww.grandars.ru%2F&amp;sa=D&amp;sntz=1&amp;usg=AFQjCNEc-YcUdtWZIsYYLQbkeyRU5Bly0Q" TargetMode="External"/><Relationship Id="rId25" Type="http://schemas.openxmlformats.org/officeDocument/2006/relationships/hyperlink" Target="http://www.iprbookshop.ru/28872.html" TargetMode="External"/><Relationship Id="rId33" Type="http://schemas.openxmlformats.org/officeDocument/2006/relationships/hyperlink" Target="http://www.google.com/url?q=http%3A%2F%2Fwww.alleng.ru%2Fd%2Fhist123.htm&amp;sa=D&amp;sntz=1&amp;usg=AFQjCNHBc0zLB6je86GAgg0h2uuqjxAsPw" TargetMode="External"/><Relationship Id="rId38" Type="http://schemas.openxmlformats.org/officeDocument/2006/relationships/hyperlink" Target="http://www.google.com/url?q=http%3A%2F%2Fwww.alleng.ru%2Fd%2Fhist123.htm&amp;sa=D&amp;sntz=1&amp;usg=AFQjCNHBc0zLB6je86GAgg0h2uuqjxAsP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ogle.com/url?q=http%3A%2F%2Fwww.alleng.ru%2Fd%2Fhist123.htm&amp;sa=D&amp;sntz=1&amp;usg=AFQjCNHBc0zLB6je86GAgg0h2uuqjxAsPw" TargetMode="External"/><Relationship Id="rId20" Type="http://schemas.openxmlformats.org/officeDocument/2006/relationships/hyperlink" Target="http://www.iprbookshop.ru/22179.html" TargetMode="External"/><Relationship Id="rId29" Type="http://schemas.openxmlformats.org/officeDocument/2006/relationships/hyperlink" Target="http://www.google.com/url?q=http%3A%2F%2Fwww.grandars.ru%2F&amp;sa=D&amp;sntz=1&amp;usg=AFQjCNEc-YcUdtWZIsYYLQbkeyRU5Bly0Q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28872.html" TargetMode="External"/><Relationship Id="rId11" Type="http://schemas.openxmlformats.org/officeDocument/2006/relationships/hyperlink" Target="http://www.iprbookshop.ru/32047.html" TargetMode="External"/><Relationship Id="rId24" Type="http://schemas.openxmlformats.org/officeDocument/2006/relationships/hyperlink" Target="http://www.google.com/url?q=http%3A%2F%2Fwww.grandars.ru%2F&amp;sa=D&amp;sntz=1&amp;usg=AFQjCNEc-YcUdtWZIsYYLQbkeyRU5Bly0Q" TargetMode="External"/><Relationship Id="rId32" Type="http://schemas.openxmlformats.org/officeDocument/2006/relationships/hyperlink" Target="http://www.iprbookshop.ru/22179.html" TargetMode="External"/><Relationship Id="rId37" Type="http://schemas.openxmlformats.org/officeDocument/2006/relationships/hyperlink" Target="http://www.iprbookshop.ru/22179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32047.html" TargetMode="External"/><Relationship Id="rId23" Type="http://schemas.openxmlformats.org/officeDocument/2006/relationships/hyperlink" Target="http://www.google.com/url?q=http%3A%2F%2Fwww.alleng.ru%2Fd%2Fhist123.htm&amp;sa=D&amp;sntz=1&amp;usg=AFQjCNHBc0zLB6je86GAgg0h2uuqjxAsPw" TargetMode="External"/><Relationship Id="rId28" Type="http://schemas.openxmlformats.org/officeDocument/2006/relationships/hyperlink" Target="http://www.google.com/url?q=http%3A%2F%2Fwww.alleng.ru%2Fd%2Fhist123.htm&amp;sa=D&amp;sntz=1&amp;usg=AFQjCNHBc0zLB6je86GAgg0h2uuqjxAsPw" TargetMode="External"/><Relationship Id="rId36" Type="http://schemas.openxmlformats.org/officeDocument/2006/relationships/hyperlink" Target="http://www.iprbookshop.ru/32047.html" TargetMode="External"/><Relationship Id="rId10" Type="http://schemas.openxmlformats.org/officeDocument/2006/relationships/hyperlink" Target="http://www.iprbookshop.ru/28872.html" TargetMode="External"/><Relationship Id="rId19" Type="http://schemas.openxmlformats.org/officeDocument/2006/relationships/hyperlink" Target="http://www.iprbookshop.ru/32047.html" TargetMode="External"/><Relationship Id="rId31" Type="http://schemas.openxmlformats.org/officeDocument/2006/relationships/hyperlink" Target="http://www.iprbookshop.ru/3204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grandars.ru%2F&amp;sa=D&amp;sntz=1&amp;usg=AFQjCNEc-YcUdtWZIsYYLQbkeyRU5Bly0Q" TargetMode="External"/><Relationship Id="rId14" Type="http://schemas.openxmlformats.org/officeDocument/2006/relationships/hyperlink" Target="http://www.iprbookshop.ru/28872.html" TargetMode="External"/><Relationship Id="rId22" Type="http://schemas.openxmlformats.org/officeDocument/2006/relationships/hyperlink" Target="http://www.google.com/url?q=http%3A%2F%2Fwww.grandars.ru%2F&amp;sa=D&amp;sntz=1&amp;usg=AFQjCNEc-YcUdtWZIsYYLQbkeyRU5Bly0Q" TargetMode="External"/><Relationship Id="rId27" Type="http://schemas.openxmlformats.org/officeDocument/2006/relationships/hyperlink" Target="http://www.iprbookshop.ru/22179.html" TargetMode="External"/><Relationship Id="rId30" Type="http://schemas.openxmlformats.org/officeDocument/2006/relationships/hyperlink" Target="http://www.iprbookshop.ru/28872.html" TargetMode="External"/><Relationship Id="rId35" Type="http://schemas.openxmlformats.org/officeDocument/2006/relationships/hyperlink" Target="http://www.iprbookshop.ru/2887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ACF7-EFC0-4E1E-950D-D109A3A6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11171</Words>
  <Characters>63677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2019-04-10T10:40:00Z</cp:lastPrinted>
  <dcterms:created xsi:type="dcterms:W3CDTF">2019-04-04T05:46:00Z</dcterms:created>
  <dcterms:modified xsi:type="dcterms:W3CDTF">2019-04-10T10:47:00Z</dcterms:modified>
</cp:coreProperties>
</file>