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для студентов 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выполнению самостоятельной работы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учебной дисциплине </w:t>
      </w:r>
      <w:r w:rsidR="00AB148D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«Базовые и новые виды </w:t>
      </w:r>
      <w:proofErr w:type="spellStart"/>
      <w:r w:rsidR="00AB148D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фиизкультурно-спортивной</w:t>
      </w:r>
      <w:proofErr w:type="spellEnd"/>
      <w:r w:rsidR="00AB148D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с методикой тренировки, раздел </w:t>
      </w: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«Легкая а</w:t>
      </w:r>
      <w:r w:rsidR="00AB148D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летика»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148D" w:rsidRPr="007E116D" w:rsidRDefault="00AB148D" w:rsidP="00AB148D">
      <w:pPr>
        <w:autoSpaceDE w:val="0"/>
        <w:spacing w:line="382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48D" w:rsidRPr="007E116D" w:rsidRDefault="00AB148D" w:rsidP="00AB148D">
      <w:pPr>
        <w:autoSpaceDE w:val="0"/>
        <w:spacing w:line="382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7E116D" w:rsidP="007E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F55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966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Дзержинск – 2015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Pr="007E116D" w:rsidRDefault="007E116D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345" w:type="dxa"/>
        <w:tblCellMar>
          <w:left w:w="113" w:type="dxa"/>
        </w:tblCellMar>
        <w:tblLook w:val="04A0"/>
      </w:tblPr>
      <w:tblGrid>
        <w:gridCol w:w="5041"/>
        <w:gridCol w:w="4304"/>
      </w:tblGrid>
      <w:tr w:rsidR="001047DF" w:rsidRPr="007E116D" w:rsidTr="009961D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___________</w:t>
            </w: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Составитель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1047DF" w:rsidRPr="007E116D" w:rsidRDefault="001047DF" w:rsidP="0099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7DF" w:rsidRPr="007E116D" w:rsidRDefault="001047DF" w:rsidP="009961D3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E1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спец. _______________________ </w:t>
            </w:r>
          </w:p>
        </w:tc>
      </w:tr>
    </w:tbl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и сопровождению самостоятельной работы студентов по учебной дисциплине «Легкая атлетика» специальность 49.02.01 Физическая культура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1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AA705E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16D" w:rsidRDefault="007E116D" w:rsidP="00AA70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7E116D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</w:t>
      </w:r>
      <w:r w:rsidR="00AA705E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047DF"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«Легкая атлетика» разработаны в соответствии с рабочей программой данной дисциплины.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самостоятельная </w:t>
      </w:r>
      <w:r w:rsidRPr="007E1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AA705E" w:rsidRPr="007E1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111</w:t>
      </w:r>
      <w:r w:rsidR="00AA705E"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самостоятельной работы является формирование и развитие профессиональных и общих компетенций и их элементов.  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методических рекомендаций по самостоятельной работе являются: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активизация самостоятельной работы </w:t>
      </w:r>
      <w:proofErr w:type="gramStart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-    содействие развитию творческого отношения к данной дисциплине;</w:t>
      </w:r>
    </w:p>
    <w:p w:rsidR="001047DF" w:rsidRPr="007E116D" w:rsidRDefault="00095A6C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-    управление двигательной</w:t>
      </w:r>
      <w:r w:rsidR="001047DF"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</w:t>
      </w:r>
      <w:proofErr w:type="gramStart"/>
      <w:r w:rsidR="001047DF"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047DF"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E116D" w:rsidRPr="007E116D" w:rsidRDefault="007E116D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физических</w:t>
      </w:r>
      <w:r w:rsidR="00826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Функциями методических рекомендаций по самостоятельной работе являются: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определение содержания работы </w:t>
      </w:r>
      <w:proofErr w:type="gramStart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овладению программным материалом;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-   установление требований к результатам изучения дисциплины.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самостоятельной работы определяются преподавателем и доводятся до сведения </w:t>
      </w:r>
      <w:proofErr w:type="gramStart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A6C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учебной дисциплин</w:t>
      </w:r>
      <w:r w:rsidR="00095A6C" w:rsidRPr="007E116D">
        <w:rPr>
          <w:rFonts w:ascii="Times New Roman" w:eastAsia="Times New Roman" w:hAnsi="Times New Roman" w:cs="Times New Roman"/>
          <w:color w:val="000000"/>
          <w:sz w:val="24"/>
          <w:szCs w:val="24"/>
        </w:rPr>
        <w:t>ы «Базовые  новые виды физкультурно-спортивной деятельности с методикой тренировки, раздел «Легкая атлетика обучающийся должен</w:t>
      </w:r>
    </w:p>
    <w:p w:rsidR="00095A6C" w:rsidRPr="007E116D" w:rsidRDefault="00095A6C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планировать, проводить и анализировать занятия по изученным видам физкультурно-спортивной деятельности; 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использовать терминологию базовых и новых видов физкультурно-спортивной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 xml:space="preserve">- применять приемы страховки и </w:t>
      </w:r>
      <w:proofErr w:type="spellStart"/>
      <w:r w:rsidRPr="007E116D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7E116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физических упражнений;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обучать двигательным действиям изученных базовых и новых видов физкультурно-спортивной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подбирать, хранить, осуществлять мелкий ремонт оборудования и инвентаря;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 xml:space="preserve">- историю и этапы развития изученных базовых видов спорта и новых видов физкультурно-спортивной деятельности; 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терминологию изученных базовых и новых видов физкультурно-спортивной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технику профессионально значимых двигательных действий базовых и новых видов физкультурно-спортивной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методику обучения двигательным действиям базовых и новых видов физкультурной спортивной деятельности;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 xml:space="preserve">- особенности и методику развития физических качеств в базовых и новых видах физкультурно-спортивной деятельности; 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основы судейства по изученным базовым видам спорта;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7D04F4" w:rsidRPr="007E116D" w:rsidRDefault="007D04F4" w:rsidP="009F7A9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color w:val="000000"/>
          <w:sz w:val="24"/>
          <w:szCs w:val="24"/>
        </w:rPr>
        <w:t>- технику безопасности и требования к физкультурно-спортивным сооружениям, оборудованию и инвентарю.</w:t>
      </w:r>
    </w:p>
    <w:p w:rsidR="007D04F4" w:rsidRPr="007E116D" w:rsidRDefault="007D04F4" w:rsidP="009F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4F4" w:rsidRPr="007E116D" w:rsidRDefault="007D04F4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4F4" w:rsidRPr="007E116D" w:rsidRDefault="007D04F4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lastRenderedPageBreak/>
        <w:t>В данном разделе рекомендуется изложить: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</w:t>
      </w:r>
      <w:r w:rsidRPr="007E116D">
        <w:rPr>
          <w:rFonts w:ascii="Times New Roman" w:hAnsi="Times New Roman" w:cs="Times New Roman"/>
          <w:sz w:val="24"/>
          <w:szCs w:val="24"/>
        </w:rPr>
        <w:t xml:space="preserve">цель методических рекомендаций; 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требования к результатам освоения основной профессиональной образовательной программы, т.е. необходимо перечислить требования к знаниям, умениям, общие и профессиональные компетенции, на формирование которых направлено изучение дисциплины и выполнение самостоятельных работ;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краткое описание содержания самостоятельных работ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6D" w:rsidRPr="007E116D" w:rsidRDefault="007E116D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1047DF" w:rsidRPr="007E116D" w:rsidRDefault="001047DF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Тема учебной дисциплины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Тема самостоятельной работы (содержание работы)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Цель самостоятельной работы 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Основной теоретический материал для актуализации знаний при решении поставленных задач  (теоретический материал должен быть кратким) или список литературы, где изложен материал в полном объеме (основная литература и дополнительная литература)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047DF" w:rsidRPr="007E116D" w:rsidRDefault="001047DF" w:rsidP="009F7A9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1ABE" w:rsidRPr="007E116D" w:rsidRDefault="00FA1AB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ABE" w:rsidRDefault="00FA1ABE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00BC" w:rsidRPr="007E116D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44FC4" w:rsidRDefault="00444F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FC4" w:rsidRDefault="00444F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C" w:rsidRDefault="00826B7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Pr="007E116D" w:rsidRDefault="00FE50C8" w:rsidP="00FE50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E50C8" w:rsidRPr="007E116D" w:rsidRDefault="00FE50C8" w:rsidP="00F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самостоятельной работы по учебной дисциплине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«Легкая атлетика»</w:t>
      </w:r>
    </w:p>
    <w:p w:rsidR="00FE50C8" w:rsidRPr="007E116D" w:rsidRDefault="00FE50C8" w:rsidP="00F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0C8" w:rsidRPr="007E116D" w:rsidRDefault="00FE50C8" w:rsidP="00FE50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E50C8" w:rsidRPr="007E116D" w:rsidRDefault="00FE50C8" w:rsidP="00FE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963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505"/>
        <w:gridCol w:w="1446"/>
        <w:gridCol w:w="1701"/>
        <w:gridCol w:w="3827"/>
        <w:gridCol w:w="851"/>
        <w:gridCol w:w="567"/>
        <w:gridCol w:w="1066"/>
      </w:tblGrid>
      <w:tr w:rsidR="00FE50C8" w:rsidRPr="007E116D" w:rsidTr="00F52335">
        <w:trPr>
          <w:trHeight w:val="1600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ПК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FE50C8" w:rsidRPr="007E116D" w:rsidRDefault="00FE50C8" w:rsidP="00F523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FE50C8" w:rsidRPr="007E116D" w:rsidTr="00F52335">
        <w:trPr>
          <w:trHeight w:val="3202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равномерный бег, бег по пересеченной местности.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300E7E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Pr="00932390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5часов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уровня общей выносливости.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и прыжковые упражнения в облегченных, обычных и усложненных условиях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подводящие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прыгунов в высоту способом 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«перешагивание»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специальных упражнений на 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для развития быстроты, скоростно-силовых качеств.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1.8.Методика обучения технике легкоатлетических упражнений.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и совершенствование специальных развивающих и подводящих упражнений, применяемых при обучении технике видов легкой атлетики и развития физических качеств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A52A54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8часов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</w:t>
            </w:r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1.6. Основы техники метаний. Силовая  и скоростно-</w:t>
            </w:r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силовая подготовка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отягощений из различных положений.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подводящие упражнения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метателя.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 с преодолением собственного веса.</w:t>
            </w:r>
          </w:p>
          <w:p w:rsidR="00FE50C8" w:rsidRPr="007E116D" w:rsidRDefault="00FE50C8" w:rsidP="00F5233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A52A54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.2.Основы техники ходьбы, бега. </w:t>
            </w: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общей и специальной выносливости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подводящие упражнении ходоков.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Длительная спортивная ходьба с умеренной скоростью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1.6. Основы техники метаний. Скоростно-силовая и силовая подготовка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отягощений из различных положений.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подводящие упражнения метателя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1.6. Основы техники метаний. Скоростно-силовая и силовая подготовка</w:t>
            </w:r>
          </w:p>
          <w:p w:rsidR="00FE50C8" w:rsidRPr="007E116D" w:rsidRDefault="00FE50C8" w:rsidP="00F523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 с преодолением собственного веса.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равномерный бег, бег по пересеченной местности.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300E7E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и прыжковые упражнения в облегченных, обычных и усложненных условиях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подводящие и развивающие упражнения прыгуна в длину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Длительный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равномерный бег, бег по пересеченной местности.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300E7E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упражнения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и прыжковые упражнения в облегченных, обычных и усложненных условиях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1.8.Методика обучения технике легкоатлетических упражнений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совершенствование специальных подводящих упражнений, применяемых при обучении техники видов легкой 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атлетики  </w:t>
            </w:r>
            <w:proofErr w:type="gramStart"/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метание е копья)</w:t>
            </w:r>
          </w:p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A52A54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6часов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технику</w:t>
            </w:r>
          </w:p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1.8.Методика обучения технике легкоатлетических упражнений.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упражнения для прыгунов в высоту способом  «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фосбери-флоп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A52A54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технику</w:t>
            </w:r>
          </w:p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и прыжковые упражнения в облегченных, обычных и усложненных условиях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и прыжковые упражнения в облегченных, обычных и усложненных условиях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</w:t>
            </w:r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1.6. Основы техники метаний. Силовая  и скоростно-силовая подготовка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отягощений из различных положений.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подводящие упражнения метателя.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Силовые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 преодолением собственного веса.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1.8.</w:t>
            </w:r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1.6. Основы техники метаний. Силовая  и скоростно-силовая подготовка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сгибание и разгибание рук в упоре, в положении лежа на спине сгибание и разгибание туловища, подъем ног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равномерный бег, бег по пересеченной местности.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результат.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бег в гору, с горы.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бег на определение уровня специальной выносливости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на длинные отрезки.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10C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упражнения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прыгуна в длину.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специальных упражнений на технику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52">
              <w:rPr>
                <w:szCs w:val="20"/>
              </w:rPr>
              <w:t>Многократные прыжки с места. Упражнения для укрепления силы ног.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равномерный бег, бег по пересеченной местности.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с </w:t>
            </w:r>
            <w:proofErr w:type="spellStart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околопредельной</w:t>
            </w:r>
            <w:proofErr w:type="spellEnd"/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скоростью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Контрольный бег на определение скоростных качеств.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7E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техники ходьбы и бега. 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</w:t>
            </w:r>
            <w:r w:rsidRPr="007E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 выносливости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Специальные беговые и прыжковые упражнения в облегченных, обычных и 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усложненных условиях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proofErr w:type="spellEnd"/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. Выполнение специальных упражн</w:t>
            </w:r>
            <w:r w:rsidRPr="007E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ений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подводящие и развивающие упражнения прыгуна в длину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высоту.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силы ног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деятельности; 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результат</w:t>
            </w: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1.7.Основы техники прыжков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подводящие и развивающие упражнения прыгуна в длину в высоту.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терминологию изученных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технику профессионально </w:t>
            </w: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двигательных действий базовых и новых видов физкультурно-спортивной деятельности;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технику.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0C8" w:rsidRPr="007E116D" w:rsidTr="00F52335">
        <w:tc>
          <w:tcPr>
            <w:tcW w:w="505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 метаний. Силовая  и скоростно-силовая подготовка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сгибание и разгибание рук в упоре, в положении лежа на спине сгибание и разгибание туловища, подъем ног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FE50C8" w:rsidRDefault="00FE50C8" w:rsidP="00F5233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FE50C8" w:rsidRPr="00932390" w:rsidRDefault="00FE50C8" w:rsidP="00F52335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 методику развития физических качеств в базовых и новых видах физкультурно-спортивной 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ОК12.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66" w:type="dxa"/>
            <w:shd w:val="clear" w:color="auto" w:fill="auto"/>
            <w:tcMar>
              <w:left w:w="103" w:type="dxa"/>
            </w:tcMar>
          </w:tcPr>
          <w:p w:rsidR="00FE50C8" w:rsidRPr="007E116D" w:rsidRDefault="00FE50C8" w:rsidP="00F52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6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результат</w:t>
            </w:r>
          </w:p>
        </w:tc>
      </w:tr>
    </w:tbl>
    <w:p w:rsidR="00FE50C8" w:rsidRPr="007E116D" w:rsidRDefault="00FE50C8" w:rsidP="00FE50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E50C8" w:rsidRPr="007E116D" w:rsidRDefault="00FE50C8" w:rsidP="00FE50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E50C8" w:rsidRPr="007E116D" w:rsidRDefault="00FE50C8" w:rsidP="00FE50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E50C8" w:rsidRPr="00441985" w:rsidRDefault="00FE50C8" w:rsidP="00FE5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C8" w:rsidRDefault="00FE50C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ABE" w:rsidRPr="007E116D" w:rsidRDefault="00A523F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Самостоятельная работа №1</w:t>
      </w:r>
    </w:p>
    <w:p w:rsidR="00022A41" w:rsidRPr="007E116D" w:rsidRDefault="00022A4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FA1ABE"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1ABE" w:rsidRPr="007E116D" w:rsidRDefault="00FA1AB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общей (аэробной) выносливости.</w:t>
      </w:r>
    </w:p>
    <w:p w:rsidR="00022A41" w:rsidRPr="007E116D" w:rsidRDefault="00FA1AB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022A41" w:rsidRPr="007E116D">
        <w:rPr>
          <w:rFonts w:ascii="Times New Roman" w:eastAsia="Times New Roman" w:hAnsi="Times New Roman" w:cs="Times New Roman"/>
          <w:sz w:val="24"/>
          <w:szCs w:val="24"/>
        </w:rPr>
        <w:t>Длительный равномерный бег, бег по пересеченной местности.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ABE" w:rsidRPr="007E116D" w:rsidRDefault="00FA1AB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методами развития </w:t>
      </w:r>
      <w:r w:rsidRPr="007E116D">
        <w:rPr>
          <w:rFonts w:ascii="Times New Roman" w:hAnsi="Times New Roman" w:cs="Times New Roman"/>
          <w:b/>
          <w:sz w:val="24"/>
          <w:szCs w:val="24"/>
        </w:rPr>
        <w:t>общей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равномерный;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переменный;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повторный;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метод круговой тренировки;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игровой.</w:t>
      </w:r>
    </w:p>
    <w:p w:rsidR="00050F38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Для развития общей выносливости наиболее широко применяются циклические упражнения продолжительностью не менее 15-20мин, выполняемые в анаэробном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EA24D0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="00EA24D0" w:rsidRPr="007E116D">
        <w:rPr>
          <w:rFonts w:ascii="Times New Roman" w:hAnsi="Times New Roman" w:cs="Times New Roman"/>
          <w:sz w:val="24"/>
          <w:szCs w:val="24"/>
        </w:rPr>
        <w:t>1</w:t>
      </w:r>
      <w:r w:rsidR="00EA24D0" w:rsidRPr="007E116D">
        <w:rPr>
          <w:rFonts w:ascii="Times New Roman" w:hAnsi="Times New Roman" w:cs="Times New Roman"/>
          <w:i/>
          <w:sz w:val="24"/>
          <w:szCs w:val="24"/>
        </w:rPr>
        <w:t>.Доступность</w:t>
      </w:r>
      <w:r w:rsidR="00EA24D0" w:rsidRPr="007E116D">
        <w:rPr>
          <w:rFonts w:ascii="Times New Roman" w:hAnsi="Times New Roman" w:cs="Times New Roman"/>
          <w:sz w:val="24"/>
          <w:szCs w:val="24"/>
        </w:rPr>
        <w:t xml:space="preserve">. Нагрузочные требования должны соответствовать возможностям </w:t>
      </w:r>
      <w:proofErr w:type="gramStart"/>
      <w:r w:rsidR="00EA24D0" w:rsidRPr="007E116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EA24D0" w:rsidRPr="007E116D">
        <w:rPr>
          <w:rFonts w:ascii="Times New Roman" w:hAnsi="Times New Roman" w:cs="Times New Roman"/>
          <w:sz w:val="24"/>
          <w:szCs w:val="24"/>
        </w:rPr>
        <w:t>. При этом учитываются возраст, пол и уровень общей физической подготовки. После адаптации организма к нагрузке следует пересмотреть доступность нагрузки в сторону ее усложнения.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2.</w:t>
      </w:r>
      <w:r w:rsidRPr="007E116D">
        <w:rPr>
          <w:rFonts w:ascii="Times New Roman" w:hAnsi="Times New Roman" w:cs="Times New Roman"/>
          <w:i/>
          <w:sz w:val="24"/>
          <w:szCs w:val="24"/>
        </w:rPr>
        <w:t>Систематичность.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Добиться положительных сдвигов в воспитании общей выносливости возможно в том случае, если будет соблюдаться строгая повторяемость нагрузок и отдыха, а также непрерывность процесса занятий. В работе с начинающими тренировки на выносливость должны сочетаться с днями отдыха. При использовании бега он должен сочетаться с ходьбой.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>Постепенность.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Выражает тенденцию систематического повышения нагрузочных требований.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 определить интенсивность и продолжительность нагрузки. Работа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школьниками осуществляется на пульсе 140-150уд/мин. 8-9 лет – 10-15мин; 11-12 лет – 15-20мин; 14-15 лет – 20-30мин.</w:t>
      </w:r>
    </w:p>
    <w:p w:rsidR="00EA24D0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С ростом подготовленности спортсмена в выносливости увеличиваться время и интенсивность выполнения упражнения.</w:t>
      </w:r>
    </w:p>
    <w:p w:rsidR="00050F38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050F38"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уровня общей выносливости.</w:t>
      </w:r>
    </w:p>
    <w:p w:rsidR="00050F38" w:rsidRPr="007E116D" w:rsidRDefault="00EA24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Бег выполняется в естественных условиях</w:t>
      </w:r>
      <w:r w:rsidR="00050F38" w:rsidRPr="007E116D">
        <w:rPr>
          <w:rFonts w:ascii="Times New Roman" w:hAnsi="Times New Roman" w:cs="Times New Roman"/>
          <w:sz w:val="24"/>
          <w:szCs w:val="24"/>
        </w:rPr>
        <w:t xml:space="preserve"> с равномерной скоростью (юноши- 6 мин. На 1км;, девушки-6м.30сек) по 30 мин. через один день </w:t>
      </w:r>
      <w:proofErr w:type="gramStart"/>
      <w:r w:rsidR="00050F38"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0F38" w:rsidRPr="007E116D">
        <w:rPr>
          <w:rFonts w:ascii="Times New Roman" w:hAnsi="Times New Roman" w:cs="Times New Roman"/>
          <w:sz w:val="24"/>
          <w:szCs w:val="24"/>
        </w:rPr>
        <w:t>10занятий)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тест Купера (12-ти минутный бег)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Юноши:                             </w:t>
      </w:r>
      <w:r w:rsidR="008E2440" w:rsidRPr="007E116D">
        <w:rPr>
          <w:rFonts w:ascii="Times New Roman" w:hAnsi="Times New Roman" w:cs="Times New Roman"/>
          <w:b/>
          <w:sz w:val="24"/>
          <w:szCs w:val="24"/>
        </w:rPr>
        <w:t xml:space="preserve">   Д</w:t>
      </w:r>
      <w:r w:rsidRPr="007E116D">
        <w:rPr>
          <w:rFonts w:ascii="Times New Roman" w:hAnsi="Times New Roman" w:cs="Times New Roman"/>
          <w:b/>
          <w:sz w:val="24"/>
          <w:szCs w:val="24"/>
        </w:rPr>
        <w:t>евушки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»- 12мин.00сек.                13мин.30сек.  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»- 12мин.30сек.                14мин00сек.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»-13мин.30сек.</w:t>
      </w:r>
      <w:r w:rsidR="008E2440" w:rsidRPr="007E116D">
        <w:rPr>
          <w:rFonts w:ascii="Times New Roman" w:hAnsi="Times New Roman" w:cs="Times New Roman"/>
          <w:sz w:val="24"/>
          <w:szCs w:val="24"/>
        </w:rPr>
        <w:t xml:space="preserve">                 15мин.00сек.</w:t>
      </w: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7E116D">
        <w:rPr>
          <w:rFonts w:ascii="Times New Roman" w:hAnsi="Times New Roman" w:cs="Times New Roman"/>
          <w:sz w:val="24"/>
          <w:szCs w:val="24"/>
        </w:rPr>
        <w:t>5час</w:t>
      </w: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38" w:rsidRPr="007E116D" w:rsidRDefault="00050F3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440" w:rsidRPr="007E116D" w:rsidRDefault="00A523F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Самостоятельная работа №2</w:t>
      </w: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быстроты, скоростной выносливости.</w:t>
      </w: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</w:t>
      </w:r>
      <w:r w:rsidR="00A523F2" w:rsidRPr="007E11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A523F2" w:rsidRPr="007E116D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A523F2" w:rsidRPr="007E116D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="00A523F2"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с </w:t>
      </w:r>
      <w:proofErr w:type="spellStart"/>
      <w:r w:rsidR="00A523F2"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="00A523F2" w:rsidRPr="007E116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максимальной скоростью</w:t>
      </w:r>
    </w:p>
    <w:p w:rsidR="008E2440" w:rsidRPr="007E116D" w:rsidRDefault="008E244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средствами воспитания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 быстроты движений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служат упражнения, выполняемые с предельной или около предельной скоростью: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1.</w:t>
      </w:r>
      <w:r w:rsidRPr="007E116D">
        <w:rPr>
          <w:rFonts w:ascii="Times New Roman" w:hAnsi="Times New Roman" w:cs="Times New Roman"/>
          <w:i/>
          <w:sz w:val="24"/>
          <w:szCs w:val="24"/>
        </w:rPr>
        <w:t>Собственно скоростные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характеризуются небольшой продолжительностью (15-20с.) и анаэробным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алактатным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энергообеспечением.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2.</w:t>
      </w:r>
      <w:r w:rsidRPr="007E116D">
        <w:rPr>
          <w:rFonts w:ascii="Times New Roman" w:hAnsi="Times New Roman" w:cs="Times New Roman"/>
          <w:i/>
          <w:sz w:val="24"/>
          <w:szCs w:val="24"/>
        </w:rPr>
        <w:t>Общеподготовителные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(спринтерские, прыжковые упражнения игры с выраженными моментами ускорений).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Специально_подготовительные упражнения, </w:t>
      </w:r>
      <w:r w:rsidRPr="007E116D">
        <w:rPr>
          <w:rFonts w:ascii="Times New Roman" w:hAnsi="Times New Roman" w:cs="Times New Roman"/>
          <w:sz w:val="24"/>
          <w:szCs w:val="24"/>
        </w:rPr>
        <w:t>где необходимо тщательно соблюдать правила структурного подобия.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Методические указания к развитию быстроты: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для воспитания быстроты применяются упражнения в своем и других видах спорта. При этом спортсмены должны не только научиться выполнять эти упражнения, но и превратить их в навык, чтобы волевые усилия были направлены не на способ, а на скорость выполнения;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на быстроту применяются в большей мере для юных спортсменов;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наиболее важное значение для воспитания быстроты имеют упражнения в своем виде спорта в обычных условиях, облегченных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где создаются возможности более быстро выполнять упражнение), в затрудненных ( где проявляются более значительные усилия для выполнения быстрых движений); 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-для преодоления скоростного барьера необходимо применять упражнения в облегченных условиях, что оставляет определенные следы в системе нервных процессов. Затем спортсмен пробует проявить ту же быстроту в обычных условиях;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-с целью превышения максимальной скорости передвижения и частоты движений можно использовать звуковой ускоряющий ритм;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выполнении скоростных упражнений чрезвычайно важна роль психической настроенности, воли и направленности мыслей спортсмена. В воспитании волевых качеств в связи с быстротой движений очень велика роль группового выполнения упражнений в условиях эмоционального подъема, когда каждый спортсмен стремится не отстать, выйти вперед;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воспитании быстроты преимущественно применяется повторный метод. При этом следует придерживаться следующих правил: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а) продолжительность упражнения, количество повторений должны быть такими, чтобы скорость не снижалась;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б) отдых между упражнениями должен создавать готовность спортсмена повторить ту же работу, не снижая быстроты, но в то же время не слишком продолжительным;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в) упражнения для воспитания быстроты следует выполнять после тщательной разминки в первой части занятия;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г) основное тренировочное занятие, направленное на развитие быстроты, лучше проводить  вечером, когда работоспособность организма обычно наибольшая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скоростных качеств.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Задание выполняется на дорожке стадиона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F2" w:rsidRPr="007E116D" w:rsidRDefault="00A523F2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Повторный бег:</w:t>
      </w:r>
    </w:p>
    <w:p w:rsidR="00A523F2" w:rsidRPr="007E116D" w:rsidRDefault="00A523F2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 на отрезках  30-80 метров с максимальной скоростью;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на отрезках 100-150 метров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скоростью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указание: перед бегом на каждом отрезке следить за восстановлением пульса 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110 – 120уд\мин.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Занятия проводятся по 30мин через день (6 занятий)</w:t>
      </w: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F2" w:rsidRPr="007E116D" w:rsidRDefault="00A523F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»- 8.0сек.                               9.0сек.  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»- 8.3сек.                               9.3.сек.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  9.0сек.                              10.00сек.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7E116D">
        <w:rPr>
          <w:rFonts w:ascii="Times New Roman" w:hAnsi="Times New Roman" w:cs="Times New Roman"/>
          <w:sz w:val="24"/>
          <w:szCs w:val="24"/>
        </w:rPr>
        <w:t>3час</w:t>
      </w:r>
    </w:p>
    <w:p w:rsidR="00227CBB" w:rsidRPr="007E116D" w:rsidRDefault="00227CB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№3</w:t>
      </w: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бега. Воспитание силовой выносливости</w:t>
      </w: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беговые и прыжковые упражнения в облегченных, обычных и усложненных условиях</w:t>
      </w: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11932" w:rsidRPr="007E116D" w:rsidRDefault="00B708E9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беговые и прыжковые упражнения в облегченных, обычных условиях используются для совершенствования техники бега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в момент отталкивания нога полностью должна быть выпрямлена  во всех суставах, бедро махово</w:t>
      </w:r>
      <w:r w:rsidR="00211932" w:rsidRPr="007E116D">
        <w:rPr>
          <w:rFonts w:ascii="Times New Roman" w:eastAsia="Times New Roman" w:hAnsi="Times New Roman" w:cs="Times New Roman"/>
          <w:sz w:val="24"/>
          <w:szCs w:val="24"/>
        </w:rPr>
        <w:t>й ноги расположено параллельно беговой дорожке).</w:t>
      </w:r>
    </w:p>
    <w:p w:rsidR="00211932" w:rsidRPr="007E116D" w:rsidRDefault="0021193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При выполнении  специальных упражнений в усложненных условиях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на песке, в гору, по мелководью) вместе с совершенствованием техники бега развивается силовая выносливость, то есть упражнения оказывают сопряженное воздействие. </w:t>
      </w:r>
    </w:p>
    <w:p w:rsidR="00B708E9" w:rsidRPr="007E116D" w:rsidRDefault="00B708E9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32" w:rsidRPr="007E116D" w:rsidRDefault="0021193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</w:t>
      </w:r>
      <w:proofErr w:type="gramStart"/>
      <w:r w:rsidRPr="007E116D">
        <w:rPr>
          <w:rFonts w:ascii="Times New Roman" w:hAnsi="Times New Roman" w:cs="Times New Roman"/>
          <w:b/>
          <w:sz w:val="24"/>
          <w:szCs w:val="24"/>
        </w:rPr>
        <w:t>:</w:t>
      </w:r>
      <w:r w:rsidRPr="007E11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Выполнение специальных упражнений на технику.</w:t>
      </w:r>
    </w:p>
    <w:p w:rsidR="00B708E9" w:rsidRPr="007E116D" w:rsidRDefault="0021193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211932" w:rsidRPr="007E116D" w:rsidRDefault="00211932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Упражнения в облегченных условиях выполняются под уклон 10-12 градусов,  в обычных условия</w:t>
      </w:r>
      <w:r w:rsidR="003C4254" w:rsidRPr="007E116D">
        <w:rPr>
          <w:rFonts w:ascii="Times New Roman" w:hAnsi="Times New Roman" w:cs="Times New Roman"/>
          <w:sz w:val="24"/>
          <w:szCs w:val="24"/>
        </w:rPr>
        <w:t xml:space="preserve">х 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на дорожке стадиона</w:t>
      </w:r>
      <w:r w:rsidR="003C4254" w:rsidRPr="007E116D">
        <w:rPr>
          <w:rFonts w:ascii="Times New Roman" w:hAnsi="Times New Roman" w:cs="Times New Roman"/>
          <w:sz w:val="24"/>
          <w:szCs w:val="24"/>
        </w:rPr>
        <w:t>, в усложненных -  в гору.</w:t>
      </w:r>
      <w:proofErr w:type="gramEnd"/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Упражнения: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1.Бег с высоким подниманием бедра.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2.Бег с захлестыванием голени.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Семенящий бег.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4.Скачки на одной ноге с подтягиванием колена к груди.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5.  «Колесо» с подскоком и на каждый шаг.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</w:t>
      </w:r>
      <w:r w:rsidR="00270DEC" w:rsidRPr="007E116D">
        <w:rPr>
          <w:rFonts w:ascii="Times New Roman" w:hAnsi="Times New Roman" w:cs="Times New Roman"/>
          <w:sz w:val="24"/>
          <w:szCs w:val="24"/>
        </w:rPr>
        <w:t>.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3 часа.</w:t>
      </w:r>
    </w:p>
    <w:p w:rsidR="003C4254" w:rsidRPr="007E116D" w:rsidRDefault="003C425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932" w:rsidRPr="007E116D" w:rsidRDefault="00211932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работа№4.</w:t>
      </w: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E6722C" w:rsidRPr="007E116D">
        <w:rPr>
          <w:rFonts w:ascii="Times New Roman" w:hAnsi="Times New Roman" w:cs="Times New Roman"/>
          <w:sz w:val="24"/>
          <w:szCs w:val="24"/>
        </w:rPr>
        <w:t>Обучение и совершенствование техники прыжков в высоту способом «перешагивание»</w:t>
      </w:r>
    </w:p>
    <w:p w:rsidR="00270DEC" w:rsidRPr="007E116D" w:rsidRDefault="00270DEC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6B7CA5">
        <w:rPr>
          <w:rFonts w:ascii="Times New Roman" w:eastAsia="Times New Roman" w:hAnsi="Times New Roman" w:cs="Times New Roman"/>
          <w:sz w:val="24"/>
          <w:szCs w:val="24"/>
        </w:rPr>
        <w:t xml:space="preserve"> подводящие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упражнения для прыгунов в высоту способом  «перешагивание»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Специально-подготовительные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двигательные действия, которые имеют существенное сходство с соревновательными упражнениями</w:t>
      </w:r>
      <w:r w:rsidR="00F100A8" w:rsidRPr="007E116D">
        <w:rPr>
          <w:rFonts w:ascii="Times New Roman" w:hAnsi="Times New Roman" w:cs="Times New Roman"/>
          <w:sz w:val="24"/>
          <w:szCs w:val="24"/>
        </w:rPr>
        <w:t>,</w:t>
      </w:r>
      <w:r w:rsidRPr="007E116D">
        <w:rPr>
          <w:rFonts w:ascii="Times New Roman" w:hAnsi="Times New Roman" w:cs="Times New Roman"/>
          <w:sz w:val="24"/>
          <w:szCs w:val="24"/>
        </w:rPr>
        <w:t xml:space="preserve">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специальных упражнений на технику.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270DEC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Специальные упражнения  для</w:t>
      </w:r>
      <w:r w:rsidR="00270DEC" w:rsidRPr="007E116D">
        <w:rPr>
          <w:rFonts w:ascii="Times New Roman" w:hAnsi="Times New Roman" w:cs="Times New Roman"/>
          <w:sz w:val="24"/>
          <w:szCs w:val="24"/>
        </w:rPr>
        <w:t xml:space="preserve"> обучения технике прыжка в высоту способом </w:t>
      </w:r>
      <w:r w:rsidRPr="007E116D">
        <w:rPr>
          <w:rFonts w:ascii="Times New Roman" w:hAnsi="Times New Roman" w:cs="Times New Roman"/>
          <w:sz w:val="24"/>
          <w:szCs w:val="24"/>
        </w:rPr>
        <w:t>«перешагивание»: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маховые движения свободной ногой, держась рукой за опору;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- то же, но с маховым движение  одноименной руки,  с выходом на переднюю часть стопы.;</w:t>
      </w:r>
      <w:proofErr w:type="gramEnd"/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-маховые  движения ногой и рукой с подскоком;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 стоя на согнутой маховой ноге,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толчковая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стоит впереди на пятке, руки отведены, отталкивание в сочетании с махом ногой и руками;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постановки толчковой ноги: из приседа на маховой ноге постановка толчковой ноги с пятки на всю стопу с отведением рук на замах;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то же, но с выполнением прыжка;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вверх  с 3-х, 5-и, 7-и беговых шагов;</w:t>
      </w:r>
    </w:p>
    <w:p w:rsidR="0051470D" w:rsidRPr="007E116D" w:rsidRDefault="0051470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движений перехода через планку через начерченную линию;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DEC" w:rsidRPr="007E116D" w:rsidRDefault="00270DE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EC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№5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="00FE036E"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</w:t>
      </w:r>
      <w:r w:rsidRPr="007E116D">
        <w:rPr>
          <w:rFonts w:ascii="Times New Roman" w:hAnsi="Times New Roman" w:cs="Times New Roman"/>
          <w:sz w:val="24"/>
          <w:szCs w:val="24"/>
        </w:rPr>
        <w:t>. Воспитание силовой выносливости</w:t>
      </w:r>
    </w:p>
    <w:p w:rsidR="00E6722C" w:rsidRPr="007E116D" w:rsidRDefault="0051470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E6722C" w:rsidRPr="007E116D">
        <w:rPr>
          <w:rFonts w:ascii="Times New Roman" w:hAnsi="Times New Roman" w:cs="Times New Roman"/>
          <w:sz w:val="24"/>
          <w:szCs w:val="24"/>
        </w:rPr>
        <w:t>Прыжки с ноги на ногу.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E6722C" w:rsidRPr="007E116D" w:rsidRDefault="00E6722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Данные прыжки используются в легкой атлетике для совершенствования технике прыжков в длину с места и с разбега, а также для скоростно-силовой подготовки легкоатлетов различных специализаций.</w:t>
      </w:r>
    </w:p>
    <w:p w:rsidR="0051470D" w:rsidRPr="007E116D" w:rsidRDefault="00E6722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1. Выполнение </w:t>
      </w:r>
      <w:r w:rsidR="00DE58AA" w:rsidRPr="007E116D">
        <w:rPr>
          <w:rFonts w:ascii="Times New Roman" w:hAnsi="Times New Roman" w:cs="Times New Roman"/>
          <w:sz w:val="24"/>
          <w:szCs w:val="24"/>
        </w:rPr>
        <w:t>упражнений на результат.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прыжком на маховую ногу на возвышение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через горизонтальную планку;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на возвышение в положение «в шаге»;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-двукратный прыжок с места;</w:t>
      </w:r>
    </w:p>
    <w:p w:rsidR="005013E6" w:rsidRPr="007E116D" w:rsidRDefault="005013E6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-тройной прыжок с места.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Прыжок в длину с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="00DE58AA" w:rsidRPr="007E116D">
        <w:rPr>
          <w:rFonts w:ascii="Times New Roman" w:hAnsi="Times New Roman" w:cs="Times New Roman"/>
          <w:sz w:val="24"/>
          <w:szCs w:val="24"/>
        </w:rPr>
        <w:t xml:space="preserve"> а результат.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 w:rsidRPr="007E116D">
        <w:rPr>
          <w:rFonts w:ascii="Times New Roman" w:hAnsi="Times New Roman" w:cs="Times New Roman"/>
          <w:sz w:val="24"/>
          <w:szCs w:val="24"/>
        </w:rPr>
        <w:t xml:space="preserve">2м.40см        </w:t>
      </w:r>
      <w:r w:rsidR="00DE58AA" w:rsidRPr="007E116D">
        <w:rPr>
          <w:rFonts w:ascii="Times New Roman" w:hAnsi="Times New Roman" w:cs="Times New Roman"/>
          <w:sz w:val="24"/>
          <w:szCs w:val="24"/>
        </w:rPr>
        <w:t xml:space="preserve">     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DE58AA" w:rsidRPr="007E116D">
        <w:rPr>
          <w:rFonts w:ascii="Times New Roman" w:hAnsi="Times New Roman" w:cs="Times New Roman"/>
          <w:sz w:val="24"/>
          <w:szCs w:val="24"/>
        </w:rPr>
        <w:t>2м.10см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«4»   -    2м.30см.</w:t>
      </w:r>
      <w:r w:rsidR="00DE58AA" w:rsidRPr="007E116D">
        <w:rPr>
          <w:rFonts w:ascii="Times New Roman" w:hAnsi="Times New Roman" w:cs="Times New Roman"/>
          <w:sz w:val="24"/>
          <w:szCs w:val="24"/>
        </w:rPr>
        <w:t xml:space="preserve">             2м.00см.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«3»   -    2м.15см.</w:t>
      </w:r>
      <w:r w:rsidR="00DE58AA" w:rsidRPr="007E116D">
        <w:rPr>
          <w:rFonts w:ascii="Times New Roman" w:hAnsi="Times New Roman" w:cs="Times New Roman"/>
          <w:sz w:val="24"/>
          <w:szCs w:val="24"/>
        </w:rPr>
        <w:t xml:space="preserve">             1м.80см.</w:t>
      </w: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E6" w:rsidRPr="007E116D" w:rsidRDefault="005013E6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DE58AA" w:rsidRPr="007E116D" w:rsidRDefault="00DE58A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8AA" w:rsidRPr="007E116D" w:rsidRDefault="00DE58A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Самостоятельная работа №6</w:t>
      </w:r>
    </w:p>
    <w:p w:rsidR="00DE58AA" w:rsidRPr="007E116D" w:rsidRDefault="00DE58A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AA" w:rsidRPr="007E116D" w:rsidRDefault="00DE58A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>Развитие быстроты и скоростных качеств.</w:t>
      </w:r>
    </w:p>
    <w:p w:rsidR="00DE58AA" w:rsidRPr="007E116D" w:rsidRDefault="00DE58AA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="007A5867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для развития быстроты, скоростно-силовых качеств.</w:t>
      </w:r>
    </w:p>
    <w:p w:rsidR="00DE58AA" w:rsidRPr="007E116D" w:rsidRDefault="00DE58A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DE58AA" w:rsidRPr="007E116D" w:rsidRDefault="003500BC" w:rsidP="0035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58AA" w:rsidRPr="007E116D">
        <w:rPr>
          <w:rFonts w:ascii="Times New Roman" w:hAnsi="Times New Roman" w:cs="Times New Roman"/>
          <w:sz w:val="24"/>
          <w:szCs w:val="24"/>
        </w:rPr>
        <w:t>Скоростные способности — это возможности человека, обеспечивающие ему выполнение двигательных действий в минимальный промежуток времени.</w:t>
      </w:r>
    </w:p>
    <w:p w:rsidR="00DE58AA" w:rsidRPr="007E116D" w:rsidRDefault="00DE58AA" w:rsidP="009F7A9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Различают элементарные и комплексные формы проявления скоростных способностей. К элементарным формам относятся быстрота, реакции, скорость одиночного движения, частота (темп) движений.</w:t>
      </w:r>
    </w:p>
    <w:p w:rsidR="00DE58AA" w:rsidRPr="007E116D" w:rsidRDefault="00DE58AA" w:rsidP="009F7A9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Все двигательные реакции, совершаемые человеком, делятся на две группы: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простые</w:t>
      </w:r>
      <w:r w:rsidRPr="007E116D">
        <w:rPr>
          <w:rFonts w:ascii="Times New Roman" w:hAnsi="Times New Roman" w:cs="Times New Roman"/>
          <w:sz w:val="24"/>
          <w:szCs w:val="24"/>
        </w:rPr>
        <w:t xml:space="preserve"> и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сложные</w:t>
      </w:r>
      <w:r w:rsidRPr="007E116D">
        <w:rPr>
          <w:rFonts w:ascii="Times New Roman" w:hAnsi="Times New Roman" w:cs="Times New Roman"/>
          <w:sz w:val="24"/>
          <w:szCs w:val="24"/>
        </w:rPr>
        <w:t xml:space="preserve">. Ответ заранее известным движениям на заранее известный сигнал (зрительный, слуховой, тактильный) называется простой реакцией. Старт в ответ на выстрел пистолета в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/а, плавании, прекращение нападающего или защитного действия в единоборствах по свистку. Быстрота простой реакции определяется по латентному периоду реакции — отрезок от момента проявления сигнала до момента начала движения. У взрослых это время не превышает 0,3 секунды.</w:t>
      </w:r>
    </w:p>
    <w:p w:rsidR="00DE58AA" w:rsidRPr="007E116D" w:rsidRDefault="00DE58AA" w:rsidP="003500B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Частота движений, темп,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интервал, затраченный на выполнение одиночного движения характеризует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скоростные способности. Комплексное проявление скоростных способностей, когда элементарные скоростные способности выступают в различных сочетаниях и в совокупности с другими физическими качествами и техническими действиями. В физическом воспитании наибольшее значение имеет скорость выполнения человеком целостных двигательных действий в беге, плавании, беге на лыжах, гребле, велогонках. Есть еще одно проявление скоростных качеств — быстрота торможения, когда в связи с изменением ситуации необходимо мгновенно остановиться и начать движение в другом направлении, стартовая скорость — она равна 5-6 сек</w:t>
      </w:r>
    </w:p>
    <w:p w:rsidR="00DE58AA" w:rsidRPr="007E116D" w:rsidRDefault="00DE58AA" w:rsidP="009F7A9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Максимальная частота движений зависит от скорости перехода двигательных нервных центров из состояния возбуждения в состояние торможения и обратно, то есть зависит от лабильности  нервных процессов.</w:t>
      </w:r>
    </w:p>
    <w:p w:rsidR="00DE58AA" w:rsidRPr="007E116D" w:rsidRDefault="00DE58AA" w:rsidP="009F7A9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На быстроту, проявляемую в целостных двигательных действиях, влияют:</w:t>
      </w:r>
    </w:p>
    <w:p w:rsidR="00DE58AA" w:rsidRPr="007E116D" w:rsidRDefault="00DE58AA" w:rsidP="009F7A9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частота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нервно-мышечной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,</w:t>
      </w:r>
    </w:p>
    <w:p w:rsidR="00DE58AA" w:rsidRPr="007E116D" w:rsidRDefault="00DE58AA" w:rsidP="009F7A9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скорость перехода мышц из фазы напряжения в фазу расслабления,</w:t>
      </w:r>
    </w:p>
    <w:p w:rsidR="00DE58AA" w:rsidRPr="007E116D" w:rsidRDefault="00DE58AA" w:rsidP="009F7A9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темп чередования этих фаз, степень включения в процесс движения быстро сокращающихся мышц (волокон).</w:t>
      </w:r>
    </w:p>
    <w:p w:rsidR="00DE58AA" w:rsidRPr="007E116D" w:rsidRDefault="00DE58AA" w:rsidP="009F7A9C">
      <w:pPr>
        <w:spacing w:after="0" w:line="240" w:lineRule="auto"/>
        <w:ind w:firstLine="363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С биохимической точки зрения быстрота движений зависит от содержания аденозинтрифосфорной кислоты в мышцах, скорости ее расщепления и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ресинтеза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. В скоростных упражнениях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ресинтез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АТФ происходит за счет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фосфорокреативного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гликолитического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механизмов (анаэробно — без участия кислорода). Доля аэробного (кислородного) источника в энергетическом обеспечении скоростной деятельности составляет 0-10%.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упражнения на результат.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1.Стоя у гимнастической стенки, упор руками на уровне плеч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бег на месте с максимальной частотой, высоко поднимая бедро.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2. Старт по команде из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сидя, лежа на животе.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3.Пробегание 30м. короткими шагами с максимальной скоростью по отметкам.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4.Повторный бег 5 раз по 20метров. </w:t>
      </w:r>
    </w:p>
    <w:p w:rsidR="0051470D" w:rsidRPr="007E116D" w:rsidRDefault="0051470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Контрольный бег 60м.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36641" w:rsidRPr="007E116D" w:rsidRDefault="00A773EF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="00836641"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Девушки</w:t>
      </w:r>
    </w:p>
    <w:p w:rsidR="00A773EF" w:rsidRPr="007E116D" w:rsidRDefault="00A773EF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Cs/>
          <w:sz w:val="24"/>
          <w:szCs w:val="24"/>
        </w:rPr>
        <w:t>«5»  -  8.0сек.</w:t>
      </w:r>
      <w:r w:rsidR="00836641" w:rsidRPr="007E116D">
        <w:rPr>
          <w:rFonts w:ascii="Times New Roman" w:hAnsi="Times New Roman" w:cs="Times New Roman"/>
          <w:bCs/>
          <w:sz w:val="24"/>
          <w:szCs w:val="24"/>
        </w:rPr>
        <w:t xml:space="preserve">               9,0сек.</w:t>
      </w:r>
    </w:p>
    <w:p w:rsidR="00836641" w:rsidRPr="007E116D" w:rsidRDefault="0083664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Cs/>
          <w:sz w:val="24"/>
          <w:szCs w:val="24"/>
        </w:rPr>
        <w:t>«4»  -  8,3сек.               9,3сек.</w:t>
      </w:r>
    </w:p>
    <w:p w:rsidR="00836641" w:rsidRPr="007E116D" w:rsidRDefault="0083664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Cs/>
          <w:sz w:val="24"/>
          <w:szCs w:val="24"/>
        </w:rPr>
        <w:t>«3»  -  8,8сек.               9,8сек.</w:t>
      </w: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Самостоятельная работа №7</w:t>
      </w:r>
    </w:p>
    <w:p w:rsidR="00F100A8" w:rsidRPr="007E116D" w:rsidRDefault="00F100A8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1.8.Методика обучения технике легкоатлетических упражнений.</w:t>
      </w: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100A8" w:rsidRPr="007E116D">
        <w:rPr>
          <w:rFonts w:ascii="Times New Roman" w:hAnsi="Times New Roman" w:cs="Times New Roman"/>
          <w:sz w:val="24"/>
          <w:szCs w:val="24"/>
        </w:rPr>
        <w:t>Обучение и совершенствование техники специальных легкоатлетических упражнений</w:t>
      </w:r>
    </w:p>
    <w:p w:rsidR="005F76AC" w:rsidRPr="007E116D" w:rsidRDefault="005F76AC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6B1841" w:rsidRPr="007E116D">
        <w:rPr>
          <w:rFonts w:ascii="Times New Roman" w:eastAsia="Times New Roman" w:hAnsi="Times New Roman" w:cs="Times New Roman"/>
          <w:bCs/>
          <w:sz w:val="24"/>
          <w:szCs w:val="24"/>
        </w:rPr>
        <w:t>Освоение и совершенствование специальных</w:t>
      </w:r>
      <w:r w:rsidR="00F100A8" w:rsidRPr="007E11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развивающих</w:t>
      </w:r>
      <w:r w:rsidR="006B1841" w:rsidRPr="007E11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подводящих упражнений, применяемых при обучении технике видов легкой атлетики и развития физических качеств</w:t>
      </w:r>
    </w:p>
    <w:p w:rsidR="005F76AC" w:rsidRPr="007E116D" w:rsidRDefault="005F76A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100A8" w:rsidRPr="007E116D" w:rsidRDefault="00F100A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Специально-подготовительные упражнения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F100A8" w:rsidRPr="007E116D" w:rsidRDefault="00F100A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F100A8" w:rsidRPr="007E116D" w:rsidRDefault="00F100A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F100A8" w:rsidRPr="007E116D" w:rsidRDefault="00F100A8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F100A8" w:rsidRPr="007E116D" w:rsidRDefault="00F100A8" w:rsidP="009F7A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Только владея техникой </w:t>
      </w:r>
      <w:r w:rsidRPr="007E116D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специальных развивающих и подводящих упражнений, легкоатлет способен освоить  </w:t>
      </w:r>
      <w:r w:rsidR="004C6270" w:rsidRPr="007E116D">
        <w:rPr>
          <w:rFonts w:ascii="Times New Roman" w:eastAsia="Times New Roman" w:hAnsi="Times New Roman" w:cs="Times New Roman"/>
          <w:bCs/>
          <w:sz w:val="24"/>
          <w:szCs w:val="24"/>
        </w:rPr>
        <w:t>основное соревновательное упражнение.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упражнения на технику.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Специальные упражнения для прыгунов в длину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-подъем маховой ноги с выведением таза вперед;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в сочетании сдвижением рук;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1-3 беговых шагов с прыжком на маховую ногу на гимнастическую скамейку;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2-3 шагов разбега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короткого разбега через горизонтальную планку;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короткого разбега на возвышение в положение «в шаге»;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 разбегу 6-10 беговых шагов с обозначением отталкивания;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гимнастического мостика с 5-6 шагов разбега.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в длину с короткого разбега через планку, установленную на высоте 20-</w:t>
      </w:r>
      <w:smartTag w:uri="urn:schemas-microsoft-com:office:smarttags" w:element="metricconverter">
        <w:smartTagPr>
          <w:attr w:name="ProductID" w:val="40 см"/>
        </w:smartTagPr>
        <w:r w:rsidRPr="007E116D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7E116D">
        <w:rPr>
          <w:rFonts w:ascii="Times New Roman" w:hAnsi="Times New Roman" w:cs="Times New Roman"/>
          <w:sz w:val="24"/>
          <w:szCs w:val="24"/>
        </w:rPr>
        <w:t xml:space="preserve">. за </w:t>
      </w:r>
      <w:smartTag w:uri="urn:schemas-microsoft-com:office:smarttags" w:element="metricconverter">
        <w:smartTagPr>
          <w:attr w:name="ProductID" w:val="0,5 м"/>
        </w:smartTagPr>
        <w:r w:rsidRPr="007E116D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7E116D">
        <w:rPr>
          <w:rFonts w:ascii="Times New Roman" w:hAnsi="Times New Roman" w:cs="Times New Roman"/>
          <w:sz w:val="24"/>
          <w:szCs w:val="24"/>
        </w:rPr>
        <w:t>. предполагаемого приземления;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в длину с короткого разбега через бумажную ленту, положенную на предполагаемом месте приземлении.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-прыжки в шаге с приземлением на маховую ногу и последующим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вперед;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в «шаге», приземляясь в положении шага в песок на обе ног</w:t>
      </w:r>
      <w:r w:rsidR="00F5543C">
        <w:rPr>
          <w:rFonts w:ascii="Times New Roman" w:hAnsi="Times New Roman" w:cs="Times New Roman"/>
          <w:sz w:val="24"/>
          <w:szCs w:val="24"/>
        </w:rPr>
        <w:t>и;</w:t>
      </w:r>
    </w:p>
    <w:p w:rsidR="002F66F9" w:rsidRPr="007E116D" w:rsidRDefault="002F66F9" w:rsidP="002F66F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Специальные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упражнения для метателей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-стоя лицом в сторону метания, левая нога впереди, бросок мяча из-за головы за счет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хлестообразного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стоя левым боком в сторону метания.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правая рука с мячом прямая отведена назад, бросок мяча.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вес тела перенесен на правую согнутую ногу, бросок мяча с переносом веса левую ногу;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на правой согнутой ноге, бросок мяча с одновременной поставкой левой ноги.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одного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двух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шагов;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отведения мяча на два шага в ходьбе, затем в беге с постепенным увеличением скорости;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-метание мяча с четырех бросковых шагов (на первые два шага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тведение мяча, затем два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 – бросок0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lastRenderedPageBreak/>
        <w:t>-имитация выполнения метания с полного разбега с попаданием левой ногой на контрольную отметку;</w:t>
      </w:r>
    </w:p>
    <w:p w:rsidR="004C6270" w:rsidRPr="007E116D" w:rsidRDefault="004C627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Специальные упражнения бегунов: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-равномерный бег с невысокой и средней скоростью на отрезках 60-80м;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с ускорением на тех же отрезках;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по сигналу с места и сходу;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-специальные беговые и прыжковые упражнения на отрезках 40-50м.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-равномерный бег(60-80м.) по повороту беговой дорожки, сначала с дальней с постепенным переходом  к 1-й и 2-й беговым дорожкам.;</w:t>
      </w:r>
      <w:proofErr w:type="gramEnd"/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по повороту с постепенным ускорением;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с уменьшением радиуса  до 10-20м.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-бег с ускорением по прямой с входом в поворот и бег с ускорением по повороту с выходом на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-правила постановки толчковой и маховой ног (высокий старт) и правила установки колодок на прямой и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повороте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(низкий старт)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-многократное выполнение команд на старте («на  старт», «внимание»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арш»);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с высокого и низкого старта по повороту;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с высокого и низкого старта с переходом к свободному бегу по инерции.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-бег на 30-50м. с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финишной линии, не замедляя бега;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-бросок на ленточку грудью вперед с отведением рук назад;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-бросок на ленточку боком.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-равномерный бег и с ускорением на удлиненных отрезках;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-бег  с различного вида старта с различной скоростью;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-прикидки и контрольный бег на различные дистанции, в том числе и превышающие основную дистанцию.</w:t>
      </w: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8часов.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B83" w:rsidRPr="007E116D" w:rsidRDefault="00B95B8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B83" w:rsidRPr="007E116D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C0EC2">
        <w:rPr>
          <w:rFonts w:ascii="Times New Roman" w:hAnsi="Times New Roman" w:cs="Times New Roman"/>
          <w:b/>
          <w:sz w:val="24"/>
          <w:szCs w:val="24"/>
        </w:rPr>
        <w:t>Самостоятельная работа №8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</w:t>
      </w:r>
      <w:r w:rsidR="00226110" w:rsidRPr="007E116D">
        <w:rPr>
          <w:rFonts w:ascii="Times New Roman" w:hAnsi="Times New Roman" w:cs="Times New Roman"/>
          <w:b/>
          <w:sz w:val="24"/>
          <w:szCs w:val="24"/>
        </w:rPr>
        <w:t xml:space="preserve"> Тема 1.6. Основы техники метаний. Силовая  и скоростно-силовая подготовка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 xml:space="preserve">Обучение и совершенствование техники специальных упражнений метателей, развитие </w:t>
      </w:r>
      <w:proofErr w:type="spellStart"/>
      <w:proofErr w:type="gramStart"/>
      <w:r w:rsidRPr="007E116D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– силовых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качеств.</w:t>
      </w:r>
    </w:p>
    <w:p w:rsidR="00B95B83" w:rsidRPr="007E116D" w:rsidRDefault="00B95B83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Метание отягощений из различных положений.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подводящие упражнения метателя.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Силовые упражнения с преодолением собственного веса.</w:t>
      </w:r>
    </w:p>
    <w:p w:rsidR="00B95B83" w:rsidRPr="007E116D" w:rsidRDefault="00B95B8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Физическая подготовка — это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подготовка подразделяется на общую и специальную.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ОФП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всестороннего развития физических качеств, функциональных возможностей и систем организма спортсмена, слаженность их проявления в процессе мышечной деятельности.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ОФП создает основу для специальной подготовки. Содержание ОФП зависит от спортивной специализации, от подготовленности спортсмена.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Средства ОФП — физические упражнения, оказывающие общее воздействие на организм спортсмена (бег, ходьба, ходьба на лыжах, плавание, подвижные и спортивные игры, упражнения с отягощениями и др.).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СФП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развития физических качеств, возможностей органов и функциональных систем, специфичных для избранного вида спорта.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Задачи — создать базу для достижений в избранном виде спорта. Средства СФП — специально- подготовительные упражнения, соревновательные упражнения. Физическая подготовленность тесно связана с его спортивной специализацией. В одних видах спорта спортивный результат определяется скоростно-силовыми возможностями; в других — выносливостью к длительной работе;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— скоростно-силовыми и координационными способностями; в четвертых — равномерным развитием физических качеств.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Существует обратная зависимость между возрастом спортсмена и удельным весом средств ОФП в тренировке. Чем младше дети, тем больше удельный вес ОФП. С ростом квалификации юного спортсмена из года в год увеличивается удельный вес СФП и уменьшается ОФП. Общая физическая подготовка должна проводиться в течение всего годичного цикла тренировки.</w:t>
      </w:r>
    </w:p>
    <w:p w:rsidR="009961D3" w:rsidRPr="007E116D" w:rsidRDefault="009961D3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Учет этих возрастных особенностей имеет важное значение для развития и совершенствования физических каче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оцессе физической подготовки юных спортсменов.</w:t>
      </w:r>
    </w:p>
    <w:p w:rsidR="002A2447" w:rsidRPr="007E116D" w:rsidRDefault="002A2447" w:rsidP="0035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упражнения на технику.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ноги на ширине плеч, бросок мяча из-за головы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хлестообразным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движением руки;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-стоя лицом в сторону метания, левая нога впереди, бросок мяча из-за головы за счет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хлестообразного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стоя левым боком в сторону метания.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правая рука с мячом прямая отведена назад, бросок мяча.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вес тела перенесен на правую согнутую ногу, бросок мяча с переносом веса левую ногу;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на правой согнутой ноге, бросок мяча с одновременной поставкой левой ноги.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одного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двух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шагов;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отведения мяча на два шага в ходьбе, затем в беге с постепенным увеличением скорости;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-метание мяча с четырех бросковых шагов (на первые два шага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тведение мяча, затем два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 – бросок0</w:t>
      </w:r>
    </w:p>
    <w:p w:rsidR="008F1BA0" w:rsidRPr="007E116D" w:rsidRDefault="008F1BA0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выполнения метания с полного разбега с попаданием левой ногой на контрольную отметку;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9961D3" w:rsidRPr="007E116D" w:rsidRDefault="009961D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3часа.</w:t>
      </w:r>
    </w:p>
    <w:p w:rsidR="009961D3" w:rsidRPr="007E116D" w:rsidRDefault="009961D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D3" w:rsidRPr="007E116D" w:rsidRDefault="009961D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D3" w:rsidRPr="007E116D" w:rsidRDefault="009961D3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39" w:rsidRPr="007E116D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№9</w:t>
      </w:r>
    </w:p>
    <w:p w:rsidR="00A75839" w:rsidRPr="007E116D" w:rsidRDefault="00A75839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7E116D">
        <w:rPr>
          <w:rFonts w:ascii="Times New Roman" w:hAnsi="Times New Roman" w:cs="Times New Roman"/>
          <w:b/>
          <w:sz w:val="24"/>
          <w:szCs w:val="24"/>
        </w:rPr>
        <w:t xml:space="preserve">.2.Основы техники ходьбы, бега.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Воспитание общей и специальной выносливости</w:t>
      </w:r>
    </w:p>
    <w:p w:rsidR="00A75839" w:rsidRPr="007E116D" w:rsidRDefault="00A7583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>Обучение и совершенствование техники спортивной ходьбы</w:t>
      </w:r>
    </w:p>
    <w:p w:rsidR="00A75839" w:rsidRPr="007E116D" w:rsidRDefault="00A75839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упражнении ходоков.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Длительная спортивная ходьба с умеренной скоростью</w:t>
      </w:r>
      <w:r w:rsidR="00020535">
        <w:rPr>
          <w:rFonts w:ascii="Times New Roman" w:hAnsi="Times New Roman" w:cs="Times New Roman"/>
          <w:sz w:val="24"/>
          <w:szCs w:val="24"/>
        </w:rPr>
        <w:t>.</w:t>
      </w:r>
    </w:p>
    <w:p w:rsidR="00A75839" w:rsidRPr="007E116D" w:rsidRDefault="00A75839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A75839" w:rsidRPr="007E116D" w:rsidRDefault="00A75839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222222"/>
          <w:sz w:val="24"/>
          <w:szCs w:val="24"/>
        </w:rPr>
        <w:t>Спортивная ходьба является чередованием шагов, которые должны выполняться так, чтобы ходок постоянно имел контакт с землёй. При этом должны выполняться следующие два правила:</w:t>
      </w:r>
    </w:p>
    <w:p w:rsidR="00A75839" w:rsidRPr="007E116D" w:rsidRDefault="00A75839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Необходимо, чтобы спортсмен постоянно осуществлял контакт с землёй, и при этом не происходило видимой для человеческого глаза потери контакта.</w:t>
      </w:r>
    </w:p>
    <w:p w:rsidR="00A75839" w:rsidRPr="007E116D" w:rsidRDefault="00A75839" w:rsidP="009F7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Вынесенная вперед нога должна быть полностью выпрямлена (то </w:t>
      </w:r>
      <w:proofErr w:type="gramStart"/>
      <w:r w:rsidRPr="007E116D">
        <w:rPr>
          <w:rFonts w:ascii="Times New Roman" w:eastAsia="Times New Roman" w:hAnsi="Times New Roman" w:cs="Times New Roman"/>
          <w:color w:val="222222"/>
          <w:sz w:val="24"/>
          <w:szCs w:val="24"/>
        </w:rPr>
        <w:t>есть</w:t>
      </w:r>
      <w:proofErr w:type="gramEnd"/>
      <w:r w:rsidRPr="007E1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согнута в колене) с момента первого контакта с землёй до прохождения вертикали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упражнения на технику.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-постановка прямой ноги на пятку перед собой с возвращением в исходное положение;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-из положения ноги в широком шаге, впереди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>стоящая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– на пятке, перейти на носок сзади стоящей и на всю стопу впереди стоящей ноги и вернуться в и. п.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 с акцентированным  подъемом  носка стопы;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 с постановкой выпрямленной ноги с пятки с постепенным увеличением темпа движения;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-семенящая спортивная ходьба  в сочетании с ходьбой широким шагом;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 «змейкой», по кругу, в гору;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 по прямой линии, по разметкам (4 – 4,5 стопы);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-стоя на месте, противоположные повороты таза и плечевого пояса;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ходьба с «закручиванием» (стопа правой ноги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влево, левая – вправо).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-имитация движения рук на месте;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-ходьба, руки за спиной, за головой;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 сдвижением прямых рук;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-ходьба, руки на палке, расположенной на плечах.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-ходьба с различной скоростью на различные дистанции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до 800м.)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3часа.</w:t>
      </w: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47" w:rsidRPr="007E116D" w:rsidRDefault="002A2447" w:rsidP="009F7A9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270" w:rsidRPr="007E116D" w:rsidRDefault="004C6270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CC0EC2">
        <w:rPr>
          <w:rFonts w:ascii="Times New Roman" w:hAnsi="Times New Roman" w:cs="Times New Roman"/>
          <w:b/>
          <w:sz w:val="24"/>
          <w:szCs w:val="24"/>
        </w:rPr>
        <w:t>10</w:t>
      </w:r>
    </w:p>
    <w:p w:rsidR="002A2447" w:rsidRPr="007E116D" w:rsidRDefault="002A2447" w:rsidP="009F7A9C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1.6. Основы техники метаний. Скоростно-силовая и силовая подготовка</w:t>
      </w:r>
    </w:p>
    <w:p w:rsidR="007A5867" w:rsidRDefault="002A2447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proofErr w:type="spellStart"/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>Скоростно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- силовая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подготовка </w:t>
      </w:r>
      <w:r w:rsidR="005B49DC" w:rsidRPr="007E116D">
        <w:rPr>
          <w:rFonts w:ascii="Times New Roman" w:eastAsia="Times New Roman" w:hAnsi="Times New Roman" w:cs="Times New Roman"/>
          <w:sz w:val="24"/>
          <w:szCs w:val="24"/>
        </w:rPr>
        <w:t xml:space="preserve"> метателе</w:t>
      </w:r>
    </w:p>
    <w:p w:rsidR="002A2447" w:rsidRPr="007A5867" w:rsidRDefault="005B49DC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2447" w:rsidRPr="007E116D">
        <w:rPr>
          <w:rFonts w:ascii="Times New Roman" w:eastAsia="Times New Roman" w:hAnsi="Times New Roman" w:cs="Times New Roman"/>
          <w:sz w:val="24"/>
          <w:szCs w:val="24"/>
        </w:rPr>
        <w:t>Метание отягощений из различных положений.</w:t>
      </w:r>
      <w:r w:rsidR="002A2447"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="002A2447" w:rsidRPr="007E116D">
        <w:rPr>
          <w:rFonts w:ascii="Times New Roman" w:eastAsia="Times New Roman" w:hAnsi="Times New Roman" w:cs="Times New Roman"/>
          <w:sz w:val="24"/>
          <w:szCs w:val="24"/>
        </w:rPr>
        <w:t>Специальные подводящие упражнения метателя</w:t>
      </w:r>
    </w:p>
    <w:p w:rsidR="002A2447" w:rsidRPr="007E116D" w:rsidRDefault="002A244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5B49DC" w:rsidRPr="007E116D" w:rsidRDefault="005B49DC" w:rsidP="009F7A9C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скоростно-силовые способности характеризуются напряжениями мышц, проявляемыми с необходимой, часто максимальной, мощностью в упражнениях, выполняемых со значительной скоростью, но не достигающей, как правило, предельной величины. Проявляется в отталкивании в прыжках в длину и высоту, финальное усилие в метаниях. К скоростно-силовым способностям относят:</w:t>
      </w:r>
    </w:p>
    <w:p w:rsidR="005B49DC" w:rsidRPr="007E116D" w:rsidRDefault="005B49DC" w:rsidP="009F7A9C">
      <w:pPr>
        <w:numPr>
          <w:ilvl w:val="0"/>
          <w:numId w:val="6"/>
        </w:numPr>
        <w:tabs>
          <w:tab w:val="left" w:pos="1065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быструю силу,</w:t>
      </w:r>
    </w:p>
    <w:p w:rsidR="005B49DC" w:rsidRPr="007E116D" w:rsidRDefault="005B49DC" w:rsidP="009F7A9C">
      <w:pPr>
        <w:numPr>
          <w:ilvl w:val="0"/>
          <w:numId w:val="6"/>
        </w:numPr>
        <w:tabs>
          <w:tab w:val="left" w:pos="1065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взрывную силу.</w:t>
      </w:r>
    </w:p>
    <w:p w:rsidR="005B49DC" w:rsidRPr="007E116D" w:rsidRDefault="005B49DC" w:rsidP="009F7A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i/>
          <w:sz w:val="24"/>
          <w:szCs w:val="24"/>
        </w:rPr>
        <w:t>Быстрая сила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характеризуется непредельным напряжением мышц, проявляемым в упражнениях, которые выполняются со значительной скоростью, не достигающей предельной величины.</w:t>
      </w:r>
    </w:p>
    <w:p w:rsidR="005B49DC" w:rsidRPr="007E116D" w:rsidRDefault="005B49DC" w:rsidP="009F7A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i/>
          <w:sz w:val="24"/>
          <w:szCs w:val="24"/>
        </w:rPr>
        <w:t>Взрывная сила</w:t>
      </w:r>
      <w:r w:rsidRPr="007E116D">
        <w:rPr>
          <w:rFonts w:ascii="Times New Roman" w:hAnsi="Times New Roman" w:cs="Times New Roman"/>
          <w:sz w:val="24"/>
          <w:szCs w:val="24"/>
        </w:rPr>
        <w:t xml:space="preserve"> отражает способность человека по ходу выполнения двигательного действия достичь максимум</w:t>
      </w:r>
      <w:r w:rsidR="003B1E23" w:rsidRPr="007E116D">
        <w:rPr>
          <w:rFonts w:ascii="Times New Roman" w:hAnsi="Times New Roman" w:cs="Times New Roman"/>
          <w:sz w:val="24"/>
          <w:szCs w:val="24"/>
        </w:rPr>
        <w:t>а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показателей силы в возможно короткое время (низкий старт, прыжки, метания).</w:t>
      </w:r>
    </w:p>
    <w:p w:rsidR="002A2447" w:rsidRPr="007E116D" w:rsidRDefault="005B49D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E049D9" w:rsidRPr="007E116D">
        <w:rPr>
          <w:rFonts w:ascii="Times New Roman" w:hAnsi="Times New Roman" w:cs="Times New Roman"/>
          <w:sz w:val="24"/>
          <w:szCs w:val="24"/>
        </w:rPr>
        <w:t xml:space="preserve"> Вып</w:t>
      </w:r>
      <w:r w:rsidR="003B1E23" w:rsidRPr="007E116D">
        <w:rPr>
          <w:rFonts w:ascii="Times New Roman" w:hAnsi="Times New Roman" w:cs="Times New Roman"/>
          <w:sz w:val="24"/>
          <w:szCs w:val="24"/>
        </w:rPr>
        <w:t>олнение упражнен</w:t>
      </w:r>
      <w:r w:rsidR="00E02550">
        <w:rPr>
          <w:rFonts w:ascii="Times New Roman" w:hAnsi="Times New Roman" w:cs="Times New Roman"/>
          <w:sz w:val="24"/>
          <w:szCs w:val="24"/>
        </w:rPr>
        <w:t>ия на дальность</w:t>
      </w:r>
      <w:r w:rsidR="003B1E23" w:rsidRPr="007E116D">
        <w:rPr>
          <w:rFonts w:ascii="Times New Roman" w:hAnsi="Times New Roman" w:cs="Times New Roman"/>
          <w:sz w:val="24"/>
          <w:szCs w:val="24"/>
        </w:rPr>
        <w:t>.</w:t>
      </w:r>
    </w:p>
    <w:p w:rsidR="005B49DC" w:rsidRPr="007E116D" w:rsidRDefault="005B49D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  <w:r w:rsidR="00E02550">
        <w:rPr>
          <w:rFonts w:ascii="Times New Roman" w:hAnsi="Times New Roman" w:cs="Times New Roman"/>
          <w:b/>
          <w:sz w:val="24"/>
          <w:szCs w:val="24"/>
        </w:rPr>
        <w:t xml:space="preserve"> по 5 раз каждое</w:t>
      </w:r>
    </w:p>
    <w:p w:rsidR="005B49DC" w:rsidRPr="007E116D" w:rsidRDefault="005B49D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Метание камня весом 4-5кгиз различных положений:</w:t>
      </w:r>
    </w:p>
    <w:p w:rsidR="005B49DC" w:rsidRPr="007E116D" w:rsidRDefault="005B49D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толкание от груди двумя руками;</w:t>
      </w:r>
    </w:p>
    <w:p w:rsidR="005B49DC" w:rsidRPr="007E116D" w:rsidRDefault="005B49D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-толкание от груди одной рукой (правой, левой);</w:t>
      </w:r>
    </w:p>
    <w:p w:rsidR="005B49DC" w:rsidRPr="007E116D" w:rsidRDefault="005B49D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r w:rsidR="00E049D9" w:rsidRPr="007E116D">
        <w:rPr>
          <w:rFonts w:ascii="Times New Roman" w:hAnsi="Times New Roman" w:cs="Times New Roman"/>
          <w:sz w:val="24"/>
          <w:szCs w:val="24"/>
        </w:rPr>
        <w:t>бросок снизу вперед двумя руками;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-бросок  снизу двумя руками, стоя спиной в сторону метания;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бросок двумя руками из-за головы.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Бросок ядра весом 4кг. из-за головы двумя руками.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Юноши        Девушки</w:t>
      </w:r>
    </w:p>
    <w:p w:rsidR="003B1E23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«5» -   7м.00см.          </w:t>
      </w:r>
      <w:r w:rsidR="003B1E23" w:rsidRPr="007E116D">
        <w:rPr>
          <w:rFonts w:ascii="Times New Roman" w:hAnsi="Times New Roman" w:cs="Times New Roman"/>
          <w:sz w:val="24"/>
          <w:szCs w:val="24"/>
        </w:rPr>
        <w:t>6м.00см.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  -  6м.00см.</w:t>
      </w:r>
      <w:r w:rsidR="003B1E23" w:rsidRPr="007E116D">
        <w:rPr>
          <w:rFonts w:ascii="Times New Roman" w:hAnsi="Times New Roman" w:cs="Times New Roman"/>
          <w:sz w:val="24"/>
          <w:szCs w:val="24"/>
        </w:rPr>
        <w:t xml:space="preserve">          5м00см.</w:t>
      </w:r>
    </w:p>
    <w:p w:rsidR="00E049D9" w:rsidRPr="007E116D" w:rsidRDefault="00E049D9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  -  5м.00см</w:t>
      </w:r>
      <w:r w:rsidR="003B1E23" w:rsidRPr="007E116D">
        <w:rPr>
          <w:rFonts w:ascii="Times New Roman" w:hAnsi="Times New Roman" w:cs="Times New Roman"/>
          <w:sz w:val="24"/>
          <w:szCs w:val="24"/>
        </w:rPr>
        <w:t xml:space="preserve">           4м.00см.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2часа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11</w:t>
      </w: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Pr="007E116D" w:rsidRDefault="00CC0EC2" w:rsidP="00CC0EC2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1.6. Основы техники метаний. Скоростно-силовая и силовая подготовка</w:t>
      </w:r>
    </w:p>
    <w:p w:rsidR="00CC0EC2" w:rsidRPr="007E116D" w:rsidRDefault="00CC0EC2" w:rsidP="00CC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иловая подготовка  метателей</w:t>
      </w:r>
    </w:p>
    <w:p w:rsidR="00CC0EC2" w:rsidRDefault="00CC0EC2" w:rsidP="00CC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Силовые упражнения с преодолением собственного веса.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C0EC2" w:rsidRPr="007E116D" w:rsidRDefault="00CC0EC2" w:rsidP="00CC0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C0EC2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EC2" w:rsidRPr="007E116D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Физическая подготовка — это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подготовка подразделяется на общую и специальную.</w:t>
      </w:r>
    </w:p>
    <w:p w:rsidR="00CC0EC2" w:rsidRPr="007E116D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ОФП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всестороннего развития физических качеств, функциональных возможностей и систем организма спортсмена, слаженность их проявления в процессе мышечной деятельности.</w:t>
      </w:r>
    </w:p>
    <w:p w:rsidR="00CC0EC2" w:rsidRPr="007E116D" w:rsidRDefault="00CC0EC2" w:rsidP="00CC0EC2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ОФП создает основу для специальной подготовки. Содержание ОФП зависит от спортивной специализации, от подготовленности спортсмена.</w:t>
      </w:r>
    </w:p>
    <w:p w:rsidR="00CC0EC2" w:rsidRPr="007E116D" w:rsidRDefault="00CC0EC2" w:rsidP="00CC0EC2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Средства ОФП — физические упражнения, оказывающие общее воздействие на организм спортсмена (бег, ходьба, ходьба на лыжах, плавание, подвижные и спортивные игры, упражнения с отягощениями и др.).</w:t>
      </w:r>
    </w:p>
    <w:p w:rsidR="00CC0EC2" w:rsidRPr="007E116D" w:rsidRDefault="00CC0EC2" w:rsidP="00CC0EC2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СФП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развития физических качеств, возможностей органов и функциональных систем, специфичных для избранного вида спорта.</w:t>
      </w:r>
    </w:p>
    <w:p w:rsidR="00CC0EC2" w:rsidRPr="007E116D" w:rsidRDefault="00CC0EC2" w:rsidP="00CC0EC2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Задачи — создать базу для достижений в избранном виде спорта. Средства СФП — специально- подготовительные упражнения, соревновательные упражнения. Физическая подготовленность тесно связана с его спортивной специализацией. В одних видах спорта спортивный результат определяется скоростно-силовыми возможностями; в других — выносливостью к длительной работе;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— скоростно-силовыми и координационными способностями; в четвертых — равномерным развитием физических качеств.</w:t>
      </w:r>
    </w:p>
    <w:p w:rsidR="00CC0EC2" w:rsidRPr="007E116D" w:rsidRDefault="00CC0EC2" w:rsidP="00CC0EC2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Существует обратная зависимость между возрастом спортсмена и удельным весом средств ОФП в тренировке. Чем младше дети, тем больше удельный вес ОФП. С ростом квалификации юного спортсмена из года в год увеличивается удельный вес СФП и уменьшается ОФП. Общая физическая подготовка должна проводиться в течение всего годичного цикла тренировки.</w:t>
      </w:r>
    </w:p>
    <w:p w:rsidR="00CC0EC2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EC2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EC2" w:rsidRPr="007E116D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</w:t>
      </w:r>
      <w:r>
        <w:rPr>
          <w:rFonts w:ascii="Times New Roman" w:hAnsi="Times New Roman" w:cs="Times New Roman"/>
          <w:sz w:val="24"/>
          <w:szCs w:val="24"/>
        </w:rPr>
        <w:t>ия на результат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CC0EC2" w:rsidRDefault="00CC0EC2" w:rsidP="00CC0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CC0EC2" w:rsidRDefault="00CC0EC2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выполняются последовательно на различные г</w:t>
      </w:r>
      <w:r w:rsidR="00D83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уппы мышц</w:t>
      </w:r>
      <w:r w:rsidR="00D835CC">
        <w:rPr>
          <w:rFonts w:ascii="Times New Roman" w:hAnsi="Times New Roman" w:cs="Times New Roman"/>
          <w:sz w:val="24"/>
          <w:szCs w:val="24"/>
        </w:rPr>
        <w:t xml:space="preserve"> в 2 серии.</w:t>
      </w:r>
    </w:p>
    <w:p w:rsidR="00D835CC" w:rsidRDefault="00D835CC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CC" w:rsidRDefault="00D835CC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Упражнения:</w:t>
      </w:r>
    </w:p>
    <w:p w:rsidR="00D835CC" w:rsidRDefault="00D835CC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1.Полуприсед—30раз.</w:t>
      </w:r>
    </w:p>
    <w:p w:rsidR="00D835CC" w:rsidRPr="00CC0EC2" w:rsidRDefault="00D835CC" w:rsidP="00CC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2.Сгибание – разгибание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упоре лежа (юноши – 30раз, девушки – 20раз).</w:t>
      </w:r>
    </w:p>
    <w:p w:rsidR="00CC0EC2" w:rsidRPr="00D835CC" w:rsidRDefault="00D835C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3.Сгибание-разгибание туловища – 30 раз</w:t>
      </w:r>
    </w:p>
    <w:p w:rsidR="00CC0EC2" w:rsidRPr="00D835CC" w:rsidRDefault="00D835CC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4.Подтягивание из вис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девушки из виса, лежа) -8 раз (юноши), 15 раз(девушки).</w:t>
      </w: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Сгибание – разгибание туловища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положения сидя.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Юноши        Девушки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 55раз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>50раз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-  50раз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45раз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 -  45раз           40раз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1час</w:t>
      </w:r>
    </w:p>
    <w:p w:rsidR="00D835CC" w:rsidRPr="007E116D" w:rsidRDefault="00D835CC" w:rsidP="00D8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EC2" w:rsidRDefault="00CC0EC2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E23" w:rsidRPr="007E116D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715F8">
        <w:rPr>
          <w:rFonts w:ascii="Times New Roman" w:hAnsi="Times New Roman" w:cs="Times New Roman"/>
          <w:b/>
          <w:sz w:val="24"/>
          <w:szCs w:val="24"/>
        </w:rPr>
        <w:t>Самостоятельная работа №12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общей (аэробной) выносливости.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Длительный равномерный бег, бег по пересеченной местности.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Для развития общей выносливости наиболее широко применяются циклические упражнения продолжительностью не менее 15-20мин, выполняемые в анаэробном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1</w:t>
      </w:r>
      <w:r w:rsidRPr="007E116D">
        <w:rPr>
          <w:rFonts w:ascii="Times New Roman" w:hAnsi="Times New Roman" w:cs="Times New Roman"/>
          <w:i/>
          <w:sz w:val="24"/>
          <w:szCs w:val="24"/>
        </w:rPr>
        <w:t>.Доступность</w:t>
      </w:r>
      <w:r w:rsidRPr="007E116D">
        <w:rPr>
          <w:rFonts w:ascii="Times New Roman" w:hAnsi="Times New Roman" w:cs="Times New Roman"/>
          <w:sz w:val="24"/>
          <w:szCs w:val="24"/>
        </w:rPr>
        <w:t xml:space="preserve">. Нагрузочные требования должны соответствовать возможностям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. При этом учитываются возраст, пол и уровень общей физической подготовки. После адаптации организма к нагрузке следует пересмотреть доступность нагрузки в сторону ее усложнения.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2.</w:t>
      </w:r>
      <w:r w:rsidRPr="007E116D">
        <w:rPr>
          <w:rFonts w:ascii="Times New Roman" w:hAnsi="Times New Roman" w:cs="Times New Roman"/>
          <w:i/>
          <w:sz w:val="24"/>
          <w:szCs w:val="24"/>
        </w:rPr>
        <w:t>Систематичность.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Добиться положительных сдвигов в воспитании общей выносливости возможно в том случае, если будет соблюдаться строгая повторяемость нагрузок и отдыха, а также непрерывность процесса занятий. В работе с начинающими тренировки на выносливость должны сочетаться с днями отдыха. При использовании бега он должен сочетаться с ходьбой.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>Постепенность.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Выражает тенденцию систематического повышения нагрузочных требований.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 определить интенсивность и продолжительность нагрузки. Работа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школьниками осуществляется на пульсе 140-150уд/мин. 8-9 лет – 10-15мин; 11-12 лет – 15-20мин; 14-15 лет – 20-30мин.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С ростом подготовленности спортсмена в выносливости увеличиваться время и интенсивность выполнения упражнения.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уровня общей выносливости.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Бег выполняется в естественных условиях с равномерной скоростью (юноши- 5 мин. 40се на 1км;, девушки-6м.10сек) по 30 мин. через один день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10занятий)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тест Купера (12-ти минутный бег)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»- 11мин.40сек.                13мин.10сек.  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»- 12мин.10сек.                13мин40сек.</w:t>
      </w:r>
    </w:p>
    <w:p w:rsidR="003B1E23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»-13мин.30сек.                 14</w:t>
      </w:r>
      <w:r w:rsidR="00F5133D" w:rsidRPr="007E116D">
        <w:rPr>
          <w:rFonts w:ascii="Times New Roman" w:hAnsi="Times New Roman" w:cs="Times New Roman"/>
          <w:sz w:val="24"/>
          <w:szCs w:val="24"/>
        </w:rPr>
        <w:t>мин.4</w:t>
      </w:r>
      <w:r w:rsidRPr="007E116D">
        <w:rPr>
          <w:rFonts w:ascii="Times New Roman" w:hAnsi="Times New Roman" w:cs="Times New Roman"/>
          <w:sz w:val="24"/>
          <w:szCs w:val="24"/>
        </w:rPr>
        <w:t>0сек.</w:t>
      </w:r>
    </w:p>
    <w:p w:rsidR="005B49DC" w:rsidRPr="007E116D" w:rsidRDefault="003B1E23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7E116D">
        <w:rPr>
          <w:rFonts w:ascii="Times New Roman" w:hAnsi="Times New Roman" w:cs="Times New Roman"/>
          <w:sz w:val="24"/>
          <w:szCs w:val="24"/>
        </w:rPr>
        <w:t>4час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33D" w:rsidRPr="007E116D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F05DD">
        <w:rPr>
          <w:rFonts w:ascii="Times New Roman" w:hAnsi="Times New Roman" w:cs="Times New Roman"/>
          <w:b/>
          <w:sz w:val="24"/>
          <w:szCs w:val="24"/>
        </w:rPr>
        <w:t>Самостоятельная работа №13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быстроты, скоростной выносливости.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максимальной скоростью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средствами воспитания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 быстроты движений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служат упражнения, выполняемые с предельной или около предельной скоростью: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1.</w:t>
      </w:r>
      <w:r w:rsidRPr="007E116D">
        <w:rPr>
          <w:rFonts w:ascii="Times New Roman" w:hAnsi="Times New Roman" w:cs="Times New Roman"/>
          <w:i/>
          <w:sz w:val="24"/>
          <w:szCs w:val="24"/>
        </w:rPr>
        <w:t>Собственно скоростные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характеризуются небольшой продолжительностью (15-20с.) и анаэробным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алактатным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энергообеспечением.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2.</w:t>
      </w:r>
      <w:r w:rsidRPr="007E116D">
        <w:rPr>
          <w:rFonts w:ascii="Times New Roman" w:hAnsi="Times New Roman" w:cs="Times New Roman"/>
          <w:i/>
          <w:sz w:val="24"/>
          <w:szCs w:val="24"/>
        </w:rPr>
        <w:t>Общеподготовителные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(спринтерские, прыжковые упражнения игры с выраженными моментами ускорений).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Специально_подготовительные упражнения, </w:t>
      </w:r>
      <w:r w:rsidRPr="007E116D">
        <w:rPr>
          <w:rFonts w:ascii="Times New Roman" w:hAnsi="Times New Roman" w:cs="Times New Roman"/>
          <w:sz w:val="24"/>
          <w:szCs w:val="24"/>
        </w:rPr>
        <w:t>где необходимо тщательно соблюдать правила структурного подобия.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Методические указания к развитию быстроты: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для воспитания быстроты применяются упражнения в своем и других видах спорта. При этом спортсмены должны не только научиться выполнять эти упражнения, но и превратить их в навык, чтобы волевые усилия были направлены не на способ, а на скорость выполнения;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на быстроту применяются в большей мере для юных спортсменов;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наиболее важное значение для воспитания быстроты имеют упражнения в своем виде спорта в обычных условиях, облегченных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где создаются возможности более быстро выполнять упражнение), в затрудненных ( где проявляются более значительные усилия для выполнения быстрых движений);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-упрочив навык на оптимальной скорости, увеличивают скорость выполнения движений. Далее тренировка проводится на новой оптимальной скорости. При этом предпринимаются попытки отодвинуть верхнюю границу оптимальной быстроты;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-для преодоления скоростного барьера необходимо применять упражнения в облегченных условиях, что оставляет определенные следы в системе нервных процессов. Затем спортсмен пробует проявить ту же быстроту в обычных условиях;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выполнении скоростных упражнений чрезвычайно важна роль психической настроенности, воли и направленности мыслей спортсмена. В воспитании волевых качеств в связи с быстротой движений очень велика роль группового выполнения упражнений в условиях эмоционального подъема, когда каждый спортсмен стремится не отстать, выйти вперед;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воспитании быстроты преимущественно применяется повторный метод. При этом следует придерживаться следующих правил: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а) продолжительность упражнения, количество повторений должны быть такими, чтобы скорость не снижалась;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б) отдых между упражнениями должен создавать готовность спортсмена повторить ту же работу, не снижая быстроты, но в то же время не слишком продолжительным;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в) упражнения для воспитания быстроты следует выполнять после тщательной разминки в первой части занятия;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г) основное тренировочное занятие, направленное на развитие быстроты, лучше проводить  вечером, когда работоспособность организма обычно наибольшая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скоростных качеств.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Задание выполняется на дорожке стадиона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3D" w:rsidRPr="007E116D" w:rsidRDefault="00F5133D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Повторный бег:</w:t>
      </w:r>
    </w:p>
    <w:p w:rsidR="00F5133D" w:rsidRPr="007E116D" w:rsidRDefault="00F5133D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 на отрезках  30-100 метров с максимальной скоростью;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на отрезках 100-200 метров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скоростью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указание: перед бегом на каждом отрезке следить за восстановлением пульса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110 – 120уд\мин.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Занятия проводятся по 30мин через день (4 занятия)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»- 7.9сек.                               7.9сек. 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»- 8.2сек.                               9.1.сек.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  8.8сек.                               9.8сек.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2 </w:t>
      </w:r>
      <w:r w:rsidRPr="007E116D">
        <w:rPr>
          <w:rFonts w:ascii="Times New Roman" w:hAnsi="Times New Roman" w:cs="Times New Roman"/>
          <w:sz w:val="24"/>
          <w:szCs w:val="24"/>
        </w:rPr>
        <w:t>часа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33D" w:rsidRPr="007E116D" w:rsidRDefault="005F05D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№14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бега. Воспитание силовой выносливости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беговые и прыжковые упражнения в облегченных, обычных и усложненных условиях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5133D" w:rsidRPr="007E116D" w:rsidRDefault="00F5133D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беговые и прыжковые упражнения в облегченных, обычных условиях используются для совершенствования техники бега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в момент отталкивания нога полностью должна быть выпрямлена  во всех суставах, бедро маховой ноги расположено параллельно беговой дорожке).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При выполнении  специальных упражнений в усложненных условиях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на песке, в гору, по мелководью) вместе с совершенствованием техники бега развивается силовая выносливость, то есть упражнения оказывают сопряженное воздействие.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специальных упражнений на технику.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Упражнения в облегченных условиях выполняются под уклон 10-12 градусов,  в обычных условиях  – на дорожке стадиона, в усложненных -  в гору.</w:t>
      </w:r>
      <w:proofErr w:type="gramEnd"/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1.Бег с высоким подниманием бедра, продвигаясь боком.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2.Бег с захлестыванием голени, продвигаясь спиной вперед.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Семенящий бег.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4.Скачки на одной ноге с подтягиванием колена к груди.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5. «Колесо» с подскоком и на каждый шаг.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6.Прыжки с ноги на ногу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3D" w:rsidRPr="007E116D" w:rsidRDefault="00F5133D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работа№1</w:t>
      </w:r>
      <w:r w:rsidR="005F05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Обучение и совершенствование техники прыжков в</w:t>
      </w:r>
      <w:r w:rsidR="0051047A" w:rsidRPr="007E116D">
        <w:rPr>
          <w:rFonts w:ascii="Times New Roman" w:hAnsi="Times New Roman" w:cs="Times New Roman"/>
          <w:sz w:val="24"/>
          <w:szCs w:val="24"/>
        </w:rPr>
        <w:t xml:space="preserve"> длину</w:t>
      </w:r>
    </w:p>
    <w:p w:rsidR="00F844F4" w:rsidRPr="007E116D" w:rsidRDefault="00F844F4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подводящие и развивающие упражнения прыгуна в длину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Специально-подготовительные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специальных упражнений на технику.</w:t>
      </w: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-подъем маховой ноги с выведением таза вперед;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в сочетании сдвижением рук;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1-3 беговых шагов с прыжком на маховую ногу на возвышение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2-3 шагов разбега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короткого разбега на возвышение в положение «в шаге»;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 разбегу 6-10 беговых шагов с обозначением отталкивания;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-имитация вылета в «шаге» и группировка в висе 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-из положения неглубокого выпада подтянуть сзади расположенную толчковую ногу к впереди стоящей ноге;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4F4" w:rsidRPr="007E116D" w:rsidRDefault="00F844F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36E" w:rsidRPr="007E116D" w:rsidRDefault="005F05D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№16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прыжков. Воспитание силовой выносливости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Прыжки с ноги на ногу.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Данные прыжки используются в легкой атлетике для совершенствования технике прыжков в длину с места и с разбега, а также для скоростно-силовой подготовки легкоатлетов различных специализаций.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упражнений на результат.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прыжком на маховую ногу на возвышение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через горизонтальную планку;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на возвышение в положение «в шаге»;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-двукратный прыжок с места;</w:t>
      </w:r>
    </w:p>
    <w:p w:rsidR="00FE036E" w:rsidRPr="007E116D" w:rsidRDefault="00FE036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-тройной прыжок с места.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="0051047A" w:rsidRPr="007E116D">
        <w:rPr>
          <w:rFonts w:ascii="Times New Roman" w:hAnsi="Times New Roman" w:cs="Times New Roman"/>
          <w:sz w:val="24"/>
          <w:szCs w:val="24"/>
        </w:rPr>
        <w:t xml:space="preserve"> Тройной п</w:t>
      </w:r>
      <w:r w:rsidRPr="007E116D">
        <w:rPr>
          <w:rFonts w:ascii="Times New Roman" w:hAnsi="Times New Roman" w:cs="Times New Roman"/>
          <w:sz w:val="24"/>
          <w:szCs w:val="24"/>
        </w:rPr>
        <w:t xml:space="preserve">рыжок в длину с места </w:t>
      </w:r>
      <w:r w:rsidR="0051047A" w:rsidRPr="007E116D">
        <w:rPr>
          <w:rFonts w:ascii="Times New Roman" w:hAnsi="Times New Roman" w:cs="Times New Roman"/>
          <w:sz w:val="24"/>
          <w:szCs w:val="24"/>
        </w:rPr>
        <w:t>н</w:t>
      </w:r>
      <w:r w:rsidRPr="007E116D">
        <w:rPr>
          <w:rFonts w:ascii="Times New Roman" w:hAnsi="Times New Roman" w:cs="Times New Roman"/>
          <w:sz w:val="24"/>
          <w:szCs w:val="24"/>
        </w:rPr>
        <w:t>а результат.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 w:rsidR="0051047A" w:rsidRPr="007E116D">
        <w:rPr>
          <w:rFonts w:ascii="Times New Roman" w:hAnsi="Times New Roman" w:cs="Times New Roman"/>
          <w:sz w:val="24"/>
          <w:szCs w:val="24"/>
        </w:rPr>
        <w:t>8</w:t>
      </w:r>
      <w:r w:rsidRPr="007E116D">
        <w:rPr>
          <w:rFonts w:ascii="Times New Roman" w:hAnsi="Times New Roman" w:cs="Times New Roman"/>
          <w:sz w:val="24"/>
          <w:szCs w:val="24"/>
        </w:rPr>
        <w:t xml:space="preserve">м.40см              </w:t>
      </w:r>
      <w:r w:rsidR="0051047A" w:rsidRPr="007E116D">
        <w:rPr>
          <w:rFonts w:ascii="Times New Roman" w:hAnsi="Times New Roman" w:cs="Times New Roman"/>
          <w:sz w:val="24"/>
          <w:szCs w:val="24"/>
        </w:rPr>
        <w:t>7</w:t>
      </w:r>
      <w:r w:rsidRPr="007E116D">
        <w:rPr>
          <w:rFonts w:ascii="Times New Roman" w:hAnsi="Times New Roman" w:cs="Times New Roman"/>
          <w:sz w:val="24"/>
          <w:szCs w:val="24"/>
        </w:rPr>
        <w:t>м.10см</w:t>
      </w:r>
    </w:p>
    <w:p w:rsidR="00FE036E" w:rsidRPr="007E116D" w:rsidRDefault="0051047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«4»   -    8м.0</w:t>
      </w:r>
      <w:r w:rsidR="00FE036E" w:rsidRPr="007E116D">
        <w:rPr>
          <w:rFonts w:ascii="Times New Roman" w:hAnsi="Times New Roman" w:cs="Times New Roman"/>
          <w:sz w:val="24"/>
          <w:szCs w:val="24"/>
        </w:rPr>
        <w:t>0см.</w:t>
      </w:r>
      <w:r w:rsidRPr="007E116D">
        <w:rPr>
          <w:rFonts w:ascii="Times New Roman" w:hAnsi="Times New Roman" w:cs="Times New Roman"/>
          <w:sz w:val="24"/>
          <w:szCs w:val="24"/>
        </w:rPr>
        <w:t xml:space="preserve">             6м.8</w:t>
      </w:r>
      <w:r w:rsidR="00FE036E" w:rsidRPr="007E116D">
        <w:rPr>
          <w:rFonts w:ascii="Times New Roman" w:hAnsi="Times New Roman" w:cs="Times New Roman"/>
          <w:sz w:val="24"/>
          <w:szCs w:val="24"/>
        </w:rPr>
        <w:t>0см.</w:t>
      </w:r>
    </w:p>
    <w:p w:rsidR="00FE036E" w:rsidRPr="007E116D" w:rsidRDefault="0051047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«3»   -    7м.6</w:t>
      </w:r>
      <w:r w:rsidR="00FE036E" w:rsidRPr="007E116D">
        <w:rPr>
          <w:rFonts w:ascii="Times New Roman" w:hAnsi="Times New Roman" w:cs="Times New Roman"/>
          <w:sz w:val="24"/>
          <w:szCs w:val="24"/>
        </w:rPr>
        <w:t>5см.</w:t>
      </w:r>
      <w:r w:rsidRPr="007E116D">
        <w:rPr>
          <w:rFonts w:ascii="Times New Roman" w:hAnsi="Times New Roman" w:cs="Times New Roman"/>
          <w:sz w:val="24"/>
          <w:szCs w:val="24"/>
        </w:rPr>
        <w:t xml:space="preserve">             6м.3</w:t>
      </w:r>
      <w:r w:rsidR="00FE036E" w:rsidRPr="007E116D">
        <w:rPr>
          <w:rFonts w:ascii="Times New Roman" w:hAnsi="Times New Roman" w:cs="Times New Roman"/>
          <w:sz w:val="24"/>
          <w:szCs w:val="24"/>
        </w:rPr>
        <w:t>0см.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FE036E" w:rsidRPr="007E116D" w:rsidRDefault="00FE036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F1" w:rsidRPr="007E116D" w:rsidRDefault="005F05D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№17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общей (аэробной) выносливости.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Длительный равномерный бег, бег по пересеченной местности.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Для развития общей выносливости наиболее широко применяются циклические упражнения продолжительностью не менее 15-20мин, выполняемые в анаэробном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1</w:t>
      </w:r>
      <w:r w:rsidRPr="007E116D">
        <w:rPr>
          <w:rFonts w:ascii="Times New Roman" w:hAnsi="Times New Roman" w:cs="Times New Roman"/>
          <w:i/>
          <w:sz w:val="24"/>
          <w:szCs w:val="24"/>
        </w:rPr>
        <w:t>.Доступность</w:t>
      </w:r>
      <w:r w:rsidRPr="007E116D">
        <w:rPr>
          <w:rFonts w:ascii="Times New Roman" w:hAnsi="Times New Roman" w:cs="Times New Roman"/>
          <w:sz w:val="24"/>
          <w:szCs w:val="24"/>
        </w:rPr>
        <w:t xml:space="preserve">. Нагрузочные требования должны соответствовать возможностям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. При этом учитываются возраст, пол и уровень общей физической подготовки. После адаптации организма к нагрузке следует пересмотреть доступность нагрузки в сторону ее усложнения.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2.</w:t>
      </w:r>
      <w:r w:rsidRPr="007E116D">
        <w:rPr>
          <w:rFonts w:ascii="Times New Roman" w:hAnsi="Times New Roman" w:cs="Times New Roman"/>
          <w:i/>
          <w:sz w:val="24"/>
          <w:szCs w:val="24"/>
        </w:rPr>
        <w:t>Систематичность.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Добиться положительных сдвигов в воспитании общей выносливости возможно в том случае, если будет соблюдаться строгая повторяемость нагрузок и отдыха, а также непрерывность процесса занятий. В работе с начинающими тренировки на выносливость должны сочетаться с днями отдыха. При использовании бега он должен сочетаться с ходьбой.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>Постепенность.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Выражает тенденцию систематического повышения нагрузочных требований.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 определить интенсивность и продолжительность нагрузки. Работа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школьниками осуществляется на пульсе 140-150уд/мин. 8-9 лет – 10-15мин; 11-12 лет – 15-20мин; 14-15 лет – 20-30мин.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С ростом подготовленности спортсмена в выносливости увеличиваться время и интенсивность выполнения упражнения.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уровня общей выносливости.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Бег выполняется в естественных условиях с равномерной скоростью (юноши- 5 мин. 40се на 1км;, девушки-6м.10сек) по 30 мин. через один день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10занятий)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тест Купера (12-ти минутный бег)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»- 11мин.40сек.                13мин.10сек. 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»- 12мин.10сек.                13мин40сек.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»-13мин.30сек.                 14мин.40сек.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7E116D">
        <w:rPr>
          <w:rFonts w:ascii="Times New Roman" w:hAnsi="Times New Roman" w:cs="Times New Roman"/>
          <w:sz w:val="24"/>
          <w:szCs w:val="24"/>
        </w:rPr>
        <w:t>4час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F1" w:rsidRPr="007E116D" w:rsidRDefault="005F05D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№18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быстроты, скоростной выносливости.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максимальной скоростью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средствами воспитания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 быстроты движений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служат упражнения, выполняемые с предельной или около предельной скоростью: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1.</w:t>
      </w:r>
      <w:r w:rsidRPr="007E116D">
        <w:rPr>
          <w:rFonts w:ascii="Times New Roman" w:hAnsi="Times New Roman" w:cs="Times New Roman"/>
          <w:i/>
          <w:sz w:val="24"/>
          <w:szCs w:val="24"/>
        </w:rPr>
        <w:t>Собственно скоростные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характеризуются небольшой продолжительностью (15-20с.) и анаэробным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алактатным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энергообеспечением.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2.</w:t>
      </w:r>
      <w:r w:rsidRPr="007E116D">
        <w:rPr>
          <w:rFonts w:ascii="Times New Roman" w:hAnsi="Times New Roman" w:cs="Times New Roman"/>
          <w:i/>
          <w:sz w:val="24"/>
          <w:szCs w:val="24"/>
        </w:rPr>
        <w:t>Общеподготовителные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(спринтерские, прыжковые упражнения игры с выраженными моментами ускорений).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Специально_подготовительные упражнения, </w:t>
      </w:r>
      <w:r w:rsidRPr="007E116D">
        <w:rPr>
          <w:rFonts w:ascii="Times New Roman" w:hAnsi="Times New Roman" w:cs="Times New Roman"/>
          <w:sz w:val="24"/>
          <w:szCs w:val="24"/>
        </w:rPr>
        <w:t>где необходимо тщательно соблюдать правила структурного подобия.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Методические указания к развитию быстроты: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на быстроту применяются в большей мере для юных спортсменов;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наиболее важное значение для воспитания быстроты имеют упражнения в своем виде спорта в обычных условиях, облегченных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где создаются возможности более быстро выполнять упражнение), в затрудненных ( где проявляются более значительные усилия для выполнения быстрых движений);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-в процессе обучения спортивной технике быстрота движений повышается до тех пор, пока не начинают возникать излишние напряжения. Поэтому ее необходимо снизить до оптимальной;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-упрочив навык на оптимальной скорости, увеличивают скорость выполнения движений. Далее тренировка проводится на новой оптимальной скорости. При этом предпринимаются попытки отодвинуть верхнюю границу оптимальной быстроты;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-для преодоления скоростного барьера необходимо применять упражнения в облегченных условиях, что оставляет определенные следы в системе нервных процессов. Затем спортсмен пробует проявить ту же быстроту в обычных условиях;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-с целью превышения максимальной скорости передвижения и частоты движений можно использовать звуковой ускоряющий ритм;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выполнении скоростных упражнений чрезвычайно важна роль психической настроенности, воли и направленности мыслей спортсмена. В воспитании волевых качеств в связи с быстротой движений очень велика роль группового выполнения упражнений в условиях эмоционального подъема, когда каждый спортсмен стремится не отстать, выйти вперед;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воспитании быстроты преимущественно применяется повторный метод. При этом следует придерживаться следующих правил: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а) продолжительность упражнения, количество повторений должны быть такими, чтобы скорость не снижалась;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б) отдых между упражнениями должен создавать готовность спортсмена повторить ту же работу, не снижая быстроты, но в то же время не слишком продолжительным;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в) упражнения для воспитания быстроты следует выполнять после тщательной разминки в первой части занятия;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г) основное тренировочное занятие, направленное на развитие быстроты, лучше проводить  вечером, когда работоспособность организма обычно наибольшая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скоростных качеств.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Задание выполняется на дорожке стадиона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F1" w:rsidRPr="007E116D" w:rsidRDefault="00CE57F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Повторный бег:</w:t>
      </w:r>
    </w:p>
    <w:p w:rsidR="00CE57F1" w:rsidRPr="007E116D" w:rsidRDefault="00CE57F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 на отрезках  30-100 метров с максимальной скоростью;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на отрезках 100-200 метров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скоростью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указание: перед бегом на каждом отрезке следить за восстановлением пульса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110 – 120уд\мин.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Занятия проводятся по 30мин через день (4 занятия)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»- 7.9сек.                               7.9сек. 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»- 8.2сек.                               9.1.сек.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  8.8сек.                               9.8сек.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2 </w:t>
      </w:r>
      <w:r w:rsidRPr="007E116D">
        <w:rPr>
          <w:rFonts w:ascii="Times New Roman" w:hAnsi="Times New Roman" w:cs="Times New Roman"/>
          <w:sz w:val="24"/>
          <w:szCs w:val="24"/>
        </w:rPr>
        <w:t>часа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F1" w:rsidRPr="007E116D" w:rsidRDefault="005F05D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№19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бега. Воспитание силовой выносливости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беговые и прыжковые упражнения в облегченных, обычных и усложненных условиях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CE57F1" w:rsidRPr="007E116D" w:rsidRDefault="00CE57F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беговые и прыжковые упражнения в облегченных, обычных условиях используются для совершенствования техники бега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в момент отталкивания нога полностью должна быть выпрямлена  во всех суставах, бедро маховой ноги расположено параллельно беговой дорожке).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При выполнении  специальных упражнений в усложненных условиях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на песке, в гору, по мелководью) вместе с совершенствованием техники бега развивается силовая выносливость, то есть упражнения оказывают сопряженное воздействие.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специальных упражнений на технику.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Упражнения в облегченных условиях выполняются под уклон 10-12 градусов,  в обычных условиях  – на дорожке стадиона, в усложненных -  в гору.</w:t>
      </w:r>
      <w:proofErr w:type="gramEnd"/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1.Бег с высоким подниманием бедра, продвигаясь боком.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2.Бег с захлестыванием голени, продвигаясь спиной вперед.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Семенящий бег.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4.Скачки на одной ноге с подтягиванием колена к груди.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5. «Колесо» с подскоком и на каждый шаг.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6.Прыжки с ноги на ногу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7F1" w:rsidRPr="007E116D" w:rsidRDefault="00CE57F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0BC" w:rsidRPr="00BB04CD" w:rsidRDefault="003500BC" w:rsidP="009F7A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6D0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76A1B" w:rsidRPr="00BB04CD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F05DD" w:rsidRPr="00BB04CD">
        <w:rPr>
          <w:rFonts w:ascii="Times New Roman" w:hAnsi="Times New Roman" w:cs="Times New Roman"/>
          <w:b/>
          <w:sz w:val="24"/>
          <w:szCs w:val="24"/>
        </w:rPr>
        <w:t>Самостоятельная работа №20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1.8.Методика обучения технике легкоатлетических упражнений.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>Обучение и совершенствование техники специальных легкоатлетических упражнений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Освоение и совершенствование специальных подводящих упражнений, применяемых при обучении техники видов легкой </w:t>
      </w:r>
      <w:r w:rsidRPr="007E116D">
        <w:rPr>
          <w:rFonts w:ascii="Times New Roman" w:hAnsi="Times New Roman" w:cs="Times New Roman"/>
          <w:sz w:val="24"/>
          <w:szCs w:val="24"/>
        </w:rPr>
        <w:t xml:space="preserve">атлетики 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метание е копья)</w:t>
      </w:r>
    </w:p>
    <w:p w:rsidR="00B76A1B" w:rsidRPr="007E116D" w:rsidRDefault="00B76A1B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Специально-подготовительные упражнения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B76A1B" w:rsidRPr="007E116D" w:rsidRDefault="00B76A1B" w:rsidP="009F7A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Только владея техникой </w:t>
      </w:r>
      <w:r w:rsidRPr="007E116D">
        <w:rPr>
          <w:rFonts w:ascii="Times New Roman" w:eastAsia="Times New Roman" w:hAnsi="Times New Roman" w:cs="Times New Roman"/>
          <w:bCs/>
          <w:sz w:val="24"/>
          <w:szCs w:val="24"/>
        </w:rPr>
        <w:t>специальных развивающих и подводящих упражнений, легкоатлет способен освоить  основное соревновательное упражнение.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упражнений на технику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При  выполнении подводящих упражнений  вместо копья используется</w:t>
      </w:r>
      <w:r w:rsidR="00093B25" w:rsidRPr="007E116D">
        <w:rPr>
          <w:rFonts w:ascii="Times New Roman" w:hAnsi="Times New Roman" w:cs="Times New Roman"/>
          <w:sz w:val="24"/>
          <w:szCs w:val="24"/>
        </w:rPr>
        <w:t xml:space="preserve"> мяч для большого тенниса.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-ноги на ширине плеч, бросок мяча из-за головы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хлестообразным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движением руки;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-стоя лицом в сторону метания, левая нога впереди, бросок мяча из-за головы за счет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хлестообразного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стоя левым боком в сторону метания.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правая рука с мячом прямая отведена назад, бросок мяча.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левым боком в сторону метания, левая нога впереди, вес тела перенесен на правую согнутую ногу, бросок мяча с переносом веса левую ногу;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-стоя на правой согнутой ноге, бросок мяча с одновременной поставкой левой ноги.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одного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скрестного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-бросок мяча с двух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шагов;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отведения мяча на два шага в ходьбе, затем в беге с постепенным увеличением скорости;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-метание мяча с четырех бросковых шагов (на первые два шага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тведение мяча, затем два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шага – бросок0</w:t>
      </w:r>
    </w:p>
    <w:p w:rsidR="00B76A1B" w:rsidRPr="007E116D" w:rsidRDefault="00B76A1B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выполнения метания с полного разбега с попаданием левой ногой на контрольную отметку;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="001A5127">
        <w:rPr>
          <w:rFonts w:ascii="Times New Roman" w:hAnsi="Times New Roman" w:cs="Times New Roman"/>
          <w:sz w:val="24"/>
          <w:szCs w:val="24"/>
        </w:rPr>
        <w:t xml:space="preserve"> 6 часов</w:t>
      </w:r>
      <w:r w:rsidRPr="007E116D">
        <w:rPr>
          <w:rFonts w:ascii="Times New Roman" w:hAnsi="Times New Roman" w:cs="Times New Roman"/>
          <w:sz w:val="24"/>
          <w:szCs w:val="24"/>
        </w:rPr>
        <w:t>.</w:t>
      </w: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6A1B" w:rsidRPr="007E116D" w:rsidRDefault="00B76A1B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0BC" w:rsidRDefault="003500B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D0" w:rsidRDefault="004D16D0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25" w:rsidRPr="007E116D" w:rsidRDefault="004D16D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BB04C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работа№21</w:t>
      </w:r>
      <w:r w:rsidR="00093B25" w:rsidRPr="007E1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3B25" w:rsidRPr="007E11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1.8.Методика обучения технике легкоатлетических упражнений.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Обучение и совершенствование техники прыжков в высоту способом «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фосбери-флоп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»</w:t>
      </w:r>
    </w:p>
    <w:p w:rsidR="00093B25" w:rsidRPr="007E116D" w:rsidRDefault="00093B25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для прыгунов в высоту способом  «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фосбери-флоп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Специально-подготовительные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специальных упражнений на технику.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Специальные упражнения  для обучения технике прыжка в высоту</w:t>
      </w:r>
      <w:r w:rsidR="000833A6" w:rsidRPr="007E116D">
        <w:rPr>
          <w:rFonts w:ascii="Times New Roman" w:hAnsi="Times New Roman" w:cs="Times New Roman"/>
          <w:sz w:val="24"/>
          <w:szCs w:val="24"/>
        </w:rPr>
        <w:t>: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маховые движения свободной ногой, держась рукой за опору;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- то же, но с маховым движение  одноименной руки,  с выходом на переднюю часть стопы.;</w:t>
      </w:r>
      <w:proofErr w:type="gramEnd"/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-маховые  движения ногой и рукой с подскоком;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 стоя на согнутой маховой ноге,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толчковая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стоит впереди на пятке, руки отведены, отталкивание в сочетании с махом ногой и руками, приземлится на обе ноги;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-имитация постановки толчковой ноги: постановка толчковой ноги с пятки на всю стопу с отведением рук на замах;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то же, но с выполнением прыжка;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вверх  с 3-х шагов;</w:t>
      </w:r>
    </w:p>
    <w:p w:rsidR="00093B25" w:rsidRPr="007E116D" w:rsidRDefault="00093B25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 из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лежа на спине, мостик с упором на лопатки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093B25" w:rsidRPr="007E116D" w:rsidRDefault="00093B25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A5F" w:rsidRDefault="00614A5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54E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№22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быстроты, скоростной выносливости.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максимальной скоростью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средствами воспитания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 быстроты движений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служат упражнения, выполняемые с предельной или около предельной скоростью: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1.</w:t>
      </w:r>
      <w:r w:rsidRPr="007E116D">
        <w:rPr>
          <w:rFonts w:ascii="Times New Roman" w:hAnsi="Times New Roman" w:cs="Times New Roman"/>
          <w:i/>
          <w:sz w:val="24"/>
          <w:szCs w:val="24"/>
        </w:rPr>
        <w:t>Собственно скоростные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характеризуются небольшой продолжительностью (15-20с.) и анаэробным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алактатным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энергообеспечением.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2.</w:t>
      </w:r>
      <w:r w:rsidRPr="007E116D">
        <w:rPr>
          <w:rFonts w:ascii="Times New Roman" w:hAnsi="Times New Roman" w:cs="Times New Roman"/>
          <w:i/>
          <w:sz w:val="24"/>
          <w:szCs w:val="24"/>
        </w:rPr>
        <w:t>Общеподготовителные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(спринтерские, прыжковые упражнения игры с выраженными моментами ускорений).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Специально_подготовительные упражнения, </w:t>
      </w:r>
      <w:r w:rsidRPr="007E116D">
        <w:rPr>
          <w:rFonts w:ascii="Times New Roman" w:hAnsi="Times New Roman" w:cs="Times New Roman"/>
          <w:sz w:val="24"/>
          <w:szCs w:val="24"/>
        </w:rPr>
        <w:t>где необходимо тщательно соблюдать правила структурного подобия.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Методические указания к развитию быстроты: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для воспитания быстроты применяются упражнения в своем и других видах спорта. При этом спортсмены должны не только научиться выполнять эти упражнения, но и превратить их в навык, чтобы волевые усилия были направлены не на способ, а на скорость выполнения;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на быстроту применяются в большей мере для юных спортсменов;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наиболее важное значение для воспитания быстроты имеют упражнения в своем виде спорта в обычных условиях, облегченных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где создаются возможности более быстро выполнять упражнение), в затрудненных ( где проявляются более значительные усилия для выполнения быстрых движений);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-в процессе обучения спортивной технике быстрота движений повышается до тех пор, пока не начинают возникать излишние напряжения. Поэтому ее необходимо снизить до оптимальной;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-для преодоления скоростного барьера необходимо применять упражнения в облегченных условиях, что оставляет определенные следы в системе нервных процессов. Затем спортсмен пробует проявить ту же быстроту в обычных условиях;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-с целью превышения максимальной скорости передвижения и частоты движений можно использовать звуковой ускоряющий ритм;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выполнении скоростных упражнений чрезвычайно важна роль психической настроенности, воли и направленности мыслей спортсмена. В воспитании волевых качеств в связи с быстротой движений очень велика роль группового выполнения упражнений в условиях эмоционального подъема, когда каждый спортсмен стремится не отстать, выйти вперед;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воспитании быстроты преимущественно применяется повторный метод. При этом следует придерживаться следующих правил: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а) продолжительность упражнения, количество повторений должны быть такими, чтобы скорость не снижалась;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б) отдых между упражнениями должен создавать готовность спортсмена повторить ту же работу, не снижая быстроты, но в то же время не слишком продолжительным;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в) упражнения для воспитания быстроты следует выполнять после тщательной разминки в первой части занятия;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скоростных качеств.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Задание выполняется на дорожке стадиона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4E" w:rsidRPr="007E116D" w:rsidRDefault="003B154E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Повторный бег:</w:t>
      </w:r>
    </w:p>
    <w:p w:rsidR="003B154E" w:rsidRPr="007E116D" w:rsidRDefault="003B154E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 на отрезках  30-100 метров с максимальной скоростью;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на отрезках 100-200 метров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скоростью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указание: перед бегом на каждом отрезке следить за восстановлением пульса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110 – 120уд\мин.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Занятия проводятся по 30мин через день (4 занятия)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»- 7.9сек.                               7.9сек. 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»- 8.2сек.                               9.1.сек.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  8.8сек.                               9.8сек.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2 </w:t>
      </w:r>
      <w:r w:rsidRPr="007E116D">
        <w:rPr>
          <w:rFonts w:ascii="Times New Roman" w:hAnsi="Times New Roman" w:cs="Times New Roman"/>
          <w:sz w:val="24"/>
          <w:szCs w:val="24"/>
        </w:rPr>
        <w:t>часа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54E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№23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бега. Воспитание силовой выносливости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беговые и прыжковые упражнения в облегченных, обычных и усложненных условиях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3B154E" w:rsidRPr="007E116D" w:rsidRDefault="003B154E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беговые и прыжковые упражнения в облегченных, обычных условиях используются для совершенствования техники бега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в момент отталкивания нога полностью должна быть выпрямлена  во всех суставах, бедро маховой ноги расположено параллельно беговой дорожке).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При выполнении  специальных упражнений в усложненных условиях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на песке, в гору, по мелководью) вместе с совершенствованием техники бега развивается силовая выносливость, то есть упражнения оказывают сопряженное воздействие.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специальных упражнений на технику.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Упражнения в облегченных условиях выполняются под уклон 10-12 градусов,  в обычных условиях  – на дорожке стадиона, в усложненных -  в гору.</w:t>
      </w:r>
      <w:proofErr w:type="gramEnd"/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1.Бег с высоким подниманием бедра, продвигаясь боком.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2.Бег с захлестыванием голени, продвигаясь спиной вперед.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Семенящий бег.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4.Скачки на одной ноге с подтягиванием колена к груди.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5. «Колесо» с подскоком и на каждый шаг.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6.Прыжки с ноги на ногу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154E" w:rsidRPr="007E116D" w:rsidRDefault="003B154E" w:rsidP="009F7A9C">
      <w:pPr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6A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№24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 Тема 1.6. Основы техники метаний. Силовая  и скоростно-силовая подготовка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 xml:space="preserve">Обучение и совершенствование техники специальных упражнений метателей, развитие </w:t>
      </w:r>
      <w:proofErr w:type="spellStart"/>
      <w:proofErr w:type="gramStart"/>
      <w:r w:rsidRPr="007E116D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– силовых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качеств.</w:t>
      </w:r>
    </w:p>
    <w:p w:rsidR="006C3E6A" w:rsidRPr="007E116D" w:rsidRDefault="006C3E6A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Метание отягощений из различных положений.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подводящие упражнения метателя.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Силовые упражнения с преодолением собственного веса.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Физическая подготовка — это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подготовка подразделяется на общую и специальную.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ОФП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всестороннего развития физических качеств, функциональных возможностей и систем организма спортсмена, слаженность их проявления в процессе мышечной деятельности.</w:t>
      </w:r>
    </w:p>
    <w:p w:rsidR="006C3E6A" w:rsidRPr="007E116D" w:rsidRDefault="006C3E6A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ОФП создает основу для специальной подготовки. Содержание ОФП зависит от спортивной специализации, от подготовленности спортсмена.</w:t>
      </w:r>
    </w:p>
    <w:p w:rsidR="006C3E6A" w:rsidRPr="007E116D" w:rsidRDefault="006C3E6A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Средства ОФП — физические упражнения, оказывающие общее воздействие на организм спортсмена (бег, ходьба, ходьба на лыжах, плавание, подвижные и спортивные игры, упражнения с отягощениями и др.).</w:t>
      </w:r>
    </w:p>
    <w:p w:rsidR="006C3E6A" w:rsidRPr="007E116D" w:rsidRDefault="006C3E6A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СФП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развития физических качеств, возможностей органов и функциональных систем, специфичных для избранного вида спорта.</w:t>
      </w:r>
    </w:p>
    <w:p w:rsidR="006C3E6A" w:rsidRPr="007E116D" w:rsidRDefault="006C3E6A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Задачи — создать базу для достижений в избранном виде спорта. Средства СФП — специально- подготовительные упражнения, соревновательные упражнения. Физическая подготовленность тесно связана с его спортивной специализацией. В одних видах спорта спортивный результат определяется скоростно-силовыми возможностями; в других — выносливостью к длительной работе;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— скоростно-силовыми и координационными способностями; в четвертых — равномерным развитием физических качеств.</w:t>
      </w:r>
    </w:p>
    <w:p w:rsidR="006C3E6A" w:rsidRPr="007E116D" w:rsidRDefault="006C3E6A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Существует обратная зависимость между возрастом спортсмена и удельным весом средств ОФП в тренировке. Чем младше дети, тем больше удельный вес ОФП. С ростом квалификации юного спортсмена из года в год увеличивается удельный вес СФП и уменьшается ОФП. Общая физическая подготовка должна проводиться в течение всего годичного цикла тренировки.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упражнения на технику.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Специальные упражнения метателя ядра: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-ядро кладется на основани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пальцев;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-перебрасывание снаряда из рук в руки;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-толкание ядра вверх на небольшую высоту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с последующей ловлей;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-толкание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ядра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вперед-вверх стоя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полубоком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напрвлению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метания.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-из исходного положения – ноги шире плеч. Ядро в ключичной впадине,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, плечи повернуты вправо, закрыться левой рукой, вес тела переместить на правую ногу – выталкивание ядра с места. стоя левым боком к направлению толкания;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стоя спиной к направлению метания.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-предварительные скачки на правой ноге спиной вперед без махового движения левой ноги;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махом левой ноги без постановки и с постановкой на опору после скачка.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-толкание ядра со скачка облегченного веса вне круга;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-толкание ядра со скачка из круга.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-метание ядра из различных исходных положений;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-толкание ядра </w:t>
      </w:r>
      <w:r w:rsidR="00380D04" w:rsidRPr="007E116D">
        <w:rPr>
          <w:rFonts w:ascii="Times New Roman" w:hAnsi="Times New Roman" w:cs="Times New Roman"/>
          <w:sz w:val="24"/>
          <w:szCs w:val="24"/>
        </w:rPr>
        <w:t>разного веса из круга со скачка;</w:t>
      </w:r>
    </w:p>
    <w:p w:rsidR="00380D04" w:rsidRPr="007E116D" w:rsidRDefault="00380D0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метание  ядра из различных положений.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3часа.</w:t>
      </w:r>
    </w:p>
    <w:p w:rsidR="006C3E6A" w:rsidRPr="007E116D" w:rsidRDefault="006C3E6A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6A" w:rsidRPr="007E116D" w:rsidRDefault="006C3E6A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Самосто</w:t>
      </w:r>
      <w:r w:rsidR="00BB04CD">
        <w:rPr>
          <w:rFonts w:ascii="Times New Roman" w:hAnsi="Times New Roman" w:cs="Times New Roman"/>
          <w:b/>
          <w:sz w:val="24"/>
          <w:szCs w:val="24"/>
        </w:rPr>
        <w:t>ятельная работа №25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 Тема 1.6. Основы техники метаний. Силовая  и скоростно-силовая подготовка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>Общая физическая подготовка метателя</w:t>
      </w:r>
    </w:p>
    <w:p w:rsidR="008F1BA0" w:rsidRPr="007E116D" w:rsidRDefault="008F1BA0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Подтягивание из виса на перекладине, сгибание и разгибание рук в упоре, в положении лежа на спине сгибание и разгибание туловища, подъем ног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Физическая подготовка — это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подготовка подразделяется на общую и специальную.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ОФП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всестороннего развития физических качеств, функциональных возможностей и систем организма спортсмена, слаженность их проявления в процессе мышечной деятельности.</w:t>
      </w:r>
    </w:p>
    <w:p w:rsidR="008F1BA0" w:rsidRPr="007E116D" w:rsidRDefault="008F1BA0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ОФП создает основу для специальной подготовки. Содержание ОФП зависит от спортивной специализации, от подготовленности спортсмена.</w:t>
      </w:r>
    </w:p>
    <w:p w:rsidR="008F1BA0" w:rsidRPr="007E116D" w:rsidRDefault="008F1BA0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Средства ОФП — физические упражнения, оказывающие общее воздействие на организм спортсмена (бег, ходьба, ходьба на лыжах, плавание, подвижные и спортивные игры, упражнения с отягощениями и др.).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 контрольных нормативов ОФП.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Упражнение №1 </w:t>
      </w:r>
    </w:p>
    <w:p w:rsidR="008F1BA0" w:rsidRPr="007E116D" w:rsidRDefault="0002142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1.Подтягивание на высокой перекладине 4 подхода по 7раз (юноши)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2.Подтягивание из положения «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лежа»    4 подхода по 10 раз (девушки)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Упражнение №2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Сгибание-разгибание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в упоре лежа: юноши - подхода по 15 раз.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девушки-4 подхода по 10 раз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6A" w:rsidRPr="007E116D" w:rsidRDefault="00021424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bCs/>
          <w:sz w:val="24"/>
          <w:szCs w:val="24"/>
        </w:rPr>
        <w:t>Упражнение №3</w:t>
      </w:r>
    </w:p>
    <w:p w:rsidR="00021424" w:rsidRPr="007E116D" w:rsidRDefault="00021424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1424" w:rsidRPr="007E116D" w:rsidRDefault="00021424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 положении лежа на спине сгибание и разгибание туловища  4подхода по 20 раз</w:t>
      </w:r>
    </w:p>
    <w:p w:rsidR="00021424" w:rsidRPr="007E116D" w:rsidRDefault="00021424" w:rsidP="009F7A9C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Упражнение №4</w:t>
      </w:r>
    </w:p>
    <w:p w:rsidR="00021424" w:rsidRPr="007E116D" w:rsidRDefault="00021424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  положении лежа на спине подъем ног</w:t>
      </w:r>
      <w:r w:rsidR="00380D04"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</w:rPr>
        <w:t xml:space="preserve"> 4 подхода по 20 раз</w:t>
      </w:r>
    </w:p>
    <w:p w:rsidR="008F1BA0" w:rsidRPr="007E116D" w:rsidRDefault="008F1BA0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Юноши:  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Подтягивание            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                                 Девушки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»- 12раз.                               20раз.  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»- 10раз.                                17раз</w:t>
      </w: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  -7раз                                 14раз</w:t>
      </w:r>
    </w:p>
    <w:p w:rsidR="008F1BA0" w:rsidRPr="007E116D" w:rsidRDefault="00404827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Cs/>
          <w:sz w:val="24"/>
          <w:szCs w:val="24"/>
        </w:rPr>
        <w:t>Время выполнения 2часа</w:t>
      </w:r>
    </w:p>
    <w:p w:rsidR="00404827" w:rsidRPr="007E116D" w:rsidRDefault="00404827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380D04" w:rsidRPr="007E116D" w:rsidRDefault="00380D04" w:rsidP="009F7A9C">
      <w:p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404827" w:rsidRPr="007E116D" w:rsidRDefault="00404827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04827" w:rsidRPr="007E116D" w:rsidRDefault="0040482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ADB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№26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общей (аэробной) выносливости.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Длительный равномерный бег, бег по пересеченной местности.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Для развития общей выносливости наиболее широко применяются циклические упражнения продолжительностью не менее 15-20мин, выполняемые в анаэробном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1</w:t>
      </w:r>
      <w:r w:rsidRPr="007E116D">
        <w:rPr>
          <w:rFonts w:ascii="Times New Roman" w:hAnsi="Times New Roman" w:cs="Times New Roman"/>
          <w:i/>
          <w:sz w:val="24"/>
          <w:szCs w:val="24"/>
        </w:rPr>
        <w:t>.Доступность</w:t>
      </w:r>
      <w:r w:rsidRPr="007E116D">
        <w:rPr>
          <w:rFonts w:ascii="Times New Roman" w:hAnsi="Times New Roman" w:cs="Times New Roman"/>
          <w:sz w:val="24"/>
          <w:szCs w:val="24"/>
        </w:rPr>
        <w:t xml:space="preserve">. Нагрузочные требования должны соответствовать возможностям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. При этом учитываются возраст, пол и уровень общей физической подготовки. После адаптации организма к нагрузке следует пересмотреть доступность нагрузки в сторону ее усложнения.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2.</w:t>
      </w:r>
      <w:r w:rsidRPr="007E116D">
        <w:rPr>
          <w:rFonts w:ascii="Times New Roman" w:hAnsi="Times New Roman" w:cs="Times New Roman"/>
          <w:i/>
          <w:sz w:val="24"/>
          <w:szCs w:val="24"/>
        </w:rPr>
        <w:t>Систематичность.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Добиться положител</w:t>
      </w:r>
      <w:r w:rsidR="00A059A6" w:rsidRPr="007E116D">
        <w:rPr>
          <w:rFonts w:ascii="Times New Roman" w:hAnsi="Times New Roman" w:cs="Times New Roman"/>
          <w:sz w:val="24"/>
          <w:szCs w:val="24"/>
        </w:rPr>
        <w:t xml:space="preserve">ьных сдвигов в воспитании общей </w:t>
      </w:r>
      <w:r w:rsidRPr="007E116D">
        <w:rPr>
          <w:rFonts w:ascii="Times New Roman" w:hAnsi="Times New Roman" w:cs="Times New Roman"/>
          <w:sz w:val="24"/>
          <w:szCs w:val="24"/>
        </w:rPr>
        <w:t>выносливости возможно в том случае, если будет соблюдаться строгая повторяемость нагрузок и отдыха, а также непрерывность процесса занятий. В работе с начинающими тренировки на выносливость должны сочетаться с днями отдыха. При использовании бега он должен сочетаться с ходьбой.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>Постепенность.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Выражает тенденцию систематического повышения нагрузочных требований.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 определить интенсивность и продолжительность нагрузки. Работа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школьниками осуществляется на пульсе 140-150уд/мин. 8-9 лет – 10-15мин; 11-12 лет – 15-20мин; 14-15 лет – 20-30мин.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С ростом подготовленности спортсмена в выносливости увеличиваться время и интенсивность выполнения упражнения.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уровня общей выносливости.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Бег выполняется в естественных условиях с равномерной скоростью (юноши- 5 мин. 40се на 1км;, девушки-6м.10сек)</w:t>
      </w:r>
      <w:r w:rsidR="00475BED" w:rsidRPr="007E116D">
        <w:rPr>
          <w:rFonts w:ascii="Times New Roman" w:hAnsi="Times New Roman" w:cs="Times New Roman"/>
          <w:sz w:val="24"/>
          <w:szCs w:val="24"/>
        </w:rPr>
        <w:t xml:space="preserve"> по 30 мин. через один день </w:t>
      </w:r>
      <w:proofErr w:type="gramStart"/>
      <w:r w:rsidR="00475BED"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5BED" w:rsidRPr="007E116D">
        <w:rPr>
          <w:rFonts w:ascii="Times New Roman" w:hAnsi="Times New Roman" w:cs="Times New Roman"/>
          <w:sz w:val="24"/>
          <w:szCs w:val="24"/>
        </w:rPr>
        <w:t>8</w:t>
      </w:r>
      <w:r w:rsidRPr="007E116D">
        <w:rPr>
          <w:rFonts w:ascii="Times New Roman" w:hAnsi="Times New Roman" w:cs="Times New Roman"/>
          <w:sz w:val="24"/>
          <w:szCs w:val="24"/>
        </w:rPr>
        <w:t>занятий)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тест Купера (12-ти минутный бег)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="00957D5E" w:rsidRPr="007E116D">
        <w:rPr>
          <w:rFonts w:ascii="Times New Roman" w:hAnsi="Times New Roman" w:cs="Times New Roman"/>
          <w:sz w:val="24"/>
          <w:szCs w:val="24"/>
        </w:rPr>
        <w:t>»- 11мин.30сек.                13мин.00</w:t>
      </w:r>
      <w:r w:rsidRPr="007E116D">
        <w:rPr>
          <w:rFonts w:ascii="Times New Roman" w:hAnsi="Times New Roman" w:cs="Times New Roman"/>
          <w:sz w:val="24"/>
          <w:szCs w:val="24"/>
        </w:rPr>
        <w:t xml:space="preserve">сек.  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="00957D5E" w:rsidRPr="007E116D">
        <w:rPr>
          <w:rFonts w:ascii="Times New Roman" w:hAnsi="Times New Roman" w:cs="Times New Roman"/>
          <w:sz w:val="24"/>
          <w:szCs w:val="24"/>
        </w:rPr>
        <w:t>»- 12мин.00сек.                13мин30</w:t>
      </w:r>
      <w:r w:rsidRPr="007E116D">
        <w:rPr>
          <w:rFonts w:ascii="Times New Roman" w:hAnsi="Times New Roman" w:cs="Times New Roman"/>
          <w:sz w:val="24"/>
          <w:szCs w:val="24"/>
        </w:rPr>
        <w:t>сек.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="00957D5E" w:rsidRPr="007E116D">
        <w:rPr>
          <w:rFonts w:ascii="Times New Roman" w:hAnsi="Times New Roman" w:cs="Times New Roman"/>
          <w:sz w:val="24"/>
          <w:szCs w:val="24"/>
        </w:rPr>
        <w:t>»-12мин.3</w:t>
      </w:r>
      <w:r w:rsidRPr="007E116D">
        <w:rPr>
          <w:rFonts w:ascii="Times New Roman" w:hAnsi="Times New Roman" w:cs="Times New Roman"/>
          <w:sz w:val="24"/>
          <w:szCs w:val="24"/>
        </w:rPr>
        <w:t>0сек.                 14</w:t>
      </w:r>
      <w:r w:rsidR="00957D5E" w:rsidRPr="007E116D">
        <w:rPr>
          <w:rFonts w:ascii="Times New Roman" w:hAnsi="Times New Roman" w:cs="Times New Roman"/>
          <w:sz w:val="24"/>
          <w:szCs w:val="24"/>
        </w:rPr>
        <w:t>мин.00</w:t>
      </w:r>
      <w:r w:rsidRPr="007E116D">
        <w:rPr>
          <w:rFonts w:ascii="Times New Roman" w:hAnsi="Times New Roman" w:cs="Times New Roman"/>
          <w:sz w:val="24"/>
          <w:szCs w:val="24"/>
        </w:rPr>
        <w:t>сек.</w:t>
      </w: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="007C24F4" w:rsidRPr="007E116D">
        <w:rPr>
          <w:rFonts w:ascii="Times New Roman" w:hAnsi="Times New Roman" w:cs="Times New Roman"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час</w:t>
      </w:r>
    </w:p>
    <w:p w:rsidR="00404827" w:rsidRPr="007E116D" w:rsidRDefault="00404827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04827" w:rsidRPr="007E116D" w:rsidRDefault="00404827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03ADB" w:rsidRPr="007E116D" w:rsidRDefault="00003ADB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F04" w:rsidRPr="007E116D" w:rsidRDefault="00D33F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F04" w:rsidRPr="007E116D" w:rsidRDefault="00D33F0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4F4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№27</w:t>
      </w: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специальной (анаэробной) выносливости.</w:t>
      </w:r>
    </w:p>
    <w:p w:rsidR="007C24F4" w:rsidRPr="007E116D" w:rsidRDefault="007C24F4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Повторный бег в гору, с горы.</w:t>
      </w:r>
    </w:p>
    <w:p w:rsidR="00003ADB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</w:t>
      </w:r>
    </w:p>
    <w:p w:rsidR="007C24F4" w:rsidRPr="007E116D" w:rsidRDefault="007C24F4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СФП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развития физических качеств, возможностей органов и функциональных систем, специфичных для избранного вида спорта.</w:t>
      </w:r>
    </w:p>
    <w:p w:rsidR="007C24F4" w:rsidRPr="007E116D" w:rsidRDefault="007C24F4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Задачи — создать базу для достижений в избранном виде спорта. Средства СФП — специально- подготовительные упражнения, соревновательные упражнения. Физическая подготовленность тесно связана с его спортивной специализацией. В одних видах спорта спортивный результат определяется скоростно-силовыми возможностями; в других — выносливостью к длительной работе;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— скоростно-силовыми и координационными способностями; в четвертых — равномерным развитием физических качеств.</w:t>
      </w:r>
    </w:p>
    <w:p w:rsidR="007C24F4" w:rsidRPr="007E116D" w:rsidRDefault="007C24F4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Существует обратная зависимость между возрастом спортсмена и удельным весом средств ОФП в тренировке. Чем младше дети, тем больше удельный вес ОФП. С ростом квалификации юного спортсмена из года в год увеличивается удельный вес СФП и уменьшается ОФП. Общая физическая подготовка должна проводиться в течение всего годичного цикла тренировки.</w:t>
      </w:r>
    </w:p>
    <w:p w:rsidR="007C24F4" w:rsidRPr="007E116D" w:rsidRDefault="007C24F4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Повторный бег в гору, с  горы является специальным упражнением для развития специальной выносливости бегунов на средние дистанции.</w:t>
      </w:r>
    </w:p>
    <w:p w:rsidR="00475BED" w:rsidRPr="00A86E66" w:rsidRDefault="00475BED" w:rsidP="009F7A9C">
      <w:pPr>
        <w:spacing w:after="0" w:line="240" w:lineRule="auto"/>
        <w:ind w:firstLine="427"/>
        <w:rPr>
          <w:rFonts w:ascii="Times New Roman" w:hAnsi="Times New Roman" w:cs="Times New Roman"/>
          <w:i/>
          <w:sz w:val="24"/>
          <w:szCs w:val="24"/>
        </w:rPr>
      </w:pP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66">
        <w:rPr>
          <w:rFonts w:ascii="Times New Roman" w:hAnsi="Times New Roman" w:cs="Times New Roman"/>
          <w:b/>
          <w:i/>
          <w:sz w:val="24"/>
          <w:szCs w:val="24"/>
        </w:rPr>
        <w:t xml:space="preserve">Форма контроля: </w:t>
      </w:r>
      <w:r w:rsidRPr="00A86E66">
        <w:rPr>
          <w:rFonts w:ascii="Times New Roman" w:hAnsi="Times New Roman" w:cs="Times New Roman"/>
          <w:i/>
          <w:sz w:val="24"/>
          <w:szCs w:val="24"/>
        </w:rPr>
        <w:t xml:space="preserve">Контрольный </w:t>
      </w:r>
      <w:r w:rsidRPr="007E116D">
        <w:rPr>
          <w:rFonts w:ascii="Times New Roman" w:hAnsi="Times New Roman" w:cs="Times New Roman"/>
          <w:sz w:val="24"/>
          <w:szCs w:val="24"/>
        </w:rPr>
        <w:t>бег на определение уровня специальной выносливости.</w:t>
      </w:r>
    </w:p>
    <w:p w:rsidR="007C24F4" w:rsidRPr="007E116D" w:rsidRDefault="00475BE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Повторный бег в гору  с горы 10 раз по 30 метров через 100метров ходьбы.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Контрольный бег 1500м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юноши), 1000м.(девушки)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Pr="007E116D">
        <w:rPr>
          <w:rFonts w:ascii="Times New Roman" w:hAnsi="Times New Roman" w:cs="Times New Roman"/>
          <w:sz w:val="24"/>
          <w:szCs w:val="24"/>
        </w:rPr>
        <w:t xml:space="preserve">»- 5мин.00сек.                3мин.40сек.  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Pr="007E116D">
        <w:rPr>
          <w:rFonts w:ascii="Times New Roman" w:hAnsi="Times New Roman" w:cs="Times New Roman"/>
          <w:sz w:val="24"/>
          <w:szCs w:val="24"/>
        </w:rPr>
        <w:t>»- 5мин.20сек.                3мин50сек.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Pr="007E116D">
        <w:rPr>
          <w:rFonts w:ascii="Times New Roman" w:hAnsi="Times New Roman" w:cs="Times New Roman"/>
          <w:sz w:val="24"/>
          <w:szCs w:val="24"/>
        </w:rPr>
        <w:t>»-5мин.50сек.                 4мин.10сек.</w:t>
      </w:r>
    </w:p>
    <w:p w:rsidR="00475BED" w:rsidRPr="007E116D" w:rsidRDefault="00475BE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7E116D">
        <w:rPr>
          <w:rFonts w:ascii="Times New Roman" w:hAnsi="Times New Roman" w:cs="Times New Roman"/>
          <w:sz w:val="24"/>
          <w:szCs w:val="24"/>
        </w:rPr>
        <w:t>2час</w:t>
      </w: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059A6" w:rsidRPr="007E116D" w:rsidRDefault="00A059A6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№28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специальной (анаэробной) выносливости.</w:t>
      </w:r>
    </w:p>
    <w:p w:rsidR="00A86E66" w:rsidRDefault="0064510C" w:rsidP="0064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>
        <w:rPr>
          <w:rFonts w:ascii="Times New Roman" w:hAnsi="Times New Roman" w:cs="Times New Roman"/>
          <w:sz w:val="24"/>
          <w:szCs w:val="24"/>
        </w:rPr>
        <w:t xml:space="preserve"> Прыжки с ноги на ногу</w:t>
      </w:r>
      <w:r w:rsidR="00A86E66">
        <w:rPr>
          <w:rFonts w:ascii="Times New Roman" w:hAnsi="Times New Roman" w:cs="Times New Roman"/>
          <w:sz w:val="24"/>
          <w:szCs w:val="24"/>
        </w:rPr>
        <w:t xml:space="preserve"> на длинные отрезки.</w:t>
      </w:r>
    </w:p>
    <w:p w:rsidR="0064510C" w:rsidRPr="007E116D" w:rsidRDefault="00A86E66" w:rsidP="0064510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10C"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</w:t>
      </w:r>
    </w:p>
    <w:p w:rsidR="0064510C" w:rsidRPr="007E116D" w:rsidRDefault="0064510C" w:rsidP="0064510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СФП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развития физических качеств, возможностей органов и функциональных систем, специфичных для избранного вида спорта.</w:t>
      </w:r>
    </w:p>
    <w:p w:rsidR="0064510C" w:rsidRPr="007E116D" w:rsidRDefault="0064510C" w:rsidP="0064510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Задачи — создать базу для достижений в избранном виде спорта. Средства СФП — специально- подготовительные упражнения, соревновательные упражнения. Физическая подготовленность тесно связана с его спортивной специализацией. В одних видах спорта спортивный результат определяется скоростно-силовыми возможностями; в других — выносливостью к длительной работе;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— скоростно-силовыми и координационными способностями; в четвертых — равномерным развитием физических качеств.</w:t>
      </w:r>
    </w:p>
    <w:p w:rsidR="0064510C" w:rsidRPr="007E116D" w:rsidRDefault="0064510C" w:rsidP="0064510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Существует обратная зависимость между возрастом спортсмена и удельным весом средств ОФП в тренировке. Чем младше дети, тем больше удельный вес ОФП. С ростом квалификации юного спортсмена из года в год увеличивается удельный вес СФП и уменьшается ОФП. Общая физическая подготовка должна проводиться в течение всего годичного цикла тренировки.</w:t>
      </w:r>
    </w:p>
    <w:p w:rsidR="0064510C" w:rsidRPr="007E116D" w:rsidRDefault="00A86E66" w:rsidP="0064510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длинных отрезках являю</w:t>
      </w:r>
      <w:r w:rsidR="0064510C" w:rsidRPr="007E116D">
        <w:rPr>
          <w:rFonts w:ascii="Times New Roman" w:hAnsi="Times New Roman" w:cs="Times New Roman"/>
          <w:sz w:val="24"/>
          <w:szCs w:val="24"/>
        </w:rPr>
        <w:t>тся специальным упражнением для развития специальной выносливости бегунов на средние дистанции.</w:t>
      </w:r>
    </w:p>
    <w:p w:rsidR="0064510C" w:rsidRPr="007E116D" w:rsidRDefault="0064510C" w:rsidP="0064510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</w:p>
    <w:p w:rsidR="0064510C" w:rsidRPr="0064510C" w:rsidRDefault="0064510C" w:rsidP="006451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0C">
        <w:rPr>
          <w:rFonts w:ascii="Times New Roman" w:hAnsi="Times New Roman" w:cs="Times New Roman"/>
          <w:sz w:val="24"/>
          <w:szCs w:val="24"/>
        </w:rPr>
        <w:t>выполнение контрольного упражнения на результат</w:t>
      </w:r>
    </w:p>
    <w:p w:rsidR="0064510C" w:rsidRPr="0064510C" w:rsidRDefault="0064510C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задания:</w:t>
      </w:r>
    </w:p>
    <w:p w:rsidR="0064510C" w:rsidRPr="0064510C" w:rsidRDefault="0064510C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Повторное выполнение прыжков  с ноги на ногу 10 раз по 100м</w:t>
      </w: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Pr="0064510C" w:rsidRDefault="0064510C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0C">
        <w:rPr>
          <w:rFonts w:ascii="Times New Roman" w:hAnsi="Times New Roman" w:cs="Times New Roman"/>
          <w:sz w:val="24"/>
          <w:szCs w:val="24"/>
        </w:rPr>
        <w:t>Прыжки с ноги на ногу на время.</w:t>
      </w: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Тройной прыжок в длину с места на результат.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</w:t>
      </w:r>
      <w:r w:rsidRPr="0064510C">
        <w:rPr>
          <w:rFonts w:ascii="Times New Roman" w:hAnsi="Times New Roman" w:cs="Times New Roman"/>
          <w:sz w:val="24"/>
          <w:szCs w:val="24"/>
        </w:rPr>
        <w:t xml:space="preserve">22сек    </w:t>
      </w:r>
      <w:r>
        <w:rPr>
          <w:rFonts w:ascii="Times New Roman" w:hAnsi="Times New Roman" w:cs="Times New Roman"/>
          <w:sz w:val="24"/>
          <w:szCs w:val="24"/>
        </w:rPr>
        <w:t xml:space="preserve">               24сек.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«4»   -   21сек.                  25сек.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«3»   -   23сек.                  27сек.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510C" w:rsidRPr="007E116D" w:rsidRDefault="0064510C" w:rsidP="0064510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10C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21" w:rsidRPr="007E116D" w:rsidRDefault="0064510C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№29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прыжков. Воспитание силовой выносливости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="00841460">
        <w:rPr>
          <w:rFonts w:ascii="Times New Roman" w:hAnsi="Times New Roman" w:cs="Times New Roman"/>
          <w:sz w:val="24"/>
          <w:szCs w:val="24"/>
        </w:rPr>
        <w:t xml:space="preserve"> Специальные упражнения прыгуна в длину</w:t>
      </w:r>
      <w:r w:rsidR="00BB04CD">
        <w:rPr>
          <w:rFonts w:ascii="Times New Roman" w:hAnsi="Times New Roman" w:cs="Times New Roman"/>
          <w:sz w:val="24"/>
          <w:szCs w:val="24"/>
        </w:rPr>
        <w:t>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Данные прыжки используются в легкой атлетике для совершенствования технике прыжков в длину с места и с разбега, а также для скоростно-силовой подготовки легкоатлетов различных специализаций.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упражнений на результат.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прыжком на маховую ногу на возвышение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через горизонтальную планку;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на возвышение в положение «в шаге»;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117021" w:rsidRPr="007E116D" w:rsidRDefault="00117021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Тройной прыжок в длину с места на результат.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 w:rsidRPr="007E116D">
        <w:rPr>
          <w:rFonts w:ascii="Times New Roman" w:hAnsi="Times New Roman" w:cs="Times New Roman"/>
          <w:sz w:val="24"/>
          <w:szCs w:val="24"/>
        </w:rPr>
        <w:t>8м.40см              7м.10см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«4»   -    8м.00см.             6м.80см.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«3»   -    7м.65см.             6м.30см.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9A6" w:rsidRPr="007E116D" w:rsidRDefault="00A059A6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</w:t>
      </w:r>
      <w:r w:rsidR="00841460">
        <w:rPr>
          <w:rFonts w:ascii="Times New Roman" w:hAnsi="Times New Roman" w:cs="Times New Roman"/>
          <w:b/>
          <w:sz w:val="24"/>
          <w:szCs w:val="24"/>
        </w:rPr>
        <w:t xml:space="preserve"> 30</w:t>
      </w:r>
    </w:p>
    <w:p w:rsidR="00BB04CD" w:rsidRDefault="00BB04CD" w:rsidP="00BB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прыжков. Воспитание силовой выносливости</w:t>
      </w: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="0003141F">
        <w:rPr>
          <w:rFonts w:ascii="Times New Roman" w:hAnsi="Times New Roman" w:cs="Times New Roman"/>
          <w:sz w:val="24"/>
          <w:szCs w:val="24"/>
        </w:rPr>
        <w:t xml:space="preserve"> </w:t>
      </w:r>
      <w:r w:rsidR="0003141F" w:rsidRPr="00413C52">
        <w:rPr>
          <w:szCs w:val="20"/>
        </w:rPr>
        <w:t>Многократные прыжки с места. Упражнения для укрепления силы ног.</w:t>
      </w: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Данные прыжки используются в легкой атлетике для совершенствования технике прыжков в длину с места и с разбега, а также для скоростно-силовой подготовки легкоатлетов различных специализаций.</w:t>
      </w:r>
    </w:p>
    <w:p w:rsidR="00BB04CD" w:rsidRPr="007E116D" w:rsidRDefault="00BB04CD" w:rsidP="00BB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упражнений на результат.</w:t>
      </w: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выполнения упражнений: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прыжок с места,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-двойной прыжок с места;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-тройной прыжок с места;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-пятикратный прыжок с места.</w:t>
      </w:r>
    </w:p>
    <w:p w:rsidR="0003141F" w:rsidRP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выполняется по 10 раз.</w:t>
      </w: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7E116D">
        <w:rPr>
          <w:rFonts w:ascii="Times New Roman" w:hAnsi="Times New Roman" w:cs="Times New Roman"/>
          <w:sz w:val="24"/>
          <w:szCs w:val="24"/>
        </w:rPr>
        <w:t xml:space="preserve">рыжок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r w:rsidRPr="007E116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длину с места на результат.</w:t>
      </w: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>
        <w:rPr>
          <w:rFonts w:ascii="Times New Roman" w:hAnsi="Times New Roman" w:cs="Times New Roman"/>
          <w:sz w:val="24"/>
          <w:szCs w:val="24"/>
        </w:rPr>
        <w:t>2м.50см              2м.20</w:t>
      </w:r>
      <w:r w:rsidRPr="007E116D">
        <w:rPr>
          <w:rFonts w:ascii="Times New Roman" w:hAnsi="Times New Roman" w:cs="Times New Roman"/>
          <w:sz w:val="24"/>
          <w:szCs w:val="24"/>
        </w:rPr>
        <w:t>см</w:t>
      </w: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«4»   -    2м.35см.             2м.00</w:t>
      </w:r>
      <w:r w:rsidRPr="007E116D">
        <w:rPr>
          <w:rFonts w:ascii="Times New Roman" w:hAnsi="Times New Roman" w:cs="Times New Roman"/>
          <w:sz w:val="24"/>
          <w:szCs w:val="24"/>
        </w:rPr>
        <w:t>см.</w:t>
      </w:r>
    </w:p>
    <w:p w:rsidR="0003141F" w:rsidRPr="007E116D" w:rsidRDefault="0003141F" w:rsidP="0003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«3»   -    2м.20см.             1м.90</w:t>
      </w:r>
      <w:r w:rsidRPr="007E116D">
        <w:rPr>
          <w:rFonts w:ascii="Times New Roman" w:hAnsi="Times New Roman" w:cs="Times New Roman"/>
          <w:sz w:val="24"/>
          <w:szCs w:val="24"/>
        </w:rPr>
        <w:t>см.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Pr="0003141F" w:rsidRDefault="00031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2часа</w:t>
      </w: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E77" w:rsidRDefault="003E3E77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021" w:rsidRPr="007E116D" w:rsidRDefault="00BB04C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841460">
        <w:rPr>
          <w:rFonts w:ascii="Times New Roman" w:hAnsi="Times New Roman" w:cs="Times New Roman"/>
          <w:b/>
          <w:sz w:val="24"/>
          <w:szCs w:val="24"/>
        </w:rPr>
        <w:t>№31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общей (аэробной) выносливости.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Длительный равномерный бег, бег по пересеченной местности.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Для развития общей выносливости наиболее широко применяются циклические упражнения продолжительностью не менее 15-20мин, выполняемые в анаэробном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1</w:t>
      </w:r>
      <w:r w:rsidRPr="007E116D">
        <w:rPr>
          <w:rFonts w:ascii="Times New Roman" w:hAnsi="Times New Roman" w:cs="Times New Roman"/>
          <w:i/>
          <w:sz w:val="24"/>
          <w:szCs w:val="24"/>
        </w:rPr>
        <w:t>.Доступность</w:t>
      </w:r>
      <w:r w:rsidRPr="007E116D">
        <w:rPr>
          <w:rFonts w:ascii="Times New Roman" w:hAnsi="Times New Roman" w:cs="Times New Roman"/>
          <w:sz w:val="24"/>
          <w:szCs w:val="24"/>
        </w:rPr>
        <w:t xml:space="preserve">. Нагрузочные требования должны соответствовать возможностям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. При этом учитываются возраст, пол и уровень общей физической подготовки. После адаптации организма к нагрузке следует пересмотреть доступность нагрузки в сторону ее усложнения.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2.</w:t>
      </w:r>
      <w:r w:rsidRPr="007E116D">
        <w:rPr>
          <w:rFonts w:ascii="Times New Roman" w:hAnsi="Times New Roman" w:cs="Times New Roman"/>
          <w:i/>
          <w:sz w:val="24"/>
          <w:szCs w:val="24"/>
        </w:rPr>
        <w:t>Систематичность.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Добиться положительных сдвигов в воспитании общей выносливости возможно в том случае, если будет соблюдаться строгая повторяемость нагрузок и отдыха, а также непрерывность процесса занятий. В работе с начинающими тренировки на выносливость должны сочетаться с днями отдыха. При использовании бега он должен сочетаться с ходьбой.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>Постепенность.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Выражает тенденцию систематического повышения нагрузочных требований.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 определить интенсивность и продолжительность нагрузки. Работа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школьниками осуществляется на пульсе 140-150уд/мин. 8-9 лет – 10-15мин; 11-12 лет – 15-20мин; 14-15 лет – 20-30мин.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С ростом подготовленности спортсмена в выносливости увеличиваться время и интенсивность выполнения упражнения.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уровня общей выносливости.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Бег выполняется в естественных условиях с равномерной скоростью (юноши- 5 мин. 40се</w:t>
      </w:r>
      <w:r w:rsidR="007141C4" w:rsidRPr="007E116D">
        <w:rPr>
          <w:rFonts w:ascii="Times New Roman" w:hAnsi="Times New Roman" w:cs="Times New Roman"/>
          <w:sz w:val="24"/>
          <w:szCs w:val="24"/>
        </w:rPr>
        <w:t xml:space="preserve"> на 1км;, девушки-6м.10сек) по 4</w:t>
      </w:r>
      <w:r w:rsidRPr="007E116D">
        <w:rPr>
          <w:rFonts w:ascii="Times New Roman" w:hAnsi="Times New Roman" w:cs="Times New Roman"/>
          <w:sz w:val="24"/>
          <w:szCs w:val="24"/>
        </w:rPr>
        <w:t xml:space="preserve">0 мин. через один день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8занятий)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тест Купера (12-ти минутный бег)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="007141C4" w:rsidRPr="007E116D">
        <w:rPr>
          <w:rFonts w:ascii="Times New Roman" w:hAnsi="Times New Roman" w:cs="Times New Roman"/>
          <w:sz w:val="24"/>
          <w:szCs w:val="24"/>
        </w:rPr>
        <w:t>»- 11мин.20сек.                12мин.5</w:t>
      </w:r>
      <w:r w:rsidRPr="007E116D">
        <w:rPr>
          <w:rFonts w:ascii="Times New Roman" w:hAnsi="Times New Roman" w:cs="Times New Roman"/>
          <w:sz w:val="24"/>
          <w:szCs w:val="24"/>
        </w:rPr>
        <w:t xml:space="preserve">0сек.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="007141C4" w:rsidRPr="007E116D">
        <w:rPr>
          <w:rFonts w:ascii="Times New Roman" w:hAnsi="Times New Roman" w:cs="Times New Roman"/>
          <w:sz w:val="24"/>
          <w:szCs w:val="24"/>
        </w:rPr>
        <w:t>»- 11мин.50сек.                13мин20</w:t>
      </w:r>
      <w:r w:rsidRPr="007E116D">
        <w:rPr>
          <w:rFonts w:ascii="Times New Roman" w:hAnsi="Times New Roman" w:cs="Times New Roman"/>
          <w:sz w:val="24"/>
          <w:szCs w:val="24"/>
        </w:rPr>
        <w:t>сек.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="007141C4" w:rsidRPr="007E116D">
        <w:rPr>
          <w:rFonts w:ascii="Times New Roman" w:hAnsi="Times New Roman" w:cs="Times New Roman"/>
          <w:sz w:val="24"/>
          <w:szCs w:val="24"/>
        </w:rPr>
        <w:t>»-12мин.20сек.                 13мин.5</w:t>
      </w:r>
      <w:r w:rsidRPr="007E116D">
        <w:rPr>
          <w:rFonts w:ascii="Times New Roman" w:hAnsi="Times New Roman" w:cs="Times New Roman"/>
          <w:sz w:val="24"/>
          <w:szCs w:val="24"/>
        </w:rPr>
        <w:t>0сек.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="007141C4" w:rsidRPr="007E116D">
        <w:rPr>
          <w:rFonts w:ascii="Times New Roman" w:hAnsi="Times New Roman" w:cs="Times New Roman"/>
          <w:sz w:val="24"/>
          <w:szCs w:val="24"/>
        </w:rPr>
        <w:t>5</w:t>
      </w:r>
      <w:r w:rsidRPr="007E116D">
        <w:rPr>
          <w:rFonts w:ascii="Times New Roman" w:hAnsi="Times New Roman" w:cs="Times New Roman"/>
          <w:sz w:val="24"/>
          <w:szCs w:val="24"/>
        </w:rPr>
        <w:t>час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059A6" w:rsidRPr="007E116D" w:rsidRDefault="00A059A6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41F" w:rsidRDefault="00031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021" w:rsidRPr="007E116D" w:rsidRDefault="0084146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№32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развитие быстроты, скоростной выносливости.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максимальной скоростью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Основными средствами воспитания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 быстроты движений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служат упражнения, выполняемые с предельной или около предельной скоростью: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1.</w:t>
      </w:r>
      <w:r w:rsidRPr="007E116D">
        <w:rPr>
          <w:rFonts w:ascii="Times New Roman" w:hAnsi="Times New Roman" w:cs="Times New Roman"/>
          <w:i/>
          <w:sz w:val="24"/>
          <w:szCs w:val="24"/>
        </w:rPr>
        <w:t>Собственно скоростные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характеризуются небольшой продолжительностью (15-20с.) и анаэробным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алактатным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энергообеспечением.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2.</w:t>
      </w:r>
      <w:r w:rsidRPr="007E116D">
        <w:rPr>
          <w:rFonts w:ascii="Times New Roman" w:hAnsi="Times New Roman" w:cs="Times New Roman"/>
          <w:i/>
          <w:sz w:val="24"/>
          <w:szCs w:val="24"/>
        </w:rPr>
        <w:t>Общеподготовителные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(спринтерские, прыжковые упражнения игры с выраженными моментами ускорений).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3.</w:t>
      </w:r>
      <w:r w:rsidRPr="007E116D">
        <w:rPr>
          <w:rFonts w:ascii="Times New Roman" w:hAnsi="Times New Roman" w:cs="Times New Roman"/>
          <w:i/>
          <w:sz w:val="24"/>
          <w:szCs w:val="24"/>
        </w:rPr>
        <w:t xml:space="preserve">Специально_подготовительные упражнения, </w:t>
      </w:r>
      <w:r w:rsidRPr="007E116D">
        <w:rPr>
          <w:rFonts w:ascii="Times New Roman" w:hAnsi="Times New Roman" w:cs="Times New Roman"/>
          <w:sz w:val="24"/>
          <w:szCs w:val="24"/>
        </w:rPr>
        <w:t>где необходимо тщательно соблюдать правила структурного подобия.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Методические указания к развитию быстроты: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 для воспитания быстроты применяются упражнения в своем и других видах спорта. При этом спортсмены должны не только научиться выполнять эти упражнения, но и превратить их в навык, чтобы волевые усилия были направлены не на способ, а на скорость выполнения;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на быстроту применяются в большей мере для юных спортсменов;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-упрочив навык на оптимальной скорости, увеличивают скорость выполнения движений. Далее тренировка проводится на новой оптимальной скорости. При этом предпринимаются попытки отодвинуть верхнюю границу оптимальной быстроты;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-с целью возможно большего учащения движений циклические упражнения можно выполнять с укороченной амплитудой, что повышает подвижность нервных процессов, обеспечивает чередование напряжение и расслабление мышц. Однако при этом искажается техника. Поэтому они  должны занимать не более 1/5 упражнений, выполняемых с полной амплитудой;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-для преодоления скоростного барьера необходимо применять упражнения в облегченных условиях, что оставляет определенные следы в системе нервных процессов. Затем спортсмен пробует проявить ту же быстроту в обычных условиях;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-с целью превышения максимальной скорости передвижения и частоты движений можно использовать звуковой ускоряющий ритм;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выполнении скоростных упражнений чрезвычайно важна роль психической настроенности, воли и направленности мыслей спортсмена. В воспитании волевых качеств в связи с быстротой движений очень велика роль группового выполнения упражнений в условиях эмоционального подъема, когда каждый спортсмен стремится не отстать, выйти вперед;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-при воспитании быстроты преимущественно применяется повторный метод. При этом следует придерживаться следующих правил: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а) продолжительность упражнения, количество повторений должны быть такими, чтобы скорость не снижалась;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б) отдых между упражнениями должен создавать готовность спортсмена повторить ту же работу, не снижая быстроты, но в то же время не слишком продолжительным;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Контрольный бег на определение скоростных качеств.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задания: </w:t>
      </w:r>
      <w:r w:rsidRPr="007E116D">
        <w:rPr>
          <w:rFonts w:ascii="Times New Roman" w:hAnsi="Times New Roman" w:cs="Times New Roman"/>
          <w:sz w:val="24"/>
          <w:szCs w:val="24"/>
        </w:rPr>
        <w:t>Задание выполняется на дорожке стадиона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21" w:rsidRPr="007E116D" w:rsidRDefault="0011702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Повторный бег:</w:t>
      </w:r>
    </w:p>
    <w:p w:rsidR="00117021" w:rsidRPr="007E116D" w:rsidRDefault="0011702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>- на отрезках  30-100 метров с максимальной скоростью;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- на отрезках 100-200 метров с </w:t>
      </w:r>
      <w:proofErr w:type="spellStart"/>
      <w:r w:rsidRPr="007E116D">
        <w:rPr>
          <w:rFonts w:ascii="Times New Roman" w:eastAsia="Times New Roman" w:hAnsi="Times New Roman" w:cs="Times New Roman"/>
          <w:sz w:val="24"/>
          <w:szCs w:val="24"/>
        </w:rPr>
        <w:t>околопредельной</w:t>
      </w:r>
      <w:proofErr w:type="spell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скоростью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указание: перед бегом на каждом отрезке следить за восстановлением пульса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110 – 120уд\мин.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Занятия проводятся по 30мин через день (4 занятия)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7E116D">
        <w:rPr>
          <w:rFonts w:ascii="Times New Roman" w:hAnsi="Times New Roman" w:cs="Times New Roman"/>
          <w:sz w:val="24"/>
          <w:szCs w:val="24"/>
        </w:rPr>
        <w:t>: контрольный бег на 60м.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Юноши:                                Девушки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</w:t>
      </w:r>
      <w:r w:rsidR="007141C4" w:rsidRPr="007E116D">
        <w:rPr>
          <w:rFonts w:ascii="Times New Roman" w:hAnsi="Times New Roman" w:cs="Times New Roman"/>
          <w:sz w:val="24"/>
          <w:szCs w:val="24"/>
        </w:rPr>
        <w:t>»- 7.8</w:t>
      </w:r>
      <w:r w:rsidRPr="007E116D">
        <w:rPr>
          <w:rFonts w:ascii="Times New Roman" w:hAnsi="Times New Roman" w:cs="Times New Roman"/>
          <w:sz w:val="24"/>
          <w:szCs w:val="24"/>
        </w:rPr>
        <w:t xml:space="preserve">сек.  </w:t>
      </w:r>
      <w:r w:rsidR="007141C4" w:rsidRPr="007E116D">
        <w:rPr>
          <w:rFonts w:ascii="Times New Roman" w:hAnsi="Times New Roman" w:cs="Times New Roman"/>
          <w:sz w:val="24"/>
          <w:szCs w:val="24"/>
        </w:rPr>
        <w:t xml:space="preserve">                             8.8</w:t>
      </w:r>
      <w:r w:rsidRPr="007E116D">
        <w:rPr>
          <w:rFonts w:ascii="Times New Roman" w:hAnsi="Times New Roman" w:cs="Times New Roman"/>
          <w:sz w:val="24"/>
          <w:szCs w:val="24"/>
        </w:rPr>
        <w:t xml:space="preserve">сек.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4</w:t>
      </w:r>
      <w:r w:rsidR="007141C4" w:rsidRPr="007E116D">
        <w:rPr>
          <w:rFonts w:ascii="Times New Roman" w:hAnsi="Times New Roman" w:cs="Times New Roman"/>
          <w:sz w:val="24"/>
          <w:szCs w:val="24"/>
        </w:rPr>
        <w:t>»- 8.1</w:t>
      </w:r>
      <w:r w:rsidRPr="007E116D">
        <w:rPr>
          <w:rFonts w:ascii="Times New Roman" w:hAnsi="Times New Roman" w:cs="Times New Roman"/>
          <w:sz w:val="24"/>
          <w:szCs w:val="24"/>
        </w:rPr>
        <w:t>сек.                               9.1.сек.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</w:t>
      </w:r>
      <w:r w:rsidRPr="007E116D">
        <w:rPr>
          <w:rFonts w:ascii="Times New Roman" w:hAnsi="Times New Roman" w:cs="Times New Roman"/>
          <w:b/>
          <w:sz w:val="24"/>
          <w:szCs w:val="24"/>
        </w:rPr>
        <w:t>3</w:t>
      </w:r>
      <w:r w:rsidR="007141C4" w:rsidRPr="007E116D">
        <w:rPr>
          <w:rFonts w:ascii="Times New Roman" w:hAnsi="Times New Roman" w:cs="Times New Roman"/>
          <w:sz w:val="24"/>
          <w:szCs w:val="24"/>
        </w:rPr>
        <w:t>»  8.6</w:t>
      </w:r>
      <w:r w:rsidRPr="007E116D">
        <w:rPr>
          <w:rFonts w:ascii="Times New Roman" w:hAnsi="Times New Roman" w:cs="Times New Roman"/>
          <w:sz w:val="24"/>
          <w:szCs w:val="24"/>
        </w:rPr>
        <w:t xml:space="preserve">сек.  </w:t>
      </w:r>
      <w:r w:rsidR="007141C4" w:rsidRPr="007E116D">
        <w:rPr>
          <w:rFonts w:ascii="Times New Roman" w:hAnsi="Times New Roman" w:cs="Times New Roman"/>
          <w:sz w:val="24"/>
          <w:szCs w:val="24"/>
        </w:rPr>
        <w:t xml:space="preserve">                             9.6</w:t>
      </w:r>
      <w:r w:rsidRPr="007E116D">
        <w:rPr>
          <w:rFonts w:ascii="Times New Roman" w:hAnsi="Times New Roman" w:cs="Times New Roman"/>
          <w:sz w:val="24"/>
          <w:szCs w:val="24"/>
        </w:rPr>
        <w:t>сек.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Время выполнения 2 </w:t>
      </w:r>
      <w:r w:rsidRPr="007E116D">
        <w:rPr>
          <w:rFonts w:ascii="Times New Roman" w:hAnsi="Times New Roman" w:cs="Times New Roman"/>
          <w:sz w:val="24"/>
          <w:szCs w:val="24"/>
        </w:rPr>
        <w:t>часа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21" w:rsidRPr="007E116D" w:rsidRDefault="00841460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№33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7E116D">
        <w:rPr>
          <w:rFonts w:ascii="Times New Roman" w:hAnsi="Times New Roman" w:cs="Times New Roman"/>
          <w:b/>
          <w:bCs/>
          <w:sz w:val="24"/>
          <w:szCs w:val="24"/>
        </w:rPr>
        <w:t xml:space="preserve">. Основы техники ходьбы и бега. </w:t>
      </w:r>
      <w:r w:rsidRPr="007E11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выносливости</w:t>
      </w:r>
      <w:r w:rsidRPr="007E1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бега. Воспитание силовой выносливости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>Специальные беговые и прыжковые упражнения в облегченных, обычных и усложненных условиях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117021" w:rsidRPr="007E116D" w:rsidRDefault="00117021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беговые и прыжковые упражнения в облегченных, обычных условиях используются для совершенствования техники бега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>в момент отталкивания нога полностью должна быть выпрямлена  во всех суставах, бедро маховой ноги расположено параллельно беговой дорожке).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   При выполнении  специальных упражнений в усложненных условиях </w:t>
      </w:r>
      <w:proofErr w:type="gramStart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на песке, в гору, по мелководью) вместе с совершенствованием техники бега развивается силовая выносливость, то есть упражнения оказывают сопряженное воздействие.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специальных упражнений на технику.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116D">
        <w:rPr>
          <w:rFonts w:ascii="Times New Roman" w:hAnsi="Times New Roman" w:cs="Times New Roman"/>
          <w:sz w:val="24"/>
          <w:szCs w:val="24"/>
        </w:rPr>
        <w:t>Упражнения в облегченных условиях выполняются под уклон 10-12 градусов,  в обычных условиях  – на дорожке стадиона, в усложненных -  в гору.</w:t>
      </w:r>
      <w:proofErr w:type="gramEnd"/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1.Бег с высоким подниманием бедра, продвигаясь боком.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2.Бег с захлестыванием голени, продвигаясь спиной вперед.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Семенящий бег.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4.Скачки на одной ноге с подтягиванием колена к груди.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5. «Колесо» с подскоком и на каждый шаг.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6.Прыжки с ноги на ногу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41C4" w:rsidRPr="007E116D" w:rsidRDefault="0084146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работа№34</w:t>
      </w:r>
      <w:r w:rsidR="007141C4" w:rsidRPr="007E1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41C4" w:rsidRPr="007E11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Обучение и совершенствование техники прыжков в длину</w:t>
      </w:r>
    </w:p>
    <w:p w:rsidR="007141C4" w:rsidRPr="007E116D" w:rsidRDefault="007141C4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подводящие и развивающие упражнения прыгуна в длину</w:t>
      </w:r>
      <w:r w:rsidR="00FF50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в высоту.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Специально-подготовительные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специальных упражнений на технику.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-подъем маховой ноги с выведением таза вперед;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в сочетании сдвижением рук;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1-3 беговых шагов с прыжком на маховую ногу на возвышение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2-3 шагов разбега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короткого разбега на возвышение в положение «в шаге»;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 разбегу 6-10 беговых шагов с обозначением отталкивания;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-имитация вылета в «шаге» и группировка в висе </w:t>
      </w:r>
    </w:p>
    <w:p w:rsidR="007141C4" w:rsidRPr="007E116D" w:rsidRDefault="007141C4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-из положения неглубокого выпада подтянуть сзади расположенную толчковую ногу к впереди стоящей ноге;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021" w:rsidRPr="007E116D" w:rsidRDefault="0011702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93D" w:rsidRPr="007E116D" w:rsidRDefault="00841460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№35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прыжков. Воспитание силовой выносливости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Прыжки с ноги на ногу.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Данные прыжки используются в легкой атлетике для совершенствования технике прыжков в длину с места и с разбега, а также для скоростно-силовой подготовки легкоатлетов различных специализаций.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упражнений на результат.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прыжком на маховую ногу на возвышение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через горизонтальную планку;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на возвышение в положение «в шаге»;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-двукратный прыжок с места;</w:t>
      </w:r>
    </w:p>
    <w:p w:rsidR="00A7193D" w:rsidRPr="007E116D" w:rsidRDefault="00A7193D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-тройной прыжок с места.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Тройной прыжок в длину с места на результат.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 w:rsidRPr="007E116D">
        <w:rPr>
          <w:rFonts w:ascii="Times New Roman" w:hAnsi="Times New Roman" w:cs="Times New Roman"/>
          <w:sz w:val="24"/>
          <w:szCs w:val="24"/>
        </w:rPr>
        <w:t>8м.50см              7м.20см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«4»   -    8м.10см.             6м.90см.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«3»   -    7м.80см.             6м.40см.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BAE" w:rsidRPr="007E116D" w:rsidRDefault="00841460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№36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027453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прыжков</w:t>
      </w:r>
      <w:r w:rsidR="00027453">
        <w:rPr>
          <w:rFonts w:ascii="Times New Roman" w:hAnsi="Times New Roman" w:cs="Times New Roman"/>
          <w:sz w:val="24"/>
          <w:szCs w:val="24"/>
        </w:rPr>
        <w:t>. Развитие силовых качеств.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 для укрепления силы ног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93D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="00A7193D" w:rsidRPr="007E116D">
        <w:rPr>
          <w:rFonts w:ascii="Times New Roman" w:hAnsi="Times New Roman" w:cs="Times New Roman"/>
          <w:sz w:val="24"/>
          <w:szCs w:val="24"/>
        </w:rPr>
        <w:t xml:space="preserve">  </w:t>
      </w:r>
      <w:r w:rsidR="00A7193D" w:rsidRPr="007E116D">
        <w:rPr>
          <w:rFonts w:ascii="Times New Roman" w:hAnsi="Times New Roman" w:cs="Times New Roman"/>
          <w:b/>
          <w:sz w:val="24"/>
          <w:szCs w:val="24"/>
        </w:rPr>
        <w:t>Средствами развития силы</w:t>
      </w:r>
      <w:r w:rsidR="00A7193D" w:rsidRPr="007E116D">
        <w:rPr>
          <w:rFonts w:ascii="Times New Roman" w:hAnsi="Times New Roman" w:cs="Times New Roman"/>
          <w:sz w:val="24"/>
          <w:szCs w:val="24"/>
        </w:rPr>
        <w:t xml:space="preserve"> являются физические упражнения с повышенным отягощением (сопротивлением), которые направленно стимулируют увеличение степени напряжения мышц. Такие средства называются силовыми. Они условно разделяются </w:t>
      </w:r>
      <w:proofErr w:type="gramStart"/>
      <w:r w:rsidR="00A7193D"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7193D" w:rsidRPr="007E116D">
        <w:rPr>
          <w:rFonts w:ascii="Times New Roman" w:hAnsi="Times New Roman" w:cs="Times New Roman"/>
          <w:sz w:val="24"/>
          <w:szCs w:val="24"/>
        </w:rPr>
        <w:t xml:space="preserve"> основные и дополнительные.</w:t>
      </w:r>
    </w:p>
    <w:p w:rsidR="00A7193D" w:rsidRPr="007E116D" w:rsidRDefault="00A7193D" w:rsidP="009F7A9C">
      <w:pPr>
        <w:spacing w:after="0" w:line="240" w:lineRule="auto"/>
        <w:ind w:firstLine="373"/>
        <w:rPr>
          <w:rFonts w:ascii="Times New Roman" w:hAnsi="Times New Roman" w:cs="Times New Roman"/>
          <w:sz w:val="24"/>
          <w:szCs w:val="24"/>
          <w:u w:val="single"/>
        </w:rPr>
      </w:pPr>
      <w:r w:rsidRPr="007E116D">
        <w:rPr>
          <w:rFonts w:ascii="Times New Roman" w:hAnsi="Times New Roman" w:cs="Times New Roman"/>
          <w:sz w:val="24"/>
          <w:szCs w:val="24"/>
          <w:u w:val="single"/>
        </w:rPr>
        <w:t>Основные средства</w:t>
      </w:r>
    </w:p>
    <w:p w:rsidR="00A7193D" w:rsidRPr="007E116D" w:rsidRDefault="00A7193D" w:rsidP="009F7A9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 с весом внешних предметов (штанга с набором дисков, разборные гантели, гири, набивные мячи, вес партнера и т.д.).</w:t>
      </w:r>
    </w:p>
    <w:p w:rsidR="00A7193D" w:rsidRPr="007E116D" w:rsidRDefault="00A7193D" w:rsidP="009F7A9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Упражнения, отягощенные весом собственного тела:</w:t>
      </w:r>
    </w:p>
    <w:p w:rsidR="00A7193D" w:rsidRPr="007E116D" w:rsidRDefault="00A7193D" w:rsidP="009F7A9C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 подтягивания в весе, отжимания в упоре, удержания равновесия в упоре, в весе),</w:t>
      </w:r>
    </w:p>
    <w:p w:rsidR="00A7193D" w:rsidRPr="007E116D" w:rsidRDefault="00A7193D" w:rsidP="009F7A9C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упражнения, в которых собственный вес уменьшается за счет использования дополнительной опоры,</w:t>
      </w:r>
    </w:p>
    <w:p w:rsidR="00A7193D" w:rsidRPr="007E116D" w:rsidRDefault="00A7193D" w:rsidP="009F7A9C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ударные упражнения, в которых собственный вес увеличивается за счет инерции свободно падающего тела (прыжки с возвышения 25-70 см. с последующим выпрыгиванием вверх).</w:t>
      </w:r>
    </w:p>
    <w:p w:rsidR="00A7193D" w:rsidRPr="007E116D" w:rsidRDefault="00A7193D" w:rsidP="009F7A9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 с использованием тренажерных устройств (силовая скамья, силовая станция, комплекс «Универсал»).</w:t>
      </w:r>
    </w:p>
    <w:p w:rsidR="00A7193D" w:rsidRPr="007E116D" w:rsidRDefault="00A7193D" w:rsidP="009F7A9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Рывково-тормозные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упражнения. Быстрая смена напряжений при работе мышц разной направленности.</w:t>
      </w:r>
    </w:p>
    <w:p w:rsidR="00A7193D" w:rsidRPr="007E116D" w:rsidRDefault="00A7193D" w:rsidP="009F7A9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 в изометрическом режиме:</w:t>
      </w:r>
    </w:p>
    <w:p w:rsidR="00A7193D" w:rsidRPr="007E116D" w:rsidRDefault="009E641F" w:rsidP="009F7A9C">
      <w:pPr>
        <w:tabs>
          <w:tab w:val="left" w:pos="5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r w:rsidR="00A7193D" w:rsidRPr="007E116D">
        <w:rPr>
          <w:rFonts w:ascii="Times New Roman" w:hAnsi="Times New Roman" w:cs="Times New Roman"/>
          <w:sz w:val="24"/>
          <w:szCs w:val="24"/>
        </w:rPr>
        <w:t>упражнения, в которых мышечное напряжение создается за счет волевых усилий с использованием внешних предметов (упоры, удержания, противодействия),</w:t>
      </w:r>
    </w:p>
    <w:p w:rsidR="00117021" w:rsidRPr="007E116D" w:rsidRDefault="009E641F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r w:rsidR="00A7193D" w:rsidRPr="007E116D">
        <w:rPr>
          <w:rFonts w:ascii="Times New Roman" w:hAnsi="Times New Roman" w:cs="Times New Roman"/>
          <w:sz w:val="24"/>
          <w:szCs w:val="24"/>
        </w:rPr>
        <w:t xml:space="preserve">упражнения, в которых мышечное напряжение создается за счет волевых усилий без использования внешних предметов в </w:t>
      </w:r>
      <w:proofErr w:type="spellStart"/>
      <w:r w:rsidR="00A7193D" w:rsidRPr="007E116D">
        <w:rPr>
          <w:rFonts w:ascii="Times New Roman" w:hAnsi="Times New Roman" w:cs="Times New Roman"/>
          <w:sz w:val="24"/>
          <w:szCs w:val="24"/>
        </w:rPr>
        <w:t>самосопротивлении</w:t>
      </w:r>
      <w:proofErr w:type="spellEnd"/>
    </w:p>
    <w:p w:rsidR="007141C4" w:rsidRPr="007E116D" w:rsidRDefault="007141C4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>1. Выполнение упражнения на результат.</w:t>
      </w:r>
    </w:p>
    <w:p w:rsidR="00A7193D" w:rsidRPr="007E116D" w:rsidRDefault="00A7193D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A7193D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1.Приседание до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с партнером на плечах 3 подхода по 10 раз.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2.Сидя упор сзади, ноги прямые, поочередный поднимание прямой ноги 3 подхода по 10 раз на каждую ногу.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3. выпрыгивание из приседа 3 подхода по 10 раз.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4.Лежа на животе, сгибание-разгибание голени с сопротивлением амортизатора 3 подхода по 10 раз на каждую ногу.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Жим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щтанги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ногами.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        Юноши          Девушки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«5»  --   </w:t>
      </w:r>
      <w:r w:rsidRPr="007E116D">
        <w:rPr>
          <w:rFonts w:ascii="Times New Roman" w:hAnsi="Times New Roman" w:cs="Times New Roman"/>
          <w:sz w:val="24"/>
          <w:szCs w:val="24"/>
        </w:rPr>
        <w:t xml:space="preserve">90кг.              </w:t>
      </w:r>
      <w:r w:rsidR="004C0BAE" w:rsidRPr="007E116D">
        <w:rPr>
          <w:rFonts w:ascii="Times New Roman" w:hAnsi="Times New Roman" w:cs="Times New Roman"/>
          <w:sz w:val="24"/>
          <w:szCs w:val="24"/>
        </w:rPr>
        <w:t>70кг.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«4»   -    80кг.</w:t>
      </w:r>
      <w:r w:rsidR="004C0BAE" w:rsidRPr="007E116D">
        <w:rPr>
          <w:rFonts w:ascii="Times New Roman" w:hAnsi="Times New Roman" w:cs="Times New Roman"/>
          <w:sz w:val="24"/>
          <w:szCs w:val="24"/>
        </w:rPr>
        <w:t>.             65кг.</w:t>
      </w:r>
    </w:p>
    <w:p w:rsidR="009E641F" w:rsidRPr="007E116D" w:rsidRDefault="009E641F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«3»   -    70кг.</w:t>
      </w:r>
      <w:r w:rsidR="004C0BAE" w:rsidRPr="007E116D">
        <w:rPr>
          <w:rFonts w:ascii="Times New Roman" w:hAnsi="Times New Roman" w:cs="Times New Roman"/>
          <w:sz w:val="24"/>
          <w:szCs w:val="24"/>
        </w:rPr>
        <w:t>.             60кг.</w:t>
      </w:r>
    </w:p>
    <w:p w:rsidR="009E641F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 часа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BAE" w:rsidRPr="007E116D" w:rsidRDefault="00841460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работа№37</w:t>
      </w:r>
      <w:r w:rsidR="004C0BAE" w:rsidRPr="007E1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0BAE" w:rsidRPr="007E11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</w:t>
      </w: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1.7.Основы техники прыжков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Цель: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Обучение и совершенствование техники прыжков в длину</w:t>
      </w:r>
    </w:p>
    <w:p w:rsidR="004C0BAE" w:rsidRPr="007E116D" w:rsidRDefault="004C0BAE" w:rsidP="009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подводящие и развивающие упражнения прыгуна в длину в высоту.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Специально-подготовительные упражнения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– двигательные действия, которые имеют существенное сходство с соревновательными упражнениями, как по форме, так и по характеру проявления физических и психических качеств. Подбор специально-подготовительных упражнений определяется спецификой вида спорта. Они способствуют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более направленному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и дифференцированному развитию специальных физических качеств и техники движений, необходимых спортсмену. Специально-подготовительные упражнения в зависимости от их направленности подразделяются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: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подводящие, направленные в основном на освоение техники движений;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, направленные главным образом на развитие физических качеств;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сопряженного воздействия.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специальных упражнений на технику.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Указания по выполнению задания. 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-подъем маховой ноги с выведением таза вперед;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в сочетании сдвижением рук;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 в сочетании с подъемом маховой ноги и движением рук;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ходьбе через 1, 3 шага;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в беге через 1, 3 шага;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-отталкивание с 1-3 беговых шагов с прыжком на маховую ногу на возвышение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-прыжок в шаге с 2-3 шагов разбега с приземлением на маховую ногу и дальнейшим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>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-прыжки с короткого разбега на возвышение в положение «в шаге»;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 разбегу 6-10 беговых шагов с обозначением отталкивания;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-прыжок в длину с места с активным подтягиванием коленей вперед-вверх и группировкой с опусканием рук вниз;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 же, но с далеким вынесением ног вперед при приземлении;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-имитация вылета в «шаге» и группировка в висе 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-из положения неглубокого выпада подтянуть сзади расположенную толчковую ногу к впереди стоящей ноге;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Упражнения для развития силы ног;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1.Приседание до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с партнером на плечах 3 подхода по 10 раз.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2.Сидя упор сзади, ноги прямые, поочередный поднимание прямой ноги 3 подхода по 10 раз на каждую ногу.</w:t>
      </w:r>
    </w:p>
    <w:p w:rsidR="004C0BAE" w:rsidRPr="007E116D" w:rsidRDefault="004C0BAE" w:rsidP="009F7A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«5»--</w:t>
      </w:r>
      <w:r w:rsidRPr="007E116D">
        <w:rPr>
          <w:rFonts w:ascii="Times New Roman" w:hAnsi="Times New Roman" w:cs="Times New Roman"/>
          <w:sz w:val="24"/>
          <w:szCs w:val="24"/>
        </w:rPr>
        <w:t>упражнение выполнено легко, свободно, без ошибок.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«4»- упражнение выполнено по технике правильно с одной незначительной ошибкой.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«3»- упражнение выполнено с двумя незначительными ошибками или одной грубой.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«2» - упражнение выполнено с грубыми искажениями в технике.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7E116D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AE" w:rsidRPr="007E116D" w:rsidRDefault="004C0BAE" w:rsidP="009F7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53" w:rsidRDefault="000E5B53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A81" w:rsidRPr="007E116D" w:rsidRDefault="00841460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№38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Тема 1.8.</w:t>
      </w:r>
      <w:r w:rsidRPr="007E116D">
        <w:rPr>
          <w:rFonts w:ascii="Times New Roman" w:hAnsi="Times New Roman" w:cs="Times New Roman"/>
          <w:b/>
          <w:sz w:val="24"/>
          <w:szCs w:val="24"/>
        </w:rPr>
        <w:t xml:space="preserve"> Тема 1.6. Основы техники метаний. Силовая  и скоростно-силовая подготовка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116D">
        <w:rPr>
          <w:rFonts w:ascii="Times New Roman" w:hAnsi="Times New Roman" w:cs="Times New Roman"/>
          <w:sz w:val="24"/>
          <w:szCs w:val="24"/>
        </w:rPr>
        <w:t>Общая физическая подготовка метателя</w:t>
      </w:r>
    </w:p>
    <w:p w:rsidR="00093A81" w:rsidRPr="007E116D" w:rsidRDefault="00093A81" w:rsidP="009F7A9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eastAsia="Times New Roman" w:hAnsi="Times New Roman" w:cs="Times New Roman"/>
          <w:b/>
          <w:sz w:val="24"/>
          <w:szCs w:val="24"/>
        </w:rPr>
        <w:t>Учебное задание: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Подтягивание из виса на перекладине, сгибание и разгибание рук в упоре, в положении лежа на спине сгибание и разгибание туловища, подъем ног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Основной теоретический материал для актуализации знаний или вопросы для повторения: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Физическая подготовка — это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</w:t>
      </w:r>
      <w:proofErr w:type="spellStart"/>
      <w:r w:rsidRPr="007E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7E116D">
        <w:rPr>
          <w:rFonts w:ascii="Times New Roman" w:hAnsi="Times New Roman" w:cs="Times New Roman"/>
          <w:sz w:val="24"/>
          <w:szCs w:val="24"/>
        </w:rPr>
        <w:t xml:space="preserve"> подготовка подразделяется на общую и специальную.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16D">
        <w:rPr>
          <w:rFonts w:ascii="Times New Roman" w:hAnsi="Times New Roman" w:cs="Times New Roman"/>
          <w:sz w:val="24"/>
          <w:szCs w:val="24"/>
          <w:u w:val="single"/>
        </w:rPr>
        <w:t>ОФП</w:t>
      </w:r>
      <w:r w:rsidRPr="007E116D">
        <w:rPr>
          <w:rFonts w:ascii="Times New Roman" w:hAnsi="Times New Roman" w:cs="Times New Roman"/>
          <w:sz w:val="24"/>
          <w:szCs w:val="24"/>
        </w:rPr>
        <w:t xml:space="preserve"> — это процесс всестороннего развития физических качеств, функциональных возможностей и систем организма спортсмена, слаженность их проявления в процессе мышечной деятельности.</w:t>
      </w:r>
    </w:p>
    <w:p w:rsidR="00093A81" w:rsidRPr="007E116D" w:rsidRDefault="00093A81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ОФП создает основу для специальной подготовки. Содержание ОФП зависит от спортивной специализации, от подготовленности спортсмена.</w:t>
      </w:r>
    </w:p>
    <w:p w:rsidR="00093A81" w:rsidRPr="007E116D" w:rsidRDefault="00093A81" w:rsidP="009F7A9C">
      <w:pPr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Средства ОФП — физические упражнения, оказывающие общее воздействие на организм спортсмена (бег, ходьба, ходьба на лыжах, плавание, подвижные и спортивные игры, упражнения с отягощениями и др.).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Выполнение  контрольных нормативов ОФП.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Указания по выполнению задания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Упражнение №1 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1.Подтягивание на высокой перекладине 4 подхода по 7раз (юноши)</w:t>
      </w:r>
    </w:p>
    <w:p w:rsidR="004C0BAE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 xml:space="preserve">2.Подтягивание из положения « </w:t>
      </w:r>
      <w:proofErr w:type="gramStart"/>
      <w:r w:rsidRPr="007E116D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7E116D">
        <w:rPr>
          <w:rFonts w:ascii="Times New Roman" w:hAnsi="Times New Roman" w:cs="Times New Roman"/>
          <w:sz w:val="24"/>
          <w:szCs w:val="24"/>
        </w:rPr>
        <w:t xml:space="preserve"> лежа»    4 подхода по 10 раз (девушки</w:t>
      </w:r>
    </w:p>
    <w:p w:rsidR="004C0BAE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Комплекс упражнений: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9A6" w:rsidRPr="007E116D" w:rsidRDefault="00A059A6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Метание камня весом 4-5кгиз различных положений: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толкание от груди двумя руками;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-толкание от груди одной рукой (правой, левой);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-бросок снизу вперед двумя руками;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-бросок  снизу двумя руками, стоя спиной в сторону метания;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- бросок двумя руками из-за головы.</w:t>
      </w:r>
    </w:p>
    <w:p w:rsidR="007C24F4" w:rsidRPr="007E116D" w:rsidRDefault="007C24F4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7E116D">
        <w:rPr>
          <w:rFonts w:ascii="Times New Roman" w:hAnsi="Times New Roman" w:cs="Times New Roman"/>
          <w:sz w:val="24"/>
          <w:szCs w:val="24"/>
        </w:rPr>
        <w:t xml:space="preserve"> Бросок ядра весом 4кг. из-за головы двумя руками.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16D">
        <w:rPr>
          <w:rFonts w:ascii="Times New Roman" w:hAnsi="Times New Roman" w:cs="Times New Roman"/>
          <w:b/>
          <w:sz w:val="24"/>
          <w:szCs w:val="24"/>
        </w:rPr>
        <w:t xml:space="preserve">             Юноши        Девушки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«5» -   7м.50см.          6м.50см.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«4»  -  6м.50см.          5м50см.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«3»  -  5м.50см</w:t>
      </w:r>
      <w:r w:rsidR="007E116D" w:rsidRPr="007E116D">
        <w:rPr>
          <w:rFonts w:ascii="Times New Roman" w:hAnsi="Times New Roman" w:cs="Times New Roman"/>
          <w:sz w:val="24"/>
          <w:szCs w:val="24"/>
        </w:rPr>
        <w:t xml:space="preserve">           4м.5</w:t>
      </w:r>
      <w:r w:rsidRPr="007E116D">
        <w:rPr>
          <w:rFonts w:ascii="Times New Roman" w:hAnsi="Times New Roman" w:cs="Times New Roman"/>
          <w:sz w:val="24"/>
          <w:szCs w:val="24"/>
        </w:rPr>
        <w:t>0см.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16D">
        <w:rPr>
          <w:rFonts w:ascii="Times New Roman" w:hAnsi="Times New Roman" w:cs="Times New Roman"/>
          <w:sz w:val="24"/>
          <w:szCs w:val="24"/>
        </w:rPr>
        <w:t>Время выполнения 2часа</w:t>
      </w: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3A81" w:rsidRPr="007E116D" w:rsidRDefault="00093A81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E116D" w:rsidRPr="007E116D" w:rsidRDefault="007E116D" w:rsidP="009F7A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sectPr w:rsidR="007E116D" w:rsidRPr="007E116D" w:rsidSect="00FD6366">
      <w:pgSz w:w="11906" w:h="16838"/>
      <w:pgMar w:top="284" w:right="3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DEA70D0"/>
    <w:multiLevelType w:val="multilevel"/>
    <w:tmpl w:val="6E8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7DF"/>
    <w:rsid w:val="00003ADB"/>
    <w:rsid w:val="00020535"/>
    <w:rsid w:val="00021424"/>
    <w:rsid w:val="00022A41"/>
    <w:rsid w:val="00027453"/>
    <w:rsid w:val="0003141F"/>
    <w:rsid w:val="00050F38"/>
    <w:rsid w:val="00077713"/>
    <w:rsid w:val="000833A6"/>
    <w:rsid w:val="000906BA"/>
    <w:rsid w:val="000923C9"/>
    <w:rsid w:val="00093A81"/>
    <w:rsid w:val="00093B25"/>
    <w:rsid w:val="00095A6C"/>
    <w:rsid w:val="000D458D"/>
    <w:rsid w:val="000E5B53"/>
    <w:rsid w:val="001047DF"/>
    <w:rsid w:val="00117021"/>
    <w:rsid w:val="00140ADB"/>
    <w:rsid w:val="0014591B"/>
    <w:rsid w:val="00151C8D"/>
    <w:rsid w:val="00180706"/>
    <w:rsid w:val="0018775D"/>
    <w:rsid w:val="001A0398"/>
    <w:rsid w:val="001A5127"/>
    <w:rsid w:val="001B1FF1"/>
    <w:rsid w:val="00200C1A"/>
    <w:rsid w:val="00211932"/>
    <w:rsid w:val="00226110"/>
    <w:rsid w:val="002273AF"/>
    <w:rsid w:val="00227CBB"/>
    <w:rsid w:val="002363F9"/>
    <w:rsid w:val="00261945"/>
    <w:rsid w:val="00270DEC"/>
    <w:rsid w:val="002715F8"/>
    <w:rsid w:val="002A2447"/>
    <w:rsid w:val="002F66F9"/>
    <w:rsid w:val="00300E7E"/>
    <w:rsid w:val="003045DF"/>
    <w:rsid w:val="003500BC"/>
    <w:rsid w:val="00380D04"/>
    <w:rsid w:val="00395954"/>
    <w:rsid w:val="003B154E"/>
    <w:rsid w:val="003B1E23"/>
    <w:rsid w:val="003C345C"/>
    <w:rsid w:val="003C4254"/>
    <w:rsid w:val="003D7607"/>
    <w:rsid w:val="003E3E77"/>
    <w:rsid w:val="004022A1"/>
    <w:rsid w:val="00404827"/>
    <w:rsid w:val="004232C1"/>
    <w:rsid w:val="00436805"/>
    <w:rsid w:val="00441985"/>
    <w:rsid w:val="00444FC4"/>
    <w:rsid w:val="00475BED"/>
    <w:rsid w:val="004C0BAE"/>
    <w:rsid w:val="004C6270"/>
    <w:rsid w:val="004D16D0"/>
    <w:rsid w:val="004F23CC"/>
    <w:rsid w:val="004F5572"/>
    <w:rsid w:val="004F5E63"/>
    <w:rsid w:val="005013E6"/>
    <w:rsid w:val="0051047A"/>
    <w:rsid w:val="0051470D"/>
    <w:rsid w:val="005378BA"/>
    <w:rsid w:val="005B49DC"/>
    <w:rsid w:val="005F05DD"/>
    <w:rsid w:val="005F76AC"/>
    <w:rsid w:val="00605FDC"/>
    <w:rsid w:val="0060779D"/>
    <w:rsid w:val="00614A5F"/>
    <w:rsid w:val="0064386A"/>
    <w:rsid w:val="0064510C"/>
    <w:rsid w:val="006B1841"/>
    <w:rsid w:val="006B7CA5"/>
    <w:rsid w:val="006C3E6A"/>
    <w:rsid w:val="007141C4"/>
    <w:rsid w:val="0078475A"/>
    <w:rsid w:val="007A5867"/>
    <w:rsid w:val="007C24F4"/>
    <w:rsid w:val="007D04F4"/>
    <w:rsid w:val="007E116D"/>
    <w:rsid w:val="00826B7C"/>
    <w:rsid w:val="00836641"/>
    <w:rsid w:val="00841460"/>
    <w:rsid w:val="00843E89"/>
    <w:rsid w:val="008B3E98"/>
    <w:rsid w:val="008C3BE3"/>
    <w:rsid w:val="008E2440"/>
    <w:rsid w:val="008F1BA0"/>
    <w:rsid w:val="00932390"/>
    <w:rsid w:val="00957D5E"/>
    <w:rsid w:val="00966C64"/>
    <w:rsid w:val="009961D3"/>
    <w:rsid w:val="009B2552"/>
    <w:rsid w:val="009E641F"/>
    <w:rsid w:val="009F7A9C"/>
    <w:rsid w:val="009F7EBB"/>
    <w:rsid w:val="00A059A6"/>
    <w:rsid w:val="00A4585D"/>
    <w:rsid w:val="00A523F2"/>
    <w:rsid w:val="00A52A54"/>
    <w:rsid w:val="00A7193D"/>
    <w:rsid w:val="00A75839"/>
    <w:rsid w:val="00A773EF"/>
    <w:rsid w:val="00A86E66"/>
    <w:rsid w:val="00AA705E"/>
    <w:rsid w:val="00AB148D"/>
    <w:rsid w:val="00AE2532"/>
    <w:rsid w:val="00B11D16"/>
    <w:rsid w:val="00B12D65"/>
    <w:rsid w:val="00B26C4E"/>
    <w:rsid w:val="00B708E9"/>
    <w:rsid w:val="00B76A1B"/>
    <w:rsid w:val="00B8166D"/>
    <w:rsid w:val="00B95B83"/>
    <w:rsid w:val="00BB04CD"/>
    <w:rsid w:val="00BE0E15"/>
    <w:rsid w:val="00C51CB2"/>
    <w:rsid w:val="00C67FA0"/>
    <w:rsid w:val="00CA2103"/>
    <w:rsid w:val="00CA6BBD"/>
    <w:rsid w:val="00CC0EC2"/>
    <w:rsid w:val="00CE57F1"/>
    <w:rsid w:val="00CF56BB"/>
    <w:rsid w:val="00D04FF9"/>
    <w:rsid w:val="00D33F04"/>
    <w:rsid w:val="00D518CA"/>
    <w:rsid w:val="00D835CC"/>
    <w:rsid w:val="00DB68C4"/>
    <w:rsid w:val="00DC0230"/>
    <w:rsid w:val="00DD1E19"/>
    <w:rsid w:val="00DE3E36"/>
    <w:rsid w:val="00DE58AA"/>
    <w:rsid w:val="00DF1E23"/>
    <w:rsid w:val="00E02550"/>
    <w:rsid w:val="00E049D9"/>
    <w:rsid w:val="00E55569"/>
    <w:rsid w:val="00E6722C"/>
    <w:rsid w:val="00E67EE8"/>
    <w:rsid w:val="00EA24D0"/>
    <w:rsid w:val="00EA4520"/>
    <w:rsid w:val="00F100A8"/>
    <w:rsid w:val="00F5133D"/>
    <w:rsid w:val="00F5543C"/>
    <w:rsid w:val="00F81507"/>
    <w:rsid w:val="00F844F4"/>
    <w:rsid w:val="00FA1ABE"/>
    <w:rsid w:val="00FB5528"/>
    <w:rsid w:val="00FD6366"/>
    <w:rsid w:val="00FE036E"/>
    <w:rsid w:val="00FE50C8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7DF"/>
    <w:pPr>
      <w:suppressAutoHyphens/>
      <w:spacing w:after="140" w:line="288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1047D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047DF"/>
    <w:pPr>
      <w:suppressAutoHyphens/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104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1B1FF1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7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2410-6CDA-486A-8950-A3DA9C68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54</Pages>
  <Words>17400</Words>
  <Characters>99180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40</cp:revision>
  <dcterms:created xsi:type="dcterms:W3CDTF">2019-02-09T07:19:00Z</dcterms:created>
  <dcterms:modified xsi:type="dcterms:W3CDTF">2019-04-13T07:59:00Z</dcterms:modified>
</cp:coreProperties>
</file>