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  ОГСЭ.03 История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– 2015-2018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5041"/>
        <w:gridCol w:w="4304"/>
      </w:tblGrid>
      <w:tr w:rsidR="00142596" w:rsidTr="0078582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Одобрено на заседании ПЦК преподавателей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44.02.02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 Якимова Н.И.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596" w:rsidRDefault="00142596" w:rsidP="00785824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спец. 44.02.02. Преподавание в начальных классах</w:t>
            </w:r>
          </w:p>
        </w:tc>
      </w:tr>
    </w:tbl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14259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ОГСЭ.03</w:t>
      </w:r>
      <w:r w:rsidR="00C7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C7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44.02.02. Преподавание в начальных классах 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C7143D" w:rsidRP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Методические рекомендации по выполнению самостоятельной работы по дисциплине История организации разработаны в соответствии с рабочей программой  учебной дисциплины 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>ОГСЭ.03 История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Содержание методических рекомендаций по выполнению самостоятель</w:t>
      </w:r>
      <w:r>
        <w:rPr>
          <w:rFonts w:ascii="Times New Roman" w:hAnsi="Times New Roman" w:cs="Times New Roman"/>
          <w:color w:val="000000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785824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учебному плану рекомендуемое количество часов на освоение программы дисциплины следующее: </w:t>
      </w:r>
    </w:p>
    <w:p w:rsidR="00C7143D" w:rsidRDefault="00785824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C7143D">
        <w:rPr>
          <w:rFonts w:ascii="Times New Roman" w:hAnsi="Times New Roman" w:cs="Times New Roman"/>
          <w:color w:val="000000"/>
        </w:rPr>
        <w:t xml:space="preserve">максимальная учебная нагрузка обучающегося </w:t>
      </w:r>
      <w:r w:rsidR="00C7143D">
        <w:rPr>
          <w:rFonts w:ascii="Times New Roman" w:hAnsi="Times New Roman" w:cs="Times New Roman"/>
          <w:b/>
          <w:color w:val="000000"/>
        </w:rPr>
        <w:t>62 часа</w:t>
      </w:r>
      <w:r w:rsidR="00C7143D">
        <w:rPr>
          <w:rFonts w:ascii="Times New Roman" w:hAnsi="Times New Roman" w:cs="Times New Roman"/>
          <w:color w:val="000000"/>
        </w:rPr>
        <w:t>, в том числе: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</w:rPr>
        <w:t>обязательное</w:t>
      </w:r>
      <w:proofErr w:type="gramEnd"/>
      <w:r>
        <w:rPr>
          <w:rFonts w:ascii="Times New Roman" w:hAnsi="Times New Roman" w:cs="Times New Roman"/>
          <w:color w:val="000000"/>
        </w:rPr>
        <w:t xml:space="preserve"> аудиторная учебная нагрузка обучающегося </w:t>
      </w:r>
      <w:r>
        <w:rPr>
          <w:rFonts w:ascii="Times New Roman" w:hAnsi="Times New Roman" w:cs="Times New Roman"/>
          <w:b/>
          <w:color w:val="000000"/>
        </w:rPr>
        <w:t>48 часов</w:t>
      </w:r>
      <w:r>
        <w:rPr>
          <w:rFonts w:ascii="Times New Roman" w:hAnsi="Times New Roman" w:cs="Times New Roman"/>
          <w:color w:val="000000"/>
        </w:rPr>
        <w:t>;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самостоятельная работа </w:t>
      </w:r>
      <w:r>
        <w:rPr>
          <w:rFonts w:ascii="Times New Roman" w:hAnsi="Times New Roman" w:cs="Times New Roman"/>
          <w:b/>
          <w:color w:val="000000"/>
        </w:rPr>
        <w:t>14 часа</w:t>
      </w:r>
      <w:r>
        <w:rPr>
          <w:rFonts w:ascii="Times New Roman" w:hAnsi="Times New Roman" w:cs="Times New Roman"/>
          <w:color w:val="000000"/>
        </w:rPr>
        <w:t>.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>Целью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C7143D" w:rsidRDefault="00C7143D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Целью </w:t>
      </w:r>
      <w:r>
        <w:rPr>
          <w:rFonts w:ascii="Times New Roman" w:hAnsi="Times New Roman" w:cs="Times New Roman"/>
          <w:color w:val="000000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56734E" w:rsidRDefault="0056734E" w:rsidP="00C7143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>
        <w:t xml:space="preserve">       </w:t>
      </w:r>
      <w:r w:rsidRPr="0056734E">
        <w:t>Самостоятельная внеаудиторная работа по истории проводится с целью содействовать оптимальному усвоению студентами учебного материала, развития познавательной активности, готовности и потребности в самообразовании.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 w:rsidRPr="0056734E">
        <w:t>Задачи самостоятельной работы: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 w:rsidRPr="0056734E">
        <w:t>- углубление и расширение теоретических знаний;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 w:rsidRPr="0056734E">
        <w:t>- систематизация и закрепление полученных знаний и умений;</w:t>
      </w:r>
      <w:r w:rsidRPr="0056734E">
        <w:br/>
        <w:t>- формирование умений использовать различные источники информации; </w:t>
      </w:r>
      <w:r w:rsidRPr="0056734E">
        <w:br/>
        <w:t>- развитие познавательных способностей и активности студентов: творческой инициативы, самостоятельности, ответственности и организованности; </w:t>
      </w:r>
      <w:r w:rsidRPr="0056734E">
        <w:br/>
        <w:t>- формирование самостоятельности мышления, способностей к саморазвитию, самосовершенствованию и самореализации;</w:t>
      </w:r>
    </w:p>
    <w:p w:rsidR="0056734E" w:rsidRDefault="0056734E" w:rsidP="0056734E">
      <w:pPr>
        <w:shd w:val="clear" w:color="auto" w:fill="FFFFFF"/>
        <w:jc w:val="both"/>
      </w:pPr>
      <w:r w:rsidRPr="0056734E">
        <w:t>- развитие исследовательских умений.</w:t>
      </w:r>
    </w:p>
    <w:p w:rsidR="0056734E" w:rsidRPr="0056734E" w:rsidRDefault="0056734E" w:rsidP="0056734E">
      <w:pPr>
        <w:shd w:val="clear" w:color="auto" w:fill="FFFFFF"/>
        <w:jc w:val="both"/>
        <w:rPr>
          <w:b/>
        </w:rPr>
      </w:pPr>
      <w:r>
        <w:t xml:space="preserve"> С</w:t>
      </w:r>
      <w:r w:rsidRPr="0056734E">
        <w:t>амостоятельная работа выполняется студентом по заданию преподавателя, но без его непосредственного участия.</w:t>
      </w:r>
    </w:p>
    <w:p w:rsidR="00C7143D" w:rsidRDefault="00C7143D" w:rsidP="0056734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Сроки выполнения и виды отчётности самостоятельной работы определя</w:t>
      </w:r>
      <w:r>
        <w:rPr>
          <w:rFonts w:ascii="Times New Roman" w:hAnsi="Times New Roman" w:cs="Times New Roman"/>
          <w:color w:val="000000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142596" w:rsidRPr="00D832F8" w:rsidRDefault="00142596" w:rsidP="00D832F8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Учебная дисциплина История относится к общему гуманитарному и социально — экономическому циклу   (ОГСЭ.03)</w:t>
      </w:r>
      <w:r w:rsidR="00D832F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направлена на формирование общих компетенций: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детей.</w:t>
      </w:r>
    </w:p>
    <w:p w:rsidR="00142596" w:rsidRDefault="00142596" w:rsidP="00142596">
      <w:pPr>
        <w:pStyle w:val="ConsPlusNormal"/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ОК 11. Строить профессиональную деятельность с соблюдением регулирующих ее правовых норм.</w:t>
      </w:r>
    </w:p>
    <w:p w:rsidR="00142596" w:rsidRDefault="00142596" w:rsidP="00142596">
      <w:pPr>
        <w:pStyle w:val="ConsPlusNormal"/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 профессиональных компетенций: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1.1. Определять цели и задачи, планировать уроки.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1.2. Проводить уроки.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ПК 1.3. Осуществлять педагогический контроль, оценивать процесс и результаты обучения ПК 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2.1. Определять цели и задачи внеурочной деятельности и общения, планировать внеурочные занятия.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2.2. Проводить внеурочные занятия.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3.2. Определять цели и задачи, планировать внеклассную работу.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3.3. Проводить внеклассные мероприятия.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3.4. Анализировать процесс и результаты проведения внеклассных мероприятий</w:t>
      </w:r>
      <w:r>
        <w:t>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4.2. Создавать в кабинете предметно-развивающую среду.</w:t>
      </w:r>
    </w:p>
    <w:p w:rsidR="00142596" w:rsidRDefault="00142596" w:rsidP="001425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142596" w:rsidRDefault="00142596" w:rsidP="0014259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42596" w:rsidRPr="00785824" w:rsidRDefault="00142596" w:rsidP="00D832F8">
      <w:pPr>
        <w:pStyle w:val="Standard"/>
        <w:jc w:val="both"/>
        <w:rPr>
          <w:rFonts w:ascii="Times New Roman" w:hAnsi="Times New Roman" w:cs="Times New Roman"/>
          <w:bCs/>
        </w:rPr>
      </w:pPr>
      <w:r w:rsidRPr="00785824">
        <w:rPr>
          <w:rFonts w:ascii="Times New Roman" w:hAnsi="Times New Roman" w:cs="Times New Roman"/>
        </w:rPr>
        <w:t>Цели  и задачи дисциплины — требования к результатам освоения дисциплины:</w:t>
      </w:r>
    </w:p>
    <w:p w:rsidR="00142596" w:rsidRPr="00785824" w:rsidRDefault="00142596" w:rsidP="00142596">
      <w:pPr>
        <w:pStyle w:val="Standard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  <w:bCs/>
        </w:rPr>
        <w:t>Цель:</w:t>
      </w:r>
    </w:p>
    <w:p w:rsidR="00142596" w:rsidRDefault="00142596" w:rsidP="00142596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Формирование 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— начала </w:t>
      </w:r>
      <w:r>
        <w:rPr>
          <w:rFonts w:ascii="Times New Roman" w:eastAsia="MS Mincho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</w:t>
      </w:r>
    </w:p>
    <w:p w:rsidR="00142596" w:rsidRPr="00785824" w:rsidRDefault="00142596" w:rsidP="00142596">
      <w:pPr>
        <w:pStyle w:val="Standard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  <w:bCs/>
        </w:rPr>
        <w:t>Задачи:</w:t>
      </w:r>
    </w:p>
    <w:p w:rsidR="00142596" w:rsidRDefault="00142596" w:rsidP="0014259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рассмотреть основные этапы развития России на протяжении последних десятилетий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— начала </w:t>
      </w:r>
      <w:r>
        <w:rPr>
          <w:rFonts w:ascii="Times New Roman" w:eastAsia="MS Mincho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</w:t>
      </w:r>
    </w:p>
    <w:p w:rsidR="00142596" w:rsidRDefault="00142596" w:rsidP="0014259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показать направления взаимовлияния важнейших мировых событий и процессов  на развитие современной России;</w:t>
      </w:r>
    </w:p>
    <w:p w:rsidR="00142596" w:rsidRDefault="00142596" w:rsidP="00142596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целостное представление о месте и роли современной России в мире;</w:t>
      </w:r>
    </w:p>
    <w:p w:rsidR="00142596" w:rsidRDefault="00142596" w:rsidP="00142596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показать целесообразность учета исторического опыта последней четверти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  в современном социально — экономическом, политическом и культурном развитии России.</w:t>
      </w:r>
    </w:p>
    <w:p w:rsidR="00142596" w:rsidRDefault="00142596" w:rsidP="001425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42596" w:rsidRPr="00785824" w:rsidRDefault="00142596" w:rsidP="00142596">
      <w:pPr>
        <w:pStyle w:val="Standard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85824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современной экономической, политической и культурной ситуации в России и мире;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142596" w:rsidRDefault="00142596" w:rsidP="00142596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знать: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основные направления развития ключевых регионов мира на рубеже веков (XX и XXI вв.);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сущность и причины локальных, региональных, межгосударственных конфликтов в конце XX - начале XXI вв.;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ООН, НАТО, ЕС и других организаций и основные направления их деятельности;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роли науки, культуры и религии в сохранении и укреплении национальных и государственных традиций;</w:t>
      </w:r>
    </w:p>
    <w:p w:rsidR="00142596" w:rsidRDefault="00142596" w:rsidP="00142596">
      <w:pPr>
        <w:pStyle w:val="ConsPlu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содержание и назначение важнейших правовых и законодательных актов мирового и регионального значения;</w:t>
      </w:r>
    </w:p>
    <w:p w:rsidR="00142596" w:rsidRDefault="00142596" w:rsidP="001425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При определении содержания заданий учитываются такие дидактические принципы, как: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- последовательность;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- постепенность.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Творческие задания проводятся: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- с целью проверки знаний;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- с целью формирования у студентов профессиональных практических умений;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- с целью развития творческого мышления и формирования навыков самообразования.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Студентам предлагаются:</w:t>
      </w:r>
    </w:p>
    <w:p w:rsidR="00394984" w:rsidRDefault="00394984" w:rsidP="00394984">
      <w:pPr>
        <w:shd w:val="clear" w:color="auto" w:fill="FFFFFF"/>
        <w:jc w:val="both"/>
      </w:pPr>
      <w:r>
        <w:rPr>
          <w:color w:val="000000"/>
        </w:rPr>
        <w:t>- индивидуальные задания;</w:t>
      </w:r>
    </w:p>
    <w:p w:rsidR="00394984" w:rsidRDefault="00394984" w:rsidP="003949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коллективные или групповые виды работы.</w:t>
      </w:r>
    </w:p>
    <w:p w:rsidR="00394984" w:rsidRDefault="00394984" w:rsidP="001425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94984" w:rsidRDefault="00394984" w:rsidP="0014259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23AD" w:rsidRDefault="00142596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23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 результатов самостоятельной работы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Критериями оценки результатов внеаудиторной самостоятельной работы студентов являются: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освоения учебного материала;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использовать теоретические знания при выполнении практических задач;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обоснованность и четкость изложения материала;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оформление материала в соответствии с требованиями стандарта;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ориентироваться в потоке информации, выделять главное;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четко сформулировать проблему, предложив ее решение, критически оценить решение и его последствия;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определить, проанализировать альтернативные возможности, варианты действий;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уровень умения сформулировать собственную позицию, оценку и аргументировать ее.</w:t>
      </w:r>
    </w:p>
    <w:p w:rsidR="00142596" w:rsidRDefault="00142596" w:rsidP="00142596">
      <w:pPr>
        <w:pStyle w:val="Standard"/>
        <w:rPr>
          <w:rFonts w:ascii="Times New Roman" w:hAnsi="Times New Roman" w:cs="Times New Roman"/>
          <w:b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832F8" w:rsidRDefault="00D832F8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План самостоятельной работы по учебной дисциплине</w:t>
      </w:r>
    </w:p>
    <w:p w:rsidR="00D832F8" w:rsidRDefault="00D832F8" w:rsidP="00D832F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1560"/>
        <w:gridCol w:w="2552"/>
        <w:gridCol w:w="2835"/>
        <w:gridCol w:w="992"/>
        <w:gridCol w:w="425"/>
        <w:gridCol w:w="1559"/>
      </w:tblGrid>
      <w:tr w:rsidR="00D832F8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 и ПК</w:t>
            </w:r>
          </w:p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  <w:p w:rsidR="00D832F8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D832F8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D832F8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Развитие СССР и его место в мире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425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1970-80-е гг.</w:t>
            </w:r>
          </w:p>
          <w:p w:rsidR="00D832F8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1.1. Основные направления внутренней и внешней политики СССР в 70-е и 80-е годы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</w:t>
            </w: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эссе: «Обоснованно ли утверждение о формировании в СССР «новой общности — советского народа», носителя «советской цивилизации» и «советской культуры»?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832F8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  <w:p w:rsidR="00F1168C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F1168C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F1168C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F1168C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F1168C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F1168C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D832F8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65CEB" w:rsidRDefault="00C65CEB" w:rsidP="00C65CEB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выполнения самостоятельной работы преподавателем, обсуждение на занятии.</w:t>
            </w:r>
          </w:p>
          <w:p w:rsidR="00C65CEB" w:rsidRDefault="00C65CEB" w:rsidP="00C65CEB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2F8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Хронологическая подборка плакатов социальной направленности за 1977 — 1980 гг. и </w:t>
            </w:r>
            <w:proofErr w:type="gramStart"/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комментарий</w:t>
            </w:r>
            <w:proofErr w:type="gramEnd"/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полученного результата с использованием средств Интернета.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основные направления развития ключевых регионов мира на рубеже веков (XX и XXI вв.);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D832F8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D832F8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832F8" w:rsidRPr="00C65CE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D832F8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D832F8" w:rsidRPr="00142596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1.2.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Дезинтеграционные </w:t>
            </w:r>
            <w:r w:rsidRPr="00C4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процессы</w:t>
            </w:r>
            <w:r w:rsidRPr="00C45A0D">
              <w:rPr>
                <w:rFonts w:ascii="Times New Roman" w:hAnsi="Times New Roman" w:cs="Times New Roman"/>
                <w:b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C45A0D">
              <w:rPr>
                <w:rFonts w:ascii="Times New Roman" w:hAnsi="Times New Roman" w:cs="Times New Roman"/>
                <w:b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России</w:t>
            </w:r>
            <w:r w:rsidRPr="00C45A0D">
              <w:rPr>
                <w:rFonts w:ascii="Times New Roman" w:hAnsi="Times New Roman" w:cs="Times New Roman"/>
                <w:b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и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Европе</w:t>
            </w:r>
            <w:r w:rsidRPr="00C45A0D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</w:t>
            </w:r>
            <w:r w:rsidRPr="00C45A0D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второй </w:t>
            </w:r>
            <w:r w:rsidRPr="00C45A0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половине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80-х годов.</w:t>
            </w:r>
          </w:p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внешнеполитического курса СССР на 1985 — 1990 гг.,  альтернативного «новом</w:t>
            </w:r>
            <w:r w:rsidR="006D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мышлению»</w:t>
            </w:r>
            <w:proofErr w:type="gramStart"/>
            <w:r w:rsidR="006D55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832F8" w:rsidRDefault="00D832F8" w:rsidP="006D556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D832F8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D832F8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832F8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D832F8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D832F8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Подборка фотодокументов, иллюстрирующих события «балканского кризиса» 1998 — 2000 гг.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выявлять взаимосвязь отечественных, региональных, мировых социально-экономических, политических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D832F8" w:rsidRDefault="00D832F8" w:rsidP="00F116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D832F8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832F8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2. Россия и мир в конце  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начале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</w:t>
            </w:r>
          </w:p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3421E0" w:rsidRPr="00C45A0D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тезисов по теме: «Перечень важнейших внешнеполитических задач, стоящих перед Россией после распада территории СССР»</w:t>
            </w:r>
          </w:p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3421E0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421E0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421E0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выполненной работы на занятии</w:t>
            </w:r>
          </w:p>
        </w:tc>
      </w:tr>
      <w:tr w:rsidR="003421E0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 </w:t>
            </w:r>
            <w:proofErr w:type="spellStart"/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востребованности</w:t>
            </w:r>
            <w:proofErr w:type="spellEnd"/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конкретных профессий и специальностей для российской экономики на ближайшие несколько лет. </w:t>
            </w:r>
            <w:proofErr w:type="spellStart"/>
            <w:r w:rsidRPr="00C4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Обоснуйте</w:t>
            </w:r>
            <w:proofErr w:type="spellEnd"/>
            <w:r w:rsidRPr="00C4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0D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spellEnd"/>
            <w:r w:rsidRPr="00C4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A0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C4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выявлять взаимосвязь отечественных,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региональных, мировых социально-экономических, политических и 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C72EA7" w:rsidRDefault="00C72EA7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2.1</w:t>
            </w:r>
          </w:p>
          <w:p w:rsidR="00F1168C" w:rsidRDefault="00F1168C" w:rsidP="00F116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3421E0" w:rsidRDefault="003421E0" w:rsidP="00F116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421E0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421E0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2.2.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Укрепление влияния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 на постсоветском пространстве.</w:t>
            </w:r>
          </w:p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3421E0" w:rsidRPr="00C45A0D" w:rsidRDefault="003421E0" w:rsidP="003421E0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 ответа на вопрос: «Существуют ли отличия в содержании понятий «суверенитет», «независимость» и «самостоятельность» по отношению </w:t>
            </w:r>
            <w:proofErr w:type="gramStart"/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государственной политики».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C72EA7" w:rsidRDefault="00C72EA7" w:rsidP="00C72E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3421E0" w:rsidRDefault="003421E0" w:rsidP="006D55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421E0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421E0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эффективности мер Президента и Правительства по решению проблемы </w:t>
            </w: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межнационального конфликта в Чеченской республике за 1991 — 2009 гг.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21E0" w:rsidRPr="00C45A0D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6D5562" w:rsidRPr="006D5562" w:rsidRDefault="006D5562" w:rsidP="006D5562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ориентироваться в современной экономической, политической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культурной ситуации в России и мире;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6D5562" w:rsidRDefault="006D5562" w:rsidP="006D556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7.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3421E0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3421E0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421E0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Конспект, </w:t>
            </w: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 выполненной работы на </w:t>
            </w:r>
            <w:r w:rsidRPr="00C6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занятии</w:t>
            </w:r>
          </w:p>
        </w:tc>
      </w:tr>
      <w:tr w:rsidR="00D832F8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культуры в России</w:t>
            </w:r>
          </w:p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доклада: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21E0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32F8" w:rsidRPr="00C45A0D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9365A4" w:rsidRPr="006D5562" w:rsidRDefault="009365A4" w:rsidP="009365A4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9365A4" w:rsidRDefault="009365A4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9365A4" w:rsidRDefault="009365A4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365A4" w:rsidRPr="006D5562" w:rsidRDefault="009365A4" w:rsidP="009365A4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9365A4" w:rsidRDefault="009365A4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9365A4" w:rsidRDefault="009365A4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основные направления развития ключевых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регионов мира на рубеже веков (XX и XXI вв.);</w:t>
            </w:r>
          </w:p>
          <w:p w:rsidR="00D832F8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  <w:p w:rsidR="006D5562" w:rsidRDefault="006D5562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D832F8" w:rsidRDefault="00D832F8" w:rsidP="006D55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D832F8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832F8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AB3ED0" w:rsidTr="00C65CE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AB3ED0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3ED0" w:rsidRDefault="00AB3ED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5A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Перспективы развития РФ в современном мире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B3ED0" w:rsidRPr="00C45A0D" w:rsidRDefault="00AB3ED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AB3ED0" w:rsidRPr="00142596" w:rsidRDefault="00AB3ED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доклада</w:t>
            </w: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«Пути и средства формирования духовных ценностей общества в современной России».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ED0" w:rsidRPr="00C45A0D" w:rsidRDefault="00AB3ED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AB3ED0" w:rsidRPr="006D5562" w:rsidRDefault="00AB3ED0" w:rsidP="009365A4">
            <w:pPr>
              <w:pStyle w:val="Standard"/>
              <w:rPr>
                <w:rFonts w:ascii="Times New Roman" w:hAnsi="Times New Roman" w:cs="Times New Roman"/>
              </w:rPr>
            </w:pPr>
            <w:r w:rsidRPr="006D5562">
              <w:rPr>
                <w:rFonts w:ascii="Times New Roman" w:hAnsi="Times New Roman" w:cs="Times New Roman"/>
                <w:bCs/>
              </w:rPr>
              <w:t>уметь:</w:t>
            </w:r>
          </w:p>
          <w:p w:rsidR="00AB3ED0" w:rsidRDefault="00AB3ED0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AB3ED0" w:rsidRDefault="00AB3ED0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B3ED0" w:rsidRDefault="00AB3ED0" w:rsidP="009365A4">
            <w:pPr>
              <w:pStyle w:val="ConsPlusNormal"/>
              <w:rPr>
                <w:rFonts w:ascii="Times New Roman" w:hAnsi="Times New Roman" w:cs="Times New Roman"/>
                <w:bCs/>
                <w:sz w:val="24"/>
              </w:rPr>
            </w:pPr>
            <w:r w:rsidRPr="006D5562">
              <w:rPr>
                <w:rFonts w:ascii="Times New Roman" w:hAnsi="Times New Roman" w:cs="Times New Roman"/>
                <w:bCs/>
                <w:sz w:val="24"/>
              </w:rPr>
              <w:t>знать:</w:t>
            </w:r>
          </w:p>
          <w:p w:rsidR="00AB3ED0" w:rsidRDefault="00AB3ED0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направления развития ключевых регионов мира на рубеже веков (XX и XXI вв.);</w:t>
            </w:r>
          </w:p>
          <w:p w:rsidR="00AB3ED0" w:rsidRPr="006D5562" w:rsidRDefault="00AB3ED0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AB3ED0" w:rsidRDefault="00AB3ED0" w:rsidP="009365A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B3ED0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  <w:p w:rsidR="00AB3ED0" w:rsidRDefault="00AB3ED0" w:rsidP="006D5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  <w:p w:rsidR="00AB3ED0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AB3ED0" w:rsidRDefault="00AB3ED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3ED0" w:rsidRDefault="00AB3ED0" w:rsidP="00514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проверка выполнения самостоятельной работы преподавателем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обсуждение на занятии</w:t>
            </w:r>
          </w:p>
        </w:tc>
      </w:tr>
    </w:tbl>
    <w:p w:rsidR="00394984" w:rsidRDefault="00394984" w:rsidP="003421E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5CEB" w:rsidRDefault="003421E0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B3ED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</w:t>
      </w: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B3ED0" w:rsidRDefault="00AB3ED0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B3ED0" w:rsidRDefault="00AB3ED0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B3ED0" w:rsidRDefault="00AB3ED0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142596" w:rsidRDefault="003421E0" w:rsidP="00C65CEB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3421E0" w:rsidRPr="003421E0" w:rsidRDefault="003421E0" w:rsidP="003421E0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508DE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Развитие СССР и его место в мире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4259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1970-80-е гг.</w:t>
      </w: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1.1. Основные направления внутренней и внешней политики СССР в 70-е и 80-е годы </w:t>
      </w:r>
      <w:r w:rsidRPr="00C45A0D">
        <w:rPr>
          <w:rFonts w:ascii="Times New Roman" w:hAnsi="Times New Roman" w:cs="Times New Roman"/>
          <w:b/>
          <w:sz w:val="24"/>
          <w:szCs w:val="24"/>
        </w:rPr>
        <w:t>XX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6B4BC9" w:rsidRDefault="006B4BC9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4BC9" w:rsidRPr="00B27402" w:rsidRDefault="006B4BC9" w:rsidP="00C65CEB">
      <w:pPr>
        <w:snapToGrid w:val="0"/>
        <w:jc w:val="both"/>
        <w:rPr>
          <w:iCs/>
        </w:rPr>
      </w:pPr>
      <w:r>
        <w:rPr>
          <w:rFonts w:ascii="Times New Roman" w:hAnsi="Times New Roman" w:cs="Times New Roman"/>
        </w:rPr>
        <w:t>Тема:</w:t>
      </w:r>
      <w:r w:rsidRPr="006B4BC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>
        <w:t xml:space="preserve">Процесс формирования в СССР </w:t>
      </w:r>
      <w:r>
        <w:rPr>
          <w:i/>
          <w:iCs/>
        </w:rPr>
        <w:t>«</w:t>
      </w:r>
      <w:r>
        <w:t xml:space="preserve">новой общности </w:t>
      </w:r>
      <w:r>
        <w:rPr>
          <w:i/>
          <w:iCs/>
        </w:rPr>
        <w:t>–</w:t>
      </w:r>
      <w:r w:rsidR="0003017D">
        <w:rPr>
          <w:i/>
          <w:iCs/>
        </w:rPr>
        <w:t xml:space="preserve"> </w:t>
      </w:r>
      <w:r>
        <w:t>советского народа</w:t>
      </w:r>
      <w:r>
        <w:rPr>
          <w:i/>
          <w:iCs/>
        </w:rPr>
        <w:t xml:space="preserve">», </w:t>
      </w:r>
      <w:r>
        <w:t xml:space="preserve">носителя </w:t>
      </w:r>
      <w:r>
        <w:rPr>
          <w:i/>
          <w:iCs/>
        </w:rPr>
        <w:t>«</w:t>
      </w:r>
      <w:r>
        <w:t>советской цивилизации</w:t>
      </w:r>
      <w:r>
        <w:rPr>
          <w:i/>
          <w:iCs/>
        </w:rPr>
        <w:t xml:space="preserve">» </w:t>
      </w:r>
      <w:r>
        <w:t xml:space="preserve">и </w:t>
      </w:r>
      <w:r>
        <w:rPr>
          <w:i/>
          <w:iCs/>
        </w:rPr>
        <w:t>«</w:t>
      </w:r>
      <w:r>
        <w:t>советской культуры</w:t>
      </w:r>
      <w:r>
        <w:rPr>
          <w:i/>
          <w:iCs/>
        </w:rPr>
        <w:t xml:space="preserve">» </w:t>
      </w:r>
      <w:r>
        <w:rPr>
          <w:iCs/>
        </w:rPr>
        <w:t>в 1970 – 1980-е гг.</w:t>
      </w:r>
      <w:r>
        <w:rPr>
          <w:i/>
          <w:iCs/>
          <w:sz w:val="28"/>
          <w:szCs w:val="28"/>
        </w:rPr>
        <w:t>»</w:t>
      </w:r>
    </w:p>
    <w:p w:rsidR="006B4BC9" w:rsidRPr="003421E0" w:rsidRDefault="006B4BC9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6B4BC9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</w:rPr>
        <w:t>Цель: расширить представления о развитии культуры в конце ХХ века, уметь анализировать и систематизировать информацию, представлять резул</w:t>
      </w:r>
      <w:r>
        <w:rPr>
          <w:rFonts w:ascii="Times New Roman" w:hAnsi="Times New Roman" w:cs="Times New Roman"/>
        </w:rPr>
        <w:t>ьтаты изучения в форме  сообщения (эссе)</w:t>
      </w:r>
      <w:r w:rsidRPr="00785824">
        <w:rPr>
          <w:rFonts w:ascii="Times New Roman" w:hAnsi="Times New Roman" w:cs="Times New Roman"/>
        </w:rPr>
        <w:t>.</w:t>
      </w:r>
    </w:p>
    <w:p w:rsidR="006B4BC9" w:rsidRPr="006B4BC9" w:rsidRDefault="006B4BC9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Задание:</w:t>
      </w:r>
    </w:p>
    <w:p w:rsid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785824">
        <w:rPr>
          <w:rFonts w:ascii="Times New Roman" w:hAnsi="Times New Roman" w:cs="Times New Roman"/>
        </w:rPr>
        <w:t xml:space="preserve">Подготовить сообщение </w:t>
      </w:r>
      <w:r w:rsidR="006B4BC9">
        <w:rPr>
          <w:rFonts w:ascii="Times New Roman" w:hAnsi="Times New Roman" w:cs="Times New Roman"/>
        </w:rPr>
        <w:t xml:space="preserve"> (эссе) </w:t>
      </w:r>
      <w:r w:rsidRPr="00785824">
        <w:rPr>
          <w:rFonts w:ascii="Times New Roman" w:hAnsi="Times New Roman" w:cs="Times New Roman"/>
        </w:rPr>
        <w:t>о развитии одной из сфер культуры (театр, балет, живопись, музыка, литература и пр.) по схеме: официальная культура – неофициальная культура – нелегальная культура.</w:t>
      </w:r>
      <w:proofErr w:type="gramEnd"/>
    </w:p>
    <w:p w:rsidR="0003017D" w:rsidRPr="00785824" w:rsidRDefault="0003017D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Содержание работы: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1)      Определите источники информации по теме, ознакомьтесь с их содержанием.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2)      Составьте план изложения материала.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3)      Выполните работу, пользуясь соответствующими рекомендациями </w:t>
      </w:r>
      <w:r w:rsidR="006B4BC9">
        <w:rPr>
          <w:rFonts w:ascii="Times New Roman" w:hAnsi="Times New Roman" w:cs="Times New Roman"/>
        </w:rPr>
        <w:t xml:space="preserve">(Приложение </w:t>
      </w:r>
      <w:r w:rsidR="0003017D">
        <w:rPr>
          <w:rFonts w:ascii="Times New Roman" w:hAnsi="Times New Roman" w:cs="Times New Roman"/>
        </w:rPr>
        <w:t xml:space="preserve"> 1</w:t>
      </w:r>
      <w:r w:rsidR="006B4BC9">
        <w:rPr>
          <w:rFonts w:ascii="Times New Roman" w:hAnsi="Times New Roman" w:cs="Times New Roman"/>
        </w:rPr>
        <w:t>)</w:t>
      </w:r>
    </w:p>
    <w:p w:rsidR="006B4BC9" w:rsidRDefault="006B4BC9" w:rsidP="00C65CE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785824" w:rsidRPr="00B96433" w:rsidRDefault="0003017D" w:rsidP="00C65CE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</w:rPr>
      </w:pPr>
      <w:r w:rsidRPr="00B96433">
        <w:rPr>
          <w:rFonts w:ascii="Times New Roman" w:hAnsi="Times New Roman" w:cs="Times New Roman"/>
          <w:color w:val="000000" w:themeColor="text1"/>
        </w:rPr>
        <w:t>Литература:</w:t>
      </w:r>
    </w:p>
    <w:p w:rsidR="00B96433" w:rsidRDefault="00B96433" w:rsidP="00C65CE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B96433" w:rsidRDefault="00B96433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96433" w:rsidRDefault="00B96433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B96433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B96433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B96433">
        <w:rPr>
          <w:rFonts w:ascii="Times New Roman" w:hAnsi="Times New Roman" w:cs="Times New Roman"/>
          <w:color w:val="000000"/>
        </w:rPr>
        <w:t>.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96433">
        <w:rPr>
          <w:rFonts w:ascii="Times New Roman" w:hAnsi="Times New Roman" w:cs="Times New Roman"/>
          <w:color w:val="000000"/>
        </w:rPr>
        <w:t>т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96433">
        <w:rPr>
          <w:rFonts w:ascii="Times New Roman" w:hAnsi="Times New Roman" w:cs="Times New Roman"/>
          <w:color w:val="000000"/>
        </w:rPr>
        <w:t>c</w:t>
      </w:r>
      <w:proofErr w:type="spellEnd"/>
      <w:r w:rsidRPr="00B96433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6" w:history="1">
        <w:r w:rsidRPr="00B96433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B96433" w:rsidRPr="00B96433" w:rsidRDefault="00B96433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B96433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B96433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96433">
        <w:rPr>
          <w:rFonts w:ascii="Times New Roman" w:hAnsi="Times New Roman" w:cs="Times New Roman"/>
          <w:color w:val="000000"/>
        </w:rPr>
        <w:t>.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96433">
        <w:rPr>
          <w:rFonts w:ascii="Times New Roman" w:hAnsi="Times New Roman" w:cs="Times New Roman"/>
          <w:color w:val="000000"/>
        </w:rPr>
        <w:t>т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96433">
        <w:rPr>
          <w:rFonts w:ascii="Times New Roman" w:hAnsi="Times New Roman" w:cs="Times New Roman"/>
          <w:color w:val="000000"/>
        </w:rPr>
        <w:t>c</w:t>
      </w:r>
      <w:proofErr w:type="spellEnd"/>
      <w:r w:rsidRPr="00B96433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7" w:history="1">
        <w:r w:rsidRPr="00B96433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B96433" w:rsidRDefault="00B96433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4.</w:t>
      </w:r>
      <w:hyperlink r:id="rId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5.</w:t>
      </w:r>
      <w:hyperlink r:id="rId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B96433" w:rsidRDefault="00B96433" w:rsidP="00C65CE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отчетности: проверка выполнения самостоятельной работы</w:t>
      </w:r>
      <w:r w:rsidR="0003017D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преподавателем, обсуждение на занятии.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5CEB" w:rsidRDefault="00C65CE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6433" w:rsidRDefault="00B96433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3D21" w:rsidRDefault="00423D21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48298B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№2</w:t>
      </w:r>
    </w:p>
    <w:p w:rsidR="0048298B" w:rsidRPr="003421E0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Цель:</w:t>
      </w:r>
      <w:r w:rsidRPr="00E651BC">
        <w:rPr>
          <w:b/>
          <w:bCs/>
          <w:color w:val="000000"/>
        </w:rPr>
        <w:t> </w:t>
      </w:r>
      <w:r w:rsidRPr="00E651BC">
        <w:rPr>
          <w:color w:val="000000"/>
        </w:rPr>
        <w:t>формирование ценностно-смысловых, учебно-познавательных, информационных компетенций</w:t>
      </w:r>
      <w:r w:rsidR="00E651BC" w:rsidRPr="00E651BC">
        <w:rPr>
          <w:color w:val="000000"/>
        </w:rPr>
        <w:t>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Задание:</w:t>
      </w:r>
      <w:r w:rsidRPr="00E651BC">
        <w:rPr>
          <w:color w:val="000000"/>
        </w:rPr>
        <w:t> </w:t>
      </w:r>
    </w:p>
    <w:p w:rsidR="00E651BC" w:rsidRP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Хронологическая подборка плакатов социальной направленности за 1977 — 1980 гг. и </w:t>
      </w:r>
      <w:proofErr w:type="gramStart"/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</w:t>
      </w:r>
      <w:proofErr w:type="gramEnd"/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полученного результата с использованием средств Интернета.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 xml:space="preserve">1. Оформите хронологическую подборку плакатов социальной направленности за 1977-1980 гг. в СССР, используя средства Интернет.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2. Составьте комментарий к плакатной подборке социальной направленности за 1977-1980 гг. в СССР.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Формат выполненной работы</w:t>
      </w:r>
      <w:r w:rsidRPr="00E651BC">
        <w:rPr>
          <w:color w:val="000000"/>
        </w:rPr>
        <w:t>: сообщени</w:t>
      </w:r>
      <w:r w:rsidR="00E651BC" w:rsidRPr="00E651BC">
        <w:rPr>
          <w:color w:val="000000"/>
        </w:rPr>
        <w:t>е, презентация</w:t>
      </w:r>
      <w:r w:rsidRPr="00E651BC">
        <w:rPr>
          <w:color w:val="000000"/>
        </w:rPr>
        <w:t>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/>
          <w:bCs/>
          <w:color w:val="000000"/>
        </w:rPr>
        <w:t>Содержание работы: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2)      Составьте план изложения материала.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146F51">
        <w:rPr>
          <w:bCs/>
          <w:color w:val="000000"/>
        </w:rPr>
        <w:t>3)</w:t>
      </w:r>
      <w:r w:rsidRPr="00E651BC">
        <w:rPr>
          <w:b/>
          <w:bCs/>
          <w:color w:val="000000"/>
        </w:rPr>
        <w:t>      </w:t>
      </w:r>
      <w:r w:rsidRPr="00E651BC">
        <w:rPr>
          <w:color w:val="000000"/>
        </w:rPr>
        <w:t>Выполните работу, пользуясь соответствующими рекомендациям</w:t>
      </w:r>
      <w:proofErr w:type="gramStart"/>
      <w:r w:rsidRPr="00E651BC">
        <w:rPr>
          <w:color w:val="000000"/>
        </w:rPr>
        <w:t>и</w:t>
      </w:r>
      <w:r w:rsidR="00E651BC" w:rsidRPr="00E651BC">
        <w:rPr>
          <w:color w:val="000000"/>
        </w:rPr>
        <w:t>(</w:t>
      </w:r>
      <w:proofErr w:type="gramEnd"/>
      <w:r w:rsidR="00E651BC" w:rsidRPr="00E651BC">
        <w:rPr>
          <w:color w:val="000000"/>
        </w:rPr>
        <w:t>Приложение</w:t>
      </w:r>
      <w:r w:rsidR="0048298B">
        <w:rPr>
          <w:color w:val="000000"/>
        </w:rPr>
        <w:t xml:space="preserve"> 2, 3</w:t>
      </w:r>
      <w:r w:rsidR="00E651BC" w:rsidRPr="00E651BC">
        <w:rPr>
          <w:color w:val="000000"/>
        </w:rPr>
        <w:t>)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/>
          <w:bCs/>
          <w:color w:val="000000"/>
        </w:rPr>
        <w:t xml:space="preserve">Структура комментария: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Формулировка общего названия плакатной подборки.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Формулировка проблем, существовавши</w:t>
      </w:r>
      <w:proofErr w:type="gramStart"/>
      <w:r w:rsidRPr="00E651BC">
        <w:rPr>
          <w:color w:val="000000"/>
        </w:rPr>
        <w:t>х в СССР</w:t>
      </w:r>
      <w:proofErr w:type="gramEnd"/>
      <w:r w:rsidRPr="00E651BC">
        <w:rPr>
          <w:color w:val="000000"/>
        </w:rPr>
        <w:t xml:space="preserve">, и представленных на плакатах.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Оценка художественного оформления плакатной подборки.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 xml:space="preserve">- Заключение по теме плакатной подборки.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Прокомментировать полученный результат можно по следующим вопросам: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Какова главная идея плаката? Кратко сформулируйте её 1-2 предложениями.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Какие символы использованы художником для выражения главной идеи плаката?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Прокомментируйте надпись на плакате. Какую роль она выполняет на плакате?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Какое значение имеет этот плакат?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Критерии оценки</w:t>
      </w:r>
      <w:r w:rsidRPr="00E651BC">
        <w:rPr>
          <w:color w:val="000000"/>
        </w:rPr>
        <w:t>: полнота раскрытия темы, умение подобрать материал по теме и аргументировано изложить свою точку зрения.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B96433" w:rsidRDefault="001320D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0DF">
        <w:rPr>
          <w:rFonts w:ascii="Times New Roman" w:hAnsi="Times New Roman" w:cs="Times New Roman"/>
          <w:sz w:val="24"/>
          <w:szCs w:val="24"/>
          <w:lang w:val="ru-RU"/>
        </w:rPr>
        <w:t>https://ru.wikipedia.org/wiki/Советские_плакаты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sovietposters.ru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tramvaiiskusstv.ru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/plakat.html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sovposters.ru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 отчетности:</w:t>
      </w:r>
      <w:r w:rsidR="00C7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1BC">
        <w:rPr>
          <w:rFonts w:ascii="Times New Roman" w:hAnsi="Times New Roman" w:cs="Times New Roman"/>
          <w:sz w:val="24"/>
          <w:szCs w:val="24"/>
          <w:lang w:val="ru-RU"/>
        </w:rPr>
        <w:t xml:space="preserve"> проверка и </w:t>
      </w:r>
      <w:r w:rsidR="00C7143D">
        <w:rPr>
          <w:rFonts w:ascii="Times New Roman" w:hAnsi="Times New Roman" w:cs="Times New Roman"/>
          <w:sz w:val="24"/>
          <w:szCs w:val="24"/>
          <w:lang w:val="ru-RU"/>
        </w:rPr>
        <w:t>обсуждение результатов выполненной работы на занятии.</w:t>
      </w:r>
    </w:p>
    <w:p w:rsidR="00DF23AD" w:rsidRDefault="00DF23A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3AD" w:rsidRDefault="00DF23A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1.2.</w:t>
      </w:r>
      <w:r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Дезинтеграционные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процессы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в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России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и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Европе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второй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половине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80-х годов.</w:t>
      </w: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Цель</w:t>
      </w:r>
      <w:r w:rsidRPr="00720D47">
        <w:rPr>
          <w:b/>
          <w:bCs/>
          <w:color w:val="000000"/>
        </w:rPr>
        <w:t>:</w:t>
      </w:r>
      <w:r w:rsidRPr="00720D47">
        <w:rPr>
          <w:b/>
          <w:bCs/>
          <w:color w:val="FF0000"/>
        </w:rPr>
        <w:t> </w:t>
      </w:r>
      <w:r w:rsidRPr="00720D47">
        <w:rPr>
          <w:color w:val="000000"/>
        </w:rPr>
        <w:t>формирование ценностно-смысловых, учебно-познавательных, информационных компетенций</w:t>
      </w:r>
    </w:p>
    <w:p w:rsidR="00C0208C" w:rsidRPr="00394984" w:rsidRDefault="00C0208C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394984">
        <w:rPr>
          <w:rFonts w:ascii="Times New Roman" w:hAnsi="Times New Roman" w:cs="Times New Roman"/>
          <w:color w:val="000000" w:themeColor="text1"/>
        </w:rPr>
        <w:t>Задание:</w:t>
      </w:r>
    </w:p>
    <w:p w:rsidR="006B4BC9" w:rsidRPr="00394984" w:rsidRDefault="00C0208C" w:rsidP="00C65CE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</w:rPr>
      </w:pPr>
      <w:r w:rsidRPr="00394984">
        <w:rPr>
          <w:rFonts w:ascii="Times New Roman" w:hAnsi="Times New Roman" w:cs="Times New Roman"/>
          <w:color w:val="000000" w:themeColor="text1"/>
        </w:rPr>
        <w:t>Напишите доклад на тему: «</w:t>
      </w:r>
      <w:r w:rsidR="006B4BC9" w:rsidRPr="00394984">
        <w:rPr>
          <w:rFonts w:ascii="Times New Roman" w:hAnsi="Times New Roman" w:cs="Times New Roman"/>
          <w:color w:val="000000" w:themeColor="text1"/>
        </w:rPr>
        <w:t>Проект внешнеполитического курса СССР на 1985 — 1990 гг.,  альтернативного «ново</w:t>
      </w:r>
      <w:r w:rsidR="00146F51">
        <w:rPr>
          <w:rFonts w:ascii="Times New Roman" w:hAnsi="Times New Roman" w:cs="Times New Roman"/>
          <w:color w:val="000000" w:themeColor="text1"/>
        </w:rPr>
        <w:t>му мышлению»</w:t>
      </w:r>
      <w:r w:rsidR="006B4BC9" w:rsidRPr="00394984">
        <w:rPr>
          <w:rFonts w:ascii="Times New Roman" w:hAnsi="Times New Roman" w:cs="Times New Roman"/>
          <w:color w:val="000000" w:themeColor="text1"/>
        </w:rPr>
        <w:t>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Содержание работы: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2)      Составьте план изложения материала.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394984">
        <w:rPr>
          <w:bCs/>
          <w:color w:val="000000"/>
        </w:rPr>
        <w:t>3)</w:t>
      </w:r>
      <w:r w:rsidRPr="00720D47">
        <w:rPr>
          <w:b/>
          <w:bCs/>
          <w:color w:val="000000"/>
        </w:rPr>
        <w:t>      </w:t>
      </w:r>
      <w:r w:rsidRPr="00720D47">
        <w:rPr>
          <w:color w:val="000000"/>
        </w:rPr>
        <w:t>Выполните работу, пользуясь соответствующими рекомендациями</w:t>
      </w:r>
      <w:r>
        <w:rPr>
          <w:color w:val="000000"/>
        </w:rPr>
        <w:t xml:space="preserve"> (Приложение </w:t>
      </w:r>
      <w:r w:rsidR="0048298B">
        <w:rPr>
          <w:color w:val="000000"/>
        </w:rPr>
        <w:t>3</w:t>
      </w:r>
      <w:r>
        <w:rPr>
          <w:color w:val="000000"/>
        </w:rPr>
        <w:t>)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A12289" w:rsidRDefault="00146F51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146F51" w:rsidRDefault="00146F51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146F51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0" w:history="1">
        <w:r w:rsidRPr="00146F51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146F51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1" w:history="1">
        <w:r w:rsidRPr="00146F51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146F51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146F51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146F51">
        <w:rPr>
          <w:rFonts w:ascii="Times New Roman" w:hAnsi="Times New Roman" w:cs="Times New Roman"/>
          <w:color w:val="000000"/>
        </w:rPr>
        <w:t>Синютин</w:t>
      </w:r>
      <w:proofErr w:type="spellEnd"/>
      <w:r w:rsidRPr="00146F51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12" w:history="1">
        <w:r w:rsidRPr="00146F51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Pr="00146F51">
        <w:rPr>
          <w:rFonts w:ascii="Times New Roman" w:hAnsi="Times New Roman" w:cs="Times New Roman"/>
          <w:color w:val="000000"/>
        </w:rPr>
        <w:t>История России [Электронный ресурс] : методические указания для подготовки к практическим занятиям, выполнения самостоятельной работы и самопроверки знаний /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— Электрон. текстовые данные. — М.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Московский государственный строительный университет, ЭБС АСВ, 2013. — 88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3" w:history="1">
        <w:r w:rsidRPr="00146F51">
          <w:rPr>
            <w:rStyle w:val="a8"/>
            <w:rFonts w:ascii="Times New Roman" w:hAnsi="Times New Roman" w:cs="Times New Roman"/>
          </w:rPr>
          <w:t>http://www.iprbookshop.ru/23728.html</w:t>
        </w:r>
      </w:hyperlink>
    </w:p>
    <w:p w:rsidR="00146F51" w:rsidRDefault="00146F51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отчетности: проверка выполнения самостоятельной работы преподавателем.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Pr="00C45A0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720D47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0D47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№2</w:t>
      </w:r>
    </w:p>
    <w:p w:rsidR="00720D47" w:rsidRPr="00720D47" w:rsidRDefault="00720D47" w:rsidP="00142596">
      <w:pPr>
        <w:pStyle w:val="TableContents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Цель</w:t>
      </w:r>
      <w:r w:rsidRPr="00720D47">
        <w:rPr>
          <w:b/>
          <w:bCs/>
          <w:color w:val="000000"/>
        </w:rPr>
        <w:t>:</w:t>
      </w:r>
      <w:r w:rsidRPr="00720D47">
        <w:rPr>
          <w:b/>
          <w:bCs/>
          <w:color w:val="FF0000"/>
        </w:rPr>
        <w:t> </w:t>
      </w:r>
      <w:r w:rsidRPr="00720D47">
        <w:rPr>
          <w:color w:val="000000"/>
        </w:rPr>
        <w:t>формирование ценностно-смысловых, учебно-познавательных, информационных компетенций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Задание: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Оформите подборку фотодокументов, иллюстрирующих события «балканского кризиса» 1998-2000 гг., используя средства Интернет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Содержание работы: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2)      Составьте план изложения материала.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48298B">
        <w:rPr>
          <w:bCs/>
          <w:color w:val="000000"/>
        </w:rPr>
        <w:t>3)</w:t>
      </w:r>
      <w:r w:rsidRPr="00720D47">
        <w:rPr>
          <w:b/>
          <w:bCs/>
          <w:color w:val="000000"/>
        </w:rPr>
        <w:t>      </w:t>
      </w:r>
      <w:r w:rsidRPr="00720D47">
        <w:rPr>
          <w:color w:val="000000"/>
        </w:rPr>
        <w:t>Выполните работу, пользуясь соответствующими рекомендациям</w:t>
      </w:r>
      <w:proofErr w:type="gramStart"/>
      <w:r w:rsidRPr="00720D47">
        <w:rPr>
          <w:color w:val="000000"/>
        </w:rPr>
        <w:t>и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Приложение </w:t>
      </w:r>
      <w:r w:rsidR="0048298B">
        <w:rPr>
          <w:color w:val="000000"/>
        </w:rPr>
        <w:t>2, 3</w:t>
      </w:r>
      <w:r>
        <w:rPr>
          <w:color w:val="000000"/>
        </w:rPr>
        <w:t>)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1. Составьте комментарий к подборке фотодокументов, иллюстрирующих события «балканского кризиса» 1998-2000 гг. на основе примерного плана ПЛАН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1. Причины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2. Основные события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3. Итоги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4. Влияние «балканского кризиса» 1998-2000 гг. на международную ситуацию в Европе и мире</w:t>
      </w:r>
      <w:r w:rsidRPr="00720D47">
        <w:rPr>
          <w:color w:val="FF0000"/>
        </w:rPr>
        <w:t> 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Формат выполненной работы</w:t>
      </w:r>
      <w:r w:rsidRPr="00720D47">
        <w:rPr>
          <w:color w:val="000000"/>
        </w:rPr>
        <w:t>: сообщение, презентация.</w:t>
      </w:r>
    </w:p>
    <w:p w:rsidR="0048298B" w:rsidRPr="00720D47" w:rsidRDefault="0048298B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Критерии оценки</w:t>
      </w:r>
      <w:r w:rsidRPr="00720D47">
        <w:rPr>
          <w:color w:val="000000"/>
        </w:rPr>
        <w:t>: полнота раскрытия темы, логичность и последовательность изложения, наличие выводов, аккуратность исполнения, выполнение требований при оформлении работы, умение изложить тезисы работы в выступлении.</w:t>
      </w:r>
    </w:p>
    <w:p w:rsid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46F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Литература:</w:t>
      </w:r>
    </w:p>
    <w:p w:rsidR="00A27154" w:rsidRPr="00A27154" w:rsidRDefault="00A27154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Pr="00A27154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A2715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A27154">
        <w:rPr>
          <w:rFonts w:ascii="Times New Roman" w:hAnsi="Times New Roman" w:cs="Times New Roman"/>
          <w:color w:val="000000"/>
        </w:rPr>
        <w:t>.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7154">
        <w:rPr>
          <w:rFonts w:ascii="Times New Roman" w:hAnsi="Times New Roman" w:cs="Times New Roman"/>
          <w:color w:val="000000"/>
        </w:rPr>
        <w:t>т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A27154">
        <w:rPr>
          <w:rFonts w:ascii="Times New Roman" w:hAnsi="Times New Roman" w:cs="Times New Roman"/>
          <w:color w:val="000000"/>
        </w:rPr>
        <w:t>c</w:t>
      </w:r>
      <w:proofErr w:type="spellEnd"/>
      <w:r w:rsidRPr="00A27154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4" w:history="1">
        <w:r w:rsidRPr="00A27154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A27154" w:rsidRPr="00A27154" w:rsidRDefault="00A27154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A27154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A2715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A27154">
        <w:rPr>
          <w:rFonts w:ascii="Times New Roman" w:hAnsi="Times New Roman" w:cs="Times New Roman"/>
          <w:color w:val="000000"/>
        </w:rPr>
        <w:t>.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7154">
        <w:rPr>
          <w:rFonts w:ascii="Times New Roman" w:hAnsi="Times New Roman" w:cs="Times New Roman"/>
          <w:color w:val="000000"/>
        </w:rPr>
        <w:t>т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A27154">
        <w:rPr>
          <w:rFonts w:ascii="Times New Roman" w:hAnsi="Times New Roman" w:cs="Times New Roman"/>
          <w:color w:val="000000"/>
        </w:rPr>
        <w:t>c</w:t>
      </w:r>
      <w:proofErr w:type="spellEnd"/>
      <w:r w:rsidRPr="00A27154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5" w:history="1">
        <w:r w:rsidRPr="00A27154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146F51" w:rsidRDefault="00A27154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>3.</w:t>
      </w:r>
      <w:hyperlink r:id="rId16" w:history="1">
        <w:r w:rsidR="00146F51">
          <w:rPr>
            <w:rStyle w:val="a8"/>
            <w:rFonts w:ascii="Times New Roman" w:hAnsi="Times New Roman" w:cs="Times New Roman"/>
          </w:rPr>
          <w:t>http://www.alleng.ru/d/hist123.htm</w:t>
        </w:r>
      </w:hyperlink>
      <w:r w:rsidR="00146F51"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="00146F51" w:rsidRPr="00AD6115">
        <w:rPr>
          <w:rFonts w:ascii="Times New Roman" w:eastAsia="Times New Roman" w:hAnsi="Times New Roman" w:cs="Times New Roman"/>
          <w:color w:val="0000FF"/>
        </w:rPr>
        <w:t> </w:t>
      </w:r>
      <w:r w:rsidR="00146F51">
        <w:t xml:space="preserve"> </w:t>
      </w:r>
      <w:r>
        <w:t>4</w:t>
      </w:r>
      <w:r w:rsidR="00146F51">
        <w:t>.</w:t>
      </w:r>
      <w:hyperlink r:id="rId17" w:history="1">
        <w:r w:rsidR="00146F51">
          <w:rPr>
            <w:rStyle w:val="a8"/>
            <w:rFonts w:ascii="Times New Roman" w:hAnsi="Times New Roman" w:cs="Times New Roman"/>
          </w:rPr>
          <w:t>http://www.grandars.ru</w:t>
        </w:r>
      </w:hyperlink>
      <w:r w:rsidR="00146F51"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—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Материалы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по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истории.</w:t>
      </w:r>
    </w:p>
    <w:p w:rsidR="00720D47" w:rsidRP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21E0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Форма отчетности: </w:t>
      </w:r>
      <w:r w:rsidR="00720D47">
        <w:rPr>
          <w:rFonts w:ascii="Times New Roman" w:hAnsi="Times New Roman" w:cs="Times New Roman"/>
          <w:sz w:val="24"/>
          <w:szCs w:val="24"/>
          <w:lang w:val="ru-RU"/>
        </w:rPr>
        <w:t xml:space="preserve">проверка и </w:t>
      </w:r>
      <w:r>
        <w:rPr>
          <w:rFonts w:ascii="Times New Roman" w:hAnsi="Times New Roman" w:cs="Times New Roman"/>
          <w:sz w:val="24"/>
          <w:szCs w:val="24"/>
          <w:lang w:val="ru-RU"/>
        </w:rPr>
        <w:t>обсуждение результатов выполненной работы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2. Россия и мир в конце   </w:t>
      </w:r>
      <w:r w:rsidRPr="00C45A0D">
        <w:rPr>
          <w:rFonts w:ascii="Times New Roman" w:hAnsi="Times New Roman" w:cs="Times New Roman"/>
          <w:b/>
          <w:sz w:val="24"/>
          <w:szCs w:val="24"/>
        </w:rPr>
        <w:t>XX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начале </w:t>
      </w:r>
      <w:r w:rsidRPr="00C45A0D">
        <w:rPr>
          <w:rFonts w:ascii="Times New Roman" w:hAnsi="Times New Roman" w:cs="Times New Roman"/>
          <w:b/>
          <w:sz w:val="24"/>
          <w:szCs w:val="24"/>
        </w:rPr>
        <w:t>XXI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B440C4" w:rsidRDefault="00B440C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Цель: сформировать представление о важнейших внешнеполитических задачах</w:t>
      </w:r>
      <w:r w:rsidRPr="006B4BC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6B4BC9">
        <w:rPr>
          <w:rFonts w:ascii="Times New Roman" w:hAnsi="Times New Roman" w:cs="Times New Roman"/>
        </w:rPr>
        <w:t xml:space="preserve">Задание: 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Составьте перечень важнейших внешнеполитических задач</w:t>
      </w:r>
      <w:r w:rsidRPr="006B4BC9">
        <w:rPr>
          <w:rFonts w:ascii="Times New Roman" w:hAnsi="Times New Roman" w:cs="Times New Roman"/>
          <w:i/>
          <w:iCs/>
        </w:rPr>
        <w:t>, 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</w:t>
      </w:r>
      <w:r w:rsidRPr="006B4BC9">
        <w:rPr>
          <w:rFonts w:ascii="Times New Roman" w:hAnsi="Times New Roman" w:cs="Times New Roman"/>
          <w:i/>
          <w:iCs/>
        </w:rPr>
        <w:t>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Содержание работы.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1)</w:t>
      </w:r>
      <w:r w:rsidR="0082093C">
        <w:rPr>
          <w:rFonts w:ascii="Times New Roman" w:hAnsi="Times New Roman" w:cs="Times New Roman"/>
        </w:rPr>
        <w:t>     Используя материал учебников, дополнительных</w:t>
      </w:r>
      <w:r w:rsidRPr="006B4BC9">
        <w:rPr>
          <w:rFonts w:ascii="Times New Roman" w:hAnsi="Times New Roman" w:cs="Times New Roman"/>
        </w:rPr>
        <w:t xml:space="preserve"> источн</w:t>
      </w:r>
      <w:r w:rsidR="0082093C">
        <w:rPr>
          <w:rFonts w:ascii="Times New Roman" w:hAnsi="Times New Roman" w:cs="Times New Roman"/>
        </w:rPr>
        <w:t>иков</w:t>
      </w:r>
      <w:r w:rsidRPr="006B4BC9">
        <w:rPr>
          <w:rFonts w:ascii="Times New Roman" w:hAnsi="Times New Roman" w:cs="Times New Roman"/>
        </w:rPr>
        <w:t xml:space="preserve"> информации, выделите основные направления внешней политики России после распада СССР.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2)     Сформулируйте основные проблемы внешней политики России после распада СССР.</w:t>
      </w:r>
    </w:p>
    <w:p w:rsidR="00B440C4" w:rsidRPr="0048298B" w:rsidRDefault="00B440C4" w:rsidP="00C65CEB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6B4BC9">
        <w:rPr>
          <w:rFonts w:ascii="Times New Roman" w:hAnsi="Times New Roman" w:cs="Times New Roman"/>
        </w:rPr>
        <w:t>3)     Составьте перечень важнейших внешнеполитических задач</w:t>
      </w:r>
      <w:r w:rsidRPr="006B4BC9">
        <w:rPr>
          <w:rFonts w:ascii="Times New Roman" w:hAnsi="Times New Roman" w:cs="Times New Roman"/>
          <w:i/>
          <w:iCs/>
        </w:rPr>
        <w:t>, 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</w:t>
      </w:r>
      <w:r w:rsidR="0048298B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48298B">
        <w:rPr>
          <w:rFonts w:ascii="Times New Roman" w:hAnsi="Times New Roman" w:cs="Times New Roman"/>
          <w:iCs/>
        </w:rPr>
        <w:t xml:space="preserve">( </w:t>
      </w:r>
      <w:proofErr w:type="gramEnd"/>
      <w:r w:rsidR="0048298B">
        <w:rPr>
          <w:rFonts w:ascii="Times New Roman" w:hAnsi="Times New Roman" w:cs="Times New Roman"/>
          <w:iCs/>
        </w:rPr>
        <w:t>Приложение 4).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DF23AD" w:rsidRPr="00DF23AD" w:rsidRDefault="00DF23AD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DF23AD">
        <w:rPr>
          <w:rFonts w:ascii="Times New Roman" w:hAnsi="Times New Roman" w:cs="Times New Roman"/>
        </w:rPr>
        <w:t>Литература:</w:t>
      </w:r>
    </w:p>
    <w:p w:rsidR="0082093C" w:rsidRDefault="0082093C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82093C" w:rsidRPr="0082093C" w:rsidRDefault="0082093C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82093C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8" w:history="1">
        <w:r w:rsidRPr="0082093C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82093C" w:rsidRPr="0082093C" w:rsidRDefault="0082093C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82093C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9" w:history="1">
        <w:r w:rsidRPr="0082093C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82093C" w:rsidRPr="0082093C" w:rsidRDefault="0082093C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82093C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82093C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82093C">
        <w:rPr>
          <w:rFonts w:ascii="Times New Roman" w:hAnsi="Times New Roman" w:cs="Times New Roman"/>
          <w:color w:val="000000"/>
        </w:rPr>
        <w:t>Синютин</w:t>
      </w:r>
      <w:proofErr w:type="spellEnd"/>
      <w:r w:rsidRPr="0082093C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20" w:history="1">
        <w:r w:rsidRPr="0082093C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C45A0D" w:rsidRDefault="003421E0" w:rsidP="006C16CE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№2</w:t>
      </w:r>
    </w:p>
    <w:p w:rsidR="006C16CE" w:rsidRPr="006C16CE" w:rsidRDefault="006C16CE" w:rsidP="00C65CEB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осмысление места и роли России на постсоветском пространстве; уметь формулировать собственную позицию, используя для аргументации фактический материал.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142596" w:rsidRPr="006C16CE" w:rsidRDefault="00142596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Прогноз </w:t>
      </w:r>
      <w:proofErr w:type="spellStart"/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востребованности</w:t>
      </w:r>
      <w:proofErr w:type="spellEnd"/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конкретных профессий и специальностей для российской экономики на ближайшие несколько лет. Обоснуйте свой прогноз.</w:t>
      </w:r>
    </w:p>
    <w:p w:rsidR="006C16CE" w:rsidRPr="00C65CEB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Написать сочинение-рассуждение на тему: 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«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Россия 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– 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суверенное 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государство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: 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приобретения и потери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»</w:t>
      </w:r>
      <w:r w:rsidR="00C65CE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(Приложение 5).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B63F8">
        <w:rPr>
          <w:rFonts w:ascii="Open Sans" w:eastAsia="Times New Roman" w:hAnsi="Open Sans" w:cs="Times New Roman"/>
          <w:color w:val="000000" w:themeColor="text1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Содержание работы:</w:t>
      </w:r>
    </w:p>
    <w:p w:rsidR="0082093C" w:rsidRPr="00EB63F8" w:rsidRDefault="0082093C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EB63F8" w:rsidRDefault="005F67FF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82093C">
        <w:rPr>
          <w:rFonts w:ascii="Times New Roman" w:eastAsia="Times New Roman" w:hAnsi="Times New Roman" w:cs="Times New Roman"/>
          <w:color w:val="000000" w:themeColor="text1"/>
          <w:lang w:eastAsia="ru-RU"/>
        </w:rPr>
        <w:t>)     Повторите содержание темы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C16CE" w:rsidRPr="00EB63F8" w:rsidRDefault="005F67FF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)     Составьте план изложения материала</w:t>
      </w:r>
    </w:p>
    <w:p w:rsidR="006C16CE" w:rsidRDefault="005F67FF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</w:t>
      </w:r>
      <w:r w:rsidR="006C16CE"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="006C16CE"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   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Выполните работу, пользуясь соответствующими рекомендациями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(Приложение </w:t>
      </w:r>
      <w:r w:rsidR="0048298B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Проведите социологический опрос по теме «</w:t>
      </w:r>
      <w:proofErr w:type="spellStart"/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Востребованность</w:t>
      </w:r>
      <w:proofErr w:type="spellEnd"/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профессий и специальност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>ей для экономики города Дзержинска на период 2019-2025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» Составьте прогноз, используя данные социологического опроса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Этапы выполн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>ения задания: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1. Подготовительный этап – определите тему и цели социологического опроса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2. Этап планирования: - сформулируйте вопросы анкеты социологического опроса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определите категории респондентов социологического опроса 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определение способов проведения анкетирования и его анализа 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- определение способа представления результатов (формы отчёта)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распределение заданий и обязанностей между членами группы 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3. Этап исследования (проведения социологического опроса):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сбор информации с использованием интервью, опросов, наблюдения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4. Этап анализа и обобщения социологического опроса: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анализ информации - оформление результатов формулировка выводов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5. Представление проекта в форме электронной презентации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 Подведение итогов.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Формат выполненной работы</w:t>
      </w:r>
      <w:r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 сочинение-рассуждение</w:t>
      </w:r>
    </w:p>
    <w:p w:rsidR="006C16CE" w:rsidRPr="006C16CE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Критерии оценки</w:t>
      </w:r>
      <w:r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 логичность, последовательность изложения, наличие аргументации, выводов, аккуратность исполнения.</w:t>
      </w:r>
    </w:p>
    <w:p w:rsidR="00C075CD" w:rsidRPr="006C16CE" w:rsidRDefault="00C075CD" w:rsidP="00C65CEB">
      <w:pPr>
        <w:pStyle w:val="a7"/>
        <w:spacing w:before="0" w:beforeAutospacing="0" w:after="0" w:afterAutospacing="0" w:line="235" w:lineRule="atLeast"/>
        <w:jc w:val="both"/>
        <w:rPr>
          <w:rFonts w:ascii="&amp;quot" w:hAnsi="&amp;quot"/>
          <w:color w:val="000000" w:themeColor="text1"/>
        </w:rPr>
      </w:pPr>
    </w:p>
    <w:p w:rsidR="00C075CD" w:rsidRDefault="005F67F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1.</w:t>
      </w:r>
      <w:hyperlink r:id="rId21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2.</w:t>
      </w:r>
      <w:hyperlink r:id="rId22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5F67FF" w:rsidRDefault="005F67F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5CD" w:rsidRDefault="00C075C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3ED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2.2.</w:t>
      </w:r>
      <w:r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Укрепление влияния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России на постсоветском пространстве.</w:t>
      </w: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3421E0" w:rsidRPr="003421E0" w:rsidRDefault="003421E0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Pr="006C16CE" w:rsidRDefault="006C16CE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</w:t>
      </w:r>
      <w:r w:rsidR="00142596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Существуют ли отличия в содержании понятий «суверенитет», «независимость» и «самостоятельность» по отно</w:t>
      </w: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шению к государственной политике</w:t>
      </w:r>
      <w:r w:rsidR="00142596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421E0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A03F0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найти информацию, используя материалы интернета и толковых словарей, подготовить письменный отчет в тетради в форме тезауруса (термин – расшифровка)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Задание: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 провести дискуссию по теме</w:t>
      </w: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Проблема для дискуссии.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 Существуют ли отличия в содержании понятий «суверенитет», «независимость» и «самостоятельность» по отношению к государственной политике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подготовительной работы: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Деление на группы, распределение ролей: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1.        Группа «политиков»: оценка социально-экономической ситуации в стране ведущими политиками; их предложения по реформированию социально-экономической системы.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2.        Группа «ученых»: разработка программ экономических реформ и оценка социально-экономической ситуации в стране</w:t>
      </w:r>
    </w:p>
    <w:p w:rsid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3.        Группа «обывателей»: отношение к проводимым реформам</w:t>
      </w:r>
    </w:p>
    <w:p w:rsidR="00CA03F0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3F0" w:rsidRPr="005F67FF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7FF">
        <w:rPr>
          <w:rFonts w:ascii="Times New Roman" w:eastAsia="Times New Roman" w:hAnsi="Times New Roman" w:cs="Times New Roman"/>
          <w:color w:val="000000" w:themeColor="text1"/>
          <w:lang w:eastAsia="ru-RU"/>
        </w:rPr>
        <w:t>Литература:</w:t>
      </w:r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1.</w:t>
      </w:r>
      <w:hyperlink r:id="rId23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2.</w:t>
      </w:r>
      <w:hyperlink r:id="rId24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CA03F0" w:rsidRPr="00EB63F8" w:rsidRDefault="00CA03F0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Default="006C16CE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298B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6CE" w:rsidRDefault="006C16CE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6CE" w:rsidRDefault="006C16CE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3F0" w:rsidRDefault="00CA03F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3F0" w:rsidRDefault="00CA03F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№2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</w:rPr>
      </w:pPr>
      <w:r w:rsidRPr="00B440C4">
        <w:rPr>
          <w:rFonts w:ascii="Times New Roman" w:hAnsi="Times New Roman" w:cs="Times New Roman"/>
        </w:rPr>
        <w:t>Цель: сформировать представление о важнейших мерах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 </w:t>
      </w:r>
      <w:r w:rsidRPr="00B440C4">
        <w:rPr>
          <w:rFonts w:ascii="Times New Roman" w:hAnsi="Times New Roman" w:cs="Times New Roman"/>
        </w:rPr>
        <w:t>гг. и их эффективности,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Задание: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B440C4">
        <w:rPr>
          <w:rFonts w:ascii="Times New Roman" w:hAnsi="Times New Roman" w:cs="Times New Roman"/>
        </w:rPr>
        <w:t>Оцените эффективность мер Президента и Правительства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 </w:t>
      </w:r>
      <w:r w:rsidRPr="00B440C4">
        <w:rPr>
          <w:rFonts w:ascii="Times New Roman" w:hAnsi="Times New Roman" w:cs="Times New Roman"/>
        </w:rPr>
        <w:t>гг</w:t>
      </w:r>
      <w:r w:rsidRPr="00B440C4">
        <w:rPr>
          <w:rFonts w:ascii="Times New Roman" w:hAnsi="Times New Roman" w:cs="Times New Roman"/>
          <w:iCs/>
        </w:rPr>
        <w:t>.</w:t>
      </w:r>
      <w:r w:rsidR="00C65CEB">
        <w:rPr>
          <w:rFonts w:ascii="Times New Roman" w:hAnsi="Times New Roman" w:cs="Times New Roman"/>
          <w:iCs/>
        </w:rPr>
        <w:t xml:space="preserve"> (Приложение 4).</w:t>
      </w:r>
    </w:p>
    <w:p w:rsidR="00DF23AD" w:rsidRPr="00B440C4" w:rsidRDefault="00DF23AD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Содержание работы.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1)     Используя материал учебника, дополнительные источники информации, перечислите основные меры Президента и Правительства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</w:t>
      </w:r>
      <w:r w:rsidRPr="00B440C4">
        <w:rPr>
          <w:rFonts w:ascii="Times New Roman" w:hAnsi="Times New Roman" w:cs="Times New Roman"/>
          <w:i/>
          <w:iCs/>
        </w:rPr>
        <w:t> </w:t>
      </w:r>
      <w:r w:rsidRPr="00B440C4">
        <w:rPr>
          <w:rFonts w:ascii="Times New Roman" w:hAnsi="Times New Roman" w:cs="Times New Roman"/>
        </w:rPr>
        <w:t>гг</w:t>
      </w:r>
      <w:r>
        <w:rPr>
          <w:rFonts w:ascii="Times New Roman" w:hAnsi="Times New Roman" w:cs="Times New Roman"/>
        </w:rPr>
        <w:t>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 xml:space="preserve">2)     Дайте оценку эффективности </w:t>
      </w:r>
      <w:proofErr w:type="gramStart"/>
      <w:r w:rsidRPr="00B440C4">
        <w:rPr>
          <w:rFonts w:ascii="Times New Roman" w:hAnsi="Times New Roman" w:cs="Times New Roman"/>
        </w:rPr>
        <w:t>предпринятых мер</w:t>
      </w:r>
      <w:proofErr w:type="gramEnd"/>
      <w:r w:rsidRPr="00B440C4">
        <w:rPr>
          <w:rFonts w:ascii="Times New Roman" w:hAnsi="Times New Roman" w:cs="Times New Roman"/>
        </w:rPr>
        <w:t xml:space="preserve">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</w:t>
      </w:r>
      <w:r w:rsidRPr="00B440C4">
        <w:rPr>
          <w:rFonts w:ascii="Times New Roman" w:hAnsi="Times New Roman" w:cs="Times New Roman"/>
          <w:i/>
          <w:iCs/>
        </w:rPr>
        <w:t> </w:t>
      </w:r>
      <w:r w:rsidRPr="00B440C4">
        <w:rPr>
          <w:rFonts w:ascii="Times New Roman" w:hAnsi="Times New Roman" w:cs="Times New Roman"/>
        </w:rPr>
        <w:t>гг.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3)     Аргументируйте свои суждения</w:t>
      </w:r>
      <w:r w:rsidRPr="00B440C4">
        <w:rPr>
          <w:rFonts w:ascii="Times New Roman" w:hAnsi="Times New Roman" w:cs="Times New Roman"/>
          <w:i/>
          <w:iCs/>
        </w:rPr>
        <w:t>.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DF23AD" w:rsidRPr="005F67FF" w:rsidRDefault="00DF23AD" w:rsidP="00B440C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5F67FF">
        <w:rPr>
          <w:rFonts w:ascii="Times New Roman" w:hAnsi="Times New Roman" w:cs="Times New Roman"/>
          <w:color w:val="000000" w:themeColor="text1"/>
        </w:rPr>
        <w:t>Литература:</w:t>
      </w:r>
    </w:p>
    <w:p w:rsidR="00DF23AD" w:rsidRDefault="00DF23AD" w:rsidP="00B440C4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5F67FF" w:rsidRDefault="005F67FF" w:rsidP="0048298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48298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25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48298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26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48298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27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48298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2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2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B440C4" w:rsidRDefault="00B440C4" w:rsidP="0048298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Pr="00DF23AD" w:rsidRDefault="00C7143D" w:rsidP="004829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конспект,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бсуждение результато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в выполненной работы на занятии.</w:t>
      </w:r>
    </w:p>
    <w:p w:rsidR="00142596" w:rsidRDefault="00142596" w:rsidP="0048298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2.4.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Развитие культуры в России</w:t>
      </w: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2289" w:rsidRPr="00EB63F8" w:rsidRDefault="00A12289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</w:t>
      </w:r>
      <w:r w:rsidR="00142596"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</w:r>
      <w:r w:rsidR="003421E0"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B63F8">
        <w:rPr>
          <w:rFonts w:ascii="Open Sans" w:hAnsi="Open Sans" w:cs="Times New Roman"/>
          <w:color w:val="FF0000"/>
          <w:sz w:val="17"/>
          <w:szCs w:val="17"/>
          <w:lang w:eastAsia="ru-RU"/>
        </w:rPr>
        <w:t> </w:t>
      </w:r>
    </w:p>
    <w:p w:rsid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 сформировать представление о важнейших задачах</w:t>
      </w: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стоящих перед Россией,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Задание: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Подготовьте</w:t>
      </w:r>
      <w:r w:rsidRPr="00A12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сообщение (компьютерная презентация </w:t>
      </w:r>
      <w:r w:rsidRPr="00A12289">
        <w:rPr>
          <w:rFonts w:ascii="Times New Roman" w:eastAsia="Times New Roman" w:hAnsi="Times New Roman" w:cs="Times New Roman"/>
          <w:color w:val="000000"/>
          <w:lang w:eastAsia="ru-RU"/>
        </w:rPr>
        <w:t>или доклад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) по теме «Современная российская культура: основные направления, проблемы, перспективы»: «Современная молодежь и культурные традиции: «конфликт отцов и детей» или трансформация нравственных ценностей и норм в рамк</w:t>
      </w:r>
      <w:r w:rsidR="00C65CEB">
        <w:rPr>
          <w:rFonts w:ascii="Times New Roman" w:eastAsia="Times New Roman" w:hAnsi="Times New Roman" w:cs="Times New Roman"/>
          <w:color w:val="000000"/>
          <w:lang w:eastAsia="ru-RU"/>
        </w:rPr>
        <w:t>ах освоения «массовой культуры» (Приложение 2, 3)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сообщения: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актуальность проблемы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краткая характеристика основных аспектов темы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заключение по теме сообщения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перечень использованных источников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сообщения – 5-7 минут.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5F67FF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5F67FF">
        <w:rPr>
          <w:rFonts w:ascii="Times New Roman" w:eastAsia="Times New Roman" w:hAnsi="Times New Roman" w:cs="Times New Roman"/>
          <w:color w:val="000000" w:themeColor="text1"/>
          <w:lang w:eastAsia="ru-RU"/>
        </w:rPr>
        <w:t>Литература:</w:t>
      </w:r>
    </w:p>
    <w:p w:rsidR="005F67FF" w:rsidRDefault="005F67FF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30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31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32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33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34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A12289" w:rsidRDefault="00A12289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преподавателем.</w:t>
      </w: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CEB" w:rsidRDefault="00C65CEB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CEB" w:rsidRDefault="00C65CEB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2.5.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Перспективы развития РФ в современном мире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B440C4">
        <w:rPr>
          <w:rFonts w:ascii="Times New Roman" w:hAnsi="Times New Roman" w:cs="Times New Roman"/>
        </w:rPr>
        <w:t>Цель: формирование представлений о</w:t>
      </w:r>
      <w:r>
        <w:rPr>
          <w:rFonts w:ascii="Times New Roman" w:hAnsi="Times New Roman" w:cs="Times New Roman"/>
        </w:rPr>
        <w:t xml:space="preserve"> </w:t>
      </w:r>
      <w:r w:rsidRPr="00B440C4">
        <w:rPr>
          <w:rFonts w:ascii="Times New Roman" w:hAnsi="Times New Roman" w:cs="Times New Roman"/>
        </w:rPr>
        <w:t>путях и средствах формирования духовных ценностей общества, совершенствование умений систематизировать учебный материал, делать выводы, представлять рез</w:t>
      </w:r>
      <w:r>
        <w:rPr>
          <w:rFonts w:ascii="Times New Roman" w:hAnsi="Times New Roman" w:cs="Times New Roman"/>
        </w:rPr>
        <w:t>ультат изучения в форме доклада.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 напишите  доклад </w:t>
      </w:r>
      <w:r w:rsidRPr="00B440C4">
        <w:rPr>
          <w:rFonts w:ascii="Times New Roman" w:hAnsi="Times New Roman" w:cs="Times New Roman"/>
        </w:rPr>
        <w:t xml:space="preserve">на тему: «Пути и средства формирования духовных ценностей общества в современной России». 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Содержание работы: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1)      Ознакомиться с информацией по выбранной теме в различных источниках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2)      Составить план доклада</w:t>
      </w:r>
      <w:r w:rsidRPr="00B440C4">
        <w:rPr>
          <w:rFonts w:ascii="Times New Roman" w:hAnsi="Times New Roman" w:cs="Times New Roman"/>
        </w:rPr>
        <w:t xml:space="preserve"> (обязательными пунктами являются: введение, анализ источников по теме, основная часть, выводы)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3)      Выполнить доклад</w:t>
      </w:r>
      <w:r w:rsidRPr="00B440C4">
        <w:rPr>
          <w:rFonts w:ascii="Times New Roman" w:hAnsi="Times New Roman" w:cs="Times New Roman"/>
        </w:rPr>
        <w:t xml:space="preserve">, пользуясь рекомендациями </w:t>
      </w:r>
      <w:r>
        <w:rPr>
          <w:rFonts w:ascii="Times New Roman" w:hAnsi="Times New Roman" w:cs="Times New Roman"/>
        </w:rPr>
        <w:t xml:space="preserve">(Приложение </w:t>
      </w:r>
      <w:r w:rsidR="00C65C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DF23AD">
        <w:rPr>
          <w:rFonts w:ascii="Times New Roman" w:hAnsi="Times New Roman" w:cs="Times New Roman"/>
        </w:rPr>
        <w:t>Критерии оценки:</w:t>
      </w:r>
      <w:r w:rsidRPr="00B440C4">
        <w:rPr>
          <w:rFonts w:ascii="Times New Roman" w:hAnsi="Times New Roman" w:cs="Times New Roman"/>
        </w:rPr>
        <w:t> полнота раскрытия темы, выполнение рекомендаций, наличие выводов,  аккуратность исполнения.</w:t>
      </w:r>
    </w:p>
    <w:p w:rsidR="00DF23AD" w:rsidRPr="00B440C4" w:rsidRDefault="00DF23AD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5F67FF" w:rsidRDefault="00DF23AD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5F67FF">
        <w:rPr>
          <w:rFonts w:ascii="Times New Roman" w:hAnsi="Times New Roman" w:cs="Times New Roman"/>
          <w:color w:val="000000" w:themeColor="text1"/>
        </w:rPr>
        <w:t>Литература:</w:t>
      </w:r>
    </w:p>
    <w:p w:rsidR="00DF23AD" w:rsidRPr="005F67FF" w:rsidRDefault="00DF23AD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5F67FF" w:rsidRDefault="005F67FF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35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36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37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3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3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C7143D" w:rsidRPr="00DF23A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</w:t>
      </w:r>
      <w:r w:rsidR="00B440C4">
        <w:rPr>
          <w:rFonts w:ascii="Times New Roman" w:eastAsia="Times New Roman" w:hAnsi="Times New Roman" w:cs="Times New Roman"/>
          <w:color w:val="000000"/>
          <w:lang w:eastAsia="ru-RU"/>
        </w:rPr>
        <w:t>оятельной работы преподавателем, обсуждение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Pr="0003017D" w:rsidRDefault="0003017D" w:rsidP="0003017D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01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1.  </w:t>
      </w:r>
      <w:r w:rsidR="00C7143D" w:rsidRPr="000301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Методические рекомендации по написанию эссе</w:t>
      </w:r>
    </w:p>
    <w:p w:rsidR="00C7143D" w:rsidRDefault="00C7143D" w:rsidP="00C7143D">
      <w:pPr>
        <w:shd w:val="clear" w:color="auto" w:fill="FFFFFF"/>
        <w:tabs>
          <w:tab w:val="left" w:pos="1548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Эссе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(с французского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essai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«попытка, проба, очерк») — прозаическое сочинение небольшого 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Структура эссе: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1.Титульный лист.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2.Введение: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изложение обоснования выбора темы.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подтем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?». 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3.Основная часть: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предполагает изложение аргументации, анализ, исходя из имеющихся данных, позиций по проблеме.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4.Заключение: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обобщения и аргументированные выводы по теме с указанием области ее применения. Методы, рекомендуемые для составления заключения: цитата, оригинальное авторское 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Критерии оценки: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«Отлично» - полнота рассмотрения вопроса, аргументированное выражение своей позиции, отсутствия ошибок, грамотного текста, точность формулировок и т.д.;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«Хорошо» – полнота выполнения всего объема работ при наличии несущественных ошибок, не повлиявших на общий результат работы и т.д.;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«Удовлетворительно» - недостаточно полное раскрытие проблемы, при наличии ошибок, которые не оказали существенного влияния на окончательный результат;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тема не раскрыта, работа выполнена крайне небрежно и т.д.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03017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2.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рекомендации по</w:t>
      </w:r>
      <w:r w:rsid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оформлению компьютерных презентаций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по дизайну презентации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Рекомендации по оформлению и представлению на экране материалов различного вида.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Текстовая информация: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размер шрифта: 24–54 пункта (заголовок), 18–36 пунктов (обычный текст);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тип шрифта: для основного текста гладкий шрифт без засечек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Tahoma,Verdana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), для заголовка можно использовать декоративный шрифт, если он хорошо читаем;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Графическая информация: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иллюстрации рекомендуется сопровождать пояснительным текстом;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графическое изображение используется в качестве фона, то текст на этом фоне должен быть хорошо читаем.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Единое стилевое оформление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слайды презентации должны быть выдержаны в одном стиле;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и расположение информационных блоков на слайде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информационных блоков не должно быть слишком много (3-6);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рекомендуемый размер одного информационного блока — не более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размера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ключевые слова в информационном блоке необходимо выделить;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наиболее важную информацию следует поместить в центр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тексте ни в коем случае не должно содержаться орфографических ошибок.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к содержанию презентации.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содержанию: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слайдах презентации не пишется весь тот текст, который произносит докладчик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оформлению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схемы и графики должны иметь названия, отражающие их содержание.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содержание слайда должно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восприниматься все сразу – одним взглядом.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Кино и видеоматериалы оформляются титрами,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которых указываются: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название фильма (репортажа),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год и место выпуска,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авторы идеи и сценария,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руководитель проекта.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правила оформления презентации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Титульный лист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Название презентации.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Автор: ФИО, студента, место учебы, год.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Логотип филиала.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Заголовки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Все заголовки выполнены в едином стиле (цвет, шрифт, размер, начертание).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В конце точка не ставится</w:t>
      </w:r>
      <w:r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Анимация, как правило, не применяется.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 Форматируется по ширине.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 Размер и цвет шрифта подбираются так, чтобы было хорошо видно.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 Подчеркивание не используется, т.к. оно в документе указывает на гиперссылку.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 1.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Обратите внимание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двоеточия все элементы списка пишутся с маленькой буквы! Если список начинается сразу, то первый элемент записывается с большой буквы, далее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маленькими.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 На схемах текст лучше форматировать по центру.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 В таблицах – по усмотрению автора.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  Обычный текст пишется без использования маркеров списка.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  Выделяйте главное в тексте другим цветом (желательно все в едином стиле).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Используйте четкие изображения с хорошим качеством.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Лучше растровые изображения (в формате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контроля и критерии оценки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Презентацию необходимо предоставить для проверки в электронном виде.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«Хорошо» - работа содержит небольшие неточности.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«Удовлетворительно» - презентация выполнена неаккуратно, не полностью освещены заданные вопросы.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03017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3.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рекомендации по написанию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Доклад,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написании доклада по заданной теме студент составляет план, подбирает основные источники.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Выбор темы доклада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Тематика доклада обычно определяется преподавателем, но в определении темы инициативу может проявить и студент.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докладом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Структура доклада: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титульный лист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Требования к оформлению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Рекомендации по выступлению с докладом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первой фазе доклада рекомендуется использовать: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риторические вопросы;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актуальные местные события;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личные происшествия;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истории, вызывающие шок;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цитаты, пословицы;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возбуждение воображения;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оптический или акустический эффект; неожиданное для слушателей начало доклада.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-сообщение о себе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-обоснование необходимости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почему?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-доказательство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огда?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колько?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-пример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берём пример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-сравнение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так же, как…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-проблемы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мешает?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обобщение;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прогноз;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цитата;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пожелания;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объявление о продолжении дискуссии;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 просьба о предложениях по улучшению; благодарность за внимание.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«Да».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«Хорошо».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«Спасибо, что вы мне сказали».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является совсем новой точкой зрения».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можно реализовать».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«Вы попали в точку».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«Именно это я имею в виду».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«Прекрасная идея».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можно делать и так».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«Вы правы».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«Спасибо за Ваши указания».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именно и является основным вопросом проблемы».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Составляющие воздействия докладчика на слушателей: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Голос (Выразительность.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Вариации громкости.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Темп речи.)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 и критерии оценок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Критерии оценки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актуальность темы исследования;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соответствие содержания теме;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глубина проработки материала; правильность и полнота использования источников;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соответствие оформления доклада стандартам.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«Отлично»- объем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5-6 страниц, полностью раскрыта тема доклада,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«Хорошо» -  объём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«Удовлетворительно» - объём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DF23AD" w:rsidRDefault="00DF23AD" w:rsidP="00DF23AD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8B">
        <w:rPr>
          <w:rFonts w:ascii="Times New Roman" w:hAnsi="Times New Roman" w:cs="Times New Roman"/>
          <w:b/>
          <w:sz w:val="24"/>
          <w:szCs w:val="24"/>
        </w:rPr>
        <w:t>Приложение 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 по конспектированию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Классификация видов конспектов: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План-конспект (создаётся план текста, пункты плана сопровождаются комментариями.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Это могут быть цитаты или свободно изложенный текст).</w:t>
      </w:r>
      <w:proofErr w:type="gramEnd"/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Тематический конспект (краткое изложение темы, раскрываемой по нескольким источникам).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Текстуальный конспект (изложение цитат).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Свободный конспект (включает в себя цитаты и собственные формулировки).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Формализованный конспект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(записи вносятся в заранее подготовленные таблицы.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удобно при подготовке единого конспекта по нескольким источникам. Особенно если есть необходимость сравнения данных.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  <w:proofErr w:type="gramEnd"/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Необходимо помнить, что: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Основа конспекта – тезис.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Способ записи должен обеспечивать высокую скорость конспектирования.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Нужны формы записи (разборчивость написания), ориентированные на быстрое чтение.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требует полного понимания речи. Перефразирование – это прием записи смысла, а не текста.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рекомендации студентам по составлению конспекта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Определите цель составления конспекта.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 Чтобы форма конспекта отражала его содержание, располагайте абзац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 Отмечайте непонятные места, новые слова, имена, даты.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  <w:b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работы с разными видами конспектов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Цитатный конспект</w:t>
      </w:r>
      <w:r>
        <w:rPr>
          <w:rFonts w:ascii="Times New Roman" w:hAnsi="Times New Roman" w:cs="Times New Roman"/>
        </w:rPr>
        <w:t xml:space="preserve"> - это конспект, созданный из цитат.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0" w:name="_Toc221550414"/>
      <w:bookmarkEnd w:id="0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Пользуясь правилами сокращения цитат, выписать их в тетрадь. Форма записи может быть разной, например: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(цитата);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(цитата); (вывод);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вопросы; доказательства (цитаты); выводы.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Прочитать написанный текст, сверить его с оригиналом. 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общий вывод.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Опорный конспект</w:t>
      </w:r>
      <w:r>
        <w:rPr>
          <w:rFonts w:ascii="Times New Roman" w:hAnsi="Times New Roman" w:cs="Times New Roman"/>
        </w:rPr>
        <w:t xml:space="preserve"> - это отражение изложения информация </w:t>
      </w:r>
      <w:proofErr w:type="gramStart"/>
      <w:r>
        <w:rPr>
          <w:rFonts w:ascii="Times New Roman" w:hAnsi="Times New Roman" w:cs="Times New Roman"/>
        </w:rPr>
        <w:t>заложенной</w:t>
      </w:r>
      <w:proofErr w:type="gramEnd"/>
      <w:r>
        <w:rPr>
          <w:rFonts w:ascii="Times New Roman" w:hAnsi="Times New Roman" w:cs="Times New Roman"/>
        </w:rPr>
        <w:t xml:space="preserve"> в тексте в виде опорных сигналов - слов, условных знаков, рисунков.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краток</w:t>
      </w:r>
      <w:proofErr w:type="gramEnd"/>
      <w:r>
        <w:rPr>
          <w:rFonts w:ascii="Times New Roman" w:hAnsi="Times New Roman" w:cs="Times New Roman"/>
        </w:rPr>
        <w:t>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</w:rPr>
        <w:softHyphen/>
        <w:t>гическое мышление и образное умение моделировать информа</w:t>
      </w:r>
      <w:r>
        <w:rPr>
          <w:rFonts w:ascii="Times New Roman" w:hAnsi="Times New Roman" w:cs="Times New Roman"/>
        </w:rPr>
        <w:softHyphen/>
        <w:t xml:space="preserve">цию. </w:t>
      </w:r>
      <w:proofErr w:type="gramStart"/>
      <w:r>
        <w:rPr>
          <w:rFonts w:ascii="Times New Roman" w:hAnsi="Times New Roman" w:cs="Times New Roman"/>
        </w:rPr>
        <w:t>Незаменим</w:t>
      </w:r>
      <w:proofErr w:type="gramEnd"/>
      <w:r>
        <w:rPr>
          <w:rFonts w:ascii="Times New Roman" w:hAnsi="Times New Roman" w:cs="Times New Roman"/>
        </w:rPr>
        <w:t xml:space="preserve"> при повторении материала к зачёту, экзамену.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1" w:name="_Toc221550415"/>
      <w:bookmarkEnd w:id="1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внимательно текст.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Разделить его на смысловые части - блоки.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Поставить к каждой части вопрос.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Ответить на поставленный вопрос опорными сигналами, расположив их в виде логической схемы.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Свободный конспект</w:t>
      </w:r>
      <w:r>
        <w:rPr>
          <w:rFonts w:ascii="Times New Roman" w:hAnsi="Times New Roman" w:cs="Times New Roman"/>
        </w:rPr>
        <w:t xml:space="preserve"> - это сочетание выписок, цитат, тези</w:t>
      </w:r>
      <w:r>
        <w:rPr>
          <w:rFonts w:ascii="Times New Roman" w:hAnsi="Times New Roman" w:cs="Times New Roman"/>
        </w:rPr>
        <w:softHyphen/>
        <w:t>сов.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</w:rPr>
        <w:softHyphen/>
        <w:t>пользования всех типов записей: планов, тезисов, выписок. Од</w:t>
      </w:r>
      <w:r>
        <w:rPr>
          <w:rFonts w:ascii="Times New Roman" w:hAnsi="Times New Roman" w:cs="Times New Roman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2" w:name="_Toc221550416"/>
      <w:bookmarkEnd w:id="2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</w:rPr>
        <w:softHyphen/>
        <w:t>тересующей теме, изучить его и глубоко осмыслить.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необходимые выписки основных мыслей, цитат, составить тезисы.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</w:rPr>
        <w:softHyphen/>
        <w:t>новные положения по теме.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Тематический конспект</w:t>
      </w:r>
      <w:r>
        <w:rPr>
          <w:rFonts w:ascii="Times New Roman" w:hAnsi="Times New Roman" w:cs="Times New Roman"/>
        </w:rPr>
        <w:t xml:space="preserve"> - это конспект ответа на поставлен</w:t>
      </w:r>
      <w:r>
        <w:rPr>
          <w:rFonts w:ascii="Times New Roman" w:hAnsi="Times New Roman" w:cs="Times New Roman"/>
        </w:rPr>
        <w:softHyphen/>
        <w:t>ный вопрос или конспект учебного материала по определенной теме.</w:t>
      </w:r>
    </w:p>
    <w:p w:rsidR="00DF23AD" w:rsidRDefault="00F71F5A" w:rsidP="00DF23AD">
      <w:pPr>
        <w:ind w:firstLine="709"/>
        <w:jc w:val="both"/>
        <w:rPr>
          <w:rFonts w:ascii="Times New Roman" w:hAnsi="Times New Roman" w:cs="Times New Roman"/>
        </w:rPr>
      </w:pPr>
      <w:r w:rsidRPr="00F71F5A">
        <w:pict>
          <v:line id="Прямая соединительная линия 1" o:spid="_x0000_s1026" style="position:absolute;left:0;text-align:left;flip:x;z-index:251660288;mso-position-horizontal-relative:margin" from="-52.05pt,468.2pt" to="-33.85pt,468.2pt" strokeweight=".09mm">
            <v:fill o:detectmouseclick="t"/>
            <w10:wrap anchorx="margin"/>
          </v:line>
        </w:pict>
      </w:r>
      <w:r w:rsidR="00DF23AD">
        <w:rPr>
          <w:rFonts w:ascii="Times New Roman" w:hAnsi="Times New Roman" w:cs="Times New Roman"/>
          <w:b/>
        </w:rPr>
        <w:t>Характеристика конспекта:</w:t>
      </w:r>
      <w:r w:rsidR="00DF23AD">
        <w:rPr>
          <w:rFonts w:ascii="Times New Roman" w:hAnsi="Times New Roman" w:cs="Times New Roman"/>
        </w:rPr>
        <w:t xml:space="preserve"> он может быть обзорным и </w:t>
      </w:r>
      <w:proofErr w:type="spellStart"/>
      <w:r w:rsidR="00DF23AD">
        <w:rPr>
          <w:rFonts w:ascii="Times New Roman" w:hAnsi="Times New Roman" w:cs="Times New Roman"/>
        </w:rPr>
        <w:t>хро</w:t>
      </w:r>
      <w:proofErr w:type="spellEnd"/>
      <w:r w:rsidR="00DF23AD">
        <w:rPr>
          <w:rFonts w:ascii="Times New Roman" w:hAnsi="Times New Roman" w:cs="Times New Roman"/>
        </w:rPr>
        <w:t>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DF23AD">
        <w:rPr>
          <w:rFonts w:ascii="Times New Roman" w:hAnsi="Times New Roman" w:cs="Times New Roman"/>
        </w:rPr>
        <w:softHyphen/>
        <w:t>ем, рефератом.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3" w:name="_Toc221550417"/>
      <w:bookmarkEnd w:id="3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</w:rPr>
        <w:softHyphen/>
        <w:t>териала по определённой теме или хронологии.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Мысленно оформить прочитанный материал в виде плана.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Пользуясь этим планом, коротко своими словами изложить осознанный материал.</w:t>
      </w:r>
    </w:p>
    <w:p w:rsidR="0003017D" w:rsidRDefault="0003017D" w:rsidP="00DF23AD">
      <w:pPr>
        <w:ind w:firstLine="709"/>
        <w:rPr>
          <w:rFonts w:ascii="Times New Roman" w:hAnsi="Times New Roman" w:cs="Times New Roman"/>
          <w:b/>
        </w:rPr>
      </w:pPr>
    </w:p>
    <w:p w:rsidR="0003017D" w:rsidRDefault="0003017D" w:rsidP="0048298B">
      <w:pPr>
        <w:rPr>
          <w:rFonts w:ascii="Times New Roman" w:hAnsi="Times New Roman" w:cs="Times New Roman"/>
          <w:b/>
        </w:rPr>
      </w:pPr>
    </w:p>
    <w:p w:rsidR="006C16CE" w:rsidRPr="00EB63F8" w:rsidRDefault="006C16CE" w:rsidP="006C16CE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lang w:eastAsia="ru-RU"/>
        </w:rPr>
      </w:pPr>
      <w:r w:rsidRPr="006C16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5. 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Этапы работы над сочинением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Обдумывание и уяснение темы, определение ее границ, выявление ее содержания. Определив круг проблем, мы наметили основные вехи, по которым должно пойти раскрытие темы, т. е. сделали набросок плана сочинения.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Формулировка основной мысли (идеи) сочинения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Вы должны поставить перед собой вопрос: «Что я хочу сказать своей работой, к каким выводам я должен прийти, раскрывая тему?» Основная мысль (идея) сочинения формулируется в виде тезиса — четко, ясно, категорично.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Подбор аргументов для доказательства основной мысли (тезиса) сочинения и расположение их в определенном порядке для обоснования тезиса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От определения тезиса пишущий сочинение переходит к аргументам, обосновывающим его. Появляется рабочая запись (аргументы в определенном порядке).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Подбор фактического и цитатного материала.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Во вступительной части сочинения необходимо охарактеризовать суть проблемы, ее значимость, актуальность. В основной части раскрывается тема сочинения.      Заключение придает сочинению законченный вид, оно может резюмировать, т. е. кратко повторить основные мысли в главной части. Вступительная и заключительная части могут быть предельно краткими.</w:t>
      </w:r>
    </w:p>
    <w:p w:rsidR="0003017D" w:rsidRPr="0048298B" w:rsidRDefault="006C16CE" w:rsidP="0048298B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Эпиграф — это изречение (или краткая цитата) перед сочинением, характеризующее основную идею произведения. Эпиграф возможен, но не обязателен в сочинении.</w:t>
      </w: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03017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Образцы отчетности по самостоятельной работе</w:t>
      </w:r>
    </w:p>
    <w:p w:rsidR="00DF23A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DF23A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лист компьютерной презентации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36"/>
        <w:gridCol w:w="1259"/>
        <w:gridCol w:w="1584"/>
        <w:gridCol w:w="2268"/>
      </w:tblGrid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18-15 -оценка «5»;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14-10 - оценка «4»;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9-4 - оценка «3»;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 и ниже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ценка «2»</w:t>
            </w: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rPr>
          <w:trHeight w:val="355"/>
        </w:trPr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43D" w:rsidRDefault="00C7143D" w:rsidP="00C7143D">
      <w:pPr>
        <w:ind w:firstLine="709"/>
        <w:jc w:val="both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лист тезисов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49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79"/>
        <w:gridCol w:w="1417"/>
        <w:gridCol w:w="1274"/>
        <w:gridCol w:w="2126"/>
      </w:tblGrid>
      <w:tr w:rsidR="00C7143D" w:rsidTr="00785824">
        <w:trPr>
          <w:trHeight w:val="1615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20-15- оценка «5»;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14-10-оценка «4»;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9-7 – оценка «3»;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 ниже –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«2»</w:t>
            </w: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 тезисов 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(простые, сложные, основные)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кратко изложить мысль другого человека по данной теме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основных проблем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материла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Логичность, структура (тезис – аргумент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вывод)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43D" w:rsidRDefault="00C7143D" w:rsidP="00C7143D">
      <w:pPr>
        <w:ind w:firstLine="709"/>
        <w:jc w:val="both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преподавателя_________________________________________________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лист конспекта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конспектирования_________________________________________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7"/>
        <w:gridCol w:w="1276"/>
        <w:gridCol w:w="1134"/>
        <w:gridCol w:w="2268"/>
      </w:tblGrid>
      <w:tr w:rsidR="00DF23AD" w:rsidTr="00F1168C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DF23AD" w:rsidTr="00F1168C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20-17 –оценка «5»;</w:t>
            </w:r>
          </w:p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 – оценка «4»;</w:t>
            </w:r>
          </w:p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12-9 – оценка «3»;</w:t>
            </w: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  и ниже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ценка «2»</w:t>
            </w: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</w:tbl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преподавателя_____________________________________</w:t>
      </w:r>
    </w:p>
    <w:p w:rsidR="00DF23AD" w:rsidRDefault="00DF23AD" w:rsidP="00DF23AD">
      <w:pPr>
        <w:rPr>
          <w:rFonts w:ascii="Times New Roman" w:hAnsi="Times New Roman" w:cs="Times New Roman"/>
          <w:b/>
        </w:rPr>
      </w:pPr>
    </w:p>
    <w:p w:rsidR="00DF23AD" w:rsidRDefault="00DF23AD" w:rsidP="00DF23AD">
      <w:pPr>
        <w:jc w:val="center"/>
        <w:rPr>
          <w:rFonts w:ascii="Times New Roman" w:hAnsi="Times New Roman" w:cs="Times New Roman"/>
          <w:b/>
        </w:rPr>
      </w:pPr>
    </w:p>
    <w:p w:rsidR="00C7143D" w:rsidRPr="00142596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7143D" w:rsidRPr="00142596" w:rsidSect="000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21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A76753A"/>
    <w:multiLevelType w:val="multilevel"/>
    <w:tmpl w:val="2A4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B3FF2"/>
    <w:multiLevelType w:val="multilevel"/>
    <w:tmpl w:val="D83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62A3D"/>
    <w:multiLevelType w:val="multilevel"/>
    <w:tmpl w:val="4B00CF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9267054"/>
    <w:multiLevelType w:val="multilevel"/>
    <w:tmpl w:val="187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C03C0"/>
    <w:multiLevelType w:val="multilevel"/>
    <w:tmpl w:val="06B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77CBC"/>
    <w:multiLevelType w:val="multilevel"/>
    <w:tmpl w:val="F2A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C4F36"/>
    <w:multiLevelType w:val="multilevel"/>
    <w:tmpl w:val="30604AC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E230EA6"/>
    <w:multiLevelType w:val="multilevel"/>
    <w:tmpl w:val="63D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5561E"/>
    <w:multiLevelType w:val="hybridMultilevel"/>
    <w:tmpl w:val="1E62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C17F7"/>
    <w:multiLevelType w:val="multilevel"/>
    <w:tmpl w:val="03B6B6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54168B8"/>
    <w:multiLevelType w:val="multilevel"/>
    <w:tmpl w:val="38CEC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5C6F515C"/>
    <w:multiLevelType w:val="multilevel"/>
    <w:tmpl w:val="E81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63432"/>
    <w:multiLevelType w:val="multilevel"/>
    <w:tmpl w:val="3F4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469CD"/>
    <w:multiLevelType w:val="multilevel"/>
    <w:tmpl w:val="409E8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E333DAB"/>
    <w:multiLevelType w:val="multilevel"/>
    <w:tmpl w:val="182826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8"/>
  </w:num>
  <w:num w:numId="7">
    <w:abstractNumId w:val="7"/>
  </w:num>
  <w:num w:numId="8">
    <w:abstractNumId w:val="19"/>
  </w:num>
  <w:num w:numId="9">
    <w:abstractNumId w:val="11"/>
  </w:num>
  <w:num w:numId="10">
    <w:abstractNumId w:val="8"/>
  </w:num>
  <w:num w:numId="11">
    <w:abstractNumId w:val="17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596"/>
    <w:rsid w:val="0003017D"/>
    <w:rsid w:val="000508DE"/>
    <w:rsid w:val="001320DF"/>
    <w:rsid w:val="00142596"/>
    <w:rsid w:val="00146F51"/>
    <w:rsid w:val="003421E0"/>
    <w:rsid w:val="00394984"/>
    <w:rsid w:val="00423D21"/>
    <w:rsid w:val="0048298B"/>
    <w:rsid w:val="0056734E"/>
    <w:rsid w:val="005F67FF"/>
    <w:rsid w:val="006B4BC9"/>
    <w:rsid w:val="006C16CE"/>
    <w:rsid w:val="006D5562"/>
    <w:rsid w:val="00720D47"/>
    <w:rsid w:val="00785824"/>
    <w:rsid w:val="0082093C"/>
    <w:rsid w:val="009365A4"/>
    <w:rsid w:val="00A12289"/>
    <w:rsid w:val="00A27154"/>
    <w:rsid w:val="00AB3ED0"/>
    <w:rsid w:val="00B440C4"/>
    <w:rsid w:val="00B96433"/>
    <w:rsid w:val="00C0208C"/>
    <w:rsid w:val="00C075CD"/>
    <w:rsid w:val="00C65CEB"/>
    <w:rsid w:val="00C7143D"/>
    <w:rsid w:val="00C72EA7"/>
    <w:rsid w:val="00CA03F0"/>
    <w:rsid w:val="00D832F8"/>
    <w:rsid w:val="00DF23AD"/>
    <w:rsid w:val="00E651BC"/>
    <w:rsid w:val="00F1168C"/>
    <w:rsid w:val="00F7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6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42596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WW8Num1zfalse">
    <w:name w:val="WW8Num1zfalse"/>
    <w:rsid w:val="00142596"/>
  </w:style>
  <w:style w:type="paragraph" w:customStyle="1" w:styleId="Standard">
    <w:name w:val="Standard"/>
    <w:rsid w:val="00142596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paragraph" w:customStyle="1" w:styleId="ConsPlusNormal">
    <w:name w:val="ConsPlusNormal"/>
    <w:rsid w:val="00142596"/>
    <w:pPr>
      <w:suppressAutoHyphens/>
      <w:spacing w:after="0" w:line="240" w:lineRule="auto"/>
      <w:textAlignment w:val="baseline"/>
    </w:pPr>
    <w:rPr>
      <w:rFonts w:ascii="Arial" w:eastAsia="Arial" w:hAnsi="Arial" w:cs="Tahoma"/>
      <w:kern w:val="1"/>
      <w:sz w:val="20"/>
      <w:szCs w:val="24"/>
      <w:lang w:eastAsia="zh-CN"/>
    </w:rPr>
  </w:style>
  <w:style w:type="paragraph" w:styleId="a3">
    <w:name w:val="Body Text"/>
    <w:basedOn w:val="a"/>
    <w:link w:val="a4"/>
    <w:rsid w:val="00142596"/>
    <w:pPr>
      <w:widowControl/>
      <w:spacing w:after="140" w:line="288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142596"/>
  </w:style>
  <w:style w:type="table" w:styleId="a5">
    <w:name w:val="Table Grid"/>
    <w:basedOn w:val="a1"/>
    <w:uiPriority w:val="39"/>
    <w:rsid w:val="0014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3421E0"/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DF23AD"/>
    <w:pPr>
      <w:widowControl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075CD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8">
    <w:name w:val="Hyperlink"/>
    <w:basedOn w:val="a0"/>
    <w:unhideWhenUsed/>
    <w:rsid w:val="00C075CD"/>
    <w:rPr>
      <w:color w:val="0000FF"/>
      <w:u w:val="single"/>
    </w:rPr>
  </w:style>
  <w:style w:type="paragraph" w:customStyle="1" w:styleId="Standarduser">
    <w:name w:val="Standard (user)"/>
    <w:rsid w:val="00B96433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alleng.ru%2Fd%2Fhist123.htm&amp;sa=D&amp;sntz=1&amp;usg=AFQjCNHBc0zLB6je86GAgg0h2uuqjxAsPw" TargetMode="External"/><Relationship Id="rId13" Type="http://schemas.openxmlformats.org/officeDocument/2006/relationships/hyperlink" Target="http://www.iprbookshop.ru/23728.html" TargetMode="External"/><Relationship Id="rId18" Type="http://schemas.openxmlformats.org/officeDocument/2006/relationships/hyperlink" Target="http://www.iprbookshop.ru/28872.html" TargetMode="External"/><Relationship Id="rId26" Type="http://schemas.openxmlformats.org/officeDocument/2006/relationships/hyperlink" Target="http://www.iprbookshop.ru/32047.html" TargetMode="External"/><Relationship Id="rId39" Type="http://schemas.openxmlformats.org/officeDocument/2006/relationships/hyperlink" Target="http://www.google.com/url?q=http%3A%2F%2Fwww.grandars.ru%2F&amp;sa=D&amp;sntz=1&amp;usg=AFQjCNEc-YcUdtWZIsYYLQbkeyRU5Bly0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alleng.ru%2Fd%2Fhist123.htm&amp;sa=D&amp;sntz=1&amp;usg=AFQjCNHBc0zLB6je86GAgg0h2uuqjxAsPw" TargetMode="External"/><Relationship Id="rId34" Type="http://schemas.openxmlformats.org/officeDocument/2006/relationships/hyperlink" Target="http://www.google.com/url?q=http%3A%2F%2Fwww.grandars.ru%2F&amp;sa=D&amp;sntz=1&amp;usg=AFQjCNEc-YcUdtWZIsYYLQbkeyRU5Bly0Q" TargetMode="External"/><Relationship Id="rId7" Type="http://schemas.openxmlformats.org/officeDocument/2006/relationships/hyperlink" Target="http://www.iprbookshop.ru/32047.html" TargetMode="External"/><Relationship Id="rId12" Type="http://schemas.openxmlformats.org/officeDocument/2006/relationships/hyperlink" Target="http://www.iprbookshop.ru/22179.html" TargetMode="External"/><Relationship Id="rId17" Type="http://schemas.openxmlformats.org/officeDocument/2006/relationships/hyperlink" Target="http://www.google.com/url?q=http%3A%2F%2Fwww.grandars.ru%2F&amp;sa=D&amp;sntz=1&amp;usg=AFQjCNEc-YcUdtWZIsYYLQbkeyRU5Bly0Q" TargetMode="External"/><Relationship Id="rId25" Type="http://schemas.openxmlformats.org/officeDocument/2006/relationships/hyperlink" Target="http://www.iprbookshop.ru/28872.html" TargetMode="External"/><Relationship Id="rId33" Type="http://schemas.openxmlformats.org/officeDocument/2006/relationships/hyperlink" Target="http://www.google.com/url?q=http%3A%2F%2Fwww.alleng.ru%2Fd%2Fhist123.htm&amp;sa=D&amp;sntz=1&amp;usg=AFQjCNHBc0zLB6je86GAgg0h2uuqjxAsPw" TargetMode="External"/><Relationship Id="rId38" Type="http://schemas.openxmlformats.org/officeDocument/2006/relationships/hyperlink" Target="http://www.google.com/url?q=http%3A%2F%2Fwww.alleng.ru%2Fd%2Fhist123.htm&amp;sa=D&amp;sntz=1&amp;usg=AFQjCNHBc0zLB6je86GAgg0h2uuqjxAs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alleng.ru%2Fd%2Fhist123.htm&amp;sa=D&amp;sntz=1&amp;usg=AFQjCNHBc0zLB6je86GAgg0h2uuqjxAsPw" TargetMode="External"/><Relationship Id="rId20" Type="http://schemas.openxmlformats.org/officeDocument/2006/relationships/hyperlink" Target="http://www.iprbookshop.ru/22179.html" TargetMode="External"/><Relationship Id="rId29" Type="http://schemas.openxmlformats.org/officeDocument/2006/relationships/hyperlink" Target="http://www.google.com/url?q=http%3A%2F%2Fwww.grandars.ru%2F&amp;sa=D&amp;sntz=1&amp;usg=AFQjCNEc-YcUdtWZIsYYLQbkeyRU5Bly0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28872.html" TargetMode="External"/><Relationship Id="rId11" Type="http://schemas.openxmlformats.org/officeDocument/2006/relationships/hyperlink" Target="http://www.iprbookshop.ru/32047.html" TargetMode="External"/><Relationship Id="rId24" Type="http://schemas.openxmlformats.org/officeDocument/2006/relationships/hyperlink" Target="http://www.google.com/url?q=http%3A%2F%2Fwww.grandars.ru%2F&amp;sa=D&amp;sntz=1&amp;usg=AFQjCNEc-YcUdtWZIsYYLQbkeyRU5Bly0Q" TargetMode="External"/><Relationship Id="rId32" Type="http://schemas.openxmlformats.org/officeDocument/2006/relationships/hyperlink" Target="http://www.iprbookshop.ru/22179.html" TargetMode="External"/><Relationship Id="rId37" Type="http://schemas.openxmlformats.org/officeDocument/2006/relationships/hyperlink" Target="http://www.iprbookshop.ru/22179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2047.html" TargetMode="External"/><Relationship Id="rId23" Type="http://schemas.openxmlformats.org/officeDocument/2006/relationships/hyperlink" Target="http://www.google.com/url?q=http%3A%2F%2Fwww.alleng.ru%2Fd%2Fhist123.htm&amp;sa=D&amp;sntz=1&amp;usg=AFQjCNHBc0zLB6je86GAgg0h2uuqjxAsPw" TargetMode="External"/><Relationship Id="rId28" Type="http://schemas.openxmlformats.org/officeDocument/2006/relationships/hyperlink" Target="http://www.google.com/url?q=http%3A%2F%2Fwww.alleng.ru%2Fd%2Fhist123.htm&amp;sa=D&amp;sntz=1&amp;usg=AFQjCNHBc0zLB6je86GAgg0h2uuqjxAsPw" TargetMode="External"/><Relationship Id="rId36" Type="http://schemas.openxmlformats.org/officeDocument/2006/relationships/hyperlink" Target="http://www.iprbookshop.ru/32047.html" TargetMode="External"/><Relationship Id="rId10" Type="http://schemas.openxmlformats.org/officeDocument/2006/relationships/hyperlink" Target="http://www.iprbookshop.ru/28872.html" TargetMode="External"/><Relationship Id="rId19" Type="http://schemas.openxmlformats.org/officeDocument/2006/relationships/hyperlink" Target="http://www.iprbookshop.ru/32047.html" TargetMode="External"/><Relationship Id="rId31" Type="http://schemas.openxmlformats.org/officeDocument/2006/relationships/hyperlink" Target="http://www.iprbookshop.ru/320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grandars.ru%2F&amp;sa=D&amp;sntz=1&amp;usg=AFQjCNEc-YcUdtWZIsYYLQbkeyRU5Bly0Q" TargetMode="External"/><Relationship Id="rId14" Type="http://schemas.openxmlformats.org/officeDocument/2006/relationships/hyperlink" Target="http://www.iprbookshop.ru/28872.html" TargetMode="External"/><Relationship Id="rId22" Type="http://schemas.openxmlformats.org/officeDocument/2006/relationships/hyperlink" Target="http://www.google.com/url?q=http%3A%2F%2Fwww.grandars.ru%2F&amp;sa=D&amp;sntz=1&amp;usg=AFQjCNEc-YcUdtWZIsYYLQbkeyRU5Bly0Q" TargetMode="External"/><Relationship Id="rId27" Type="http://schemas.openxmlformats.org/officeDocument/2006/relationships/hyperlink" Target="http://www.iprbookshop.ru/22179.html" TargetMode="External"/><Relationship Id="rId30" Type="http://schemas.openxmlformats.org/officeDocument/2006/relationships/hyperlink" Target="http://www.iprbookshop.ru/28872.html" TargetMode="External"/><Relationship Id="rId35" Type="http://schemas.openxmlformats.org/officeDocument/2006/relationships/hyperlink" Target="http://www.iprbookshop.ru/288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005F-AE76-46D0-B0B4-02E0A41A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32</Pages>
  <Words>9631</Words>
  <Characters>54901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2019-04-04T05:46:00Z</dcterms:created>
  <dcterms:modified xsi:type="dcterms:W3CDTF">2019-04-04T13:35:00Z</dcterms:modified>
</cp:coreProperties>
</file>