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70A" w:rsidRPr="004D6F2C" w:rsidRDefault="00FA570A" w:rsidP="00FB55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бюджетное профессиональное образовательное учреждение «Дзержинский педагогический колледж»</w:t>
      </w:r>
    </w:p>
    <w:p w:rsidR="00FA570A" w:rsidRPr="004D6F2C" w:rsidRDefault="00FA570A" w:rsidP="00FB55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570A" w:rsidRPr="004D6F2C" w:rsidRDefault="00FA570A" w:rsidP="00FB55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570A" w:rsidRPr="004D6F2C" w:rsidRDefault="00FA570A" w:rsidP="00FB55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570A" w:rsidRPr="004D6F2C" w:rsidRDefault="00FA570A" w:rsidP="00FB55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570A" w:rsidRPr="004D6F2C" w:rsidRDefault="00FA570A" w:rsidP="00FB55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570A" w:rsidRPr="004D6F2C" w:rsidRDefault="00FA570A" w:rsidP="00FB55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570A" w:rsidRPr="004D6F2C" w:rsidRDefault="00FA570A" w:rsidP="00FB55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570A" w:rsidRPr="004D6F2C" w:rsidRDefault="00FA570A" w:rsidP="00FB55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570A" w:rsidRPr="004D6F2C" w:rsidRDefault="00FA570A" w:rsidP="00FB55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570A" w:rsidRPr="004D6F2C" w:rsidRDefault="00FA570A" w:rsidP="00FB55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570A" w:rsidRPr="004D6F2C" w:rsidRDefault="00FA570A" w:rsidP="00FB55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570A" w:rsidRPr="004D6F2C" w:rsidRDefault="00FA570A" w:rsidP="00FB55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570A" w:rsidRPr="004D6F2C" w:rsidRDefault="00FA570A" w:rsidP="00FB55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570A" w:rsidRPr="004D6F2C" w:rsidRDefault="00FA570A" w:rsidP="00FB55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 для студентов</w:t>
      </w:r>
    </w:p>
    <w:p w:rsidR="00FA570A" w:rsidRPr="004D6F2C" w:rsidRDefault="00FA570A" w:rsidP="00FB55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выполнению самостоятельной работы </w:t>
      </w:r>
    </w:p>
    <w:p w:rsidR="00FA570A" w:rsidRPr="004D6F2C" w:rsidRDefault="00FA570A" w:rsidP="00FB55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4D6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учебной дисциплине </w:t>
      </w:r>
      <w:r w:rsidR="00711716" w:rsidRPr="004D6F2C">
        <w:rPr>
          <w:rFonts w:ascii="Times New Roman" w:hAnsi="Times New Roman" w:cs="Times New Roman"/>
          <w:b/>
          <w:bCs/>
          <w:sz w:val="24"/>
        </w:rPr>
        <w:t>ОП. 04 Документационное обеспечение управления</w:t>
      </w:r>
    </w:p>
    <w:p w:rsidR="00FA570A" w:rsidRPr="004D6F2C" w:rsidRDefault="00FA570A" w:rsidP="00FB55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6F2C">
        <w:rPr>
          <w:rFonts w:ascii="Times New Roman" w:hAnsi="Times New Roman" w:cs="Times New Roman"/>
          <w:b/>
          <w:sz w:val="24"/>
          <w:szCs w:val="24"/>
        </w:rPr>
        <w:t>специальности 09.02.05 Прикладная информатика (по отраслям)</w:t>
      </w:r>
    </w:p>
    <w:p w:rsidR="00FA570A" w:rsidRPr="004D6F2C" w:rsidRDefault="00FA570A" w:rsidP="00FB55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570A" w:rsidRPr="004D6F2C" w:rsidRDefault="00FA570A" w:rsidP="00FB55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570A" w:rsidRPr="004D6F2C" w:rsidRDefault="00FA570A" w:rsidP="00FB55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570A" w:rsidRPr="004D6F2C" w:rsidRDefault="00FA570A" w:rsidP="00FB55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570A" w:rsidRPr="004D6F2C" w:rsidRDefault="00FA570A" w:rsidP="00FB55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570A" w:rsidRPr="004D6F2C" w:rsidRDefault="00FA570A" w:rsidP="00FB55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570A" w:rsidRPr="004D6F2C" w:rsidRDefault="00FA570A" w:rsidP="00FB55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570A" w:rsidRPr="004D6F2C" w:rsidRDefault="00FA570A" w:rsidP="00FB55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570A" w:rsidRPr="004D6F2C" w:rsidRDefault="00FA570A" w:rsidP="00FB55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570A" w:rsidRPr="004D6F2C" w:rsidRDefault="00FA570A" w:rsidP="00FB55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570A" w:rsidRPr="004D6F2C" w:rsidRDefault="00FA570A" w:rsidP="00FB55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570A" w:rsidRPr="004D6F2C" w:rsidRDefault="00FA570A" w:rsidP="00FB55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570A" w:rsidRPr="004D6F2C" w:rsidRDefault="00FA570A" w:rsidP="00FB55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570A" w:rsidRPr="004D6F2C" w:rsidRDefault="00FA570A" w:rsidP="00FB55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570A" w:rsidRPr="004D6F2C" w:rsidRDefault="00FA570A" w:rsidP="00FB55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570A" w:rsidRPr="004D6F2C" w:rsidRDefault="00FA570A" w:rsidP="00FB55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570A" w:rsidRPr="004D6F2C" w:rsidRDefault="00FA570A" w:rsidP="00FB55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570A" w:rsidRPr="004D6F2C" w:rsidRDefault="00FA570A" w:rsidP="00FB55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570A" w:rsidRPr="004D6F2C" w:rsidRDefault="00FA570A" w:rsidP="00FB55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570A" w:rsidRPr="004D6F2C" w:rsidRDefault="00FA570A" w:rsidP="00FB55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570A" w:rsidRPr="004D6F2C" w:rsidRDefault="00FA570A" w:rsidP="00FB55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570A" w:rsidRPr="004D6F2C" w:rsidRDefault="00FA570A" w:rsidP="00FB55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570A" w:rsidRPr="004D6F2C" w:rsidRDefault="00FA570A" w:rsidP="00FB55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570A" w:rsidRPr="004D6F2C" w:rsidRDefault="00FA570A" w:rsidP="00FB55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570A" w:rsidRPr="004D6F2C" w:rsidRDefault="00FA570A" w:rsidP="00FB55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570A" w:rsidRPr="004D6F2C" w:rsidRDefault="00FA570A" w:rsidP="00FB55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570A" w:rsidRPr="004D6F2C" w:rsidRDefault="00FA570A" w:rsidP="00FB55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570A" w:rsidRPr="004D6F2C" w:rsidRDefault="00FA570A" w:rsidP="00FB55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570A" w:rsidRPr="004D6F2C" w:rsidRDefault="00FA570A" w:rsidP="00FB55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570A" w:rsidRPr="004D6F2C" w:rsidRDefault="00FA570A" w:rsidP="00FB55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570A" w:rsidRPr="004D6F2C" w:rsidRDefault="00FA570A" w:rsidP="00FB55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570A" w:rsidRPr="004D6F2C" w:rsidRDefault="004D6F2C" w:rsidP="00FB55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Дзержинск </w:t>
      </w:r>
    </w:p>
    <w:p w:rsidR="00FA570A" w:rsidRPr="004D6F2C" w:rsidRDefault="00FA570A" w:rsidP="00FB55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570A" w:rsidRPr="004D6F2C" w:rsidRDefault="00FA570A" w:rsidP="00FB55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9322" w:type="dxa"/>
        <w:tblLook w:val="04A0"/>
      </w:tblPr>
      <w:tblGrid>
        <w:gridCol w:w="4503"/>
        <w:gridCol w:w="4819"/>
      </w:tblGrid>
      <w:tr w:rsidR="00FA570A" w:rsidRPr="004D6F2C" w:rsidTr="004A3F71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570A" w:rsidRPr="004D6F2C" w:rsidRDefault="00FA570A" w:rsidP="00FB55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Одобрено на заседании ПЦК преподавателей специальности </w:t>
            </w:r>
            <w:r w:rsidRPr="004D6F2C">
              <w:rPr>
                <w:rFonts w:ascii="Times New Roman" w:hAnsi="Times New Roman" w:cs="Times New Roman"/>
                <w:b/>
                <w:sz w:val="24"/>
                <w:szCs w:val="24"/>
              </w:rPr>
              <w:t>09.02.05 Прикладная информатика (по отраслям)</w:t>
            </w:r>
          </w:p>
          <w:p w:rsidR="00FA570A" w:rsidRPr="004D6F2C" w:rsidRDefault="00FA570A" w:rsidP="00FB55E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570A" w:rsidRPr="004D6F2C" w:rsidRDefault="00FA570A" w:rsidP="00FB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570A" w:rsidRPr="004D6F2C" w:rsidRDefault="00FA570A" w:rsidP="00FB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Протокол  №_______от________</w:t>
            </w:r>
          </w:p>
          <w:p w:rsidR="00FA570A" w:rsidRPr="004D6F2C" w:rsidRDefault="00FA570A" w:rsidP="00FB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570A" w:rsidRPr="004D6F2C" w:rsidRDefault="00FA570A" w:rsidP="00FB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Председатель ПЦК ________/____________/                    </w:t>
            </w:r>
          </w:p>
          <w:p w:rsidR="00FA570A" w:rsidRPr="004D6F2C" w:rsidRDefault="00FA570A" w:rsidP="00FB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570A" w:rsidRPr="004D6F2C" w:rsidRDefault="00FA570A" w:rsidP="00FB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570A" w:rsidRPr="004D6F2C" w:rsidRDefault="00FA570A" w:rsidP="00FB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570A" w:rsidRPr="004D6F2C" w:rsidRDefault="00FA570A" w:rsidP="00FB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570A" w:rsidRPr="004D6F2C" w:rsidRDefault="00FA570A" w:rsidP="00FB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570A" w:rsidRPr="004D6F2C" w:rsidRDefault="00FA570A" w:rsidP="00FB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Составитель Никифорова Е.В.</w:t>
            </w:r>
          </w:p>
          <w:p w:rsidR="00FA570A" w:rsidRPr="004D6F2C" w:rsidRDefault="00FA570A" w:rsidP="00FB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570A" w:rsidRPr="004D6F2C" w:rsidRDefault="00FA570A" w:rsidP="00FB55EA">
            <w:pPr>
              <w:pStyle w:val="a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Методические рекомендации по организации самостоятельной работы студентов  составлены в соответствии с требованиями федеральных государственных образовательных стандартов среднего профессионального образования по специальности </w:t>
            </w:r>
            <w:r w:rsidRPr="004D6F2C">
              <w:rPr>
                <w:rFonts w:ascii="Times New Roman" w:hAnsi="Times New Roman" w:cs="Times New Roman"/>
                <w:b/>
                <w:sz w:val="24"/>
                <w:szCs w:val="24"/>
              </w:rPr>
              <w:t>09.02.05 Прикладная информатика (по отраслям)</w:t>
            </w:r>
          </w:p>
        </w:tc>
      </w:tr>
    </w:tbl>
    <w:p w:rsidR="00FA570A" w:rsidRPr="004D6F2C" w:rsidRDefault="00FA570A" w:rsidP="00FB55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570A" w:rsidRPr="004D6F2C" w:rsidRDefault="00FA570A" w:rsidP="00FB55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570A" w:rsidRPr="004D6F2C" w:rsidRDefault="00FA570A" w:rsidP="00FB55E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рекомендации по организации и сопровождению самостоятельной работы студентов по учебной дисциплине </w:t>
      </w:r>
      <w:r w:rsidR="00711716" w:rsidRPr="004D6F2C">
        <w:rPr>
          <w:rFonts w:ascii="Times New Roman" w:hAnsi="Times New Roman" w:cs="Times New Roman"/>
          <w:bCs/>
          <w:sz w:val="24"/>
        </w:rPr>
        <w:t xml:space="preserve">ОП. 04 Документационное обеспечение управления </w:t>
      </w:r>
      <w:r w:rsidRPr="004D6F2C">
        <w:rPr>
          <w:rFonts w:ascii="Times New Roman" w:hAnsi="Times New Roman" w:cs="Times New Roman"/>
          <w:sz w:val="24"/>
          <w:szCs w:val="24"/>
        </w:rPr>
        <w:t>специальности 09.02.05 Прикладная информатика (по отраслям)</w:t>
      </w: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содержат план самостоятельной работы с указанием вида самостоятельной работы в соответствии с рабочей программой учебной дисциплины. </w:t>
      </w:r>
    </w:p>
    <w:p w:rsidR="00FA570A" w:rsidRPr="004D6F2C" w:rsidRDefault="00FA570A" w:rsidP="00FB55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Представлены задания по выполнению каждого вида самостоятельной работы, методические указания по выполнению разных видов самостоятельных работ, критерии оценки. </w:t>
      </w:r>
    </w:p>
    <w:p w:rsidR="00FA570A" w:rsidRPr="004D6F2C" w:rsidRDefault="00FA570A" w:rsidP="00FB55E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70A" w:rsidRPr="004D6F2C" w:rsidRDefault="00FA570A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70A" w:rsidRPr="004D6F2C" w:rsidRDefault="00FA570A" w:rsidP="00FB55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570A" w:rsidRPr="004D6F2C" w:rsidRDefault="00FA570A" w:rsidP="00FB55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570A" w:rsidRPr="004D6F2C" w:rsidRDefault="00FA570A" w:rsidP="00FB55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570A" w:rsidRPr="004D6F2C" w:rsidRDefault="00FA570A" w:rsidP="00FB55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570A" w:rsidRPr="004D6F2C" w:rsidRDefault="00FA570A" w:rsidP="00FB55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570A" w:rsidRPr="004D6F2C" w:rsidRDefault="00FA570A" w:rsidP="00FB55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570A" w:rsidRPr="004D6F2C" w:rsidRDefault="00FA570A" w:rsidP="00FB55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570A" w:rsidRPr="004D6F2C" w:rsidRDefault="00FA570A" w:rsidP="00FB55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570A" w:rsidRPr="004D6F2C" w:rsidRDefault="00FA570A" w:rsidP="00FB55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570A" w:rsidRPr="004D6F2C" w:rsidRDefault="00FA570A" w:rsidP="00FB55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570A" w:rsidRPr="004D6F2C" w:rsidRDefault="00FA570A" w:rsidP="00FB55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570A" w:rsidRPr="004D6F2C" w:rsidRDefault="00FA570A" w:rsidP="00FB55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570A" w:rsidRPr="004D6F2C" w:rsidRDefault="00FA570A" w:rsidP="00FB55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570A" w:rsidRPr="004D6F2C" w:rsidRDefault="00FA570A" w:rsidP="00FB55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570A" w:rsidRPr="004D6F2C" w:rsidRDefault="00FA570A" w:rsidP="00FB55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570A" w:rsidRPr="004D6F2C" w:rsidRDefault="00FA570A" w:rsidP="00FB55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570A" w:rsidRPr="004D6F2C" w:rsidRDefault="00FA570A" w:rsidP="00FB55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570A" w:rsidRPr="004D6F2C" w:rsidRDefault="00FA570A" w:rsidP="00FB55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570A" w:rsidRPr="004D6F2C" w:rsidRDefault="00FA570A" w:rsidP="00FB55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570A" w:rsidRPr="004D6F2C" w:rsidRDefault="00FA570A" w:rsidP="00FB55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570A" w:rsidRPr="004D6F2C" w:rsidRDefault="00FA570A" w:rsidP="00FB55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570A" w:rsidRPr="004D6F2C" w:rsidRDefault="00FA570A" w:rsidP="00FB55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570A" w:rsidRPr="004D6F2C" w:rsidRDefault="00FA570A" w:rsidP="00FB55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570A" w:rsidRPr="004D6F2C" w:rsidRDefault="00FA570A" w:rsidP="00FB55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FA570A" w:rsidRPr="004D6F2C" w:rsidRDefault="00FA570A" w:rsidP="00FB55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570A" w:rsidRPr="004D6F2C" w:rsidRDefault="00FA570A" w:rsidP="00FB55E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 xml:space="preserve">    Методические рекомендации по выполнению самостоятельной работы по </w:t>
      </w: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учебной дисциплине </w:t>
      </w:r>
      <w:r w:rsidR="00711716" w:rsidRPr="004D6F2C">
        <w:rPr>
          <w:rFonts w:ascii="Times New Roman" w:hAnsi="Times New Roman" w:cs="Times New Roman"/>
          <w:bCs/>
          <w:sz w:val="24"/>
        </w:rPr>
        <w:t>ОП. 04 Документационное обеспечение управления</w:t>
      </w:r>
      <w:r w:rsidR="00827E70" w:rsidRPr="004D6F2C">
        <w:rPr>
          <w:rFonts w:ascii="Times New Roman" w:hAnsi="Times New Roman" w:cs="Times New Roman"/>
          <w:b/>
          <w:bCs/>
          <w:sz w:val="24"/>
        </w:rPr>
        <w:t xml:space="preserve"> </w:t>
      </w:r>
      <w:r w:rsidRPr="004D6F2C">
        <w:rPr>
          <w:rFonts w:ascii="Times New Roman" w:eastAsia="Times New Roman" w:hAnsi="Times New Roman" w:cs="Times New Roman"/>
          <w:sz w:val="24"/>
          <w:szCs w:val="24"/>
        </w:rPr>
        <w:t>специальности</w:t>
      </w:r>
      <w:r w:rsidRPr="004D6F2C">
        <w:rPr>
          <w:rFonts w:ascii="Times New Roman" w:eastAsia="Times New Roman" w:hAnsi="Times New Roman" w:cs="Times New Roman"/>
          <w:caps/>
          <w:sz w:val="24"/>
          <w:szCs w:val="24"/>
        </w:rPr>
        <w:t xml:space="preserve"> </w:t>
      </w:r>
      <w:r w:rsidRPr="004D6F2C">
        <w:rPr>
          <w:rFonts w:ascii="Times New Roman" w:hAnsi="Times New Roman" w:cs="Times New Roman"/>
          <w:sz w:val="24"/>
          <w:szCs w:val="24"/>
        </w:rPr>
        <w:t>09.02.05 Прикладная информатика (по отраслям)</w:t>
      </w:r>
      <w:r w:rsidRPr="004D6F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D6F2C">
        <w:rPr>
          <w:rFonts w:ascii="Times New Roman" w:hAnsi="Times New Roman" w:cs="Times New Roman"/>
          <w:sz w:val="24"/>
          <w:szCs w:val="24"/>
        </w:rPr>
        <w:t xml:space="preserve">в соответствии с рабочей программой </w:t>
      </w: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учебной дисциплине </w:t>
      </w:r>
      <w:r w:rsidR="00711716" w:rsidRPr="004D6F2C">
        <w:rPr>
          <w:rFonts w:ascii="Times New Roman" w:hAnsi="Times New Roman" w:cs="Times New Roman"/>
          <w:bCs/>
          <w:sz w:val="24"/>
        </w:rPr>
        <w:t>ОП. 04 Документационное обеспечение управления</w:t>
      </w:r>
      <w:r w:rsidR="00711716" w:rsidRPr="004D6F2C">
        <w:rPr>
          <w:rFonts w:ascii="Times New Roman" w:hAnsi="Times New Roman" w:cs="Times New Roman"/>
          <w:b/>
          <w:bCs/>
          <w:sz w:val="24"/>
        </w:rPr>
        <w:t>.</w:t>
      </w:r>
    </w:p>
    <w:p w:rsidR="00FA570A" w:rsidRPr="004D6F2C" w:rsidRDefault="00FA570A" w:rsidP="00FB55E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>Содержание методических рекомендаций по выполнению самостоятель</w:t>
      </w:r>
      <w:r w:rsidRPr="004D6F2C">
        <w:rPr>
          <w:rFonts w:ascii="Times New Roman" w:hAnsi="Times New Roman" w:cs="Times New Roman"/>
          <w:sz w:val="24"/>
          <w:szCs w:val="24"/>
        </w:rPr>
        <w:softHyphen/>
        <w:t xml:space="preserve">ной работы по данной дисциплине соответствует требованиям Федерального Государственного Образовательного Стандарта среднего профессионального образования нового поколения. </w:t>
      </w:r>
    </w:p>
    <w:p w:rsidR="00FA570A" w:rsidRPr="004D6F2C" w:rsidRDefault="00FA570A" w:rsidP="00FB55E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 xml:space="preserve">По учебному плану рекомендуемое количество часов на освоение программы </w:t>
      </w:r>
      <w:r w:rsidR="00711716" w:rsidRPr="004D6F2C">
        <w:rPr>
          <w:rFonts w:ascii="Times New Roman" w:hAnsi="Times New Roman" w:cs="Times New Roman"/>
          <w:bCs/>
          <w:sz w:val="24"/>
        </w:rPr>
        <w:t>ОП. 04 Документационное обеспечение управления</w:t>
      </w: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6F2C">
        <w:rPr>
          <w:rFonts w:ascii="Times New Roman" w:hAnsi="Times New Roman" w:cs="Times New Roman"/>
          <w:sz w:val="24"/>
          <w:szCs w:val="24"/>
        </w:rPr>
        <w:t xml:space="preserve">следующее: </w:t>
      </w:r>
      <w:r w:rsidRPr="004D6F2C">
        <w:rPr>
          <w:rFonts w:ascii="Times New Roman" w:eastAsia="Times New Roman" w:hAnsi="Times New Roman" w:cs="Times New Roman"/>
          <w:sz w:val="24"/>
          <w:szCs w:val="24"/>
        </w:rPr>
        <w:t>максимальная учебная нагрузка</w:t>
      </w:r>
      <w:r w:rsidR="00786CBF" w:rsidRPr="004D6F2C">
        <w:rPr>
          <w:rFonts w:ascii="Times New Roman" w:eastAsia="Times New Roman" w:hAnsi="Times New Roman" w:cs="Times New Roman"/>
          <w:sz w:val="24"/>
          <w:szCs w:val="24"/>
        </w:rPr>
        <w:t xml:space="preserve"> обучающегося  96</w:t>
      </w:r>
      <w:r w:rsidRPr="004D6F2C">
        <w:rPr>
          <w:rFonts w:ascii="Times New Roman" w:eastAsia="Times New Roman" w:hAnsi="Times New Roman" w:cs="Times New Roman"/>
          <w:sz w:val="24"/>
          <w:szCs w:val="24"/>
        </w:rPr>
        <w:t xml:space="preserve"> часов, в том числе: </w:t>
      </w:r>
      <w:r w:rsidRPr="004D6F2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обязательной аудиторной </w:t>
      </w:r>
      <w:r w:rsidR="00786CBF" w:rsidRPr="004D6F2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учебной нагрузки обучающегося 64</w:t>
      </w:r>
      <w:r w:rsidRPr="004D6F2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часов;</w:t>
      </w:r>
      <w:r w:rsidRPr="004D6F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6F2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самост</w:t>
      </w:r>
      <w:r w:rsidR="00786CBF" w:rsidRPr="004D6F2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оятельной работы обучающегося 32</w:t>
      </w:r>
      <w:r w:rsidRPr="004D6F2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часов.</w:t>
      </w:r>
    </w:p>
    <w:p w:rsidR="00FA570A" w:rsidRPr="004D6F2C" w:rsidRDefault="00FA570A" w:rsidP="00FB55E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4D6F2C">
        <w:rPr>
          <w:rFonts w:ascii="Times New Roman" w:hAnsi="Times New Roman" w:cs="Times New Roman"/>
          <w:iCs/>
          <w:sz w:val="24"/>
          <w:szCs w:val="24"/>
        </w:rPr>
        <w:t xml:space="preserve">       Целью </w:t>
      </w:r>
      <w:r w:rsidRPr="004D6F2C">
        <w:rPr>
          <w:rFonts w:ascii="Times New Roman" w:hAnsi="Times New Roman" w:cs="Times New Roman"/>
          <w:sz w:val="24"/>
          <w:szCs w:val="24"/>
        </w:rPr>
        <w:t xml:space="preserve">методического пособия является оказание помощи студентам в выполнении самостоятельной работы по </w:t>
      </w:r>
      <w:r w:rsidR="00711716" w:rsidRPr="004D6F2C">
        <w:rPr>
          <w:rFonts w:ascii="Times New Roman" w:hAnsi="Times New Roman" w:cs="Times New Roman"/>
          <w:bCs/>
          <w:sz w:val="24"/>
        </w:rPr>
        <w:t>ОП. 04 Документационное обеспечение управления</w:t>
      </w:r>
      <w:r w:rsidRPr="004D6F2C">
        <w:rPr>
          <w:rFonts w:ascii="Times New Roman" w:hAnsi="Times New Roman" w:cs="Times New Roman"/>
          <w:sz w:val="24"/>
          <w:szCs w:val="24"/>
        </w:rPr>
        <w:t xml:space="preserve">, обеспечение эффективности их самостоятельной работы, определение ее содержания, установление требований к оформлению и результатам самостоятельной работы. </w:t>
      </w:r>
    </w:p>
    <w:p w:rsidR="00FA570A" w:rsidRPr="004D6F2C" w:rsidRDefault="00FA570A" w:rsidP="00FB55EA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4D6F2C">
        <w:t>Настоящие методические рекомендации содержат работы, которые позволят студе</w:t>
      </w:r>
      <w:r w:rsidRPr="004D6F2C">
        <w:t>н</w:t>
      </w:r>
      <w:r w:rsidRPr="004D6F2C">
        <w:t>там самостоятельно овладеть фундаментальными знаниями, профессиональными умени</w:t>
      </w:r>
      <w:r w:rsidRPr="004D6F2C">
        <w:t>я</w:t>
      </w:r>
      <w:r w:rsidRPr="004D6F2C">
        <w:t>ми и навыками деятельности по профилю подготовки, опытом творческой и исследов</w:t>
      </w:r>
      <w:r w:rsidRPr="004D6F2C">
        <w:t>а</w:t>
      </w:r>
      <w:r w:rsidRPr="004D6F2C">
        <w:t>тельской деятельности.</w:t>
      </w:r>
    </w:p>
    <w:p w:rsidR="00FA570A" w:rsidRPr="004D6F2C" w:rsidRDefault="00FA570A" w:rsidP="00FB55E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 xml:space="preserve">   Целью самостоятельной работы является формирование и развитие профессиональных и общих компетенций (пункт 7.1 ФГОС СПО) и их элементов.  </w:t>
      </w:r>
    </w:p>
    <w:p w:rsidR="00FA570A" w:rsidRPr="004D6F2C" w:rsidRDefault="00827E70" w:rsidP="00FB55E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FA570A" w:rsidRPr="004D6F2C">
        <w:rPr>
          <w:rFonts w:ascii="Times New Roman" w:hAnsi="Times New Roman" w:cs="Times New Roman"/>
          <w:iCs/>
          <w:sz w:val="24"/>
          <w:szCs w:val="24"/>
        </w:rPr>
        <w:t xml:space="preserve">Задачами </w:t>
      </w:r>
      <w:r w:rsidR="00FA570A" w:rsidRPr="004D6F2C">
        <w:rPr>
          <w:rFonts w:ascii="Times New Roman" w:hAnsi="Times New Roman" w:cs="Times New Roman"/>
          <w:sz w:val="24"/>
          <w:szCs w:val="24"/>
        </w:rPr>
        <w:t>методических рекомендаций по самостоятельной работе явля</w:t>
      </w:r>
      <w:r w:rsidR="00FA570A" w:rsidRPr="004D6F2C">
        <w:rPr>
          <w:rFonts w:ascii="Times New Roman" w:hAnsi="Times New Roman" w:cs="Times New Roman"/>
          <w:sz w:val="24"/>
          <w:szCs w:val="24"/>
        </w:rPr>
        <w:softHyphen/>
        <w:t>ются:</w:t>
      </w:r>
    </w:p>
    <w:p w:rsidR="00FA570A" w:rsidRPr="004D6F2C" w:rsidRDefault="00FA570A" w:rsidP="00FB55E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>- развитие комплексного подхода к изучению профессионального модуля на основе освоения  ее  методологических основ применения  ранее полученных знаний и умений с использованием  междисциплинарных связей;</w:t>
      </w:r>
    </w:p>
    <w:p w:rsidR="00FA570A" w:rsidRPr="004D6F2C" w:rsidRDefault="00FA570A" w:rsidP="00FB55E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>-   активизация самостоятельной работы обучающихся;</w:t>
      </w:r>
    </w:p>
    <w:p w:rsidR="00FA570A" w:rsidRPr="004D6F2C" w:rsidRDefault="00FA570A" w:rsidP="00FB55E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>-    содействие развитию творческого отношения к данной дисциплине;</w:t>
      </w:r>
    </w:p>
    <w:p w:rsidR="00FA570A" w:rsidRPr="004D6F2C" w:rsidRDefault="00FA570A" w:rsidP="00FB55E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>-    выработка умений и навыков рациональной работы с литературой и нормативными документами;</w:t>
      </w:r>
    </w:p>
    <w:p w:rsidR="00FA570A" w:rsidRPr="004D6F2C" w:rsidRDefault="00FA570A" w:rsidP="00FB55E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 xml:space="preserve">-    управление познавательной деятельностью обучающихся. </w:t>
      </w:r>
    </w:p>
    <w:p w:rsidR="00FA570A" w:rsidRPr="004D6F2C" w:rsidRDefault="00FA570A" w:rsidP="00FB55E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D6F2C">
        <w:rPr>
          <w:rFonts w:ascii="Times New Roman" w:hAnsi="Times New Roman" w:cs="Times New Roman"/>
          <w:b/>
          <w:iCs/>
          <w:sz w:val="24"/>
          <w:szCs w:val="24"/>
        </w:rPr>
        <w:t xml:space="preserve">        </w:t>
      </w:r>
    </w:p>
    <w:p w:rsidR="00FA570A" w:rsidRPr="004D6F2C" w:rsidRDefault="00FA570A" w:rsidP="00FB55E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b/>
          <w:iCs/>
          <w:sz w:val="24"/>
          <w:szCs w:val="24"/>
        </w:rPr>
        <w:t xml:space="preserve"> Функциями</w:t>
      </w:r>
      <w:r w:rsidRPr="004D6F2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D6F2C">
        <w:rPr>
          <w:rFonts w:ascii="Times New Roman" w:hAnsi="Times New Roman" w:cs="Times New Roman"/>
          <w:sz w:val="24"/>
          <w:szCs w:val="24"/>
        </w:rPr>
        <w:t>методических рекомендаций по самостоятельной работе яв</w:t>
      </w:r>
      <w:r w:rsidRPr="004D6F2C">
        <w:rPr>
          <w:rFonts w:ascii="Times New Roman" w:hAnsi="Times New Roman" w:cs="Times New Roman"/>
          <w:sz w:val="24"/>
          <w:szCs w:val="24"/>
        </w:rPr>
        <w:softHyphen/>
        <w:t>ляются:</w:t>
      </w:r>
    </w:p>
    <w:p w:rsidR="00FA570A" w:rsidRPr="004D6F2C" w:rsidRDefault="00FA570A" w:rsidP="00FB55E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>-   определение содержания работы обучающихся по овладению программ</w:t>
      </w:r>
      <w:r w:rsidRPr="004D6F2C">
        <w:rPr>
          <w:rFonts w:ascii="Times New Roman" w:hAnsi="Times New Roman" w:cs="Times New Roman"/>
          <w:sz w:val="24"/>
          <w:szCs w:val="24"/>
        </w:rPr>
        <w:softHyphen/>
        <w:t>ным материалом;</w:t>
      </w:r>
    </w:p>
    <w:p w:rsidR="00FA570A" w:rsidRPr="004D6F2C" w:rsidRDefault="00FA570A" w:rsidP="00FB55E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>-   установление требований к результатам изучения дисциплины.</w:t>
      </w:r>
    </w:p>
    <w:p w:rsidR="00FA570A" w:rsidRPr="004D6F2C" w:rsidRDefault="00FA570A" w:rsidP="00FB55E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>Сроки выполнения и виды отчётности самостоятельной работы определя</w:t>
      </w:r>
      <w:r w:rsidRPr="004D6F2C">
        <w:rPr>
          <w:rFonts w:ascii="Times New Roman" w:hAnsi="Times New Roman" w:cs="Times New Roman"/>
          <w:sz w:val="24"/>
          <w:szCs w:val="24"/>
        </w:rPr>
        <w:softHyphen/>
        <w:t>ются преподавателем и доводятся до сведения обучающихся.</w:t>
      </w:r>
    </w:p>
    <w:p w:rsidR="00FA570A" w:rsidRPr="004D6F2C" w:rsidRDefault="00FA570A" w:rsidP="00FB55E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4D6F2C">
        <w:rPr>
          <w:rFonts w:ascii="Times New Roman" w:eastAsia="Times New Roman" w:hAnsi="Times New Roman" w:cs="Times New Roman"/>
          <w:sz w:val="24"/>
          <w:szCs w:val="24"/>
        </w:rPr>
        <w:t xml:space="preserve">Учебная дисциплина </w:t>
      </w:r>
      <w:r w:rsidR="00711716" w:rsidRPr="004D6F2C">
        <w:rPr>
          <w:rFonts w:ascii="Times New Roman" w:hAnsi="Times New Roman" w:cs="Times New Roman"/>
          <w:bCs/>
          <w:sz w:val="24"/>
        </w:rPr>
        <w:t>ОП. 04 Документационное обеспечение управления</w:t>
      </w:r>
      <w:r w:rsidR="00827E70" w:rsidRPr="004D6F2C">
        <w:rPr>
          <w:rFonts w:ascii="Times New Roman" w:hAnsi="Times New Roman" w:cs="Times New Roman"/>
          <w:bCs/>
          <w:sz w:val="24"/>
        </w:rPr>
        <w:t xml:space="preserve"> </w:t>
      </w:r>
      <w:r w:rsidRPr="004D6F2C">
        <w:rPr>
          <w:rFonts w:ascii="Times New Roman" w:hAnsi="Times New Roman" w:cs="Times New Roman"/>
          <w:bCs/>
          <w:sz w:val="24"/>
          <w:szCs w:val="24"/>
        </w:rPr>
        <w:t xml:space="preserve">имеет междисциплинарные связи с другими дисциплинами ППССЗ. Обеспечивающими по отношению к учебной дисциплине </w:t>
      </w:r>
      <w:r w:rsidR="00711716" w:rsidRPr="004D6F2C">
        <w:rPr>
          <w:rFonts w:ascii="Times New Roman" w:hAnsi="Times New Roman" w:cs="Times New Roman"/>
          <w:bCs/>
          <w:sz w:val="24"/>
        </w:rPr>
        <w:t xml:space="preserve">ОП. 04 Документационное обеспечение управления </w:t>
      </w:r>
      <w:r w:rsidRPr="004D6F2C">
        <w:rPr>
          <w:rFonts w:ascii="Times New Roman" w:hAnsi="Times New Roman" w:cs="Times New Roman"/>
          <w:bCs/>
          <w:sz w:val="24"/>
          <w:szCs w:val="24"/>
        </w:rPr>
        <w:t xml:space="preserve">являются дисциплины: 01. Экономика организации, </w:t>
      </w:r>
      <w:r w:rsidRPr="004D6F2C">
        <w:rPr>
          <w:rFonts w:ascii="Times New Roman" w:hAnsi="Times New Roman" w:cs="Times New Roman"/>
          <w:sz w:val="24"/>
          <w:szCs w:val="24"/>
        </w:rPr>
        <w:t>ПМ.05 Управление деятельностью подразделения</w:t>
      </w:r>
      <w:r w:rsidRPr="004D6F2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D6F2C">
        <w:rPr>
          <w:rFonts w:ascii="Times New Roman" w:hAnsi="Times New Roman" w:cs="Times New Roman"/>
          <w:sz w:val="24"/>
          <w:szCs w:val="24"/>
        </w:rPr>
        <w:t>организации, ОП.05 Правовое обеспечение профессиональной деятельности</w:t>
      </w:r>
      <w:r w:rsidRPr="004D6F2C">
        <w:rPr>
          <w:rFonts w:ascii="Times New Roman" w:hAnsi="Times New Roman" w:cs="Times New Roman"/>
          <w:bCs/>
          <w:sz w:val="24"/>
          <w:szCs w:val="24"/>
        </w:rPr>
        <w:t xml:space="preserve">. В свою очередь знания и умения по учебной дисциплине </w:t>
      </w:r>
      <w:r w:rsidR="00711716" w:rsidRPr="004D6F2C">
        <w:rPr>
          <w:rFonts w:ascii="Times New Roman" w:hAnsi="Times New Roman" w:cs="Times New Roman"/>
          <w:bCs/>
          <w:sz w:val="24"/>
        </w:rPr>
        <w:t>ОП. 04 Документационное обеспечение управления</w:t>
      </w:r>
      <w:r w:rsidR="00827E70" w:rsidRPr="004D6F2C">
        <w:rPr>
          <w:rFonts w:ascii="Times New Roman" w:hAnsi="Times New Roman" w:cs="Times New Roman"/>
          <w:bCs/>
          <w:sz w:val="24"/>
        </w:rPr>
        <w:t xml:space="preserve"> </w:t>
      </w:r>
      <w:r w:rsidRPr="004D6F2C">
        <w:rPr>
          <w:rFonts w:ascii="Times New Roman" w:hAnsi="Times New Roman" w:cs="Times New Roman"/>
          <w:bCs/>
          <w:sz w:val="24"/>
          <w:szCs w:val="24"/>
        </w:rPr>
        <w:t>необходимы при изучении названных учебных дисциплин и ПМ 05.</w:t>
      </w:r>
    </w:p>
    <w:p w:rsidR="00711716" w:rsidRPr="004D6F2C" w:rsidRDefault="00FA570A" w:rsidP="00FB55E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 xml:space="preserve">  В результате выполнения самостоятельных работ по </w:t>
      </w:r>
      <w:r w:rsidRPr="004D6F2C">
        <w:rPr>
          <w:rFonts w:ascii="Times New Roman" w:hAnsi="Times New Roman" w:cs="Times New Roman"/>
          <w:bCs/>
          <w:sz w:val="24"/>
          <w:szCs w:val="24"/>
        </w:rPr>
        <w:t xml:space="preserve">учебной дисциплине </w:t>
      </w:r>
      <w:r w:rsidR="00711716" w:rsidRPr="004D6F2C">
        <w:rPr>
          <w:rFonts w:ascii="Times New Roman" w:hAnsi="Times New Roman" w:cs="Times New Roman"/>
          <w:bCs/>
          <w:sz w:val="24"/>
        </w:rPr>
        <w:t>ОП. 04 Документационное обеспечение управления</w:t>
      </w:r>
    </w:p>
    <w:p w:rsidR="00FA570A" w:rsidRPr="004D6F2C" w:rsidRDefault="00FA570A" w:rsidP="00FB5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 xml:space="preserve"> студенты должны:</w:t>
      </w:r>
    </w:p>
    <w:p w:rsidR="00FA570A" w:rsidRPr="004D6F2C" w:rsidRDefault="00FA570A" w:rsidP="00FB55EA">
      <w:pPr>
        <w:pStyle w:val="Style16"/>
        <w:widowControl/>
        <w:spacing w:line="240" w:lineRule="auto"/>
        <w:ind w:firstLine="567"/>
        <w:jc w:val="both"/>
        <w:rPr>
          <w:rStyle w:val="FontStyle57"/>
          <w:b/>
          <w:sz w:val="24"/>
          <w:szCs w:val="24"/>
        </w:rPr>
      </w:pPr>
      <w:r w:rsidRPr="004D6F2C">
        <w:rPr>
          <w:rStyle w:val="FontStyle57"/>
          <w:b/>
          <w:sz w:val="24"/>
          <w:szCs w:val="24"/>
        </w:rPr>
        <w:lastRenderedPageBreak/>
        <w:t>уметь:</w:t>
      </w:r>
    </w:p>
    <w:p w:rsidR="00786CBF" w:rsidRPr="004D6F2C" w:rsidRDefault="00786CBF" w:rsidP="00FB55EA">
      <w:pPr>
        <w:widowControl w:val="0"/>
        <w:numPr>
          <w:ilvl w:val="0"/>
          <w:numId w:val="22"/>
        </w:numPr>
        <w:autoSpaceDE w:val="0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4D6F2C">
        <w:rPr>
          <w:rFonts w:ascii="Times New Roman" w:hAnsi="Times New Roman" w:cs="Times New Roman"/>
          <w:sz w:val="24"/>
        </w:rPr>
        <w:t>Оформлять документацию в соответствии с нормативной базой, в т.ч. используя информационные технологии.</w:t>
      </w:r>
    </w:p>
    <w:p w:rsidR="00786CBF" w:rsidRPr="004D6F2C" w:rsidRDefault="00786CBF" w:rsidP="00FB55EA">
      <w:pPr>
        <w:widowControl w:val="0"/>
        <w:numPr>
          <w:ilvl w:val="0"/>
          <w:numId w:val="22"/>
        </w:numPr>
        <w:autoSpaceDE w:val="0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4D6F2C">
        <w:rPr>
          <w:rFonts w:ascii="Times New Roman" w:hAnsi="Times New Roman" w:cs="Times New Roman"/>
          <w:sz w:val="24"/>
        </w:rPr>
        <w:t>Унифицировать системы документации.</w:t>
      </w:r>
    </w:p>
    <w:p w:rsidR="00786CBF" w:rsidRPr="004D6F2C" w:rsidRDefault="00786CBF" w:rsidP="00FB55EA">
      <w:pPr>
        <w:widowControl w:val="0"/>
        <w:numPr>
          <w:ilvl w:val="0"/>
          <w:numId w:val="22"/>
        </w:numPr>
        <w:autoSpaceDE w:val="0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4D6F2C">
        <w:rPr>
          <w:rFonts w:ascii="Times New Roman" w:hAnsi="Times New Roman" w:cs="Times New Roman"/>
          <w:sz w:val="24"/>
        </w:rPr>
        <w:t>Осуществлять хранение и поиск документов.</w:t>
      </w:r>
    </w:p>
    <w:p w:rsidR="00786CBF" w:rsidRPr="004D6F2C" w:rsidRDefault="00786CBF" w:rsidP="00FB55EA">
      <w:pPr>
        <w:widowControl w:val="0"/>
        <w:numPr>
          <w:ilvl w:val="0"/>
          <w:numId w:val="22"/>
        </w:numPr>
        <w:autoSpaceDE w:val="0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4D6F2C">
        <w:rPr>
          <w:rFonts w:ascii="Times New Roman" w:hAnsi="Times New Roman" w:cs="Times New Roman"/>
          <w:sz w:val="24"/>
        </w:rPr>
        <w:t>Использовать телекоммуникационные технологии в электронном документообороте.</w:t>
      </w:r>
    </w:p>
    <w:p w:rsidR="00786CBF" w:rsidRPr="004D6F2C" w:rsidRDefault="00786CBF" w:rsidP="00FB55EA">
      <w:pPr>
        <w:widowControl w:val="0"/>
        <w:numPr>
          <w:ilvl w:val="0"/>
          <w:numId w:val="22"/>
        </w:numPr>
        <w:autoSpaceDE w:val="0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4D6F2C">
        <w:rPr>
          <w:rFonts w:ascii="Times New Roman" w:hAnsi="Times New Roman" w:cs="Times New Roman"/>
          <w:sz w:val="24"/>
        </w:rPr>
        <w:t>Осуществлять автоматизацию обработки документов.</w:t>
      </w:r>
    </w:p>
    <w:p w:rsidR="00786CBF" w:rsidRPr="004D6F2C" w:rsidRDefault="00786CBF" w:rsidP="00FB55EA">
      <w:pPr>
        <w:autoSpaceDE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786CBF" w:rsidRPr="004D6F2C" w:rsidRDefault="00786CBF" w:rsidP="00FB5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D6F2C">
        <w:rPr>
          <w:rFonts w:ascii="Times New Roman" w:hAnsi="Times New Roman" w:cs="Times New Roman"/>
          <w:sz w:val="24"/>
        </w:rPr>
        <w:t xml:space="preserve">В результате освоения учебной дисциплины обучающийся должен </w:t>
      </w:r>
      <w:r w:rsidRPr="004D6F2C">
        <w:rPr>
          <w:rFonts w:ascii="Times New Roman" w:hAnsi="Times New Roman" w:cs="Times New Roman"/>
          <w:b/>
          <w:bCs/>
          <w:sz w:val="24"/>
        </w:rPr>
        <w:t>знать</w:t>
      </w:r>
      <w:r w:rsidRPr="004D6F2C">
        <w:rPr>
          <w:rFonts w:ascii="Times New Roman" w:hAnsi="Times New Roman" w:cs="Times New Roman"/>
          <w:sz w:val="24"/>
        </w:rPr>
        <w:t>:</w:t>
      </w:r>
    </w:p>
    <w:p w:rsidR="00786CBF" w:rsidRPr="004D6F2C" w:rsidRDefault="00786CBF" w:rsidP="00FB55EA">
      <w:pPr>
        <w:widowControl w:val="0"/>
        <w:numPr>
          <w:ilvl w:val="0"/>
          <w:numId w:val="23"/>
        </w:numPr>
        <w:tabs>
          <w:tab w:val="left" w:pos="5040"/>
          <w:tab w:val="left" w:pos="5760"/>
        </w:tabs>
        <w:autoSpaceDE w:val="0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4D6F2C">
        <w:rPr>
          <w:rFonts w:ascii="Times New Roman" w:hAnsi="Times New Roman" w:cs="Times New Roman"/>
          <w:sz w:val="24"/>
        </w:rPr>
        <w:t>Понятие, цели, задачи и принципы делопроизводства.</w:t>
      </w:r>
    </w:p>
    <w:p w:rsidR="00786CBF" w:rsidRPr="004D6F2C" w:rsidRDefault="00786CBF" w:rsidP="00FB55EA">
      <w:pPr>
        <w:widowControl w:val="0"/>
        <w:numPr>
          <w:ilvl w:val="0"/>
          <w:numId w:val="23"/>
        </w:numPr>
        <w:tabs>
          <w:tab w:val="left" w:pos="5040"/>
          <w:tab w:val="left" w:pos="5760"/>
        </w:tabs>
        <w:autoSpaceDE w:val="0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4D6F2C">
        <w:rPr>
          <w:rFonts w:ascii="Times New Roman" w:hAnsi="Times New Roman" w:cs="Times New Roman"/>
          <w:sz w:val="24"/>
        </w:rPr>
        <w:t>Основные понятия документационного обеспечения управления.</w:t>
      </w:r>
    </w:p>
    <w:p w:rsidR="00786CBF" w:rsidRPr="004D6F2C" w:rsidRDefault="00786CBF" w:rsidP="00FB55EA">
      <w:pPr>
        <w:widowControl w:val="0"/>
        <w:numPr>
          <w:ilvl w:val="0"/>
          <w:numId w:val="23"/>
        </w:numPr>
        <w:tabs>
          <w:tab w:val="left" w:pos="5040"/>
          <w:tab w:val="left" w:pos="5760"/>
        </w:tabs>
        <w:autoSpaceDE w:val="0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4D6F2C">
        <w:rPr>
          <w:rFonts w:ascii="Times New Roman" w:hAnsi="Times New Roman" w:cs="Times New Roman"/>
          <w:sz w:val="24"/>
        </w:rPr>
        <w:t>Системы документационного обеспечения управления.</w:t>
      </w:r>
    </w:p>
    <w:p w:rsidR="00786CBF" w:rsidRPr="004D6F2C" w:rsidRDefault="00786CBF" w:rsidP="00FB55EA">
      <w:pPr>
        <w:widowControl w:val="0"/>
        <w:numPr>
          <w:ilvl w:val="0"/>
          <w:numId w:val="23"/>
        </w:numPr>
        <w:tabs>
          <w:tab w:val="left" w:pos="5040"/>
          <w:tab w:val="left" w:pos="5760"/>
        </w:tabs>
        <w:autoSpaceDE w:val="0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4D6F2C">
        <w:rPr>
          <w:rFonts w:ascii="Times New Roman" w:hAnsi="Times New Roman" w:cs="Times New Roman"/>
          <w:sz w:val="24"/>
        </w:rPr>
        <w:t>Классификацию документов.</w:t>
      </w:r>
    </w:p>
    <w:p w:rsidR="00786CBF" w:rsidRPr="004D6F2C" w:rsidRDefault="00786CBF" w:rsidP="00FB55EA">
      <w:pPr>
        <w:widowControl w:val="0"/>
        <w:numPr>
          <w:ilvl w:val="0"/>
          <w:numId w:val="23"/>
        </w:numPr>
        <w:tabs>
          <w:tab w:val="left" w:pos="5040"/>
          <w:tab w:val="left" w:pos="5760"/>
        </w:tabs>
        <w:autoSpaceDE w:val="0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4D6F2C">
        <w:rPr>
          <w:rFonts w:ascii="Times New Roman" w:hAnsi="Times New Roman" w:cs="Times New Roman"/>
          <w:sz w:val="24"/>
        </w:rPr>
        <w:t>Требования к составлению и оформлению документов.</w:t>
      </w:r>
    </w:p>
    <w:p w:rsidR="00786CBF" w:rsidRPr="004D6F2C" w:rsidRDefault="00786CBF" w:rsidP="00FB55EA">
      <w:pPr>
        <w:widowControl w:val="0"/>
        <w:numPr>
          <w:ilvl w:val="0"/>
          <w:numId w:val="23"/>
        </w:numPr>
        <w:tabs>
          <w:tab w:val="left" w:pos="5040"/>
          <w:tab w:val="left" w:pos="5760"/>
        </w:tabs>
        <w:autoSpaceDE w:val="0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4D6F2C">
        <w:rPr>
          <w:rFonts w:ascii="Times New Roman" w:hAnsi="Times New Roman" w:cs="Times New Roman"/>
          <w:sz w:val="24"/>
        </w:rPr>
        <w:t xml:space="preserve">Организацию документооборота: прием, обработка, регистрация, контроль, хранение документов, номенклатуру дел. </w:t>
      </w:r>
    </w:p>
    <w:p w:rsidR="00827E70" w:rsidRPr="004D6F2C" w:rsidRDefault="00827E70" w:rsidP="00FB55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70A" w:rsidRPr="004D6F2C" w:rsidRDefault="00FA570A" w:rsidP="00FB55E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</w:rPr>
      </w:pPr>
      <w:r w:rsidRPr="004D6F2C">
        <w:rPr>
          <w:rFonts w:ascii="Times New Roman" w:eastAsia="Times New Roman" w:hAnsi="Times New Roman" w:cs="Times New Roman"/>
          <w:sz w:val="24"/>
          <w:szCs w:val="24"/>
        </w:rPr>
        <w:t xml:space="preserve">Учебная дисциплина </w:t>
      </w:r>
      <w:r w:rsidR="00711716" w:rsidRPr="004D6F2C">
        <w:rPr>
          <w:rFonts w:ascii="Times New Roman" w:hAnsi="Times New Roman" w:cs="Times New Roman"/>
          <w:bCs/>
          <w:sz w:val="24"/>
        </w:rPr>
        <w:t>ОП. 04 Документационное обеспечение управления</w:t>
      </w:r>
      <w:r w:rsidR="00CE30D3" w:rsidRPr="004D6F2C">
        <w:rPr>
          <w:rFonts w:ascii="Times New Roman" w:hAnsi="Times New Roman" w:cs="Times New Roman"/>
          <w:b/>
          <w:bCs/>
          <w:sz w:val="24"/>
        </w:rPr>
        <w:t xml:space="preserve"> </w:t>
      </w:r>
      <w:r w:rsidRPr="004D6F2C">
        <w:rPr>
          <w:rFonts w:ascii="Times New Roman" w:eastAsia="Times New Roman" w:hAnsi="Times New Roman" w:cs="Times New Roman"/>
          <w:sz w:val="24"/>
          <w:szCs w:val="24"/>
        </w:rPr>
        <w:t xml:space="preserve">принадлежит к </w:t>
      </w:r>
      <w:r w:rsidRPr="004D6F2C">
        <w:rPr>
          <w:rFonts w:ascii="Times New Roman" w:hAnsi="Times New Roman" w:cs="Times New Roman"/>
          <w:sz w:val="24"/>
          <w:szCs w:val="24"/>
        </w:rPr>
        <w:t>профессионального циклу ППССЗ, является</w:t>
      </w:r>
      <w:r w:rsidRPr="004D6F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6F2C">
        <w:rPr>
          <w:rFonts w:ascii="Times New Roman" w:hAnsi="Times New Roman" w:cs="Times New Roman"/>
          <w:sz w:val="24"/>
          <w:szCs w:val="24"/>
        </w:rPr>
        <w:t>общепро</w:t>
      </w:r>
      <w:r w:rsidR="00711716" w:rsidRPr="004D6F2C">
        <w:rPr>
          <w:rFonts w:ascii="Times New Roman" w:hAnsi="Times New Roman" w:cs="Times New Roman"/>
          <w:sz w:val="24"/>
          <w:szCs w:val="24"/>
        </w:rPr>
        <w:t>фессиональной дисциплиной (ОП.04</w:t>
      </w:r>
      <w:r w:rsidRPr="004D6F2C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A570A" w:rsidRPr="004D6F2C" w:rsidRDefault="00FA570A" w:rsidP="00FB55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570A" w:rsidRPr="004D6F2C" w:rsidRDefault="00FA570A" w:rsidP="00FB55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eastAsia="Calibri" w:hAnsi="Times New Roman" w:cs="Times New Roman"/>
          <w:sz w:val="24"/>
          <w:szCs w:val="24"/>
        </w:rPr>
        <w:t>В результате изучения дисциплины обучающийся осваивает элементы общих и профессиональных компетенций</w:t>
      </w:r>
      <w:r w:rsidRPr="004D6F2C">
        <w:rPr>
          <w:rFonts w:ascii="Times New Roman" w:hAnsi="Times New Roman" w:cs="Times New Roman"/>
          <w:sz w:val="24"/>
          <w:szCs w:val="24"/>
        </w:rPr>
        <w:t>, на формирование которых направлено выполнение самостоятельных работ:</w:t>
      </w:r>
    </w:p>
    <w:p w:rsidR="00FA570A" w:rsidRPr="004D6F2C" w:rsidRDefault="00FA570A" w:rsidP="00FB5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>Учебная дисциплина направлена на формирование общих компетенций:</w:t>
      </w:r>
    </w:p>
    <w:p w:rsidR="00786CBF" w:rsidRPr="004D6F2C" w:rsidRDefault="00786CBF" w:rsidP="00FB55EA">
      <w:pPr>
        <w:pStyle w:val="Style9"/>
        <w:widowControl/>
        <w:spacing w:line="240" w:lineRule="auto"/>
        <w:ind w:firstLine="0"/>
        <w:rPr>
          <w:rStyle w:val="FontStyle55"/>
          <w:rFonts w:eastAsiaTheme="majorEastAsia"/>
        </w:rPr>
      </w:pPr>
      <w:r w:rsidRPr="004D6F2C">
        <w:rPr>
          <w:rStyle w:val="FontStyle55"/>
          <w:rFonts w:eastAsiaTheme="majorEastAsia"/>
        </w:rPr>
        <w:t>OK 1. Понимать сущность и социальную значимость своей будущей профессии, проявлять к ней устойчивый интерес.</w:t>
      </w:r>
    </w:p>
    <w:p w:rsidR="00786CBF" w:rsidRPr="004D6F2C" w:rsidRDefault="00786CBF" w:rsidP="00FB55EA">
      <w:pPr>
        <w:pStyle w:val="Style9"/>
        <w:widowControl/>
        <w:spacing w:line="240" w:lineRule="auto"/>
        <w:ind w:firstLine="0"/>
        <w:rPr>
          <w:rStyle w:val="FontStyle55"/>
          <w:rFonts w:eastAsiaTheme="majorEastAsia"/>
          <w:spacing w:val="20"/>
        </w:rPr>
      </w:pPr>
      <w:r w:rsidRPr="004D6F2C">
        <w:rPr>
          <w:rStyle w:val="FontStyle55"/>
          <w:rFonts w:eastAsiaTheme="majorEastAsia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786CBF" w:rsidRPr="004D6F2C" w:rsidRDefault="00786CBF" w:rsidP="00FB55EA">
      <w:pPr>
        <w:pStyle w:val="Style9"/>
        <w:widowControl/>
        <w:spacing w:line="240" w:lineRule="auto"/>
        <w:ind w:firstLine="0"/>
        <w:rPr>
          <w:rStyle w:val="FontStyle55"/>
          <w:rFonts w:eastAsiaTheme="majorEastAsia"/>
        </w:rPr>
      </w:pPr>
      <w:r w:rsidRPr="004D6F2C">
        <w:rPr>
          <w:rStyle w:val="FontStyle55"/>
          <w:rFonts w:eastAsiaTheme="majorEastAsia"/>
          <w:spacing w:val="20"/>
        </w:rPr>
        <w:t>ОКЗ.</w:t>
      </w:r>
      <w:r w:rsidRPr="004D6F2C">
        <w:rPr>
          <w:rStyle w:val="FontStyle55"/>
          <w:rFonts w:eastAsiaTheme="majorEastAsia"/>
        </w:rPr>
        <w:t xml:space="preserve"> Решать проблемы, оценивать риски и принимать решения в нестандартных ситуациях.</w:t>
      </w:r>
    </w:p>
    <w:p w:rsidR="00786CBF" w:rsidRPr="004D6F2C" w:rsidRDefault="00786CBF" w:rsidP="00FB55EA">
      <w:pPr>
        <w:pStyle w:val="Style9"/>
        <w:widowControl/>
        <w:spacing w:line="240" w:lineRule="auto"/>
        <w:ind w:firstLine="0"/>
        <w:rPr>
          <w:rStyle w:val="FontStyle55"/>
          <w:rFonts w:eastAsiaTheme="majorEastAsia"/>
        </w:rPr>
      </w:pPr>
      <w:r w:rsidRPr="004D6F2C">
        <w:rPr>
          <w:rStyle w:val="FontStyle55"/>
          <w:rFonts w:eastAsiaTheme="majorEastAsia"/>
        </w:rPr>
        <w:t>OK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786CBF" w:rsidRPr="004D6F2C" w:rsidRDefault="00786CBF" w:rsidP="00FB55EA">
      <w:pPr>
        <w:pStyle w:val="Style9"/>
        <w:widowControl/>
        <w:spacing w:line="240" w:lineRule="auto"/>
        <w:ind w:firstLine="0"/>
        <w:rPr>
          <w:rStyle w:val="FontStyle55"/>
          <w:rFonts w:eastAsiaTheme="majorEastAsia"/>
        </w:rPr>
      </w:pPr>
      <w:r w:rsidRPr="004D6F2C">
        <w:rPr>
          <w:rStyle w:val="FontStyle55"/>
          <w:rFonts w:eastAsiaTheme="majorEastAsia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786CBF" w:rsidRPr="004D6F2C" w:rsidRDefault="00786CBF" w:rsidP="00FB55EA">
      <w:pPr>
        <w:pStyle w:val="Style9"/>
        <w:widowControl/>
        <w:spacing w:line="240" w:lineRule="auto"/>
        <w:ind w:firstLine="0"/>
        <w:rPr>
          <w:rStyle w:val="FontStyle55"/>
          <w:rFonts w:eastAsiaTheme="majorEastAsia"/>
        </w:rPr>
      </w:pPr>
      <w:r w:rsidRPr="004D6F2C">
        <w:rPr>
          <w:rStyle w:val="FontStyle55"/>
          <w:rFonts w:eastAsiaTheme="majorEastAsia"/>
        </w:rPr>
        <w:t>ОК 6. Работать в коллективе и команде, обеспечивать ее сплочение, эффективно общаться с коллегами, руководством, потребителями.</w:t>
      </w:r>
    </w:p>
    <w:p w:rsidR="00786CBF" w:rsidRPr="004D6F2C" w:rsidRDefault="00786CBF" w:rsidP="00FB55EA">
      <w:pPr>
        <w:pStyle w:val="Style9"/>
        <w:widowControl/>
        <w:spacing w:line="240" w:lineRule="auto"/>
        <w:ind w:firstLine="0"/>
        <w:rPr>
          <w:rStyle w:val="FontStyle55"/>
          <w:rFonts w:eastAsiaTheme="majorEastAsia"/>
        </w:rPr>
      </w:pPr>
      <w:r w:rsidRPr="004D6F2C">
        <w:rPr>
          <w:rStyle w:val="FontStyle55"/>
          <w:rFonts w:eastAsiaTheme="majorEastAsia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786CBF" w:rsidRPr="004D6F2C" w:rsidRDefault="00786CBF" w:rsidP="00FB55EA">
      <w:pPr>
        <w:pStyle w:val="Style9"/>
        <w:widowControl/>
        <w:spacing w:line="240" w:lineRule="auto"/>
        <w:ind w:firstLine="0"/>
        <w:rPr>
          <w:rStyle w:val="FontStyle55"/>
          <w:rFonts w:eastAsiaTheme="majorEastAsia"/>
        </w:rPr>
      </w:pPr>
      <w:r w:rsidRPr="004D6F2C">
        <w:rPr>
          <w:rStyle w:val="FontStyle55"/>
          <w:rFonts w:eastAsiaTheme="majorEastAsia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786CBF" w:rsidRPr="004D6F2C" w:rsidRDefault="00786CBF" w:rsidP="00FB55EA">
      <w:pPr>
        <w:pStyle w:val="Style9"/>
        <w:widowControl/>
        <w:spacing w:line="240" w:lineRule="auto"/>
        <w:ind w:firstLine="0"/>
      </w:pPr>
      <w:r w:rsidRPr="004D6F2C">
        <w:rPr>
          <w:rStyle w:val="FontStyle55"/>
          <w:rFonts w:eastAsiaTheme="majorEastAsia"/>
        </w:rPr>
        <w:t>ОК 9. Быть готовым к смене технологий в профессиональной деятельности.</w:t>
      </w:r>
    </w:p>
    <w:p w:rsidR="00827E70" w:rsidRPr="004D6F2C" w:rsidRDefault="00827E70" w:rsidP="00FB55EA">
      <w:pPr>
        <w:pStyle w:val="Style9"/>
        <w:widowControl/>
        <w:spacing w:line="240" w:lineRule="auto"/>
        <w:ind w:firstLine="567"/>
        <w:rPr>
          <w:rStyle w:val="FontStyle55"/>
          <w:sz w:val="24"/>
          <w:szCs w:val="24"/>
        </w:rPr>
      </w:pPr>
    </w:p>
    <w:p w:rsidR="00FA570A" w:rsidRPr="004D6F2C" w:rsidRDefault="00FA570A" w:rsidP="00FB55EA">
      <w:pPr>
        <w:pStyle w:val="Style9"/>
        <w:widowControl/>
        <w:spacing w:line="240" w:lineRule="auto"/>
        <w:ind w:firstLine="567"/>
        <w:rPr>
          <w:rStyle w:val="FontStyle55"/>
          <w:sz w:val="24"/>
          <w:szCs w:val="24"/>
        </w:rPr>
      </w:pPr>
      <w:r w:rsidRPr="004D6F2C">
        <w:t xml:space="preserve">Содержание учебной дисциплины </w:t>
      </w:r>
      <w:r w:rsidR="00711716" w:rsidRPr="004D6F2C">
        <w:rPr>
          <w:bCs/>
        </w:rPr>
        <w:t>ОП. 04 Документационное обеспечение управления</w:t>
      </w:r>
      <w:r w:rsidR="00827E70" w:rsidRPr="004D6F2C">
        <w:rPr>
          <w:b/>
          <w:bCs/>
        </w:rPr>
        <w:t xml:space="preserve"> </w:t>
      </w:r>
      <w:r w:rsidRPr="004D6F2C">
        <w:t>ориентировано на подготовку обучающихся по углубленной подготовке к освоению учебных дисциплин и профессиональных модулей ППССЗ по специальности 09.02.05 Прикладная информатика (по отраслям)</w:t>
      </w:r>
      <w:r w:rsidRPr="004D6F2C">
        <w:rPr>
          <w:bCs/>
        </w:rPr>
        <w:t xml:space="preserve"> </w:t>
      </w:r>
      <w:r w:rsidRPr="004D6F2C">
        <w:t>и овладению профессиональными компетенциями (ПК):</w:t>
      </w:r>
    </w:p>
    <w:p w:rsidR="00786CBF" w:rsidRPr="004D6F2C" w:rsidRDefault="00786CBF" w:rsidP="00FB55EA">
      <w:pPr>
        <w:pStyle w:val="Style9"/>
        <w:widowControl/>
        <w:spacing w:line="240" w:lineRule="auto"/>
        <w:ind w:firstLine="0"/>
        <w:rPr>
          <w:rStyle w:val="FontStyle55"/>
          <w:rFonts w:eastAsiaTheme="majorEastAsia"/>
          <w:sz w:val="24"/>
          <w:szCs w:val="24"/>
        </w:rPr>
      </w:pPr>
      <w:r w:rsidRPr="004D6F2C">
        <w:rPr>
          <w:rStyle w:val="FontStyle55"/>
          <w:rFonts w:eastAsiaTheme="majorEastAsia"/>
          <w:sz w:val="24"/>
          <w:szCs w:val="24"/>
        </w:rPr>
        <w:lastRenderedPageBreak/>
        <w:t>ПК 2.5. Проводить адаптацию программного обеспечения отраслевой направленности,</w:t>
      </w:r>
    </w:p>
    <w:p w:rsidR="00786CBF" w:rsidRPr="004D6F2C" w:rsidRDefault="00786CBF" w:rsidP="00FB55EA">
      <w:pPr>
        <w:pStyle w:val="Style9"/>
        <w:widowControl/>
        <w:spacing w:line="240" w:lineRule="auto"/>
        <w:ind w:firstLine="0"/>
      </w:pPr>
      <w:r w:rsidRPr="004D6F2C">
        <w:rPr>
          <w:rStyle w:val="FontStyle55"/>
          <w:rFonts w:eastAsiaTheme="majorEastAsia"/>
          <w:sz w:val="24"/>
          <w:szCs w:val="24"/>
        </w:rPr>
        <w:t>ПК 4.4.</w:t>
      </w:r>
      <w:r w:rsidRPr="004D6F2C">
        <w:t xml:space="preserve"> Управлять ресурсами проекта </w:t>
      </w:r>
    </w:p>
    <w:p w:rsidR="00786CBF" w:rsidRPr="004D6F2C" w:rsidRDefault="00786CBF" w:rsidP="00FB55EA">
      <w:pPr>
        <w:pStyle w:val="Style9"/>
        <w:widowControl/>
        <w:spacing w:line="240" w:lineRule="auto"/>
        <w:ind w:firstLine="0"/>
      </w:pPr>
      <w:r w:rsidRPr="004D6F2C">
        <w:t>ПК 4.5. Управлять персоналом проекта.</w:t>
      </w:r>
    </w:p>
    <w:p w:rsidR="00FA570A" w:rsidRPr="004D6F2C" w:rsidRDefault="00FA570A" w:rsidP="00FB5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70A" w:rsidRPr="004D6F2C" w:rsidRDefault="00FA570A" w:rsidP="00FB55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6F2C">
        <w:rPr>
          <w:rFonts w:ascii="Times New Roman" w:hAnsi="Times New Roman" w:cs="Times New Roman"/>
          <w:b/>
          <w:sz w:val="24"/>
          <w:szCs w:val="24"/>
        </w:rPr>
        <w:t>Краткое описание содержания самостоятельных работ:</w:t>
      </w:r>
    </w:p>
    <w:p w:rsidR="00FA570A" w:rsidRPr="004D6F2C" w:rsidRDefault="00FA570A" w:rsidP="00FB55EA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4D6F2C">
        <w:t>-оформление опорного конспекта;</w:t>
      </w:r>
    </w:p>
    <w:p w:rsidR="00FA570A" w:rsidRPr="004D6F2C" w:rsidRDefault="00FA570A" w:rsidP="00FB55EA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4D6F2C">
        <w:t>-подготовка и написание рефератов;</w:t>
      </w:r>
    </w:p>
    <w:p w:rsidR="00FA570A" w:rsidRPr="004D6F2C" w:rsidRDefault="00FA570A" w:rsidP="00FB55EA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4D6F2C">
        <w:t>-подготовка и создание презентации;</w:t>
      </w:r>
    </w:p>
    <w:p w:rsidR="00FA570A" w:rsidRPr="004D6F2C" w:rsidRDefault="00FA570A" w:rsidP="00FB55EA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4D6F2C">
        <w:t>-подготовка сообщений;</w:t>
      </w:r>
    </w:p>
    <w:p w:rsidR="00FA570A" w:rsidRPr="004D6F2C" w:rsidRDefault="00FA570A" w:rsidP="00FB55EA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4D6F2C">
        <w:t>- эссе;</w:t>
      </w:r>
    </w:p>
    <w:p w:rsidR="00FA570A" w:rsidRPr="004D6F2C" w:rsidRDefault="00FA570A" w:rsidP="00FB55EA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4D6F2C">
        <w:t>- ответы на поставленные вопросы;</w:t>
      </w:r>
    </w:p>
    <w:p w:rsidR="00FA570A" w:rsidRPr="004D6F2C" w:rsidRDefault="00FA570A" w:rsidP="00FB55EA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4D6F2C">
        <w:t>- оформление опорного конспекта (конспектирование),</w:t>
      </w:r>
    </w:p>
    <w:p w:rsidR="00FA570A" w:rsidRPr="004D6F2C" w:rsidRDefault="00FA570A" w:rsidP="00FB55EA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4D6F2C">
        <w:t>- оформление терминологического словаря по основным понятиям, терминам про</w:t>
      </w:r>
      <w:r w:rsidRPr="004D6F2C">
        <w:t>й</w:t>
      </w:r>
      <w:r w:rsidRPr="004D6F2C">
        <w:t>денной темы</w:t>
      </w:r>
    </w:p>
    <w:p w:rsidR="00FA570A" w:rsidRPr="004D6F2C" w:rsidRDefault="00FA570A" w:rsidP="00FB55EA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4D6F2C">
        <w:t>- подготовка к семинарским занятиям, зачетам, дифференцированным зачетам.</w:t>
      </w:r>
    </w:p>
    <w:p w:rsidR="00FA570A" w:rsidRPr="004D6F2C" w:rsidRDefault="00FA570A" w:rsidP="00FB55EA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</w:p>
    <w:p w:rsidR="00FA570A" w:rsidRPr="004D6F2C" w:rsidRDefault="00FA570A" w:rsidP="00FB55EA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4D6F2C">
        <w:t>В качестве форм и методов контроля внеаудиторной самостоятельной работы и</w:t>
      </w:r>
      <w:r w:rsidRPr="004D6F2C">
        <w:t>с</w:t>
      </w:r>
      <w:r w:rsidRPr="004D6F2C">
        <w:t>пользуется проверка конспектов, составление т</w:t>
      </w:r>
      <w:r w:rsidR="00176D43" w:rsidRPr="004D6F2C">
        <w:t>ерминологического словаря</w:t>
      </w:r>
      <w:r w:rsidRPr="004D6F2C">
        <w:t>, защита реф</w:t>
      </w:r>
      <w:r w:rsidRPr="004D6F2C">
        <w:t>е</w:t>
      </w:r>
      <w:r w:rsidRPr="004D6F2C">
        <w:t>ратов, сообщений, подготовка презентаций, выступление на занятиях.</w:t>
      </w:r>
    </w:p>
    <w:p w:rsidR="00FA570A" w:rsidRPr="004D6F2C" w:rsidRDefault="00FA570A" w:rsidP="00FB55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570A" w:rsidRPr="004D6F2C" w:rsidRDefault="00FA570A" w:rsidP="00FB55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115A" w:rsidRPr="004D6F2C" w:rsidRDefault="00FA570A" w:rsidP="00FB5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_DdeLink__7491_1808259251"/>
      <w:bookmarkEnd w:id="0"/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самостоятельной работы </w:t>
      </w:r>
    </w:p>
    <w:p w:rsidR="00FA570A" w:rsidRPr="004D6F2C" w:rsidRDefault="0064115A" w:rsidP="00FB5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A570A"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570A" w:rsidRPr="004D6F2C">
        <w:rPr>
          <w:rFonts w:ascii="Times New Roman" w:hAnsi="Times New Roman" w:cs="Times New Roman"/>
          <w:bCs/>
          <w:sz w:val="24"/>
          <w:szCs w:val="24"/>
        </w:rPr>
        <w:t xml:space="preserve">учебной дисциплине </w:t>
      </w:r>
      <w:r w:rsidR="00711716" w:rsidRPr="004D6F2C">
        <w:rPr>
          <w:rFonts w:ascii="Times New Roman" w:hAnsi="Times New Roman" w:cs="Times New Roman"/>
          <w:b/>
          <w:bCs/>
          <w:sz w:val="24"/>
        </w:rPr>
        <w:t>ОП. 04 Документационное обеспечение управления</w:t>
      </w:r>
    </w:p>
    <w:p w:rsidR="00FA570A" w:rsidRPr="004D6F2C" w:rsidRDefault="00FA570A" w:rsidP="00FB55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10282" w:type="dxa"/>
        <w:tblInd w:w="-601" w:type="dxa"/>
        <w:tblLayout w:type="fixed"/>
        <w:tblLook w:val="04A0"/>
      </w:tblPr>
      <w:tblGrid>
        <w:gridCol w:w="567"/>
        <w:gridCol w:w="1201"/>
        <w:gridCol w:w="2126"/>
        <w:gridCol w:w="3052"/>
        <w:gridCol w:w="851"/>
        <w:gridCol w:w="684"/>
        <w:gridCol w:w="1801"/>
      </w:tblGrid>
      <w:tr w:rsidR="00FA570A" w:rsidRPr="004D6F2C" w:rsidTr="00176D43">
        <w:tc>
          <w:tcPr>
            <w:tcW w:w="567" w:type="dxa"/>
            <w:vAlign w:val="center"/>
          </w:tcPr>
          <w:p w:rsidR="00FA570A" w:rsidRPr="004D6F2C" w:rsidRDefault="00FA570A" w:rsidP="00FB55E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</w:t>
            </w:r>
          </w:p>
          <w:p w:rsidR="00FA570A" w:rsidRPr="004D6F2C" w:rsidRDefault="00FA570A" w:rsidP="00FB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vAlign w:val="center"/>
          </w:tcPr>
          <w:p w:rsidR="00FA570A" w:rsidRPr="004D6F2C" w:rsidRDefault="00FA570A" w:rsidP="00FB55E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</w:t>
            </w:r>
          </w:p>
          <w:p w:rsidR="00FA570A" w:rsidRPr="004D6F2C" w:rsidRDefault="00FA570A" w:rsidP="00FB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FA570A" w:rsidRPr="004D6F2C" w:rsidRDefault="00FA570A" w:rsidP="00FB55E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  <w:p w:rsidR="00FA570A" w:rsidRPr="004D6F2C" w:rsidRDefault="00FA570A" w:rsidP="00FB55E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(вид) самостоятельной работы</w:t>
            </w:r>
          </w:p>
        </w:tc>
        <w:tc>
          <w:tcPr>
            <w:tcW w:w="3052" w:type="dxa"/>
            <w:vAlign w:val="center"/>
          </w:tcPr>
          <w:p w:rsidR="00FA570A" w:rsidRPr="004D6F2C" w:rsidRDefault="00FA570A" w:rsidP="00FB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Знания, умения</w:t>
            </w:r>
          </w:p>
        </w:tc>
        <w:tc>
          <w:tcPr>
            <w:tcW w:w="851" w:type="dxa"/>
            <w:vAlign w:val="center"/>
          </w:tcPr>
          <w:p w:rsidR="00FA570A" w:rsidRPr="004D6F2C" w:rsidRDefault="00FA570A" w:rsidP="00FB55E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Формируемые</w:t>
            </w:r>
          </w:p>
          <w:p w:rsidR="00FA570A" w:rsidRPr="004D6F2C" w:rsidRDefault="00FA570A" w:rsidP="00FB55E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и ПК</w:t>
            </w:r>
          </w:p>
        </w:tc>
        <w:tc>
          <w:tcPr>
            <w:tcW w:w="684" w:type="dxa"/>
            <w:vAlign w:val="center"/>
          </w:tcPr>
          <w:p w:rsidR="00FA570A" w:rsidRPr="004D6F2C" w:rsidRDefault="00FA570A" w:rsidP="00FB55E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FA570A" w:rsidRPr="004D6F2C" w:rsidRDefault="00FA570A" w:rsidP="00FB55E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801" w:type="dxa"/>
            <w:vAlign w:val="center"/>
          </w:tcPr>
          <w:p w:rsidR="00FA570A" w:rsidRPr="004D6F2C" w:rsidRDefault="00FA570A" w:rsidP="00FB55E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контроля</w:t>
            </w:r>
          </w:p>
          <w:p w:rsidR="00FA570A" w:rsidRPr="004D6F2C" w:rsidRDefault="00FA570A" w:rsidP="00FB55E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(отчетности)</w:t>
            </w:r>
          </w:p>
        </w:tc>
      </w:tr>
      <w:tr w:rsidR="00FA570A" w:rsidRPr="004D6F2C" w:rsidTr="00176D43">
        <w:tc>
          <w:tcPr>
            <w:tcW w:w="567" w:type="dxa"/>
          </w:tcPr>
          <w:p w:rsidR="00FA570A" w:rsidRPr="004D6F2C" w:rsidRDefault="00FA570A" w:rsidP="00FB5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1" w:type="dxa"/>
          </w:tcPr>
          <w:p w:rsidR="00FA570A" w:rsidRPr="004D6F2C" w:rsidRDefault="00E57E83" w:rsidP="00FB5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F2C">
              <w:rPr>
                <w:rFonts w:ascii="Times New Roman" w:hAnsi="Times New Roman" w:cs="Times New Roman"/>
                <w:b/>
                <w:bCs/>
                <w:sz w:val="24"/>
              </w:rPr>
              <w:t>Введение</w:t>
            </w:r>
            <w:r w:rsidRPr="004D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A570A" w:rsidRPr="004D6F2C" w:rsidRDefault="00176D43" w:rsidP="00FB5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2C">
              <w:rPr>
                <w:rFonts w:ascii="Times New Roman" w:hAnsi="Times New Roman" w:cs="Times New Roman"/>
                <w:sz w:val="24"/>
              </w:rPr>
              <w:t>1.</w:t>
            </w:r>
            <w:r w:rsidR="00E57E83" w:rsidRPr="004D6F2C">
              <w:rPr>
                <w:rFonts w:ascii="Times New Roman" w:hAnsi="Times New Roman" w:cs="Times New Roman"/>
                <w:sz w:val="24"/>
              </w:rPr>
              <w:t>Анализ нормативно-правовых актов, регламентирующих документационное обеспечение управления</w:t>
            </w:r>
          </w:p>
        </w:tc>
        <w:tc>
          <w:tcPr>
            <w:tcW w:w="3052" w:type="dxa"/>
          </w:tcPr>
          <w:p w:rsidR="00525227" w:rsidRPr="004D6F2C" w:rsidRDefault="00525227" w:rsidP="00FB5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D6F2C">
              <w:rPr>
                <w:rFonts w:ascii="Times New Roman" w:hAnsi="Times New Roman" w:cs="Times New Roman"/>
                <w:b/>
                <w:bCs/>
                <w:sz w:val="24"/>
              </w:rPr>
              <w:t>Знать</w:t>
            </w:r>
            <w:r w:rsidRPr="004D6F2C">
              <w:rPr>
                <w:rFonts w:ascii="Times New Roman" w:hAnsi="Times New Roman" w:cs="Times New Roman"/>
                <w:sz w:val="24"/>
              </w:rPr>
              <w:t>:</w:t>
            </w:r>
          </w:p>
          <w:p w:rsidR="00FA570A" w:rsidRPr="004D6F2C" w:rsidRDefault="00525227" w:rsidP="00FB55EA">
            <w:pPr>
              <w:widowControl w:val="0"/>
              <w:numPr>
                <w:ilvl w:val="0"/>
                <w:numId w:val="27"/>
              </w:numPr>
              <w:tabs>
                <w:tab w:val="clear" w:pos="720"/>
                <w:tab w:val="num" w:pos="109"/>
                <w:tab w:val="left" w:pos="5040"/>
                <w:tab w:val="left" w:pos="5760"/>
              </w:tabs>
              <w:autoSpaceDE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4D6F2C">
              <w:rPr>
                <w:rFonts w:ascii="Times New Roman" w:hAnsi="Times New Roman" w:cs="Times New Roman"/>
                <w:sz w:val="24"/>
              </w:rPr>
              <w:t xml:space="preserve">Понятие, цели, задачи и принципы делопроизводства. </w:t>
            </w:r>
          </w:p>
        </w:tc>
        <w:tc>
          <w:tcPr>
            <w:tcW w:w="851" w:type="dxa"/>
          </w:tcPr>
          <w:p w:rsidR="00FA570A" w:rsidRPr="004D6F2C" w:rsidRDefault="00FA570A" w:rsidP="00FB5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2C">
              <w:rPr>
                <w:rFonts w:ascii="Times New Roman" w:hAnsi="Times New Roman" w:cs="Times New Roman"/>
                <w:sz w:val="24"/>
                <w:szCs w:val="24"/>
              </w:rPr>
              <w:t xml:space="preserve">ОК1-ОК9, </w:t>
            </w:r>
          </w:p>
          <w:p w:rsidR="00FA570A" w:rsidRPr="004D6F2C" w:rsidRDefault="009B20CC" w:rsidP="00FB5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F2C">
              <w:rPr>
                <w:rFonts w:ascii="Times New Roman" w:hAnsi="Times New Roman" w:cs="Times New Roman"/>
                <w:sz w:val="24"/>
                <w:szCs w:val="24"/>
              </w:rPr>
              <w:t>ПК 2.5., ПК 4.4, ПК 4.5.</w:t>
            </w:r>
          </w:p>
        </w:tc>
        <w:tc>
          <w:tcPr>
            <w:tcW w:w="684" w:type="dxa"/>
          </w:tcPr>
          <w:p w:rsidR="00FA570A" w:rsidRPr="004D6F2C" w:rsidRDefault="00E57E83" w:rsidP="00FB5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1" w:type="dxa"/>
          </w:tcPr>
          <w:p w:rsidR="00FA570A" w:rsidRPr="004D6F2C" w:rsidRDefault="00FA570A" w:rsidP="00FB55EA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2C">
              <w:rPr>
                <w:rFonts w:ascii="Times New Roman" w:hAnsi="Times New Roman" w:cs="Times New Roman"/>
                <w:sz w:val="24"/>
                <w:szCs w:val="24"/>
              </w:rPr>
              <w:t>оформление опорного конспекта;</w:t>
            </w:r>
          </w:p>
          <w:p w:rsidR="00FA570A" w:rsidRPr="004D6F2C" w:rsidRDefault="00FA570A" w:rsidP="00FB55EA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F2C">
              <w:rPr>
                <w:rFonts w:ascii="Times New Roman" w:hAnsi="Times New Roman" w:cs="Times New Roman"/>
                <w:sz w:val="24"/>
                <w:szCs w:val="24"/>
              </w:rPr>
              <w:t>выступление на занятии</w:t>
            </w:r>
          </w:p>
        </w:tc>
      </w:tr>
      <w:tr w:rsidR="009B20CC" w:rsidRPr="004D6F2C" w:rsidTr="00176D43">
        <w:tc>
          <w:tcPr>
            <w:tcW w:w="567" w:type="dxa"/>
          </w:tcPr>
          <w:p w:rsidR="009B20CC" w:rsidRPr="004D6F2C" w:rsidRDefault="009B20CC" w:rsidP="00FB5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1" w:type="dxa"/>
          </w:tcPr>
          <w:p w:rsidR="009B20CC" w:rsidRPr="004D6F2C" w:rsidRDefault="009B20CC" w:rsidP="00FB55EA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D6F2C">
              <w:rPr>
                <w:rFonts w:ascii="Times New Roman" w:hAnsi="Times New Roman" w:cs="Times New Roman"/>
                <w:b/>
                <w:bCs/>
                <w:sz w:val="24"/>
              </w:rPr>
              <w:t>Тема 1.1. Понятие о</w:t>
            </w:r>
          </w:p>
          <w:p w:rsidR="009B20CC" w:rsidRPr="004D6F2C" w:rsidRDefault="009B20CC" w:rsidP="00FB55EA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6F2C">
              <w:rPr>
                <w:rFonts w:ascii="Times New Roman" w:hAnsi="Times New Roman" w:cs="Times New Roman"/>
                <w:b/>
                <w:bCs/>
                <w:sz w:val="24"/>
              </w:rPr>
              <w:t>делопроизводстве.</w:t>
            </w:r>
          </w:p>
        </w:tc>
        <w:tc>
          <w:tcPr>
            <w:tcW w:w="2126" w:type="dxa"/>
          </w:tcPr>
          <w:p w:rsidR="009B20CC" w:rsidRPr="004D6F2C" w:rsidRDefault="009B20CC" w:rsidP="00FB55E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D6F2C">
              <w:rPr>
                <w:rFonts w:ascii="Times New Roman" w:hAnsi="Times New Roman" w:cs="Times New Roman"/>
                <w:sz w:val="24"/>
              </w:rPr>
              <w:t>1.Составление словаря основных терминов.</w:t>
            </w:r>
          </w:p>
          <w:p w:rsidR="009B20CC" w:rsidRPr="004D6F2C" w:rsidRDefault="009B20CC" w:rsidP="00FB55E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2C">
              <w:rPr>
                <w:rFonts w:ascii="Times New Roman" w:hAnsi="Times New Roman" w:cs="Times New Roman"/>
                <w:sz w:val="24"/>
              </w:rPr>
              <w:t>2.Составление бланков основных документов.</w:t>
            </w:r>
          </w:p>
        </w:tc>
        <w:tc>
          <w:tcPr>
            <w:tcW w:w="3052" w:type="dxa"/>
          </w:tcPr>
          <w:p w:rsidR="009B20CC" w:rsidRPr="004D6F2C" w:rsidRDefault="009B20CC" w:rsidP="00FB55EA">
            <w:pPr>
              <w:widowControl w:val="0"/>
              <w:numPr>
                <w:ilvl w:val="0"/>
                <w:numId w:val="22"/>
              </w:numPr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D6F2C">
              <w:rPr>
                <w:rFonts w:ascii="Times New Roman" w:hAnsi="Times New Roman" w:cs="Times New Roman"/>
                <w:b/>
                <w:sz w:val="24"/>
              </w:rPr>
              <w:t>Уметь:</w:t>
            </w:r>
          </w:p>
          <w:p w:rsidR="009B20CC" w:rsidRPr="004D6F2C" w:rsidRDefault="009B20CC" w:rsidP="00FB55EA">
            <w:pPr>
              <w:pStyle w:val="a5"/>
              <w:widowControl w:val="0"/>
              <w:numPr>
                <w:ilvl w:val="0"/>
                <w:numId w:val="25"/>
              </w:numPr>
              <w:autoSpaceDE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4D6F2C">
              <w:rPr>
                <w:rFonts w:ascii="Times New Roman" w:hAnsi="Times New Roman" w:cs="Times New Roman"/>
                <w:sz w:val="24"/>
              </w:rPr>
              <w:t>Оформлять документацию в соответствии с нормативной базой, в т.ч. используя информационные технологии.</w:t>
            </w:r>
          </w:p>
          <w:p w:rsidR="009B20CC" w:rsidRPr="004D6F2C" w:rsidRDefault="009B20CC" w:rsidP="00FB5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D6F2C">
              <w:rPr>
                <w:rFonts w:ascii="Times New Roman" w:hAnsi="Times New Roman" w:cs="Times New Roman"/>
                <w:b/>
                <w:bCs/>
                <w:sz w:val="24"/>
              </w:rPr>
              <w:t>Знать</w:t>
            </w:r>
            <w:r w:rsidRPr="004D6F2C">
              <w:rPr>
                <w:rFonts w:ascii="Times New Roman" w:hAnsi="Times New Roman" w:cs="Times New Roman"/>
                <w:sz w:val="24"/>
              </w:rPr>
              <w:t>:</w:t>
            </w:r>
          </w:p>
          <w:p w:rsidR="009B20CC" w:rsidRPr="004D6F2C" w:rsidRDefault="009B20CC" w:rsidP="00FB55EA">
            <w:pPr>
              <w:widowControl w:val="0"/>
              <w:numPr>
                <w:ilvl w:val="0"/>
                <w:numId w:val="27"/>
              </w:numPr>
              <w:tabs>
                <w:tab w:val="clear" w:pos="720"/>
                <w:tab w:val="num" w:pos="109"/>
                <w:tab w:val="left" w:pos="5040"/>
                <w:tab w:val="left" w:pos="5760"/>
              </w:tabs>
              <w:autoSpaceDE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4D6F2C">
              <w:rPr>
                <w:rFonts w:ascii="Times New Roman" w:hAnsi="Times New Roman" w:cs="Times New Roman"/>
                <w:sz w:val="24"/>
              </w:rPr>
              <w:t>Основные понятия документационного обеспечения управления.</w:t>
            </w:r>
          </w:p>
          <w:p w:rsidR="009B20CC" w:rsidRPr="004D6F2C" w:rsidRDefault="009B20CC" w:rsidP="00FB55EA">
            <w:pPr>
              <w:widowControl w:val="0"/>
              <w:numPr>
                <w:ilvl w:val="0"/>
                <w:numId w:val="27"/>
              </w:numPr>
              <w:tabs>
                <w:tab w:val="clear" w:pos="720"/>
                <w:tab w:val="num" w:pos="109"/>
                <w:tab w:val="left" w:pos="5040"/>
                <w:tab w:val="left" w:pos="5760"/>
              </w:tabs>
              <w:autoSpaceDE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4D6F2C">
              <w:rPr>
                <w:rFonts w:ascii="Times New Roman" w:hAnsi="Times New Roman" w:cs="Times New Roman"/>
                <w:sz w:val="24"/>
              </w:rPr>
              <w:t>Классификацию документов.</w:t>
            </w:r>
          </w:p>
          <w:p w:rsidR="009B20CC" w:rsidRPr="004D6F2C" w:rsidRDefault="009B20CC" w:rsidP="00FB55EA">
            <w:pPr>
              <w:widowControl w:val="0"/>
              <w:numPr>
                <w:ilvl w:val="0"/>
                <w:numId w:val="27"/>
              </w:numPr>
              <w:tabs>
                <w:tab w:val="clear" w:pos="720"/>
                <w:tab w:val="num" w:pos="109"/>
                <w:tab w:val="left" w:pos="5040"/>
                <w:tab w:val="left" w:pos="5760"/>
              </w:tabs>
              <w:autoSpaceDE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4D6F2C">
              <w:rPr>
                <w:rFonts w:ascii="Times New Roman" w:hAnsi="Times New Roman" w:cs="Times New Roman"/>
                <w:sz w:val="24"/>
              </w:rPr>
              <w:t xml:space="preserve">Требования к </w:t>
            </w:r>
            <w:r w:rsidRPr="004D6F2C">
              <w:rPr>
                <w:rFonts w:ascii="Times New Roman" w:hAnsi="Times New Roman" w:cs="Times New Roman"/>
                <w:sz w:val="24"/>
              </w:rPr>
              <w:lastRenderedPageBreak/>
              <w:t>составлению и оформлению документов.</w:t>
            </w:r>
          </w:p>
        </w:tc>
        <w:tc>
          <w:tcPr>
            <w:tcW w:w="851" w:type="dxa"/>
          </w:tcPr>
          <w:p w:rsidR="009B20CC" w:rsidRPr="004D6F2C" w:rsidRDefault="009B20CC" w:rsidP="00FB5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ОК1-ОК9, </w:t>
            </w:r>
          </w:p>
          <w:p w:rsidR="009B20CC" w:rsidRPr="004D6F2C" w:rsidRDefault="009B20CC" w:rsidP="00FB5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F2C">
              <w:rPr>
                <w:rFonts w:ascii="Times New Roman" w:hAnsi="Times New Roman" w:cs="Times New Roman"/>
                <w:sz w:val="24"/>
                <w:szCs w:val="24"/>
              </w:rPr>
              <w:t>ПК 2.5., ПК 4.4, ПК 4.5.</w:t>
            </w:r>
          </w:p>
        </w:tc>
        <w:tc>
          <w:tcPr>
            <w:tcW w:w="684" w:type="dxa"/>
          </w:tcPr>
          <w:p w:rsidR="009B20CC" w:rsidRPr="004D6F2C" w:rsidRDefault="009B20CC" w:rsidP="00FB5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1" w:type="dxa"/>
          </w:tcPr>
          <w:p w:rsidR="009B20CC" w:rsidRPr="004D6F2C" w:rsidRDefault="00176D43" w:rsidP="00FB55EA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терминологического словаря</w:t>
            </w:r>
            <w:r w:rsidR="009B20CC" w:rsidRPr="004D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B20CC" w:rsidRPr="004D6F2C" w:rsidRDefault="00176D43" w:rsidP="00FB55EA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2C">
              <w:rPr>
                <w:rFonts w:ascii="Times New Roman" w:hAnsi="Times New Roman" w:cs="Times New Roman"/>
                <w:sz w:val="24"/>
              </w:rPr>
              <w:t>оформление бланков основных документов</w:t>
            </w:r>
            <w:r w:rsidR="009B20CC" w:rsidRPr="004D6F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B20CC" w:rsidRPr="004D6F2C" w:rsidRDefault="009B20CC" w:rsidP="00FB5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20CC" w:rsidRPr="004D6F2C" w:rsidRDefault="009B20CC" w:rsidP="00FB5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0CC" w:rsidRPr="004D6F2C" w:rsidTr="00176D43">
        <w:tc>
          <w:tcPr>
            <w:tcW w:w="567" w:type="dxa"/>
          </w:tcPr>
          <w:p w:rsidR="009B20CC" w:rsidRPr="004D6F2C" w:rsidRDefault="009B20CC" w:rsidP="00FB5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201" w:type="dxa"/>
          </w:tcPr>
          <w:p w:rsidR="009B20CC" w:rsidRPr="004D6F2C" w:rsidRDefault="009B20CC" w:rsidP="00FB55EA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D6F2C">
              <w:rPr>
                <w:rFonts w:ascii="Times New Roman" w:hAnsi="Times New Roman" w:cs="Times New Roman"/>
                <w:b/>
                <w:bCs/>
                <w:sz w:val="24"/>
              </w:rPr>
              <w:t xml:space="preserve">Тема 1.2. </w:t>
            </w:r>
          </w:p>
          <w:p w:rsidR="009B20CC" w:rsidRPr="004D6F2C" w:rsidRDefault="009B20CC" w:rsidP="00FB5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F2C">
              <w:rPr>
                <w:rFonts w:ascii="Times New Roman" w:hAnsi="Times New Roman" w:cs="Times New Roman"/>
                <w:b/>
                <w:bCs/>
                <w:sz w:val="24"/>
              </w:rPr>
              <w:t>Структура современного документа. Особенности языка, стиля и редактирования официальных документов.</w:t>
            </w:r>
          </w:p>
        </w:tc>
        <w:tc>
          <w:tcPr>
            <w:tcW w:w="2126" w:type="dxa"/>
          </w:tcPr>
          <w:p w:rsidR="009B20CC" w:rsidRPr="004D6F2C" w:rsidRDefault="009B20CC" w:rsidP="00FB55EA">
            <w:pPr>
              <w:pStyle w:val="a5"/>
              <w:widowControl w:val="0"/>
              <w:numPr>
                <w:ilvl w:val="0"/>
                <w:numId w:val="16"/>
              </w:numPr>
              <w:suppressLineNumbers/>
              <w:snapToGrid w:val="0"/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</w:rPr>
            </w:pPr>
            <w:r w:rsidRPr="004D6F2C">
              <w:rPr>
                <w:rFonts w:ascii="Times New Roman" w:hAnsi="Times New Roman" w:cs="Times New Roman"/>
                <w:sz w:val="24"/>
              </w:rPr>
              <w:t>Составление документа в официально-деловом стиле.</w:t>
            </w:r>
          </w:p>
        </w:tc>
        <w:tc>
          <w:tcPr>
            <w:tcW w:w="3052" w:type="dxa"/>
          </w:tcPr>
          <w:p w:rsidR="009B20CC" w:rsidRPr="004D6F2C" w:rsidRDefault="009B20CC" w:rsidP="00FB55EA">
            <w:pPr>
              <w:widowControl w:val="0"/>
              <w:numPr>
                <w:ilvl w:val="0"/>
                <w:numId w:val="22"/>
              </w:numPr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D6F2C">
              <w:rPr>
                <w:rFonts w:ascii="Times New Roman" w:hAnsi="Times New Roman" w:cs="Times New Roman"/>
                <w:b/>
                <w:sz w:val="24"/>
              </w:rPr>
              <w:t>Уметь:</w:t>
            </w:r>
          </w:p>
          <w:p w:rsidR="009B20CC" w:rsidRPr="004D6F2C" w:rsidRDefault="009B20CC" w:rsidP="00FB55EA">
            <w:pPr>
              <w:pStyle w:val="a5"/>
              <w:widowControl w:val="0"/>
              <w:numPr>
                <w:ilvl w:val="0"/>
                <w:numId w:val="25"/>
              </w:numPr>
              <w:autoSpaceDE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4D6F2C">
              <w:rPr>
                <w:rFonts w:ascii="Times New Roman" w:hAnsi="Times New Roman" w:cs="Times New Roman"/>
                <w:sz w:val="24"/>
              </w:rPr>
              <w:t>Оформлять документацию в соответствии с нормативной базой, в т.ч. используя информационные технологии.</w:t>
            </w:r>
          </w:p>
          <w:p w:rsidR="009B20CC" w:rsidRPr="004D6F2C" w:rsidRDefault="009B20CC" w:rsidP="00FB5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D6F2C">
              <w:rPr>
                <w:rFonts w:ascii="Times New Roman" w:hAnsi="Times New Roman" w:cs="Times New Roman"/>
                <w:b/>
                <w:bCs/>
                <w:sz w:val="24"/>
              </w:rPr>
              <w:t>Знать</w:t>
            </w:r>
            <w:r w:rsidRPr="004D6F2C">
              <w:rPr>
                <w:rFonts w:ascii="Times New Roman" w:hAnsi="Times New Roman" w:cs="Times New Roman"/>
                <w:sz w:val="24"/>
              </w:rPr>
              <w:t>:</w:t>
            </w:r>
          </w:p>
          <w:p w:rsidR="009B20CC" w:rsidRPr="004D6F2C" w:rsidRDefault="009B20CC" w:rsidP="00FB55EA">
            <w:pPr>
              <w:widowControl w:val="0"/>
              <w:numPr>
                <w:ilvl w:val="0"/>
                <w:numId w:val="27"/>
              </w:numPr>
              <w:tabs>
                <w:tab w:val="clear" w:pos="720"/>
                <w:tab w:val="num" w:pos="109"/>
                <w:tab w:val="left" w:pos="5040"/>
                <w:tab w:val="left" w:pos="5760"/>
              </w:tabs>
              <w:autoSpaceDE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4D6F2C">
              <w:rPr>
                <w:rFonts w:ascii="Times New Roman" w:hAnsi="Times New Roman" w:cs="Times New Roman"/>
                <w:sz w:val="24"/>
              </w:rPr>
              <w:t>Требования к составлению и оформлению документов.</w:t>
            </w:r>
          </w:p>
        </w:tc>
        <w:tc>
          <w:tcPr>
            <w:tcW w:w="851" w:type="dxa"/>
          </w:tcPr>
          <w:p w:rsidR="009B20CC" w:rsidRPr="004D6F2C" w:rsidRDefault="009B20CC" w:rsidP="00FB5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2C">
              <w:rPr>
                <w:rFonts w:ascii="Times New Roman" w:hAnsi="Times New Roman" w:cs="Times New Roman"/>
                <w:sz w:val="24"/>
                <w:szCs w:val="24"/>
              </w:rPr>
              <w:t xml:space="preserve">ОК1-ОК9, </w:t>
            </w:r>
          </w:p>
          <w:p w:rsidR="009B20CC" w:rsidRPr="004D6F2C" w:rsidRDefault="009B20CC" w:rsidP="00FB5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F2C">
              <w:rPr>
                <w:rFonts w:ascii="Times New Roman" w:hAnsi="Times New Roman" w:cs="Times New Roman"/>
                <w:sz w:val="24"/>
                <w:szCs w:val="24"/>
              </w:rPr>
              <w:t>ПК 2.5., ПК 4.4, ПК 4.5.</w:t>
            </w:r>
          </w:p>
        </w:tc>
        <w:tc>
          <w:tcPr>
            <w:tcW w:w="684" w:type="dxa"/>
          </w:tcPr>
          <w:p w:rsidR="009B20CC" w:rsidRPr="004D6F2C" w:rsidRDefault="009B20CC" w:rsidP="00FB5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1" w:type="dxa"/>
          </w:tcPr>
          <w:p w:rsidR="009B20CC" w:rsidRPr="004D6F2C" w:rsidRDefault="00176D43" w:rsidP="00FB55EA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F2C">
              <w:rPr>
                <w:rFonts w:ascii="Times New Roman" w:hAnsi="Times New Roman" w:cs="Times New Roman"/>
                <w:sz w:val="24"/>
              </w:rPr>
              <w:t>Составление документа в официально-деловом стиле</w:t>
            </w:r>
          </w:p>
        </w:tc>
      </w:tr>
      <w:tr w:rsidR="009B20CC" w:rsidRPr="004D6F2C" w:rsidTr="00176D43">
        <w:tc>
          <w:tcPr>
            <w:tcW w:w="567" w:type="dxa"/>
          </w:tcPr>
          <w:p w:rsidR="009B20CC" w:rsidRPr="004D6F2C" w:rsidRDefault="009B20CC" w:rsidP="00FB5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1" w:type="dxa"/>
          </w:tcPr>
          <w:p w:rsidR="009B20CC" w:rsidRPr="004D6F2C" w:rsidRDefault="009B20CC" w:rsidP="00FB55EA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D6F2C">
              <w:rPr>
                <w:rFonts w:ascii="Times New Roman" w:hAnsi="Times New Roman" w:cs="Times New Roman"/>
                <w:b/>
                <w:bCs/>
                <w:sz w:val="24"/>
              </w:rPr>
              <w:t>Тема 1.3. Системы</w:t>
            </w:r>
          </w:p>
          <w:p w:rsidR="009B20CC" w:rsidRPr="004D6F2C" w:rsidRDefault="009B20CC" w:rsidP="00FB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F2C">
              <w:rPr>
                <w:rFonts w:ascii="Times New Roman" w:hAnsi="Times New Roman" w:cs="Times New Roman"/>
                <w:b/>
                <w:bCs/>
                <w:sz w:val="24"/>
              </w:rPr>
              <w:t>документации</w:t>
            </w:r>
          </w:p>
        </w:tc>
        <w:tc>
          <w:tcPr>
            <w:tcW w:w="2126" w:type="dxa"/>
          </w:tcPr>
          <w:p w:rsidR="009B20CC" w:rsidRPr="004D6F2C" w:rsidRDefault="009B20CC" w:rsidP="00FB55EA">
            <w:pPr>
              <w:pStyle w:val="Style16"/>
              <w:widowControl/>
              <w:numPr>
                <w:ilvl w:val="0"/>
                <w:numId w:val="17"/>
              </w:numPr>
              <w:snapToGrid w:val="0"/>
              <w:spacing w:line="240" w:lineRule="auto"/>
              <w:ind w:left="0" w:firstLine="360"/>
              <w:jc w:val="both"/>
            </w:pPr>
            <w:r w:rsidRPr="004D6F2C">
              <w:t>Составление протокола и акта.</w:t>
            </w:r>
          </w:p>
          <w:p w:rsidR="009B20CC" w:rsidRPr="004D6F2C" w:rsidRDefault="009B20CC" w:rsidP="00FB55EA">
            <w:pPr>
              <w:pStyle w:val="Style16"/>
              <w:widowControl/>
              <w:numPr>
                <w:ilvl w:val="0"/>
                <w:numId w:val="17"/>
              </w:numPr>
              <w:snapToGrid w:val="0"/>
              <w:spacing w:line="240" w:lineRule="auto"/>
              <w:ind w:left="0" w:firstLine="360"/>
              <w:jc w:val="both"/>
            </w:pPr>
            <w:r w:rsidRPr="004D6F2C">
              <w:t>Составление докладной и объяснительной записок.</w:t>
            </w:r>
          </w:p>
          <w:p w:rsidR="009B20CC" w:rsidRPr="004D6F2C" w:rsidRDefault="009B20CC" w:rsidP="00FB55EA">
            <w:pPr>
              <w:pStyle w:val="Style16"/>
              <w:widowControl/>
              <w:numPr>
                <w:ilvl w:val="0"/>
                <w:numId w:val="17"/>
              </w:numPr>
              <w:snapToGrid w:val="0"/>
              <w:spacing w:line="240" w:lineRule="auto"/>
              <w:ind w:left="0" w:firstLine="360"/>
              <w:jc w:val="both"/>
            </w:pPr>
            <w:r w:rsidRPr="004D6F2C">
              <w:t>Составление доверенности.</w:t>
            </w:r>
          </w:p>
          <w:p w:rsidR="009B20CC" w:rsidRPr="004D6F2C" w:rsidRDefault="009B20CC" w:rsidP="00FB55EA">
            <w:pPr>
              <w:pStyle w:val="Style16"/>
              <w:widowControl/>
              <w:numPr>
                <w:ilvl w:val="0"/>
                <w:numId w:val="17"/>
              </w:numPr>
              <w:snapToGrid w:val="0"/>
              <w:spacing w:line="240" w:lineRule="auto"/>
              <w:ind w:left="0" w:firstLine="360"/>
              <w:jc w:val="both"/>
            </w:pPr>
            <w:r w:rsidRPr="004D6F2C">
              <w:t>Составление гарантийного письма.</w:t>
            </w:r>
          </w:p>
          <w:p w:rsidR="009B20CC" w:rsidRPr="004D6F2C" w:rsidRDefault="009B20CC" w:rsidP="00FB55EA">
            <w:pPr>
              <w:pStyle w:val="Style16"/>
              <w:widowControl/>
              <w:numPr>
                <w:ilvl w:val="0"/>
                <w:numId w:val="17"/>
              </w:numPr>
              <w:snapToGrid w:val="0"/>
              <w:spacing w:line="240" w:lineRule="auto"/>
              <w:ind w:left="0" w:firstLine="360"/>
              <w:jc w:val="both"/>
            </w:pPr>
            <w:r w:rsidRPr="004D6F2C">
              <w:t>Ознакомиться со структурой и порядком оформления Трудового договора</w:t>
            </w:r>
          </w:p>
        </w:tc>
        <w:tc>
          <w:tcPr>
            <w:tcW w:w="3052" w:type="dxa"/>
          </w:tcPr>
          <w:p w:rsidR="009B20CC" w:rsidRPr="004D6F2C" w:rsidRDefault="009B20CC" w:rsidP="00FB55EA">
            <w:pPr>
              <w:widowControl w:val="0"/>
              <w:numPr>
                <w:ilvl w:val="0"/>
                <w:numId w:val="22"/>
              </w:numPr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D6F2C">
              <w:rPr>
                <w:rFonts w:ascii="Times New Roman" w:hAnsi="Times New Roman" w:cs="Times New Roman"/>
                <w:b/>
                <w:sz w:val="24"/>
              </w:rPr>
              <w:t>Уметь:</w:t>
            </w:r>
          </w:p>
          <w:p w:rsidR="009B20CC" w:rsidRPr="004D6F2C" w:rsidRDefault="009B20CC" w:rsidP="00FB55EA">
            <w:pPr>
              <w:pStyle w:val="a5"/>
              <w:widowControl w:val="0"/>
              <w:numPr>
                <w:ilvl w:val="0"/>
                <w:numId w:val="25"/>
              </w:numPr>
              <w:autoSpaceDE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4D6F2C">
              <w:rPr>
                <w:rFonts w:ascii="Times New Roman" w:hAnsi="Times New Roman" w:cs="Times New Roman"/>
                <w:sz w:val="24"/>
              </w:rPr>
              <w:t>Оформлять документацию в соответствии с нормативной базой, в т.ч. используя информационные технологии.</w:t>
            </w:r>
          </w:p>
          <w:p w:rsidR="009B20CC" w:rsidRPr="004D6F2C" w:rsidRDefault="009B20CC" w:rsidP="00FB55EA">
            <w:pPr>
              <w:pStyle w:val="a5"/>
              <w:widowControl w:val="0"/>
              <w:numPr>
                <w:ilvl w:val="0"/>
                <w:numId w:val="25"/>
              </w:numPr>
              <w:autoSpaceDE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4D6F2C">
              <w:rPr>
                <w:rFonts w:ascii="Times New Roman" w:hAnsi="Times New Roman" w:cs="Times New Roman"/>
                <w:sz w:val="24"/>
              </w:rPr>
              <w:t>Унифицировать системы документации.</w:t>
            </w:r>
          </w:p>
          <w:p w:rsidR="009B20CC" w:rsidRPr="004D6F2C" w:rsidRDefault="009B20CC" w:rsidP="00FB5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D6F2C">
              <w:rPr>
                <w:rFonts w:ascii="Times New Roman" w:hAnsi="Times New Roman" w:cs="Times New Roman"/>
                <w:b/>
                <w:bCs/>
                <w:sz w:val="24"/>
              </w:rPr>
              <w:t>Знать</w:t>
            </w:r>
            <w:r w:rsidRPr="004D6F2C">
              <w:rPr>
                <w:rFonts w:ascii="Times New Roman" w:hAnsi="Times New Roman" w:cs="Times New Roman"/>
                <w:sz w:val="24"/>
              </w:rPr>
              <w:t>:</w:t>
            </w:r>
          </w:p>
          <w:p w:rsidR="009B20CC" w:rsidRPr="004D6F2C" w:rsidRDefault="009B20CC" w:rsidP="00FB55EA">
            <w:pPr>
              <w:widowControl w:val="0"/>
              <w:numPr>
                <w:ilvl w:val="0"/>
                <w:numId w:val="27"/>
              </w:numPr>
              <w:tabs>
                <w:tab w:val="clear" w:pos="720"/>
                <w:tab w:val="num" w:pos="109"/>
                <w:tab w:val="left" w:pos="5040"/>
                <w:tab w:val="left" w:pos="5760"/>
              </w:tabs>
              <w:autoSpaceDE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4D6F2C">
              <w:rPr>
                <w:rFonts w:ascii="Times New Roman" w:hAnsi="Times New Roman" w:cs="Times New Roman"/>
                <w:sz w:val="24"/>
              </w:rPr>
              <w:t>Системы документационного обеспечения управления.</w:t>
            </w:r>
          </w:p>
          <w:p w:rsidR="009B20CC" w:rsidRPr="004D6F2C" w:rsidRDefault="009B20CC" w:rsidP="00FB55EA">
            <w:pPr>
              <w:widowControl w:val="0"/>
              <w:numPr>
                <w:ilvl w:val="0"/>
                <w:numId w:val="27"/>
              </w:numPr>
              <w:tabs>
                <w:tab w:val="clear" w:pos="720"/>
                <w:tab w:val="num" w:pos="109"/>
                <w:tab w:val="left" w:pos="5040"/>
                <w:tab w:val="left" w:pos="5760"/>
              </w:tabs>
              <w:autoSpaceDE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4D6F2C">
              <w:rPr>
                <w:rFonts w:ascii="Times New Roman" w:hAnsi="Times New Roman" w:cs="Times New Roman"/>
                <w:sz w:val="24"/>
              </w:rPr>
              <w:t>Классификацию документов.</w:t>
            </w:r>
          </w:p>
          <w:p w:rsidR="009B20CC" w:rsidRPr="004D6F2C" w:rsidRDefault="009B20CC" w:rsidP="00FB55EA">
            <w:pPr>
              <w:widowControl w:val="0"/>
              <w:numPr>
                <w:ilvl w:val="0"/>
                <w:numId w:val="27"/>
              </w:numPr>
              <w:tabs>
                <w:tab w:val="clear" w:pos="720"/>
                <w:tab w:val="num" w:pos="109"/>
                <w:tab w:val="left" w:pos="5040"/>
                <w:tab w:val="left" w:pos="5760"/>
              </w:tabs>
              <w:autoSpaceDE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4D6F2C">
              <w:rPr>
                <w:rFonts w:ascii="Times New Roman" w:hAnsi="Times New Roman" w:cs="Times New Roman"/>
                <w:sz w:val="24"/>
              </w:rPr>
              <w:t>Требования к составлению и оформлению документов</w:t>
            </w:r>
          </w:p>
        </w:tc>
        <w:tc>
          <w:tcPr>
            <w:tcW w:w="851" w:type="dxa"/>
          </w:tcPr>
          <w:p w:rsidR="009B20CC" w:rsidRPr="004D6F2C" w:rsidRDefault="009B20CC" w:rsidP="00FB5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2C">
              <w:rPr>
                <w:rFonts w:ascii="Times New Roman" w:hAnsi="Times New Roman" w:cs="Times New Roman"/>
                <w:sz w:val="24"/>
                <w:szCs w:val="24"/>
              </w:rPr>
              <w:t xml:space="preserve">ОК1-ОК9, </w:t>
            </w:r>
          </w:p>
          <w:p w:rsidR="009B20CC" w:rsidRPr="004D6F2C" w:rsidRDefault="009B20CC" w:rsidP="00FB5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F2C">
              <w:rPr>
                <w:rFonts w:ascii="Times New Roman" w:hAnsi="Times New Roman" w:cs="Times New Roman"/>
                <w:sz w:val="24"/>
                <w:szCs w:val="24"/>
              </w:rPr>
              <w:t>ПК 2.5., ПК 4.4, ПК 4.5.</w:t>
            </w:r>
          </w:p>
        </w:tc>
        <w:tc>
          <w:tcPr>
            <w:tcW w:w="684" w:type="dxa"/>
          </w:tcPr>
          <w:p w:rsidR="009B20CC" w:rsidRPr="004D6F2C" w:rsidRDefault="009B20CC" w:rsidP="00FB5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01" w:type="dxa"/>
          </w:tcPr>
          <w:p w:rsidR="009B20CC" w:rsidRPr="004D6F2C" w:rsidRDefault="00176D43" w:rsidP="00FB55EA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F2C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</w:t>
            </w:r>
          </w:p>
        </w:tc>
      </w:tr>
      <w:tr w:rsidR="009B20CC" w:rsidRPr="004D6F2C" w:rsidTr="00176D43">
        <w:tc>
          <w:tcPr>
            <w:tcW w:w="567" w:type="dxa"/>
          </w:tcPr>
          <w:p w:rsidR="009B20CC" w:rsidRPr="004D6F2C" w:rsidRDefault="009B20CC" w:rsidP="00FB5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1" w:type="dxa"/>
          </w:tcPr>
          <w:p w:rsidR="009B20CC" w:rsidRPr="004D6F2C" w:rsidRDefault="009B20CC" w:rsidP="00FB55EA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D6F2C">
              <w:rPr>
                <w:rFonts w:ascii="Times New Roman" w:hAnsi="Times New Roman" w:cs="Times New Roman"/>
                <w:b/>
                <w:bCs/>
                <w:sz w:val="24"/>
              </w:rPr>
              <w:t>Тема 2.1. Организация</w:t>
            </w:r>
          </w:p>
          <w:p w:rsidR="009B20CC" w:rsidRPr="004D6F2C" w:rsidRDefault="009B20CC" w:rsidP="00FB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F2C">
              <w:rPr>
                <w:rFonts w:ascii="Times New Roman" w:hAnsi="Times New Roman" w:cs="Times New Roman"/>
                <w:b/>
                <w:bCs/>
                <w:sz w:val="24"/>
              </w:rPr>
              <w:t>документооборота</w:t>
            </w:r>
          </w:p>
        </w:tc>
        <w:tc>
          <w:tcPr>
            <w:tcW w:w="2126" w:type="dxa"/>
          </w:tcPr>
          <w:p w:rsidR="009B20CC" w:rsidRPr="004D6F2C" w:rsidRDefault="009B20CC" w:rsidP="00FB55EA">
            <w:pPr>
              <w:pStyle w:val="a5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left="0" w:firstLine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2C">
              <w:rPr>
                <w:rFonts w:ascii="Times New Roman" w:hAnsi="Times New Roman" w:cs="Times New Roman"/>
                <w:sz w:val="24"/>
              </w:rPr>
              <w:t>Обработка отправляемой корреспонденции.</w:t>
            </w:r>
          </w:p>
        </w:tc>
        <w:tc>
          <w:tcPr>
            <w:tcW w:w="3052" w:type="dxa"/>
          </w:tcPr>
          <w:p w:rsidR="009B20CC" w:rsidRPr="004D6F2C" w:rsidRDefault="009B20CC" w:rsidP="00FB55EA">
            <w:pPr>
              <w:widowControl w:val="0"/>
              <w:numPr>
                <w:ilvl w:val="0"/>
                <w:numId w:val="22"/>
              </w:numPr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D6F2C">
              <w:rPr>
                <w:rFonts w:ascii="Times New Roman" w:hAnsi="Times New Roman" w:cs="Times New Roman"/>
                <w:b/>
                <w:sz w:val="24"/>
              </w:rPr>
              <w:t>Уметь:</w:t>
            </w:r>
          </w:p>
          <w:p w:rsidR="009B20CC" w:rsidRPr="004D6F2C" w:rsidRDefault="009B20CC" w:rsidP="00FB55EA">
            <w:pPr>
              <w:pStyle w:val="a5"/>
              <w:widowControl w:val="0"/>
              <w:numPr>
                <w:ilvl w:val="0"/>
                <w:numId w:val="25"/>
              </w:numPr>
              <w:autoSpaceDE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4D6F2C">
              <w:rPr>
                <w:rFonts w:ascii="Times New Roman" w:hAnsi="Times New Roman" w:cs="Times New Roman"/>
                <w:sz w:val="24"/>
              </w:rPr>
              <w:t>Оформлять документацию в соответствии с нормативной базой, в т.ч. используя информационные технологии.</w:t>
            </w:r>
          </w:p>
          <w:p w:rsidR="009B20CC" w:rsidRPr="004D6F2C" w:rsidRDefault="009B20CC" w:rsidP="00FB55EA">
            <w:pPr>
              <w:pStyle w:val="a5"/>
              <w:widowControl w:val="0"/>
              <w:numPr>
                <w:ilvl w:val="0"/>
                <w:numId w:val="25"/>
              </w:numPr>
              <w:autoSpaceDE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4D6F2C">
              <w:rPr>
                <w:rFonts w:ascii="Times New Roman" w:hAnsi="Times New Roman" w:cs="Times New Roman"/>
                <w:sz w:val="24"/>
              </w:rPr>
              <w:t>Унифицировать системы документации.</w:t>
            </w:r>
          </w:p>
          <w:p w:rsidR="009B20CC" w:rsidRPr="004D6F2C" w:rsidRDefault="009B20CC" w:rsidP="00FB55EA">
            <w:pPr>
              <w:pStyle w:val="a5"/>
              <w:widowControl w:val="0"/>
              <w:numPr>
                <w:ilvl w:val="0"/>
                <w:numId w:val="25"/>
              </w:numPr>
              <w:autoSpaceDE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4D6F2C">
              <w:rPr>
                <w:rFonts w:ascii="Times New Roman" w:hAnsi="Times New Roman" w:cs="Times New Roman"/>
                <w:sz w:val="24"/>
              </w:rPr>
              <w:t>Осуществлять хранение и поиск документов.</w:t>
            </w:r>
          </w:p>
          <w:p w:rsidR="009B20CC" w:rsidRPr="004D6F2C" w:rsidRDefault="009B20CC" w:rsidP="00FB5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D6F2C">
              <w:rPr>
                <w:rFonts w:ascii="Times New Roman" w:hAnsi="Times New Roman" w:cs="Times New Roman"/>
                <w:b/>
                <w:bCs/>
                <w:sz w:val="24"/>
              </w:rPr>
              <w:t>Знать</w:t>
            </w:r>
            <w:r w:rsidRPr="004D6F2C">
              <w:rPr>
                <w:rFonts w:ascii="Times New Roman" w:hAnsi="Times New Roman" w:cs="Times New Roman"/>
                <w:sz w:val="24"/>
              </w:rPr>
              <w:t>:</w:t>
            </w:r>
          </w:p>
          <w:p w:rsidR="009B20CC" w:rsidRPr="004D6F2C" w:rsidRDefault="009B20CC" w:rsidP="00FB55EA">
            <w:pPr>
              <w:widowControl w:val="0"/>
              <w:numPr>
                <w:ilvl w:val="0"/>
                <w:numId w:val="27"/>
              </w:numPr>
              <w:tabs>
                <w:tab w:val="clear" w:pos="720"/>
                <w:tab w:val="num" w:pos="109"/>
                <w:tab w:val="left" w:pos="5040"/>
                <w:tab w:val="left" w:pos="5760"/>
              </w:tabs>
              <w:autoSpaceDE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4D6F2C">
              <w:rPr>
                <w:rFonts w:ascii="Times New Roman" w:hAnsi="Times New Roman" w:cs="Times New Roman"/>
                <w:sz w:val="24"/>
              </w:rPr>
              <w:lastRenderedPageBreak/>
              <w:t xml:space="preserve">Организацию документооборота: прием, обработка, регистрация, контроль, хранение документов, номенклатуру дел. </w:t>
            </w:r>
          </w:p>
        </w:tc>
        <w:tc>
          <w:tcPr>
            <w:tcW w:w="851" w:type="dxa"/>
          </w:tcPr>
          <w:p w:rsidR="009B20CC" w:rsidRPr="004D6F2C" w:rsidRDefault="009B20CC" w:rsidP="00FB5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ОК1-ОК9, </w:t>
            </w:r>
          </w:p>
          <w:p w:rsidR="009B20CC" w:rsidRPr="004D6F2C" w:rsidRDefault="009B20CC" w:rsidP="00FB5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F2C">
              <w:rPr>
                <w:rFonts w:ascii="Times New Roman" w:hAnsi="Times New Roman" w:cs="Times New Roman"/>
                <w:sz w:val="24"/>
                <w:szCs w:val="24"/>
              </w:rPr>
              <w:t>ПК 2.5., ПК 4.4, ПК 4.5.</w:t>
            </w:r>
          </w:p>
        </w:tc>
        <w:tc>
          <w:tcPr>
            <w:tcW w:w="684" w:type="dxa"/>
          </w:tcPr>
          <w:p w:rsidR="009B20CC" w:rsidRPr="004D6F2C" w:rsidRDefault="009B20CC" w:rsidP="00FB5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1" w:type="dxa"/>
          </w:tcPr>
          <w:p w:rsidR="009B20CC" w:rsidRPr="004D6F2C" w:rsidRDefault="00176D43" w:rsidP="00FB55EA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F2C">
              <w:rPr>
                <w:rFonts w:ascii="Times New Roman" w:hAnsi="Times New Roman" w:cs="Times New Roman"/>
                <w:sz w:val="24"/>
              </w:rPr>
              <w:t>Обработка отправляемой корреспонденции:</w:t>
            </w:r>
          </w:p>
          <w:p w:rsidR="00176D43" w:rsidRPr="004D6F2C" w:rsidRDefault="00176D43" w:rsidP="00FB55EA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4D6F2C">
              <w:rPr>
                <w:rFonts w:ascii="Times New Roman" w:hAnsi="Times New Roman" w:cs="Times New Roman"/>
              </w:rPr>
              <w:t>- составить и оформить регистрационный журнал с записями о документе.</w:t>
            </w:r>
          </w:p>
          <w:p w:rsidR="00176D43" w:rsidRPr="004D6F2C" w:rsidRDefault="00176D43" w:rsidP="00FB55EA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F2C">
              <w:rPr>
                <w:rFonts w:ascii="Times New Roman" w:hAnsi="Times New Roman" w:cs="Times New Roman"/>
              </w:rPr>
              <w:t xml:space="preserve">- составить Памятку по обработке отправляемой </w:t>
            </w:r>
            <w:r w:rsidRPr="004D6F2C">
              <w:rPr>
                <w:rFonts w:ascii="Times New Roman" w:hAnsi="Times New Roman" w:cs="Times New Roman"/>
              </w:rPr>
              <w:lastRenderedPageBreak/>
              <w:t>корреспонденции</w:t>
            </w:r>
          </w:p>
        </w:tc>
      </w:tr>
      <w:tr w:rsidR="009B20CC" w:rsidRPr="004D6F2C" w:rsidTr="00176D43">
        <w:tc>
          <w:tcPr>
            <w:tcW w:w="567" w:type="dxa"/>
          </w:tcPr>
          <w:p w:rsidR="009B20CC" w:rsidRPr="004D6F2C" w:rsidRDefault="009B20CC" w:rsidP="00FB5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201" w:type="dxa"/>
          </w:tcPr>
          <w:p w:rsidR="009B20CC" w:rsidRPr="004D6F2C" w:rsidRDefault="009B20CC" w:rsidP="00FB55EA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D6F2C">
              <w:rPr>
                <w:rFonts w:ascii="Times New Roman" w:hAnsi="Times New Roman" w:cs="Times New Roman"/>
                <w:b/>
                <w:bCs/>
                <w:sz w:val="24"/>
              </w:rPr>
              <w:t>Тема 2.2. Организация</w:t>
            </w:r>
          </w:p>
          <w:p w:rsidR="009B20CC" w:rsidRPr="004D6F2C" w:rsidRDefault="009B20CC" w:rsidP="00FB55EA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D6F2C">
              <w:rPr>
                <w:rFonts w:ascii="Times New Roman" w:hAnsi="Times New Roman" w:cs="Times New Roman"/>
                <w:b/>
                <w:bCs/>
                <w:sz w:val="24"/>
              </w:rPr>
              <w:t>работы с конфиденциальными</w:t>
            </w:r>
          </w:p>
          <w:p w:rsidR="009B20CC" w:rsidRPr="004D6F2C" w:rsidRDefault="009B20CC" w:rsidP="00FB5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F2C">
              <w:rPr>
                <w:rFonts w:ascii="Times New Roman" w:hAnsi="Times New Roman" w:cs="Times New Roman"/>
                <w:b/>
                <w:bCs/>
                <w:sz w:val="24"/>
              </w:rPr>
              <w:t>документами.</w:t>
            </w:r>
          </w:p>
        </w:tc>
        <w:tc>
          <w:tcPr>
            <w:tcW w:w="2126" w:type="dxa"/>
          </w:tcPr>
          <w:p w:rsidR="009B20CC" w:rsidRPr="004D6F2C" w:rsidRDefault="009B20CC" w:rsidP="00FB55EA">
            <w:pPr>
              <w:pStyle w:val="a5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0" w:firstLine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2C">
              <w:rPr>
                <w:rFonts w:ascii="Times New Roman" w:hAnsi="Times New Roman" w:cs="Times New Roman"/>
                <w:sz w:val="24"/>
              </w:rPr>
              <w:t>Составление конспекта: «Особенности хранения конфиденциальных материалов</w:t>
            </w:r>
          </w:p>
        </w:tc>
        <w:tc>
          <w:tcPr>
            <w:tcW w:w="3052" w:type="dxa"/>
          </w:tcPr>
          <w:p w:rsidR="009B20CC" w:rsidRPr="004D6F2C" w:rsidRDefault="009B20CC" w:rsidP="00FB55EA">
            <w:pPr>
              <w:widowControl w:val="0"/>
              <w:numPr>
                <w:ilvl w:val="0"/>
                <w:numId w:val="22"/>
              </w:numPr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D6F2C">
              <w:rPr>
                <w:rFonts w:ascii="Times New Roman" w:hAnsi="Times New Roman" w:cs="Times New Roman"/>
                <w:b/>
                <w:sz w:val="24"/>
              </w:rPr>
              <w:t>Уметь:</w:t>
            </w:r>
          </w:p>
          <w:p w:rsidR="009B20CC" w:rsidRPr="004D6F2C" w:rsidRDefault="009B20CC" w:rsidP="00FB55EA">
            <w:pPr>
              <w:pStyle w:val="a5"/>
              <w:widowControl w:val="0"/>
              <w:numPr>
                <w:ilvl w:val="0"/>
                <w:numId w:val="25"/>
              </w:numPr>
              <w:autoSpaceDE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4D6F2C">
              <w:rPr>
                <w:rFonts w:ascii="Times New Roman" w:hAnsi="Times New Roman" w:cs="Times New Roman"/>
                <w:sz w:val="24"/>
              </w:rPr>
              <w:t>Осуществлять хранение и поиск документов.</w:t>
            </w:r>
          </w:p>
          <w:p w:rsidR="009B20CC" w:rsidRPr="004D6F2C" w:rsidRDefault="009B20CC" w:rsidP="00FB5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D6F2C">
              <w:rPr>
                <w:rFonts w:ascii="Times New Roman" w:hAnsi="Times New Roman" w:cs="Times New Roman"/>
                <w:b/>
                <w:bCs/>
                <w:sz w:val="24"/>
              </w:rPr>
              <w:t>Знать</w:t>
            </w:r>
            <w:r w:rsidRPr="004D6F2C">
              <w:rPr>
                <w:rFonts w:ascii="Times New Roman" w:hAnsi="Times New Roman" w:cs="Times New Roman"/>
                <w:sz w:val="24"/>
              </w:rPr>
              <w:t>:</w:t>
            </w:r>
          </w:p>
          <w:p w:rsidR="009B20CC" w:rsidRPr="004D6F2C" w:rsidRDefault="009B20CC" w:rsidP="00FB55EA">
            <w:pPr>
              <w:widowControl w:val="0"/>
              <w:numPr>
                <w:ilvl w:val="0"/>
                <w:numId w:val="27"/>
              </w:numPr>
              <w:tabs>
                <w:tab w:val="clear" w:pos="720"/>
                <w:tab w:val="num" w:pos="109"/>
                <w:tab w:val="left" w:pos="5040"/>
                <w:tab w:val="left" w:pos="5760"/>
              </w:tabs>
              <w:autoSpaceDE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4D6F2C">
              <w:rPr>
                <w:rFonts w:ascii="Times New Roman" w:hAnsi="Times New Roman" w:cs="Times New Roman"/>
                <w:sz w:val="24"/>
              </w:rPr>
              <w:t xml:space="preserve">Организацию документооборота: прием, обработка, регистрация, контроль, хранение документов, номенклатуру дел. </w:t>
            </w:r>
          </w:p>
        </w:tc>
        <w:tc>
          <w:tcPr>
            <w:tcW w:w="851" w:type="dxa"/>
          </w:tcPr>
          <w:p w:rsidR="009B20CC" w:rsidRPr="004D6F2C" w:rsidRDefault="009B20CC" w:rsidP="00FB5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2C">
              <w:rPr>
                <w:rFonts w:ascii="Times New Roman" w:hAnsi="Times New Roman" w:cs="Times New Roman"/>
                <w:sz w:val="24"/>
                <w:szCs w:val="24"/>
              </w:rPr>
              <w:t xml:space="preserve">ОК1-ОК9, </w:t>
            </w:r>
          </w:p>
          <w:p w:rsidR="009B20CC" w:rsidRPr="004D6F2C" w:rsidRDefault="009B20CC" w:rsidP="00FB5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F2C">
              <w:rPr>
                <w:rFonts w:ascii="Times New Roman" w:hAnsi="Times New Roman" w:cs="Times New Roman"/>
                <w:sz w:val="24"/>
                <w:szCs w:val="24"/>
              </w:rPr>
              <w:t>ПК 2.5., ПК 4.4, ПК 4.5.</w:t>
            </w:r>
          </w:p>
        </w:tc>
        <w:tc>
          <w:tcPr>
            <w:tcW w:w="684" w:type="dxa"/>
          </w:tcPr>
          <w:p w:rsidR="009B20CC" w:rsidRPr="004D6F2C" w:rsidRDefault="009B20CC" w:rsidP="00FB5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1" w:type="dxa"/>
          </w:tcPr>
          <w:p w:rsidR="009B20CC" w:rsidRPr="004D6F2C" w:rsidRDefault="0006240F" w:rsidP="00FB5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D6F2C">
              <w:rPr>
                <w:rFonts w:ascii="Times New Roman" w:hAnsi="Times New Roman" w:cs="Times New Roman"/>
                <w:sz w:val="24"/>
              </w:rPr>
              <w:t>- составление конспекта: «Особенности хранения конфиденциальных материалов;</w:t>
            </w:r>
          </w:p>
          <w:p w:rsidR="0006240F" w:rsidRPr="004D6F2C" w:rsidRDefault="0006240F" w:rsidP="00FB5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F2C">
              <w:rPr>
                <w:rFonts w:ascii="Times New Roman" w:hAnsi="Times New Roman" w:cs="Times New Roman"/>
                <w:sz w:val="24"/>
              </w:rPr>
              <w:t>- выступление на занятии</w:t>
            </w:r>
          </w:p>
        </w:tc>
      </w:tr>
      <w:tr w:rsidR="009B20CC" w:rsidRPr="004D6F2C" w:rsidTr="00176D43">
        <w:tc>
          <w:tcPr>
            <w:tcW w:w="567" w:type="dxa"/>
          </w:tcPr>
          <w:p w:rsidR="009B20CC" w:rsidRPr="004D6F2C" w:rsidRDefault="009B20CC" w:rsidP="00FB5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01" w:type="dxa"/>
          </w:tcPr>
          <w:p w:rsidR="009B20CC" w:rsidRPr="004D6F2C" w:rsidRDefault="009B20CC" w:rsidP="00FB55EA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D6F2C">
              <w:rPr>
                <w:rFonts w:ascii="Times New Roman" w:hAnsi="Times New Roman" w:cs="Times New Roman"/>
                <w:b/>
                <w:bCs/>
                <w:sz w:val="24"/>
              </w:rPr>
              <w:t>Тема 2.3. Документирование</w:t>
            </w:r>
          </w:p>
          <w:p w:rsidR="009B20CC" w:rsidRPr="004D6F2C" w:rsidRDefault="009B20CC" w:rsidP="00FB5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F2C">
              <w:rPr>
                <w:rFonts w:ascii="Times New Roman" w:hAnsi="Times New Roman" w:cs="Times New Roman"/>
                <w:b/>
                <w:bCs/>
                <w:sz w:val="24"/>
              </w:rPr>
              <w:t>работы с персоналом</w:t>
            </w:r>
          </w:p>
        </w:tc>
        <w:tc>
          <w:tcPr>
            <w:tcW w:w="2126" w:type="dxa"/>
          </w:tcPr>
          <w:p w:rsidR="009B20CC" w:rsidRPr="004D6F2C" w:rsidRDefault="009B20CC" w:rsidP="00FB5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D6F2C">
              <w:rPr>
                <w:rFonts w:ascii="Times New Roman" w:hAnsi="Times New Roman" w:cs="Times New Roman"/>
                <w:sz w:val="24"/>
              </w:rPr>
              <w:t>1.Выделение основных правил ведения и хранения трудовых книжек.</w:t>
            </w:r>
          </w:p>
          <w:p w:rsidR="009B20CC" w:rsidRPr="004D6F2C" w:rsidRDefault="009B20CC" w:rsidP="00FB5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2C">
              <w:rPr>
                <w:rFonts w:ascii="Times New Roman" w:hAnsi="Times New Roman" w:cs="Times New Roman"/>
                <w:sz w:val="24"/>
              </w:rPr>
              <w:t>2. Ознакомление с отраслевыми квалификационными характеристиками должностей работников, занятых на предприятиях, в учреждениях и организациях. Выделение отличительных черт.</w:t>
            </w:r>
          </w:p>
        </w:tc>
        <w:tc>
          <w:tcPr>
            <w:tcW w:w="3052" w:type="dxa"/>
          </w:tcPr>
          <w:p w:rsidR="009B20CC" w:rsidRPr="004D6F2C" w:rsidRDefault="009B20CC" w:rsidP="00FB55EA">
            <w:pPr>
              <w:widowControl w:val="0"/>
              <w:numPr>
                <w:ilvl w:val="0"/>
                <w:numId w:val="22"/>
              </w:numPr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D6F2C">
              <w:rPr>
                <w:rFonts w:ascii="Times New Roman" w:hAnsi="Times New Roman" w:cs="Times New Roman"/>
                <w:b/>
                <w:sz w:val="24"/>
              </w:rPr>
              <w:t>Уметь:</w:t>
            </w:r>
          </w:p>
          <w:p w:rsidR="009B20CC" w:rsidRPr="004D6F2C" w:rsidRDefault="009B20CC" w:rsidP="00FB55EA">
            <w:pPr>
              <w:pStyle w:val="a5"/>
              <w:widowControl w:val="0"/>
              <w:numPr>
                <w:ilvl w:val="0"/>
                <w:numId w:val="25"/>
              </w:numPr>
              <w:autoSpaceDE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4D6F2C">
              <w:rPr>
                <w:rFonts w:ascii="Times New Roman" w:hAnsi="Times New Roman" w:cs="Times New Roman"/>
                <w:sz w:val="24"/>
              </w:rPr>
              <w:t>Оформлять документацию в соответствии с нормативной базой, в т.ч. используя информационные технологии.</w:t>
            </w:r>
          </w:p>
          <w:p w:rsidR="009B20CC" w:rsidRPr="004D6F2C" w:rsidRDefault="009B20CC" w:rsidP="00FB55EA">
            <w:pPr>
              <w:pStyle w:val="a5"/>
              <w:widowControl w:val="0"/>
              <w:numPr>
                <w:ilvl w:val="0"/>
                <w:numId w:val="25"/>
              </w:numPr>
              <w:autoSpaceDE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4D6F2C">
              <w:rPr>
                <w:rFonts w:ascii="Times New Roman" w:hAnsi="Times New Roman" w:cs="Times New Roman"/>
                <w:sz w:val="24"/>
              </w:rPr>
              <w:t>Унифицировать системы документации.</w:t>
            </w:r>
          </w:p>
          <w:p w:rsidR="009B20CC" w:rsidRPr="004D6F2C" w:rsidRDefault="009B20CC" w:rsidP="00FB55EA">
            <w:pPr>
              <w:pStyle w:val="a5"/>
              <w:widowControl w:val="0"/>
              <w:numPr>
                <w:ilvl w:val="0"/>
                <w:numId w:val="25"/>
              </w:numPr>
              <w:autoSpaceDE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4D6F2C">
              <w:rPr>
                <w:rFonts w:ascii="Times New Roman" w:hAnsi="Times New Roman" w:cs="Times New Roman"/>
                <w:sz w:val="24"/>
              </w:rPr>
              <w:t>Осуществлять хранение и поиск документов.</w:t>
            </w:r>
          </w:p>
          <w:p w:rsidR="009B20CC" w:rsidRPr="004D6F2C" w:rsidRDefault="009B20CC" w:rsidP="00FB5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D6F2C">
              <w:rPr>
                <w:rFonts w:ascii="Times New Roman" w:hAnsi="Times New Roman" w:cs="Times New Roman"/>
                <w:b/>
                <w:bCs/>
                <w:sz w:val="24"/>
              </w:rPr>
              <w:t>Знать</w:t>
            </w:r>
            <w:r w:rsidRPr="004D6F2C">
              <w:rPr>
                <w:rFonts w:ascii="Times New Roman" w:hAnsi="Times New Roman" w:cs="Times New Roman"/>
                <w:sz w:val="24"/>
              </w:rPr>
              <w:t>:</w:t>
            </w:r>
          </w:p>
          <w:p w:rsidR="009B20CC" w:rsidRPr="004D6F2C" w:rsidRDefault="009B20CC" w:rsidP="00FB55EA">
            <w:pPr>
              <w:widowControl w:val="0"/>
              <w:numPr>
                <w:ilvl w:val="0"/>
                <w:numId w:val="27"/>
              </w:numPr>
              <w:tabs>
                <w:tab w:val="clear" w:pos="720"/>
                <w:tab w:val="num" w:pos="109"/>
                <w:tab w:val="left" w:pos="5040"/>
                <w:tab w:val="left" w:pos="5760"/>
              </w:tabs>
              <w:autoSpaceDE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4D6F2C">
              <w:rPr>
                <w:rFonts w:ascii="Times New Roman" w:hAnsi="Times New Roman" w:cs="Times New Roman"/>
                <w:sz w:val="24"/>
              </w:rPr>
              <w:t>Требования к составлению и оформлению документов.</w:t>
            </w:r>
          </w:p>
          <w:p w:rsidR="009B20CC" w:rsidRPr="004D6F2C" w:rsidRDefault="009B20CC" w:rsidP="00FB55EA">
            <w:pPr>
              <w:widowControl w:val="0"/>
              <w:numPr>
                <w:ilvl w:val="0"/>
                <w:numId w:val="27"/>
              </w:numPr>
              <w:tabs>
                <w:tab w:val="clear" w:pos="720"/>
                <w:tab w:val="num" w:pos="109"/>
                <w:tab w:val="left" w:pos="5040"/>
                <w:tab w:val="left" w:pos="5760"/>
              </w:tabs>
              <w:autoSpaceDE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4D6F2C">
              <w:rPr>
                <w:rFonts w:ascii="Times New Roman" w:hAnsi="Times New Roman" w:cs="Times New Roman"/>
                <w:sz w:val="24"/>
              </w:rPr>
              <w:t xml:space="preserve">Организацию документооборота: прием, обработка, регистрация, контроль, хранение документов, номенклатуру дел. </w:t>
            </w:r>
          </w:p>
        </w:tc>
        <w:tc>
          <w:tcPr>
            <w:tcW w:w="851" w:type="dxa"/>
          </w:tcPr>
          <w:p w:rsidR="009B20CC" w:rsidRPr="004D6F2C" w:rsidRDefault="009B20CC" w:rsidP="00FB5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2C">
              <w:rPr>
                <w:rFonts w:ascii="Times New Roman" w:hAnsi="Times New Roman" w:cs="Times New Roman"/>
                <w:sz w:val="24"/>
                <w:szCs w:val="24"/>
              </w:rPr>
              <w:t xml:space="preserve">ОК1-ОК9, </w:t>
            </w:r>
          </w:p>
          <w:p w:rsidR="009B20CC" w:rsidRPr="004D6F2C" w:rsidRDefault="009B20CC" w:rsidP="00FB5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F2C">
              <w:rPr>
                <w:rFonts w:ascii="Times New Roman" w:hAnsi="Times New Roman" w:cs="Times New Roman"/>
                <w:sz w:val="24"/>
                <w:szCs w:val="24"/>
              </w:rPr>
              <w:t>ПК 2.5., ПК 4.4, ПК 4.5.</w:t>
            </w:r>
          </w:p>
        </w:tc>
        <w:tc>
          <w:tcPr>
            <w:tcW w:w="684" w:type="dxa"/>
          </w:tcPr>
          <w:p w:rsidR="009B20CC" w:rsidRPr="004D6F2C" w:rsidRDefault="009B20CC" w:rsidP="00FB5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1" w:type="dxa"/>
          </w:tcPr>
          <w:p w:rsidR="009B20CC" w:rsidRPr="004D6F2C" w:rsidRDefault="009B20CC" w:rsidP="00FB55EA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реферата;</w:t>
            </w:r>
          </w:p>
          <w:p w:rsidR="009B20CC" w:rsidRPr="004D6F2C" w:rsidRDefault="009B20CC" w:rsidP="00FB55EA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презентации;</w:t>
            </w:r>
          </w:p>
          <w:p w:rsidR="009B20CC" w:rsidRPr="004D6F2C" w:rsidRDefault="009B20CC" w:rsidP="00FB55EA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F2C">
              <w:rPr>
                <w:rFonts w:ascii="Times New Roman" w:hAnsi="Times New Roman" w:cs="Times New Roman"/>
                <w:sz w:val="24"/>
                <w:szCs w:val="24"/>
              </w:rPr>
              <w:t>выступление на занятии</w:t>
            </w:r>
          </w:p>
        </w:tc>
      </w:tr>
      <w:tr w:rsidR="009B20CC" w:rsidRPr="004D6F2C" w:rsidTr="00176D43">
        <w:trPr>
          <w:trHeight w:val="699"/>
        </w:trPr>
        <w:tc>
          <w:tcPr>
            <w:tcW w:w="567" w:type="dxa"/>
          </w:tcPr>
          <w:p w:rsidR="009B20CC" w:rsidRPr="004D6F2C" w:rsidRDefault="009B20CC" w:rsidP="00FB5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01" w:type="dxa"/>
          </w:tcPr>
          <w:p w:rsidR="009B20CC" w:rsidRPr="004D6F2C" w:rsidRDefault="009B20CC" w:rsidP="00FB55EA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D6F2C">
              <w:rPr>
                <w:rFonts w:ascii="Times New Roman" w:hAnsi="Times New Roman" w:cs="Times New Roman"/>
                <w:b/>
                <w:bCs/>
                <w:sz w:val="24"/>
              </w:rPr>
              <w:t>Тема 2.4. Технические</w:t>
            </w:r>
          </w:p>
          <w:p w:rsidR="009B20CC" w:rsidRPr="004D6F2C" w:rsidRDefault="009B20CC" w:rsidP="00FB55EA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D6F2C">
              <w:rPr>
                <w:rFonts w:ascii="Times New Roman" w:hAnsi="Times New Roman" w:cs="Times New Roman"/>
                <w:b/>
                <w:bCs/>
                <w:sz w:val="24"/>
              </w:rPr>
              <w:t>средства, используемые</w:t>
            </w:r>
          </w:p>
          <w:p w:rsidR="009B20CC" w:rsidRPr="004D6F2C" w:rsidRDefault="009B20CC" w:rsidP="00FB55EA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D6F2C">
              <w:rPr>
                <w:rFonts w:ascii="Times New Roman" w:hAnsi="Times New Roman" w:cs="Times New Roman"/>
                <w:b/>
                <w:bCs/>
                <w:sz w:val="24"/>
              </w:rPr>
              <w:t>в делопроизводстве.</w:t>
            </w:r>
          </w:p>
          <w:p w:rsidR="009B20CC" w:rsidRPr="004D6F2C" w:rsidRDefault="009B20CC" w:rsidP="00FB55EA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2126" w:type="dxa"/>
          </w:tcPr>
          <w:p w:rsidR="009B20CC" w:rsidRPr="004D6F2C" w:rsidRDefault="009B20CC" w:rsidP="00FB55EA">
            <w:pPr>
              <w:pStyle w:val="Style16"/>
              <w:widowControl/>
              <w:snapToGrid w:val="0"/>
              <w:spacing w:line="240" w:lineRule="auto"/>
              <w:jc w:val="both"/>
            </w:pPr>
            <w:r w:rsidRPr="004D6F2C">
              <w:t>1.Творческая работа. «Технические средства, используемые в делопроизводстве».</w:t>
            </w:r>
          </w:p>
          <w:p w:rsidR="009B20CC" w:rsidRPr="004D6F2C" w:rsidRDefault="009B20CC" w:rsidP="00FB55EA">
            <w:pPr>
              <w:pStyle w:val="Style16"/>
              <w:widowControl/>
              <w:snapToGrid w:val="0"/>
              <w:spacing w:line="240" w:lineRule="auto"/>
              <w:jc w:val="both"/>
              <w:rPr>
                <w:kern w:val="1"/>
              </w:rPr>
            </w:pPr>
            <w:r w:rsidRPr="004D6F2C">
              <w:t>2.Подготовка к зачетному занятию.</w:t>
            </w:r>
          </w:p>
        </w:tc>
        <w:tc>
          <w:tcPr>
            <w:tcW w:w="3052" w:type="dxa"/>
          </w:tcPr>
          <w:p w:rsidR="009B20CC" w:rsidRPr="004D6F2C" w:rsidRDefault="009B20CC" w:rsidP="00FB55EA">
            <w:pPr>
              <w:widowControl w:val="0"/>
              <w:numPr>
                <w:ilvl w:val="0"/>
                <w:numId w:val="22"/>
              </w:numPr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D6F2C">
              <w:rPr>
                <w:rFonts w:ascii="Times New Roman" w:hAnsi="Times New Roman" w:cs="Times New Roman"/>
                <w:b/>
                <w:sz w:val="24"/>
              </w:rPr>
              <w:t>Уметь:</w:t>
            </w:r>
          </w:p>
          <w:p w:rsidR="009B20CC" w:rsidRPr="004D6F2C" w:rsidRDefault="009B20CC" w:rsidP="00FB55EA">
            <w:pPr>
              <w:pStyle w:val="a5"/>
              <w:widowControl w:val="0"/>
              <w:numPr>
                <w:ilvl w:val="0"/>
                <w:numId w:val="25"/>
              </w:numPr>
              <w:autoSpaceDE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4D6F2C">
              <w:rPr>
                <w:rFonts w:ascii="Times New Roman" w:hAnsi="Times New Roman" w:cs="Times New Roman"/>
                <w:sz w:val="24"/>
              </w:rPr>
              <w:t>Использовать телекоммуникационные технологии в электронном документообороте.</w:t>
            </w:r>
          </w:p>
          <w:p w:rsidR="009B20CC" w:rsidRPr="004D6F2C" w:rsidRDefault="009B20CC" w:rsidP="00FB55EA">
            <w:pPr>
              <w:pStyle w:val="a5"/>
              <w:widowControl w:val="0"/>
              <w:numPr>
                <w:ilvl w:val="0"/>
                <w:numId w:val="25"/>
              </w:numPr>
              <w:autoSpaceDE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4D6F2C">
              <w:rPr>
                <w:rFonts w:ascii="Times New Roman" w:hAnsi="Times New Roman" w:cs="Times New Roman"/>
                <w:sz w:val="24"/>
              </w:rPr>
              <w:t>Осуществлять автоматизацию обработки документов.</w:t>
            </w:r>
          </w:p>
          <w:p w:rsidR="009B20CC" w:rsidRPr="004D6F2C" w:rsidRDefault="009B20CC" w:rsidP="00FB5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D6F2C">
              <w:rPr>
                <w:rFonts w:ascii="Times New Roman" w:hAnsi="Times New Roman" w:cs="Times New Roman"/>
                <w:b/>
                <w:bCs/>
                <w:sz w:val="24"/>
              </w:rPr>
              <w:t>Знать</w:t>
            </w:r>
            <w:r w:rsidRPr="004D6F2C">
              <w:rPr>
                <w:rFonts w:ascii="Times New Roman" w:hAnsi="Times New Roman" w:cs="Times New Roman"/>
                <w:sz w:val="24"/>
              </w:rPr>
              <w:t>:</w:t>
            </w:r>
          </w:p>
          <w:p w:rsidR="009B20CC" w:rsidRPr="004D6F2C" w:rsidRDefault="009B20CC" w:rsidP="00FB55EA">
            <w:pPr>
              <w:widowControl w:val="0"/>
              <w:numPr>
                <w:ilvl w:val="0"/>
                <w:numId w:val="27"/>
              </w:numPr>
              <w:tabs>
                <w:tab w:val="clear" w:pos="720"/>
                <w:tab w:val="num" w:pos="109"/>
                <w:tab w:val="left" w:pos="5040"/>
                <w:tab w:val="left" w:pos="5760"/>
              </w:tabs>
              <w:autoSpaceDE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4D6F2C">
              <w:rPr>
                <w:rFonts w:ascii="Times New Roman" w:hAnsi="Times New Roman" w:cs="Times New Roman"/>
                <w:sz w:val="24"/>
              </w:rPr>
              <w:t xml:space="preserve">Организацию документооборота: прием, обработка, регистрация, </w:t>
            </w:r>
            <w:r w:rsidRPr="004D6F2C">
              <w:rPr>
                <w:rFonts w:ascii="Times New Roman" w:hAnsi="Times New Roman" w:cs="Times New Roman"/>
                <w:sz w:val="24"/>
              </w:rPr>
              <w:lastRenderedPageBreak/>
              <w:t xml:space="preserve">контроль, хранение документов, номенклатуру дел. </w:t>
            </w:r>
          </w:p>
        </w:tc>
        <w:tc>
          <w:tcPr>
            <w:tcW w:w="851" w:type="dxa"/>
          </w:tcPr>
          <w:p w:rsidR="009B20CC" w:rsidRPr="004D6F2C" w:rsidRDefault="009B20CC" w:rsidP="00FB5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ОК1-ОК9, </w:t>
            </w:r>
          </w:p>
          <w:p w:rsidR="009B20CC" w:rsidRPr="004D6F2C" w:rsidRDefault="009B20CC" w:rsidP="00FB5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F2C">
              <w:rPr>
                <w:rFonts w:ascii="Times New Roman" w:hAnsi="Times New Roman" w:cs="Times New Roman"/>
                <w:sz w:val="24"/>
                <w:szCs w:val="24"/>
              </w:rPr>
              <w:t>ПК 2.5., ПК 4.4, ПК 4.5.</w:t>
            </w:r>
          </w:p>
        </w:tc>
        <w:tc>
          <w:tcPr>
            <w:tcW w:w="684" w:type="dxa"/>
          </w:tcPr>
          <w:p w:rsidR="009B20CC" w:rsidRPr="004D6F2C" w:rsidRDefault="009B20CC" w:rsidP="00FB5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01" w:type="dxa"/>
          </w:tcPr>
          <w:p w:rsidR="009B20CC" w:rsidRPr="004D6F2C" w:rsidRDefault="009B20CC" w:rsidP="00FB55EA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2C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учебной и специальной литературы;</w:t>
            </w:r>
          </w:p>
          <w:p w:rsidR="009B20CC" w:rsidRPr="004D6F2C" w:rsidRDefault="009B20CC" w:rsidP="00FB55EA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реферата;</w:t>
            </w:r>
          </w:p>
          <w:p w:rsidR="009B20CC" w:rsidRPr="004D6F2C" w:rsidRDefault="009B20CC" w:rsidP="00FB55EA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  <w:r w:rsidRPr="004D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презентации;</w:t>
            </w:r>
          </w:p>
          <w:p w:rsidR="009B20CC" w:rsidRPr="004D6F2C" w:rsidRDefault="009B20CC" w:rsidP="00FB55EA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F2C">
              <w:rPr>
                <w:rFonts w:ascii="Times New Roman" w:hAnsi="Times New Roman" w:cs="Times New Roman"/>
                <w:sz w:val="24"/>
                <w:szCs w:val="24"/>
              </w:rPr>
              <w:t>выступление на занятии</w:t>
            </w:r>
          </w:p>
          <w:p w:rsidR="009B20CC" w:rsidRPr="004D6F2C" w:rsidRDefault="009B20CC" w:rsidP="00FB55EA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F2C">
              <w:rPr>
                <w:rFonts w:ascii="Times New Roman" w:hAnsi="Times New Roman" w:cs="Times New Roman"/>
                <w:sz w:val="24"/>
                <w:szCs w:val="24"/>
              </w:rPr>
              <w:t>подготовка к дифференцированному зачету</w:t>
            </w:r>
          </w:p>
        </w:tc>
      </w:tr>
    </w:tbl>
    <w:p w:rsidR="00FA570A" w:rsidRPr="004D6F2C" w:rsidRDefault="00FA570A" w:rsidP="00FB55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570A" w:rsidRPr="004D6F2C" w:rsidRDefault="00FA570A" w:rsidP="00FB5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570A" w:rsidRPr="004D6F2C" w:rsidRDefault="00FA570A" w:rsidP="00FB5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A570A" w:rsidRPr="004D6F2C" w:rsidRDefault="00FA570A" w:rsidP="00FB5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6F2C">
        <w:rPr>
          <w:rFonts w:ascii="Times New Roman" w:hAnsi="Times New Roman" w:cs="Times New Roman"/>
          <w:b/>
          <w:bCs/>
          <w:sz w:val="24"/>
          <w:szCs w:val="24"/>
        </w:rPr>
        <w:t>Самостоятельные работы</w:t>
      </w:r>
    </w:p>
    <w:p w:rsidR="00FA570A" w:rsidRPr="004D6F2C" w:rsidRDefault="00FA570A" w:rsidP="00FB55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70A" w:rsidRPr="004D6F2C" w:rsidRDefault="00F67096" w:rsidP="00FB55EA">
      <w:pPr>
        <w:widowControl w:val="0"/>
        <w:suppressLineNumbers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4D6F2C">
        <w:rPr>
          <w:rFonts w:ascii="Times New Roman" w:hAnsi="Times New Roman" w:cs="Times New Roman"/>
          <w:b/>
          <w:bCs/>
          <w:sz w:val="24"/>
        </w:rPr>
        <w:t>Введение</w:t>
      </w:r>
    </w:p>
    <w:p w:rsidR="00F67096" w:rsidRPr="004D6F2C" w:rsidRDefault="00F67096" w:rsidP="00FB55EA">
      <w:pPr>
        <w:widowControl w:val="0"/>
        <w:suppressLineNumber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096" w:rsidRPr="004D6F2C" w:rsidRDefault="00FA570A" w:rsidP="00FB55EA">
      <w:pPr>
        <w:keepNext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F2C">
        <w:rPr>
          <w:rFonts w:ascii="Times New Roman" w:hAnsi="Times New Roman" w:cs="Times New Roman"/>
          <w:b/>
          <w:sz w:val="24"/>
          <w:szCs w:val="24"/>
        </w:rPr>
        <w:t xml:space="preserve">Тема самостоятельной работы № 1: </w:t>
      </w:r>
    </w:p>
    <w:p w:rsidR="00F67096" w:rsidRPr="004D6F2C" w:rsidRDefault="00F67096" w:rsidP="00FB55E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sz w:val="24"/>
        </w:rPr>
        <w:t xml:space="preserve">Нормативно-методические документы, регламентирующие документационное </w:t>
      </w:r>
      <w:r w:rsidRPr="004D6F2C">
        <w:rPr>
          <w:rFonts w:ascii="Times New Roman" w:hAnsi="Times New Roman" w:cs="Times New Roman"/>
          <w:sz w:val="24"/>
          <w:szCs w:val="24"/>
        </w:rPr>
        <w:t>обеспечение управления</w:t>
      </w:r>
    </w:p>
    <w:p w:rsidR="00F67096" w:rsidRPr="004D6F2C" w:rsidRDefault="00F67096" w:rsidP="00FB55E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A570A" w:rsidRPr="004D6F2C" w:rsidRDefault="00F67096" w:rsidP="00FB55E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>Цель самостоятельной работы:</w:t>
      </w:r>
      <w:r w:rsidR="00FA570A" w:rsidRPr="004D6F2C">
        <w:rPr>
          <w:rFonts w:ascii="Times New Roman" w:hAnsi="Times New Roman" w:cs="Times New Roman"/>
          <w:sz w:val="24"/>
          <w:szCs w:val="24"/>
        </w:rPr>
        <w:t xml:space="preserve"> </w:t>
      </w:r>
      <w:r w:rsidRPr="004D6F2C">
        <w:rPr>
          <w:rFonts w:ascii="Times New Roman" w:hAnsi="Times New Roman" w:cs="Times New Roman"/>
          <w:sz w:val="24"/>
          <w:szCs w:val="24"/>
        </w:rPr>
        <w:t>провести анализ нормативно-правовых актов, регламентирующих документационное обеспечение управления</w:t>
      </w:r>
      <w:r w:rsidR="00FA570A" w:rsidRPr="004D6F2C">
        <w:rPr>
          <w:rFonts w:ascii="Times New Roman" w:hAnsi="Times New Roman" w:cs="Times New Roman"/>
          <w:sz w:val="24"/>
          <w:szCs w:val="24"/>
        </w:rPr>
        <w:t>.</w:t>
      </w:r>
    </w:p>
    <w:p w:rsidR="00FA570A" w:rsidRPr="004D6F2C" w:rsidRDefault="00FA570A" w:rsidP="00FB55EA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работе: </w:t>
      </w:r>
    </w:p>
    <w:p w:rsidR="00D9262E" w:rsidRPr="004D6F2C" w:rsidRDefault="00D9262E" w:rsidP="00FB55EA">
      <w:pPr>
        <w:pStyle w:val="ad"/>
        <w:jc w:val="both"/>
        <w:rPr>
          <w:rFonts w:ascii="Times New Roman" w:hAnsi="Times New Roman" w:cs="Times New Roman"/>
          <w:sz w:val="24"/>
        </w:rPr>
      </w:pPr>
      <w:r w:rsidRPr="004D6F2C">
        <w:rPr>
          <w:rFonts w:ascii="Times New Roman" w:hAnsi="Times New Roman" w:cs="Times New Roman"/>
          <w:b/>
          <w:bCs/>
          <w:sz w:val="24"/>
        </w:rPr>
        <w:t>Ответить на вопросы:</w:t>
      </w:r>
    </w:p>
    <w:p w:rsidR="00D9262E" w:rsidRPr="004D6F2C" w:rsidRDefault="00D9262E" w:rsidP="00FB55EA">
      <w:pPr>
        <w:pStyle w:val="ad"/>
        <w:jc w:val="both"/>
        <w:rPr>
          <w:rFonts w:ascii="Times New Roman" w:hAnsi="Times New Roman" w:cs="Times New Roman"/>
          <w:sz w:val="24"/>
        </w:rPr>
      </w:pPr>
      <w:r w:rsidRPr="004D6F2C">
        <w:rPr>
          <w:rFonts w:ascii="Times New Roman" w:hAnsi="Times New Roman" w:cs="Times New Roman"/>
          <w:sz w:val="24"/>
        </w:rPr>
        <w:t>1. Какие законодательные акты предписывают обязательнос</w:t>
      </w:r>
      <w:r w:rsidR="0028753B" w:rsidRPr="004D6F2C">
        <w:rPr>
          <w:rFonts w:ascii="Times New Roman" w:hAnsi="Times New Roman" w:cs="Times New Roman"/>
          <w:sz w:val="24"/>
        </w:rPr>
        <w:t>ть документирования  информации?</w:t>
      </w:r>
    </w:p>
    <w:p w:rsidR="00D9262E" w:rsidRPr="004D6F2C" w:rsidRDefault="00D9262E" w:rsidP="00FB55EA">
      <w:pPr>
        <w:pStyle w:val="ad"/>
        <w:jc w:val="both"/>
        <w:rPr>
          <w:rFonts w:ascii="Times New Roman" w:hAnsi="Times New Roman" w:cs="Times New Roman"/>
          <w:sz w:val="24"/>
        </w:rPr>
      </w:pPr>
      <w:r w:rsidRPr="004D6F2C">
        <w:rPr>
          <w:rFonts w:ascii="Times New Roman" w:hAnsi="Times New Roman" w:cs="Times New Roman"/>
          <w:sz w:val="24"/>
        </w:rPr>
        <w:t>2. Какие требования к документам изложены в законодательных актах?</w:t>
      </w:r>
    </w:p>
    <w:p w:rsidR="00D9262E" w:rsidRPr="004D6F2C" w:rsidRDefault="00D9262E" w:rsidP="00FB55EA">
      <w:pPr>
        <w:pStyle w:val="ad"/>
        <w:jc w:val="both"/>
        <w:rPr>
          <w:rFonts w:ascii="Times New Roman" w:hAnsi="Times New Roman" w:cs="Times New Roman"/>
          <w:sz w:val="24"/>
        </w:rPr>
      </w:pPr>
      <w:r w:rsidRPr="004D6F2C">
        <w:rPr>
          <w:rFonts w:ascii="Times New Roman" w:hAnsi="Times New Roman" w:cs="Times New Roman"/>
          <w:sz w:val="24"/>
        </w:rPr>
        <w:t>3. На кого возложено методическое руководство постановкой делопроизводства в стране?</w:t>
      </w:r>
    </w:p>
    <w:p w:rsidR="00D9262E" w:rsidRPr="004D6F2C" w:rsidRDefault="00D9262E" w:rsidP="00FB55EA">
      <w:pPr>
        <w:pStyle w:val="ad"/>
        <w:jc w:val="both"/>
        <w:rPr>
          <w:rFonts w:ascii="Times New Roman" w:hAnsi="Times New Roman" w:cs="Times New Roman"/>
          <w:sz w:val="24"/>
        </w:rPr>
      </w:pPr>
      <w:r w:rsidRPr="004D6F2C">
        <w:rPr>
          <w:rFonts w:ascii="Times New Roman" w:hAnsi="Times New Roman" w:cs="Times New Roman"/>
          <w:sz w:val="24"/>
        </w:rPr>
        <w:t>4. Каково значение ГСДОУ и что она регламентирует?</w:t>
      </w:r>
    </w:p>
    <w:p w:rsidR="00D9262E" w:rsidRPr="004D6F2C" w:rsidRDefault="00D9262E" w:rsidP="00FB55EA">
      <w:pPr>
        <w:pStyle w:val="ad"/>
        <w:jc w:val="both"/>
        <w:rPr>
          <w:rFonts w:ascii="Times New Roman" w:hAnsi="Times New Roman" w:cs="Times New Roman"/>
          <w:b/>
          <w:bCs/>
          <w:sz w:val="24"/>
        </w:rPr>
      </w:pPr>
      <w:r w:rsidRPr="004D6F2C">
        <w:rPr>
          <w:rFonts w:ascii="Times New Roman" w:hAnsi="Times New Roman" w:cs="Times New Roman"/>
          <w:sz w:val="24"/>
        </w:rPr>
        <w:t>5. Что регламентирует типовая инструкция по делопроизводству?</w:t>
      </w:r>
    </w:p>
    <w:p w:rsidR="00FA570A" w:rsidRPr="004D6F2C" w:rsidRDefault="00FA570A" w:rsidP="00FB55E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A570A" w:rsidRPr="004D6F2C" w:rsidRDefault="00FA570A" w:rsidP="00FB55E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F2C">
        <w:rPr>
          <w:rFonts w:ascii="Times New Roman" w:hAnsi="Times New Roman" w:cs="Times New Roman"/>
          <w:b/>
          <w:sz w:val="24"/>
          <w:szCs w:val="24"/>
        </w:rPr>
        <w:t xml:space="preserve">Список литературы: </w:t>
      </w:r>
      <w:hyperlink r:id="rId7" w:history="1">
        <w:r w:rsidR="009B3783" w:rsidRPr="004D6F2C">
          <w:rPr>
            <w:rStyle w:val="a8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https://studfiles.net/preview/4513548/page:9/</w:t>
        </w:r>
      </w:hyperlink>
      <w:r w:rsidR="009B3783" w:rsidRPr="004D6F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570A" w:rsidRPr="004D6F2C" w:rsidRDefault="00FA570A" w:rsidP="00FB55E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A570A" w:rsidRPr="004D6F2C" w:rsidRDefault="00FA570A" w:rsidP="00FB55E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FA570A" w:rsidRPr="004D6F2C" w:rsidRDefault="00FA570A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28753B"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устного сообщения для выступления на занятии</w:t>
      </w: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570A" w:rsidRPr="004D6F2C" w:rsidRDefault="00FA570A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Вступление на занятии</w:t>
      </w:r>
    </w:p>
    <w:p w:rsidR="00FA570A" w:rsidRPr="004D6F2C" w:rsidRDefault="00FA570A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A570A" w:rsidRPr="004D6F2C" w:rsidRDefault="00D9262E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Критерии оценки устного ответа</w:t>
      </w:r>
      <w:r w:rsidR="00FA570A" w:rsidRPr="004D6F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D9262E" w:rsidRPr="004D6F2C" w:rsidRDefault="00D9262E" w:rsidP="00FB5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 xml:space="preserve">- Правильность и четкость ответа; отсутствие ошибок, оговорок. </w:t>
      </w:r>
    </w:p>
    <w:p w:rsidR="00D9262E" w:rsidRPr="004D6F2C" w:rsidRDefault="00D9262E" w:rsidP="00FB5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 xml:space="preserve">- Полнота ответа: знание определений понятий, основных положений, рассмотрение различных точек зрения (если вопрос предполагает, характеристика концепций (положений) разных авторов), раскрытие содержания вопроса, установление внутрипредметных и межпредметных связей. </w:t>
      </w:r>
    </w:p>
    <w:p w:rsidR="00D9262E" w:rsidRPr="004D6F2C" w:rsidRDefault="00D9262E" w:rsidP="00FB5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 xml:space="preserve">- Собственный анализ и оценка излагаемого материала (если вопрос предполагает, сопоставление концепций (положений) разных авторов), примеры, раскрытие возможных противоречий, проблем, их оценка. </w:t>
      </w:r>
    </w:p>
    <w:p w:rsidR="00D9262E" w:rsidRPr="004D6F2C" w:rsidRDefault="00D9262E" w:rsidP="00FB5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 xml:space="preserve">- Четкость и грамотность речи. </w:t>
      </w:r>
    </w:p>
    <w:p w:rsidR="00D9262E" w:rsidRPr="004D6F2C" w:rsidRDefault="00D9262E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hAnsi="Times New Roman" w:cs="Times New Roman"/>
          <w:sz w:val="24"/>
          <w:szCs w:val="24"/>
        </w:rPr>
        <w:t>- Аргументированный ответ на дополнительный вопрос .</w:t>
      </w:r>
    </w:p>
    <w:p w:rsidR="00D9262E" w:rsidRPr="004D6F2C" w:rsidRDefault="00D9262E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53B" w:rsidRPr="004D6F2C" w:rsidRDefault="0028753B" w:rsidP="00FB5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 xml:space="preserve">Оценка устного ответа студента на выступлении: </w:t>
      </w:r>
    </w:p>
    <w:p w:rsidR="0028753B" w:rsidRPr="004D6F2C" w:rsidRDefault="0028753B" w:rsidP="00FB5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 xml:space="preserve">- оценка «отлично» выставляется студенту, если он владеет понятийным аппаратом, демонстрирует глубину и полное овладение содержанием учебного материала, в котором легко ориентируется; </w:t>
      </w:r>
    </w:p>
    <w:p w:rsidR="0028753B" w:rsidRPr="004D6F2C" w:rsidRDefault="0028753B" w:rsidP="00FB5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lastRenderedPageBreak/>
        <w:t xml:space="preserve">- оценка «хорошо» выставляется студенту, за умение грамотно излагать материал, но при этом содержание и форма ответа могут иметь отдельные неточности; </w:t>
      </w:r>
    </w:p>
    <w:p w:rsidR="0028753B" w:rsidRPr="004D6F2C" w:rsidRDefault="0028753B" w:rsidP="00FB5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 xml:space="preserve">- оценка «удовлетворительно» выставляется, если студент обнаруживает знания и понимание основных положений учебного материала, но излагает его неполно, непоследовательно, допускает неточности в определении понятий, не умеет доказательно обосновывать свои суждения; </w:t>
      </w:r>
    </w:p>
    <w:p w:rsidR="0028753B" w:rsidRPr="004D6F2C" w:rsidRDefault="0028753B" w:rsidP="00FB5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 xml:space="preserve">- оценка «неудовлетворительно» выставляется, если студент имеет разрозненные, бессистемные знания, не умеет выделять главное и второстепенное, допускает ошибки в определении понятий, искажает их смысл. </w:t>
      </w:r>
    </w:p>
    <w:p w:rsidR="0028753B" w:rsidRPr="004D6F2C" w:rsidRDefault="0028753B" w:rsidP="00FB5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FA570A" w:rsidRPr="004D6F2C" w:rsidRDefault="00FA570A" w:rsidP="00FB55E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A570A" w:rsidRPr="004D6F2C" w:rsidRDefault="002676BB" w:rsidP="00FB5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 w:rsidRPr="004D6F2C">
        <w:rPr>
          <w:rFonts w:ascii="Times New Roman" w:hAnsi="Times New Roman" w:cs="Times New Roman"/>
          <w:b/>
          <w:bCs/>
          <w:sz w:val="24"/>
        </w:rPr>
        <w:t>Тема 1.1. Понятие о делопроизводстве.</w:t>
      </w:r>
    </w:p>
    <w:p w:rsidR="002676BB" w:rsidRPr="004D6F2C" w:rsidRDefault="002676BB" w:rsidP="00FB5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76BB" w:rsidRPr="004D6F2C" w:rsidRDefault="00FA570A" w:rsidP="00FB55EA">
      <w:pPr>
        <w:widowControl w:val="0"/>
        <w:suppressLineNumber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 xml:space="preserve">Тема самостоятельной работы № 1: </w:t>
      </w:r>
    </w:p>
    <w:p w:rsidR="002676BB" w:rsidRPr="004D6F2C" w:rsidRDefault="002676BB" w:rsidP="00FB55EA">
      <w:pPr>
        <w:pStyle w:val="ad"/>
        <w:snapToGrid w:val="0"/>
        <w:jc w:val="both"/>
        <w:rPr>
          <w:rFonts w:ascii="Times New Roman" w:hAnsi="Times New Roman" w:cs="Times New Roman"/>
          <w:sz w:val="24"/>
        </w:rPr>
      </w:pPr>
      <w:r w:rsidRPr="004D6F2C">
        <w:rPr>
          <w:rFonts w:ascii="Times New Roman" w:hAnsi="Times New Roman" w:cs="Times New Roman"/>
          <w:sz w:val="24"/>
        </w:rPr>
        <w:t>Понятие «Делопроизводство». Основные цели и задачи делопроизводства.</w:t>
      </w:r>
    </w:p>
    <w:p w:rsidR="00FA570A" w:rsidRPr="004D6F2C" w:rsidRDefault="002676BB" w:rsidP="00FB55EA">
      <w:pPr>
        <w:widowControl w:val="0"/>
        <w:suppressLineNumbers/>
        <w:snapToGrid w:val="0"/>
        <w:spacing w:after="0" w:line="240" w:lineRule="auto"/>
        <w:rPr>
          <w:rFonts w:ascii="Times New Roman" w:hAnsi="Times New Roman" w:cs="Times New Roman"/>
          <w:sz w:val="24"/>
        </w:rPr>
      </w:pPr>
      <w:r w:rsidRPr="004D6F2C">
        <w:rPr>
          <w:rFonts w:ascii="Times New Roman" w:hAnsi="Times New Roman" w:cs="Times New Roman"/>
          <w:sz w:val="24"/>
        </w:rPr>
        <w:t>Значение делопроизводства в деятельности специалиста по прикладной информатике. Понятия: «документирование», «документ», «реквизит», «бланк», «формуляр». Нормы и правила оформления документов. Бланк документа. Правила оформления реквизитов документов.</w:t>
      </w:r>
    </w:p>
    <w:p w:rsidR="002676BB" w:rsidRPr="004D6F2C" w:rsidRDefault="002676BB" w:rsidP="00FB55EA">
      <w:pPr>
        <w:widowControl w:val="0"/>
        <w:suppressLineNumber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6BB" w:rsidRPr="004D6F2C" w:rsidRDefault="00FA570A" w:rsidP="00FB55EA">
      <w:pPr>
        <w:pStyle w:val="ad"/>
        <w:snapToGrid w:val="0"/>
        <w:jc w:val="both"/>
        <w:rPr>
          <w:rFonts w:ascii="Times New Roman" w:hAnsi="Times New Roman" w:cs="Times New Roman"/>
          <w:sz w:val="24"/>
        </w:rPr>
      </w:pPr>
      <w:r w:rsidRPr="004D6F2C">
        <w:rPr>
          <w:rFonts w:ascii="Times New Roman" w:hAnsi="Times New Roman" w:cs="Times New Roman"/>
          <w:sz w:val="24"/>
        </w:rPr>
        <w:t xml:space="preserve">Цель самостоятельной работы: </w:t>
      </w:r>
      <w:r w:rsidR="006E2CCD" w:rsidRPr="004D6F2C">
        <w:rPr>
          <w:rFonts w:ascii="Times New Roman" w:hAnsi="Times New Roman" w:cs="Times New Roman"/>
          <w:sz w:val="24"/>
        </w:rPr>
        <w:t>закрепление</w:t>
      </w:r>
      <w:r w:rsidR="002676BB" w:rsidRPr="004D6F2C">
        <w:rPr>
          <w:rFonts w:ascii="Times New Roman" w:hAnsi="Times New Roman" w:cs="Times New Roman"/>
          <w:sz w:val="24"/>
        </w:rPr>
        <w:t xml:space="preserve"> и систематизация п</w:t>
      </w:r>
      <w:r w:rsidR="009B3783" w:rsidRPr="004D6F2C">
        <w:rPr>
          <w:rFonts w:ascii="Times New Roman" w:hAnsi="Times New Roman" w:cs="Times New Roman"/>
          <w:sz w:val="24"/>
        </w:rPr>
        <w:t>онятий: «д</w:t>
      </w:r>
      <w:r w:rsidR="002676BB" w:rsidRPr="004D6F2C">
        <w:rPr>
          <w:rFonts w:ascii="Times New Roman" w:hAnsi="Times New Roman" w:cs="Times New Roman"/>
          <w:sz w:val="24"/>
        </w:rPr>
        <w:t>елопроизводство», «документирование», «документ», «реквизит», «бланк», «формуляр».</w:t>
      </w:r>
    </w:p>
    <w:p w:rsidR="002676BB" w:rsidRPr="004D6F2C" w:rsidRDefault="002676BB" w:rsidP="00FB55EA">
      <w:pPr>
        <w:widowControl w:val="0"/>
        <w:suppressLineNumbers/>
        <w:snapToGrid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FA570A" w:rsidRPr="004D6F2C" w:rsidRDefault="00FA570A" w:rsidP="00FB55EA">
      <w:pPr>
        <w:widowControl w:val="0"/>
        <w:suppressLineNumber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работе: </w:t>
      </w:r>
    </w:p>
    <w:p w:rsidR="002676BB" w:rsidRPr="004D6F2C" w:rsidRDefault="00FA570A" w:rsidP="00FB55EA">
      <w:pPr>
        <w:widowControl w:val="0"/>
        <w:suppressLineNumbers/>
        <w:snapToGrid w:val="0"/>
        <w:spacing w:after="0" w:line="240" w:lineRule="auto"/>
        <w:rPr>
          <w:rFonts w:ascii="Times New Roman" w:hAnsi="Times New Roman" w:cs="Times New Roman"/>
          <w:sz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 xml:space="preserve">- </w:t>
      </w:r>
      <w:r w:rsidR="002676BB" w:rsidRPr="004D6F2C">
        <w:rPr>
          <w:rFonts w:ascii="Times New Roman" w:hAnsi="Times New Roman" w:cs="Times New Roman"/>
          <w:sz w:val="24"/>
        </w:rPr>
        <w:t>Составление словаря основных терминов.</w:t>
      </w:r>
    </w:p>
    <w:p w:rsidR="00FA570A" w:rsidRPr="004D6F2C" w:rsidRDefault="00FA570A" w:rsidP="00FB55E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A570A" w:rsidRPr="004D6F2C" w:rsidRDefault="00FA570A" w:rsidP="00FB55E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  <w:r w:rsidRPr="004D6F2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hyperlink r:id="rId8" w:history="1">
        <w:r w:rsidR="00ED3697" w:rsidRPr="004D6F2C">
          <w:rPr>
            <w:rStyle w:val="a8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https://studfiles.net/preview/2099280/page:2/</w:t>
        </w:r>
      </w:hyperlink>
      <w:r w:rsidR="00ED3697" w:rsidRPr="004D6F2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A570A" w:rsidRPr="004D6F2C" w:rsidRDefault="00FA570A" w:rsidP="00FB55E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A3F71" w:rsidRPr="004D6F2C" w:rsidRDefault="004A3F71" w:rsidP="00FB55E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 наличие терминологического словаря, в котором:</w:t>
      </w:r>
    </w:p>
    <w:p w:rsidR="004A3F71" w:rsidRPr="004D6F2C" w:rsidRDefault="004A3F71" w:rsidP="00FB55EA">
      <w:pPr>
        <w:pStyle w:val="a7"/>
        <w:shd w:val="clear" w:color="auto" w:fill="FFFFFF"/>
        <w:spacing w:before="0" w:beforeAutospacing="0" w:after="0" w:afterAutospacing="0"/>
      </w:pPr>
      <w:r w:rsidRPr="004D6F2C">
        <w:t>- Отобраны термины и понятия темы (раздела) на основе изученного материала;</w:t>
      </w:r>
    </w:p>
    <w:p w:rsidR="004A3F71" w:rsidRPr="004D6F2C" w:rsidRDefault="004A3F71" w:rsidP="00FB55EA">
      <w:pPr>
        <w:pStyle w:val="a7"/>
        <w:shd w:val="clear" w:color="auto" w:fill="FFFFFF"/>
        <w:spacing w:before="0" w:beforeAutospacing="0" w:after="0" w:afterAutospacing="0"/>
      </w:pPr>
      <w:r w:rsidRPr="004D6F2C">
        <w:t>- Для каждого термина дается краткое определение, трактовка;</w:t>
      </w:r>
    </w:p>
    <w:p w:rsidR="004A3F71" w:rsidRPr="004D6F2C" w:rsidRDefault="004A3F71" w:rsidP="00FB55EA">
      <w:pPr>
        <w:pStyle w:val="a7"/>
        <w:shd w:val="clear" w:color="auto" w:fill="FFFFFF"/>
        <w:spacing w:before="0" w:beforeAutospacing="0" w:after="0" w:afterAutospacing="0"/>
      </w:pPr>
      <w:r w:rsidRPr="004D6F2C">
        <w:t>- Отобранные термины и понятия предназначены для активного усвоения.</w:t>
      </w:r>
    </w:p>
    <w:p w:rsidR="004A3F71" w:rsidRPr="004D6F2C" w:rsidRDefault="004A3F71" w:rsidP="00FB55EA">
      <w:pPr>
        <w:pStyle w:val="a7"/>
        <w:shd w:val="clear" w:color="auto" w:fill="FFFFFF"/>
        <w:spacing w:before="0" w:beforeAutospacing="0" w:after="0" w:afterAutospacing="0"/>
      </w:pPr>
    </w:p>
    <w:p w:rsidR="004A3F71" w:rsidRPr="004D6F2C" w:rsidRDefault="004A3F71" w:rsidP="00FB55EA">
      <w:pPr>
        <w:pStyle w:val="a7"/>
        <w:shd w:val="clear" w:color="auto" w:fill="FFFFFF"/>
        <w:spacing w:before="0" w:beforeAutospacing="0" w:after="0" w:afterAutospacing="0"/>
        <w:rPr>
          <w:b/>
        </w:rPr>
      </w:pPr>
      <w:r w:rsidRPr="004D6F2C">
        <w:rPr>
          <w:rStyle w:val="aa"/>
          <w:rFonts w:eastAsiaTheme="majorEastAsia"/>
          <w:b w:val="0"/>
        </w:rPr>
        <w:t>Критерии оценивания терминологического словаря:</w:t>
      </w:r>
    </w:p>
    <w:p w:rsidR="004A3F71" w:rsidRPr="004D6F2C" w:rsidRDefault="004A3F71" w:rsidP="00FB55EA">
      <w:pPr>
        <w:pStyle w:val="a7"/>
        <w:shd w:val="clear" w:color="auto" w:fill="FFFFFF"/>
        <w:spacing w:before="0" w:beforeAutospacing="0" w:after="0" w:afterAutospacing="0"/>
      </w:pPr>
      <w:r w:rsidRPr="004D6F2C">
        <w:rPr>
          <w:b/>
          <w:bCs/>
        </w:rPr>
        <w:t>Оценка «отлично»</w:t>
      </w:r>
      <w:r w:rsidRPr="004D6F2C">
        <w:rPr>
          <w:rStyle w:val="apple-converted-space"/>
          <w:rFonts w:eastAsiaTheme="majorEastAsia"/>
        </w:rPr>
        <w:t> </w:t>
      </w:r>
      <w:r w:rsidRPr="004D6F2C">
        <w:t xml:space="preserve">выставляется за </w:t>
      </w:r>
      <w:r w:rsidRPr="004D6F2C">
        <w:rPr>
          <w:rStyle w:val="aa"/>
          <w:rFonts w:eastAsiaTheme="majorEastAsia"/>
        </w:rPr>
        <w:t>терминологический словарь</w:t>
      </w:r>
      <w:r w:rsidRPr="004D6F2C">
        <w:t>, который содержит все необходимые термины по теме, для каждого термина дано краткое и верное описание.</w:t>
      </w:r>
    </w:p>
    <w:p w:rsidR="004A3F71" w:rsidRPr="004D6F2C" w:rsidRDefault="004A3F71" w:rsidP="00FB55EA">
      <w:pPr>
        <w:pStyle w:val="a7"/>
        <w:shd w:val="clear" w:color="auto" w:fill="FFFFFF"/>
        <w:spacing w:before="0" w:beforeAutospacing="0" w:after="0" w:afterAutospacing="0"/>
      </w:pPr>
      <w:r w:rsidRPr="004D6F2C">
        <w:rPr>
          <w:b/>
          <w:bCs/>
        </w:rPr>
        <w:t>Оценка «хорошо»</w:t>
      </w:r>
      <w:r w:rsidRPr="004D6F2C">
        <w:rPr>
          <w:rStyle w:val="apple-converted-space"/>
          <w:rFonts w:eastAsiaTheme="majorEastAsia"/>
        </w:rPr>
        <w:t> </w:t>
      </w:r>
      <w:r w:rsidRPr="004D6F2C">
        <w:t xml:space="preserve">выставляется за грамотно выполненный во всех отношениях </w:t>
      </w:r>
      <w:r w:rsidRPr="004D6F2C">
        <w:rPr>
          <w:rStyle w:val="aa"/>
          <w:rFonts w:eastAsiaTheme="majorEastAsia"/>
          <w:b w:val="0"/>
        </w:rPr>
        <w:t>термин</w:t>
      </w:r>
      <w:r w:rsidRPr="004D6F2C">
        <w:rPr>
          <w:rStyle w:val="aa"/>
          <w:rFonts w:eastAsiaTheme="majorEastAsia"/>
          <w:b w:val="0"/>
        </w:rPr>
        <w:t>о</w:t>
      </w:r>
      <w:r w:rsidRPr="004D6F2C">
        <w:rPr>
          <w:rStyle w:val="aa"/>
          <w:rFonts w:eastAsiaTheme="majorEastAsia"/>
          <w:b w:val="0"/>
        </w:rPr>
        <w:t>логический словарь</w:t>
      </w:r>
      <w:r w:rsidRPr="004D6F2C">
        <w:t xml:space="preserve"> при наличии небольших недочетов в его содержании или оформл</w:t>
      </w:r>
      <w:r w:rsidRPr="004D6F2C">
        <w:t>е</w:t>
      </w:r>
      <w:r w:rsidRPr="004D6F2C">
        <w:t>нии.</w:t>
      </w:r>
    </w:p>
    <w:p w:rsidR="004A3F71" w:rsidRPr="004D6F2C" w:rsidRDefault="004A3F71" w:rsidP="00FB55EA">
      <w:pPr>
        <w:pStyle w:val="a7"/>
        <w:shd w:val="clear" w:color="auto" w:fill="FFFFFF"/>
        <w:spacing w:before="0" w:beforeAutospacing="0" w:after="0" w:afterAutospacing="0"/>
      </w:pPr>
      <w:r w:rsidRPr="004D6F2C">
        <w:rPr>
          <w:b/>
          <w:bCs/>
        </w:rPr>
        <w:t>Оценка «удовлетворительно»</w:t>
      </w:r>
      <w:r w:rsidRPr="004D6F2C">
        <w:rPr>
          <w:rStyle w:val="apple-converted-space"/>
          <w:rFonts w:eastAsiaTheme="majorEastAsia"/>
        </w:rPr>
        <w:t> </w:t>
      </w:r>
      <w:r w:rsidRPr="004D6F2C">
        <w:t xml:space="preserve">выставляется за </w:t>
      </w:r>
      <w:r w:rsidRPr="004D6F2C">
        <w:rPr>
          <w:rStyle w:val="aa"/>
          <w:rFonts w:eastAsiaTheme="majorEastAsia"/>
          <w:b w:val="0"/>
        </w:rPr>
        <w:t>терминологический словарь</w:t>
      </w:r>
      <w:r w:rsidRPr="004D6F2C">
        <w:rPr>
          <w:b/>
        </w:rPr>
        <w:t>,</w:t>
      </w:r>
      <w:r w:rsidRPr="004D6F2C">
        <w:t xml:space="preserve"> который удовлетворяет всем предъявляемым требованиям, но отличается поверхностью, в нем ра</w:t>
      </w:r>
      <w:r w:rsidRPr="004D6F2C">
        <w:t>с</w:t>
      </w:r>
      <w:r w:rsidRPr="004D6F2C">
        <w:t>смотрены не все термины темы.</w:t>
      </w:r>
    </w:p>
    <w:p w:rsidR="004A3F71" w:rsidRPr="004D6F2C" w:rsidRDefault="004A3F71" w:rsidP="00FB55EA">
      <w:pPr>
        <w:pStyle w:val="a7"/>
        <w:shd w:val="clear" w:color="auto" w:fill="FFFFFF"/>
        <w:spacing w:before="0" w:beforeAutospacing="0" w:after="0" w:afterAutospacing="0"/>
      </w:pPr>
      <w:r w:rsidRPr="004D6F2C">
        <w:rPr>
          <w:b/>
          <w:bCs/>
        </w:rPr>
        <w:t>Оценка «неудовлетворительно»</w:t>
      </w:r>
      <w:r w:rsidRPr="004D6F2C">
        <w:rPr>
          <w:rStyle w:val="apple-converted-space"/>
          <w:rFonts w:eastAsiaTheme="majorEastAsia"/>
        </w:rPr>
        <w:t> </w:t>
      </w:r>
      <w:r w:rsidRPr="004D6F2C">
        <w:t xml:space="preserve">выставляется за </w:t>
      </w:r>
      <w:r w:rsidRPr="004D6F2C">
        <w:rPr>
          <w:rStyle w:val="aa"/>
          <w:rFonts w:eastAsiaTheme="majorEastAsia"/>
          <w:b w:val="0"/>
        </w:rPr>
        <w:t>терминологический словарь</w:t>
      </w:r>
      <w:r w:rsidRPr="004D6F2C">
        <w:rPr>
          <w:b/>
        </w:rPr>
        <w:t>,</w:t>
      </w:r>
      <w:r w:rsidRPr="004D6F2C">
        <w:t xml:space="preserve"> который содержите не все термины темы, а в имеющихся определениях допущены неточности или ошибки.</w:t>
      </w:r>
    </w:p>
    <w:p w:rsidR="004A3F71" w:rsidRPr="004D6F2C" w:rsidRDefault="004A3F71" w:rsidP="00FB55E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A3F71" w:rsidRPr="004D6F2C" w:rsidRDefault="004A3F71" w:rsidP="00FB55E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A3F71" w:rsidRPr="004D6F2C" w:rsidRDefault="004A3F71" w:rsidP="00FB55E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4A3F71" w:rsidRPr="004D6F2C" w:rsidRDefault="004A3F71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4A3F71" w:rsidRPr="004D6F2C" w:rsidRDefault="004A3F71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4A3F71" w:rsidRPr="004D6F2C" w:rsidRDefault="004A3F71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4A3F71" w:rsidRPr="004D6F2C" w:rsidRDefault="004A3F71" w:rsidP="00FB55E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A570A" w:rsidRPr="004D6F2C" w:rsidRDefault="00FA570A" w:rsidP="00FB55E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A3F71" w:rsidRPr="004D6F2C" w:rsidRDefault="00FA570A" w:rsidP="00FB5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6F2C">
        <w:rPr>
          <w:rFonts w:ascii="Times New Roman" w:hAnsi="Times New Roman" w:cs="Times New Roman"/>
          <w:b/>
          <w:sz w:val="24"/>
          <w:szCs w:val="24"/>
        </w:rPr>
        <w:t xml:space="preserve">Тема самостоятельной работы № 2: </w:t>
      </w:r>
    </w:p>
    <w:p w:rsidR="00FA570A" w:rsidRPr="004D6F2C" w:rsidRDefault="004A3F71" w:rsidP="00FB55E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4D6F2C">
        <w:rPr>
          <w:rFonts w:ascii="Times New Roman" w:hAnsi="Times New Roman" w:cs="Times New Roman"/>
          <w:sz w:val="24"/>
        </w:rPr>
        <w:t>Нормы и правила оформления документов. Бланк документа. Правила оформления</w:t>
      </w:r>
    </w:p>
    <w:p w:rsidR="004A3F71" w:rsidRPr="004D6F2C" w:rsidRDefault="004A3F71" w:rsidP="00FB55E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A3F71" w:rsidRPr="004D6F2C" w:rsidRDefault="00FA570A" w:rsidP="00FB55E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D6F2C">
        <w:rPr>
          <w:rFonts w:ascii="Times New Roman" w:hAnsi="Times New Roman" w:cs="Times New Roman"/>
          <w:sz w:val="24"/>
          <w:szCs w:val="24"/>
        </w:rPr>
        <w:t xml:space="preserve">Цель </w:t>
      </w:r>
      <w:r w:rsidR="00793926" w:rsidRPr="004D6F2C">
        <w:rPr>
          <w:rFonts w:ascii="Times New Roman" w:hAnsi="Times New Roman" w:cs="Times New Roman"/>
          <w:sz w:val="24"/>
          <w:szCs w:val="24"/>
        </w:rPr>
        <w:t>самостоятельной работы:</w:t>
      </w:r>
      <w:r w:rsidRPr="004D6F2C">
        <w:rPr>
          <w:rFonts w:ascii="Times New Roman" w:hAnsi="Times New Roman" w:cs="Times New Roman"/>
          <w:sz w:val="24"/>
          <w:szCs w:val="24"/>
        </w:rPr>
        <w:t xml:space="preserve"> </w:t>
      </w:r>
      <w:r w:rsidR="004A3F71" w:rsidRPr="004D6F2C">
        <w:rPr>
          <w:rFonts w:ascii="Times New Roman" w:hAnsi="Times New Roman" w:cs="Times New Roman"/>
        </w:rPr>
        <w:t>научиться составлять бланки основных, управленческих документов с соблюдением общих требований, формата бумаги и поля, правил оформления реквизитов документов.</w:t>
      </w:r>
    </w:p>
    <w:p w:rsidR="004A3F71" w:rsidRPr="004D6F2C" w:rsidRDefault="004A3F71" w:rsidP="00FB55E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4A3F71" w:rsidRPr="004D6F2C" w:rsidRDefault="00FA570A" w:rsidP="00FB55EA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работе: </w:t>
      </w:r>
    </w:p>
    <w:p w:rsidR="00FA570A" w:rsidRPr="004D6F2C" w:rsidRDefault="004A3F71" w:rsidP="00FB55E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>Составление бланков основных документов.</w:t>
      </w:r>
    </w:p>
    <w:p w:rsidR="004A3F71" w:rsidRPr="004D6F2C" w:rsidRDefault="004A3F71" w:rsidP="00FB55EA">
      <w:pPr>
        <w:pStyle w:val="ad"/>
        <w:jc w:val="both"/>
        <w:rPr>
          <w:rFonts w:ascii="Times New Roman" w:hAnsi="Times New Roman" w:cs="Times New Roman"/>
          <w:sz w:val="24"/>
        </w:rPr>
      </w:pPr>
    </w:p>
    <w:p w:rsidR="004A3F71" w:rsidRPr="004D6F2C" w:rsidRDefault="004A3F71" w:rsidP="00FB55EA">
      <w:pPr>
        <w:pStyle w:val="ad"/>
        <w:jc w:val="both"/>
        <w:rPr>
          <w:rFonts w:ascii="Times New Roman" w:hAnsi="Times New Roman" w:cs="Times New Roman"/>
          <w:sz w:val="24"/>
        </w:rPr>
      </w:pPr>
      <w:r w:rsidRPr="004D6F2C">
        <w:rPr>
          <w:rFonts w:ascii="Times New Roman" w:hAnsi="Times New Roman" w:cs="Times New Roman"/>
          <w:sz w:val="24"/>
        </w:rPr>
        <w:t>1. Назвать и охарактеризовать реквизиты заголовочной части документа.</w:t>
      </w:r>
    </w:p>
    <w:p w:rsidR="004A3F71" w:rsidRPr="004D6F2C" w:rsidRDefault="004A3F71" w:rsidP="00FB55EA">
      <w:pPr>
        <w:pStyle w:val="ad"/>
        <w:jc w:val="both"/>
        <w:rPr>
          <w:rFonts w:ascii="Times New Roman" w:hAnsi="Times New Roman" w:cs="Times New Roman"/>
          <w:sz w:val="24"/>
        </w:rPr>
      </w:pPr>
      <w:r w:rsidRPr="004D6F2C">
        <w:rPr>
          <w:rFonts w:ascii="Times New Roman" w:hAnsi="Times New Roman" w:cs="Times New Roman"/>
          <w:sz w:val="24"/>
        </w:rPr>
        <w:t>2. Назвать и охарактеризовать реквизиты содержательной части документа.</w:t>
      </w:r>
    </w:p>
    <w:p w:rsidR="004A3F71" w:rsidRPr="004D6F2C" w:rsidRDefault="004A3F71" w:rsidP="00FB55EA">
      <w:pPr>
        <w:pStyle w:val="ad"/>
        <w:jc w:val="both"/>
        <w:rPr>
          <w:rFonts w:ascii="Times New Roman" w:hAnsi="Times New Roman" w:cs="Times New Roman"/>
          <w:sz w:val="24"/>
        </w:rPr>
      </w:pPr>
      <w:r w:rsidRPr="004D6F2C">
        <w:rPr>
          <w:rFonts w:ascii="Times New Roman" w:hAnsi="Times New Roman" w:cs="Times New Roman"/>
          <w:sz w:val="24"/>
        </w:rPr>
        <w:t>3. Назвать и охарактеризовать реквизиты  оформляющей части документа.</w:t>
      </w:r>
    </w:p>
    <w:p w:rsidR="00BE1F3B" w:rsidRPr="004D6F2C" w:rsidRDefault="00BE1F3B" w:rsidP="00FB55EA">
      <w:pPr>
        <w:pStyle w:val="ad"/>
        <w:jc w:val="both"/>
        <w:rPr>
          <w:rFonts w:ascii="Times New Roman" w:hAnsi="Times New Roman" w:cs="Times New Roman"/>
          <w:sz w:val="24"/>
        </w:rPr>
      </w:pPr>
    </w:p>
    <w:p w:rsidR="004A3F71" w:rsidRPr="004D6F2C" w:rsidRDefault="004A3F71" w:rsidP="00FB55EA">
      <w:pPr>
        <w:pStyle w:val="ad"/>
        <w:jc w:val="both"/>
        <w:rPr>
          <w:rFonts w:ascii="Times New Roman" w:hAnsi="Times New Roman" w:cs="Times New Roman"/>
          <w:sz w:val="24"/>
        </w:rPr>
      </w:pPr>
      <w:r w:rsidRPr="004D6F2C">
        <w:rPr>
          <w:rFonts w:ascii="Times New Roman" w:hAnsi="Times New Roman" w:cs="Times New Roman"/>
          <w:sz w:val="24"/>
        </w:rPr>
        <w:t>МИНИСТЕРСТВО ТРУДА И СОЦИАЛЬНОГО РАЗВИТИЯ</w:t>
      </w:r>
    </w:p>
    <w:p w:rsidR="004A3F71" w:rsidRPr="004D6F2C" w:rsidRDefault="004A3F71" w:rsidP="00FB55EA">
      <w:pPr>
        <w:pStyle w:val="ad"/>
        <w:jc w:val="both"/>
        <w:rPr>
          <w:rFonts w:ascii="Times New Roman" w:hAnsi="Times New Roman" w:cs="Times New Roman"/>
          <w:sz w:val="24"/>
        </w:rPr>
      </w:pPr>
      <w:r w:rsidRPr="004D6F2C">
        <w:rPr>
          <w:rFonts w:ascii="Times New Roman" w:hAnsi="Times New Roman" w:cs="Times New Roman"/>
          <w:sz w:val="24"/>
        </w:rPr>
        <w:t>РОССИЙСКОЙ ФЕДЕРАЦИИ</w:t>
      </w:r>
    </w:p>
    <w:p w:rsidR="004A3F71" w:rsidRPr="004D6F2C" w:rsidRDefault="004A3F71" w:rsidP="00FB55EA">
      <w:pPr>
        <w:pStyle w:val="ad"/>
        <w:jc w:val="both"/>
        <w:rPr>
          <w:rFonts w:ascii="Times New Roman" w:hAnsi="Times New Roman" w:cs="Times New Roman"/>
          <w:sz w:val="24"/>
        </w:rPr>
      </w:pPr>
      <w:r w:rsidRPr="004D6F2C">
        <w:rPr>
          <w:rFonts w:ascii="Times New Roman" w:hAnsi="Times New Roman" w:cs="Times New Roman"/>
          <w:sz w:val="24"/>
        </w:rPr>
        <w:t>ДЕПАРТАМЕНТ ЗАНЯТОСТИ НАСЕЛЕНИЯ</w:t>
      </w:r>
    </w:p>
    <w:p w:rsidR="00BE1F3B" w:rsidRPr="004D6F2C" w:rsidRDefault="00BE1F3B" w:rsidP="00FB55EA">
      <w:pPr>
        <w:pStyle w:val="ad"/>
        <w:jc w:val="both"/>
        <w:rPr>
          <w:rFonts w:ascii="Times New Roman" w:hAnsi="Times New Roman" w:cs="Times New Roman"/>
          <w:sz w:val="24"/>
        </w:rPr>
      </w:pPr>
    </w:p>
    <w:p w:rsidR="004A3F71" w:rsidRPr="004D6F2C" w:rsidRDefault="004A3F71" w:rsidP="00FB55EA">
      <w:pPr>
        <w:pStyle w:val="ad"/>
        <w:jc w:val="both"/>
        <w:rPr>
          <w:rFonts w:ascii="Times New Roman" w:hAnsi="Times New Roman" w:cs="Times New Roman"/>
          <w:sz w:val="24"/>
        </w:rPr>
      </w:pPr>
      <w:r w:rsidRPr="004D6F2C">
        <w:rPr>
          <w:rFonts w:ascii="Times New Roman" w:hAnsi="Times New Roman" w:cs="Times New Roman"/>
          <w:sz w:val="24"/>
        </w:rPr>
        <w:t>ПРИКАЗ</w:t>
      </w:r>
    </w:p>
    <w:p w:rsidR="004A3F71" w:rsidRPr="004D6F2C" w:rsidRDefault="004A3F71" w:rsidP="00FB55EA">
      <w:pPr>
        <w:pStyle w:val="ad"/>
        <w:jc w:val="both"/>
        <w:rPr>
          <w:rFonts w:ascii="Times New Roman" w:hAnsi="Times New Roman" w:cs="Times New Roman"/>
          <w:sz w:val="24"/>
        </w:rPr>
      </w:pPr>
      <w:r w:rsidRPr="004D6F2C">
        <w:rPr>
          <w:rFonts w:ascii="Times New Roman" w:hAnsi="Times New Roman" w:cs="Times New Roman"/>
          <w:sz w:val="24"/>
        </w:rPr>
        <w:t>17.02.2014г. Москва №22</w:t>
      </w:r>
    </w:p>
    <w:p w:rsidR="00BE1F3B" w:rsidRPr="004D6F2C" w:rsidRDefault="00BE1F3B" w:rsidP="00FB55EA">
      <w:pPr>
        <w:pStyle w:val="ad"/>
        <w:jc w:val="both"/>
        <w:rPr>
          <w:rFonts w:ascii="Times New Roman" w:hAnsi="Times New Roman" w:cs="Times New Roman"/>
          <w:sz w:val="24"/>
        </w:rPr>
      </w:pPr>
    </w:p>
    <w:p w:rsidR="004A3F71" w:rsidRPr="004D6F2C" w:rsidRDefault="004A3F71" w:rsidP="00FB55EA">
      <w:pPr>
        <w:pStyle w:val="ad"/>
        <w:jc w:val="both"/>
        <w:rPr>
          <w:rFonts w:ascii="Times New Roman" w:hAnsi="Times New Roman" w:cs="Times New Roman"/>
          <w:sz w:val="24"/>
        </w:rPr>
      </w:pPr>
      <w:r w:rsidRPr="004D6F2C">
        <w:rPr>
          <w:rFonts w:ascii="Times New Roman" w:hAnsi="Times New Roman" w:cs="Times New Roman"/>
          <w:sz w:val="24"/>
        </w:rPr>
        <w:t>Об утверждении положений</w:t>
      </w:r>
    </w:p>
    <w:p w:rsidR="004A3F71" w:rsidRPr="004D6F2C" w:rsidRDefault="004A3F71" w:rsidP="00FB55EA">
      <w:pPr>
        <w:pStyle w:val="ad"/>
        <w:jc w:val="both"/>
        <w:rPr>
          <w:rFonts w:ascii="Times New Roman" w:hAnsi="Times New Roman" w:cs="Times New Roman"/>
          <w:sz w:val="24"/>
        </w:rPr>
      </w:pPr>
      <w:r w:rsidRPr="004D6F2C">
        <w:rPr>
          <w:rFonts w:ascii="Times New Roman" w:hAnsi="Times New Roman" w:cs="Times New Roman"/>
          <w:sz w:val="24"/>
        </w:rPr>
        <w:t>по вопросам профессиональной</w:t>
      </w:r>
    </w:p>
    <w:p w:rsidR="004A3F71" w:rsidRPr="004D6F2C" w:rsidRDefault="004A3F71" w:rsidP="00FB55EA">
      <w:pPr>
        <w:pStyle w:val="ad"/>
        <w:jc w:val="both"/>
        <w:rPr>
          <w:rFonts w:ascii="Times New Roman" w:hAnsi="Times New Roman" w:cs="Times New Roman"/>
          <w:sz w:val="24"/>
        </w:rPr>
      </w:pPr>
      <w:r w:rsidRPr="004D6F2C">
        <w:rPr>
          <w:rFonts w:ascii="Times New Roman" w:hAnsi="Times New Roman" w:cs="Times New Roman"/>
          <w:sz w:val="24"/>
        </w:rPr>
        <w:t>ориентации граждан</w:t>
      </w:r>
    </w:p>
    <w:p w:rsidR="00BE1F3B" w:rsidRPr="004D6F2C" w:rsidRDefault="00BE1F3B" w:rsidP="00FB55EA">
      <w:pPr>
        <w:pStyle w:val="ad"/>
        <w:jc w:val="both"/>
        <w:rPr>
          <w:rFonts w:ascii="Times New Roman" w:hAnsi="Times New Roman" w:cs="Times New Roman"/>
          <w:sz w:val="24"/>
        </w:rPr>
      </w:pPr>
    </w:p>
    <w:p w:rsidR="004A3F71" w:rsidRPr="004D6F2C" w:rsidRDefault="004A3F71" w:rsidP="00FB55EA">
      <w:pPr>
        <w:pStyle w:val="ad"/>
        <w:jc w:val="both"/>
        <w:rPr>
          <w:rFonts w:ascii="Times New Roman" w:hAnsi="Times New Roman" w:cs="Times New Roman"/>
          <w:sz w:val="24"/>
        </w:rPr>
      </w:pPr>
      <w:r w:rsidRPr="004D6F2C">
        <w:rPr>
          <w:rFonts w:ascii="Times New Roman" w:hAnsi="Times New Roman" w:cs="Times New Roman"/>
          <w:sz w:val="24"/>
        </w:rPr>
        <w:t>В целях реализации "Основных положений политики в области профессиональной ориентации в службе занятости на 2003-2004 годы", одобренных Коллегией Минтруда России 11 ноября 2003г.</w:t>
      </w:r>
    </w:p>
    <w:p w:rsidR="004A3F71" w:rsidRPr="004D6F2C" w:rsidRDefault="004A3F71" w:rsidP="00FB55EA">
      <w:pPr>
        <w:pStyle w:val="ad"/>
        <w:jc w:val="both"/>
        <w:rPr>
          <w:rFonts w:ascii="Times New Roman" w:hAnsi="Times New Roman" w:cs="Times New Roman"/>
          <w:sz w:val="24"/>
        </w:rPr>
      </w:pPr>
      <w:r w:rsidRPr="004D6F2C">
        <w:rPr>
          <w:rFonts w:ascii="Times New Roman" w:hAnsi="Times New Roman" w:cs="Times New Roman"/>
          <w:sz w:val="24"/>
        </w:rPr>
        <w:t>ПРИКАЗЫВАЮ:</w:t>
      </w:r>
    </w:p>
    <w:p w:rsidR="00BE1F3B" w:rsidRPr="004D6F2C" w:rsidRDefault="00BE1F3B" w:rsidP="00FB55EA">
      <w:pPr>
        <w:pStyle w:val="ad"/>
        <w:jc w:val="both"/>
        <w:rPr>
          <w:rFonts w:ascii="Times New Roman" w:hAnsi="Times New Roman" w:cs="Times New Roman"/>
          <w:sz w:val="24"/>
        </w:rPr>
      </w:pPr>
    </w:p>
    <w:p w:rsidR="004A3F71" w:rsidRPr="004D6F2C" w:rsidRDefault="004A3F71" w:rsidP="00FB55EA">
      <w:pPr>
        <w:pStyle w:val="ad"/>
        <w:jc w:val="both"/>
        <w:rPr>
          <w:rFonts w:ascii="Times New Roman" w:hAnsi="Times New Roman" w:cs="Times New Roman"/>
          <w:sz w:val="24"/>
        </w:rPr>
      </w:pPr>
      <w:r w:rsidRPr="004D6F2C">
        <w:rPr>
          <w:rFonts w:ascii="Times New Roman" w:hAnsi="Times New Roman" w:cs="Times New Roman"/>
          <w:sz w:val="24"/>
        </w:rPr>
        <w:t>1. Утвердить Примерное положение о Подразделении профессиональной ориентации службы занятости (приложение №1) и Примерное положение о Центре профессиональной ориентации  и психологической поддержки населения территориального фонда занятости (приложение №2).</w:t>
      </w:r>
    </w:p>
    <w:p w:rsidR="004A3F71" w:rsidRPr="004D6F2C" w:rsidRDefault="004A3F71" w:rsidP="00FB55EA">
      <w:pPr>
        <w:pStyle w:val="ad"/>
        <w:jc w:val="both"/>
        <w:rPr>
          <w:rFonts w:ascii="Times New Roman" w:hAnsi="Times New Roman" w:cs="Times New Roman"/>
          <w:sz w:val="24"/>
        </w:rPr>
      </w:pPr>
      <w:r w:rsidRPr="004D6F2C">
        <w:rPr>
          <w:rFonts w:ascii="Times New Roman" w:hAnsi="Times New Roman" w:cs="Times New Roman"/>
          <w:sz w:val="24"/>
        </w:rPr>
        <w:t>2. Территориальным органам занятости, городским, районным, межрайонным службам занятости руководствоваться утвержденными примерными положениями при разработки (переработки) положений о создаваемых (действующих) самостоятельных подразделениях профессиональной ориентации, уставов Центров (лабораторий, кабинетов) профессиональной ориентации и психологической поддержки населения.</w:t>
      </w:r>
    </w:p>
    <w:p w:rsidR="004A3F71" w:rsidRPr="004D6F2C" w:rsidRDefault="004A3F71" w:rsidP="00FB55EA">
      <w:pPr>
        <w:pStyle w:val="ad"/>
        <w:jc w:val="both"/>
        <w:rPr>
          <w:rFonts w:ascii="Times New Roman" w:hAnsi="Times New Roman" w:cs="Times New Roman"/>
          <w:sz w:val="24"/>
        </w:rPr>
      </w:pPr>
      <w:r w:rsidRPr="004D6F2C">
        <w:rPr>
          <w:rFonts w:ascii="Times New Roman" w:hAnsi="Times New Roman" w:cs="Times New Roman"/>
          <w:sz w:val="24"/>
        </w:rPr>
        <w:t>3. Контроль за исполнением приказа возлагается на первого заместителя руководителя департамента Савчука О.Т.</w:t>
      </w:r>
    </w:p>
    <w:p w:rsidR="00BE1F3B" w:rsidRPr="004D6F2C" w:rsidRDefault="00BE1F3B" w:rsidP="00FB55EA">
      <w:pPr>
        <w:pStyle w:val="ad"/>
        <w:jc w:val="both"/>
        <w:rPr>
          <w:rFonts w:ascii="Times New Roman" w:hAnsi="Times New Roman" w:cs="Times New Roman"/>
          <w:sz w:val="24"/>
        </w:rPr>
      </w:pPr>
    </w:p>
    <w:p w:rsidR="00BE1F3B" w:rsidRPr="004D6F2C" w:rsidRDefault="004A3F71" w:rsidP="00FB55EA">
      <w:pPr>
        <w:pStyle w:val="ad"/>
        <w:jc w:val="both"/>
        <w:rPr>
          <w:rFonts w:ascii="Times New Roman" w:hAnsi="Times New Roman" w:cs="Times New Roman"/>
          <w:b/>
          <w:bCs/>
          <w:sz w:val="24"/>
        </w:rPr>
      </w:pPr>
      <w:r w:rsidRPr="004D6F2C">
        <w:rPr>
          <w:rFonts w:ascii="Times New Roman" w:hAnsi="Times New Roman" w:cs="Times New Roman"/>
          <w:sz w:val="24"/>
        </w:rPr>
        <w:t>Руководитель  Подпись  Н.Р.Смирнова</w:t>
      </w:r>
    </w:p>
    <w:p w:rsidR="00BE1F3B" w:rsidRPr="004D6F2C" w:rsidRDefault="00BE1F3B" w:rsidP="00FB55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1F3B" w:rsidRPr="004D6F2C" w:rsidRDefault="00BE1F3B" w:rsidP="00FB55E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b/>
          <w:sz w:val="24"/>
          <w:szCs w:val="24"/>
        </w:rPr>
        <w:t xml:space="preserve">Список литературы: </w:t>
      </w:r>
      <w:hyperlink r:id="rId9" w:history="1">
        <w:r w:rsidR="00ED3697" w:rsidRPr="004D6F2C">
          <w:rPr>
            <w:rStyle w:val="a8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https://studfiles.net/preview/5131708/page:25/</w:t>
        </w:r>
      </w:hyperlink>
      <w:r w:rsidR="00ED3697" w:rsidRPr="004D6F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1F3B" w:rsidRPr="004D6F2C" w:rsidRDefault="00BE1F3B" w:rsidP="00FB55E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E1F3B" w:rsidRPr="004D6F2C" w:rsidRDefault="00BE1F3B" w:rsidP="00FB55E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BE1F3B" w:rsidRPr="004D6F2C" w:rsidRDefault="00BE1F3B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Просмотр и проверка наличия </w:t>
      </w:r>
      <w:r w:rsidR="00972B3E"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оформленного документа</w:t>
      </w: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рабочей тетради преподавателем.</w:t>
      </w:r>
    </w:p>
    <w:p w:rsidR="00972B3E" w:rsidRPr="004D6F2C" w:rsidRDefault="00972B3E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972B3E" w:rsidRPr="004D6F2C" w:rsidRDefault="00972B3E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BE1F3B" w:rsidRPr="004D6F2C" w:rsidRDefault="00BE1F3B" w:rsidP="00FB55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772D" w:rsidRPr="004D6F2C" w:rsidRDefault="00A2772D" w:rsidP="00FB55E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72D" w:rsidRPr="004D6F2C" w:rsidRDefault="00A2772D" w:rsidP="00FB55EA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 - оформленному документу:</w:t>
      </w:r>
    </w:p>
    <w:p w:rsidR="00793926" w:rsidRPr="004D6F2C" w:rsidRDefault="00793926" w:rsidP="00FB55EA">
      <w:pPr>
        <w:numPr>
          <w:ilvl w:val="0"/>
          <w:numId w:val="28"/>
        </w:num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и место организации, в деятельности которой появились и использовались докуме</w:t>
      </w: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ты;</w:t>
      </w:r>
    </w:p>
    <w:p w:rsidR="00793926" w:rsidRPr="004D6F2C" w:rsidRDefault="00793926" w:rsidP="00FB55EA">
      <w:pPr>
        <w:numPr>
          <w:ilvl w:val="0"/>
          <w:numId w:val="28"/>
        </w:num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важность выполняемых организацией функций;</w:t>
      </w:r>
    </w:p>
    <w:p w:rsidR="00793926" w:rsidRPr="004D6F2C" w:rsidRDefault="00793926" w:rsidP="00FB55EA">
      <w:pPr>
        <w:numPr>
          <w:ilvl w:val="0"/>
          <w:numId w:val="28"/>
        </w:num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и место образования документов.</w:t>
      </w:r>
    </w:p>
    <w:p w:rsidR="00793926" w:rsidRPr="004D6F2C" w:rsidRDefault="00793926" w:rsidP="00FB55EA">
      <w:pPr>
        <w:numPr>
          <w:ilvl w:val="0"/>
          <w:numId w:val="29"/>
        </w:num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значимость события или событий, отраженных в документах;</w:t>
      </w:r>
    </w:p>
    <w:p w:rsidR="00793926" w:rsidRPr="004D6F2C" w:rsidRDefault="00793926" w:rsidP="00FB55EA">
      <w:pPr>
        <w:numPr>
          <w:ilvl w:val="0"/>
          <w:numId w:val="29"/>
        </w:num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целевое назначение, вид и разновидность документа.</w:t>
      </w:r>
    </w:p>
    <w:p w:rsidR="00793926" w:rsidRPr="004D6F2C" w:rsidRDefault="00793926" w:rsidP="00FB55EA">
      <w:pPr>
        <w:numPr>
          <w:ilvl w:val="0"/>
          <w:numId w:val="30"/>
        </w:num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юридическая достоверность (наличие подписей, дат, резолюций, печатей);</w:t>
      </w:r>
    </w:p>
    <w:p w:rsidR="00793926" w:rsidRPr="004D6F2C" w:rsidRDefault="00793926" w:rsidP="00FB55EA">
      <w:pPr>
        <w:numPr>
          <w:ilvl w:val="0"/>
          <w:numId w:val="30"/>
        </w:num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передачи текста;</w:t>
      </w:r>
    </w:p>
    <w:p w:rsidR="00793926" w:rsidRPr="004D6F2C" w:rsidRDefault="00793926" w:rsidP="00FB55EA">
      <w:pPr>
        <w:numPr>
          <w:ilvl w:val="0"/>
          <w:numId w:val="30"/>
        </w:num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материальный носитель документа и его физическое состояние.</w:t>
      </w:r>
    </w:p>
    <w:p w:rsidR="00793926" w:rsidRPr="004D6F2C" w:rsidRDefault="00793926" w:rsidP="00FB55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772D" w:rsidRPr="004D6F2C" w:rsidRDefault="00A2772D" w:rsidP="00FB55EA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оценивания оформленного документа:</w:t>
      </w:r>
    </w:p>
    <w:p w:rsidR="00A2772D" w:rsidRPr="004D6F2C" w:rsidRDefault="00A2772D" w:rsidP="00FB55EA">
      <w:pPr>
        <w:pStyle w:val="a7"/>
        <w:shd w:val="clear" w:color="auto" w:fill="FFFFFF"/>
        <w:spacing w:before="0" w:beforeAutospacing="0" w:after="0" w:afterAutospacing="0"/>
      </w:pPr>
      <w:r w:rsidRPr="004D6F2C">
        <w:rPr>
          <w:b/>
          <w:bCs/>
        </w:rPr>
        <w:t>Оценка «отлично»</w:t>
      </w:r>
      <w:r w:rsidRPr="004D6F2C">
        <w:rPr>
          <w:rStyle w:val="apple-converted-space"/>
          <w:rFonts w:eastAsiaTheme="majorEastAsia"/>
        </w:rPr>
        <w:t> </w:t>
      </w:r>
      <w:r w:rsidRPr="004D6F2C">
        <w:t xml:space="preserve">выставляется за </w:t>
      </w:r>
      <w:r w:rsidRPr="004D6F2C">
        <w:rPr>
          <w:rStyle w:val="aa"/>
          <w:rFonts w:eastAsiaTheme="majorEastAsia"/>
          <w:b w:val="0"/>
        </w:rPr>
        <w:t>оформленный документ</w:t>
      </w:r>
      <w:r w:rsidRPr="004D6F2C">
        <w:t>, который содержит все нео</w:t>
      </w:r>
      <w:r w:rsidRPr="004D6F2C">
        <w:t>б</w:t>
      </w:r>
      <w:r w:rsidRPr="004D6F2C">
        <w:t>ходимые реквизиты, документ оформлен согласно предъявленным требованиям, грамо</w:t>
      </w:r>
      <w:r w:rsidRPr="004D6F2C">
        <w:t>т</w:t>
      </w:r>
      <w:r w:rsidRPr="004D6F2C">
        <w:t>но, без ошибок, своевременно.</w:t>
      </w:r>
    </w:p>
    <w:p w:rsidR="00A2772D" w:rsidRPr="004D6F2C" w:rsidRDefault="00A2772D" w:rsidP="00FB55EA">
      <w:pPr>
        <w:pStyle w:val="a7"/>
        <w:shd w:val="clear" w:color="auto" w:fill="FFFFFF"/>
        <w:spacing w:before="0" w:beforeAutospacing="0" w:after="0" w:afterAutospacing="0"/>
      </w:pPr>
      <w:r w:rsidRPr="004D6F2C">
        <w:rPr>
          <w:b/>
          <w:bCs/>
        </w:rPr>
        <w:t>Оценка «хорошо»</w:t>
      </w:r>
      <w:r w:rsidRPr="004D6F2C">
        <w:rPr>
          <w:rStyle w:val="apple-converted-space"/>
          <w:rFonts w:eastAsiaTheme="majorEastAsia"/>
        </w:rPr>
        <w:t> </w:t>
      </w:r>
      <w:r w:rsidRPr="004D6F2C">
        <w:t xml:space="preserve">выставляется за грамотно оформленный во всех отношениях </w:t>
      </w:r>
      <w:r w:rsidRPr="004D6F2C">
        <w:rPr>
          <w:rStyle w:val="aa"/>
          <w:rFonts w:eastAsiaTheme="majorEastAsia"/>
          <w:b w:val="0"/>
        </w:rPr>
        <w:t>документ</w:t>
      </w:r>
      <w:r w:rsidRPr="004D6F2C">
        <w:t xml:space="preserve"> при наличии небольших недочетов в его содержании или оформлении.</w:t>
      </w:r>
    </w:p>
    <w:p w:rsidR="00A2772D" w:rsidRPr="004D6F2C" w:rsidRDefault="00A2772D" w:rsidP="00FB55EA">
      <w:pPr>
        <w:pStyle w:val="a7"/>
        <w:shd w:val="clear" w:color="auto" w:fill="FFFFFF"/>
        <w:spacing w:before="0" w:beforeAutospacing="0" w:after="0" w:afterAutospacing="0"/>
      </w:pPr>
      <w:r w:rsidRPr="004D6F2C">
        <w:rPr>
          <w:b/>
          <w:bCs/>
        </w:rPr>
        <w:t>Оценка «удовлетворительно»</w:t>
      </w:r>
      <w:r w:rsidRPr="004D6F2C">
        <w:rPr>
          <w:rStyle w:val="apple-converted-space"/>
          <w:rFonts w:eastAsiaTheme="majorEastAsia"/>
        </w:rPr>
        <w:t> </w:t>
      </w:r>
      <w:r w:rsidRPr="004D6F2C">
        <w:t xml:space="preserve">выставляется за </w:t>
      </w:r>
      <w:r w:rsidRPr="004D6F2C">
        <w:rPr>
          <w:rStyle w:val="aa"/>
          <w:rFonts w:eastAsiaTheme="majorEastAsia"/>
          <w:b w:val="0"/>
        </w:rPr>
        <w:t>документ</w:t>
      </w:r>
      <w:r w:rsidRPr="004D6F2C">
        <w:rPr>
          <w:b/>
        </w:rPr>
        <w:t>,</w:t>
      </w:r>
      <w:r w:rsidRPr="004D6F2C">
        <w:t xml:space="preserve"> который удовлетворяет всем предъявляемым требованиям, но значительные недочеты в его содержании или оформл</w:t>
      </w:r>
      <w:r w:rsidRPr="004D6F2C">
        <w:t>е</w:t>
      </w:r>
      <w:r w:rsidRPr="004D6F2C">
        <w:t>нии.</w:t>
      </w:r>
    </w:p>
    <w:p w:rsidR="00A2772D" w:rsidRPr="004D6F2C" w:rsidRDefault="00A2772D" w:rsidP="00FB55EA">
      <w:pPr>
        <w:pStyle w:val="a7"/>
        <w:shd w:val="clear" w:color="auto" w:fill="FFFFFF"/>
        <w:spacing w:before="0" w:beforeAutospacing="0" w:after="0" w:afterAutospacing="0"/>
      </w:pPr>
      <w:r w:rsidRPr="004D6F2C">
        <w:rPr>
          <w:b/>
          <w:bCs/>
        </w:rPr>
        <w:t>Оценка «неудовлетворительно»</w:t>
      </w:r>
      <w:r w:rsidRPr="004D6F2C">
        <w:rPr>
          <w:rStyle w:val="apple-converted-space"/>
          <w:rFonts w:eastAsiaTheme="majorEastAsia"/>
        </w:rPr>
        <w:t> </w:t>
      </w:r>
      <w:r w:rsidRPr="004D6F2C">
        <w:t xml:space="preserve">выставляется за </w:t>
      </w:r>
      <w:r w:rsidRPr="004D6F2C">
        <w:rPr>
          <w:rStyle w:val="aa"/>
          <w:rFonts w:eastAsiaTheme="majorEastAsia"/>
          <w:b w:val="0"/>
        </w:rPr>
        <w:t>оформленный документ</w:t>
      </w:r>
      <w:r w:rsidRPr="004D6F2C">
        <w:rPr>
          <w:b/>
        </w:rPr>
        <w:t>,</w:t>
      </w:r>
      <w:r w:rsidRPr="004D6F2C">
        <w:t xml:space="preserve"> который оформлен в нарушение предъявленным требований, не грамотно, с ошибками, не сво</w:t>
      </w:r>
      <w:r w:rsidRPr="004D6F2C">
        <w:t>е</w:t>
      </w:r>
      <w:r w:rsidRPr="004D6F2C">
        <w:t>временно.</w:t>
      </w:r>
    </w:p>
    <w:p w:rsidR="00793926" w:rsidRPr="004D6F2C" w:rsidRDefault="00793926" w:rsidP="00FB55EA">
      <w:pPr>
        <w:pStyle w:val="a7"/>
        <w:shd w:val="clear" w:color="auto" w:fill="FFFFFF"/>
        <w:spacing w:before="0" w:beforeAutospacing="0" w:after="0" w:afterAutospacing="0"/>
        <w:rPr>
          <w:b/>
        </w:rPr>
      </w:pPr>
    </w:p>
    <w:p w:rsidR="00793926" w:rsidRPr="004D6F2C" w:rsidRDefault="00793926" w:rsidP="00FB55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7952" w:rsidRPr="004D6F2C" w:rsidRDefault="00BD7952" w:rsidP="00FB55EA">
      <w:pPr>
        <w:pStyle w:val="ad"/>
        <w:snapToGrid w:val="0"/>
        <w:rPr>
          <w:rFonts w:ascii="Times New Roman" w:hAnsi="Times New Roman" w:cs="Times New Roman"/>
          <w:b/>
          <w:bCs/>
          <w:sz w:val="24"/>
        </w:rPr>
      </w:pPr>
      <w:r w:rsidRPr="004D6F2C">
        <w:rPr>
          <w:rFonts w:ascii="Times New Roman" w:hAnsi="Times New Roman" w:cs="Times New Roman"/>
          <w:b/>
          <w:bCs/>
          <w:sz w:val="24"/>
        </w:rPr>
        <w:t xml:space="preserve">Тема 1.2. </w:t>
      </w:r>
    </w:p>
    <w:p w:rsidR="00FA570A" w:rsidRPr="004D6F2C" w:rsidRDefault="00BD7952" w:rsidP="00FB55EA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 w:rsidRPr="004D6F2C">
        <w:rPr>
          <w:rFonts w:ascii="Times New Roman" w:hAnsi="Times New Roman" w:cs="Times New Roman"/>
          <w:b/>
          <w:bCs/>
          <w:sz w:val="24"/>
        </w:rPr>
        <w:t>Структура современного документа. Особенности языка, стиля и редактирования официальных документов.</w:t>
      </w:r>
    </w:p>
    <w:p w:rsidR="00BD7952" w:rsidRPr="004D6F2C" w:rsidRDefault="00BD7952" w:rsidP="00FB5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6BB" w:rsidRPr="004D6F2C" w:rsidRDefault="00FA570A" w:rsidP="00FB5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 xml:space="preserve">Тема самостоятельной работы № 1: </w:t>
      </w:r>
    </w:p>
    <w:p w:rsidR="00943A71" w:rsidRPr="004D6F2C" w:rsidRDefault="00943A71" w:rsidP="00FB55E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4D6F2C">
        <w:rPr>
          <w:rFonts w:ascii="Times New Roman" w:hAnsi="Times New Roman" w:cs="Times New Roman"/>
          <w:sz w:val="24"/>
        </w:rPr>
        <w:t>Требования к тексту документа. Особенности языка и стиля служебных документов. Нормы официально-делового стиля. Редакторская правка служебных документов. Этапы редактирования. Принципы редакторской правки. Виды правки.</w:t>
      </w:r>
    </w:p>
    <w:p w:rsidR="00943A71" w:rsidRPr="004D6F2C" w:rsidRDefault="00943A71" w:rsidP="00FB55E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943A71" w:rsidRPr="004D6F2C" w:rsidRDefault="00FA570A" w:rsidP="00FB55E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>Цель самостоятельной работы: изучение и анализ</w:t>
      </w:r>
      <w:r w:rsidRPr="004D6F2C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="00943A71" w:rsidRPr="004D6F2C">
        <w:rPr>
          <w:rFonts w:ascii="Times New Roman" w:hAnsi="Times New Roman" w:cs="Times New Roman"/>
          <w:sz w:val="24"/>
        </w:rPr>
        <w:t>требований к тексту документа, норм официально-делового стиля.</w:t>
      </w:r>
      <w:r w:rsidR="00895E4D" w:rsidRPr="004D6F2C">
        <w:rPr>
          <w:rFonts w:ascii="Times New Roman" w:hAnsi="Times New Roman" w:cs="Times New Roman"/>
          <w:sz w:val="24"/>
        </w:rPr>
        <w:t xml:space="preserve"> Оформление документов</w:t>
      </w:r>
    </w:p>
    <w:p w:rsidR="00943A71" w:rsidRPr="004D6F2C" w:rsidRDefault="00943A71" w:rsidP="00FB55E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FA570A" w:rsidRPr="004D6F2C" w:rsidRDefault="00FA570A" w:rsidP="00FB55E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работе: </w:t>
      </w:r>
    </w:p>
    <w:p w:rsidR="00FA570A" w:rsidRPr="004D6F2C" w:rsidRDefault="00943A71" w:rsidP="00FB55E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D6F2C">
        <w:rPr>
          <w:rFonts w:ascii="Times New Roman" w:hAnsi="Times New Roman" w:cs="Times New Roman"/>
          <w:sz w:val="24"/>
        </w:rPr>
        <w:t>Составление документа в официально-деловом стиле.</w:t>
      </w:r>
    </w:p>
    <w:p w:rsidR="00A62C1C" w:rsidRPr="004D6F2C" w:rsidRDefault="00A62C1C" w:rsidP="00FB55E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62C1C" w:rsidRPr="004D6F2C" w:rsidRDefault="00A62C1C" w:rsidP="00FB55EA">
      <w:pPr>
        <w:pStyle w:val="ad"/>
        <w:jc w:val="both"/>
        <w:rPr>
          <w:rFonts w:ascii="Times New Roman" w:hAnsi="Times New Roman" w:cs="Times New Roman"/>
          <w:sz w:val="24"/>
        </w:rPr>
      </w:pPr>
      <w:r w:rsidRPr="004D6F2C">
        <w:rPr>
          <w:rFonts w:ascii="Times New Roman" w:hAnsi="Times New Roman" w:cs="Times New Roman"/>
          <w:sz w:val="24"/>
        </w:rPr>
        <w:t>Составить и оформить приказ по личному составу в соответствии с требованиями по образцу:</w:t>
      </w:r>
    </w:p>
    <w:p w:rsidR="00A62C1C" w:rsidRPr="004D6F2C" w:rsidRDefault="00A62C1C" w:rsidP="00FB55EA">
      <w:pPr>
        <w:pStyle w:val="ad"/>
        <w:jc w:val="both"/>
        <w:rPr>
          <w:rFonts w:ascii="Times New Roman" w:hAnsi="Times New Roman" w:cs="Times New Roman"/>
          <w:sz w:val="24"/>
        </w:rPr>
      </w:pPr>
      <w:r w:rsidRPr="004D6F2C">
        <w:rPr>
          <w:rFonts w:ascii="Times New Roman" w:hAnsi="Times New Roman" w:cs="Times New Roman"/>
          <w:sz w:val="24"/>
        </w:rPr>
        <w:t>ОБЩЕСТВО С ОГРАНИЧЕННОЙ ОТВЕТСТВЕННОСТЬЮ</w:t>
      </w:r>
    </w:p>
    <w:p w:rsidR="00A62C1C" w:rsidRPr="004D6F2C" w:rsidRDefault="00A62C1C" w:rsidP="00FB55EA">
      <w:pPr>
        <w:pStyle w:val="ad"/>
        <w:jc w:val="both"/>
        <w:rPr>
          <w:rFonts w:ascii="Times New Roman" w:hAnsi="Times New Roman" w:cs="Times New Roman"/>
          <w:sz w:val="24"/>
        </w:rPr>
      </w:pPr>
      <w:r w:rsidRPr="004D6F2C">
        <w:rPr>
          <w:rFonts w:ascii="Times New Roman" w:hAnsi="Times New Roman" w:cs="Times New Roman"/>
          <w:sz w:val="24"/>
        </w:rPr>
        <w:t>"ПАЛЬМИРА ТРЕЙДМАРК — 89"</w:t>
      </w:r>
    </w:p>
    <w:p w:rsidR="00A62C1C" w:rsidRPr="004D6F2C" w:rsidRDefault="00A62C1C" w:rsidP="00FB55EA">
      <w:pPr>
        <w:pStyle w:val="ad"/>
        <w:jc w:val="both"/>
        <w:rPr>
          <w:rFonts w:ascii="Times New Roman" w:hAnsi="Times New Roman" w:cs="Times New Roman"/>
          <w:sz w:val="24"/>
        </w:rPr>
      </w:pPr>
      <w:r w:rsidRPr="004D6F2C">
        <w:rPr>
          <w:rFonts w:ascii="Times New Roman" w:hAnsi="Times New Roman" w:cs="Times New Roman"/>
          <w:sz w:val="24"/>
        </w:rPr>
        <w:t>ПРИКАЗЫВАЮ — 22.10.2004 — Москва № - 98-</w:t>
      </w:r>
    </w:p>
    <w:p w:rsidR="00A62C1C" w:rsidRPr="004D6F2C" w:rsidRDefault="00A62C1C" w:rsidP="00FB55EA">
      <w:pPr>
        <w:pStyle w:val="ad"/>
        <w:jc w:val="both"/>
        <w:rPr>
          <w:rFonts w:ascii="Times New Roman" w:hAnsi="Times New Roman" w:cs="Times New Roman"/>
          <w:sz w:val="24"/>
        </w:rPr>
      </w:pPr>
      <w:r w:rsidRPr="004D6F2C">
        <w:rPr>
          <w:rFonts w:ascii="Times New Roman" w:hAnsi="Times New Roman" w:cs="Times New Roman"/>
          <w:sz w:val="24"/>
        </w:rPr>
        <w:t>О создании экспертной комиссии</w:t>
      </w:r>
    </w:p>
    <w:p w:rsidR="00A62C1C" w:rsidRPr="004D6F2C" w:rsidRDefault="00A62C1C" w:rsidP="00FB55EA">
      <w:pPr>
        <w:pStyle w:val="ad"/>
        <w:jc w:val="both"/>
        <w:rPr>
          <w:rFonts w:ascii="Times New Roman" w:hAnsi="Times New Roman" w:cs="Times New Roman"/>
          <w:sz w:val="24"/>
        </w:rPr>
      </w:pPr>
      <w:r w:rsidRPr="004D6F2C">
        <w:rPr>
          <w:rFonts w:ascii="Times New Roman" w:hAnsi="Times New Roman" w:cs="Times New Roman"/>
          <w:sz w:val="24"/>
        </w:rPr>
        <w:t>В целях формирования сезонной коллекцией обуви "весна — Лето — 2004" и в соответствии с Методикой формирования экспертной комиссии по проведению маркетинговых исследований, утвержденной генеральным директором 12.06.2004,</w:t>
      </w:r>
    </w:p>
    <w:p w:rsidR="00A62C1C" w:rsidRPr="004D6F2C" w:rsidRDefault="00A62C1C" w:rsidP="00FB55EA">
      <w:pPr>
        <w:pStyle w:val="ad"/>
        <w:jc w:val="both"/>
        <w:rPr>
          <w:rFonts w:ascii="Times New Roman" w:hAnsi="Times New Roman" w:cs="Times New Roman"/>
          <w:sz w:val="24"/>
        </w:rPr>
      </w:pPr>
      <w:r w:rsidRPr="004D6F2C">
        <w:rPr>
          <w:rFonts w:ascii="Times New Roman" w:hAnsi="Times New Roman" w:cs="Times New Roman"/>
          <w:sz w:val="24"/>
        </w:rPr>
        <w:t>ПРИКАЗЫВАЮ:</w:t>
      </w:r>
    </w:p>
    <w:p w:rsidR="00A62C1C" w:rsidRPr="004D6F2C" w:rsidRDefault="00A62C1C" w:rsidP="00FB55EA">
      <w:pPr>
        <w:pStyle w:val="ad"/>
        <w:jc w:val="both"/>
        <w:rPr>
          <w:rFonts w:ascii="Times New Roman" w:hAnsi="Times New Roman" w:cs="Times New Roman"/>
          <w:sz w:val="24"/>
        </w:rPr>
      </w:pPr>
      <w:r w:rsidRPr="004D6F2C">
        <w:rPr>
          <w:rFonts w:ascii="Times New Roman" w:hAnsi="Times New Roman" w:cs="Times New Roman"/>
          <w:sz w:val="24"/>
        </w:rPr>
        <w:lastRenderedPageBreak/>
        <w:t>1. Создать экспертную комиссию в составе: председателя-заместителя генерального директора по маркетингу петров В.Н.; члены: старший маркетолог отдела маркетинга Серебрянская Н.Н., старший менеджер отдела продаж Соков И.П., старший эксперт контрольного отдела Марычева О.Б.</w:t>
      </w:r>
    </w:p>
    <w:p w:rsidR="00A62C1C" w:rsidRPr="004D6F2C" w:rsidRDefault="00A62C1C" w:rsidP="00FB55EA">
      <w:pPr>
        <w:pStyle w:val="ad"/>
        <w:jc w:val="both"/>
        <w:rPr>
          <w:rFonts w:ascii="Times New Roman" w:hAnsi="Times New Roman" w:cs="Times New Roman"/>
          <w:sz w:val="24"/>
        </w:rPr>
      </w:pPr>
      <w:r w:rsidRPr="004D6F2C">
        <w:rPr>
          <w:rFonts w:ascii="Times New Roman" w:hAnsi="Times New Roman" w:cs="Times New Roman"/>
          <w:sz w:val="24"/>
        </w:rPr>
        <w:t>2. Экспертной комиссии провести анкетирование и обработку полученных результатов в течение июня-июля этого года.</w:t>
      </w:r>
    </w:p>
    <w:p w:rsidR="00A62C1C" w:rsidRPr="004D6F2C" w:rsidRDefault="00A62C1C" w:rsidP="00FB55EA">
      <w:pPr>
        <w:pStyle w:val="ad"/>
        <w:jc w:val="both"/>
        <w:rPr>
          <w:rFonts w:ascii="Times New Roman" w:hAnsi="Times New Roman" w:cs="Times New Roman"/>
          <w:sz w:val="24"/>
        </w:rPr>
      </w:pPr>
      <w:r w:rsidRPr="004D6F2C">
        <w:rPr>
          <w:rFonts w:ascii="Times New Roman" w:hAnsi="Times New Roman" w:cs="Times New Roman"/>
          <w:sz w:val="24"/>
        </w:rPr>
        <w:t>3. начальнику отдела коньюнктуры и цен Сергееву И.Л. По итогам обработки результатов опроса по формированию сезонной коллекции обуви "Весна-Лето-99" провести уточнение и доработку нормативных документов, разработанных отделом маркетинга для формирования сезонных коллекций обуви.</w:t>
      </w:r>
    </w:p>
    <w:p w:rsidR="00A62C1C" w:rsidRPr="004D6F2C" w:rsidRDefault="00A62C1C" w:rsidP="00FB55EA">
      <w:pPr>
        <w:pStyle w:val="ad"/>
        <w:jc w:val="both"/>
        <w:rPr>
          <w:rFonts w:ascii="Times New Roman" w:hAnsi="Times New Roman" w:cs="Times New Roman"/>
          <w:sz w:val="24"/>
        </w:rPr>
      </w:pPr>
      <w:r w:rsidRPr="004D6F2C">
        <w:rPr>
          <w:rFonts w:ascii="Times New Roman" w:hAnsi="Times New Roman" w:cs="Times New Roman"/>
          <w:sz w:val="24"/>
        </w:rPr>
        <w:t>4. Контроль за выполнением приказа возлагается на коммерческого директора фирмы Ковальского И.Р.</w:t>
      </w:r>
    </w:p>
    <w:p w:rsidR="00A62C1C" w:rsidRPr="004D6F2C" w:rsidRDefault="00A62C1C" w:rsidP="00FB55E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>Генеральный директор (подпись) Т.В.Живов</w:t>
      </w:r>
    </w:p>
    <w:p w:rsidR="00943A71" w:rsidRPr="004D6F2C" w:rsidRDefault="00943A71" w:rsidP="00FB55E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95E4D" w:rsidRPr="004D6F2C" w:rsidRDefault="00895E4D" w:rsidP="00FB55E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  <w:r w:rsidRPr="004D6F2C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ED3697" w:rsidRPr="004D6F2C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https://studfiles.net/preview/5712672/page:35/</w:t>
        </w:r>
      </w:hyperlink>
      <w:r w:rsidR="00ED3697" w:rsidRPr="004D6F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5E4D" w:rsidRPr="004D6F2C" w:rsidRDefault="00895E4D" w:rsidP="00FB55E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95E4D" w:rsidRPr="004D6F2C" w:rsidRDefault="00895E4D" w:rsidP="00FB55E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A62C1C" w:rsidRPr="004D6F2C" w:rsidRDefault="00A62C1C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наличия оформленного документа в рабочей тетради преподавателем.</w:t>
      </w:r>
    </w:p>
    <w:p w:rsidR="00A62C1C" w:rsidRPr="004D6F2C" w:rsidRDefault="00A62C1C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A62C1C" w:rsidRPr="004D6F2C" w:rsidRDefault="00A62C1C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A62C1C" w:rsidRPr="004D6F2C" w:rsidRDefault="00A62C1C" w:rsidP="00FB55E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2C1C" w:rsidRPr="004D6F2C" w:rsidRDefault="00A62C1C" w:rsidP="00FB55EA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 - оформленному документу:</w:t>
      </w:r>
    </w:p>
    <w:p w:rsidR="00A62C1C" w:rsidRPr="004D6F2C" w:rsidRDefault="00A62C1C" w:rsidP="00FB55EA">
      <w:pPr>
        <w:numPr>
          <w:ilvl w:val="0"/>
          <w:numId w:val="28"/>
        </w:num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и место организации, в деятельности которой появились и использовались докуме</w:t>
      </w: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ты;</w:t>
      </w:r>
    </w:p>
    <w:p w:rsidR="00A62C1C" w:rsidRPr="004D6F2C" w:rsidRDefault="00A62C1C" w:rsidP="00FB55EA">
      <w:pPr>
        <w:numPr>
          <w:ilvl w:val="0"/>
          <w:numId w:val="28"/>
        </w:num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важность выполняемых организацией функций;</w:t>
      </w:r>
    </w:p>
    <w:p w:rsidR="00A62C1C" w:rsidRPr="004D6F2C" w:rsidRDefault="00A62C1C" w:rsidP="00FB55EA">
      <w:pPr>
        <w:numPr>
          <w:ilvl w:val="0"/>
          <w:numId w:val="28"/>
        </w:num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и место образования документов.</w:t>
      </w:r>
    </w:p>
    <w:p w:rsidR="00A62C1C" w:rsidRPr="004D6F2C" w:rsidRDefault="00A62C1C" w:rsidP="00FB55EA">
      <w:pPr>
        <w:numPr>
          <w:ilvl w:val="0"/>
          <w:numId w:val="29"/>
        </w:num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значимость события или событий, отраженных в документах;</w:t>
      </w:r>
    </w:p>
    <w:p w:rsidR="00A62C1C" w:rsidRPr="004D6F2C" w:rsidRDefault="00A62C1C" w:rsidP="00FB55EA">
      <w:pPr>
        <w:numPr>
          <w:ilvl w:val="0"/>
          <w:numId w:val="29"/>
        </w:num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целевое назначение, вид и разновидность документа.</w:t>
      </w:r>
    </w:p>
    <w:p w:rsidR="00A62C1C" w:rsidRPr="004D6F2C" w:rsidRDefault="00A62C1C" w:rsidP="00FB55EA">
      <w:pPr>
        <w:numPr>
          <w:ilvl w:val="0"/>
          <w:numId w:val="30"/>
        </w:num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юридическая достоверность (наличие подписей, дат, резолюций, печатей);</w:t>
      </w:r>
    </w:p>
    <w:p w:rsidR="00A62C1C" w:rsidRPr="004D6F2C" w:rsidRDefault="00A62C1C" w:rsidP="00FB55EA">
      <w:pPr>
        <w:numPr>
          <w:ilvl w:val="0"/>
          <w:numId w:val="30"/>
        </w:num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передачи текста;</w:t>
      </w:r>
    </w:p>
    <w:p w:rsidR="00A62C1C" w:rsidRPr="004D6F2C" w:rsidRDefault="00A62C1C" w:rsidP="00FB55EA">
      <w:pPr>
        <w:numPr>
          <w:ilvl w:val="0"/>
          <w:numId w:val="30"/>
        </w:num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материальный носитель документа и его физическое состояние.</w:t>
      </w:r>
    </w:p>
    <w:p w:rsidR="00A62C1C" w:rsidRPr="004D6F2C" w:rsidRDefault="00A62C1C" w:rsidP="00FB55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2C1C" w:rsidRPr="004D6F2C" w:rsidRDefault="00A62C1C" w:rsidP="00FB55EA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оценивания оформленного документа:</w:t>
      </w:r>
    </w:p>
    <w:p w:rsidR="00A62C1C" w:rsidRPr="004D6F2C" w:rsidRDefault="00A62C1C" w:rsidP="00FB55EA">
      <w:pPr>
        <w:pStyle w:val="a7"/>
        <w:shd w:val="clear" w:color="auto" w:fill="FFFFFF"/>
        <w:spacing w:before="0" w:beforeAutospacing="0" w:after="0" w:afterAutospacing="0"/>
      </w:pPr>
      <w:r w:rsidRPr="004D6F2C">
        <w:rPr>
          <w:b/>
          <w:bCs/>
        </w:rPr>
        <w:t>Оценка «отлично»</w:t>
      </w:r>
      <w:r w:rsidRPr="004D6F2C">
        <w:rPr>
          <w:rStyle w:val="apple-converted-space"/>
          <w:rFonts w:eastAsiaTheme="majorEastAsia"/>
        </w:rPr>
        <w:t> </w:t>
      </w:r>
      <w:r w:rsidRPr="004D6F2C">
        <w:t xml:space="preserve">выставляется за </w:t>
      </w:r>
      <w:r w:rsidRPr="004D6F2C">
        <w:rPr>
          <w:rStyle w:val="aa"/>
          <w:rFonts w:eastAsiaTheme="majorEastAsia"/>
          <w:b w:val="0"/>
        </w:rPr>
        <w:t>оформленный документ</w:t>
      </w:r>
      <w:r w:rsidRPr="004D6F2C">
        <w:t>, который содержит все нео</w:t>
      </w:r>
      <w:r w:rsidRPr="004D6F2C">
        <w:t>б</w:t>
      </w:r>
      <w:r w:rsidRPr="004D6F2C">
        <w:t>ходимые реквизиты, документ оформлен согласно предъявленным требованиям, грамо</w:t>
      </w:r>
      <w:r w:rsidRPr="004D6F2C">
        <w:t>т</w:t>
      </w:r>
      <w:r w:rsidRPr="004D6F2C">
        <w:t>но, без ошибок, своевременно.</w:t>
      </w:r>
    </w:p>
    <w:p w:rsidR="00A62C1C" w:rsidRPr="004D6F2C" w:rsidRDefault="00A62C1C" w:rsidP="00FB55EA">
      <w:pPr>
        <w:pStyle w:val="a7"/>
        <w:shd w:val="clear" w:color="auto" w:fill="FFFFFF"/>
        <w:spacing w:before="0" w:beforeAutospacing="0" w:after="0" w:afterAutospacing="0"/>
      </w:pPr>
      <w:r w:rsidRPr="004D6F2C">
        <w:rPr>
          <w:b/>
          <w:bCs/>
        </w:rPr>
        <w:t>Оценка «хорошо»</w:t>
      </w:r>
      <w:r w:rsidRPr="004D6F2C">
        <w:rPr>
          <w:rStyle w:val="apple-converted-space"/>
          <w:rFonts w:eastAsiaTheme="majorEastAsia"/>
        </w:rPr>
        <w:t> </w:t>
      </w:r>
      <w:r w:rsidRPr="004D6F2C">
        <w:t xml:space="preserve">выставляется за грамотно оформленный во всех отношениях </w:t>
      </w:r>
      <w:r w:rsidRPr="004D6F2C">
        <w:rPr>
          <w:rStyle w:val="aa"/>
          <w:rFonts w:eastAsiaTheme="majorEastAsia"/>
          <w:b w:val="0"/>
        </w:rPr>
        <w:t>документ</w:t>
      </w:r>
      <w:r w:rsidRPr="004D6F2C">
        <w:t xml:space="preserve"> при наличии небольших недочетов в его содержании или оформлении.</w:t>
      </w:r>
    </w:p>
    <w:p w:rsidR="00A62C1C" w:rsidRPr="004D6F2C" w:rsidRDefault="00A62C1C" w:rsidP="00FB55EA">
      <w:pPr>
        <w:pStyle w:val="a7"/>
        <w:shd w:val="clear" w:color="auto" w:fill="FFFFFF"/>
        <w:spacing w:before="0" w:beforeAutospacing="0" w:after="0" w:afterAutospacing="0"/>
      </w:pPr>
      <w:r w:rsidRPr="004D6F2C">
        <w:rPr>
          <w:b/>
          <w:bCs/>
        </w:rPr>
        <w:t>Оценка «удовлетворительно»</w:t>
      </w:r>
      <w:r w:rsidRPr="004D6F2C">
        <w:rPr>
          <w:rStyle w:val="apple-converted-space"/>
          <w:rFonts w:eastAsiaTheme="majorEastAsia"/>
        </w:rPr>
        <w:t> </w:t>
      </w:r>
      <w:r w:rsidRPr="004D6F2C">
        <w:t xml:space="preserve">выставляется за </w:t>
      </w:r>
      <w:r w:rsidRPr="004D6F2C">
        <w:rPr>
          <w:rStyle w:val="aa"/>
          <w:rFonts w:eastAsiaTheme="majorEastAsia"/>
          <w:b w:val="0"/>
        </w:rPr>
        <w:t>документ</w:t>
      </w:r>
      <w:r w:rsidRPr="004D6F2C">
        <w:rPr>
          <w:b/>
        </w:rPr>
        <w:t>,</w:t>
      </w:r>
      <w:r w:rsidRPr="004D6F2C">
        <w:t xml:space="preserve"> который удовлетворяет всем предъявляемым требованиям, но значительные недочеты в его содержании или оформл</w:t>
      </w:r>
      <w:r w:rsidRPr="004D6F2C">
        <w:t>е</w:t>
      </w:r>
      <w:r w:rsidRPr="004D6F2C">
        <w:t>нии.</w:t>
      </w:r>
    </w:p>
    <w:p w:rsidR="00A62C1C" w:rsidRPr="004D6F2C" w:rsidRDefault="00A62C1C" w:rsidP="00FB55EA">
      <w:pPr>
        <w:pStyle w:val="a7"/>
        <w:shd w:val="clear" w:color="auto" w:fill="FFFFFF"/>
        <w:spacing w:before="0" w:beforeAutospacing="0" w:after="0" w:afterAutospacing="0"/>
      </w:pPr>
      <w:r w:rsidRPr="004D6F2C">
        <w:rPr>
          <w:b/>
          <w:bCs/>
        </w:rPr>
        <w:t>Оценка «неудовлетворительно»</w:t>
      </w:r>
      <w:r w:rsidRPr="004D6F2C">
        <w:rPr>
          <w:rStyle w:val="apple-converted-space"/>
          <w:rFonts w:eastAsiaTheme="majorEastAsia"/>
        </w:rPr>
        <w:t> </w:t>
      </w:r>
      <w:r w:rsidRPr="004D6F2C">
        <w:t xml:space="preserve">выставляется за </w:t>
      </w:r>
      <w:r w:rsidRPr="004D6F2C">
        <w:rPr>
          <w:rStyle w:val="aa"/>
          <w:rFonts w:eastAsiaTheme="majorEastAsia"/>
          <w:b w:val="0"/>
        </w:rPr>
        <w:t>оформленный документ</w:t>
      </w:r>
      <w:r w:rsidRPr="004D6F2C">
        <w:rPr>
          <w:b/>
        </w:rPr>
        <w:t>,</w:t>
      </w:r>
      <w:r w:rsidRPr="004D6F2C">
        <w:t xml:space="preserve"> который оформлен в нарушение предъявленным требований, не грамотно, с ошибками, не сво</w:t>
      </w:r>
      <w:r w:rsidRPr="004D6F2C">
        <w:t>е</w:t>
      </w:r>
      <w:r w:rsidRPr="004D6F2C">
        <w:t>временно.</w:t>
      </w:r>
    </w:p>
    <w:p w:rsidR="00FA570A" w:rsidRPr="004D6F2C" w:rsidRDefault="00FA570A" w:rsidP="00FB5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570A" w:rsidRPr="004D6F2C" w:rsidRDefault="00FA570A" w:rsidP="00FB5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1A5E" w:rsidRPr="004D6F2C" w:rsidRDefault="00432FEF" w:rsidP="00FB55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6F2C">
        <w:rPr>
          <w:rFonts w:ascii="Times New Roman" w:hAnsi="Times New Roman" w:cs="Times New Roman"/>
          <w:b/>
          <w:sz w:val="24"/>
          <w:szCs w:val="24"/>
        </w:rPr>
        <w:t>Тема 1.3</w:t>
      </w:r>
      <w:r w:rsidR="00FA570A" w:rsidRPr="004D6F2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A570A" w:rsidRPr="004D6F2C" w:rsidRDefault="008C1A5E" w:rsidP="00FB55EA">
      <w:pPr>
        <w:pStyle w:val="ad"/>
        <w:snapToGrid w:val="0"/>
        <w:rPr>
          <w:rFonts w:ascii="Times New Roman" w:hAnsi="Times New Roman" w:cs="Times New Roman"/>
          <w:b/>
          <w:bCs/>
          <w:sz w:val="24"/>
        </w:rPr>
      </w:pPr>
      <w:r w:rsidRPr="004D6F2C">
        <w:rPr>
          <w:rFonts w:ascii="Times New Roman" w:hAnsi="Times New Roman" w:cs="Times New Roman"/>
          <w:b/>
          <w:bCs/>
          <w:sz w:val="24"/>
        </w:rPr>
        <w:t>Системы документации.</w:t>
      </w:r>
    </w:p>
    <w:p w:rsidR="00432FEF" w:rsidRPr="004D6F2C" w:rsidRDefault="00432FEF" w:rsidP="00FB5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FEF" w:rsidRPr="004D6F2C" w:rsidRDefault="00432FEF" w:rsidP="00FB5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 xml:space="preserve">Тема самостоятельной работы № 1: </w:t>
      </w:r>
    </w:p>
    <w:p w:rsidR="00432FEF" w:rsidRPr="004D6F2C" w:rsidRDefault="00432FEF" w:rsidP="00FB55E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4D6F2C">
        <w:rPr>
          <w:rFonts w:ascii="Times New Roman" w:hAnsi="Times New Roman" w:cs="Times New Roman"/>
          <w:sz w:val="24"/>
        </w:rPr>
        <w:lastRenderedPageBreak/>
        <w:t>Требования к тексту документа. Особенности языка и стиля служебных документов. Нормы официально-делового стиля. Редакторская правка служебных документов. Этапы редактирования. Принципы редакторской правки. Виды правки.</w:t>
      </w:r>
    </w:p>
    <w:p w:rsidR="00432FEF" w:rsidRPr="004D6F2C" w:rsidRDefault="00432FEF" w:rsidP="00FB55E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432FEF" w:rsidRPr="004D6F2C" w:rsidRDefault="00432FEF" w:rsidP="00FB55E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>Цель самостоятельной работы: изучение и анализ</w:t>
      </w:r>
      <w:r w:rsidRPr="004D6F2C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Pr="004D6F2C">
        <w:rPr>
          <w:rFonts w:ascii="Times New Roman" w:hAnsi="Times New Roman" w:cs="Times New Roman"/>
          <w:sz w:val="24"/>
        </w:rPr>
        <w:t>требований к тексту документа, норм официально-делового стиля.</w:t>
      </w:r>
      <w:r w:rsidR="00895E4D" w:rsidRPr="004D6F2C">
        <w:rPr>
          <w:rFonts w:ascii="Times New Roman" w:hAnsi="Times New Roman" w:cs="Times New Roman"/>
          <w:sz w:val="24"/>
        </w:rPr>
        <w:t xml:space="preserve"> Оформление документов.</w:t>
      </w:r>
    </w:p>
    <w:p w:rsidR="00432FEF" w:rsidRPr="004D6F2C" w:rsidRDefault="00432FEF" w:rsidP="00FB55E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432FEF" w:rsidRPr="004D6F2C" w:rsidRDefault="00432FEF" w:rsidP="00FB55E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работе: </w:t>
      </w:r>
    </w:p>
    <w:p w:rsidR="00432FEF" w:rsidRPr="004D6F2C" w:rsidRDefault="001A5D6C" w:rsidP="00FB55E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D6F2C">
        <w:rPr>
          <w:rFonts w:ascii="Times New Roman" w:hAnsi="Times New Roman" w:cs="Times New Roman"/>
          <w:sz w:val="24"/>
        </w:rPr>
        <w:t>1 А.Составление протокола (</w:t>
      </w:r>
      <w:r w:rsidR="00895E4D" w:rsidRPr="004D6F2C">
        <w:rPr>
          <w:rFonts w:ascii="Times New Roman" w:hAnsi="Times New Roman" w:cs="Times New Roman"/>
          <w:sz w:val="24"/>
        </w:rPr>
        <w:t xml:space="preserve">тематику документа и </w:t>
      </w:r>
      <w:r w:rsidR="001A49C6" w:rsidRPr="004D6F2C">
        <w:rPr>
          <w:rFonts w:ascii="Times New Roman" w:hAnsi="Times New Roman" w:cs="Times New Roman"/>
          <w:sz w:val="24"/>
        </w:rPr>
        <w:t>недостающие реквизиты</w:t>
      </w:r>
      <w:r w:rsidRPr="004D6F2C">
        <w:rPr>
          <w:rFonts w:ascii="Times New Roman" w:hAnsi="Times New Roman" w:cs="Times New Roman"/>
          <w:sz w:val="24"/>
        </w:rPr>
        <w:t xml:space="preserve"> разработать самостоятельно)</w:t>
      </w:r>
      <w:r w:rsidR="00432FEF" w:rsidRPr="004D6F2C">
        <w:rPr>
          <w:rFonts w:ascii="Times New Roman" w:hAnsi="Times New Roman" w:cs="Times New Roman"/>
          <w:sz w:val="24"/>
        </w:rPr>
        <w:t>.</w:t>
      </w:r>
    </w:p>
    <w:p w:rsidR="00432FEF" w:rsidRPr="004D6F2C" w:rsidRDefault="00432FEF" w:rsidP="00FB55E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A5D6C" w:rsidRPr="004D6F2C" w:rsidRDefault="001A5D6C" w:rsidP="00FB55EA">
      <w:pPr>
        <w:pStyle w:val="a7"/>
        <w:spacing w:before="0" w:beforeAutospacing="0" w:after="0" w:afterAutospacing="0"/>
        <w:ind w:firstLine="567"/>
        <w:jc w:val="center"/>
      </w:pPr>
      <w:r w:rsidRPr="004D6F2C">
        <w:t>Общество с ограниченной ответственностью «Баромир»</w:t>
      </w:r>
    </w:p>
    <w:p w:rsidR="001A5D6C" w:rsidRPr="004D6F2C" w:rsidRDefault="001A5D6C" w:rsidP="00FB55EA">
      <w:pPr>
        <w:pStyle w:val="a7"/>
        <w:spacing w:before="0" w:beforeAutospacing="0" w:after="0" w:afterAutospacing="0"/>
        <w:ind w:firstLine="567"/>
      </w:pPr>
      <w:r w:rsidRPr="004D6F2C">
        <w:t> </w:t>
      </w:r>
    </w:p>
    <w:p w:rsidR="001A5D6C" w:rsidRPr="004D6F2C" w:rsidRDefault="001A5D6C" w:rsidP="00FB55EA">
      <w:pPr>
        <w:pStyle w:val="2"/>
        <w:spacing w:before="0" w:line="240" w:lineRule="auto"/>
        <w:ind w:firstLine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D6F2C">
        <w:rPr>
          <w:rFonts w:ascii="Times New Roman" w:hAnsi="Times New Roman" w:cs="Times New Roman"/>
          <w:color w:val="auto"/>
          <w:sz w:val="24"/>
          <w:szCs w:val="24"/>
        </w:rPr>
        <w:t>ПРОТОКОЛ № ___</w:t>
      </w:r>
      <w:r w:rsidRPr="004D6F2C">
        <w:rPr>
          <w:rFonts w:ascii="Times New Roman" w:hAnsi="Times New Roman" w:cs="Times New Roman"/>
          <w:color w:val="auto"/>
          <w:sz w:val="24"/>
          <w:szCs w:val="24"/>
        </w:rPr>
        <w:br/>
        <w:t>общего собрания работников</w:t>
      </w:r>
    </w:p>
    <w:p w:rsidR="001A5D6C" w:rsidRPr="004D6F2C" w:rsidRDefault="001A5D6C" w:rsidP="00FB55EA">
      <w:pPr>
        <w:pStyle w:val="a7"/>
        <w:spacing w:before="0" w:beforeAutospacing="0" w:after="0" w:afterAutospacing="0"/>
        <w:ind w:firstLine="567"/>
      </w:pPr>
      <w:r w:rsidRPr="004D6F2C">
        <w:t> </w:t>
      </w:r>
    </w:p>
    <w:p w:rsidR="001A5D6C" w:rsidRPr="004D6F2C" w:rsidRDefault="001A5D6C" w:rsidP="00FB55EA">
      <w:pPr>
        <w:pStyle w:val="a7"/>
        <w:spacing w:before="0" w:beforeAutospacing="0" w:after="0" w:afterAutospacing="0"/>
        <w:ind w:firstLine="567"/>
      </w:pPr>
      <w:r w:rsidRPr="004D6F2C">
        <w:t>г. ________________                                                            «___»_____________ 20__г.</w:t>
      </w:r>
    </w:p>
    <w:p w:rsidR="001A5D6C" w:rsidRPr="004D6F2C" w:rsidRDefault="001A5D6C" w:rsidP="00FB55EA">
      <w:pPr>
        <w:pStyle w:val="a7"/>
        <w:spacing w:before="0" w:beforeAutospacing="0" w:after="0" w:afterAutospacing="0"/>
        <w:ind w:firstLine="567"/>
      </w:pPr>
      <w:r w:rsidRPr="004D6F2C">
        <w:t> </w:t>
      </w:r>
    </w:p>
    <w:p w:rsidR="001A5D6C" w:rsidRPr="004D6F2C" w:rsidRDefault="001A5D6C" w:rsidP="00FB55EA">
      <w:pPr>
        <w:pStyle w:val="a7"/>
        <w:spacing w:before="0" w:beforeAutospacing="0" w:after="0" w:afterAutospacing="0"/>
        <w:ind w:firstLine="567"/>
      </w:pPr>
      <w:r w:rsidRPr="004D6F2C">
        <w:t> </w:t>
      </w:r>
    </w:p>
    <w:p w:rsidR="001A5D6C" w:rsidRPr="004D6F2C" w:rsidRDefault="001A5D6C" w:rsidP="00FB55EA">
      <w:pPr>
        <w:pStyle w:val="a7"/>
        <w:spacing w:before="0" w:beforeAutospacing="0" w:after="0" w:afterAutospacing="0"/>
        <w:ind w:firstLine="567"/>
      </w:pPr>
      <w:r w:rsidRPr="004D6F2C">
        <w:t>Всего работников организации –_____ человек</w:t>
      </w:r>
    </w:p>
    <w:p w:rsidR="001A5D6C" w:rsidRPr="004D6F2C" w:rsidRDefault="001A5D6C" w:rsidP="00FB55EA">
      <w:pPr>
        <w:pStyle w:val="a7"/>
        <w:spacing w:before="0" w:beforeAutospacing="0" w:after="0" w:afterAutospacing="0"/>
        <w:ind w:firstLine="567"/>
      </w:pPr>
      <w:r w:rsidRPr="004D6F2C">
        <w:t>Присутствует на собрании – _____ человек (список прилагается).</w:t>
      </w:r>
    </w:p>
    <w:p w:rsidR="001A5D6C" w:rsidRPr="004D6F2C" w:rsidRDefault="001A5D6C" w:rsidP="00FB55EA">
      <w:pPr>
        <w:pStyle w:val="a7"/>
        <w:spacing w:before="0" w:beforeAutospacing="0" w:after="0" w:afterAutospacing="0"/>
        <w:ind w:firstLine="567"/>
      </w:pPr>
      <w:r w:rsidRPr="004D6F2C">
        <w:t> </w:t>
      </w:r>
    </w:p>
    <w:p w:rsidR="001A5D6C" w:rsidRPr="004D6F2C" w:rsidRDefault="001A5D6C" w:rsidP="00FB55EA">
      <w:pPr>
        <w:pStyle w:val="a7"/>
        <w:spacing w:before="0" w:beforeAutospacing="0" w:after="0" w:afterAutospacing="0"/>
        <w:ind w:firstLine="567"/>
      </w:pPr>
      <w:r w:rsidRPr="004D6F2C">
        <w:t>Предложили: избрать председателем собрания ___________, секретарём – ___________.</w:t>
      </w:r>
    </w:p>
    <w:p w:rsidR="001A5D6C" w:rsidRPr="004D6F2C" w:rsidRDefault="001A5D6C" w:rsidP="00FB55EA">
      <w:pPr>
        <w:pStyle w:val="a7"/>
        <w:spacing w:before="0" w:beforeAutospacing="0" w:after="0" w:afterAutospacing="0"/>
        <w:ind w:firstLine="567"/>
      </w:pPr>
      <w:r w:rsidRPr="004D6F2C">
        <w:t> </w:t>
      </w:r>
    </w:p>
    <w:p w:rsidR="001A5D6C" w:rsidRPr="004D6F2C" w:rsidRDefault="001A5D6C" w:rsidP="00FB55EA">
      <w:pPr>
        <w:pStyle w:val="3"/>
        <w:spacing w:before="0"/>
        <w:ind w:firstLine="567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4D6F2C">
        <w:rPr>
          <w:rFonts w:ascii="Times New Roman" w:hAnsi="Times New Roman" w:cs="Times New Roman"/>
          <w:color w:val="auto"/>
          <w:sz w:val="24"/>
          <w:szCs w:val="24"/>
          <w:lang w:val="ru-RU"/>
        </w:rPr>
        <w:t>ПОСТАНОВИЛИ:</w:t>
      </w:r>
    </w:p>
    <w:p w:rsidR="001A5D6C" w:rsidRPr="004D6F2C" w:rsidRDefault="001A5D6C" w:rsidP="00FB55EA">
      <w:pPr>
        <w:pStyle w:val="a7"/>
        <w:spacing w:before="0" w:beforeAutospacing="0" w:after="0" w:afterAutospacing="0"/>
        <w:ind w:firstLine="567"/>
      </w:pPr>
      <w:r w:rsidRPr="004D6F2C">
        <w:t>Избрать председателем собрания ___________, секретарём – ___________.</w:t>
      </w:r>
    </w:p>
    <w:p w:rsidR="001A5D6C" w:rsidRPr="004D6F2C" w:rsidRDefault="001A5D6C" w:rsidP="00FB55EA">
      <w:pPr>
        <w:pStyle w:val="a7"/>
        <w:spacing w:before="0" w:beforeAutospacing="0" w:after="0" w:afterAutospacing="0"/>
        <w:ind w:firstLine="567"/>
      </w:pPr>
      <w:r w:rsidRPr="004D6F2C">
        <w:t>Голосовали: «за» _____ человек;  «против» _____ человек, воздержались _____ чел</w:t>
      </w:r>
      <w:r w:rsidRPr="004D6F2C">
        <w:t>о</w:t>
      </w:r>
      <w:r w:rsidRPr="004D6F2C">
        <w:t>век</w:t>
      </w:r>
    </w:p>
    <w:p w:rsidR="001A5D6C" w:rsidRPr="004D6F2C" w:rsidRDefault="001A5D6C" w:rsidP="00FB55EA">
      <w:pPr>
        <w:pStyle w:val="a7"/>
        <w:spacing w:before="0" w:beforeAutospacing="0" w:after="0" w:afterAutospacing="0"/>
        <w:ind w:firstLine="567"/>
      </w:pPr>
      <w:r w:rsidRPr="004D6F2C">
        <w:t>Принято:  </w:t>
      </w:r>
      <w:r w:rsidRPr="004D6F2C">
        <w:rPr>
          <w:rStyle w:val="ae"/>
          <w:bdr w:val="none" w:sz="0" w:space="0" w:color="auto" w:frame="1"/>
        </w:rPr>
        <w:t>единогласно, большинством голосов и т.п.</w:t>
      </w:r>
    </w:p>
    <w:p w:rsidR="001A5D6C" w:rsidRPr="004D6F2C" w:rsidRDefault="001A5D6C" w:rsidP="00FB55EA">
      <w:pPr>
        <w:pStyle w:val="a7"/>
        <w:spacing w:before="0" w:beforeAutospacing="0" w:after="0" w:afterAutospacing="0"/>
        <w:ind w:firstLine="567"/>
      </w:pPr>
      <w:r w:rsidRPr="004D6F2C">
        <w:t> </w:t>
      </w:r>
    </w:p>
    <w:p w:rsidR="001A5D6C" w:rsidRPr="004D6F2C" w:rsidRDefault="001A5D6C" w:rsidP="00FB55EA">
      <w:pPr>
        <w:pStyle w:val="3"/>
        <w:spacing w:before="0"/>
        <w:ind w:firstLine="567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4D6F2C">
        <w:rPr>
          <w:rFonts w:ascii="Times New Roman" w:hAnsi="Times New Roman" w:cs="Times New Roman"/>
          <w:color w:val="auto"/>
          <w:sz w:val="24"/>
          <w:szCs w:val="24"/>
          <w:lang w:val="ru-RU"/>
        </w:rPr>
        <w:t>СЛУШАЛИ:</w:t>
      </w:r>
      <w:r w:rsidRPr="004D6F2C">
        <w:rPr>
          <w:rFonts w:ascii="Times New Roman" w:hAnsi="Times New Roman" w:cs="Times New Roman"/>
          <w:color w:val="auto"/>
          <w:sz w:val="24"/>
          <w:szCs w:val="24"/>
        </w:rPr>
        <w:t> </w:t>
      </w:r>
    </w:p>
    <w:p w:rsidR="001A5D6C" w:rsidRPr="004D6F2C" w:rsidRDefault="001A5D6C" w:rsidP="00FB55EA">
      <w:pPr>
        <w:pStyle w:val="a7"/>
        <w:spacing w:before="0" w:beforeAutospacing="0" w:after="0" w:afterAutospacing="0"/>
        <w:ind w:firstLine="567"/>
      </w:pPr>
      <w:r w:rsidRPr="004D6F2C">
        <w:t>Лаговазов К.М. – предложил утвердить повестку дня собрания об утверждении тр</w:t>
      </w:r>
      <w:r w:rsidRPr="004D6F2C">
        <w:t>е</w:t>
      </w:r>
      <w:r w:rsidRPr="004D6F2C">
        <w:t>бований работодателю о невыполнении им коллективного договора в части положения коллективного договора в части  предоставления работникам, работающим  свыше 10 лет дополнительного отпуска, 7 календарных дней.</w:t>
      </w:r>
    </w:p>
    <w:p w:rsidR="001A5D6C" w:rsidRPr="004D6F2C" w:rsidRDefault="001A5D6C" w:rsidP="00FB55EA">
      <w:pPr>
        <w:pStyle w:val="a7"/>
        <w:spacing w:before="0" w:beforeAutospacing="0" w:after="0" w:afterAutospacing="0"/>
        <w:ind w:firstLine="567"/>
      </w:pPr>
      <w:r w:rsidRPr="004D6F2C">
        <w:t> </w:t>
      </w:r>
    </w:p>
    <w:p w:rsidR="001A5D6C" w:rsidRPr="004D6F2C" w:rsidRDefault="001A5D6C" w:rsidP="00FB55EA">
      <w:pPr>
        <w:pStyle w:val="3"/>
        <w:spacing w:before="0"/>
        <w:ind w:firstLine="567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4D6F2C">
        <w:rPr>
          <w:rFonts w:ascii="Times New Roman" w:hAnsi="Times New Roman" w:cs="Times New Roman"/>
          <w:color w:val="auto"/>
          <w:sz w:val="24"/>
          <w:szCs w:val="24"/>
          <w:lang w:val="ru-RU"/>
        </w:rPr>
        <w:t>ПОСТАНОВИЛИ:</w:t>
      </w:r>
    </w:p>
    <w:p w:rsidR="001A5D6C" w:rsidRPr="004D6F2C" w:rsidRDefault="001A5D6C" w:rsidP="00FB55EA">
      <w:pPr>
        <w:pStyle w:val="a7"/>
        <w:spacing w:before="0" w:beforeAutospacing="0" w:after="0" w:afterAutospacing="0"/>
        <w:ind w:firstLine="567"/>
      </w:pPr>
      <w:r w:rsidRPr="004D6F2C">
        <w:t>Повестку дня утвердить.</w:t>
      </w:r>
    </w:p>
    <w:p w:rsidR="001A5D6C" w:rsidRPr="004D6F2C" w:rsidRDefault="001A5D6C" w:rsidP="00FB55EA">
      <w:pPr>
        <w:pStyle w:val="a7"/>
        <w:spacing w:before="0" w:beforeAutospacing="0" w:after="0" w:afterAutospacing="0"/>
        <w:ind w:firstLine="567"/>
      </w:pPr>
      <w:r w:rsidRPr="004D6F2C">
        <w:t>Голосовали: «за» _____  человек;  «против» _____ человек, воздержались _____  ч</w:t>
      </w:r>
      <w:r w:rsidRPr="004D6F2C">
        <w:t>е</w:t>
      </w:r>
      <w:r w:rsidRPr="004D6F2C">
        <w:t>ловек</w:t>
      </w:r>
    </w:p>
    <w:p w:rsidR="001A5D6C" w:rsidRPr="004D6F2C" w:rsidRDefault="001A5D6C" w:rsidP="00FB55EA">
      <w:pPr>
        <w:pStyle w:val="a7"/>
        <w:spacing w:before="0" w:beforeAutospacing="0" w:after="0" w:afterAutospacing="0"/>
        <w:ind w:firstLine="567"/>
      </w:pPr>
      <w:r w:rsidRPr="004D6F2C">
        <w:t>Принято:  </w:t>
      </w:r>
      <w:r w:rsidRPr="004D6F2C">
        <w:rPr>
          <w:rStyle w:val="ae"/>
          <w:bdr w:val="none" w:sz="0" w:space="0" w:color="auto" w:frame="1"/>
        </w:rPr>
        <w:t>единогласно, большинством голосов и т.п.</w:t>
      </w:r>
    </w:p>
    <w:p w:rsidR="001A5D6C" w:rsidRPr="004D6F2C" w:rsidRDefault="001A5D6C" w:rsidP="00FB55EA">
      <w:pPr>
        <w:pStyle w:val="a7"/>
        <w:spacing w:before="0" w:beforeAutospacing="0" w:after="0" w:afterAutospacing="0"/>
        <w:ind w:firstLine="567"/>
      </w:pPr>
      <w:r w:rsidRPr="004D6F2C">
        <w:t>  </w:t>
      </w:r>
    </w:p>
    <w:p w:rsidR="001A5D6C" w:rsidRPr="004D6F2C" w:rsidRDefault="001A5D6C" w:rsidP="00FB55EA">
      <w:pPr>
        <w:pStyle w:val="3"/>
        <w:spacing w:before="0"/>
        <w:ind w:firstLine="567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4D6F2C">
        <w:rPr>
          <w:rFonts w:ascii="Times New Roman" w:hAnsi="Times New Roman" w:cs="Times New Roman"/>
          <w:color w:val="auto"/>
          <w:sz w:val="24"/>
          <w:szCs w:val="24"/>
          <w:lang w:val="ru-RU"/>
        </w:rPr>
        <w:t>ПОВЕСТКА ДНЯ</w:t>
      </w:r>
    </w:p>
    <w:p w:rsidR="001A5D6C" w:rsidRPr="004D6F2C" w:rsidRDefault="001A5D6C" w:rsidP="00FB55EA">
      <w:pPr>
        <w:pStyle w:val="a7"/>
        <w:spacing w:before="0" w:beforeAutospacing="0" w:after="0" w:afterAutospacing="0"/>
        <w:ind w:firstLine="567"/>
      </w:pPr>
      <w:r w:rsidRPr="004D6F2C">
        <w:t>Об утверждении требований работодателю о выполнении им коллективного догов</w:t>
      </w:r>
      <w:r w:rsidRPr="004D6F2C">
        <w:t>о</w:t>
      </w:r>
      <w:r w:rsidRPr="004D6F2C">
        <w:t>ра в части положения коллективного договора в части  предоставления работникам, раб</w:t>
      </w:r>
      <w:r w:rsidRPr="004D6F2C">
        <w:t>о</w:t>
      </w:r>
      <w:r w:rsidRPr="004D6F2C">
        <w:t>тающим  свыше 10 лет дополнительного отпуска, 3 календарных дня.</w:t>
      </w:r>
    </w:p>
    <w:p w:rsidR="001A5D6C" w:rsidRPr="004D6F2C" w:rsidRDefault="001A5D6C" w:rsidP="00FB55EA">
      <w:pPr>
        <w:pStyle w:val="a7"/>
        <w:spacing w:before="0" w:beforeAutospacing="0" w:after="0" w:afterAutospacing="0"/>
        <w:ind w:firstLine="567"/>
      </w:pPr>
      <w:r w:rsidRPr="004D6F2C">
        <w:t> </w:t>
      </w:r>
    </w:p>
    <w:p w:rsidR="001A5D6C" w:rsidRPr="004D6F2C" w:rsidRDefault="001A5D6C" w:rsidP="00FB55EA">
      <w:pPr>
        <w:pStyle w:val="3"/>
        <w:spacing w:before="0"/>
        <w:ind w:firstLine="567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4D6F2C">
        <w:rPr>
          <w:rFonts w:ascii="Times New Roman" w:hAnsi="Times New Roman" w:cs="Times New Roman"/>
          <w:color w:val="auto"/>
          <w:sz w:val="24"/>
          <w:szCs w:val="24"/>
          <w:lang w:val="ru-RU"/>
        </w:rPr>
        <w:t>СЛУШАЛИ:</w:t>
      </w:r>
    </w:p>
    <w:p w:rsidR="001A5D6C" w:rsidRPr="004D6F2C" w:rsidRDefault="001A5D6C" w:rsidP="00FB55EA">
      <w:pPr>
        <w:pStyle w:val="a7"/>
        <w:spacing w:before="0" w:beforeAutospacing="0" w:after="0" w:afterAutospacing="0"/>
        <w:ind w:firstLine="567"/>
      </w:pPr>
      <w:r w:rsidRPr="004D6F2C">
        <w:t>Выступила Фродорова Е.А., председатель ООО «Баромир», о нарушении работод</w:t>
      </w:r>
      <w:r w:rsidRPr="004D6F2C">
        <w:t>а</w:t>
      </w:r>
      <w:r w:rsidRPr="004D6F2C">
        <w:t>телем положения коллективного договора в части предоставления работникам, работа</w:t>
      </w:r>
      <w:r w:rsidRPr="004D6F2C">
        <w:t>ю</w:t>
      </w:r>
      <w:r w:rsidRPr="004D6F2C">
        <w:t>щим  свыше 10 лет дополнительного отпуска, 3 календарных дня. Иванов А.А предложил:</w:t>
      </w:r>
    </w:p>
    <w:p w:rsidR="001A5D6C" w:rsidRPr="004D6F2C" w:rsidRDefault="001A5D6C" w:rsidP="00FB55EA">
      <w:pPr>
        <w:pStyle w:val="a7"/>
        <w:spacing w:before="0" w:beforeAutospacing="0" w:after="0" w:afterAutospacing="0"/>
        <w:ind w:firstLine="567"/>
      </w:pPr>
      <w:r w:rsidRPr="004D6F2C">
        <w:lastRenderedPageBreak/>
        <w:t>1.Утвердить требования о   выполнении условий коллективного договора, для ч</w:t>
      </w:r>
      <w:r w:rsidRPr="004D6F2C">
        <w:t>е</w:t>
      </w:r>
      <w:r w:rsidRPr="004D6F2C">
        <w:t>го  до «__»_________ 20__ года  издать приказ о предоставлении работникам, работа</w:t>
      </w:r>
      <w:r w:rsidRPr="004D6F2C">
        <w:t>ю</w:t>
      </w:r>
      <w:r w:rsidRPr="004D6F2C">
        <w:t>щим  свыше 10 лет дополнительного отпуска , 3 календарных дней на собрании работн</w:t>
      </w:r>
      <w:r w:rsidRPr="004D6F2C">
        <w:t>и</w:t>
      </w:r>
      <w:r w:rsidRPr="004D6F2C">
        <w:t>ков.</w:t>
      </w:r>
    </w:p>
    <w:p w:rsidR="001A5D6C" w:rsidRPr="004D6F2C" w:rsidRDefault="001A5D6C" w:rsidP="00FB55EA">
      <w:pPr>
        <w:pStyle w:val="a7"/>
        <w:spacing w:before="0" w:beforeAutospacing="0" w:after="0" w:afterAutospacing="0"/>
        <w:ind w:firstLine="567"/>
      </w:pPr>
      <w:r w:rsidRPr="004D6F2C">
        <w:t>2. В случае отказа работодателя в удовлетворении выдвинутого требования или н</w:t>
      </w:r>
      <w:r w:rsidRPr="004D6F2C">
        <w:t>е</w:t>
      </w:r>
      <w:r w:rsidRPr="004D6F2C">
        <w:t>сообщения своего решения вступить в коллективный трудовой спор:</w:t>
      </w:r>
    </w:p>
    <w:p w:rsidR="001A5D6C" w:rsidRPr="004D6F2C" w:rsidRDefault="001A5D6C" w:rsidP="00FB55EA">
      <w:pPr>
        <w:pStyle w:val="a7"/>
        <w:spacing w:before="0" w:beforeAutospacing="0" w:after="0" w:afterAutospacing="0"/>
        <w:ind w:firstLine="567"/>
      </w:pPr>
      <w:r w:rsidRPr="004D6F2C">
        <w:t>создать примирительную комиссию, уполномочив представлять интересы работн</w:t>
      </w:r>
      <w:r w:rsidRPr="004D6F2C">
        <w:t>и</w:t>
      </w:r>
      <w:r w:rsidRPr="004D6F2C">
        <w:t>ков  в примирительных процедурах председателя профкома Фродорова А.А., члена про</w:t>
      </w:r>
      <w:r w:rsidRPr="004D6F2C">
        <w:t>ф</w:t>
      </w:r>
      <w:r w:rsidRPr="004D6F2C">
        <w:t>кома Лаговазова И.И.        </w:t>
      </w:r>
    </w:p>
    <w:p w:rsidR="001A5D6C" w:rsidRPr="004D6F2C" w:rsidRDefault="001A5D6C" w:rsidP="00FB55EA">
      <w:pPr>
        <w:pStyle w:val="a7"/>
        <w:spacing w:before="0" w:beforeAutospacing="0" w:after="0" w:afterAutospacing="0"/>
        <w:ind w:firstLine="567"/>
      </w:pPr>
      <w:r w:rsidRPr="004D6F2C">
        <w:t>           </w:t>
      </w:r>
    </w:p>
    <w:p w:rsidR="001A5D6C" w:rsidRPr="004D6F2C" w:rsidRDefault="001A5D6C" w:rsidP="00FB55EA">
      <w:pPr>
        <w:pStyle w:val="3"/>
        <w:spacing w:before="0"/>
        <w:ind w:firstLine="567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4D6F2C">
        <w:rPr>
          <w:rFonts w:ascii="Times New Roman" w:hAnsi="Times New Roman" w:cs="Times New Roman"/>
          <w:color w:val="auto"/>
          <w:sz w:val="24"/>
          <w:szCs w:val="24"/>
          <w:lang w:val="ru-RU"/>
        </w:rPr>
        <w:t>ВЫСТУПИЛИ:</w:t>
      </w:r>
    </w:p>
    <w:p w:rsidR="001A5D6C" w:rsidRPr="004D6F2C" w:rsidRDefault="001A5D6C" w:rsidP="00FB55EA">
      <w:pPr>
        <w:pStyle w:val="a7"/>
        <w:spacing w:before="0" w:beforeAutospacing="0" w:after="0" w:afterAutospacing="0"/>
        <w:ind w:firstLine="567"/>
      </w:pPr>
      <w:r w:rsidRPr="004D6F2C">
        <w:t>1.Р.Р. Симонова, лаборант – предложила поддержать предложение председателя профсоюзного комитета Фродорова А.А.</w:t>
      </w:r>
    </w:p>
    <w:p w:rsidR="001A5D6C" w:rsidRPr="004D6F2C" w:rsidRDefault="001A5D6C" w:rsidP="00FB55EA">
      <w:pPr>
        <w:pStyle w:val="a7"/>
        <w:spacing w:before="0" w:beforeAutospacing="0" w:after="0" w:afterAutospacing="0"/>
        <w:ind w:firstLine="567"/>
      </w:pPr>
      <w:r w:rsidRPr="004D6F2C">
        <w:t>2. М.М. Фролова, бухгалтер – предложила утвердить требования о выполнении у</w:t>
      </w:r>
      <w:r w:rsidRPr="004D6F2C">
        <w:t>с</w:t>
      </w:r>
      <w:r w:rsidRPr="004D6F2C">
        <w:t>ловий коллективного договора, для чего  до «__»_________ 20__ года  издать приказ о предоставлении работникам, работающим  свыше 10 лет дополнительного отпуска , 3 к</w:t>
      </w:r>
      <w:r w:rsidRPr="004D6F2C">
        <w:t>а</w:t>
      </w:r>
      <w:r w:rsidRPr="004D6F2C">
        <w:t>лендарных дней на собрании работников.</w:t>
      </w:r>
    </w:p>
    <w:p w:rsidR="001A5D6C" w:rsidRPr="004D6F2C" w:rsidRDefault="001A5D6C" w:rsidP="00FB55EA">
      <w:pPr>
        <w:pStyle w:val="a7"/>
        <w:spacing w:before="0" w:beforeAutospacing="0" w:after="0" w:afterAutospacing="0"/>
        <w:ind w:firstLine="567"/>
      </w:pPr>
      <w:r w:rsidRPr="004D6F2C">
        <w:t> </w:t>
      </w:r>
    </w:p>
    <w:p w:rsidR="001A5D6C" w:rsidRPr="004D6F2C" w:rsidRDefault="001A5D6C" w:rsidP="00FB55EA">
      <w:pPr>
        <w:pStyle w:val="3"/>
        <w:spacing w:before="0"/>
        <w:ind w:firstLine="567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4D6F2C">
        <w:rPr>
          <w:rFonts w:ascii="Times New Roman" w:hAnsi="Times New Roman" w:cs="Times New Roman"/>
          <w:color w:val="auto"/>
          <w:sz w:val="24"/>
          <w:szCs w:val="24"/>
          <w:lang w:val="ru-RU"/>
        </w:rPr>
        <w:t>ПОСТАНОВИЛИ:</w:t>
      </w:r>
    </w:p>
    <w:p w:rsidR="001A5D6C" w:rsidRPr="004D6F2C" w:rsidRDefault="001A5D6C" w:rsidP="00FB55EA">
      <w:pPr>
        <w:pStyle w:val="a7"/>
        <w:spacing w:before="0" w:beforeAutospacing="0" w:after="0" w:afterAutospacing="0"/>
        <w:ind w:firstLine="567"/>
      </w:pPr>
      <w:r w:rsidRPr="004D6F2C">
        <w:t>1.Утвердить требования о   выполнении условий коллективного договора, для ч</w:t>
      </w:r>
      <w:r w:rsidRPr="004D6F2C">
        <w:t>е</w:t>
      </w:r>
      <w:r w:rsidRPr="004D6F2C">
        <w:t>го  до «__»_________ 20__ года  издать приказ о предоставлении работникам, работа</w:t>
      </w:r>
      <w:r w:rsidRPr="004D6F2C">
        <w:t>ю</w:t>
      </w:r>
      <w:r w:rsidRPr="004D6F2C">
        <w:t>щим  свыше 10 лет дополнительного отпуска , 3 календарных дней на собрании работн</w:t>
      </w:r>
      <w:r w:rsidRPr="004D6F2C">
        <w:t>и</w:t>
      </w:r>
      <w:r w:rsidRPr="004D6F2C">
        <w:t>ков.</w:t>
      </w:r>
    </w:p>
    <w:p w:rsidR="001A5D6C" w:rsidRPr="004D6F2C" w:rsidRDefault="001A5D6C" w:rsidP="00FB55EA">
      <w:pPr>
        <w:pStyle w:val="a7"/>
        <w:spacing w:before="0" w:beforeAutospacing="0" w:after="0" w:afterAutospacing="0"/>
        <w:ind w:firstLine="567"/>
      </w:pPr>
      <w:r w:rsidRPr="004D6F2C">
        <w:t>2. В случае отказа работодателя в удовлетворении выдвинутого требования  или н</w:t>
      </w:r>
      <w:r w:rsidRPr="004D6F2C">
        <w:t>е</w:t>
      </w:r>
      <w:r w:rsidRPr="004D6F2C">
        <w:t>сообщения своего решения вступить в коллективный трудовой спор:</w:t>
      </w:r>
    </w:p>
    <w:p w:rsidR="001A5D6C" w:rsidRPr="004D6F2C" w:rsidRDefault="001A5D6C" w:rsidP="00FB55EA">
      <w:pPr>
        <w:pStyle w:val="a7"/>
        <w:spacing w:before="0" w:beforeAutospacing="0" w:after="0" w:afterAutospacing="0"/>
        <w:ind w:firstLine="567"/>
      </w:pPr>
      <w:r w:rsidRPr="004D6F2C">
        <w:t>создать примирительную комиссию, уполномочив представлять интересы работн</w:t>
      </w:r>
      <w:r w:rsidRPr="004D6F2C">
        <w:t>и</w:t>
      </w:r>
      <w:r w:rsidRPr="004D6F2C">
        <w:t>ков  в примирительных процедурах председателя профкома Фродорова А.А., члена про</w:t>
      </w:r>
      <w:r w:rsidRPr="004D6F2C">
        <w:t>ф</w:t>
      </w:r>
      <w:r w:rsidRPr="004D6F2C">
        <w:t>кома Лаговазова И.И.        </w:t>
      </w:r>
    </w:p>
    <w:p w:rsidR="001A5D6C" w:rsidRPr="004D6F2C" w:rsidRDefault="001A5D6C" w:rsidP="00FB55EA">
      <w:pPr>
        <w:pStyle w:val="a7"/>
        <w:spacing w:before="0" w:beforeAutospacing="0" w:after="0" w:afterAutospacing="0"/>
        <w:ind w:firstLine="567"/>
      </w:pPr>
      <w:r w:rsidRPr="004D6F2C">
        <w:t>3. Предоставить  право представителям работников участвовать во всех примир</w:t>
      </w:r>
      <w:r w:rsidRPr="004D6F2C">
        <w:t>и</w:t>
      </w:r>
      <w:r w:rsidRPr="004D6F2C">
        <w:t>тельных процедурах рассмотрения коллективного трудового спора, принимать решения по урегулированию коллективного трудового спора, заключать соглашения с правом по</w:t>
      </w:r>
      <w:r w:rsidRPr="004D6F2C">
        <w:t>д</w:t>
      </w:r>
      <w:r w:rsidRPr="004D6F2C">
        <w:t>писи.</w:t>
      </w:r>
    </w:p>
    <w:p w:rsidR="001A5D6C" w:rsidRPr="004D6F2C" w:rsidRDefault="001A5D6C" w:rsidP="00FB55EA">
      <w:pPr>
        <w:pStyle w:val="a7"/>
        <w:spacing w:before="0" w:beforeAutospacing="0" w:after="0" w:afterAutospacing="0"/>
        <w:ind w:firstLine="567"/>
      </w:pPr>
      <w:r w:rsidRPr="004D6F2C">
        <w:t>  </w:t>
      </w:r>
    </w:p>
    <w:p w:rsidR="001A5D6C" w:rsidRPr="004D6F2C" w:rsidRDefault="001A5D6C" w:rsidP="00FB55EA">
      <w:pPr>
        <w:pStyle w:val="a7"/>
        <w:spacing w:before="0" w:beforeAutospacing="0" w:after="0" w:afterAutospacing="0"/>
        <w:ind w:firstLine="567"/>
      </w:pPr>
      <w:r w:rsidRPr="004D6F2C">
        <w:t>Голосовали: «за» - ______ человек;  «против» - ______  , воздержались - ______  ч</w:t>
      </w:r>
      <w:r w:rsidRPr="004D6F2C">
        <w:t>е</w:t>
      </w:r>
      <w:r w:rsidRPr="004D6F2C">
        <w:t>ловек.</w:t>
      </w:r>
    </w:p>
    <w:p w:rsidR="001A5D6C" w:rsidRPr="004D6F2C" w:rsidRDefault="001A5D6C" w:rsidP="00FB55EA">
      <w:pPr>
        <w:pStyle w:val="a7"/>
        <w:spacing w:before="0" w:beforeAutospacing="0" w:after="0" w:afterAutospacing="0"/>
        <w:ind w:firstLine="567"/>
      </w:pPr>
      <w:r w:rsidRPr="004D6F2C">
        <w:t> </w:t>
      </w:r>
    </w:p>
    <w:p w:rsidR="001A5D6C" w:rsidRPr="004D6F2C" w:rsidRDefault="001A5D6C" w:rsidP="00FB55EA">
      <w:pPr>
        <w:pStyle w:val="a7"/>
        <w:spacing w:before="0" w:beforeAutospacing="0" w:after="0" w:afterAutospacing="0"/>
        <w:ind w:firstLine="567"/>
      </w:pPr>
      <w:r w:rsidRPr="004D6F2C">
        <w:t>Принято:  </w:t>
      </w:r>
      <w:r w:rsidRPr="004D6F2C">
        <w:rPr>
          <w:rStyle w:val="ae"/>
          <w:bdr w:val="none" w:sz="0" w:space="0" w:color="auto" w:frame="1"/>
        </w:rPr>
        <w:t>единогласно, большинством голосов и т.п.</w:t>
      </w:r>
    </w:p>
    <w:p w:rsidR="001A5D6C" w:rsidRPr="004D6F2C" w:rsidRDefault="001A5D6C" w:rsidP="00FB55EA">
      <w:pPr>
        <w:pStyle w:val="a7"/>
        <w:spacing w:before="0" w:beforeAutospacing="0" w:after="0" w:afterAutospacing="0"/>
        <w:ind w:firstLine="567"/>
      </w:pPr>
      <w:r w:rsidRPr="004D6F2C">
        <w:t> </w:t>
      </w:r>
    </w:p>
    <w:p w:rsidR="001A5D6C" w:rsidRPr="004D6F2C" w:rsidRDefault="001A5D6C" w:rsidP="00FB55EA">
      <w:pPr>
        <w:pStyle w:val="a7"/>
        <w:spacing w:before="0" w:beforeAutospacing="0" w:after="0" w:afterAutospacing="0"/>
        <w:ind w:firstLine="567"/>
      </w:pPr>
      <w:r w:rsidRPr="004D6F2C">
        <w:t> </w:t>
      </w:r>
    </w:p>
    <w:p w:rsidR="001A5D6C" w:rsidRPr="004D6F2C" w:rsidRDefault="001A5D6C" w:rsidP="00FB55EA">
      <w:pPr>
        <w:pStyle w:val="a7"/>
        <w:spacing w:before="0" w:beforeAutospacing="0" w:after="0" w:afterAutospacing="0"/>
        <w:ind w:firstLine="567"/>
      </w:pPr>
      <w:r w:rsidRPr="004D6F2C">
        <w:t>Председатель собрания                                                                   </w:t>
      </w:r>
    </w:p>
    <w:p w:rsidR="001A5D6C" w:rsidRPr="004D6F2C" w:rsidRDefault="001A5D6C" w:rsidP="00FB55EA">
      <w:pPr>
        <w:pStyle w:val="a7"/>
        <w:spacing w:before="0" w:beforeAutospacing="0" w:after="0" w:afterAutospacing="0"/>
        <w:ind w:firstLine="567"/>
      </w:pPr>
      <w:r w:rsidRPr="004D6F2C">
        <w:t> </w:t>
      </w:r>
    </w:p>
    <w:p w:rsidR="001A5D6C" w:rsidRPr="004D6F2C" w:rsidRDefault="001A5D6C" w:rsidP="00FB55EA">
      <w:pPr>
        <w:pStyle w:val="a7"/>
        <w:spacing w:before="0" w:beforeAutospacing="0" w:after="0" w:afterAutospacing="0"/>
        <w:ind w:firstLine="567"/>
      </w:pPr>
      <w:r w:rsidRPr="004D6F2C">
        <w:t>Секретарь                                                                                        </w:t>
      </w:r>
    </w:p>
    <w:p w:rsidR="001A5D6C" w:rsidRPr="004D6F2C" w:rsidRDefault="001A5D6C" w:rsidP="00FB55EA">
      <w:pPr>
        <w:pStyle w:val="a7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4D6F2C">
        <w:rPr>
          <w:rFonts w:ascii="Arial" w:hAnsi="Arial" w:cs="Arial"/>
          <w:sz w:val="21"/>
          <w:szCs w:val="21"/>
        </w:rPr>
        <w:t> </w:t>
      </w:r>
    </w:p>
    <w:p w:rsidR="001A5D6C" w:rsidRPr="004D6F2C" w:rsidRDefault="001A5D6C" w:rsidP="00FB55E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D6F2C">
        <w:rPr>
          <w:rFonts w:ascii="Times New Roman" w:hAnsi="Times New Roman" w:cs="Times New Roman"/>
        </w:rPr>
        <w:t>1 Б.</w:t>
      </w:r>
      <w:r w:rsidRPr="004D6F2C">
        <w:rPr>
          <w:rFonts w:ascii="Arial" w:hAnsi="Arial" w:cs="Arial"/>
          <w:sz w:val="21"/>
          <w:szCs w:val="21"/>
        </w:rPr>
        <w:t> </w:t>
      </w:r>
      <w:r w:rsidRPr="004D6F2C">
        <w:rPr>
          <w:rFonts w:ascii="Times New Roman" w:hAnsi="Times New Roman" w:cs="Times New Roman"/>
          <w:sz w:val="24"/>
        </w:rPr>
        <w:t>Составление акта об отсутствии работника на рабочем месте (</w:t>
      </w:r>
      <w:r w:rsidR="00895E4D" w:rsidRPr="004D6F2C">
        <w:rPr>
          <w:rFonts w:ascii="Times New Roman" w:hAnsi="Times New Roman" w:cs="Times New Roman"/>
          <w:sz w:val="24"/>
        </w:rPr>
        <w:t>тематику документа и недостающие реквизиты разработать самостоятельно</w:t>
      </w:r>
      <w:r w:rsidRPr="004D6F2C">
        <w:rPr>
          <w:rFonts w:ascii="Times New Roman" w:hAnsi="Times New Roman" w:cs="Times New Roman"/>
          <w:sz w:val="24"/>
        </w:rPr>
        <w:t>).</w:t>
      </w:r>
    </w:p>
    <w:p w:rsidR="001A5D6C" w:rsidRPr="004D6F2C" w:rsidRDefault="001A5D6C" w:rsidP="00FB55EA">
      <w:pPr>
        <w:pStyle w:val="a7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4D6F2C">
        <w:rPr>
          <w:noProof/>
        </w:rPr>
        <w:lastRenderedPageBreak/>
        <w:drawing>
          <wp:inline distT="0" distB="0" distL="0" distR="0">
            <wp:extent cx="2857500" cy="4144590"/>
            <wp:effectExtent l="19050" t="0" r="0" b="0"/>
            <wp:docPr id="2" name="Рисунок 1" descr="http://ppt.ru/fls/294/akt-ots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pt.ru/fls/294/akt-otsu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398" cy="4147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E4D" w:rsidRPr="004D6F2C" w:rsidRDefault="00895E4D" w:rsidP="00FB55EA">
      <w:pPr>
        <w:pStyle w:val="a7"/>
        <w:spacing w:before="0" w:beforeAutospacing="0" w:after="0" w:afterAutospacing="0"/>
      </w:pPr>
    </w:p>
    <w:p w:rsidR="00432FEF" w:rsidRPr="004D6F2C" w:rsidRDefault="0049567F" w:rsidP="00FB5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>2 А.Составление докладной</w:t>
      </w:r>
      <w:r w:rsidR="00895E4D" w:rsidRPr="004D6F2C">
        <w:rPr>
          <w:rFonts w:ascii="Times New Roman" w:hAnsi="Times New Roman" w:cs="Times New Roman"/>
          <w:sz w:val="24"/>
          <w:szCs w:val="24"/>
        </w:rPr>
        <w:t xml:space="preserve"> (тематику документа и недостающие реквизиты разработать самостоятельно).</w:t>
      </w:r>
    </w:p>
    <w:p w:rsidR="0049567F" w:rsidRPr="004D6F2C" w:rsidRDefault="0049567F" w:rsidP="00FB55EA">
      <w:pPr>
        <w:pStyle w:val="a7"/>
        <w:spacing w:before="0" w:beforeAutospacing="0" w:after="0" w:afterAutospacing="0"/>
        <w:textAlignment w:val="baseline"/>
      </w:pPr>
    </w:p>
    <w:p w:rsidR="0049567F" w:rsidRPr="004D6F2C" w:rsidRDefault="0049567F" w:rsidP="00FB55EA">
      <w:pPr>
        <w:pStyle w:val="a7"/>
        <w:spacing w:before="0" w:beforeAutospacing="0" w:after="0" w:afterAutospacing="0"/>
        <w:textAlignment w:val="baseline"/>
      </w:pPr>
      <w:r w:rsidRPr="004D6F2C">
        <w:t>ДОКЛАДНАЯ ЗАПИСКА</w:t>
      </w:r>
      <w:r w:rsidRPr="004D6F2C">
        <w:br/>
        <w:t>№ 43-13/228 11.05.2016</w:t>
      </w:r>
    </w:p>
    <w:p w:rsidR="0049567F" w:rsidRPr="004D6F2C" w:rsidRDefault="0049567F" w:rsidP="00FB55EA">
      <w:pPr>
        <w:pStyle w:val="a7"/>
        <w:spacing w:before="0" w:beforeAutospacing="0" w:after="0" w:afterAutospacing="0"/>
        <w:textAlignment w:val="baseline"/>
      </w:pPr>
    </w:p>
    <w:p w:rsidR="0049567F" w:rsidRPr="004D6F2C" w:rsidRDefault="0049567F" w:rsidP="00FB55EA">
      <w:pPr>
        <w:pStyle w:val="a7"/>
        <w:spacing w:before="0" w:beforeAutospacing="0" w:after="0" w:afterAutospacing="0"/>
        <w:textAlignment w:val="baseline"/>
      </w:pPr>
      <w:r w:rsidRPr="004D6F2C">
        <w:t>Об отсутствии на рабочем месте</w:t>
      </w:r>
    </w:p>
    <w:p w:rsidR="0049567F" w:rsidRPr="004D6F2C" w:rsidRDefault="0049567F" w:rsidP="00FB55EA">
      <w:pPr>
        <w:pStyle w:val="a7"/>
        <w:spacing w:before="0" w:beforeAutospacing="0" w:after="0" w:afterAutospacing="0"/>
        <w:textAlignment w:val="baseline"/>
      </w:pPr>
      <w:r w:rsidRPr="004D6F2C">
        <w:t>Довожу к Вашему сведению, что вчера, 10.05.2016 г., специалист по закупкам Иванюще</w:t>
      </w:r>
      <w:r w:rsidRPr="004D6F2C">
        <w:t>н</w:t>
      </w:r>
      <w:r w:rsidRPr="004D6F2C">
        <w:t>ко Роман Михайлович не явился на рабочее место. Отсутствие длилось весь день.</w:t>
      </w:r>
    </w:p>
    <w:p w:rsidR="0049567F" w:rsidRPr="004D6F2C" w:rsidRDefault="0049567F" w:rsidP="00FB55EA">
      <w:pPr>
        <w:pStyle w:val="a7"/>
        <w:spacing w:before="0" w:beforeAutospacing="0" w:after="0" w:afterAutospacing="0"/>
        <w:textAlignment w:val="baseline"/>
      </w:pPr>
      <w:r w:rsidRPr="004D6F2C">
        <w:t>Причины неприбытия не подтверждены ни документально, ни по телефону, ни электро</w:t>
      </w:r>
      <w:r w:rsidRPr="004D6F2C">
        <w:t>н</w:t>
      </w:r>
      <w:r w:rsidRPr="004D6F2C">
        <w:t>ной почтой.</w:t>
      </w:r>
    </w:p>
    <w:p w:rsidR="0049567F" w:rsidRPr="004D6F2C" w:rsidRDefault="0049567F" w:rsidP="00FB55EA">
      <w:pPr>
        <w:pStyle w:val="a7"/>
        <w:spacing w:before="0" w:beforeAutospacing="0" w:after="0" w:afterAutospacing="0"/>
        <w:textAlignment w:val="baseline"/>
      </w:pPr>
    </w:p>
    <w:p w:rsidR="0049567F" w:rsidRPr="004D6F2C" w:rsidRDefault="0049567F" w:rsidP="00FB55EA">
      <w:pPr>
        <w:pStyle w:val="a7"/>
        <w:spacing w:before="0" w:beforeAutospacing="0" w:after="0" w:afterAutospacing="0"/>
        <w:textAlignment w:val="baseline"/>
      </w:pPr>
      <w:r w:rsidRPr="004D6F2C">
        <w:t>Предлагаю привлечь Иванющенко Р.М. к дисциплинарной ответственности за прогул.</w:t>
      </w:r>
    </w:p>
    <w:p w:rsidR="0049567F" w:rsidRPr="004D6F2C" w:rsidRDefault="0049567F" w:rsidP="00FB55E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9567F" w:rsidRPr="004D6F2C" w:rsidRDefault="00895E4D" w:rsidP="00FB55E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>Менеджер:</w:t>
      </w:r>
      <w:r w:rsidR="00623F9D" w:rsidRPr="004D6F2C">
        <w:rPr>
          <w:rFonts w:ascii="Times New Roman" w:hAnsi="Times New Roman" w:cs="Times New Roman"/>
          <w:sz w:val="24"/>
          <w:szCs w:val="24"/>
        </w:rPr>
        <w:t xml:space="preserve"> __________Иванов А.А.</w:t>
      </w:r>
    </w:p>
    <w:p w:rsidR="00623F9D" w:rsidRPr="004D6F2C" w:rsidRDefault="00623F9D" w:rsidP="00FB55E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23F9D" w:rsidRPr="004D6F2C" w:rsidRDefault="00623F9D" w:rsidP="00FB55E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95E4D" w:rsidRPr="004D6F2C" w:rsidRDefault="0049567F" w:rsidP="00FB5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>2 Б.Составление объяснительной записки</w:t>
      </w:r>
      <w:r w:rsidR="00895E4D" w:rsidRPr="004D6F2C">
        <w:rPr>
          <w:rFonts w:ascii="Times New Roman" w:hAnsi="Times New Roman" w:cs="Times New Roman"/>
          <w:sz w:val="24"/>
          <w:szCs w:val="24"/>
        </w:rPr>
        <w:t xml:space="preserve"> (тематику документа и недостающие реквизиты разработать самостоятельно).</w:t>
      </w:r>
    </w:p>
    <w:p w:rsidR="0049567F" w:rsidRPr="004D6F2C" w:rsidRDefault="0049567F" w:rsidP="00FB55E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23F9D" w:rsidRPr="004D6F2C" w:rsidRDefault="0049567F" w:rsidP="00FB55EA">
      <w:pPr>
        <w:pStyle w:val="a7"/>
        <w:spacing w:before="0" w:beforeAutospacing="0" w:after="0" w:afterAutospacing="0"/>
        <w:textAlignment w:val="baseline"/>
      </w:pPr>
      <w:r w:rsidRPr="004D6F2C">
        <w:t xml:space="preserve">Декану историко – филологическо-го факультета </w:t>
      </w:r>
    </w:p>
    <w:p w:rsidR="0049567F" w:rsidRPr="004D6F2C" w:rsidRDefault="00623F9D" w:rsidP="00FB55EA">
      <w:pPr>
        <w:pStyle w:val="a7"/>
        <w:spacing w:before="0" w:beforeAutospacing="0" w:after="0" w:afterAutospacing="0"/>
        <w:textAlignment w:val="baseline"/>
      </w:pPr>
      <w:r w:rsidRPr="004D6F2C">
        <w:t>Орловой Н.И.</w:t>
      </w:r>
      <w:r w:rsidR="0049567F" w:rsidRPr="004D6F2C">
        <w:t>от студентки 218 группы Ивлевой Г.П.</w:t>
      </w:r>
    </w:p>
    <w:p w:rsidR="0049567F" w:rsidRPr="004D6F2C" w:rsidRDefault="0049567F" w:rsidP="00FB55EA">
      <w:pPr>
        <w:pStyle w:val="a7"/>
        <w:spacing w:before="0" w:beforeAutospacing="0" w:after="0" w:afterAutospacing="0"/>
        <w:jc w:val="center"/>
        <w:textAlignment w:val="baseline"/>
        <w:rPr>
          <w:rStyle w:val="aa"/>
          <w:rFonts w:eastAsiaTheme="majorEastAsia"/>
          <w:bdr w:val="none" w:sz="0" w:space="0" w:color="auto" w:frame="1"/>
        </w:rPr>
      </w:pPr>
    </w:p>
    <w:p w:rsidR="0049567F" w:rsidRPr="004D6F2C" w:rsidRDefault="0049567F" w:rsidP="00FB55EA">
      <w:pPr>
        <w:pStyle w:val="a7"/>
        <w:spacing w:before="0" w:beforeAutospacing="0" w:after="0" w:afterAutospacing="0"/>
        <w:jc w:val="center"/>
        <w:textAlignment w:val="baseline"/>
        <w:rPr>
          <w:rStyle w:val="aa"/>
          <w:rFonts w:eastAsiaTheme="majorEastAsia"/>
          <w:bdr w:val="none" w:sz="0" w:space="0" w:color="auto" w:frame="1"/>
        </w:rPr>
      </w:pPr>
      <w:r w:rsidRPr="004D6F2C">
        <w:rPr>
          <w:rStyle w:val="aa"/>
          <w:rFonts w:eastAsiaTheme="majorEastAsia"/>
          <w:bdr w:val="none" w:sz="0" w:space="0" w:color="auto" w:frame="1"/>
        </w:rPr>
        <w:t>Объяснительная записка</w:t>
      </w:r>
    </w:p>
    <w:p w:rsidR="0049567F" w:rsidRPr="004D6F2C" w:rsidRDefault="0049567F" w:rsidP="00FB55EA">
      <w:pPr>
        <w:pStyle w:val="a7"/>
        <w:spacing w:before="0" w:beforeAutospacing="0" w:after="0" w:afterAutospacing="0"/>
        <w:jc w:val="center"/>
        <w:textAlignment w:val="baseline"/>
      </w:pPr>
    </w:p>
    <w:p w:rsidR="0049567F" w:rsidRPr="004D6F2C" w:rsidRDefault="0049567F" w:rsidP="00FB55EA">
      <w:pPr>
        <w:pStyle w:val="a7"/>
        <w:spacing w:before="0" w:beforeAutospacing="0" w:after="0" w:afterAutospacing="0"/>
        <w:textAlignment w:val="baseline"/>
      </w:pPr>
      <w:r w:rsidRPr="004D6F2C">
        <w:t>Касательно пропуска занятий 22 октября 2011 года.</w:t>
      </w:r>
      <w:r w:rsidRPr="004D6F2C">
        <w:br/>
        <w:t>Я, Ивлева Галина Петровна, пропустила 22 октября учебный день (3 пары и 1 практич</w:t>
      </w:r>
      <w:r w:rsidRPr="004D6F2C">
        <w:t>е</w:t>
      </w:r>
      <w:r w:rsidRPr="004D6F2C">
        <w:t>ский семинар), в связи с тем, что ко мне в общежитие приехала мама из с. Александровка.</w:t>
      </w:r>
      <w:r w:rsidRPr="004D6F2C">
        <w:br/>
      </w:r>
      <w:r w:rsidRPr="004D6F2C">
        <w:lastRenderedPageBreak/>
        <w:t>У моей мамы больное сердце, и она вынуждена проходить обследование несколько раз в год в центре функциональной диагностики, именно на такое обследование она прибыла в этот раз. 22 октября 2011 года ей неожиданно стало плохо, она стала задыхаться, я вызв</w:t>
      </w:r>
      <w:r w:rsidRPr="004D6F2C">
        <w:t>а</w:t>
      </w:r>
      <w:r w:rsidRPr="004D6F2C">
        <w:t>ла для мамы «Скорую помощь».</w:t>
      </w:r>
      <w:r w:rsidRPr="004D6F2C">
        <w:br/>
        <w:t>Доктор сделал маме необходимые уколы и сказал, что ей нужно провести в покое целый день. Я решила не ходить на занятия, осталась наблюдать за состоянием мамы. Врач «Скорой помощи» Просянников А.В., по моей просьбе, написал записку о том, что мама нуждается в наблюдении. Записку от врача прилага ю. Прошу Вас учесть уважительную причину пропуска занятий.</w:t>
      </w:r>
    </w:p>
    <w:p w:rsidR="0049567F" w:rsidRPr="004D6F2C" w:rsidRDefault="0049567F" w:rsidP="00FB55EA">
      <w:pPr>
        <w:pStyle w:val="a7"/>
        <w:spacing w:before="0" w:beforeAutospacing="0" w:after="0" w:afterAutospacing="0"/>
        <w:textAlignment w:val="baseline"/>
      </w:pPr>
    </w:p>
    <w:p w:rsidR="0049567F" w:rsidRPr="004D6F2C" w:rsidRDefault="0049567F" w:rsidP="00FB55EA">
      <w:pPr>
        <w:pStyle w:val="a7"/>
        <w:spacing w:before="0" w:beforeAutospacing="0" w:after="0" w:afterAutospacing="0"/>
        <w:textAlignment w:val="baseline"/>
      </w:pPr>
      <w:r w:rsidRPr="004D6F2C">
        <w:t>Студентка 218 группы Ивлева Ивлева Г.П.</w:t>
      </w:r>
    </w:p>
    <w:p w:rsidR="00895E4D" w:rsidRPr="004D6F2C" w:rsidRDefault="00895E4D" w:rsidP="00FB55E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95E4D" w:rsidRPr="004D6F2C" w:rsidRDefault="00895E4D" w:rsidP="00FB55E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  <w:r w:rsidRPr="004D6F2C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D97C72" w:rsidRPr="004D6F2C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https://studfiles.net/preview/4546456/page:21/</w:t>
        </w:r>
      </w:hyperlink>
      <w:r w:rsidR="00D97C72" w:rsidRPr="004D6F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7C72" w:rsidRPr="004D6F2C" w:rsidRDefault="00261DFE" w:rsidP="00FB55E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D97C72" w:rsidRPr="004D6F2C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https://assistentus.ru/forma/akt-o-progule/</w:t>
        </w:r>
      </w:hyperlink>
      <w:r w:rsidR="00D97C72" w:rsidRPr="004D6F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5E4D" w:rsidRPr="004D6F2C" w:rsidRDefault="00895E4D" w:rsidP="00FB55E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95E4D" w:rsidRPr="004D6F2C" w:rsidRDefault="00895E4D" w:rsidP="00FB55E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95E4D" w:rsidRPr="004D6F2C" w:rsidRDefault="00623F9D" w:rsidP="00FB55E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>3. Составление доверенности</w:t>
      </w:r>
      <w:r w:rsidR="00895E4D" w:rsidRPr="004D6F2C">
        <w:rPr>
          <w:rFonts w:ascii="Times New Roman" w:hAnsi="Times New Roman" w:cs="Times New Roman"/>
          <w:sz w:val="24"/>
          <w:szCs w:val="24"/>
        </w:rPr>
        <w:t xml:space="preserve"> (тематику документа</w:t>
      </w:r>
      <w:r w:rsidR="00895E4D" w:rsidRPr="004D6F2C">
        <w:rPr>
          <w:rFonts w:ascii="Times New Roman" w:hAnsi="Times New Roman" w:cs="Times New Roman"/>
          <w:sz w:val="24"/>
        </w:rPr>
        <w:t xml:space="preserve"> и недостающие реквизиты разработать самостоятельно).</w:t>
      </w:r>
    </w:p>
    <w:p w:rsidR="00895E4D" w:rsidRPr="004D6F2C" w:rsidRDefault="00895E4D" w:rsidP="00FB55E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895E4D" w:rsidRPr="004D6F2C" w:rsidRDefault="00895E4D" w:rsidP="00FB55E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  <w:r w:rsidRPr="004D6F2C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D97C72" w:rsidRPr="004D6F2C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http://filling-form.ru/dogovor/11146/index.html?page=3</w:t>
        </w:r>
      </w:hyperlink>
      <w:r w:rsidR="00D97C72" w:rsidRPr="004D6F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49C6" w:rsidRPr="004D6F2C" w:rsidRDefault="001A49C6" w:rsidP="00FB55E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95E4D" w:rsidRPr="004D6F2C" w:rsidRDefault="001A49C6" w:rsidP="00FB55E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D6F2C">
        <w:rPr>
          <w:rFonts w:ascii="Times New Roman" w:hAnsi="Times New Roman" w:cs="Times New Roman"/>
          <w:sz w:val="24"/>
        </w:rPr>
        <w:t>4.Составление гарантийного письма</w:t>
      </w:r>
      <w:r w:rsidR="00895E4D" w:rsidRPr="004D6F2C">
        <w:rPr>
          <w:rFonts w:ascii="Times New Roman" w:hAnsi="Times New Roman" w:cs="Times New Roman"/>
          <w:sz w:val="24"/>
        </w:rPr>
        <w:t xml:space="preserve"> (тематику документа и недостающие реквизиты разработать самостоятельно).</w:t>
      </w:r>
    </w:p>
    <w:p w:rsidR="001A49C6" w:rsidRPr="004D6F2C" w:rsidRDefault="001A49C6" w:rsidP="00FB55E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895E4D" w:rsidRPr="004D6F2C" w:rsidRDefault="00895E4D" w:rsidP="00FB55E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  <w:r w:rsidRPr="004D6F2C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="00D97C72" w:rsidRPr="004D6F2C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http://regforum.ru/posts/1555_garantiynoe_pismo/</w:t>
        </w:r>
      </w:hyperlink>
      <w:r w:rsidR="00D97C72" w:rsidRPr="004D6F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49C6" w:rsidRPr="004D6F2C" w:rsidRDefault="001A49C6" w:rsidP="00FB55E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895E4D" w:rsidRPr="004D6F2C" w:rsidRDefault="001A49C6" w:rsidP="00FB55E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D6F2C">
        <w:rPr>
          <w:rFonts w:ascii="Times New Roman" w:hAnsi="Times New Roman" w:cs="Times New Roman"/>
          <w:sz w:val="24"/>
        </w:rPr>
        <w:t>5.Ознакомиться со структурой и порядком оформления Трудового договора</w:t>
      </w:r>
      <w:r w:rsidR="00895E4D" w:rsidRPr="004D6F2C">
        <w:rPr>
          <w:rFonts w:ascii="Times New Roman" w:hAnsi="Times New Roman" w:cs="Times New Roman"/>
          <w:sz w:val="24"/>
        </w:rPr>
        <w:t xml:space="preserve"> (недостающие реквизиты разработать самостоятельно).</w:t>
      </w:r>
    </w:p>
    <w:p w:rsidR="001A49C6" w:rsidRPr="004D6F2C" w:rsidRDefault="001A49C6" w:rsidP="00FB55E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95E4D" w:rsidRPr="004D6F2C" w:rsidRDefault="00895E4D" w:rsidP="00FB55E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  <w:r w:rsidRPr="004D6F2C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="00E040B2" w:rsidRPr="004D6F2C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https://studfiles.net/preview/5060914/page:3/</w:t>
        </w:r>
      </w:hyperlink>
      <w:r w:rsidR="00E040B2" w:rsidRPr="004D6F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5E4D" w:rsidRPr="004D6F2C" w:rsidRDefault="00895E4D" w:rsidP="00FB55E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95E4D" w:rsidRPr="004D6F2C" w:rsidRDefault="00895E4D" w:rsidP="00FB55E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895E4D" w:rsidRPr="004D6F2C" w:rsidRDefault="00895E4D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наличия оформленного документа в рабочей тетради преподавателем.</w:t>
      </w:r>
    </w:p>
    <w:p w:rsidR="00895E4D" w:rsidRPr="004D6F2C" w:rsidRDefault="00895E4D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895E4D" w:rsidRPr="004D6F2C" w:rsidRDefault="00895E4D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895E4D" w:rsidRPr="004D6F2C" w:rsidRDefault="00895E4D" w:rsidP="00FB55E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5E4D" w:rsidRPr="004D6F2C" w:rsidRDefault="00895E4D" w:rsidP="00FB55EA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 - оформленному документу:</w:t>
      </w:r>
    </w:p>
    <w:p w:rsidR="00895E4D" w:rsidRPr="004D6F2C" w:rsidRDefault="00895E4D" w:rsidP="00FB55EA">
      <w:pPr>
        <w:numPr>
          <w:ilvl w:val="0"/>
          <w:numId w:val="28"/>
        </w:num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и место организации, в деятельности которой появились и использовались докуме</w:t>
      </w: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ты;</w:t>
      </w:r>
    </w:p>
    <w:p w:rsidR="00895E4D" w:rsidRPr="004D6F2C" w:rsidRDefault="00895E4D" w:rsidP="00FB55EA">
      <w:pPr>
        <w:numPr>
          <w:ilvl w:val="0"/>
          <w:numId w:val="28"/>
        </w:num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важность выполняемых организацией функций;</w:t>
      </w:r>
    </w:p>
    <w:p w:rsidR="00895E4D" w:rsidRPr="004D6F2C" w:rsidRDefault="00895E4D" w:rsidP="00FB55EA">
      <w:pPr>
        <w:numPr>
          <w:ilvl w:val="0"/>
          <w:numId w:val="28"/>
        </w:num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и место образования документов.</w:t>
      </w:r>
    </w:p>
    <w:p w:rsidR="00895E4D" w:rsidRPr="004D6F2C" w:rsidRDefault="00895E4D" w:rsidP="00FB55EA">
      <w:pPr>
        <w:numPr>
          <w:ilvl w:val="0"/>
          <w:numId w:val="29"/>
        </w:num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значимость события или событий, отраженных в документах;</w:t>
      </w:r>
    </w:p>
    <w:p w:rsidR="00895E4D" w:rsidRPr="004D6F2C" w:rsidRDefault="00895E4D" w:rsidP="00FB55EA">
      <w:pPr>
        <w:numPr>
          <w:ilvl w:val="0"/>
          <w:numId w:val="29"/>
        </w:num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целевое назначение, вид и разновидность документа.</w:t>
      </w:r>
    </w:p>
    <w:p w:rsidR="00895E4D" w:rsidRPr="004D6F2C" w:rsidRDefault="00895E4D" w:rsidP="00FB55EA">
      <w:pPr>
        <w:numPr>
          <w:ilvl w:val="0"/>
          <w:numId w:val="30"/>
        </w:num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юридическая достоверность (наличие подписей, дат, резолюций, печатей);</w:t>
      </w:r>
    </w:p>
    <w:p w:rsidR="00895E4D" w:rsidRPr="004D6F2C" w:rsidRDefault="00895E4D" w:rsidP="00FB55EA">
      <w:pPr>
        <w:numPr>
          <w:ilvl w:val="0"/>
          <w:numId w:val="30"/>
        </w:num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передачи текста;</w:t>
      </w:r>
    </w:p>
    <w:p w:rsidR="00895E4D" w:rsidRPr="004D6F2C" w:rsidRDefault="00895E4D" w:rsidP="00FB55EA">
      <w:pPr>
        <w:numPr>
          <w:ilvl w:val="0"/>
          <w:numId w:val="30"/>
        </w:num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материальный носитель документа и его физическое состояние.</w:t>
      </w:r>
    </w:p>
    <w:p w:rsidR="00895E4D" w:rsidRPr="004D6F2C" w:rsidRDefault="00895E4D" w:rsidP="00FB55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5E4D" w:rsidRPr="004D6F2C" w:rsidRDefault="00895E4D" w:rsidP="00FB55EA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оценивания оформленного документа:</w:t>
      </w:r>
    </w:p>
    <w:p w:rsidR="00895E4D" w:rsidRPr="004D6F2C" w:rsidRDefault="00895E4D" w:rsidP="00FB55EA">
      <w:pPr>
        <w:pStyle w:val="a7"/>
        <w:shd w:val="clear" w:color="auto" w:fill="FFFFFF"/>
        <w:spacing w:before="0" w:beforeAutospacing="0" w:after="0" w:afterAutospacing="0"/>
      </w:pPr>
      <w:r w:rsidRPr="004D6F2C">
        <w:rPr>
          <w:b/>
          <w:bCs/>
        </w:rPr>
        <w:t>Оценка «отлично»</w:t>
      </w:r>
      <w:r w:rsidRPr="004D6F2C">
        <w:rPr>
          <w:rStyle w:val="apple-converted-space"/>
          <w:rFonts w:eastAsiaTheme="majorEastAsia"/>
        </w:rPr>
        <w:t> </w:t>
      </w:r>
      <w:r w:rsidRPr="004D6F2C">
        <w:t xml:space="preserve">выставляется за </w:t>
      </w:r>
      <w:r w:rsidRPr="004D6F2C">
        <w:rPr>
          <w:rStyle w:val="aa"/>
          <w:rFonts w:eastAsiaTheme="majorEastAsia"/>
          <w:b w:val="0"/>
        </w:rPr>
        <w:t>оформленный документ</w:t>
      </w:r>
      <w:r w:rsidRPr="004D6F2C">
        <w:t>, который содержит все нео</w:t>
      </w:r>
      <w:r w:rsidRPr="004D6F2C">
        <w:t>б</w:t>
      </w:r>
      <w:r w:rsidRPr="004D6F2C">
        <w:t>ходимые реквизиты, документ оформлен согласно предъявленным требованиям, грамо</w:t>
      </w:r>
      <w:r w:rsidRPr="004D6F2C">
        <w:t>т</w:t>
      </w:r>
      <w:r w:rsidRPr="004D6F2C">
        <w:t>но, без ошибок, своевременно.</w:t>
      </w:r>
    </w:p>
    <w:p w:rsidR="00895E4D" w:rsidRPr="004D6F2C" w:rsidRDefault="00895E4D" w:rsidP="00FB55EA">
      <w:pPr>
        <w:pStyle w:val="a7"/>
        <w:shd w:val="clear" w:color="auto" w:fill="FFFFFF"/>
        <w:spacing w:before="0" w:beforeAutospacing="0" w:after="0" w:afterAutospacing="0"/>
      </w:pPr>
      <w:r w:rsidRPr="004D6F2C">
        <w:rPr>
          <w:b/>
          <w:bCs/>
        </w:rPr>
        <w:lastRenderedPageBreak/>
        <w:t>Оценка «хорошо»</w:t>
      </w:r>
      <w:r w:rsidRPr="004D6F2C">
        <w:rPr>
          <w:rStyle w:val="apple-converted-space"/>
          <w:rFonts w:eastAsiaTheme="majorEastAsia"/>
        </w:rPr>
        <w:t> </w:t>
      </w:r>
      <w:r w:rsidRPr="004D6F2C">
        <w:t xml:space="preserve">выставляется за грамотно оформленный во всех отношениях </w:t>
      </w:r>
      <w:r w:rsidRPr="004D6F2C">
        <w:rPr>
          <w:rStyle w:val="aa"/>
          <w:rFonts w:eastAsiaTheme="majorEastAsia"/>
          <w:b w:val="0"/>
        </w:rPr>
        <w:t>документ</w:t>
      </w:r>
      <w:r w:rsidRPr="004D6F2C">
        <w:t xml:space="preserve"> при наличии небольших недочетов в его содержании или оформлении.</w:t>
      </w:r>
    </w:p>
    <w:p w:rsidR="00895E4D" w:rsidRPr="004D6F2C" w:rsidRDefault="00895E4D" w:rsidP="00FB55EA">
      <w:pPr>
        <w:pStyle w:val="a7"/>
        <w:shd w:val="clear" w:color="auto" w:fill="FFFFFF"/>
        <w:spacing w:before="0" w:beforeAutospacing="0" w:after="0" w:afterAutospacing="0"/>
      </w:pPr>
      <w:r w:rsidRPr="004D6F2C">
        <w:rPr>
          <w:b/>
          <w:bCs/>
        </w:rPr>
        <w:t>Оценка «удовлетворительно»</w:t>
      </w:r>
      <w:r w:rsidRPr="004D6F2C">
        <w:rPr>
          <w:rStyle w:val="apple-converted-space"/>
          <w:rFonts w:eastAsiaTheme="majorEastAsia"/>
        </w:rPr>
        <w:t> </w:t>
      </w:r>
      <w:r w:rsidRPr="004D6F2C">
        <w:t xml:space="preserve">выставляется за </w:t>
      </w:r>
      <w:r w:rsidRPr="004D6F2C">
        <w:rPr>
          <w:rStyle w:val="aa"/>
          <w:rFonts w:eastAsiaTheme="majorEastAsia"/>
          <w:b w:val="0"/>
        </w:rPr>
        <w:t>документ</w:t>
      </w:r>
      <w:r w:rsidRPr="004D6F2C">
        <w:rPr>
          <w:b/>
        </w:rPr>
        <w:t>,</w:t>
      </w:r>
      <w:r w:rsidRPr="004D6F2C">
        <w:t xml:space="preserve"> который удовлетворяет всем предъявляемым требованиям, но значительные недочеты в его содержании или оформл</w:t>
      </w:r>
      <w:r w:rsidRPr="004D6F2C">
        <w:t>е</w:t>
      </w:r>
      <w:r w:rsidRPr="004D6F2C">
        <w:t>нии.</w:t>
      </w:r>
    </w:p>
    <w:p w:rsidR="00895E4D" w:rsidRPr="004D6F2C" w:rsidRDefault="00895E4D" w:rsidP="00FB55EA">
      <w:pPr>
        <w:pStyle w:val="a7"/>
        <w:shd w:val="clear" w:color="auto" w:fill="FFFFFF"/>
        <w:spacing w:before="0" w:beforeAutospacing="0" w:after="0" w:afterAutospacing="0"/>
      </w:pPr>
      <w:r w:rsidRPr="004D6F2C">
        <w:rPr>
          <w:b/>
          <w:bCs/>
        </w:rPr>
        <w:t>Оценка «неудовлетворительно»</w:t>
      </w:r>
      <w:r w:rsidRPr="004D6F2C">
        <w:rPr>
          <w:rStyle w:val="apple-converted-space"/>
          <w:rFonts w:eastAsiaTheme="majorEastAsia"/>
        </w:rPr>
        <w:t> </w:t>
      </w:r>
      <w:r w:rsidRPr="004D6F2C">
        <w:t xml:space="preserve">выставляется за </w:t>
      </w:r>
      <w:r w:rsidRPr="004D6F2C">
        <w:rPr>
          <w:rStyle w:val="aa"/>
          <w:rFonts w:eastAsiaTheme="majorEastAsia"/>
          <w:b w:val="0"/>
        </w:rPr>
        <w:t>оформленный документ</w:t>
      </w:r>
      <w:r w:rsidRPr="004D6F2C">
        <w:rPr>
          <w:b/>
        </w:rPr>
        <w:t>,</w:t>
      </w:r>
      <w:r w:rsidRPr="004D6F2C">
        <w:t xml:space="preserve"> который оформлен в нарушение предъявленным требований, не грамотно, с ошибками, не сво</w:t>
      </w:r>
      <w:r w:rsidRPr="004D6F2C">
        <w:t>е</w:t>
      </w:r>
      <w:r w:rsidRPr="004D6F2C">
        <w:t>временно.</w:t>
      </w:r>
    </w:p>
    <w:p w:rsidR="00895E4D" w:rsidRPr="004D6F2C" w:rsidRDefault="00895E4D" w:rsidP="00FB55E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32FEF" w:rsidRPr="004D6F2C" w:rsidRDefault="00432FEF" w:rsidP="00FB55EA">
      <w:pPr>
        <w:pStyle w:val="a7"/>
        <w:shd w:val="clear" w:color="auto" w:fill="FFFFFF"/>
        <w:spacing w:before="0" w:beforeAutospacing="0" w:after="0" w:afterAutospacing="0"/>
      </w:pPr>
    </w:p>
    <w:p w:rsidR="00E45561" w:rsidRPr="004D6F2C" w:rsidRDefault="00E45561" w:rsidP="00FB55EA">
      <w:pPr>
        <w:pStyle w:val="ad"/>
        <w:snapToGrid w:val="0"/>
        <w:rPr>
          <w:rFonts w:ascii="Times New Roman" w:hAnsi="Times New Roman" w:cs="Times New Roman"/>
          <w:b/>
          <w:bCs/>
          <w:sz w:val="24"/>
        </w:rPr>
      </w:pPr>
      <w:r w:rsidRPr="004D6F2C">
        <w:rPr>
          <w:rFonts w:ascii="Times New Roman" w:hAnsi="Times New Roman" w:cs="Times New Roman"/>
          <w:b/>
          <w:bCs/>
          <w:sz w:val="24"/>
        </w:rPr>
        <w:t xml:space="preserve">Тема 2.1. </w:t>
      </w:r>
    </w:p>
    <w:p w:rsidR="00432FEF" w:rsidRPr="004D6F2C" w:rsidRDefault="00E45561" w:rsidP="00FB55EA">
      <w:pPr>
        <w:pStyle w:val="ad"/>
        <w:snapToGrid w:val="0"/>
        <w:rPr>
          <w:rFonts w:ascii="Times New Roman" w:hAnsi="Times New Roman" w:cs="Times New Roman"/>
          <w:b/>
          <w:bCs/>
          <w:sz w:val="24"/>
        </w:rPr>
      </w:pPr>
      <w:r w:rsidRPr="004D6F2C">
        <w:rPr>
          <w:rFonts w:ascii="Times New Roman" w:hAnsi="Times New Roman" w:cs="Times New Roman"/>
          <w:b/>
          <w:bCs/>
          <w:sz w:val="24"/>
        </w:rPr>
        <w:t>Организация документооборота.</w:t>
      </w:r>
    </w:p>
    <w:p w:rsidR="00432FEF" w:rsidRPr="004D6F2C" w:rsidRDefault="00432FEF" w:rsidP="00FB5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FEF" w:rsidRPr="004D6F2C" w:rsidRDefault="00432FEF" w:rsidP="00FB5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 xml:space="preserve">Тема самостоятельной работы № 1: </w:t>
      </w:r>
    </w:p>
    <w:p w:rsidR="00791F56" w:rsidRPr="004D6F2C" w:rsidRDefault="00791F56" w:rsidP="00FB55EA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D6F2C">
        <w:rPr>
          <w:rFonts w:ascii="Times New Roman" w:hAnsi="Times New Roman" w:cs="Times New Roman"/>
          <w:sz w:val="24"/>
        </w:rPr>
        <w:t xml:space="preserve">Технология работы с входящей документацией. Правила регистрации и </w:t>
      </w:r>
      <w:r w:rsidR="00965C0C" w:rsidRPr="004D6F2C">
        <w:rPr>
          <w:rFonts w:ascii="Times New Roman" w:hAnsi="Times New Roman" w:cs="Times New Roman"/>
          <w:sz w:val="24"/>
        </w:rPr>
        <w:t xml:space="preserve">индексации документов. </w:t>
      </w:r>
      <w:r w:rsidRPr="004D6F2C">
        <w:rPr>
          <w:rFonts w:ascii="Times New Roman" w:hAnsi="Times New Roman" w:cs="Times New Roman"/>
          <w:sz w:val="24"/>
        </w:rPr>
        <w:t xml:space="preserve">Передача документа исполнителю. </w:t>
      </w:r>
      <w:r w:rsidR="00965C0C" w:rsidRPr="004D6F2C">
        <w:rPr>
          <w:rFonts w:ascii="Times New Roman" w:hAnsi="Times New Roman" w:cs="Times New Roman"/>
          <w:sz w:val="24"/>
        </w:rPr>
        <w:t xml:space="preserve">Контроль исполнения документов. Сроки исполнения. Контроль сроков исполнения. Технология контроля сроков исполнения документов. Предварительный контроль. </w:t>
      </w:r>
    </w:p>
    <w:p w:rsidR="00791F56" w:rsidRPr="004D6F2C" w:rsidRDefault="00791F56" w:rsidP="00FB55E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965C0C" w:rsidRPr="004D6F2C" w:rsidRDefault="00432FEF" w:rsidP="00FB55E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D6F2C">
        <w:rPr>
          <w:rFonts w:ascii="Times New Roman" w:hAnsi="Times New Roman" w:cs="Times New Roman"/>
          <w:sz w:val="24"/>
          <w:szCs w:val="24"/>
        </w:rPr>
        <w:t>Цель самостоятельной работы: изучение и анализ</w:t>
      </w:r>
      <w:r w:rsidRPr="004D6F2C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Pr="004D6F2C">
        <w:rPr>
          <w:rFonts w:ascii="Times New Roman" w:hAnsi="Times New Roman" w:cs="Times New Roman"/>
          <w:sz w:val="24"/>
        </w:rPr>
        <w:t xml:space="preserve">требований к </w:t>
      </w:r>
      <w:r w:rsidR="00965C0C" w:rsidRPr="004D6F2C">
        <w:rPr>
          <w:rFonts w:ascii="Times New Roman" w:hAnsi="Times New Roman" w:cs="Times New Roman"/>
          <w:sz w:val="24"/>
        </w:rPr>
        <w:t xml:space="preserve">оформлению </w:t>
      </w:r>
      <w:r w:rsidR="00965C0C" w:rsidRPr="004D6F2C">
        <w:rPr>
          <w:rFonts w:ascii="Times New Roman" w:hAnsi="Times New Roman" w:cs="Times New Roman"/>
        </w:rPr>
        <w:t>регистрационного журнала с записями о документе.</w:t>
      </w:r>
    </w:p>
    <w:p w:rsidR="00965C0C" w:rsidRPr="004D6F2C" w:rsidRDefault="00965C0C" w:rsidP="00FB55E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432FEF" w:rsidRPr="004D6F2C" w:rsidRDefault="00432FEF" w:rsidP="00FB55E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работе: </w:t>
      </w:r>
    </w:p>
    <w:p w:rsidR="00965C0C" w:rsidRPr="004D6F2C" w:rsidRDefault="00965C0C" w:rsidP="00FB55EA">
      <w:pPr>
        <w:pStyle w:val="ad"/>
        <w:jc w:val="both"/>
        <w:rPr>
          <w:rFonts w:ascii="Times New Roman" w:hAnsi="Times New Roman" w:cs="Times New Roman"/>
          <w:sz w:val="24"/>
        </w:rPr>
      </w:pPr>
      <w:r w:rsidRPr="004D6F2C">
        <w:rPr>
          <w:rFonts w:ascii="Times New Roman" w:hAnsi="Times New Roman" w:cs="Times New Roman"/>
          <w:sz w:val="24"/>
        </w:rPr>
        <w:t xml:space="preserve">Обработка отправляемой корреспонденции: </w:t>
      </w:r>
    </w:p>
    <w:p w:rsidR="00965C0C" w:rsidRPr="004D6F2C" w:rsidRDefault="00965C0C" w:rsidP="00FB55EA">
      <w:pPr>
        <w:pStyle w:val="ad"/>
        <w:jc w:val="both"/>
        <w:rPr>
          <w:rFonts w:ascii="Times New Roman" w:hAnsi="Times New Roman" w:cs="Times New Roman"/>
        </w:rPr>
      </w:pPr>
      <w:r w:rsidRPr="004D6F2C">
        <w:rPr>
          <w:rFonts w:ascii="Times New Roman" w:hAnsi="Times New Roman" w:cs="Times New Roman"/>
          <w:sz w:val="24"/>
        </w:rPr>
        <w:t>1.</w:t>
      </w:r>
      <w:r w:rsidRPr="004D6F2C">
        <w:rPr>
          <w:rFonts w:ascii="Times New Roman" w:hAnsi="Times New Roman" w:cs="Times New Roman"/>
        </w:rPr>
        <w:t>составить и оформить регистрационный журнал с записями о документе.</w:t>
      </w:r>
    </w:p>
    <w:p w:rsidR="00965C0C" w:rsidRPr="004D6F2C" w:rsidRDefault="00965C0C" w:rsidP="00FB55EA">
      <w:pPr>
        <w:pStyle w:val="ad"/>
        <w:jc w:val="both"/>
        <w:rPr>
          <w:rFonts w:ascii="Times New Roman" w:hAnsi="Times New Roman" w:cs="Times New Roman"/>
          <w:b/>
          <w:bCs/>
        </w:rPr>
      </w:pPr>
      <w:r w:rsidRPr="004D6F2C">
        <w:rPr>
          <w:rFonts w:ascii="Times New Roman" w:hAnsi="Times New Roman" w:cs="Times New Roman"/>
        </w:rPr>
        <w:t>2.составить Памятку по обработке отправляемой корреспонденции.</w:t>
      </w:r>
    </w:p>
    <w:p w:rsidR="00432FEF" w:rsidRPr="004D6F2C" w:rsidRDefault="00432FEF" w:rsidP="00FB5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40A5" w:rsidRPr="004D6F2C" w:rsidRDefault="000E40A5" w:rsidP="00FB55E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F2C">
        <w:rPr>
          <w:rFonts w:ascii="Times New Roman" w:hAnsi="Times New Roman" w:cs="Times New Roman"/>
          <w:b/>
          <w:sz w:val="24"/>
          <w:szCs w:val="24"/>
        </w:rPr>
        <w:t xml:space="preserve">Список литературы: </w:t>
      </w:r>
      <w:hyperlink r:id="rId17" w:history="1">
        <w:r w:rsidR="00FC5FEC" w:rsidRPr="004D6F2C">
          <w:rPr>
            <w:rStyle w:val="a8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https://studfiles.net/preview/6326853/page:14/</w:t>
        </w:r>
      </w:hyperlink>
      <w:r w:rsidR="00FC5FEC" w:rsidRPr="004D6F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C5FEC" w:rsidRPr="004D6F2C" w:rsidRDefault="00261DFE" w:rsidP="00FB55E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18" w:history="1">
        <w:r w:rsidR="00A648A1" w:rsidRPr="004D6F2C">
          <w:rPr>
            <w:rStyle w:val="a8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https://studfiles.net/preview/5759615/page:2/</w:t>
        </w:r>
      </w:hyperlink>
      <w:r w:rsidR="00A648A1" w:rsidRPr="004D6F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E40A5" w:rsidRPr="004D6F2C" w:rsidRDefault="000E40A5" w:rsidP="00FB55E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E40A5" w:rsidRPr="004D6F2C" w:rsidRDefault="000E40A5" w:rsidP="00FB55E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0E40A5" w:rsidRPr="004D6F2C" w:rsidRDefault="000E40A5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наличия оформленного документа в рабочей тетради преподавателем.</w:t>
      </w:r>
    </w:p>
    <w:p w:rsidR="000E40A5" w:rsidRPr="004D6F2C" w:rsidRDefault="000E40A5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0E40A5" w:rsidRPr="004D6F2C" w:rsidRDefault="000E40A5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0E40A5" w:rsidRPr="004D6F2C" w:rsidRDefault="000E40A5" w:rsidP="00FB55E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40A5" w:rsidRPr="004D6F2C" w:rsidRDefault="000E40A5" w:rsidP="00FB55EA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 - оформленному документу:</w:t>
      </w:r>
    </w:p>
    <w:p w:rsidR="000E40A5" w:rsidRPr="004D6F2C" w:rsidRDefault="000E40A5" w:rsidP="00FB55EA">
      <w:pPr>
        <w:numPr>
          <w:ilvl w:val="0"/>
          <w:numId w:val="28"/>
        </w:num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и место организации, в деятельности которой появились и использовались докуме</w:t>
      </w: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ты;</w:t>
      </w:r>
    </w:p>
    <w:p w:rsidR="000E40A5" w:rsidRPr="004D6F2C" w:rsidRDefault="000E40A5" w:rsidP="00FB55EA">
      <w:pPr>
        <w:numPr>
          <w:ilvl w:val="0"/>
          <w:numId w:val="28"/>
        </w:num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важность выполняемых организацией функций;</w:t>
      </w:r>
    </w:p>
    <w:p w:rsidR="000E40A5" w:rsidRPr="004D6F2C" w:rsidRDefault="000E40A5" w:rsidP="00FB55EA">
      <w:pPr>
        <w:numPr>
          <w:ilvl w:val="0"/>
          <w:numId w:val="28"/>
        </w:num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и место образования документов.</w:t>
      </w:r>
    </w:p>
    <w:p w:rsidR="000E40A5" w:rsidRPr="004D6F2C" w:rsidRDefault="000E40A5" w:rsidP="00FB55EA">
      <w:pPr>
        <w:numPr>
          <w:ilvl w:val="0"/>
          <w:numId w:val="29"/>
        </w:num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значимость события или событий, отраженных в документах;</w:t>
      </w:r>
    </w:p>
    <w:p w:rsidR="000E40A5" w:rsidRPr="004D6F2C" w:rsidRDefault="000E40A5" w:rsidP="00FB55EA">
      <w:pPr>
        <w:numPr>
          <w:ilvl w:val="0"/>
          <w:numId w:val="29"/>
        </w:num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целевое назначение, вид и разновидность документа.</w:t>
      </w:r>
    </w:p>
    <w:p w:rsidR="000E40A5" w:rsidRPr="004D6F2C" w:rsidRDefault="000E40A5" w:rsidP="00FB55EA">
      <w:pPr>
        <w:numPr>
          <w:ilvl w:val="0"/>
          <w:numId w:val="30"/>
        </w:num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юридическая достоверность (наличие подписей, дат, резолюций, печатей);</w:t>
      </w:r>
    </w:p>
    <w:p w:rsidR="000E40A5" w:rsidRPr="004D6F2C" w:rsidRDefault="000E40A5" w:rsidP="00FB55EA">
      <w:pPr>
        <w:numPr>
          <w:ilvl w:val="0"/>
          <w:numId w:val="30"/>
        </w:num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передачи текста;</w:t>
      </w:r>
    </w:p>
    <w:p w:rsidR="000E40A5" w:rsidRPr="004D6F2C" w:rsidRDefault="000E40A5" w:rsidP="00FB55EA">
      <w:pPr>
        <w:numPr>
          <w:ilvl w:val="0"/>
          <w:numId w:val="30"/>
        </w:num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материальный носитель документа и его физическое состояние.</w:t>
      </w:r>
    </w:p>
    <w:p w:rsidR="000E40A5" w:rsidRPr="004D6F2C" w:rsidRDefault="000E40A5" w:rsidP="00FB55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40A5" w:rsidRPr="004D6F2C" w:rsidRDefault="000E40A5" w:rsidP="00FB55EA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оценивания оформленного документа:</w:t>
      </w:r>
    </w:p>
    <w:p w:rsidR="000E40A5" w:rsidRPr="004D6F2C" w:rsidRDefault="000E40A5" w:rsidP="00FB55EA">
      <w:pPr>
        <w:pStyle w:val="a7"/>
        <w:shd w:val="clear" w:color="auto" w:fill="FFFFFF"/>
        <w:spacing w:before="0" w:beforeAutospacing="0" w:after="0" w:afterAutospacing="0"/>
      </w:pPr>
      <w:r w:rsidRPr="004D6F2C">
        <w:rPr>
          <w:b/>
          <w:bCs/>
        </w:rPr>
        <w:t>Оценка «отлично»</w:t>
      </w:r>
      <w:r w:rsidRPr="004D6F2C">
        <w:rPr>
          <w:rStyle w:val="apple-converted-space"/>
          <w:rFonts w:eastAsiaTheme="majorEastAsia"/>
        </w:rPr>
        <w:t> </w:t>
      </w:r>
      <w:r w:rsidRPr="004D6F2C">
        <w:t xml:space="preserve">выставляется за </w:t>
      </w:r>
      <w:r w:rsidRPr="004D6F2C">
        <w:rPr>
          <w:rStyle w:val="aa"/>
          <w:rFonts w:eastAsiaTheme="majorEastAsia"/>
          <w:b w:val="0"/>
        </w:rPr>
        <w:t>оформленный документ</w:t>
      </w:r>
      <w:r w:rsidRPr="004D6F2C">
        <w:t>, который содержит все нео</w:t>
      </w:r>
      <w:r w:rsidRPr="004D6F2C">
        <w:t>б</w:t>
      </w:r>
      <w:r w:rsidRPr="004D6F2C">
        <w:t>ходимые реквизиты, документ оформлен согласно предъявленным требованиям, грамо</w:t>
      </w:r>
      <w:r w:rsidRPr="004D6F2C">
        <w:t>т</w:t>
      </w:r>
      <w:r w:rsidRPr="004D6F2C">
        <w:t>но, без ошибок, своевременно.</w:t>
      </w:r>
    </w:p>
    <w:p w:rsidR="000E40A5" w:rsidRPr="004D6F2C" w:rsidRDefault="000E40A5" w:rsidP="00FB55EA">
      <w:pPr>
        <w:pStyle w:val="a7"/>
        <w:shd w:val="clear" w:color="auto" w:fill="FFFFFF"/>
        <w:spacing w:before="0" w:beforeAutospacing="0" w:after="0" w:afterAutospacing="0"/>
      </w:pPr>
      <w:r w:rsidRPr="004D6F2C">
        <w:rPr>
          <w:b/>
          <w:bCs/>
        </w:rPr>
        <w:t>Оценка «хорошо»</w:t>
      </w:r>
      <w:r w:rsidRPr="004D6F2C">
        <w:rPr>
          <w:rStyle w:val="apple-converted-space"/>
          <w:rFonts w:eastAsiaTheme="majorEastAsia"/>
        </w:rPr>
        <w:t> </w:t>
      </w:r>
      <w:r w:rsidRPr="004D6F2C">
        <w:t xml:space="preserve">выставляется за грамотно оформленный во всех отношениях </w:t>
      </w:r>
      <w:r w:rsidRPr="004D6F2C">
        <w:rPr>
          <w:rStyle w:val="aa"/>
          <w:rFonts w:eastAsiaTheme="majorEastAsia"/>
          <w:b w:val="0"/>
        </w:rPr>
        <w:t>документ</w:t>
      </w:r>
      <w:r w:rsidRPr="004D6F2C">
        <w:t xml:space="preserve"> при наличии небольших недочетов в его содержании или оформлении.</w:t>
      </w:r>
    </w:p>
    <w:p w:rsidR="000E40A5" w:rsidRPr="004D6F2C" w:rsidRDefault="000E40A5" w:rsidP="00FB55EA">
      <w:pPr>
        <w:pStyle w:val="a7"/>
        <w:shd w:val="clear" w:color="auto" w:fill="FFFFFF"/>
        <w:spacing w:before="0" w:beforeAutospacing="0" w:after="0" w:afterAutospacing="0"/>
      </w:pPr>
      <w:r w:rsidRPr="004D6F2C">
        <w:rPr>
          <w:b/>
          <w:bCs/>
        </w:rPr>
        <w:lastRenderedPageBreak/>
        <w:t>Оценка «удовлетворительно»</w:t>
      </w:r>
      <w:r w:rsidRPr="004D6F2C">
        <w:rPr>
          <w:rStyle w:val="apple-converted-space"/>
          <w:rFonts w:eastAsiaTheme="majorEastAsia"/>
        </w:rPr>
        <w:t> </w:t>
      </w:r>
      <w:r w:rsidRPr="004D6F2C">
        <w:t xml:space="preserve">выставляется за </w:t>
      </w:r>
      <w:r w:rsidRPr="004D6F2C">
        <w:rPr>
          <w:rStyle w:val="aa"/>
          <w:rFonts w:eastAsiaTheme="majorEastAsia"/>
          <w:b w:val="0"/>
        </w:rPr>
        <w:t>документ</w:t>
      </w:r>
      <w:r w:rsidRPr="004D6F2C">
        <w:rPr>
          <w:b/>
        </w:rPr>
        <w:t>,</w:t>
      </w:r>
      <w:r w:rsidRPr="004D6F2C">
        <w:t xml:space="preserve"> который удовлетворяет всем предъявляемым требованиям, но значительные недочеты в его содержании или оформл</w:t>
      </w:r>
      <w:r w:rsidRPr="004D6F2C">
        <w:t>е</w:t>
      </w:r>
      <w:r w:rsidRPr="004D6F2C">
        <w:t>нии.</w:t>
      </w:r>
    </w:p>
    <w:p w:rsidR="000E40A5" w:rsidRPr="004D6F2C" w:rsidRDefault="000E40A5" w:rsidP="00FB55EA">
      <w:pPr>
        <w:pStyle w:val="a7"/>
        <w:shd w:val="clear" w:color="auto" w:fill="FFFFFF"/>
        <w:spacing w:before="0" w:beforeAutospacing="0" w:after="0" w:afterAutospacing="0"/>
      </w:pPr>
      <w:r w:rsidRPr="004D6F2C">
        <w:rPr>
          <w:b/>
          <w:bCs/>
        </w:rPr>
        <w:t>Оценка «неудовлетворительно»</w:t>
      </w:r>
      <w:r w:rsidRPr="004D6F2C">
        <w:rPr>
          <w:rStyle w:val="apple-converted-space"/>
          <w:rFonts w:eastAsiaTheme="majorEastAsia"/>
        </w:rPr>
        <w:t> </w:t>
      </w:r>
      <w:r w:rsidRPr="004D6F2C">
        <w:t xml:space="preserve">выставляется за </w:t>
      </w:r>
      <w:r w:rsidRPr="004D6F2C">
        <w:rPr>
          <w:rStyle w:val="aa"/>
          <w:rFonts w:eastAsiaTheme="majorEastAsia"/>
          <w:b w:val="0"/>
        </w:rPr>
        <w:t>оформленный документ</w:t>
      </w:r>
      <w:r w:rsidRPr="004D6F2C">
        <w:rPr>
          <w:b/>
        </w:rPr>
        <w:t>,</w:t>
      </w:r>
      <w:r w:rsidRPr="004D6F2C">
        <w:t xml:space="preserve"> который оформлен в нарушение предъявленным требований, не грамотно, с ошибками, не сво</w:t>
      </w:r>
      <w:r w:rsidRPr="004D6F2C">
        <w:t>е</w:t>
      </w:r>
      <w:r w:rsidRPr="004D6F2C">
        <w:t>временно.</w:t>
      </w:r>
    </w:p>
    <w:p w:rsidR="00FA570A" w:rsidRPr="004D6F2C" w:rsidRDefault="00FA570A" w:rsidP="00FB5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570A" w:rsidRPr="004D6F2C" w:rsidRDefault="00FA570A" w:rsidP="00FB55E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E40A5" w:rsidRPr="004D6F2C" w:rsidRDefault="000E40A5" w:rsidP="00FB55EA">
      <w:pPr>
        <w:pStyle w:val="ad"/>
        <w:snapToGrid w:val="0"/>
        <w:rPr>
          <w:rFonts w:ascii="Times New Roman" w:hAnsi="Times New Roman" w:cs="Times New Roman"/>
          <w:b/>
          <w:bCs/>
          <w:sz w:val="24"/>
        </w:rPr>
      </w:pPr>
      <w:r w:rsidRPr="004D6F2C">
        <w:rPr>
          <w:rFonts w:ascii="Times New Roman" w:hAnsi="Times New Roman" w:cs="Times New Roman"/>
          <w:b/>
          <w:bCs/>
          <w:sz w:val="24"/>
        </w:rPr>
        <w:t xml:space="preserve">Тема 2.2. </w:t>
      </w:r>
    </w:p>
    <w:p w:rsidR="000E40A5" w:rsidRPr="004D6F2C" w:rsidRDefault="000E40A5" w:rsidP="00FB55EA">
      <w:pPr>
        <w:pStyle w:val="ad"/>
        <w:snapToGrid w:val="0"/>
        <w:rPr>
          <w:rFonts w:ascii="Times New Roman" w:hAnsi="Times New Roman" w:cs="Times New Roman"/>
          <w:b/>
          <w:bCs/>
          <w:sz w:val="24"/>
        </w:rPr>
      </w:pPr>
      <w:r w:rsidRPr="004D6F2C">
        <w:rPr>
          <w:rFonts w:ascii="Times New Roman" w:hAnsi="Times New Roman" w:cs="Times New Roman"/>
          <w:b/>
          <w:bCs/>
          <w:sz w:val="24"/>
        </w:rPr>
        <w:t>Организация работы с конфиденциальными документами.</w:t>
      </w:r>
    </w:p>
    <w:p w:rsidR="00FA570A" w:rsidRPr="004D6F2C" w:rsidRDefault="00FA570A" w:rsidP="00FB5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6445" w:rsidRPr="004D6F2C" w:rsidRDefault="00FA570A" w:rsidP="00FB5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 xml:space="preserve">Тема самостоятельной работы № 1: </w:t>
      </w:r>
    </w:p>
    <w:p w:rsidR="00FA570A" w:rsidRPr="004D6F2C" w:rsidRDefault="00176445" w:rsidP="00FB5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sz w:val="24"/>
        </w:rPr>
        <w:t>Понятия: «ценность и безопасность информации», «конфиденциальность», «угроза конфиденциальности», «защита информации». Безопасность ценных информационных ресурсов. Ценная информация и конфиденциальные документы. Регламентация состава конфиденциальных сведений и документов. Документирование конфиденциальных сведений</w:t>
      </w:r>
    </w:p>
    <w:p w:rsidR="00176445" w:rsidRPr="004D6F2C" w:rsidRDefault="00176445" w:rsidP="00FB5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570A" w:rsidRPr="004D6F2C" w:rsidRDefault="00FA570A" w:rsidP="00FB5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</w:t>
      </w:r>
      <w:r w:rsidR="00176445" w:rsidRPr="004D6F2C">
        <w:rPr>
          <w:rFonts w:ascii="Times New Roman" w:hAnsi="Times New Roman" w:cs="Times New Roman"/>
          <w:sz w:val="24"/>
        </w:rPr>
        <w:t xml:space="preserve">изучить и проанализировать понятия: «ценности и безопасности информации», ее «конфиденциальности», возникновения «угроз конфиденциальности», способов «защиты информации». </w:t>
      </w:r>
    </w:p>
    <w:p w:rsidR="00176445" w:rsidRPr="004D6F2C" w:rsidRDefault="00176445" w:rsidP="00FB55E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A570A" w:rsidRPr="004D6F2C" w:rsidRDefault="00FA570A" w:rsidP="00FB55EA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работе: </w:t>
      </w:r>
    </w:p>
    <w:p w:rsidR="00FA570A" w:rsidRPr="004D6F2C" w:rsidRDefault="00176445" w:rsidP="00FB55E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sz w:val="24"/>
        </w:rPr>
        <w:t xml:space="preserve">Составление конспекта: «Особенности хранения конфиденциальных материалов».   </w:t>
      </w:r>
    </w:p>
    <w:p w:rsidR="00176445" w:rsidRPr="004D6F2C" w:rsidRDefault="00176445" w:rsidP="00FB55E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90F34" w:rsidRPr="004D6F2C" w:rsidRDefault="00390F34" w:rsidP="00FB55E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6F2C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  <w:r w:rsidRPr="004D6F2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hyperlink r:id="rId19" w:history="1">
        <w:r w:rsidR="00A648A1" w:rsidRPr="004D6F2C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https://studfiles.net/preview/2805890/page:22/</w:t>
        </w:r>
      </w:hyperlink>
      <w:r w:rsidR="00A648A1" w:rsidRPr="004D6F2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390F34" w:rsidRPr="004D6F2C" w:rsidRDefault="00390F34" w:rsidP="00FB55E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90F34" w:rsidRPr="004D6F2C" w:rsidRDefault="00390F34" w:rsidP="00FB55E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</w:t>
      </w:r>
    </w:p>
    <w:p w:rsidR="00390F34" w:rsidRPr="004D6F2C" w:rsidRDefault="00390F34" w:rsidP="00FB55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b/>
          <w:sz w:val="24"/>
          <w:szCs w:val="24"/>
        </w:rPr>
        <w:t>Конспект должен быть:</w:t>
      </w:r>
      <w:r w:rsidRPr="004D6F2C">
        <w:rPr>
          <w:rFonts w:ascii="Times New Roman" w:hAnsi="Times New Roman" w:cs="Times New Roman"/>
          <w:sz w:val="24"/>
          <w:szCs w:val="24"/>
        </w:rPr>
        <w:t xml:space="preserve"> краток, содержит и выделяет главное по теме, наглядно отражает причинно-следственные связи с сохранением логики материала, аккуратно оформлен в рабочей тетради, грамотно написан, может содержать опорные сигналы - слова, условные знаки, рисунки.</w:t>
      </w:r>
    </w:p>
    <w:p w:rsidR="00390F34" w:rsidRPr="004D6F2C" w:rsidRDefault="00390F34" w:rsidP="00FB55E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" w:name="_Toc221550415"/>
      <w:bookmarkEnd w:id="1"/>
      <w:r w:rsidRPr="004D6F2C">
        <w:rPr>
          <w:rFonts w:ascii="Times New Roman" w:hAnsi="Times New Roman" w:cs="Times New Roman"/>
          <w:b/>
          <w:sz w:val="24"/>
          <w:szCs w:val="24"/>
        </w:rPr>
        <w:t>Этапы работы:</w:t>
      </w:r>
    </w:p>
    <w:p w:rsidR="00390F34" w:rsidRPr="004D6F2C" w:rsidRDefault="00390F34" w:rsidP="00FB55EA">
      <w:pPr>
        <w:widowControl w:val="0"/>
        <w:numPr>
          <w:ilvl w:val="0"/>
          <w:numId w:val="14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>Прочитать внимательно текст.</w:t>
      </w:r>
    </w:p>
    <w:p w:rsidR="00390F34" w:rsidRPr="004D6F2C" w:rsidRDefault="00390F34" w:rsidP="00FB55EA">
      <w:pPr>
        <w:widowControl w:val="0"/>
        <w:numPr>
          <w:ilvl w:val="0"/>
          <w:numId w:val="14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>Разделить его на смысловые части - блоки.</w:t>
      </w:r>
    </w:p>
    <w:p w:rsidR="00390F34" w:rsidRPr="004D6F2C" w:rsidRDefault="00390F34" w:rsidP="00FB55EA">
      <w:pPr>
        <w:widowControl w:val="0"/>
        <w:numPr>
          <w:ilvl w:val="0"/>
          <w:numId w:val="14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>Поставить к каждой части вопрос.</w:t>
      </w:r>
    </w:p>
    <w:p w:rsidR="00390F34" w:rsidRPr="004D6F2C" w:rsidRDefault="00390F34" w:rsidP="00FB55EA">
      <w:pPr>
        <w:widowControl w:val="0"/>
        <w:numPr>
          <w:ilvl w:val="0"/>
          <w:numId w:val="14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>Ответить на поставленный вопрос опорными сигналами, расположив их в виде логической схемы.</w:t>
      </w:r>
    </w:p>
    <w:p w:rsidR="00390F34" w:rsidRPr="004D6F2C" w:rsidRDefault="00390F34" w:rsidP="00FB55EA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90F34" w:rsidRPr="004D6F2C" w:rsidRDefault="00390F34" w:rsidP="00FB55E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390F34" w:rsidRPr="004D6F2C" w:rsidRDefault="00390F34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390F34" w:rsidRPr="004D6F2C" w:rsidRDefault="00390F34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390F34" w:rsidRPr="004D6F2C" w:rsidRDefault="00390F34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390F34" w:rsidRPr="004D6F2C" w:rsidRDefault="00390F34" w:rsidP="00FB55EA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90F34" w:rsidRPr="004D6F2C" w:rsidRDefault="00390F34" w:rsidP="00FB55EA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Критерии оценки опорного конспекта:</w:t>
      </w:r>
    </w:p>
    <w:p w:rsidR="00390F34" w:rsidRPr="004D6F2C" w:rsidRDefault="00390F34" w:rsidP="00FB55EA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системность;</w:t>
      </w:r>
    </w:p>
    <w:p w:rsidR="00390F34" w:rsidRPr="004D6F2C" w:rsidRDefault="00390F34" w:rsidP="00FB55EA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краткость;</w:t>
      </w:r>
    </w:p>
    <w:p w:rsidR="00390F34" w:rsidRPr="004D6F2C" w:rsidRDefault="00390F34" w:rsidP="00FB55EA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сохранение логики материала;</w:t>
      </w:r>
    </w:p>
    <w:p w:rsidR="00390F34" w:rsidRPr="004D6F2C" w:rsidRDefault="00390F34" w:rsidP="00FB55EA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убедительность;</w:t>
      </w:r>
    </w:p>
    <w:p w:rsidR="00390F34" w:rsidRPr="004D6F2C" w:rsidRDefault="00390F34" w:rsidP="00FB55EA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умение выделять главное;</w:t>
      </w:r>
    </w:p>
    <w:p w:rsidR="00390F34" w:rsidRPr="004D6F2C" w:rsidRDefault="00390F34" w:rsidP="00FB55EA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аккуратность;</w:t>
      </w:r>
    </w:p>
    <w:p w:rsidR="00390F34" w:rsidRPr="004D6F2C" w:rsidRDefault="00390F34" w:rsidP="00FB55EA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умение моделировать ситуацию;</w:t>
      </w:r>
    </w:p>
    <w:p w:rsidR="00390F34" w:rsidRPr="004D6F2C" w:rsidRDefault="00390F34" w:rsidP="00FB55EA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- грамотность.</w:t>
      </w:r>
    </w:p>
    <w:p w:rsidR="00390F34" w:rsidRPr="004D6F2C" w:rsidRDefault="00390F34" w:rsidP="00FB55EA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F34" w:rsidRPr="004D6F2C" w:rsidRDefault="00390F34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«Отлично» - объем конспекта до 3-х страниц, полностью раскрыта тема, информация взята из нескольких источников, конспект написан грамотно, без ошибок, текст оформлен аккуратно в соответствии с требованиями.</w:t>
      </w:r>
    </w:p>
    <w:p w:rsidR="00390F34" w:rsidRPr="004D6F2C" w:rsidRDefault="00390F34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конспекта студент продемонстрировал отличное знание материала работы, приводил соответствующие доводы, давал полные развернутые ответы на вопросы и аргументировал их.</w:t>
      </w:r>
    </w:p>
    <w:p w:rsidR="00390F34" w:rsidRPr="004D6F2C" w:rsidRDefault="00390F34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«Хорошо» -  объём доклада – до 3-х страниц, полностью раскрыта тема конспекта, информация взята из нескольких источников, конспект написан грамотно,  текст оформлен аккуратно в соответствии с требованиями, встречаются небольшие ошибки. При защите конспекта студент продемонстрировал хорошее знание материала работы, приводил соответствующие доводы, но не смог дать полные развернутые ответы на вопросы и привести соответствующие аргументы.</w:t>
      </w:r>
    </w:p>
    <w:p w:rsidR="00390F34" w:rsidRPr="004D6F2C" w:rsidRDefault="00390F34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«Удовлетворительно» - объём конспекта менее 2 страниц, тема конспекта раскрыта не полностью, информация взята из одного источника, конспект написан с ошибками, текст оформлен неаккуратно, много ошибок.</w:t>
      </w:r>
    </w:p>
    <w:p w:rsidR="00390F34" w:rsidRPr="004D6F2C" w:rsidRDefault="00390F34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конспекта студент продемонстрировал слабое знание материала работы, не смог привести соответствующие доводы и аргументировать сои ответы.</w:t>
      </w:r>
    </w:p>
    <w:p w:rsidR="00390F34" w:rsidRPr="004D6F2C" w:rsidRDefault="00390F34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«Неудовлетворительно» - объем конспекта  менее 1 страницы, тема конспекта нераскрыта, информация взята из 1 источника, много ошибок в построении предложений, текст оформлен неаккуратно, много ошибок. При защите конспекта студент продемонстрировал слабое знание материала.</w:t>
      </w:r>
    </w:p>
    <w:p w:rsidR="00FA570A" w:rsidRPr="004D6F2C" w:rsidRDefault="00FA570A" w:rsidP="00FB5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570A" w:rsidRPr="004D6F2C" w:rsidRDefault="00FA570A" w:rsidP="00FB55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0F34" w:rsidRPr="004D6F2C" w:rsidRDefault="00390F34" w:rsidP="00FB55EA">
      <w:pPr>
        <w:pStyle w:val="ad"/>
        <w:snapToGrid w:val="0"/>
        <w:rPr>
          <w:rFonts w:ascii="Times New Roman" w:hAnsi="Times New Roman" w:cs="Times New Roman"/>
          <w:b/>
          <w:bCs/>
          <w:sz w:val="24"/>
        </w:rPr>
      </w:pPr>
      <w:r w:rsidRPr="004D6F2C">
        <w:rPr>
          <w:rFonts w:ascii="Times New Roman" w:hAnsi="Times New Roman" w:cs="Times New Roman"/>
          <w:b/>
          <w:bCs/>
          <w:sz w:val="24"/>
        </w:rPr>
        <w:t xml:space="preserve">Тема 2.3. </w:t>
      </w:r>
    </w:p>
    <w:p w:rsidR="00FA570A" w:rsidRPr="004D6F2C" w:rsidRDefault="00390F34" w:rsidP="00FB55EA">
      <w:pPr>
        <w:pStyle w:val="ad"/>
        <w:snapToGrid w:val="0"/>
        <w:rPr>
          <w:rFonts w:ascii="Times New Roman" w:hAnsi="Times New Roman" w:cs="Times New Roman"/>
          <w:b/>
          <w:bCs/>
          <w:sz w:val="24"/>
        </w:rPr>
      </w:pPr>
      <w:r w:rsidRPr="004D6F2C">
        <w:rPr>
          <w:rFonts w:ascii="Times New Roman" w:hAnsi="Times New Roman" w:cs="Times New Roman"/>
          <w:b/>
          <w:bCs/>
          <w:sz w:val="24"/>
        </w:rPr>
        <w:t>Документирование работы с персоналом.</w:t>
      </w:r>
    </w:p>
    <w:p w:rsidR="00390F34" w:rsidRPr="004D6F2C" w:rsidRDefault="00390F34" w:rsidP="00FB55EA">
      <w:pPr>
        <w:pStyle w:val="ad"/>
        <w:snapToGrid w:val="0"/>
        <w:rPr>
          <w:rFonts w:ascii="Times New Roman" w:hAnsi="Times New Roman" w:cs="Times New Roman"/>
          <w:b/>
          <w:bCs/>
          <w:sz w:val="24"/>
        </w:rPr>
      </w:pPr>
    </w:p>
    <w:p w:rsidR="00227EB5" w:rsidRPr="004D6F2C" w:rsidRDefault="00FA570A" w:rsidP="00FB55EA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F2C">
        <w:rPr>
          <w:rFonts w:ascii="Times New Roman" w:hAnsi="Times New Roman" w:cs="Times New Roman"/>
          <w:b/>
          <w:sz w:val="24"/>
          <w:szCs w:val="24"/>
        </w:rPr>
        <w:t xml:space="preserve">Тема самостоятельной работы № 1: </w:t>
      </w:r>
    </w:p>
    <w:p w:rsidR="00FA570A" w:rsidRPr="004D6F2C" w:rsidRDefault="00227EB5" w:rsidP="00FB55EA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D6F2C">
        <w:rPr>
          <w:rFonts w:ascii="Times New Roman" w:hAnsi="Times New Roman" w:cs="Times New Roman"/>
          <w:sz w:val="24"/>
        </w:rPr>
        <w:t>Документирование приема на работу. Документы, необходимые для приема на работу и увольнения с работы.</w:t>
      </w:r>
    </w:p>
    <w:p w:rsidR="00227EB5" w:rsidRPr="004D6F2C" w:rsidRDefault="00227EB5" w:rsidP="00FB55EA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70A" w:rsidRPr="004D6F2C" w:rsidRDefault="00FA570A" w:rsidP="00FB55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 изучение </w:t>
      </w:r>
      <w:r w:rsidR="00227EB5" w:rsidRPr="004D6F2C">
        <w:rPr>
          <w:rFonts w:ascii="Times New Roman" w:hAnsi="Times New Roman" w:cs="Times New Roman"/>
          <w:sz w:val="24"/>
        </w:rPr>
        <w:t>документы, необходимые для приема на работу и увольнения с нее.</w:t>
      </w:r>
    </w:p>
    <w:p w:rsidR="00227EB5" w:rsidRPr="004D6F2C" w:rsidRDefault="00227EB5" w:rsidP="00FB5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570A" w:rsidRPr="004D6F2C" w:rsidRDefault="00FA570A" w:rsidP="00FB5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работе: </w:t>
      </w:r>
      <w:r w:rsidR="00227EB5" w:rsidRPr="004D6F2C">
        <w:rPr>
          <w:rFonts w:ascii="Times New Roman" w:hAnsi="Times New Roman" w:cs="Times New Roman"/>
          <w:sz w:val="24"/>
        </w:rPr>
        <w:t>Выделение основных правил ведения и хранения трудовых книжек чрез п</w:t>
      </w:r>
      <w:r w:rsidR="00227EB5" w:rsidRPr="004D6F2C">
        <w:rPr>
          <w:rFonts w:ascii="Times New Roman" w:hAnsi="Times New Roman" w:cs="Times New Roman"/>
          <w:sz w:val="24"/>
          <w:szCs w:val="24"/>
        </w:rPr>
        <w:t>одготовку рефератов по изученной теме.</w:t>
      </w:r>
    </w:p>
    <w:p w:rsidR="00FA570A" w:rsidRPr="004D6F2C" w:rsidRDefault="00FA570A" w:rsidP="00FB55EA">
      <w:pPr>
        <w:pStyle w:val="a5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A570A" w:rsidRPr="004D6F2C" w:rsidRDefault="00FA570A" w:rsidP="00FB55E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  <w:r w:rsidRPr="004D6F2C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="00A648A1" w:rsidRPr="004D6F2C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https://studfiles.net/preview/3649196/page:8/</w:t>
        </w:r>
      </w:hyperlink>
      <w:r w:rsidR="00A648A1" w:rsidRPr="004D6F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70A" w:rsidRPr="004D6F2C" w:rsidRDefault="00FA570A" w:rsidP="00FB55E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A570A" w:rsidRPr="004D6F2C" w:rsidRDefault="00FA570A" w:rsidP="00FB55E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>Требования к содержанию отчета по само</w:t>
      </w:r>
      <w:r w:rsidR="00A63084" w:rsidRPr="004D6F2C">
        <w:rPr>
          <w:rFonts w:ascii="Times New Roman" w:hAnsi="Times New Roman" w:cs="Times New Roman"/>
          <w:sz w:val="24"/>
          <w:szCs w:val="24"/>
        </w:rPr>
        <w:t>стоятельной работе - реферату</w:t>
      </w:r>
      <w:r w:rsidRPr="004D6F2C">
        <w:rPr>
          <w:rFonts w:ascii="Times New Roman" w:hAnsi="Times New Roman" w:cs="Times New Roman"/>
          <w:sz w:val="24"/>
          <w:szCs w:val="24"/>
        </w:rPr>
        <w:t>:</w:t>
      </w:r>
    </w:p>
    <w:p w:rsidR="00FA570A" w:rsidRPr="004D6F2C" w:rsidRDefault="00FA570A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Реферат оформляется на листах формата А 4 шрифтом Times New Roman, кегль 14, интервал одинарный. </w:t>
      </w:r>
    </w:p>
    <w:p w:rsidR="00FA570A" w:rsidRPr="004D6F2C" w:rsidRDefault="00FA570A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страниц – до 6.</w:t>
      </w:r>
    </w:p>
    <w:p w:rsidR="00FA570A" w:rsidRPr="004D6F2C" w:rsidRDefault="00FA570A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выполняется на одной стороне листа стандартного формата, по обеим сторонам листа оставляются поля размером 35 мм. слева и 15 мм. справа. </w:t>
      </w:r>
    </w:p>
    <w:p w:rsidR="00FA570A" w:rsidRPr="004D6F2C" w:rsidRDefault="00FA570A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первом листе оформляется титульный лист.</w:t>
      </w:r>
    </w:p>
    <w:p w:rsidR="00FA570A" w:rsidRPr="004D6F2C" w:rsidRDefault="00FA570A" w:rsidP="00FB55E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A570A" w:rsidRPr="004D6F2C" w:rsidRDefault="00FA570A" w:rsidP="00FB55E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FA570A" w:rsidRPr="004D6F2C" w:rsidRDefault="00FA570A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FA570A" w:rsidRPr="004D6F2C" w:rsidRDefault="00FA570A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Выступление на занятии</w:t>
      </w:r>
    </w:p>
    <w:p w:rsidR="00FA570A" w:rsidRPr="004D6F2C" w:rsidRDefault="00FA570A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A570A" w:rsidRPr="004D6F2C" w:rsidRDefault="00FA570A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Критерии оценки реферата:</w:t>
      </w:r>
    </w:p>
    <w:p w:rsidR="00FA570A" w:rsidRPr="004D6F2C" w:rsidRDefault="00FA570A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актуальность темы исследования;</w:t>
      </w:r>
    </w:p>
    <w:p w:rsidR="00FA570A" w:rsidRPr="004D6F2C" w:rsidRDefault="00FA570A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содержания теме;</w:t>
      </w:r>
    </w:p>
    <w:p w:rsidR="00FA570A" w:rsidRPr="004D6F2C" w:rsidRDefault="00FA570A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глубина проработки материала; правильность и полнота использования источников;</w:t>
      </w:r>
    </w:p>
    <w:p w:rsidR="00FA570A" w:rsidRPr="004D6F2C" w:rsidRDefault="00FA570A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оформления реферата стандартам.</w:t>
      </w:r>
    </w:p>
    <w:p w:rsidR="00FA570A" w:rsidRPr="004D6F2C" w:rsidRDefault="00FA570A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570A" w:rsidRPr="004D6F2C" w:rsidRDefault="00FA570A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«Отлично» - объем реферата - 5-6 страниц, полностью раскрыта тема реферата, информация взята из нескольких источников, реферат написан грамотно, без ошибок, текст оформлен аккуратно, в соответствии с требованиями.</w:t>
      </w:r>
    </w:p>
    <w:p w:rsidR="00FA570A" w:rsidRPr="004D6F2C" w:rsidRDefault="00FA570A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реферата студент продемонстрировал отличное знание материала работы, приводил соответствующие доводы, давал полные развернутые ответы на вопросы и аргументировал их.</w:t>
      </w:r>
    </w:p>
    <w:p w:rsidR="00FA570A" w:rsidRPr="004D6F2C" w:rsidRDefault="00FA570A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«Хорошо» -  объём реферата - 4-5 страниц, полностью раскрыта тема реферата, информация взята из нескольких источников, реферат написан грамотно,  текст напечатан аккуратно, в соответствии с требованиями, встречаются небольшие опечатки. При защите реферата студент продемонстрировал хорошее знание материала работы, приводил соответствующие доводы, но не смог дать полные развернутые ответы на вопросы и привести соответствующие аргументы.</w:t>
      </w:r>
    </w:p>
    <w:p w:rsidR="00FA570A" w:rsidRPr="004D6F2C" w:rsidRDefault="00FA570A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«Удовлетворительно» - объём реферата - менее 4 страниц, тема реферата раскрыта не полностью, информация взята из одного источника, реферат написан с ошибками, текст напечатан неаккуратно, много опечаток.</w:t>
      </w:r>
    </w:p>
    <w:p w:rsidR="00FA570A" w:rsidRPr="004D6F2C" w:rsidRDefault="00FA570A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реферата студент продемонстрировал слабое знание материала работы, не смог привести соответствующие доводы и аргументировать сои ответы.</w:t>
      </w:r>
    </w:p>
    <w:p w:rsidR="00FA570A" w:rsidRPr="004D6F2C" w:rsidRDefault="00FA570A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«Неудовлетворительно» - объем реферата -  менее 4 страниц, тема реферата нераскрыта, информация взята из 1 источника, много ошибок в построении предложений, текст оформлен неаккуратно, много опечаток.</w:t>
      </w:r>
    </w:p>
    <w:p w:rsidR="00FA570A" w:rsidRPr="004D6F2C" w:rsidRDefault="00FA570A" w:rsidP="00FB55EA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реферата студент продемонстрировал слабое знание материала.</w:t>
      </w:r>
    </w:p>
    <w:p w:rsidR="00FA570A" w:rsidRPr="004D6F2C" w:rsidRDefault="00FA570A" w:rsidP="00FB55E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A570A" w:rsidRPr="004D6F2C" w:rsidRDefault="00FA570A" w:rsidP="00FB55EA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17552" w:rsidRPr="004D6F2C" w:rsidRDefault="00E17552" w:rsidP="00FB55EA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F2C">
        <w:rPr>
          <w:rFonts w:ascii="Times New Roman" w:hAnsi="Times New Roman" w:cs="Times New Roman"/>
          <w:b/>
          <w:sz w:val="24"/>
          <w:szCs w:val="24"/>
        </w:rPr>
        <w:t xml:space="preserve">Тема самостоятельной работы № 2: </w:t>
      </w:r>
    </w:p>
    <w:p w:rsidR="00E17552" w:rsidRPr="004D6F2C" w:rsidRDefault="002A1153" w:rsidP="00FB55EA">
      <w:pPr>
        <w:pStyle w:val="ad"/>
        <w:snapToGrid w:val="0"/>
        <w:rPr>
          <w:rFonts w:ascii="Times New Roman" w:hAnsi="Times New Roman" w:cs="Times New Roman"/>
          <w:bCs/>
          <w:sz w:val="24"/>
        </w:rPr>
      </w:pPr>
      <w:r w:rsidRPr="004D6F2C">
        <w:rPr>
          <w:rFonts w:ascii="Times New Roman" w:hAnsi="Times New Roman" w:cs="Times New Roman"/>
          <w:bCs/>
          <w:sz w:val="24"/>
        </w:rPr>
        <w:t>Документирование работы с персоналом</w:t>
      </w:r>
    </w:p>
    <w:p w:rsidR="00FA570A" w:rsidRPr="004D6F2C" w:rsidRDefault="00FA570A" w:rsidP="00FB55E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A570A" w:rsidRPr="004D6F2C" w:rsidRDefault="00FA570A" w:rsidP="00FB55E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>Цель самостоятельной работы:  повторение и закрепление учебного материала по теме 5.1.</w:t>
      </w:r>
    </w:p>
    <w:p w:rsidR="002A1153" w:rsidRPr="004D6F2C" w:rsidRDefault="002A1153" w:rsidP="00FB55EA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F2C">
        <w:rPr>
          <w:rFonts w:ascii="Times New Roman" w:hAnsi="Times New Roman" w:cs="Times New Roman"/>
          <w:sz w:val="24"/>
        </w:rPr>
        <w:t>ознакомиться с отраслевыми квалификационными характеристиками должностей работников, занятых на предприятиях, в учреждениях и организациях.</w:t>
      </w:r>
    </w:p>
    <w:p w:rsidR="002A1153" w:rsidRPr="004D6F2C" w:rsidRDefault="002A1153" w:rsidP="00FB55E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A570A" w:rsidRPr="004D6F2C" w:rsidRDefault="00FA570A" w:rsidP="00FB55EA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работе: </w:t>
      </w:r>
    </w:p>
    <w:p w:rsidR="002A1153" w:rsidRPr="004D6F2C" w:rsidRDefault="002A1153" w:rsidP="00FB55EA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F2C">
        <w:rPr>
          <w:rFonts w:ascii="Times New Roman" w:hAnsi="Times New Roman" w:cs="Times New Roman"/>
          <w:sz w:val="24"/>
        </w:rPr>
        <w:t>Ознакомление с отраслевыми квалификационными характеристиками должностей работников, занятых на предприятиях, в учреждениях и организациях. Выделение отличительных черт. Подготовка презентации по теме.</w:t>
      </w:r>
    </w:p>
    <w:p w:rsidR="00FA570A" w:rsidRPr="004D6F2C" w:rsidRDefault="00FA570A" w:rsidP="00FB55E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A570A" w:rsidRPr="004D6F2C" w:rsidRDefault="00FA570A" w:rsidP="00FB55E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F2C">
        <w:rPr>
          <w:rFonts w:ascii="Times New Roman" w:hAnsi="Times New Roman" w:cs="Times New Roman"/>
          <w:b/>
          <w:sz w:val="24"/>
          <w:szCs w:val="24"/>
        </w:rPr>
        <w:t xml:space="preserve">Список литературы: </w:t>
      </w:r>
      <w:hyperlink r:id="rId21" w:history="1">
        <w:r w:rsidR="00477D4B" w:rsidRPr="004D6F2C">
          <w:rPr>
            <w:rStyle w:val="a8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https://base.garant.ru/180422/3e22e51c74db8e0b182fad67b502e640/</w:t>
        </w:r>
      </w:hyperlink>
      <w:r w:rsidR="00477D4B" w:rsidRPr="004D6F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570A" w:rsidRPr="004D6F2C" w:rsidRDefault="00FA570A" w:rsidP="00FB55E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A22A2" w:rsidRPr="004D6F2C" w:rsidRDefault="00BA22A2" w:rsidP="00FB55E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 - презентации:</w:t>
      </w:r>
    </w:p>
    <w:p w:rsidR="00BA22A2" w:rsidRPr="004D6F2C" w:rsidRDefault="00BA22A2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Рекомендации по дизайну презентации</w:t>
      </w:r>
    </w:p>
    <w:p w:rsidR="00BA22A2" w:rsidRPr="004D6F2C" w:rsidRDefault="00BA22A2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2A2" w:rsidRPr="004D6F2C" w:rsidRDefault="00BA22A2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по оформлению и представлению на экране материалов различного вида.</w:t>
      </w:r>
    </w:p>
    <w:p w:rsidR="00BA22A2" w:rsidRPr="004D6F2C" w:rsidRDefault="00BA22A2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Текстовая информация:</w:t>
      </w:r>
    </w:p>
    <w:p w:rsidR="00BA22A2" w:rsidRPr="004D6F2C" w:rsidRDefault="00BA22A2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шрифта: 24–54 пункта (заголовок), 18–36 пунктов (обычный текст);</w:t>
      </w:r>
    </w:p>
    <w:p w:rsidR="00BA22A2" w:rsidRPr="004D6F2C" w:rsidRDefault="00BA22A2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шрифта и цвет фона должны контрастировать (текст должен хорошо читаться), но не резать глаза;</w:t>
      </w:r>
    </w:p>
    <w:p w:rsidR="00BA22A2" w:rsidRPr="004D6F2C" w:rsidRDefault="00BA22A2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тип шрифта: для основного текста гладкий шрифт без засечек (Arial, Tahoma,Verdana), для заголовка можно использовать декоративный шрифт, если он хорошо читаем;</w:t>
      </w:r>
    </w:p>
    <w:p w:rsidR="00BA22A2" w:rsidRPr="004D6F2C" w:rsidRDefault="00BA22A2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курсив, подчеркивание, жирный шрифт, прописные буквы рекомендуется использовать только для смыслового выделения фрагмента текста.</w:t>
      </w:r>
    </w:p>
    <w:p w:rsidR="00BA22A2" w:rsidRPr="004D6F2C" w:rsidRDefault="00BA22A2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Графическая информация:</w:t>
      </w:r>
    </w:p>
    <w:p w:rsidR="00BA22A2" w:rsidRPr="004D6F2C" w:rsidRDefault="00BA22A2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рисунки, фотографии, диаграммы призваны дополнить текстовую информацию или передать ее в более наглядном виде;</w:t>
      </w:r>
    </w:p>
    <w:p w:rsidR="00BA22A2" w:rsidRPr="004D6F2C" w:rsidRDefault="00BA22A2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желательно избегать в презентации рисунков, не несущих смысловой нагрузки, если они не являются частью стилевого оформления;</w:t>
      </w:r>
    </w:p>
    <w:p w:rsidR="00BA22A2" w:rsidRPr="004D6F2C" w:rsidRDefault="00BA22A2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графических изображений не должен резко контрастировать с общим стилевым оформлением слайда;</w:t>
      </w:r>
    </w:p>
    <w:p w:rsidR="00BA22A2" w:rsidRPr="004D6F2C" w:rsidRDefault="00BA22A2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иллюстрации рекомендуется сопровождать пояснительным текстом;</w:t>
      </w:r>
    </w:p>
    <w:p w:rsidR="00BA22A2" w:rsidRPr="004D6F2C" w:rsidRDefault="00BA22A2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графическое изображение используется в качестве фона, то текст на этом фоне должен быть хорошо читаем.</w:t>
      </w:r>
    </w:p>
    <w:p w:rsidR="00BA22A2" w:rsidRPr="004D6F2C" w:rsidRDefault="00BA22A2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Анимация</w:t>
      </w:r>
    </w:p>
    <w:p w:rsidR="00BA22A2" w:rsidRPr="004D6F2C" w:rsidRDefault="00BA22A2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Анимационные эффекты используются для привлечения внимания слушателей или для демонстрации динамики развития какого-либо процесса. В этих случаях использование анимации оправдано, но не стоит чрезмерно насыщать презентацию такими эффектами, иначе это вызовет негативную реакцию аудитории.</w:t>
      </w:r>
    </w:p>
    <w:p w:rsidR="00BA22A2" w:rsidRPr="004D6F2C" w:rsidRDefault="00BA22A2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Звук</w:t>
      </w:r>
    </w:p>
    <w:p w:rsidR="00BA22A2" w:rsidRPr="004D6F2C" w:rsidRDefault="00BA22A2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звуковое сопровождение должно отражать суть или подчеркивать особенность темы слайда, презентации;</w:t>
      </w:r>
    </w:p>
    <w:p w:rsidR="00BA22A2" w:rsidRPr="004D6F2C" w:rsidRDefault="00BA22A2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фоновая музыка не должна отвлекать внимание слушателей и не заглушать слова докладчика.</w:t>
      </w:r>
    </w:p>
    <w:p w:rsidR="00BA22A2" w:rsidRPr="004D6F2C" w:rsidRDefault="00BA22A2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Единое стилевое оформление</w:t>
      </w:r>
    </w:p>
    <w:p w:rsidR="00BA22A2" w:rsidRPr="004D6F2C" w:rsidRDefault="00BA22A2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Стиль может включать: определенный шрифт (гарнитура и цвет), цвет фона или фоновый рисунок, декоративный элемент небольшого размера и др.;</w:t>
      </w:r>
    </w:p>
    <w:p w:rsidR="00BA22A2" w:rsidRPr="004D6F2C" w:rsidRDefault="00BA22A2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рекомендуется использовать в стилевом оформлении презентации более 3 цветов и более 3 типов шрифта;</w:t>
      </w:r>
    </w:p>
    <w:p w:rsidR="00BA22A2" w:rsidRPr="004D6F2C" w:rsidRDefault="00BA22A2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слайда не должно отвлекать внимание слушателей от его содержательной части;</w:t>
      </w:r>
    </w:p>
    <w:p w:rsidR="00BA22A2" w:rsidRPr="004D6F2C" w:rsidRDefault="00BA22A2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слайды презентации должны быть выдержаны в одном стиле;</w:t>
      </w:r>
    </w:p>
    <w:p w:rsidR="00BA22A2" w:rsidRPr="004D6F2C" w:rsidRDefault="00BA22A2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Содержание и расположение информационных блоков на слайде</w:t>
      </w:r>
    </w:p>
    <w:p w:rsidR="00BA22A2" w:rsidRPr="004D6F2C" w:rsidRDefault="00BA22A2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 блоков не должно быть слишком много (3-6);</w:t>
      </w:r>
    </w:p>
    <w:p w:rsidR="00BA22A2" w:rsidRPr="004D6F2C" w:rsidRDefault="00BA22A2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рекомендуемый размер одного информационного блока — не более 1/2 размера слайда;</w:t>
      </w:r>
    </w:p>
    <w:p w:rsidR="00BA22A2" w:rsidRPr="004D6F2C" w:rsidRDefault="00BA22A2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желательно присутствие на странице блоков с разнотипной информацией (текст, графики, диаграммы, таблицы, рисунки), дополняющей друг друга;</w:t>
      </w:r>
    </w:p>
    <w:p w:rsidR="00BA22A2" w:rsidRPr="004D6F2C" w:rsidRDefault="00BA22A2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ключевые слова в информационном блоке необходимо выделить;</w:t>
      </w:r>
    </w:p>
    <w:p w:rsidR="00BA22A2" w:rsidRPr="004D6F2C" w:rsidRDefault="00BA22A2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блоки лучше располагать горизонтально, связанные по смыслу блоки — слева направо;</w:t>
      </w:r>
    </w:p>
    <w:p w:rsidR="00BA22A2" w:rsidRPr="004D6F2C" w:rsidRDefault="00BA22A2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важную информацию следует поместить в центр слайда;</w:t>
      </w:r>
    </w:p>
    <w:p w:rsidR="00BA22A2" w:rsidRPr="004D6F2C" w:rsidRDefault="00BA22A2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логика предъявления информации на слайдах и в презентации должна соответствовать логике ее изложения.</w:t>
      </w:r>
    </w:p>
    <w:p w:rsidR="00BA22A2" w:rsidRPr="004D6F2C" w:rsidRDefault="00BA22A2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тексте ни в коем случае не должно содержаться орфографических ошибок.</w:t>
      </w:r>
    </w:p>
    <w:p w:rsidR="00BA22A2" w:rsidRPr="004D6F2C" w:rsidRDefault="00BA22A2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A22A2" w:rsidRPr="004D6F2C" w:rsidRDefault="00BA22A2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Рекомендации к содержанию презентации.</w:t>
      </w:r>
    </w:p>
    <w:p w:rsidR="00BA22A2" w:rsidRPr="004D6F2C" w:rsidRDefault="00BA22A2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содержанию:</w:t>
      </w:r>
    </w:p>
    <w:p w:rsidR="00BA22A2" w:rsidRPr="004D6F2C" w:rsidRDefault="00BA22A2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слайдах презентации не пишется весь тот текст, который произносит докладчик</w:t>
      </w:r>
    </w:p>
    <w:p w:rsidR="00BA22A2" w:rsidRPr="004D6F2C" w:rsidRDefault="00BA22A2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должен содержать только ключевые фразы (слова), которые докладчик развивает и комментирует устно.</w:t>
      </w:r>
    </w:p>
    <w:p w:rsidR="00BA22A2" w:rsidRPr="004D6F2C" w:rsidRDefault="00BA22A2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презентация имеет характер игры, викторины, или какой-либо другой, который требует активного участия аудитории, то на каждом слайде должен быть текст только одного шага, или эти «шаги» должны появляться на экране постепенно.</w:t>
      </w:r>
    </w:p>
    <w:p w:rsidR="00BA22A2" w:rsidRPr="004D6F2C" w:rsidRDefault="00BA22A2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оформлению</w:t>
      </w:r>
    </w:p>
    <w:p w:rsidR="00BA22A2" w:rsidRPr="004D6F2C" w:rsidRDefault="00BA22A2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первом слайде пишется не только название презентации, но и имена авторов (в ученическом случае – и руководителя проекта) и дата создания.</w:t>
      </w:r>
    </w:p>
    <w:p w:rsidR="00BA22A2" w:rsidRPr="004D6F2C" w:rsidRDefault="00BA22A2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прямая цитата, которую комментирует или даже просто приводит докладчик (будь то эпиграф или цитаты по ходу доклада) размещается на отдельном слайде, обязательно с полной подписью автора (имя и фамилия, инициалы и фамилия, но ни в коем случае – одна фамилия, исключение – псевдонимы). Допустимый вариант – две небольшие цитаты на одну тему на одном слайде, но не больше.</w:t>
      </w:r>
    </w:p>
    <w:p w:rsidR="00BA22A2" w:rsidRPr="004D6F2C" w:rsidRDefault="00BA22A2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схемы и графики должны иметь названия, отражающие их содержание.</w:t>
      </w:r>
    </w:p>
    <w:p w:rsidR="00BA22A2" w:rsidRPr="004D6F2C" w:rsidRDefault="00BA22A2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шрифтов и художественное оформление слайдов должны не только соответствовать содержанию, но и учитывать восприятие аудитории. Например, сложные рисованные шрифты часто трудно читаются, тогда как содержание слайда должно восприниматься все сразу – одним взглядом.</w:t>
      </w:r>
    </w:p>
    <w:p w:rsidR="00BA22A2" w:rsidRPr="004D6F2C" w:rsidRDefault="00BA22A2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каждом слайде выставляется колонтитул, включающий фамилию автора и/или краткое название презентации и год создания, номер слайда.</w:t>
      </w:r>
    </w:p>
    <w:p w:rsidR="00BA22A2" w:rsidRPr="004D6F2C" w:rsidRDefault="00BA22A2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презентации представляется список использованных источников, оформленный по правилам библиографического описания.</w:t>
      </w:r>
    </w:p>
    <w:p w:rsidR="00BA22A2" w:rsidRPr="004D6F2C" w:rsidRDefault="00BA22A2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хорошего тона требуют, чтобы последний слайд содержал выражение благодарности тем, кто прямо или косвенно помогал в работе над презентацией.</w:t>
      </w:r>
    </w:p>
    <w:p w:rsidR="00BA22A2" w:rsidRPr="004D6F2C" w:rsidRDefault="00BA22A2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Кино и видеоматериалы оформляются титрами,</w:t>
      </w: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которых указываются:</w:t>
      </w:r>
    </w:p>
    <w:p w:rsidR="00BA22A2" w:rsidRPr="004D6F2C" w:rsidRDefault="00BA22A2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название фильма (репортажа),</w:t>
      </w:r>
    </w:p>
    <w:p w:rsidR="00BA22A2" w:rsidRPr="004D6F2C" w:rsidRDefault="00BA22A2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год и место выпуска,</w:t>
      </w:r>
    </w:p>
    <w:p w:rsidR="00BA22A2" w:rsidRPr="004D6F2C" w:rsidRDefault="00BA22A2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- авторы идеи и сценария,</w:t>
      </w:r>
    </w:p>
    <w:p w:rsidR="00BA22A2" w:rsidRPr="004D6F2C" w:rsidRDefault="00BA22A2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руководитель проекта.</w:t>
      </w:r>
    </w:p>
    <w:p w:rsidR="00BA22A2" w:rsidRPr="004D6F2C" w:rsidRDefault="00BA22A2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Общие правила оформления презентации</w:t>
      </w:r>
    </w:p>
    <w:p w:rsidR="00BA22A2" w:rsidRPr="004D6F2C" w:rsidRDefault="00BA22A2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Титульный лист</w:t>
      </w:r>
    </w:p>
    <w:p w:rsidR="00BA22A2" w:rsidRPr="004D6F2C" w:rsidRDefault="00BA22A2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Название презентации.</w:t>
      </w:r>
    </w:p>
    <w:p w:rsidR="00BA22A2" w:rsidRPr="004D6F2C" w:rsidRDefault="00BA22A2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Автор: ФИО, студента, место учебы, год.</w:t>
      </w:r>
    </w:p>
    <w:p w:rsidR="00BA22A2" w:rsidRPr="004D6F2C" w:rsidRDefault="00BA22A2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Логотип филиала.</w:t>
      </w:r>
    </w:p>
    <w:p w:rsidR="00BA22A2" w:rsidRPr="004D6F2C" w:rsidRDefault="00BA22A2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Второй слайд «</w:t>
      </w: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Содержание» - список основных вопросов, рассматриваемых в содержании. Лучше оформить в виде гиперссылок (для интерактивности презентации).</w:t>
      </w:r>
    </w:p>
    <w:p w:rsidR="00BA22A2" w:rsidRPr="004D6F2C" w:rsidRDefault="00BA22A2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Заголовки</w:t>
      </w:r>
    </w:p>
    <w:p w:rsidR="00BA22A2" w:rsidRPr="004D6F2C" w:rsidRDefault="00BA22A2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Все заголовки выполнены в едином стиле (цвет, шрифт, размер, начертание).</w:t>
      </w:r>
    </w:p>
    <w:p w:rsidR="00BA22A2" w:rsidRPr="004D6F2C" w:rsidRDefault="00BA22A2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В конце точка не ставится.</w:t>
      </w:r>
    </w:p>
    <w:p w:rsidR="00BA22A2" w:rsidRPr="004D6F2C" w:rsidRDefault="00BA22A2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Анимация, как правило, не применяется.</w:t>
      </w:r>
    </w:p>
    <w:p w:rsidR="00BA22A2" w:rsidRPr="004D6F2C" w:rsidRDefault="00BA22A2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Текст</w:t>
      </w:r>
    </w:p>
    <w:p w:rsidR="00BA22A2" w:rsidRPr="004D6F2C" w:rsidRDefault="00BA22A2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Форматируется по ширине.</w:t>
      </w:r>
    </w:p>
    <w:p w:rsidR="00BA22A2" w:rsidRPr="004D6F2C" w:rsidRDefault="00BA22A2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Размер и цвет шрифта подбираются так, чтобы было хорошо видно.</w:t>
      </w:r>
    </w:p>
    <w:p w:rsidR="00BA22A2" w:rsidRPr="004D6F2C" w:rsidRDefault="00BA22A2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Подчеркивание не используется, т.к. оно в документе указывает на гиперссылку.</w:t>
      </w:r>
    </w:p>
    <w:p w:rsidR="00BA22A2" w:rsidRPr="004D6F2C" w:rsidRDefault="00BA22A2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Элементы списка отделяются точкой с запятой. В конце обязательно ставится точка.</w:t>
      </w:r>
    </w:p>
    <w:p w:rsidR="00BA22A2" w:rsidRPr="004D6F2C" w:rsidRDefault="00BA22A2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 1.</w:t>
      </w:r>
    </w:p>
    <w:p w:rsidR="00BA22A2" w:rsidRPr="004D6F2C" w:rsidRDefault="00BA22A2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Виды самостоятельной работы: конспектирование; реферирование; составление презентаций; тестирование.</w:t>
      </w:r>
    </w:p>
    <w:p w:rsidR="00BA22A2" w:rsidRPr="004D6F2C" w:rsidRDefault="00BA22A2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 внимание - после двоеточия все элементы списка пишутся с маленькой буквы! Если список начинается сразу, то первый элемент записывается с большой буквы, далее - маленькими.</w:t>
      </w:r>
    </w:p>
    <w:p w:rsidR="00BA22A2" w:rsidRPr="004D6F2C" w:rsidRDefault="00BA22A2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На схемах текст лучше форматировать по центру.</w:t>
      </w:r>
    </w:p>
    <w:p w:rsidR="00BA22A2" w:rsidRPr="004D6F2C" w:rsidRDefault="00BA22A2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В таблицах – по усмотрению автора.</w:t>
      </w:r>
    </w:p>
    <w:p w:rsidR="00BA22A2" w:rsidRPr="004D6F2C" w:rsidRDefault="00BA22A2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Обычный текст пишется без использования маркеров списка.</w:t>
      </w:r>
    </w:p>
    <w:p w:rsidR="00BA22A2" w:rsidRPr="004D6F2C" w:rsidRDefault="00BA22A2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  Выделяйте главное в тексте другим цветом (желательно все в едином стиле).</w:t>
      </w:r>
    </w:p>
    <w:p w:rsidR="00BA22A2" w:rsidRPr="004D6F2C" w:rsidRDefault="00BA22A2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2A2" w:rsidRPr="004D6F2C" w:rsidRDefault="00BA22A2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Графика</w:t>
      </w:r>
    </w:p>
    <w:p w:rsidR="00BA22A2" w:rsidRPr="004D6F2C" w:rsidRDefault="00BA22A2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Используйте четкие изображения с хорошим качеством.</w:t>
      </w:r>
    </w:p>
    <w:p w:rsidR="00BA22A2" w:rsidRPr="004D6F2C" w:rsidRDefault="00BA22A2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Лучше растровые изображения (в формате jpg) заранее обработать в любом графическом редакторе для уменьшения размера файла. Если такой возможности нет, используйте панель «Настройка изображения».</w:t>
      </w:r>
    </w:p>
    <w:p w:rsidR="00BA22A2" w:rsidRPr="004D6F2C" w:rsidRDefault="00BA22A2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A22A2" w:rsidRPr="004D6F2C" w:rsidRDefault="00BA22A2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Анимация</w:t>
      </w:r>
    </w:p>
    <w:p w:rsidR="00BA22A2" w:rsidRPr="004D6F2C" w:rsidRDefault="00BA22A2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 только в том случае, когда это действительно необходимо. Лишняя анимация только отвлекает.</w:t>
      </w:r>
    </w:p>
    <w:p w:rsidR="00BA22A2" w:rsidRPr="004D6F2C" w:rsidRDefault="00BA22A2" w:rsidP="00FB55E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A22A2" w:rsidRPr="004D6F2C" w:rsidRDefault="00BA22A2" w:rsidP="00FB55E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BA22A2" w:rsidRPr="004D6F2C" w:rsidRDefault="00BA22A2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BA22A2" w:rsidRPr="004D6F2C" w:rsidRDefault="00BA22A2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Выступление на занятии</w:t>
      </w:r>
    </w:p>
    <w:p w:rsidR="00BA22A2" w:rsidRPr="004D6F2C" w:rsidRDefault="00BA22A2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2A2" w:rsidRPr="004D6F2C" w:rsidRDefault="00BA22A2" w:rsidP="00FB5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BA22A2" w:rsidRPr="004D6F2C" w:rsidRDefault="00BA22A2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BA22A2" w:rsidRPr="004D6F2C" w:rsidRDefault="00BA22A2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BA22A2" w:rsidRPr="004D6F2C" w:rsidRDefault="00BA22A2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обоснованность и четкость изложения материала в виде письменных ответов на поставленные вопросы.</w:t>
      </w:r>
    </w:p>
    <w:p w:rsidR="00BA22A2" w:rsidRPr="004D6F2C" w:rsidRDefault="00BA22A2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A22A2" w:rsidRPr="004D6F2C" w:rsidRDefault="00BA22A2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 контроля и критерии оценки</w:t>
      </w:r>
    </w:p>
    <w:p w:rsidR="00BA22A2" w:rsidRPr="004D6F2C" w:rsidRDefault="00BA22A2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Презентацию необходимо предоставить для проверки в электронном виде.</w:t>
      </w:r>
    </w:p>
    <w:p w:rsidR="00BA22A2" w:rsidRPr="004D6F2C" w:rsidRDefault="00BA22A2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«Отлично» - если презентация выполнена аккуратно, примеры проиллюстрированы, полностью освещены все обозначенные вопросы.</w:t>
      </w:r>
    </w:p>
    <w:p w:rsidR="00BA22A2" w:rsidRPr="004D6F2C" w:rsidRDefault="00BA22A2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«Хорошо» - работа содержит небольшие неточности.</w:t>
      </w:r>
    </w:p>
    <w:p w:rsidR="00BA22A2" w:rsidRPr="004D6F2C" w:rsidRDefault="00BA22A2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«Удовлетворительно» - презентация выполнена неаккуратно, не полностью освещены заданные вопросы.</w:t>
      </w:r>
    </w:p>
    <w:p w:rsidR="00BA22A2" w:rsidRPr="004D6F2C" w:rsidRDefault="00BA22A2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«Неудовлетворительно» - работа выполнена небрежно, не соблюдена структура, отсутствуют иллюстрации.</w:t>
      </w:r>
    </w:p>
    <w:p w:rsidR="00FA570A" w:rsidRPr="004D6F2C" w:rsidRDefault="00FA570A" w:rsidP="00FB55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570A" w:rsidRPr="004D6F2C" w:rsidRDefault="00FA570A" w:rsidP="00FB55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6FA0" w:rsidRPr="004D6F2C" w:rsidRDefault="00486FA0" w:rsidP="00FB55EA">
      <w:pPr>
        <w:pStyle w:val="ad"/>
        <w:snapToGrid w:val="0"/>
        <w:rPr>
          <w:rFonts w:ascii="Times New Roman" w:hAnsi="Times New Roman" w:cs="Times New Roman"/>
          <w:b/>
          <w:bCs/>
          <w:sz w:val="24"/>
        </w:rPr>
      </w:pPr>
      <w:r w:rsidRPr="004D6F2C">
        <w:rPr>
          <w:rFonts w:ascii="Times New Roman" w:hAnsi="Times New Roman" w:cs="Times New Roman"/>
          <w:b/>
          <w:bCs/>
          <w:sz w:val="24"/>
        </w:rPr>
        <w:t xml:space="preserve">Тема 2.4. </w:t>
      </w:r>
    </w:p>
    <w:p w:rsidR="00FA570A" w:rsidRPr="004D6F2C" w:rsidRDefault="00486FA0" w:rsidP="00FB55EA">
      <w:pPr>
        <w:pStyle w:val="ad"/>
        <w:snapToGrid w:val="0"/>
        <w:rPr>
          <w:rFonts w:ascii="Times New Roman" w:hAnsi="Times New Roman" w:cs="Times New Roman"/>
          <w:b/>
          <w:bCs/>
          <w:sz w:val="24"/>
        </w:rPr>
      </w:pPr>
      <w:r w:rsidRPr="004D6F2C">
        <w:rPr>
          <w:rFonts w:ascii="Times New Roman" w:hAnsi="Times New Roman" w:cs="Times New Roman"/>
          <w:b/>
          <w:bCs/>
          <w:sz w:val="24"/>
        </w:rPr>
        <w:t>Технические средства, используемые в делопроизводстве</w:t>
      </w:r>
    </w:p>
    <w:p w:rsidR="00486FA0" w:rsidRPr="004D6F2C" w:rsidRDefault="00486FA0" w:rsidP="00FB55EA">
      <w:pPr>
        <w:pStyle w:val="ad"/>
        <w:snapToGrid w:val="0"/>
        <w:rPr>
          <w:rFonts w:ascii="Times New Roman" w:hAnsi="Times New Roman" w:cs="Times New Roman"/>
          <w:b/>
          <w:bCs/>
          <w:sz w:val="24"/>
        </w:rPr>
      </w:pPr>
    </w:p>
    <w:p w:rsidR="00081943" w:rsidRPr="004D6F2C" w:rsidRDefault="00FA570A" w:rsidP="00FB5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 xml:space="preserve">Тема самостоятельной работы № 1: </w:t>
      </w:r>
    </w:p>
    <w:p w:rsidR="00FA570A" w:rsidRPr="004D6F2C" w:rsidRDefault="00081943" w:rsidP="00FB55EA">
      <w:pPr>
        <w:pStyle w:val="ad"/>
        <w:snapToGrid w:val="0"/>
        <w:rPr>
          <w:rFonts w:ascii="Times New Roman" w:hAnsi="Times New Roman" w:cs="Times New Roman"/>
          <w:bCs/>
          <w:sz w:val="24"/>
        </w:rPr>
      </w:pPr>
      <w:r w:rsidRPr="004D6F2C">
        <w:rPr>
          <w:rFonts w:ascii="Times New Roman" w:hAnsi="Times New Roman" w:cs="Times New Roman"/>
          <w:bCs/>
          <w:sz w:val="24"/>
        </w:rPr>
        <w:t>Технические средства, используемые в делопроизводстве</w:t>
      </w:r>
    </w:p>
    <w:p w:rsidR="00081943" w:rsidRPr="004D6F2C" w:rsidRDefault="00081943" w:rsidP="00FB55EA">
      <w:pPr>
        <w:pStyle w:val="ad"/>
        <w:snapToGrid w:val="0"/>
        <w:rPr>
          <w:rFonts w:ascii="Times New Roman" w:hAnsi="Times New Roman" w:cs="Times New Roman"/>
          <w:b/>
          <w:bCs/>
          <w:sz w:val="24"/>
        </w:rPr>
      </w:pPr>
    </w:p>
    <w:p w:rsidR="00FA570A" w:rsidRPr="004D6F2C" w:rsidRDefault="00FA570A" w:rsidP="00FB55EA">
      <w:pPr>
        <w:pStyle w:val="ad"/>
        <w:snapToGrid w:val="0"/>
        <w:rPr>
          <w:rFonts w:ascii="Times New Roman" w:hAnsi="Times New Roman" w:cs="Times New Roman"/>
          <w:bCs/>
          <w:sz w:val="24"/>
        </w:rPr>
      </w:pPr>
      <w:r w:rsidRPr="004D6F2C">
        <w:rPr>
          <w:rFonts w:ascii="Times New Roman" w:hAnsi="Times New Roman" w:cs="Times New Roman"/>
          <w:sz w:val="24"/>
        </w:rPr>
        <w:t xml:space="preserve">Цель самостоятельной работы: </w:t>
      </w:r>
      <w:r w:rsidR="00081943" w:rsidRPr="004D6F2C">
        <w:rPr>
          <w:rFonts w:ascii="Times New Roman" w:hAnsi="Times New Roman" w:cs="Times New Roman"/>
          <w:bCs/>
          <w:sz w:val="24"/>
        </w:rPr>
        <w:t>рассмотреть и проанализировать технические средства, используемые в делопроизводстве</w:t>
      </w:r>
      <w:r w:rsidRPr="004D6F2C">
        <w:rPr>
          <w:rFonts w:ascii="Times New Roman" w:hAnsi="Times New Roman" w:cs="Times New Roman"/>
          <w:sz w:val="24"/>
        </w:rPr>
        <w:t xml:space="preserve">. </w:t>
      </w:r>
    </w:p>
    <w:p w:rsidR="00081943" w:rsidRPr="004D6F2C" w:rsidRDefault="00081943" w:rsidP="00FB55E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A570A" w:rsidRPr="004D6F2C" w:rsidRDefault="00FA570A" w:rsidP="00FB55EA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работе: </w:t>
      </w:r>
    </w:p>
    <w:p w:rsidR="00FA570A" w:rsidRPr="004D6F2C" w:rsidRDefault="00081943" w:rsidP="00FB55E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sz w:val="24"/>
        </w:rPr>
        <w:t>Подготовить презентацию по теме: «Технические средства, используемые в делопроизводстве».</w:t>
      </w:r>
    </w:p>
    <w:p w:rsidR="00081943" w:rsidRPr="004D6F2C" w:rsidRDefault="00081943" w:rsidP="00FB55E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81943" w:rsidRPr="004D6F2C" w:rsidRDefault="00081943" w:rsidP="00FB55E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 - презентации:</w:t>
      </w:r>
    </w:p>
    <w:p w:rsidR="00081943" w:rsidRPr="004D6F2C" w:rsidRDefault="00081943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943" w:rsidRPr="004D6F2C" w:rsidRDefault="00081943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по оформлению и представлению на экране материалов различного вида.</w:t>
      </w:r>
    </w:p>
    <w:p w:rsidR="00081943" w:rsidRPr="004D6F2C" w:rsidRDefault="00081943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Текстовая информация:</w:t>
      </w:r>
    </w:p>
    <w:p w:rsidR="00081943" w:rsidRPr="004D6F2C" w:rsidRDefault="00081943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шрифта: 24–54 пункта (заголовок), 18–36 пунктов (обычный текст);</w:t>
      </w:r>
    </w:p>
    <w:p w:rsidR="00081943" w:rsidRPr="004D6F2C" w:rsidRDefault="00081943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цвет шрифта и цвет фона должны контрастировать (текст должен хорошо читаться), но не резать глаза;</w:t>
      </w:r>
    </w:p>
    <w:p w:rsidR="00081943" w:rsidRPr="004D6F2C" w:rsidRDefault="00081943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шрифта: для основного текста гладкий шрифт без засечек (Arial, Tahoma,Verdana), для заголовка можно использовать декоративный шрифт, если он хорошо читаем;</w:t>
      </w:r>
    </w:p>
    <w:p w:rsidR="00081943" w:rsidRPr="004D6F2C" w:rsidRDefault="00081943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курсив, подчеркивание, жирный шрифт, прописные буквы рекомендуется использовать только для смыслового выделения фрагмента текста.</w:t>
      </w:r>
    </w:p>
    <w:p w:rsidR="00081943" w:rsidRPr="004D6F2C" w:rsidRDefault="00081943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081943" w:rsidRPr="004D6F2C" w:rsidRDefault="00081943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Графическая информация:</w:t>
      </w:r>
    </w:p>
    <w:p w:rsidR="00081943" w:rsidRPr="004D6F2C" w:rsidRDefault="00081943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рисунки, фотографии, диаграммы призваны дополнить текстовую информацию или передать ее в более наглядном виде;</w:t>
      </w:r>
    </w:p>
    <w:p w:rsidR="00081943" w:rsidRPr="004D6F2C" w:rsidRDefault="00081943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желательно избегать в презентации рисунков, не несущих смысловой нагрузки, если они не являются частью стилевого оформления;</w:t>
      </w:r>
    </w:p>
    <w:p w:rsidR="00081943" w:rsidRPr="004D6F2C" w:rsidRDefault="00081943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графических изображений не должен резко контрастировать с общим стилевым оформлением слайда;</w:t>
      </w:r>
    </w:p>
    <w:p w:rsidR="00081943" w:rsidRPr="004D6F2C" w:rsidRDefault="00081943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иллюстрации рекомендуется сопровождать пояснительным текстом;</w:t>
      </w:r>
    </w:p>
    <w:p w:rsidR="00081943" w:rsidRPr="004D6F2C" w:rsidRDefault="00081943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графическое изображение используется в качестве фона, то текст на этом фоне должен быть хорошо читаем.</w:t>
      </w:r>
    </w:p>
    <w:p w:rsidR="00081943" w:rsidRPr="004D6F2C" w:rsidRDefault="00081943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81943" w:rsidRPr="004D6F2C" w:rsidRDefault="00081943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Анимация</w:t>
      </w:r>
    </w:p>
    <w:p w:rsidR="00081943" w:rsidRPr="004D6F2C" w:rsidRDefault="00081943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Анимационные эффекты используются для привлечения внимания слушателей или для демонстрации динамики развития какого-либо процесса. В этих случаях использование анимации оправдано, но не стоит чрезмерно насыщать презентацию такими эффектами, иначе это вызовет негативную реакцию аудитории.</w:t>
      </w:r>
    </w:p>
    <w:p w:rsidR="00081943" w:rsidRPr="004D6F2C" w:rsidRDefault="00081943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81943" w:rsidRPr="004D6F2C" w:rsidRDefault="00081943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Звук</w:t>
      </w:r>
    </w:p>
    <w:p w:rsidR="00081943" w:rsidRPr="004D6F2C" w:rsidRDefault="00081943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звуковое сопровождение должно отражать суть или подчеркивать особенность темы слайда, презентации;</w:t>
      </w:r>
    </w:p>
    <w:p w:rsidR="00081943" w:rsidRPr="004D6F2C" w:rsidRDefault="00081943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фоновая музыка не должна отвлекать внимание слушателей и не заглушать слова докладчика.</w:t>
      </w:r>
    </w:p>
    <w:p w:rsidR="00081943" w:rsidRPr="004D6F2C" w:rsidRDefault="00081943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81943" w:rsidRPr="004D6F2C" w:rsidRDefault="00081943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Единое стилевое оформление</w:t>
      </w:r>
    </w:p>
    <w:p w:rsidR="00081943" w:rsidRPr="004D6F2C" w:rsidRDefault="00081943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Стиль может включать: определенный шрифт (гарнитура и цвет), цвет фона или фоновый рисунок, декоративный элемент небольшого размера и др.;</w:t>
      </w:r>
    </w:p>
    <w:p w:rsidR="00081943" w:rsidRPr="004D6F2C" w:rsidRDefault="00081943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рекомендуется использовать в стилевом оформлении презентации более 3 цветов и более 3 типов шрифта;</w:t>
      </w:r>
    </w:p>
    <w:p w:rsidR="00081943" w:rsidRPr="004D6F2C" w:rsidRDefault="00081943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слайда не должно отвлекать внимание слушателей от его содержательной части;</w:t>
      </w:r>
    </w:p>
    <w:p w:rsidR="00081943" w:rsidRPr="004D6F2C" w:rsidRDefault="00081943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слайды презентации должны быть выдержаны в одном стиле;</w:t>
      </w:r>
    </w:p>
    <w:p w:rsidR="00081943" w:rsidRPr="004D6F2C" w:rsidRDefault="00081943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Содержание и расположение информационных блоков на слайде</w:t>
      </w:r>
    </w:p>
    <w:p w:rsidR="00081943" w:rsidRPr="004D6F2C" w:rsidRDefault="00081943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 блоков не должно быть слишком много (3-6);</w:t>
      </w:r>
    </w:p>
    <w:p w:rsidR="00081943" w:rsidRPr="004D6F2C" w:rsidRDefault="00081943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рекомендуемый размер одного информационного блока — не более 1/2 размера слайда;</w:t>
      </w:r>
    </w:p>
    <w:p w:rsidR="00081943" w:rsidRPr="004D6F2C" w:rsidRDefault="00081943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желательно присутствие на странице блоков с разнотипной информацией (текст, графики, диаграммы, таблицы, рисунки), дополняющей друг друга;</w:t>
      </w:r>
    </w:p>
    <w:p w:rsidR="00081943" w:rsidRPr="004D6F2C" w:rsidRDefault="00081943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ключевые слова в информационном блоке необходимо выделить;</w:t>
      </w:r>
    </w:p>
    <w:p w:rsidR="00081943" w:rsidRPr="004D6F2C" w:rsidRDefault="00081943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блоки лучше располагать горизонтально, связанные по смыслу блоки — слева направо;</w:t>
      </w:r>
    </w:p>
    <w:p w:rsidR="00081943" w:rsidRPr="004D6F2C" w:rsidRDefault="00081943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важную информацию следует поместить в центр слайда;</w:t>
      </w:r>
    </w:p>
    <w:p w:rsidR="00081943" w:rsidRPr="004D6F2C" w:rsidRDefault="00081943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логика предъявления информации на слайдах и в презентации должна соответствовать логике ее изложения.</w:t>
      </w:r>
    </w:p>
    <w:p w:rsidR="00081943" w:rsidRPr="004D6F2C" w:rsidRDefault="00081943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тексте ни в коем случае не должно содержаться орфографических ошибок.</w:t>
      </w:r>
    </w:p>
    <w:p w:rsidR="00081943" w:rsidRPr="004D6F2C" w:rsidRDefault="00081943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81943" w:rsidRPr="004D6F2C" w:rsidRDefault="00081943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Рекомендации к содержанию презентации.</w:t>
      </w:r>
    </w:p>
    <w:p w:rsidR="00081943" w:rsidRPr="004D6F2C" w:rsidRDefault="00081943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По содержанию:</w:t>
      </w:r>
    </w:p>
    <w:p w:rsidR="00081943" w:rsidRPr="004D6F2C" w:rsidRDefault="00081943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слайдах презентации не пишется весь тот текст, который произносит докладчик</w:t>
      </w:r>
    </w:p>
    <w:p w:rsidR="00081943" w:rsidRPr="004D6F2C" w:rsidRDefault="00081943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должен содержать только ключевые фразы (слова), которые докладчик развивает и комментирует устно.</w:t>
      </w:r>
    </w:p>
    <w:p w:rsidR="00081943" w:rsidRPr="004D6F2C" w:rsidRDefault="00081943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презентация имеет характер игры, викторины, или какой-либо другой, который требует активного участия аудитории, то на каждом слайде должен быть текст только одного шага, или эти «шаги» должны появляться на экране постепенно.</w:t>
      </w:r>
    </w:p>
    <w:p w:rsidR="00081943" w:rsidRPr="004D6F2C" w:rsidRDefault="00081943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оформлению</w:t>
      </w:r>
    </w:p>
    <w:p w:rsidR="00081943" w:rsidRPr="004D6F2C" w:rsidRDefault="00081943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первом слайде пишется не только название презентации, но и имена авторов (в ученическом случае – и руководителя проекта) и дата создания.</w:t>
      </w:r>
    </w:p>
    <w:p w:rsidR="00081943" w:rsidRPr="004D6F2C" w:rsidRDefault="00081943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прямая цитата, которую комментирует или даже просто приводит докладчик (будь то эпиграф или цитаты по ходу доклада) размещается на отдельном слайде, обязательно с полной подписью автора (имя и фамилия, инициалы и фамилия, но ни в коем случае – одна фамилия, исключение – псевдонимы). Допустимый вариант – две небольшие цитаты на одну тему на одном слайде, но не больше.</w:t>
      </w:r>
    </w:p>
    <w:p w:rsidR="00081943" w:rsidRPr="004D6F2C" w:rsidRDefault="00081943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схемы и графики должны иметь названия, отражающие их содержание.</w:t>
      </w:r>
    </w:p>
    <w:p w:rsidR="00081943" w:rsidRPr="004D6F2C" w:rsidRDefault="00081943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шрифтов и художественное оформление слайдов должны не только соответствовать содержанию, но и учитывать восприятие аудитории. Например, сложные рисованные шрифты часто трудно читаются, тогда как содержание слайда должно восприниматься все сразу – одним взглядом.</w:t>
      </w:r>
    </w:p>
    <w:p w:rsidR="00081943" w:rsidRPr="004D6F2C" w:rsidRDefault="00081943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каждом слайде выставляется колонтитул, включающий фамилию автора и/или краткое название презентации и год создания, номер слайда.</w:t>
      </w:r>
    </w:p>
    <w:p w:rsidR="00081943" w:rsidRPr="004D6F2C" w:rsidRDefault="00081943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презентации представляется список использованных источников, оформленный по правилам библиографического описания.</w:t>
      </w:r>
    </w:p>
    <w:p w:rsidR="00081943" w:rsidRPr="004D6F2C" w:rsidRDefault="00081943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хорошего тона требуют, чтобы последний слайд содержал выражение благодарности тем, кто прямо или косвенно помогал в работе над презентацией.</w:t>
      </w:r>
    </w:p>
    <w:p w:rsidR="00081943" w:rsidRPr="004D6F2C" w:rsidRDefault="00081943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Кино и видеоматериалы оформляются титрами,</w:t>
      </w: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которых указываются:</w:t>
      </w:r>
    </w:p>
    <w:p w:rsidR="00081943" w:rsidRPr="004D6F2C" w:rsidRDefault="00081943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название фильма (репортажа),</w:t>
      </w:r>
    </w:p>
    <w:p w:rsidR="00081943" w:rsidRPr="004D6F2C" w:rsidRDefault="00081943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год и место выпуска,</w:t>
      </w:r>
    </w:p>
    <w:p w:rsidR="00081943" w:rsidRPr="004D6F2C" w:rsidRDefault="00081943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- авторы идеи и сценария,</w:t>
      </w:r>
    </w:p>
    <w:p w:rsidR="00081943" w:rsidRPr="004D6F2C" w:rsidRDefault="00081943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руководитель проекта.</w:t>
      </w:r>
    </w:p>
    <w:p w:rsidR="00081943" w:rsidRPr="004D6F2C" w:rsidRDefault="00081943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Общие правила оформления презентации</w:t>
      </w:r>
    </w:p>
    <w:p w:rsidR="00081943" w:rsidRPr="004D6F2C" w:rsidRDefault="00081943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Титульный лист</w:t>
      </w:r>
    </w:p>
    <w:p w:rsidR="00081943" w:rsidRPr="004D6F2C" w:rsidRDefault="00081943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Название презентации.</w:t>
      </w:r>
    </w:p>
    <w:p w:rsidR="00081943" w:rsidRPr="004D6F2C" w:rsidRDefault="00081943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Автор: ФИО, студента, место учебы, год.</w:t>
      </w:r>
    </w:p>
    <w:p w:rsidR="00081943" w:rsidRPr="004D6F2C" w:rsidRDefault="00081943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Логотип филиала.</w:t>
      </w:r>
    </w:p>
    <w:p w:rsidR="00081943" w:rsidRPr="004D6F2C" w:rsidRDefault="00081943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Второй слайд «</w:t>
      </w: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Содержание» - список основных вопросов, рассматриваемых в содержании. Лучше оформить в виде гиперссылок (для интерактивности презентации).</w:t>
      </w:r>
    </w:p>
    <w:p w:rsidR="00081943" w:rsidRPr="004D6F2C" w:rsidRDefault="00081943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Заголовки</w:t>
      </w:r>
    </w:p>
    <w:p w:rsidR="00081943" w:rsidRPr="004D6F2C" w:rsidRDefault="00081943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Все заголовки выполнены в едином стиле (цвет, шрифт, размер, начертание).</w:t>
      </w:r>
    </w:p>
    <w:p w:rsidR="00081943" w:rsidRPr="004D6F2C" w:rsidRDefault="00081943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В конце точка не ставится.</w:t>
      </w:r>
    </w:p>
    <w:p w:rsidR="00081943" w:rsidRPr="004D6F2C" w:rsidRDefault="00081943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Анимация, как правило, не применяется.</w:t>
      </w:r>
    </w:p>
    <w:p w:rsidR="00081943" w:rsidRPr="004D6F2C" w:rsidRDefault="00081943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Текст</w:t>
      </w:r>
    </w:p>
    <w:p w:rsidR="00081943" w:rsidRPr="004D6F2C" w:rsidRDefault="00081943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Форматируется по ширине.</w:t>
      </w:r>
    </w:p>
    <w:p w:rsidR="00081943" w:rsidRPr="004D6F2C" w:rsidRDefault="00081943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Размер и цвет шрифта подбираются так, чтобы было хорошо видно.</w:t>
      </w:r>
    </w:p>
    <w:p w:rsidR="00081943" w:rsidRPr="004D6F2C" w:rsidRDefault="00081943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Подчеркивание не используется, т.к. оно в документе указывает на гиперссылку.</w:t>
      </w:r>
    </w:p>
    <w:p w:rsidR="00081943" w:rsidRPr="004D6F2C" w:rsidRDefault="00081943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Элементы списка отделяются точкой с запятой. В конце обязательно ставится точка.</w:t>
      </w:r>
    </w:p>
    <w:p w:rsidR="00081943" w:rsidRPr="004D6F2C" w:rsidRDefault="00081943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 1.</w:t>
      </w:r>
    </w:p>
    <w:p w:rsidR="00081943" w:rsidRPr="004D6F2C" w:rsidRDefault="00081943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Виды самостоятельной работы: конспектирование; реферирование; составление презентаций; тестирование.</w:t>
      </w:r>
    </w:p>
    <w:p w:rsidR="00081943" w:rsidRPr="004D6F2C" w:rsidRDefault="00081943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Обратите внимание - после двоеточия все элементы списка пишутся с маленькой буквы! Если список начинается сразу, то первый элемент записывается с большой буквы, далее - маленькими.</w:t>
      </w:r>
    </w:p>
    <w:p w:rsidR="00081943" w:rsidRPr="004D6F2C" w:rsidRDefault="00081943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На схемах текст лучше форматировать по центру.</w:t>
      </w:r>
    </w:p>
    <w:p w:rsidR="00081943" w:rsidRPr="004D6F2C" w:rsidRDefault="00081943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В таблицах – по усмотрению автора.</w:t>
      </w:r>
    </w:p>
    <w:p w:rsidR="00081943" w:rsidRPr="004D6F2C" w:rsidRDefault="00081943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Обычный текст пишется без использования маркеров списка.</w:t>
      </w:r>
    </w:p>
    <w:p w:rsidR="00081943" w:rsidRPr="004D6F2C" w:rsidRDefault="00081943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8.  Выделяйте главное в тексте другим цветом (желательно все в едином стиле).</w:t>
      </w:r>
    </w:p>
    <w:p w:rsidR="00081943" w:rsidRPr="004D6F2C" w:rsidRDefault="00081943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943" w:rsidRPr="004D6F2C" w:rsidRDefault="00081943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Графика</w:t>
      </w:r>
    </w:p>
    <w:p w:rsidR="00081943" w:rsidRPr="004D6F2C" w:rsidRDefault="00081943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Используйте четкие изображения с хорошим качеством.</w:t>
      </w:r>
    </w:p>
    <w:p w:rsidR="00081943" w:rsidRPr="004D6F2C" w:rsidRDefault="00081943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Лучше растровые изображения (в формате jpg) заранее обработать в любом графическом редакторе для уменьшения размера файла. Если такой возможности нет, используйте панель «Настройка изображения».</w:t>
      </w:r>
    </w:p>
    <w:p w:rsidR="00081943" w:rsidRPr="004D6F2C" w:rsidRDefault="00081943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81943" w:rsidRPr="004D6F2C" w:rsidRDefault="00081943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Анимация</w:t>
      </w:r>
    </w:p>
    <w:p w:rsidR="00081943" w:rsidRPr="004D6F2C" w:rsidRDefault="00081943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 только в том случае, когда это действительно необходимо. Лишняя анимация только отвлекает.</w:t>
      </w:r>
    </w:p>
    <w:p w:rsidR="00081943" w:rsidRPr="004D6F2C" w:rsidRDefault="00081943" w:rsidP="00FB55E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81943" w:rsidRPr="004D6F2C" w:rsidRDefault="00081943" w:rsidP="00FB55E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081943" w:rsidRPr="004D6F2C" w:rsidRDefault="00081943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081943" w:rsidRPr="004D6F2C" w:rsidRDefault="00081943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Выступление на занятии</w:t>
      </w:r>
    </w:p>
    <w:p w:rsidR="00081943" w:rsidRPr="004D6F2C" w:rsidRDefault="00081943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943" w:rsidRPr="004D6F2C" w:rsidRDefault="00081943" w:rsidP="00FB5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081943" w:rsidRPr="004D6F2C" w:rsidRDefault="00081943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081943" w:rsidRPr="004D6F2C" w:rsidRDefault="00081943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081943" w:rsidRPr="004D6F2C" w:rsidRDefault="00081943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обоснованность и четкость изложения материала в виде письменных ответов на поставленные вопросы.</w:t>
      </w:r>
    </w:p>
    <w:p w:rsidR="00081943" w:rsidRPr="004D6F2C" w:rsidRDefault="00081943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81943" w:rsidRPr="004D6F2C" w:rsidRDefault="00081943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 контроля и критерии оценки</w:t>
      </w:r>
    </w:p>
    <w:p w:rsidR="00081943" w:rsidRPr="004D6F2C" w:rsidRDefault="00081943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Презентацию необходимо предоставить для проверки в электронном виде.</w:t>
      </w:r>
    </w:p>
    <w:p w:rsidR="00081943" w:rsidRPr="004D6F2C" w:rsidRDefault="00081943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«Отлично» - если презентация выполнена аккуратно, примеры проиллюстрированы, полностью освещены все обозначенные вопросы.</w:t>
      </w:r>
    </w:p>
    <w:p w:rsidR="00081943" w:rsidRPr="004D6F2C" w:rsidRDefault="00081943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«Хорошо» - работа содержит небольшие неточности.</w:t>
      </w:r>
    </w:p>
    <w:p w:rsidR="00081943" w:rsidRPr="004D6F2C" w:rsidRDefault="00081943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«Удовлетворительно» - презентация выполнена неаккуратно, не полностью освещены заданные вопросы.</w:t>
      </w:r>
    </w:p>
    <w:p w:rsidR="00081943" w:rsidRPr="004D6F2C" w:rsidRDefault="00081943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«Неудовлетворительно» - работа выполнена небрежно, не соблюдена структура, отсутствуют иллюстрации.</w:t>
      </w:r>
    </w:p>
    <w:p w:rsidR="00FA570A" w:rsidRPr="004D6F2C" w:rsidRDefault="00FA570A" w:rsidP="00FB55EA">
      <w:pPr>
        <w:suppressLineNumber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1943" w:rsidRPr="004D6F2C" w:rsidRDefault="00081943" w:rsidP="00FB55EA">
      <w:pPr>
        <w:suppressLineNumber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73C6" w:rsidRPr="004D6F2C" w:rsidRDefault="00FA570A" w:rsidP="00FB55EA">
      <w:pPr>
        <w:suppressLineNumber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6F2C">
        <w:rPr>
          <w:rFonts w:ascii="Times New Roman" w:hAnsi="Times New Roman" w:cs="Times New Roman"/>
          <w:b/>
          <w:sz w:val="24"/>
          <w:szCs w:val="24"/>
        </w:rPr>
        <w:t xml:space="preserve">Тема самостоятельной работы № 2: </w:t>
      </w:r>
    </w:p>
    <w:p w:rsidR="00FA570A" w:rsidRPr="004D6F2C" w:rsidRDefault="00DF73C6" w:rsidP="00FB55EA">
      <w:pPr>
        <w:suppressLineNumbers/>
        <w:spacing w:after="0" w:line="240" w:lineRule="auto"/>
        <w:rPr>
          <w:rFonts w:ascii="Times New Roman" w:hAnsi="Times New Roman" w:cs="Times New Roman"/>
          <w:sz w:val="24"/>
        </w:rPr>
      </w:pPr>
      <w:r w:rsidRPr="004D6F2C">
        <w:rPr>
          <w:rFonts w:ascii="Times New Roman" w:hAnsi="Times New Roman" w:cs="Times New Roman"/>
          <w:sz w:val="24"/>
        </w:rPr>
        <w:t>Подготовка к зачетному занятию.</w:t>
      </w:r>
    </w:p>
    <w:p w:rsidR="00FA570A" w:rsidRPr="004D6F2C" w:rsidRDefault="00FA570A" w:rsidP="00FB55E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A570A" w:rsidRPr="004D6F2C" w:rsidRDefault="00340D63" w:rsidP="00FB55E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>Цель самостоятельной работы:</w:t>
      </w:r>
      <w:r w:rsidR="00FA570A" w:rsidRPr="004D6F2C">
        <w:rPr>
          <w:rFonts w:ascii="Times New Roman" w:hAnsi="Times New Roman" w:cs="Times New Roman"/>
          <w:sz w:val="24"/>
          <w:szCs w:val="24"/>
        </w:rPr>
        <w:t xml:space="preserve"> повторение и закрепле</w:t>
      </w:r>
      <w:r w:rsidRPr="004D6F2C">
        <w:rPr>
          <w:rFonts w:ascii="Times New Roman" w:hAnsi="Times New Roman" w:cs="Times New Roman"/>
          <w:sz w:val="24"/>
          <w:szCs w:val="24"/>
        </w:rPr>
        <w:t>ние учебного материала по теме 2.4</w:t>
      </w:r>
      <w:r w:rsidR="00FA570A" w:rsidRPr="004D6F2C">
        <w:rPr>
          <w:rFonts w:ascii="Times New Roman" w:hAnsi="Times New Roman" w:cs="Times New Roman"/>
          <w:sz w:val="24"/>
          <w:szCs w:val="24"/>
        </w:rPr>
        <w:t>.</w:t>
      </w:r>
    </w:p>
    <w:p w:rsidR="00340D63" w:rsidRPr="004D6F2C" w:rsidRDefault="00340D63" w:rsidP="00FB55E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>для подготовки к дифференцированному зачету.</w:t>
      </w:r>
    </w:p>
    <w:p w:rsidR="00340D63" w:rsidRPr="004D6F2C" w:rsidRDefault="00340D63" w:rsidP="00FB55E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A570A" w:rsidRPr="004D6F2C" w:rsidRDefault="00FA570A" w:rsidP="00FB55EA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работе: </w:t>
      </w:r>
    </w:p>
    <w:p w:rsidR="00FA570A" w:rsidRPr="004D6F2C" w:rsidRDefault="00FA570A" w:rsidP="00FB55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>Повторение учебного материала по опорному конспекту через систематическую проработку опорных конспектов занятий, учебной и специальной литературы.</w:t>
      </w:r>
    </w:p>
    <w:p w:rsidR="00FA570A" w:rsidRPr="004D6F2C" w:rsidRDefault="00FA570A" w:rsidP="00FB55E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40D63" w:rsidRPr="004D6F2C" w:rsidRDefault="00340D63" w:rsidP="00FB55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>Подготовка к дифференцированному зачету.</w:t>
      </w:r>
    </w:p>
    <w:p w:rsidR="00340D63" w:rsidRPr="004D6F2C" w:rsidRDefault="00340D63" w:rsidP="00FB55EA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lastRenderedPageBreak/>
        <w:t>Внимательно прочитайте учебный материал по конспектам, составленным на учебных занятиях.</w:t>
      </w:r>
    </w:p>
    <w:p w:rsidR="00340D63" w:rsidRPr="004D6F2C" w:rsidRDefault="00340D63" w:rsidP="00FB55EA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>Прочитайте тот же материал по учебнику, учебному пособию.</w:t>
      </w:r>
    </w:p>
    <w:p w:rsidR="00340D63" w:rsidRPr="004D6F2C" w:rsidRDefault="00340D63" w:rsidP="00FB55EA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>Ответьте на контрольные вопросы для подготовки к дифзачету.</w:t>
      </w:r>
    </w:p>
    <w:p w:rsidR="00340D63" w:rsidRPr="004D6F2C" w:rsidRDefault="00340D63" w:rsidP="00FB55EA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>Кратко перескажите содержание повторенного материала «своими словами».</w:t>
      </w:r>
    </w:p>
    <w:p w:rsidR="00340D63" w:rsidRPr="004D6F2C" w:rsidRDefault="00340D63" w:rsidP="00FB55EA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>Проговорите «рабочие определения» основных понятий, законов.</w:t>
      </w:r>
    </w:p>
    <w:p w:rsidR="00340D63" w:rsidRPr="004D6F2C" w:rsidRDefault="00340D63" w:rsidP="00FB55EA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>Повторив теоретический материал, приступайте к выполнению предложенных заданий, упражнений; расчетов самостоятельной работы, составлению документов и т.д.</w:t>
      </w:r>
    </w:p>
    <w:p w:rsidR="00340D63" w:rsidRPr="004D6F2C" w:rsidRDefault="00340D63" w:rsidP="00FB55EA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340D63" w:rsidRPr="004D6F2C" w:rsidRDefault="00340D63" w:rsidP="00FB55E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A570A" w:rsidRPr="004D6F2C" w:rsidRDefault="00FA570A" w:rsidP="00FB55E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  <w:r w:rsidRPr="004D6F2C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="006F30BB" w:rsidRPr="004D6F2C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http://mirznanii.com/a/268487/tekhnicheskie-sredstva-ispolzuemye-v-deloproizvodstve</w:t>
        </w:r>
      </w:hyperlink>
      <w:r w:rsidR="006F30BB" w:rsidRPr="004D6F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70A" w:rsidRPr="004D6F2C" w:rsidRDefault="00FA570A" w:rsidP="00FB55E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A570A" w:rsidRPr="004D6F2C" w:rsidRDefault="00FA570A" w:rsidP="00FB55E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FA570A" w:rsidRPr="004D6F2C" w:rsidRDefault="00FA570A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наличия опорных конспектов в рабочей тетради преподавателем.</w:t>
      </w:r>
    </w:p>
    <w:p w:rsidR="00FA570A" w:rsidRPr="004D6F2C" w:rsidRDefault="00FA570A" w:rsidP="00FB5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2C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Вступление на занятии</w:t>
      </w:r>
    </w:p>
    <w:p w:rsidR="00FA570A" w:rsidRPr="004D6F2C" w:rsidRDefault="00FA570A" w:rsidP="00FB5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A570A" w:rsidRPr="004D6F2C" w:rsidRDefault="00FA570A" w:rsidP="00FB5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>Показатели (критерии) оценки результатов внеаудиторной самостоятельной работы:</w:t>
      </w:r>
    </w:p>
    <w:p w:rsidR="00FA570A" w:rsidRPr="004D6F2C" w:rsidRDefault="00FA570A" w:rsidP="00FB5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>- качество уровня освоения учебного материала;</w:t>
      </w:r>
    </w:p>
    <w:p w:rsidR="00FA570A" w:rsidRPr="004D6F2C" w:rsidRDefault="00FA570A" w:rsidP="00FB5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>- умение использовать теоретические знания при ответах на практико-ориентированные вопросы;</w:t>
      </w:r>
    </w:p>
    <w:p w:rsidR="00FA570A" w:rsidRPr="004D6F2C" w:rsidRDefault="00FA570A" w:rsidP="00FB5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>- обоснованность и четкость изложения устного ответа.</w:t>
      </w:r>
    </w:p>
    <w:p w:rsidR="00340D63" w:rsidRPr="004D6F2C" w:rsidRDefault="00340D63" w:rsidP="00FB55EA">
      <w:pPr>
        <w:suppressLineNumber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570A" w:rsidRPr="004D6F2C" w:rsidRDefault="00FA570A" w:rsidP="00FB55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70A" w:rsidRPr="004D6F2C" w:rsidRDefault="00FA570A" w:rsidP="00FB55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70A" w:rsidRPr="004D6F2C" w:rsidRDefault="00FA570A" w:rsidP="00FB55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70A" w:rsidRPr="004D6F2C" w:rsidRDefault="00FA570A" w:rsidP="00FB55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70A" w:rsidRPr="004D6F2C" w:rsidRDefault="00FA570A" w:rsidP="00FB55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70A" w:rsidRPr="004D6F2C" w:rsidRDefault="00FA570A" w:rsidP="00FB55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70A" w:rsidRPr="004D6F2C" w:rsidRDefault="00FA570A" w:rsidP="00FB55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70A" w:rsidRPr="004D6F2C" w:rsidRDefault="00FA570A" w:rsidP="00FB55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70A" w:rsidRPr="004D6F2C" w:rsidRDefault="00FA570A" w:rsidP="00FB55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70A" w:rsidRPr="004D6F2C" w:rsidRDefault="00FA570A" w:rsidP="00FB55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70A" w:rsidRPr="004D6F2C" w:rsidRDefault="00FA570A" w:rsidP="00FB55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70A" w:rsidRPr="004D6F2C" w:rsidRDefault="00FA570A" w:rsidP="00FB55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70A" w:rsidRPr="004D6F2C" w:rsidRDefault="00FA570A" w:rsidP="00FB55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70A" w:rsidRPr="004D6F2C" w:rsidRDefault="00FA570A" w:rsidP="00FB55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70A" w:rsidRPr="004D6F2C" w:rsidRDefault="00FA570A" w:rsidP="00FB55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70A" w:rsidRPr="004D6F2C" w:rsidRDefault="00FA570A" w:rsidP="00FB55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70A" w:rsidRPr="004D6F2C" w:rsidRDefault="00FA570A" w:rsidP="00FB55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70A" w:rsidRPr="004D6F2C" w:rsidRDefault="00FA570A" w:rsidP="00FB55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70A" w:rsidRPr="004D6F2C" w:rsidRDefault="00FA570A" w:rsidP="00FB55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70A" w:rsidRPr="004D6F2C" w:rsidRDefault="00FA570A" w:rsidP="00FB55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70A" w:rsidRPr="004D6F2C" w:rsidRDefault="00FA570A" w:rsidP="00FB55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70A" w:rsidRPr="004D6F2C" w:rsidRDefault="00FA570A" w:rsidP="00FB55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70A" w:rsidRPr="004D6F2C" w:rsidRDefault="00FA570A" w:rsidP="00FB55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70A" w:rsidRPr="004D6F2C" w:rsidRDefault="00FA570A" w:rsidP="00FB55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70A" w:rsidRPr="004D6F2C" w:rsidRDefault="00FA570A" w:rsidP="00FB55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70A" w:rsidRPr="004D6F2C" w:rsidRDefault="00FA570A" w:rsidP="00FB55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70A" w:rsidRPr="004D6F2C" w:rsidRDefault="00FA570A" w:rsidP="00FB55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70A" w:rsidRPr="004D6F2C" w:rsidRDefault="00FA570A" w:rsidP="00FB55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70A" w:rsidRPr="004D6F2C" w:rsidRDefault="00FA570A" w:rsidP="00FB55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70A" w:rsidRPr="004D6F2C" w:rsidRDefault="00FA570A" w:rsidP="00FB55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70A" w:rsidRPr="004D6F2C" w:rsidRDefault="00FA570A" w:rsidP="00FB55EA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6F2C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FA570A" w:rsidRPr="004D6F2C" w:rsidRDefault="00FA570A" w:rsidP="00FB55E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70A" w:rsidRPr="004D6F2C" w:rsidRDefault="00FA570A" w:rsidP="00FB55E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F2C">
        <w:rPr>
          <w:rFonts w:ascii="Times New Roman" w:hAnsi="Times New Roman" w:cs="Times New Roman"/>
          <w:b/>
          <w:sz w:val="24"/>
          <w:szCs w:val="24"/>
        </w:rPr>
        <w:t>Образцы отчетности по самостоятельной работе (с критериями оценки)</w:t>
      </w:r>
    </w:p>
    <w:p w:rsidR="00FA570A" w:rsidRPr="004D6F2C" w:rsidRDefault="00FA570A" w:rsidP="00FB55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570A" w:rsidRPr="004D6F2C" w:rsidRDefault="00FA570A" w:rsidP="00FB55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F2C">
        <w:rPr>
          <w:rFonts w:ascii="Times New Roman" w:hAnsi="Times New Roman" w:cs="Times New Roman"/>
          <w:b/>
          <w:sz w:val="24"/>
          <w:szCs w:val="24"/>
        </w:rPr>
        <w:t>Оценочный лист реферата</w:t>
      </w:r>
    </w:p>
    <w:p w:rsidR="00FA570A" w:rsidRPr="004D6F2C" w:rsidRDefault="00FA570A" w:rsidP="00FB55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>ФИО ________________________________________________________</w:t>
      </w:r>
    </w:p>
    <w:p w:rsidR="00FA570A" w:rsidRPr="004D6F2C" w:rsidRDefault="00FA570A" w:rsidP="00FB55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>Группа_____________________ специальность________________________</w:t>
      </w:r>
    </w:p>
    <w:p w:rsidR="00FA570A" w:rsidRPr="004D6F2C" w:rsidRDefault="00FA570A" w:rsidP="00FB55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>Преподаватель___________________________________</w:t>
      </w:r>
    </w:p>
    <w:p w:rsidR="00FA570A" w:rsidRPr="004D6F2C" w:rsidRDefault="00FA570A" w:rsidP="00FB55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>Тема реферата_____________________________________________</w:t>
      </w:r>
    </w:p>
    <w:p w:rsidR="00FA570A" w:rsidRPr="004D6F2C" w:rsidRDefault="00FA570A" w:rsidP="00FB55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>Учебная дисциплина, МДК, ПМ__________________________________</w:t>
      </w:r>
    </w:p>
    <w:p w:rsidR="00FA570A" w:rsidRPr="004D6F2C" w:rsidRDefault="00FA570A" w:rsidP="00FB55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35" w:type="dxa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7233"/>
        <w:gridCol w:w="1419"/>
        <w:gridCol w:w="1383"/>
      </w:tblGrid>
      <w:tr w:rsidR="00FA570A" w:rsidRPr="004D6F2C" w:rsidTr="004A3F71">
        <w:trPr>
          <w:trHeight w:val="801"/>
        </w:trPr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570A" w:rsidRPr="004D6F2C" w:rsidRDefault="00FA570A" w:rsidP="00FB5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F2C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реферата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570A" w:rsidRPr="004D6F2C" w:rsidRDefault="00FA570A" w:rsidP="00FB5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F2C">
              <w:rPr>
                <w:rFonts w:ascii="Times New Roman" w:hAnsi="Times New Roman" w:cs="Times New Roman"/>
                <w:b/>
                <w:sz w:val="24"/>
                <w:szCs w:val="24"/>
              </w:rPr>
              <w:t>Максим.</w:t>
            </w:r>
          </w:p>
          <w:p w:rsidR="00FA570A" w:rsidRPr="004D6F2C" w:rsidRDefault="00FA570A" w:rsidP="00FB5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F2C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FA570A" w:rsidRPr="004D6F2C" w:rsidRDefault="00FA570A" w:rsidP="00FB5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F2C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570A" w:rsidRPr="004D6F2C" w:rsidRDefault="00FA570A" w:rsidP="00FB5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F2C">
              <w:rPr>
                <w:rFonts w:ascii="Times New Roman" w:hAnsi="Times New Roman" w:cs="Times New Roman"/>
                <w:b/>
                <w:sz w:val="24"/>
                <w:szCs w:val="24"/>
              </w:rPr>
              <w:t>Кол-во баллов</w:t>
            </w:r>
          </w:p>
        </w:tc>
      </w:tr>
      <w:tr w:rsidR="00FA570A" w:rsidRPr="004D6F2C" w:rsidTr="004A3F71">
        <w:tc>
          <w:tcPr>
            <w:tcW w:w="100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570A" w:rsidRPr="004D6F2C" w:rsidRDefault="00FA570A" w:rsidP="00FB55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F2C">
              <w:rPr>
                <w:rFonts w:ascii="Times New Roman" w:hAnsi="Times New Roman" w:cs="Times New Roman"/>
                <w:b/>
                <w:sz w:val="24"/>
                <w:szCs w:val="24"/>
              </w:rPr>
              <w:t>Новизна текста</w:t>
            </w:r>
          </w:p>
        </w:tc>
      </w:tr>
      <w:tr w:rsidR="00FA570A" w:rsidRPr="004D6F2C" w:rsidTr="004A3F71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570A" w:rsidRPr="004D6F2C" w:rsidRDefault="00FA570A" w:rsidP="00FB5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2C">
              <w:rPr>
                <w:rFonts w:ascii="Times New Roman" w:hAnsi="Times New Roman" w:cs="Times New Roman"/>
                <w:sz w:val="24"/>
                <w:szCs w:val="24"/>
              </w:rPr>
              <w:t>Актуальность темы исследования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570A" w:rsidRPr="004D6F2C" w:rsidRDefault="00FA570A" w:rsidP="00FB5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F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570A" w:rsidRPr="004D6F2C" w:rsidRDefault="00FA570A" w:rsidP="00FB55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570A" w:rsidRPr="004D6F2C" w:rsidTr="004A3F71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570A" w:rsidRPr="004D6F2C" w:rsidRDefault="00FA570A" w:rsidP="00FB5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2C">
              <w:rPr>
                <w:rFonts w:ascii="Times New Roman" w:hAnsi="Times New Roman" w:cs="Times New Roman"/>
                <w:sz w:val="24"/>
                <w:szCs w:val="24"/>
              </w:rPr>
              <w:t>Самостоятельность в постановке проблемы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570A" w:rsidRPr="004D6F2C" w:rsidRDefault="00FA570A" w:rsidP="00FB5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F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570A" w:rsidRPr="004D6F2C" w:rsidRDefault="00FA570A" w:rsidP="00FB55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570A" w:rsidRPr="004D6F2C" w:rsidTr="004A3F71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570A" w:rsidRPr="004D6F2C" w:rsidRDefault="00FA570A" w:rsidP="00FB5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2C">
              <w:rPr>
                <w:rFonts w:ascii="Times New Roman" w:hAnsi="Times New Roman" w:cs="Times New Roman"/>
                <w:sz w:val="24"/>
                <w:szCs w:val="24"/>
              </w:rPr>
              <w:t>Наличие авторской позиции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570A" w:rsidRPr="004D6F2C" w:rsidRDefault="00FA570A" w:rsidP="00FB5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F2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570A" w:rsidRPr="004D6F2C" w:rsidRDefault="00FA570A" w:rsidP="00FB55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570A" w:rsidRPr="004D6F2C" w:rsidTr="004A3F71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570A" w:rsidRPr="004D6F2C" w:rsidRDefault="00FA570A" w:rsidP="00FB5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2C">
              <w:rPr>
                <w:rFonts w:ascii="Times New Roman" w:hAnsi="Times New Roman" w:cs="Times New Roman"/>
                <w:sz w:val="24"/>
                <w:szCs w:val="24"/>
              </w:rPr>
              <w:t>Стилевое единство текста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570A" w:rsidRPr="004D6F2C" w:rsidRDefault="00FA570A" w:rsidP="00FB5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F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570A" w:rsidRPr="004D6F2C" w:rsidRDefault="00FA570A" w:rsidP="00FB55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570A" w:rsidRPr="004D6F2C" w:rsidTr="004A3F71">
        <w:tc>
          <w:tcPr>
            <w:tcW w:w="100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570A" w:rsidRPr="004D6F2C" w:rsidRDefault="00FA570A" w:rsidP="00FB5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F2C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раскрытия сути исследуемой проблемы</w:t>
            </w:r>
          </w:p>
        </w:tc>
      </w:tr>
      <w:tr w:rsidR="00FA570A" w:rsidRPr="004D6F2C" w:rsidTr="004A3F71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570A" w:rsidRPr="004D6F2C" w:rsidRDefault="00FA570A" w:rsidP="00FB5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2C">
              <w:rPr>
                <w:rFonts w:ascii="Times New Roman" w:hAnsi="Times New Roman" w:cs="Times New Roman"/>
                <w:sz w:val="24"/>
                <w:szCs w:val="24"/>
              </w:rPr>
              <w:t>Соответствие плана теме реферата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570A" w:rsidRPr="004D6F2C" w:rsidRDefault="00FA570A" w:rsidP="00FB5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F2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570A" w:rsidRPr="004D6F2C" w:rsidRDefault="00FA570A" w:rsidP="00FB55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570A" w:rsidRPr="004D6F2C" w:rsidTr="004A3F71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570A" w:rsidRPr="004D6F2C" w:rsidRDefault="00FA570A" w:rsidP="00FB5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2C"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содержания теме и плану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570A" w:rsidRPr="004D6F2C" w:rsidRDefault="00FA570A" w:rsidP="00FB5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F2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570A" w:rsidRPr="004D6F2C" w:rsidRDefault="00FA570A" w:rsidP="00FB55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570A" w:rsidRPr="004D6F2C" w:rsidTr="004A3F71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570A" w:rsidRPr="004D6F2C" w:rsidRDefault="00FA570A" w:rsidP="00FB5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2C">
              <w:rPr>
                <w:rFonts w:ascii="Times New Roman" w:hAnsi="Times New Roman" w:cs="Times New Roman"/>
                <w:sz w:val="24"/>
                <w:szCs w:val="24"/>
              </w:rPr>
              <w:t>Полнота и глубина раскрытия основных положений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570A" w:rsidRPr="004D6F2C" w:rsidRDefault="00FA570A" w:rsidP="00FB5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F2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570A" w:rsidRPr="004D6F2C" w:rsidRDefault="00FA570A" w:rsidP="00FB55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570A" w:rsidRPr="004D6F2C" w:rsidTr="004A3F71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570A" w:rsidRPr="004D6F2C" w:rsidRDefault="00FA570A" w:rsidP="00FB5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2C">
              <w:rPr>
                <w:rFonts w:ascii="Times New Roman" w:hAnsi="Times New Roman" w:cs="Times New Roman"/>
                <w:sz w:val="24"/>
                <w:szCs w:val="24"/>
              </w:rPr>
              <w:t>Обоснованность способов и методов работы с материалом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570A" w:rsidRPr="004D6F2C" w:rsidRDefault="00FA570A" w:rsidP="00FB5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F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570A" w:rsidRPr="004D6F2C" w:rsidRDefault="00FA570A" w:rsidP="00FB55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570A" w:rsidRPr="004D6F2C" w:rsidTr="004A3F71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570A" w:rsidRPr="004D6F2C" w:rsidRDefault="00FA570A" w:rsidP="00FB5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2C">
              <w:rPr>
                <w:rFonts w:ascii="Times New Roman" w:hAnsi="Times New Roman" w:cs="Times New Roman"/>
                <w:sz w:val="24"/>
                <w:szCs w:val="24"/>
              </w:rPr>
              <w:t>Умение работать с литературой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570A" w:rsidRPr="004D6F2C" w:rsidRDefault="00FA570A" w:rsidP="00FB5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F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570A" w:rsidRPr="004D6F2C" w:rsidRDefault="00FA570A" w:rsidP="00FB55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570A" w:rsidRPr="004D6F2C" w:rsidTr="004A3F71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570A" w:rsidRPr="004D6F2C" w:rsidRDefault="00FA570A" w:rsidP="00FB5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2C">
              <w:rPr>
                <w:rFonts w:ascii="Times New Roman" w:hAnsi="Times New Roman" w:cs="Times New Roman"/>
                <w:sz w:val="24"/>
                <w:szCs w:val="24"/>
              </w:rPr>
              <w:t xml:space="preserve">Умение систематизировать и структурировать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570A" w:rsidRPr="004D6F2C" w:rsidRDefault="00FA570A" w:rsidP="00FB5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F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570A" w:rsidRPr="004D6F2C" w:rsidRDefault="00FA570A" w:rsidP="00FB55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570A" w:rsidRPr="004D6F2C" w:rsidTr="004A3F71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570A" w:rsidRPr="004D6F2C" w:rsidRDefault="00FA570A" w:rsidP="00FB5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2C">
              <w:rPr>
                <w:rFonts w:ascii="Times New Roman" w:hAnsi="Times New Roman" w:cs="Times New Roman"/>
                <w:sz w:val="24"/>
                <w:szCs w:val="24"/>
              </w:rPr>
              <w:t>Умение обобщать, делать выводы, сопоставлять различные точки зрения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570A" w:rsidRPr="004D6F2C" w:rsidRDefault="00FA570A" w:rsidP="00FB5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F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570A" w:rsidRPr="004D6F2C" w:rsidRDefault="00FA570A" w:rsidP="00FB55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570A" w:rsidRPr="004D6F2C" w:rsidTr="004A3F71">
        <w:tc>
          <w:tcPr>
            <w:tcW w:w="100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570A" w:rsidRPr="004D6F2C" w:rsidRDefault="00FA570A" w:rsidP="00FB5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F2C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Обоснованность выбранных источников</w:t>
            </w:r>
          </w:p>
        </w:tc>
      </w:tr>
      <w:tr w:rsidR="00FA570A" w:rsidRPr="004D6F2C" w:rsidTr="004A3F71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570A" w:rsidRPr="004D6F2C" w:rsidRDefault="00FA570A" w:rsidP="00FB5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2C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использования работ по проблеме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570A" w:rsidRPr="004D6F2C" w:rsidRDefault="00FA570A" w:rsidP="00FB5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F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570A" w:rsidRPr="004D6F2C" w:rsidRDefault="00FA570A" w:rsidP="00FB55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570A" w:rsidRPr="004D6F2C" w:rsidTr="004A3F71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570A" w:rsidRPr="004D6F2C" w:rsidRDefault="00FA570A" w:rsidP="00FB5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2C">
              <w:rPr>
                <w:rFonts w:ascii="Times New Roman" w:hAnsi="Times New Roman" w:cs="Times New Roman"/>
                <w:sz w:val="24"/>
                <w:szCs w:val="24"/>
              </w:rPr>
              <w:t>Привлечение работ известных исследователей, новых статистических данных и т.п.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570A" w:rsidRPr="004D6F2C" w:rsidRDefault="00FA570A" w:rsidP="00FB5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F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570A" w:rsidRPr="004D6F2C" w:rsidRDefault="00FA570A" w:rsidP="00FB55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570A" w:rsidRPr="004D6F2C" w:rsidTr="004A3F71">
        <w:tc>
          <w:tcPr>
            <w:tcW w:w="100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570A" w:rsidRPr="004D6F2C" w:rsidRDefault="00FA570A" w:rsidP="00FB5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F2C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оформлению</w:t>
            </w:r>
          </w:p>
        </w:tc>
      </w:tr>
      <w:tr w:rsidR="00FA570A" w:rsidRPr="004D6F2C" w:rsidTr="004A3F71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570A" w:rsidRPr="004D6F2C" w:rsidRDefault="00FA570A" w:rsidP="00FB5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2C">
              <w:rPr>
                <w:rFonts w:ascii="Times New Roman" w:hAnsi="Times New Roman" w:cs="Times New Roman"/>
                <w:sz w:val="24"/>
                <w:szCs w:val="24"/>
              </w:rPr>
              <w:t>Грамотность и культура оформления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570A" w:rsidRPr="004D6F2C" w:rsidRDefault="00FA570A" w:rsidP="00FB5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F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570A" w:rsidRPr="004D6F2C" w:rsidRDefault="00FA570A" w:rsidP="00FB55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570A" w:rsidRPr="004D6F2C" w:rsidTr="004A3F71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570A" w:rsidRPr="004D6F2C" w:rsidRDefault="00FA570A" w:rsidP="00FB5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2C">
              <w:rPr>
                <w:rFonts w:ascii="Times New Roman" w:hAnsi="Times New Roman" w:cs="Times New Roman"/>
                <w:sz w:val="24"/>
                <w:szCs w:val="24"/>
              </w:rPr>
              <w:t>Владение терминологией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570A" w:rsidRPr="004D6F2C" w:rsidRDefault="00FA570A" w:rsidP="00FB5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F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570A" w:rsidRPr="004D6F2C" w:rsidRDefault="00FA570A" w:rsidP="00FB55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570A" w:rsidRPr="004D6F2C" w:rsidTr="004A3F71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570A" w:rsidRPr="004D6F2C" w:rsidRDefault="00FA570A" w:rsidP="00FB5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2C">
              <w:rPr>
                <w:rFonts w:ascii="Times New Roman" w:hAnsi="Times New Roman" w:cs="Times New Roman"/>
                <w:sz w:val="24"/>
                <w:szCs w:val="24"/>
              </w:rPr>
              <w:t>Соблюдение орфографического режима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570A" w:rsidRPr="004D6F2C" w:rsidRDefault="00FA570A" w:rsidP="00FB5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F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570A" w:rsidRPr="004D6F2C" w:rsidRDefault="00FA570A" w:rsidP="00FB55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570A" w:rsidRPr="004D6F2C" w:rsidTr="004A3F71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570A" w:rsidRPr="004D6F2C" w:rsidRDefault="00FA570A" w:rsidP="00FB5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2C">
              <w:rPr>
                <w:rFonts w:ascii="Times New Roman" w:hAnsi="Times New Roman" w:cs="Times New Roman"/>
                <w:sz w:val="24"/>
                <w:szCs w:val="24"/>
              </w:rPr>
              <w:t>Соблюдение единой стилистики изложения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570A" w:rsidRPr="004D6F2C" w:rsidRDefault="00FA570A" w:rsidP="00FB5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F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570A" w:rsidRPr="004D6F2C" w:rsidRDefault="00FA570A" w:rsidP="00FB55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570A" w:rsidRPr="004D6F2C" w:rsidTr="004A3F71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570A" w:rsidRPr="004D6F2C" w:rsidRDefault="00FA570A" w:rsidP="00FB5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2C">
              <w:rPr>
                <w:rFonts w:ascii="Times New Roman" w:hAnsi="Times New Roman" w:cs="Times New Roman"/>
                <w:sz w:val="24"/>
                <w:szCs w:val="24"/>
              </w:rPr>
              <w:t>Наличие приложений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570A" w:rsidRPr="004D6F2C" w:rsidRDefault="00FA570A" w:rsidP="00FB5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F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570A" w:rsidRPr="004D6F2C" w:rsidRDefault="00FA570A" w:rsidP="00FB55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570A" w:rsidRPr="004D6F2C" w:rsidTr="004A3F71">
        <w:tc>
          <w:tcPr>
            <w:tcW w:w="86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570A" w:rsidRPr="004D6F2C" w:rsidRDefault="00FA570A" w:rsidP="00FB55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F2C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570A" w:rsidRPr="004D6F2C" w:rsidRDefault="00FA570A" w:rsidP="00FB55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570A" w:rsidRPr="004D6F2C" w:rsidTr="004A3F71">
        <w:tc>
          <w:tcPr>
            <w:tcW w:w="86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570A" w:rsidRPr="004D6F2C" w:rsidRDefault="00FA570A" w:rsidP="00FB55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F2C">
              <w:rPr>
                <w:rFonts w:ascii="Times New Roman" w:hAnsi="Times New Roman" w:cs="Times New Roman"/>
                <w:sz w:val="24"/>
                <w:szCs w:val="24"/>
              </w:rPr>
              <w:t>Окончательная оценка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570A" w:rsidRPr="004D6F2C" w:rsidRDefault="00FA570A" w:rsidP="00FB55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A570A" w:rsidRPr="004D6F2C" w:rsidRDefault="00FA570A" w:rsidP="00FB55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570A" w:rsidRPr="004D6F2C" w:rsidRDefault="00FA570A" w:rsidP="00FB55E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D6F2C">
        <w:rPr>
          <w:rFonts w:ascii="Times New Roman" w:hAnsi="Times New Roman" w:cs="Times New Roman"/>
          <w:b/>
          <w:sz w:val="24"/>
          <w:szCs w:val="24"/>
        </w:rPr>
        <w:t>Оценка в баллах</w:t>
      </w:r>
    </w:p>
    <w:p w:rsidR="00FA570A" w:rsidRPr="004D6F2C" w:rsidRDefault="00FA570A" w:rsidP="00FB55E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>30-25 -оценка «5»;</w:t>
      </w:r>
    </w:p>
    <w:p w:rsidR="00FA570A" w:rsidRPr="004D6F2C" w:rsidRDefault="00FA570A" w:rsidP="00FB55E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>24-20 - оценка «4»;</w:t>
      </w:r>
    </w:p>
    <w:p w:rsidR="00FA570A" w:rsidRPr="004D6F2C" w:rsidRDefault="00FA570A" w:rsidP="00FB55E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>19-15 - оценка «3»;</w:t>
      </w:r>
    </w:p>
    <w:p w:rsidR="00FA570A" w:rsidRPr="004D6F2C" w:rsidRDefault="00FA570A" w:rsidP="00FB55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>14 и ниже - оценка «2»</w:t>
      </w:r>
    </w:p>
    <w:p w:rsidR="00FA570A" w:rsidRPr="004D6F2C" w:rsidRDefault="00FA570A" w:rsidP="00FB55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570A" w:rsidRPr="004D6F2C" w:rsidRDefault="00FA570A" w:rsidP="00FB55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>Подпись преподавателя ___________________</w:t>
      </w:r>
    </w:p>
    <w:p w:rsidR="00FA570A" w:rsidRPr="004D6F2C" w:rsidRDefault="00FA570A" w:rsidP="00FB55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570A" w:rsidRPr="004D6F2C" w:rsidRDefault="00FA570A" w:rsidP="00FB55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70A" w:rsidRPr="004D6F2C" w:rsidRDefault="00FA570A" w:rsidP="00FB55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70A" w:rsidRPr="004D6F2C" w:rsidRDefault="00FA570A" w:rsidP="00FB55EA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6F2C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FA570A" w:rsidRPr="004D6F2C" w:rsidRDefault="00FA570A" w:rsidP="00FB55EA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A570A" w:rsidRPr="004D6F2C" w:rsidRDefault="00FA570A" w:rsidP="00FB55EA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A570A" w:rsidRPr="004D6F2C" w:rsidRDefault="00FA570A" w:rsidP="00FB55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70A" w:rsidRPr="004D6F2C" w:rsidRDefault="00FA570A" w:rsidP="00FB55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F2C">
        <w:rPr>
          <w:rFonts w:ascii="Times New Roman" w:hAnsi="Times New Roman" w:cs="Times New Roman"/>
          <w:b/>
          <w:sz w:val="24"/>
          <w:szCs w:val="24"/>
        </w:rPr>
        <w:t>Оценочный лист компьютерной презентации</w:t>
      </w:r>
    </w:p>
    <w:p w:rsidR="00FA570A" w:rsidRPr="004D6F2C" w:rsidRDefault="00FA570A" w:rsidP="00FB55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>ФИО ________________________________________________________</w:t>
      </w:r>
    </w:p>
    <w:p w:rsidR="00FA570A" w:rsidRPr="004D6F2C" w:rsidRDefault="00FA570A" w:rsidP="00FB55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>Учебная дисциплина ПМ, МДК__________________________________</w:t>
      </w:r>
    </w:p>
    <w:p w:rsidR="00FA570A" w:rsidRPr="004D6F2C" w:rsidRDefault="00FA570A" w:rsidP="00FB55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>Тема_________________________________________________________</w:t>
      </w:r>
    </w:p>
    <w:p w:rsidR="00FA570A" w:rsidRPr="004D6F2C" w:rsidRDefault="00FA570A" w:rsidP="00FB55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>Группа___________специальность________________________________</w:t>
      </w:r>
    </w:p>
    <w:p w:rsidR="00FA570A" w:rsidRPr="004D6F2C" w:rsidRDefault="00FA570A" w:rsidP="00FB55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>Преподаватель________________________________________________</w:t>
      </w:r>
    </w:p>
    <w:p w:rsidR="00FA570A" w:rsidRPr="004D6F2C" w:rsidRDefault="00FA570A" w:rsidP="00FB55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936"/>
        <w:gridCol w:w="1259"/>
        <w:gridCol w:w="1584"/>
        <w:gridCol w:w="2685"/>
      </w:tblGrid>
      <w:tr w:rsidR="00FA570A" w:rsidRPr="004D6F2C" w:rsidTr="004A3F71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570A" w:rsidRPr="004D6F2C" w:rsidRDefault="00FA570A" w:rsidP="00FB5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F2C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570A" w:rsidRPr="004D6F2C" w:rsidRDefault="00FA570A" w:rsidP="00FB5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F2C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  <w:p w:rsidR="00FA570A" w:rsidRPr="004D6F2C" w:rsidRDefault="00FA570A" w:rsidP="00FB5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F2C">
              <w:rPr>
                <w:rFonts w:ascii="Times New Roman" w:hAnsi="Times New Roman" w:cs="Times New Roman"/>
                <w:b/>
                <w:sz w:val="24"/>
                <w:szCs w:val="24"/>
              </w:rPr>
              <w:t>(2 балл)</w:t>
            </w: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570A" w:rsidRPr="004D6F2C" w:rsidRDefault="00FA570A" w:rsidP="00FB5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F2C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  <w:p w:rsidR="00FA570A" w:rsidRPr="004D6F2C" w:rsidRDefault="00FA570A" w:rsidP="00FB5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F2C">
              <w:rPr>
                <w:rFonts w:ascii="Times New Roman" w:hAnsi="Times New Roman" w:cs="Times New Roman"/>
                <w:b/>
                <w:sz w:val="24"/>
                <w:szCs w:val="24"/>
              </w:rPr>
              <w:t>(1 балл)</w:t>
            </w: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570A" w:rsidRPr="004D6F2C" w:rsidRDefault="00FA570A" w:rsidP="00FB5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F2C">
              <w:rPr>
                <w:rFonts w:ascii="Times New Roman" w:hAnsi="Times New Roman" w:cs="Times New Roman"/>
                <w:b/>
                <w:sz w:val="24"/>
                <w:szCs w:val="24"/>
              </w:rPr>
              <w:t>Оценка в баллах</w:t>
            </w:r>
          </w:p>
          <w:p w:rsidR="00FA570A" w:rsidRPr="004D6F2C" w:rsidRDefault="00FA570A" w:rsidP="00FB5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F2C">
              <w:rPr>
                <w:rFonts w:ascii="Times New Roman" w:hAnsi="Times New Roman" w:cs="Times New Roman"/>
                <w:sz w:val="24"/>
                <w:szCs w:val="24"/>
              </w:rPr>
              <w:t>18-15 -оценка «5»;</w:t>
            </w:r>
          </w:p>
          <w:p w:rsidR="00FA570A" w:rsidRPr="004D6F2C" w:rsidRDefault="00FA570A" w:rsidP="00FB5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F2C">
              <w:rPr>
                <w:rFonts w:ascii="Times New Roman" w:hAnsi="Times New Roman" w:cs="Times New Roman"/>
                <w:sz w:val="24"/>
                <w:szCs w:val="24"/>
              </w:rPr>
              <w:t>14-10 - оценка «4»;</w:t>
            </w:r>
          </w:p>
          <w:p w:rsidR="00FA570A" w:rsidRPr="004D6F2C" w:rsidRDefault="00FA570A" w:rsidP="00FB5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F2C">
              <w:rPr>
                <w:rFonts w:ascii="Times New Roman" w:hAnsi="Times New Roman" w:cs="Times New Roman"/>
                <w:sz w:val="24"/>
                <w:szCs w:val="24"/>
              </w:rPr>
              <w:t>9-4 - оценка «3»;</w:t>
            </w:r>
          </w:p>
          <w:p w:rsidR="00FA570A" w:rsidRPr="004D6F2C" w:rsidRDefault="00FA570A" w:rsidP="00FB5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F2C">
              <w:rPr>
                <w:rFonts w:ascii="Times New Roman" w:hAnsi="Times New Roman" w:cs="Times New Roman"/>
                <w:sz w:val="24"/>
                <w:szCs w:val="24"/>
              </w:rPr>
              <w:t>3 и ниже -оценка «2»</w:t>
            </w:r>
          </w:p>
        </w:tc>
      </w:tr>
      <w:tr w:rsidR="00FA570A" w:rsidRPr="004D6F2C" w:rsidTr="004A3F71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570A" w:rsidRPr="004D6F2C" w:rsidRDefault="00FA570A" w:rsidP="00FB5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2C">
              <w:rPr>
                <w:rFonts w:ascii="Times New Roman" w:hAnsi="Times New Roman" w:cs="Times New Roman"/>
                <w:sz w:val="24"/>
                <w:szCs w:val="24"/>
              </w:rPr>
              <w:t>Лаконичность, ясность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570A" w:rsidRPr="004D6F2C" w:rsidRDefault="00FA570A" w:rsidP="00FB5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570A" w:rsidRPr="004D6F2C" w:rsidRDefault="00FA570A" w:rsidP="00FB5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570A" w:rsidRPr="004D6F2C" w:rsidRDefault="00FA570A" w:rsidP="00FB5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70A" w:rsidRPr="004D6F2C" w:rsidTr="004A3F71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570A" w:rsidRPr="004D6F2C" w:rsidRDefault="00FA570A" w:rsidP="00FB5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2C">
              <w:rPr>
                <w:rFonts w:ascii="Times New Roman" w:hAnsi="Times New Roman" w:cs="Times New Roman"/>
                <w:sz w:val="24"/>
                <w:szCs w:val="24"/>
              </w:rPr>
              <w:t>Уместность применения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570A" w:rsidRPr="004D6F2C" w:rsidRDefault="00FA570A" w:rsidP="00FB5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570A" w:rsidRPr="004D6F2C" w:rsidRDefault="00FA570A" w:rsidP="00FB5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570A" w:rsidRPr="004D6F2C" w:rsidRDefault="00FA570A" w:rsidP="00FB5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70A" w:rsidRPr="004D6F2C" w:rsidTr="004A3F71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570A" w:rsidRPr="004D6F2C" w:rsidRDefault="00FA570A" w:rsidP="00FB5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2C"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содержанию выступления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570A" w:rsidRPr="004D6F2C" w:rsidRDefault="00FA570A" w:rsidP="00FB5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570A" w:rsidRPr="004D6F2C" w:rsidRDefault="00FA570A" w:rsidP="00FB5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570A" w:rsidRPr="004D6F2C" w:rsidRDefault="00FA570A" w:rsidP="00FB5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70A" w:rsidRPr="004D6F2C" w:rsidTr="004A3F71">
        <w:trPr>
          <w:trHeight w:val="355"/>
        </w:trPr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570A" w:rsidRPr="004D6F2C" w:rsidRDefault="00FA570A" w:rsidP="00FB5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2C">
              <w:rPr>
                <w:rFonts w:ascii="Times New Roman" w:hAnsi="Times New Roman" w:cs="Times New Roman"/>
                <w:sz w:val="24"/>
                <w:szCs w:val="24"/>
              </w:rPr>
              <w:t>Содержательность материала презентации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570A" w:rsidRPr="004D6F2C" w:rsidRDefault="00FA570A" w:rsidP="00FB5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570A" w:rsidRPr="004D6F2C" w:rsidRDefault="00FA570A" w:rsidP="00FB5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570A" w:rsidRPr="004D6F2C" w:rsidRDefault="00FA570A" w:rsidP="00FB5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70A" w:rsidRPr="004D6F2C" w:rsidTr="004A3F71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570A" w:rsidRPr="004D6F2C" w:rsidRDefault="00FA570A" w:rsidP="00FB5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2C">
              <w:rPr>
                <w:rFonts w:ascii="Times New Roman" w:hAnsi="Times New Roman" w:cs="Times New Roman"/>
                <w:sz w:val="24"/>
                <w:szCs w:val="24"/>
              </w:rPr>
              <w:t>Наглядность материала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570A" w:rsidRPr="004D6F2C" w:rsidRDefault="00FA570A" w:rsidP="00FB5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570A" w:rsidRPr="004D6F2C" w:rsidRDefault="00FA570A" w:rsidP="00FB5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570A" w:rsidRPr="004D6F2C" w:rsidRDefault="00FA570A" w:rsidP="00FB5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70A" w:rsidRPr="004D6F2C" w:rsidTr="004A3F71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570A" w:rsidRPr="004D6F2C" w:rsidRDefault="00FA570A" w:rsidP="00FB5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2C">
              <w:rPr>
                <w:rFonts w:ascii="Times New Roman" w:hAnsi="Times New Roman" w:cs="Times New Roman"/>
                <w:sz w:val="24"/>
                <w:szCs w:val="24"/>
              </w:rPr>
              <w:t>Разумное использование эффектов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570A" w:rsidRPr="004D6F2C" w:rsidRDefault="00FA570A" w:rsidP="00FB5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570A" w:rsidRPr="004D6F2C" w:rsidRDefault="00FA570A" w:rsidP="00FB5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570A" w:rsidRPr="004D6F2C" w:rsidRDefault="00FA570A" w:rsidP="00FB5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70A" w:rsidRPr="004D6F2C" w:rsidTr="004A3F71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570A" w:rsidRPr="004D6F2C" w:rsidRDefault="00FA570A" w:rsidP="00FB5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2C">
              <w:rPr>
                <w:rFonts w:ascii="Times New Roman" w:hAnsi="Times New Roman" w:cs="Times New Roman"/>
                <w:sz w:val="24"/>
                <w:szCs w:val="24"/>
              </w:rPr>
              <w:t>Название слайдов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570A" w:rsidRPr="004D6F2C" w:rsidRDefault="00FA570A" w:rsidP="00FB5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570A" w:rsidRPr="004D6F2C" w:rsidRDefault="00FA570A" w:rsidP="00FB5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570A" w:rsidRPr="004D6F2C" w:rsidRDefault="00FA570A" w:rsidP="00FB5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70A" w:rsidRPr="004D6F2C" w:rsidTr="004A3F71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570A" w:rsidRPr="004D6F2C" w:rsidRDefault="00FA570A" w:rsidP="00FB5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2C">
              <w:rPr>
                <w:rFonts w:ascii="Times New Roman" w:hAnsi="Times New Roman" w:cs="Times New Roman"/>
                <w:sz w:val="24"/>
                <w:szCs w:val="24"/>
              </w:rPr>
              <w:t>Наличие списка источников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570A" w:rsidRPr="004D6F2C" w:rsidRDefault="00FA570A" w:rsidP="00FB5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570A" w:rsidRPr="004D6F2C" w:rsidRDefault="00FA570A" w:rsidP="00FB5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570A" w:rsidRPr="004D6F2C" w:rsidRDefault="00FA570A" w:rsidP="00FB5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70A" w:rsidRPr="004D6F2C" w:rsidTr="004A3F71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570A" w:rsidRPr="004D6F2C" w:rsidRDefault="00FA570A" w:rsidP="00FB5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2C">
              <w:rPr>
                <w:rFonts w:ascii="Times New Roman" w:hAnsi="Times New Roman" w:cs="Times New Roman"/>
                <w:sz w:val="24"/>
                <w:szCs w:val="24"/>
              </w:rPr>
              <w:t>Дизайнерские новинки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570A" w:rsidRPr="004D6F2C" w:rsidRDefault="00FA570A" w:rsidP="00FB5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570A" w:rsidRPr="004D6F2C" w:rsidRDefault="00FA570A" w:rsidP="00FB5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570A" w:rsidRPr="004D6F2C" w:rsidRDefault="00FA570A" w:rsidP="00FB5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70A" w:rsidRPr="004D6F2C" w:rsidTr="004A3F71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570A" w:rsidRPr="004D6F2C" w:rsidRDefault="00FA570A" w:rsidP="00FB55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F2C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570A" w:rsidRPr="004D6F2C" w:rsidRDefault="00FA570A" w:rsidP="00FB5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570A" w:rsidRPr="004D6F2C" w:rsidRDefault="00FA570A" w:rsidP="00FB5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570A" w:rsidRPr="004D6F2C" w:rsidRDefault="00FA570A" w:rsidP="00FB5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570A" w:rsidRPr="004D6F2C" w:rsidRDefault="00FA570A" w:rsidP="00FB55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570A" w:rsidRPr="004D6F2C" w:rsidRDefault="00FA570A" w:rsidP="00FB55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570A" w:rsidRPr="004D6F2C" w:rsidRDefault="00FA570A" w:rsidP="00FB55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>Подпись преподавателя__________________________________________________</w:t>
      </w:r>
    </w:p>
    <w:p w:rsidR="00FA570A" w:rsidRPr="004D6F2C" w:rsidRDefault="00FA570A" w:rsidP="00FB55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570A" w:rsidRPr="004D6F2C" w:rsidRDefault="00FA570A" w:rsidP="00FB55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570A" w:rsidRPr="004D6F2C" w:rsidRDefault="00FA570A" w:rsidP="00FB55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70A" w:rsidRPr="004D6F2C" w:rsidRDefault="00FA570A" w:rsidP="00FB55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70A" w:rsidRPr="004D6F2C" w:rsidRDefault="00FA570A" w:rsidP="00FB55E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A570A" w:rsidRPr="004D6F2C" w:rsidRDefault="00FA570A" w:rsidP="00FB55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70A" w:rsidRPr="004D6F2C" w:rsidRDefault="00FA570A" w:rsidP="00FB55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70A" w:rsidRPr="004D6F2C" w:rsidRDefault="00FA570A" w:rsidP="00FB55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70A" w:rsidRPr="004D6F2C" w:rsidRDefault="00FA570A" w:rsidP="00FB55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70A" w:rsidRPr="004D6F2C" w:rsidRDefault="00FA570A" w:rsidP="00FB55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70A" w:rsidRPr="004D6F2C" w:rsidRDefault="00FA570A" w:rsidP="00FB55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70A" w:rsidRPr="004D6F2C" w:rsidRDefault="00FA570A" w:rsidP="00FB55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70A" w:rsidRPr="004D6F2C" w:rsidRDefault="00FA570A" w:rsidP="00FB55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70A" w:rsidRPr="004D6F2C" w:rsidRDefault="00FA570A" w:rsidP="00FB55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70A" w:rsidRPr="004D6F2C" w:rsidRDefault="00FA570A" w:rsidP="00FB55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70A" w:rsidRPr="004D6F2C" w:rsidRDefault="00FA570A" w:rsidP="00FB55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70A" w:rsidRPr="004D6F2C" w:rsidRDefault="00FA570A" w:rsidP="00FB55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70A" w:rsidRPr="004D6F2C" w:rsidRDefault="00FA570A" w:rsidP="00FB55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70A" w:rsidRPr="004D6F2C" w:rsidRDefault="00FA570A" w:rsidP="00FB55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70A" w:rsidRPr="004D6F2C" w:rsidRDefault="00FA570A" w:rsidP="00FB55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70A" w:rsidRPr="004D6F2C" w:rsidRDefault="00FA570A" w:rsidP="00FB55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70A" w:rsidRPr="004D6F2C" w:rsidRDefault="00FA570A" w:rsidP="00FB55EA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6F2C">
        <w:rPr>
          <w:rFonts w:ascii="Times New Roman" w:hAnsi="Times New Roman" w:cs="Times New Roman"/>
          <w:b/>
          <w:sz w:val="24"/>
          <w:szCs w:val="24"/>
        </w:rPr>
        <w:t>Приложение 3</w:t>
      </w:r>
    </w:p>
    <w:p w:rsidR="00FA570A" w:rsidRPr="004D6F2C" w:rsidRDefault="00FA570A" w:rsidP="00FB55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570A" w:rsidRPr="004D6F2C" w:rsidRDefault="00FA570A" w:rsidP="00FB55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70A" w:rsidRPr="004D6F2C" w:rsidRDefault="00FA570A" w:rsidP="00FB55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70A" w:rsidRPr="004D6F2C" w:rsidRDefault="00FA570A" w:rsidP="00FB55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F2C">
        <w:rPr>
          <w:rFonts w:ascii="Times New Roman" w:hAnsi="Times New Roman" w:cs="Times New Roman"/>
          <w:b/>
          <w:sz w:val="24"/>
          <w:szCs w:val="24"/>
        </w:rPr>
        <w:t>Оценочный лист конспекта</w:t>
      </w:r>
    </w:p>
    <w:p w:rsidR="00FA570A" w:rsidRPr="004D6F2C" w:rsidRDefault="00FA570A" w:rsidP="00FB55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>ФИО ________________________________________________________</w:t>
      </w:r>
    </w:p>
    <w:p w:rsidR="00FA570A" w:rsidRPr="004D6F2C" w:rsidRDefault="00FA570A" w:rsidP="00FB55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>Учебная дисциплина ПМ, МДК__________________________________</w:t>
      </w:r>
    </w:p>
    <w:p w:rsidR="00FA570A" w:rsidRPr="004D6F2C" w:rsidRDefault="00FA570A" w:rsidP="00FB55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>Тема конспектирования_________________________________________</w:t>
      </w:r>
    </w:p>
    <w:p w:rsidR="00FA570A" w:rsidRPr="004D6F2C" w:rsidRDefault="00FA570A" w:rsidP="00FB55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>Группа___________специальность_______________________________</w:t>
      </w:r>
    </w:p>
    <w:p w:rsidR="00FA570A" w:rsidRPr="004D6F2C" w:rsidRDefault="00FA570A" w:rsidP="00FB55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>Преподаватель________________________________________________</w:t>
      </w:r>
    </w:p>
    <w:p w:rsidR="00FA570A" w:rsidRPr="004D6F2C" w:rsidRDefault="00FA570A" w:rsidP="00FB55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35" w:type="dxa"/>
        <w:tblInd w:w="-6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5957"/>
        <w:gridCol w:w="1276"/>
        <w:gridCol w:w="1134"/>
        <w:gridCol w:w="2268"/>
      </w:tblGrid>
      <w:tr w:rsidR="00FA570A" w:rsidRPr="004D6F2C" w:rsidTr="004A3F71">
        <w:tc>
          <w:tcPr>
            <w:tcW w:w="59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570A" w:rsidRPr="004D6F2C" w:rsidRDefault="00FA570A" w:rsidP="00FB5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570A" w:rsidRPr="004D6F2C" w:rsidRDefault="00FA570A" w:rsidP="00FB5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570A" w:rsidRPr="004D6F2C" w:rsidRDefault="00FA570A" w:rsidP="00FB5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570A" w:rsidRPr="004D6F2C" w:rsidRDefault="00FA570A" w:rsidP="00FB5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F2C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  <w:p w:rsidR="00FA570A" w:rsidRPr="004D6F2C" w:rsidRDefault="00FA570A" w:rsidP="00FB5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570A" w:rsidRPr="004D6F2C" w:rsidRDefault="00FA570A" w:rsidP="00FB5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570A" w:rsidRPr="004D6F2C" w:rsidRDefault="00FA570A" w:rsidP="00FB5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F2C">
              <w:rPr>
                <w:rFonts w:ascii="Times New Roman" w:hAnsi="Times New Roman" w:cs="Times New Roman"/>
                <w:b/>
                <w:sz w:val="24"/>
                <w:szCs w:val="24"/>
              </w:rPr>
              <w:t>Максим. кол-во баллов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570A" w:rsidRPr="004D6F2C" w:rsidRDefault="00FA570A" w:rsidP="00FB5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570A" w:rsidRPr="004D6F2C" w:rsidRDefault="00FA570A" w:rsidP="00FB5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F2C">
              <w:rPr>
                <w:rFonts w:ascii="Times New Roman" w:hAnsi="Times New Roman" w:cs="Times New Roman"/>
                <w:b/>
                <w:sz w:val="24"/>
                <w:szCs w:val="24"/>
              </w:rPr>
              <w:t>Кол-во баллов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570A" w:rsidRPr="004D6F2C" w:rsidRDefault="00FA570A" w:rsidP="00FB5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F2C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FA570A" w:rsidRPr="004D6F2C" w:rsidTr="004A3F71">
        <w:trPr>
          <w:cantSplit/>
          <w:trHeight w:val="1462"/>
        </w:trPr>
        <w:tc>
          <w:tcPr>
            <w:tcW w:w="59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570A" w:rsidRPr="004D6F2C" w:rsidRDefault="00FA570A" w:rsidP="00FB5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570A" w:rsidRPr="004D6F2C" w:rsidRDefault="00FA570A" w:rsidP="00FB5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570A" w:rsidRPr="004D6F2C" w:rsidRDefault="00FA570A" w:rsidP="00FB5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570A" w:rsidRPr="004D6F2C" w:rsidRDefault="00FA570A" w:rsidP="00FB5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F2C">
              <w:rPr>
                <w:rFonts w:ascii="Times New Roman" w:hAnsi="Times New Roman" w:cs="Times New Roman"/>
                <w:sz w:val="24"/>
                <w:szCs w:val="24"/>
              </w:rPr>
              <w:t>20-17 –оценка «5»;</w:t>
            </w:r>
          </w:p>
          <w:p w:rsidR="00FA570A" w:rsidRPr="004D6F2C" w:rsidRDefault="00FA570A" w:rsidP="00FB5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F2C">
              <w:rPr>
                <w:rFonts w:ascii="Times New Roman" w:hAnsi="Times New Roman" w:cs="Times New Roman"/>
                <w:sz w:val="24"/>
                <w:szCs w:val="24"/>
              </w:rPr>
              <w:t>16-13 – оценка «4»;</w:t>
            </w:r>
          </w:p>
          <w:p w:rsidR="00FA570A" w:rsidRPr="004D6F2C" w:rsidRDefault="00FA570A" w:rsidP="00FB5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F2C">
              <w:rPr>
                <w:rFonts w:ascii="Times New Roman" w:hAnsi="Times New Roman" w:cs="Times New Roman"/>
                <w:sz w:val="24"/>
                <w:szCs w:val="24"/>
              </w:rPr>
              <w:t>12-9 – оценка «3»;</w:t>
            </w:r>
          </w:p>
          <w:p w:rsidR="00FA570A" w:rsidRPr="004D6F2C" w:rsidRDefault="00FA570A" w:rsidP="00FB5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F2C">
              <w:rPr>
                <w:rFonts w:ascii="Times New Roman" w:hAnsi="Times New Roman" w:cs="Times New Roman"/>
                <w:sz w:val="24"/>
                <w:szCs w:val="24"/>
              </w:rPr>
              <w:t>8  и ниже - оценка «2»</w:t>
            </w:r>
          </w:p>
        </w:tc>
      </w:tr>
      <w:tr w:rsidR="00FA570A" w:rsidRPr="004D6F2C" w:rsidTr="004A3F71">
        <w:tc>
          <w:tcPr>
            <w:tcW w:w="5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570A" w:rsidRPr="004D6F2C" w:rsidRDefault="00FA570A" w:rsidP="00FB5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2C">
              <w:rPr>
                <w:rFonts w:ascii="Times New Roman" w:hAnsi="Times New Roman" w:cs="Times New Roman"/>
                <w:b/>
                <w:sz w:val="24"/>
                <w:szCs w:val="24"/>
              </w:rPr>
              <w:t>Системность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570A" w:rsidRPr="004D6F2C" w:rsidRDefault="00FA570A" w:rsidP="00FB5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F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570A" w:rsidRPr="004D6F2C" w:rsidRDefault="00FA570A" w:rsidP="00FB5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570A" w:rsidRPr="004D6F2C" w:rsidRDefault="00FA570A" w:rsidP="00FB5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70A" w:rsidRPr="004D6F2C" w:rsidTr="004A3F71">
        <w:tc>
          <w:tcPr>
            <w:tcW w:w="5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570A" w:rsidRPr="004D6F2C" w:rsidRDefault="00FA570A" w:rsidP="00FB5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2C">
              <w:rPr>
                <w:rFonts w:ascii="Times New Roman" w:hAnsi="Times New Roman" w:cs="Times New Roman"/>
                <w:b/>
                <w:sz w:val="24"/>
                <w:szCs w:val="24"/>
              </w:rPr>
              <w:t>Краткость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570A" w:rsidRPr="004D6F2C" w:rsidRDefault="00FA570A" w:rsidP="00FB5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F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570A" w:rsidRPr="004D6F2C" w:rsidRDefault="00FA570A" w:rsidP="00FB5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570A" w:rsidRPr="004D6F2C" w:rsidRDefault="00FA570A" w:rsidP="00FB5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70A" w:rsidRPr="004D6F2C" w:rsidTr="004A3F71">
        <w:tc>
          <w:tcPr>
            <w:tcW w:w="5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570A" w:rsidRPr="004D6F2C" w:rsidRDefault="00FA570A" w:rsidP="00FB5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2C">
              <w:rPr>
                <w:rFonts w:ascii="Times New Roman" w:hAnsi="Times New Roman" w:cs="Times New Roman"/>
                <w:b/>
                <w:sz w:val="24"/>
                <w:szCs w:val="24"/>
              </w:rPr>
              <w:t>Сохранение  логики материала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570A" w:rsidRPr="004D6F2C" w:rsidRDefault="00FA570A" w:rsidP="00FB5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F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570A" w:rsidRPr="004D6F2C" w:rsidRDefault="00FA570A" w:rsidP="00FB5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570A" w:rsidRPr="004D6F2C" w:rsidRDefault="00FA570A" w:rsidP="00FB5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70A" w:rsidRPr="004D6F2C" w:rsidTr="004A3F71">
        <w:tc>
          <w:tcPr>
            <w:tcW w:w="5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570A" w:rsidRPr="004D6F2C" w:rsidRDefault="00FA570A" w:rsidP="00FB5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2C">
              <w:rPr>
                <w:rFonts w:ascii="Times New Roman" w:hAnsi="Times New Roman" w:cs="Times New Roman"/>
                <w:b/>
                <w:sz w:val="24"/>
                <w:szCs w:val="24"/>
              </w:rPr>
              <w:t>Убедительность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570A" w:rsidRPr="004D6F2C" w:rsidRDefault="00FA570A" w:rsidP="00FB5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570A" w:rsidRPr="004D6F2C" w:rsidRDefault="00FA570A" w:rsidP="00FB5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570A" w:rsidRPr="004D6F2C" w:rsidRDefault="00FA570A" w:rsidP="00FB5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70A" w:rsidRPr="004D6F2C" w:rsidTr="004A3F71">
        <w:tc>
          <w:tcPr>
            <w:tcW w:w="5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570A" w:rsidRPr="004D6F2C" w:rsidRDefault="00FA570A" w:rsidP="00FB5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2C">
              <w:rPr>
                <w:rFonts w:ascii="Times New Roman" w:hAnsi="Times New Roman" w:cs="Times New Roman"/>
                <w:b/>
                <w:sz w:val="24"/>
                <w:szCs w:val="24"/>
              </w:rPr>
              <w:t>Умение  выделять главное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570A" w:rsidRPr="004D6F2C" w:rsidRDefault="00FA570A" w:rsidP="00FB5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F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570A" w:rsidRPr="004D6F2C" w:rsidRDefault="00FA570A" w:rsidP="00FB5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570A" w:rsidRPr="004D6F2C" w:rsidRDefault="00FA570A" w:rsidP="00FB5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70A" w:rsidRPr="004D6F2C" w:rsidTr="004A3F71">
        <w:tc>
          <w:tcPr>
            <w:tcW w:w="5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570A" w:rsidRPr="004D6F2C" w:rsidRDefault="00FA570A" w:rsidP="00FB5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2C">
              <w:rPr>
                <w:rFonts w:ascii="Times New Roman" w:hAnsi="Times New Roman" w:cs="Times New Roman"/>
                <w:b/>
                <w:sz w:val="24"/>
                <w:szCs w:val="24"/>
              </w:rPr>
              <w:t>Аккуратность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570A" w:rsidRPr="004D6F2C" w:rsidRDefault="00FA570A" w:rsidP="00FB5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570A" w:rsidRPr="004D6F2C" w:rsidRDefault="00FA570A" w:rsidP="00FB5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570A" w:rsidRPr="004D6F2C" w:rsidRDefault="00FA570A" w:rsidP="00FB5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70A" w:rsidRPr="004D6F2C" w:rsidTr="004A3F71">
        <w:tc>
          <w:tcPr>
            <w:tcW w:w="5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570A" w:rsidRPr="004D6F2C" w:rsidRDefault="00FA570A" w:rsidP="00FB55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F2C">
              <w:rPr>
                <w:rFonts w:ascii="Times New Roman" w:hAnsi="Times New Roman" w:cs="Times New Roman"/>
                <w:b/>
                <w:sz w:val="24"/>
                <w:szCs w:val="24"/>
              </w:rPr>
              <w:t>Умение моделировать ситуацию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570A" w:rsidRPr="004D6F2C" w:rsidRDefault="00FA570A" w:rsidP="00FB5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570A" w:rsidRPr="004D6F2C" w:rsidRDefault="00FA570A" w:rsidP="00FB5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570A" w:rsidRPr="004D6F2C" w:rsidRDefault="00FA570A" w:rsidP="00FB5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70A" w:rsidRPr="004D6F2C" w:rsidTr="004A3F71">
        <w:tc>
          <w:tcPr>
            <w:tcW w:w="5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570A" w:rsidRPr="004D6F2C" w:rsidRDefault="00FA570A" w:rsidP="00FB55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F2C">
              <w:rPr>
                <w:rFonts w:ascii="Times New Roman" w:hAnsi="Times New Roman" w:cs="Times New Roman"/>
                <w:b/>
                <w:sz w:val="24"/>
                <w:szCs w:val="24"/>
              </w:rPr>
              <w:t>Грамотность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570A" w:rsidRPr="004D6F2C" w:rsidRDefault="00FA570A" w:rsidP="00FB5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570A" w:rsidRPr="004D6F2C" w:rsidRDefault="00FA570A" w:rsidP="00FB5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570A" w:rsidRPr="004D6F2C" w:rsidRDefault="00FA570A" w:rsidP="00FB5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70A" w:rsidRPr="004D6F2C" w:rsidTr="004A3F71">
        <w:tc>
          <w:tcPr>
            <w:tcW w:w="5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570A" w:rsidRPr="004D6F2C" w:rsidRDefault="00FA570A" w:rsidP="00FB55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F2C">
              <w:rPr>
                <w:rFonts w:ascii="Times New Roman" w:hAnsi="Times New Roman" w:cs="Times New Roman"/>
                <w:b/>
                <w:sz w:val="24"/>
                <w:szCs w:val="24"/>
              </w:rPr>
              <w:t>Общее впечатление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570A" w:rsidRPr="004D6F2C" w:rsidRDefault="00FA570A" w:rsidP="00FB5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570A" w:rsidRPr="004D6F2C" w:rsidRDefault="00FA570A" w:rsidP="00FB5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570A" w:rsidRPr="004D6F2C" w:rsidRDefault="00FA570A" w:rsidP="00FB5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70A" w:rsidRPr="004D6F2C" w:rsidTr="004A3F71">
        <w:tc>
          <w:tcPr>
            <w:tcW w:w="72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570A" w:rsidRPr="004D6F2C" w:rsidRDefault="00FA570A" w:rsidP="00FB55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F2C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кол-во баллов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570A" w:rsidRPr="004D6F2C" w:rsidRDefault="00FA570A" w:rsidP="00FB5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570A" w:rsidRPr="004D6F2C" w:rsidRDefault="00FA570A" w:rsidP="00FB5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570A" w:rsidRPr="004D6F2C" w:rsidRDefault="00FA570A" w:rsidP="00FB55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570A" w:rsidRPr="004D6F2C" w:rsidRDefault="00FA570A" w:rsidP="00FB55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570A" w:rsidRPr="004D6F2C" w:rsidRDefault="00FA570A" w:rsidP="00FB55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>Подпись преподавателя_____________________________________</w:t>
      </w:r>
    </w:p>
    <w:p w:rsidR="00FA570A" w:rsidRPr="004D6F2C" w:rsidRDefault="00FA570A" w:rsidP="00FB55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70A" w:rsidRPr="004D6F2C" w:rsidRDefault="00FA570A" w:rsidP="00FB55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70A" w:rsidRPr="004D6F2C" w:rsidRDefault="00FA570A" w:rsidP="00FB55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70A" w:rsidRPr="004D6F2C" w:rsidRDefault="00FA570A" w:rsidP="00FB55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70A" w:rsidRPr="004D6F2C" w:rsidRDefault="00FA570A" w:rsidP="00FB55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70A" w:rsidRPr="004D6F2C" w:rsidRDefault="00FA570A" w:rsidP="00FB55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70A" w:rsidRPr="004D6F2C" w:rsidRDefault="00FA570A" w:rsidP="00FB55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70A" w:rsidRPr="004D6F2C" w:rsidRDefault="00FA570A" w:rsidP="00FB55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70A" w:rsidRPr="004D6F2C" w:rsidRDefault="00FA570A" w:rsidP="00FB55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70A" w:rsidRPr="004D6F2C" w:rsidRDefault="00FA570A" w:rsidP="00FB55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70A" w:rsidRPr="004D6F2C" w:rsidRDefault="00FA570A" w:rsidP="00FB55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70A" w:rsidRPr="004D6F2C" w:rsidRDefault="00FA570A" w:rsidP="00FB55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70A" w:rsidRPr="004D6F2C" w:rsidRDefault="00FA570A" w:rsidP="00FB55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70A" w:rsidRPr="004D6F2C" w:rsidRDefault="00FA570A" w:rsidP="00FB55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70A" w:rsidRPr="004D6F2C" w:rsidRDefault="00FA570A" w:rsidP="00FB55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70A" w:rsidRPr="004D6F2C" w:rsidRDefault="00FA570A" w:rsidP="00FB55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70A" w:rsidRPr="004D6F2C" w:rsidRDefault="00FA570A" w:rsidP="00FB55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70A" w:rsidRPr="004D6F2C" w:rsidRDefault="00FA570A" w:rsidP="00FB55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70A" w:rsidRPr="004D6F2C" w:rsidRDefault="00FA570A" w:rsidP="00FB55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70A" w:rsidRPr="004D6F2C" w:rsidRDefault="00FA570A" w:rsidP="00FB55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70A" w:rsidRPr="004D6F2C" w:rsidRDefault="00FA570A" w:rsidP="00FB55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70A" w:rsidRPr="004D6F2C" w:rsidRDefault="00FA570A" w:rsidP="00FB55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70A" w:rsidRPr="004D6F2C" w:rsidRDefault="00FA570A" w:rsidP="00FB55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70A" w:rsidRPr="004D6F2C" w:rsidRDefault="00340D63" w:rsidP="00FB55EA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6F2C">
        <w:rPr>
          <w:rFonts w:ascii="Times New Roman" w:hAnsi="Times New Roman" w:cs="Times New Roman"/>
          <w:b/>
          <w:sz w:val="24"/>
          <w:szCs w:val="24"/>
        </w:rPr>
        <w:t>Приложение 4</w:t>
      </w:r>
    </w:p>
    <w:p w:rsidR="00FA570A" w:rsidRPr="004D6F2C" w:rsidRDefault="00FA570A" w:rsidP="00FB55EA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A570A" w:rsidRPr="004D6F2C" w:rsidRDefault="00FA570A" w:rsidP="00FB55EA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A570A" w:rsidRPr="004D6F2C" w:rsidRDefault="00FA570A" w:rsidP="00FB55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b/>
          <w:sz w:val="24"/>
          <w:szCs w:val="24"/>
        </w:rPr>
        <w:t>МЕТОДИЧЕСКИЕ РЕКОМЕНДАЦИИ ДЛЯ СТУДЕНТОВ</w:t>
      </w:r>
    </w:p>
    <w:p w:rsidR="00FA570A" w:rsidRPr="004D6F2C" w:rsidRDefault="00FA570A" w:rsidP="00FB55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F2C">
        <w:rPr>
          <w:rFonts w:ascii="Times New Roman" w:hAnsi="Times New Roman" w:cs="Times New Roman"/>
          <w:b/>
          <w:sz w:val="24"/>
          <w:szCs w:val="24"/>
        </w:rPr>
        <w:t>ПО ВЫПОЛНЕНИЮ КОНКРЕТНЫХ ВИДОВ САМОСТОЯТЕЛЬНОЙ РАБОТЫ</w:t>
      </w:r>
    </w:p>
    <w:p w:rsidR="00FA570A" w:rsidRPr="004D6F2C" w:rsidRDefault="00FA570A" w:rsidP="00FB55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570A" w:rsidRPr="004D6F2C" w:rsidRDefault="00FA570A" w:rsidP="00FB55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570A" w:rsidRPr="004D6F2C" w:rsidRDefault="00FA570A" w:rsidP="00FB55EA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F2C">
        <w:rPr>
          <w:rFonts w:ascii="Times New Roman" w:hAnsi="Times New Roman" w:cs="Times New Roman"/>
          <w:b/>
          <w:sz w:val="24"/>
          <w:szCs w:val="24"/>
        </w:rPr>
        <w:t>Систематическая проработка конспектов занятий, учебной и специальной технической литературы</w:t>
      </w:r>
    </w:p>
    <w:p w:rsidR="00FA570A" w:rsidRPr="004D6F2C" w:rsidRDefault="00FA570A" w:rsidP="00FB55E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A570A" w:rsidRPr="004D6F2C" w:rsidRDefault="00FA570A" w:rsidP="00FB55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b/>
          <w:sz w:val="24"/>
          <w:szCs w:val="24"/>
        </w:rPr>
        <w:t>2. Подготовка к контрольным работам, экзамену</w:t>
      </w:r>
    </w:p>
    <w:p w:rsidR="00FA570A" w:rsidRPr="004D6F2C" w:rsidRDefault="00FA570A" w:rsidP="00FB55EA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>Внимательно прочитайте материал по конспекту, составленному на учебном занятии.</w:t>
      </w:r>
    </w:p>
    <w:p w:rsidR="00FA570A" w:rsidRPr="004D6F2C" w:rsidRDefault="00FA570A" w:rsidP="00FB55EA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>Прочитайте тот же материал по учебнику, учебному пособию.</w:t>
      </w:r>
    </w:p>
    <w:p w:rsidR="00FA570A" w:rsidRPr="004D6F2C" w:rsidRDefault="00FA570A" w:rsidP="00FB55EA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>Постарайтесь разобраться с непонятным материалом, в частности новыми терминами. Часто незнание терминологии мешает воспринимать материал на теоретических и лабораторно-практических занятиях на должном уровне.</w:t>
      </w:r>
    </w:p>
    <w:p w:rsidR="00FA570A" w:rsidRPr="004D6F2C" w:rsidRDefault="00FA570A" w:rsidP="00FB55EA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>Ответьте на контрольные вопросы для самопроверки, имеющиеся в учебнике или предложенные в данных методических указаниях.</w:t>
      </w:r>
    </w:p>
    <w:p w:rsidR="00FA570A" w:rsidRPr="004D6F2C" w:rsidRDefault="00FA570A" w:rsidP="00FB55EA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>Кратко перескажите содержание изученного материала «своими словами».</w:t>
      </w:r>
    </w:p>
    <w:p w:rsidR="00FA570A" w:rsidRPr="004D6F2C" w:rsidRDefault="00FA570A" w:rsidP="00FB55EA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>Заучите «рабочие определения» основных понятий, законов.</w:t>
      </w:r>
    </w:p>
    <w:p w:rsidR="00FA570A" w:rsidRPr="004D6F2C" w:rsidRDefault="00FA570A" w:rsidP="00FB55EA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>Освоив теоретический материал, приступайте к выполнению заданий, упражнений; решению задач, расчетов самостоятельной работы, составлению графиков, таблиц и т.д.</w:t>
      </w:r>
    </w:p>
    <w:p w:rsidR="00FA570A" w:rsidRPr="004D6F2C" w:rsidRDefault="00FA570A" w:rsidP="00FB55EA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FA570A" w:rsidRPr="004D6F2C" w:rsidRDefault="00FA570A" w:rsidP="00FB5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b/>
          <w:sz w:val="24"/>
          <w:szCs w:val="24"/>
        </w:rPr>
        <w:t>Показатели (критерии) оценки</w:t>
      </w:r>
      <w:r w:rsidRPr="004D6F2C">
        <w:rPr>
          <w:rFonts w:ascii="Times New Roman" w:hAnsi="Times New Roman" w:cs="Times New Roman"/>
          <w:sz w:val="24"/>
          <w:szCs w:val="24"/>
        </w:rPr>
        <w:t xml:space="preserve"> результатов внеаудиторной самостоятельной работы:</w:t>
      </w:r>
    </w:p>
    <w:p w:rsidR="00FA570A" w:rsidRPr="004D6F2C" w:rsidRDefault="00FA570A" w:rsidP="00FB5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>- качество уровня освоения учебного материала;</w:t>
      </w:r>
    </w:p>
    <w:p w:rsidR="00FA570A" w:rsidRPr="004D6F2C" w:rsidRDefault="00FA570A" w:rsidP="00FB5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>- умение использовать теоретические знания при выполнении практических задач или ответе на практико-ориентированные вопросы;</w:t>
      </w:r>
    </w:p>
    <w:p w:rsidR="00FA570A" w:rsidRPr="004D6F2C" w:rsidRDefault="00FA570A" w:rsidP="00FB5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>- обоснованность и четкость изложения ответа.</w:t>
      </w:r>
    </w:p>
    <w:p w:rsidR="00FA570A" w:rsidRPr="004D6F2C" w:rsidRDefault="00FA570A" w:rsidP="00FB55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A570A" w:rsidRPr="004D6F2C" w:rsidRDefault="00FA570A" w:rsidP="00FB55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b/>
          <w:sz w:val="24"/>
          <w:szCs w:val="24"/>
        </w:rPr>
        <w:t>3. Самостоятельное изучение материала и конспектирование лекций по учебной и специальной литературе</w:t>
      </w:r>
    </w:p>
    <w:p w:rsidR="00FA570A" w:rsidRPr="004D6F2C" w:rsidRDefault="00FA570A" w:rsidP="00FB55EA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>При подготовке задания используйте рекомендуемые по данной теме учебники, специальную литературу, материалы электронных библиотек или другие Интернет-ресурсы.</w:t>
      </w:r>
    </w:p>
    <w:p w:rsidR="00FA570A" w:rsidRPr="004D6F2C" w:rsidRDefault="00FA570A" w:rsidP="00FB55EA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 xml:space="preserve">Внимательно прочитайте материал, по которому требуется составить конспект. </w:t>
      </w:r>
    </w:p>
    <w:p w:rsidR="00FA570A" w:rsidRPr="004D6F2C" w:rsidRDefault="00FA570A" w:rsidP="00FB55EA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 xml:space="preserve">Постарайтесь разобраться с непонятным материалом, в частности новыми терминами и понятиями. </w:t>
      </w:r>
    </w:p>
    <w:p w:rsidR="00FA570A" w:rsidRPr="004D6F2C" w:rsidRDefault="00FA570A" w:rsidP="00FB55EA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 xml:space="preserve">Кратко перескажите содержание изученного материала «своими словами». </w:t>
      </w:r>
    </w:p>
    <w:p w:rsidR="00FA570A" w:rsidRPr="004D6F2C" w:rsidRDefault="00FA570A" w:rsidP="00FB55EA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>Составьте план конспекта, акцентируя внимание на наиболее важные моменты текста.</w:t>
      </w:r>
    </w:p>
    <w:p w:rsidR="00FA570A" w:rsidRPr="004D6F2C" w:rsidRDefault="00FA570A" w:rsidP="00FB55EA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>В соответствии с планом выпишите по каждому пункту несколько основных предложений, характеризующих ведущую мысль описываемого пункта плана.</w:t>
      </w:r>
    </w:p>
    <w:p w:rsidR="00FA570A" w:rsidRPr="004D6F2C" w:rsidRDefault="00FA570A" w:rsidP="00FB5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570A" w:rsidRPr="004D6F2C" w:rsidRDefault="00FA570A" w:rsidP="00FB5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b/>
          <w:sz w:val="24"/>
          <w:szCs w:val="24"/>
        </w:rPr>
        <w:t>Показатели  оценки</w:t>
      </w:r>
      <w:r w:rsidRPr="004D6F2C">
        <w:rPr>
          <w:rFonts w:ascii="Times New Roman" w:hAnsi="Times New Roman" w:cs="Times New Roman"/>
          <w:sz w:val="24"/>
          <w:szCs w:val="24"/>
        </w:rPr>
        <w:t xml:space="preserve"> результатов внеаудиторной самостоятельной работы:</w:t>
      </w:r>
    </w:p>
    <w:p w:rsidR="00FA570A" w:rsidRPr="004D6F2C" w:rsidRDefault="00FA570A" w:rsidP="00FB5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 xml:space="preserve">- краткое изложение (при конспектировании) основных теоретических положений темы; </w:t>
      </w:r>
    </w:p>
    <w:p w:rsidR="00FA570A" w:rsidRPr="004D6F2C" w:rsidRDefault="00FA570A" w:rsidP="00FB5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>- логичность изложения ответа;</w:t>
      </w:r>
    </w:p>
    <w:p w:rsidR="00FA570A" w:rsidRPr="004D6F2C" w:rsidRDefault="00FA570A" w:rsidP="00FB55EA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>- уровень понимания изученного материала.</w:t>
      </w:r>
    </w:p>
    <w:p w:rsidR="00FA570A" w:rsidRPr="004D6F2C" w:rsidRDefault="00FA570A" w:rsidP="00FB5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570A" w:rsidRPr="004D6F2C" w:rsidRDefault="00FA570A" w:rsidP="00FB55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b/>
          <w:sz w:val="24"/>
          <w:szCs w:val="24"/>
        </w:rPr>
        <w:lastRenderedPageBreak/>
        <w:t>4. Написание и защита доклада, подготовка сообщения или к беседе на занятии по заданной преподавателем теме</w:t>
      </w:r>
    </w:p>
    <w:p w:rsidR="00FA570A" w:rsidRPr="004D6F2C" w:rsidRDefault="00FA570A" w:rsidP="00FB55EA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>Выберите тему из предложенной преподавателем тематики докладов и сообщений. Вы можете самостоятельно предложить тему с учетом изучаемого теоретического материала.  Предложенная тема должна содержать проблему, быть связанной с современным состоянием развития индустрии красоты или отражать потребности работодателя.</w:t>
      </w:r>
    </w:p>
    <w:p w:rsidR="00FA570A" w:rsidRPr="004D6F2C" w:rsidRDefault="00FA570A" w:rsidP="00FB55EA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>При подготовке доклада, сообщения используйте специальную литературу по выбранной теме, электронные библиотеки или другие Интернет-ресурсы.</w:t>
      </w:r>
    </w:p>
    <w:p w:rsidR="00FA570A" w:rsidRPr="004D6F2C" w:rsidRDefault="00FA570A" w:rsidP="00FB55EA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 xml:space="preserve">Сделайте цитаты из книг и статей по выбранной теме (обратите внимание на непонятные слова и выражения, уточните их значение в справочной литературе). </w:t>
      </w:r>
    </w:p>
    <w:p w:rsidR="00FA570A" w:rsidRPr="004D6F2C" w:rsidRDefault="00FA570A" w:rsidP="00FB55EA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 xml:space="preserve">Проанализируйте собранный материал и составьте план сообщения или доклада, акцентируя внимание на наиболее важных моментах. </w:t>
      </w:r>
    </w:p>
    <w:p w:rsidR="00FA570A" w:rsidRPr="004D6F2C" w:rsidRDefault="00FA570A" w:rsidP="00FB55EA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 xml:space="preserve">Напишите основные положения сообщения или доклада в соответствии с планом, выписывая по каждому пункту несколько предложений. </w:t>
      </w:r>
    </w:p>
    <w:p w:rsidR="00FA570A" w:rsidRPr="004D6F2C" w:rsidRDefault="00FA570A" w:rsidP="00FB55EA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 xml:space="preserve">Перескажите текст сообщения или доклада, корректируя последовательность изложения материала. </w:t>
      </w:r>
    </w:p>
    <w:p w:rsidR="00FA570A" w:rsidRPr="004D6F2C" w:rsidRDefault="00FA570A" w:rsidP="00FB55EA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>Подготовленный доклад должен сопровождаться  презентацией, иллюстрирующей его основные положения.</w:t>
      </w:r>
    </w:p>
    <w:p w:rsidR="00FA570A" w:rsidRPr="004D6F2C" w:rsidRDefault="00FA570A" w:rsidP="00FB55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570A" w:rsidRPr="004D6F2C" w:rsidRDefault="00FA570A" w:rsidP="00FB5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b/>
          <w:sz w:val="24"/>
          <w:szCs w:val="24"/>
        </w:rPr>
        <w:t>Показатели  оценки</w:t>
      </w:r>
      <w:r w:rsidRPr="004D6F2C">
        <w:rPr>
          <w:rFonts w:ascii="Times New Roman" w:hAnsi="Times New Roman" w:cs="Times New Roman"/>
          <w:sz w:val="24"/>
          <w:szCs w:val="24"/>
        </w:rPr>
        <w:t xml:space="preserve"> результатов внеаудиторной самостоятельной работы:</w:t>
      </w:r>
    </w:p>
    <w:p w:rsidR="00FA570A" w:rsidRPr="004D6F2C" w:rsidRDefault="00FA570A" w:rsidP="00FB5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>- полнота и качественность информации по заданной теме;</w:t>
      </w:r>
    </w:p>
    <w:p w:rsidR="00FA570A" w:rsidRPr="004D6F2C" w:rsidRDefault="00FA570A" w:rsidP="00FB5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>- свободное владение материалом сообщения или доклада;</w:t>
      </w:r>
    </w:p>
    <w:p w:rsidR="00FA570A" w:rsidRPr="004D6F2C" w:rsidRDefault="00FA570A" w:rsidP="00FB5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>- логичность и четкость изложения материала;</w:t>
      </w:r>
    </w:p>
    <w:p w:rsidR="00FA570A" w:rsidRPr="004D6F2C" w:rsidRDefault="00FA570A" w:rsidP="00FB5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>- наличие и качество презентационного материала.</w:t>
      </w:r>
    </w:p>
    <w:p w:rsidR="00FA570A" w:rsidRPr="004D6F2C" w:rsidRDefault="00FA570A" w:rsidP="00FB55EA">
      <w:pPr>
        <w:spacing w:after="0" w:line="240" w:lineRule="auto"/>
        <w:ind w:hanging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570A" w:rsidRPr="004D6F2C" w:rsidRDefault="00340D63" w:rsidP="00FB55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b/>
          <w:sz w:val="24"/>
          <w:szCs w:val="24"/>
        </w:rPr>
        <w:t>5</w:t>
      </w:r>
      <w:r w:rsidR="00FA570A" w:rsidRPr="004D6F2C">
        <w:rPr>
          <w:rFonts w:ascii="Times New Roman" w:hAnsi="Times New Roman" w:cs="Times New Roman"/>
          <w:b/>
          <w:sz w:val="24"/>
          <w:szCs w:val="24"/>
        </w:rPr>
        <w:t>. Оформление отчетов по лабораторным и практическим работам и подготовка к их защите</w:t>
      </w:r>
    </w:p>
    <w:p w:rsidR="00FA570A" w:rsidRPr="004D6F2C" w:rsidRDefault="00FA570A" w:rsidP="00FB55EA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>Обратитесь к методическим указаниям по проведению лабораторных и практических работ и оформите работу, указав название, цель и краткий порядок проведения работы.</w:t>
      </w:r>
    </w:p>
    <w:p w:rsidR="00FA570A" w:rsidRPr="004D6F2C" w:rsidRDefault="00FA570A" w:rsidP="00FB55EA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>Повторите основные теоретические положения по теме лабораторной или практической работы, используя конспект лекций или методические указания.</w:t>
      </w:r>
    </w:p>
    <w:p w:rsidR="00FA570A" w:rsidRPr="004D6F2C" w:rsidRDefault="00FA570A" w:rsidP="00FB55EA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 xml:space="preserve"> Сформулируйте выводы по результатам работы, выполненной на учебном занятии. В случае необходимости закончите выполнение расчетной части.</w:t>
      </w:r>
    </w:p>
    <w:p w:rsidR="00FA570A" w:rsidRPr="004D6F2C" w:rsidRDefault="00FA570A" w:rsidP="00FB55EA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>Подготовьтесь к защите выполненной работы: повторите основные теоретические положения и ответьте на контрольные вопросы, представленные в методических указаниях по проведению лабораторных или практических работ.</w:t>
      </w:r>
    </w:p>
    <w:p w:rsidR="00FA570A" w:rsidRPr="004D6F2C" w:rsidRDefault="00FA570A" w:rsidP="00FB55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70A" w:rsidRPr="004D6F2C" w:rsidRDefault="00FA570A" w:rsidP="00FB55E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b/>
          <w:sz w:val="24"/>
          <w:szCs w:val="24"/>
        </w:rPr>
        <w:t>Показатели оценки</w:t>
      </w:r>
      <w:r w:rsidRPr="004D6F2C">
        <w:rPr>
          <w:rFonts w:ascii="Times New Roman" w:hAnsi="Times New Roman" w:cs="Times New Roman"/>
          <w:sz w:val="24"/>
          <w:szCs w:val="24"/>
        </w:rPr>
        <w:t xml:space="preserve"> результатов внеаудиторной самостоятельной работы</w:t>
      </w:r>
    </w:p>
    <w:p w:rsidR="00FA570A" w:rsidRPr="004D6F2C" w:rsidRDefault="00FA570A" w:rsidP="00FB5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>- оформление лабораторных и практических работ в соответствии с требованиями, описанными в методических указаниях;</w:t>
      </w:r>
    </w:p>
    <w:p w:rsidR="00FA570A" w:rsidRPr="004D6F2C" w:rsidRDefault="00FA570A" w:rsidP="00FB5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>- качественное выполнение всех этапов работы;</w:t>
      </w:r>
    </w:p>
    <w:p w:rsidR="00FA570A" w:rsidRPr="004D6F2C" w:rsidRDefault="00FA570A" w:rsidP="00FB5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>- необходимый и достаточный уровень понимания цели и порядка выполнения работы;</w:t>
      </w:r>
    </w:p>
    <w:p w:rsidR="00FA570A" w:rsidRPr="004D6F2C" w:rsidRDefault="00FA570A" w:rsidP="00FB5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>- правильное оформление выводов работы;</w:t>
      </w:r>
    </w:p>
    <w:p w:rsidR="00FA570A" w:rsidRPr="004D6F2C" w:rsidRDefault="00FA570A" w:rsidP="00FB55EA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F2C">
        <w:rPr>
          <w:rFonts w:ascii="Times New Roman" w:hAnsi="Times New Roman" w:cs="Times New Roman"/>
          <w:sz w:val="24"/>
          <w:szCs w:val="24"/>
        </w:rPr>
        <w:t>- обоснованность и четкость изложения ответа на контрольные вопросы к работе.</w:t>
      </w:r>
    </w:p>
    <w:p w:rsidR="00FA570A" w:rsidRPr="004D6F2C" w:rsidRDefault="00FA570A" w:rsidP="00FB5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570A" w:rsidRPr="004D6F2C" w:rsidRDefault="00FA570A" w:rsidP="00FB5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396" w:rsidRPr="004D6F2C" w:rsidRDefault="00B43396" w:rsidP="00FB55EA">
      <w:pPr>
        <w:spacing w:after="0" w:line="240" w:lineRule="auto"/>
      </w:pPr>
    </w:p>
    <w:sectPr w:rsidR="00B43396" w:rsidRPr="004D6F2C" w:rsidSect="004A3F71">
      <w:footerReference w:type="default" r:id="rId23"/>
      <w:footerReference w:type="first" r:id="rId24"/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504" w:rsidRDefault="006D3504" w:rsidP="00EC6262">
      <w:pPr>
        <w:spacing w:after="0" w:line="240" w:lineRule="auto"/>
      </w:pPr>
      <w:r>
        <w:separator/>
      </w:r>
    </w:p>
  </w:endnote>
  <w:endnote w:type="continuationSeparator" w:id="0">
    <w:p w:rsidR="006D3504" w:rsidRDefault="006D3504" w:rsidP="00EC6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OpenSymbol">
    <w:altName w:val="Arial Unicode MS"/>
    <w:panose1 w:val="020B0604020202020204"/>
    <w:charset w:val="01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DejaVu Sans">
    <w:altName w:val="Arial"/>
    <w:panose1 w:val="020B0604020202020204"/>
    <w:charset w:val="CC"/>
    <w:family w:val="swiss"/>
    <w:pitch w:val="variable"/>
    <w:sig w:usb0="E7002EFF" w:usb1="D200F5FF" w:usb2="0A24602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633" w:rsidRDefault="00261DFE">
    <w:pPr>
      <w:spacing w:line="12" w:lineRule="auto"/>
      <w:rPr>
        <w:sz w:val="20"/>
        <w:szCs w:val="20"/>
      </w:rPr>
    </w:pPr>
    <w:r w:rsidRPr="00261DFE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44.7pt;margin-top:792.85pt;width:9.95pt;height:13.95pt;z-index:-251658752;visibility:visible;mso-wrap-distance-left:9.05pt;mso-wrap-distance-right:9.0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" stroked="f">
          <v:textbox inset="0,0,0,0">
            <w:txbxContent>
              <w:p w:rsidR="00876633" w:rsidRDefault="00261DFE">
                <w:pPr>
                  <w:spacing w:line="265" w:lineRule="exact"/>
                  <w:ind w:left="40"/>
                </w:pPr>
                <w:fldSimple w:instr=" PAGE ">
                  <w:r w:rsidR="004D6F2C"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633" w:rsidRDefault="0087663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504" w:rsidRDefault="006D3504" w:rsidP="00EC6262">
      <w:pPr>
        <w:spacing w:after="0" w:line="240" w:lineRule="auto"/>
      </w:pPr>
      <w:r>
        <w:separator/>
      </w:r>
    </w:p>
  </w:footnote>
  <w:footnote w:type="continuationSeparator" w:id="0">
    <w:p w:rsidR="006D3504" w:rsidRDefault="006D3504" w:rsidP="00EC62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3">
    <w:nsid w:val="06D07F82"/>
    <w:multiLevelType w:val="multilevel"/>
    <w:tmpl w:val="D870E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4">
    <w:nsid w:val="0CF36A0E"/>
    <w:multiLevelType w:val="multilevel"/>
    <w:tmpl w:val="80EC6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3F2104"/>
    <w:multiLevelType w:val="hybridMultilevel"/>
    <w:tmpl w:val="8C8C7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D7191C"/>
    <w:multiLevelType w:val="multilevel"/>
    <w:tmpl w:val="1D5218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F151FD"/>
    <w:multiLevelType w:val="hybridMultilevel"/>
    <w:tmpl w:val="1716E6C2"/>
    <w:lvl w:ilvl="0" w:tplc="00000007">
      <w:start w:val="1"/>
      <w:numFmt w:val="bullet"/>
      <w:lvlText w:val="-"/>
      <w:lvlJc w:val="left"/>
      <w:pPr>
        <w:ind w:left="945" w:hanging="360"/>
      </w:pPr>
      <w:rPr>
        <w:rFonts w:ascii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8">
    <w:nsid w:val="1D253A2F"/>
    <w:multiLevelType w:val="multilevel"/>
    <w:tmpl w:val="C54C8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9">
    <w:nsid w:val="1E7776CC"/>
    <w:multiLevelType w:val="hybridMultilevel"/>
    <w:tmpl w:val="F552E55E"/>
    <w:lvl w:ilvl="0" w:tplc="AD08BE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E832D28"/>
    <w:multiLevelType w:val="hybridMultilevel"/>
    <w:tmpl w:val="36A4B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7F3A38"/>
    <w:multiLevelType w:val="multilevel"/>
    <w:tmpl w:val="766819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4D2268"/>
    <w:multiLevelType w:val="multilevel"/>
    <w:tmpl w:val="56D81252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>
    <w:nsid w:val="253225B7"/>
    <w:multiLevelType w:val="multilevel"/>
    <w:tmpl w:val="4498F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4D74EF"/>
    <w:multiLevelType w:val="multilevel"/>
    <w:tmpl w:val="8152C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F661DD"/>
    <w:multiLevelType w:val="hybridMultilevel"/>
    <w:tmpl w:val="7318F7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00F7240"/>
    <w:multiLevelType w:val="hybridMultilevel"/>
    <w:tmpl w:val="939AFADE"/>
    <w:lvl w:ilvl="0" w:tplc="00000007">
      <w:start w:val="1"/>
      <w:numFmt w:val="bullet"/>
      <w:lvlText w:val="-"/>
      <w:lvlJc w:val="left"/>
      <w:pPr>
        <w:ind w:left="945" w:hanging="360"/>
      </w:pPr>
      <w:rPr>
        <w:rFonts w:ascii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7">
    <w:nsid w:val="37CC52A5"/>
    <w:multiLevelType w:val="multilevel"/>
    <w:tmpl w:val="26782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0B2F07"/>
    <w:multiLevelType w:val="hybridMultilevel"/>
    <w:tmpl w:val="B622E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6E5725"/>
    <w:multiLevelType w:val="hybridMultilevel"/>
    <w:tmpl w:val="EB3CE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2F3154"/>
    <w:multiLevelType w:val="hybridMultilevel"/>
    <w:tmpl w:val="2C982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5D73C3"/>
    <w:multiLevelType w:val="hybridMultilevel"/>
    <w:tmpl w:val="86282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0B2377"/>
    <w:multiLevelType w:val="hybridMultilevel"/>
    <w:tmpl w:val="8F649CB6"/>
    <w:lvl w:ilvl="0" w:tplc="00000007">
      <w:start w:val="1"/>
      <w:numFmt w:val="bullet"/>
      <w:lvlText w:val="-"/>
      <w:lvlJc w:val="left"/>
      <w:pPr>
        <w:ind w:left="945" w:hanging="360"/>
      </w:pPr>
      <w:rPr>
        <w:rFonts w:ascii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3">
    <w:nsid w:val="54C129BF"/>
    <w:multiLevelType w:val="hybridMultilevel"/>
    <w:tmpl w:val="74543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6F7A1E"/>
    <w:multiLevelType w:val="hybridMultilevel"/>
    <w:tmpl w:val="41826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C65AA3"/>
    <w:multiLevelType w:val="multilevel"/>
    <w:tmpl w:val="D75C5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4372AA"/>
    <w:multiLevelType w:val="multilevel"/>
    <w:tmpl w:val="6DCA72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7816E2A"/>
    <w:multiLevelType w:val="hybridMultilevel"/>
    <w:tmpl w:val="3556B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D0059F"/>
    <w:multiLevelType w:val="hybridMultilevel"/>
    <w:tmpl w:val="BDEC7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806C07"/>
    <w:multiLevelType w:val="hybridMultilevel"/>
    <w:tmpl w:val="52423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3"/>
  </w:num>
  <w:num w:numId="3">
    <w:abstractNumId w:val="4"/>
  </w:num>
  <w:num w:numId="4">
    <w:abstractNumId w:val="17"/>
  </w:num>
  <w:num w:numId="5">
    <w:abstractNumId w:val="14"/>
  </w:num>
  <w:num w:numId="6">
    <w:abstractNumId w:val="9"/>
  </w:num>
  <w:num w:numId="7">
    <w:abstractNumId w:val="18"/>
  </w:num>
  <w:num w:numId="8">
    <w:abstractNumId w:val="5"/>
  </w:num>
  <w:num w:numId="9">
    <w:abstractNumId w:val="28"/>
  </w:num>
  <w:num w:numId="10">
    <w:abstractNumId w:val="20"/>
  </w:num>
  <w:num w:numId="11">
    <w:abstractNumId w:val="7"/>
  </w:num>
  <w:num w:numId="12">
    <w:abstractNumId w:val="22"/>
  </w:num>
  <w:num w:numId="13">
    <w:abstractNumId w:val="16"/>
  </w:num>
  <w:num w:numId="14">
    <w:abstractNumId w:val="12"/>
  </w:num>
  <w:num w:numId="15">
    <w:abstractNumId w:val="29"/>
  </w:num>
  <w:num w:numId="16">
    <w:abstractNumId w:val="10"/>
  </w:num>
  <w:num w:numId="17">
    <w:abstractNumId w:val="21"/>
  </w:num>
  <w:num w:numId="18">
    <w:abstractNumId w:val="23"/>
  </w:num>
  <w:num w:numId="19">
    <w:abstractNumId w:val="24"/>
  </w:num>
  <w:num w:numId="20">
    <w:abstractNumId w:val="27"/>
  </w:num>
  <w:num w:numId="21">
    <w:abstractNumId w:val="19"/>
  </w:num>
  <w:num w:numId="22">
    <w:abstractNumId w:val="0"/>
  </w:num>
  <w:num w:numId="23">
    <w:abstractNumId w:val="1"/>
  </w:num>
  <w:num w:numId="24">
    <w:abstractNumId w:val="2"/>
  </w:num>
  <w:num w:numId="25">
    <w:abstractNumId w:val="15"/>
  </w:num>
  <w:num w:numId="26">
    <w:abstractNumId w:val="8"/>
  </w:num>
  <w:num w:numId="27">
    <w:abstractNumId w:val="3"/>
  </w:num>
  <w:num w:numId="28">
    <w:abstractNumId w:val="26"/>
  </w:num>
  <w:num w:numId="29">
    <w:abstractNumId w:val="11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A570A"/>
    <w:rsid w:val="0006240F"/>
    <w:rsid w:val="00081943"/>
    <w:rsid w:val="000E40A5"/>
    <w:rsid w:val="00165028"/>
    <w:rsid w:val="001720CC"/>
    <w:rsid w:val="00176445"/>
    <w:rsid w:val="00176D43"/>
    <w:rsid w:val="001A46E2"/>
    <w:rsid w:val="001A49C6"/>
    <w:rsid w:val="001A5D6C"/>
    <w:rsid w:val="001E7389"/>
    <w:rsid w:val="00227EB5"/>
    <w:rsid w:val="00261DFE"/>
    <w:rsid w:val="002676BB"/>
    <w:rsid w:val="0028753B"/>
    <w:rsid w:val="002A1153"/>
    <w:rsid w:val="00340D63"/>
    <w:rsid w:val="00390F34"/>
    <w:rsid w:val="00432FEF"/>
    <w:rsid w:val="0046684B"/>
    <w:rsid w:val="00477D4B"/>
    <w:rsid w:val="00486FA0"/>
    <w:rsid w:val="0049567F"/>
    <w:rsid w:val="004A3F71"/>
    <w:rsid w:val="004D6F2C"/>
    <w:rsid w:val="00510975"/>
    <w:rsid w:val="00525227"/>
    <w:rsid w:val="00623F9D"/>
    <w:rsid w:val="0064115A"/>
    <w:rsid w:val="006D3504"/>
    <w:rsid w:val="006E2CCD"/>
    <w:rsid w:val="006F30BB"/>
    <w:rsid w:val="00711716"/>
    <w:rsid w:val="00786CBF"/>
    <w:rsid w:val="00791F56"/>
    <w:rsid w:val="00793926"/>
    <w:rsid w:val="00827E70"/>
    <w:rsid w:val="00876633"/>
    <w:rsid w:val="0089057F"/>
    <w:rsid w:val="00895E4D"/>
    <w:rsid w:val="008C1A5E"/>
    <w:rsid w:val="00943A71"/>
    <w:rsid w:val="00965C0C"/>
    <w:rsid w:val="00972B3E"/>
    <w:rsid w:val="009B20CC"/>
    <w:rsid w:val="009B3783"/>
    <w:rsid w:val="00A2772D"/>
    <w:rsid w:val="00A62C1C"/>
    <w:rsid w:val="00A63084"/>
    <w:rsid w:val="00A648A1"/>
    <w:rsid w:val="00B43396"/>
    <w:rsid w:val="00BA22A2"/>
    <w:rsid w:val="00BD7952"/>
    <w:rsid w:val="00BE1F3B"/>
    <w:rsid w:val="00CE30D3"/>
    <w:rsid w:val="00D9262E"/>
    <w:rsid w:val="00D97C72"/>
    <w:rsid w:val="00DF73C6"/>
    <w:rsid w:val="00E040B2"/>
    <w:rsid w:val="00E05011"/>
    <w:rsid w:val="00E17552"/>
    <w:rsid w:val="00E45561"/>
    <w:rsid w:val="00E57E83"/>
    <w:rsid w:val="00EC6262"/>
    <w:rsid w:val="00ED3697"/>
    <w:rsid w:val="00F67096"/>
    <w:rsid w:val="00FA570A"/>
    <w:rsid w:val="00FB55EA"/>
    <w:rsid w:val="00FC5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70A"/>
    <w:pPr>
      <w:suppressAutoHyphens/>
      <w:spacing w:after="160" w:line="259" w:lineRule="auto"/>
    </w:pPr>
  </w:style>
  <w:style w:type="paragraph" w:styleId="1">
    <w:name w:val="heading 1"/>
    <w:basedOn w:val="a"/>
    <w:next w:val="a0"/>
    <w:link w:val="10"/>
    <w:qFormat/>
    <w:rsid w:val="00FA570A"/>
    <w:pPr>
      <w:widowControl w:val="0"/>
      <w:tabs>
        <w:tab w:val="num" w:pos="432"/>
      </w:tabs>
      <w:spacing w:after="0" w:line="240" w:lineRule="auto"/>
      <w:ind w:left="138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FA570A"/>
    <w:pPr>
      <w:keepNext/>
      <w:keepLines/>
      <w:suppressAutoHyphens w:val="0"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A570A"/>
    <w:pPr>
      <w:keepNext/>
      <w:keepLines/>
      <w:widowControl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A570A"/>
    <w:rPr>
      <w:rFonts w:ascii="Times New Roman" w:eastAsia="Times New Roman" w:hAnsi="Times New Roman" w:cs="Times New Roman"/>
      <w:b/>
      <w:bCs/>
      <w:sz w:val="28"/>
      <w:szCs w:val="28"/>
      <w:lang w:val="en-US" w:eastAsia="zh-CN"/>
    </w:rPr>
  </w:style>
  <w:style w:type="character" w:customStyle="1" w:styleId="20">
    <w:name w:val="Заголовок 2 Знак"/>
    <w:basedOn w:val="a1"/>
    <w:link w:val="2"/>
    <w:uiPriority w:val="9"/>
    <w:rsid w:val="00FA57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FA570A"/>
    <w:rPr>
      <w:rFonts w:asciiTheme="majorHAnsi" w:eastAsiaTheme="majorEastAsia" w:hAnsiTheme="majorHAnsi" w:cstheme="majorBidi"/>
      <w:b/>
      <w:bCs/>
      <w:color w:val="4F81BD" w:themeColor="accent1"/>
      <w:lang w:val="en-US" w:eastAsia="zh-CN"/>
    </w:rPr>
  </w:style>
  <w:style w:type="paragraph" w:styleId="a0">
    <w:name w:val="Body Text"/>
    <w:basedOn w:val="a"/>
    <w:link w:val="a4"/>
    <w:rsid w:val="00FA570A"/>
    <w:pPr>
      <w:spacing w:after="140" w:line="288" w:lineRule="auto"/>
    </w:pPr>
  </w:style>
  <w:style w:type="character" w:customStyle="1" w:styleId="a4">
    <w:name w:val="Основной текст Знак"/>
    <w:basedOn w:val="a1"/>
    <w:link w:val="a0"/>
    <w:rsid w:val="00FA570A"/>
  </w:style>
  <w:style w:type="paragraph" w:styleId="a5">
    <w:name w:val="List Paragraph"/>
    <w:basedOn w:val="a"/>
    <w:uiPriority w:val="34"/>
    <w:qFormat/>
    <w:rsid w:val="00FA570A"/>
    <w:pPr>
      <w:ind w:left="720"/>
      <w:contextualSpacing/>
    </w:pPr>
  </w:style>
  <w:style w:type="table" w:styleId="a6">
    <w:name w:val="Table Grid"/>
    <w:basedOn w:val="a2"/>
    <w:uiPriority w:val="39"/>
    <w:rsid w:val="00FA57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FA570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1"/>
    <w:uiPriority w:val="99"/>
    <w:unhideWhenUsed/>
    <w:rsid w:val="00FA570A"/>
    <w:rPr>
      <w:color w:val="0000FF" w:themeColor="hyperlink"/>
      <w:u w:val="single"/>
    </w:rPr>
  </w:style>
  <w:style w:type="character" w:customStyle="1" w:styleId="FontStyle57">
    <w:name w:val="Font Style57"/>
    <w:rsid w:val="00FA570A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a"/>
    <w:rsid w:val="00FA570A"/>
    <w:pPr>
      <w:widowControl w:val="0"/>
      <w:autoSpaceDE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55">
    <w:name w:val="Font Style55"/>
    <w:qFormat/>
    <w:rsid w:val="00FA570A"/>
    <w:rPr>
      <w:rFonts w:ascii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qFormat/>
    <w:rsid w:val="00FA570A"/>
    <w:pPr>
      <w:widowControl w:val="0"/>
      <w:spacing w:after="0" w:line="240" w:lineRule="auto"/>
    </w:pPr>
    <w:rPr>
      <w:rFonts w:ascii="Calibri" w:eastAsia="Calibri" w:hAnsi="Calibri" w:cs="Times New Roman"/>
      <w:lang w:val="en-US" w:eastAsia="zh-CN"/>
    </w:rPr>
  </w:style>
  <w:style w:type="paragraph" w:customStyle="1" w:styleId="Style9">
    <w:name w:val="Style9"/>
    <w:basedOn w:val="a"/>
    <w:rsid w:val="00FA570A"/>
    <w:pPr>
      <w:widowControl w:val="0"/>
      <w:autoSpaceDE w:val="0"/>
      <w:spacing w:after="0" w:line="322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1"/>
    <w:rsid w:val="00FA570A"/>
  </w:style>
  <w:style w:type="character" w:customStyle="1" w:styleId="mw-headline">
    <w:name w:val="mw-headline"/>
    <w:basedOn w:val="a1"/>
    <w:rsid w:val="00FA570A"/>
  </w:style>
  <w:style w:type="paragraph" w:customStyle="1" w:styleId="21">
    <w:name w:val="Основной текст с отступом 21"/>
    <w:basedOn w:val="a"/>
    <w:rsid w:val="00FA570A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  <w:lang w:eastAsia="zh-CN"/>
    </w:rPr>
  </w:style>
  <w:style w:type="paragraph" w:customStyle="1" w:styleId="a9">
    <w:name w:val="Таблицы (моноширинный)"/>
    <w:basedOn w:val="a"/>
    <w:uiPriority w:val="99"/>
    <w:qFormat/>
    <w:rsid w:val="00FA570A"/>
    <w:pPr>
      <w:widowControl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FA57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Contents">
    <w:name w:val="Table Contents"/>
    <w:basedOn w:val="a"/>
    <w:rsid w:val="00FA570A"/>
    <w:pPr>
      <w:widowControl w:val="0"/>
      <w:suppressLineNumbers/>
      <w:spacing w:after="0" w:line="240" w:lineRule="auto"/>
      <w:textAlignment w:val="baseline"/>
    </w:pPr>
    <w:rPr>
      <w:rFonts w:ascii="Liberation Serif" w:eastAsia="DejaVu Sans" w:hAnsi="Liberation Serif" w:cs="DejaVu Sans"/>
      <w:kern w:val="1"/>
      <w:sz w:val="24"/>
      <w:szCs w:val="24"/>
      <w:lang w:eastAsia="zh-CN"/>
    </w:rPr>
  </w:style>
  <w:style w:type="character" w:customStyle="1" w:styleId="WW8Num2z0">
    <w:name w:val="WW8Num2z0"/>
    <w:rsid w:val="00FA570A"/>
  </w:style>
  <w:style w:type="character" w:customStyle="1" w:styleId="WW8Num1z4">
    <w:name w:val="WW8Num1z4"/>
    <w:rsid w:val="00FA570A"/>
  </w:style>
  <w:style w:type="character" w:customStyle="1" w:styleId="WW8Num3z0">
    <w:name w:val="WW8Num3z0"/>
    <w:rsid w:val="00FA570A"/>
  </w:style>
  <w:style w:type="character" w:styleId="aa">
    <w:name w:val="Strong"/>
    <w:basedOn w:val="a1"/>
    <w:uiPriority w:val="22"/>
    <w:qFormat/>
    <w:rsid w:val="00FA570A"/>
    <w:rPr>
      <w:b/>
      <w:bCs/>
    </w:rPr>
  </w:style>
  <w:style w:type="paragraph" w:customStyle="1" w:styleId="Default">
    <w:name w:val="Default"/>
    <w:rsid w:val="00FA570A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zh-CN"/>
    </w:rPr>
  </w:style>
  <w:style w:type="character" w:customStyle="1" w:styleId="WW8Num1z5">
    <w:name w:val="WW8Num1z5"/>
    <w:rsid w:val="00FA570A"/>
  </w:style>
  <w:style w:type="character" w:customStyle="1" w:styleId="WW8Num4z0">
    <w:name w:val="WW8Num4z0"/>
    <w:rsid w:val="00FA570A"/>
    <w:rPr>
      <w:rFonts w:ascii="Symbol" w:hAnsi="Symbol" w:cs="StarSymbol"/>
      <w:sz w:val="18"/>
      <w:szCs w:val="18"/>
    </w:rPr>
  </w:style>
  <w:style w:type="character" w:customStyle="1" w:styleId="FontStyle56">
    <w:name w:val="Font Style56"/>
    <w:rsid w:val="00FA570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4">
    <w:name w:val="Style44"/>
    <w:basedOn w:val="a"/>
    <w:rsid w:val="00FA570A"/>
    <w:pPr>
      <w:widowControl w:val="0"/>
      <w:suppressAutoHyphens w:val="0"/>
      <w:autoSpaceDE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7">
    <w:name w:val="Style47"/>
    <w:basedOn w:val="a"/>
    <w:rsid w:val="00FA570A"/>
    <w:pPr>
      <w:widowControl w:val="0"/>
      <w:suppressAutoHyphens w:val="0"/>
      <w:autoSpaceDE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W8Num4z2">
    <w:name w:val="WW8Num4z2"/>
    <w:rsid w:val="00FA570A"/>
    <w:rPr>
      <w:rFonts w:ascii="StarSymbol" w:hAnsi="StarSymbol" w:cs="StarSymbol"/>
      <w:sz w:val="18"/>
      <w:szCs w:val="18"/>
    </w:rPr>
  </w:style>
  <w:style w:type="character" w:customStyle="1" w:styleId="WW8Num6z1">
    <w:name w:val="WW8Num6z1"/>
    <w:rsid w:val="00FA570A"/>
    <w:rPr>
      <w:rFonts w:ascii="Wingdings 2" w:hAnsi="Wingdings 2" w:cs="StarSymbol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FA5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FA570A"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rsid w:val="00165028"/>
    <w:pPr>
      <w:widowControl w:val="0"/>
      <w:suppressLineNumbers/>
      <w:spacing w:after="0" w:line="240" w:lineRule="auto"/>
    </w:pPr>
    <w:rPr>
      <w:rFonts w:ascii="Arial" w:eastAsia="DejaVu Sans" w:hAnsi="Arial" w:cs="Arial"/>
      <w:kern w:val="1"/>
      <w:sz w:val="20"/>
      <w:szCs w:val="24"/>
      <w:lang w:eastAsia="zh-CN"/>
    </w:rPr>
  </w:style>
  <w:style w:type="character" w:customStyle="1" w:styleId="FontStyle54">
    <w:name w:val="Font Style54"/>
    <w:rsid w:val="00165028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1">
    <w:name w:val="1"/>
    <w:basedOn w:val="a"/>
    <w:rsid w:val="0079392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1"/>
    <w:uiPriority w:val="20"/>
    <w:qFormat/>
    <w:rsid w:val="001A5D6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files.net/preview/2099280/page:2/" TargetMode="External"/><Relationship Id="rId13" Type="http://schemas.openxmlformats.org/officeDocument/2006/relationships/hyperlink" Target="https://assistentus.ru/forma/akt-o-progule/" TargetMode="External"/><Relationship Id="rId18" Type="http://schemas.openxmlformats.org/officeDocument/2006/relationships/hyperlink" Target="https://studfiles.net/preview/5759615/page:2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base.garant.ru/180422/3e22e51c74db8e0b182fad67b502e640/" TargetMode="External"/><Relationship Id="rId7" Type="http://schemas.openxmlformats.org/officeDocument/2006/relationships/hyperlink" Target="https://studfiles.net/preview/4513548/page:9/" TargetMode="External"/><Relationship Id="rId12" Type="http://schemas.openxmlformats.org/officeDocument/2006/relationships/hyperlink" Target="https://studfiles.net/preview/4546456/page:21/" TargetMode="External"/><Relationship Id="rId17" Type="http://schemas.openxmlformats.org/officeDocument/2006/relationships/hyperlink" Target="https://studfiles.net/preview/6326853/page:14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tudfiles.net/preview/5060914/page:3/" TargetMode="External"/><Relationship Id="rId20" Type="http://schemas.openxmlformats.org/officeDocument/2006/relationships/hyperlink" Target="https://studfiles.net/preview/3649196/page:8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regforum.ru/posts/1555_garantiynoe_pismo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studfiles.net/preview/5712672/page:35/" TargetMode="External"/><Relationship Id="rId19" Type="http://schemas.openxmlformats.org/officeDocument/2006/relationships/hyperlink" Target="https://studfiles.net/preview/2805890/page:2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udfiles.net/preview/5131708/page:25/" TargetMode="External"/><Relationship Id="rId14" Type="http://schemas.openxmlformats.org/officeDocument/2006/relationships/hyperlink" Target="http://filling-form.ru/dogovor/11146/index.html?page=3" TargetMode="External"/><Relationship Id="rId22" Type="http://schemas.openxmlformats.org/officeDocument/2006/relationships/hyperlink" Target="http://mirznanii.com/a/268487/tekhnicheskie-sredstva-ispolzuemye-v-deloproizvodstv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32</Pages>
  <Words>9870</Words>
  <Characters>56264</Characters>
  <Application>Microsoft Office Word</Application>
  <DocSecurity>0</DocSecurity>
  <Lines>468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66002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2019-03-04T13:58:00Z</dcterms:created>
  <dcterms:modified xsi:type="dcterms:W3CDTF">2019-04-14T13:07:00Z</dcterms:modified>
</cp:coreProperties>
</file>