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по учебной дисциплине </w:t>
      </w:r>
    </w:p>
    <w:p w:rsidR="00033FDC" w:rsidRPr="00897F85" w:rsidRDefault="00033FDC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b/>
          <w:sz w:val="24"/>
          <w:szCs w:val="24"/>
        </w:rPr>
        <w:t>ОП. 05  Правовое обеспечение профессиональной деятельности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F85">
        <w:rPr>
          <w:rFonts w:ascii="Times New Roman" w:hAnsi="Times New Roman"/>
          <w:b/>
          <w:sz w:val="24"/>
          <w:szCs w:val="24"/>
        </w:rPr>
        <w:t>специальности 09.02.05 Прикладная информатика (по отраслям)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897F85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45" w:type="dxa"/>
        <w:tblLook w:val="04A0"/>
      </w:tblPr>
      <w:tblGrid>
        <w:gridCol w:w="5041"/>
        <w:gridCol w:w="4304"/>
      </w:tblGrid>
      <w:tr w:rsidR="0095491B" w:rsidRPr="00897F85" w:rsidTr="00A93F5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FD2" w:rsidRPr="00897F85" w:rsidRDefault="0095491B" w:rsidP="003E4B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 на за</w:t>
            </w:r>
            <w:r w:rsidR="00375FD2" w:rsidRPr="0089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седании ПЦК преподавателей специальности</w:t>
            </w:r>
            <w:r w:rsidRPr="0089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5FD2" w:rsidRPr="00897F85">
              <w:rPr>
                <w:rFonts w:ascii="Times New Roman" w:hAnsi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  <w:p w:rsidR="00375FD2" w:rsidRPr="00897F85" w:rsidRDefault="00375FD2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ПЦК ________/____________/                    </w:t>
            </w: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95491B" w:rsidRPr="00897F85" w:rsidRDefault="0095491B" w:rsidP="003E4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491B" w:rsidRPr="00897F85" w:rsidRDefault="0095491B" w:rsidP="003E4BCD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897F85">
              <w:rPr>
                <w:rFonts w:ascii="Times New Roman" w:hAnsi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</w:tc>
      </w:tr>
    </w:tbl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="00033FDC"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</w:t>
      </w:r>
      <w:r w:rsidR="00F32CE1" w:rsidRPr="00897F85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профессиональ- </w:t>
      </w:r>
      <w:r w:rsidR="00033FDC" w:rsidRPr="00897F85">
        <w:rPr>
          <w:rFonts w:ascii="Times New Roman" w:eastAsia="Times New Roman" w:hAnsi="Times New Roman" w:cs="Times New Roman"/>
          <w:sz w:val="24"/>
          <w:szCs w:val="24"/>
        </w:rPr>
        <w:t>ной деятельности</w:t>
      </w:r>
      <w:r w:rsidR="00F32CE1" w:rsidRPr="00897F85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897F85">
        <w:rPr>
          <w:rFonts w:ascii="Times New Roman" w:hAnsi="Times New Roman"/>
          <w:sz w:val="24"/>
          <w:szCs w:val="24"/>
        </w:rPr>
        <w:t>специальности 09.02.05 Прикладная информатика (по отраслям)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план самостоятельной работы с указанием  вида самостоятельной работы в соответствии с рабочей про</w:t>
      </w:r>
      <w:r w:rsidR="003B5196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граммой учебного модуля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B63F59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задания по выполнению каждого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самостоятельной работы, методические указания по выполнению разных видов самостоятельных работ, критерии оценки. 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FDC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033FDC"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 профессиональной деятельности</w:t>
      </w:r>
      <w:r w:rsidR="00F32CE1" w:rsidRPr="00897F85">
        <w:rPr>
          <w:rFonts w:ascii="Times New Roman" w:eastAsia="Times New Roman" w:hAnsi="Times New Roman" w:cs="Times New Roman"/>
          <w:sz w:val="24"/>
          <w:szCs w:val="24"/>
        </w:rPr>
        <w:t xml:space="preserve"> специальнос-</w:t>
      </w:r>
      <w:r w:rsidR="00033FDC" w:rsidRPr="00897F85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</w:p>
    <w:p w:rsidR="0095491B" w:rsidRPr="00897F85" w:rsidRDefault="00033FDC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897F85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sz w:val="24"/>
          <w:szCs w:val="24"/>
        </w:rPr>
        <w:t>09.02.05 Прикладная информатика (по отраслям)</w:t>
      </w:r>
      <w:r w:rsidR="0095491B" w:rsidRPr="00897F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="0095491B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 профессиональной деятельности</w:t>
      </w:r>
      <w:r w:rsidR="0095491B" w:rsidRPr="00897F85">
        <w:rPr>
          <w:rFonts w:ascii="Times New Roman" w:hAnsi="Times New Roman" w:cs="Times New Roman"/>
          <w:sz w:val="24"/>
          <w:szCs w:val="24"/>
        </w:rPr>
        <w:t>.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897F85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033FDC" w:rsidRPr="00897F85" w:rsidRDefault="0095491B" w:rsidP="003E4BCD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="00033FDC"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 профессиональной деятельности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="00033FDC" w:rsidRPr="00897F85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обучающегося  160 часов, в том числе:</w:t>
      </w:r>
    </w:p>
    <w:p w:rsidR="00033FDC" w:rsidRPr="00897F85" w:rsidRDefault="00033FDC" w:rsidP="003E4BCD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</w:rPr>
        <w:t>-обязательная аудиторная учебная нагрузка обучающегося 107 часов;</w:t>
      </w:r>
    </w:p>
    <w:p w:rsidR="00033FDC" w:rsidRPr="00897F85" w:rsidRDefault="00033FDC" w:rsidP="003E4BCD">
      <w:pPr>
        <w:tabs>
          <w:tab w:val="left" w:pos="23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</w:rPr>
        <w:t>-самостоятельная работя обучающегося 53 часа.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97F85">
        <w:rPr>
          <w:rFonts w:ascii="Times New Roman" w:hAnsi="Times New Roman" w:cs="Times New Roman"/>
          <w:b/>
          <w:iCs/>
          <w:sz w:val="24"/>
          <w:szCs w:val="24"/>
        </w:rPr>
        <w:t xml:space="preserve">       Целью</w:t>
      </w:r>
      <w:r w:rsidRPr="00897F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033FDC"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 профессиональной деятельности</w:t>
      </w:r>
      <w:r w:rsidRPr="00897F85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Настоящие методические рекомендации содержат работы, которые позволят студе</w:t>
      </w:r>
      <w:r w:rsidRPr="00897F85">
        <w:t>н</w:t>
      </w:r>
      <w:r w:rsidRPr="00897F85">
        <w:t>там самостоятельно овладеть фундаментальными знаниями, профессиональными умени</w:t>
      </w:r>
      <w:r w:rsidRPr="00897F85">
        <w:t>я</w:t>
      </w:r>
      <w:r w:rsidRPr="00897F85">
        <w:t>ми и навыками деятельности по профилю подготовки, опытом творческой и исследов</w:t>
      </w:r>
      <w:r w:rsidRPr="00897F85">
        <w:t>а</w:t>
      </w:r>
      <w:r w:rsidRPr="00897F85">
        <w:t>тельской деятельности.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   Целью </w:t>
      </w:r>
      <w:r w:rsidRPr="00897F85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95491B" w:rsidRPr="00897F85" w:rsidRDefault="00897F85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95491B" w:rsidRPr="00897F85">
        <w:rPr>
          <w:rFonts w:ascii="Times New Roman" w:hAnsi="Times New Roman" w:cs="Times New Roman"/>
          <w:b/>
          <w:iCs/>
          <w:sz w:val="24"/>
          <w:szCs w:val="24"/>
        </w:rPr>
        <w:t>Задачами</w:t>
      </w:r>
      <w:r w:rsidR="0095491B" w:rsidRPr="00897F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="0095491B" w:rsidRPr="00897F85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развитие комплексного подхода к изучению профессионального модуля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95491B" w:rsidRPr="00897F85" w:rsidRDefault="00897F85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95491B" w:rsidRPr="00897F85">
        <w:rPr>
          <w:rFonts w:ascii="Times New Roman" w:hAnsi="Times New Roman" w:cs="Times New Roman"/>
          <w:b/>
          <w:iCs/>
          <w:sz w:val="24"/>
          <w:szCs w:val="24"/>
        </w:rPr>
        <w:t>Функциями</w:t>
      </w:r>
      <w:r w:rsidR="0095491B" w:rsidRPr="00897F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="0095491B" w:rsidRPr="00897F85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897F85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  установление требований к результатам изучения дисциплины.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897F85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95491B" w:rsidRPr="00897F85" w:rsidRDefault="00033FDC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</w:rPr>
        <w:t>Учебная дисциплина ОП. 05  Правовое обеспечение профессиональной деятельности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bCs/>
          <w:sz w:val="24"/>
          <w:szCs w:val="24"/>
        </w:rPr>
        <w:t xml:space="preserve">имеет междисциплинарные связи с другими дисциплинами ППССЗ. Обеспечивающими по отношению к учебной дисциплине </w:t>
      </w:r>
      <w:r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 профессиональной деятельности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bCs/>
          <w:sz w:val="24"/>
          <w:szCs w:val="24"/>
        </w:rPr>
        <w:t xml:space="preserve">являются дисциплины: «Менеджмент», </w:t>
      </w:r>
      <w:r w:rsidR="0095491B" w:rsidRPr="00897F85">
        <w:rPr>
          <w:rFonts w:ascii="Times New Roman" w:hAnsi="Times New Roman" w:cs="Times New Roman"/>
          <w:sz w:val="24"/>
          <w:szCs w:val="24"/>
        </w:rPr>
        <w:t>ПМ.05 Управление деятельностью подразделения</w:t>
      </w:r>
      <w:r w:rsidR="0095491B" w:rsidRPr="00897F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sz w:val="24"/>
          <w:szCs w:val="24"/>
        </w:rPr>
        <w:t>организации</w:t>
      </w:r>
      <w:r w:rsidRPr="00897F85">
        <w:rPr>
          <w:rFonts w:ascii="Times New Roman" w:hAnsi="Times New Roman" w:cs="Times New Roman"/>
          <w:sz w:val="24"/>
          <w:szCs w:val="24"/>
        </w:rPr>
        <w:t>, ОП 01 Экономика организации</w:t>
      </w:r>
      <w:r w:rsidR="0095491B" w:rsidRPr="00897F85">
        <w:rPr>
          <w:rFonts w:ascii="Times New Roman" w:hAnsi="Times New Roman" w:cs="Times New Roman"/>
          <w:bCs/>
          <w:sz w:val="24"/>
          <w:szCs w:val="24"/>
        </w:rPr>
        <w:t xml:space="preserve">. В свою очередь знания и умения по учебной дисциплине </w:t>
      </w:r>
      <w:r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 профессиональной деятельности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="0095491B" w:rsidRPr="00897F85">
        <w:rPr>
          <w:rFonts w:ascii="Times New Roman" w:hAnsi="Times New Roman" w:cs="Times New Roman"/>
          <w:bCs/>
          <w:sz w:val="24"/>
          <w:szCs w:val="24"/>
        </w:rPr>
        <w:t>необходимы при изуче</w:t>
      </w:r>
      <w:r w:rsidR="001E4AC6" w:rsidRPr="00897F85">
        <w:rPr>
          <w:rFonts w:ascii="Times New Roman" w:hAnsi="Times New Roman" w:cs="Times New Roman"/>
          <w:bCs/>
          <w:sz w:val="24"/>
          <w:szCs w:val="24"/>
        </w:rPr>
        <w:t>нии названных учебных дисциплин и ПМ 05</w:t>
      </w:r>
      <w:r w:rsidR="0095491B" w:rsidRPr="00897F85">
        <w:rPr>
          <w:rFonts w:ascii="Times New Roman" w:hAnsi="Times New Roman" w:cs="Times New Roman"/>
          <w:bCs/>
          <w:sz w:val="24"/>
          <w:szCs w:val="24"/>
        </w:rPr>
        <w:t>.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97F85">
        <w:rPr>
          <w:rFonts w:ascii="Times New Roman" w:hAnsi="Times New Roman" w:cs="Times New Roman"/>
        </w:rPr>
        <w:t xml:space="preserve">  В результате выполнения самостоятельных работ по </w:t>
      </w:r>
      <w:r w:rsidRPr="00897F85">
        <w:rPr>
          <w:rFonts w:ascii="Times New Roman" w:hAnsi="Times New Roman" w:cs="Times New Roman"/>
          <w:bCs/>
        </w:rPr>
        <w:t xml:space="preserve">учебной дисциплине </w:t>
      </w:r>
      <w:r w:rsidR="001E4AC6" w:rsidRPr="00897F85">
        <w:rPr>
          <w:rFonts w:ascii="Times New Roman" w:eastAsia="Times New Roman" w:hAnsi="Times New Roman" w:cs="Times New Roman"/>
          <w:sz w:val="24"/>
          <w:szCs w:val="24"/>
        </w:rPr>
        <w:t>ОП. 05  Правовое обеспечение профессиональной деятельности</w:t>
      </w:r>
      <w:r w:rsidR="001E4AC6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</w:rPr>
        <w:t>студенты должны:</w:t>
      </w:r>
    </w:p>
    <w:p w:rsidR="0095491B" w:rsidRPr="00897F85" w:rsidRDefault="0095491B" w:rsidP="003E4BCD">
      <w:pPr>
        <w:pStyle w:val="Style16"/>
        <w:widowControl/>
        <w:spacing w:line="240" w:lineRule="auto"/>
        <w:ind w:firstLine="567"/>
        <w:jc w:val="both"/>
        <w:rPr>
          <w:rStyle w:val="FontStyle57"/>
          <w:b/>
          <w:sz w:val="24"/>
          <w:szCs w:val="24"/>
        </w:rPr>
      </w:pPr>
      <w:r w:rsidRPr="00897F85">
        <w:rPr>
          <w:rStyle w:val="FontStyle57"/>
          <w:b/>
          <w:sz w:val="24"/>
          <w:szCs w:val="24"/>
        </w:rPr>
        <w:t>уметь:</w:t>
      </w:r>
    </w:p>
    <w:p w:rsidR="001E4AC6" w:rsidRPr="00897F85" w:rsidRDefault="001E4AC6" w:rsidP="003E4BCD">
      <w:pPr>
        <w:pStyle w:val="Default"/>
        <w:ind w:hanging="700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            - использовать нормативные правовые акты в профессиональной деятельности;</w:t>
      </w:r>
    </w:p>
    <w:p w:rsidR="001E4AC6" w:rsidRPr="00897F85" w:rsidRDefault="001E4AC6" w:rsidP="003E4BCD">
      <w:pPr>
        <w:pStyle w:val="Default"/>
        <w:ind w:hanging="700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lastRenderedPageBreak/>
        <w:t xml:space="preserve">            - защищать свои права в соответствии с гражданским, гражданско-процессуальным  и трудовым законодательством;</w:t>
      </w:r>
    </w:p>
    <w:p w:rsidR="001E4AC6" w:rsidRPr="00897F85" w:rsidRDefault="001E4AC6" w:rsidP="003E4BCD">
      <w:pPr>
        <w:pStyle w:val="Default"/>
        <w:ind w:hanging="700"/>
        <w:jc w:val="both"/>
        <w:rPr>
          <w:rFonts w:cs="Times New Roman"/>
          <w:b/>
          <w:color w:val="auto"/>
        </w:rPr>
      </w:pPr>
      <w:r w:rsidRPr="00897F85">
        <w:rPr>
          <w:rFonts w:cs="Times New Roman"/>
          <w:color w:val="auto"/>
        </w:rPr>
        <w:t xml:space="preserve">            -анализировать и оценивать результаты и последствия деятельности (бездействия) с правовой  точки  зрения;</w:t>
      </w:r>
    </w:p>
    <w:p w:rsidR="001E4AC6" w:rsidRPr="00897F85" w:rsidRDefault="001E4AC6" w:rsidP="003E4BCD">
      <w:pPr>
        <w:pStyle w:val="Default"/>
        <w:ind w:firstLine="567"/>
        <w:jc w:val="both"/>
        <w:rPr>
          <w:rFonts w:cs="Times New Roman"/>
          <w:color w:val="auto"/>
        </w:rPr>
      </w:pPr>
      <w:r w:rsidRPr="00897F85">
        <w:rPr>
          <w:rFonts w:cs="Times New Roman"/>
          <w:b/>
          <w:color w:val="auto"/>
        </w:rPr>
        <w:t xml:space="preserve">В результате освоения дисциплины обучающийся должен знать: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- основные положения Конституции Российской Федерации;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- права и свободы человека и гражданина, механизмы их реализации;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-понятие правового регулирования в сфере профессиональной деятельности;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-законодательные, иные нормативные правовые акты, регулирующие правоотношения в процессе профессиональной деятельности;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>-организационно-правовые формы юридических лиц;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правовое положение субъектов предпринимательской деятельности;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-права и обязанности работников в сфере профессиональной деятельности;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-порядок заключения трудового договора и основания для его прекращения;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-правила оплаты труда;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-роль государственного регулирования в обеспечении занятости населения;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-право социальной защиты граждан;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-понятие дисциплинарной и материальной ответственности работника;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-виды административных правонарушений и административной ответственности;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-нормы защиты нарушенных прав и судебный порядок нарушенных споров;</w:t>
      </w:r>
    </w:p>
    <w:p w:rsidR="0095491B" w:rsidRPr="00897F85" w:rsidRDefault="0095491B" w:rsidP="003E4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AC6" w:rsidRPr="00897F85" w:rsidRDefault="001E4AC6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</w:rPr>
        <w:t>Учебная дисциплина ОП. 05  Правовое обеспечение профессиональной деятельности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Pr="00897F85">
        <w:rPr>
          <w:rFonts w:ascii="Times New Roman" w:hAnsi="Times New Roman" w:cs="Times New Roman"/>
          <w:sz w:val="24"/>
          <w:szCs w:val="24"/>
        </w:rPr>
        <w:t>професси</w:t>
      </w:r>
      <w:r w:rsidR="00F32CE1" w:rsidRPr="00897F85">
        <w:rPr>
          <w:rFonts w:ascii="Times New Roman" w:hAnsi="Times New Roman" w:cs="Times New Roman"/>
          <w:sz w:val="24"/>
          <w:szCs w:val="24"/>
        </w:rPr>
        <w:t>онального циклу ППССЗ, является</w:t>
      </w:r>
      <w:r w:rsidRPr="0089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общепрофессиональной дисциплиной (ОП.05). </w:t>
      </w:r>
    </w:p>
    <w:p w:rsidR="001E4AC6" w:rsidRPr="00897F85" w:rsidRDefault="001E4AC6" w:rsidP="003E4B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897F85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</w:t>
      </w:r>
      <w:r w:rsidR="00492725" w:rsidRPr="00897F85">
        <w:rPr>
          <w:rFonts w:ascii="Times New Roman" w:hAnsi="Times New Roman" w:cs="Times New Roman"/>
          <w:sz w:val="24"/>
          <w:szCs w:val="24"/>
        </w:rPr>
        <w:t>х</w:t>
      </w:r>
      <w:r w:rsidRPr="00897F85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25"/>
        <w:rPr>
          <w:rStyle w:val="FontStyle55"/>
        </w:rPr>
      </w:pPr>
      <w:r w:rsidRPr="00897F85">
        <w:rPr>
          <w:rStyle w:val="FontStyle55"/>
          <w:lang w:val="en-US"/>
        </w:rPr>
        <w:t>OK</w:t>
      </w:r>
      <w:r w:rsidRPr="00897F85">
        <w:rPr>
          <w:rStyle w:val="FontStyle55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30"/>
        <w:rPr>
          <w:rStyle w:val="FontStyle55"/>
          <w:spacing w:val="20"/>
        </w:rPr>
      </w:pPr>
      <w:r w:rsidRPr="00897F85">
        <w:rPr>
          <w:rStyle w:val="FontStyle55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20"/>
        <w:rPr>
          <w:rStyle w:val="FontStyle55"/>
        </w:rPr>
      </w:pPr>
      <w:r w:rsidRPr="00897F85">
        <w:rPr>
          <w:rStyle w:val="FontStyle55"/>
          <w:spacing w:val="20"/>
        </w:rPr>
        <w:t>ОКЗ.</w:t>
      </w:r>
      <w:r w:rsidRPr="00897F85">
        <w:rPr>
          <w:rStyle w:val="FontStyle55"/>
        </w:rPr>
        <w:t xml:space="preserve"> </w:t>
      </w:r>
      <w:r w:rsidRPr="00897F85">
        <w:t>Решать проблемы, оценивать риски и принимать решения в нестандартных</w:t>
      </w:r>
      <w:r w:rsidRPr="00897F85">
        <w:rPr>
          <w:spacing w:val="-10"/>
        </w:rPr>
        <w:t xml:space="preserve"> </w:t>
      </w:r>
      <w:r w:rsidRPr="00897F85">
        <w:t>ситуациях</w:t>
      </w:r>
      <w:r w:rsidRPr="00897F85">
        <w:rPr>
          <w:rStyle w:val="FontStyle55"/>
        </w:rPr>
        <w:t xml:space="preserve">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20"/>
      </w:pPr>
      <w:r w:rsidRPr="00897F85">
        <w:rPr>
          <w:rStyle w:val="FontStyle55"/>
          <w:lang w:val="en-US"/>
        </w:rPr>
        <w:t>OK</w:t>
      </w:r>
      <w:r w:rsidRPr="00897F85">
        <w:rPr>
          <w:rStyle w:val="FontStyle55"/>
        </w:rPr>
        <w:t xml:space="preserve"> 4. </w:t>
      </w:r>
      <w:r w:rsidRPr="00897F85">
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15"/>
      </w:pPr>
      <w:r w:rsidRPr="00897F85">
        <w:t xml:space="preserve">ОК 5. Использовать информационно-коммуникационные технологии в профессиональной деятельности.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10"/>
      </w:pPr>
      <w:r w:rsidRPr="00897F85">
        <w:t xml:space="preserve">ОК 6. Работать в коллективе и команде, эффективно общаться с коллегами, руководством, потребителями.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10"/>
      </w:pPr>
      <w:r w:rsidRPr="00897F85"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</w:t>
      </w:r>
      <w:r w:rsidRPr="00897F85">
        <w:rPr>
          <w:spacing w:val="-18"/>
        </w:rPr>
        <w:t xml:space="preserve"> </w:t>
      </w:r>
      <w:r w:rsidRPr="00897F85">
        <w:t xml:space="preserve">задания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710"/>
      </w:pPr>
      <w:r w:rsidRPr="00897F85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 квалификации. </w:t>
      </w:r>
    </w:p>
    <w:p w:rsidR="001E4AC6" w:rsidRPr="00897F85" w:rsidRDefault="001E4AC6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</w:rPr>
        <w:t xml:space="preserve">          ОК 9.  </w:t>
      </w:r>
      <w:r w:rsidR="00492725" w:rsidRPr="00897F85">
        <w:rPr>
          <w:rFonts w:ascii="Times New Roman" w:hAnsi="Times New Roman" w:cs="Times New Roman"/>
          <w:sz w:val="24"/>
          <w:szCs w:val="24"/>
        </w:rPr>
        <w:t>Быть</w:t>
      </w:r>
      <w:r w:rsidR="00492725" w:rsidRPr="00897F85">
        <w:rPr>
          <w:rFonts w:ascii="Times New Roman" w:hAnsi="Times New Roman" w:cs="Times New Roman"/>
          <w:sz w:val="24"/>
          <w:szCs w:val="24"/>
        </w:rPr>
        <w:tab/>
        <w:t>готовым</w:t>
      </w:r>
      <w:r w:rsidR="00492725" w:rsidRPr="00897F85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897F85">
        <w:rPr>
          <w:rFonts w:ascii="Times New Roman" w:hAnsi="Times New Roman" w:cs="Times New Roman"/>
          <w:sz w:val="24"/>
          <w:szCs w:val="24"/>
        </w:rPr>
        <w:t>смене</w:t>
      </w:r>
      <w:r w:rsidRPr="00897F85">
        <w:rPr>
          <w:rFonts w:ascii="Times New Roman" w:hAnsi="Times New Roman" w:cs="Times New Roman"/>
          <w:sz w:val="24"/>
          <w:szCs w:val="24"/>
        </w:rPr>
        <w:tab/>
        <w:t>технологий в профессиональной</w:t>
      </w:r>
      <w:r w:rsidR="00492725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C6" w:rsidRPr="00897F85" w:rsidRDefault="001E4AC6" w:rsidP="003E4BCD">
      <w:pPr>
        <w:spacing w:after="0" w:line="240" w:lineRule="auto"/>
        <w:jc w:val="both"/>
        <w:rPr>
          <w:rStyle w:val="FontStyle55"/>
          <w:b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Pr="00897F85">
        <w:rPr>
          <w:rFonts w:ascii="Times New Roman" w:hAnsi="Times New Roman" w:cs="Times New Roman"/>
          <w:sz w:val="24"/>
          <w:szCs w:val="24"/>
        </w:rPr>
        <w:t xml:space="preserve">Содержание дисциплины ориентировано на подготовку обучающихся по углубленной подготовке к освоению </w:t>
      </w:r>
      <w:r w:rsidR="005E65D1" w:rsidRPr="00897F85">
        <w:rPr>
          <w:rFonts w:ascii="Times New Roman" w:hAnsi="Times New Roman" w:cs="Times New Roman"/>
          <w:sz w:val="24"/>
          <w:szCs w:val="24"/>
        </w:rPr>
        <w:t xml:space="preserve">учебных дисциплин и </w:t>
      </w:r>
      <w:r w:rsidRPr="00897F85">
        <w:rPr>
          <w:rFonts w:ascii="Times New Roman" w:hAnsi="Times New Roman" w:cs="Times New Roman"/>
          <w:sz w:val="24"/>
          <w:szCs w:val="24"/>
        </w:rPr>
        <w:t xml:space="preserve">профессиональных модулей </w:t>
      </w:r>
      <w:r w:rsidR="00492725" w:rsidRPr="00897F85">
        <w:rPr>
          <w:rFonts w:ascii="Times New Roman" w:hAnsi="Times New Roman" w:cs="Times New Roman"/>
          <w:sz w:val="24"/>
          <w:szCs w:val="24"/>
        </w:rPr>
        <w:t>ППССЗ</w:t>
      </w:r>
      <w:r w:rsidRPr="00897F85">
        <w:rPr>
          <w:rFonts w:ascii="Times New Roman" w:hAnsi="Times New Roman" w:cs="Times New Roman"/>
          <w:sz w:val="24"/>
          <w:szCs w:val="24"/>
        </w:rPr>
        <w:t xml:space="preserve"> по специальности 09.02.05 Прикладная информатика (по отраслям)</w:t>
      </w:r>
      <w:r w:rsidRPr="00897F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0"/>
      </w:pPr>
      <w:r w:rsidRPr="00897F85">
        <w:t xml:space="preserve">ПК 1.1. Обрабатывать статический информационный контент.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0"/>
      </w:pPr>
      <w:r w:rsidRPr="00897F85">
        <w:t xml:space="preserve">ПК 1.2. Обрабатывать динамический информационный контент.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0"/>
      </w:pPr>
      <w:r w:rsidRPr="00897F85">
        <w:t xml:space="preserve">ПК 1.3. Моделировать в пакетах трехмерной графики.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0"/>
      </w:pPr>
      <w:r w:rsidRPr="00897F85">
        <w:t xml:space="preserve">ПК 1.4. Осуществлять подготовку оборудования к работе. 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0"/>
      </w:pPr>
      <w:r w:rsidRPr="00897F85">
        <w:t>ПК 1.5. Настраивать и работать с отраслевым оборудованием обработки информационного контента</w:t>
      </w:r>
    </w:p>
    <w:p w:rsidR="001E4AC6" w:rsidRPr="00897F85" w:rsidRDefault="001E4AC6" w:rsidP="003E4BCD">
      <w:pPr>
        <w:pStyle w:val="Style9"/>
        <w:widowControl/>
        <w:spacing w:line="240" w:lineRule="auto"/>
        <w:ind w:firstLine="0"/>
        <w:rPr>
          <w:rStyle w:val="FontStyle55"/>
        </w:rPr>
      </w:pPr>
      <w:r w:rsidRPr="00897F85">
        <w:rPr>
          <w:rStyle w:val="FontStyle55"/>
        </w:rPr>
        <w:t>ПК 2.1. Проводить исследование объекта автоматизации.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ПК 2.2. Создавать информационно-логические модели объектов.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ПК 2.3. Разрабатывать и публиковать программное обеспечение и информационные ресурсы отраслевой направленности со статическим, динамическим и интерактивным контентом.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ПК 2.4. Проводить отладку и тестирование программного обеспечения отраслевой направленности.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ПК 2.5. Проводить адаптацию программного обеспечения отраслевой направленности.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>ПК 2.6. Разрабатывать, вести и экспертировать проектную и техническую документацию</w:t>
      </w:r>
    </w:p>
    <w:p w:rsidR="001E4AC6" w:rsidRPr="00897F85" w:rsidRDefault="001E4AC6" w:rsidP="003E4BC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-нормы защиты нарушенных прав и судебный порядок нарушенных споров;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ПК 3.1. Выявлять и разрешать проблемы совместимости программного обеспечения отраслевой направленности.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ПК 3.2. Осуществлять продвижение и презентацию программного продукта. </w:t>
      </w:r>
    </w:p>
    <w:p w:rsidR="001E4AC6" w:rsidRPr="00897F85" w:rsidRDefault="001E4AC6" w:rsidP="003E4BCD">
      <w:pPr>
        <w:pStyle w:val="Default"/>
        <w:jc w:val="both"/>
        <w:rPr>
          <w:rFonts w:cs="Times New Roman"/>
          <w:color w:val="auto"/>
        </w:rPr>
      </w:pPr>
      <w:r w:rsidRPr="00897F85">
        <w:rPr>
          <w:rFonts w:cs="Times New Roman"/>
          <w:color w:val="auto"/>
        </w:rPr>
        <w:t xml:space="preserve">ПК 3.3. Проводить обслуживание, тестовые проверки, настройку программного обеспечения отраслевой направленности. </w:t>
      </w:r>
    </w:p>
    <w:p w:rsidR="001E4AC6" w:rsidRPr="00897F85" w:rsidRDefault="001E4AC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ПК 4.1. Управлять содержанием проекта. </w:t>
      </w:r>
    </w:p>
    <w:p w:rsidR="001E4AC6" w:rsidRPr="00897F85" w:rsidRDefault="001E4AC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ПК 4.2. Управлять сроками и стоимостью проекта. </w:t>
      </w:r>
    </w:p>
    <w:p w:rsidR="001E4AC6" w:rsidRPr="00897F85" w:rsidRDefault="001E4AC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ПК 4.3. Управлять качеством проекта. </w:t>
      </w:r>
    </w:p>
    <w:p w:rsidR="001E4AC6" w:rsidRPr="00897F85" w:rsidRDefault="001E4AC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ПК 4.4. Управлять ресурсами проекта. </w:t>
      </w:r>
    </w:p>
    <w:p w:rsidR="001E4AC6" w:rsidRPr="00897F85" w:rsidRDefault="001E4AC6" w:rsidP="003E4BCD">
      <w:pPr>
        <w:spacing w:after="0" w:line="240" w:lineRule="auto"/>
        <w:jc w:val="both"/>
        <w:rPr>
          <w:rStyle w:val="FontStyle55"/>
          <w:b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ПК 4.5. Управлять персоналом проекта.</w:t>
      </w:r>
      <w:r w:rsidRPr="00897F85">
        <w:rPr>
          <w:rStyle w:val="FontStyle55"/>
          <w:sz w:val="24"/>
          <w:szCs w:val="24"/>
        </w:rPr>
        <w:t xml:space="preserve"> </w:t>
      </w:r>
      <w:r w:rsidRPr="00897F85">
        <w:rPr>
          <w:rStyle w:val="FontStyle55"/>
          <w:b/>
          <w:sz w:val="24"/>
          <w:szCs w:val="24"/>
        </w:rPr>
        <w:t xml:space="preserve"> </w:t>
      </w:r>
    </w:p>
    <w:p w:rsidR="0095491B" w:rsidRPr="00897F85" w:rsidRDefault="0095491B" w:rsidP="003E4B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ПК 4.5. Управлять персоналом проекта.</w:t>
      </w: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F85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</w:t>
      </w:r>
      <w:r w:rsidR="001E4AC6" w:rsidRPr="00897F85">
        <w:rPr>
          <w:rFonts w:ascii="Times New Roman" w:hAnsi="Times New Roman" w:cs="Times New Roman"/>
          <w:sz w:val="24"/>
          <w:szCs w:val="24"/>
        </w:rPr>
        <w:t>:</w:t>
      </w:r>
    </w:p>
    <w:p w:rsidR="00425D03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</w:t>
      </w:r>
      <w:r w:rsidR="00425D03" w:rsidRPr="00897F85">
        <w:t>оформление опорного конспекта;</w:t>
      </w:r>
    </w:p>
    <w:p w:rsidR="0095491B" w:rsidRPr="00897F85" w:rsidRDefault="00425D03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</w:t>
      </w:r>
      <w:r w:rsidR="0095491B" w:rsidRPr="00897F85">
        <w:t>подготовка и написание рефератов;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-подготовка и создание презентации;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-подготовка сообщений;</w:t>
      </w:r>
    </w:p>
    <w:p w:rsidR="007A5D69" w:rsidRPr="00897F85" w:rsidRDefault="007A5D69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 эссе;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 ответы на поставленные вопросы;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 оформление опорного конспекта (конспектирование),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 оформление терминологического словаря по основным понятиям, терминам про</w:t>
      </w:r>
      <w:r w:rsidRPr="00897F85">
        <w:t>й</w:t>
      </w:r>
      <w:r w:rsidRPr="00897F85">
        <w:t>денной темы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- подготовка к семинарским занятиям</w:t>
      </w:r>
      <w:r w:rsidR="00492725" w:rsidRPr="00897F85">
        <w:t>, зачетам, дифференцированным зачетам</w:t>
      </w:r>
      <w:r w:rsidRPr="00897F85">
        <w:t>.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97F85">
        <w:t>В качестве форм и методов контроля внеаудиторной самостоятельной работы и</w:t>
      </w:r>
      <w:r w:rsidRPr="00897F85">
        <w:t>с</w:t>
      </w:r>
      <w:r w:rsidRPr="00897F85">
        <w:t xml:space="preserve">пользуется проверка конспектов, </w:t>
      </w:r>
      <w:r w:rsidR="00492725" w:rsidRPr="00897F85">
        <w:t xml:space="preserve">составление </w:t>
      </w:r>
      <w:r w:rsidRPr="00897F85">
        <w:t>терминологического словаря, схемы, защита рефера</w:t>
      </w:r>
      <w:r w:rsidR="00492725" w:rsidRPr="00897F85">
        <w:t>тов, сообщений</w:t>
      </w:r>
      <w:r w:rsidR="00741149" w:rsidRPr="00897F85">
        <w:t>,</w:t>
      </w:r>
      <w:r w:rsidR="00492725" w:rsidRPr="00897F85">
        <w:t xml:space="preserve"> подготовка презентаций,</w:t>
      </w:r>
      <w:r w:rsidR="00CF150A" w:rsidRPr="00897F85">
        <w:t xml:space="preserve"> выступление на занятиях</w:t>
      </w:r>
      <w:r w:rsidRPr="00897F85">
        <w:t>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D70" w:rsidRPr="00897F85" w:rsidRDefault="005F7D70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D70" w:rsidRPr="00897F85" w:rsidRDefault="005F7D70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D70" w:rsidRPr="00897F85" w:rsidRDefault="005F7D70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27C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_DdeLink__7491_1808259251"/>
      <w:bookmarkEnd w:id="0"/>
      <w:r w:rsidRPr="0089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самостоятельной работы по </w:t>
      </w:r>
      <w:r w:rsidRPr="00897F85">
        <w:rPr>
          <w:rFonts w:ascii="Times New Roman" w:hAnsi="Times New Roman" w:cs="Times New Roman"/>
          <w:b/>
          <w:bCs/>
          <w:sz w:val="24"/>
          <w:szCs w:val="24"/>
        </w:rPr>
        <w:t>учебной дисциплине</w:t>
      </w:r>
      <w:r w:rsidRPr="00897F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27C" w:rsidRPr="00897F85">
        <w:rPr>
          <w:rFonts w:ascii="Times New Roman" w:hAnsi="Times New Roman" w:cs="Times New Roman"/>
          <w:b/>
          <w:bCs/>
          <w:sz w:val="24"/>
          <w:szCs w:val="24"/>
        </w:rPr>
        <w:t>ОП.05 Правовое обеспечение профессиональной деятельности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b/>
        </w:rPr>
      </w:pPr>
      <w:r w:rsidRPr="00897F85">
        <w:rPr>
          <w:b/>
        </w:rPr>
        <w:t>.</w:t>
      </w: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064" w:type="dxa"/>
        <w:tblInd w:w="-459" w:type="dxa"/>
        <w:tblLayout w:type="fixed"/>
        <w:tblLook w:val="04A0"/>
      </w:tblPr>
      <w:tblGrid>
        <w:gridCol w:w="359"/>
        <w:gridCol w:w="1201"/>
        <w:gridCol w:w="3402"/>
        <w:gridCol w:w="1842"/>
        <w:gridCol w:w="709"/>
        <w:gridCol w:w="684"/>
        <w:gridCol w:w="1867"/>
      </w:tblGrid>
      <w:tr w:rsidR="0095491B" w:rsidRPr="00897F85" w:rsidTr="00A93F5D">
        <w:tc>
          <w:tcPr>
            <w:tcW w:w="359" w:type="dxa"/>
            <w:vAlign w:val="center"/>
          </w:tcPr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N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(вид) самостоятельной работы</w:t>
            </w:r>
          </w:p>
        </w:tc>
        <w:tc>
          <w:tcPr>
            <w:tcW w:w="1842" w:type="dxa"/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Знания, умения</w:t>
            </w:r>
          </w:p>
        </w:tc>
        <w:tc>
          <w:tcPr>
            <w:tcW w:w="709" w:type="dxa"/>
            <w:vAlign w:val="center"/>
          </w:tcPr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Формируемые</w:t>
            </w:r>
          </w:p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ОК и ПК</w:t>
            </w:r>
          </w:p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1867" w:type="dxa"/>
            <w:vAlign w:val="center"/>
          </w:tcPr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контроля</w:t>
            </w:r>
          </w:p>
          <w:p w:rsidR="0095491B" w:rsidRPr="00897F85" w:rsidRDefault="0095491B" w:rsidP="003E4B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(отчетности)</w:t>
            </w:r>
          </w:p>
        </w:tc>
      </w:tr>
      <w:tr w:rsidR="0095491B" w:rsidRPr="00897F85" w:rsidTr="00A93F5D">
        <w:tc>
          <w:tcPr>
            <w:tcW w:w="359" w:type="dxa"/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</w:tcPr>
          <w:p w:rsidR="0058527C" w:rsidRPr="00897F85" w:rsidRDefault="0058527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Тема 1.1</w:t>
            </w:r>
          </w:p>
          <w:p w:rsidR="0058527C" w:rsidRPr="00897F85" w:rsidRDefault="0058527C" w:rsidP="003E4BCD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bCs/>
              </w:rPr>
              <w:t>Общая характеристика права в системе законодательства</w:t>
            </w:r>
          </w:p>
          <w:p w:rsidR="0095491B" w:rsidRPr="00897F85" w:rsidRDefault="0058527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Российской Федерации</w:t>
            </w: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5491B" w:rsidRPr="00897F85" w:rsidRDefault="0058527C" w:rsidP="00734D3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Изучение отраслей права</w:t>
            </w:r>
          </w:p>
        </w:tc>
        <w:tc>
          <w:tcPr>
            <w:tcW w:w="1842" w:type="dxa"/>
          </w:tcPr>
          <w:p w:rsidR="0058527C" w:rsidRPr="00897F85" w:rsidRDefault="0058527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58527C" w:rsidRPr="00897F85" w:rsidRDefault="0058527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80A1C" w:rsidRPr="00897F85" w:rsidRDefault="00180A1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</w:t>
            </w:r>
          </w:p>
          <w:p w:rsidR="0058527C" w:rsidRPr="00897F85" w:rsidRDefault="0058527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58527C" w:rsidRPr="00897F85" w:rsidRDefault="0058527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95491B" w:rsidRPr="00897F85" w:rsidRDefault="0058527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в процессе профессиональной деятельности; </w:t>
            </w:r>
          </w:p>
        </w:tc>
        <w:tc>
          <w:tcPr>
            <w:tcW w:w="709" w:type="dxa"/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ОК1-</w:t>
            </w:r>
            <w:r w:rsidR="00B257DD" w:rsidRPr="00897F85">
              <w:rPr>
                <w:rFonts w:ascii="Times New Roman" w:hAnsi="Times New Roman" w:cs="Times New Roman"/>
              </w:rPr>
              <w:t xml:space="preserve">ОК5, ОК8, </w:t>
            </w:r>
            <w:r w:rsidRPr="00897F85">
              <w:rPr>
                <w:rFonts w:ascii="Times New Roman" w:hAnsi="Times New Roman" w:cs="Times New Roman"/>
              </w:rPr>
              <w:t xml:space="preserve">ОК9, </w:t>
            </w:r>
          </w:p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 xml:space="preserve">ПК </w:t>
            </w:r>
            <w:r w:rsidR="00B257DD" w:rsidRPr="00897F85">
              <w:rPr>
                <w:rFonts w:ascii="Times New Roman" w:hAnsi="Times New Roman" w:cs="Times New Roman"/>
              </w:rPr>
              <w:t>2.3, ПК 3.4.</w:t>
            </w:r>
          </w:p>
        </w:tc>
        <w:tc>
          <w:tcPr>
            <w:tcW w:w="684" w:type="dxa"/>
          </w:tcPr>
          <w:p w:rsidR="0095491B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7" w:type="dxa"/>
          </w:tcPr>
          <w:p w:rsidR="0095491B" w:rsidRPr="00897F85" w:rsidRDefault="0095491B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систематическая проработка конспектов занятий, уч</w:t>
            </w:r>
            <w:r w:rsidR="00F32CE1" w:rsidRPr="00897F85">
              <w:rPr>
                <w:rFonts w:ascii="Times New Roman" w:hAnsi="Times New Roman" w:cs="Times New Roman"/>
              </w:rPr>
              <w:t xml:space="preserve">ебной и специальной </w:t>
            </w:r>
            <w:r w:rsidRPr="00897F85">
              <w:rPr>
                <w:rFonts w:ascii="Times New Roman" w:hAnsi="Times New Roman" w:cs="Times New Roman"/>
              </w:rPr>
              <w:t>литературы;</w:t>
            </w:r>
          </w:p>
          <w:p w:rsidR="0095491B" w:rsidRPr="00897F85" w:rsidRDefault="0095491B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95491B" w:rsidRPr="00897F85" w:rsidRDefault="0095491B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57DD" w:rsidRPr="00897F85" w:rsidTr="00A93F5D">
        <w:tc>
          <w:tcPr>
            <w:tcW w:w="359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01" w:type="dxa"/>
          </w:tcPr>
          <w:p w:rsidR="00B257DD" w:rsidRPr="00897F85" w:rsidRDefault="00B257DD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bCs/>
              </w:rPr>
              <w:t>Тема 1.2</w:t>
            </w:r>
          </w:p>
          <w:p w:rsidR="00B257DD" w:rsidRPr="00897F85" w:rsidRDefault="00B257DD" w:rsidP="003E4BCD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Структура и состав информационного законодательства</w:t>
            </w:r>
          </w:p>
        </w:tc>
        <w:tc>
          <w:tcPr>
            <w:tcW w:w="3402" w:type="dxa"/>
          </w:tcPr>
          <w:p w:rsidR="00B257DD" w:rsidRPr="00897F85" w:rsidRDefault="00B257DD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1.Изучение темы: «Правонарушение. Виды правонарушений»</w:t>
            </w:r>
          </w:p>
          <w:p w:rsidR="00B257DD" w:rsidRPr="00897F85" w:rsidRDefault="00B257DD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hd w:val="clear" w:color="auto" w:fill="FFFFFF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2.Составление словаря: социальные нормы, институт права, отрасль, подотрасль права, гипотеза, диспозиция, санкция.</w:t>
            </w:r>
          </w:p>
        </w:tc>
        <w:tc>
          <w:tcPr>
            <w:tcW w:w="1842" w:type="dxa"/>
          </w:tcPr>
          <w:p w:rsidR="00B257DD" w:rsidRPr="00897F85" w:rsidRDefault="00B257DD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B257DD" w:rsidRPr="00897F85" w:rsidRDefault="00B257DD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B257DD" w:rsidRPr="00897F85" w:rsidRDefault="00B257DD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</w:t>
            </w:r>
            <w:r w:rsidRPr="00897F85">
              <w:rPr>
                <w:rFonts w:cs="Times New Roman"/>
                <w:color w:val="auto"/>
                <w:sz w:val="22"/>
                <w:szCs w:val="22"/>
              </w:rPr>
              <w:lastRenderedPageBreak/>
              <w:t xml:space="preserve">в процессе профессиональной деятельности;  </w:t>
            </w:r>
          </w:p>
        </w:tc>
        <w:tc>
          <w:tcPr>
            <w:tcW w:w="709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ОК1-ОК5, ОК8, ОК9, </w:t>
            </w: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2.3, ПК 3.4.</w:t>
            </w:r>
          </w:p>
        </w:tc>
        <w:tc>
          <w:tcPr>
            <w:tcW w:w="684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7" w:type="dxa"/>
          </w:tcPr>
          <w:p w:rsidR="00425D03" w:rsidRPr="00897F85" w:rsidRDefault="00425D03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опорного конспекта;</w:t>
            </w:r>
          </w:p>
          <w:p w:rsidR="00B257DD" w:rsidRPr="00897F85" w:rsidRDefault="00B257DD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терминологического словаря</w:t>
            </w: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57DD" w:rsidRPr="00897F85" w:rsidTr="00A93F5D">
        <w:tc>
          <w:tcPr>
            <w:tcW w:w="359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201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hAnsi="Times New Roman" w:cs="Times New Roman"/>
                <w:b/>
              </w:rPr>
              <w:t>Тема 1.3. Материально-техническая база организации</w:t>
            </w:r>
          </w:p>
        </w:tc>
        <w:tc>
          <w:tcPr>
            <w:tcW w:w="3402" w:type="dxa"/>
          </w:tcPr>
          <w:p w:rsidR="00B257DD" w:rsidRPr="00897F85" w:rsidRDefault="00B257DD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hd w:val="clear" w:color="auto" w:fill="FFFFFF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Изучение глав и статей Конституции РФ.</w:t>
            </w:r>
          </w:p>
        </w:tc>
        <w:tc>
          <w:tcPr>
            <w:tcW w:w="1842" w:type="dxa"/>
          </w:tcPr>
          <w:p w:rsidR="00B257DD" w:rsidRPr="00897F85" w:rsidRDefault="00B257DD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B257DD" w:rsidRPr="00897F85" w:rsidRDefault="00B257DD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B257DD" w:rsidRPr="00897F85" w:rsidRDefault="00B257DD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права и свободы человека и гражданина, механизмы их реализации;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в процессе профессиональной деятельности; </w:t>
            </w:r>
          </w:p>
          <w:p w:rsidR="00B257DD" w:rsidRPr="00897F85" w:rsidRDefault="00B257DD" w:rsidP="003E4BCD">
            <w:pPr>
              <w:pStyle w:val="a7"/>
              <w:spacing w:before="0" w:beforeAutospacing="0" w:after="0" w:afterAutospacing="0"/>
              <w:ind w:hanging="18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ОК1-ОК5, ОК8, ОК 9, </w:t>
            </w: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2.6, ПК 4.1.-4.6.</w:t>
            </w:r>
          </w:p>
        </w:tc>
        <w:tc>
          <w:tcPr>
            <w:tcW w:w="684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67" w:type="dxa"/>
          </w:tcPr>
          <w:p w:rsidR="00B257DD" w:rsidRPr="00897F85" w:rsidRDefault="00FF4C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="007751EB" w:rsidRPr="00897F85">
              <w:rPr>
                <w:rFonts w:ascii="Times New Roman" w:eastAsia="Times New Roman" w:hAnsi="Times New Roman" w:cs="Times New Roman"/>
                <w:lang w:eastAsia="ru-RU"/>
              </w:rPr>
              <w:t>реферата</w:t>
            </w:r>
            <w:r w:rsidR="00B257DD" w:rsidRPr="00897F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257DD" w:rsidRPr="00897F85" w:rsidRDefault="00B257DD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56" w:rsidRPr="00897F85" w:rsidTr="00A93F5D">
        <w:tc>
          <w:tcPr>
            <w:tcW w:w="359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01" w:type="dxa"/>
          </w:tcPr>
          <w:p w:rsidR="00B34056" w:rsidRPr="00897F85" w:rsidRDefault="00B34056" w:rsidP="003E4B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bCs/>
              </w:rPr>
              <w:t>Тема 1.4</w:t>
            </w:r>
          </w:p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Основы административного законодательства</w:t>
            </w:r>
          </w:p>
        </w:tc>
        <w:tc>
          <w:tcPr>
            <w:tcW w:w="3402" w:type="dxa"/>
          </w:tcPr>
          <w:p w:rsidR="00B34056" w:rsidRPr="00897F85" w:rsidRDefault="00B34056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 xml:space="preserve">Изучение темы: </w:t>
            </w:r>
            <w:r w:rsidRPr="00897F85">
              <w:rPr>
                <w:sz w:val="22"/>
                <w:szCs w:val="22"/>
              </w:rPr>
              <w:t>Административная ответственность в информационной сфере</w:t>
            </w:r>
          </w:p>
        </w:tc>
        <w:tc>
          <w:tcPr>
            <w:tcW w:w="1842" w:type="dxa"/>
          </w:tcPr>
          <w:p w:rsidR="00B34056" w:rsidRPr="00897F85" w:rsidRDefault="00B34056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B34056" w:rsidRPr="00897F85" w:rsidRDefault="00B34056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B34056" w:rsidRPr="00897F85" w:rsidRDefault="00B34056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</w:t>
            </w:r>
          </w:p>
          <w:p w:rsidR="00B34056" w:rsidRPr="00897F85" w:rsidRDefault="00B34056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B34056" w:rsidRPr="00897F85" w:rsidRDefault="00B34056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B34056" w:rsidRPr="00897F85" w:rsidRDefault="00B34056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</w:t>
            </w:r>
            <w:r w:rsidRPr="00897F85">
              <w:rPr>
                <w:rFonts w:cs="Times New Roman"/>
                <w:color w:val="auto"/>
                <w:sz w:val="22"/>
                <w:szCs w:val="22"/>
              </w:rPr>
              <w:lastRenderedPageBreak/>
              <w:t xml:space="preserve">правовые акты, регулирующие правоотношения в процессе профессиональной деятельности; </w:t>
            </w:r>
          </w:p>
        </w:tc>
        <w:tc>
          <w:tcPr>
            <w:tcW w:w="709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B34056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4.1.-ПК 4.6, 5.1.-5.3</w:t>
            </w:r>
            <w:r w:rsidR="00B34056" w:rsidRPr="00897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7" w:type="dxa"/>
          </w:tcPr>
          <w:p w:rsidR="00B34056" w:rsidRPr="00897F85" w:rsidRDefault="00B34056" w:rsidP="003E4BC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B34056" w:rsidRPr="00897F85" w:rsidRDefault="00375FD2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34056" w:rsidRPr="00897F85">
              <w:rPr>
                <w:rFonts w:ascii="Times New Roman" w:eastAsia="Times New Roman" w:hAnsi="Times New Roman" w:cs="Times New Roman"/>
                <w:lang w:eastAsia="ru-RU"/>
              </w:rPr>
              <w:t>одготовка презентации;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терминологического словаря</w:t>
            </w:r>
          </w:p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56" w:rsidRPr="00897F85" w:rsidTr="00A93F5D">
        <w:tc>
          <w:tcPr>
            <w:tcW w:w="359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1201" w:type="dxa"/>
          </w:tcPr>
          <w:p w:rsidR="00B34056" w:rsidRPr="00897F85" w:rsidRDefault="00B34056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Тема 2.1</w:t>
            </w:r>
          </w:p>
          <w:p w:rsidR="00B34056" w:rsidRPr="00897F85" w:rsidRDefault="00B34056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Предпринимательская деятельность.</w:t>
            </w:r>
          </w:p>
          <w:p w:rsidR="00B34056" w:rsidRPr="00897F85" w:rsidRDefault="00B34056" w:rsidP="003E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Предпринимательские правоотношения.</w:t>
            </w:r>
          </w:p>
        </w:tc>
        <w:tc>
          <w:tcPr>
            <w:tcW w:w="3402" w:type="dxa"/>
          </w:tcPr>
          <w:p w:rsidR="00B34056" w:rsidRPr="00897F85" w:rsidRDefault="00B34056" w:rsidP="003E4BCD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Эссе на тему: «Тому, кто собирается начать свое дело, прежде всего, следует хорошо изучить законы»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Составление таблицы: «Источники права, регламентирующие предпринимательскую</w:t>
            </w:r>
            <w:r w:rsidRPr="00897F85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897F85">
              <w:rPr>
                <w:rFonts w:ascii="Times New Roman" w:hAnsi="Times New Roman" w:cs="Times New Roman"/>
                <w:kern w:val="1"/>
              </w:rPr>
              <w:t>деятельность»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Составление словаря: предпринимательская деятельность, виды, собственность.</w:t>
            </w:r>
          </w:p>
        </w:tc>
        <w:tc>
          <w:tcPr>
            <w:tcW w:w="1842" w:type="dxa"/>
          </w:tcPr>
          <w:p w:rsidR="00B34056" w:rsidRPr="00897F85" w:rsidRDefault="00B34056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B34056" w:rsidRPr="00897F85" w:rsidRDefault="00B34056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B34056" w:rsidRPr="00897F85" w:rsidRDefault="00B34056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  <w:p w:rsidR="00B34056" w:rsidRPr="00897F85" w:rsidRDefault="00B34056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B34056" w:rsidRPr="00897F85" w:rsidRDefault="00B34056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 правовое положение субъектов предпринимательской деятельности;</w:t>
            </w:r>
          </w:p>
        </w:tc>
        <w:tc>
          <w:tcPr>
            <w:tcW w:w="709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ОК1-ОК9, </w:t>
            </w:r>
          </w:p>
          <w:p w:rsidR="00B34056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1.1.-ПК 1.6, ПК 2.1.-2.7, ПК 3.1.-3.7, ПК 4.1.-4.6., ПК 5.1.-5.3.</w:t>
            </w:r>
            <w:r w:rsidR="00B34056" w:rsidRPr="00897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67" w:type="dxa"/>
          </w:tcPr>
          <w:p w:rsidR="00B34056" w:rsidRPr="00897F85" w:rsidRDefault="007A5D69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эссе</w:t>
            </w:r>
            <w:r w:rsidR="00B34056" w:rsidRPr="00897F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  <w:r w:rsidR="007A5D69" w:rsidRPr="00897F85">
              <w:rPr>
                <w:rFonts w:ascii="Times New Roman" w:hAnsi="Times New Roman" w:cs="Times New Roman"/>
              </w:rPr>
              <w:t>;</w:t>
            </w:r>
          </w:p>
          <w:p w:rsidR="007751EB" w:rsidRPr="00897F85" w:rsidRDefault="007751EB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оформление таблицы;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терминологического словар</w:t>
            </w:r>
            <w:r w:rsidR="007A5D69" w:rsidRPr="00897F8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B257DD" w:rsidRPr="00897F85" w:rsidTr="00A93F5D">
        <w:tc>
          <w:tcPr>
            <w:tcW w:w="359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01" w:type="dxa"/>
          </w:tcPr>
          <w:p w:rsidR="00B257DD" w:rsidRPr="00897F85" w:rsidRDefault="00B257DD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kern w:val="1"/>
              </w:rPr>
              <w:t>Тема 2.2</w:t>
            </w: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Юридические лица, организационно-правовые формы юридических лиц.</w:t>
            </w:r>
          </w:p>
        </w:tc>
        <w:tc>
          <w:tcPr>
            <w:tcW w:w="3402" w:type="dxa"/>
          </w:tcPr>
          <w:p w:rsidR="00B257DD" w:rsidRPr="00897F85" w:rsidRDefault="00B257DD" w:rsidP="003E4BC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Составление таблицы «Организационно-правовые формы юридических лиц»</w:t>
            </w:r>
          </w:p>
          <w:p w:rsidR="00B257DD" w:rsidRPr="00897F85" w:rsidRDefault="00B257DD" w:rsidP="003E4BC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.Составление алгоритма действий по созданию, реорганизации, ликвидации юридического лица (по выбору)</w:t>
            </w:r>
          </w:p>
          <w:p w:rsidR="00B257DD" w:rsidRPr="00897F85" w:rsidRDefault="00B257DD" w:rsidP="003E4BCD">
            <w:pPr>
              <w:pStyle w:val="a5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0" w:firstLine="327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  <w:kern w:val="1"/>
              </w:rPr>
              <w:t>Составление словаря</w:t>
            </w:r>
          </w:p>
        </w:tc>
        <w:tc>
          <w:tcPr>
            <w:tcW w:w="1842" w:type="dxa"/>
          </w:tcPr>
          <w:p w:rsidR="00B257DD" w:rsidRPr="00897F85" w:rsidRDefault="00B257DD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B257DD" w:rsidRPr="00897F85" w:rsidRDefault="00B257DD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B257DD" w:rsidRPr="00897F85" w:rsidRDefault="00B257DD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в процессе профессиональной деятельности; </w:t>
            </w:r>
          </w:p>
          <w:p w:rsidR="00B257DD" w:rsidRPr="00897F85" w:rsidRDefault="00B257DD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>-организационно-правовые формы юридических лиц;</w:t>
            </w:r>
          </w:p>
          <w:p w:rsidR="00B257DD" w:rsidRPr="00897F85" w:rsidRDefault="00B257DD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- правовое положение субъектов </w:t>
            </w:r>
            <w:r w:rsidRPr="00897F85">
              <w:rPr>
                <w:rFonts w:ascii="Times New Roman" w:hAnsi="Times New Roman" w:cs="Times New Roman"/>
              </w:rPr>
              <w:lastRenderedPageBreak/>
              <w:t>предпринимательской деятельности;</w:t>
            </w:r>
          </w:p>
          <w:p w:rsidR="00B257DD" w:rsidRPr="00897F85" w:rsidRDefault="00B257DD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-права и обязанности работников в сфере профессиональной деятельности; </w:t>
            </w:r>
          </w:p>
        </w:tc>
        <w:tc>
          <w:tcPr>
            <w:tcW w:w="709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1.1.-ПК 1.6, ПК 2.1.-2.7, ПК 3.1.-3.7, ПК 4.1.-4.6., ПК 5.1.-5.3..</w:t>
            </w:r>
          </w:p>
        </w:tc>
        <w:tc>
          <w:tcPr>
            <w:tcW w:w="684" w:type="dxa"/>
          </w:tcPr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7" w:type="dxa"/>
          </w:tcPr>
          <w:p w:rsidR="00375FD2" w:rsidRPr="00897F85" w:rsidRDefault="00375FD2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Оформление таблицы;</w:t>
            </w:r>
          </w:p>
          <w:p w:rsidR="00B257DD" w:rsidRPr="00897F85" w:rsidRDefault="00B257DD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B257DD" w:rsidRPr="00897F85" w:rsidRDefault="00B257DD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B257DD" w:rsidRPr="00897F85" w:rsidRDefault="00B257DD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терминологического словаря</w:t>
            </w: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57DD" w:rsidRPr="00897F85" w:rsidRDefault="00B257D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20CC" w:rsidRPr="00897F85" w:rsidTr="00A93F5D">
        <w:tc>
          <w:tcPr>
            <w:tcW w:w="35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kern w:val="1"/>
              </w:rPr>
              <w:t>Тема 2.3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Индивидуальные предприниматели их права и обязанности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numPr>
                <w:ilvl w:val="0"/>
                <w:numId w:val="35"/>
              </w:numPr>
              <w:snapToGrid w:val="0"/>
              <w:spacing w:line="240" w:lineRule="auto"/>
              <w:ind w:left="0" w:firstLine="327"/>
              <w:jc w:val="both"/>
              <w:rPr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Изучение Федеральных законов  о предпринимательской деятельности</w:t>
            </w:r>
          </w:p>
          <w:p w:rsidR="001120CC" w:rsidRPr="00897F85" w:rsidRDefault="001120CC" w:rsidP="003E4BCD">
            <w:pPr>
              <w:pStyle w:val="Style16"/>
              <w:widowControl/>
              <w:numPr>
                <w:ilvl w:val="0"/>
                <w:numId w:val="35"/>
              </w:numPr>
              <w:snapToGrid w:val="0"/>
              <w:spacing w:line="240" w:lineRule="auto"/>
              <w:ind w:left="0" w:firstLine="327"/>
              <w:jc w:val="both"/>
              <w:rPr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Эссе на тему: «Если бы я решил открыть собственное дело, какую форму бизнеса я бы выбрал(ла)  и почему?</w:t>
            </w:r>
          </w:p>
          <w:p w:rsidR="001120CC" w:rsidRPr="00897F85" w:rsidRDefault="009F135A" w:rsidP="003E4BCD">
            <w:pPr>
              <w:pStyle w:val="Style16"/>
              <w:widowControl/>
              <w:numPr>
                <w:ilvl w:val="0"/>
                <w:numId w:val="35"/>
              </w:numPr>
              <w:snapToGrid w:val="0"/>
              <w:spacing w:line="240" w:lineRule="auto"/>
              <w:ind w:left="0" w:firstLine="327"/>
              <w:jc w:val="both"/>
              <w:rPr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Подготовка к контрольной</w:t>
            </w:r>
            <w:r w:rsidR="001120CC" w:rsidRPr="00897F85">
              <w:rPr>
                <w:kern w:val="1"/>
                <w:sz w:val="22"/>
                <w:szCs w:val="22"/>
              </w:rPr>
              <w:t xml:space="preserve"> работ</w:t>
            </w:r>
            <w:r w:rsidRPr="00897F85">
              <w:rPr>
                <w:kern w:val="1"/>
                <w:sz w:val="22"/>
                <w:szCs w:val="22"/>
              </w:rPr>
              <w:t>е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права и свободы человека и гражданина, механизмы их реализации;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в процессе профессиональной деятельности;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>-организационно-правовые формы юридических лиц;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 правовое положение субъектов предпринимательской деятельности;</w:t>
            </w: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1.1.-ПК 1.6, ПК 2.1.-2.7, ПК 3.1.-3.7, ПК 4.1.-4.6., ПК 5.1.-5.3..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7751EB" w:rsidRPr="00897F85" w:rsidRDefault="007751EB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эссе;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056" w:rsidRPr="00897F85" w:rsidTr="00A93F5D">
        <w:trPr>
          <w:trHeight w:val="131"/>
        </w:trPr>
        <w:tc>
          <w:tcPr>
            <w:tcW w:w="359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01" w:type="dxa"/>
          </w:tcPr>
          <w:p w:rsidR="00A93F5D" w:rsidRPr="00897F85" w:rsidRDefault="00A93F5D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 xml:space="preserve">Тема 3.1. </w:t>
            </w:r>
          </w:p>
          <w:p w:rsidR="00A93F5D" w:rsidRPr="00897F85" w:rsidRDefault="00A93F5D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Информа</w:t>
            </w: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lastRenderedPageBreak/>
              <w:t xml:space="preserve">ционное право </w:t>
            </w:r>
          </w:p>
          <w:p w:rsidR="00B34056" w:rsidRPr="00897F85" w:rsidRDefault="00A93F5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Информация как объект права</w:t>
            </w:r>
          </w:p>
        </w:tc>
        <w:tc>
          <w:tcPr>
            <w:tcW w:w="3402" w:type="dxa"/>
          </w:tcPr>
          <w:p w:rsidR="00B34056" w:rsidRPr="00897F85" w:rsidRDefault="00A93F5D" w:rsidP="003E4BCD">
            <w:pPr>
              <w:pStyle w:val="Style16"/>
              <w:widowControl/>
              <w:numPr>
                <w:ilvl w:val="0"/>
                <w:numId w:val="34"/>
              </w:numPr>
              <w:snapToGrid w:val="0"/>
              <w:spacing w:line="240" w:lineRule="auto"/>
              <w:ind w:left="0" w:firstLine="327"/>
              <w:jc w:val="both"/>
              <w:rPr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lastRenderedPageBreak/>
              <w:t xml:space="preserve">Подготовка презентаций по теме:«Основные направления </w:t>
            </w:r>
            <w:r w:rsidRPr="00897F85">
              <w:rPr>
                <w:kern w:val="1"/>
                <w:sz w:val="22"/>
                <w:szCs w:val="22"/>
              </w:rPr>
              <w:lastRenderedPageBreak/>
              <w:t>использования информационных технологий в правовой сфере. Развитие правового регулирования в сфере ИТ;</w:t>
            </w:r>
          </w:p>
          <w:p w:rsidR="00A93F5D" w:rsidRPr="00897F85" w:rsidRDefault="00A93F5D" w:rsidP="003E4BCD">
            <w:pPr>
              <w:pStyle w:val="Style16"/>
              <w:widowControl/>
              <w:numPr>
                <w:ilvl w:val="0"/>
                <w:numId w:val="34"/>
              </w:numPr>
              <w:snapToGrid w:val="0"/>
              <w:spacing w:line="240" w:lineRule="auto"/>
              <w:ind w:left="0" w:firstLine="327"/>
              <w:jc w:val="both"/>
              <w:rPr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Составление словаря;</w:t>
            </w:r>
          </w:p>
        </w:tc>
        <w:tc>
          <w:tcPr>
            <w:tcW w:w="1842" w:type="dxa"/>
          </w:tcPr>
          <w:p w:rsidR="00B34056" w:rsidRPr="00897F85" w:rsidRDefault="00B34056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lastRenderedPageBreak/>
              <w:t>должен уметь:</w:t>
            </w:r>
          </w:p>
          <w:p w:rsidR="00B34056" w:rsidRPr="00897F85" w:rsidRDefault="00B34056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</w:t>
            </w:r>
            <w:r w:rsidRPr="00897F85">
              <w:rPr>
                <w:rFonts w:cs="Times New Roman"/>
                <w:color w:val="auto"/>
                <w:sz w:val="22"/>
                <w:szCs w:val="22"/>
              </w:rPr>
              <w:lastRenderedPageBreak/>
              <w:t>нормативные правовые акты в профессиональной деятельности;</w:t>
            </w:r>
          </w:p>
          <w:p w:rsidR="00B34056" w:rsidRPr="00897F85" w:rsidRDefault="00B34056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  <w:p w:rsidR="00B34056" w:rsidRPr="00897F85" w:rsidRDefault="00B34056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B34056" w:rsidRPr="00897F85" w:rsidRDefault="00B34056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B34056" w:rsidRPr="00897F85" w:rsidRDefault="00B34056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>-законодательные, иные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709" w:type="dxa"/>
          </w:tcPr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B34056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>ПК 1.1.-ПК 1.6, ПК 2.1.-2.7, ПК 3.1.-3.7, ПК 4.1.-4.6., ПК 5.1.-5.3.</w:t>
            </w:r>
          </w:p>
        </w:tc>
        <w:tc>
          <w:tcPr>
            <w:tcW w:w="684" w:type="dxa"/>
          </w:tcPr>
          <w:p w:rsidR="00B34056" w:rsidRPr="00897F85" w:rsidRDefault="00A93F5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1867" w:type="dxa"/>
          </w:tcPr>
          <w:p w:rsidR="00B34056" w:rsidRPr="00897F85" w:rsidRDefault="00351064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</w:t>
            </w:r>
            <w:r w:rsidR="00B34056" w:rsidRPr="00897F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>выступление на занятии</w:t>
            </w:r>
            <w:r w:rsidR="00351064" w:rsidRPr="00897F85">
              <w:rPr>
                <w:rFonts w:ascii="Times New Roman" w:hAnsi="Times New Roman" w:cs="Times New Roman"/>
              </w:rPr>
              <w:t>;</w:t>
            </w:r>
          </w:p>
          <w:p w:rsidR="00B34056" w:rsidRPr="00897F85" w:rsidRDefault="00B34056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терминологического словаря</w:t>
            </w:r>
          </w:p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4056" w:rsidRPr="00897F85" w:rsidRDefault="00B34056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20CC" w:rsidRPr="00897F85" w:rsidTr="00A93F5D">
        <w:trPr>
          <w:trHeight w:val="131"/>
        </w:trPr>
        <w:tc>
          <w:tcPr>
            <w:tcW w:w="35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 xml:space="preserve">Тема   3.2 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Законодательство об информационной интеллектуальной собственности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1.Подготовка рефератов и презентаций по теме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2. Изучение Федеральных законов в профессиональной сфере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в процессе профессиональной деятельности; </w:t>
            </w: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1.1.-ПК 1.6, ПК 2.1.-2.7, ПК 3.1.-3.7, ПК 4.1.-4.6., 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</w:t>
            </w:r>
            <w:r w:rsidR="009F135A" w:rsidRPr="00897F85">
              <w:rPr>
                <w:rFonts w:ascii="Times New Roman" w:hAnsi="Times New Roman" w:cs="Times New Roman"/>
              </w:rPr>
              <w:t xml:space="preserve">альной </w:t>
            </w:r>
            <w:r w:rsidRPr="00897F85">
              <w:rPr>
                <w:rFonts w:ascii="Times New Roman" w:hAnsi="Times New Roman" w:cs="Times New Roman"/>
              </w:rPr>
              <w:t>литературы;</w:t>
            </w:r>
          </w:p>
          <w:p w:rsidR="00351064" w:rsidRPr="00897F85" w:rsidRDefault="00351064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оформление опорного конспекта;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351064" w:rsidRPr="00897F85" w:rsidRDefault="00351064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</w:tc>
      </w:tr>
      <w:tr w:rsidR="001120CC" w:rsidRPr="00897F85" w:rsidTr="00A93F5D">
        <w:trPr>
          <w:trHeight w:val="131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Тема 3.3.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 xml:space="preserve">Нормы и </w:t>
            </w: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lastRenderedPageBreak/>
              <w:t>положения уголовного законодательства об ответственности за правонарушения в информационной сфере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sz w:val="22"/>
                <w:szCs w:val="22"/>
              </w:rPr>
              <w:lastRenderedPageBreak/>
              <w:t xml:space="preserve">Подготовка примеров из СМИ о правонарушениях в </w:t>
            </w:r>
            <w:r w:rsidRPr="00897F85">
              <w:rPr>
                <w:sz w:val="22"/>
                <w:szCs w:val="22"/>
              </w:rPr>
              <w:lastRenderedPageBreak/>
              <w:t>информационной сфере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lastRenderedPageBreak/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</w:t>
            </w:r>
            <w:r w:rsidRPr="00897F85">
              <w:rPr>
                <w:rFonts w:cs="Times New Roman"/>
                <w:color w:val="auto"/>
                <w:sz w:val="22"/>
                <w:szCs w:val="22"/>
              </w:rPr>
              <w:lastRenderedPageBreak/>
              <w:t>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в процессе профессиональной деятельности;  </w:t>
            </w: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>ПК 1.1.-ПК 1.6, ПК 2.1.-2.7, ПК 3.1.-3.7, ПК 4.1.-4.6., 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>выступление на заняти</w:t>
            </w:r>
            <w:r w:rsidR="009F135A" w:rsidRPr="00897F85">
              <w:rPr>
                <w:rFonts w:ascii="Times New Roman" w:hAnsi="Times New Roman" w:cs="Times New Roman"/>
              </w:rPr>
              <w:t>и</w:t>
            </w:r>
          </w:p>
        </w:tc>
      </w:tr>
      <w:tr w:rsidR="001120CC" w:rsidRPr="00897F85" w:rsidTr="009C084E">
        <w:trPr>
          <w:trHeight w:val="5234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bCs/>
                <w:kern w:val="1"/>
              </w:rPr>
              <w:t>Тема3.4 Законодательство о формировании информационных ресурсов, подготовке информационных продуктов, предоставлении информационных услуг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1.Подготовка рефератов и презентаций по теме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2. Изучение Федеральных законов в профессиональной сфере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-анализировать и оценивать результаты и последствия деятельности (бездействия) с правовой  точки  зрения;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</w:t>
            </w:r>
            <w:r w:rsidRPr="00897F85">
              <w:rPr>
                <w:rFonts w:cs="Times New Roman"/>
                <w:color w:val="auto"/>
                <w:sz w:val="22"/>
                <w:szCs w:val="22"/>
              </w:rPr>
              <w:lastRenderedPageBreak/>
              <w:t xml:space="preserve">регулирования в сфере профессиональной деятельности;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-законодательные, иные нормативные правовые акты, регулирующие правоотношения в процессе профессиональной деятельности; 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-нормы защиты нарушенных прав и судебный порядок нарушенных споров;</w:t>
            </w:r>
          </w:p>
          <w:p w:rsidR="001120CC" w:rsidRPr="00897F85" w:rsidRDefault="001120CC" w:rsidP="003E4BCD">
            <w:pPr>
              <w:pStyle w:val="a7"/>
              <w:spacing w:before="0" w:beforeAutospacing="0" w:after="0" w:afterAutospacing="0"/>
              <w:ind w:hanging="18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1.1.-ПК 1.6, ПК 2.1.-2.7, ПК 3.1.-3.7, ПК 4.1.-4.6., 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9F135A" w:rsidRPr="00897F85" w:rsidRDefault="009F135A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презентации;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</w:t>
            </w:r>
            <w:r w:rsidR="009F135A" w:rsidRPr="00897F85">
              <w:rPr>
                <w:rFonts w:ascii="Times New Roman" w:hAnsi="Times New Roman" w:cs="Times New Roman"/>
              </w:rPr>
              <w:t>и</w:t>
            </w:r>
          </w:p>
        </w:tc>
      </w:tr>
      <w:tr w:rsidR="001120CC" w:rsidRPr="00897F85" w:rsidTr="009C084E">
        <w:trPr>
          <w:trHeight w:val="1549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Тема 4.1 Понятие трудового права. Трудовой договор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1.Написание докладов по темам раздела.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 xml:space="preserve">2.Составление словаря: трудового договор, </w:t>
            </w:r>
            <w:r w:rsidRPr="00897F85">
              <w:rPr>
                <w:bCs/>
                <w:kern w:val="1"/>
                <w:sz w:val="22"/>
                <w:szCs w:val="22"/>
              </w:rPr>
              <w:t>трудовые правоотношения, трудовая праводееспособность.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-анализировать и оценивать результаты и последствия деятельности (бездействия) с правовой  точки  зрения;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-порядок заключения трудового договора и основания для его прекращения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-нормы защиты </w:t>
            </w:r>
            <w:r w:rsidRPr="00897F85">
              <w:rPr>
                <w:rFonts w:ascii="Times New Roman" w:hAnsi="Times New Roman" w:cs="Times New Roman"/>
              </w:rPr>
              <w:lastRenderedPageBreak/>
              <w:t>нарушенных прав и судебный порядок нарушенных споров;</w:t>
            </w:r>
          </w:p>
          <w:p w:rsidR="001120CC" w:rsidRPr="00897F85" w:rsidRDefault="001120CC" w:rsidP="003E4BCD">
            <w:pPr>
              <w:pStyle w:val="a7"/>
              <w:spacing w:before="0" w:beforeAutospacing="0" w:after="0" w:afterAutospacing="0"/>
              <w:ind w:hanging="18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4.1. – ПК 4.6.,ПК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67" w:type="dxa"/>
          </w:tcPr>
          <w:p w:rsidR="009F135A" w:rsidRPr="00897F85" w:rsidRDefault="009F135A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доклад</w:t>
            </w:r>
            <w:r w:rsidR="001120CC" w:rsidRPr="00897F85">
              <w:rPr>
                <w:rFonts w:ascii="Times New Roman" w:eastAsia="Times New Roman" w:hAnsi="Times New Roman" w:cs="Times New Roman"/>
                <w:lang w:eastAsia="ru-RU"/>
              </w:rPr>
              <w:t>а;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терминологического словаря</w:t>
            </w:r>
          </w:p>
        </w:tc>
      </w:tr>
      <w:tr w:rsidR="001120CC" w:rsidRPr="00897F85" w:rsidTr="00A93F5D">
        <w:trPr>
          <w:trHeight w:val="131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Тема 4.2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Правовое регулирование занятости и трудоустройства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Конспектирование темы: «Пособия по безработице»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-анализировать и оценивать результаты и последствия деятельности (бездействия) с правовой  точки  зрения;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права и свободы человека и гражданина, механизмы их реализации;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-понятие правового регулирования в сфере профессиональной деятельности; 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-порядок заключения трудового договора и основания для его прекращения;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-роль государственного регулирования </w:t>
            </w:r>
            <w:r w:rsidRPr="00897F85">
              <w:rPr>
                <w:rFonts w:ascii="Times New Roman" w:hAnsi="Times New Roman" w:cs="Times New Roman"/>
              </w:rPr>
              <w:lastRenderedPageBreak/>
              <w:t>в обеспечении занятости населения;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-право социальной защиты граждан;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-нормы защиты нарушенных прав и судебный порядок нарушенных споров;</w:t>
            </w: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4.1. – ПК 4.6.,ПК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67" w:type="dxa"/>
          </w:tcPr>
          <w:p w:rsidR="001120CC" w:rsidRPr="00897F85" w:rsidRDefault="009F135A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опорного конспекта</w:t>
            </w:r>
            <w:r w:rsidR="001120CC" w:rsidRPr="00897F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1120CC" w:rsidRPr="00897F85" w:rsidRDefault="001120CC" w:rsidP="003E4BC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20CC" w:rsidRPr="00897F85" w:rsidTr="00A93F5D">
        <w:trPr>
          <w:trHeight w:val="131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Тема 4.3 Права и обязанности работника и работодателя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1.Изучение темы: «Забастовка. Право на забастовку».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2.Работа с ТК РФ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-анализировать и оценивать результаты и последствия деятельности (бездействия) с правовой  точки  зрения;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права и свободы человека и гражданина, механизмы их реализации; 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-права и обязанности работников в сфере профессиональной деятельности;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-порядок заключения трудового договора и </w:t>
            </w:r>
            <w:r w:rsidRPr="00897F85">
              <w:rPr>
                <w:rFonts w:ascii="Times New Roman" w:hAnsi="Times New Roman" w:cs="Times New Roman"/>
              </w:rPr>
              <w:lastRenderedPageBreak/>
              <w:t>основания для его прекращения;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-роль государственного регулирования в обеспечении занятости населения;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-право социальной защиты граждан</w:t>
            </w: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4.1. – ПК 4.6.,ПК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реферата;</w:t>
            </w:r>
          </w:p>
          <w:p w:rsidR="009F135A" w:rsidRPr="00897F85" w:rsidRDefault="009F135A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подготовка опорного конспекта;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1120CC" w:rsidRPr="00897F85" w:rsidRDefault="001120CC" w:rsidP="003E4BC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20CC" w:rsidRPr="00897F85" w:rsidTr="009C084E">
        <w:trPr>
          <w:trHeight w:val="2824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kern w:val="1"/>
              </w:rPr>
              <w:t>Тема 4.4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kern w:val="1"/>
              </w:rPr>
              <w:t>Заработная плата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kern w:val="1"/>
              </w:rPr>
              <w:t>Понятие рабочего времени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и виды времени отдыха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1.Рассмотрение основных систем оплаты труда.</w:t>
            </w:r>
            <w:r w:rsidRPr="00897F85">
              <w:rPr>
                <w:rFonts w:eastAsia="Open Hei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897F85">
              <w:rPr>
                <w:kern w:val="1"/>
                <w:sz w:val="22"/>
                <w:szCs w:val="22"/>
              </w:rPr>
              <w:t>Решение ситуационных задач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2. Выполнение домашних заданий по теме (проработка конспектов занятий, учебной литературы).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-анализировать и оценивать результаты и последствия деятельности (бездействия) с правовой  точки  зрения;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права и свободы человека и гражданина, механизмы их реализации; 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-права и обязанности работников в сфере профессиональной деятельности;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-порядок заключения трудового договора и </w:t>
            </w:r>
            <w:r w:rsidRPr="00897F85">
              <w:rPr>
                <w:rFonts w:ascii="Times New Roman" w:hAnsi="Times New Roman" w:cs="Times New Roman"/>
              </w:rPr>
              <w:lastRenderedPageBreak/>
              <w:t>основания для его прекращения;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-правила оплаты труда;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-нормы защиты нарушенных прав и судебный порядок нарушенных споров;</w:t>
            </w:r>
          </w:p>
          <w:p w:rsidR="001120CC" w:rsidRPr="00897F85" w:rsidRDefault="001120CC" w:rsidP="003E4BC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  <w:p w:rsidR="001120CC" w:rsidRPr="00897F85" w:rsidRDefault="001120CC" w:rsidP="003E4BCD">
            <w:pPr>
              <w:pStyle w:val="a7"/>
              <w:spacing w:before="0" w:beforeAutospacing="0" w:after="0" w:afterAutospacing="0"/>
              <w:ind w:hanging="18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4.1. – ПК 4.6.,ПК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систематическая проработка конспектов занятий, уч</w:t>
            </w:r>
            <w:r w:rsidR="009F135A" w:rsidRPr="00897F85">
              <w:rPr>
                <w:rFonts w:ascii="Times New Roman" w:hAnsi="Times New Roman" w:cs="Times New Roman"/>
              </w:rPr>
              <w:t xml:space="preserve">ебной и специальной </w:t>
            </w:r>
            <w:r w:rsidRPr="00897F85">
              <w:rPr>
                <w:rFonts w:ascii="Times New Roman" w:hAnsi="Times New Roman" w:cs="Times New Roman"/>
              </w:rPr>
              <w:t>литературы;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="009F135A" w:rsidRPr="00897F85">
              <w:rPr>
                <w:rFonts w:ascii="Times New Roman" w:eastAsia="Times New Roman" w:hAnsi="Times New Roman" w:cs="Times New Roman"/>
                <w:lang w:eastAsia="ru-RU"/>
              </w:rPr>
              <w:t>опорного конспекта</w:t>
            </w: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выступление на занятии</w:t>
            </w:r>
          </w:p>
          <w:p w:rsidR="001120CC" w:rsidRPr="00897F85" w:rsidRDefault="001120CC" w:rsidP="003E4BC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20CC" w:rsidRPr="00897F85" w:rsidTr="009C084E">
        <w:trPr>
          <w:trHeight w:val="10330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kern w:val="1"/>
              </w:rPr>
              <w:t>Тема 4.5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Нормативно-правовые основы защиты нарушенных прав и судебный порядок разрешения споров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 xml:space="preserve">1.Выполнение домашних заданий по теме (проработка 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конспектов занятий, учебной литературы).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2.Подготовка к контрольной работе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-анализировать и оценивать результаты и последствия деятельности (бездействия) с правовой  точки  зрения;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права и свободы человека и гражданина, механизмы их реализации; 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-нормы защиты нарушенных прав и судебный порядок нарушенных споров;</w:t>
            </w:r>
          </w:p>
          <w:p w:rsidR="001120CC" w:rsidRPr="00897F85" w:rsidRDefault="001120CC" w:rsidP="003E4BCD">
            <w:pPr>
              <w:pStyle w:val="a7"/>
              <w:spacing w:before="0" w:beforeAutospacing="0" w:after="0" w:afterAutospacing="0"/>
              <w:ind w:hanging="18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4.1. – ПК 4.6.,ПК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систематическая проработка конспектов занятий, уч</w:t>
            </w:r>
            <w:r w:rsidR="009F135A" w:rsidRPr="00897F85">
              <w:rPr>
                <w:rFonts w:ascii="Times New Roman" w:hAnsi="Times New Roman" w:cs="Times New Roman"/>
              </w:rPr>
              <w:t xml:space="preserve">ебной и специальной </w:t>
            </w:r>
            <w:r w:rsidRPr="00897F85">
              <w:rPr>
                <w:rFonts w:ascii="Times New Roman" w:hAnsi="Times New Roman" w:cs="Times New Roman"/>
              </w:rPr>
              <w:t>литературы;</w:t>
            </w:r>
          </w:p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="009F135A" w:rsidRPr="00897F85">
              <w:rPr>
                <w:rFonts w:ascii="Times New Roman" w:eastAsia="Times New Roman" w:hAnsi="Times New Roman" w:cs="Times New Roman"/>
                <w:lang w:eastAsia="ru-RU"/>
              </w:rPr>
              <w:t>к контрольной работе</w:t>
            </w:r>
          </w:p>
        </w:tc>
      </w:tr>
      <w:tr w:rsidR="001120CC" w:rsidRPr="00897F85" w:rsidTr="003E4BCD">
        <w:trPr>
          <w:trHeight w:val="2541"/>
        </w:trPr>
        <w:tc>
          <w:tcPr>
            <w:tcW w:w="359" w:type="dxa"/>
          </w:tcPr>
          <w:p w:rsidR="001120CC" w:rsidRPr="00897F85" w:rsidRDefault="003E4BCD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</w:t>
            </w:r>
          </w:p>
        </w:tc>
        <w:tc>
          <w:tcPr>
            <w:tcW w:w="1201" w:type="dxa"/>
          </w:tcPr>
          <w:p w:rsidR="001120CC" w:rsidRPr="00897F85" w:rsidRDefault="001120CC" w:rsidP="003E4BC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 xml:space="preserve">Тема 5.1 </w:t>
            </w:r>
          </w:p>
          <w:p w:rsidR="001120CC" w:rsidRPr="00897F85" w:rsidRDefault="001120CC" w:rsidP="003E4BCD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</w:rPr>
            </w:pPr>
            <w:r w:rsidRPr="00897F85">
              <w:rPr>
                <w:rFonts w:ascii="Times New Roman" w:hAnsi="Times New Roman" w:cs="Times New Roman"/>
                <w:b/>
                <w:bCs/>
                <w:kern w:val="1"/>
              </w:rPr>
              <w:t>Трудовая дисциплина и ответственность</w:t>
            </w:r>
          </w:p>
        </w:tc>
        <w:tc>
          <w:tcPr>
            <w:tcW w:w="3402" w:type="dxa"/>
          </w:tcPr>
          <w:p w:rsidR="001120CC" w:rsidRPr="00897F85" w:rsidRDefault="001120CC" w:rsidP="003E4BC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897F85">
              <w:rPr>
                <w:rFonts w:ascii="Times New Roman" w:eastAsia="Times New Roman" w:hAnsi="Times New Roman" w:cs="Times New Roman"/>
                <w:kern w:val="1"/>
              </w:rPr>
              <w:t>Выполнение домашних заданий по теме:</w:t>
            </w:r>
          </w:p>
          <w:p w:rsidR="001120CC" w:rsidRPr="00897F85" w:rsidRDefault="001120CC" w:rsidP="003E4BC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897F85">
              <w:rPr>
                <w:rFonts w:ascii="Times New Roman" w:eastAsia="Times New Roman" w:hAnsi="Times New Roman" w:cs="Times New Roman"/>
                <w:kern w:val="1"/>
              </w:rPr>
              <w:t>- проработка конспектов занятий, учебной литерат</w:t>
            </w:r>
            <w:r w:rsidR="005F7D70" w:rsidRPr="00897F85">
              <w:rPr>
                <w:rFonts w:ascii="Times New Roman" w:eastAsia="Times New Roman" w:hAnsi="Times New Roman" w:cs="Times New Roman"/>
                <w:kern w:val="1"/>
              </w:rPr>
              <w:t>уры</w:t>
            </w:r>
            <w:r w:rsidRPr="00897F85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  <w:p w:rsidR="001120CC" w:rsidRPr="00897F85" w:rsidRDefault="001120CC" w:rsidP="003E4BC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897F85">
              <w:rPr>
                <w:rFonts w:ascii="Times New Roman" w:eastAsia="Times New Roman" w:hAnsi="Times New Roman" w:cs="Times New Roman"/>
                <w:kern w:val="1"/>
              </w:rPr>
              <w:t>- Ознакомление со структурой и порядком оформления документа «Договор о материальной ответственности».</w:t>
            </w:r>
          </w:p>
          <w:p w:rsidR="001120CC" w:rsidRPr="00897F85" w:rsidRDefault="001120CC" w:rsidP="003E4BCD">
            <w:pPr>
              <w:pStyle w:val="Style16"/>
              <w:widowControl/>
              <w:snapToGrid w:val="0"/>
              <w:spacing w:line="240" w:lineRule="auto"/>
              <w:jc w:val="both"/>
              <w:rPr>
                <w:kern w:val="1"/>
                <w:sz w:val="22"/>
                <w:szCs w:val="22"/>
              </w:rPr>
            </w:pPr>
            <w:r w:rsidRPr="00897F85">
              <w:rPr>
                <w:kern w:val="1"/>
                <w:sz w:val="22"/>
                <w:szCs w:val="22"/>
              </w:rPr>
              <w:t>- Повторение изученного материала. Подготовка к дифференцированному зачету</w:t>
            </w:r>
          </w:p>
        </w:tc>
        <w:tc>
          <w:tcPr>
            <w:tcW w:w="1842" w:type="dxa"/>
          </w:tcPr>
          <w:p w:rsidR="001120CC" w:rsidRPr="00897F85" w:rsidRDefault="001120CC" w:rsidP="003E4BCD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</w:rPr>
            </w:pPr>
            <w:r w:rsidRPr="00897F85">
              <w:rPr>
                <w:rStyle w:val="FontStyle57"/>
                <w:b/>
              </w:rPr>
              <w:t>должен уметь: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использовать нормативные правовые акты в профессиональной деятельности;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 защищать свои права в соответствии с гражданским, гражданско-процессуальным  и трудовым законодательством;</w:t>
            </w:r>
          </w:p>
          <w:p w:rsidR="001120CC" w:rsidRPr="00897F85" w:rsidRDefault="001120CC" w:rsidP="003E4BCD">
            <w:pPr>
              <w:pStyle w:val="Default"/>
              <w:ind w:hanging="700"/>
              <w:jc w:val="both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            -анализировать и оценивать результаты и последствия деятельности (бездействия) с правовой  точки  зрения;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b/>
                <w:color w:val="auto"/>
                <w:sz w:val="22"/>
                <w:szCs w:val="22"/>
              </w:rPr>
              <w:t xml:space="preserve">должен знать: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основные положения Конституции Российской Федерации; </w:t>
            </w:r>
          </w:p>
          <w:p w:rsidR="001120CC" w:rsidRPr="00897F85" w:rsidRDefault="001120CC" w:rsidP="003E4BCD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97F85">
              <w:rPr>
                <w:rFonts w:cs="Times New Roman"/>
                <w:color w:val="auto"/>
                <w:sz w:val="22"/>
                <w:szCs w:val="22"/>
              </w:rPr>
              <w:t xml:space="preserve">- права и свободы человека и гражданина, механизмы их реализации; 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-права и обязанности работников в сфере профессиональной деятельности;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-порядок заключения трудового договора и основания для его прекращения;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-понятие дисциплинарной и материальной ответственности работника;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 xml:space="preserve">-виды административных правонарушений </w:t>
            </w:r>
            <w:r w:rsidRPr="00897F85">
              <w:rPr>
                <w:rFonts w:ascii="Times New Roman" w:hAnsi="Times New Roman" w:cs="Times New Roman"/>
              </w:rPr>
              <w:lastRenderedPageBreak/>
              <w:t>и административной ответственности;</w:t>
            </w:r>
          </w:p>
          <w:p w:rsidR="001120CC" w:rsidRPr="00897F85" w:rsidRDefault="001120CC" w:rsidP="003E4BC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-нормы защиты нарушенных прав и судебный порядок нарушенных споров;</w:t>
            </w:r>
          </w:p>
          <w:p w:rsidR="001120CC" w:rsidRPr="00897F85" w:rsidRDefault="001120CC" w:rsidP="003E4BCD">
            <w:pPr>
              <w:pStyle w:val="a7"/>
              <w:spacing w:before="0" w:beforeAutospacing="0" w:after="0" w:afterAutospacing="0"/>
              <w:ind w:hanging="181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lastRenderedPageBreak/>
              <w:t xml:space="preserve">ОК1-ОК9, </w:t>
            </w:r>
          </w:p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ПК 4.1. – ПК 4.6.,ПК 5.1.-5.3.</w:t>
            </w:r>
          </w:p>
        </w:tc>
        <w:tc>
          <w:tcPr>
            <w:tcW w:w="684" w:type="dxa"/>
          </w:tcPr>
          <w:p w:rsidR="001120CC" w:rsidRPr="00897F85" w:rsidRDefault="001120CC" w:rsidP="003E4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67" w:type="dxa"/>
          </w:tcPr>
          <w:p w:rsidR="001120CC" w:rsidRPr="00897F85" w:rsidRDefault="001120CC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97F85">
              <w:rPr>
                <w:rFonts w:ascii="Times New Roman" w:hAnsi="Times New Roman" w:cs="Times New Roman"/>
              </w:rPr>
              <w:t>систематическая проработка конспектов занятий, уч</w:t>
            </w:r>
            <w:r w:rsidR="009F135A" w:rsidRPr="00897F85">
              <w:rPr>
                <w:rFonts w:ascii="Times New Roman" w:hAnsi="Times New Roman" w:cs="Times New Roman"/>
              </w:rPr>
              <w:t xml:space="preserve">ебной и специальной </w:t>
            </w:r>
            <w:r w:rsidRPr="00897F85">
              <w:rPr>
                <w:rFonts w:ascii="Times New Roman" w:hAnsi="Times New Roman" w:cs="Times New Roman"/>
              </w:rPr>
              <w:t>литературы;</w:t>
            </w:r>
          </w:p>
          <w:p w:rsidR="001120CC" w:rsidRPr="00897F85" w:rsidRDefault="009F135A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</w:t>
            </w:r>
            <w:r w:rsidR="001120CC" w:rsidRPr="00897F8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20CC" w:rsidRPr="00897F85" w:rsidRDefault="009F135A" w:rsidP="003E4BCD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F85">
              <w:rPr>
                <w:rFonts w:ascii="Times New Roman" w:hAnsi="Times New Roman" w:cs="Times New Roman"/>
              </w:rPr>
              <w:t>подготовка к дифференцированному зачету</w:t>
            </w:r>
          </w:p>
        </w:tc>
      </w:tr>
    </w:tbl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4DE" w:rsidRPr="00897F85" w:rsidRDefault="00D604DE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CD" w:rsidRPr="00897F85" w:rsidRDefault="003E4BCD" w:rsidP="003E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F85">
        <w:rPr>
          <w:rFonts w:ascii="Times New Roman" w:hAnsi="Times New Roman"/>
          <w:b/>
          <w:bCs/>
          <w:sz w:val="28"/>
          <w:szCs w:val="28"/>
        </w:rPr>
        <w:lastRenderedPageBreak/>
        <w:t>Самостоятельные работы</w:t>
      </w: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1B" w:rsidRPr="00897F85" w:rsidRDefault="00A60B05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1.1</w:t>
      </w:r>
      <w:r w:rsidR="003E4BCD" w:rsidRPr="00897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97F8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права в системе законодательства</w:t>
      </w:r>
      <w:r w:rsidR="006C2897" w:rsidRPr="00897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897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Российской Федерации</w:t>
      </w:r>
    </w:p>
    <w:p w:rsidR="0095491B" w:rsidRPr="00897F85" w:rsidRDefault="0095491B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A60B05" w:rsidRPr="00897F85">
        <w:rPr>
          <w:rFonts w:ascii="Times New Roman" w:hAnsi="Times New Roman" w:cs="Times New Roman"/>
          <w:kern w:val="1"/>
          <w:sz w:val="24"/>
          <w:szCs w:val="24"/>
        </w:rPr>
        <w:t>Изучение отраслей права</w:t>
      </w:r>
    </w:p>
    <w:p w:rsidR="00A60B05" w:rsidRPr="00897F85" w:rsidRDefault="00A60B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B05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897F85">
        <w:rPr>
          <w:rFonts w:ascii="Times New Roman" w:hAnsi="Times New Roman"/>
          <w:sz w:val="24"/>
          <w:szCs w:val="24"/>
        </w:rPr>
        <w:t>изучение и анализ</w:t>
      </w:r>
      <w:r w:rsidR="00A60B05" w:rsidRPr="00897F85">
        <w:rPr>
          <w:rFonts w:ascii="Times New Roman" w:hAnsi="Times New Roman" w:cs="Times New Roman"/>
          <w:kern w:val="1"/>
          <w:sz w:val="24"/>
          <w:szCs w:val="24"/>
        </w:rPr>
        <w:t xml:space="preserve"> отраслей права</w:t>
      </w:r>
      <w:r w:rsidR="00A60B0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5491B" w:rsidRPr="00897F85" w:rsidRDefault="0095491B" w:rsidP="003E4BCD">
      <w:pPr>
        <w:pStyle w:val="TableContents"/>
        <w:jc w:val="both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</w:rPr>
        <w:t>Написание ре</w:t>
      </w:r>
      <w:r w:rsidR="006C2897" w:rsidRPr="00897F85">
        <w:rPr>
          <w:rFonts w:ascii="Times New Roman" w:hAnsi="Times New Roman" w:cs="Times New Roman"/>
        </w:rPr>
        <w:t>фератов на тему: «Отрасли права</w:t>
      </w:r>
      <w:r w:rsidRPr="00897F85">
        <w:rPr>
          <w:rFonts w:ascii="Times New Roman" w:hAnsi="Times New Roman" w:cs="Times New Roman"/>
        </w:rPr>
        <w:t>»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C0450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http://www.grandars.ru/college/pravovedenie/otrasli-rossiyskogo-prava.html</w:t>
        </w:r>
      </w:hyperlink>
      <w:r w:rsidR="00CC0450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33577E" w:rsidRPr="00897F85" w:rsidRDefault="0033577E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77E" w:rsidRPr="00897F85" w:rsidRDefault="0033577E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3577E" w:rsidRPr="00897F85" w:rsidRDefault="0033577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3577E" w:rsidRPr="00897F85" w:rsidRDefault="0033577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3577E" w:rsidRPr="00897F85" w:rsidRDefault="0033577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33577E" w:rsidRPr="00897F85" w:rsidRDefault="0033577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9C084E" w:rsidRPr="00897F85" w:rsidRDefault="009C084E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A60B05" w:rsidP="003E4BCD">
      <w:pPr>
        <w:widowControl w:val="0"/>
        <w:suppressLineNumber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1.2</w:t>
      </w:r>
      <w:r w:rsidR="003E4BCD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.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Структура и состав информационного законодательства</w:t>
      </w:r>
    </w:p>
    <w:p w:rsidR="00A60B05" w:rsidRPr="00897F85" w:rsidRDefault="00A60B05" w:rsidP="003E4BCD">
      <w:pPr>
        <w:suppressLineNumbers/>
        <w:spacing w:after="0" w:line="240" w:lineRule="auto"/>
        <w:rPr>
          <w:rFonts w:ascii="Times New Roman" w:hAnsi="Times New Roman" w:cs="Times New Roman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1D6997" w:rsidRPr="00897F85">
        <w:rPr>
          <w:rFonts w:ascii="Times New Roman" w:hAnsi="Times New Roman" w:cs="Times New Roman"/>
          <w:kern w:val="1"/>
          <w:sz w:val="24"/>
          <w:szCs w:val="24"/>
        </w:rPr>
        <w:t>Правонарушение. Виды правонарушений</w:t>
      </w:r>
      <w:r w:rsidRPr="00897F85">
        <w:rPr>
          <w:rFonts w:ascii="Times New Roman" w:hAnsi="Times New Roman" w:cs="Times New Roman"/>
        </w:rPr>
        <w:t xml:space="preserve">.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6997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897F85">
        <w:rPr>
          <w:rFonts w:ascii="Times New Roman" w:hAnsi="Times New Roman" w:cs="Times New Roman"/>
        </w:rPr>
        <w:t xml:space="preserve">изучить </w:t>
      </w:r>
      <w:r w:rsidR="001D6997" w:rsidRPr="00897F85">
        <w:rPr>
          <w:rFonts w:ascii="Times New Roman" w:hAnsi="Times New Roman" w:cs="Times New Roman"/>
        </w:rPr>
        <w:t xml:space="preserve">сущность правонарушений, </w:t>
      </w:r>
      <w:r w:rsidRPr="00897F85">
        <w:rPr>
          <w:rFonts w:ascii="Times New Roman" w:hAnsi="Times New Roman" w:cs="Times New Roman"/>
        </w:rPr>
        <w:t xml:space="preserve">проанализировать </w:t>
      </w:r>
      <w:r w:rsidR="001D6997" w:rsidRPr="00897F85">
        <w:rPr>
          <w:rFonts w:ascii="Times New Roman" w:hAnsi="Times New Roman" w:cs="Times New Roman"/>
          <w:kern w:val="1"/>
          <w:sz w:val="24"/>
          <w:szCs w:val="24"/>
        </w:rPr>
        <w:t>виды правонарушений.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1D6997" w:rsidRPr="00897F85" w:rsidRDefault="001D69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оформление опорного конспекта</w:t>
      </w:r>
    </w:p>
    <w:p w:rsidR="001D6997" w:rsidRPr="00897F85" w:rsidRDefault="001D69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6997" w:rsidRPr="00897F85" w:rsidRDefault="001D69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897F8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C0450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https://studfiles.net/preview/5348323/page:23/</w:t>
        </w:r>
      </w:hyperlink>
      <w:r w:rsidR="00CC0450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77E" w:rsidRPr="00897F85" w:rsidRDefault="0033577E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897" w:rsidRPr="00897F85" w:rsidRDefault="006C28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6C2897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Конспект должен быть</w:t>
      </w:r>
      <w:r w:rsidR="006C2897" w:rsidRPr="00897F85">
        <w:rPr>
          <w:rFonts w:ascii="Times New Roman" w:hAnsi="Times New Roman" w:cs="Times New Roman"/>
          <w:b/>
          <w:sz w:val="24"/>
          <w:szCs w:val="24"/>
        </w:rPr>
        <w:t>:</w:t>
      </w:r>
      <w:r w:rsidRPr="00897F85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</w:t>
      </w:r>
      <w:r w:rsidR="006C2897" w:rsidRPr="00897F85">
        <w:rPr>
          <w:rFonts w:ascii="Times New Roman" w:hAnsi="Times New Roman" w:cs="Times New Roman"/>
          <w:sz w:val="24"/>
          <w:szCs w:val="24"/>
        </w:rPr>
        <w:t>, наглядно отражает причинно-следственные связи</w:t>
      </w:r>
      <w:r w:rsidRPr="00897F85">
        <w:rPr>
          <w:rFonts w:ascii="Times New Roman" w:hAnsi="Times New Roman" w:cs="Times New Roman"/>
          <w:sz w:val="24"/>
          <w:szCs w:val="24"/>
        </w:rPr>
        <w:t xml:space="preserve">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6C2897" w:rsidRPr="00897F85" w:rsidRDefault="006C2897" w:rsidP="003E4B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221550415"/>
      <w:bookmarkEnd w:id="1"/>
      <w:r w:rsidRPr="00897F85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6C2897" w:rsidRPr="00897F85" w:rsidRDefault="006C2897" w:rsidP="003E4BCD">
      <w:pPr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6C2897" w:rsidRPr="00897F85" w:rsidRDefault="006C2897" w:rsidP="003E4BCD">
      <w:pPr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6C2897" w:rsidRPr="00897F85" w:rsidRDefault="006C2897" w:rsidP="003E4BCD">
      <w:pPr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1D6997" w:rsidRPr="00897F85" w:rsidRDefault="006C2897" w:rsidP="003E4BCD">
      <w:pPr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B7E42" w:rsidRPr="00897F85" w:rsidRDefault="004B7E42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B7E42" w:rsidRPr="00897F85" w:rsidRDefault="004B7E42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9C084E" w:rsidRPr="00897F85" w:rsidRDefault="009C084E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9C084E" w:rsidRPr="00897F85" w:rsidRDefault="009C084E" w:rsidP="003E4BC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84E" w:rsidRPr="00897F85" w:rsidRDefault="009C084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9C084E" w:rsidRPr="00897F85" w:rsidRDefault="009C084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C084E" w:rsidRPr="00897F85" w:rsidRDefault="009C084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9C084E" w:rsidRPr="00897F85" w:rsidRDefault="009C084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9C084E" w:rsidRPr="00897F85" w:rsidRDefault="009C084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9C084E" w:rsidRPr="00897F85" w:rsidRDefault="009C084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</w:t>
      </w:r>
      <w:r w:rsidR="009035DB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024E" w:rsidRPr="00897F85" w:rsidRDefault="0095491B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="00A2024E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Структура и состав информационного законодательства</w:t>
      </w:r>
    </w:p>
    <w:p w:rsidR="0095491B" w:rsidRPr="00897F85" w:rsidRDefault="0095491B" w:rsidP="003E4BCD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suppressLineNumbers/>
        <w:spacing w:after="0" w:line="240" w:lineRule="auto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eastAsia="Calibri" w:hAnsi="Times New Roman" w:cs="Times New Roman"/>
        </w:rPr>
        <w:t xml:space="preserve">повторить основные теоретические положения по теме 1.2.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1.2.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C0450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https://infopedia.su/3xcc82.html</w:t>
        </w:r>
      </w:hyperlink>
      <w:r w:rsidR="00CC0450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91B" w:rsidRPr="00897F85" w:rsidRDefault="00A60B05" w:rsidP="003E4BCD">
      <w:pPr>
        <w:widowControl w:val="0"/>
        <w:suppressLineNumber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1.3  Конституция РФ</w:t>
      </w:r>
      <w:r w:rsidR="00375FD2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.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Основные положения Конституции в области профессиональной деятельности.</w:t>
      </w:r>
    </w:p>
    <w:p w:rsidR="00A60B05" w:rsidRPr="00897F85" w:rsidRDefault="00A60B05" w:rsidP="003E4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33577E" w:rsidRPr="00897F85">
        <w:rPr>
          <w:rFonts w:ascii="Times New Roman" w:hAnsi="Times New Roman" w:cs="Times New Roman"/>
          <w:kern w:val="1"/>
          <w:sz w:val="24"/>
          <w:szCs w:val="24"/>
        </w:rPr>
        <w:t>Изучение глав и статей Конституции РФ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hAnsi="Times New Roman" w:cs="Times New Roman"/>
        </w:rPr>
        <w:t>изучение и анализ</w:t>
      </w:r>
      <w:r w:rsidR="0033577E" w:rsidRPr="00897F85">
        <w:rPr>
          <w:rFonts w:ascii="Times New Roman" w:hAnsi="Times New Roman" w:cs="Times New Roman"/>
          <w:kern w:val="1"/>
          <w:sz w:val="24"/>
          <w:szCs w:val="24"/>
        </w:rPr>
        <w:t xml:space="preserve"> глав и статей Конституции РФ</w:t>
      </w:r>
    </w:p>
    <w:p w:rsidR="0033577E" w:rsidRPr="00897F85" w:rsidRDefault="0033577E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5491B" w:rsidRPr="00897F85" w:rsidRDefault="0095491B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5491B" w:rsidRPr="00897F85" w:rsidRDefault="0095491B" w:rsidP="003E4BCD">
      <w:pPr>
        <w:pStyle w:val="TableContents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</w:rPr>
        <w:t>Поиск заданной информации в интернете и ее оформление в виде реферата на тему</w:t>
      </w:r>
      <w:r w:rsidR="0033577E" w:rsidRPr="00897F85">
        <w:rPr>
          <w:rFonts w:ascii="Times New Roman" w:hAnsi="Times New Roman" w:cs="Times New Roman"/>
        </w:rPr>
        <w:t>:</w:t>
      </w:r>
      <w:r w:rsidRPr="00897F85">
        <w:rPr>
          <w:rFonts w:ascii="Times New Roman" w:hAnsi="Times New Roman" w:cs="Times New Roman"/>
        </w:rPr>
        <w:t xml:space="preserve"> </w:t>
      </w:r>
      <w:r w:rsidRPr="00897F85">
        <w:rPr>
          <w:rFonts w:ascii="Times New Roman" w:hAnsi="Times New Roman" w:cs="Times New Roman"/>
        </w:rPr>
        <w:lastRenderedPageBreak/>
        <w:t>«</w:t>
      </w:r>
      <w:r w:rsidR="004B7E42" w:rsidRPr="00897F85">
        <w:rPr>
          <w:rFonts w:ascii="Times New Roman" w:hAnsi="Times New Roman" w:cs="Times New Roman"/>
        </w:rPr>
        <w:t>Структура</w:t>
      </w:r>
      <w:r w:rsidR="0033577E" w:rsidRPr="00897F85">
        <w:rPr>
          <w:rFonts w:ascii="Times New Roman" w:hAnsi="Times New Roman" w:cs="Times New Roman"/>
        </w:rPr>
        <w:t xml:space="preserve"> Конституции РФ</w:t>
      </w:r>
      <w:r w:rsidRPr="00897F85">
        <w:rPr>
          <w:rFonts w:ascii="Times New Roman" w:hAnsi="Times New Roman" w:cs="Times New Roman"/>
        </w:rPr>
        <w:t>».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C0450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https://studfiles.net/preview/4343331/page:5/</w:t>
        </w:r>
      </w:hyperlink>
      <w:r w:rsidR="00CC0450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4B7E42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 на занятии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33577E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60A" w:rsidRPr="00897F85" w:rsidRDefault="0036360A" w:rsidP="003E4BC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1.4</w:t>
      </w:r>
      <w:r w:rsidR="004B7E42" w:rsidRPr="00897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7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Основы административного законодательства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36360A" w:rsidRPr="00897F85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в информационной сфере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577E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33577E" w:rsidRPr="00897F85">
        <w:rPr>
          <w:rFonts w:ascii="Times New Roman" w:hAnsi="Times New Roman" w:cs="Times New Roman"/>
          <w:sz w:val="24"/>
          <w:szCs w:val="24"/>
        </w:rPr>
        <w:t>изучит</w:t>
      </w:r>
      <w:r w:rsidR="004B7E42" w:rsidRPr="00897F85">
        <w:rPr>
          <w:rFonts w:ascii="Times New Roman" w:hAnsi="Times New Roman" w:cs="Times New Roman"/>
          <w:sz w:val="24"/>
          <w:szCs w:val="24"/>
        </w:rPr>
        <w:t>ь</w:t>
      </w:r>
      <w:r w:rsidR="0033577E" w:rsidRPr="00897F85">
        <w:rPr>
          <w:rFonts w:ascii="Times New Roman" w:hAnsi="Times New Roman" w:cs="Times New Roman"/>
          <w:sz w:val="24"/>
          <w:szCs w:val="24"/>
        </w:rPr>
        <w:t xml:space="preserve"> и </w:t>
      </w:r>
      <w:r w:rsidRPr="00897F85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33577E" w:rsidRPr="00897F85">
        <w:rPr>
          <w:rFonts w:ascii="Times New Roman" w:eastAsia="Times New Roman" w:hAnsi="Times New Roman" w:cs="Times New Roman"/>
          <w:sz w:val="24"/>
          <w:szCs w:val="24"/>
        </w:rPr>
        <w:t>административную ответственность в информационной сфере.</w:t>
      </w:r>
    </w:p>
    <w:p w:rsidR="0095491B" w:rsidRPr="00897F85" w:rsidRDefault="0095491B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Поиск заданной информации в интернете и ее оформление в виде</w:t>
      </w:r>
      <w:r w:rsidR="0033577E" w:rsidRPr="00897F85">
        <w:rPr>
          <w:rFonts w:ascii="Times New Roman" w:hAnsi="Times New Roman" w:cs="Times New Roman"/>
          <w:sz w:val="24"/>
          <w:szCs w:val="24"/>
        </w:rPr>
        <w:t xml:space="preserve"> реферата</w:t>
      </w:r>
      <w:r w:rsidRPr="00897F85">
        <w:rPr>
          <w:rFonts w:ascii="Times New Roman" w:hAnsi="Times New Roman" w:cs="Times New Roman"/>
          <w:sz w:val="24"/>
          <w:szCs w:val="24"/>
        </w:rPr>
        <w:t xml:space="preserve"> на тему: «</w:t>
      </w:r>
      <w:r w:rsidR="0033577E" w:rsidRPr="00897F85">
        <w:rPr>
          <w:rFonts w:ascii="Times New Roman" w:eastAsia="Times New Roman" w:hAnsi="Times New Roman" w:cs="Times New Roman"/>
          <w:sz w:val="24"/>
          <w:szCs w:val="24"/>
        </w:rPr>
        <w:t>Административная ответственность в информационной сфере</w:t>
      </w:r>
      <w:r w:rsidRPr="00897F85">
        <w:rPr>
          <w:rFonts w:ascii="Times New Roman" w:hAnsi="Times New Roman" w:cs="Times New Roman"/>
          <w:sz w:val="24"/>
          <w:szCs w:val="24"/>
        </w:rPr>
        <w:t>».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="00CC0450"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C0450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https://studopedia.ru/10_299055_ponyatie-yuridicheskoy-otvetstvennosti-za-pravonarusheniya-v-informatsionnoy-sfere.html</w:t>
        </w:r>
      </w:hyperlink>
      <w:r w:rsidR="00CC0450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450" w:rsidRPr="00897F85" w:rsidRDefault="00CC0450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4B7E42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 на занятии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33577E" w:rsidRPr="00897F85" w:rsidRDefault="0033577E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2.1</w:t>
      </w:r>
    </w:p>
    <w:p w:rsidR="0095491B" w:rsidRPr="00897F85" w:rsidRDefault="0036360A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Предпринимательская деятельность.</w:t>
      </w:r>
      <w:r w:rsidR="00233BEF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Предпринимательские правоотношения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</w:p>
    <w:p w:rsidR="007D63C3" w:rsidRPr="00897F85" w:rsidRDefault="007D63C3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Cs/>
          <w:sz w:val="24"/>
          <w:szCs w:val="24"/>
        </w:rPr>
        <w:t xml:space="preserve">Понятие и предмет предпринимательского права.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 xml:space="preserve">Понятие предпринимательской деятельности, ее признаки. </w:t>
      </w:r>
    </w:p>
    <w:p w:rsidR="007D63C3" w:rsidRPr="00897F85" w:rsidRDefault="007D63C3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233BEF" w:rsidRPr="00897F85" w:rsidRDefault="007D63C3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95491B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="00233BEF" w:rsidRPr="00897F85">
        <w:rPr>
          <w:rFonts w:ascii="Times New Roman" w:hAnsi="Times New Roman" w:cs="Times New Roman"/>
          <w:kern w:val="1"/>
          <w:sz w:val="24"/>
          <w:szCs w:val="24"/>
        </w:rPr>
        <w:t>потенциальному предпринимателю прежде, чем начинать собственное дело, надо, прежде всего, хорошо изучить законы.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/>
        </w:rPr>
        <w:t>Поиск заданной информации в интернете</w:t>
      </w:r>
      <w:r w:rsidR="00233BEF" w:rsidRPr="00897F85">
        <w:rPr>
          <w:rFonts w:ascii="Times New Roman" w:hAnsi="Times New Roman"/>
        </w:rPr>
        <w:t xml:space="preserve"> и ее оформление в виде эссе</w:t>
      </w:r>
      <w:r w:rsidRPr="00897F85">
        <w:rPr>
          <w:rFonts w:ascii="Times New Roman" w:hAnsi="Times New Roman"/>
        </w:rPr>
        <w:t xml:space="preserve"> на тему:</w:t>
      </w:r>
      <w:r w:rsidRPr="00897F85">
        <w:rPr>
          <w:rFonts w:ascii="Times New Roman" w:hAnsi="Times New Roman" w:cs="Times New Roman"/>
        </w:rPr>
        <w:t xml:space="preserve"> «</w:t>
      </w:r>
      <w:r w:rsidR="007D63C3" w:rsidRPr="00897F85">
        <w:rPr>
          <w:rFonts w:ascii="Times New Roman" w:hAnsi="Times New Roman" w:cs="Times New Roman"/>
          <w:kern w:val="1"/>
          <w:sz w:val="24"/>
          <w:szCs w:val="24"/>
        </w:rPr>
        <w:t>«Тому, кто собирается начать свое дело, прежде всего, следует хорошо изучить законы»</w:t>
      </w:r>
      <w:r w:rsidRPr="00897F85">
        <w:rPr>
          <w:rFonts w:ascii="Times New Roman" w:hAnsi="Times New Roman" w:cs="Times New Roman"/>
        </w:rPr>
        <w:t>.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="005B3694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https://author24.ru/lenta/302989/</w:t>
        </w:r>
      </w:hyperlink>
      <w:r w:rsidR="005B3694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эссе: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1.Титульный лист.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2.Введение: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изложение обоснования выбора темы.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подтем?». 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3.Основная часть: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изложение аргументации, анализ, исходя из имеющихся данных, позиций по проблеме.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4.Заключение: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обобщения и аргументированные выводы по теме с указанием области ее применения. Методы, рекомендуемые для составления заключения: цитата, оригинальное авторское утверждение. Заключение может содержать такой важный, дополняющий эссе элемент, как указание области применения исследования.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42" w:rsidRPr="00897F85" w:rsidRDefault="004B7E42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C3" w:rsidRPr="00897F85" w:rsidRDefault="007D63C3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D63C3" w:rsidRPr="00897F85" w:rsidRDefault="007D63C3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D63C3" w:rsidRPr="00897F85" w:rsidRDefault="007D63C3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7D63C3" w:rsidRPr="00897F85" w:rsidRDefault="007D63C3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эссе: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полнота рассмотрения вопроса, аргументированное выражение своей позиции, отсутствия ошибок, грамотного текста, точность формулировок и т.д.;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«Хорошо» – полнота выполнения всего объема работ при наличии несущественных ошибок, не повлиявших на общий результат работы и т.д.;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«Удовлетворительно» - недостаточно полное раскрытие проблемы, при наличии ошибок, которые не оказали существенного влияния на окончательный результат;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тема не раскрыта, работа выполнена крайне небрежно и т.д.</w:t>
      </w:r>
    </w:p>
    <w:p w:rsidR="004B7E42" w:rsidRPr="00897F85" w:rsidRDefault="004B7E4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имеет право поставить студенту оценку выше той, которая предусмотрена «нормами», если студентом оригинально выполнена работа.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95491B" w:rsidRPr="00897F85" w:rsidRDefault="007F5C8D" w:rsidP="003E4BC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kern w:val="1"/>
          <w:sz w:val="24"/>
          <w:szCs w:val="24"/>
        </w:rPr>
        <w:t>Предпринимательские отношения как предмет правового регулирования. Источники права, регулирующие предпринимательскую деятельность. Понятие и признаки субъектов предпринимательской деятельности.</w:t>
      </w:r>
    </w:p>
    <w:p w:rsidR="007F5C8D" w:rsidRPr="00897F85" w:rsidRDefault="007F5C8D" w:rsidP="003E4BC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7F5C8D" w:rsidRPr="00897F85" w:rsidRDefault="007F5C8D" w:rsidP="003E4BC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>изучить и проанализировать и</w:t>
      </w:r>
      <w:r w:rsidR="005A4927" w:rsidRPr="00897F85">
        <w:rPr>
          <w:rFonts w:ascii="Times New Roman" w:hAnsi="Times New Roman" w:cs="Times New Roman"/>
          <w:kern w:val="1"/>
          <w:sz w:val="24"/>
          <w:szCs w:val="24"/>
        </w:rPr>
        <w:t xml:space="preserve">сточники права,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>регламентирующие предпринимательскую</w:t>
      </w:r>
      <w:r w:rsidRPr="00897F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>деятельность.</w:t>
      </w: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7F5C8D" w:rsidRPr="00897F85" w:rsidRDefault="007F5C8D" w:rsidP="003E4BC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kern w:val="1"/>
          <w:sz w:val="24"/>
          <w:szCs w:val="24"/>
        </w:rPr>
        <w:t>Составление таблицы: «Источники права, регламентирующие предпринимательскую</w:t>
      </w:r>
      <w:r w:rsidRPr="00897F8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>деятельность»</w:t>
      </w: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="005B3694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5B3694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https://studfiles.net/preview/5776092/page:3/</w:t>
        </w:r>
      </w:hyperlink>
      <w:r w:rsidR="005B3694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5A4927" w:rsidRPr="00897F85">
        <w:rPr>
          <w:rFonts w:ascii="Times New Roman" w:hAnsi="Times New Roman" w:cs="Times New Roman"/>
          <w:sz w:val="24"/>
          <w:szCs w:val="24"/>
        </w:rPr>
        <w:t xml:space="preserve"> - таблице</w:t>
      </w:r>
      <w:r w:rsidRPr="00897F85">
        <w:rPr>
          <w:rFonts w:ascii="Times New Roman" w:hAnsi="Times New Roman" w:cs="Times New Roman"/>
          <w:sz w:val="24"/>
          <w:szCs w:val="24"/>
        </w:rPr>
        <w:t>:</w:t>
      </w:r>
    </w:p>
    <w:p w:rsidR="005F4AA2" w:rsidRPr="00897F85" w:rsidRDefault="005F4AA2" w:rsidP="003E4BCD">
      <w:pPr>
        <w:pStyle w:val="a7"/>
        <w:spacing w:before="0" w:beforeAutospacing="0" w:after="0" w:afterAutospacing="0"/>
      </w:pPr>
      <w:r w:rsidRPr="00897F85">
        <w:t>1.Таблица должна быть наглядной, компактной и легко обозримой.</w:t>
      </w:r>
    </w:p>
    <w:p w:rsidR="005F4AA2" w:rsidRPr="00897F85" w:rsidRDefault="005F4AA2" w:rsidP="003E4BCD">
      <w:pPr>
        <w:pStyle w:val="a7"/>
        <w:spacing w:before="0" w:beforeAutospacing="0" w:after="0" w:afterAutospacing="0"/>
      </w:pPr>
      <w:r w:rsidRPr="00897F85">
        <w:t>2. Таблица обязательно должна иметь наименование (заголовок). Заголовок таблицы до</w:t>
      </w:r>
      <w:r w:rsidRPr="00897F85">
        <w:t>л</w:t>
      </w:r>
      <w:r w:rsidRPr="00897F85">
        <w:t>жен быть четким, лаконичным и содержать информацию о размещенных в таблице да</w:t>
      </w:r>
      <w:r w:rsidRPr="00897F85">
        <w:t>н</w:t>
      </w:r>
      <w:r w:rsidRPr="00897F85">
        <w:t>ных (например, информацию об источниках права). Заголовки таблиц размещаются над таблицами посередине.</w:t>
      </w:r>
    </w:p>
    <w:p w:rsidR="005F4AA2" w:rsidRPr="00897F85" w:rsidRDefault="005F4AA2" w:rsidP="003E4BCD">
      <w:pPr>
        <w:pStyle w:val="a7"/>
        <w:spacing w:before="0" w:beforeAutospacing="0" w:after="0" w:afterAutospacing="0"/>
      </w:pPr>
      <w:r w:rsidRPr="00897F85">
        <w:t>3. В заголовках граф и строк нужно избегать лишних слов и сокращений.</w:t>
      </w:r>
    </w:p>
    <w:p w:rsidR="005F4AA2" w:rsidRPr="00897F85" w:rsidRDefault="005F4AA2" w:rsidP="003E4BCD">
      <w:pPr>
        <w:pStyle w:val="a7"/>
        <w:spacing w:before="0" w:beforeAutospacing="0" w:after="0" w:afterAutospacing="0"/>
      </w:pPr>
      <w:r w:rsidRPr="00897F85">
        <w:t>4. Если названия отдельных граф или строк повторяются, содержат повторяющиеся те</w:t>
      </w:r>
      <w:r w:rsidRPr="00897F85">
        <w:t>р</w:t>
      </w:r>
      <w:r w:rsidRPr="00897F85">
        <w:t>мины или несут одинаковую смысловую нагрузку, им присваивается общий заголовок.</w:t>
      </w:r>
    </w:p>
    <w:p w:rsidR="005F4AA2" w:rsidRPr="00897F85" w:rsidRDefault="005F4AA2" w:rsidP="003E4BCD">
      <w:pPr>
        <w:pStyle w:val="a7"/>
        <w:spacing w:before="0" w:beforeAutospacing="0" w:after="0" w:afterAutospacing="0"/>
      </w:pPr>
      <w:r w:rsidRPr="00897F85">
        <w:t>5. Заголовки отдельных граф таблицы должны начинаться с заглавной буквы, а подзаг</w:t>
      </w:r>
      <w:r w:rsidRPr="00897F85">
        <w:t>о</w:t>
      </w:r>
      <w:r w:rsidRPr="00897F85">
        <w:t>ловки - со строчной, если они составляют одно предложение с основным заголовком. По</w:t>
      </w:r>
      <w:r w:rsidRPr="00897F85">
        <w:t>д</w:t>
      </w:r>
      <w:r w:rsidRPr="00897F85">
        <w:t>заголовки, имеющие самостоятельное значение, пишут с заглавной буквы.</w:t>
      </w:r>
    </w:p>
    <w:p w:rsidR="007F5C8D" w:rsidRPr="00897F85" w:rsidRDefault="005F4AA2" w:rsidP="003E4BCD">
      <w:pPr>
        <w:pStyle w:val="a7"/>
        <w:spacing w:before="0" w:beforeAutospacing="0" w:after="0" w:afterAutospacing="0"/>
      </w:pPr>
      <w:r w:rsidRPr="00897F85">
        <w:t>6. Заголовки граф рекомендуется печатать через один интервал и выравнивать их по це</w:t>
      </w:r>
      <w:r w:rsidRPr="00897F85">
        <w:t>н</w:t>
      </w:r>
      <w:r w:rsidRPr="00897F85">
        <w:t>тру графы. Заголовки печатаются полужирным шрифтом. В узких графах (слова не пом</w:t>
      </w:r>
      <w:r w:rsidRPr="00897F85">
        <w:t>е</w:t>
      </w:r>
      <w:r w:rsidRPr="00897F85">
        <w:t>щаются целиком в графу) направление текста следует изменить на вертикальное; текст в ячейках выравнивать по ширине (за исключением случаев, когда получаются слишком большие пробелы между словами – в этом случае текст выравнивается по левому краю).</w:t>
      </w:r>
    </w:p>
    <w:p w:rsidR="005F4AA2" w:rsidRPr="00897F85" w:rsidRDefault="005F4AA2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5F4AA2" w:rsidRPr="00897F85" w:rsidRDefault="005F4AA2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Критерии оценки</w:t>
      </w:r>
      <w:r w:rsidR="005F4AA2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полнота рассмотрения вопроса, аргументированное выр</w:t>
      </w:r>
      <w:r w:rsidR="005F4AA2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ажение своей позиции, отсутствие ошибок, грамотный текст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точность формулировок</w:t>
      </w:r>
      <w:r w:rsidR="005F4AA2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A2" w:rsidRPr="00897F85">
        <w:rPr>
          <w:rFonts w:ascii="Times New Roman" w:hAnsi="Times New Roman" w:cs="Times New Roman"/>
          <w:sz w:val="24"/>
          <w:szCs w:val="24"/>
        </w:rPr>
        <w:t>выполнение всех требований</w:t>
      </w:r>
      <w:r w:rsidR="0000674D" w:rsidRPr="00897F85">
        <w:rPr>
          <w:rFonts w:ascii="Times New Roman" w:hAnsi="Times New Roman" w:cs="Times New Roman"/>
          <w:sz w:val="24"/>
          <w:szCs w:val="24"/>
        </w:rPr>
        <w:t xml:space="preserve"> к оформлению таблицы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т.д.;</w:t>
      </w:r>
    </w:p>
    <w:p w:rsidR="007F5C8D" w:rsidRPr="00897F85" w:rsidRDefault="007F5C8D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«Хорошо» – полнота выполнения всего объема работ при наличии несущественных ошибок, не повлиявших на общий результат работы</w:t>
      </w:r>
      <w:r w:rsidR="0000674D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74D" w:rsidRPr="00897F85">
        <w:rPr>
          <w:rFonts w:ascii="Times New Roman" w:hAnsi="Times New Roman" w:cs="Times New Roman"/>
          <w:sz w:val="24"/>
          <w:szCs w:val="24"/>
        </w:rPr>
        <w:t xml:space="preserve">имеются незначительные недочеты при оформлении таблицы с учетом предъявляемых требований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т.д.;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«Удовлетворительно» - недост</w:t>
      </w:r>
      <w:r w:rsidR="0000674D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аточно полное раскрытие темы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ошибок, которые не оказали существенного влияния на окончательный результат</w:t>
      </w:r>
      <w:r w:rsidR="0000674D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="0000674D" w:rsidRPr="00897F85">
        <w:rPr>
          <w:rFonts w:ascii="Times New Roman" w:hAnsi="Times New Roman" w:cs="Times New Roman"/>
          <w:sz w:val="24"/>
          <w:szCs w:val="24"/>
        </w:rPr>
        <w:t>имеются значительные недочеты при оформлении таблицы с учетом предъявляемых требований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тема не раскрыта, работа выполнена крайне небрежно</w:t>
      </w:r>
      <w:r w:rsidR="0000674D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74D" w:rsidRPr="00897F85">
        <w:rPr>
          <w:rFonts w:ascii="Times New Roman" w:hAnsi="Times New Roman" w:cs="Times New Roman"/>
          <w:sz w:val="24"/>
          <w:szCs w:val="24"/>
        </w:rPr>
        <w:t xml:space="preserve">имеются много недочетов при оформлении таблицы с учетом предъявляемых требований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имеет право поставить студенту оценку выше той, которая предусмотрена «нормами», если студентом оригинально выполнена работа.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7F5C8D" w:rsidRPr="00897F85" w:rsidRDefault="007F5C8D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7F5C8D" w:rsidRPr="00897F85" w:rsidRDefault="007F5C8D" w:rsidP="003E4BC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7F5C8D" w:rsidRPr="00897F85" w:rsidRDefault="007F5C8D" w:rsidP="003E4BC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635AF6" w:rsidRPr="00897F85" w:rsidRDefault="00635AF6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635AF6" w:rsidRPr="00897F85" w:rsidRDefault="00635AF6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F6" w:rsidRPr="00897F85" w:rsidRDefault="0095491B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897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C8D" w:rsidRPr="00897F85">
        <w:rPr>
          <w:rFonts w:ascii="Times New Roman" w:hAnsi="Times New Roman" w:cs="Times New Roman"/>
          <w:sz w:val="24"/>
          <w:szCs w:val="24"/>
        </w:rPr>
        <w:t>2.1</w:t>
      </w:r>
      <w:r w:rsidRPr="00897F85">
        <w:rPr>
          <w:rFonts w:ascii="Times New Roman" w:hAnsi="Times New Roman" w:cs="Times New Roman"/>
          <w:sz w:val="24"/>
          <w:szCs w:val="24"/>
        </w:rPr>
        <w:t xml:space="preserve">. </w:t>
      </w:r>
      <w:r w:rsidR="00635AF6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Предпринимательская деятельность. Предпринимательские правоотношения.</w:t>
      </w:r>
    </w:p>
    <w:p w:rsidR="00635AF6" w:rsidRPr="00897F85" w:rsidRDefault="00635AF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2.1.</w:t>
      </w:r>
    </w:p>
    <w:p w:rsidR="00635AF6" w:rsidRPr="00897F85" w:rsidRDefault="00635AF6" w:rsidP="003E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AF6" w:rsidRPr="00897F85" w:rsidRDefault="00635AF6" w:rsidP="003E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="005B3694"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B3694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http://www.grandars.ru/college/pravovedenie/predprinimatelskie-pravootnosheniya.html</w:t>
        </w:r>
      </w:hyperlink>
      <w:r w:rsidR="005B3694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5AF6" w:rsidRPr="00897F85" w:rsidRDefault="00635AF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F6" w:rsidRPr="00897F85" w:rsidRDefault="00635AF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635AF6" w:rsidRPr="00897F85" w:rsidRDefault="00635AF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635AF6" w:rsidRPr="00897F85" w:rsidRDefault="00635AF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F6" w:rsidRPr="00897F85" w:rsidRDefault="00635AF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35AF6" w:rsidRPr="00897F85" w:rsidRDefault="00635AF6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35AF6" w:rsidRPr="00897F85" w:rsidRDefault="00635AF6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635AF6" w:rsidRPr="00897F85" w:rsidRDefault="00635AF6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635AF6" w:rsidRPr="00897F85" w:rsidRDefault="00635AF6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F6" w:rsidRPr="00897F85" w:rsidRDefault="00635AF6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635AF6" w:rsidRPr="00897F85" w:rsidRDefault="00635AF6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635AF6" w:rsidRPr="00897F85" w:rsidRDefault="00635AF6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635AF6" w:rsidRPr="00897F85" w:rsidRDefault="00635AF6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95491B" w:rsidRPr="00897F85" w:rsidRDefault="0095491B" w:rsidP="003E4BCD">
      <w:pPr>
        <w:pStyle w:val="a7"/>
        <w:shd w:val="clear" w:color="auto" w:fill="FFFFFF"/>
        <w:spacing w:before="0" w:beforeAutospacing="0" w:after="0" w:afterAutospacing="0"/>
      </w:pPr>
    </w:p>
    <w:p w:rsidR="0095491B" w:rsidRPr="00897F85" w:rsidRDefault="0095491B" w:rsidP="003E4B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491B" w:rsidRPr="00897F85" w:rsidRDefault="0036360A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kern w:val="1"/>
          <w:sz w:val="24"/>
          <w:szCs w:val="24"/>
        </w:rPr>
        <w:t>Тема 2.2</w:t>
      </w:r>
      <w:r w:rsidR="00635AF6" w:rsidRPr="00897F85">
        <w:rPr>
          <w:rFonts w:ascii="Times New Roman" w:hAnsi="Times New Roman" w:cs="Times New Roman"/>
          <w:b/>
          <w:kern w:val="1"/>
          <w:sz w:val="24"/>
          <w:szCs w:val="24"/>
        </w:rPr>
        <w:t xml:space="preserve">.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Юридические лица, организационно-правовые формы юридических лиц.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5A4927" w:rsidRPr="00897F85">
        <w:rPr>
          <w:rFonts w:ascii="Times New Roman" w:hAnsi="Times New Roman" w:cs="Times New Roman"/>
          <w:kern w:val="1"/>
          <w:sz w:val="24"/>
          <w:szCs w:val="24"/>
        </w:rPr>
        <w:t>Организационно-правовые формы юридических лиц</w:t>
      </w:r>
    </w:p>
    <w:p w:rsidR="005A4927" w:rsidRPr="00897F85" w:rsidRDefault="005A4927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5A4927" w:rsidRPr="00897F85" w:rsidRDefault="0095491B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5A4927" w:rsidRPr="00897F85">
        <w:rPr>
          <w:rFonts w:ascii="Times New Roman" w:hAnsi="Times New Roman" w:cs="Times New Roman"/>
          <w:sz w:val="24"/>
          <w:szCs w:val="24"/>
        </w:rPr>
        <w:t>и анализ основных о</w:t>
      </w:r>
      <w:r w:rsidR="005A4927" w:rsidRPr="00897F85">
        <w:rPr>
          <w:rFonts w:ascii="Times New Roman" w:hAnsi="Times New Roman" w:cs="Times New Roman"/>
          <w:kern w:val="1"/>
          <w:sz w:val="24"/>
          <w:szCs w:val="24"/>
        </w:rPr>
        <w:t>рганизационно-правовых формы юридических лиц согласно действующему законодательству.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5A4927" w:rsidRPr="00897F85">
        <w:rPr>
          <w:rFonts w:ascii="Times New Roman" w:hAnsi="Times New Roman" w:cs="Times New Roman"/>
          <w:kern w:val="1"/>
          <w:sz w:val="24"/>
          <w:szCs w:val="24"/>
        </w:rPr>
        <w:t>Составление таблицы «Организационно-правовые формы юридических лиц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="005B3694"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D842D3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http://bishelp.ru/sites/default/files/publication/opf_in.jpg</w:t>
        </w:r>
      </w:hyperlink>
      <w:r w:rsidR="00D842D3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таблице:</w:t>
      </w:r>
    </w:p>
    <w:p w:rsidR="005A4927" w:rsidRPr="00897F85" w:rsidRDefault="005A4927" w:rsidP="003E4BCD">
      <w:pPr>
        <w:pStyle w:val="a7"/>
        <w:spacing w:before="0" w:beforeAutospacing="0" w:after="0" w:afterAutospacing="0"/>
      </w:pPr>
      <w:r w:rsidRPr="00897F85">
        <w:t>1.Таблица должна быть наглядной, компактной и легко обозримой.</w:t>
      </w:r>
    </w:p>
    <w:p w:rsidR="005A4927" w:rsidRPr="00897F85" w:rsidRDefault="005A4927" w:rsidP="003E4BCD">
      <w:pPr>
        <w:pStyle w:val="a7"/>
        <w:spacing w:before="0" w:beforeAutospacing="0" w:after="0" w:afterAutospacing="0"/>
      </w:pPr>
      <w:r w:rsidRPr="00897F85">
        <w:t>2. Таблица обязательно должна иметь наименование (заголовок). Заголовок таблицы до</w:t>
      </w:r>
      <w:r w:rsidRPr="00897F85">
        <w:t>л</w:t>
      </w:r>
      <w:r w:rsidRPr="00897F85">
        <w:t>жен быть четким, лаконичным и содержать информацию о размещенных в таблице да</w:t>
      </w:r>
      <w:r w:rsidRPr="00897F85">
        <w:t>н</w:t>
      </w:r>
      <w:r w:rsidRPr="00897F85">
        <w:t>ных (например, информацию об источниках права). Заголовки таблиц размещаются над таблицами посередине.</w:t>
      </w:r>
    </w:p>
    <w:p w:rsidR="005A4927" w:rsidRPr="00897F85" w:rsidRDefault="005A4927" w:rsidP="003E4BCD">
      <w:pPr>
        <w:pStyle w:val="a7"/>
        <w:spacing w:before="0" w:beforeAutospacing="0" w:after="0" w:afterAutospacing="0"/>
      </w:pPr>
      <w:r w:rsidRPr="00897F85">
        <w:t>3. В заголовках граф и строк нужно избегать лишних слов и сокращений.</w:t>
      </w:r>
    </w:p>
    <w:p w:rsidR="005A4927" w:rsidRPr="00897F85" w:rsidRDefault="005A4927" w:rsidP="003E4BCD">
      <w:pPr>
        <w:pStyle w:val="a7"/>
        <w:spacing w:before="0" w:beforeAutospacing="0" w:after="0" w:afterAutospacing="0"/>
      </w:pPr>
      <w:r w:rsidRPr="00897F85">
        <w:t>4. Если названия отдельных граф или строк повторяются, содержат повторяющиеся те</w:t>
      </w:r>
      <w:r w:rsidRPr="00897F85">
        <w:t>р</w:t>
      </w:r>
      <w:r w:rsidRPr="00897F85">
        <w:t>мины или несут одинаковую смысловую нагрузку, им присваивается общий заголовок.</w:t>
      </w:r>
    </w:p>
    <w:p w:rsidR="005A4927" w:rsidRPr="00897F85" w:rsidRDefault="005A4927" w:rsidP="003E4BCD">
      <w:pPr>
        <w:pStyle w:val="a7"/>
        <w:spacing w:before="0" w:beforeAutospacing="0" w:after="0" w:afterAutospacing="0"/>
      </w:pPr>
      <w:r w:rsidRPr="00897F85">
        <w:t>5. Заголовки отдельных граф таблицы должны начинаться с заглавной буквы, а подзаг</w:t>
      </w:r>
      <w:r w:rsidRPr="00897F85">
        <w:t>о</w:t>
      </w:r>
      <w:r w:rsidRPr="00897F85">
        <w:t>ловки - со строчной, если они составляют одно предложение с основным заголовком. По</w:t>
      </w:r>
      <w:r w:rsidRPr="00897F85">
        <w:t>д</w:t>
      </w:r>
      <w:r w:rsidRPr="00897F85">
        <w:t>заголовки, имеющие самостоятельное значение, пишут с заглавной буквы.</w:t>
      </w:r>
    </w:p>
    <w:p w:rsidR="005A4927" w:rsidRPr="00897F85" w:rsidRDefault="005A4927" w:rsidP="003E4BCD">
      <w:pPr>
        <w:pStyle w:val="a7"/>
        <w:spacing w:before="0" w:beforeAutospacing="0" w:after="0" w:afterAutospacing="0"/>
      </w:pPr>
      <w:r w:rsidRPr="00897F85">
        <w:t>6. Заголовки граф рекомендуется печатать через один интервал и выравнивать их по це</w:t>
      </w:r>
      <w:r w:rsidRPr="00897F85">
        <w:t>н</w:t>
      </w:r>
      <w:r w:rsidRPr="00897F85">
        <w:t>тру графы. Заголовки печатаются полужирным шрифтом. В узких графах (слова не пом</w:t>
      </w:r>
      <w:r w:rsidRPr="00897F85">
        <w:t>е</w:t>
      </w:r>
      <w:r w:rsidRPr="00897F85">
        <w:t>щаются целиком в графу) направление текста следует изменить на вертикальное; текст в ячейках выравнивать по ширине (за исключением случаев, когда получаются слишком большие пробелы между словами – в этом случае текст выравнивается по левому краю).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таблицы: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«Отлично» - полнота рассмотрения вопроса, аргументированное выражение своей позиции, отсутствие ошибок, грамотный текст, точность формулировок,  </w:t>
      </w:r>
      <w:r w:rsidRPr="00897F85">
        <w:rPr>
          <w:rFonts w:ascii="Times New Roman" w:hAnsi="Times New Roman" w:cs="Times New Roman"/>
          <w:sz w:val="24"/>
          <w:szCs w:val="24"/>
        </w:rPr>
        <w:t xml:space="preserve">выполнение всех требований к оформлению таблицы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т.д.;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«Хорошо» – полнота выполнения всего объема работ при наличии несущественных ошибок, не повлиявших на общий результат работы, </w:t>
      </w:r>
      <w:r w:rsidRPr="00897F85">
        <w:rPr>
          <w:rFonts w:ascii="Times New Roman" w:hAnsi="Times New Roman" w:cs="Times New Roman"/>
          <w:sz w:val="24"/>
          <w:szCs w:val="24"/>
        </w:rPr>
        <w:t xml:space="preserve">имеются незначительные недочеты при оформлении таблицы с учетом предъявляемых требований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т.д.;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«Удовлетворительно» - недостаточно полное раскрытие темы при наличии ошибок, которые не оказали существенного влияния на окончательный результат, но </w:t>
      </w:r>
      <w:r w:rsidRPr="00897F85">
        <w:rPr>
          <w:rFonts w:ascii="Times New Roman" w:hAnsi="Times New Roman" w:cs="Times New Roman"/>
          <w:sz w:val="24"/>
          <w:szCs w:val="24"/>
        </w:rPr>
        <w:t>имеются значительные недочеты при оформлении таблицы с учетом предъявляемых требований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«Неудовлетворительно» - тема не раскрыта, работа выполнена крайне небрежно, </w:t>
      </w:r>
      <w:r w:rsidRPr="00897F85">
        <w:rPr>
          <w:rFonts w:ascii="Times New Roman" w:hAnsi="Times New Roman" w:cs="Times New Roman"/>
          <w:sz w:val="24"/>
          <w:szCs w:val="24"/>
        </w:rPr>
        <w:t xml:space="preserve">имеются много недочетов при оформлении таблицы с учетом предъявляемых требований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имеет право поставить студенту оценку выше той, которая предусмотрена «нормами», если студентом оригинально выполнена работа.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5A4927" w:rsidRPr="00897F85" w:rsidRDefault="005A492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5A4927" w:rsidRPr="00897F85" w:rsidRDefault="005A4927" w:rsidP="003E4BCD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927" w:rsidRPr="00897F85" w:rsidRDefault="005A4927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5A4927" w:rsidRPr="00897F85" w:rsidRDefault="00DE2C41" w:rsidP="003E4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kern w:val="1"/>
          <w:sz w:val="24"/>
          <w:szCs w:val="24"/>
        </w:rPr>
        <w:t xml:space="preserve">Способы создания юридического лица. Реорганизация. </w:t>
      </w:r>
      <w:r w:rsidR="00DD7252" w:rsidRPr="00897F85">
        <w:rPr>
          <w:rFonts w:ascii="Times New Roman" w:hAnsi="Times New Roman" w:cs="Times New Roman"/>
          <w:kern w:val="1"/>
          <w:sz w:val="24"/>
          <w:szCs w:val="24"/>
        </w:rPr>
        <w:t>Несостоятельность (банкротство) субъектов предпринимательской деятельности: понятие, признаки, порядок</w:t>
      </w:r>
    </w:p>
    <w:p w:rsidR="00375FD2" w:rsidRPr="00897F85" w:rsidRDefault="00375FD2" w:rsidP="003E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927" w:rsidRPr="00897F85" w:rsidRDefault="005A4927" w:rsidP="003E4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DD7252" w:rsidRPr="00897F85">
        <w:rPr>
          <w:rFonts w:ascii="Times New Roman" w:hAnsi="Times New Roman" w:cs="Times New Roman"/>
          <w:kern w:val="1"/>
          <w:sz w:val="24"/>
          <w:szCs w:val="24"/>
        </w:rPr>
        <w:t>рассмотреть и проанализировать способы создания юридического лица, его реорганизации и банкротства.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>составление алгоритма (реферата) действий по созданию, реорганизации, ликвидации юридического лица (по выбору).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4927" w:rsidRPr="00897F85" w:rsidRDefault="00D842D3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https://studfiles.net/preview/3566568/page:35/</w:t>
        </w:r>
      </w:hyperlink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27" w:rsidRPr="00897F85" w:rsidRDefault="005A492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5A4927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 на занятии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840756" w:rsidRPr="00897F85" w:rsidRDefault="00840756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 самос</w:t>
      </w:r>
      <w:r w:rsidR="00C43E48" w:rsidRPr="00897F85">
        <w:rPr>
          <w:rFonts w:ascii="Times New Roman" w:hAnsi="Times New Roman" w:cs="Times New Roman"/>
          <w:sz w:val="24"/>
          <w:szCs w:val="24"/>
        </w:rPr>
        <w:t>тоятельной работы № 3</w:t>
      </w:r>
      <w:r w:rsidRPr="00897F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91B" w:rsidRPr="00897F85" w:rsidRDefault="00C43E48" w:rsidP="003E4BCD">
      <w:pPr>
        <w:spacing w:after="0" w:line="240" w:lineRule="auto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Cs/>
          <w:kern w:val="1"/>
          <w:sz w:val="24"/>
          <w:szCs w:val="24"/>
        </w:rPr>
        <w:t>Юридические лица, организационно-правовые формы юридических лиц.</w:t>
      </w:r>
    </w:p>
    <w:p w:rsidR="00C43E48" w:rsidRPr="00897F85" w:rsidRDefault="00C43E48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E48" w:rsidRPr="00897F85" w:rsidRDefault="0095491B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eastAsia="Calibri" w:hAnsi="Times New Roman" w:cs="Times New Roman"/>
        </w:rPr>
        <w:t>повторить основные теоретические положения по теме</w:t>
      </w:r>
      <w:r w:rsidRPr="00897F85">
        <w:rPr>
          <w:rFonts w:ascii="Times New Roman" w:hAnsi="Times New Roman"/>
          <w:sz w:val="24"/>
          <w:szCs w:val="24"/>
        </w:rPr>
        <w:t xml:space="preserve"> </w:t>
      </w:r>
      <w:r w:rsidR="00C43E48" w:rsidRPr="00897F85">
        <w:rPr>
          <w:rFonts w:ascii="Times New Roman" w:hAnsi="Times New Roman"/>
          <w:sz w:val="24"/>
          <w:szCs w:val="24"/>
        </w:rPr>
        <w:t>2.2</w:t>
      </w:r>
      <w:r w:rsidRPr="00897F85">
        <w:rPr>
          <w:rFonts w:ascii="Times New Roman" w:hAnsi="Times New Roman"/>
          <w:sz w:val="24"/>
          <w:szCs w:val="24"/>
        </w:rPr>
        <w:t xml:space="preserve">. </w:t>
      </w:r>
      <w:r w:rsidR="00C43E48" w:rsidRPr="00897F85">
        <w:rPr>
          <w:rFonts w:ascii="Times New Roman" w:hAnsi="Times New Roman" w:cs="Times New Roman"/>
          <w:bCs/>
          <w:kern w:val="1"/>
          <w:sz w:val="24"/>
          <w:szCs w:val="24"/>
        </w:rPr>
        <w:t>Юридические лица, организационно-правовые формы юридических лиц.</w:t>
      </w:r>
    </w:p>
    <w:p w:rsidR="0095491B" w:rsidRPr="00897F85" w:rsidRDefault="0095491B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/>
          <w:sz w:val="24"/>
          <w:szCs w:val="24"/>
        </w:rPr>
        <w:t>Оформление терминологического словаря по основ</w:t>
      </w:r>
      <w:r w:rsidR="00C43E48" w:rsidRPr="00897F85">
        <w:rPr>
          <w:rFonts w:ascii="Times New Roman" w:hAnsi="Times New Roman"/>
          <w:sz w:val="24"/>
          <w:szCs w:val="24"/>
        </w:rPr>
        <w:t>ным понятиям, терминам главы 2.2</w:t>
      </w:r>
      <w:r w:rsidRPr="00897F85">
        <w:rPr>
          <w:rFonts w:ascii="Times New Roman" w:hAnsi="Times New Roman"/>
          <w:sz w:val="24"/>
          <w:szCs w:val="24"/>
        </w:rPr>
        <w:t>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="00FE61DD"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FE61DD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https://studfiles.net/preview/3566568/page:35/</w:t>
        </w:r>
      </w:hyperlink>
      <w:r w:rsidR="00FE61DD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360A" w:rsidRPr="00897F85" w:rsidRDefault="00BF55C3" w:rsidP="003E4BCD">
      <w:pPr>
        <w:widowControl w:val="0"/>
        <w:suppressLineNumber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kern w:val="1"/>
          <w:sz w:val="24"/>
          <w:szCs w:val="24"/>
        </w:rPr>
        <w:t xml:space="preserve">Тема 2.3.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Индивидуальные предприниматели их права и обязанности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F55C3" w:rsidRPr="00897F85" w:rsidRDefault="0036360A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BF55C3" w:rsidRPr="00897F85">
        <w:rPr>
          <w:rFonts w:ascii="Times New Roman" w:hAnsi="Times New Roman" w:cs="Times New Roman"/>
          <w:kern w:val="1"/>
          <w:sz w:val="24"/>
          <w:szCs w:val="24"/>
        </w:rPr>
        <w:t>Индивидуальные предприниматели (граждане), их права и обязанности. Утрата статуса индивидуального предпринимателя</w:t>
      </w:r>
      <w:r w:rsidR="00BF55C3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C3" w:rsidRPr="00897F85" w:rsidRDefault="00BF55C3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BF55C3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36360A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>изучение Федеральных законов  о предпринимательской деятельности.</w:t>
      </w:r>
    </w:p>
    <w:p w:rsidR="0036360A" w:rsidRPr="00897F85" w:rsidRDefault="0036360A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Задания к самостоятельной работе: н</w:t>
      </w:r>
      <w:r w:rsidRPr="00897F85">
        <w:rPr>
          <w:rFonts w:ascii="Times New Roman" w:hAnsi="Times New Roman" w:cs="Times New Roman"/>
        </w:rPr>
        <w:t>аписание реферата «</w:t>
      </w:r>
      <w:r w:rsidR="00BF55C3" w:rsidRPr="00897F85">
        <w:rPr>
          <w:rFonts w:ascii="Times New Roman" w:hAnsi="Times New Roman" w:cs="Times New Roman"/>
          <w:kern w:val="1"/>
          <w:sz w:val="24"/>
          <w:szCs w:val="24"/>
        </w:rPr>
        <w:t>Федеральные законы о предприни- мательской деятельности</w:t>
      </w:r>
      <w:r w:rsidRPr="00897F85">
        <w:rPr>
          <w:rFonts w:ascii="Times New Roman" w:hAnsi="Times New Roman" w:cs="Times New Roman"/>
        </w:rPr>
        <w:t>»</w:t>
      </w:r>
      <w:r w:rsidR="00BF55C3" w:rsidRPr="00897F85">
        <w:rPr>
          <w:rFonts w:ascii="Times New Roman" w:hAnsi="Times New Roman" w:cs="Times New Roman"/>
        </w:rPr>
        <w:t>.</w:t>
      </w:r>
    </w:p>
    <w:p w:rsidR="0036360A" w:rsidRPr="00897F85" w:rsidRDefault="0036360A" w:rsidP="003E4BCD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FE61DD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https://lawlinks.ru/209-fz-o-razvitii-malogo-i-srednego-predprinimatelstva-v-rf/</w:t>
        </w:r>
      </w:hyperlink>
      <w:r w:rsidR="00FE61DD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BF55C3" w:rsidRPr="00897F85" w:rsidRDefault="00BF55C3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uppressLineNumbers/>
        <w:spacing w:after="0" w:line="240" w:lineRule="auto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="002D18BE" w:rsidRPr="00897F85">
        <w:rPr>
          <w:rFonts w:ascii="Times New Roman" w:hAnsi="Times New Roman" w:cs="Times New Roman"/>
          <w:bCs/>
          <w:kern w:val="1"/>
          <w:sz w:val="24"/>
          <w:szCs w:val="24"/>
        </w:rPr>
        <w:t>Индивидуальные предприниматели их права и обязанности</w:t>
      </w:r>
    </w:p>
    <w:p w:rsidR="002D18BE" w:rsidRPr="00897F85" w:rsidRDefault="002D18BE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2D18BE" w:rsidRPr="00897F85">
        <w:rPr>
          <w:rFonts w:ascii="Times New Roman" w:hAnsi="Times New Roman" w:cs="Times New Roman"/>
          <w:kern w:val="1"/>
          <w:sz w:val="24"/>
          <w:szCs w:val="24"/>
        </w:rPr>
        <w:t>рассмотреть и проанализировать сущность индивидуального предпринимателя, порядок утраты его статуса.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67468F" w:rsidRPr="00897F85">
        <w:rPr>
          <w:rFonts w:ascii="Times New Roman" w:hAnsi="Times New Roman" w:cs="Times New Roman"/>
          <w:kern w:val="1"/>
          <w:sz w:val="24"/>
          <w:szCs w:val="24"/>
        </w:rPr>
        <w:t>написание эссе на тему: «Если бы я решил открыть собственное дело, какую форму бизнеса я бы выбрал(ла)  и почему?</w:t>
      </w:r>
    </w:p>
    <w:p w:rsidR="002D18BE" w:rsidRPr="00897F85" w:rsidRDefault="002D18BE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8BE" w:rsidRPr="00897F85" w:rsidRDefault="002D18BE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BB505E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https://znanija.com/task/1215970</w:t>
        </w:r>
      </w:hyperlink>
      <w:r w:rsidR="00BB505E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68F" w:rsidRPr="00897F85" w:rsidRDefault="0067468F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эссе: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1.Титульный лист.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2.Введение: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изложение обоснования выбора темы.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подтем?». 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3.Основная часть: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изложение аргументации, анализ, исходя из имеющихся данных, позиций по проблеме.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4.Заключение: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обобщения и аргументированные выводы по теме с указанием области ее применения. Методы, рекомендуемые для составления заключения: цитата, оригинальное авторское утверждение. Заключение может содержать такой важный, дополняющий эссе элемент, как указание области применения исследования.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BE" w:rsidRPr="00897F85" w:rsidRDefault="002D18BE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BE" w:rsidRPr="00897F85" w:rsidRDefault="002D18BE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эссе: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полнота рассмотрения вопроса, аргументированное выражение своей позиции, отсутствия ошибок, грамотного текста, точность формулировок и т.д.;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«Хорошо» – полнота выполнения всего объема работ при наличии несущественных ошибок, не повлиявших на общий результат работы и т.д.;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«Удовлетворительно» - недостаточно полное раскрытие проблемы, при наличии ошибок, которые не оказали существенного влияния на окончательный результат;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тема не раскрыта, работа выполнена крайне небрежно и т.д.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имеет право поставить студенту оценку выше той, которая предусмотрена «нормами», если студентом оригинально выполнена работа.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2D18BE" w:rsidRPr="00897F85" w:rsidRDefault="002D18BE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F05" w:rsidRPr="00897F85" w:rsidRDefault="00097F05" w:rsidP="003E4BCD">
      <w:pPr>
        <w:widowControl w:val="0"/>
        <w:suppressLineNumber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3.1.</w:t>
      </w:r>
      <w:r w:rsidR="0090736B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Информационное право</w:t>
      </w:r>
      <w:r w:rsidR="0090736B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.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Информация как объект права</w:t>
      </w:r>
      <w:r w:rsidR="0036360A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.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667569" w:rsidRPr="00897F85">
        <w:rPr>
          <w:rFonts w:ascii="Times New Roman" w:hAnsi="Times New Roman" w:cs="Times New Roman"/>
          <w:sz w:val="24"/>
          <w:szCs w:val="24"/>
        </w:rPr>
        <w:t xml:space="preserve">Основные принципы правового регулирования в информационной сфере. Информация как объект права. Понятие и права обладателя информации. </w:t>
      </w:r>
      <w:r w:rsidR="00667569" w:rsidRPr="00897F85">
        <w:rPr>
          <w:rFonts w:ascii="Times New Roman" w:hAnsi="Times New Roman" w:cs="Times New Roman"/>
          <w:bCs/>
          <w:kern w:val="1"/>
          <w:sz w:val="24"/>
          <w:szCs w:val="24"/>
        </w:rPr>
        <w:t>Информация ограниченного доступа. Правовое регулирование отдельных видов информации</w:t>
      </w:r>
      <w:r w:rsidR="00667569" w:rsidRPr="00897F85">
        <w:rPr>
          <w:rFonts w:ascii="Times New Roman" w:hAnsi="Times New Roman" w:cs="Times New Roman"/>
          <w:sz w:val="24"/>
          <w:szCs w:val="24"/>
        </w:rPr>
        <w:t>. Информационные технологии и средства их обеспечения как информационных правоотношений.</w:t>
      </w:r>
    </w:p>
    <w:p w:rsidR="00667569" w:rsidRPr="00897F85" w:rsidRDefault="00667569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667569" w:rsidRPr="00897F85" w:rsidRDefault="0036360A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667569" w:rsidRPr="00897F85">
        <w:rPr>
          <w:rFonts w:ascii="Times New Roman" w:hAnsi="Times New Roman" w:cs="Times New Roman"/>
          <w:sz w:val="24"/>
          <w:szCs w:val="24"/>
        </w:rPr>
        <w:t>о</w:t>
      </w:r>
      <w:r w:rsidR="00667569" w:rsidRPr="00897F85">
        <w:rPr>
          <w:rFonts w:ascii="Times New Roman" w:hAnsi="Times New Roman" w:cs="Times New Roman"/>
          <w:kern w:val="1"/>
          <w:sz w:val="24"/>
          <w:szCs w:val="24"/>
        </w:rPr>
        <w:t>сновных направлений использования информационных технологий в правовой сфере и развития правового регулирования в сфере ИТ.</w:t>
      </w:r>
    </w:p>
    <w:p w:rsidR="0036360A" w:rsidRPr="00897F85" w:rsidRDefault="0036360A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667569" w:rsidRPr="00897F85">
        <w:rPr>
          <w:rFonts w:ascii="Times New Roman" w:hAnsi="Times New Roman" w:cs="Times New Roman"/>
          <w:sz w:val="24"/>
          <w:szCs w:val="24"/>
        </w:rPr>
        <w:t>подготовка презентаций на тему:</w:t>
      </w:r>
      <w:r w:rsidRPr="00897F85">
        <w:rPr>
          <w:rFonts w:ascii="Times New Roman" w:hAnsi="Times New Roman" w:cs="Times New Roman"/>
        </w:rPr>
        <w:t xml:space="preserve"> «</w:t>
      </w:r>
      <w:r w:rsidR="00667569" w:rsidRPr="00897F85">
        <w:rPr>
          <w:rFonts w:ascii="Times New Roman" w:hAnsi="Times New Roman" w:cs="Times New Roman"/>
          <w:kern w:val="1"/>
          <w:sz w:val="24"/>
          <w:szCs w:val="24"/>
        </w:rPr>
        <w:t>Основные направления использования информационных технологий в правовой сфере. Развитие правового регулирования в сфере ИТ</w:t>
      </w:r>
      <w:r w:rsidRPr="00897F85">
        <w:rPr>
          <w:rFonts w:ascii="Times New Roman" w:hAnsi="Times New Roman" w:cs="Times New Roman"/>
        </w:rPr>
        <w:t>»</w:t>
      </w:r>
      <w:r w:rsidR="00667569" w:rsidRPr="00897F85">
        <w:rPr>
          <w:rFonts w:ascii="Times New Roman" w:hAnsi="Times New Roman" w:cs="Times New Roman"/>
        </w:rPr>
        <w:t>.</w:t>
      </w:r>
    </w:p>
    <w:p w:rsidR="0036360A" w:rsidRPr="00897F85" w:rsidRDefault="0036360A" w:rsidP="003E4BCD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BB505E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https://studfiles.net/preview/2853077/</w:t>
        </w:r>
      </w:hyperlink>
      <w:r w:rsidR="00BB505E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7569" w:rsidRPr="00897F85" w:rsidRDefault="00667569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рекомендуемый размер одного информационного блока — не более 1/2 размера слайда;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В конце точка не ставится.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667569" w:rsidRPr="00897F85" w:rsidRDefault="00667569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7569" w:rsidRPr="00897F85" w:rsidRDefault="00667569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667569" w:rsidRPr="00897F85" w:rsidRDefault="00667569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36360A" w:rsidRPr="00897F85" w:rsidRDefault="00667569" w:rsidP="003E4BCD">
      <w:pPr>
        <w:spacing w:after="0" w:line="240" w:lineRule="auto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Cs/>
          <w:kern w:val="1"/>
          <w:sz w:val="24"/>
          <w:szCs w:val="24"/>
        </w:rPr>
        <w:t>Информационное право. Информация как объект права</w:t>
      </w:r>
    </w:p>
    <w:p w:rsidR="00667569" w:rsidRPr="00897F85" w:rsidRDefault="00667569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569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eastAsia="Calibri" w:hAnsi="Times New Roman" w:cs="Times New Roman"/>
        </w:rPr>
        <w:t>повторить основные теоретические положения по теме</w:t>
      </w:r>
      <w:r w:rsidRPr="00897F85">
        <w:rPr>
          <w:rFonts w:ascii="Times New Roman" w:hAnsi="Times New Roman"/>
          <w:sz w:val="24"/>
          <w:szCs w:val="24"/>
        </w:rPr>
        <w:t xml:space="preserve"> </w:t>
      </w:r>
      <w:r w:rsidR="00667569" w:rsidRPr="00897F85">
        <w:rPr>
          <w:rFonts w:ascii="Times New Roman" w:hAnsi="Times New Roman"/>
          <w:sz w:val="24"/>
          <w:szCs w:val="24"/>
        </w:rPr>
        <w:t>3</w:t>
      </w:r>
      <w:r w:rsidRPr="00897F85">
        <w:rPr>
          <w:rFonts w:ascii="Times New Roman" w:hAnsi="Times New Roman"/>
          <w:sz w:val="24"/>
          <w:szCs w:val="24"/>
        </w:rPr>
        <w:t xml:space="preserve">.1. </w:t>
      </w:r>
      <w:r w:rsidR="00667569" w:rsidRPr="00897F85">
        <w:rPr>
          <w:rFonts w:ascii="Times New Roman" w:hAnsi="Times New Roman" w:cs="Times New Roman"/>
          <w:bCs/>
          <w:kern w:val="1"/>
          <w:sz w:val="24"/>
          <w:szCs w:val="24"/>
        </w:rPr>
        <w:t>Информационное право. Информация как объект права</w:t>
      </w:r>
      <w:r w:rsidR="00667569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/>
          <w:sz w:val="24"/>
          <w:szCs w:val="24"/>
        </w:rPr>
        <w:t>Оформление терминологического словаря по осн</w:t>
      </w:r>
      <w:r w:rsidR="00667569" w:rsidRPr="00897F85">
        <w:rPr>
          <w:rFonts w:ascii="Times New Roman" w:hAnsi="Times New Roman"/>
          <w:sz w:val="24"/>
          <w:szCs w:val="24"/>
        </w:rPr>
        <w:t>овным понятиям, терминам главы 3</w:t>
      </w:r>
      <w:r w:rsidRPr="00897F85">
        <w:rPr>
          <w:rFonts w:ascii="Times New Roman" w:hAnsi="Times New Roman"/>
          <w:sz w:val="24"/>
          <w:szCs w:val="24"/>
        </w:rPr>
        <w:t>.1.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F124B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https://studfiles.net/preview/3568425/page:3/</w:t>
        </w:r>
      </w:hyperlink>
      <w:r w:rsidR="00F124B5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360A" w:rsidRPr="00897F85" w:rsidRDefault="000554B7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Тема   3.2. </w:t>
      </w:r>
      <w:r w:rsidR="00097F05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Законодательство об информационной интеллектуальной собственности</w:t>
      </w:r>
    </w:p>
    <w:p w:rsidR="00097F05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97F05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F7318D" w:rsidRPr="00897F85">
        <w:rPr>
          <w:rFonts w:ascii="Times New Roman" w:hAnsi="Times New Roman" w:cs="Times New Roman"/>
          <w:bCs/>
          <w:kern w:val="1"/>
          <w:sz w:val="24"/>
          <w:szCs w:val="24"/>
        </w:rPr>
        <w:t>Законодательство об информационной интеллектуальной собственности.</w:t>
      </w: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F7318D" w:rsidP="003E4BCD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897F85">
        <w:rPr>
          <w:rFonts w:ascii="Times New Roman" w:hAnsi="Times New Roman"/>
          <w:sz w:val="24"/>
          <w:szCs w:val="24"/>
          <w:lang w:val="ru-RU"/>
        </w:rPr>
        <w:t>Цель самостоятельной работы:</w:t>
      </w:r>
      <w:r w:rsidR="0036360A" w:rsidRPr="00897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7F85">
        <w:rPr>
          <w:rFonts w:ascii="Times New Roman" w:hAnsi="Times New Roman"/>
          <w:bCs/>
          <w:kern w:val="1"/>
          <w:sz w:val="24"/>
          <w:szCs w:val="24"/>
          <w:lang w:val="ru-RU"/>
        </w:rPr>
        <w:t>изучение и анализ законодательных актов об информационной интеллектуальной собственности</w:t>
      </w:r>
      <w:r w:rsidRPr="00897F85">
        <w:rPr>
          <w:rFonts w:ascii="Times New Roman" w:hAnsi="Times New Roman"/>
          <w:lang w:val="ru-RU"/>
        </w:rPr>
        <w:t>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36360A" w:rsidRPr="00897F85" w:rsidRDefault="00F7318D" w:rsidP="003E4BCD">
      <w:pPr>
        <w:pStyle w:val="TableContents"/>
        <w:jc w:val="both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</w:rPr>
        <w:t>Подготовка рефератов и презентаций по темам</w:t>
      </w:r>
      <w:r w:rsidR="0036360A" w:rsidRPr="00897F85">
        <w:rPr>
          <w:rFonts w:ascii="Times New Roman" w:hAnsi="Times New Roman" w:cs="Times New Roman"/>
        </w:rPr>
        <w:t>: «</w:t>
      </w:r>
      <w:r w:rsidRPr="00897F85">
        <w:rPr>
          <w:rFonts w:ascii="Times New Roman" w:hAnsi="Times New Roman" w:cs="Times New Roman"/>
          <w:bCs/>
        </w:rPr>
        <w:t>Законодательство об информационной интеллектуальной собственности</w:t>
      </w:r>
      <w:r w:rsidR="0036360A" w:rsidRPr="00897F85">
        <w:rPr>
          <w:rFonts w:ascii="Times New Roman" w:hAnsi="Times New Roman" w:cs="Times New Roman"/>
        </w:rPr>
        <w:t>».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F124B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https://digital.report/zakonodatelstvo-rossii-v-sfere-intellektualnoy-sobstvennosti/</w:t>
        </w:r>
      </w:hyperlink>
      <w:r w:rsidR="00F124B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соответствие содержания теме;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569" w:rsidRPr="00897F85" w:rsidRDefault="00667569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иллюстрации рекомендуется сопровождать пояснительным текстом;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667569" w:rsidRPr="00897F85" w:rsidRDefault="00667569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7569" w:rsidRPr="00897F85" w:rsidRDefault="00667569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контроля и критерии оценки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667569" w:rsidRPr="00897F85" w:rsidRDefault="00667569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667569" w:rsidRPr="00897F85" w:rsidRDefault="00667569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="00351064" w:rsidRPr="00897F85">
        <w:rPr>
          <w:rFonts w:ascii="Times New Roman" w:hAnsi="Times New Roman" w:cs="Times New Roman"/>
          <w:sz w:val="24"/>
          <w:szCs w:val="24"/>
        </w:rPr>
        <w:t>Правовое регулирование регистрационных отношений в сфере информатики.</w:t>
      </w:r>
    </w:p>
    <w:p w:rsidR="00351064" w:rsidRPr="00897F85" w:rsidRDefault="00351064" w:rsidP="003E4BC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1064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351064" w:rsidRPr="00897F85">
        <w:rPr>
          <w:rFonts w:ascii="Times New Roman" w:hAnsi="Times New Roman" w:cs="Times New Roman"/>
          <w:sz w:val="24"/>
          <w:szCs w:val="24"/>
        </w:rPr>
        <w:t>изучить и проанализировать правовое регулирование регистрационных отношений в сфере информатики.</w:t>
      </w:r>
    </w:p>
    <w:p w:rsidR="00351064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351064" w:rsidRPr="00897F85">
        <w:rPr>
          <w:rFonts w:ascii="Times New Roman" w:hAnsi="Times New Roman" w:cs="Times New Roman"/>
          <w:sz w:val="24"/>
          <w:szCs w:val="24"/>
        </w:rPr>
        <w:t xml:space="preserve">подготовка реферату на тему по </w:t>
      </w:r>
      <w:r w:rsidR="00351064" w:rsidRPr="00897F85">
        <w:rPr>
          <w:rFonts w:ascii="Times New Roman" w:hAnsi="Times New Roman" w:cs="Times New Roman"/>
          <w:kern w:val="1"/>
          <w:sz w:val="24"/>
          <w:szCs w:val="24"/>
        </w:rPr>
        <w:t>изучению Федеральных законов в профессиональной сфере.</w:t>
      </w:r>
    </w:p>
    <w:p w:rsidR="0036360A" w:rsidRPr="00897F85" w:rsidRDefault="00351064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="00F124B5"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F124B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https://studfiles.net/preview/2152076/page:20/</w:t>
        </w:r>
      </w:hyperlink>
      <w:r w:rsidR="00F124B5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064" w:rsidRPr="00897F85" w:rsidRDefault="00351064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– опорного конспекта:</w:t>
      </w:r>
    </w:p>
    <w:p w:rsidR="00351064" w:rsidRPr="00897F85" w:rsidRDefault="00351064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Конспект должен быть:</w:t>
      </w:r>
      <w:r w:rsidRPr="00897F85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351064" w:rsidRPr="00897F85" w:rsidRDefault="00351064" w:rsidP="003E4B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351064" w:rsidRPr="00897F85" w:rsidRDefault="00351064" w:rsidP="003E4BCD">
      <w:pPr>
        <w:widowControl w:val="0"/>
        <w:numPr>
          <w:ilvl w:val="0"/>
          <w:numId w:val="4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351064" w:rsidRPr="00897F85" w:rsidRDefault="00351064" w:rsidP="003E4BCD">
      <w:pPr>
        <w:widowControl w:val="0"/>
        <w:numPr>
          <w:ilvl w:val="0"/>
          <w:numId w:val="4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351064" w:rsidRPr="00897F85" w:rsidRDefault="00351064" w:rsidP="003E4BCD">
      <w:pPr>
        <w:widowControl w:val="0"/>
        <w:numPr>
          <w:ilvl w:val="0"/>
          <w:numId w:val="4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351064" w:rsidRPr="00897F85" w:rsidRDefault="00351064" w:rsidP="003E4BCD">
      <w:pPr>
        <w:widowControl w:val="0"/>
        <w:numPr>
          <w:ilvl w:val="0"/>
          <w:numId w:val="44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1064" w:rsidRPr="00897F85" w:rsidRDefault="00351064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краткость;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351064" w:rsidRPr="00897F85" w:rsidRDefault="00351064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351064" w:rsidRPr="00897F85" w:rsidRDefault="00351064" w:rsidP="003E4BC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351064" w:rsidRPr="00897F85" w:rsidRDefault="00351064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064" w:rsidRPr="00897F85" w:rsidRDefault="00351064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36360A" w:rsidRPr="00897F85" w:rsidRDefault="00097F05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3.3.</w:t>
      </w:r>
      <w:r w:rsidR="00351064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Нормы и положения уголовного законодательства об ответственности за правонарушения в информационной сфере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1064" w:rsidRPr="00897F85" w:rsidRDefault="0036360A" w:rsidP="003E4BCD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351064" w:rsidRPr="00897F85">
        <w:rPr>
          <w:rFonts w:ascii="Times New Roman" w:hAnsi="Times New Roman" w:cs="Times New Roman"/>
          <w:bCs/>
          <w:sz w:val="24"/>
          <w:szCs w:val="24"/>
        </w:rPr>
        <w:t>Уголовное законодательство в области защиты информации.</w:t>
      </w:r>
    </w:p>
    <w:p w:rsidR="0036360A" w:rsidRPr="00897F85" w:rsidRDefault="0036360A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351064" w:rsidRPr="00897F85">
        <w:rPr>
          <w:rFonts w:ascii="Times New Roman" w:hAnsi="Times New Roman" w:cs="Times New Roman"/>
          <w:sz w:val="24"/>
          <w:szCs w:val="24"/>
        </w:rPr>
        <w:t>рассмотреть из практики примеры о правонарушениях в информационной сфере.</w:t>
      </w:r>
    </w:p>
    <w:p w:rsidR="00351064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351064" w:rsidRPr="00897F85">
        <w:rPr>
          <w:rFonts w:ascii="Times New Roman" w:hAnsi="Times New Roman" w:cs="Times New Roman"/>
          <w:sz w:val="24"/>
          <w:szCs w:val="24"/>
        </w:rPr>
        <w:t>оформление реферата на тему: «Подготовка примеров из СМИ о правонарушениях в информационной сфере».</w:t>
      </w:r>
    </w:p>
    <w:p w:rsidR="00351064" w:rsidRPr="00897F85" w:rsidRDefault="00351064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F124B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https://revolution.allbest.ru/law/00787549_0.html</w:t>
        </w:r>
      </w:hyperlink>
      <w:r w:rsidR="00F124B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Реферат оформляется на листах формата А 4 шрифтом Times New Roman, кегль 14, интервал одинарный.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097F05" w:rsidP="003E4BC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Тема3.4 Законодательство о формировании информационных ресурсов, подготовке информационных продуктов, предоставлении информационных услуг</w:t>
      </w:r>
    </w:p>
    <w:p w:rsidR="00097F05" w:rsidRPr="00897F85" w:rsidRDefault="00097F05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 w:firstLine="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CD0F97" w:rsidRPr="00897F8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Законодательство о формировании информационных ресурсов, подготовке информационных продуктов, предоставлении информационных услуг.</w:t>
      </w:r>
    </w:p>
    <w:p w:rsidR="00CD0F97" w:rsidRPr="00897F85" w:rsidRDefault="00CD0F97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lastRenderedPageBreak/>
        <w:t xml:space="preserve">Цель самостоятельной работы:  </w:t>
      </w:r>
      <w:r w:rsidR="00CD0F97" w:rsidRPr="00897F8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рассмотреть и проанализировать законодательство о формировании информационных ресурсов, подготовке информационных продуктов, предоставлении информационных услуг.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Задания к самостоятельной работе: н</w:t>
      </w:r>
      <w:r w:rsidRPr="00897F85">
        <w:rPr>
          <w:rFonts w:ascii="Times New Roman" w:hAnsi="Times New Roman" w:cs="Times New Roman"/>
        </w:rPr>
        <w:t xml:space="preserve">аписание реферата </w:t>
      </w:r>
      <w:r w:rsidR="00CD0F97" w:rsidRPr="00897F85">
        <w:rPr>
          <w:rFonts w:ascii="Times New Roman" w:hAnsi="Times New Roman" w:cs="Times New Roman"/>
        </w:rPr>
        <w:t xml:space="preserve">на тему: </w:t>
      </w:r>
      <w:r w:rsidRPr="00897F85">
        <w:rPr>
          <w:rFonts w:ascii="Times New Roman" w:hAnsi="Times New Roman" w:cs="Times New Roman"/>
        </w:rPr>
        <w:t>«</w:t>
      </w:r>
      <w:r w:rsidR="00CD0F97" w:rsidRPr="00897F8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Законодательство о формировании информационных ресурсов, подготовке информационных продуктов, предоставлении информационных услуг</w:t>
      </w:r>
      <w:r w:rsidRPr="00897F85">
        <w:rPr>
          <w:rFonts w:ascii="Times New Roman" w:hAnsi="Times New Roman" w:cs="Times New Roman"/>
        </w:rPr>
        <w:t>»</w:t>
      </w:r>
      <w:r w:rsidR="00CD0F97" w:rsidRPr="00897F85">
        <w:rPr>
          <w:rFonts w:ascii="Times New Roman" w:hAnsi="Times New Roman" w:cs="Times New Roman"/>
        </w:rPr>
        <w:t>.</w:t>
      </w:r>
    </w:p>
    <w:p w:rsidR="0036360A" w:rsidRPr="00897F85" w:rsidRDefault="0036360A" w:rsidP="003E4BCD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5" w:history="1">
        <w:r w:rsidR="00BB1276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https://studopedia.ru/11_154611_zakonodatelstvo-o-formirovanii-informatsionnih-resursov-podgotovke-informatsionnih-produktov-predostavlenii-informatsionnih-uslug.html</w:t>
        </w:r>
      </w:hyperlink>
      <w:r w:rsidR="00BB1276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F97" w:rsidRPr="00897F85" w:rsidRDefault="00CD0F97" w:rsidP="003E4BC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="00143A4A" w:rsidRPr="00897F85">
        <w:rPr>
          <w:rFonts w:ascii="Times New Roman" w:hAnsi="Times New Roman" w:cs="Times New Roman"/>
          <w:kern w:val="1"/>
          <w:sz w:val="24"/>
          <w:szCs w:val="24"/>
        </w:rPr>
        <w:t xml:space="preserve">Использование нормативно-правовых документов, регламентирующие профессиональную деятельность: применение </w:t>
      </w:r>
      <w:r w:rsidR="00143A4A" w:rsidRPr="00897F85">
        <w:rPr>
          <w:rFonts w:ascii="Times New Roman" w:hAnsi="Times New Roman" w:cs="Times New Roman"/>
          <w:sz w:val="24"/>
          <w:szCs w:val="24"/>
        </w:rPr>
        <w:t xml:space="preserve">нормативно-правовых актов в </w:t>
      </w:r>
      <w:r w:rsidR="00143A4A" w:rsidRPr="00897F85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 для защиты своих прав.</w:t>
      </w:r>
    </w:p>
    <w:p w:rsidR="00143A4A" w:rsidRPr="00897F85" w:rsidRDefault="00143A4A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897F8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рассмотреть и проанализировать </w:t>
      </w:r>
      <w:r w:rsidR="00143A4A" w:rsidRPr="00897F85">
        <w:rPr>
          <w:rFonts w:ascii="Times New Roman" w:hAnsi="Times New Roman" w:cs="Times New Roman"/>
          <w:kern w:val="1"/>
          <w:sz w:val="24"/>
          <w:szCs w:val="24"/>
        </w:rPr>
        <w:t>нормативно-правовые документы, регламентирующие профессиональную деятельность</w:t>
      </w:r>
      <w:r w:rsidR="00143A4A" w:rsidRPr="00897F85">
        <w:rPr>
          <w:rFonts w:ascii="Times New Roman" w:eastAsia="Times New Roman" w:hAnsi="Times New Roman" w:cs="Times New Roman"/>
          <w:sz w:val="24"/>
          <w:szCs w:val="24"/>
        </w:rPr>
        <w:t xml:space="preserve"> для защиты своих прав</w:t>
      </w:r>
      <w:r w:rsidRPr="00897F85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.</w:t>
      </w:r>
    </w:p>
    <w:p w:rsidR="00CD0F97" w:rsidRPr="00897F85" w:rsidRDefault="00CD0F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143A4A" w:rsidRPr="00897F85">
        <w:rPr>
          <w:rFonts w:ascii="Times New Roman" w:hAnsi="Times New Roman" w:cs="Times New Roman"/>
          <w:sz w:val="24"/>
          <w:szCs w:val="24"/>
        </w:rPr>
        <w:t>подготовка презентаций</w:t>
      </w:r>
      <w:r w:rsidRPr="00897F85">
        <w:rPr>
          <w:rFonts w:ascii="Times New Roman" w:hAnsi="Times New Roman" w:cs="Times New Roman"/>
        </w:rPr>
        <w:t xml:space="preserve"> </w:t>
      </w:r>
      <w:r w:rsidR="00143A4A" w:rsidRPr="00897F85">
        <w:rPr>
          <w:rFonts w:ascii="Times New Roman" w:hAnsi="Times New Roman" w:cs="Times New Roman"/>
        </w:rPr>
        <w:t>на темы</w:t>
      </w:r>
      <w:r w:rsidRPr="00897F85">
        <w:rPr>
          <w:rFonts w:ascii="Times New Roman" w:hAnsi="Times New Roman" w:cs="Times New Roman"/>
        </w:rPr>
        <w:t>: «</w:t>
      </w:r>
      <w:r w:rsidR="00143A4A" w:rsidRPr="00897F85">
        <w:rPr>
          <w:rFonts w:ascii="Times New Roman" w:eastAsia="Times New Roman" w:hAnsi="Times New Roman" w:cs="Times New Roman"/>
          <w:sz w:val="24"/>
          <w:szCs w:val="24"/>
        </w:rPr>
        <w:t>Правовой режим и виды защищаемой информации», «Правовая регламентация лицензионной и сертификационной деятельности в области защиты информации</w:t>
      </w:r>
      <w:r w:rsidRPr="00897F85">
        <w:rPr>
          <w:rFonts w:ascii="Times New Roman" w:hAnsi="Times New Roman" w:cs="Times New Roman"/>
        </w:rPr>
        <w:t>».</w:t>
      </w:r>
    </w:p>
    <w:p w:rsidR="00CD0F97" w:rsidRPr="00897F85" w:rsidRDefault="00CD0F97" w:rsidP="003E4BCD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0F97" w:rsidRPr="00897F85" w:rsidRDefault="00CD0F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6" w:history="1">
        <w:r w:rsidR="00BB1276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http://go.mail.ru/redir?via_page=1&amp;type=sr&amp;redir=eJzLKCkpKLbS189NTU_MSc0uKc7M1Csq1S82MjAwNigx1Msoyc1hYDA0NTW0NDE0MTRkEDmmndlwd_GVbwcK3HS2bOoBANKuF1s</w:t>
        </w:r>
      </w:hyperlink>
      <w:r w:rsidR="00BB1276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97" w:rsidRPr="00897F85" w:rsidRDefault="00CD0F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0F97" w:rsidRPr="00897F85" w:rsidRDefault="00CD0F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дизайну презентации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Текстовая информация: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фоновая музыка не должна отвлекать внимание слушателей и не заглушать слова докладчика.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стилевое оформление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к содержанию презентации.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год и место выпуска,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оформления презентации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Титульный лист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Графика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Анимация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CD0F97" w:rsidRPr="00897F85" w:rsidRDefault="00CD0F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0F97" w:rsidRPr="00897F85" w:rsidRDefault="00CD0F97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Форма контроля и критерии оценки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CD0F97" w:rsidRPr="00897F85" w:rsidRDefault="00CD0F97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3E4BCD" w:rsidRPr="00897F85" w:rsidRDefault="003E4BCD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36360A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4.1 Понятие трудового права. Трудовой договор</w:t>
      </w:r>
    </w:p>
    <w:p w:rsidR="00097F05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0E1A61" w:rsidRPr="00897F85">
        <w:rPr>
          <w:rFonts w:ascii="Times New Roman" w:hAnsi="Times New Roman" w:cs="Times New Roman"/>
          <w:bCs/>
          <w:kern w:val="1"/>
          <w:sz w:val="24"/>
          <w:szCs w:val="24"/>
        </w:rPr>
        <w:t>Трудовые правоотношения. Трудовая праводееспособность. Трудовой договор.</w:t>
      </w:r>
    </w:p>
    <w:p w:rsidR="000E1A61" w:rsidRPr="00897F85" w:rsidRDefault="000E1A61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A61" w:rsidRPr="00897F85" w:rsidRDefault="00AC0A21" w:rsidP="003E4BCD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897F85">
        <w:rPr>
          <w:rFonts w:ascii="Times New Roman" w:hAnsi="Times New Roman"/>
          <w:sz w:val="24"/>
          <w:szCs w:val="24"/>
          <w:lang w:val="ru-RU"/>
        </w:rPr>
        <w:t>Цель самостоятельной работы:</w:t>
      </w:r>
      <w:r w:rsidR="0036360A" w:rsidRPr="00897F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60A" w:rsidRPr="00897F85">
        <w:rPr>
          <w:rFonts w:ascii="Times New Roman" w:hAnsi="Times New Roman"/>
          <w:lang w:val="ru-RU"/>
        </w:rPr>
        <w:t xml:space="preserve">закрепление основных теоретических положений по теме: </w:t>
      </w:r>
      <w:r w:rsidR="000E1A61" w:rsidRPr="00897F85">
        <w:rPr>
          <w:rFonts w:ascii="Times New Roman" w:hAnsi="Times New Roman"/>
          <w:bCs/>
          <w:kern w:val="1"/>
          <w:sz w:val="24"/>
          <w:szCs w:val="24"/>
          <w:lang w:val="ru-RU"/>
        </w:rPr>
        <w:t>Понятие трудового права. Трудовой договор</w:t>
      </w:r>
      <w:r w:rsidR="000E1A61" w:rsidRPr="00897F8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6360A" w:rsidRPr="00897F85" w:rsidRDefault="0036360A" w:rsidP="003E4BCD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897F85">
        <w:rPr>
          <w:rFonts w:ascii="Times New Roman" w:hAnsi="Times New Roman"/>
          <w:sz w:val="24"/>
          <w:szCs w:val="24"/>
          <w:lang w:val="ru-RU"/>
        </w:rPr>
        <w:t>За</w:t>
      </w:r>
      <w:r w:rsidR="000E1A61" w:rsidRPr="00897F85">
        <w:rPr>
          <w:rFonts w:ascii="Times New Roman" w:hAnsi="Times New Roman"/>
          <w:sz w:val="24"/>
          <w:szCs w:val="24"/>
          <w:lang w:val="ru-RU"/>
        </w:rPr>
        <w:t>дания к самостоятельной работе:</w:t>
      </w:r>
    </w:p>
    <w:p w:rsidR="0036360A" w:rsidRPr="00897F85" w:rsidRDefault="0036360A" w:rsidP="003E4B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</w:pPr>
      <w:r w:rsidRPr="00897F85">
        <w:rPr>
          <w:rFonts w:ascii="Times New Roman" w:hAnsi="Times New Roman" w:cs="Times New Roman"/>
        </w:rPr>
        <w:t xml:space="preserve">Написание </w:t>
      </w:r>
      <w:r w:rsidR="000E1A61" w:rsidRPr="00897F85">
        <w:rPr>
          <w:rFonts w:ascii="Times New Roman" w:hAnsi="Times New Roman" w:cs="Times New Roman"/>
        </w:rPr>
        <w:t>доклад</w:t>
      </w:r>
      <w:r w:rsidR="00AC0A21" w:rsidRPr="00897F85">
        <w:rPr>
          <w:rFonts w:ascii="Times New Roman" w:hAnsi="Times New Roman" w:cs="Times New Roman"/>
        </w:rPr>
        <w:t>ов по темам</w:t>
      </w:r>
      <w:r w:rsidRPr="00897F85">
        <w:rPr>
          <w:rFonts w:ascii="Times New Roman" w:hAnsi="Times New Roman" w:cs="Times New Roman"/>
        </w:rPr>
        <w:t>: «</w:t>
      </w:r>
      <w:r w:rsidR="00AC0A21" w:rsidRPr="00897F85">
        <w:rPr>
          <w:rFonts w:ascii="Times New Roman" w:hAnsi="Times New Roman" w:cs="Times New Roman"/>
          <w:bCs/>
          <w:kern w:val="1"/>
          <w:sz w:val="24"/>
          <w:szCs w:val="24"/>
        </w:rPr>
        <w:t>Понятие трудового права: его предмет, основные задачи, источники, основные принципы», «Основные цели трудового законодательства. Трудовые правоотношения. Трудовая праводееспособность</w:t>
      </w:r>
      <w:r w:rsidRPr="00897F85">
        <w:rPr>
          <w:rFonts w:ascii="Times New Roman" w:hAnsi="Times New Roman" w:cs="Times New Roman"/>
        </w:rPr>
        <w:t>»</w:t>
      </w:r>
      <w:r w:rsidR="00AC0A21" w:rsidRPr="00897F85">
        <w:rPr>
          <w:rFonts w:ascii="Times New Roman" w:hAnsi="Times New Roman" w:cs="Times New Roman"/>
        </w:rPr>
        <w:t>, «Трудовой договор»</w:t>
      </w:r>
      <w:r w:rsidRPr="00897F85">
        <w:rPr>
          <w:rFonts w:ascii="Times New Roman" w:hAnsi="Times New Roman" w:cs="Times New Roman"/>
        </w:rPr>
        <w:t>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7" w:history="1">
        <w:r w:rsidR="00BB1276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http://go.mail.ru/redir?via_page=1&amp;type=sr&amp;redir=eJzLKCkpsNLXT9UtSk1MycxL10vOKU3ST85ILChJLdIryCjQt7AwMjfUNzLUD0qtSi3IL0uM140PKSpNyS_LT40vKEosy48Pyi8uzszUiw_OKEgsSk_MyU7UyyjJzWFgMDQ1NbQ0MTSxNGbYyLCO9dELv7SOD0I1qpPvngIAJD0rzA</w:t>
        </w:r>
      </w:hyperlink>
      <w:r w:rsidR="00BB1276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оформлению доклада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выступлению с докладом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фазе доклада рекомендуется использовать: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риторические вопросы;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актуальные местные события;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происшествия;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истории, вызывающие шок;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цитаты, пословицы;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воображения;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оптический или акустический эффект; неожиданное для слушателей начало доклада.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о себе - кто?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-обоснование необходимости доклада - почему?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-доказательство - кто? когда? где? сколько?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-пример - берём пример с …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-сравнение - это так же, как…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-проблемы - что мешает?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фаза доклада должна способствовать положительной реакции слушателей. В заключении могут быть использованы: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обобщение;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прогноз;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цитата;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пожелания;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объявление о продолжении дискуссии;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просьба о предложениях по улучшению; благодарность за внимание.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«Да».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«Хорошо».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«Спасибо, что вы мне сказали».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является совсем новой точкой зрения».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можно реализовать».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 попали в точку».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«Именно это я имею в виду».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«Прекрасная идея».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можно делать и так».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«Вы правы».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 за Ваши указания».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«Это именно и является основным вопросом проблемы».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Составляющие воздействия докладчика на слушателей: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Голос (Выразительность. Вариации громкости. Темп речи.)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критерии оценок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доклада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доклада стандартам.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0E1A61" w:rsidRPr="00897F85" w:rsidRDefault="000E1A6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 самостоятельной работы № 2: Повторить основные т</w:t>
      </w:r>
      <w:r w:rsidR="00AC0A21" w:rsidRPr="00897F85">
        <w:rPr>
          <w:rFonts w:ascii="Times New Roman" w:hAnsi="Times New Roman" w:cs="Times New Roman"/>
          <w:sz w:val="24"/>
          <w:szCs w:val="24"/>
        </w:rPr>
        <w:t>еоретические положения по теме 4</w:t>
      </w:r>
      <w:r w:rsidRPr="00897F85">
        <w:rPr>
          <w:rFonts w:ascii="Times New Roman" w:hAnsi="Times New Roman" w:cs="Times New Roman"/>
          <w:sz w:val="24"/>
          <w:szCs w:val="24"/>
        </w:rPr>
        <w:t>.1</w:t>
      </w:r>
      <w:r w:rsidRPr="00897F85">
        <w:rPr>
          <w:rFonts w:ascii="Times New Roman" w:hAnsi="Times New Roman"/>
          <w:bCs/>
          <w:sz w:val="24"/>
          <w:szCs w:val="24"/>
        </w:rPr>
        <w:t>.</w:t>
      </w:r>
      <w:r w:rsidR="00AC0A21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AC0A21" w:rsidRPr="00897F85">
        <w:rPr>
          <w:rFonts w:ascii="Times New Roman" w:hAnsi="Times New Roman" w:cs="Times New Roman"/>
          <w:bCs/>
          <w:kern w:val="1"/>
          <w:sz w:val="24"/>
          <w:szCs w:val="24"/>
        </w:rPr>
        <w:t>Понятие трудового права. Трудовой договор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A21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eastAsia="Calibri" w:hAnsi="Times New Roman" w:cs="Times New Roman"/>
        </w:rPr>
        <w:t>повторить основные теоретические положения по теме</w:t>
      </w:r>
      <w:r w:rsidRPr="00897F85">
        <w:rPr>
          <w:rFonts w:ascii="Times New Roman" w:hAnsi="Times New Roman"/>
          <w:sz w:val="24"/>
          <w:szCs w:val="24"/>
        </w:rPr>
        <w:t xml:space="preserve"> </w:t>
      </w:r>
      <w:r w:rsidR="00AC0A21" w:rsidRPr="00897F85">
        <w:rPr>
          <w:rFonts w:ascii="Times New Roman" w:hAnsi="Times New Roman"/>
          <w:bCs/>
          <w:sz w:val="24"/>
          <w:szCs w:val="24"/>
        </w:rPr>
        <w:t>4</w:t>
      </w:r>
      <w:r w:rsidRPr="00897F85">
        <w:rPr>
          <w:rFonts w:ascii="Times New Roman" w:hAnsi="Times New Roman"/>
          <w:bCs/>
          <w:sz w:val="24"/>
          <w:szCs w:val="24"/>
        </w:rPr>
        <w:t>.1.</w:t>
      </w:r>
      <w:r w:rsidRPr="00897F85">
        <w:rPr>
          <w:rFonts w:ascii="Times New Roman" w:hAnsi="Times New Roman"/>
          <w:sz w:val="24"/>
          <w:szCs w:val="24"/>
        </w:rPr>
        <w:t xml:space="preserve"> </w:t>
      </w:r>
      <w:r w:rsidR="00AC0A21" w:rsidRPr="00897F85">
        <w:rPr>
          <w:rFonts w:ascii="Times New Roman" w:hAnsi="Times New Roman" w:cs="Times New Roman"/>
          <w:bCs/>
          <w:kern w:val="1"/>
          <w:sz w:val="24"/>
          <w:szCs w:val="24"/>
        </w:rPr>
        <w:t>Понятие трудового права. Трудовой договор</w:t>
      </w:r>
      <w:r w:rsidR="00AC0A21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/>
          <w:sz w:val="24"/>
          <w:szCs w:val="24"/>
        </w:rPr>
        <w:t>Оформление терминологического словаря по осн</w:t>
      </w:r>
      <w:r w:rsidR="00AC0A21" w:rsidRPr="00897F85">
        <w:rPr>
          <w:rFonts w:ascii="Times New Roman" w:hAnsi="Times New Roman"/>
          <w:sz w:val="24"/>
          <w:szCs w:val="24"/>
        </w:rPr>
        <w:t>овным понятиям, терминам главы 4</w:t>
      </w:r>
      <w:r w:rsidRPr="00897F85">
        <w:rPr>
          <w:rFonts w:ascii="Times New Roman" w:hAnsi="Times New Roman"/>
          <w:sz w:val="24"/>
          <w:szCs w:val="24"/>
        </w:rPr>
        <w:t>.1.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  </w:t>
      </w:r>
      <w:hyperlink r:id="rId28" w:history="1">
        <w:r w:rsidR="001A7D9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http://rudiplom.ru/lectures/trudovoe-pravo/1739.html</w:t>
        </w:r>
      </w:hyperlink>
      <w:r w:rsidR="001A7D9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97F05" w:rsidRPr="00897F85" w:rsidRDefault="00097F05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4.2</w:t>
      </w:r>
      <w:r w:rsidR="00AC0A21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.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Правовое регулирование занятости и трудоустройства</w:t>
      </w:r>
    </w:p>
    <w:p w:rsidR="00097F05" w:rsidRPr="00897F85" w:rsidRDefault="00097F05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7F05" w:rsidRPr="00897F85" w:rsidRDefault="00097F05" w:rsidP="003E4B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AC0A21" w:rsidRPr="00897F85">
        <w:rPr>
          <w:rFonts w:ascii="Times New Roman" w:hAnsi="Times New Roman" w:cs="Times New Roman"/>
          <w:kern w:val="1"/>
          <w:sz w:val="24"/>
          <w:szCs w:val="24"/>
        </w:rPr>
        <w:t>Правовой статус безработного гражданина.</w:t>
      </w:r>
    </w:p>
    <w:p w:rsidR="00AC0A21" w:rsidRPr="00897F85" w:rsidRDefault="00AC0A21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AC0A21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36360A" w:rsidRPr="00897F8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897F85"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 xml:space="preserve"> порядка выплаты пособия по безработице.</w:t>
      </w:r>
    </w:p>
    <w:p w:rsidR="00AC0A21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AC0A21" w:rsidRPr="00897F85">
        <w:rPr>
          <w:rFonts w:ascii="Times New Roman" w:hAnsi="Times New Roman" w:cs="Times New Roman"/>
          <w:kern w:val="1"/>
          <w:sz w:val="24"/>
          <w:szCs w:val="24"/>
        </w:rPr>
        <w:t>конспектирование темы: «Пособия по безработице»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9" w:history="1">
        <w:r w:rsidR="001A7D9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https://studfiles.net/preview/5753787/page:5/</w:t>
        </w:r>
      </w:hyperlink>
      <w:r w:rsidR="001A7D9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0E8" w:rsidRPr="00897F85" w:rsidRDefault="00A020E8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020E8" w:rsidRPr="00897F85" w:rsidRDefault="00A020E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– опорного конспекта:</w:t>
      </w:r>
    </w:p>
    <w:p w:rsidR="00A020E8" w:rsidRPr="00897F85" w:rsidRDefault="00A020E8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Конспект должен быть:</w:t>
      </w:r>
      <w:r w:rsidRPr="00897F85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</w:t>
      </w:r>
      <w:r w:rsidRPr="00897F85">
        <w:rPr>
          <w:rFonts w:ascii="Times New Roman" w:hAnsi="Times New Roman" w:cs="Times New Roman"/>
          <w:sz w:val="24"/>
          <w:szCs w:val="24"/>
        </w:rPr>
        <w:lastRenderedPageBreak/>
        <w:t>оформлен в рабочей тетради, грамотно написан, может содержать опорные сигналы - слова, условные знаки, рисунки.</w:t>
      </w:r>
    </w:p>
    <w:p w:rsidR="00A020E8" w:rsidRPr="00897F85" w:rsidRDefault="00A020E8" w:rsidP="003E4B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A020E8" w:rsidRPr="00897F85" w:rsidRDefault="00A020E8" w:rsidP="003E4BCD">
      <w:pPr>
        <w:widowControl w:val="0"/>
        <w:numPr>
          <w:ilvl w:val="0"/>
          <w:numId w:val="4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A020E8" w:rsidRPr="00897F85" w:rsidRDefault="00A020E8" w:rsidP="003E4BCD">
      <w:pPr>
        <w:widowControl w:val="0"/>
        <w:numPr>
          <w:ilvl w:val="0"/>
          <w:numId w:val="4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A020E8" w:rsidRPr="00897F85" w:rsidRDefault="00A020E8" w:rsidP="003E4BCD">
      <w:pPr>
        <w:widowControl w:val="0"/>
        <w:numPr>
          <w:ilvl w:val="0"/>
          <w:numId w:val="4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A020E8" w:rsidRPr="00897F85" w:rsidRDefault="00A020E8" w:rsidP="003E4BCD">
      <w:pPr>
        <w:widowControl w:val="0"/>
        <w:numPr>
          <w:ilvl w:val="0"/>
          <w:numId w:val="4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020E8" w:rsidRPr="00897F85" w:rsidRDefault="00A020E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A020E8" w:rsidRPr="00897F85" w:rsidRDefault="00A020E8" w:rsidP="003E4BC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360A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Тема 4.3 Права и обязанности работника и работодателя</w:t>
      </w:r>
    </w:p>
    <w:p w:rsidR="00097F05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97F05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A020E8" w:rsidRPr="00897F85">
        <w:rPr>
          <w:rFonts w:ascii="Times New Roman" w:hAnsi="Times New Roman" w:cs="Times New Roman"/>
          <w:sz w:val="24"/>
          <w:szCs w:val="24"/>
        </w:rPr>
        <w:t>Анализ и оценка результатов и последствий деятельности (бездействия) с правовой точки зрения: рассмотрение и анализ ситуаций по защите своих прав</w:t>
      </w:r>
      <w:r w:rsidRPr="00897F85">
        <w:rPr>
          <w:rFonts w:ascii="Times New Roman" w:hAnsi="Times New Roman" w:cs="Times New Roman"/>
        </w:rPr>
        <w:t>.</w:t>
      </w: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897F85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</w:t>
      </w:r>
      <w:r w:rsidR="00A020E8" w:rsidRPr="00897F85">
        <w:rPr>
          <w:rFonts w:ascii="Times New Roman" w:hAnsi="Times New Roman"/>
          <w:kern w:val="1"/>
          <w:sz w:val="24"/>
          <w:szCs w:val="24"/>
          <w:lang w:val="ru-RU"/>
        </w:rPr>
        <w:t>рассмотреть сущность понятия «забастовка» и право работников на забастовку.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36360A" w:rsidRPr="00897F85" w:rsidRDefault="00A020E8" w:rsidP="003E4BCD">
      <w:pPr>
        <w:pStyle w:val="TableContents"/>
        <w:jc w:val="both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</w:rPr>
        <w:t>Написание опорного конспекта</w:t>
      </w:r>
      <w:r w:rsidR="0036360A" w:rsidRPr="00897F85">
        <w:rPr>
          <w:rFonts w:ascii="Times New Roman" w:hAnsi="Times New Roman" w:cs="Times New Roman"/>
        </w:rPr>
        <w:t xml:space="preserve"> по теме: «</w:t>
      </w:r>
      <w:r w:rsidRPr="00897F85">
        <w:rPr>
          <w:rFonts w:ascii="Times New Roman" w:hAnsi="Times New Roman" w:cs="Times New Roman"/>
        </w:rPr>
        <w:t>Забастовка. Право на забастовку».</w:t>
      </w:r>
    </w:p>
    <w:p w:rsidR="00A020E8" w:rsidRPr="00897F85" w:rsidRDefault="00A020E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0" w:history="1">
        <w:r w:rsidR="001A7D9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http://www.e-ope.ee/_download/euni_repository/file/1631/tootervis.zip/tootervis/_____1.html</w:t>
        </w:r>
      </w:hyperlink>
      <w:r w:rsidR="001A7D9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20E8" w:rsidRPr="00897F85" w:rsidRDefault="00A020E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– опорного конспекта:</w:t>
      </w:r>
    </w:p>
    <w:p w:rsidR="00A020E8" w:rsidRPr="00897F85" w:rsidRDefault="00A020E8" w:rsidP="003E4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Конспект должен быть:</w:t>
      </w:r>
      <w:r w:rsidRPr="00897F85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A020E8" w:rsidRPr="00897F85" w:rsidRDefault="00A020E8" w:rsidP="003E4B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A020E8" w:rsidRPr="00897F85" w:rsidRDefault="00A020E8" w:rsidP="003E4BCD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A020E8" w:rsidRPr="00897F85" w:rsidRDefault="00A020E8" w:rsidP="003E4BCD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A020E8" w:rsidRPr="00897F85" w:rsidRDefault="00A020E8" w:rsidP="003E4BCD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A020E8" w:rsidRPr="00897F85" w:rsidRDefault="00A020E8" w:rsidP="003E4BCD">
      <w:pPr>
        <w:widowControl w:val="0"/>
        <w:numPr>
          <w:ilvl w:val="0"/>
          <w:numId w:val="46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020E8" w:rsidRPr="00897F85" w:rsidRDefault="00A020E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A020E8" w:rsidRPr="00897F85" w:rsidRDefault="00A020E8" w:rsidP="003E4BC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A020E8" w:rsidRPr="00897F85" w:rsidRDefault="00A020E8" w:rsidP="003E4BC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доклада – до 3-х страниц, полностью раскрыта тема конспекта, информация взята из нескольких источников, конспект написан грамотно,  текст 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A020E8" w:rsidRPr="00897F85" w:rsidRDefault="00A020E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uppressLineNumbers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="00CF2338" w:rsidRPr="00897F85">
        <w:rPr>
          <w:rFonts w:ascii="Times New Roman" w:hAnsi="Times New Roman" w:cs="Times New Roman"/>
          <w:kern w:val="1"/>
          <w:sz w:val="24"/>
          <w:szCs w:val="24"/>
        </w:rPr>
        <w:t>Работа с ТК РФ</w:t>
      </w:r>
      <w:r w:rsidR="00AD4B5D" w:rsidRPr="00897F85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AD4B5D" w:rsidRPr="00897F85" w:rsidRDefault="00AD4B5D" w:rsidP="003E4BCD">
      <w:pPr>
        <w:suppressLineNumber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AD4B5D" w:rsidRPr="00897F85">
        <w:rPr>
          <w:rFonts w:ascii="Times New Roman" w:eastAsia="Calibri" w:hAnsi="Times New Roman" w:cs="Times New Roman"/>
        </w:rPr>
        <w:t>изучить основные положения в области прав и обязанностей работника и работодателя согласно требованиям Трудового Кодекса РФ.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AD4B5D" w:rsidRPr="00897F85">
        <w:rPr>
          <w:rFonts w:ascii="Times New Roman" w:hAnsi="Times New Roman"/>
          <w:sz w:val="24"/>
          <w:szCs w:val="24"/>
        </w:rPr>
        <w:t>написание реферата по теме: «</w:t>
      </w:r>
      <w:r w:rsidR="00AD4B5D" w:rsidRPr="00897F85">
        <w:rPr>
          <w:rFonts w:ascii="Times New Roman" w:hAnsi="Times New Roman" w:cs="Times New Roman"/>
          <w:bCs/>
          <w:kern w:val="1"/>
          <w:sz w:val="24"/>
          <w:szCs w:val="24"/>
        </w:rPr>
        <w:t>Права и обязанности работника и работодателя».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  </w:t>
      </w:r>
      <w:hyperlink r:id="rId31" w:history="1">
        <w:r w:rsidR="001A7D9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https://nsovetnik.ru/rabota/osnovnye_prava_i_obyazannosti_rabotnika_i_rabotodatelya/</w:t>
        </w:r>
      </w:hyperlink>
      <w:r w:rsidR="001A7D9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338" w:rsidRPr="00897F85" w:rsidRDefault="0036360A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338" w:rsidRPr="00897F85" w:rsidRDefault="00CF233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CF2338" w:rsidRPr="00897F85" w:rsidRDefault="00CF233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2338" w:rsidRPr="00897F85" w:rsidRDefault="00CF233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CF2338" w:rsidRPr="00897F85" w:rsidRDefault="00CF2338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CF2338" w:rsidRPr="00897F85" w:rsidRDefault="00CF2338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CF2338" w:rsidRPr="00897F85" w:rsidRDefault="00CF2338" w:rsidP="003E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7F05" w:rsidRPr="00897F85" w:rsidRDefault="00097F05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97F05" w:rsidRPr="00897F85" w:rsidRDefault="00097F05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kern w:val="1"/>
          <w:sz w:val="24"/>
          <w:szCs w:val="24"/>
        </w:rPr>
        <w:t>Тема 4.4</w:t>
      </w:r>
      <w:r w:rsidR="00AD4B5D" w:rsidRPr="00897F85">
        <w:rPr>
          <w:rFonts w:ascii="Times New Roman" w:hAnsi="Times New Roman" w:cs="Times New Roman"/>
          <w:b/>
          <w:kern w:val="1"/>
          <w:sz w:val="24"/>
          <w:szCs w:val="24"/>
        </w:rPr>
        <w:t xml:space="preserve">. </w:t>
      </w:r>
      <w:r w:rsidRPr="00897F85">
        <w:rPr>
          <w:rFonts w:ascii="Times New Roman" w:hAnsi="Times New Roman" w:cs="Times New Roman"/>
          <w:b/>
          <w:kern w:val="1"/>
          <w:sz w:val="24"/>
          <w:szCs w:val="24"/>
        </w:rPr>
        <w:t>Заработная плата</w:t>
      </w:r>
      <w:r w:rsidR="00AD4B5D" w:rsidRPr="00897F85">
        <w:rPr>
          <w:rFonts w:ascii="Times New Roman" w:hAnsi="Times New Roman" w:cs="Times New Roman"/>
          <w:b/>
          <w:kern w:val="1"/>
          <w:sz w:val="24"/>
          <w:szCs w:val="24"/>
        </w:rPr>
        <w:t xml:space="preserve">. </w:t>
      </w:r>
      <w:r w:rsidRPr="00897F85">
        <w:rPr>
          <w:rFonts w:ascii="Times New Roman" w:hAnsi="Times New Roman" w:cs="Times New Roman"/>
          <w:b/>
          <w:kern w:val="1"/>
          <w:sz w:val="24"/>
          <w:szCs w:val="24"/>
        </w:rPr>
        <w:t>Понятие рабочего времени</w:t>
      </w:r>
      <w:r w:rsidR="00AD4B5D" w:rsidRPr="00897F85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и виды времени отдыха</w:t>
      </w:r>
      <w:r w:rsidR="00AD4B5D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.</w:t>
      </w:r>
    </w:p>
    <w:p w:rsidR="00097F05" w:rsidRPr="00897F85" w:rsidRDefault="00097F05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97F05" w:rsidRPr="00897F85" w:rsidRDefault="00097F05" w:rsidP="003E4B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4B5D" w:rsidRPr="00897F85" w:rsidRDefault="0036360A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  <w:r w:rsidR="00AD4B5D" w:rsidRPr="00897F85">
        <w:rPr>
          <w:rFonts w:ascii="Times New Roman" w:hAnsi="Times New Roman" w:cs="Times New Roman"/>
          <w:kern w:val="1"/>
          <w:sz w:val="24"/>
          <w:szCs w:val="24"/>
        </w:rPr>
        <w:t>Рассмотрение основных систем оплаты труда.</w:t>
      </w:r>
    </w:p>
    <w:p w:rsidR="0036360A" w:rsidRPr="00897F85" w:rsidRDefault="0036360A" w:rsidP="003E4BCD">
      <w:pPr>
        <w:pStyle w:val="a5"/>
        <w:spacing w:after="0" w:line="240" w:lineRule="auto"/>
        <w:ind w:left="0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AD4B5D" w:rsidRPr="00897F85" w:rsidRDefault="0036360A" w:rsidP="003E4BCD">
      <w:pPr>
        <w:widowControl w:val="0"/>
        <w:suppressLineNumbers/>
        <w:autoSpaceDE w:val="0"/>
        <w:snapToGrid w:val="0"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</w:pPr>
      <w:r w:rsidRPr="00897F85">
        <w:rPr>
          <w:rFonts w:ascii="Times New Roman" w:hAnsi="Times New Roman" w:cs="Times New Roman"/>
          <w:sz w:val="24"/>
          <w:szCs w:val="24"/>
        </w:rPr>
        <w:t>Цель самостоятельной работы:  изучение</w:t>
      </w:r>
      <w:r w:rsidR="00AD4B5D" w:rsidRPr="00897F85">
        <w:rPr>
          <w:rFonts w:ascii="Times New Roman" w:hAnsi="Times New Roman" w:cs="Times New Roman"/>
          <w:kern w:val="1"/>
          <w:sz w:val="24"/>
          <w:szCs w:val="24"/>
        </w:rPr>
        <w:t xml:space="preserve"> основных форм и систем оплаты труда.</w:t>
      </w:r>
      <w:r w:rsidR="00AD4B5D" w:rsidRPr="00897F85">
        <w:rPr>
          <w:rFonts w:ascii="Times New Roman" w:eastAsia="Open Hei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36360A" w:rsidRPr="00897F85" w:rsidRDefault="0036360A" w:rsidP="003E4B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Задания к самостоятельной работе: н</w:t>
      </w:r>
      <w:r w:rsidRPr="00897F85">
        <w:rPr>
          <w:rFonts w:ascii="Times New Roman" w:hAnsi="Times New Roman" w:cs="Times New Roman"/>
        </w:rPr>
        <w:t xml:space="preserve">аписание реферата </w:t>
      </w:r>
      <w:r w:rsidR="00AD4B5D" w:rsidRPr="00897F85">
        <w:rPr>
          <w:rFonts w:ascii="Times New Roman" w:hAnsi="Times New Roman" w:cs="Times New Roman"/>
        </w:rPr>
        <w:t xml:space="preserve">на тему: </w:t>
      </w:r>
      <w:r w:rsidRPr="00897F85">
        <w:rPr>
          <w:rFonts w:ascii="Times New Roman" w:hAnsi="Times New Roman" w:cs="Times New Roman"/>
        </w:rPr>
        <w:t>«</w:t>
      </w:r>
      <w:r w:rsidR="00AD4B5D" w:rsidRPr="00897F85">
        <w:rPr>
          <w:rFonts w:ascii="Times New Roman" w:hAnsi="Times New Roman" w:cs="Times New Roman"/>
        </w:rPr>
        <w:t>Формы и системы оплаты труда</w:t>
      </w:r>
      <w:r w:rsidRPr="00897F85">
        <w:rPr>
          <w:rFonts w:ascii="Times New Roman" w:hAnsi="Times New Roman" w:cs="Times New Roman"/>
        </w:rPr>
        <w:t>»</w:t>
      </w:r>
      <w:r w:rsidR="00AD4B5D" w:rsidRPr="00897F85">
        <w:rPr>
          <w:rFonts w:ascii="Times New Roman" w:hAnsi="Times New Roman" w:cs="Times New Roman"/>
        </w:rPr>
        <w:t>.</w:t>
      </w:r>
    </w:p>
    <w:p w:rsidR="0036360A" w:rsidRPr="00897F85" w:rsidRDefault="0036360A" w:rsidP="003E4BCD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2" w:history="1">
        <w:r w:rsidR="001A7D9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https://studwood.ru/1966249/menedzhment/zarabotnaya_plata</w:t>
        </w:r>
      </w:hyperlink>
      <w:r w:rsidR="001A7D95"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Вступление на занятии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36360A" w:rsidRPr="00897F85" w:rsidRDefault="0036360A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60A" w:rsidRPr="00897F85" w:rsidRDefault="0036360A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AD4B5D" w:rsidRPr="00897F85" w:rsidRDefault="00E010BF" w:rsidP="003E4BCD">
      <w:pPr>
        <w:spacing w:after="0" w:line="240" w:lineRule="auto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Cs/>
          <w:kern w:val="1"/>
          <w:sz w:val="24"/>
          <w:szCs w:val="24"/>
        </w:rPr>
        <w:t>Тема 4.4.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 xml:space="preserve"> Заработная плата. Понятие рабочего времени </w:t>
      </w:r>
      <w:r w:rsidRPr="00897F85">
        <w:rPr>
          <w:rFonts w:ascii="Times New Roman" w:hAnsi="Times New Roman" w:cs="Times New Roman"/>
          <w:bCs/>
          <w:kern w:val="1"/>
          <w:sz w:val="24"/>
          <w:szCs w:val="24"/>
        </w:rPr>
        <w:t>и виды времени отдыха</w:t>
      </w:r>
    </w:p>
    <w:p w:rsidR="00E010BF" w:rsidRPr="00897F85" w:rsidRDefault="00E010BF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AD4B5D" w:rsidRPr="00897F85">
        <w:rPr>
          <w:rFonts w:ascii="Times New Roman" w:hAnsi="Times New Roman"/>
          <w:sz w:val="24"/>
          <w:szCs w:val="24"/>
        </w:rPr>
        <w:t>систематическая проработка конспектов занятий, у</w:t>
      </w:r>
      <w:r w:rsidR="00E010BF" w:rsidRPr="00897F85">
        <w:rPr>
          <w:rFonts w:ascii="Times New Roman" w:hAnsi="Times New Roman"/>
          <w:sz w:val="24"/>
          <w:szCs w:val="24"/>
        </w:rPr>
        <w:t>чебной и специальной</w:t>
      </w:r>
      <w:r w:rsidR="00AD4B5D" w:rsidRPr="00897F85">
        <w:rPr>
          <w:rFonts w:ascii="Times New Roman" w:hAnsi="Times New Roman"/>
          <w:sz w:val="24"/>
          <w:szCs w:val="24"/>
        </w:rPr>
        <w:t xml:space="preserve"> литературы</w:t>
      </w:r>
      <w:r w:rsidR="00E010BF" w:rsidRPr="00897F85">
        <w:rPr>
          <w:rFonts w:ascii="Times New Roman" w:hAnsi="Times New Roman"/>
          <w:sz w:val="24"/>
          <w:szCs w:val="24"/>
        </w:rPr>
        <w:t xml:space="preserve"> по теме 4.4.</w:t>
      </w:r>
    </w:p>
    <w:p w:rsidR="00E010BF" w:rsidRPr="00897F85" w:rsidRDefault="0036360A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AD4B5D" w:rsidRPr="00897F85">
        <w:rPr>
          <w:rFonts w:ascii="Times New Roman" w:hAnsi="Times New Roman"/>
          <w:sz w:val="24"/>
          <w:szCs w:val="24"/>
        </w:rPr>
        <w:t>повторить пройденный учебный материал по конспектам занятий, учебной и специальной литератур</w:t>
      </w:r>
      <w:r w:rsidR="00E010BF" w:rsidRPr="00897F85">
        <w:rPr>
          <w:rFonts w:ascii="Times New Roman" w:hAnsi="Times New Roman"/>
          <w:sz w:val="24"/>
          <w:szCs w:val="24"/>
        </w:rPr>
        <w:t xml:space="preserve">е по теме </w:t>
      </w:r>
      <w:r w:rsidR="00E010BF" w:rsidRPr="00897F85">
        <w:rPr>
          <w:rFonts w:ascii="Times New Roman" w:hAnsi="Times New Roman" w:cs="Times New Roman"/>
          <w:kern w:val="1"/>
          <w:sz w:val="24"/>
          <w:szCs w:val="24"/>
        </w:rPr>
        <w:t xml:space="preserve">4.4. Заработная плата. Понятие рабочего времени </w:t>
      </w:r>
      <w:r w:rsidR="00E010BF" w:rsidRPr="00897F85">
        <w:rPr>
          <w:rFonts w:ascii="Times New Roman" w:hAnsi="Times New Roman" w:cs="Times New Roman"/>
          <w:bCs/>
          <w:kern w:val="1"/>
          <w:sz w:val="24"/>
          <w:szCs w:val="24"/>
        </w:rPr>
        <w:t>и виды времени отдыха.</w:t>
      </w:r>
    </w:p>
    <w:p w:rsidR="00E010BF" w:rsidRPr="00897F85" w:rsidRDefault="00E010BF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36360A" w:rsidRPr="00897F85" w:rsidRDefault="001A7D95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3" w:history="1">
        <w:r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https://vuzlit.ru/1137909/zarabotnoy_plata</w:t>
        </w:r>
      </w:hyperlink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E010BF" w:rsidRPr="00897F85">
        <w:rPr>
          <w:rFonts w:ascii="Times New Roman" w:hAnsi="Times New Roman" w:cs="Times New Roman"/>
          <w:sz w:val="24"/>
          <w:szCs w:val="24"/>
        </w:rPr>
        <w:t>опорных конспектов в рабочей тетради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Просмотр и проверка выполнения </w:t>
      </w:r>
      <w:r w:rsidR="00E010BF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конспектов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6360A" w:rsidRPr="00897F85" w:rsidRDefault="0036360A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36360A" w:rsidRPr="00897F85" w:rsidRDefault="0036360A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7F05" w:rsidRPr="00897F85" w:rsidRDefault="00097F05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kern w:val="1"/>
          <w:sz w:val="24"/>
          <w:szCs w:val="24"/>
        </w:rPr>
        <w:t>Тема 4.5</w:t>
      </w:r>
    </w:p>
    <w:p w:rsidR="0036360A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Нормативно-правовые основы защиты нарушенных прав и судебный порядок разрешения споров</w:t>
      </w:r>
    </w:p>
    <w:p w:rsidR="00097F05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E010BF" w:rsidRPr="00897F85" w:rsidRDefault="00E010BF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897F85">
        <w:rPr>
          <w:rFonts w:ascii="Times New Roman" w:hAnsi="Times New Roman"/>
          <w:sz w:val="24"/>
          <w:szCs w:val="24"/>
        </w:rPr>
        <w:t>систематическая проработка конспектов занятий, учебной и специальной литературы по теме 4.5.</w:t>
      </w:r>
    </w:p>
    <w:p w:rsidR="00D5648B" w:rsidRPr="00897F85" w:rsidRDefault="00E010BF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/>
          <w:sz w:val="24"/>
          <w:szCs w:val="24"/>
        </w:rPr>
        <w:t xml:space="preserve">повторить пройденный учебный материал по конспектам занятий, учебной и специальной литературе по теме </w:t>
      </w:r>
      <w:r w:rsidR="00D5648B" w:rsidRPr="00897F85">
        <w:rPr>
          <w:rFonts w:ascii="Times New Roman" w:hAnsi="Times New Roman" w:cs="Times New Roman"/>
          <w:kern w:val="1"/>
          <w:sz w:val="24"/>
          <w:szCs w:val="24"/>
        </w:rPr>
        <w:t>4.5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  <w:r w:rsidR="00D5648B" w:rsidRPr="00897F85">
        <w:rPr>
          <w:rFonts w:ascii="Times New Roman" w:hAnsi="Times New Roman" w:cs="Times New Roman"/>
          <w:bCs/>
          <w:kern w:val="1"/>
          <w:sz w:val="24"/>
          <w:szCs w:val="24"/>
        </w:rPr>
        <w:t>Нормативно-правовые основы защиты нарушенных прав и судебный порядок разрешения споров. Подготовиться к контрольной работе.</w:t>
      </w:r>
    </w:p>
    <w:p w:rsidR="00E010BF" w:rsidRPr="00897F85" w:rsidRDefault="00E010BF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E010BF" w:rsidRPr="00897F85" w:rsidRDefault="00E010BF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4" w:history="1">
        <w:r w:rsidR="001A7D95"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https://studme.org/1815081521232/pravo/zaschita_narushennyh_prav_sudebnyy_poryadok_razresheniya_sporov</w:t>
        </w:r>
      </w:hyperlink>
      <w:r w:rsidR="001A7D95" w:rsidRPr="00897F85">
        <w:rPr>
          <w:rFonts w:ascii="Times New Roman" w:hAnsi="Times New Roman" w:cs="Times New Roman"/>
          <w:sz w:val="24"/>
          <w:szCs w:val="24"/>
        </w:rPr>
        <w:t xml:space="preserve"> </w:t>
      </w:r>
      <w:r w:rsidRPr="00897F8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10BF" w:rsidRPr="00897F85" w:rsidRDefault="00E010BF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0BF" w:rsidRPr="00897F85" w:rsidRDefault="00E010BF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E010BF" w:rsidRPr="00897F85" w:rsidRDefault="00E010BF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наличие опорных конспектов в рабочей тетради</w:t>
      </w:r>
    </w:p>
    <w:p w:rsidR="00E010BF" w:rsidRPr="00897F85" w:rsidRDefault="00E010BF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0BF" w:rsidRPr="00897F85" w:rsidRDefault="00E010BF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010BF" w:rsidRPr="00897F85" w:rsidRDefault="00E010BF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наличия конспектов преподавателем.</w:t>
      </w:r>
    </w:p>
    <w:p w:rsidR="00E010BF" w:rsidRPr="00897F85" w:rsidRDefault="00E010BF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E010BF" w:rsidRPr="00897F85" w:rsidRDefault="00E010BF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E010BF" w:rsidRPr="00897F85" w:rsidRDefault="00E010BF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10BF" w:rsidRPr="00897F85" w:rsidRDefault="00E010BF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E010BF" w:rsidRPr="00897F85" w:rsidRDefault="00E010BF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E010BF" w:rsidRPr="00897F85" w:rsidRDefault="00E010BF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E010BF" w:rsidRPr="00897F85" w:rsidRDefault="00E010BF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</w:t>
      </w:r>
      <w:r w:rsidR="00F32CE1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четкость изложения материала в опорных конспектах</w:t>
      </w: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F05" w:rsidRPr="00897F85" w:rsidRDefault="00097F0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36360A" w:rsidRPr="00897F85" w:rsidRDefault="0036360A" w:rsidP="003E4B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491B" w:rsidRPr="00897F85" w:rsidRDefault="00F32CE1" w:rsidP="003E4B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Тема 5.1. </w:t>
      </w:r>
      <w:r w:rsidR="00097F05" w:rsidRPr="00897F85">
        <w:rPr>
          <w:rFonts w:ascii="Times New Roman" w:hAnsi="Times New Roman" w:cs="Times New Roman"/>
          <w:b/>
          <w:bCs/>
          <w:kern w:val="1"/>
          <w:sz w:val="24"/>
          <w:szCs w:val="24"/>
        </w:rPr>
        <w:t>Трудовая дисциплина и ответственность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F32CE1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 самостоятельной работы № 1</w:t>
      </w:r>
      <w:r w:rsidR="0095491B" w:rsidRPr="00897F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3AD3" w:rsidRPr="00897F85" w:rsidRDefault="00A33AD3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Договор о материальной ответственности.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F32CE1" w:rsidRPr="00897F85">
        <w:rPr>
          <w:rFonts w:ascii="Times New Roman" w:eastAsia="Times New Roman" w:hAnsi="Times New Roman" w:cs="Times New Roman"/>
          <w:kern w:val="1"/>
          <w:sz w:val="24"/>
          <w:szCs w:val="24"/>
        </w:rPr>
        <w:t>ознакомиться со структурой и порядком оформления документа «Договор о материальной ответственности».</w:t>
      </w:r>
    </w:p>
    <w:p w:rsidR="00A33AD3" w:rsidRPr="00897F85" w:rsidRDefault="00A33AD3" w:rsidP="003E4BC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E1" w:rsidRPr="00897F85" w:rsidRDefault="0095491B" w:rsidP="003E4BC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F32CE1" w:rsidRPr="00897F85">
        <w:rPr>
          <w:rFonts w:ascii="Times New Roman" w:eastAsia="Times New Roman" w:hAnsi="Times New Roman" w:cs="Times New Roman"/>
          <w:kern w:val="1"/>
          <w:sz w:val="24"/>
          <w:szCs w:val="24"/>
        </w:rPr>
        <w:t>изучить структуру и оформить документ «Договор о материальной ответственности».</w:t>
      </w:r>
    </w:p>
    <w:p w:rsidR="0095491B" w:rsidRPr="00897F85" w:rsidRDefault="0095491B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1A7D95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lastRenderedPageBreak/>
        <w:t xml:space="preserve">Список </w:t>
      </w:r>
      <w:r w:rsidR="0095491B" w:rsidRPr="00897F85">
        <w:rPr>
          <w:rFonts w:ascii="Times New Roman" w:hAnsi="Times New Roman" w:cs="Times New Roman"/>
          <w:sz w:val="24"/>
          <w:szCs w:val="24"/>
        </w:rPr>
        <w:t>литературы:</w:t>
      </w:r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http://coolreferat.com/%D0%A2%D1%80%D1%83%D0%B4%D0%BE%D0%B2%D0%B0%D1%8F_%D0%B4%D0%B8%D1%81%D1%86%D0%B8%D0%BF%D0%BB%D0%B8%D0%BD%D0%B0_%D0%B8_%D0%BE%D1%82%D0%B2%D0%B5%D1%82%D1%81%D1%82%D0%B2%D0%B5%D0%BD%D0%BD%D0%BE%D1%81%D1%82%D1%8C</w:t>
        </w:r>
      </w:hyperlink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- </w:t>
      </w:r>
      <w:r w:rsidR="00F32CE1" w:rsidRPr="00897F85">
        <w:rPr>
          <w:rFonts w:ascii="Times New Roman" w:hAnsi="Times New Roman" w:cs="Times New Roman"/>
          <w:sz w:val="24"/>
          <w:szCs w:val="24"/>
        </w:rPr>
        <w:t>оформление документа</w:t>
      </w:r>
      <w:r w:rsidRPr="00897F85">
        <w:rPr>
          <w:rFonts w:ascii="Times New Roman" w:hAnsi="Times New Roman" w:cs="Times New Roman"/>
          <w:sz w:val="24"/>
          <w:szCs w:val="24"/>
        </w:rPr>
        <w:t>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5491B" w:rsidRPr="00897F85" w:rsidRDefault="0095491B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5491B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грамотность и аккуратность оформления документа</w:t>
      </w:r>
      <w:r w:rsidR="0095491B"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4615" w:rsidRPr="00897F85" w:rsidRDefault="00564615" w:rsidP="003E4BCD">
      <w:pPr>
        <w:pStyle w:val="TableContents"/>
        <w:rPr>
          <w:rFonts w:ascii="Times New Roman" w:hAnsi="Times New Roman" w:cs="Times New Roman"/>
        </w:rPr>
      </w:pPr>
    </w:p>
    <w:p w:rsidR="00564615" w:rsidRPr="00897F85" w:rsidRDefault="00F32CE1" w:rsidP="003E4BCD">
      <w:pPr>
        <w:pStyle w:val="TableContents"/>
        <w:rPr>
          <w:rFonts w:ascii="Times New Roman" w:hAnsi="Times New Roman" w:cs="Times New Roman"/>
          <w:b/>
        </w:rPr>
      </w:pPr>
      <w:r w:rsidRPr="00897F85">
        <w:rPr>
          <w:rFonts w:ascii="Times New Roman" w:hAnsi="Times New Roman" w:cs="Times New Roman"/>
          <w:b/>
        </w:rPr>
        <w:t xml:space="preserve">Тема самостоятельной работы № 2: </w:t>
      </w:r>
    </w:p>
    <w:p w:rsidR="00F32CE1" w:rsidRPr="00897F85" w:rsidRDefault="00F32CE1" w:rsidP="003E4BCD">
      <w:pPr>
        <w:pStyle w:val="TableContents"/>
        <w:rPr>
          <w:rFonts w:ascii="Times New Roman" w:hAnsi="Times New Roman" w:cs="Times New Roman"/>
        </w:rPr>
      </w:pPr>
      <w:r w:rsidRPr="00897F85">
        <w:rPr>
          <w:rFonts w:ascii="Times New Roman" w:hAnsi="Times New Roman" w:cs="Times New Roman"/>
          <w:bCs/>
        </w:rPr>
        <w:t>Трудовая дисциплина и ответственность</w:t>
      </w:r>
      <w:r w:rsidRPr="00897F85">
        <w:rPr>
          <w:rFonts w:ascii="Times New Roman" w:hAnsi="Times New Roman" w:cs="Times New Roman"/>
        </w:rPr>
        <w:t xml:space="preserve"> </w:t>
      </w:r>
    </w:p>
    <w:p w:rsidR="00F32CE1" w:rsidRPr="00897F85" w:rsidRDefault="00F32CE1" w:rsidP="003E4BCD">
      <w:pPr>
        <w:pStyle w:val="TableContents"/>
        <w:rPr>
          <w:rFonts w:ascii="Times New Roman" w:hAnsi="Times New Roman" w:cs="Times New Roman"/>
        </w:rPr>
      </w:pPr>
    </w:p>
    <w:p w:rsidR="00F32CE1" w:rsidRPr="00897F85" w:rsidRDefault="00F32CE1" w:rsidP="003E4BCD">
      <w:pPr>
        <w:pStyle w:val="TableContents"/>
        <w:rPr>
          <w:rFonts w:ascii="Times New Roman" w:hAnsi="Times New Roman"/>
        </w:rPr>
      </w:pPr>
      <w:r w:rsidRPr="00897F85">
        <w:rPr>
          <w:rFonts w:ascii="Times New Roman" w:hAnsi="Times New Roman" w:cs="Times New Roman"/>
        </w:rPr>
        <w:t xml:space="preserve">Цель самостоятельной работы: </w:t>
      </w:r>
      <w:r w:rsidRPr="00897F85">
        <w:rPr>
          <w:rFonts w:ascii="Times New Roman" w:hAnsi="Times New Roman"/>
        </w:rPr>
        <w:t>систематическая проработка конспектов занятий, учебной и специальной литературы по теме 5.1.</w:t>
      </w:r>
    </w:p>
    <w:p w:rsidR="00564615" w:rsidRPr="00897F85" w:rsidRDefault="00564615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E1" w:rsidRPr="00897F85" w:rsidRDefault="00F32CE1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897F85">
        <w:rPr>
          <w:rFonts w:ascii="Times New Roman" w:hAnsi="Times New Roman"/>
          <w:sz w:val="24"/>
          <w:szCs w:val="24"/>
        </w:rPr>
        <w:t xml:space="preserve">повторить пройденный учебный материал по конспектам занятий, учебной и специальной литературе по теме </w:t>
      </w:r>
      <w:r w:rsidRPr="00897F85">
        <w:rPr>
          <w:rFonts w:ascii="Times New Roman" w:hAnsi="Times New Roman" w:cs="Times New Roman"/>
          <w:kern w:val="1"/>
          <w:sz w:val="24"/>
          <w:szCs w:val="24"/>
        </w:rPr>
        <w:t xml:space="preserve">5.1. </w:t>
      </w:r>
      <w:r w:rsidRPr="00897F85">
        <w:rPr>
          <w:rFonts w:ascii="Times New Roman" w:hAnsi="Times New Roman" w:cs="Times New Roman"/>
          <w:bCs/>
          <w:kern w:val="1"/>
          <w:sz w:val="24"/>
          <w:szCs w:val="24"/>
        </w:rPr>
        <w:t xml:space="preserve">Трудовая дисциплина и ответственность. </w:t>
      </w:r>
    </w:p>
    <w:p w:rsidR="00F32CE1" w:rsidRPr="00897F85" w:rsidRDefault="00F32CE1" w:rsidP="003E4BCD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</w:p>
    <w:p w:rsidR="00F32CE1" w:rsidRPr="00897F85" w:rsidRDefault="00D32657" w:rsidP="003E4BC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6" w:history="1">
        <w:r w:rsidRPr="00897F85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https://delatdelo.com/organizaciya-biznesa/trudovaya-distsiplina-chto-eto-obyazannosti-i-otvetstvennost.html</w:t>
        </w:r>
      </w:hyperlink>
      <w:r w:rsidRPr="00897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E1" w:rsidRPr="00897F85" w:rsidRDefault="00F32CE1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2CE1" w:rsidRPr="00897F85" w:rsidRDefault="00F32CE1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32CE1" w:rsidRPr="00897F85" w:rsidRDefault="00F32CE1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- наличие опорных конспектов в рабочей тетради</w:t>
      </w:r>
    </w:p>
    <w:p w:rsidR="00F32CE1" w:rsidRPr="00897F85" w:rsidRDefault="00F32CE1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2CE1" w:rsidRPr="00897F85" w:rsidRDefault="00F32CE1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32CE1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наличия конспектов преподавателем.</w:t>
      </w:r>
    </w:p>
    <w:p w:rsidR="00F32CE1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32CE1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32CE1" w:rsidRPr="00897F85" w:rsidRDefault="00F32CE1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2CE1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F32CE1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F32CE1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F32CE1" w:rsidRPr="00897F85" w:rsidRDefault="00F32CE1" w:rsidP="003E4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опорных конспектов.</w:t>
      </w:r>
    </w:p>
    <w:p w:rsidR="00F32CE1" w:rsidRPr="00897F85" w:rsidRDefault="00F32CE1" w:rsidP="003E4B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F32CE1" w:rsidRPr="00897F85" w:rsidRDefault="00F32CE1" w:rsidP="003E4BCD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897F85">
        <w:rPr>
          <w:rFonts w:ascii="Times New Roman" w:hAnsi="Times New Roman" w:cs="Times New Roman"/>
          <w:bCs/>
          <w:kern w:val="1"/>
          <w:sz w:val="24"/>
          <w:szCs w:val="24"/>
        </w:rPr>
        <w:t>Подготовиться к дифференцированному зачету.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Внимательно прочитайте учебный материал по конспектам, составленным на учебных занятиях.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Прочитайте тот же материал по учебнику, учебному пособию.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lastRenderedPageBreak/>
        <w:t xml:space="preserve">Ответьте на контрольные вопросы для подготовки к </w:t>
      </w:r>
      <w:r w:rsidR="00F32CE1" w:rsidRPr="00897F85">
        <w:rPr>
          <w:rFonts w:ascii="Times New Roman" w:hAnsi="Times New Roman"/>
          <w:sz w:val="24"/>
          <w:szCs w:val="24"/>
        </w:rPr>
        <w:t>дифференцированному зачету</w:t>
      </w:r>
      <w:r w:rsidRPr="00897F85">
        <w:rPr>
          <w:rFonts w:ascii="Times New Roman" w:hAnsi="Times New Roman"/>
          <w:sz w:val="24"/>
          <w:szCs w:val="24"/>
        </w:rPr>
        <w:t>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Кратко перескажите содержание повторенного материала «своими словами».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Проговорите «рабочие определения» основных понятий, законов.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Повторив теоретический материал, приступайте к выполнению предложенных заданий, упражнений; решению задач, расчетов самостоятельной работы, составлению графиков, таблиц и т.д.</w:t>
      </w:r>
    </w:p>
    <w:p w:rsidR="0095491B" w:rsidRPr="00897F85" w:rsidRDefault="0095491B" w:rsidP="003E4BC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Показатели (критерии) оценки</w:t>
      </w:r>
      <w:r w:rsidRPr="00897F85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качество уровня освоения учебного материала;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обоснованность и четкость изложения ответа.</w:t>
      </w: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5" w:rsidRPr="00897F85" w:rsidRDefault="00564615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5" w:rsidRPr="00897F85" w:rsidRDefault="00564615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5" w:rsidRPr="00897F85" w:rsidRDefault="00564615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5" w:rsidRPr="00897F85" w:rsidRDefault="00564615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5" w:rsidRPr="00897F85" w:rsidRDefault="00564615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5" w:rsidRPr="00897F85" w:rsidRDefault="00564615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15" w:rsidRPr="00897F85" w:rsidRDefault="00564615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5491B" w:rsidRPr="00897F85" w:rsidRDefault="0095491B" w:rsidP="003E4B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95491B" w:rsidRPr="00897F85" w:rsidTr="00A93F5D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95491B" w:rsidRPr="00897F85" w:rsidTr="00A93F5D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Обоснованность выбранных источников</w:t>
            </w: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95491B" w:rsidRPr="00897F85" w:rsidRDefault="0095491B" w:rsidP="003E4B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95491B" w:rsidRPr="00897F85" w:rsidRDefault="0095491B" w:rsidP="003E4B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95491B" w:rsidRPr="00897F85" w:rsidRDefault="0095491B" w:rsidP="003E4B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Оценочный лист кроссворда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95491B" w:rsidRPr="00897F85" w:rsidTr="00A93F5D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5491B" w:rsidRPr="00897F85" w:rsidTr="00A93F5D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</w:pPr>
            <w:r w:rsidRPr="00897F85">
              <w:t xml:space="preserve">Соответствие кроссворда тематике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</w:pPr>
            <w:r w:rsidRPr="00897F85">
              <w:t xml:space="preserve">Легкость понимания вопросов и ответов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</w:pPr>
            <w:r w:rsidRPr="00897F85">
              <w:t xml:space="preserve"> Лаконичность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</w:pPr>
            <w:r w:rsidRPr="00897F85">
              <w:t>Правильность оформления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Оценочный лист бизнес-плана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95491B" w:rsidRPr="00897F85" w:rsidTr="00A93F5D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5491B" w:rsidRPr="00897F85" w:rsidTr="00A93F5D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экономических расчетов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Аргументированность выводов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1B" w:rsidRPr="00897F85" w:rsidTr="00A93F5D">
        <w:tc>
          <w:tcPr>
            <w:tcW w:w="5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91B" w:rsidRPr="00897F85" w:rsidRDefault="0095491B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491B" w:rsidRPr="00897F85" w:rsidRDefault="0095491B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4E" w:rsidRPr="00897F85" w:rsidRDefault="009C084E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4E" w:rsidRPr="00897F85" w:rsidRDefault="009C084E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84E" w:rsidRPr="00897F85" w:rsidRDefault="009C084E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7"/>
        <w:gridCol w:w="1276"/>
        <w:gridCol w:w="1134"/>
        <w:gridCol w:w="2268"/>
      </w:tblGrid>
      <w:tr w:rsidR="009C084E" w:rsidRPr="00897F85" w:rsidTr="009C084E">
        <w:tc>
          <w:tcPr>
            <w:tcW w:w="5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C084E" w:rsidRPr="00897F85" w:rsidTr="009C084E">
        <w:trPr>
          <w:cantSplit/>
          <w:trHeight w:val="1462"/>
        </w:trPr>
        <w:tc>
          <w:tcPr>
            <w:tcW w:w="5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5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4E" w:rsidRPr="00897F85" w:rsidTr="00DE2C41">
        <w:tc>
          <w:tcPr>
            <w:tcW w:w="7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F8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C084E" w:rsidRPr="00897F85" w:rsidRDefault="009C084E" w:rsidP="003E4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84E" w:rsidRPr="00897F85" w:rsidRDefault="009C084E" w:rsidP="003E4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84E" w:rsidRPr="00897F85" w:rsidRDefault="009C084E" w:rsidP="003E4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85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CD" w:rsidRPr="00897F85" w:rsidRDefault="003E4BCD" w:rsidP="003E4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C084E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F85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center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МЕТОДИЧЕСКИЕ РЕКОМЕНДАЦИИ ДЛЯ СТУДЕНТОВ</w:t>
      </w:r>
    </w:p>
    <w:p w:rsidR="0095491B" w:rsidRPr="00897F85" w:rsidRDefault="0095491B" w:rsidP="003E4B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95491B" w:rsidRPr="00897F85" w:rsidRDefault="0095491B" w:rsidP="003E4BCD">
      <w:pPr>
        <w:spacing w:after="0" w:line="240" w:lineRule="auto"/>
        <w:jc w:val="center"/>
        <w:rPr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pStyle w:val="a5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95491B" w:rsidRPr="00897F85" w:rsidRDefault="0095491B" w:rsidP="003E4BCD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2. Подготовка к контрольным работам, экзамену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Прочитайте тот же материал по учебнику, учебному пособию.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Заучите «рабочие определения» основных понятий, законов.</w:t>
      </w:r>
    </w:p>
    <w:p w:rsidR="0095491B" w:rsidRPr="00897F85" w:rsidRDefault="0095491B" w:rsidP="003E4BC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284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95491B" w:rsidRPr="00897F85" w:rsidRDefault="0095491B" w:rsidP="003E4BC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Показатели (критерии) оценки</w:t>
      </w:r>
      <w:r w:rsidRPr="00897F85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качество уровня освоения учебного материала;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lastRenderedPageBreak/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обоснованность и четкость изложения ответа.</w:t>
      </w:r>
    </w:p>
    <w:p w:rsidR="0095491B" w:rsidRPr="00897F85" w:rsidRDefault="0095491B" w:rsidP="003E4B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95491B" w:rsidRPr="00897F85" w:rsidRDefault="0095491B" w:rsidP="003E4BC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95491B" w:rsidRPr="00897F85" w:rsidRDefault="0095491B" w:rsidP="003E4BC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95491B" w:rsidRPr="00897F85" w:rsidRDefault="0095491B" w:rsidP="003E4BC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95491B" w:rsidRPr="00897F85" w:rsidRDefault="0095491B" w:rsidP="003E4BC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95491B" w:rsidRPr="00897F85" w:rsidRDefault="0095491B" w:rsidP="003E4BC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95491B" w:rsidRPr="00897F85" w:rsidRDefault="0095491B" w:rsidP="003E4BCD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Показатели  оценки</w:t>
      </w:r>
      <w:r w:rsidRPr="00897F85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логичность изложения ответа;</w:t>
      </w:r>
    </w:p>
    <w:p w:rsidR="0095491B" w:rsidRPr="00897F85" w:rsidRDefault="0095491B" w:rsidP="003E4BC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уровень понимания изученного материала.</w:t>
      </w:r>
    </w:p>
    <w:p w:rsidR="0095491B" w:rsidRPr="00897F85" w:rsidRDefault="0095491B" w:rsidP="003E4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95491B" w:rsidRPr="00897F85" w:rsidRDefault="0095491B" w:rsidP="003E4BC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95491B" w:rsidRPr="00897F85" w:rsidRDefault="0095491B" w:rsidP="003E4BC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95491B" w:rsidRPr="00897F85" w:rsidRDefault="0095491B" w:rsidP="003E4BC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95491B" w:rsidRPr="00897F85" w:rsidRDefault="0095491B" w:rsidP="003E4BC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95491B" w:rsidRPr="00897F85" w:rsidRDefault="0095491B" w:rsidP="003E4BC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95491B" w:rsidRPr="00897F85" w:rsidRDefault="0095491B" w:rsidP="003E4BC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95491B" w:rsidRPr="00897F85" w:rsidRDefault="0095491B" w:rsidP="003E4BCD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95491B" w:rsidRPr="00897F85" w:rsidRDefault="0095491B" w:rsidP="003E4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Показатели  оценки</w:t>
      </w:r>
      <w:r w:rsidRPr="00897F85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свободное владение материалом сообщения или доклада;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наличие и качество презентационного материала.</w:t>
      </w:r>
    </w:p>
    <w:p w:rsidR="0095491B" w:rsidRPr="00897F85" w:rsidRDefault="0095491B" w:rsidP="003E4BCD">
      <w:pPr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 xml:space="preserve">5. Выполнение расчетных заданий. </w:t>
      </w:r>
    </w:p>
    <w:p w:rsidR="0095491B" w:rsidRPr="00897F85" w:rsidRDefault="0095491B" w:rsidP="003E4BC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lastRenderedPageBreak/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95491B" w:rsidRPr="00897F85" w:rsidRDefault="0095491B" w:rsidP="003E4BC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95491B" w:rsidRPr="00897F85" w:rsidRDefault="0095491B" w:rsidP="003E4BC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95491B" w:rsidRPr="00897F85" w:rsidRDefault="0095491B" w:rsidP="003E4BC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95491B" w:rsidRPr="00897F85" w:rsidRDefault="0095491B" w:rsidP="003E4BC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В случае необходимости воспользуйтесь справочными данными.</w:t>
      </w:r>
    </w:p>
    <w:p w:rsidR="0095491B" w:rsidRPr="00897F85" w:rsidRDefault="0095491B" w:rsidP="003E4BC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95491B" w:rsidRPr="00897F85" w:rsidRDefault="0095491B" w:rsidP="003E4BCD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Показатели оценки</w:t>
      </w:r>
      <w:r w:rsidRPr="00897F85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грамотная запись условия задачи и ее решения;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грамотное использование формул;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грамотное использование справочной литературы;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точность и правильность расчетов;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обоснование решения задачи.</w:t>
      </w:r>
    </w:p>
    <w:p w:rsidR="0095491B" w:rsidRPr="00897F85" w:rsidRDefault="0095491B" w:rsidP="003E4BCD">
      <w:pPr>
        <w:spacing w:after="0" w:line="240" w:lineRule="auto"/>
        <w:ind w:hanging="540"/>
        <w:jc w:val="both"/>
        <w:rPr>
          <w:rFonts w:ascii="Times New Roman" w:hAnsi="Times New Roman"/>
          <w:b/>
          <w:sz w:val="24"/>
          <w:szCs w:val="24"/>
        </w:rPr>
      </w:pPr>
    </w:p>
    <w:p w:rsidR="0095491B" w:rsidRPr="00897F85" w:rsidRDefault="0095491B" w:rsidP="003E4BCD">
      <w:pPr>
        <w:spacing w:after="0" w:line="240" w:lineRule="auto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95491B" w:rsidRPr="00897F85" w:rsidRDefault="0095491B" w:rsidP="003E4BCD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95491B" w:rsidRPr="00897F85" w:rsidRDefault="0095491B" w:rsidP="003E4BCD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95491B" w:rsidRPr="00897F85" w:rsidRDefault="0095491B" w:rsidP="003E4BCD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95491B" w:rsidRPr="00897F85" w:rsidRDefault="0095491B" w:rsidP="003E4BCD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95491B" w:rsidRPr="00897F85" w:rsidRDefault="0095491B" w:rsidP="003E4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491B" w:rsidRPr="00897F85" w:rsidRDefault="0095491B" w:rsidP="003E4B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897F85">
        <w:rPr>
          <w:rFonts w:ascii="Times New Roman" w:hAnsi="Times New Roman"/>
          <w:b/>
          <w:sz w:val="24"/>
          <w:szCs w:val="24"/>
        </w:rPr>
        <w:t>Показатели оценки</w:t>
      </w:r>
      <w:r w:rsidRPr="00897F85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качественное выполнение всех этапов работы;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95491B" w:rsidRPr="00897F85" w:rsidRDefault="0095491B" w:rsidP="003E4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правильное оформление выводов работы;</w:t>
      </w:r>
    </w:p>
    <w:p w:rsidR="0095491B" w:rsidRPr="00897F85" w:rsidRDefault="0095491B" w:rsidP="003E4BC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897F85">
        <w:rPr>
          <w:rFonts w:ascii="Times New Roman" w:hAnsi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95491B" w:rsidRPr="00897F85" w:rsidRDefault="0095491B" w:rsidP="003E4BCD">
      <w:pPr>
        <w:spacing w:after="0" w:line="240" w:lineRule="auto"/>
      </w:pPr>
    </w:p>
    <w:sectPr w:rsidR="0095491B" w:rsidRPr="00897F85" w:rsidSect="00A93F5D">
      <w:footerReference w:type="default" r:id="rId37"/>
      <w:footerReference w:type="first" r:id="rId38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D9" w:rsidRDefault="001A3FD9" w:rsidP="00CD1C75">
      <w:pPr>
        <w:spacing w:after="0" w:line="240" w:lineRule="auto"/>
      </w:pPr>
      <w:r>
        <w:separator/>
      </w:r>
    </w:p>
  </w:endnote>
  <w:endnote w:type="continuationSeparator" w:id="0">
    <w:p w:rsidR="001A3FD9" w:rsidRDefault="001A3FD9" w:rsidP="00CD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 Hei">
    <w:panose1 w:val="020B0604020202020204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76" w:rsidRDefault="00F573F5">
    <w:pPr>
      <w:spacing w:line="12" w:lineRule="auto"/>
      <w:rPr>
        <w:sz w:val="20"/>
        <w:szCs w:val="20"/>
      </w:rPr>
    </w:pPr>
    <w:r w:rsidRPr="00F573F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BB1276" w:rsidRDefault="00F573F5">
                <w:pPr>
                  <w:spacing w:line="265" w:lineRule="exact"/>
                  <w:ind w:left="40"/>
                </w:pPr>
                <w:fldSimple w:instr=" PAGE ">
                  <w:r w:rsidR="00897F85">
                    <w:rPr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276" w:rsidRDefault="00BB12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D9" w:rsidRDefault="001A3FD9" w:rsidP="00CD1C75">
      <w:pPr>
        <w:spacing w:after="0" w:line="240" w:lineRule="auto"/>
      </w:pPr>
      <w:r>
        <w:separator/>
      </w:r>
    </w:p>
  </w:footnote>
  <w:footnote w:type="continuationSeparator" w:id="0">
    <w:p w:rsidR="001A3FD9" w:rsidRDefault="001A3FD9" w:rsidP="00CD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</w:abstractNum>
  <w:abstractNum w:abstractNumId="2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3">
    <w:nsid w:val="022739A6"/>
    <w:multiLevelType w:val="hybridMultilevel"/>
    <w:tmpl w:val="9EFC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A65C3"/>
    <w:multiLevelType w:val="multilevel"/>
    <w:tmpl w:val="8130A6B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5607585"/>
    <w:multiLevelType w:val="hybridMultilevel"/>
    <w:tmpl w:val="5CC0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B7D6E"/>
    <w:multiLevelType w:val="hybridMultilevel"/>
    <w:tmpl w:val="06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C0A28"/>
    <w:multiLevelType w:val="hybridMultilevel"/>
    <w:tmpl w:val="C8E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20DF5"/>
    <w:multiLevelType w:val="multilevel"/>
    <w:tmpl w:val="50AC5D4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1AF151FD"/>
    <w:multiLevelType w:val="hybridMultilevel"/>
    <w:tmpl w:val="1716E6C2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1CC914D7"/>
    <w:multiLevelType w:val="multilevel"/>
    <w:tmpl w:val="869A2AA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D94C27"/>
    <w:multiLevelType w:val="hybridMultilevel"/>
    <w:tmpl w:val="D6062CFC"/>
    <w:lvl w:ilvl="0" w:tplc="A9A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5212F20"/>
    <w:multiLevelType w:val="hybridMultilevel"/>
    <w:tmpl w:val="1968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F7240"/>
    <w:multiLevelType w:val="hybridMultilevel"/>
    <w:tmpl w:val="939AFADE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33A57FAB"/>
    <w:multiLevelType w:val="hybridMultilevel"/>
    <w:tmpl w:val="328C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53C95"/>
    <w:multiLevelType w:val="multilevel"/>
    <w:tmpl w:val="34BA13F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36A45DC0"/>
    <w:multiLevelType w:val="hybridMultilevel"/>
    <w:tmpl w:val="AE5E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0B2F07"/>
    <w:multiLevelType w:val="hybridMultilevel"/>
    <w:tmpl w:val="B62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82947"/>
    <w:multiLevelType w:val="hybridMultilevel"/>
    <w:tmpl w:val="7FF4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3135A"/>
    <w:multiLevelType w:val="hybridMultilevel"/>
    <w:tmpl w:val="23CCA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FE482B"/>
    <w:multiLevelType w:val="hybridMultilevel"/>
    <w:tmpl w:val="B1662282"/>
    <w:lvl w:ilvl="0" w:tplc="71ECFE2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2F3154"/>
    <w:multiLevelType w:val="hybridMultilevel"/>
    <w:tmpl w:val="2C9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B2377"/>
    <w:multiLevelType w:val="hybridMultilevel"/>
    <w:tmpl w:val="8F649CB6"/>
    <w:lvl w:ilvl="0" w:tplc="00000007">
      <w:start w:val="1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0">
    <w:nsid w:val="523B56E6"/>
    <w:multiLevelType w:val="multilevel"/>
    <w:tmpl w:val="EF66B5C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529E3286"/>
    <w:multiLevelType w:val="hybridMultilevel"/>
    <w:tmpl w:val="05A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240CA"/>
    <w:multiLevelType w:val="hybridMultilevel"/>
    <w:tmpl w:val="AE68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F1144"/>
    <w:multiLevelType w:val="hybridMultilevel"/>
    <w:tmpl w:val="27D4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35ABA"/>
    <w:multiLevelType w:val="hybridMultilevel"/>
    <w:tmpl w:val="B06C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D1291"/>
    <w:multiLevelType w:val="hybridMultilevel"/>
    <w:tmpl w:val="F7EC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F61A86"/>
    <w:multiLevelType w:val="hybridMultilevel"/>
    <w:tmpl w:val="7764CA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715CA2"/>
    <w:multiLevelType w:val="hybridMultilevel"/>
    <w:tmpl w:val="217E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25273D"/>
    <w:multiLevelType w:val="hybridMultilevel"/>
    <w:tmpl w:val="F81E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16003"/>
    <w:multiLevelType w:val="hybridMultilevel"/>
    <w:tmpl w:val="210A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3685B"/>
    <w:multiLevelType w:val="hybridMultilevel"/>
    <w:tmpl w:val="6A0A8C60"/>
    <w:lvl w:ilvl="0" w:tplc="5D1C72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162C8"/>
    <w:multiLevelType w:val="hybridMultilevel"/>
    <w:tmpl w:val="E71E1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06C07"/>
    <w:multiLevelType w:val="hybridMultilevel"/>
    <w:tmpl w:val="5242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129A8"/>
    <w:multiLevelType w:val="hybridMultilevel"/>
    <w:tmpl w:val="741C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34"/>
  </w:num>
  <w:num w:numId="4">
    <w:abstractNumId w:val="41"/>
  </w:num>
  <w:num w:numId="5">
    <w:abstractNumId w:val="14"/>
  </w:num>
  <w:num w:numId="6">
    <w:abstractNumId w:val="40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25"/>
  </w:num>
  <w:num w:numId="12">
    <w:abstractNumId w:val="45"/>
  </w:num>
  <w:num w:numId="13">
    <w:abstractNumId w:val="26"/>
  </w:num>
  <w:num w:numId="14">
    <w:abstractNumId w:val="3"/>
  </w:num>
  <w:num w:numId="15">
    <w:abstractNumId w:val="31"/>
  </w:num>
  <w:num w:numId="16">
    <w:abstractNumId w:val="32"/>
  </w:num>
  <w:num w:numId="17">
    <w:abstractNumId w:val="39"/>
  </w:num>
  <w:num w:numId="18">
    <w:abstractNumId w:val="9"/>
  </w:num>
  <w:num w:numId="19">
    <w:abstractNumId w:val="36"/>
  </w:num>
  <w:num w:numId="20">
    <w:abstractNumId w:val="17"/>
  </w:num>
  <w:num w:numId="21">
    <w:abstractNumId w:val="6"/>
  </w:num>
  <w:num w:numId="22">
    <w:abstractNumId w:val="23"/>
  </w:num>
  <w:num w:numId="23">
    <w:abstractNumId w:val="18"/>
  </w:num>
  <w:num w:numId="24">
    <w:abstractNumId w:val="13"/>
  </w:num>
  <w:num w:numId="25">
    <w:abstractNumId w:val="4"/>
  </w:num>
  <w:num w:numId="26">
    <w:abstractNumId w:val="10"/>
  </w:num>
  <w:num w:numId="27">
    <w:abstractNumId w:val="43"/>
  </w:num>
  <w:num w:numId="28">
    <w:abstractNumId w:val="24"/>
  </w:num>
  <w:num w:numId="29">
    <w:abstractNumId w:val="5"/>
  </w:num>
  <w:num w:numId="30">
    <w:abstractNumId w:val="20"/>
  </w:num>
  <w:num w:numId="31">
    <w:abstractNumId w:val="33"/>
  </w:num>
  <w:num w:numId="32">
    <w:abstractNumId w:val="7"/>
  </w:num>
  <w:num w:numId="33">
    <w:abstractNumId w:val="42"/>
  </w:num>
  <w:num w:numId="34">
    <w:abstractNumId w:val="16"/>
  </w:num>
  <w:num w:numId="35">
    <w:abstractNumId w:val="35"/>
  </w:num>
  <w:num w:numId="36">
    <w:abstractNumId w:val="28"/>
  </w:num>
  <w:num w:numId="37">
    <w:abstractNumId w:val="27"/>
  </w:num>
  <w:num w:numId="38">
    <w:abstractNumId w:val="8"/>
  </w:num>
  <w:num w:numId="39">
    <w:abstractNumId w:val="11"/>
  </w:num>
  <w:num w:numId="40">
    <w:abstractNumId w:val="29"/>
  </w:num>
  <w:num w:numId="41">
    <w:abstractNumId w:val="19"/>
  </w:num>
  <w:num w:numId="42">
    <w:abstractNumId w:val="15"/>
  </w:num>
  <w:num w:numId="43">
    <w:abstractNumId w:val="44"/>
  </w:num>
  <w:num w:numId="44">
    <w:abstractNumId w:val="12"/>
  </w:num>
  <w:num w:numId="45">
    <w:abstractNumId w:val="21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491B"/>
    <w:rsid w:val="0000674D"/>
    <w:rsid w:val="00033FDC"/>
    <w:rsid w:val="000554B7"/>
    <w:rsid w:val="00097F05"/>
    <w:rsid w:val="000E1A61"/>
    <w:rsid w:val="001120CC"/>
    <w:rsid w:val="00117AE4"/>
    <w:rsid w:val="00143A4A"/>
    <w:rsid w:val="00180A1C"/>
    <w:rsid w:val="001A3FD9"/>
    <w:rsid w:val="001A7D95"/>
    <w:rsid w:val="001C2162"/>
    <w:rsid w:val="001D6997"/>
    <w:rsid w:val="001E4AC6"/>
    <w:rsid w:val="00233BEF"/>
    <w:rsid w:val="002D18BE"/>
    <w:rsid w:val="0033577E"/>
    <w:rsid w:val="00351064"/>
    <w:rsid w:val="0036360A"/>
    <w:rsid w:val="00375FD2"/>
    <w:rsid w:val="003B5196"/>
    <w:rsid w:val="003E4BCD"/>
    <w:rsid w:val="003F2258"/>
    <w:rsid w:val="00425D03"/>
    <w:rsid w:val="004815F7"/>
    <w:rsid w:val="00492725"/>
    <w:rsid w:val="004B7E42"/>
    <w:rsid w:val="00502345"/>
    <w:rsid w:val="00535ED5"/>
    <w:rsid w:val="00541933"/>
    <w:rsid w:val="00564615"/>
    <w:rsid w:val="00565B8D"/>
    <w:rsid w:val="0058527C"/>
    <w:rsid w:val="005A4927"/>
    <w:rsid w:val="005B3694"/>
    <w:rsid w:val="005E65D1"/>
    <w:rsid w:val="005F4AA2"/>
    <w:rsid w:val="005F7D70"/>
    <w:rsid w:val="006346D0"/>
    <w:rsid w:val="00635AF6"/>
    <w:rsid w:val="00666F9B"/>
    <w:rsid w:val="00667569"/>
    <w:rsid w:val="0067468F"/>
    <w:rsid w:val="006C2897"/>
    <w:rsid w:val="00724A67"/>
    <w:rsid w:val="00734D35"/>
    <w:rsid w:val="00741149"/>
    <w:rsid w:val="007751EB"/>
    <w:rsid w:val="007A5D69"/>
    <w:rsid w:val="007D63C3"/>
    <w:rsid w:val="007F5C8D"/>
    <w:rsid w:val="00840756"/>
    <w:rsid w:val="00885F58"/>
    <w:rsid w:val="00897F85"/>
    <w:rsid w:val="008B2625"/>
    <w:rsid w:val="008C178B"/>
    <w:rsid w:val="009035DB"/>
    <w:rsid w:val="0090736B"/>
    <w:rsid w:val="00933D83"/>
    <w:rsid w:val="0095491B"/>
    <w:rsid w:val="009C084E"/>
    <w:rsid w:val="009F135A"/>
    <w:rsid w:val="00A020E8"/>
    <w:rsid w:val="00A11930"/>
    <w:rsid w:val="00A2024E"/>
    <w:rsid w:val="00A33AD3"/>
    <w:rsid w:val="00A4292E"/>
    <w:rsid w:val="00A60B05"/>
    <w:rsid w:val="00A71331"/>
    <w:rsid w:val="00A93E7F"/>
    <w:rsid w:val="00A93F5D"/>
    <w:rsid w:val="00AC0A21"/>
    <w:rsid w:val="00AD4B5D"/>
    <w:rsid w:val="00B257DD"/>
    <w:rsid w:val="00B34056"/>
    <w:rsid w:val="00B63F59"/>
    <w:rsid w:val="00BB0248"/>
    <w:rsid w:val="00BB1276"/>
    <w:rsid w:val="00BB505E"/>
    <w:rsid w:val="00BF55C3"/>
    <w:rsid w:val="00C43E48"/>
    <w:rsid w:val="00CC0450"/>
    <w:rsid w:val="00CD0F97"/>
    <w:rsid w:val="00CD1C75"/>
    <w:rsid w:val="00CF150A"/>
    <w:rsid w:val="00CF2338"/>
    <w:rsid w:val="00D32657"/>
    <w:rsid w:val="00D5648B"/>
    <w:rsid w:val="00D604DE"/>
    <w:rsid w:val="00D842D3"/>
    <w:rsid w:val="00DD7252"/>
    <w:rsid w:val="00DE2C41"/>
    <w:rsid w:val="00DF772F"/>
    <w:rsid w:val="00E010BF"/>
    <w:rsid w:val="00E17651"/>
    <w:rsid w:val="00ED4B24"/>
    <w:rsid w:val="00F124B5"/>
    <w:rsid w:val="00F32CE1"/>
    <w:rsid w:val="00F573F5"/>
    <w:rsid w:val="00F7318D"/>
    <w:rsid w:val="00F81682"/>
    <w:rsid w:val="00FE61DD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95491B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5491B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491B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491B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954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5491B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95491B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5491B"/>
  </w:style>
  <w:style w:type="paragraph" w:styleId="a5">
    <w:name w:val="List Paragraph"/>
    <w:basedOn w:val="a"/>
    <w:uiPriority w:val="34"/>
    <w:qFormat/>
    <w:rsid w:val="0095491B"/>
    <w:pPr>
      <w:ind w:left="720"/>
      <w:contextualSpacing/>
    </w:pPr>
  </w:style>
  <w:style w:type="table" w:styleId="a6">
    <w:name w:val="Table Grid"/>
    <w:basedOn w:val="a2"/>
    <w:uiPriority w:val="39"/>
    <w:rsid w:val="0095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549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95491B"/>
    <w:rPr>
      <w:color w:val="0000FF" w:themeColor="hyperlink"/>
      <w:u w:val="single"/>
    </w:rPr>
  </w:style>
  <w:style w:type="character" w:customStyle="1" w:styleId="FontStyle57">
    <w:name w:val="Font Style57"/>
    <w:rsid w:val="0095491B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95491B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95491B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95491B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95491B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95491B"/>
  </w:style>
  <w:style w:type="character" w:customStyle="1" w:styleId="mw-headline">
    <w:name w:val="mw-headline"/>
    <w:basedOn w:val="a1"/>
    <w:rsid w:val="0095491B"/>
  </w:style>
  <w:style w:type="paragraph" w:customStyle="1" w:styleId="21">
    <w:name w:val="Основной текст с отступом 21"/>
    <w:basedOn w:val="a"/>
    <w:rsid w:val="0095491B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95491B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95491B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95491B"/>
  </w:style>
  <w:style w:type="character" w:customStyle="1" w:styleId="WW8Num1z4">
    <w:name w:val="WW8Num1z4"/>
    <w:rsid w:val="0095491B"/>
  </w:style>
  <w:style w:type="character" w:customStyle="1" w:styleId="WW8Num3z0">
    <w:name w:val="WW8Num3z0"/>
    <w:rsid w:val="0095491B"/>
  </w:style>
  <w:style w:type="character" w:styleId="aa">
    <w:name w:val="Strong"/>
    <w:basedOn w:val="a1"/>
    <w:uiPriority w:val="22"/>
    <w:qFormat/>
    <w:rsid w:val="0095491B"/>
    <w:rPr>
      <w:b/>
      <w:bCs/>
    </w:rPr>
  </w:style>
  <w:style w:type="paragraph" w:customStyle="1" w:styleId="Default">
    <w:name w:val="Default"/>
    <w:rsid w:val="001E4AC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B34056"/>
  </w:style>
  <w:style w:type="character" w:customStyle="1" w:styleId="WW8Num4z0">
    <w:name w:val="WW8Num4z0"/>
    <w:rsid w:val="00AC0A21"/>
    <w:rPr>
      <w:rFonts w:ascii="Symbol" w:hAnsi="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s.net/preview/5348323/page:23/" TargetMode="External"/><Relationship Id="rId13" Type="http://schemas.openxmlformats.org/officeDocument/2006/relationships/hyperlink" Target="https://studfiles.net/preview/5776092/page:3/" TargetMode="External"/><Relationship Id="rId18" Type="http://schemas.openxmlformats.org/officeDocument/2006/relationships/hyperlink" Target="https://lawlinks.ru/209-fz-o-razvitii-malogo-i-srednego-predprinimatelstva-v-rf/" TargetMode="External"/><Relationship Id="rId26" Type="http://schemas.openxmlformats.org/officeDocument/2006/relationships/hyperlink" Target="http://go.mail.ru/redir?via_page=1&amp;type=sr&amp;redir=eJzLKCkpKLbS189NTU_MSc0uKc7M1Csq1S82MjAwNigx1Msoyc1hYDA0NTW0NDE0MTRkEDmmndlwd_GVbwcK3HS2bOoBANKuF1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tudfiles.net/preview/3568425/page:3/" TargetMode="External"/><Relationship Id="rId34" Type="http://schemas.openxmlformats.org/officeDocument/2006/relationships/hyperlink" Target="https://studme.org/1815081521232/pravo/zaschita_narushennyh_prav_sudebnyy_poryadok_razresheniya_sporov" TargetMode="External"/><Relationship Id="rId7" Type="http://schemas.openxmlformats.org/officeDocument/2006/relationships/hyperlink" Target="http://www.grandars.ru/college/pravovedenie/otrasli-rossiyskogo-prava.html" TargetMode="External"/><Relationship Id="rId12" Type="http://schemas.openxmlformats.org/officeDocument/2006/relationships/hyperlink" Target="https://author24.ru/lenta/302989/" TargetMode="External"/><Relationship Id="rId17" Type="http://schemas.openxmlformats.org/officeDocument/2006/relationships/hyperlink" Target="https://studfiles.net/preview/3566568/page:35/" TargetMode="External"/><Relationship Id="rId25" Type="http://schemas.openxmlformats.org/officeDocument/2006/relationships/hyperlink" Target="https://studopedia.ru/11_154611_zakonodatelstvo-o-formirovanii-informatsionnih-resursov-podgotovke-informatsionnih-produktov-predostavlenii-informatsionnih-uslug.html" TargetMode="External"/><Relationship Id="rId33" Type="http://schemas.openxmlformats.org/officeDocument/2006/relationships/hyperlink" Target="https://vuzlit.ru/1137909/zarabotnoy_plata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tudfiles.net/preview/3566568/page:35/" TargetMode="External"/><Relationship Id="rId20" Type="http://schemas.openxmlformats.org/officeDocument/2006/relationships/hyperlink" Target="https://studfiles.net/preview/2853077/" TargetMode="External"/><Relationship Id="rId29" Type="http://schemas.openxmlformats.org/officeDocument/2006/relationships/hyperlink" Target="https://studfiles.net/preview/5753787/page: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opedia.ru/10_299055_ponyatie-yuridicheskoy-otvetstvennosti-za-pravonarusheniya-v-informatsionnoy-sfere.html" TargetMode="External"/><Relationship Id="rId24" Type="http://schemas.openxmlformats.org/officeDocument/2006/relationships/hyperlink" Target="https://revolution.allbest.ru/law/00787549_0.html" TargetMode="External"/><Relationship Id="rId32" Type="http://schemas.openxmlformats.org/officeDocument/2006/relationships/hyperlink" Target="https://studwood.ru/1966249/menedzhment/zarabotnaya_plata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shelp.ru/sites/default/files/publication/opf_in.jpg" TargetMode="External"/><Relationship Id="rId23" Type="http://schemas.openxmlformats.org/officeDocument/2006/relationships/hyperlink" Target="https://studfiles.net/preview/2152076/page:20/" TargetMode="External"/><Relationship Id="rId28" Type="http://schemas.openxmlformats.org/officeDocument/2006/relationships/hyperlink" Target="http://rudiplom.ru/lectures/trudovoe-pravo/1739.html" TargetMode="External"/><Relationship Id="rId36" Type="http://schemas.openxmlformats.org/officeDocument/2006/relationships/hyperlink" Target="https://delatdelo.com/organizaciya-biznesa/trudovaya-distsiplina-chto-eto-obyazannosti-i-otvetstvennost.html" TargetMode="External"/><Relationship Id="rId10" Type="http://schemas.openxmlformats.org/officeDocument/2006/relationships/hyperlink" Target="https://studfiles.net/preview/4343331/page:5/" TargetMode="External"/><Relationship Id="rId19" Type="http://schemas.openxmlformats.org/officeDocument/2006/relationships/hyperlink" Target="https://znanija.com/task/1215970" TargetMode="External"/><Relationship Id="rId31" Type="http://schemas.openxmlformats.org/officeDocument/2006/relationships/hyperlink" Target="https://nsovetnik.ru/rabota/osnovnye_prava_i_obyazannosti_rabotnika_i_rabotodat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pedia.su/3xcc82.html" TargetMode="External"/><Relationship Id="rId14" Type="http://schemas.openxmlformats.org/officeDocument/2006/relationships/hyperlink" Target="http://www.grandars.ru/college/pravovedenie/predprinimatelskie-pravootnosheniya.html" TargetMode="External"/><Relationship Id="rId22" Type="http://schemas.openxmlformats.org/officeDocument/2006/relationships/hyperlink" Target="https://digital.report/zakonodatelstvo-rossii-v-sfere-intellektualnoy-sobstvennosti/" TargetMode="External"/><Relationship Id="rId27" Type="http://schemas.openxmlformats.org/officeDocument/2006/relationships/hyperlink" Target="http://go.mail.ru/redir?via_page=1&amp;type=sr&amp;redir=eJzLKCkpsNLXT9UtSk1MycxL10vOKU3ST85ILChJLdIryCjQt7AwMjfUNzLUD0qtSi3IL0uM140PKSpNyS_LT40vKEosy48Pyi8uzszUiw_OKEgsSk_MyU7UyyjJzWFgMDQ1NbQ0MTSxNGbYyLCO9dELv7SOD0I1qpPvngIAJD0rzA" TargetMode="External"/><Relationship Id="rId30" Type="http://schemas.openxmlformats.org/officeDocument/2006/relationships/hyperlink" Target="http://www.e-ope.ee/_download/euni_repository/file/1631/tootervis.zip/tootervis/_____1.html" TargetMode="External"/><Relationship Id="rId35" Type="http://schemas.openxmlformats.org/officeDocument/2006/relationships/hyperlink" Target="http://coolreferat.com/%D0%A2%D1%80%D1%83%D0%B4%D0%BE%D0%B2%D0%B0%D1%8F_%D0%B4%D0%B8%D1%81%D1%86%D0%B8%D0%BF%D0%BB%D0%B8%D0%BD%D0%B0_%D0%B8_%D0%BE%D1%82%D0%B2%D0%B5%D1%82%D1%81%D1%82%D0%B2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63</Pages>
  <Words>19968</Words>
  <Characters>113820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2019-03-04T13:50:00Z</dcterms:created>
  <dcterms:modified xsi:type="dcterms:W3CDTF">2019-04-14T13:09:00Z</dcterms:modified>
</cp:coreProperties>
</file>