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по учебной дисциплине </w:t>
      </w: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4B">
        <w:rPr>
          <w:rFonts w:ascii="Times New Roman" w:hAnsi="Times New Roman" w:cs="Times New Roman"/>
          <w:b/>
          <w:bCs/>
          <w:sz w:val="24"/>
          <w:szCs w:val="24"/>
        </w:rPr>
        <w:t>ОП. 01 Экономика организации</w:t>
      </w:r>
    </w:p>
    <w:p w:rsidR="00F50B8C" w:rsidRPr="00873D07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D07">
        <w:rPr>
          <w:rFonts w:ascii="Times New Roman" w:hAnsi="Times New Roman" w:cs="Times New Roman"/>
          <w:b/>
          <w:sz w:val="24"/>
          <w:szCs w:val="24"/>
        </w:rPr>
        <w:t>специальности 09.02.05 Прикладная информатика (по отраслям)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P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464" w:type="dxa"/>
        <w:tblLook w:val="04A0"/>
      </w:tblPr>
      <w:tblGrid>
        <w:gridCol w:w="4361"/>
        <w:gridCol w:w="5103"/>
      </w:tblGrid>
      <w:tr w:rsidR="00F50B8C" w:rsidRPr="004C684B" w:rsidTr="00C033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3BA" w:rsidRPr="00873D07" w:rsidRDefault="00F50B8C" w:rsidP="004C684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спец. </w:t>
            </w:r>
            <w:r w:rsidR="00C033BA" w:rsidRPr="00873D0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09.02.05 Прикладная информатика (по отраслям)</w:t>
            </w: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F50B8C" w:rsidRPr="00873D07" w:rsidRDefault="00F50B8C" w:rsidP="004C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B8C" w:rsidRPr="00873D07" w:rsidRDefault="00F50B8C" w:rsidP="004C684B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873D07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</w:tc>
      </w:tr>
    </w:tbl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>специальности 09.02.05 Прикладная информатика (по отраслям)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рабочей про</w:t>
      </w:r>
      <w:r w:rsidR="00C033BA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граммой учебной дисциплины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84B" w:rsidRPr="004C684B" w:rsidRDefault="004C684B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>специальности 09.02.05 Прикладная информатика (по отраслям)</w:t>
      </w:r>
      <w:r w:rsidRPr="004C6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4C684B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>следующее: максимальная учебная нагрузка обучающегося максимальной учебной нагрузки студента 165 часов, в том числе обязательной аудиторной учебной нагрузки обучающегося 110 часов; самостоятельной работы обучающегося 55 часов.</w:t>
      </w:r>
    </w:p>
    <w:p w:rsidR="00F50B8C" w:rsidRPr="004C684B" w:rsidRDefault="0021407B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0B8C" w:rsidRPr="004C684B">
        <w:rPr>
          <w:rFonts w:ascii="Times New Roman" w:hAnsi="Times New Roman" w:cs="Times New Roman"/>
          <w:b/>
          <w:iCs/>
          <w:sz w:val="24"/>
          <w:szCs w:val="24"/>
        </w:rPr>
        <w:t xml:space="preserve"> Целью</w:t>
      </w:r>
      <w:r w:rsidR="00F50B8C" w:rsidRPr="004C68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F50B8C"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Настоящие методические рекомендации содержат работы, которые позволят студе</w:t>
      </w:r>
      <w:r w:rsidRPr="004C684B">
        <w:t>н</w:t>
      </w:r>
      <w:r w:rsidRPr="004C684B">
        <w:t>там самостоятельно овладеть фундаментальными знаниями, профессиональными умени</w:t>
      </w:r>
      <w:r w:rsidRPr="004C684B">
        <w:t>я</w:t>
      </w:r>
      <w:r w:rsidRPr="004C684B">
        <w:t>ми и навыками деятельности по профилю подготовки, опытом творческой и исследов</w:t>
      </w:r>
      <w:r w:rsidRPr="004C684B">
        <w:t>а</w:t>
      </w:r>
      <w:r w:rsidRPr="004C684B">
        <w:t>тельской деятельности.</w:t>
      </w:r>
    </w:p>
    <w:p w:rsidR="00F50B8C" w:rsidRPr="004C684B" w:rsidRDefault="0021407B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B8C" w:rsidRPr="004C684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F50B8C" w:rsidRPr="004C684B" w:rsidRDefault="0021407B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F50B8C" w:rsidRPr="004C684B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F50B8C" w:rsidRPr="004C68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B8C" w:rsidRPr="004C684B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F50B8C" w:rsidRPr="004C684B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профессионального модуля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iCs/>
          <w:sz w:val="24"/>
          <w:szCs w:val="24"/>
        </w:rPr>
        <w:t xml:space="preserve">         Функциями</w:t>
      </w:r>
      <w:r w:rsidRPr="004C68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4C684B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4C684B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4C684B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F50B8C" w:rsidRPr="004C684B" w:rsidRDefault="00F50B8C" w:rsidP="004C6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84B">
        <w:rPr>
          <w:rFonts w:ascii="Times New Roman" w:hAnsi="Times New Roman" w:cs="Times New Roman"/>
          <w:bCs/>
          <w:sz w:val="24"/>
          <w:szCs w:val="24"/>
        </w:rPr>
        <w:t>ОП. 01 Экономика организации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84B">
        <w:rPr>
          <w:rFonts w:ascii="Times New Roman" w:hAnsi="Times New Roman" w:cs="Times New Roman"/>
          <w:bCs/>
          <w:sz w:val="24"/>
          <w:szCs w:val="24"/>
        </w:rPr>
        <w:t>имеет междисциплинарные связи с другими дисциплинами ППССЗ. Обеспечивающими по отношению к учебной дисциплине ОП. 01 Экономика организации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bCs/>
          <w:sz w:val="24"/>
          <w:szCs w:val="24"/>
        </w:rPr>
        <w:t xml:space="preserve">являются дисциплины: «Менеджмент», </w:t>
      </w:r>
      <w:r w:rsidRPr="004C684B">
        <w:rPr>
          <w:rFonts w:ascii="Times New Roman" w:hAnsi="Times New Roman" w:cs="Times New Roman"/>
          <w:sz w:val="24"/>
          <w:szCs w:val="24"/>
        </w:rPr>
        <w:t>ПМ.05 Управление деятельностью подразделения</w:t>
      </w:r>
      <w:r w:rsidRPr="004C68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>организации</w:t>
      </w:r>
      <w:r w:rsidRPr="004C684B">
        <w:rPr>
          <w:rFonts w:ascii="Times New Roman" w:hAnsi="Times New Roman" w:cs="Times New Roman"/>
          <w:bCs/>
          <w:sz w:val="24"/>
          <w:szCs w:val="24"/>
        </w:rPr>
        <w:t>. В свою очередь знания и умения по учебной дисциплине ОП. 01 Экономика организации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bCs/>
          <w:sz w:val="24"/>
          <w:szCs w:val="24"/>
        </w:rPr>
        <w:t>необходимы при изучении названных учебных дисциплин и профессионального модуля ПМ 05.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FontStyle57"/>
          <w:sz w:val="24"/>
          <w:szCs w:val="24"/>
        </w:rPr>
      </w:pPr>
      <w:r w:rsidRPr="004C684B">
        <w:t xml:space="preserve">  В результате выполнения самостоятельных работ по </w:t>
      </w:r>
      <w:r w:rsidRPr="004C684B">
        <w:rPr>
          <w:bCs/>
        </w:rPr>
        <w:t>учебной дисциплине ОП. 01 Экономика организации</w:t>
      </w:r>
      <w:r w:rsidRPr="004C684B">
        <w:t xml:space="preserve"> студенты должны</w:t>
      </w:r>
      <w:r w:rsidR="004B4869" w:rsidRPr="004C684B">
        <w:t xml:space="preserve"> </w:t>
      </w:r>
      <w:r w:rsidRPr="004C684B">
        <w:rPr>
          <w:rStyle w:val="FontStyle57"/>
          <w:b/>
          <w:sz w:val="24"/>
          <w:szCs w:val="24"/>
        </w:rPr>
        <w:t>уметь: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- определять организационно-правовые формы организаций;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>-планировать деятельность организации;</w:t>
      </w:r>
    </w:p>
    <w:p w:rsidR="00B927FE" w:rsidRPr="004C684B" w:rsidRDefault="004B4869" w:rsidP="004C684B">
      <w:pPr>
        <w:pStyle w:val="a7"/>
        <w:spacing w:before="0" w:beforeAutospacing="0" w:after="0" w:afterAutospacing="0"/>
        <w:jc w:val="both"/>
      </w:pPr>
      <w:r w:rsidRPr="004C684B">
        <w:t xml:space="preserve">         </w:t>
      </w:r>
      <w:r w:rsidR="00B927FE" w:rsidRPr="004C684B">
        <w:t xml:space="preserve"> - определять состав материальных, трудовых и финансовых ресурсов организации;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lastRenderedPageBreak/>
        <w:t xml:space="preserve">         - заполнять первичные документы по экономической деятельности организ</w:t>
      </w:r>
      <w:r w:rsidRPr="004C684B">
        <w:t>а</w:t>
      </w:r>
      <w:r w:rsidRPr="004C684B">
        <w:t>ции;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         - рассчитывать по принятой методологии основные технико-экономические п</w:t>
      </w:r>
      <w:r w:rsidRPr="004C684B">
        <w:t>о</w:t>
      </w:r>
      <w:r w:rsidRPr="004C684B">
        <w:t>казатели деятельности организации;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>- находить и использовать необходимую экономическую информацию;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В результате освоения учебной дисциплины студент </w:t>
      </w:r>
      <w:r w:rsidRPr="004C684B">
        <w:rPr>
          <w:b/>
          <w:bCs/>
        </w:rPr>
        <w:t>должен</w:t>
      </w:r>
      <w:r w:rsidRPr="004C684B">
        <w:t xml:space="preserve"> </w:t>
      </w:r>
      <w:r w:rsidRPr="004C684B">
        <w:rPr>
          <w:b/>
          <w:bCs/>
        </w:rPr>
        <w:t>знать</w:t>
      </w:r>
      <w:r w:rsidRPr="004C684B">
        <w:t>: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- сущность организации, как основного звена экономики отраслей;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- основные принципы построения экономической системы организации;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>- управление основными и оборотными средствами и оценку эффективности  их и</w:t>
      </w:r>
      <w:r w:rsidRPr="004C684B">
        <w:t>с</w:t>
      </w:r>
      <w:r w:rsidRPr="004C684B">
        <w:t xml:space="preserve">пользования;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- организацию производственного и технологического процессов;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         - состав материальных, трудовых и финансовых ресурсов организации, показ</w:t>
      </w:r>
      <w:r w:rsidRPr="004C684B">
        <w:t>а</w:t>
      </w:r>
      <w:r w:rsidRPr="004C684B">
        <w:t xml:space="preserve">тели их эффективного использования;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         - способы экономии ресурсов, энергосберегающие технологии;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- механизмы ценообразования, формы оплаты труда; 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         - основные технико-экономические показатели деятельности организации и м</w:t>
      </w:r>
      <w:r w:rsidRPr="004C684B">
        <w:t>е</w:t>
      </w:r>
      <w:r w:rsidRPr="004C684B">
        <w:t>тодику их расчета;</w:t>
      </w:r>
    </w:p>
    <w:p w:rsidR="00B927FE" w:rsidRPr="004C684B" w:rsidRDefault="00B927FE" w:rsidP="004C684B">
      <w:pPr>
        <w:pStyle w:val="a7"/>
        <w:spacing w:before="0" w:beforeAutospacing="0" w:after="0" w:afterAutospacing="0"/>
        <w:ind w:firstLine="567"/>
        <w:jc w:val="both"/>
      </w:pPr>
      <w:r w:rsidRPr="004C684B">
        <w:t xml:space="preserve">         -аспекты развития отрасли, организацию хозяйствующих субъектов в рыно</w:t>
      </w:r>
      <w:r w:rsidRPr="004C684B">
        <w:t>ч</w:t>
      </w:r>
      <w:r w:rsidRPr="004C684B">
        <w:t>ной экономике.</w:t>
      </w:r>
    </w:p>
    <w:p w:rsidR="00F50B8C" w:rsidRPr="004C684B" w:rsidRDefault="00F50B8C" w:rsidP="004C68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E79" w:rsidRPr="004C684B" w:rsidRDefault="00411E79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Входит в профессиональный учебный цикл ППССЗ, является общепрофессиональной дисциплиной (ОП.01).</w:t>
      </w:r>
    </w:p>
    <w:p w:rsidR="00F50B8C" w:rsidRPr="004C684B" w:rsidRDefault="00F50B8C" w:rsidP="004C6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обучающийся осваивает элементы общих </w:t>
      </w:r>
      <w:r w:rsidR="00B927FE" w:rsidRPr="004C684B">
        <w:rPr>
          <w:rFonts w:ascii="Times New Roman" w:eastAsia="Calibri" w:hAnsi="Times New Roman" w:cs="Times New Roman"/>
          <w:sz w:val="24"/>
          <w:szCs w:val="24"/>
        </w:rPr>
        <w:t xml:space="preserve">и профессиональных </w:t>
      </w:r>
      <w:r w:rsidRPr="004C684B">
        <w:rPr>
          <w:rFonts w:ascii="Times New Roman" w:eastAsia="Calibri" w:hAnsi="Times New Roman" w:cs="Times New Roman"/>
          <w:sz w:val="24"/>
          <w:szCs w:val="24"/>
        </w:rPr>
        <w:t>компетенций</w:t>
      </w:r>
      <w:r w:rsidRPr="004C684B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B927FE" w:rsidRPr="004C684B" w:rsidRDefault="00B927FE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и профессиональных компетенций: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  <w:lang w:val="en-US"/>
        </w:rPr>
        <w:t>OK</w:t>
      </w:r>
      <w:r w:rsidRPr="004C684B">
        <w:rPr>
          <w:rStyle w:val="FontStyle55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pacing w:val="20"/>
          <w:sz w:val="24"/>
          <w:szCs w:val="24"/>
        </w:rPr>
      </w:pPr>
      <w:r w:rsidRPr="004C684B">
        <w:rPr>
          <w:rStyle w:val="FontStyle55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pacing w:val="20"/>
          <w:sz w:val="24"/>
          <w:szCs w:val="24"/>
        </w:rPr>
        <w:t>ОКЗ.</w:t>
      </w:r>
      <w:r w:rsidRPr="004C684B">
        <w:rPr>
          <w:rStyle w:val="FontStyle55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  <w:lang w:val="en-US"/>
        </w:rPr>
        <w:t>OK</w:t>
      </w:r>
      <w:r w:rsidRPr="004C684B">
        <w:rPr>
          <w:rStyle w:val="FontStyle55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  <w:rPr>
          <w:rStyle w:val="FontStyle55"/>
          <w:sz w:val="24"/>
          <w:szCs w:val="24"/>
        </w:rPr>
      </w:pPr>
      <w:r w:rsidRPr="004C684B">
        <w:rPr>
          <w:rStyle w:val="FontStyle55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27FE" w:rsidRPr="004C684B" w:rsidRDefault="00B927FE" w:rsidP="004C684B">
      <w:pPr>
        <w:pStyle w:val="Style9"/>
        <w:widowControl/>
        <w:spacing w:line="240" w:lineRule="auto"/>
        <w:ind w:firstLine="567"/>
      </w:pPr>
      <w:r w:rsidRPr="004C684B">
        <w:rPr>
          <w:rStyle w:val="FontStyle55"/>
          <w:sz w:val="24"/>
          <w:szCs w:val="24"/>
        </w:rPr>
        <w:t>ОК 9. Быть готовым к смене технологий в профессиональной деятельности.</w:t>
      </w: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ПК 4.1. Управлять содержанием проекта.</w:t>
      </w: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ПК 4.2. Управлять сроками и стоимостью проекта.</w:t>
      </w: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ПК 4.3. Управлять качеством проекта. </w:t>
      </w: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 xml:space="preserve">ПК 4.4. Управлять ресурсами проекта. </w:t>
      </w:r>
    </w:p>
    <w:p w:rsidR="00B927FE" w:rsidRPr="004C684B" w:rsidRDefault="00B927FE" w:rsidP="004C68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ПК 4.5. Управлять персоналом проекта.</w:t>
      </w: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84B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  <w:r w:rsidR="00855177" w:rsidRPr="004C684B">
        <w:rPr>
          <w:rFonts w:ascii="Times New Roman" w:hAnsi="Times New Roman" w:cs="Times New Roman"/>
          <w:sz w:val="24"/>
          <w:szCs w:val="24"/>
        </w:rPr>
        <w:t>: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-подготовка и написание рефератов;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-подготовка и создание презентации;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-подготовка сообщений;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 ответы на поставленные вопросы;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 оформление опорного конспекта (конспектирование),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 оформление терминологического словаря по основным понятиям, терминам про</w:t>
      </w:r>
      <w:r w:rsidRPr="004C684B">
        <w:t>й</w:t>
      </w:r>
      <w:r w:rsidRPr="004C684B">
        <w:t>денной темы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- подготовка к семинарским занятиям.</w:t>
      </w:r>
    </w:p>
    <w:p w:rsidR="00F50B8C" w:rsidRPr="004C684B" w:rsidRDefault="00F50B8C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855177" w:rsidRPr="004C684B" w:rsidRDefault="00855177" w:rsidP="004C684B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4C684B">
        <w:t>В качестве форм и методов контроля внеаудиторной самостоятельной работы и</w:t>
      </w:r>
      <w:r w:rsidRPr="004C684B">
        <w:t>с</w:t>
      </w:r>
      <w:r w:rsidRPr="004C684B">
        <w:t>пользуется проверка конспектов, составление терминологического словаря, схемы, крос</w:t>
      </w:r>
      <w:r w:rsidRPr="004C684B">
        <w:t>с</w:t>
      </w:r>
      <w:r w:rsidRPr="004C684B">
        <w:t>ворда, защита рефератов, сообщений, подготовка презентаций, выступление на занятиях.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07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_DdeLink__7491_1808259251"/>
      <w:bookmarkEnd w:id="0"/>
      <w:r w:rsidRPr="004C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по </w:t>
      </w:r>
      <w:r w:rsidR="00EB51C8" w:rsidRPr="004C684B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дисциплине </w:t>
      </w:r>
    </w:p>
    <w:p w:rsidR="00F50B8C" w:rsidRPr="004C684B" w:rsidRDefault="00EB51C8" w:rsidP="004C68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bCs/>
          <w:sz w:val="24"/>
          <w:szCs w:val="24"/>
        </w:rPr>
        <w:t>ОП. 01 Экономика организации</w:t>
      </w:r>
      <w:r w:rsidR="00F50B8C" w:rsidRPr="004C684B">
        <w:rPr>
          <w:rFonts w:ascii="Times New Roman" w:hAnsi="Times New Roman" w:cs="Times New Roman"/>
          <w:b/>
          <w:sz w:val="24"/>
          <w:szCs w:val="24"/>
        </w:rPr>
        <w:t>.</w:t>
      </w: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064" w:type="dxa"/>
        <w:tblInd w:w="-459" w:type="dxa"/>
        <w:tblLayout w:type="fixed"/>
        <w:tblLook w:val="04A0"/>
      </w:tblPr>
      <w:tblGrid>
        <w:gridCol w:w="359"/>
        <w:gridCol w:w="1201"/>
        <w:gridCol w:w="3402"/>
        <w:gridCol w:w="1842"/>
        <w:gridCol w:w="709"/>
        <w:gridCol w:w="684"/>
        <w:gridCol w:w="1867"/>
      </w:tblGrid>
      <w:tr w:rsidR="00F50B8C" w:rsidRPr="004C684B" w:rsidTr="00335234">
        <w:tc>
          <w:tcPr>
            <w:tcW w:w="359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1842" w:type="dxa"/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709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67" w:type="dxa"/>
            <w:vAlign w:val="center"/>
          </w:tcPr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F50B8C" w:rsidRPr="004C684B" w:rsidRDefault="00F50B8C" w:rsidP="004C68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F50B8C" w:rsidRPr="004C684B" w:rsidTr="00335234">
        <w:tc>
          <w:tcPr>
            <w:tcW w:w="359" w:type="dxa"/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F50B8C" w:rsidRPr="004C684B" w:rsidRDefault="00EB51C8" w:rsidP="004C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Отраслевые особенности организации предприятия в рыночной экономике</w:t>
            </w:r>
            <w:r w:rsidR="00F50B8C" w:rsidRPr="004C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B51C8" w:rsidRPr="004C684B" w:rsidRDefault="00EB51C8" w:rsidP="004C684B">
            <w:pPr>
              <w:pStyle w:val="TableContents"/>
              <w:numPr>
                <w:ilvl w:val="0"/>
                <w:numId w:val="28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 xml:space="preserve">Работа с экономической и учебной литературой, интернет-ресурсами.  </w:t>
            </w:r>
          </w:p>
          <w:p w:rsidR="00EB51C8" w:rsidRPr="004C684B" w:rsidRDefault="00EB51C8" w:rsidP="004C684B">
            <w:pPr>
              <w:pStyle w:val="TableContents"/>
              <w:numPr>
                <w:ilvl w:val="0"/>
                <w:numId w:val="28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Написание рефератов и подготовка презентаций на темы: «Перспективы развития отрасли», «Классификация предприятия»</w:t>
            </w:r>
          </w:p>
          <w:p w:rsidR="00F50B8C" w:rsidRPr="004C684B" w:rsidRDefault="00EB51C8" w:rsidP="004C684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Оформление терминологического словаря по основным понятиям, терминам темы 1.1</w:t>
            </w:r>
          </w:p>
        </w:tc>
        <w:tc>
          <w:tcPr>
            <w:tcW w:w="1842" w:type="dxa"/>
          </w:tcPr>
          <w:p w:rsidR="0030517E" w:rsidRPr="004C684B" w:rsidRDefault="0030517E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30517E" w:rsidRPr="004C684B" w:rsidRDefault="0030517E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30517E" w:rsidRPr="004C684B" w:rsidRDefault="0030517E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30517E" w:rsidRPr="004C684B" w:rsidRDefault="0030517E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сущность организации, как основного звена эконом</w:t>
            </w:r>
            <w:r w:rsidRPr="004C684B">
              <w:t>и</w:t>
            </w:r>
            <w:r w:rsidRPr="004C684B">
              <w:t>ки о</w:t>
            </w:r>
            <w:r w:rsidRPr="004C684B">
              <w:t>т</w:t>
            </w:r>
            <w:r w:rsidRPr="004C684B">
              <w:t xml:space="preserve">раслей; </w:t>
            </w:r>
          </w:p>
          <w:p w:rsidR="00F50B8C" w:rsidRPr="004C684B" w:rsidRDefault="0030517E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основные принципы п</w:t>
            </w:r>
            <w:r w:rsidRPr="004C684B">
              <w:t>о</w:t>
            </w:r>
            <w:r w:rsidRPr="004C684B">
              <w:t>строения эк</w:t>
            </w:r>
            <w:r w:rsidRPr="004C684B">
              <w:t>о</w:t>
            </w:r>
            <w:r w:rsidRPr="004C684B">
              <w:t>номической системы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F80B77" w:rsidRPr="004C684B" w:rsidRDefault="00F80B77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-аспекты развития о</w:t>
            </w:r>
            <w:r w:rsidRPr="004C684B">
              <w:t>т</w:t>
            </w:r>
            <w:r w:rsidRPr="004C684B">
              <w:t>расли, орган</w:t>
            </w:r>
            <w:r w:rsidRPr="004C684B">
              <w:t>и</w:t>
            </w:r>
            <w:r w:rsidRPr="004C684B">
              <w:t>зацию хозяйс</w:t>
            </w:r>
            <w:r w:rsidRPr="004C684B">
              <w:t>т</w:t>
            </w:r>
            <w:r w:rsidRPr="004C684B">
              <w:t>вующих суб</w:t>
            </w:r>
            <w:r w:rsidRPr="004C684B">
              <w:t>ъ</w:t>
            </w:r>
            <w:r w:rsidRPr="004C684B">
              <w:lastRenderedPageBreak/>
              <w:t>ектов в рыно</w:t>
            </w:r>
            <w:r w:rsidRPr="004C684B">
              <w:t>ч</w:t>
            </w:r>
            <w:r w:rsidRPr="004C684B">
              <w:t>ной экон</w:t>
            </w:r>
            <w:r w:rsidRPr="004C684B">
              <w:t>о</w:t>
            </w:r>
            <w:r w:rsidRPr="004C684B">
              <w:t>мике.</w:t>
            </w:r>
          </w:p>
        </w:tc>
        <w:tc>
          <w:tcPr>
            <w:tcW w:w="709" w:type="dxa"/>
          </w:tcPr>
          <w:p w:rsidR="00F50B8C" w:rsidRPr="004C684B" w:rsidRDefault="000F2B53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0F2B53" w:rsidRPr="004C684B" w:rsidRDefault="000F2B53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F50B8C" w:rsidRPr="004C684B" w:rsidRDefault="00EB51C8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F50B8C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F50B8C" w:rsidRPr="004C684B" w:rsidRDefault="00F50B8C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Организационно-правовые формы организаций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29"/>
              </w:numPr>
              <w:tabs>
                <w:tab w:val="left" w:pos="0"/>
              </w:tabs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 xml:space="preserve">Работа с экономической и учебной литературой, интернет-ресурсами.  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29"/>
              </w:numPr>
              <w:tabs>
                <w:tab w:val="left" w:pos="0"/>
              </w:tabs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Написание рефератов на темы «Качества предпринимателя», «Ценные бумаги. Акции»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Оформление терминологического словаря по основным понятиям, терминам темы 1.2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опред</w:t>
            </w:r>
            <w:r w:rsidRPr="004C684B">
              <w:t>е</w:t>
            </w:r>
            <w:r w:rsidRPr="004C684B">
              <w:t>лять организ</w:t>
            </w:r>
            <w:r w:rsidRPr="004C684B">
              <w:t>а</w:t>
            </w:r>
            <w:r w:rsidRPr="004C684B">
              <w:t>ционно-правовые фо</w:t>
            </w:r>
            <w:r w:rsidRPr="004C684B">
              <w:t>р</w:t>
            </w:r>
            <w:r w:rsidRPr="004C684B">
              <w:t>мы организ</w:t>
            </w:r>
            <w:r w:rsidRPr="004C684B">
              <w:t>а</w:t>
            </w:r>
            <w:r w:rsidRPr="004C684B">
              <w:t xml:space="preserve">ций;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сущность организации, как основного звена эконом</w:t>
            </w:r>
            <w:r w:rsidRPr="004C684B">
              <w:t>и</w:t>
            </w:r>
            <w:r w:rsidRPr="004C684B">
              <w:t>ки о</w:t>
            </w:r>
            <w:r w:rsidRPr="004C684B">
              <w:t>т</w:t>
            </w:r>
            <w:r w:rsidRPr="004C684B">
              <w:t xml:space="preserve">раслей;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организ</w:t>
            </w:r>
            <w:r w:rsidRPr="004C684B">
              <w:t>а</w:t>
            </w:r>
            <w:r w:rsidRPr="004C684B">
              <w:t>цию произво</w:t>
            </w:r>
            <w:r w:rsidRPr="004C684B">
              <w:t>д</w:t>
            </w:r>
            <w:r w:rsidRPr="004C684B">
              <w:t>ственного и технологич</w:t>
            </w:r>
            <w:r w:rsidRPr="004C684B">
              <w:t>е</w:t>
            </w:r>
            <w:r w:rsidRPr="004C684B">
              <w:t>ского проце</w:t>
            </w:r>
            <w:r w:rsidRPr="004C684B">
              <w:t>с</w:t>
            </w:r>
            <w:r w:rsidRPr="004C684B">
              <w:t xml:space="preserve">сов; 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Материально-техническая база организации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1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 xml:space="preserve">Работа с экономической и учебной литературой, Интернет-ресурсами.  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1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Написание реферата «Экономическая эффективность НТП в отрасли»</w:t>
            </w:r>
          </w:p>
          <w:p w:rsidR="00A2586B" w:rsidRPr="004C684B" w:rsidRDefault="00A2586B" w:rsidP="004C684B">
            <w:pPr>
              <w:pStyle w:val="Style16"/>
              <w:widowControl/>
              <w:numPr>
                <w:ilvl w:val="0"/>
                <w:numId w:val="31"/>
              </w:numPr>
              <w:snapToGrid w:val="0"/>
              <w:spacing w:line="240" w:lineRule="auto"/>
              <w:ind w:left="0" w:firstLine="327"/>
              <w:jc w:val="both"/>
            </w:pPr>
            <w:r w:rsidRPr="004C684B">
              <w:t>Оформление терминологического словаря по основным понятиям, терминам темы 1.3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t>тер</w:t>
            </w:r>
            <w:r w:rsidRPr="004C684B">
              <w:t>и</w:t>
            </w:r>
            <w:r w:rsidRPr="004C684B">
              <w:t>альных, 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 xml:space="preserve">- находить и использовать необходимую </w:t>
            </w:r>
            <w:r w:rsidRPr="004C684B">
              <w:lastRenderedPageBreak/>
              <w:t>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управл</w:t>
            </w:r>
            <w:r w:rsidRPr="004C684B">
              <w:t>е</w:t>
            </w:r>
            <w:r w:rsidRPr="004C684B">
              <w:t>ние основными и оборотными средствами и оценку эффе</w:t>
            </w:r>
            <w:r w:rsidRPr="004C684B">
              <w:t>к</w:t>
            </w:r>
            <w:r w:rsidRPr="004C684B">
              <w:t xml:space="preserve">тивности  их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состав материальных, трудовых и финансовых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Оборотные фонды и фонды обращения</w:t>
            </w: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0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Подготовка докладов и презентаций  по теме «Особенности  оборотных средств организации»</w:t>
            </w:r>
          </w:p>
          <w:p w:rsidR="00A2586B" w:rsidRPr="004C684B" w:rsidRDefault="00A2586B" w:rsidP="004C684B">
            <w:pPr>
              <w:pStyle w:val="Style16"/>
              <w:widowControl/>
              <w:numPr>
                <w:ilvl w:val="0"/>
                <w:numId w:val="30"/>
              </w:numPr>
              <w:snapToGrid w:val="0"/>
              <w:spacing w:line="240" w:lineRule="auto"/>
              <w:ind w:left="0" w:firstLine="327"/>
              <w:jc w:val="both"/>
            </w:pPr>
            <w:r w:rsidRPr="004C684B">
              <w:t>Оформление терминологического словаря по основным понятиям, терминам темы 1.4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опред</w:t>
            </w:r>
            <w:r w:rsidRPr="004C684B">
              <w:t>е</w:t>
            </w:r>
            <w:r w:rsidRPr="004C684B">
              <w:t>лять организ</w:t>
            </w:r>
            <w:r w:rsidRPr="004C684B">
              <w:t>а</w:t>
            </w:r>
            <w:r w:rsidRPr="004C684B">
              <w:t>ционно-правовые фо</w:t>
            </w:r>
            <w:r w:rsidRPr="004C684B">
              <w:t>р</w:t>
            </w:r>
            <w:r w:rsidRPr="004C684B">
              <w:t>мы организ</w:t>
            </w:r>
            <w:r w:rsidRPr="004C684B">
              <w:t>а</w:t>
            </w:r>
            <w:r w:rsidRPr="004C684B">
              <w:t xml:space="preserve">ций;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-планировать деятельность организации;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t>тер</w:t>
            </w:r>
            <w:r w:rsidRPr="004C684B">
              <w:t>и</w:t>
            </w:r>
            <w:r w:rsidRPr="004C684B">
              <w:t>альных, 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lastRenderedPageBreak/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управл</w:t>
            </w:r>
            <w:r w:rsidRPr="004C684B">
              <w:t>е</w:t>
            </w:r>
            <w:r w:rsidRPr="004C684B">
              <w:t>ние основными и оборотными средствами и оценку эффе</w:t>
            </w:r>
            <w:r w:rsidRPr="004C684B">
              <w:t>к</w:t>
            </w:r>
            <w:r w:rsidRPr="004C684B">
              <w:t>тивности  их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состав материальных, трудовых и финансовых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Трудовые ресурсы </w:t>
            </w: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производительность труда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2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lastRenderedPageBreak/>
              <w:t xml:space="preserve">Работа с экономической и учебной литературой, интернет-ресурсами.  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2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 xml:space="preserve">Написание реферата </w:t>
            </w:r>
            <w:r w:rsidRPr="004C684B">
              <w:rPr>
                <w:rFonts w:ascii="Times New Roman" w:hAnsi="Times New Roman" w:cs="Times New Roman"/>
              </w:rPr>
              <w:lastRenderedPageBreak/>
              <w:t>«Трудовой кодекс РФ»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2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Оформление терминологического словаря по основным понятиям, терминам темы 1.5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пройденному разделу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lastRenderedPageBreak/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t>тер</w:t>
            </w:r>
            <w:r w:rsidRPr="004C684B">
              <w:t>и</w:t>
            </w:r>
            <w:r w:rsidRPr="004C684B">
              <w:t xml:space="preserve">альных, </w:t>
            </w:r>
            <w:r w:rsidRPr="004C684B">
              <w:lastRenderedPageBreak/>
              <w:t>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состав материальных, трудовых и финансовых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</w:t>
            </w: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Издержки произво</w:t>
            </w: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дства и себестоимость продукции, услуг</w:t>
            </w: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3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lastRenderedPageBreak/>
              <w:t xml:space="preserve">Работа с экономической и учебной литературой, интернет-ресурсами.  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3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 xml:space="preserve">Написание реферата </w:t>
            </w:r>
            <w:r w:rsidRPr="004C684B">
              <w:rPr>
                <w:rFonts w:ascii="Times New Roman" w:hAnsi="Times New Roman" w:cs="Times New Roman"/>
              </w:rPr>
              <w:lastRenderedPageBreak/>
              <w:t>«Антимонопольное законодательство»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Оформление терминологического словаря по основным понятиям, терминам темы 2.1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lastRenderedPageBreak/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t>тер</w:t>
            </w:r>
            <w:r w:rsidRPr="004C684B">
              <w:t>и</w:t>
            </w:r>
            <w:r w:rsidRPr="004C684B">
              <w:t xml:space="preserve">альных, </w:t>
            </w:r>
            <w:r w:rsidRPr="004C684B">
              <w:lastRenderedPageBreak/>
              <w:t>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- состав м</w:t>
            </w:r>
            <w:r w:rsidRPr="004C684B">
              <w:t>а</w:t>
            </w:r>
            <w:r w:rsidRPr="004C684B">
              <w:t>териальных, трудовых и фина</w:t>
            </w:r>
            <w:r w:rsidRPr="004C684B">
              <w:t>н</w:t>
            </w:r>
            <w:r w:rsidRPr="004C684B">
              <w:t>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 xml:space="preserve">- формы оплаты труда;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расчета;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</w:t>
            </w: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Доходы, прибыль </w:t>
            </w: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рентабельность – основные показатели организации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5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lastRenderedPageBreak/>
              <w:t xml:space="preserve">Работа с экономической и учебной литературой, интернет-ресурсами. 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5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lastRenderedPageBreak/>
              <w:t>Написание реферата  «Издержки производства, прибыли и валовой доход»</w:t>
            </w:r>
          </w:p>
          <w:p w:rsidR="00A2586B" w:rsidRPr="004C684B" w:rsidRDefault="00A2586B" w:rsidP="004C684B">
            <w:pPr>
              <w:pStyle w:val="Style16"/>
              <w:widowControl/>
              <w:numPr>
                <w:ilvl w:val="0"/>
                <w:numId w:val="35"/>
              </w:numPr>
              <w:snapToGrid w:val="0"/>
              <w:spacing w:line="240" w:lineRule="auto"/>
              <w:ind w:left="0" w:firstLine="327"/>
              <w:jc w:val="both"/>
            </w:pPr>
            <w:r w:rsidRPr="004C684B">
              <w:t>Оформление терминологического словаря по основным понятиям, терминам темы 2.2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lastRenderedPageBreak/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lastRenderedPageBreak/>
              <w:t>тер</w:t>
            </w:r>
            <w:r w:rsidRPr="004C684B">
              <w:t>и</w:t>
            </w:r>
            <w:r w:rsidRPr="004C684B">
              <w:t>альных, 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организ</w:t>
            </w:r>
            <w:r w:rsidRPr="004C684B">
              <w:t>а</w:t>
            </w:r>
            <w:r w:rsidRPr="004C684B">
              <w:t>цию произво</w:t>
            </w:r>
            <w:r w:rsidRPr="004C684B">
              <w:t>д</w:t>
            </w:r>
            <w:r w:rsidRPr="004C684B">
              <w:t>ственного и технологич</w:t>
            </w:r>
            <w:r w:rsidRPr="004C684B">
              <w:t>е</w:t>
            </w:r>
            <w:r w:rsidRPr="004C684B">
              <w:t>ского проце</w:t>
            </w:r>
            <w:r w:rsidRPr="004C684B">
              <w:t>с</w:t>
            </w:r>
            <w:r w:rsidRPr="004C684B">
              <w:t xml:space="preserve">сов;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состав материальных, трудовых и финансовых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механи</w:t>
            </w:r>
            <w:r w:rsidRPr="004C684B">
              <w:t>з</w:t>
            </w:r>
            <w:r w:rsidRPr="004C684B">
              <w:t>мы ценообр</w:t>
            </w:r>
            <w:r w:rsidRPr="004C684B">
              <w:t>а</w:t>
            </w:r>
            <w:r w:rsidRPr="004C684B">
              <w:t>зования, фо</w:t>
            </w:r>
            <w:r w:rsidRPr="004C684B">
              <w:t>р</w:t>
            </w:r>
            <w:r w:rsidRPr="004C684B">
              <w:t xml:space="preserve">мы оплаты труда;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</w:t>
            </w:r>
            <w:r w:rsidRPr="004C684B">
              <w:lastRenderedPageBreak/>
              <w:t>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ОК1-ОК9</w:t>
            </w: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</w:t>
            </w: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конспектов занятий, учебной и специальной технической литературы;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86B" w:rsidRPr="004C684B" w:rsidTr="00335234">
        <w:trPr>
          <w:trHeight w:val="131"/>
        </w:trPr>
        <w:tc>
          <w:tcPr>
            <w:tcW w:w="35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01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Планирование деятельности организации</w:t>
            </w: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2586B" w:rsidRPr="004C684B" w:rsidRDefault="00A2586B" w:rsidP="004C684B">
            <w:pPr>
              <w:pStyle w:val="TableContents"/>
              <w:numPr>
                <w:ilvl w:val="0"/>
                <w:numId w:val="34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Разработка бизнес-плана</w:t>
            </w:r>
          </w:p>
          <w:p w:rsidR="00A2586B" w:rsidRPr="004C684B" w:rsidRDefault="00A2586B" w:rsidP="004C684B">
            <w:pPr>
              <w:pStyle w:val="TableContents"/>
              <w:numPr>
                <w:ilvl w:val="0"/>
                <w:numId w:val="34"/>
              </w:numPr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4C684B">
              <w:rPr>
                <w:rFonts w:ascii="Times New Roman" w:hAnsi="Times New Roman" w:cs="Times New Roman"/>
              </w:rPr>
              <w:t>Оформление терминологического словаря по основным понятиям, терминам темы 2.3</w:t>
            </w:r>
          </w:p>
          <w:p w:rsidR="00A2586B" w:rsidRPr="004C684B" w:rsidRDefault="00A2586B" w:rsidP="004C684B">
            <w:pPr>
              <w:pStyle w:val="Style16"/>
              <w:widowControl/>
              <w:numPr>
                <w:ilvl w:val="0"/>
                <w:numId w:val="34"/>
              </w:numPr>
              <w:snapToGrid w:val="0"/>
              <w:spacing w:line="240" w:lineRule="auto"/>
              <w:ind w:left="0" w:firstLine="327"/>
              <w:jc w:val="both"/>
            </w:pPr>
            <w:r w:rsidRPr="004C684B">
              <w:t xml:space="preserve">Подготовка к экзамену </w:t>
            </w:r>
          </w:p>
        </w:tc>
        <w:tc>
          <w:tcPr>
            <w:tcW w:w="1842" w:type="dxa"/>
          </w:tcPr>
          <w:p w:rsidR="00A2586B" w:rsidRPr="004C684B" w:rsidRDefault="00A2586B" w:rsidP="004C684B">
            <w:pPr>
              <w:pStyle w:val="a7"/>
              <w:spacing w:before="0" w:beforeAutospacing="0" w:after="0" w:afterAutospacing="0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уметь: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-планировать деятельность организации;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опред</w:t>
            </w:r>
            <w:r w:rsidRPr="004C684B">
              <w:t>е</w:t>
            </w:r>
            <w:r w:rsidRPr="004C684B">
              <w:t>лять состав м</w:t>
            </w:r>
            <w:r w:rsidRPr="004C684B">
              <w:t>а</w:t>
            </w:r>
            <w:r w:rsidRPr="004C684B">
              <w:t>тер</w:t>
            </w:r>
            <w:r w:rsidRPr="004C684B">
              <w:t>и</w:t>
            </w:r>
            <w:r w:rsidRPr="004C684B">
              <w:t>альных, трудовых и финанс</w:t>
            </w:r>
            <w:r w:rsidRPr="004C684B">
              <w:t>о</w:t>
            </w:r>
            <w:r w:rsidRPr="004C684B">
              <w:t>вых ресурсов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заполнять первичные д</w:t>
            </w:r>
            <w:r w:rsidRPr="004C684B">
              <w:t>о</w:t>
            </w:r>
            <w:r w:rsidRPr="004C684B">
              <w:t>кументы по экономической де</w:t>
            </w:r>
            <w:r w:rsidRPr="004C684B">
              <w:t>я</w:t>
            </w:r>
            <w:r w:rsidRPr="004C684B">
              <w:t>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рассчит</w:t>
            </w:r>
            <w:r w:rsidRPr="004C684B">
              <w:t>ы</w:t>
            </w:r>
            <w:r w:rsidRPr="004C684B">
              <w:t>вать по прин</w:t>
            </w:r>
            <w:r w:rsidRPr="004C684B">
              <w:t>я</w:t>
            </w:r>
            <w:r w:rsidRPr="004C684B">
              <w:t>той методол</w:t>
            </w:r>
            <w:r w:rsidRPr="004C684B">
              <w:t>о</w:t>
            </w:r>
            <w:r w:rsidRPr="004C684B">
              <w:t>гии о</w:t>
            </w:r>
            <w:r w:rsidRPr="004C684B">
              <w:t>с</w:t>
            </w:r>
            <w:r w:rsidRPr="004C684B">
              <w:t>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находить и использовать необходимую экономическую информацию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rPr>
                <w:b/>
                <w:bCs/>
              </w:rPr>
              <w:t>должен</w:t>
            </w:r>
            <w:r w:rsidRPr="004C684B">
              <w:t xml:space="preserve"> </w:t>
            </w:r>
            <w:r w:rsidRPr="004C684B">
              <w:rPr>
                <w:b/>
                <w:bCs/>
              </w:rPr>
              <w:t>знать</w:t>
            </w:r>
            <w:r w:rsidRPr="004C684B">
              <w:t>: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сущность организации, как основного звена эконом</w:t>
            </w:r>
            <w:r w:rsidRPr="004C684B">
              <w:t>и</w:t>
            </w:r>
            <w:r w:rsidRPr="004C684B">
              <w:t>ки о</w:t>
            </w:r>
            <w:r w:rsidRPr="004C684B">
              <w:t>т</w:t>
            </w:r>
            <w:r w:rsidRPr="004C684B">
              <w:t xml:space="preserve">раслей;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основные принципы п</w:t>
            </w:r>
            <w:r w:rsidRPr="004C684B">
              <w:t>о</w:t>
            </w:r>
            <w:r w:rsidRPr="004C684B">
              <w:t>строения эк</w:t>
            </w:r>
            <w:r w:rsidRPr="004C684B">
              <w:t>о</w:t>
            </w:r>
            <w:r w:rsidRPr="004C684B">
              <w:t>номической системы орг</w:t>
            </w:r>
            <w:r w:rsidRPr="004C684B">
              <w:t>а</w:t>
            </w:r>
            <w:r w:rsidRPr="004C684B">
              <w:t xml:space="preserve">низации;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lastRenderedPageBreak/>
              <w:t>- управл</w:t>
            </w:r>
            <w:r w:rsidRPr="004C684B">
              <w:t>е</w:t>
            </w:r>
            <w:r w:rsidRPr="004C684B">
              <w:t>ние основными и оборотными средствами и оценку эффе</w:t>
            </w:r>
            <w:r w:rsidRPr="004C684B">
              <w:t>к</w:t>
            </w:r>
            <w:r w:rsidRPr="004C684B">
              <w:t>тивности  их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организ</w:t>
            </w:r>
            <w:r w:rsidRPr="004C684B">
              <w:t>а</w:t>
            </w:r>
            <w:r w:rsidRPr="004C684B">
              <w:t>цию произво</w:t>
            </w:r>
            <w:r w:rsidRPr="004C684B">
              <w:t>д</w:t>
            </w:r>
            <w:r w:rsidRPr="004C684B">
              <w:t>ственного и технологич</w:t>
            </w:r>
            <w:r w:rsidRPr="004C684B">
              <w:t>е</w:t>
            </w:r>
            <w:r w:rsidRPr="004C684B">
              <w:t>ского проце</w:t>
            </w:r>
            <w:r w:rsidRPr="004C684B">
              <w:t>с</w:t>
            </w:r>
            <w:r w:rsidRPr="004C684B">
              <w:t xml:space="preserve">сов;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состав материальных, трудовых и финансовых ресурсов орг</w:t>
            </w:r>
            <w:r w:rsidRPr="004C684B">
              <w:t>а</w:t>
            </w:r>
            <w:r w:rsidRPr="004C684B">
              <w:t>низации, пок</w:t>
            </w:r>
            <w:r w:rsidRPr="004C684B">
              <w:t>а</w:t>
            </w:r>
            <w:r w:rsidRPr="004C684B">
              <w:t>затели их э</w:t>
            </w:r>
            <w:r w:rsidRPr="004C684B">
              <w:t>ф</w:t>
            </w:r>
            <w:r w:rsidRPr="004C684B">
              <w:t>фективного и</w:t>
            </w:r>
            <w:r w:rsidRPr="004C684B">
              <w:t>с</w:t>
            </w:r>
            <w:r w:rsidRPr="004C684B">
              <w:t xml:space="preserve">пользования;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способы экономии р</w:t>
            </w:r>
            <w:r w:rsidRPr="004C684B">
              <w:t>е</w:t>
            </w:r>
            <w:r w:rsidRPr="004C684B">
              <w:t>сурсов, энерг</w:t>
            </w:r>
            <w:r w:rsidRPr="004C684B">
              <w:t>о</w:t>
            </w:r>
            <w:r w:rsidRPr="004C684B">
              <w:t>сб</w:t>
            </w:r>
            <w:r w:rsidRPr="004C684B">
              <w:t>е</w:t>
            </w:r>
            <w:r w:rsidRPr="004C684B">
              <w:t>регающие те</w:t>
            </w:r>
            <w:r w:rsidRPr="004C684B">
              <w:t>х</w:t>
            </w:r>
            <w:r w:rsidRPr="004C684B">
              <w:t xml:space="preserve">нологии;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firstLine="363"/>
            </w:pPr>
            <w:r w:rsidRPr="004C684B">
              <w:t>- механи</w:t>
            </w:r>
            <w:r w:rsidRPr="004C684B">
              <w:t>з</w:t>
            </w:r>
            <w:r w:rsidRPr="004C684B">
              <w:t>мы ценообр</w:t>
            </w:r>
            <w:r w:rsidRPr="004C684B">
              <w:t>а</w:t>
            </w:r>
            <w:r w:rsidRPr="004C684B">
              <w:t>зования, фо</w:t>
            </w:r>
            <w:r w:rsidRPr="004C684B">
              <w:t>р</w:t>
            </w:r>
            <w:r w:rsidRPr="004C684B">
              <w:t xml:space="preserve">мы оплаты труда; 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 основные технико-экономические показатели деятельности орг</w:t>
            </w:r>
            <w:r w:rsidRPr="004C684B">
              <w:t>а</w:t>
            </w:r>
            <w:r w:rsidRPr="004C684B">
              <w:t>низации и мет</w:t>
            </w:r>
            <w:r w:rsidRPr="004C684B">
              <w:t>о</w:t>
            </w:r>
            <w:r w:rsidRPr="004C684B">
              <w:t>дику их расчета;</w:t>
            </w:r>
          </w:p>
          <w:p w:rsidR="00A2586B" w:rsidRPr="004C684B" w:rsidRDefault="00A2586B" w:rsidP="004C684B">
            <w:pPr>
              <w:pStyle w:val="a7"/>
              <w:spacing w:before="0" w:beforeAutospacing="0" w:after="0" w:afterAutospacing="0"/>
              <w:ind w:hanging="181"/>
            </w:pPr>
            <w:r w:rsidRPr="004C684B">
              <w:t xml:space="preserve">         -аспекты развития о</w:t>
            </w:r>
            <w:r w:rsidRPr="004C684B">
              <w:t>т</w:t>
            </w:r>
            <w:r w:rsidRPr="004C684B">
              <w:t>расли, орган</w:t>
            </w:r>
            <w:r w:rsidRPr="004C684B">
              <w:t>и</w:t>
            </w:r>
            <w:r w:rsidRPr="004C684B">
              <w:t>зацию хозяйс</w:t>
            </w:r>
            <w:r w:rsidRPr="004C684B">
              <w:t>т</w:t>
            </w:r>
            <w:r w:rsidRPr="004C684B">
              <w:t>вующих суб</w:t>
            </w:r>
            <w:r w:rsidRPr="004C684B">
              <w:t>ъ</w:t>
            </w:r>
            <w:r w:rsidRPr="004C684B">
              <w:t>ектов в рыно</w:t>
            </w:r>
            <w:r w:rsidRPr="004C684B">
              <w:t>ч</w:t>
            </w:r>
            <w:r w:rsidRPr="004C684B">
              <w:t>ной экон</w:t>
            </w:r>
            <w:r w:rsidRPr="004C684B">
              <w:t>о</w:t>
            </w:r>
            <w:r w:rsidRPr="004C684B">
              <w:t>мике</w:t>
            </w:r>
          </w:p>
        </w:tc>
        <w:tc>
          <w:tcPr>
            <w:tcW w:w="709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ПК 4.1.-ПК 4.5.</w:t>
            </w:r>
          </w:p>
        </w:tc>
        <w:tc>
          <w:tcPr>
            <w:tcW w:w="684" w:type="dxa"/>
          </w:tcPr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</w:tcPr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бизнес-плана;</w:t>
            </w:r>
          </w:p>
          <w:p w:rsidR="00685040" w:rsidRPr="004C684B" w:rsidRDefault="00685040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презентации;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A2586B" w:rsidRPr="004C684B" w:rsidRDefault="00A2586B" w:rsidP="004C684B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86B" w:rsidRPr="004C684B" w:rsidRDefault="00A2586B" w:rsidP="004C6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B84" w:rsidRPr="004C684B" w:rsidRDefault="002C7B84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4B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9C" w:rsidRPr="004C684B" w:rsidRDefault="00AE63CE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BD2D00" w:rsidRPr="004C684B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Pr="004C68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D2D00" w:rsidRPr="004C684B">
        <w:rPr>
          <w:rFonts w:ascii="Times New Roman" w:hAnsi="Times New Roman" w:cs="Times New Roman"/>
          <w:b/>
          <w:sz w:val="24"/>
          <w:szCs w:val="24"/>
        </w:rPr>
        <w:t xml:space="preserve"> 1.1. Отраслевые </w:t>
      </w:r>
    </w:p>
    <w:p w:rsidR="00F50B8C" w:rsidRPr="004C684B" w:rsidRDefault="00BD2D00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особенности организации предприятия в рыночной экономике</w:t>
      </w:r>
      <w:r w:rsidR="00F50B8C" w:rsidRPr="004C684B">
        <w:rPr>
          <w:rFonts w:ascii="Times New Roman" w:hAnsi="Times New Roman" w:cs="Times New Roman"/>
          <w:b/>
          <w:sz w:val="24"/>
          <w:szCs w:val="24"/>
        </w:rPr>
        <w:t>.</w:t>
      </w: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D00" w:rsidRPr="004C684B" w:rsidRDefault="00BD2D00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BD2D00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1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: </w:t>
      </w:r>
      <w:r w:rsidR="00D63F64" w:rsidRPr="004C684B">
        <w:rPr>
          <w:rFonts w:ascii="Times New Roman" w:hAnsi="Times New Roman" w:cs="Times New Roman"/>
          <w:sz w:val="24"/>
          <w:szCs w:val="24"/>
        </w:rPr>
        <w:t>Сущность организации как основного звена экономики отрасли: понятие, его основные признаки</w:t>
      </w:r>
    </w:p>
    <w:p w:rsidR="00D63F64" w:rsidRPr="004C684B" w:rsidRDefault="00D63F64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5006D3" w:rsidRPr="004C684B">
        <w:rPr>
          <w:rFonts w:ascii="Times New Roman" w:hAnsi="Times New Roman" w:cs="Times New Roman"/>
          <w:sz w:val="24"/>
          <w:szCs w:val="24"/>
        </w:rPr>
        <w:t>изучение и анализ отраслевых особенностей организации предприятия в рыночной экономике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5006D3" w:rsidRPr="004C684B" w:rsidRDefault="005006D3" w:rsidP="004C684B">
      <w:pPr>
        <w:pStyle w:val="TableContents"/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Написание рефератов и подготовка презентаций на темы: «Перспективы развития отрасли», «Классификация предприятия»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7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https://vuzlit.ru/1057265/perspektivy_razvitiya_otrasli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6FD" w:rsidRPr="004C684B" w:rsidRDefault="00AB6335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https://studfiles.net/preview/5881811/page:3/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</w:t>
      </w:r>
      <w:r w:rsidR="00474B9C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поля размером 35 мм слева и 15 мм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6D3" w:rsidRPr="004C684B" w:rsidRDefault="007359F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реферата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- 5-6 страниц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полностью раскрыта тема реферат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информация взята 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источников, реферат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 грамотно, без ошибок, текст 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в соответствии с требованиями.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</w:t>
      </w:r>
      <w:r w:rsidR="007359F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реферата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5006D3" w:rsidRPr="004C684B" w:rsidRDefault="007359F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реферата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- 4-5 страниц,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раскрыта тема реферата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взята из нескольких источников, реферат написан грамотно,  текст напечатан аккуратно, в соответствии с требованиями, встречаются небольш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опечатки. При защите реферата 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</w:t>
      </w:r>
      <w:r w:rsidR="007359F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 - объём реферата - менее 4 страниц, тема реферата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5006D3" w:rsidRPr="004C684B" w:rsidRDefault="007359F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«Неуд</w:t>
      </w:r>
      <w:r w:rsidR="007359F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овлетворительно» - объем реферата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9F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менее 4 страниц, тема реферата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нераскрыта, информация взята из 1 источника, много ошибок в построе</w:t>
      </w:r>
      <w:r w:rsidR="007359F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предложений, текст оформлен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неаккуратно, много опечаток.</w:t>
      </w:r>
    </w:p>
    <w:p w:rsidR="005006D3" w:rsidRPr="004C684B" w:rsidRDefault="007359F8" w:rsidP="004C68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реферата</w:t>
      </w:r>
      <w:r w:rsidR="005006D3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блоки лучше располагать горизонтально, связанные по смыслу блоки — слева направо;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Форматируется по ширине.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</w:t>
      </w:r>
      <w:r w:rsidR="004359F4" w:rsidRPr="004C684B">
        <w:rPr>
          <w:rFonts w:ascii="Times New Roman" w:hAnsi="Times New Roman" w:cs="Times New Roman"/>
          <w:sz w:val="24"/>
          <w:szCs w:val="24"/>
        </w:rPr>
        <w:t>оты № 2</w:t>
      </w:r>
      <w:r w:rsidRPr="004C6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06D3" w:rsidRPr="004C684B" w:rsidRDefault="004359F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Отраслевые особенности организации предприятия в рыночной экономике</w:t>
      </w:r>
    </w:p>
    <w:p w:rsidR="004359F4" w:rsidRPr="004C684B" w:rsidRDefault="004359F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</w:t>
      </w:r>
      <w:r w:rsidR="004359F4" w:rsidRPr="004C684B">
        <w:rPr>
          <w:rFonts w:ascii="Times New Roman" w:eastAsia="Calibri" w:hAnsi="Times New Roman" w:cs="Times New Roman"/>
          <w:sz w:val="24"/>
          <w:szCs w:val="24"/>
        </w:rPr>
        <w:t>ретические положения по теме 1.1</w:t>
      </w:r>
      <w:r w:rsidRPr="004C68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59F4" w:rsidRPr="004C684B">
        <w:rPr>
          <w:rFonts w:ascii="Times New Roman" w:hAnsi="Times New Roman" w:cs="Times New Roman"/>
          <w:sz w:val="24"/>
          <w:szCs w:val="24"/>
        </w:rPr>
        <w:t>Отраслевые особенности организации предприятия в рыночной экономике</w:t>
      </w:r>
    </w:p>
    <w:p w:rsidR="004359F4" w:rsidRPr="004C684B" w:rsidRDefault="004359F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</w:t>
      </w:r>
      <w:r w:rsidR="004359F4" w:rsidRPr="004C684B">
        <w:rPr>
          <w:rFonts w:ascii="Times New Roman" w:hAnsi="Times New Roman" w:cs="Times New Roman"/>
          <w:sz w:val="24"/>
          <w:szCs w:val="24"/>
        </w:rPr>
        <w:t>ным понятиям, терминам главы 1.1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https://studfiles.net/preview/3203508/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5006D3" w:rsidRPr="004C684B" w:rsidRDefault="005006D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5006D3" w:rsidRPr="004C684B" w:rsidRDefault="005006D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6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bCs/>
          <w:sz w:val="24"/>
          <w:szCs w:val="24"/>
        </w:rPr>
        <w:t>Тема 1.2.</w:t>
      </w:r>
    </w:p>
    <w:p w:rsidR="00F50B8C" w:rsidRPr="004C684B" w:rsidRDefault="004215B1" w:rsidP="004C684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Организационно-правовые формы организаций</w:t>
      </w:r>
    </w:p>
    <w:p w:rsidR="004215B1" w:rsidRPr="004C684B" w:rsidRDefault="004215B1" w:rsidP="004C684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B1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4215B1" w:rsidRPr="004C684B">
        <w:rPr>
          <w:rFonts w:ascii="Times New Roman" w:hAnsi="Times New Roman" w:cs="Times New Roman"/>
          <w:sz w:val="24"/>
          <w:szCs w:val="24"/>
        </w:rPr>
        <w:t xml:space="preserve">Особенности предпринимательской деятельности. </w:t>
      </w:r>
    </w:p>
    <w:p w:rsidR="004215B1" w:rsidRPr="004C684B" w:rsidRDefault="004215B1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4215B1" w:rsidRPr="004C684B">
        <w:rPr>
          <w:rFonts w:ascii="Times New Roman" w:hAnsi="Times New Roman" w:cs="Times New Roman"/>
          <w:sz w:val="24"/>
          <w:szCs w:val="24"/>
        </w:rPr>
        <w:t>изучить и проанализировать особенности предпринимательской деятельности.</w:t>
      </w: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215B1" w:rsidRPr="004C684B" w:rsidRDefault="004215B1" w:rsidP="004C684B">
      <w:pPr>
        <w:pStyle w:val="TableContents"/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Написание рефератов на темы «Качества предпринимателя», «Ценные бумаги. Акции»</w:t>
      </w:r>
    </w:p>
    <w:p w:rsidR="004215B1" w:rsidRPr="004C684B" w:rsidRDefault="004215B1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4C684B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https://ru.wix.com/blog/2014/07/10-%D0%BA%D0%B0%D1%87%D0%B5%D1%81%D1%82%D0%B2-%D0%BF%D1%80%D0%B5%D0%B4%D0%BF%D1%80%D0%B8%D0%BD%D0%B8%D0%BC%D0%B0%D1%82%D0%B5%D0%BB%D1%8F/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5B1" w:rsidRPr="004C684B" w:rsidRDefault="00AB6335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https://studfiles.net/preview/5332737/page:13/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</w:t>
      </w:r>
      <w:r w:rsidR="004215B1" w:rsidRPr="004C684B">
        <w:rPr>
          <w:rFonts w:ascii="Times New Roman" w:hAnsi="Times New Roman" w:cs="Times New Roman"/>
          <w:sz w:val="24"/>
          <w:szCs w:val="24"/>
        </w:rPr>
        <w:t>оты № 2</w:t>
      </w:r>
      <w:r w:rsidRPr="004C6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15B1" w:rsidRPr="004C684B" w:rsidRDefault="004215B1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Организационно-правовые формы организаций</w:t>
      </w: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1.2.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основным понятиям, терминам главы 1.2.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74A" w:rsidRPr="004C684B" w:rsidRDefault="00AD174A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1.3. </w:t>
      </w:r>
      <w:r w:rsidR="00AD174A" w:rsidRPr="004C684B">
        <w:rPr>
          <w:rFonts w:ascii="Times New Roman" w:hAnsi="Times New Roman" w:cs="Times New Roman"/>
          <w:sz w:val="24"/>
          <w:szCs w:val="24"/>
        </w:rPr>
        <w:t>Материально-техническая база организации</w:t>
      </w:r>
    </w:p>
    <w:p w:rsidR="00AD174A" w:rsidRPr="004C684B" w:rsidRDefault="00AD174A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1: Методика постановки целей и задач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Цель самостоятельной работы:  изучение и анализ экономической эффективности НТП в отрасли.</w:t>
      </w:r>
    </w:p>
    <w:p w:rsidR="00AD174A" w:rsidRPr="004C684B" w:rsidRDefault="00AD174A" w:rsidP="004C684B">
      <w:pPr>
        <w:pStyle w:val="TableContents"/>
        <w:rPr>
          <w:rFonts w:ascii="Times New Roman" w:hAnsi="Times New Roman" w:cs="Times New Roman"/>
        </w:rPr>
      </w:pPr>
    </w:p>
    <w:p w:rsidR="00AD174A" w:rsidRPr="004C684B" w:rsidRDefault="00AD174A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AD174A" w:rsidRPr="004C684B" w:rsidRDefault="00AD174A" w:rsidP="004C684B">
      <w:pPr>
        <w:pStyle w:val="TableContents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Поиск заданной информации в интернете и ее оформление в виде реферата на тему «Экономическая эффективность НТП в отрасли».</w:t>
      </w:r>
    </w:p>
    <w:p w:rsidR="00AD174A" w:rsidRPr="004C684B" w:rsidRDefault="00AD174A" w:rsidP="004C68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2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https://studfiles.net/preview/3934151/page:8/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D174A" w:rsidRPr="004C684B" w:rsidRDefault="00AD174A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74A" w:rsidRPr="004C684B" w:rsidRDefault="00AD174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216758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2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: </w:t>
      </w:r>
      <w:r w:rsidRPr="004C684B">
        <w:rPr>
          <w:rFonts w:ascii="Times New Roman" w:hAnsi="Times New Roman" w:cs="Times New Roman"/>
          <w:sz w:val="24"/>
          <w:szCs w:val="24"/>
        </w:rPr>
        <w:t>Материально-техническая база организации</w:t>
      </w:r>
    </w:p>
    <w:p w:rsidR="00216758" w:rsidRPr="004C684B" w:rsidRDefault="00216758" w:rsidP="004C68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D174A" w:rsidRPr="004C684B" w:rsidRDefault="00AD174A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F50B8C" w:rsidRPr="004C684B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1.3. </w:t>
      </w:r>
      <w:r w:rsidRPr="004C684B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организации </w:t>
      </w: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основным понятиям, терминам главы 1.3.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3" w:history="1">
        <w:r w:rsidR="008016FD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https://studfiles.net/preview/3003997/</w:t>
        </w:r>
      </w:hyperlink>
      <w:r w:rsidR="008016FD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1.4.</w:t>
      </w:r>
    </w:p>
    <w:p w:rsidR="00F50B8C" w:rsidRPr="004C684B" w:rsidRDefault="00216758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Оборотные фонды и фонды обращения</w:t>
      </w:r>
    </w:p>
    <w:p w:rsidR="00216758" w:rsidRPr="004C684B" w:rsidRDefault="00216758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216758" w:rsidRPr="004C684B">
        <w:rPr>
          <w:rFonts w:ascii="Times New Roman" w:hAnsi="Times New Roman" w:cs="Times New Roman"/>
          <w:sz w:val="24"/>
          <w:szCs w:val="24"/>
        </w:rPr>
        <w:t>Оборотные средства</w:t>
      </w:r>
    </w:p>
    <w:p w:rsidR="00216758" w:rsidRPr="004C684B" w:rsidRDefault="0021675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216758" w:rsidRPr="004C684B">
        <w:rPr>
          <w:rFonts w:ascii="Times New Roman" w:hAnsi="Times New Roman" w:cs="Times New Roman"/>
          <w:sz w:val="24"/>
          <w:szCs w:val="24"/>
        </w:rPr>
        <w:t>проанализировать сущность оборотных средств на предприятии в условиях рыночной экономики.</w:t>
      </w: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</w:t>
      </w:r>
      <w:r w:rsidR="00216758" w:rsidRPr="004C684B">
        <w:rPr>
          <w:rFonts w:ascii="Times New Roman" w:hAnsi="Times New Roman" w:cs="Times New Roman"/>
          <w:sz w:val="24"/>
          <w:szCs w:val="24"/>
        </w:rPr>
        <w:t xml:space="preserve">мление в виде реферата или презентации на тему: </w:t>
      </w:r>
      <w:r w:rsidRPr="004C684B">
        <w:rPr>
          <w:rFonts w:ascii="Times New Roman" w:hAnsi="Times New Roman" w:cs="Times New Roman"/>
          <w:sz w:val="24"/>
          <w:szCs w:val="24"/>
        </w:rPr>
        <w:t>«</w:t>
      </w:r>
      <w:r w:rsidR="00216758" w:rsidRPr="004C684B">
        <w:rPr>
          <w:rFonts w:ascii="Times New Roman" w:hAnsi="Times New Roman" w:cs="Times New Roman"/>
          <w:sz w:val="24"/>
          <w:szCs w:val="24"/>
        </w:rPr>
        <w:t>Особенности  оборотных средств организации</w:t>
      </w:r>
      <w:r w:rsidRPr="004C684B">
        <w:rPr>
          <w:rFonts w:ascii="Times New Roman" w:hAnsi="Times New Roman" w:cs="Times New Roman"/>
          <w:sz w:val="24"/>
          <w:szCs w:val="24"/>
        </w:rPr>
        <w:t>».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4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https://ppt4web.ru/ehkonomika/oborotnye-sredstva-predprijatija.html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Реферат оформляется на листах формата А 4 шрифтом Times New Roman, кегль 14, интервал одинарный.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</w:t>
      </w:r>
      <w:r w:rsidR="00216758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 35 мм слева и 15 мм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758" w:rsidRPr="004C684B" w:rsidRDefault="0021675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216758" w:rsidRPr="004C684B" w:rsidRDefault="0021675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6758" w:rsidRPr="004C684B" w:rsidRDefault="0021675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216758" w:rsidRPr="004C684B" w:rsidRDefault="0021675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216758" w:rsidRPr="004C684B" w:rsidRDefault="00216758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758" w:rsidRPr="004C684B" w:rsidRDefault="00216758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216758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2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: </w:t>
      </w:r>
      <w:r w:rsidR="008876C8" w:rsidRPr="004C684B">
        <w:rPr>
          <w:rFonts w:ascii="Times New Roman" w:hAnsi="Times New Roman" w:cs="Times New Roman"/>
          <w:sz w:val="24"/>
          <w:szCs w:val="24"/>
        </w:rPr>
        <w:t>Оборотные фонды и фонды обращения</w:t>
      </w: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6C8" w:rsidRPr="004C684B" w:rsidRDefault="00F50B8C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1.4. </w:t>
      </w:r>
    </w:p>
    <w:p w:rsidR="00F50B8C" w:rsidRPr="004C684B" w:rsidRDefault="008876C8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Оборотные фонды и фонды обращения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</w:t>
      </w:r>
      <w:r w:rsidR="008876C8" w:rsidRPr="004C684B">
        <w:rPr>
          <w:rFonts w:ascii="Times New Roman" w:hAnsi="Times New Roman" w:cs="Times New Roman"/>
          <w:sz w:val="24"/>
          <w:szCs w:val="24"/>
        </w:rPr>
        <w:t>ным понятиям, терминам главы 1.4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5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https://studfiles.net/preview/2803608/page:3/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6C8" w:rsidRPr="004C684B" w:rsidRDefault="008876C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6C8" w:rsidRPr="004C684B" w:rsidRDefault="008876C8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AE63CE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Тема 1.5. Трудовые ресурсы и производительность труда</w:t>
      </w:r>
    </w:p>
    <w:p w:rsidR="00AE63CE" w:rsidRPr="004C684B" w:rsidRDefault="00AE63CE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Нормирование труда в организации (предприятии): цели и задачи. Основные виды норм затрат труда. Сущность заработной платы, принципы и методы ее начисления и планирования. Тарификация труда. Единая тарифная система, ее использование в бюджетных и коммерческих организациях. Формы оплаты труда и системы заработной платы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Цель самостоятельной работы:  Изучение Трудового кодекса РФ в области нормирования труде, его оплаты.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A5606" w:rsidRPr="004C684B" w:rsidRDefault="00EA5606" w:rsidP="004C684B">
      <w:pPr>
        <w:pStyle w:val="TableContents"/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Поиск заданной информации в интернете и ее оформление в виде реферата на тему: «Трудовой кодекс РФ».</w:t>
      </w:r>
    </w:p>
    <w:p w:rsidR="00EA5606" w:rsidRPr="004C684B" w:rsidRDefault="00EA5606" w:rsidP="004C68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16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http://www.consultant.ru/document/cons_doc_LAW_34683/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EA5606" w:rsidRPr="004C684B" w:rsidRDefault="00EA5606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606" w:rsidRPr="004C684B" w:rsidRDefault="00EA5606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614" w:rsidRPr="004C684B" w:rsidRDefault="00C1761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C17614" w:rsidRPr="004C684B" w:rsidRDefault="00C17614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Трудовые ресурсы и производительность труда</w:t>
      </w:r>
    </w:p>
    <w:p w:rsidR="00C17614" w:rsidRPr="004C684B" w:rsidRDefault="00C17614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614" w:rsidRPr="004C684B" w:rsidRDefault="00C17614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1.5. </w:t>
      </w:r>
      <w:r w:rsidRPr="004C684B">
        <w:rPr>
          <w:rFonts w:ascii="Times New Roman" w:hAnsi="Times New Roman" w:cs="Times New Roman"/>
          <w:b/>
          <w:sz w:val="24"/>
          <w:szCs w:val="24"/>
        </w:rPr>
        <w:t>Трудовые ресурсы и производительность труда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614" w:rsidRPr="004C684B" w:rsidRDefault="00C17614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7614" w:rsidRPr="004C684B" w:rsidRDefault="00C17614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Составление кроссворда по пройденному учебному материалу темы 1.5.</w:t>
      </w:r>
    </w:p>
    <w:p w:rsidR="00C17614" w:rsidRPr="004C684B" w:rsidRDefault="00C17614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7614" w:rsidRPr="004C684B" w:rsidRDefault="00C17614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https://studfiles.net/preview/6334392/page:33/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7614" w:rsidRPr="004C684B" w:rsidRDefault="00C17614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7614" w:rsidRPr="004C684B" w:rsidRDefault="00C17614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C17614" w:rsidRPr="004C684B" w:rsidRDefault="00C17614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кроссворда</w:t>
      </w:r>
      <w:r w:rsidR="00143113" w:rsidRPr="004C684B">
        <w:rPr>
          <w:rFonts w:ascii="Times New Roman" w:hAnsi="Times New Roman" w:cs="Times New Roman"/>
          <w:sz w:val="24"/>
          <w:szCs w:val="24"/>
        </w:rPr>
        <w:t>;</w:t>
      </w:r>
    </w:p>
    <w:p w:rsidR="00143113" w:rsidRPr="004C684B" w:rsidRDefault="00143113" w:rsidP="004C684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113" w:rsidRPr="004C684B" w:rsidRDefault="00143113" w:rsidP="004C684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и оформлению кроссворда</w:t>
      </w:r>
      <w:r w:rsidR="00AF7169" w:rsidRPr="004C684B">
        <w:rPr>
          <w:rFonts w:ascii="Times New Roman" w:hAnsi="Times New Roman" w:cs="Times New Roman"/>
          <w:sz w:val="24"/>
          <w:szCs w:val="24"/>
        </w:rPr>
        <w:t>:</w:t>
      </w:r>
    </w:p>
    <w:p w:rsidR="00143113" w:rsidRPr="004C684B" w:rsidRDefault="00143113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Кроссворд составляется по типовым правилам составления кроссвордов и оформляется полнотекстовая версия кроссворда в текстовом редакторе Word. </w:t>
      </w:r>
    </w:p>
    <w:p w:rsidR="00143113" w:rsidRPr="004C684B" w:rsidRDefault="00143113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Кроссвор</w:t>
      </w:r>
      <w:r w:rsidR="00114BAC" w:rsidRPr="004C684B">
        <w:rPr>
          <w:rFonts w:ascii="Times New Roman" w:hAnsi="Times New Roman" w:cs="Times New Roman"/>
          <w:sz w:val="24"/>
          <w:szCs w:val="24"/>
        </w:rPr>
        <w:t>д должен содержать</w:t>
      </w:r>
      <w:r w:rsidRPr="004C684B">
        <w:rPr>
          <w:rFonts w:ascii="Times New Roman" w:hAnsi="Times New Roman" w:cs="Times New Roman"/>
          <w:sz w:val="24"/>
          <w:szCs w:val="24"/>
        </w:rPr>
        <w:t xml:space="preserve"> 30 слов. </w:t>
      </w:r>
    </w:p>
    <w:p w:rsidR="00114BAC" w:rsidRPr="004C684B" w:rsidRDefault="00114BAC" w:rsidP="004C684B">
      <w:pPr>
        <w:pStyle w:val="a7"/>
        <w:shd w:val="clear" w:color="auto" w:fill="FFFFFF"/>
        <w:spacing w:before="0" w:beforeAutospacing="0" w:after="0" w:afterAutospacing="0"/>
      </w:pPr>
      <w:r w:rsidRPr="004C684B">
        <w:t xml:space="preserve">Вопросы </w:t>
      </w:r>
      <w:r w:rsidR="00AF7169" w:rsidRPr="004C684B">
        <w:t xml:space="preserve">или задания </w:t>
      </w:r>
      <w:r w:rsidRPr="004C684B">
        <w:t>формулируются четко и должны исключать двойное толкование.</w:t>
      </w:r>
    </w:p>
    <w:p w:rsidR="00114BAC" w:rsidRPr="004C684B" w:rsidRDefault="00114BAC" w:rsidP="004C684B">
      <w:pPr>
        <w:pStyle w:val="a7"/>
        <w:shd w:val="clear" w:color="auto" w:fill="FFFFFF"/>
        <w:spacing w:before="0" w:beforeAutospacing="0" w:after="0" w:afterAutospacing="0"/>
      </w:pPr>
      <w:r w:rsidRPr="004C684B">
        <w:t>Оформленная в редакторе Word работа должна содержать:</w:t>
      </w:r>
    </w:p>
    <w:p w:rsidR="00114BAC" w:rsidRPr="004C684B" w:rsidRDefault="00114BAC" w:rsidP="004C684B">
      <w:pPr>
        <w:pStyle w:val="a7"/>
        <w:shd w:val="clear" w:color="auto" w:fill="FFFFFF"/>
        <w:spacing w:before="0" w:beforeAutospacing="0" w:after="0" w:afterAutospacing="0"/>
      </w:pPr>
      <w:r w:rsidRPr="004C684B">
        <w:t>1. титульный лист</w:t>
      </w:r>
    </w:p>
    <w:p w:rsidR="00114BAC" w:rsidRPr="004C684B" w:rsidRDefault="00114BA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.2. чистую сетку с кроссвордом без ответов;</w:t>
      </w:r>
    </w:p>
    <w:p w:rsidR="00114BAC" w:rsidRPr="004C684B" w:rsidRDefault="00114BA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2. задания по вертикали и по горизонтали; </w:t>
      </w:r>
    </w:p>
    <w:p w:rsidR="00114BAC" w:rsidRPr="004C684B" w:rsidRDefault="00114BA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3. сетку кроссворда с заполненными ответами;</w:t>
      </w:r>
    </w:p>
    <w:p w:rsidR="00114BAC" w:rsidRPr="004C684B" w:rsidRDefault="00114BA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4. лист с ответами и список использованной литературы;</w:t>
      </w:r>
    </w:p>
    <w:p w:rsidR="00143113" w:rsidRPr="004C684B" w:rsidRDefault="00114BA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5. </w:t>
      </w:r>
      <w:r w:rsidR="00143113" w:rsidRPr="004C684B">
        <w:rPr>
          <w:rFonts w:ascii="Times New Roman" w:hAnsi="Times New Roman" w:cs="Times New Roman"/>
          <w:sz w:val="24"/>
          <w:szCs w:val="24"/>
        </w:rPr>
        <w:t>инструкцию по заполнению кроссворда.</w:t>
      </w:r>
    </w:p>
    <w:p w:rsidR="00143113" w:rsidRPr="004C684B" w:rsidRDefault="0014311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113" w:rsidRPr="004C684B" w:rsidRDefault="00143113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43113" w:rsidRPr="004C684B" w:rsidRDefault="0014311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43113" w:rsidRPr="004C684B" w:rsidRDefault="0014311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43113" w:rsidRPr="004C684B" w:rsidRDefault="0014311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43113" w:rsidRPr="004C684B" w:rsidRDefault="00143113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14BAC" w:rsidRPr="004C684B" w:rsidRDefault="00AF7169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кроссворда</w:t>
      </w:r>
      <w:r w:rsidR="00143113"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F7169" w:rsidRPr="004C684B" w:rsidRDefault="00114BAC" w:rsidP="004C684B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4C684B">
        <w:rPr>
          <w:rStyle w:val="aa"/>
          <w:rFonts w:eastAsiaTheme="majorEastAsia"/>
        </w:rPr>
        <w:t>Работа выполнена на «отлично»: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термины и определения написаны грамотно, допускается 1 ошибка;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в содержании кроссворда используются термины по изучаемой теме;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определение терминов не вызывает у обучающегося затруднений;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определения терминов не повторяют дословно текст учебника или конспекта;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кроссворд оформлен аккуратно и точно в соответствии с правилами оформления;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объем отчета соответствует регламенту; </w:t>
      </w:r>
    </w:p>
    <w:p w:rsidR="00AF7169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кроссворд оформлен иллюстрациями; сетка кроссворда имеет заливку, красочно оформлен; </w:t>
      </w:r>
    </w:p>
    <w:p w:rsidR="00114BAC" w:rsidRPr="004C684B" w:rsidRDefault="00114BAC" w:rsidP="004C684B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>при оформлении кроссворда использовано специальное программное обеспечение.</w:t>
      </w:r>
    </w:p>
    <w:p w:rsidR="00AF7169" w:rsidRPr="004C684B" w:rsidRDefault="00114BAC" w:rsidP="004C684B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4C684B">
        <w:rPr>
          <w:rStyle w:val="aa"/>
          <w:rFonts w:eastAsiaTheme="majorEastAsia"/>
        </w:rPr>
        <w:t>Работа выполнена на «хорошо»:</w:t>
      </w:r>
    </w:p>
    <w:p w:rsidR="00AF7169" w:rsidRPr="004C684B" w:rsidRDefault="00114BAC" w:rsidP="004C684B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содержание материала в таблице соответствует заданной теме, но есть недочеты и незначительные ошибки; </w:t>
      </w:r>
    </w:p>
    <w:p w:rsidR="00AF7169" w:rsidRPr="004C684B" w:rsidRDefault="00114BAC" w:rsidP="004C684B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ячейки таблицы заполнены материалом, подходящим по смыслу, но представляет собой пространные пояснения и многословный текст; </w:t>
      </w:r>
    </w:p>
    <w:p w:rsidR="00114BAC" w:rsidRPr="004C684B" w:rsidRDefault="00114BAC" w:rsidP="004C684B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>в оформлении таблицы имеются незначительные недочеты и небольшая небре</w:t>
      </w:r>
      <w:r w:rsidRPr="004C684B">
        <w:t>ж</w:t>
      </w:r>
      <w:r w:rsidRPr="004C684B">
        <w:t>ность.</w:t>
      </w:r>
    </w:p>
    <w:p w:rsidR="00AF7169" w:rsidRPr="004C684B" w:rsidRDefault="00114BAC" w:rsidP="004C684B">
      <w:pPr>
        <w:pStyle w:val="a7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4C684B">
        <w:rPr>
          <w:rStyle w:val="aa"/>
          <w:rFonts w:eastAsiaTheme="majorEastAsia"/>
        </w:rPr>
        <w:t>Работа выполнена на «удовлетворительно»:</w:t>
      </w:r>
    </w:p>
    <w:p w:rsidR="00AF7169" w:rsidRPr="004C684B" w:rsidRDefault="00114BAC" w:rsidP="004C684B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студент работу не выполнил в полном объеме; </w:t>
      </w:r>
    </w:p>
    <w:p w:rsidR="00AF7169" w:rsidRPr="004C684B" w:rsidRDefault="00114BAC" w:rsidP="004C684B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содержание ячеек таблицы не соответствует заданной теме; </w:t>
      </w:r>
    </w:p>
    <w:p w:rsidR="00AF7169" w:rsidRPr="004C684B" w:rsidRDefault="00114BAC" w:rsidP="004C684B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 xml:space="preserve">имеются не заполненные ячейки или серьезные множественные ошибки; </w:t>
      </w:r>
    </w:p>
    <w:p w:rsidR="00114BAC" w:rsidRPr="004C684B" w:rsidRDefault="00114BAC" w:rsidP="004C684B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585"/>
      </w:pPr>
      <w:r w:rsidRPr="004C684B">
        <w:t>отчет выполнен и оформлен небрежно, без соблюдения установленных требований.</w:t>
      </w:r>
    </w:p>
    <w:p w:rsidR="00C17614" w:rsidRPr="004C684B" w:rsidRDefault="00C1761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614" w:rsidRPr="004C684B" w:rsidRDefault="00C17614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EA5606" w:rsidRPr="004C684B" w:rsidRDefault="00EA5606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Трудовые ресурсы и производительность труда</w:t>
      </w:r>
      <w:r w:rsidR="00EE5713" w:rsidRPr="004C684B">
        <w:rPr>
          <w:rFonts w:ascii="Times New Roman" w:hAnsi="Times New Roman" w:cs="Times New Roman"/>
          <w:b/>
          <w:sz w:val="24"/>
          <w:szCs w:val="24"/>
        </w:rPr>
        <w:t>.</w:t>
      </w:r>
    </w:p>
    <w:p w:rsidR="00EA5606" w:rsidRPr="004C684B" w:rsidRDefault="00EA5606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606" w:rsidRPr="004C684B" w:rsidRDefault="00EE5713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EA5606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EA5606"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="00EA5606"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606" w:rsidRPr="004C684B">
        <w:rPr>
          <w:rFonts w:ascii="Times New Roman" w:hAnsi="Times New Roman" w:cs="Times New Roman"/>
          <w:sz w:val="24"/>
          <w:szCs w:val="24"/>
        </w:rPr>
        <w:t xml:space="preserve">1.5. Трудовые ресурсы и производительность труда </w:t>
      </w:r>
    </w:p>
    <w:p w:rsidR="00EA5606" w:rsidRPr="004C684B" w:rsidRDefault="00EA5606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основным понятиям, терминам главы 1.5.</w:t>
      </w:r>
    </w:p>
    <w:p w:rsidR="00EA5606" w:rsidRPr="004C684B" w:rsidRDefault="00EA5606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18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https://studfiles.net/preview/6334392/page:33/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EA5606" w:rsidRPr="004C684B" w:rsidRDefault="00EA560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освоения учебного материала;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A5606" w:rsidRPr="004C684B" w:rsidRDefault="00EA560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8C" w:rsidRPr="004C684B" w:rsidRDefault="00467502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Тема 2.1. Издержки производства и себестоимость продукции, услуг</w:t>
      </w:r>
    </w:p>
    <w:p w:rsidR="00467502" w:rsidRPr="004C684B" w:rsidRDefault="00467502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E5508A" w:rsidRPr="004C684B">
        <w:rPr>
          <w:rFonts w:ascii="Times New Roman" w:hAnsi="Times New Roman" w:cs="Times New Roman"/>
          <w:sz w:val="24"/>
          <w:szCs w:val="24"/>
        </w:rPr>
        <w:t>Ценовая конкуренция. Антимонопольное законодательство.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E5508A" w:rsidRPr="004C684B">
        <w:rPr>
          <w:rFonts w:ascii="Times New Roman" w:hAnsi="Times New Roman" w:cs="Times New Roman"/>
          <w:sz w:val="24"/>
          <w:szCs w:val="24"/>
        </w:rPr>
        <w:t>изучение сущности ценовой конкуренции и антимонопольного законодательства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E5508A" w:rsidRPr="004C684B" w:rsidRDefault="00E5508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502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  <w:r w:rsidR="00467502" w:rsidRPr="004C684B">
        <w:rPr>
          <w:rFonts w:ascii="Times New Roman" w:hAnsi="Times New Roman" w:cs="Times New Roman"/>
          <w:sz w:val="24"/>
          <w:szCs w:val="24"/>
        </w:rPr>
        <w:t>: написание реферата «Антимонопольное законодательство»</w:t>
      </w:r>
    </w:p>
    <w:p w:rsidR="00F50B8C" w:rsidRPr="004C684B" w:rsidRDefault="00F50B8C" w:rsidP="004C684B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AF7FD5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https://ru.wikipedia.org/wiki/%D0%9A%D0%BE%D0%BD%D0%BA%D1%83%D1%80%D0%B5%D0%BD%D1%82%D0%BD%D0%BE%D0%B5_%D0%BF%D1%80%D0%B0%D0%B2%D0%BE</w:t>
        </w:r>
      </w:hyperlink>
      <w:r w:rsidR="00AF7FD5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502" w:rsidRPr="004C684B" w:rsidRDefault="00467502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</w:t>
      </w:r>
      <w:r w:rsidR="00E5508A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поля размером 35 мм слева и 15 мм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 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467502" w:rsidRPr="004C684B" w:rsidRDefault="00467502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502" w:rsidRPr="004C684B" w:rsidRDefault="00467502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467502" w:rsidRPr="004C684B" w:rsidRDefault="00467502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467502" w:rsidRPr="004C684B" w:rsidRDefault="00467502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</w:t>
      </w:r>
      <w:r w:rsidR="00E5508A" w:rsidRPr="004C684B">
        <w:rPr>
          <w:rFonts w:ascii="Times New Roman" w:hAnsi="Times New Roman" w:cs="Times New Roman"/>
          <w:sz w:val="24"/>
          <w:szCs w:val="24"/>
        </w:rPr>
        <w:t>ьной работы № 2</w:t>
      </w:r>
      <w:r w:rsidRPr="004C6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0B8C" w:rsidRPr="004C684B" w:rsidRDefault="00E5508A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Издержки производства и себестоимость продукции, услуг</w:t>
      </w:r>
    </w:p>
    <w:p w:rsidR="00E5508A" w:rsidRPr="004C684B" w:rsidRDefault="00E5508A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08A" w:rsidRPr="004C684B">
        <w:rPr>
          <w:rFonts w:ascii="Times New Roman" w:hAnsi="Times New Roman" w:cs="Times New Roman"/>
          <w:sz w:val="24"/>
          <w:szCs w:val="24"/>
        </w:rPr>
        <w:t>2.1.</w:t>
      </w:r>
      <w:r w:rsidRPr="004C684B">
        <w:rPr>
          <w:rFonts w:ascii="Times New Roman" w:hAnsi="Times New Roman" w:cs="Times New Roman"/>
          <w:sz w:val="24"/>
          <w:szCs w:val="24"/>
        </w:rPr>
        <w:t xml:space="preserve"> Организация как функция управления. Структура организации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</w:t>
      </w:r>
      <w:r w:rsidR="00E5508A" w:rsidRPr="004C684B">
        <w:rPr>
          <w:rFonts w:ascii="Times New Roman" w:hAnsi="Times New Roman" w:cs="Times New Roman"/>
          <w:sz w:val="24"/>
          <w:szCs w:val="24"/>
        </w:rPr>
        <w:t>ным понятиям, терминам главы 2.1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20" w:history="1">
        <w:r w:rsidR="006763E4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https://studfiles.net/preview/2827059/page:23/</w:t>
        </w:r>
      </w:hyperlink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8C" w:rsidRPr="004C684B" w:rsidRDefault="00E5508A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Тема 2.2. Доходы, прибыль и рентабельность – основные показатели организации</w:t>
      </w:r>
    </w:p>
    <w:p w:rsidR="00E5508A" w:rsidRPr="004C684B" w:rsidRDefault="00E5508A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946394" w:rsidRPr="004C684B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деятельности организации и методика их расчета.</w:t>
      </w:r>
    </w:p>
    <w:p w:rsidR="00946394" w:rsidRPr="004C684B" w:rsidRDefault="00946394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4C684B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 </w:t>
      </w:r>
      <w:r w:rsidR="00946394" w:rsidRPr="004C684B">
        <w:rPr>
          <w:rFonts w:ascii="Times New Roman" w:hAnsi="Times New Roman"/>
          <w:sz w:val="24"/>
          <w:szCs w:val="24"/>
          <w:lang w:val="ru-RU"/>
        </w:rPr>
        <w:t xml:space="preserve">закрепление основных теоретических положений по теме: Основные технико-экономические показатели деятельности организации и методика их расчета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237AA1" w:rsidRPr="004C684B" w:rsidRDefault="00237AA1" w:rsidP="004C684B">
      <w:pPr>
        <w:pStyle w:val="TableContents"/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 xml:space="preserve">Написание реферата </w:t>
      </w:r>
      <w:r w:rsidR="00946394" w:rsidRPr="004C684B">
        <w:rPr>
          <w:rFonts w:ascii="Times New Roman" w:hAnsi="Times New Roman" w:cs="Times New Roman"/>
        </w:rPr>
        <w:t>по теме:</w:t>
      </w:r>
      <w:r w:rsidRPr="004C684B">
        <w:rPr>
          <w:rFonts w:ascii="Times New Roman" w:hAnsi="Times New Roman" w:cs="Times New Roman"/>
        </w:rPr>
        <w:t xml:space="preserve"> «Издержки производства, прибыли и валовой доход»</w:t>
      </w:r>
      <w:r w:rsidR="00946394" w:rsidRPr="004C684B">
        <w:rPr>
          <w:rFonts w:ascii="Times New Roman" w:hAnsi="Times New Roman" w:cs="Times New Roman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763E4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https://studfiles.net/preview/3292706/page:12/</w:t>
        </w:r>
      </w:hyperlink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C3C" w:rsidRPr="004C684B" w:rsidRDefault="004B7C3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4B7C3C" w:rsidRPr="004C684B" w:rsidRDefault="004B7C3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7C3C" w:rsidRPr="004C684B" w:rsidRDefault="004B7C3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4B7C3C" w:rsidRPr="004C684B" w:rsidRDefault="004B7C3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4B7C3C" w:rsidRPr="004C684B" w:rsidRDefault="004B7C3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4B7C3C" w:rsidRPr="004C684B" w:rsidRDefault="004B7C3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237AA1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2</w:t>
      </w:r>
      <w:r w:rsidR="00F50B8C" w:rsidRPr="004C684B">
        <w:rPr>
          <w:rFonts w:ascii="Times New Roman" w:hAnsi="Times New Roman" w:cs="Times New Roman"/>
          <w:sz w:val="24"/>
          <w:szCs w:val="24"/>
        </w:rPr>
        <w:t>: Повторить основные те</w:t>
      </w:r>
      <w:r w:rsidRPr="004C684B">
        <w:rPr>
          <w:rFonts w:ascii="Times New Roman" w:hAnsi="Times New Roman" w:cs="Times New Roman"/>
          <w:sz w:val="24"/>
          <w:szCs w:val="24"/>
        </w:rPr>
        <w:t>оретические положения по теме 2.1</w:t>
      </w:r>
      <w:r w:rsidR="00F50B8C" w:rsidRPr="004C6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AA1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A1" w:rsidRPr="004C684B">
        <w:rPr>
          <w:rFonts w:ascii="Times New Roman" w:hAnsi="Times New Roman" w:cs="Times New Roman"/>
          <w:bCs/>
          <w:sz w:val="24"/>
          <w:szCs w:val="24"/>
        </w:rPr>
        <w:t>2.1</w:t>
      </w:r>
      <w:r w:rsidRPr="004C684B">
        <w:rPr>
          <w:rFonts w:ascii="Times New Roman" w:hAnsi="Times New Roman" w:cs="Times New Roman"/>
          <w:bCs/>
          <w:sz w:val="24"/>
          <w:szCs w:val="24"/>
        </w:rPr>
        <w:t>.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237AA1" w:rsidRPr="004C684B">
        <w:rPr>
          <w:rFonts w:ascii="Times New Roman" w:hAnsi="Times New Roman" w:cs="Times New Roman"/>
          <w:sz w:val="24"/>
          <w:szCs w:val="24"/>
        </w:rPr>
        <w:t xml:space="preserve">Доходы, прибыль и рентабельность – основные показатели организации 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</w:t>
      </w:r>
      <w:r w:rsidR="00237AA1" w:rsidRPr="004C684B">
        <w:rPr>
          <w:rFonts w:ascii="Times New Roman" w:hAnsi="Times New Roman" w:cs="Times New Roman"/>
          <w:sz w:val="24"/>
          <w:szCs w:val="24"/>
        </w:rPr>
        <w:t>овным понятиям, терминам главы 2.1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22" w:history="1">
        <w:r w:rsidR="006763E4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https://studfiles.net/preview/3292706/page:12/</w:t>
        </w:r>
      </w:hyperlink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4BA9" w:rsidRPr="004C684B" w:rsidRDefault="00684BA9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Тема 2.3. Планирование деятельности организации</w:t>
      </w:r>
    </w:p>
    <w:p w:rsidR="00684BA9" w:rsidRPr="004C684B" w:rsidRDefault="00684BA9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84BA9" w:rsidRPr="004C684B" w:rsidRDefault="00F50B8C" w:rsidP="004C684B">
      <w:pPr>
        <w:pStyle w:val="TableContents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 xml:space="preserve">Тема самостоятельной работы № 1: </w:t>
      </w:r>
      <w:r w:rsidR="00684BA9" w:rsidRPr="004C684B">
        <w:rPr>
          <w:rFonts w:ascii="Times New Roman" w:hAnsi="Times New Roman" w:cs="Times New Roman"/>
        </w:rPr>
        <w:t>Бизнес-план.</w:t>
      </w:r>
    </w:p>
    <w:p w:rsidR="00F50B8C" w:rsidRPr="004C684B" w:rsidRDefault="00684BA9" w:rsidP="004C684B">
      <w:pPr>
        <w:pStyle w:val="TableContents"/>
        <w:jc w:val="both"/>
        <w:rPr>
          <w:rFonts w:ascii="Times New Roman" w:hAnsi="Times New Roman" w:cs="Times New Roman"/>
        </w:rPr>
      </w:pPr>
      <w:r w:rsidRPr="004C684B">
        <w:rPr>
          <w:rFonts w:ascii="Times New Roman" w:hAnsi="Times New Roman" w:cs="Times New Roman"/>
        </w:rPr>
        <w:t>Бизнес-план как одна из основных форм внутрифирменного п</w:t>
      </w:r>
      <w:r w:rsidR="00E75D96" w:rsidRPr="004C684B">
        <w:rPr>
          <w:rFonts w:ascii="Times New Roman" w:hAnsi="Times New Roman" w:cs="Times New Roman"/>
        </w:rPr>
        <w:t xml:space="preserve">ланирования.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684BA9" w:rsidRPr="004C684B">
        <w:rPr>
          <w:rFonts w:ascii="Times New Roman" w:hAnsi="Times New Roman" w:cs="Times New Roman"/>
          <w:sz w:val="24"/>
          <w:szCs w:val="24"/>
        </w:rPr>
        <w:t>разработка бизнес-плана</w:t>
      </w:r>
      <w:r w:rsidRPr="004C6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F50B8C" w:rsidRPr="004C684B" w:rsidRDefault="00684BA9" w:rsidP="004C684B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Разработать</w:t>
      </w:r>
      <w:r w:rsidR="00E75D96" w:rsidRPr="004C684B">
        <w:rPr>
          <w:rFonts w:ascii="Times New Roman" w:hAnsi="Times New Roman" w:cs="Times New Roman"/>
          <w:sz w:val="24"/>
          <w:szCs w:val="24"/>
        </w:rPr>
        <w:t xml:space="preserve"> все разделы (от титульного листа до плана по рискам)</w:t>
      </w:r>
      <w:r w:rsidRPr="004C684B">
        <w:rPr>
          <w:rFonts w:ascii="Times New Roman" w:hAnsi="Times New Roman" w:cs="Times New Roman"/>
          <w:sz w:val="24"/>
          <w:szCs w:val="24"/>
        </w:rPr>
        <w:t xml:space="preserve"> бизнес-план</w:t>
      </w:r>
      <w:r w:rsidR="00E75D96" w:rsidRPr="004C684B">
        <w:rPr>
          <w:rFonts w:ascii="Times New Roman" w:hAnsi="Times New Roman" w:cs="Times New Roman"/>
          <w:sz w:val="24"/>
          <w:szCs w:val="24"/>
        </w:rPr>
        <w:t>а с выведением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E75D96" w:rsidRPr="004C684B">
        <w:rPr>
          <w:rFonts w:ascii="Times New Roman" w:hAnsi="Times New Roman" w:cs="Times New Roman"/>
          <w:sz w:val="24"/>
          <w:szCs w:val="24"/>
        </w:rPr>
        <w:t>планового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E75D96" w:rsidRPr="004C684B">
        <w:rPr>
          <w:rFonts w:ascii="Times New Roman" w:hAnsi="Times New Roman" w:cs="Times New Roman"/>
          <w:sz w:val="24"/>
          <w:szCs w:val="24"/>
        </w:rPr>
        <w:t>конечного финансового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E75D96" w:rsidRPr="004C684B">
        <w:rPr>
          <w:rFonts w:ascii="Times New Roman" w:hAnsi="Times New Roman" w:cs="Times New Roman"/>
          <w:sz w:val="24"/>
          <w:szCs w:val="24"/>
        </w:rPr>
        <w:t>а</w:t>
      </w:r>
      <w:r w:rsidRPr="004C684B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  <w:r w:rsidR="00E75D96" w:rsidRPr="004C684B">
        <w:rPr>
          <w:rFonts w:ascii="Times New Roman" w:hAnsi="Times New Roman" w:cs="Times New Roman"/>
          <w:sz w:val="24"/>
          <w:szCs w:val="24"/>
        </w:rPr>
        <w:t xml:space="preserve"> и аргументированными выводами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684BA9" w:rsidRPr="004C684B" w:rsidRDefault="00684BA9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3" w:history="1">
        <w:r w:rsidR="006763E4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https://studfiles.net/preview/4257341/page:11/</w:t>
        </w:r>
      </w:hyperlink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E75D96" w:rsidRPr="004C684B">
        <w:rPr>
          <w:rFonts w:ascii="Times New Roman" w:hAnsi="Times New Roman" w:cs="Times New Roman"/>
          <w:sz w:val="24"/>
          <w:szCs w:val="24"/>
        </w:rPr>
        <w:t>бизнес-плана</w:t>
      </w:r>
      <w:r w:rsidR="00114BAC" w:rsidRPr="004C684B">
        <w:rPr>
          <w:rFonts w:ascii="Times New Roman" w:hAnsi="Times New Roman" w:cs="Times New Roman"/>
          <w:sz w:val="24"/>
          <w:szCs w:val="24"/>
        </w:rPr>
        <w:t xml:space="preserve"> и электронной презентации к нему при защите.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листах формата А 4 шрифтом Times New Roman, кегль 14, интервал одинарный. 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10 (на каждый раздел не более 1 стр.).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E75D96" w:rsidRPr="004C684B" w:rsidRDefault="00E75D96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E75D96" w:rsidRPr="004C684B" w:rsidRDefault="00E75D96" w:rsidP="004C684B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учебном занятии.</w:t>
      </w:r>
    </w:p>
    <w:p w:rsidR="00F50B8C" w:rsidRPr="004C684B" w:rsidRDefault="00E75D96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50B8C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результатов выполненной работы на занятии.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D7C5E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</w:t>
      </w:r>
      <w:r w:rsidR="002D7C5E"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задания каждого раздела бизнес-плана;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экономических расчетов с использованием микрокалькуляторов;</w:t>
      </w:r>
    </w:p>
    <w:p w:rsidR="00F50B8C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аргументированность выводов по итогам каждого раздела и в целом по проекту.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BAC" w:rsidRPr="004C684B" w:rsidRDefault="00114BA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ключевые слова в информационном блоке необходимо выделить;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Текст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14BAC" w:rsidRPr="004C684B" w:rsidRDefault="00114BA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BAC" w:rsidRPr="004C684B" w:rsidRDefault="00114BA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114BAC" w:rsidRPr="004C684B" w:rsidRDefault="00114BA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BAC" w:rsidRPr="004C684B" w:rsidRDefault="00114BA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2D7C5E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2</w:t>
      </w:r>
      <w:r w:rsidR="00F50B8C" w:rsidRPr="004C6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C5E" w:rsidRPr="004C684B" w:rsidRDefault="002D7C5E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Планирование деятельности организации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C5E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</w:t>
      </w:r>
      <w:r w:rsidRPr="004C684B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C5E" w:rsidRPr="004C684B">
        <w:rPr>
          <w:rFonts w:ascii="Times New Roman" w:hAnsi="Times New Roman" w:cs="Times New Roman"/>
          <w:bCs/>
          <w:sz w:val="24"/>
          <w:szCs w:val="24"/>
        </w:rPr>
        <w:t>2.3</w:t>
      </w:r>
      <w:r w:rsidRPr="004C684B">
        <w:rPr>
          <w:rFonts w:ascii="Times New Roman" w:hAnsi="Times New Roman" w:cs="Times New Roman"/>
          <w:bCs/>
          <w:sz w:val="24"/>
          <w:szCs w:val="24"/>
        </w:rPr>
        <w:t>.</w:t>
      </w:r>
      <w:r w:rsidRPr="004C684B">
        <w:rPr>
          <w:rFonts w:ascii="Times New Roman" w:hAnsi="Times New Roman" w:cs="Times New Roman"/>
          <w:sz w:val="24"/>
          <w:szCs w:val="24"/>
        </w:rPr>
        <w:t xml:space="preserve"> </w:t>
      </w:r>
      <w:r w:rsidR="002D7C5E" w:rsidRPr="004C684B">
        <w:rPr>
          <w:rFonts w:ascii="Times New Roman" w:hAnsi="Times New Roman" w:cs="Times New Roman"/>
          <w:sz w:val="24"/>
          <w:szCs w:val="24"/>
        </w:rPr>
        <w:t>Планирование деятельности организации</w:t>
      </w:r>
    </w:p>
    <w:p w:rsidR="002D7C5E" w:rsidRPr="004C684B" w:rsidRDefault="002D7C5E" w:rsidP="004C68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Оформление терминологического словаря по основ</w:t>
      </w:r>
      <w:r w:rsidR="002D7C5E" w:rsidRPr="004C684B">
        <w:rPr>
          <w:rFonts w:ascii="Times New Roman" w:hAnsi="Times New Roman" w:cs="Times New Roman"/>
          <w:sz w:val="24"/>
          <w:szCs w:val="24"/>
        </w:rPr>
        <w:t>ным понятиям, терминам главы 2.3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4" w:history="1">
        <w:r w:rsidR="006763E4" w:rsidRPr="004C684B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https://studfiles.net/preview/6008398/</w:t>
        </w:r>
      </w:hyperlink>
      <w:r w:rsidR="006763E4" w:rsidRPr="004C6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2D7C5E" w:rsidRPr="004C684B" w:rsidRDefault="002D7C5E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50B8C" w:rsidRPr="004C684B" w:rsidRDefault="00F50B8C" w:rsidP="004C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19A" w:rsidRPr="004C684B" w:rsidRDefault="001B519A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19A" w:rsidRPr="004C684B" w:rsidRDefault="001B519A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самостоятельной работы № 3: Подгото</w:t>
      </w:r>
      <w:r w:rsidR="002B0AEB" w:rsidRPr="004C684B">
        <w:rPr>
          <w:rFonts w:ascii="Times New Roman" w:hAnsi="Times New Roman" w:cs="Times New Roman"/>
          <w:sz w:val="24"/>
          <w:szCs w:val="24"/>
        </w:rPr>
        <w:t>вка к экзамену.</w:t>
      </w:r>
    </w:p>
    <w:p w:rsidR="001B519A" w:rsidRPr="004C684B" w:rsidRDefault="001B519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519A" w:rsidRPr="004C684B" w:rsidRDefault="001B519A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Цель самостоятельной работы: повторение и закрепление учебного материала по курсу учебной дисциплины.</w:t>
      </w:r>
    </w:p>
    <w:p w:rsidR="001B519A" w:rsidRPr="004C684B" w:rsidRDefault="001B519A" w:rsidP="004C684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Задания к самостоятельной работе: повторение и закрепление учебного материала с целью подго</w:t>
      </w:r>
      <w:r w:rsidR="002B0AEB" w:rsidRPr="004C684B">
        <w:rPr>
          <w:rFonts w:ascii="Times New Roman" w:hAnsi="Times New Roman" w:cs="Times New Roman"/>
          <w:sz w:val="24"/>
          <w:szCs w:val="24"/>
        </w:rPr>
        <w:t>товки к экзамену</w:t>
      </w:r>
      <w:r w:rsidRPr="004C684B">
        <w:rPr>
          <w:rFonts w:ascii="Times New Roman" w:hAnsi="Times New Roman" w:cs="Times New Roman"/>
          <w:sz w:val="24"/>
          <w:szCs w:val="24"/>
        </w:rPr>
        <w:t>.</w:t>
      </w:r>
    </w:p>
    <w:p w:rsidR="001B519A" w:rsidRPr="004C684B" w:rsidRDefault="001B519A" w:rsidP="004C684B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Подготовка к экзамену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Внимательно прочитайте учебный материал по конспектам, составленным на учебных занятиях.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Ответьте на контрольные вопросы для подготовки к экзамену.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Кратко перескажите содержание повторенного материала «своими словами».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Проговорите «рабочие определения» основных понятий, законов.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Повторив теоретический материал, приступайте к выполнению предложенных заданий, упражнений; решению задач, расчетов самостоятельной работы, составлению графиков, таблиц и т.д.</w:t>
      </w:r>
    </w:p>
    <w:p w:rsidR="00F50B8C" w:rsidRPr="004C684B" w:rsidRDefault="00F50B8C" w:rsidP="004C684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50B8C" w:rsidRPr="004C684B" w:rsidRDefault="00F50B8C" w:rsidP="004C68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F50B8C" w:rsidRPr="004C684B" w:rsidTr="001B4DF4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F50B8C" w:rsidRPr="004C684B" w:rsidTr="00335234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F50B8C" w:rsidRPr="004C684B" w:rsidRDefault="00F50B8C" w:rsidP="004C6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F50B8C" w:rsidRPr="004C684B" w:rsidRDefault="00F50B8C" w:rsidP="004C6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F50B8C" w:rsidRPr="004C684B" w:rsidRDefault="00F50B8C" w:rsidP="004C6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335234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Оценочный лист кроссворда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1B4DF4" w:rsidRPr="004C684B" w:rsidTr="00855177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B4DF4" w:rsidRPr="004C684B" w:rsidTr="00855177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1B4DF4" w:rsidRPr="004C684B" w:rsidTr="0085517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кроссворда тематике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F4" w:rsidRPr="004C684B" w:rsidTr="0085517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понимания вопросов и ответов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F4" w:rsidRPr="004C684B" w:rsidTr="0085517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 xml:space="preserve"> Лаконичность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F4" w:rsidRPr="004C684B" w:rsidTr="0085517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4DF4" w:rsidRPr="004C684B" w:rsidRDefault="001B4DF4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4DF4" w:rsidRPr="004C684B" w:rsidRDefault="001B4DF4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1B4DF4" w:rsidRPr="004C684B" w:rsidRDefault="001B4DF4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4DF4" w:rsidRPr="004C684B" w:rsidRDefault="001B4DF4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684B" w:rsidRDefault="004C684B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684B" w:rsidRPr="004C684B" w:rsidRDefault="004C684B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4DF4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 xml:space="preserve">Оценочный лист </w:t>
      </w:r>
      <w:r w:rsidR="002D7C5E" w:rsidRPr="004C684B">
        <w:rPr>
          <w:rFonts w:ascii="Times New Roman" w:hAnsi="Times New Roman" w:cs="Times New Roman"/>
          <w:b/>
          <w:sz w:val="24"/>
          <w:szCs w:val="24"/>
        </w:rPr>
        <w:t>бизнес-плана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F50B8C" w:rsidRPr="004C684B" w:rsidTr="002D7C5E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50B8C" w:rsidRPr="004C684B" w:rsidTr="002D7C5E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5E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7C5E" w:rsidRPr="004C684B" w:rsidRDefault="002D7C5E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5E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7C5E" w:rsidRPr="004C684B" w:rsidRDefault="002D7C5E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5E" w:rsidRPr="004C684B" w:rsidTr="002D7C5E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D7C5E" w:rsidRPr="004C684B" w:rsidRDefault="002D7C5E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D7C5E" w:rsidRPr="004C684B" w:rsidRDefault="002D7C5E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8C" w:rsidRPr="004C684B" w:rsidTr="002D7C5E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4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0B8C" w:rsidRPr="004C684B" w:rsidRDefault="00F50B8C" w:rsidP="004C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50B8C" w:rsidRPr="004C684B" w:rsidRDefault="00F50B8C" w:rsidP="004C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1B4DF4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F50B8C" w:rsidRPr="004C684B" w:rsidRDefault="00F50B8C" w:rsidP="004C684B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F50B8C" w:rsidRPr="004C684B" w:rsidRDefault="00F50B8C" w:rsidP="004C684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F50B8C" w:rsidRPr="004C684B" w:rsidRDefault="00F50B8C" w:rsidP="004C6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F50B8C" w:rsidRPr="004C684B" w:rsidRDefault="00F50B8C" w:rsidP="004C684B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F50B8C" w:rsidRPr="004C684B" w:rsidRDefault="00F50B8C" w:rsidP="004C684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F50B8C" w:rsidRPr="004C684B" w:rsidRDefault="00F50B8C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F50B8C" w:rsidRPr="004C684B" w:rsidRDefault="00F50B8C" w:rsidP="004C684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F50B8C" w:rsidRPr="004C684B" w:rsidRDefault="00F50B8C" w:rsidP="004C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F50B8C" w:rsidRPr="004C684B" w:rsidRDefault="00F50B8C" w:rsidP="004C684B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F50B8C" w:rsidRPr="004C684B" w:rsidRDefault="00F50B8C" w:rsidP="004C684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F50B8C" w:rsidRPr="004C684B" w:rsidRDefault="00F50B8C" w:rsidP="004C684B">
      <w:pPr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F50B8C" w:rsidRPr="004C684B" w:rsidRDefault="00F50B8C" w:rsidP="004C684B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F50B8C" w:rsidRPr="004C684B" w:rsidRDefault="00F50B8C" w:rsidP="004C684B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F50B8C" w:rsidRPr="004C684B" w:rsidRDefault="00F50B8C" w:rsidP="004C684B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F50B8C" w:rsidRPr="004C684B" w:rsidRDefault="00F50B8C" w:rsidP="004C684B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F50B8C" w:rsidRPr="004C684B" w:rsidRDefault="00F50B8C" w:rsidP="004C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4C684B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F50B8C" w:rsidRPr="004C684B" w:rsidRDefault="00F50B8C" w:rsidP="004C6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F50B8C" w:rsidRPr="004C684B" w:rsidRDefault="00F50B8C" w:rsidP="004C684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84B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F50B8C" w:rsidRPr="004C684B" w:rsidRDefault="00F50B8C" w:rsidP="004C684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8C" w:rsidRPr="004C684B" w:rsidRDefault="00F50B8C" w:rsidP="004C684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B8C" w:rsidRPr="004C684B" w:rsidRDefault="00F50B8C" w:rsidP="004C6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A56" w:rsidRPr="004C684B" w:rsidRDefault="00D23A56" w:rsidP="004C6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A56" w:rsidRPr="004C684B" w:rsidSect="00335234">
      <w:footerReference w:type="default" r:id="rId25"/>
      <w:footerReference w:type="first" r:id="rId2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1" w:rsidRDefault="006C4D71" w:rsidP="00F20727">
      <w:pPr>
        <w:spacing w:after="0" w:line="240" w:lineRule="auto"/>
      </w:pPr>
      <w:r>
        <w:separator/>
      </w:r>
    </w:p>
  </w:endnote>
  <w:endnote w:type="continuationSeparator" w:id="0">
    <w:p w:rsidR="006C4D71" w:rsidRDefault="006C4D71" w:rsidP="00F2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FD" w:rsidRDefault="00AB6335">
    <w:pPr>
      <w:spacing w:line="12" w:lineRule="auto"/>
      <w:rPr>
        <w:sz w:val="20"/>
        <w:szCs w:val="20"/>
      </w:rPr>
    </w:pPr>
    <w:r w:rsidRPr="00AB633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8016FD" w:rsidRDefault="00AB6335">
                <w:pPr>
                  <w:spacing w:line="265" w:lineRule="exact"/>
                  <w:ind w:left="40"/>
                </w:pPr>
                <w:fldSimple w:instr=" PAGE ">
                  <w:r w:rsidR="0021407B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FD" w:rsidRDefault="008016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1" w:rsidRDefault="006C4D71" w:rsidP="00F20727">
      <w:pPr>
        <w:spacing w:after="0" w:line="240" w:lineRule="auto"/>
      </w:pPr>
      <w:r>
        <w:separator/>
      </w:r>
    </w:p>
  </w:footnote>
  <w:footnote w:type="continuationSeparator" w:id="0">
    <w:p w:rsidR="006C4D71" w:rsidRDefault="006C4D71" w:rsidP="00F2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22739A6"/>
    <w:multiLevelType w:val="hybridMultilevel"/>
    <w:tmpl w:val="9EF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5607585"/>
    <w:multiLevelType w:val="hybridMultilevel"/>
    <w:tmpl w:val="5CC0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0A28"/>
    <w:multiLevelType w:val="hybridMultilevel"/>
    <w:tmpl w:val="C8E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D94C27"/>
    <w:multiLevelType w:val="hybridMultilevel"/>
    <w:tmpl w:val="D6062CFC"/>
    <w:lvl w:ilvl="0" w:tplc="A9A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33A57FAB"/>
    <w:multiLevelType w:val="hybridMultilevel"/>
    <w:tmpl w:val="328C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45DC0"/>
    <w:multiLevelType w:val="hybridMultilevel"/>
    <w:tmpl w:val="AE5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82947"/>
    <w:multiLevelType w:val="hybridMultilevel"/>
    <w:tmpl w:val="7FF4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3135A"/>
    <w:multiLevelType w:val="hybridMultilevel"/>
    <w:tmpl w:val="23CCA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FE482B"/>
    <w:multiLevelType w:val="hybridMultilevel"/>
    <w:tmpl w:val="B1662282"/>
    <w:lvl w:ilvl="0" w:tplc="71ECFE2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>
    <w:nsid w:val="529E3286"/>
    <w:multiLevelType w:val="hybridMultilevel"/>
    <w:tmpl w:val="05A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240CA"/>
    <w:multiLevelType w:val="hybridMultilevel"/>
    <w:tmpl w:val="AE68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F1144"/>
    <w:multiLevelType w:val="hybridMultilevel"/>
    <w:tmpl w:val="27D4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35ABA"/>
    <w:multiLevelType w:val="hybridMultilevel"/>
    <w:tmpl w:val="B06C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61A86"/>
    <w:multiLevelType w:val="hybridMultilevel"/>
    <w:tmpl w:val="7764C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15CA2"/>
    <w:multiLevelType w:val="hybridMultilevel"/>
    <w:tmpl w:val="217E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73D"/>
    <w:multiLevelType w:val="hybridMultilevel"/>
    <w:tmpl w:val="F81E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16003"/>
    <w:multiLevelType w:val="hybridMultilevel"/>
    <w:tmpl w:val="210A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3685B"/>
    <w:multiLevelType w:val="hybridMultilevel"/>
    <w:tmpl w:val="6A0A8C60"/>
    <w:lvl w:ilvl="0" w:tplc="5D1C72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162C8"/>
    <w:multiLevelType w:val="hybridMultilevel"/>
    <w:tmpl w:val="E71E1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9A8"/>
    <w:multiLevelType w:val="hybridMultilevel"/>
    <w:tmpl w:val="741C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0"/>
  </w:num>
  <w:num w:numId="4">
    <w:abstractNumId w:val="37"/>
  </w:num>
  <w:num w:numId="5">
    <w:abstractNumId w:val="13"/>
  </w:num>
  <w:num w:numId="6">
    <w:abstractNumId w:val="36"/>
  </w:num>
  <w:num w:numId="7">
    <w:abstractNumId w:val="33"/>
  </w:num>
  <w:num w:numId="8">
    <w:abstractNumId w:val="0"/>
  </w:num>
  <w:num w:numId="9">
    <w:abstractNumId w:val="1"/>
  </w:num>
  <w:num w:numId="10">
    <w:abstractNumId w:val="2"/>
  </w:num>
  <w:num w:numId="11">
    <w:abstractNumId w:val="22"/>
  </w:num>
  <w:num w:numId="12">
    <w:abstractNumId w:val="40"/>
  </w:num>
  <w:num w:numId="13">
    <w:abstractNumId w:val="23"/>
  </w:num>
  <w:num w:numId="14">
    <w:abstractNumId w:val="3"/>
  </w:num>
  <w:num w:numId="15">
    <w:abstractNumId w:val="27"/>
  </w:num>
  <w:num w:numId="16">
    <w:abstractNumId w:val="28"/>
  </w:num>
  <w:num w:numId="17">
    <w:abstractNumId w:val="35"/>
  </w:num>
  <w:num w:numId="18">
    <w:abstractNumId w:val="9"/>
  </w:num>
  <w:num w:numId="19">
    <w:abstractNumId w:val="32"/>
  </w:num>
  <w:num w:numId="20">
    <w:abstractNumId w:val="15"/>
  </w:num>
  <w:num w:numId="21">
    <w:abstractNumId w:val="6"/>
  </w:num>
  <w:num w:numId="22">
    <w:abstractNumId w:val="20"/>
  </w:num>
  <w:num w:numId="23">
    <w:abstractNumId w:val="16"/>
  </w:num>
  <w:num w:numId="24">
    <w:abstractNumId w:val="12"/>
  </w:num>
  <w:num w:numId="25">
    <w:abstractNumId w:val="4"/>
  </w:num>
  <w:num w:numId="26">
    <w:abstractNumId w:val="10"/>
  </w:num>
  <w:num w:numId="27">
    <w:abstractNumId w:val="39"/>
  </w:num>
  <w:num w:numId="28">
    <w:abstractNumId w:val="21"/>
  </w:num>
  <w:num w:numId="29">
    <w:abstractNumId w:val="5"/>
  </w:num>
  <w:num w:numId="30">
    <w:abstractNumId w:val="18"/>
  </w:num>
  <w:num w:numId="31">
    <w:abstractNumId w:val="29"/>
  </w:num>
  <w:num w:numId="32">
    <w:abstractNumId w:val="7"/>
  </w:num>
  <w:num w:numId="33">
    <w:abstractNumId w:val="38"/>
  </w:num>
  <w:num w:numId="34">
    <w:abstractNumId w:val="14"/>
  </w:num>
  <w:num w:numId="35">
    <w:abstractNumId w:val="31"/>
  </w:num>
  <w:num w:numId="36">
    <w:abstractNumId w:val="25"/>
  </w:num>
  <w:num w:numId="37">
    <w:abstractNumId w:val="24"/>
  </w:num>
  <w:num w:numId="38">
    <w:abstractNumId w:val="8"/>
  </w:num>
  <w:num w:numId="39">
    <w:abstractNumId w:val="11"/>
  </w:num>
  <w:num w:numId="40">
    <w:abstractNumId w:val="2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0B8C"/>
    <w:rsid w:val="000635E1"/>
    <w:rsid w:val="000F2B53"/>
    <w:rsid w:val="00114BAC"/>
    <w:rsid w:val="00143113"/>
    <w:rsid w:val="001B4DF4"/>
    <w:rsid w:val="001B519A"/>
    <w:rsid w:val="00201FC1"/>
    <w:rsid w:val="0021407B"/>
    <w:rsid w:val="00216758"/>
    <w:rsid w:val="00237AA1"/>
    <w:rsid w:val="00264B15"/>
    <w:rsid w:val="002B0AEB"/>
    <w:rsid w:val="002C7B84"/>
    <w:rsid w:val="002D7C5E"/>
    <w:rsid w:val="0030517E"/>
    <w:rsid w:val="00335234"/>
    <w:rsid w:val="00411E79"/>
    <w:rsid w:val="004215B1"/>
    <w:rsid w:val="004359F4"/>
    <w:rsid w:val="00467502"/>
    <w:rsid w:val="00474B9C"/>
    <w:rsid w:val="004812C5"/>
    <w:rsid w:val="0049772D"/>
    <w:rsid w:val="004B4869"/>
    <w:rsid w:val="004B7C3C"/>
    <w:rsid w:val="004C684B"/>
    <w:rsid w:val="005006D3"/>
    <w:rsid w:val="005A0666"/>
    <w:rsid w:val="006763E4"/>
    <w:rsid w:val="00684BA9"/>
    <w:rsid w:val="00685040"/>
    <w:rsid w:val="006C4D71"/>
    <w:rsid w:val="007359F8"/>
    <w:rsid w:val="008016FD"/>
    <w:rsid w:val="00855177"/>
    <w:rsid w:val="008668E1"/>
    <w:rsid w:val="00873D07"/>
    <w:rsid w:val="008876C8"/>
    <w:rsid w:val="00946394"/>
    <w:rsid w:val="00A2586B"/>
    <w:rsid w:val="00A721F7"/>
    <w:rsid w:val="00AB6335"/>
    <w:rsid w:val="00AD174A"/>
    <w:rsid w:val="00AD7B75"/>
    <w:rsid w:val="00AE63CE"/>
    <w:rsid w:val="00AF7169"/>
    <w:rsid w:val="00AF7FD5"/>
    <w:rsid w:val="00B927FE"/>
    <w:rsid w:val="00BA6B47"/>
    <w:rsid w:val="00BD2D00"/>
    <w:rsid w:val="00BF6C4C"/>
    <w:rsid w:val="00C033BA"/>
    <w:rsid w:val="00C17614"/>
    <w:rsid w:val="00C3251E"/>
    <w:rsid w:val="00C64829"/>
    <w:rsid w:val="00CE133D"/>
    <w:rsid w:val="00CE58F7"/>
    <w:rsid w:val="00D23A56"/>
    <w:rsid w:val="00D23ECD"/>
    <w:rsid w:val="00D344CF"/>
    <w:rsid w:val="00D63F64"/>
    <w:rsid w:val="00DA01A1"/>
    <w:rsid w:val="00E02AFA"/>
    <w:rsid w:val="00E5508A"/>
    <w:rsid w:val="00E75D96"/>
    <w:rsid w:val="00EA5606"/>
    <w:rsid w:val="00EB51C8"/>
    <w:rsid w:val="00EE5713"/>
    <w:rsid w:val="00F20727"/>
    <w:rsid w:val="00F50B8C"/>
    <w:rsid w:val="00F8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C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F50B8C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0B8C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B8C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0B8C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F50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50B8C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F50B8C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F50B8C"/>
  </w:style>
  <w:style w:type="paragraph" w:styleId="a5">
    <w:name w:val="List Paragraph"/>
    <w:basedOn w:val="a"/>
    <w:uiPriority w:val="34"/>
    <w:qFormat/>
    <w:rsid w:val="00F50B8C"/>
    <w:pPr>
      <w:ind w:left="720"/>
      <w:contextualSpacing/>
    </w:pPr>
  </w:style>
  <w:style w:type="table" w:styleId="a6">
    <w:name w:val="Table Grid"/>
    <w:basedOn w:val="a2"/>
    <w:uiPriority w:val="39"/>
    <w:rsid w:val="00F5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50B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F50B8C"/>
    <w:rPr>
      <w:color w:val="0000FF" w:themeColor="hyperlink"/>
      <w:u w:val="single"/>
    </w:rPr>
  </w:style>
  <w:style w:type="character" w:customStyle="1" w:styleId="FontStyle57">
    <w:name w:val="Font Style57"/>
    <w:rsid w:val="00F50B8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F50B8C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F50B8C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F50B8C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F50B8C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F50B8C"/>
  </w:style>
  <w:style w:type="character" w:customStyle="1" w:styleId="mw-headline">
    <w:name w:val="mw-headline"/>
    <w:basedOn w:val="a1"/>
    <w:rsid w:val="00F50B8C"/>
  </w:style>
  <w:style w:type="paragraph" w:customStyle="1" w:styleId="21">
    <w:name w:val="Основной текст с отступом 21"/>
    <w:basedOn w:val="a"/>
    <w:rsid w:val="00F50B8C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F50B8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92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EB51C8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EB51C8"/>
  </w:style>
  <w:style w:type="character" w:customStyle="1" w:styleId="WW8Num1z4">
    <w:name w:val="WW8Num1z4"/>
    <w:rsid w:val="004215B1"/>
  </w:style>
  <w:style w:type="character" w:customStyle="1" w:styleId="WW8Num3z0">
    <w:name w:val="WW8Num3z0"/>
    <w:rsid w:val="00684BA9"/>
  </w:style>
  <w:style w:type="character" w:styleId="aa">
    <w:name w:val="Strong"/>
    <w:basedOn w:val="a1"/>
    <w:uiPriority w:val="22"/>
    <w:qFormat/>
    <w:rsid w:val="00114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881811/page:3/" TargetMode="External"/><Relationship Id="rId13" Type="http://schemas.openxmlformats.org/officeDocument/2006/relationships/hyperlink" Target="https://studfiles.net/preview/3003997/" TargetMode="External"/><Relationship Id="rId18" Type="http://schemas.openxmlformats.org/officeDocument/2006/relationships/hyperlink" Target="https://studfiles.net/preview/6334392/page:33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studfiles.net/preview/3292706/page:12/" TargetMode="External"/><Relationship Id="rId7" Type="http://schemas.openxmlformats.org/officeDocument/2006/relationships/hyperlink" Target="https://vuzlit.ru/1057265/perspektivy_razvitiya_otrasli" TargetMode="External"/><Relationship Id="rId12" Type="http://schemas.openxmlformats.org/officeDocument/2006/relationships/hyperlink" Target="https://studfiles.net/preview/3934151/page:8/" TargetMode="External"/><Relationship Id="rId17" Type="http://schemas.openxmlformats.org/officeDocument/2006/relationships/hyperlink" Target="https://studfiles.net/preview/6334392/page:33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83/" TargetMode="External"/><Relationship Id="rId20" Type="http://schemas.openxmlformats.org/officeDocument/2006/relationships/hyperlink" Target="https://studfiles.net/preview/2827059/page: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5332737/page:13/" TargetMode="External"/><Relationship Id="rId24" Type="http://schemas.openxmlformats.org/officeDocument/2006/relationships/hyperlink" Target="https://studfiles.net/preview/600839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files.net/preview/2803608/page:3/" TargetMode="External"/><Relationship Id="rId23" Type="http://schemas.openxmlformats.org/officeDocument/2006/relationships/hyperlink" Target="https://studfiles.net/preview/4257341/page:1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x.com/blog/2014/07/10-%D0%BA%D0%B0%D1%87%D0%B5%D1%81%D1%82%D0%B2-%D0%BF%D1%80%D0%B5%D0%B4%D0%BF%D1%80%D0%B8%D0%BD%D0%B8%D0%BC%D0%B0%D1%82%D0%B5%D0%BB%D1%8F/" TargetMode="External"/><Relationship Id="rId19" Type="http://schemas.openxmlformats.org/officeDocument/2006/relationships/hyperlink" Target="https://ru.wikipedia.org/wiki/%D0%9A%D0%BE%D0%BD%D0%BA%D1%83%D1%80%D0%B5%D0%BD%D1%82%D0%BD%D0%BE%D0%B5_%D0%B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s.net/preview/3203508/" TargetMode="External"/><Relationship Id="rId14" Type="http://schemas.openxmlformats.org/officeDocument/2006/relationships/hyperlink" Target="https://ppt4web.ru/ehkonomika/oborotnye-sredstva-predprijatija.html" TargetMode="External"/><Relationship Id="rId22" Type="http://schemas.openxmlformats.org/officeDocument/2006/relationships/hyperlink" Target="https://studfiles.net/preview/3292706/page:1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41</Pages>
  <Words>12102</Words>
  <Characters>68985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2019-03-01T15:59:00Z</dcterms:created>
  <dcterms:modified xsi:type="dcterms:W3CDTF">2019-04-14T13:15:00Z</dcterms:modified>
</cp:coreProperties>
</file>