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 «Дзержинский педагогический колледж»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для студентов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выполнению самостоятельной работы по </w:t>
      </w:r>
      <w:r w:rsidR="003C3466"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профессиональному модулю</w:t>
      </w:r>
      <w:r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379A" w:rsidRPr="00AC3B76" w:rsidRDefault="00A6379A" w:rsidP="00AC3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ПМ.05 Управление деятельностью подразделения</w:t>
      </w:r>
      <w:r w:rsidRPr="00AC3B76">
        <w:rPr>
          <w:rFonts w:ascii="Times New Roman" w:hAnsi="Times New Roman"/>
          <w:b/>
          <w:spacing w:val="-15"/>
          <w:sz w:val="24"/>
          <w:szCs w:val="24"/>
        </w:rPr>
        <w:t xml:space="preserve"> </w:t>
      </w:r>
      <w:r w:rsidRPr="00AC3B76">
        <w:rPr>
          <w:rFonts w:ascii="Times New Roman" w:hAnsi="Times New Roman"/>
          <w:b/>
          <w:sz w:val="24"/>
          <w:szCs w:val="24"/>
        </w:rPr>
        <w:t>организации</w:t>
      </w:r>
    </w:p>
    <w:p w:rsidR="0099480A" w:rsidRPr="00AC3B76" w:rsidRDefault="00A6379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hAnsi="Times New Roman"/>
          <w:b/>
          <w:sz w:val="24"/>
          <w:szCs w:val="24"/>
        </w:rPr>
        <w:t>специальности 09.02.05 Прикладная информатика (по отраслям)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Pr="00AC3B76" w:rsidRDefault="00AC3B76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345" w:type="dxa"/>
        <w:tblLook w:val="04A0"/>
      </w:tblPr>
      <w:tblGrid>
        <w:gridCol w:w="5041"/>
        <w:gridCol w:w="4304"/>
      </w:tblGrid>
      <w:tr w:rsidR="0099480A" w:rsidRPr="00AC3B76" w:rsidTr="00A6379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Одобрено на за</w:t>
            </w:r>
            <w:r w:rsidR="00AC3B76"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седании ПЦК преподавателей специальности</w:t>
            </w: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3B76" w:rsidRPr="00AC3B76">
              <w:rPr>
                <w:rFonts w:ascii="Times New Roman" w:hAnsi="Times New Roman"/>
                <w:b/>
                <w:sz w:val="24"/>
                <w:szCs w:val="24"/>
              </w:rPr>
              <w:t>09.02.05. Прикладная информатика (по отраслям)</w:t>
            </w: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 №_______от________</w:t>
            </w: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ПЦК ________/____________/</w:t>
            </w:r>
            <w:r w:rsidR="00AC3B76"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Руденко Н.А.</w:t>
            </w: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 Никифорова Е.В.</w:t>
            </w:r>
          </w:p>
          <w:p w:rsidR="0099480A" w:rsidRPr="00AC3B76" w:rsidRDefault="0099480A" w:rsidP="00AC3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80A" w:rsidRPr="00AC3B76" w:rsidRDefault="0099480A" w:rsidP="00AC3B76">
            <w:pPr>
              <w:pStyle w:val="a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Методические рекомендации по организации самостоятельной работы студентов  составлены в соответствии с требованиями федеральных государственных образовательных стандартов среднего профессионального образования по </w:t>
            </w:r>
            <w:r w:rsidR="00A711A4" w:rsidRPr="00AC3B76">
              <w:rPr>
                <w:rFonts w:ascii="Times New Roman" w:hAnsi="Times New Roman"/>
                <w:b/>
                <w:sz w:val="24"/>
                <w:szCs w:val="24"/>
              </w:rPr>
              <w:t>09.02.05 Прикладная информатика (по отраслям)</w:t>
            </w:r>
          </w:p>
        </w:tc>
      </w:tr>
    </w:tbl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организации и сопровождению самостоятельной работы студентов по </w:t>
      </w:r>
      <w:r w:rsidR="003C3466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профессиональному модулю </w:t>
      </w:r>
      <w:r w:rsidR="003C3466" w:rsidRPr="00AC3B76">
        <w:rPr>
          <w:rFonts w:ascii="Times New Roman" w:hAnsi="Times New Roman"/>
          <w:sz w:val="24"/>
          <w:szCs w:val="24"/>
        </w:rPr>
        <w:t>ПМ.05 Управление деятельностью подразделения</w:t>
      </w:r>
      <w:r w:rsidR="003C3466" w:rsidRPr="00AC3B76">
        <w:rPr>
          <w:rFonts w:ascii="Times New Roman" w:hAnsi="Times New Roman"/>
          <w:spacing w:val="-15"/>
          <w:sz w:val="24"/>
          <w:szCs w:val="24"/>
        </w:rPr>
        <w:t xml:space="preserve"> </w:t>
      </w:r>
      <w:r w:rsidR="003C3466" w:rsidRPr="00AC3B76">
        <w:rPr>
          <w:rFonts w:ascii="Times New Roman" w:hAnsi="Times New Roman"/>
          <w:sz w:val="24"/>
          <w:szCs w:val="24"/>
        </w:rPr>
        <w:t>организации</w:t>
      </w:r>
      <w:r w:rsidR="003C3466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466" w:rsidRPr="00AC3B76">
        <w:rPr>
          <w:rFonts w:ascii="Times New Roman" w:hAnsi="Times New Roman"/>
          <w:sz w:val="24"/>
          <w:szCs w:val="24"/>
        </w:rPr>
        <w:t>специальности 09.02.05 Прикладная информатика (по отраслям)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план самостоятельной работы с указанием  вида самостоятельной работы в соответствии с рабоч</w:t>
      </w:r>
      <w:r w:rsidR="003C3466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программой профессионального модуля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480A" w:rsidRPr="00AC3B76" w:rsidRDefault="003C3466" w:rsidP="00AC3B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задания по</w:t>
      </w:r>
      <w:r w:rsidR="0099480A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выполнению каждого вида самостоятельной работы, методические указания по выполнению разных видов самостоятельных работ, критерии оценки. </w:t>
      </w:r>
    </w:p>
    <w:p w:rsidR="0099480A" w:rsidRPr="00AC3B76" w:rsidRDefault="0099480A" w:rsidP="00AC3B7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A4" w:rsidRPr="00AC3B76" w:rsidRDefault="00A711A4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A4" w:rsidRDefault="00A711A4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B76" w:rsidRPr="00AC3B76" w:rsidRDefault="00AC3B76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F64" w:rsidRPr="00AC3B76" w:rsidRDefault="006F1F64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9480A" w:rsidRPr="00AC3B76" w:rsidRDefault="0099480A" w:rsidP="00AC3B76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1A4" w:rsidRPr="00AC3B76" w:rsidRDefault="0099480A" w:rsidP="00AC3B76">
      <w:pPr>
        <w:pStyle w:val="a7"/>
        <w:shd w:val="clear" w:color="auto" w:fill="FFFFFF"/>
        <w:spacing w:before="0" w:beforeAutospacing="0" w:after="0" w:afterAutospacing="0"/>
        <w:ind w:firstLine="284"/>
        <w:jc w:val="both"/>
      </w:pPr>
      <w:r w:rsidRPr="00AC3B76">
        <w:rPr>
          <w:i/>
        </w:rPr>
        <w:t xml:space="preserve">- Цель </w:t>
      </w:r>
      <w:r w:rsidRPr="00AC3B76">
        <w:t>методических рекомендаций: оказание помощи студентам в выполнении сам</w:t>
      </w:r>
      <w:r w:rsidRPr="00AC3B76">
        <w:t>о</w:t>
      </w:r>
      <w:r w:rsidRPr="00AC3B76">
        <w:t xml:space="preserve">стоятельной работы по </w:t>
      </w:r>
      <w:r w:rsidR="00A711A4" w:rsidRPr="00AC3B76">
        <w:t>профессиональному модулю ПМ.05 Управление деятельностью подразделения</w:t>
      </w:r>
      <w:r w:rsidR="00A711A4" w:rsidRPr="00AC3B76">
        <w:rPr>
          <w:spacing w:val="-15"/>
        </w:rPr>
        <w:t xml:space="preserve"> </w:t>
      </w:r>
      <w:r w:rsidR="00A711A4" w:rsidRPr="00AC3B76">
        <w:t>организации.</w:t>
      </w:r>
    </w:p>
    <w:p w:rsidR="0099480A" w:rsidRPr="00AC3B76" w:rsidRDefault="0099480A" w:rsidP="00AC3B76">
      <w:pPr>
        <w:pStyle w:val="a7"/>
        <w:shd w:val="clear" w:color="auto" w:fill="FFFFFF"/>
        <w:spacing w:before="0" w:beforeAutospacing="0" w:after="0" w:afterAutospacing="0"/>
        <w:ind w:firstLine="284"/>
        <w:jc w:val="both"/>
      </w:pPr>
      <w:r w:rsidRPr="00AC3B76">
        <w:t>Настоящие методические рекомендации содержат работы, которые позволят студентам самостоятельно овладеть фундаментальными знаниями, профессиональными умениями и навыками деятельности по профилю подготовки, опытом творческой и исследовательской деятельности.</w:t>
      </w:r>
    </w:p>
    <w:p w:rsidR="0099480A" w:rsidRPr="00AC3B76" w:rsidRDefault="0099480A" w:rsidP="00AC3B76">
      <w:pPr>
        <w:pStyle w:val="a7"/>
        <w:shd w:val="clear" w:color="auto" w:fill="FFFFFF"/>
        <w:spacing w:before="0" w:beforeAutospacing="0" w:after="0" w:afterAutospacing="0"/>
        <w:ind w:firstLine="284"/>
        <w:jc w:val="both"/>
      </w:pPr>
      <w:r w:rsidRPr="00AC3B76">
        <w:t xml:space="preserve">В результате выполнения самостоятельных работ по </w:t>
      </w:r>
      <w:r w:rsidR="00A711A4" w:rsidRPr="00AC3B76">
        <w:t>профессиональному модулю ПМ.05 Управление деятельностью подразделения</w:t>
      </w:r>
      <w:r w:rsidR="00A711A4" w:rsidRPr="00AC3B76">
        <w:rPr>
          <w:spacing w:val="-15"/>
        </w:rPr>
        <w:t xml:space="preserve"> </w:t>
      </w:r>
      <w:r w:rsidR="00A711A4" w:rsidRPr="00AC3B76">
        <w:t xml:space="preserve">организации </w:t>
      </w:r>
      <w:r w:rsidRPr="00AC3B76">
        <w:t>студенты должны:</w:t>
      </w:r>
    </w:p>
    <w:p w:rsidR="000764B4" w:rsidRPr="00AC3B76" w:rsidRDefault="000764B4" w:rsidP="00AC3B76">
      <w:pPr>
        <w:pStyle w:val="Style16"/>
        <w:widowControl/>
        <w:spacing w:line="240" w:lineRule="auto"/>
        <w:jc w:val="left"/>
        <w:rPr>
          <w:rStyle w:val="FontStyle57"/>
          <w:b/>
          <w:sz w:val="24"/>
          <w:szCs w:val="24"/>
        </w:rPr>
      </w:pPr>
      <w:r w:rsidRPr="00AC3B76">
        <w:rPr>
          <w:rStyle w:val="FontStyle57"/>
          <w:b/>
          <w:sz w:val="24"/>
          <w:szCs w:val="24"/>
        </w:rPr>
        <w:t>уметь:</w:t>
      </w:r>
    </w:p>
    <w:p w:rsidR="000764B4" w:rsidRPr="00AC3B76" w:rsidRDefault="000764B4" w:rsidP="00AC3B76">
      <w:pPr>
        <w:pStyle w:val="Style16"/>
        <w:widowControl/>
        <w:numPr>
          <w:ilvl w:val="0"/>
          <w:numId w:val="10"/>
        </w:numPr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определять критерии достижения целей;</w:t>
      </w:r>
    </w:p>
    <w:p w:rsidR="000764B4" w:rsidRPr="00AC3B76" w:rsidRDefault="000764B4" w:rsidP="00AC3B76">
      <w:pPr>
        <w:pStyle w:val="Style16"/>
        <w:widowControl/>
        <w:numPr>
          <w:ilvl w:val="0"/>
          <w:numId w:val="10"/>
        </w:numPr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 xml:space="preserve"> применять </w:t>
      </w:r>
      <w:r w:rsidRPr="00AC3B76">
        <w:rPr>
          <w:rStyle w:val="FontStyle57"/>
          <w:sz w:val="24"/>
          <w:szCs w:val="24"/>
          <w:lang w:val="en-US"/>
        </w:rPr>
        <w:t>SMART</w:t>
      </w:r>
      <w:r w:rsidRPr="00AC3B76">
        <w:rPr>
          <w:rStyle w:val="FontStyle57"/>
          <w:sz w:val="24"/>
          <w:szCs w:val="24"/>
        </w:rPr>
        <w:t xml:space="preserve">-критерии для постановки целей; </w:t>
      </w:r>
    </w:p>
    <w:p w:rsidR="000764B4" w:rsidRPr="00AC3B76" w:rsidRDefault="000764B4" w:rsidP="00AC3B76">
      <w:pPr>
        <w:pStyle w:val="Style16"/>
        <w:widowControl/>
        <w:numPr>
          <w:ilvl w:val="0"/>
          <w:numId w:val="10"/>
        </w:numPr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 xml:space="preserve">определять условия достижения целей; </w:t>
      </w:r>
    </w:p>
    <w:p w:rsidR="000764B4" w:rsidRPr="00AC3B76" w:rsidRDefault="000764B4" w:rsidP="00AC3B76">
      <w:pPr>
        <w:pStyle w:val="Style16"/>
        <w:widowControl/>
        <w:numPr>
          <w:ilvl w:val="0"/>
          <w:numId w:val="10"/>
        </w:numPr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 xml:space="preserve">определять временные интервалы достижения целей; </w:t>
      </w:r>
    </w:p>
    <w:p w:rsidR="000764B4" w:rsidRPr="00AC3B76" w:rsidRDefault="000764B4" w:rsidP="00AC3B76">
      <w:pPr>
        <w:pStyle w:val="Style16"/>
        <w:widowControl/>
        <w:numPr>
          <w:ilvl w:val="0"/>
          <w:numId w:val="10"/>
        </w:numPr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 xml:space="preserve">определять объем ресурсного обеспечения; </w:t>
      </w:r>
    </w:p>
    <w:p w:rsidR="000764B4" w:rsidRPr="00AC3B76" w:rsidRDefault="000764B4" w:rsidP="00AC3B76">
      <w:pPr>
        <w:pStyle w:val="Style16"/>
        <w:widowControl/>
        <w:numPr>
          <w:ilvl w:val="0"/>
          <w:numId w:val="10"/>
        </w:numPr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проводить ситуационный анализ деятельности подразделения;</w:t>
      </w:r>
    </w:p>
    <w:p w:rsidR="000764B4" w:rsidRPr="00AC3B76" w:rsidRDefault="000764B4" w:rsidP="00AC3B76">
      <w:pPr>
        <w:pStyle w:val="a5"/>
        <w:widowControl w:val="0"/>
        <w:numPr>
          <w:ilvl w:val="0"/>
          <w:numId w:val="9"/>
        </w:numPr>
        <w:spacing w:after="0" w:line="240" w:lineRule="auto"/>
        <w:ind w:left="0"/>
        <w:contextualSpacing w:val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составлять текущие и оперативные планы деятельности;</w:t>
      </w:r>
    </w:p>
    <w:p w:rsidR="000764B4" w:rsidRPr="00AC3B76" w:rsidRDefault="000764B4" w:rsidP="00AC3B76">
      <w:pPr>
        <w:pStyle w:val="Style16"/>
        <w:widowControl/>
        <w:numPr>
          <w:ilvl w:val="0"/>
          <w:numId w:val="9"/>
        </w:numPr>
        <w:snapToGrid w:val="0"/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определять зоны ответственности сотрудников подразделения;</w:t>
      </w:r>
    </w:p>
    <w:p w:rsidR="000764B4" w:rsidRPr="00AC3B76" w:rsidRDefault="000764B4" w:rsidP="00AC3B76">
      <w:pPr>
        <w:pStyle w:val="Style16"/>
        <w:widowControl/>
        <w:numPr>
          <w:ilvl w:val="0"/>
          <w:numId w:val="9"/>
        </w:numPr>
        <w:snapToGrid w:val="0"/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выбирать критерии оценки деятельности подразделения;</w:t>
      </w:r>
    </w:p>
    <w:p w:rsidR="000764B4" w:rsidRPr="00AC3B76" w:rsidRDefault="000764B4" w:rsidP="00AC3B76">
      <w:pPr>
        <w:pStyle w:val="Style16"/>
        <w:widowControl/>
        <w:numPr>
          <w:ilvl w:val="0"/>
          <w:numId w:val="9"/>
        </w:numPr>
        <w:snapToGrid w:val="0"/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осуществлять оценку деятельности подразделения в целом и каждого сотрудника по выбранным критериям;</w:t>
      </w:r>
    </w:p>
    <w:p w:rsidR="000764B4" w:rsidRPr="00AC3B76" w:rsidRDefault="000764B4" w:rsidP="00AC3B76">
      <w:pPr>
        <w:pStyle w:val="Style16"/>
        <w:widowControl/>
        <w:numPr>
          <w:ilvl w:val="0"/>
          <w:numId w:val="9"/>
        </w:numPr>
        <w:snapToGrid w:val="0"/>
        <w:spacing w:line="240" w:lineRule="auto"/>
        <w:ind w:left="0"/>
        <w:jc w:val="left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оформлять отчет об оценке</w:t>
      </w:r>
    </w:p>
    <w:p w:rsidR="000764B4" w:rsidRPr="00AC3B76" w:rsidRDefault="000764B4" w:rsidP="00AC3B76">
      <w:pPr>
        <w:pStyle w:val="Style16"/>
        <w:widowControl/>
        <w:snapToGrid w:val="0"/>
        <w:spacing w:line="240" w:lineRule="auto"/>
        <w:jc w:val="left"/>
        <w:rPr>
          <w:rStyle w:val="FontStyle57"/>
          <w:sz w:val="24"/>
          <w:szCs w:val="24"/>
        </w:rPr>
      </w:pPr>
    </w:p>
    <w:p w:rsidR="000764B4" w:rsidRPr="00AC3B76" w:rsidRDefault="000764B4" w:rsidP="00AC3B76">
      <w:pPr>
        <w:pStyle w:val="1"/>
        <w:ind w:left="0"/>
        <w:jc w:val="both"/>
        <w:rPr>
          <w:rStyle w:val="FontStyle57"/>
          <w:sz w:val="24"/>
          <w:szCs w:val="24"/>
        </w:rPr>
      </w:pPr>
      <w:r w:rsidRPr="00AC3B76">
        <w:rPr>
          <w:sz w:val="24"/>
          <w:szCs w:val="24"/>
          <w:lang w:val="ru-RU"/>
        </w:rPr>
        <w:t>знать: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область деятельности структурного подразделения;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методику постановки целей и задач деятельности;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  <w:lang w:val="en-US"/>
        </w:rPr>
        <w:t>SMART</w:t>
      </w:r>
      <w:r w:rsidRPr="00AC3B76">
        <w:rPr>
          <w:rStyle w:val="FontStyle57"/>
          <w:sz w:val="24"/>
          <w:szCs w:val="24"/>
        </w:rPr>
        <w:t>-критерии целей;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миссию, стратегию и цель организации;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основы тайм-менеджмента;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виды планов, области их применения;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способы и методы контроля деятельности;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методики анализа планов;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виды оценки деятельности подразделения;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критерии оценки деятельности подразделения;</w:t>
      </w:r>
    </w:p>
    <w:p w:rsidR="000764B4" w:rsidRPr="00AC3B76" w:rsidRDefault="000764B4" w:rsidP="00AC3B76">
      <w:pPr>
        <w:pStyle w:val="Style16"/>
        <w:widowControl/>
        <w:numPr>
          <w:ilvl w:val="0"/>
          <w:numId w:val="8"/>
        </w:numPr>
        <w:snapToGrid w:val="0"/>
        <w:spacing w:line="240" w:lineRule="auto"/>
        <w:ind w:left="0"/>
        <w:jc w:val="both"/>
        <w:rPr>
          <w:rStyle w:val="FontStyle57"/>
          <w:sz w:val="24"/>
          <w:szCs w:val="24"/>
        </w:rPr>
      </w:pPr>
      <w:r w:rsidRPr="00AC3B76">
        <w:rPr>
          <w:rStyle w:val="FontStyle57"/>
          <w:sz w:val="24"/>
          <w:szCs w:val="24"/>
        </w:rPr>
        <w:t>методы обеспечения достоверности оценки деятельности</w:t>
      </w:r>
    </w:p>
    <w:p w:rsidR="000764B4" w:rsidRPr="00AC3B76" w:rsidRDefault="000764B4" w:rsidP="00AC3B76">
      <w:pPr>
        <w:pStyle w:val="Style16"/>
        <w:widowControl/>
        <w:tabs>
          <w:tab w:val="left" w:pos="908"/>
          <w:tab w:val="left" w:pos="3211"/>
          <w:tab w:val="left" w:pos="5031"/>
          <w:tab w:val="left" w:pos="6115"/>
          <w:tab w:val="left" w:pos="6782"/>
          <w:tab w:val="left" w:pos="8277"/>
        </w:tabs>
        <w:snapToGrid w:val="0"/>
        <w:spacing w:line="240" w:lineRule="auto"/>
        <w:jc w:val="left"/>
        <w:rPr>
          <w:rStyle w:val="FontStyle57"/>
          <w:sz w:val="24"/>
          <w:szCs w:val="24"/>
        </w:rPr>
      </w:pPr>
    </w:p>
    <w:p w:rsidR="0099480A" w:rsidRPr="00AC3B76" w:rsidRDefault="0099480A" w:rsidP="00AC3B7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480A" w:rsidRPr="00AC3B76" w:rsidRDefault="0099480A" w:rsidP="00AC3B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обучающийся осваивает элементы общих компетенций</w:t>
      </w:r>
      <w:r w:rsidRPr="00AC3B76">
        <w:rPr>
          <w:rFonts w:ascii="Times New Roman" w:hAnsi="Times New Roman" w:cs="Times New Roman"/>
          <w:sz w:val="24"/>
          <w:szCs w:val="24"/>
        </w:rPr>
        <w:t>, на формирование которых направлено в</w:t>
      </w:r>
      <w:r w:rsidR="004D4856" w:rsidRPr="00AC3B76">
        <w:rPr>
          <w:rFonts w:ascii="Times New Roman" w:hAnsi="Times New Roman" w:cs="Times New Roman"/>
          <w:sz w:val="24"/>
          <w:szCs w:val="24"/>
        </w:rPr>
        <w:t>ыполнение самостоятельных работ:</w:t>
      </w:r>
    </w:p>
    <w:p w:rsidR="004D4856" w:rsidRPr="00AC3B76" w:rsidRDefault="004D4856" w:rsidP="00AC3B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8243"/>
      </w:tblGrid>
      <w:tr w:rsidR="004D4856" w:rsidRPr="00AC3B76" w:rsidTr="004D4856">
        <w:trPr>
          <w:trHeight w:hRule="exact" w:val="682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AC3B76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</w:t>
            </w:r>
            <w:r w:rsidRPr="00AC3B7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</w:tr>
      <w:tr w:rsidR="004D4856" w:rsidRPr="00AC3B76" w:rsidTr="004D4856">
        <w:trPr>
          <w:trHeight w:hRule="exact" w:val="617"/>
        </w:trPr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Style w:val="FontStyle55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ПК 5.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B76">
              <w:rPr>
                <w:rStyle w:val="FontStyle55"/>
                <w:sz w:val="24"/>
                <w:szCs w:val="24"/>
              </w:rPr>
              <w:t>Осуществлять постановку оперативных и стратегических целей и задач деятельности.</w:t>
            </w:r>
          </w:p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D4856" w:rsidRPr="00AC3B76" w:rsidTr="004D4856">
        <w:trPr>
          <w:trHeight w:hRule="exact" w:val="60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Style w:val="FontStyle55"/>
                <w:sz w:val="24"/>
                <w:szCs w:val="24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5.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Style9"/>
              <w:widowControl/>
              <w:spacing w:line="240" w:lineRule="auto"/>
              <w:ind w:firstLine="0"/>
            </w:pPr>
            <w:r w:rsidRPr="00AC3B76">
              <w:rPr>
                <w:rStyle w:val="FontStyle55"/>
                <w:sz w:val="24"/>
                <w:szCs w:val="24"/>
              </w:rPr>
              <w:t>Планировать деятельность коллектива, разграничивать зоны ответственности, контролировать работу младшего технического персонала.</w:t>
            </w:r>
          </w:p>
        </w:tc>
      </w:tr>
      <w:tr w:rsidR="004D4856" w:rsidRPr="00AC3B76" w:rsidTr="004D4856">
        <w:trPr>
          <w:trHeight w:hRule="exact" w:val="492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Style w:val="FontStyle55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Style w:val="FontStyle55"/>
                <w:sz w:val="24"/>
                <w:szCs w:val="24"/>
                <w:lang w:val="ru-RU"/>
              </w:rPr>
              <w:t>Проводить мониторинг и оценку деятельности подразделения организации.</w:t>
            </w:r>
          </w:p>
        </w:tc>
      </w:tr>
      <w:tr w:rsidR="004D4856" w:rsidRPr="00AC3B76" w:rsidTr="004D4856">
        <w:trPr>
          <w:trHeight w:hRule="exact" w:val="65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</w:t>
            </w:r>
            <w:r w:rsidRPr="00AC3B76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интерес</w:t>
            </w:r>
          </w:p>
        </w:tc>
      </w:tr>
      <w:tr w:rsidR="004D4856" w:rsidRPr="00AC3B76" w:rsidTr="004D4856">
        <w:trPr>
          <w:trHeight w:hRule="exact" w:val="60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</w:t>
            </w:r>
            <w:r w:rsidRPr="00AC3B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качество</w:t>
            </w:r>
          </w:p>
        </w:tc>
      </w:tr>
      <w:tr w:rsidR="004D4856" w:rsidRPr="00AC3B76" w:rsidTr="004D4856">
        <w:trPr>
          <w:trHeight w:hRule="exact" w:val="65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Решать проблемы, оценивать риски и принимать решения в нестандартных</w:t>
            </w:r>
            <w:r w:rsidRPr="00AC3B7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</w:p>
        </w:tc>
      </w:tr>
      <w:tr w:rsidR="004D4856" w:rsidRPr="00AC3B76" w:rsidTr="004D4856">
        <w:trPr>
          <w:trHeight w:hRule="exact" w:val="860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поиск, анализ и оценку информации, необходимую для постановки и решения профессиональных задач, профессионального и личного</w:t>
            </w:r>
            <w:r w:rsidRPr="00AC3B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</w:p>
        </w:tc>
      </w:tr>
      <w:tr w:rsidR="004D4856" w:rsidRPr="00AC3B76" w:rsidTr="004D4856">
        <w:trPr>
          <w:trHeight w:hRule="exact"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tabs>
                <w:tab w:val="left" w:pos="2027"/>
                <w:tab w:val="left" w:pos="673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информационно-коммуникационные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технологии для совершенствования в профессиональной</w:t>
            </w:r>
            <w:r w:rsidRPr="00AC3B7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</w:tc>
      </w:tr>
      <w:tr w:rsidR="004D4856" w:rsidRPr="00AC3B76" w:rsidTr="004D4856">
        <w:trPr>
          <w:trHeight w:hRule="exact" w:val="653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коллективе и команде, обеспечивать ее сплочение, эффективно общаться с коллегами, руководством,</w:t>
            </w:r>
            <w:r w:rsidRPr="00AC3B76">
              <w:rPr>
                <w:rFonts w:ascii="Times New Roman" w:hAnsi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потребителями</w:t>
            </w:r>
          </w:p>
        </w:tc>
      </w:tr>
      <w:tr w:rsidR="004D4856" w:rsidRPr="00AC3B76" w:rsidTr="004D4856">
        <w:trPr>
          <w:trHeight w:hRule="exact" w:val="977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</w:t>
            </w:r>
            <w:r w:rsidRPr="00AC3B76"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</w:tr>
      <w:tr w:rsidR="004D4856" w:rsidRPr="00AC3B76" w:rsidTr="004D4856">
        <w:trPr>
          <w:trHeight w:hRule="exact" w:val="974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определять задачи профессионального и личного развития, заниматься самообразованием, осознанно планировать повышение</w:t>
            </w:r>
            <w:r w:rsidRPr="00AC3B7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квалификации</w:t>
            </w:r>
          </w:p>
        </w:tc>
      </w:tr>
      <w:tr w:rsidR="004D4856" w:rsidRPr="00AC3B76" w:rsidTr="004D4856">
        <w:trPr>
          <w:trHeight w:hRule="exact" w:val="655"/>
        </w:trPr>
        <w:tc>
          <w:tcPr>
            <w:tcW w:w="11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D4856" w:rsidRPr="00AC3B76" w:rsidRDefault="004D4856" w:rsidP="00AC3B76">
            <w:pPr>
              <w:pStyle w:val="TableParagraph"/>
              <w:tabs>
                <w:tab w:val="left" w:pos="1000"/>
                <w:tab w:val="left" w:pos="2315"/>
                <w:tab w:val="left" w:pos="2747"/>
                <w:tab w:val="left" w:pos="3747"/>
                <w:tab w:val="left" w:pos="5415"/>
                <w:tab w:val="left" w:pos="584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>Быть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готовым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смене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технологий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</w:t>
            </w:r>
            <w:r w:rsidRPr="00AC3B76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профессиональной деятельности</w:t>
            </w:r>
          </w:p>
        </w:tc>
      </w:tr>
    </w:tbl>
    <w:p w:rsidR="004D4856" w:rsidRPr="00AC3B76" w:rsidRDefault="004D4856" w:rsidP="00AC3B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Краткое описание содержания самостоятельных работ</w:t>
      </w:r>
    </w:p>
    <w:p w:rsidR="0099480A" w:rsidRPr="00AC3B76" w:rsidRDefault="0099480A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-подготовка и написание рефератов;</w:t>
      </w:r>
    </w:p>
    <w:p w:rsidR="006E03F6" w:rsidRPr="00AC3B76" w:rsidRDefault="006E03F6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-подготовка и создание презентации;</w:t>
      </w:r>
    </w:p>
    <w:p w:rsidR="006B1598" w:rsidRPr="00AC3B76" w:rsidRDefault="0099480A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-подготовка сообщений</w:t>
      </w:r>
      <w:r w:rsidR="006B1598" w:rsidRPr="00AC3B76">
        <w:t>;</w:t>
      </w:r>
    </w:p>
    <w:p w:rsidR="006B1598" w:rsidRPr="00AC3B76" w:rsidRDefault="006B1598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 ответы на поставленные вопросы;</w:t>
      </w:r>
    </w:p>
    <w:p w:rsidR="006B1598" w:rsidRPr="00AC3B76" w:rsidRDefault="006B1598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 оформление опорного конспекта (конспектирование),</w:t>
      </w:r>
    </w:p>
    <w:p w:rsidR="006B1598" w:rsidRPr="00AC3B76" w:rsidRDefault="006B1598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 оформление терминологического словаря по основным понятиям, терминам пройденной темы</w:t>
      </w:r>
    </w:p>
    <w:p w:rsidR="0099480A" w:rsidRPr="00AC3B76" w:rsidRDefault="006B1598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- подготовка к семинарским занятиям</w:t>
      </w:r>
      <w:r w:rsidR="0099480A" w:rsidRPr="00AC3B76">
        <w:t>.</w:t>
      </w:r>
    </w:p>
    <w:p w:rsidR="006B1598" w:rsidRPr="00AC3B76" w:rsidRDefault="006B1598" w:rsidP="00AC3B76">
      <w:pPr>
        <w:pStyle w:val="a7"/>
        <w:shd w:val="clear" w:color="auto" w:fill="FFFFFF"/>
        <w:spacing w:before="0" w:beforeAutospacing="0" w:after="0" w:afterAutospacing="0"/>
      </w:pPr>
    </w:p>
    <w:p w:rsidR="006B1598" w:rsidRPr="00AC3B76" w:rsidRDefault="006B1598" w:rsidP="00AC3B76">
      <w:pPr>
        <w:pStyle w:val="a7"/>
        <w:shd w:val="clear" w:color="auto" w:fill="FFFFFF"/>
        <w:spacing w:before="0" w:beforeAutospacing="0" w:after="0" w:afterAutospacing="0"/>
      </w:pPr>
    </w:p>
    <w:p w:rsidR="0099480A" w:rsidRPr="00AC3B76" w:rsidRDefault="0099480A" w:rsidP="00AC3B76">
      <w:pPr>
        <w:pStyle w:val="a7"/>
        <w:shd w:val="clear" w:color="auto" w:fill="FFFFFF"/>
        <w:spacing w:before="0" w:beforeAutospacing="0" w:after="0" w:afterAutospacing="0"/>
      </w:pPr>
      <w:r w:rsidRPr="00AC3B76">
        <w:t>В качестве форм и методов контроля внеаудиторной самостоятельной работы используе</w:t>
      </w:r>
      <w:r w:rsidRPr="00AC3B76">
        <w:t>т</w:t>
      </w:r>
      <w:r w:rsidRPr="00AC3B76">
        <w:t xml:space="preserve">ся проверка конспектов, </w:t>
      </w:r>
      <w:r w:rsidR="00B50E31" w:rsidRPr="00AC3B76">
        <w:t xml:space="preserve">терминологического словаря, </w:t>
      </w:r>
      <w:r w:rsidRPr="00AC3B76">
        <w:t>схемы, защита рефератов, сообщ</w:t>
      </w:r>
      <w:r w:rsidRPr="00AC3B76">
        <w:t>е</w:t>
      </w:r>
      <w:r w:rsidRPr="00AC3B76">
        <w:t>ний, выступление на занятиях, подготовка презентаций.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415" w:rsidRPr="00AC3B76" w:rsidRDefault="0099480A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_DdeLink__7491_1808259251"/>
      <w:bookmarkEnd w:id="0"/>
      <w:r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самостоятельной работы по </w:t>
      </w:r>
      <w:r w:rsidR="00746415" w:rsidRPr="00AC3B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профессиональному модулю </w:t>
      </w:r>
    </w:p>
    <w:p w:rsidR="00761156" w:rsidRPr="00AC3B76" w:rsidRDefault="00746415" w:rsidP="00AC3B76">
      <w:pPr>
        <w:pStyle w:val="a7"/>
        <w:shd w:val="clear" w:color="auto" w:fill="FFFFFF"/>
        <w:spacing w:before="0" w:beforeAutospacing="0" w:after="0" w:afterAutospacing="0"/>
        <w:ind w:firstLine="284"/>
        <w:jc w:val="center"/>
      </w:pPr>
      <w:r w:rsidRPr="00AC3B76">
        <w:rPr>
          <w:b/>
        </w:rPr>
        <w:t>ПМ</w:t>
      </w:r>
      <w:r w:rsidR="00AC3B76">
        <w:rPr>
          <w:b/>
        </w:rPr>
        <w:t>.</w:t>
      </w:r>
      <w:r w:rsidRPr="00AC3B76">
        <w:rPr>
          <w:b/>
        </w:rPr>
        <w:t xml:space="preserve"> 05</w:t>
      </w:r>
      <w:r w:rsidR="00AC3B76">
        <w:rPr>
          <w:b/>
        </w:rPr>
        <w:t>.</w:t>
      </w:r>
      <w:r w:rsidR="00761156" w:rsidRPr="00AC3B76">
        <w:t xml:space="preserve"> </w:t>
      </w:r>
      <w:r w:rsidR="00761156" w:rsidRPr="00AC3B76">
        <w:rPr>
          <w:b/>
        </w:rPr>
        <w:t>Управление деятельностью подразделения</w:t>
      </w:r>
      <w:r w:rsidR="00761156" w:rsidRPr="00AC3B76">
        <w:rPr>
          <w:b/>
          <w:spacing w:val="-15"/>
        </w:rPr>
        <w:t xml:space="preserve"> </w:t>
      </w:r>
      <w:r w:rsidR="00761156" w:rsidRPr="00AC3B76">
        <w:rPr>
          <w:b/>
        </w:rPr>
        <w:t>организации.</w:t>
      </w:r>
    </w:p>
    <w:p w:rsidR="00746415" w:rsidRPr="00AC3B76" w:rsidRDefault="00746415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064" w:type="dxa"/>
        <w:tblInd w:w="-459" w:type="dxa"/>
        <w:tblLayout w:type="fixed"/>
        <w:tblLook w:val="04A0"/>
      </w:tblPr>
      <w:tblGrid>
        <w:gridCol w:w="359"/>
        <w:gridCol w:w="1201"/>
        <w:gridCol w:w="3402"/>
        <w:gridCol w:w="1842"/>
        <w:gridCol w:w="709"/>
        <w:gridCol w:w="684"/>
        <w:gridCol w:w="1867"/>
      </w:tblGrid>
      <w:tr w:rsidR="00746415" w:rsidRPr="00AC3B76" w:rsidTr="00761156">
        <w:tc>
          <w:tcPr>
            <w:tcW w:w="359" w:type="dxa"/>
            <w:vAlign w:val="center"/>
          </w:tcPr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746415" w:rsidRPr="00AC3B76" w:rsidRDefault="00746415" w:rsidP="00AC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Align w:val="center"/>
          </w:tcPr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  <w:p w:rsidR="00746415" w:rsidRPr="00AC3B76" w:rsidRDefault="00746415" w:rsidP="00AC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(вид) самостоятельной работы</w:t>
            </w:r>
          </w:p>
        </w:tc>
        <w:tc>
          <w:tcPr>
            <w:tcW w:w="1842" w:type="dxa"/>
            <w:vAlign w:val="center"/>
          </w:tcPr>
          <w:p w:rsidR="00746415" w:rsidRPr="00AC3B76" w:rsidRDefault="00746415" w:rsidP="00AC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  <w:tc>
          <w:tcPr>
            <w:tcW w:w="709" w:type="dxa"/>
            <w:vAlign w:val="center"/>
          </w:tcPr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Формируемые</w:t>
            </w:r>
          </w:p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и ПК</w:t>
            </w:r>
          </w:p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Align w:val="center"/>
          </w:tcPr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67" w:type="dxa"/>
            <w:vAlign w:val="center"/>
          </w:tcPr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  <w:p w:rsidR="00746415" w:rsidRPr="00AC3B76" w:rsidRDefault="00746415" w:rsidP="00AC3B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4D4856" w:rsidRPr="00AC3B76" w:rsidTr="00761156">
        <w:tc>
          <w:tcPr>
            <w:tcW w:w="359" w:type="dxa"/>
          </w:tcPr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1" w:type="dxa"/>
          </w:tcPr>
          <w:p w:rsidR="004D4856" w:rsidRPr="00AC3B76" w:rsidRDefault="004D48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4D4856" w:rsidRPr="00AC3B76" w:rsidRDefault="004D48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4D4856" w:rsidRPr="00AC3B76" w:rsidRDefault="004D48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4D4856" w:rsidRPr="00AC3B76" w:rsidRDefault="004D48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объект управления.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А) Проанализировать управленческие процессы, с которыми вы встречались в жизни.  Можно ли считать работу преподавателя управленческой деятельностью? 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Cравнить труд управленца, изобретателя, рабочего, показав их общие  черты и различия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опорного конспекта на тему «Современные формы и модели организаци</w:t>
            </w:r>
            <w:r w:rsidR="00C80DB8"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й»,«Качества современного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управленца», «Практический опыт управления всемирно известных компаний»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4D4856" w:rsidRPr="00AC3B76" w:rsidRDefault="004D48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 Оформление терминологического словаря по основным понятиям, терминам главы 1.1</w:t>
            </w:r>
          </w:p>
        </w:tc>
        <w:tc>
          <w:tcPr>
            <w:tcW w:w="1842" w:type="dxa"/>
          </w:tcPr>
          <w:p w:rsidR="004D4856" w:rsidRPr="00AC3B76" w:rsidRDefault="004D4856" w:rsidP="00AC3B76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Уметь:</w:t>
            </w:r>
          </w:p>
          <w:p w:rsidR="004D4856" w:rsidRPr="00AC3B76" w:rsidRDefault="004D4856" w:rsidP="00AC3B76">
            <w:pPr>
              <w:pStyle w:val="Style16"/>
              <w:widowControl/>
              <w:numPr>
                <w:ilvl w:val="0"/>
                <w:numId w:val="12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4D4856" w:rsidRPr="00AC3B76" w:rsidRDefault="004D48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</w:p>
          <w:p w:rsidR="004D4856" w:rsidRPr="00AC3B76" w:rsidRDefault="004D4856" w:rsidP="00AC3B76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Знать:</w:t>
            </w:r>
          </w:p>
          <w:p w:rsidR="004D4856" w:rsidRPr="00AC3B76" w:rsidRDefault="004D4856" w:rsidP="00AC3B76">
            <w:pPr>
              <w:pStyle w:val="Style16"/>
              <w:widowControl/>
              <w:numPr>
                <w:ilvl w:val="0"/>
                <w:numId w:val="13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4D4856" w:rsidRPr="00AC3B76" w:rsidRDefault="004D4856" w:rsidP="00AC3B76">
            <w:pPr>
              <w:pStyle w:val="Style16"/>
              <w:widowControl/>
              <w:numPr>
                <w:ilvl w:val="0"/>
                <w:numId w:val="13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организации;</w:t>
            </w:r>
          </w:p>
          <w:p w:rsidR="004D4856" w:rsidRPr="00AC3B76" w:rsidRDefault="004D4856" w:rsidP="00AC3B76">
            <w:pPr>
              <w:pStyle w:val="Style16"/>
              <w:widowControl/>
              <w:snapToGrid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C80DB8" w:rsidRPr="00AC3B76" w:rsidRDefault="00F36651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AC3B7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1., </w:t>
            </w:r>
          </w:p>
          <w:p w:rsidR="004D4856" w:rsidRPr="00AC3B76" w:rsidRDefault="00F36651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684" w:type="dxa"/>
          </w:tcPr>
          <w:p w:rsidR="004D4856" w:rsidRPr="00AC3B76" w:rsidRDefault="00F36651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09DE"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7" w:type="dxa"/>
          </w:tcPr>
          <w:p w:rsidR="004D4856" w:rsidRPr="00AC3B76" w:rsidRDefault="00F36651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конспектирование материала;</w:t>
            </w:r>
          </w:p>
          <w:p w:rsidR="00F36651" w:rsidRPr="00AC3B76" w:rsidRDefault="00F36651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F36651" w:rsidRPr="00AC3B76" w:rsidRDefault="00F36651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F36651" w:rsidRPr="00AC3B76" w:rsidRDefault="00F36651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6651" w:rsidRPr="00AC3B76" w:rsidRDefault="00F36651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156" w:rsidRPr="00AC3B76" w:rsidTr="00761156">
        <w:tc>
          <w:tcPr>
            <w:tcW w:w="359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1" w:type="dxa"/>
          </w:tcPr>
          <w:p w:rsidR="00761156" w:rsidRPr="00AC3B76" w:rsidRDefault="007611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работой организации и структурного подразделения</w:t>
            </w:r>
          </w:p>
        </w:tc>
        <w:tc>
          <w:tcPr>
            <w:tcW w:w="3402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А) Какие источники информации позволят получить данные о состоянии объекта?  Перечислить их.</w:t>
            </w:r>
          </w:p>
          <w:p w:rsidR="00761156" w:rsidRPr="00AC3B76" w:rsidRDefault="007611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Почему в рыночной экономике нельзя управлять по принципам централизованной системы хозяйствования?</w:t>
            </w:r>
          </w:p>
          <w:p w:rsidR="00761156" w:rsidRPr="00AC3B76" w:rsidRDefault="007611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2.Поиск заданной информации в интернете и ее оформление в виде реферата на темы: «Организация управления на примере компании Ford», «Изучение рынка», «Проблема снижения издержек»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61156" w:rsidRPr="00AC3B76" w:rsidRDefault="007611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4. Подготовка к семинарским занятиям</w:t>
            </w:r>
          </w:p>
          <w:p w:rsidR="00761156" w:rsidRPr="00AC3B76" w:rsidRDefault="0076115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 Оформить  терминологический словарь по основным понятиям, терминам главы 1.2</w:t>
            </w:r>
          </w:p>
        </w:tc>
        <w:tc>
          <w:tcPr>
            <w:tcW w:w="1842" w:type="dxa"/>
          </w:tcPr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4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4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область деятельности </w:t>
            </w:r>
            <w:r w:rsidRPr="00AC3B76">
              <w:rPr>
                <w:rStyle w:val="FontStyle57"/>
                <w:sz w:val="24"/>
                <w:szCs w:val="24"/>
              </w:rPr>
              <w:lastRenderedPageBreak/>
              <w:t>структурного подразделения;</w:t>
            </w:r>
          </w:p>
          <w:p w:rsidR="00761156" w:rsidRPr="00AC3B76" w:rsidRDefault="00761156" w:rsidP="00AC3B76">
            <w:pPr>
              <w:pStyle w:val="Style16"/>
              <w:widowControl/>
              <w:snapToGrid w:val="0"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</w:p>
          <w:p w:rsidR="00761156" w:rsidRPr="00AC3B76" w:rsidRDefault="00761156" w:rsidP="00AC3B76">
            <w:pPr>
              <w:pStyle w:val="Style16"/>
              <w:widowControl/>
              <w:snapToGrid w:val="0"/>
              <w:spacing w:line="240" w:lineRule="auto"/>
              <w:jc w:val="both"/>
            </w:pPr>
          </w:p>
        </w:tc>
        <w:tc>
          <w:tcPr>
            <w:tcW w:w="709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1, ОК 4,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5, ОК 7, ПК 5.1.</w:t>
            </w:r>
          </w:p>
        </w:tc>
        <w:tc>
          <w:tcPr>
            <w:tcW w:w="684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dxa"/>
          </w:tcPr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156" w:rsidRPr="00AC3B76" w:rsidTr="00761156">
        <w:tc>
          <w:tcPr>
            <w:tcW w:w="359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01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и задач</w:t>
            </w:r>
            <w:r w:rsidRPr="00AC3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организации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структурного подразделения</w:t>
            </w:r>
          </w:p>
        </w:tc>
        <w:tc>
          <w:tcPr>
            <w:tcW w:w="3402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AC3B76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Почему стратегия компании Apple является выигрышной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? Свой ответ аргументируйте.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Почему для достижения цели следует чётко указать период времени?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презентации на темы: «Путь к успеху</w:t>
            </w:r>
            <w:r w:rsidRPr="00AC3B76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Как разбогатеть – учимся на примере жизни Джона Рокфеллера" w:history="1">
              <w:r w:rsidRPr="00AC3B76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Джона Рокфеллера</w:t>
              </w:r>
            </w:hyperlink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», «Биография</w:t>
            </w:r>
            <w:r w:rsidRPr="00AC3B76">
              <w:rPr>
                <w:rStyle w:val="mw-headlin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Артура Томпсона</w:t>
            </w:r>
            <w:r w:rsidRPr="00AC3B76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Стрикленда»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61156" w:rsidRPr="00AC3B76" w:rsidRDefault="0076115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61156" w:rsidRPr="00AC3B76" w:rsidRDefault="0076115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5.Оформление терминологического словаря по основным понятиям, терминам главы 1.3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определять критерии достижения целей;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применять </w:t>
            </w: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 xml:space="preserve">-критерии для постановки целей; 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условия достижения целей; 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временные интервалы достижения целей; </w:t>
            </w: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методику постановки целей и задач деятельности;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>-критерии целей;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организации;</w:t>
            </w:r>
          </w:p>
        </w:tc>
        <w:tc>
          <w:tcPr>
            <w:tcW w:w="709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5.1.,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1,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5, ОК 7</w:t>
            </w:r>
          </w:p>
        </w:tc>
        <w:tc>
          <w:tcPr>
            <w:tcW w:w="684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dxa"/>
          </w:tcPr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1156" w:rsidRPr="00AC3B76" w:rsidTr="00761156">
        <w:tc>
          <w:tcPr>
            <w:tcW w:w="359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1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Планиро</w:t>
            </w: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вание как функция управления. Стратегическое планирование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1.Письменно ответить на ситуационные вопросы: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AC3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 планирование является центральным звеном хозяйственного механизма управления и регулирования производства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? Свой ответ аргументируйте.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Какое решение является первым и самым ответственным при стратегическом планировании? Свой ответ аргументируйте.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реферата на темы: «Бизнес-план, методика его разработки и контроль исполнения», «Нормативная база планирования», «Теоретические и методологические основы планирования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3.Оформить схему «Планирование на предприятии»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4. Ответы на вопросы.</w:t>
            </w:r>
          </w:p>
          <w:p w:rsidR="00761156" w:rsidRPr="00AC3B76" w:rsidRDefault="0076115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61156" w:rsidRPr="00AC3B76" w:rsidRDefault="0076115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6.Оформление терминологического словаря по основным понятиям, терминам главы 1.4</w:t>
            </w: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b/>
              </w:rPr>
            </w:pP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</w:t>
            </w:r>
            <w:r w:rsidRPr="00AC3B76">
              <w:rPr>
                <w:rStyle w:val="FontStyle57"/>
                <w:sz w:val="24"/>
                <w:szCs w:val="24"/>
              </w:rPr>
              <w:lastRenderedPageBreak/>
              <w:t>ять критерии достижения целей;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применять </w:t>
            </w: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 xml:space="preserve">-критерии для постановки целей; 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условия достижения целей; 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временные интервалы достижения целей; 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объем ресурсного обеспечения; 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61156" w:rsidRPr="00AC3B76" w:rsidRDefault="00761156" w:rsidP="00AC3B76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составлять текущие и оперативные планы деятельности;</w:t>
            </w: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61156" w:rsidRPr="00AC3B76" w:rsidRDefault="0076115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методику постановки целей и задач деятельности;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>-критерии целей;</w:t>
            </w:r>
          </w:p>
          <w:p w:rsidR="00761156" w:rsidRPr="00AC3B76" w:rsidRDefault="0076115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</w:t>
            </w:r>
          </w:p>
        </w:tc>
        <w:tc>
          <w:tcPr>
            <w:tcW w:w="709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5.2.,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1, ОК 2, 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5,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7, ОК 8</w:t>
            </w:r>
          </w:p>
        </w:tc>
        <w:tc>
          <w:tcPr>
            <w:tcW w:w="684" w:type="dxa"/>
          </w:tcPr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867" w:type="dxa"/>
          </w:tcPr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ответы на </w:t>
            </w: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схемы;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61156" w:rsidRPr="00AC3B76" w:rsidRDefault="0076115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61156" w:rsidRPr="00AC3B76" w:rsidRDefault="0076115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757C76" w:rsidRPr="00AC3B76" w:rsidRDefault="00757C76" w:rsidP="00AC3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Тайм-менеджм</w:t>
            </w: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ент в управлении организацией</w:t>
            </w: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А) Почему в настоящее время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возникает потребность в тайм-менеджменте? Свой ответ аргументируйте.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Какой результат получит организация и ее структурные подразделения, если применять грамотный ТМ?</w:t>
            </w:r>
          </w:p>
          <w:p w:rsidR="00757C76" w:rsidRPr="00AC3B76" w:rsidRDefault="00757C76" w:rsidP="00AC3B76">
            <w:pPr>
              <w:pStyle w:val="2"/>
              <w:spacing w:before="0" w:line="240" w:lineRule="auto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2.Поиск заданной информ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ции в интернете и ее офор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ление в виде презентации на темы: «</w:t>
            </w:r>
            <w:r w:rsidRPr="00AC3B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Универсальные прав</w:t>
            </w:r>
            <w:r w:rsidRPr="00AC3B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  <w:r w:rsidRPr="00AC3B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ла тайм-менеджмента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», «Гр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мотная организация отдыха»,</w:t>
            </w:r>
            <w:r w:rsidRPr="00AC3B7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«</w:t>
            </w: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Тайм-менеджмент и лайф-менеджмент»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5.Оформление терминологического словаря по основным понятиям, терминам главы 1.5</w:t>
            </w: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</w:t>
            </w:r>
            <w:r w:rsidRPr="00AC3B76">
              <w:rPr>
                <w:rStyle w:val="FontStyle57"/>
                <w:sz w:val="24"/>
                <w:szCs w:val="24"/>
              </w:rPr>
              <w:lastRenderedPageBreak/>
              <w:t xml:space="preserve">ять временные интервалы достижения целей; 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основы тайм-менеджмента;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5.1.,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5, ОК 8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ответы на </w:t>
            </w: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1.6.</w:t>
            </w: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как функция управления.</w:t>
            </w:r>
          </w:p>
          <w:p w:rsidR="00757C76" w:rsidRPr="00AC3B76" w:rsidRDefault="00757C76" w:rsidP="00AC3B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организации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7C76" w:rsidRPr="00AC3B76" w:rsidRDefault="00757C76" w:rsidP="00AC3B76">
            <w:pPr>
              <w:pStyle w:val="a5"/>
              <w:widowControl w:val="0"/>
              <w:suppressAutoHyphens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ситу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ные вопросы: </w:t>
            </w:r>
          </w:p>
          <w:p w:rsidR="00757C76" w:rsidRPr="00AC3B76" w:rsidRDefault="00757C76" w:rsidP="00AC3B76">
            <w:pPr>
              <w:pStyle w:val="2"/>
              <w:shd w:val="clear" w:color="auto" w:fill="FFFFFF"/>
              <w:spacing w:before="0" w:line="240" w:lineRule="auto"/>
              <w:jc w:val="both"/>
              <w:outlineLvl w:val="1"/>
              <w:rPr>
                <w:rStyle w:val="mw-headlin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А) Какие различают о</w:t>
            </w:r>
            <w:r w:rsidRPr="00AC3B76">
              <w:rPr>
                <w:rStyle w:val="mw-headlin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сновные пар</w:t>
            </w:r>
            <w:r w:rsidRPr="00AC3B76">
              <w:rPr>
                <w:rStyle w:val="mw-headlin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а</w:t>
            </w:r>
            <w:r w:rsidRPr="00AC3B76">
              <w:rPr>
                <w:rStyle w:val="mw-headlin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метры проектирования организац</w:t>
            </w:r>
            <w:r w:rsidRPr="00AC3B76">
              <w:rPr>
                <w:rStyle w:val="mw-headlin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  <w:r w:rsidRPr="00AC3B76">
              <w:rPr>
                <w:rStyle w:val="mw-headline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онной структуры? Перечислите их.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Б)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Какова роль организационных структур в управлении?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3. Поиск заданной информации в интернете и ее оформление в виде реферата на темы: «Планировка рабочих мест», «Аттестация и рационализация рабочих мест», </w:t>
            </w: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Условия труда»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4.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6.Оформление терминологического словаря по основным понятиям, терминам главы 1.6</w:t>
            </w: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определять зоны ответственности сотрудников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5.2.,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2, ОК 6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1.7.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Учет, анализ и контроль работы структу</w:t>
            </w: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рного подразделения как функция управления</w:t>
            </w: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А) Какая существует итоговая документация по контролю?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Какая существует взаимосвязь между управлением и учетом?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2.Поиск заданной информации в интернете и ее оформление в виде презентации на темы: «6 эффективных методов борьбы с бездельниками», «Контроль работы сотрудников — зло или благо?»,  «Программа контроля за компьютером и персоналом»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5.Оформление терминологического словаря по основным понятиям, терминам главы 1.7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0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lastRenderedPageBreak/>
              <w:t>выбирать 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осуществлять оценку деятельности подразделения в целом и каждого сотрудника по выбранным критериям;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оформлять отчет об оценке;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способы и методы контроля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методики анализа планов;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5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критерии оценки деятельности подразделения;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методы обеспечения достоверности оценки деятельности</w:t>
            </w: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5.3,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2, ОК 3,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 ОК 6, ОК 7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презентации;;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rPr>
          <w:trHeight w:val="131"/>
        </w:trPr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3B7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1.8.</w:t>
            </w:r>
          </w:p>
          <w:p w:rsidR="00757C76" w:rsidRPr="00AC3B76" w:rsidRDefault="00757C76" w:rsidP="00AC3B7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C3B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Мотивирование и стимулирование персонала как функция </w:t>
            </w:r>
            <w:r w:rsidRPr="00AC3B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управления структурным подразделением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А) Почему возникают проблемы мотивации на предприятиях на современном этапе?</w:t>
            </w:r>
          </w:p>
          <w:p w:rsidR="00757C76" w:rsidRPr="00AC3B76" w:rsidRDefault="00757C76" w:rsidP="00AC3B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Б) Какие бы вы дали менеджеру совету по созданию условий для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планов подчиненных?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реферата или презентации на темы: «</w:t>
            </w: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>Из истории мотивации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», «Система мотивации на зарубежных и отечественных предприятиях», «Потребности. Теория потребности по концепции А. Маслоу»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5.Оформление терминологического словаря по основным понятиям, терминам главы 1.8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выбират</w:t>
            </w:r>
            <w:r w:rsidRPr="00AC3B76">
              <w:rPr>
                <w:rStyle w:val="FontStyle57"/>
                <w:sz w:val="24"/>
                <w:szCs w:val="24"/>
              </w:rPr>
              <w:lastRenderedPageBreak/>
              <w:t>ь 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осуществлять оценку деятельности подразделения в целом и каждого сотрудника по выбранным критериям;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</w:pPr>
            <w:r w:rsidRPr="00AC3B76">
              <w:rPr>
                <w:rStyle w:val="FontStyle57"/>
                <w:sz w:val="24"/>
                <w:szCs w:val="24"/>
              </w:rPr>
              <w:t>критерии оценки деятельности подразделения;</w:t>
            </w: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5.2. ОК %, РК 6, ОК 7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</w:t>
            </w: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вка презентации;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3B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 1.9.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 решения в деятельности менеджера</w:t>
            </w: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А) В чем отличие экспертных от неэкспертных методов принятия управленческих решений?</w:t>
            </w:r>
          </w:p>
          <w:p w:rsidR="00757C76" w:rsidRPr="00AC3B76" w:rsidRDefault="00757C76" w:rsidP="00AC3B7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Б) Может ли менеджер принять ошибочное управленческое решение? Почему? Какие последствия это решение будет иметь для работы предприятия и его сотрудников?</w:t>
            </w:r>
          </w:p>
          <w:p w:rsidR="00757C76" w:rsidRPr="00AC3B76" w:rsidRDefault="00757C76" w:rsidP="00AC3B76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C3B76">
              <w:rPr>
                <w:rFonts w:ascii="Times New Roman" w:hAnsi="Times New Roman"/>
                <w:sz w:val="24"/>
                <w:szCs w:val="24"/>
              </w:rPr>
              <w:t>2.Поиск заданной информации в интернете и ее оформление в виде реферата на темы: «</w:t>
            </w:r>
            <w:r w:rsidRPr="00AC3B76">
              <w:rPr>
                <w:rFonts w:ascii="Times New Roman" w:hAnsi="Times New Roman"/>
                <w:bCs/>
                <w:sz w:val="24"/>
                <w:szCs w:val="24"/>
              </w:rPr>
              <w:t>Правила принятия управленческих решений</w:t>
            </w:r>
            <w:r w:rsidRPr="00AC3B76">
              <w:rPr>
                <w:rFonts w:ascii="Times New Roman" w:hAnsi="Times New Roman"/>
                <w:sz w:val="24"/>
                <w:szCs w:val="24"/>
              </w:rPr>
              <w:t>», «Метод Дельфи», «Брейнсторминг»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5.Оформление терминологического словаря по основным понятиям,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терминам главы 1.9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определять зоны ответственности сотрудников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выбирать 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осуществлять оценку деятельности подразделения в целом и каждого сотрудника по выбранным критериям;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методику постановки целей и задач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>-критерии целей;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основы тайм-менеджмента;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планов, области их применения;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способы и методы контроля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методики анализа планов;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6"/>
              </w:numPr>
              <w:snapToGrid w:val="0"/>
              <w:spacing w:line="240" w:lineRule="auto"/>
              <w:ind w:left="0" w:firstLine="0"/>
              <w:jc w:val="both"/>
            </w:pPr>
            <w:r w:rsidRPr="00AC3B76">
              <w:rPr>
                <w:rStyle w:val="FontStyle57"/>
                <w:sz w:val="24"/>
                <w:szCs w:val="24"/>
              </w:rPr>
              <w:t>методы обеспечения достоверности оценки деятельности</w:t>
            </w: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3, ОК 4, ОК 5, ОК 6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</w:p>
          <w:p w:rsidR="00757C76" w:rsidRPr="00AC3B76" w:rsidRDefault="00757C76" w:rsidP="00AC3B76">
            <w:pPr>
              <w:pStyle w:val="a5"/>
              <w:tabs>
                <w:tab w:val="left" w:pos="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коммуникацией как </w:t>
            </w: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средство повышения эффективности деятельности структурного подразделения организации.</w:t>
            </w:r>
          </w:p>
          <w:p w:rsidR="00757C76" w:rsidRPr="00AC3B76" w:rsidRDefault="00757C76" w:rsidP="00AC3B76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А) Какие пути совершенствования межличностных коммуникаций Вы можете предложить?  Свой ответ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аргументируйте, приводя практические примеры.</w:t>
            </w:r>
          </w:p>
          <w:p w:rsidR="00757C76" w:rsidRPr="00AC3B76" w:rsidRDefault="00757C76" w:rsidP="00AC3B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Какое значение имеют электронные коммуникации?</w:t>
            </w:r>
          </w:p>
          <w:p w:rsidR="00757C76" w:rsidRPr="00AC3B76" w:rsidRDefault="00757C76" w:rsidP="00AC3B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презентации на темы: «</w:t>
            </w: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>Полный единичный цикл коммуникации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», «Модели коммуникационных сетей», «Коммуникативное пространство», «Сущность коммуникационной политики и основные принципы ее осуществления», «Значение организационных коммуникаций в функционировании структурного подразделения. Формы и методы организационных коммуникаций»</w:t>
            </w:r>
          </w:p>
          <w:p w:rsidR="00757C76" w:rsidRPr="00AC3B76" w:rsidRDefault="00757C76" w:rsidP="00AC3B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Подготовка электронной презентации на тему «Презентация малой группы»</w:t>
            </w:r>
          </w:p>
          <w:p w:rsidR="00757C76" w:rsidRPr="00AC3B76" w:rsidRDefault="00757C76" w:rsidP="00AC3B7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4. Ответы на вопросы.</w:t>
            </w:r>
          </w:p>
          <w:p w:rsidR="00757C76" w:rsidRPr="00AC3B76" w:rsidRDefault="00757C76" w:rsidP="00AC3B76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6.Оформление терминологического словаря по основным понятиям, терминам главы 1.10</w:t>
            </w:r>
          </w:p>
          <w:p w:rsidR="00757C76" w:rsidRPr="00AC3B76" w:rsidRDefault="00757C76" w:rsidP="00AC3B76">
            <w:pPr>
              <w:spacing w:after="0" w:line="240" w:lineRule="auto"/>
              <w:ind w:firstLine="6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lastRenderedPageBreak/>
              <w:t>определять зоны ответственности сотрудников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выбирать 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осуществлять оценку деятельности подразделения в целом и каждого сотрудника по выбранным критериям;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методику постановки целей и задач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планов, области их применения;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способы и методы контроля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методики анализа планов;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критерии оценки деятельности подразделения;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Style w:val="FontStyle57"/>
                <w:sz w:val="24"/>
                <w:szCs w:val="24"/>
              </w:rPr>
              <w:lastRenderedPageBreak/>
              <w:t>методы обеспечения достоверности оценки деятельности</w:t>
            </w: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5.2.,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4, ОК 5, ОК </w:t>
            </w: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 ОК 7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презентации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1.11.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коммуникации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в управлении структурным подразделением организации</w:t>
            </w: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А) Какими каналами получения информации располагает управленец и зачем она ему (полученная информация) необходима?  Свой ответ аргументируйте, приводя практические примеры.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Какими свойствами должен обладать предприниматель, ведущий бизнес?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реферата на темы: «Использование приемов активного слушания», «Требования к оформлению презентации», «</w:t>
            </w: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Позиционный торг: его о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собенности, недостатки, приемы», «Цели телефонного разговора в рабочее время. Этапы телефонного разговора. Этикет телефонного разговора.</w:t>
            </w:r>
            <w:r w:rsidRPr="00AC3B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Выбор времени для беседы по телефону.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Выражения, которых следует избегать в деловой беседе по телефону.</w:t>
            </w:r>
            <w:r w:rsidRPr="00AC3B7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C3B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Рекомендации по защите от телефонных звонко</w:t>
            </w: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>в», «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Пресс-конференция»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Подготовка электронной презентации на тему «Презентация малой группы»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4.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6.Оформление терминологического словаря по основным понятиям, терминам главы 1.11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определять зоны ответственности сотрудников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выбирать 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осуществлять оценку деятельности подразделения в целом и каждого сотрудника по выбранным критериям;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методику постановки целей и задач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планов, области их применения;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способы и методы контроля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lastRenderedPageBreak/>
              <w:t>методики анализа планов;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критерии оценки деятельности подразделения;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методы обеспечения достоверности оценки деятельности</w:t>
            </w: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5.2.,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6, ОК 7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1.12.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динамика, лидерство и руководство.</w:t>
            </w: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А) Каким образом и почему вы определили бы деловые роли в своей</w:t>
            </w:r>
            <w:r w:rsidRPr="00AC3B7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учебной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группе?  Свой ответ аргументируйте, провидя практические примеры.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Б) Какие бы вы дали практические рекомендации по улучшению стиля руководства на предприятии, где проходили практику?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2.Поиск заданной информации в интернете и ее оформление в виде презентации на темы: «Характеристики харизматических личносте</w:t>
            </w:r>
            <w:r w:rsidRPr="00AC3B76">
              <w:rPr>
                <w:rStyle w:val="FontStyle55"/>
                <w:sz w:val="24"/>
                <w:szCs w:val="24"/>
              </w:rPr>
              <w:t>й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», «Способность влияния на людей», «Межгрупповое взаимодействие в организации»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5.Оформление терминологического словаря по основным понятиям, терминам главы 1.12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8"/>
              </w:numPr>
              <w:snapToGrid w:val="0"/>
              <w:spacing w:line="240" w:lineRule="auto"/>
              <w:ind w:left="0"/>
              <w:jc w:val="both"/>
            </w:pP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0"/>
              </w:numPr>
              <w:spacing w:line="240" w:lineRule="auto"/>
              <w:ind w:left="0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определять критерии достижения целей;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применять </w:t>
            </w: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 xml:space="preserve">-критерии для постановки целей; 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условия достижения целей; 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временные интервалы достижения целей; 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 xml:space="preserve">определять объем ресурсного обеспечения; 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a5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составлять текущие и оперативные планы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определ</w:t>
            </w:r>
            <w:r w:rsidRPr="00AC3B76">
              <w:rPr>
                <w:rStyle w:val="FontStyle57"/>
                <w:sz w:val="24"/>
                <w:szCs w:val="24"/>
              </w:rPr>
              <w:lastRenderedPageBreak/>
              <w:t>ять зоны ответственности сотрудников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выбирать 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осуществлять оценку деятельности подразделения в целом и каждого сотрудника по выбранным критериям;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оформлять отчет об оценке;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pacing w:line="240" w:lineRule="auto"/>
              <w:ind w:left="0" w:firstLine="0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методику постановки целей и задач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  <w:lang w:val="en-US"/>
              </w:rPr>
              <w:t>SMART</w:t>
            </w:r>
            <w:r w:rsidRPr="00AC3B76">
              <w:rPr>
                <w:rStyle w:val="FontStyle57"/>
                <w:sz w:val="24"/>
                <w:szCs w:val="24"/>
              </w:rPr>
              <w:t>-критерии целей;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миссию, стратегию и цель организации;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основы тайм-менеджмента;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планов, области их применения;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способы и методы контроля деятельности;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методик</w:t>
            </w:r>
            <w:r w:rsidRPr="00AC3B76">
              <w:rPr>
                <w:rStyle w:val="FontStyle57"/>
                <w:sz w:val="24"/>
                <w:szCs w:val="24"/>
              </w:rPr>
              <w:lastRenderedPageBreak/>
              <w:t>и анализа планов;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виды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критерии оценки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8"/>
              </w:numPr>
              <w:snapToGrid w:val="0"/>
              <w:spacing w:line="240" w:lineRule="auto"/>
              <w:ind w:left="0" w:firstLine="0"/>
              <w:jc w:val="both"/>
            </w:pPr>
            <w:r w:rsidRPr="00AC3B76">
              <w:rPr>
                <w:rStyle w:val="FontStyle57"/>
                <w:sz w:val="24"/>
                <w:szCs w:val="24"/>
              </w:rPr>
              <w:t>методы обеспечения достоверности оценки деятельности</w:t>
            </w: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5.2, ПК 5.3,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1-ОК9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7C76" w:rsidRPr="00AC3B76" w:rsidTr="00761156">
        <w:tc>
          <w:tcPr>
            <w:tcW w:w="35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01" w:type="dxa"/>
          </w:tcPr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Тема 1.13.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 в управлении подразделением организации</w:t>
            </w:r>
          </w:p>
        </w:tc>
        <w:tc>
          <w:tcPr>
            <w:tcW w:w="3402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ответить на ситуационные вопросы: 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А) В чем заключается значение </w:t>
            </w:r>
            <w:r w:rsidRPr="00AC3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компьютерной техники и построенной на ее основе современной автоматизированной информационной системы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на предприятиях? Свой ответ аргументируйте.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Б) Какие вы можете назвать </w:t>
            </w:r>
            <w:r w:rsidRPr="00AC3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наиболее эффективные методы внедрения систем управления с точки зрения новейших отечественных и зарубежных исследований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 xml:space="preserve">2.Поиск заданной информации в интернете и ее оформление в виде реферата на темы: «Анализ  ИС по уровням 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методов  внедрения систем управления», «Оценка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 внедрения ИТ», «Функции организации и руководства информационными технологиями»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3. Ответы на вопросы.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семинарским занятиям</w:t>
            </w:r>
          </w:p>
          <w:p w:rsidR="00757C76" w:rsidRPr="00AC3B76" w:rsidRDefault="00757C76" w:rsidP="00AC3B7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5.Оформление терминологического словаря по основным понятиям, терминам главы 1.13</w:t>
            </w:r>
          </w:p>
          <w:p w:rsidR="00757C76" w:rsidRPr="00AC3B76" w:rsidRDefault="00757C76" w:rsidP="00AC3B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6. Подготовка к аттестации – экзамену по МДК 05.01, экзамену (квалификационному) по ПМ 05</w:t>
            </w:r>
          </w:p>
        </w:tc>
        <w:tc>
          <w:tcPr>
            <w:tcW w:w="1842" w:type="dxa"/>
          </w:tcPr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lastRenderedPageBreak/>
              <w:t>Уметь: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проводить ситуационный анализ деятельности подразделения;</w:t>
            </w:r>
          </w:p>
          <w:p w:rsidR="00757C76" w:rsidRPr="00AC3B76" w:rsidRDefault="00757C76" w:rsidP="00AC3B76">
            <w:pPr>
              <w:pStyle w:val="Style16"/>
              <w:widowControl/>
              <w:spacing w:line="240" w:lineRule="auto"/>
              <w:jc w:val="both"/>
              <w:rPr>
                <w:rStyle w:val="FontStyle57"/>
                <w:b/>
                <w:sz w:val="24"/>
                <w:szCs w:val="24"/>
              </w:rPr>
            </w:pPr>
            <w:r w:rsidRPr="00AC3B76">
              <w:rPr>
                <w:rStyle w:val="FontStyle57"/>
                <w:b/>
                <w:sz w:val="24"/>
                <w:szCs w:val="24"/>
              </w:rPr>
              <w:t>Знать:</w:t>
            </w:r>
          </w:p>
          <w:p w:rsidR="00757C76" w:rsidRPr="00AC3B76" w:rsidRDefault="00757C76" w:rsidP="00AC3B76">
            <w:pPr>
              <w:pStyle w:val="Style16"/>
              <w:widowControl/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jc w:val="both"/>
              <w:rPr>
                <w:rStyle w:val="FontStyle57"/>
                <w:sz w:val="24"/>
                <w:szCs w:val="24"/>
              </w:rPr>
            </w:pPr>
            <w:r w:rsidRPr="00AC3B76">
              <w:rPr>
                <w:rStyle w:val="FontStyle57"/>
                <w:sz w:val="24"/>
                <w:szCs w:val="24"/>
              </w:rPr>
              <w:t>область деятельности структурного подразделения;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4, ОК 5, ОК 9</w:t>
            </w:r>
          </w:p>
        </w:tc>
        <w:tc>
          <w:tcPr>
            <w:tcW w:w="684" w:type="dxa"/>
          </w:tcPr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7" w:type="dxa"/>
          </w:tcPr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ответы на вопросы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терминологического словаря;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реферата;</w:t>
            </w:r>
          </w:p>
          <w:p w:rsidR="00757C76" w:rsidRPr="00AC3B76" w:rsidRDefault="00757C76" w:rsidP="00AC3B7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76">
              <w:rPr>
                <w:rFonts w:ascii="Times New Roman" w:hAnsi="Times New Roman" w:cs="Times New Roman"/>
                <w:sz w:val="24"/>
                <w:szCs w:val="24"/>
              </w:rPr>
              <w:t>выступление на занятии</w:t>
            </w:r>
          </w:p>
          <w:p w:rsidR="00757C76" w:rsidRPr="00AC3B76" w:rsidRDefault="00757C76" w:rsidP="00AC3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6415" w:rsidRPr="00AC3B76" w:rsidRDefault="00746415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6415" w:rsidRPr="00AC3B76" w:rsidRDefault="00746415" w:rsidP="00AC3B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1F64" w:rsidRPr="00AC3B76" w:rsidRDefault="006F1F64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7287" w:rsidRPr="00AC3B76" w:rsidRDefault="001D7287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 по теме 1.1. </w:t>
      </w:r>
      <w:r w:rsidRPr="00AC3B76">
        <w:rPr>
          <w:rFonts w:ascii="Times New Roman" w:hAnsi="Times New Roman"/>
          <w:b/>
          <w:sz w:val="24"/>
          <w:szCs w:val="24"/>
        </w:rPr>
        <w:t>Организация как объект управления.</w:t>
      </w:r>
    </w:p>
    <w:p w:rsidR="001D7287" w:rsidRPr="00AC3B76" w:rsidRDefault="001D7287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80A" w:rsidRPr="00AC3B76" w:rsidRDefault="001D7287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1. </w:t>
      </w:r>
      <w:r w:rsidR="00836E59" w:rsidRPr="00AC3B76">
        <w:rPr>
          <w:rFonts w:ascii="Times New Roman" w:eastAsia="Times New Roman" w:hAnsi="Times New Roman"/>
          <w:sz w:val="24"/>
          <w:szCs w:val="24"/>
          <w:lang w:eastAsia="ru-RU"/>
        </w:rPr>
        <w:t>Изучение организационной структуры</w:t>
      </w:r>
      <w:r w:rsidRPr="00AC3B76">
        <w:rPr>
          <w:rFonts w:ascii="Times New Roman" w:eastAsia="Times New Roman" w:hAnsi="Times New Roman"/>
          <w:sz w:val="24"/>
          <w:szCs w:val="24"/>
          <w:lang w:eastAsia="ru-RU"/>
        </w:rPr>
        <w:t xml:space="preserve"> аппарата управления. </w:t>
      </w:r>
    </w:p>
    <w:p w:rsidR="0099480A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99480A" w:rsidRPr="00AC3B76">
        <w:rPr>
          <w:rFonts w:ascii="Times New Roman" w:hAnsi="Times New Roman" w:cs="Times New Roman"/>
          <w:sz w:val="24"/>
          <w:szCs w:val="24"/>
        </w:rPr>
        <w:t xml:space="preserve">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проанализировать управленческие процессы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99480A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1D7287" w:rsidRPr="00AC3B76" w:rsidRDefault="001D7287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1D7287" w:rsidRPr="00AC3B76" w:rsidRDefault="001D7287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А) Проанализировать управленческие процессы, с которыми вы встречались в жизни.  Можно ли считать работу преподавателя управленческой деятельностью? </w:t>
      </w:r>
    </w:p>
    <w:p w:rsidR="001D7287" w:rsidRPr="00AC3B76" w:rsidRDefault="001D7287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Cравнить труд управленца, изобретателя, рабочего, показав их общие  черты и различия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062" w:rsidRPr="00AC3B76" w:rsidRDefault="00D80062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9" w:history="1">
        <w:r w:rsidR="003123D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http://studepedia.org/index.php?vol=2&amp;post=19854</w:t>
        </w:r>
      </w:hyperlink>
      <w:r w:rsidR="003123D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062" w:rsidRPr="00AC3B76" w:rsidRDefault="00D80062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D80062" w:rsidRPr="00AC3B76">
        <w:rPr>
          <w:rFonts w:ascii="Times New Roman" w:hAnsi="Times New Roman" w:cs="Times New Roman"/>
          <w:sz w:val="24"/>
          <w:szCs w:val="24"/>
        </w:rPr>
        <w:t>письменного ответа на поставленные вопросы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в виде </w:t>
      </w:r>
      <w:r w:rsidR="00D80062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письменных ответов на вопросы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6E59" w:rsidRPr="00AC3B76" w:rsidRDefault="00D80062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Тема самостоятельной работы № 2</w:t>
      </w:r>
      <w:r w:rsidR="001D7287" w:rsidRPr="00AC3B76">
        <w:rPr>
          <w:rFonts w:ascii="Times New Roman" w:hAnsi="Times New Roman" w:cs="Times New Roman"/>
          <w:sz w:val="24"/>
          <w:szCs w:val="24"/>
        </w:rPr>
        <w:t xml:space="preserve">: </w:t>
      </w:r>
      <w:r w:rsidR="00836E59" w:rsidRPr="00AC3B76">
        <w:rPr>
          <w:rFonts w:ascii="Times New Roman" w:hAnsi="Times New Roman"/>
          <w:sz w:val="24"/>
          <w:szCs w:val="24"/>
        </w:rPr>
        <w:t>Изучение понятия и классификации организаций</w:t>
      </w:r>
    </w:p>
    <w:p w:rsidR="001D7287" w:rsidRPr="00AC3B76" w:rsidRDefault="00836E5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lastRenderedPageBreak/>
        <w:t>Понятие организации, ее общие характеристики.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D80062" w:rsidRPr="00AC3B76">
        <w:rPr>
          <w:rFonts w:ascii="Times New Roman" w:hAnsi="Times New Roman"/>
          <w:sz w:val="24"/>
          <w:szCs w:val="24"/>
        </w:rPr>
        <w:t>Понятие об управлении, его принципы.</w:t>
      </w:r>
    </w:p>
    <w:p w:rsidR="00D80062" w:rsidRPr="00AC3B76" w:rsidRDefault="00D80062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6E59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опорного кон</w:t>
      </w:r>
      <w:r w:rsidR="007901B3" w:rsidRPr="00AC3B76">
        <w:rPr>
          <w:rFonts w:ascii="Times New Roman" w:hAnsi="Times New Roman"/>
          <w:sz w:val="24"/>
          <w:szCs w:val="24"/>
        </w:rPr>
        <w:t>спекта на темы:</w:t>
      </w:r>
      <w:r w:rsidRPr="00AC3B76">
        <w:rPr>
          <w:rFonts w:ascii="Times New Roman" w:hAnsi="Times New Roman"/>
          <w:sz w:val="24"/>
          <w:szCs w:val="24"/>
        </w:rPr>
        <w:t xml:space="preserve"> «Современные формы и модели организаций», «Качества современного управленца», «Практический опыт управления всемирно известных компаний»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0" w:history="1">
        <w:r w:rsidR="0038062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https://studfiles.net/preview/5176213/page:17/</w:t>
        </w:r>
      </w:hyperlink>
      <w:r w:rsidR="0038062B"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1D7287" w:rsidRPr="00AC3B76" w:rsidRDefault="00D80062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опорного конспекта</w:t>
      </w:r>
      <w:r w:rsidR="001D7287" w:rsidRPr="00AC3B76">
        <w:rPr>
          <w:rFonts w:ascii="Times New Roman" w:hAnsi="Times New Roman" w:cs="Times New Roman"/>
          <w:sz w:val="24"/>
          <w:szCs w:val="24"/>
        </w:rPr>
        <w:t>;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тезисное описание материала</w:t>
      </w:r>
      <w:r w:rsidR="00D80062" w:rsidRPr="00AC3B76">
        <w:rPr>
          <w:rFonts w:ascii="Times New Roman" w:hAnsi="Times New Roman" w:cs="Times New Roman"/>
          <w:sz w:val="24"/>
          <w:szCs w:val="24"/>
        </w:rPr>
        <w:t>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в виде </w:t>
      </w:r>
      <w:r w:rsidR="00D80062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опорного конспекта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39E" w:rsidRPr="00AC3B76" w:rsidRDefault="00D80062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Тема самостоятельной работы № 3</w:t>
      </w:r>
      <w:r w:rsidR="001D7287" w:rsidRPr="00AC3B76">
        <w:rPr>
          <w:rFonts w:ascii="Times New Roman" w:hAnsi="Times New Roman" w:cs="Times New Roman"/>
          <w:sz w:val="24"/>
          <w:szCs w:val="24"/>
        </w:rPr>
        <w:t xml:space="preserve">: </w:t>
      </w:r>
      <w:r w:rsidR="00A8339E" w:rsidRPr="00AC3B76">
        <w:rPr>
          <w:rFonts w:ascii="Times New Roman" w:hAnsi="Times New Roman"/>
          <w:sz w:val="24"/>
          <w:szCs w:val="24"/>
        </w:rPr>
        <w:t>Организация как объект управления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="00B61E71" w:rsidRPr="00AC3B76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теме 1.1. </w:t>
      </w:r>
      <w:r w:rsidR="00B61E71" w:rsidRPr="00AC3B76">
        <w:rPr>
          <w:rFonts w:ascii="Times New Roman" w:hAnsi="Times New Roman"/>
          <w:sz w:val="24"/>
          <w:szCs w:val="24"/>
        </w:rPr>
        <w:t>Организация как объект управления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0062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Задания к самостоятельной работе:</w:t>
      </w:r>
      <w:r w:rsidR="00B61E71" w:rsidRPr="00AC3B76">
        <w:rPr>
          <w:rFonts w:ascii="Times New Roman" w:hAnsi="Times New Roman" w:cs="Times New Roman"/>
          <w:sz w:val="24"/>
          <w:szCs w:val="24"/>
        </w:rPr>
        <w:t xml:space="preserve"> </w:t>
      </w:r>
      <w:r w:rsidR="00D80062"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1.1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1" w:history="1">
        <w:r w:rsidR="00AD599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https://studfiles.net/preview/5331462/</w:t>
        </w:r>
      </w:hyperlink>
      <w:r w:rsidR="00AD599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1D7287" w:rsidRPr="00AC3B76" w:rsidRDefault="00B61E7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1D7287" w:rsidRPr="00AC3B76" w:rsidRDefault="001D7287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в виде </w:t>
      </w:r>
      <w:r w:rsidR="00011CA9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терминологического словаря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287" w:rsidRPr="00AC3B76" w:rsidRDefault="001D7287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339E" w:rsidRPr="00AC3B76" w:rsidRDefault="0099480A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B76">
        <w:rPr>
          <w:i/>
          <w:sz w:val="24"/>
          <w:szCs w:val="24"/>
        </w:rPr>
        <w:lastRenderedPageBreak/>
        <w:t xml:space="preserve"> </w:t>
      </w:r>
      <w:r w:rsidR="00A8339E" w:rsidRPr="00AC3B76">
        <w:rPr>
          <w:rFonts w:ascii="Times New Roman" w:hAnsi="Times New Roman"/>
          <w:b/>
          <w:bCs/>
          <w:sz w:val="24"/>
          <w:szCs w:val="24"/>
        </w:rPr>
        <w:t>Тема 1.2.</w:t>
      </w:r>
    </w:p>
    <w:p w:rsidR="0099480A" w:rsidRPr="00AC3B76" w:rsidRDefault="00A8339E" w:rsidP="00AC3B76">
      <w:pPr>
        <w:suppressLineNumber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>Управление работой организации и структурного подразделения</w:t>
      </w:r>
    </w:p>
    <w:p w:rsidR="006F1F64" w:rsidRPr="00AC3B76" w:rsidRDefault="006F1F64" w:rsidP="00AC3B76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E59" w:rsidRPr="00AC3B76" w:rsidRDefault="00836E59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Тема самостоятельной работы № 1</w:t>
      </w:r>
      <w:r w:rsidR="0099480A" w:rsidRPr="00AC3B76">
        <w:rPr>
          <w:rFonts w:ascii="Times New Roman" w:hAnsi="Times New Roman" w:cs="Times New Roman"/>
          <w:sz w:val="24"/>
          <w:szCs w:val="24"/>
        </w:rPr>
        <w:t xml:space="preserve">: </w:t>
      </w:r>
      <w:r w:rsidRPr="00AC3B76">
        <w:rPr>
          <w:rFonts w:ascii="Times New Roman" w:hAnsi="Times New Roman"/>
          <w:sz w:val="24"/>
          <w:szCs w:val="24"/>
        </w:rPr>
        <w:t xml:space="preserve">Содержание процесса управления, характеристика его элементов. 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836E59" w:rsidRPr="00AC3B76">
        <w:rPr>
          <w:rFonts w:ascii="Times New Roman" w:hAnsi="Times New Roman"/>
          <w:sz w:val="24"/>
          <w:szCs w:val="24"/>
        </w:rPr>
        <w:t>содержания процесса управления, характеристики его элементов.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6E59" w:rsidRPr="00AC3B76" w:rsidRDefault="00836E59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11CA9" w:rsidRPr="00AC3B76" w:rsidRDefault="00011CA9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Письменно ответить на ситуационные вопросы: </w:t>
      </w:r>
    </w:p>
    <w:p w:rsidR="00836E59" w:rsidRPr="00AC3B76" w:rsidRDefault="00011CA9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А) Какие источники информации позволят получить данные о состоянии объекта?  Перечислить их.</w:t>
      </w:r>
    </w:p>
    <w:p w:rsidR="00011CA9" w:rsidRPr="00AC3B76" w:rsidRDefault="00011CA9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Почему в рыночной экономике нельзя управлять по принципам централизованной системы хозяйствования?</w:t>
      </w:r>
    </w:p>
    <w:p w:rsidR="00B61E71" w:rsidRPr="00AC3B76" w:rsidRDefault="00B61E7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Список литературы:</w:t>
      </w:r>
      <w:r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2" w:history="1">
        <w:r w:rsidR="001C258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https://studfiles.net/preview/5176069/page:14/</w:t>
        </w:r>
      </w:hyperlink>
      <w:r w:rsidR="001C258A"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258A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1C258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https://megalektsii.ru/s17563t6.htm</w:t>
        </w:r>
        <w:r w:rsidR="001C258A" w:rsidRPr="00AC3B76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</w:t>
        </w:r>
      </w:hyperlink>
      <w:r w:rsidR="001C258A"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C258A" w:rsidRPr="00AC3B76" w:rsidRDefault="001C258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836E59" w:rsidRPr="00AC3B76" w:rsidRDefault="00836E5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9480A" w:rsidRPr="00AC3B76" w:rsidRDefault="009948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9480A" w:rsidRPr="00AC3B76" w:rsidRDefault="00836E59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9480A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устного опроса.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Основные функции управления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Pr="00AC3B76">
        <w:rPr>
          <w:rFonts w:ascii="Times New Roman" w:hAnsi="Times New Roman"/>
          <w:sz w:val="24"/>
          <w:szCs w:val="24"/>
        </w:rPr>
        <w:t>основных функций управления.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973DE8" w:rsidRPr="00AC3B76" w:rsidRDefault="00973DE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Поиск заданной информации в интернете и ее оформление в виде реферата на темы: «Организация управления на примере компании Ford», «Изучение рынка», «Проблема снижения издержек»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Список литературы:</w:t>
      </w:r>
      <w:r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4" w:history="1">
        <w:r w:rsidR="0041329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https://www.bibliofond.ru/view.aspx?id=723082</w:t>
        </w:r>
      </w:hyperlink>
      <w:r w:rsidR="0041329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9C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1329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https://otherreferats.allbest.ru/marketing/00005833_0.html</w:t>
        </w:r>
      </w:hyperlink>
      <w:r w:rsidR="0041329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29C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1329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https://www.bestreferat.ru/referat-127881.html</w:t>
        </w:r>
      </w:hyperlink>
      <w:r w:rsidR="0041329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Реферат оформляется на листах формата А 4 шрифтом Times New Roman, кегль 14, интервал одинарный. 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</w:t>
      </w:r>
      <w:r w:rsidR="00AB24A3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титульный лист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15694B" w:rsidRPr="00AC3B76" w:rsidRDefault="0015694B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bCs/>
          <w:sz w:val="24"/>
          <w:szCs w:val="24"/>
        </w:rPr>
        <w:t>Управление работой организации и структурного подразделения</w:t>
      </w:r>
    </w:p>
    <w:p w:rsidR="00A71C03" w:rsidRPr="00AC3B76" w:rsidRDefault="00A71C03" w:rsidP="00AC3B76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DE8" w:rsidRPr="00AC3B76" w:rsidRDefault="00973DE8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теме 1.2. </w:t>
      </w:r>
      <w:r w:rsidRPr="00AC3B76">
        <w:rPr>
          <w:rFonts w:ascii="Times New Roman" w:hAnsi="Times New Roman"/>
          <w:bCs/>
          <w:sz w:val="24"/>
          <w:szCs w:val="24"/>
        </w:rPr>
        <w:t>Управление работой организации и структурного подразделения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1.2.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7" w:history="1">
        <w:r w:rsidR="00AD599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https://studfiles.net/preview/6447367/</w:t>
        </w:r>
      </w:hyperlink>
      <w:r w:rsidR="00AD599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973DE8" w:rsidRPr="00AC3B76" w:rsidRDefault="00973DE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973DE8" w:rsidRPr="00AC3B76" w:rsidRDefault="00973DE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011CA9" w:rsidRPr="00AC3B76" w:rsidRDefault="00011CA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1CA9" w:rsidRPr="00AC3B76" w:rsidRDefault="00011CA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3987" w:rsidRPr="00AC3B76" w:rsidRDefault="00113987" w:rsidP="00AC3B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13987" w:rsidRPr="00AC3B76" w:rsidRDefault="00113987" w:rsidP="00AC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3987" w:rsidRPr="00AC3B76" w:rsidRDefault="00113987" w:rsidP="00AC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Тема 1.3.</w:t>
      </w:r>
      <w:r w:rsidR="006F1F64"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b/>
          <w:sz w:val="24"/>
          <w:szCs w:val="24"/>
        </w:rPr>
        <w:t>Постановка целей и задач</w:t>
      </w:r>
      <w:r w:rsidRPr="00AC3B76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</w:p>
    <w:p w:rsidR="0099480A" w:rsidRPr="00AC3B76" w:rsidRDefault="00113987" w:rsidP="00AC3B7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>и структурного подразделения</w:t>
      </w:r>
    </w:p>
    <w:p w:rsidR="00113987" w:rsidRPr="00AC3B76" w:rsidRDefault="00113987" w:rsidP="00AC3B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113987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Тема самостоятельной работы № 1</w:t>
      </w:r>
      <w:r w:rsidR="0099480A" w:rsidRPr="00AC3B76">
        <w:rPr>
          <w:rFonts w:ascii="Times New Roman" w:hAnsi="Times New Roman" w:cs="Times New Roman"/>
          <w:sz w:val="24"/>
          <w:szCs w:val="24"/>
        </w:rPr>
        <w:t xml:space="preserve">: </w:t>
      </w:r>
      <w:r w:rsidR="00901CA1" w:rsidRPr="00AC3B76">
        <w:rPr>
          <w:rFonts w:ascii="Times New Roman" w:hAnsi="Times New Roman"/>
          <w:sz w:val="24"/>
          <w:szCs w:val="24"/>
        </w:rPr>
        <w:t>Методика постановки целей и задач</w:t>
      </w:r>
    </w:p>
    <w:p w:rsidR="00901CA1" w:rsidRPr="00AC3B76" w:rsidRDefault="0090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 материала по теме: </w:t>
      </w:r>
      <w:r w:rsidRPr="00AC3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01CA1" w:rsidRPr="00AC3B76">
        <w:rPr>
          <w:rFonts w:ascii="Times New Roman" w:hAnsi="Times New Roman"/>
          <w:sz w:val="24"/>
          <w:szCs w:val="24"/>
        </w:rPr>
        <w:t>Методика постановки целей и задач</w:t>
      </w:r>
      <w:r w:rsidRPr="00AC3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Письменно ответьте на вопросы:</w:t>
      </w:r>
    </w:p>
    <w:p w:rsidR="00113987" w:rsidRPr="00AC3B76" w:rsidRDefault="00113987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Письменно ответить на ситуационные вопросы: </w:t>
      </w:r>
    </w:p>
    <w:p w:rsidR="00113987" w:rsidRPr="00AC3B76" w:rsidRDefault="00113987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А) </w:t>
      </w:r>
      <w:r w:rsidRPr="00AC3B76">
        <w:rPr>
          <w:rFonts w:ascii="Times New Roman" w:hAnsi="Times New Roman" w:cs="Times New Roman"/>
          <w:sz w:val="24"/>
          <w:szCs w:val="24"/>
          <w:shd w:val="clear" w:color="auto" w:fill="FEFEFE"/>
        </w:rPr>
        <w:t>Почему стратегия компании Apple является выигрышной</w:t>
      </w:r>
      <w:r w:rsidRPr="00AC3B76">
        <w:rPr>
          <w:rFonts w:ascii="Times New Roman" w:hAnsi="Times New Roman" w:cs="Times New Roman"/>
          <w:sz w:val="24"/>
          <w:szCs w:val="24"/>
        </w:rPr>
        <w:t>? Свой ответ аргументируйте.</w:t>
      </w:r>
    </w:p>
    <w:p w:rsidR="00113987" w:rsidRPr="00AC3B76" w:rsidRDefault="00113987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Б) Почему для достижения цели следует чётко указать период времени?</w:t>
      </w:r>
    </w:p>
    <w:p w:rsidR="0099480A" w:rsidRPr="00AC3B76" w:rsidRDefault="0099480A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8" w:history="1">
        <w:r w:rsidR="009706FD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https://www.iphones.ru/iNotes/pochemu-apple-redko-nachinaet-no-vsegda-vyigryvaet-08-22-2018</w:t>
        </w:r>
      </w:hyperlink>
      <w:r w:rsidR="009706FD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FD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706FD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https://siellon.com/dlya-dostizheniya-postavlennoy-tseli-neobhodimo-byt-effektivnym/</w:t>
        </w:r>
      </w:hyperlink>
      <w:r w:rsidR="009706FD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24A3" w:rsidRPr="00AC3B76" w:rsidRDefault="00AB24A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B24A3" w:rsidRPr="00AC3B76" w:rsidRDefault="00AB24A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  <w:r w:rsidRPr="00AC3B76">
        <w:rPr>
          <w:rFonts w:ascii="Times New Roman" w:hAnsi="Times New Roman"/>
          <w:sz w:val="24"/>
          <w:szCs w:val="24"/>
        </w:rPr>
        <w:t>Методика постановки целей и задач</w:t>
      </w: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 материала по теме: </w:t>
      </w:r>
      <w:r w:rsidRPr="00AC3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AC3B76">
        <w:rPr>
          <w:rFonts w:ascii="Times New Roman" w:hAnsi="Times New Roman"/>
          <w:sz w:val="24"/>
          <w:szCs w:val="24"/>
        </w:rPr>
        <w:t>Методика постановки целей и задач</w:t>
      </w:r>
      <w:r w:rsidRPr="00AC3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4B6C2C" w:rsidRPr="00AC3B76" w:rsidRDefault="004B6C2C" w:rsidP="00AC3B76">
      <w:pPr>
        <w:spacing w:after="0" w:line="240" w:lineRule="auto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C3B76">
        <w:rPr>
          <w:rFonts w:ascii="Times New Roman" w:hAnsi="Times New Roman" w:cs="Times New Roman"/>
          <w:sz w:val="24"/>
          <w:szCs w:val="24"/>
        </w:rPr>
        <w:t>Поиск заданной информации в интернете и ее оформление в виде презентации на темы: «Путь к успеху</w:t>
      </w:r>
      <w:r w:rsidRPr="00AC3B7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0" w:tooltip="Как разбогатеть – учимся на примере жизни Джона Рокфеллера" w:history="1">
        <w:r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Джона Рокфеллера</w:t>
        </w:r>
      </w:hyperlink>
      <w:r w:rsidRPr="00AC3B76">
        <w:rPr>
          <w:rFonts w:ascii="Times New Roman" w:hAnsi="Times New Roman" w:cs="Times New Roman"/>
          <w:sz w:val="24"/>
          <w:szCs w:val="24"/>
        </w:rPr>
        <w:t>», «Биография</w:t>
      </w:r>
      <w:r w:rsidRPr="00AC3B76">
        <w:rPr>
          <w:rStyle w:val="mw-headline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Артура Томпсона</w:t>
      </w:r>
      <w:r w:rsidRPr="00AC3B76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, Стрикленда»</w:t>
      </w:r>
    </w:p>
    <w:p w:rsidR="004B6C2C" w:rsidRPr="00AC3B76" w:rsidRDefault="004B6C2C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1" w:history="1">
        <w:r w:rsidR="009706FD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https://dengifx.com/samorazvitie/istorii-uspeha/dzhon-rokfeller</w:t>
        </w:r>
      </w:hyperlink>
      <w:r w:rsidR="009706FD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FD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706FD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https://www.e-xecutive.ru/wiki/index.php/%D0%A2%D0%BE%D0%BC%D0%BF%D1%81%D0%BE%D0%BD_%D0%90%D1%80%D1%82%D1%83%D1%80_%D0%B8_%D0%A1%D1%82%D1%80%D0%B8%D0%BA%D0%BB%D0%B5%D0%BD%D0%B4_%D0%90%D1%80%D1%82%D1%83%D1%80</w:t>
        </w:r>
      </w:hyperlink>
      <w:r w:rsidR="009706FD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Текстовая информация: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фоновая музыка не должна отвлекать внимание слушателей и не заглушать слова докладчика.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год и место выпуска,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слайд «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Заголовки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47118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ыступление на занятии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Форма контроля и критерии оценки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4B6C2C" w:rsidRPr="00AC3B76" w:rsidRDefault="004B6C2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94B" w:rsidRPr="00AC3B76" w:rsidRDefault="00A71C03" w:rsidP="00AC3B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  <w:r w:rsidR="0015694B" w:rsidRPr="00AC3B76">
        <w:rPr>
          <w:rFonts w:ascii="Times New Roman" w:hAnsi="Times New Roman"/>
          <w:sz w:val="24"/>
          <w:szCs w:val="24"/>
        </w:rPr>
        <w:t>Постановка целей и задач</w:t>
      </w:r>
      <w:r w:rsidR="0015694B" w:rsidRPr="00AC3B76">
        <w:rPr>
          <w:rFonts w:ascii="Times New Roman" w:hAnsi="Times New Roman"/>
          <w:bCs/>
          <w:sz w:val="24"/>
          <w:szCs w:val="24"/>
        </w:rPr>
        <w:t xml:space="preserve"> организации</w:t>
      </w:r>
    </w:p>
    <w:p w:rsidR="0015694B" w:rsidRPr="00AC3B76" w:rsidRDefault="0015694B" w:rsidP="00AC3B76">
      <w:pPr>
        <w:pStyle w:val="a5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AC3B76">
        <w:rPr>
          <w:rFonts w:ascii="Times New Roman" w:hAnsi="Times New Roman"/>
          <w:bCs/>
          <w:sz w:val="24"/>
          <w:szCs w:val="24"/>
        </w:rPr>
        <w:t>и структурного подразделения</w:t>
      </w:r>
    </w:p>
    <w:p w:rsidR="0015694B" w:rsidRPr="00AC3B76" w:rsidRDefault="0015694B" w:rsidP="00AC3B76">
      <w:pPr>
        <w:pStyle w:val="a5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A71C03" w:rsidRPr="00AC3B76" w:rsidRDefault="00A71C03" w:rsidP="00AC3B76">
      <w:pPr>
        <w:suppressLineNumber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 xml:space="preserve">повторить основные теоретические положения по теме 1.3. </w:t>
      </w:r>
      <w:r w:rsidRPr="00AC3B76">
        <w:rPr>
          <w:rFonts w:ascii="Times New Roman" w:hAnsi="Times New Roman"/>
          <w:sz w:val="24"/>
          <w:szCs w:val="24"/>
        </w:rPr>
        <w:t>Постановка целей и задач</w:t>
      </w:r>
      <w:r w:rsidRPr="00AC3B76">
        <w:rPr>
          <w:rFonts w:ascii="Times New Roman" w:hAnsi="Times New Roman"/>
          <w:bCs/>
          <w:sz w:val="24"/>
          <w:szCs w:val="24"/>
        </w:rPr>
        <w:t xml:space="preserve"> организации и структурного подразделения</w:t>
      </w: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1.3.</w:t>
      </w: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3" w:history="1">
        <w:r w:rsidR="00C34D68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https://infopedia.su/13x5b4c.html</w:t>
        </w:r>
      </w:hyperlink>
      <w:r w:rsidR="00C34D68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71C03" w:rsidRPr="00AC3B76" w:rsidRDefault="00A71C0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71C03" w:rsidRPr="00AC3B76" w:rsidRDefault="00A71C03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4B6C2C" w:rsidRPr="00AC3B76" w:rsidRDefault="004B6C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2FD" w:rsidRPr="00AC3B76" w:rsidRDefault="003F62FD" w:rsidP="00AC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2FD" w:rsidRPr="00AC3B76" w:rsidRDefault="003F62FD" w:rsidP="00AC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2FD" w:rsidRPr="00AC3B76" w:rsidRDefault="003F62FD" w:rsidP="00AC3B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Тема 1.4.</w:t>
      </w:r>
    </w:p>
    <w:p w:rsidR="003F62FD" w:rsidRPr="00AC3B76" w:rsidRDefault="003F62FD" w:rsidP="00AC3B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Планирование как функция управления. Стратегическое планирование</w:t>
      </w: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Pr="00AC3B76">
        <w:rPr>
          <w:rFonts w:ascii="Times New Roman" w:hAnsi="Times New Roman"/>
          <w:sz w:val="24"/>
          <w:szCs w:val="24"/>
        </w:rPr>
        <w:t>Методика постановки целей и задач</w:t>
      </w: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2FD" w:rsidRPr="00AC3B76" w:rsidRDefault="003F62FD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</w:t>
      </w:r>
      <w:r w:rsidR="00D60A0A" w:rsidRPr="00AC3B76">
        <w:rPr>
          <w:rFonts w:ascii="Times New Roman" w:hAnsi="Times New Roman" w:cs="Times New Roman"/>
          <w:sz w:val="24"/>
          <w:szCs w:val="24"/>
        </w:rPr>
        <w:t>ты:  Изучение  материала по темам</w:t>
      </w:r>
      <w:r w:rsidRPr="00AC3B76">
        <w:rPr>
          <w:rFonts w:ascii="Times New Roman" w:hAnsi="Times New Roman" w:cs="Times New Roman"/>
          <w:sz w:val="24"/>
          <w:szCs w:val="24"/>
        </w:rPr>
        <w:t xml:space="preserve">: </w:t>
      </w:r>
      <w:r w:rsidR="00D60A0A" w:rsidRPr="00AC3B76">
        <w:rPr>
          <w:rFonts w:ascii="Times New Roman" w:hAnsi="Times New Roman" w:cs="Times New Roman"/>
          <w:sz w:val="24"/>
          <w:szCs w:val="24"/>
        </w:rPr>
        <w:t xml:space="preserve">«Сущность планирования», </w:t>
      </w:r>
      <w:r w:rsidRPr="00AC3B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60A0A" w:rsidRPr="00AC3B76">
        <w:rPr>
          <w:rFonts w:ascii="Times New Roman" w:hAnsi="Times New Roman"/>
          <w:sz w:val="24"/>
          <w:szCs w:val="24"/>
        </w:rPr>
        <w:t>Стратегические цели и задачи организации, порядок их формирования».</w:t>
      </w: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Письменно ответьте на вопросы:</w:t>
      </w:r>
    </w:p>
    <w:p w:rsidR="003F62FD" w:rsidRPr="00AC3B76" w:rsidRDefault="003F62FD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А) </w:t>
      </w:r>
      <w:r w:rsidRPr="00AC3B76">
        <w:rPr>
          <w:rFonts w:ascii="Times New Roman" w:hAnsi="Times New Roman" w:cs="Times New Roman"/>
          <w:sz w:val="24"/>
          <w:szCs w:val="24"/>
          <w:shd w:val="clear" w:color="auto" w:fill="FFFFFF"/>
        </w:rPr>
        <w:t>Почему планирование является центральным звеном хозяйственного механизма управления и регулирования производства</w:t>
      </w:r>
      <w:r w:rsidRPr="00AC3B76">
        <w:rPr>
          <w:rFonts w:ascii="Times New Roman" w:hAnsi="Times New Roman" w:cs="Times New Roman"/>
          <w:sz w:val="24"/>
          <w:szCs w:val="24"/>
        </w:rPr>
        <w:t>? Свой ответ аргументируйте.</w:t>
      </w:r>
    </w:p>
    <w:p w:rsidR="003F62FD" w:rsidRPr="00AC3B76" w:rsidRDefault="003F62FD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Б) Какое решение является первым и самым ответственным при стратегическом планировании? Свой ответ аргументируйте.</w:t>
      </w:r>
    </w:p>
    <w:p w:rsidR="003F62FD" w:rsidRPr="00AC3B76" w:rsidRDefault="003F62FD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литературы: </w:t>
      </w:r>
      <w:hyperlink r:id="rId24" w:history="1">
        <w:r w:rsidR="00C34D68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https://studfiles.net/preview/4001817/</w:t>
        </w:r>
      </w:hyperlink>
      <w:r w:rsidR="00C34D68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68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34D68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https://studfiles.net/preview/1633797/</w:t>
        </w:r>
      </w:hyperlink>
      <w:r w:rsidR="00C34D68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D68" w:rsidRPr="00AC3B76" w:rsidRDefault="00C34D6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2FD" w:rsidRPr="00AC3B76" w:rsidRDefault="003F62F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3F62FD" w:rsidRPr="00AC3B76" w:rsidRDefault="003F62FD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99480A" w:rsidRPr="00AC3B76" w:rsidRDefault="009948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Сущность</w:t>
      </w:r>
      <w:r w:rsidRPr="00AC3B7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C3B76">
        <w:rPr>
          <w:rFonts w:ascii="Times New Roman" w:hAnsi="Times New Roman"/>
          <w:sz w:val="24"/>
          <w:szCs w:val="24"/>
        </w:rPr>
        <w:t>планирования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Pr="00AC3B76">
        <w:rPr>
          <w:rFonts w:ascii="Times New Roman" w:hAnsi="Times New Roman"/>
          <w:sz w:val="24"/>
          <w:szCs w:val="24"/>
        </w:rPr>
        <w:t>сущности</w:t>
      </w:r>
      <w:r w:rsidRPr="00AC3B7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C3B76">
        <w:rPr>
          <w:rFonts w:ascii="Times New Roman" w:hAnsi="Times New Roman"/>
          <w:sz w:val="24"/>
          <w:szCs w:val="24"/>
        </w:rPr>
        <w:t>планирования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D60A0A" w:rsidRPr="00AC3B76" w:rsidRDefault="00D60A0A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Поиск заданной информации в интернете и ее оформление в виде реферата на темы: «Бизнес-план, методика его разработки и контроль исполнения», «Нормативная база планирования», «Теоретические и методологические основы планирования».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6" w:history="1">
        <w:r w:rsidR="0007412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http://refleader.ru/poljgepolyfsaty.html</w:t>
        </w:r>
      </w:hyperlink>
      <w:r w:rsidR="0007412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2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07412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https://studfiles.net/preview/881776/page:5/</w:t>
        </w:r>
      </w:hyperlink>
      <w:r w:rsidR="0007412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2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7412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https://studfiles.net/preview/5429913/page:5/</w:t>
        </w:r>
      </w:hyperlink>
      <w:r w:rsidR="0007412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129" w:rsidRPr="00AC3B76" w:rsidRDefault="0007412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соответствие оформления реферата стандартам.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D60A0A" w:rsidRPr="00AC3B76" w:rsidRDefault="00D60A0A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Планирование на предприятии.</w:t>
      </w:r>
    </w:p>
    <w:p w:rsidR="00D60A0A" w:rsidRPr="00AC3B76" w:rsidRDefault="00D60A0A" w:rsidP="00AC3B76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A0A" w:rsidRPr="00AC3B76" w:rsidRDefault="00D60A0A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hAnsi="Times New Roman"/>
          <w:sz w:val="24"/>
          <w:szCs w:val="24"/>
        </w:rPr>
        <w:t>рассмотреть этапы процесса планирования в организации.</w:t>
      </w:r>
    </w:p>
    <w:p w:rsidR="00D60A0A" w:rsidRPr="00AC3B76" w:rsidRDefault="00D60A0A" w:rsidP="00AC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Задания к самостоятельной работе: Оформить схему «Планирование на предприятии»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29" w:history="1">
        <w:r w:rsidR="00BE71C1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https://studfiles.net/preview/2481885/page:13/</w:t>
        </w:r>
      </w:hyperlink>
      <w:r w:rsidR="00BE71C1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схемы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обоснованность и четкость изложения материала в виде </w:t>
      </w:r>
      <w:r w:rsidR="0015694B"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lastRenderedPageBreak/>
        <w:t xml:space="preserve">Тема самостоятельной работы № 4: </w:t>
      </w:r>
    </w:p>
    <w:p w:rsidR="0015694B" w:rsidRPr="00AC3B76" w:rsidRDefault="0015694B" w:rsidP="00AC3B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Планирование как функция управления. Стратегическое планирование</w:t>
      </w:r>
    </w:p>
    <w:p w:rsidR="00D60A0A" w:rsidRPr="00AC3B76" w:rsidRDefault="00D60A0A" w:rsidP="00AC3B76">
      <w:pPr>
        <w:suppressLineNumber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94B" w:rsidRPr="00AC3B76" w:rsidRDefault="00D60A0A" w:rsidP="00AC3B7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 1.</w:t>
      </w:r>
      <w:r w:rsidR="0015694B" w:rsidRPr="00AC3B76">
        <w:rPr>
          <w:rFonts w:ascii="Times New Roman" w:eastAsia="Calibri" w:hAnsi="Times New Roman" w:cs="Times New Roman"/>
          <w:sz w:val="24"/>
          <w:szCs w:val="24"/>
        </w:rPr>
        <w:t>4</w:t>
      </w:r>
      <w:r w:rsidRPr="00AC3B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5694B" w:rsidRPr="00AC3B76">
        <w:rPr>
          <w:rFonts w:ascii="Times New Roman" w:hAnsi="Times New Roman"/>
          <w:sz w:val="24"/>
          <w:szCs w:val="24"/>
        </w:rPr>
        <w:t>Планирование как функция управления. Стратегическое планирование</w:t>
      </w:r>
    </w:p>
    <w:p w:rsidR="00D60A0A" w:rsidRPr="00AC3B76" w:rsidRDefault="00D60A0A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1.2.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0" w:history="1">
        <w:r w:rsidR="00BE71C1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https://studfiles.net/preview/5955991/page:7/</w:t>
        </w:r>
      </w:hyperlink>
      <w:r w:rsidR="00BE71C1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D60A0A" w:rsidRPr="00AC3B76" w:rsidRDefault="00D60A0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A0A" w:rsidRPr="00AC3B76" w:rsidRDefault="00D60A0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Тема 1.5.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Тайм-менеджмент в управлении организацией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BD172A" w:rsidRPr="00AC3B76">
        <w:rPr>
          <w:rFonts w:ascii="Times New Roman" w:hAnsi="Times New Roman"/>
          <w:sz w:val="24"/>
          <w:szCs w:val="24"/>
        </w:rPr>
        <w:t xml:space="preserve">Тайм-менеджмент – средство </w:t>
      </w:r>
      <w:r w:rsidR="00BD172A" w:rsidRPr="00AC3B76">
        <w:rPr>
          <w:rFonts w:ascii="Times New Roman" w:hAnsi="Times New Roman"/>
          <w:sz w:val="24"/>
          <w:szCs w:val="24"/>
          <w:shd w:val="clear" w:color="auto" w:fill="FFFFFF"/>
        </w:rPr>
        <w:t xml:space="preserve"> для повышения эффективности деятельности структурного подразделения</w:t>
      </w:r>
    </w:p>
    <w:p w:rsidR="00BD172A" w:rsidRPr="00AC3B76" w:rsidRDefault="00BD172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темам: «</w:t>
      </w:r>
      <w:r w:rsidR="00BD172A" w:rsidRPr="00AC3B76">
        <w:rPr>
          <w:rFonts w:ascii="Times New Roman" w:hAnsi="Times New Roman"/>
          <w:sz w:val="24"/>
          <w:szCs w:val="24"/>
        </w:rPr>
        <w:t xml:space="preserve">Тайм-менеджмент – средство </w:t>
      </w:r>
      <w:r w:rsidR="00BD172A" w:rsidRPr="00AC3B76">
        <w:rPr>
          <w:rFonts w:ascii="Times New Roman" w:hAnsi="Times New Roman"/>
          <w:sz w:val="24"/>
          <w:szCs w:val="24"/>
          <w:shd w:val="clear" w:color="auto" w:fill="FFFFFF"/>
        </w:rPr>
        <w:t xml:space="preserve"> для повышения эффективности деятельности структурного подразделения», «</w:t>
      </w:r>
      <w:r w:rsidR="00BD172A" w:rsidRPr="00AC3B76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Корпоративный</w:t>
      </w:r>
      <w:r w:rsidR="00BD172A" w:rsidRPr="00AC3B76">
        <w:rPr>
          <w:rFonts w:ascii="Times New Roman" w:hAnsi="Times New Roman"/>
          <w:sz w:val="24"/>
          <w:szCs w:val="24"/>
        </w:rPr>
        <w:t xml:space="preserve"> тайм-менеджмент</w:t>
      </w:r>
      <w:r w:rsidRPr="00AC3B76">
        <w:rPr>
          <w:rFonts w:ascii="Times New Roman" w:hAnsi="Times New Roman"/>
          <w:sz w:val="24"/>
          <w:szCs w:val="24"/>
        </w:rPr>
        <w:t>».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BD172A" w:rsidRPr="00AC3B76" w:rsidRDefault="00BD172A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BD172A" w:rsidRPr="00AC3B76" w:rsidRDefault="00BD172A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А) Почему в настоящее время возникает потребность в тайм-менеджменте? Свой ответ аргументируйте.</w:t>
      </w:r>
    </w:p>
    <w:p w:rsidR="00BD172A" w:rsidRPr="00AC3B76" w:rsidRDefault="00BD172A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lastRenderedPageBreak/>
        <w:t>Б) Какой результат получит организация и ее структурные подразделения, если применять грамотный ТМ?</w:t>
      </w:r>
    </w:p>
    <w:p w:rsidR="008F6E18" w:rsidRPr="00AC3B76" w:rsidRDefault="008F6E18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5D742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Список </w:t>
      </w:r>
      <w:r w:rsidR="008F6E18" w:rsidRPr="00AC3B76">
        <w:rPr>
          <w:rFonts w:ascii="Times New Roman" w:hAnsi="Times New Roman" w:cs="Times New Roman"/>
          <w:sz w:val="24"/>
          <w:szCs w:val="24"/>
        </w:rPr>
        <w:t xml:space="preserve">литературы: </w:t>
      </w:r>
      <w:hyperlink r:id="rId31" w:history="1">
        <w:r w:rsidR="00BE71C1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https://4brain.ru/blog/%D0%BF%D0%BE%D1%87%D0%B5%D0%BC%D1%83-%D1%82%D0%B0%D0%B9%D0%BC-%D0%BC%D0%B5%D0%BD%D0%B5%D0%B4%D0%B6%D0%BC%D0%B5%D0%BD%D1%82-%D0%B2%D0%B0%D0%B6%D0%B5%D0%BD/</w:t>
        </w:r>
      </w:hyperlink>
      <w:r w:rsidR="00BE71C1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8F6E18" w:rsidRPr="00AC3B76" w:rsidRDefault="00BD172A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C3B76">
        <w:rPr>
          <w:rFonts w:ascii="Times New Roman" w:hAnsi="Times New Roman"/>
          <w:bCs/>
          <w:sz w:val="24"/>
          <w:szCs w:val="24"/>
          <w:shd w:val="clear" w:color="auto" w:fill="FFFFFF"/>
        </w:rPr>
        <w:t>Основные принципы тайм-менеджмента.</w:t>
      </w:r>
    </w:p>
    <w:p w:rsidR="00BD172A" w:rsidRPr="00AC3B76" w:rsidRDefault="00BD172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BD172A" w:rsidRPr="00AC3B76">
        <w:rPr>
          <w:rFonts w:ascii="Times New Roman" w:hAnsi="Times New Roman"/>
          <w:bCs/>
          <w:sz w:val="24"/>
          <w:szCs w:val="24"/>
          <w:shd w:val="clear" w:color="auto" w:fill="FFFFFF"/>
        </w:rPr>
        <w:t>основных принципов тайм-менеджмента.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BD172A" w:rsidRPr="00AC3B76" w:rsidRDefault="00BD172A" w:rsidP="00AC3B7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>Поиск заданной информации в интернете и ее оформление в виде презентации на темы: «</w:t>
      </w:r>
      <w:r w:rsidRPr="00AC3B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Универсальные правила тайм-менеджмента</w:t>
      </w:r>
      <w:r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>», «Грамотная организация отдыха»,</w:t>
      </w:r>
      <w:r w:rsidRPr="00AC3B7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</w:t>
      </w:r>
      <w:r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Тайм-менеджмент и лайф-менеджмент» 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2" w:history="1">
        <w:r w:rsidR="005D742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https://opsihike.ru/kariera/tajm-menedzhment.html</w:t>
        </w:r>
      </w:hyperlink>
      <w:r w:rsidR="005D742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2C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5D742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http://www.businessvinternet.ru/biznes_v_internete/uspeh_kak_privlech_i_chto_dlya_yetogo_nuzhno/13-gramotnaya_organizaciya_truda_raboty___privodit_k_.html</w:t>
        </w:r>
      </w:hyperlink>
      <w:r w:rsidR="005D742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2C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5D742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http://sd-company.su/article/team_management/time-managment</w:t>
        </w:r>
      </w:hyperlink>
      <w:r w:rsidR="005D742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172A" w:rsidRPr="00AC3B76" w:rsidRDefault="00BD172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 - презентации: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Текстовая информация: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слайд «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Заголовки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Используйте четкие изображения с хорошим качеством.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BD172A" w:rsidRPr="00AC3B76" w:rsidRDefault="00BD172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172A" w:rsidRPr="00AC3B76" w:rsidRDefault="00BD172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контроля и критерии оценки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BD172A" w:rsidRPr="00AC3B76" w:rsidRDefault="00BD172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1F64" w:rsidRPr="00AC3B76" w:rsidRDefault="006F1F64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</w:t>
      </w:r>
      <w:r w:rsidR="00BD172A" w:rsidRPr="00AC3B76">
        <w:rPr>
          <w:rFonts w:ascii="Times New Roman" w:hAnsi="Times New Roman" w:cs="Times New Roman"/>
          <w:sz w:val="24"/>
          <w:szCs w:val="24"/>
        </w:rPr>
        <w:t>3</w:t>
      </w:r>
      <w:r w:rsidRPr="00AC3B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6E18" w:rsidRPr="00AC3B76" w:rsidRDefault="008F6E1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Тайм-менеджмент в управлении организацией</w:t>
      </w:r>
    </w:p>
    <w:p w:rsidR="008F6E18" w:rsidRPr="00AC3B76" w:rsidRDefault="008F6E1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E18" w:rsidRPr="00AC3B76" w:rsidRDefault="008F6E1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sz w:val="24"/>
          <w:szCs w:val="24"/>
        </w:rPr>
        <w:t>1.5.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sz w:val="24"/>
          <w:szCs w:val="24"/>
        </w:rPr>
        <w:t>Тайм-менеджмент в управлении организацией</w:t>
      </w:r>
    </w:p>
    <w:p w:rsidR="008F6E18" w:rsidRPr="00AC3B76" w:rsidRDefault="008F6E1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1.5.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35" w:history="1">
        <w:r w:rsidR="00157297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https://www.bibliofond.ru/view.aspx?id=561831</w:t>
        </w:r>
      </w:hyperlink>
      <w:r w:rsidR="00157297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8F6E18" w:rsidRPr="00AC3B76" w:rsidRDefault="008F6E18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8F6E18" w:rsidRPr="00AC3B76" w:rsidRDefault="008F6E18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480A" w:rsidRPr="00AC3B76" w:rsidRDefault="0099480A" w:rsidP="00AC3B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>Тема 1.6.</w:t>
      </w:r>
    </w:p>
    <w:p w:rsidR="004770DA" w:rsidRPr="00AC3B76" w:rsidRDefault="004770DA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Организация как функция управления.</w:t>
      </w:r>
    </w:p>
    <w:p w:rsidR="0099480A" w:rsidRPr="00AC3B76" w:rsidRDefault="004770DA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Структура организации</w:t>
      </w:r>
    </w:p>
    <w:p w:rsidR="0099480A" w:rsidRPr="00AC3B76" w:rsidRDefault="0099480A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7F197E" w:rsidRPr="00AC3B76">
        <w:rPr>
          <w:rFonts w:ascii="Times New Roman" w:hAnsi="Times New Roman"/>
          <w:sz w:val="24"/>
          <w:szCs w:val="24"/>
        </w:rPr>
        <w:t>Организация работы предприятия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</w:t>
      </w:r>
      <w:r w:rsidR="007F197E" w:rsidRPr="00AC3B76">
        <w:rPr>
          <w:rFonts w:ascii="Times New Roman" w:hAnsi="Times New Roman" w:cs="Times New Roman"/>
          <w:sz w:val="24"/>
          <w:szCs w:val="24"/>
        </w:rPr>
        <w:t>е</w:t>
      </w:r>
      <w:r w:rsidRPr="00AC3B76">
        <w:rPr>
          <w:rFonts w:ascii="Times New Roman" w:hAnsi="Times New Roman" w:cs="Times New Roman"/>
          <w:sz w:val="24"/>
          <w:szCs w:val="24"/>
        </w:rPr>
        <w:t>: «</w:t>
      </w:r>
      <w:r w:rsidR="007F197E" w:rsidRPr="00AC3B76">
        <w:rPr>
          <w:rFonts w:ascii="Times New Roman" w:hAnsi="Times New Roman"/>
          <w:sz w:val="24"/>
          <w:szCs w:val="24"/>
        </w:rPr>
        <w:t>Организация работы предприятия</w:t>
      </w:r>
      <w:r w:rsidRPr="00AC3B76">
        <w:rPr>
          <w:rFonts w:ascii="Times New Roman" w:hAnsi="Times New Roman"/>
          <w:sz w:val="24"/>
          <w:szCs w:val="24"/>
        </w:rPr>
        <w:t>».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7F197E" w:rsidRPr="00AC3B76" w:rsidRDefault="007F197E" w:rsidP="00AC3B76">
      <w:pPr>
        <w:pStyle w:val="a5"/>
        <w:widowControl w:val="0"/>
        <w:suppressAutoHyphens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7F197E" w:rsidRPr="00AC3B76" w:rsidRDefault="007F197E" w:rsidP="00AC3B76">
      <w:pPr>
        <w:pStyle w:val="2"/>
        <w:shd w:val="clear" w:color="auto" w:fill="FFFFFF"/>
        <w:spacing w:before="0" w:line="240" w:lineRule="auto"/>
        <w:jc w:val="both"/>
        <w:rPr>
          <w:rStyle w:val="mw-headline"/>
          <w:rFonts w:ascii="Georgia" w:hAnsi="Georgia"/>
          <w:b w:val="0"/>
          <w:bCs w:val="0"/>
          <w:color w:val="auto"/>
          <w:sz w:val="24"/>
          <w:szCs w:val="24"/>
        </w:rPr>
      </w:pPr>
      <w:r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>А) Какие различают о</w:t>
      </w:r>
      <w:r w:rsidRPr="00AC3B76">
        <w:rPr>
          <w:rStyle w:val="mw-headline"/>
          <w:rFonts w:ascii="Georgia" w:hAnsi="Georgia"/>
          <w:b w:val="0"/>
          <w:bCs w:val="0"/>
          <w:color w:val="auto"/>
          <w:sz w:val="24"/>
          <w:szCs w:val="24"/>
        </w:rPr>
        <w:t>сновные параметры проектирования организационной стру</w:t>
      </w:r>
      <w:r w:rsidRPr="00AC3B76">
        <w:rPr>
          <w:rStyle w:val="mw-headline"/>
          <w:rFonts w:ascii="Georgia" w:hAnsi="Georgia"/>
          <w:b w:val="0"/>
          <w:bCs w:val="0"/>
          <w:color w:val="auto"/>
          <w:sz w:val="24"/>
          <w:szCs w:val="24"/>
        </w:rPr>
        <w:t>к</w:t>
      </w:r>
      <w:r w:rsidRPr="00AC3B76">
        <w:rPr>
          <w:rStyle w:val="mw-headline"/>
          <w:rFonts w:ascii="Georgia" w:hAnsi="Georgia"/>
          <w:b w:val="0"/>
          <w:bCs w:val="0"/>
          <w:color w:val="auto"/>
          <w:sz w:val="24"/>
          <w:szCs w:val="24"/>
        </w:rPr>
        <w:t>туры? Перечислите их.</w:t>
      </w:r>
    </w:p>
    <w:p w:rsidR="007F197E" w:rsidRPr="00AC3B76" w:rsidRDefault="007F197E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eastAsiaTheme="majorEastAsia" w:hAnsi="Times New Roman" w:cs="Times New Roman"/>
          <w:bCs/>
          <w:sz w:val="24"/>
          <w:szCs w:val="24"/>
        </w:rPr>
        <w:t xml:space="preserve">Б) </w:t>
      </w:r>
      <w:r w:rsidRPr="00AC3B76">
        <w:rPr>
          <w:rFonts w:ascii="Times New Roman" w:hAnsi="Times New Roman"/>
          <w:sz w:val="24"/>
          <w:szCs w:val="24"/>
        </w:rPr>
        <w:t>Какова роль организационных структур в управлении?</w:t>
      </w:r>
    </w:p>
    <w:p w:rsidR="004770DA" w:rsidRPr="00AC3B76" w:rsidRDefault="004770DA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Список литературы:</w:t>
      </w:r>
      <w:r w:rsidR="00305EEB" w:rsidRPr="00AC3B76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305EE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https://studopedia.ru/18_57576_organizatsiya-raboti-predpriyatiya.html</w:t>
        </w:r>
      </w:hyperlink>
      <w:r w:rsidR="00305EEB" w:rsidRPr="00AC3B76">
        <w:rPr>
          <w:rFonts w:ascii="Times New Roman" w:hAnsi="Times New Roman" w:cs="Times New Roman"/>
          <w:sz w:val="24"/>
          <w:szCs w:val="24"/>
        </w:rPr>
        <w:t xml:space="preserve"> </w:t>
      </w:r>
      <w:r w:rsidRPr="00AC3B76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305EE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https://studfiles.net/preview/5251864/page:38/</w:t>
        </w:r>
      </w:hyperlink>
      <w:r w:rsidR="00305EEB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EB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305EE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https://studfiles.net/preview/5251703/page:3/</w:t>
        </w:r>
      </w:hyperlink>
      <w:r w:rsidR="00305EEB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EEB" w:rsidRPr="00AC3B76" w:rsidRDefault="00305EE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4770DA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Рабочее место: понятие, требование к его организации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7F197E" w:rsidRPr="00AC3B76">
        <w:rPr>
          <w:rFonts w:ascii="Times New Roman" w:hAnsi="Times New Roman"/>
          <w:sz w:val="24"/>
          <w:szCs w:val="24"/>
        </w:rPr>
        <w:t>понятия, требования к его организации рабочего места.</w:t>
      </w:r>
    </w:p>
    <w:p w:rsidR="004770DA" w:rsidRPr="00AC3B76" w:rsidRDefault="004770DA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7F197E" w:rsidRPr="00AC3B76" w:rsidRDefault="007F197E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lastRenderedPageBreak/>
        <w:t xml:space="preserve">Поиск заданной информации в интернете и ее оформление в виде реферата на темы: «Планировка рабочих мест», «Аттестация и рационализация рабочих мест», </w:t>
      </w:r>
      <w:r w:rsidRPr="00AC3B76">
        <w:rPr>
          <w:rFonts w:ascii="Times New Roman" w:hAnsi="Times New Roman"/>
          <w:bCs/>
          <w:sz w:val="24"/>
          <w:szCs w:val="24"/>
        </w:rPr>
        <w:t xml:space="preserve"> «</w:t>
      </w:r>
      <w:r w:rsidRPr="00AC3B76">
        <w:rPr>
          <w:rFonts w:ascii="Times New Roman" w:hAnsi="Times New Roman"/>
          <w:sz w:val="24"/>
          <w:szCs w:val="24"/>
        </w:rPr>
        <w:t>Условия труда»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r w:rsidR="002271F4" w:rsidRPr="00AC3B76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271F4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https://studfiles.net/preview/5899049/page:3/</w:t>
        </w:r>
      </w:hyperlink>
      <w:r w:rsidR="002271F4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F4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2271F4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https://www.bibliofond.ru/view.aspx?id=513316</w:t>
        </w:r>
      </w:hyperlink>
      <w:r w:rsidR="002271F4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F4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2271F4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https://works.doklad.ru/view/Zx7yjjOuEEY.html</w:t>
        </w:r>
      </w:hyperlink>
      <w:r w:rsidR="002271F4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1F4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2271F4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http://www.referatmix.ru/referats/8/referatmix_6306.htm</w:t>
        </w:r>
      </w:hyperlink>
      <w:r w:rsidR="002271F4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4770DA" w:rsidRPr="00AC3B76" w:rsidRDefault="004770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обоснованность и четкость изложения материала в реферате;</w:t>
      </w:r>
    </w:p>
    <w:p w:rsidR="004770DA" w:rsidRPr="00AC3B76" w:rsidRDefault="004770DA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99480A" w:rsidRPr="00AC3B76" w:rsidRDefault="0099480A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0A" w:rsidRPr="00AC3B76" w:rsidRDefault="0099480A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97E" w:rsidRPr="00AC3B76" w:rsidRDefault="007F197E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7F197E" w:rsidRPr="00AC3B76" w:rsidRDefault="007F197E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Организация как функция управления. Структура организации</w:t>
      </w:r>
    </w:p>
    <w:p w:rsidR="007F197E" w:rsidRPr="00AC3B76" w:rsidRDefault="007F197E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F197E" w:rsidRPr="00AC3B76" w:rsidRDefault="007F197E" w:rsidP="00AC3B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sz w:val="24"/>
          <w:szCs w:val="24"/>
        </w:rPr>
        <w:t>1.6. Организация как функция управления. Структура организации</w:t>
      </w:r>
    </w:p>
    <w:p w:rsidR="007F197E" w:rsidRPr="00AC3B76" w:rsidRDefault="007F197E" w:rsidP="00AC3B7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1.6.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97E" w:rsidRPr="00AC3B76" w:rsidRDefault="00F10BC7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7F197E" w:rsidRPr="00AC3B76">
        <w:rPr>
          <w:rFonts w:ascii="Times New Roman" w:hAnsi="Times New Roman" w:cs="Times New Roman"/>
          <w:sz w:val="24"/>
          <w:szCs w:val="24"/>
        </w:rPr>
        <w:t xml:space="preserve">литературы: </w:t>
      </w:r>
      <w:r w:rsidRPr="00AC3B76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43" w:history="1">
        <w:r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https://studwood.ru/1111577/menedzhment/organizatsiya_funktsiya_upravleniya</w:t>
        </w:r>
      </w:hyperlink>
      <w:r w:rsidRPr="00AC3B76">
        <w:rPr>
          <w:rFonts w:ascii="Times New Roman" w:hAnsi="Times New Roman" w:cs="Times New Roman"/>
          <w:sz w:val="24"/>
          <w:szCs w:val="24"/>
        </w:rPr>
        <w:t xml:space="preserve">  </w:t>
      </w:r>
      <w:hyperlink r:id="rId44" w:history="1">
        <w:r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https://studfiles.net/preview/5906637/page:4/</w:t>
        </w:r>
      </w:hyperlink>
      <w:r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F197E" w:rsidRPr="00AC3B76" w:rsidRDefault="007F197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7F197E" w:rsidRPr="00AC3B76" w:rsidRDefault="007F197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F1F64" w:rsidRPr="00AC3B76" w:rsidRDefault="00EC5FD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>Тема 1.7.</w:t>
      </w:r>
      <w:r w:rsidRPr="00AC3B76">
        <w:rPr>
          <w:rFonts w:ascii="Times New Roman" w:hAnsi="Times New Roman"/>
          <w:b/>
          <w:sz w:val="24"/>
          <w:szCs w:val="24"/>
        </w:rPr>
        <w:t xml:space="preserve"> Учет, анализ и контроль работы структурно</w:t>
      </w:r>
      <w:r w:rsidRPr="00AC3B76">
        <w:rPr>
          <w:rFonts w:ascii="Times New Roman" w:hAnsi="Times New Roman" w:cs="Times New Roman"/>
          <w:b/>
          <w:sz w:val="24"/>
          <w:szCs w:val="24"/>
        </w:rPr>
        <w:t xml:space="preserve">го подразделения </w:t>
      </w:r>
    </w:p>
    <w:p w:rsidR="00EC5FD4" w:rsidRPr="00AC3B76" w:rsidRDefault="00EC5FD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 w:cs="Times New Roman"/>
          <w:b/>
          <w:sz w:val="24"/>
          <w:szCs w:val="24"/>
        </w:rPr>
        <w:t>как функция управления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13B3" w:rsidRPr="00AC3B76" w:rsidRDefault="00EC5FD4" w:rsidP="00AC3B76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AC3B76">
        <w:rPr>
          <w:rFonts w:ascii="Times New Roman" w:hAnsi="Times New Roman"/>
          <w:sz w:val="24"/>
          <w:szCs w:val="24"/>
          <w:lang w:val="ru-RU"/>
        </w:rPr>
        <w:t xml:space="preserve">Тема самостоятельной работы № 1: </w:t>
      </w:r>
      <w:r w:rsidR="00E713B3" w:rsidRPr="00AC3B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Отчет об оценке деятельности подразделения организации 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TableParagraph"/>
        <w:jc w:val="both"/>
        <w:rPr>
          <w:rFonts w:ascii="Times New Roman" w:hAnsi="Times New Roman"/>
          <w:sz w:val="24"/>
          <w:szCs w:val="24"/>
          <w:lang w:val="ru-RU"/>
        </w:rPr>
      </w:pPr>
      <w:r w:rsidRPr="00AC3B76">
        <w:rPr>
          <w:rFonts w:ascii="Times New Roman" w:hAnsi="Times New Roman"/>
          <w:sz w:val="24"/>
          <w:szCs w:val="24"/>
          <w:lang w:val="ru-RU"/>
        </w:rPr>
        <w:t>Цель самостоятельной работы:  Изучение  материала по теме: «</w:t>
      </w:r>
      <w:r w:rsidRPr="00AC3B7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Отчет об оценке деятельности подразделения организации </w:t>
      </w:r>
    </w:p>
    <w:p w:rsidR="00EC5FD4" w:rsidRPr="00AC3B76" w:rsidRDefault="00EC5FD4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/>
          <w:sz w:val="24"/>
          <w:szCs w:val="24"/>
        </w:rPr>
        <w:t>Статистическая  отчётность в подразделении. Оперативная отчётность. Бухгалтерская отчётность. Создание информационного фонда</w:t>
      </w:r>
      <w:r w:rsidRPr="00AC3B76">
        <w:rPr>
          <w:rFonts w:ascii="Times New Roman" w:hAnsi="Times New Roman"/>
          <w:sz w:val="24"/>
          <w:szCs w:val="24"/>
          <w:shd w:val="clear" w:color="auto" w:fill="FFFFFF"/>
        </w:rPr>
        <w:t xml:space="preserve"> об оценке деятельности подразделения организации</w:t>
      </w:r>
      <w:r w:rsidRPr="00AC3B76">
        <w:rPr>
          <w:rFonts w:ascii="Times New Roman" w:hAnsi="Times New Roman"/>
          <w:sz w:val="24"/>
          <w:szCs w:val="24"/>
        </w:rPr>
        <w:t>».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EC5FD4" w:rsidRPr="00AC3B76" w:rsidRDefault="00EC5FD4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Письменно ответить на ситуационные вопросы: </w:t>
      </w:r>
    </w:p>
    <w:p w:rsidR="00EC5FD4" w:rsidRPr="00AC3B76" w:rsidRDefault="00EC5FD4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А) Какая существует итоговая документация по контролю?</w:t>
      </w:r>
    </w:p>
    <w:p w:rsidR="00EC5FD4" w:rsidRPr="00AC3B76" w:rsidRDefault="00EC5FD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Б) Какая существует взаимосвязь между управлением и учетом?</w:t>
      </w:r>
    </w:p>
    <w:p w:rsidR="00EC5FD4" w:rsidRPr="00AC3B76" w:rsidRDefault="00EC5FD4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7759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45" w:history="1">
        <w:r w:rsidR="00F10BC7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https://studfiles.net/preview/2974494/page:101/</w:t>
        </w:r>
      </w:hyperlink>
    </w:p>
    <w:p w:rsidR="00EC5FD4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8B775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https://www.bibliofond.ru/view.aspx?id=826264</w:t>
        </w:r>
      </w:hyperlink>
      <w:r w:rsidR="008B7759" w:rsidRPr="00AC3B76">
        <w:rPr>
          <w:rFonts w:ascii="Times New Roman" w:hAnsi="Times New Roman" w:cs="Times New Roman"/>
          <w:sz w:val="24"/>
          <w:szCs w:val="24"/>
        </w:rPr>
        <w:t xml:space="preserve"> </w:t>
      </w:r>
      <w:r w:rsidR="00F10BC7" w:rsidRPr="00AC3B76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="008B775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https://otherreferats.allbest.ru/audit/00078225_0.html</w:t>
        </w:r>
      </w:hyperlink>
      <w:r w:rsidR="008B775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21259" w:rsidRPr="00AC3B76" w:rsidRDefault="0082125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EC5FD4" w:rsidRPr="00AC3B76" w:rsidRDefault="00CE161B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3B76">
        <w:rPr>
          <w:rFonts w:ascii="Times New Roman" w:hAnsi="Times New Roman"/>
          <w:sz w:val="24"/>
          <w:szCs w:val="24"/>
          <w:shd w:val="clear" w:color="auto" w:fill="FFFFFF"/>
        </w:rPr>
        <w:t>Способы и методы контроля подчиненных</w:t>
      </w:r>
    </w:p>
    <w:p w:rsidR="00CE161B" w:rsidRPr="00AC3B76" w:rsidRDefault="00CE161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161B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CE161B" w:rsidRPr="00AC3B76">
        <w:rPr>
          <w:rFonts w:ascii="Times New Roman" w:hAnsi="Times New Roman"/>
          <w:sz w:val="24"/>
          <w:szCs w:val="24"/>
          <w:shd w:val="clear" w:color="auto" w:fill="FFFFFF"/>
        </w:rPr>
        <w:t>способы и методы контроля подчиненных</w:t>
      </w:r>
      <w:r w:rsidR="00CE161B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61B" w:rsidRPr="00AC3B76" w:rsidRDefault="00CE161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CE161B" w:rsidRPr="00AC3B76" w:rsidRDefault="00CE161B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Поиск заданной информации в интернете и ее оформление в виде презентации на темы: «6 эффективных методов борьбы с бездельниками», «Контроль работы сотрудников — зло или благо?»,  «Программа контроля за компьютером и персоналом»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48" w:history="1">
        <w:r w:rsidR="0082125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https://studfiles.net/preview/4169905/page:32/</w:t>
        </w:r>
      </w:hyperlink>
      <w:r w:rsidR="0082125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5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82125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https://forbes.kz/news/2014/11/16/newsid_72949</w:t>
        </w:r>
      </w:hyperlink>
      <w:r w:rsidR="0082125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5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82125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http://smartsourcing.ru/blogs/blog_kompanii_bitkop/2486</w:t>
        </w:r>
      </w:hyperlink>
      <w:r w:rsidR="0082125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5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82125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https://www.mipko.ru/employee-monitor/</w:t>
        </w:r>
      </w:hyperlink>
      <w:r w:rsidR="0082125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Текстовая информация: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 фамилия, исключение – псевдонимы). Допустимый вариант – две небольшие цитаты на одну тему на одном слайде, но не больше.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слайд «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Заголовки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Анимация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CE161B" w:rsidRPr="00AC3B76" w:rsidRDefault="00CE161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161B" w:rsidRPr="00AC3B76" w:rsidRDefault="00CE161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контроля и критерии оценки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CE161B" w:rsidRPr="00AC3B76" w:rsidRDefault="00CE161B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EC5FD4" w:rsidRPr="00AC3B76" w:rsidRDefault="00EC5FD4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FD4" w:rsidRPr="00AC3B76" w:rsidRDefault="00EC5FD4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FD4" w:rsidRPr="00AC3B76" w:rsidRDefault="00EC5FD4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CE161B" w:rsidRPr="00AC3B76" w:rsidRDefault="00CE161B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Оформить  терминологический словарь по основным понятиям, терминам главы 1.7.</w:t>
      </w:r>
    </w:p>
    <w:p w:rsidR="00EC5FD4" w:rsidRPr="00AC3B76" w:rsidRDefault="00EC5FD4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5FD4" w:rsidRPr="00AC3B76" w:rsidRDefault="00CE161B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EC5FD4" w:rsidRPr="00AC3B76">
        <w:rPr>
          <w:rFonts w:ascii="Times New Roman" w:hAnsi="Times New Roman" w:cs="Times New Roman"/>
          <w:sz w:val="24"/>
          <w:szCs w:val="24"/>
        </w:rPr>
        <w:t xml:space="preserve"> </w:t>
      </w:r>
      <w:r w:rsidR="00EC5FD4"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bCs/>
          <w:sz w:val="24"/>
          <w:szCs w:val="24"/>
        </w:rPr>
        <w:t>1.7.</w:t>
      </w:r>
      <w:r w:rsidRPr="00AC3B76">
        <w:rPr>
          <w:rFonts w:ascii="Times New Roman" w:hAnsi="Times New Roman"/>
          <w:sz w:val="24"/>
          <w:szCs w:val="24"/>
        </w:rPr>
        <w:t xml:space="preserve"> Учет, анализ и контроль работы структурно</w:t>
      </w:r>
      <w:r w:rsidRPr="00AC3B76">
        <w:rPr>
          <w:rFonts w:ascii="Times New Roman" w:hAnsi="Times New Roman" w:cs="Times New Roman"/>
          <w:sz w:val="24"/>
          <w:szCs w:val="24"/>
        </w:rPr>
        <w:t>го подразделения как функция управления</w:t>
      </w:r>
    </w:p>
    <w:p w:rsidR="006F1F64" w:rsidRPr="00AC3B76" w:rsidRDefault="006F1F6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</w:t>
      </w:r>
      <w:r w:rsidR="00CE161B" w:rsidRPr="00AC3B76">
        <w:rPr>
          <w:rFonts w:ascii="Times New Roman" w:hAnsi="Times New Roman"/>
          <w:sz w:val="24"/>
          <w:szCs w:val="24"/>
        </w:rPr>
        <w:t>7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65ED" w:rsidRPr="00AC3B76" w:rsidRDefault="00EC5FD4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Список литературы:</w:t>
      </w:r>
      <w:r w:rsidR="006965ED" w:rsidRPr="00AC3B76">
        <w:rPr>
          <w:rFonts w:ascii="Times New Roman" w:hAnsi="Times New Roman" w:cs="Times New Roman"/>
          <w:sz w:val="24"/>
          <w:szCs w:val="24"/>
        </w:rPr>
        <w:t xml:space="preserve">   </w:t>
      </w:r>
      <w:hyperlink r:id="rId52" w:history="1">
        <w:r w:rsidR="006965ED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https://studopedia.ru/5_118639_uchet-otchetnost-analiz-v  upravlencheskom-kontrole.html</w:t>
        </w:r>
      </w:hyperlink>
    </w:p>
    <w:p w:rsidR="00DB4F83" w:rsidRPr="00AC3B76" w:rsidRDefault="00B6570C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DB4F83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https://sales-generator.ru/blog/kontrol-raboty-sotrudnikov/</w:t>
        </w:r>
      </w:hyperlink>
      <w:r w:rsidR="00DB4F83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F83" w:rsidRPr="00AC3B76" w:rsidRDefault="00B6570C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AA645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https://studfiles.net/preview/2974494/page:101/</w:t>
        </w:r>
      </w:hyperlink>
      <w:r w:rsidR="00AA645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D4" w:rsidRPr="00AC3B76" w:rsidRDefault="006965ED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EC5FD4" w:rsidRPr="00AC3B76" w:rsidRDefault="00EC5FD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EC5FD4" w:rsidRPr="00AC3B76" w:rsidRDefault="00EC5FD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99480A" w:rsidRPr="00AC3B76" w:rsidRDefault="0099480A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7778" w:rsidRPr="00AC3B76" w:rsidRDefault="00CA7778" w:rsidP="00AC3B76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AC3B76">
        <w:rPr>
          <w:rFonts w:ascii="Times New Roman" w:hAnsi="Times New Roman"/>
          <w:b/>
          <w:sz w:val="24"/>
          <w:szCs w:val="24"/>
        </w:rPr>
        <w:t xml:space="preserve">Тема </w:t>
      </w:r>
      <w:r w:rsidRPr="00AC3B76">
        <w:rPr>
          <w:rFonts w:ascii="Times New Roman" w:hAnsi="Times New Roman"/>
          <w:b/>
          <w:bCs/>
          <w:sz w:val="24"/>
          <w:szCs w:val="24"/>
          <w:lang w:eastAsia="en-US"/>
        </w:rPr>
        <w:t>1.8.</w:t>
      </w:r>
      <w:r w:rsidRPr="00AC3B76">
        <w:rPr>
          <w:rFonts w:ascii="Times New Roman" w:hAnsi="Times New Roman"/>
          <w:b/>
          <w:sz w:val="24"/>
          <w:szCs w:val="24"/>
          <w:lang w:eastAsia="en-US"/>
        </w:rPr>
        <w:t xml:space="preserve"> Мотивирование и стимулирование персонала как функция управления структурным подразделением</w:t>
      </w:r>
    </w:p>
    <w:p w:rsidR="00A24085" w:rsidRPr="00AC3B76" w:rsidRDefault="00A24085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DC2443" w:rsidRPr="00AC3B76">
        <w:rPr>
          <w:rFonts w:ascii="Times New Roman" w:hAnsi="Times New Roman"/>
          <w:sz w:val="24"/>
          <w:szCs w:val="24"/>
        </w:rPr>
        <w:t>Мотивация труда. Стимулирование работников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теме: «</w:t>
      </w:r>
      <w:r w:rsidR="00DC2443" w:rsidRPr="00AC3B76">
        <w:rPr>
          <w:rFonts w:ascii="Times New Roman" w:hAnsi="Times New Roman"/>
          <w:sz w:val="24"/>
          <w:szCs w:val="24"/>
        </w:rPr>
        <w:t>Мотивация труда. Стимулирование работников</w:t>
      </w:r>
      <w:r w:rsidRPr="00AC3B76">
        <w:rPr>
          <w:rFonts w:ascii="Times New Roman" w:hAnsi="Times New Roman"/>
          <w:sz w:val="24"/>
          <w:szCs w:val="24"/>
        </w:rPr>
        <w:t>».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CA7778" w:rsidRPr="00AC3B76" w:rsidRDefault="00CA7778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CA7778" w:rsidRPr="00AC3B76" w:rsidRDefault="00CA7778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А) Почему возникают проблемы мотивации на предприятиях на современном этапе?</w:t>
      </w:r>
    </w:p>
    <w:p w:rsidR="00CA7778" w:rsidRPr="00AC3B76" w:rsidRDefault="00CA7778" w:rsidP="00AC3B7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Какие бы вы дали менеджеру совету по созданию условий для реализации</w:t>
      </w:r>
    </w:p>
    <w:p w:rsidR="00CA7778" w:rsidRPr="00AC3B76" w:rsidRDefault="00CA7778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 творческих планов подчиненных?</w:t>
      </w:r>
    </w:p>
    <w:p w:rsidR="00A24085" w:rsidRPr="00AC3B76" w:rsidRDefault="00A24085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55" w:history="1">
        <w:r w:rsidR="00B4025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https://studbooks.net/1500859/menedzhment/suschnost_vidy_motivatsii_truda</w:t>
        </w:r>
      </w:hyperlink>
      <w:r w:rsidR="00B4025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55" w:rsidRPr="00AC3B76" w:rsidRDefault="00B6570C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6" w:history="1">
        <w:r w:rsidR="00B4025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https://studfiles.net/preview/5625369/page:26/</w:t>
        </w:r>
      </w:hyperlink>
      <w:r w:rsidR="00B4025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55" w:rsidRPr="00AC3B76" w:rsidRDefault="00B6570C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F133B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https://cyberleninka.ru/article/n/sovremennye-problemy-motivatsii-personala</w:t>
        </w:r>
      </w:hyperlink>
      <w:r w:rsidR="00F133B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255" w:rsidRPr="00AC3B76" w:rsidRDefault="00B6570C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F133B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https://www.kom-dir.ru/article/2113-motivatsiya-podchinennyh</w:t>
        </w:r>
      </w:hyperlink>
      <w:r w:rsidR="00F133B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A24085" w:rsidRPr="00AC3B76" w:rsidRDefault="00DC2443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Мотивация труда. Стимулирование работников</w:t>
      </w:r>
    </w:p>
    <w:p w:rsidR="00DC2443" w:rsidRPr="00AC3B76" w:rsidRDefault="00DC244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2443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DC2443" w:rsidRPr="00AC3B76">
        <w:rPr>
          <w:rFonts w:ascii="Times New Roman" w:hAnsi="Times New Roman"/>
          <w:sz w:val="24"/>
          <w:szCs w:val="24"/>
        </w:rPr>
        <w:t>понятия Мотивации труда, потребности сотрудников, стимулирования работников к труду, успеху.</w:t>
      </w:r>
    </w:p>
    <w:p w:rsidR="00DC2443" w:rsidRPr="00AC3B76" w:rsidRDefault="00DC2443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DC2443" w:rsidRPr="00AC3B76" w:rsidRDefault="00DC2443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lastRenderedPageBreak/>
        <w:t>Поиск заданной информации в интернете и ее оформление в виде реферата или презентации на темы: «</w:t>
      </w:r>
      <w:r w:rsidRPr="00AC3B76">
        <w:rPr>
          <w:rFonts w:ascii="Times New Roman" w:hAnsi="Times New Roman"/>
          <w:bCs/>
          <w:sz w:val="24"/>
          <w:szCs w:val="24"/>
        </w:rPr>
        <w:t>Из истории мотивации</w:t>
      </w:r>
      <w:r w:rsidRPr="00AC3B76">
        <w:rPr>
          <w:rFonts w:ascii="Times New Roman" w:hAnsi="Times New Roman"/>
          <w:sz w:val="24"/>
          <w:szCs w:val="24"/>
        </w:rPr>
        <w:t>», «Система мотивации на зарубежных и отечественных предприятиях», «Потребности. Теория потребности по концепции А. Маслоу»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59" w:history="1">
        <w:r w:rsidR="00E65FB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https://www.bibliofond.ru/view.aspx?id=461571</w:t>
        </w:r>
      </w:hyperlink>
      <w:r w:rsidR="00E65FB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C0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FE2C0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https://revolution.allbest.ru/management/00697229_0.html</w:t>
        </w:r>
      </w:hyperlink>
      <w:r w:rsidR="00FE2C0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C0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F258DE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https://studfiles.net/preview/3649230/page:2/</w:t>
        </w:r>
      </w:hyperlink>
      <w:r w:rsidR="00F258DE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обоснованность и четкость изложения материала в реферате;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A24085" w:rsidRPr="00AC3B76" w:rsidRDefault="00A24085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A24085" w:rsidRPr="00AC3B76" w:rsidRDefault="00DC2443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Оформить терминологический словарь по основным понятиям, терминам главы 1.8.</w:t>
      </w:r>
    </w:p>
    <w:p w:rsidR="006F1F64" w:rsidRPr="00AC3B76" w:rsidRDefault="006F1F64" w:rsidP="00AC3B7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2443" w:rsidRPr="00AC3B76" w:rsidRDefault="00DC2443" w:rsidP="00AC3B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</w:t>
      </w:r>
      <w:r w:rsidR="00A24085" w:rsidRPr="00AC3B76">
        <w:rPr>
          <w:rFonts w:ascii="Times New Roman" w:hAnsi="Times New Roman" w:cs="Times New Roman"/>
          <w:sz w:val="24"/>
          <w:szCs w:val="24"/>
        </w:rPr>
        <w:t xml:space="preserve"> </w:t>
      </w:r>
      <w:r w:rsidR="00A24085"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="00A24085"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bCs/>
          <w:sz w:val="24"/>
          <w:szCs w:val="24"/>
        </w:rPr>
        <w:t>1.8.</w:t>
      </w:r>
      <w:r w:rsidRPr="00AC3B76">
        <w:rPr>
          <w:rFonts w:ascii="Times New Roman" w:hAnsi="Times New Roman"/>
          <w:sz w:val="24"/>
          <w:szCs w:val="24"/>
        </w:rPr>
        <w:t xml:space="preserve"> Мотивирование и стимулирование персонала как функция управления структурным подразделением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</w:t>
      </w:r>
      <w:r w:rsidR="00DC2443" w:rsidRPr="00AC3B76">
        <w:rPr>
          <w:rFonts w:ascii="Times New Roman" w:hAnsi="Times New Roman"/>
          <w:sz w:val="24"/>
          <w:szCs w:val="24"/>
        </w:rPr>
        <w:t>8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62" w:history="1">
        <w:r w:rsidR="00F258DE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https://studfiles.net/preview/3560979/</w:t>
        </w:r>
      </w:hyperlink>
      <w:r w:rsidR="00F258DE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8DE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3A2D16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https://studfiles.net/preview/5131509/</w:t>
        </w:r>
      </w:hyperlink>
      <w:r w:rsidR="003A2D16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1D9D" w:rsidRPr="00AC3B76" w:rsidRDefault="00191D9D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AC3B76">
        <w:rPr>
          <w:rFonts w:ascii="Times New Roman" w:hAnsi="Times New Roman"/>
          <w:b/>
          <w:sz w:val="24"/>
          <w:szCs w:val="24"/>
        </w:rPr>
        <w:t>1.9. Управленческие решения в деятельности менеджера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420993" w:rsidRPr="00AC3B76">
        <w:rPr>
          <w:rFonts w:ascii="Times New Roman" w:hAnsi="Times New Roman"/>
          <w:sz w:val="24"/>
          <w:szCs w:val="24"/>
        </w:rPr>
        <w:t>Методы принятия управленческих решений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теме: «</w:t>
      </w:r>
      <w:r w:rsidR="00420993" w:rsidRPr="00AC3B76">
        <w:rPr>
          <w:rFonts w:ascii="Times New Roman" w:hAnsi="Times New Roman"/>
          <w:sz w:val="24"/>
          <w:szCs w:val="24"/>
        </w:rPr>
        <w:t>Методы принятия управленческих решений</w:t>
      </w:r>
      <w:r w:rsidRPr="00AC3B76">
        <w:rPr>
          <w:rFonts w:ascii="Times New Roman" w:hAnsi="Times New Roman"/>
          <w:sz w:val="24"/>
          <w:szCs w:val="24"/>
        </w:rPr>
        <w:t>».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420993" w:rsidRPr="00AC3B76" w:rsidRDefault="00420993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1.Письменно ответить на ситуационные вопросы: </w:t>
      </w:r>
    </w:p>
    <w:p w:rsidR="00420993" w:rsidRPr="00AC3B76" w:rsidRDefault="00420993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А) В чем отличие экспертных от неэкспертных методов принятия управленческих решений?</w:t>
      </w:r>
    </w:p>
    <w:p w:rsidR="00420993" w:rsidRPr="00AC3B76" w:rsidRDefault="00420993" w:rsidP="00AC3B76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Может ли менеджер принять ошибочное управленческое решение? Почему? Какие последствия это решение будет иметь для работы предприятия и его сотрудников?</w:t>
      </w:r>
    </w:p>
    <w:p w:rsidR="00A24085" w:rsidRPr="00AC3B76" w:rsidRDefault="00A24085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64" w:history="1">
        <w:r w:rsidR="00CA632F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https://studfiles.net/preview/2798874/page:23/</w:t>
        </w:r>
      </w:hyperlink>
      <w:r w:rsidR="00CA632F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2F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CA632F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https://studfiles.net/preview/2490966/</w:t>
        </w:r>
      </w:hyperlink>
      <w:r w:rsidR="00CA632F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32F" w:rsidRPr="00AC3B76" w:rsidRDefault="00CA632F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A24085" w:rsidRPr="00AC3B76" w:rsidRDefault="0042099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Технология разработки и реализации управленческого решения</w:t>
      </w:r>
    </w:p>
    <w:p w:rsidR="00420993" w:rsidRPr="00AC3B76" w:rsidRDefault="0042099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993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420993" w:rsidRPr="00AC3B76">
        <w:rPr>
          <w:rFonts w:ascii="Times New Roman" w:hAnsi="Times New Roman"/>
          <w:sz w:val="24"/>
          <w:szCs w:val="24"/>
        </w:rPr>
        <w:t>технологии разработки и реализации управленческого решения</w:t>
      </w:r>
      <w:r w:rsidR="00420993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993" w:rsidRPr="00AC3B76" w:rsidRDefault="0042099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420993" w:rsidRPr="00AC3B76" w:rsidRDefault="00420993" w:rsidP="00AC3B76">
      <w:pPr>
        <w:pStyle w:val="21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en-US"/>
        </w:rPr>
      </w:pPr>
      <w:r w:rsidRPr="00AC3B76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реферата на темы: «</w:t>
      </w:r>
      <w:r w:rsidRPr="00AC3B76">
        <w:rPr>
          <w:rFonts w:ascii="Times New Roman" w:hAnsi="Times New Roman"/>
          <w:bCs/>
          <w:sz w:val="24"/>
          <w:szCs w:val="24"/>
        </w:rPr>
        <w:t>Правила принятия управленческих решений</w:t>
      </w:r>
      <w:r w:rsidRPr="00AC3B76">
        <w:rPr>
          <w:rFonts w:ascii="Times New Roman" w:hAnsi="Times New Roman"/>
          <w:sz w:val="24"/>
          <w:szCs w:val="24"/>
        </w:rPr>
        <w:t>», «Метод Дельфи», «Брейнсторминг»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66" w:history="1">
        <w:r w:rsidR="004F271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https://studopedia.su/2_69044_pravila-prinyatiya-upravlencheskih-resheniy-po-mrubinshteynu.html</w:t>
        </w:r>
      </w:hyperlink>
      <w:r w:rsidR="004F271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1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4F271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https://ru.wikipedia.org/wiki/%D0%9C%D0%B5%D1%82%D0%BE%D0%B4_%C2%AB%D0%94%D0%B5%D0%BB%D1%8C%D1%84%D0%B8%C2%BB</w:t>
        </w:r>
      </w:hyperlink>
      <w:r w:rsidR="004F271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1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4F271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https://studfiles.net/preview/1811635/page:20/</w:t>
        </w:r>
      </w:hyperlink>
      <w:r w:rsidR="004F271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19" w:rsidRPr="00AC3B76" w:rsidRDefault="004F2719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A24085" w:rsidRPr="00AC3B76" w:rsidRDefault="00A24085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191D9D" w:rsidRPr="00AC3B76" w:rsidRDefault="00191D9D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Оформить терминологический словарь по основным понятиям, терминам главы 1.9.</w:t>
      </w:r>
    </w:p>
    <w:p w:rsidR="00A24085" w:rsidRPr="00AC3B76" w:rsidRDefault="00A24085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91D9D" w:rsidRPr="00AC3B76" w:rsidRDefault="00A24085" w:rsidP="00AC3B76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  <w:r w:rsidRPr="00AC3B76">
        <w:rPr>
          <w:rFonts w:ascii="Times New Roman" w:hAnsi="Times New Roman"/>
          <w:sz w:val="24"/>
          <w:szCs w:val="24"/>
        </w:rPr>
        <w:t>Цель самостоятельной работы:  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="00191D9D" w:rsidRPr="00AC3B76">
        <w:rPr>
          <w:rFonts w:ascii="Times New Roman" w:hAnsi="Times New Roman"/>
          <w:sz w:val="24"/>
          <w:szCs w:val="24"/>
          <w:lang w:eastAsia="en-US"/>
        </w:rPr>
        <w:t>1.9. Управленческие решения в деятельности менеджера</w:t>
      </w:r>
    </w:p>
    <w:p w:rsidR="00A24085" w:rsidRPr="00AC3B76" w:rsidRDefault="00A24085" w:rsidP="00AC3B7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</w:t>
      </w:r>
      <w:r w:rsidR="00191D9D" w:rsidRPr="00AC3B76">
        <w:rPr>
          <w:rFonts w:ascii="Times New Roman" w:hAnsi="Times New Roman"/>
          <w:sz w:val="24"/>
          <w:szCs w:val="24"/>
        </w:rPr>
        <w:t>9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127B" w:rsidRPr="00AC3B76" w:rsidRDefault="00A24085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FD127B" w:rsidRPr="00AC3B76">
        <w:rPr>
          <w:rFonts w:ascii="Times New Roman" w:hAnsi="Times New Roman"/>
          <w:b/>
          <w:sz w:val="24"/>
          <w:szCs w:val="24"/>
        </w:rPr>
        <w:t xml:space="preserve">1.10. Управление коммуникацией </w:t>
      </w:r>
    </w:p>
    <w:p w:rsidR="00FD127B" w:rsidRPr="00AC3B76" w:rsidRDefault="00FD127B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как средство повышения эффективности деятельности структурного подразделения организации.</w:t>
      </w:r>
    </w:p>
    <w:p w:rsidR="00A24085" w:rsidRPr="00AC3B76" w:rsidRDefault="00A24085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127B" w:rsidRPr="00AC3B76" w:rsidRDefault="00A24085" w:rsidP="00AC3B7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Тема самостоятельной работы № 1: </w:t>
      </w:r>
      <w:r w:rsidR="00FD127B"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>Виды коммуникаций (коммуникационные сети)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>Цель самостоятельной работы:  Изучение  материала по теме: «</w:t>
      </w:r>
      <w:r w:rsidR="00FD127B" w:rsidRPr="00AC3B76">
        <w:rPr>
          <w:rFonts w:ascii="Times New Roman" w:hAnsi="Times New Roman" w:cs="Times New Roman"/>
          <w:b w:val="0"/>
          <w:color w:val="auto"/>
          <w:sz w:val="24"/>
          <w:szCs w:val="24"/>
        </w:rPr>
        <w:t>Виды коммуникаций (коммуникационные сети)</w:t>
      </w:r>
      <w:r w:rsidRPr="00AC3B76">
        <w:rPr>
          <w:rFonts w:ascii="Times New Roman" w:hAnsi="Times New Roman"/>
          <w:color w:val="auto"/>
          <w:sz w:val="24"/>
          <w:szCs w:val="24"/>
        </w:rPr>
        <w:t>».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FD127B" w:rsidRPr="00AC3B76" w:rsidRDefault="00FD127B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FD127B" w:rsidRPr="00AC3B76" w:rsidRDefault="00FD127B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А) Какие пути совершенствования межличностных коммуникаций Вы можете предложить?  Свой ответ аргументируйте, приводя практические примеры.</w:t>
      </w:r>
    </w:p>
    <w:p w:rsidR="00FD127B" w:rsidRPr="00AC3B76" w:rsidRDefault="00FD127B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Какое значение имеют электронные коммуникации?</w:t>
      </w:r>
    </w:p>
    <w:p w:rsidR="00A24085" w:rsidRPr="00AC3B76" w:rsidRDefault="00A24085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69" w:history="1">
        <w:r w:rsidR="004F271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http://elib.bsu.by/bitstream/123456789/44767/1/p.120-122.pdf</w:t>
        </w:r>
      </w:hyperlink>
      <w:r w:rsidR="004F2719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719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70" w:history="1">
        <w:r w:rsidR="004F2719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https://studfiles.net/preview/5826207/page:17/</w:t>
        </w:r>
      </w:hyperlink>
      <w:r w:rsidR="004F2719"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A24085" w:rsidRPr="00AC3B76" w:rsidRDefault="006F1F64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C3B76">
        <w:rPr>
          <w:rFonts w:ascii="Times New Roman" w:hAnsi="Times New Roman"/>
          <w:bCs/>
          <w:sz w:val="24"/>
          <w:szCs w:val="24"/>
        </w:rPr>
        <w:t>Сущность понятий</w:t>
      </w:r>
      <w:r w:rsidR="00FD127B" w:rsidRPr="00AC3B76">
        <w:rPr>
          <w:rFonts w:ascii="Times New Roman" w:hAnsi="Times New Roman"/>
          <w:bCs/>
          <w:sz w:val="24"/>
          <w:szCs w:val="24"/>
        </w:rPr>
        <w:t xml:space="preserve"> «коммуникация</w:t>
      </w:r>
      <w:r w:rsidR="00565EDC" w:rsidRPr="00AC3B76">
        <w:rPr>
          <w:rFonts w:ascii="Times New Roman" w:hAnsi="Times New Roman"/>
          <w:bCs/>
          <w:sz w:val="24"/>
          <w:szCs w:val="24"/>
        </w:rPr>
        <w:t>», «</w:t>
      </w:r>
      <w:r w:rsidRPr="00AC3B76">
        <w:rPr>
          <w:rFonts w:ascii="Times New Roman" w:hAnsi="Times New Roman"/>
          <w:sz w:val="24"/>
          <w:szCs w:val="24"/>
        </w:rPr>
        <w:t>х</w:t>
      </w:r>
      <w:r w:rsidR="00565EDC" w:rsidRPr="00AC3B76">
        <w:rPr>
          <w:rFonts w:ascii="Times New Roman" w:hAnsi="Times New Roman"/>
          <w:sz w:val="24"/>
          <w:szCs w:val="24"/>
        </w:rPr>
        <w:t>арактеристика деловой коммуникации».</w:t>
      </w:r>
    </w:p>
    <w:p w:rsidR="00FD127B" w:rsidRPr="00AC3B76" w:rsidRDefault="00FD127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127B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FD127B" w:rsidRPr="00AC3B76">
        <w:rPr>
          <w:rFonts w:ascii="Times New Roman" w:hAnsi="Times New Roman"/>
          <w:bCs/>
          <w:sz w:val="24"/>
          <w:szCs w:val="24"/>
        </w:rPr>
        <w:t>с</w:t>
      </w:r>
      <w:r w:rsidR="00565EDC" w:rsidRPr="00AC3B76">
        <w:rPr>
          <w:rFonts w:ascii="Times New Roman" w:hAnsi="Times New Roman"/>
          <w:bCs/>
          <w:sz w:val="24"/>
          <w:szCs w:val="24"/>
        </w:rPr>
        <w:t>ущности</w:t>
      </w:r>
      <w:r w:rsidR="00FD127B" w:rsidRPr="00AC3B76">
        <w:rPr>
          <w:rFonts w:ascii="Times New Roman" w:hAnsi="Times New Roman"/>
          <w:bCs/>
          <w:sz w:val="24"/>
          <w:szCs w:val="24"/>
        </w:rPr>
        <w:t xml:space="preserve"> понятия «коммуникация»</w:t>
      </w:r>
      <w:r w:rsidR="00565EDC" w:rsidRPr="00AC3B76">
        <w:rPr>
          <w:rFonts w:ascii="Times New Roman" w:hAnsi="Times New Roman"/>
          <w:bCs/>
          <w:sz w:val="24"/>
          <w:szCs w:val="24"/>
        </w:rPr>
        <w:t>, х</w:t>
      </w:r>
      <w:r w:rsidR="00565EDC" w:rsidRPr="00AC3B76">
        <w:rPr>
          <w:rFonts w:ascii="Times New Roman" w:hAnsi="Times New Roman"/>
          <w:sz w:val="24"/>
          <w:szCs w:val="24"/>
        </w:rPr>
        <w:t>арактеристики деловой коммуникации</w:t>
      </w:r>
    </w:p>
    <w:p w:rsidR="00565EDC" w:rsidRPr="00AC3B76" w:rsidRDefault="00565EDC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FD127B" w:rsidRPr="00AC3B76" w:rsidRDefault="00FD127B" w:rsidP="00AC3B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презентации на темы: «</w:t>
      </w:r>
      <w:r w:rsidRPr="00AC3B76">
        <w:rPr>
          <w:rFonts w:ascii="Times New Roman" w:hAnsi="Times New Roman"/>
          <w:bCs/>
          <w:sz w:val="24"/>
          <w:szCs w:val="24"/>
        </w:rPr>
        <w:t>Полный единичный цикл коммуникации</w:t>
      </w:r>
      <w:r w:rsidRPr="00AC3B76">
        <w:rPr>
          <w:rFonts w:ascii="Times New Roman" w:hAnsi="Times New Roman"/>
          <w:sz w:val="24"/>
          <w:szCs w:val="24"/>
        </w:rPr>
        <w:t>», «Модели коммуникационных сетей», «Коммуникативное пространство», «Сущность коммуникационной политики и основные принципы ее осуществления», «Значение организационных коммуникаций в функционировании структурного подразделения. Формы и методы организационных коммуникаций», «Презентация малой группы».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литературы: </w:t>
      </w:r>
      <w:hyperlink r:id="rId71" w:history="1">
        <w:r w:rsidR="003451D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https://infourok.ru/prezentaciya-kommunikativnaya-forma-obscheniya-612255.html</w:t>
        </w:r>
      </w:hyperlink>
      <w:r w:rsidR="003451D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DA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3451D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http://www.myshared.ru/slide/109289/</w:t>
        </w:r>
      </w:hyperlink>
      <w:r w:rsidR="003451D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DA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3451D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https://pptcloud.ru/raznoe/kommunikativnoe-prostranstvo</w:t>
        </w:r>
      </w:hyperlink>
      <w:r w:rsidR="003451D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DA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3451D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https://studfiles.net/preview/6210570/page:24/</w:t>
        </w:r>
      </w:hyperlink>
      <w:r w:rsidR="003451D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DA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3451D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https://studopedia.ru/2_81518_znachenie-organizatsionnih-kommunikatsiy-v-funktsionirovanii-organizatsii-formi-i-metodi-organizatsionnih-kommunikatsiy.html</w:t>
        </w:r>
      </w:hyperlink>
      <w:r w:rsidR="003451D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DA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1E41D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https://pptcloud.ru/sociologiya/malye-grupppy</w:t>
        </w:r>
      </w:hyperlink>
      <w:r w:rsidR="001E41D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1DA" w:rsidRPr="00AC3B76" w:rsidRDefault="003451DA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Текстовая информация: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рекомендуемый размер одного информационного блока — не более 1/2 размера слайда;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слайд «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Заголовки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Все заголовки выполнены в едином стиле (цвет, шрифт, размер, начертание).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565EDC" w:rsidRPr="00AC3B76" w:rsidRDefault="00565ED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EDC" w:rsidRPr="00AC3B76" w:rsidRDefault="00565ED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контроля и критерии оценки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565EDC" w:rsidRPr="00AC3B76" w:rsidRDefault="00565EDC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565EDC" w:rsidRPr="00AC3B76" w:rsidRDefault="00565EDC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5EDC" w:rsidRPr="00AC3B76" w:rsidRDefault="00565EDC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FD127B" w:rsidRPr="00AC3B76" w:rsidRDefault="00FD127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lastRenderedPageBreak/>
        <w:t>Оформить терминологический словарь по основным понятиям, терминам главы 1.10.</w:t>
      </w:r>
    </w:p>
    <w:p w:rsidR="00A24085" w:rsidRPr="00AC3B76" w:rsidRDefault="00A24085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127B" w:rsidRPr="00AC3B76" w:rsidRDefault="00A24085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="00FD127B" w:rsidRPr="00AC3B76">
        <w:rPr>
          <w:rFonts w:ascii="Times New Roman" w:hAnsi="Times New Roman"/>
          <w:b/>
          <w:sz w:val="24"/>
          <w:szCs w:val="24"/>
        </w:rPr>
        <w:t>1.10. Управление коммуникацией как средство повышения эффективности деятельности структурного подразделения организации.</w:t>
      </w:r>
    </w:p>
    <w:p w:rsidR="00A24085" w:rsidRPr="00AC3B76" w:rsidRDefault="00A24085" w:rsidP="00AC3B7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</w:t>
      </w:r>
      <w:r w:rsidR="00565EDC" w:rsidRPr="00AC3B76">
        <w:rPr>
          <w:rFonts w:ascii="Times New Roman" w:hAnsi="Times New Roman"/>
          <w:sz w:val="24"/>
          <w:szCs w:val="24"/>
        </w:rPr>
        <w:t>10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77" w:history="1">
        <w:r w:rsidR="001E41D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https://studfiles.net/preview/1477201/page:4/</w:t>
        </w:r>
      </w:hyperlink>
      <w:r w:rsidR="001E41D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5EDC" w:rsidRPr="00AC3B76" w:rsidRDefault="00565EDC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AC3B76">
        <w:rPr>
          <w:rFonts w:ascii="Times New Roman" w:hAnsi="Times New Roman"/>
          <w:b/>
          <w:sz w:val="24"/>
          <w:szCs w:val="24"/>
        </w:rPr>
        <w:t>1.11. Деловые коммуникации в управлении структурным подразделением организации</w:t>
      </w:r>
    </w:p>
    <w:p w:rsidR="00565EDC" w:rsidRPr="00AC3B76" w:rsidRDefault="00565EDC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="00565EDC" w:rsidRPr="00AC3B76">
        <w:rPr>
          <w:rFonts w:ascii="Times New Roman" w:hAnsi="Times New Roman"/>
          <w:sz w:val="24"/>
          <w:szCs w:val="24"/>
        </w:rPr>
        <w:t>Характеристика деловой коммуникации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теме: «</w:t>
      </w:r>
      <w:r w:rsidR="00565EDC" w:rsidRPr="00AC3B76">
        <w:rPr>
          <w:rFonts w:ascii="Times New Roman" w:hAnsi="Times New Roman"/>
          <w:sz w:val="24"/>
          <w:szCs w:val="24"/>
        </w:rPr>
        <w:t>Характеристика деловой коммуникации</w:t>
      </w:r>
      <w:r w:rsidRPr="00AC3B76">
        <w:rPr>
          <w:rFonts w:ascii="Times New Roman" w:hAnsi="Times New Roman"/>
          <w:sz w:val="24"/>
          <w:szCs w:val="24"/>
        </w:rPr>
        <w:t>».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565EDC" w:rsidRPr="00AC3B76" w:rsidRDefault="00565EDC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565EDC" w:rsidRPr="00AC3B76" w:rsidRDefault="00565EDC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А) Какими каналами получения информации располагает управленец и зачем она ему (полученная информация) необходима?  Свой ответ аргументируйте, приводя практические примеры.</w:t>
      </w:r>
    </w:p>
    <w:p w:rsidR="00565EDC" w:rsidRPr="00AC3B76" w:rsidRDefault="00565EDC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Какими свойствами должен обладать предприниматель, ведущий бизнес?</w:t>
      </w:r>
    </w:p>
    <w:p w:rsidR="00A24085" w:rsidRPr="00AC3B76" w:rsidRDefault="00A24085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78" w:history="1">
        <w:r w:rsidR="001E41D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https://hr-portal.ru/article/kakaya-marketingovaya-informaciya-nuzhna-rukovoditelyu</w:t>
        </w:r>
      </w:hyperlink>
      <w:r w:rsidR="001E41D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1DC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1E41DC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https://otkroybiznes.guru/raznoe/kakimi-kachestvami-dolzhen-obladat-biznesmen.html</w:t>
        </w:r>
      </w:hyperlink>
      <w:r w:rsidR="001E41DC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A24085" w:rsidRPr="00AC3B76" w:rsidRDefault="00565EDC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bCs/>
          <w:sz w:val="24"/>
          <w:szCs w:val="24"/>
        </w:rPr>
        <w:t>Эффективное слушание в профессиональной деятельности</w:t>
      </w:r>
      <w:r w:rsidRPr="00AC3B76">
        <w:rPr>
          <w:rFonts w:ascii="Times New Roman" w:hAnsi="Times New Roman"/>
          <w:sz w:val="24"/>
          <w:szCs w:val="24"/>
        </w:rPr>
        <w:t xml:space="preserve">. Презентация. </w:t>
      </w:r>
      <w:r w:rsidRPr="00AC3B76">
        <w:rPr>
          <w:rFonts w:ascii="Times New Roman" w:hAnsi="Times New Roman"/>
          <w:bCs/>
          <w:sz w:val="24"/>
          <w:szCs w:val="24"/>
        </w:rPr>
        <w:t xml:space="preserve">Культура речи в деловой коммуникации. </w:t>
      </w:r>
      <w:r w:rsidRPr="00AC3B76">
        <w:rPr>
          <w:rFonts w:ascii="Times New Roman" w:hAnsi="Times New Roman"/>
          <w:sz w:val="24"/>
          <w:szCs w:val="24"/>
        </w:rPr>
        <w:t>Пресс-конференция</w:t>
      </w:r>
    </w:p>
    <w:p w:rsidR="00565EDC" w:rsidRPr="00AC3B76" w:rsidRDefault="00A24085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="00565EDC" w:rsidRPr="00AC3B76">
        <w:rPr>
          <w:rFonts w:ascii="Times New Roman" w:hAnsi="Times New Roman"/>
          <w:bCs/>
          <w:sz w:val="24"/>
          <w:szCs w:val="24"/>
        </w:rPr>
        <w:t>сущности эффективного слушания в профессиональной деятельности</w:t>
      </w:r>
      <w:r w:rsidR="00565EDC" w:rsidRPr="00AC3B76">
        <w:rPr>
          <w:rFonts w:ascii="Times New Roman" w:hAnsi="Times New Roman"/>
          <w:sz w:val="24"/>
          <w:szCs w:val="24"/>
        </w:rPr>
        <w:t xml:space="preserve">, требований к презентации, </w:t>
      </w:r>
      <w:r w:rsidR="00565EDC" w:rsidRPr="00AC3B76">
        <w:rPr>
          <w:rFonts w:ascii="Times New Roman" w:hAnsi="Times New Roman"/>
          <w:bCs/>
          <w:sz w:val="24"/>
          <w:szCs w:val="24"/>
        </w:rPr>
        <w:t>соблюдения культуры речи в деловой коммуникации (телефонный разговор», проведения п</w:t>
      </w:r>
      <w:r w:rsidR="00565EDC" w:rsidRPr="00AC3B76">
        <w:rPr>
          <w:rFonts w:ascii="Times New Roman" w:hAnsi="Times New Roman"/>
          <w:sz w:val="24"/>
          <w:szCs w:val="24"/>
        </w:rPr>
        <w:t>ресс-конференции.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565EDC" w:rsidRPr="00AC3B76" w:rsidRDefault="00565EDC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реферата на темы: «Использование приемов активного слушания», «Требования к оформлению презентации», «</w:t>
      </w:r>
      <w:r w:rsidRPr="00AC3B76">
        <w:rPr>
          <w:rFonts w:ascii="Times New Roman" w:hAnsi="Times New Roman"/>
          <w:bCs/>
          <w:sz w:val="24"/>
          <w:szCs w:val="24"/>
        </w:rPr>
        <w:t>Позиционный торг: его о</w:t>
      </w:r>
      <w:r w:rsidRPr="00AC3B76">
        <w:rPr>
          <w:rFonts w:ascii="Times New Roman" w:hAnsi="Times New Roman"/>
          <w:sz w:val="24"/>
          <w:szCs w:val="24"/>
        </w:rPr>
        <w:t>собенности, недостатки, приемы», «Цели телефонного разговора в рабочее время. Этапы телефонного разговора. Этикет телефонного разговора.</w:t>
      </w:r>
      <w:r w:rsidRPr="00AC3B7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3B76">
        <w:rPr>
          <w:rFonts w:ascii="Times New Roman" w:hAnsi="Times New Roman"/>
          <w:iCs/>
          <w:sz w:val="24"/>
          <w:szCs w:val="24"/>
        </w:rPr>
        <w:t xml:space="preserve">Выбор времени для беседы по телефону. </w:t>
      </w:r>
      <w:r w:rsidRPr="00AC3B76">
        <w:rPr>
          <w:rFonts w:ascii="Times New Roman" w:hAnsi="Times New Roman"/>
          <w:sz w:val="24"/>
          <w:szCs w:val="24"/>
        </w:rPr>
        <w:t>Выражения, которых следует избегать в деловой беседе по телефону.</w:t>
      </w:r>
      <w:r w:rsidRPr="00AC3B7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C3B76">
        <w:rPr>
          <w:rFonts w:ascii="Times New Roman" w:hAnsi="Times New Roman"/>
          <w:bCs/>
          <w:iCs/>
          <w:sz w:val="24"/>
          <w:szCs w:val="24"/>
        </w:rPr>
        <w:t>Рекомендации по защите от телефонных звонко</w:t>
      </w:r>
      <w:r w:rsidRPr="00AC3B76">
        <w:rPr>
          <w:rFonts w:ascii="Times New Roman" w:hAnsi="Times New Roman"/>
          <w:bCs/>
          <w:sz w:val="24"/>
          <w:szCs w:val="24"/>
        </w:rPr>
        <w:t>в», «</w:t>
      </w:r>
      <w:r w:rsidRPr="00AC3B76">
        <w:rPr>
          <w:rFonts w:ascii="Times New Roman" w:hAnsi="Times New Roman"/>
          <w:sz w:val="24"/>
          <w:szCs w:val="24"/>
        </w:rPr>
        <w:t>Пресс-конференция»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80" w:history="1">
        <w:r w:rsidR="00777973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https://prodasch.ru/blog/video-audioprodazhi/7-priemov-aktivnogo-slushaniya-zadaniya-video/</w:t>
        </w:r>
      </w:hyperlink>
      <w:r w:rsidR="00777973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73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1" w:history="1">
        <w:r w:rsidR="00777973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https://studfiles.net/preview/4186930/page:5/</w:t>
        </w:r>
      </w:hyperlink>
      <w:r w:rsidR="00777973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73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777973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https://studfiles.net/preview/6008874/page:6/</w:t>
        </w:r>
      </w:hyperlink>
    </w:p>
    <w:p w:rsidR="00777973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777973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https://studfiles.net/preview/5585029/page:8/</w:t>
        </w:r>
      </w:hyperlink>
      <w:r w:rsidR="00777973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73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4" w:history="1">
        <w:r w:rsidR="00777973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https://ru.wikipedia.org/wiki/%D0%9F%D1%80%D0%B5%D1%81%D1%81-%D0%BA%D0%BE%D0%BD%D1%84%D0%B5%D1%80%D0%B5%D0%BD%D1%86%D0%B8%D1%8F</w:t>
        </w:r>
      </w:hyperlink>
      <w:r w:rsidR="00777973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73" w:rsidRPr="00AC3B76" w:rsidRDefault="0077797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7973" w:rsidRPr="00AC3B76" w:rsidRDefault="00777973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глубина проработки материала; правильность и полнота использования источников;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A24085" w:rsidRPr="00AC3B76" w:rsidRDefault="00A24085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4FE" w:rsidRPr="00AC3B76" w:rsidRDefault="007F24FE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Презентация малой группы (разработка электронной презентации)</w:t>
      </w: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умение </w:t>
      </w:r>
      <w:r w:rsidRPr="00AC3B76">
        <w:rPr>
          <w:rFonts w:ascii="Times New Roman" w:hAnsi="Times New Roman"/>
          <w:sz w:val="24"/>
          <w:szCs w:val="24"/>
        </w:rPr>
        <w:t>презентации малой группы</w:t>
      </w: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7F24FE" w:rsidRPr="00AC3B76" w:rsidRDefault="007F24FE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Подготовка электронной презентации на тему «Презентация малой группы»</w:t>
      </w: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85" w:history="1">
        <w:r w:rsidR="00F4122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https://pptcloud.ru/sociologiya/malye-grupppy</w:t>
        </w:r>
      </w:hyperlink>
      <w:r w:rsidR="00F4122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Текстовая информация: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блоки лучше располагать горизонтально, связанные по смыслу блоки — слева направо;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слайд «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Заголовки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Форматируется по ширине.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Используйте четкие изображения с хорошим качеством.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24FE" w:rsidRPr="00AC3B76" w:rsidRDefault="007F24FE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контроля и критерии оценки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7F24FE" w:rsidRPr="00AC3B76" w:rsidRDefault="007F24FE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7F24FE" w:rsidRPr="00AC3B76" w:rsidRDefault="007F24FE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</w:t>
      </w:r>
      <w:r w:rsidR="00446A9B" w:rsidRPr="00AC3B76">
        <w:rPr>
          <w:rFonts w:ascii="Times New Roman" w:hAnsi="Times New Roman" w:cs="Times New Roman"/>
          <w:sz w:val="24"/>
          <w:szCs w:val="24"/>
        </w:rPr>
        <w:t>4</w:t>
      </w:r>
      <w:r w:rsidRPr="00AC3B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6A9B" w:rsidRPr="00AC3B76" w:rsidRDefault="00446A9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Оформить терминологический словарь по основным понятиям, терминам главы 1.11.</w:t>
      </w:r>
    </w:p>
    <w:p w:rsidR="00A24085" w:rsidRPr="00AC3B76" w:rsidRDefault="00A24085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="00446A9B" w:rsidRPr="00AC3B76">
        <w:rPr>
          <w:rFonts w:ascii="Times New Roman" w:hAnsi="Times New Roman"/>
          <w:sz w:val="24"/>
          <w:szCs w:val="24"/>
        </w:rPr>
        <w:t>1.11. Деловые коммуникации в управлении структурным подразделением организации</w:t>
      </w:r>
    </w:p>
    <w:p w:rsidR="00446A9B" w:rsidRPr="00AC3B76" w:rsidRDefault="00446A9B" w:rsidP="00AC3B7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</w:t>
      </w:r>
      <w:r w:rsidR="00446A9B" w:rsidRPr="00AC3B76">
        <w:rPr>
          <w:rFonts w:ascii="Times New Roman" w:hAnsi="Times New Roman"/>
          <w:sz w:val="24"/>
          <w:szCs w:val="24"/>
        </w:rPr>
        <w:t>11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86" w:history="1">
        <w:r w:rsidR="00F4122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https://studfiles.net/preview/6267354/</w:t>
        </w:r>
      </w:hyperlink>
      <w:r w:rsidR="00F4122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A24085" w:rsidRPr="00AC3B76" w:rsidRDefault="00A24085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обоснованность и четкость изложения материала в виде терминологического словаря.</w:t>
      </w:r>
    </w:p>
    <w:p w:rsidR="00A24085" w:rsidRPr="00AC3B76" w:rsidRDefault="00A24085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A1" w:rsidRPr="00AC3B76" w:rsidRDefault="008F1CA1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Pr="00AC3B76">
        <w:rPr>
          <w:rFonts w:ascii="Times New Roman" w:hAnsi="Times New Roman"/>
          <w:b/>
          <w:sz w:val="24"/>
          <w:szCs w:val="24"/>
        </w:rPr>
        <w:t>1.12. Групповая динамика, лидерство и руководство.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Pr="00AC3B76">
        <w:rPr>
          <w:rFonts w:ascii="Times New Roman" w:hAnsi="Times New Roman"/>
          <w:sz w:val="24"/>
          <w:szCs w:val="24"/>
        </w:rPr>
        <w:t>Лидерство и руководство. Власть и влияние руководителя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темам: «</w:t>
      </w:r>
      <w:r w:rsidRPr="00AC3B76">
        <w:rPr>
          <w:rFonts w:ascii="Times New Roman" w:hAnsi="Times New Roman"/>
          <w:sz w:val="24"/>
          <w:szCs w:val="24"/>
        </w:rPr>
        <w:t>Лидерство и руководство», «Власть и влияние руководителя».</w:t>
      </w:r>
    </w:p>
    <w:p w:rsidR="008F1CA1" w:rsidRPr="00AC3B76" w:rsidRDefault="008F1CA1" w:rsidP="00AC3B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8F1CA1" w:rsidRPr="00AC3B76" w:rsidRDefault="008F1CA1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8F1CA1" w:rsidRPr="00AC3B76" w:rsidRDefault="008F1CA1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А) Каким образом и почему вы определили бы деловые роли в своей</w:t>
      </w:r>
      <w:r w:rsidRPr="00AC3B76">
        <w:rPr>
          <w:rFonts w:ascii="Times New Roman" w:hAnsi="Times New Roman"/>
          <w:spacing w:val="-13"/>
          <w:sz w:val="24"/>
          <w:szCs w:val="24"/>
        </w:rPr>
        <w:t xml:space="preserve"> учебной </w:t>
      </w:r>
      <w:r w:rsidRPr="00AC3B76">
        <w:rPr>
          <w:rFonts w:ascii="Times New Roman" w:hAnsi="Times New Roman"/>
          <w:sz w:val="24"/>
          <w:szCs w:val="24"/>
        </w:rPr>
        <w:t>группе?  Свой ответ аргументируйте, провидя практические примеры.</w:t>
      </w:r>
    </w:p>
    <w:p w:rsidR="008F1CA1" w:rsidRPr="00AC3B76" w:rsidRDefault="008F1CA1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Б) Какие бы вы дали практические рекомендации по улучшению стиля руководства на предприятии, где проходили практику?</w:t>
      </w:r>
    </w:p>
    <w:p w:rsidR="008F1CA1" w:rsidRPr="00AC3B76" w:rsidRDefault="008F1CA1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87" w:history="1">
        <w:r w:rsidR="00F4122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https://infourok.ru/raspredelenie-roley-pri-organizacii-gruppovoy-raboti-1464026.html</w:t>
        </w:r>
      </w:hyperlink>
      <w:r w:rsidR="00F4122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222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F4122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https://studbooks.net/1387396/menedzhment/rekomendatsii_sovershenstvovaniyu_stiley_metodov_rukovodstva_osoo_edimo</w:t>
        </w:r>
      </w:hyperlink>
      <w:r w:rsidR="00F4122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222" w:rsidRPr="00AC3B76" w:rsidRDefault="00F41222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Власть и влияние руководителя. Научные основы исследования малых групп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понятий «</w:t>
      </w:r>
      <w:r w:rsidRPr="00AC3B76">
        <w:rPr>
          <w:rFonts w:ascii="Times New Roman" w:hAnsi="Times New Roman"/>
          <w:sz w:val="24"/>
          <w:szCs w:val="24"/>
        </w:rPr>
        <w:t>власть, влияние руководителя, научные основы исследования малых групп»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презентации на темы: «Характеристики харизматических личносте</w:t>
      </w:r>
      <w:r w:rsidRPr="00AC3B76">
        <w:rPr>
          <w:rStyle w:val="FontStyle55"/>
          <w:sz w:val="24"/>
          <w:szCs w:val="24"/>
        </w:rPr>
        <w:t>й</w:t>
      </w:r>
      <w:r w:rsidRPr="00AC3B76">
        <w:rPr>
          <w:rFonts w:ascii="Times New Roman" w:hAnsi="Times New Roman"/>
          <w:sz w:val="24"/>
          <w:szCs w:val="24"/>
        </w:rPr>
        <w:t>», «Способность влияния на людей», «Межгрупповое взаимодействие в организации»</w:t>
      </w:r>
    </w:p>
    <w:p w:rsidR="00F41222" w:rsidRPr="00AC3B76" w:rsidRDefault="00F41222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89" w:history="1">
        <w:r w:rsidR="00F4122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https://studfiles.net/preview/5577401/</w:t>
        </w:r>
      </w:hyperlink>
      <w:r w:rsidR="00F4122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222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F41222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http://www.myshared.ru/slide/911421/</w:t>
        </w:r>
      </w:hyperlink>
      <w:r w:rsidR="00F41222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222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1" w:history="1">
        <w:r w:rsidR="009E26C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https://infourok.ru/prezentaciya-po-socialnoy-psihologii-na-temu-mezhgruppovie-otnosheniya-differenciaciya-i-integraciya-v-mezhgruppovih-otnosheniya-950890.html</w:t>
        </w:r>
      </w:hyperlink>
      <w:r w:rsidR="009E26CB"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дизайну презентации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оформлению и представлению на экране материалов различного вида.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Текстовая информация: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шрифта: 24–54 пункта (заголовок), 18–36 пунктов (обычный текст);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шрифта: для основного текста гладкий шрифт без засечек (Arial, Tahoma,Verdana), для заголовка можно использовать декоративный шрифт, если он хорошо читаем;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Графическая информация: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рисунки, фотографии, диаграммы призваны дополнить текстовую информацию или передать ее в более наглядном виде;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в презентации рисунков, не несущих смысловой нагрузки, если они не являются частью стилевого оформления;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графических изображений не должен резко контрастировать с общим стилевым оформлением слайда;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рекомендуется сопровождать пояснительным текстом;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графическое изображение используется в качестве фона, то текст на этом фоне должен быть хорошо читаем.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Анимационные эффекты используются для привлечения внимания слушателей или для демонстрации динамики развития какого-либо процесса. В этих случаях использование анимации оправдано, но не стоит чрезмерно насыщать презентацию такими эффектами, иначе это вызовет негативную реакцию аудитории.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звуковое сопровождение должно отражать суть или подчеркивать особенность темы слайда, презентации;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фоновая музыка не должна отвлекать внимание слушателей и не заглушать слова докладчика.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стилевое оформление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использовать в стилевом оформлении презентации более 3 цветов и более 3 типов шрифта;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слайда не должно отвлекать внимание слушателей от его содержательной части;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слайды презентации должны быть выдержаны в одном стиле;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расположение информационных блоков на слайде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блоков не должно быть слишком много (3-6);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размер одного информационного блока — не более 1/2 размера слайда;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 в информационном блоке необходимо выделить;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блоки лучше располагать горизонтально, связанные по смыслу блоки — слева направо;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важную информацию следует поместить в центр слайда;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предъявления информации на слайдах и в презентации должна соответствовать логике ее изложения.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ни в коем случае не должно содержаться орфографических ошибок.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содержанию презентации.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слайдах презентации не пишется весь тот текст, который произносит докладчик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должен содержать только ключевые фразы (слова), которые докладчик развивает и комментирует устно.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презентация имеет характер игры, викторины, или какой-либо другой, который требует активного участия аудитории, то на каждом слайде должен быть текст только одного шага, или эти «шаги» должны появляться на экране постепенно.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оформлению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слайде пишется не только название презентации, но и имена авторов (в ученическом случае – и руководителя проекта) и дата создания.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прямая цитата, которую комментирует или даже просто приводит докладчик (будь то эпиграф или цитаты по ходу доклада) размещается на отдельном слайде, обязательно с полной подписью автора (имя и фамилия, инициалы и фамилия, но ни в коем случае – одна фамилия, исключение – псевдонимы). Допустимый вариант – две небольшие цитаты на одну тему на одном слайде, но не больше.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схемы и графики должны иметь названия, отражающие их содержание.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шрифтов и художественное оформление слайдов должны не только соответствовать содержанию, но и учитывать восприятие аудитории. Например, сложные рисованные шрифты часто трудно читаются, тогда как содержание слайда должно восприниматься все сразу – одним взглядом.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слайде выставляется колонтитул, включающий фамилию автора и/или краткое название презентации и год создания, номер слайда.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презентации представляется список использованных источников, оформленный по правилам библиографического описания.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хорошего тона требуют, чтобы последний слайд содержал выражение благодарности тем, кто прямо или косвенно помогал в работе над презентацией.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 и видеоматериалы оформляются титрами,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которых указываются: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фильма (репортажа),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и место выпуска,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авторы идеи и сценария,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проекта.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правила оформления презентации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Название презентации.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Автор: ФИО, студента, место учебы, год.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Логотип филиала.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слайд «</w:t>
      </w: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Содержание» - список основных вопросов, рассматриваемых в содержании. Лучше оформить в виде гиперссылок (для интерактивности презентации).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Заголовки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Все заголовки выполнены в едином стиле (цвет, шрифт, размер, начертание).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В конце точка не ставится.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Анимация, как правило, не применяется.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Форматируется по ширине.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Размер и цвет шрифта подбираются так, чтобы было хорошо видно.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Подчеркивание не используется, т.к. оно в документе указывает на гиперссылку.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Элементы списка отделяются точкой с запятой. В конце обязательно ставится точка.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Виды самостоятельной работы: конспектирование; реферирование; составление презентаций; тестирование.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- после двоеточия все элементы списка пишутся с маленькой буквы! Если список начинается сразу, то первый элемент записывается с большой буквы, далее - маленькими.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На схемах текст лучше форматировать по центру.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В таблицах – по усмотрению автора.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Обычный текст пишется без использования маркеров списка.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Выделяйте главное в тексте другим цветом (желательно все в едином стиле).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Используйте четкие изображения с хорошим качеством.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Лучше растровые изображения (в формате jpg) заранее обработать в любом графическом редакторе для уменьшения размера файла. Если такой возможности нет, используйте панель «Настройка изображения».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только в том случае, когда это действительно необходимо. Лишняя анимация только отвлекает.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Выступление на занятии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контроля и критерии оценки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Презентацию необходимо предоставить для проверки в электронном виде.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если презентация выполнена аккуратно, примеры проиллюстрированы, полностью освещены все обозначенные вопросы.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 работа содержит небольшие неточности.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презентация выполнена неаккуратно, не полностью освещены заданные вопросы.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 - работа выполнена небрежно, не соблюдена структура, отсутствуют иллюстрации.</w:t>
      </w:r>
    </w:p>
    <w:p w:rsidR="008F1CA1" w:rsidRPr="00AC3B76" w:rsidRDefault="008F1CA1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Оформить терминологический словарь по основным понятиям, терминам главы 1.1</w:t>
      </w:r>
      <w:r w:rsidR="00063A34" w:rsidRPr="00AC3B76">
        <w:rPr>
          <w:rFonts w:ascii="Times New Roman" w:hAnsi="Times New Roman"/>
          <w:sz w:val="24"/>
          <w:szCs w:val="24"/>
        </w:rPr>
        <w:t>2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8F1CA1" w:rsidRPr="00AC3B76" w:rsidRDefault="008F1CA1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A34" w:rsidRPr="00AC3B76" w:rsidRDefault="008F1CA1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="00063A34" w:rsidRPr="00AC3B76">
        <w:rPr>
          <w:rFonts w:ascii="Times New Roman" w:hAnsi="Times New Roman"/>
          <w:sz w:val="24"/>
          <w:szCs w:val="24"/>
        </w:rPr>
        <w:t>1.12</w:t>
      </w:r>
      <w:r w:rsidRPr="00AC3B76">
        <w:rPr>
          <w:rFonts w:ascii="Times New Roman" w:hAnsi="Times New Roman"/>
          <w:sz w:val="24"/>
          <w:szCs w:val="24"/>
        </w:rPr>
        <w:t>.</w:t>
      </w:r>
      <w:r w:rsidR="00063A34" w:rsidRPr="00AC3B76">
        <w:rPr>
          <w:rFonts w:ascii="Times New Roman" w:hAnsi="Times New Roman"/>
          <w:sz w:val="24"/>
          <w:szCs w:val="24"/>
        </w:rPr>
        <w:t xml:space="preserve"> Групповая динамика, лидерство и руководство.</w:t>
      </w:r>
    </w:p>
    <w:p w:rsidR="008F1CA1" w:rsidRPr="00AC3B76" w:rsidRDefault="008F1CA1" w:rsidP="00AC3B7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lastRenderedPageBreak/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1.1</w:t>
      </w:r>
      <w:r w:rsidR="00063A34" w:rsidRPr="00AC3B76">
        <w:rPr>
          <w:rFonts w:ascii="Times New Roman" w:hAnsi="Times New Roman"/>
          <w:sz w:val="24"/>
          <w:szCs w:val="24"/>
        </w:rPr>
        <w:t>2</w:t>
      </w:r>
      <w:r w:rsidRPr="00AC3B76">
        <w:rPr>
          <w:rFonts w:ascii="Times New Roman" w:hAnsi="Times New Roman"/>
          <w:sz w:val="24"/>
          <w:szCs w:val="24"/>
        </w:rPr>
        <w:t>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92" w:history="1">
        <w:r w:rsidR="009E26C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https://studfiles.net/preview/3794833/page:21/</w:t>
        </w:r>
      </w:hyperlink>
      <w:r w:rsidR="009E26CB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8F1CA1" w:rsidRPr="00AC3B76" w:rsidRDefault="008F1CA1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8F1CA1" w:rsidRPr="00AC3B76" w:rsidRDefault="008F1CA1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1CA1" w:rsidRPr="00AC3B76" w:rsidRDefault="008F1CA1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34" w:rsidRPr="00AC3B76" w:rsidRDefault="00063A34" w:rsidP="00AC3B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3A34" w:rsidRPr="00AC3B76" w:rsidRDefault="00063A3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bCs/>
          <w:sz w:val="24"/>
          <w:szCs w:val="24"/>
        </w:rPr>
        <w:t>Тема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 w:cs="Times New Roman"/>
          <w:b/>
          <w:sz w:val="24"/>
          <w:szCs w:val="24"/>
        </w:rPr>
        <w:t xml:space="preserve">1.13. </w:t>
      </w:r>
      <w:r w:rsidRPr="00AC3B76">
        <w:rPr>
          <w:rFonts w:ascii="Times New Roman" w:hAnsi="Times New Roman"/>
          <w:b/>
          <w:sz w:val="24"/>
          <w:szCs w:val="24"/>
        </w:rPr>
        <w:t xml:space="preserve">Использование информационных </w:t>
      </w:r>
    </w:p>
    <w:p w:rsidR="00063A34" w:rsidRPr="00AC3B76" w:rsidRDefault="00063A34" w:rsidP="00AC3B76">
      <w:pPr>
        <w:pStyle w:val="a5"/>
        <w:spacing w:after="0" w:line="240" w:lineRule="auto"/>
        <w:ind w:left="0" w:firstLine="5"/>
        <w:jc w:val="center"/>
        <w:rPr>
          <w:rFonts w:ascii="Times New Roman" w:hAnsi="Times New Roman"/>
          <w:b/>
          <w:sz w:val="24"/>
          <w:szCs w:val="24"/>
        </w:rPr>
      </w:pPr>
      <w:r w:rsidRPr="00AC3B76">
        <w:rPr>
          <w:rFonts w:ascii="Times New Roman" w:hAnsi="Times New Roman"/>
          <w:b/>
          <w:sz w:val="24"/>
          <w:szCs w:val="24"/>
        </w:rPr>
        <w:t>технологий в управлении подразделением организации</w:t>
      </w:r>
    </w:p>
    <w:p w:rsidR="00063A34" w:rsidRPr="00AC3B76" w:rsidRDefault="00063A3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1: </w:t>
      </w:r>
      <w:r w:rsidRPr="00AC3B76">
        <w:rPr>
          <w:rFonts w:ascii="Times New Roman" w:hAnsi="Times New Roman"/>
          <w:sz w:val="24"/>
          <w:szCs w:val="24"/>
        </w:rPr>
        <w:t>Основные типы информационных систем. Этапы внедрения ИТ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3B76">
        <w:rPr>
          <w:rFonts w:ascii="Times New Roman" w:hAnsi="Times New Roman" w:cs="Times New Roman"/>
          <w:sz w:val="24"/>
          <w:szCs w:val="24"/>
        </w:rPr>
        <w:t>Цель самостоятельной работы:  Изучение  материала по теме: «</w:t>
      </w:r>
      <w:r w:rsidRPr="00AC3B76">
        <w:rPr>
          <w:rFonts w:ascii="Times New Roman" w:hAnsi="Times New Roman"/>
          <w:sz w:val="24"/>
          <w:szCs w:val="24"/>
        </w:rPr>
        <w:t>Характеристика деловой коммуникации».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работе. </w:t>
      </w:r>
    </w:p>
    <w:p w:rsidR="00063A34" w:rsidRPr="00AC3B76" w:rsidRDefault="00063A34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Письменно ответить на ситуационные вопросы: </w:t>
      </w:r>
    </w:p>
    <w:p w:rsidR="00063A34" w:rsidRPr="00AC3B76" w:rsidRDefault="00063A34" w:rsidP="00AC3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А) В чем заключается значение </w:t>
      </w:r>
      <w:r w:rsidRPr="00AC3B76">
        <w:rPr>
          <w:rFonts w:ascii="Times New Roman" w:hAnsi="Times New Roman"/>
          <w:sz w:val="24"/>
          <w:szCs w:val="24"/>
          <w:shd w:val="clear" w:color="auto" w:fill="FFFFFF"/>
        </w:rPr>
        <w:t xml:space="preserve">компьютерной техники и построенной на ее основе современной автоматизированной информационной системы </w:t>
      </w:r>
      <w:r w:rsidRPr="00AC3B76">
        <w:rPr>
          <w:rFonts w:ascii="Times New Roman" w:hAnsi="Times New Roman"/>
          <w:sz w:val="24"/>
          <w:szCs w:val="24"/>
        </w:rPr>
        <w:t>на предприятиях? Свой ответ аргументируйте.</w:t>
      </w:r>
    </w:p>
    <w:p w:rsidR="00063A34" w:rsidRPr="00AC3B76" w:rsidRDefault="00063A3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 xml:space="preserve">Б) Какие вы можете назвать </w:t>
      </w:r>
      <w:r w:rsidRPr="00AC3B76">
        <w:rPr>
          <w:rFonts w:ascii="Times New Roman" w:hAnsi="Times New Roman"/>
          <w:sz w:val="24"/>
          <w:szCs w:val="24"/>
          <w:shd w:val="clear" w:color="auto" w:fill="FFFFFF"/>
        </w:rPr>
        <w:t>наиболее эффективные методы внедрения систем управления с точки зрения новейших отечественных и зарубежных исследований</w:t>
      </w:r>
      <w:r w:rsidRPr="00AC3B76">
        <w:rPr>
          <w:rFonts w:ascii="Times New Roman" w:hAnsi="Times New Roman"/>
          <w:sz w:val="24"/>
          <w:szCs w:val="24"/>
        </w:rPr>
        <w:t>?</w:t>
      </w:r>
    </w:p>
    <w:p w:rsidR="00063A34" w:rsidRPr="00AC3B76" w:rsidRDefault="00063A34" w:rsidP="00AC3B76">
      <w:pPr>
        <w:pStyle w:val="a5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93" w:history="1">
        <w:r w:rsidR="009E26C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https://moluch.ru/archive/90/18684/</w:t>
        </w:r>
      </w:hyperlink>
      <w:r w:rsidR="009E26CB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CB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4" w:history="1">
        <w:r w:rsidR="009E26C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http://www.grandars.ru/college/ekonomika-firmy/osnovnye-shkoly-upravleniya.html</w:t>
        </w:r>
      </w:hyperlink>
      <w:r w:rsidR="009E26CB" w:rsidRPr="00AC3B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26CB" w:rsidRPr="00AC3B76" w:rsidRDefault="009E26C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письменного ответа на поставленные вопросы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Проведение устного опроса.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lastRenderedPageBreak/>
        <w:t>Критерии оценки выполнения самостоятельной работы: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письменных ответов на поставленные вопросы.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2: </w:t>
      </w:r>
    </w:p>
    <w:p w:rsidR="00063A34" w:rsidRPr="00AC3B76" w:rsidRDefault="00063A34" w:rsidP="00AC3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Основные типы информационных систем. Этапы внедрения ИТ</w:t>
      </w:r>
      <w:r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A34" w:rsidRPr="00AC3B76" w:rsidRDefault="00063A34" w:rsidP="00AC3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Изучение </w:t>
      </w:r>
      <w:r w:rsidRPr="00AC3B76">
        <w:rPr>
          <w:rFonts w:ascii="Times New Roman" w:hAnsi="Times New Roman"/>
          <w:bCs/>
          <w:sz w:val="24"/>
          <w:szCs w:val="24"/>
        </w:rPr>
        <w:t xml:space="preserve">сущности </w:t>
      </w:r>
      <w:r w:rsidRPr="00AC3B76">
        <w:rPr>
          <w:rFonts w:ascii="Times New Roman" w:hAnsi="Times New Roman"/>
          <w:sz w:val="24"/>
          <w:szCs w:val="24"/>
        </w:rPr>
        <w:t>основных типов информационных систем, этапов внедрения ИТ.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</w:p>
    <w:p w:rsidR="00063A34" w:rsidRPr="00AC3B76" w:rsidRDefault="00063A3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Поиск заданной информации в интернете и ее оформление в виде реферата на темы: «Анализ  ИС по уровням принятия решения в организации», «Разработка структуры  управления информационными ресурсами», «Выбор программного обеспечения для автоматизации управления», «Анализ стандартов MRPERP и CSRP», Внедрение ERP-систем. Основные ошибки», «Анализ корпоративных информационных систем», «Обзор наиболее эффективных методов  внедрения систем управления», «Оценка эффективности внедрения ИТ», «Функции организации и руководства информационными технологиями»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A34" w:rsidRPr="00AC3B76" w:rsidRDefault="009E26C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Список </w:t>
      </w:r>
      <w:r w:rsidR="00063A34" w:rsidRPr="00AC3B76">
        <w:rPr>
          <w:rFonts w:ascii="Times New Roman" w:hAnsi="Times New Roman" w:cs="Times New Roman"/>
          <w:sz w:val="24"/>
          <w:szCs w:val="24"/>
        </w:rPr>
        <w:t>литературы:</w:t>
      </w:r>
      <w:r w:rsidRPr="00AC3B76">
        <w:rPr>
          <w:rFonts w:ascii="Times New Roman" w:hAnsi="Times New Roman" w:cs="Times New Roman"/>
          <w:sz w:val="24"/>
          <w:szCs w:val="24"/>
        </w:rPr>
        <w:t xml:space="preserve"> </w:t>
      </w:r>
      <w:hyperlink r:id="rId95" w:history="1">
        <w:r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https://studme.org/121098/informatika/klassifikatsiya_informatsionnyh_sistem_urovnyam_upravleniya_sistemy_podderzhki_prinyatiya_upravlencheskih_resh</w:t>
        </w:r>
      </w:hyperlink>
      <w:r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CB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9E26CB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https://knowledge.allbest.ru/programming/2c0a65625a2bc69a5c53b88421316d27_0.html</w:t>
        </w:r>
      </w:hyperlink>
      <w:r w:rsidR="009E26CB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https://www.cfin.ru/itm/selectsoft.shtml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https://studfiles.net/preview/3873333/page:2/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https://www.cfin.ru/itm/kis/basic_errors.shtml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https://studfiles.net/preview/4426717/page:4/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https://www.itweek.ru/gover/article/detail.php?ID=49531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https://studfiles.net/preview/3873341/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865" w:rsidRPr="00AC3B76" w:rsidRDefault="00B6570C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F35865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https://knowledge.allbest.ru/management/3c0b65625b3bc68a5d43a89521316d37_0.html</w:t>
        </w:r>
      </w:hyperlink>
      <w:r w:rsidR="00F35865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6CB" w:rsidRPr="00AC3B76" w:rsidRDefault="009E26C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26CB" w:rsidRPr="00AC3B76" w:rsidRDefault="009E26CB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оформляется на листах формата А 4 шрифтом Times New Roman, кегль 14, интервал одинарный. 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 – до 6.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одной стороне листа стандартного формата, по обеим сторонам листа оставляются поля размером 35 мм. слева и 15 мм. справа. 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листе оформляется титульный лист.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Вступление на занятии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реферата: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актуальность темы исследования;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содержания теме;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глубина проработки материала; правильность и полнота использования источников;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оформления реферата стандартам.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«Отлично» - объем доклада - 5-6 страниц, полностью раскрыта тема доклада, информация взята из нескольких источников, доклад написан грамотно, без ошибок, текст напечатан аккуратно, в соответствии с требованиями.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отличное знание материала работы, приводил соответствующие доводы, давал полные развернутые ответы на вопросы и аргументировал их.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«Хорошо» -  объём доклада - 4-5 страниц, полностью раскрыта тема доклада, информация взята из нескольких источников, реферат написан грамотно,  текст напечатан аккуратно, в соответствии с требованиями, встречаются небольшие опечатки. При защите доклада студент продемонстрировал хорошее знание материала работы, приводил соответствующие доводы, но не смог дать полные развернутые ответы на вопросы и привести соответствующие аргументы.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«Удовлетворительно» - объём доклада - менее 4 страниц, тема доклада раскрыта не полностью, информация взята из одного источника, реферат написан с ошибками, текст напечатан неаккуратно, много опечаток.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 работы, не смог привести соответствующие доводы и аргументировать сои ответы.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«Неудовлетворительно» - объем доклада -  менее 4 страниц, тема доклада нераскрыта, информация взята из 1 источника, много ошибок в построении предложений, текст напечатан неаккуратно, много опечаток.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защите доклада студент продемонстрировал слабое знание материала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реферате;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умения сформулировать собственную позицию, оценку и аргументировать ее.</w:t>
      </w:r>
    </w:p>
    <w:p w:rsidR="00063A34" w:rsidRPr="00AC3B76" w:rsidRDefault="00063A34" w:rsidP="00AC3B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A34" w:rsidRPr="00AC3B76" w:rsidRDefault="00063A34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A34" w:rsidRPr="00AC3B76" w:rsidRDefault="00063A34" w:rsidP="00AC3B76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Тема самостоятельной работы № 3: 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/>
          <w:sz w:val="24"/>
          <w:szCs w:val="24"/>
        </w:rPr>
        <w:t>Оформить терминологический словарь по основным понятиям, терминам главы 1.13.</w:t>
      </w:r>
    </w:p>
    <w:p w:rsidR="00063A34" w:rsidRPr="00AC3B76" w:rsidRDefault="00063A34" w:rsidP="00AC3B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A34" w:rsidRPr="00AC3B76" w:rsidRDefault="00063A34" w:rsidP="00AC3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Цель самостоятельной работы:  </w:t>
      </w:r>
      <w:r w:rsidRPr="00AC3B76">
        <w:rPr>
          <w:rFonts w:ascii="Times New Roman" w:eastAsia="Calibri" w:hAnsi="Times New Roman" w:cs="Times New Roman"/>
          <w:sz w:val="24"/>
          <w:szCs w:val="24"/>
        </w:rPr>
        <w:t>повторить основные теоретические положения по теме</w:t>
      </w:r>
      <w:r w:rsidRPr="00AC3B76">
        <w:rPr>
          <w:rFonts w:ascii="Times New Roman" w:hAnsi="Times New Roman"/>
          <w:b/>
          <w:sz w:val="24"/>
          <w:szCs w:val="24"/>
        </w:rPr>
        <w:t xml:space="preserve"> </w:t>
      </w:r>
      <w:r w:rsidRPr="00AC3B76">
        <w:rPr>
          <w:rFonts w:ascii="Times New Roman" w:hAnsi="Times New Roman"/>
          <w:sz w:val="24"/>
          <w:szCs w:val="24"/>
        </w:rPr>
        <w:t>1.13. Использование информационных технологий в управлении подразделением организации</w:t>
      </w:r>
    </w:p>
    <w:p w:rsidR="00063A34" w:rsidRPr="00AC3B76" w:rsidRDefault="00063A34" w:rsidP="00AC3B76">
      <w:pPr>
        <w:pStyle w:val="a5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Задания к самостоятельной работе: </w:t>
      </w:r>
      <w:r w:rsidRPr="00AC3B76">
        <w:rPr>
          <w:rFonts w:ascii="Times New Roman" w:hAnsi="Times New Roman"/>
          <w:sz w:val="24"/>
          <w:szCs w:val="24"/>
        </w:rPr>
        <w:t>Оформление терминологического словаря по основным понятиям, терминам главы 1.13.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  <w:hyperlink r:id="rId104" w:history="1">
        <w:r w:rsidR="002A750A" w:rsidRPr="00AC3B7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https://studfiles.net/preview/3580553/page:3/</w:t>
        </w:r>
      </w:hyperlink>
      <w:r w:rsidR="002A750A" w:rsidRPr="00AC3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Требования к содержанию отчета по самостоятельной работе: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- наличие терминологического словаря.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Формы контроля (самоконтроля)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Просмотр и проверка выполнения самостоятельной работы преподавателем.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самопроверки, взаимопроверки выполненного задания в группе.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результатов выполненной работы на занятии.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B76">
        <w:rPr>
          <w:rFonts w:ascii="Times New Roman" w:hAnsi="Times New Roman" w:cs="Times New Roman"/>
          <w:sz w:val="24"/>
          <w:szCs w:val="24"/>
        </w:rPr>
        <w:t>Критерии оценки выполнения самостоятельной работы: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освоения учебного материала;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063A34" w:rsidRPr="00AC3B76" w:rsidRDefault="00063A34" w:rsidP="00AC3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B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обоснованность и четкость изложения материала в виде терминологического словаря.</w:t>
      </w:r>
    </w:p>
    <w:p w:rsidR="00063A34" w:rsidRPr="00AC3B76" w:rsidRDefault="00063A34" w:rsidP="00AC3B7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3A34" w:rsidRPr="00AC3B76" w:rsidRDefault="00063A34" w:rsidP="00AC3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3A34" w:rsidRPr="00AC3B76" w:rsidSect="00A6379A">
      <w:footerReference w:type="default" r:id="rId105"/>
      <w:footerReference w:type="first" r:id="rId106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754" w:rsidRDefault="00862754" w:rsidP="0035426C">
      <w:pPr>
        <w:spacing w:after="0" w:line="240" w:lineRule="auto"/>
      </w:pPr>
      <w:r>
        <w:separator/>
      </w:r>
    </w:p>
  </w:endnote>
  <w:endnote w:type="continuationSeparator" w:id="0">
    <w:p w:rsidR="00862754" w:rsidRDefault="00862754" w:rsidP="0035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F" w:rsidRDefault="00B6570C">
    <w:pPr>
      <w:spacing w:line="12" w:lineRule="auto"/>
      <w:rPr>
        <w:sz w:val="20"/>
        <w:szCs w:val="20"/>
      </w:rPr>
    </w:pPr>
    <w:r w:rsidRPr="00B657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4.7pt;margin-top:792.85pt;width:9.95pt;height:13.95pt;z-index:-25165875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" stroked="f">
          <v:textbox inset="0,0,0,0">
            <w:txbxContent>
              <w:p w:rsidR="00CA632F" w:rsidRDefault="00B6570C">
                <w:pPr>
                  <w:spacing w:line="265" w:lineRule="exact"/>
                  <w:ind w:left="40"/>
                </w:pPr>
                <w:fldSimple w:instr=" PAGE ">
                  <w:r w:rsidR="00AC3B76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32F" w:rsidRDefault="00CA63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754" w:rsidRDefault="00862754" w:rsidP="0035426C">
      <w:pPr>
        <w:spacing w:after="0" w:line="240" w:lineRule="auto"/>
      </w:pPr>
      <w:r>
        <w:separator/>
      </w:r>
    </w:p>
  </w:footnote>
  <w:footnote w:type="continuationSeparator" w:id="0">
    <w:p w:rsidR="00862754" w:rsidRDefault="00862754" w:rsidP="0035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  <w:lang w:val="ru-RU"/>
      </w:rPr>
    </w:lvl>
  </w:abstractNum>
  <w:abstractNum w:abstractNumId="2">
    <w:nsid w:val="0000000A"/>
    <w:multiLevelType w:val="singleLevel"/>
    <w:tmpl w:val="0000000A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8"/>
        <w:szCs w:val="28"/>
      </w:rPr>
    </w:lvl>
  </w:abstractNum>
  <w:abstractNum w:abstractNumId="3">
    <w:nsid w:val="022739A6"/>
    <w:multiLevelType w:val="hybridMultilevel"/>
    <w:tmpl w:val="9EFC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0A28"/>
    <w:multiLevelType w:val="hybridMultilevel"/>
    <w:tmpl w:val="C8E4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94C27"/>
    <w:multiLevelType w:val="hybridMultilevel"/>
    <w:tmpl w:val="D6062CFC"/>
    <w:lvl w:ilvl="0" w:tplc="A9A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45DC0"/>
    <w:multiLevelType w:val="hybridMultilevel"/>
    <w:tmpl w:val="AE5E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82947"/>
    <w:multiLevelType w:val="hybridMultilevel"/>
    <w:tmpl w:val="7FF4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3135A"/>
    <w:multiLevelType w:val="hybridMultilevel"/>
    <w:tmpl w:val="23CCA3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9E3286"/>
    <w:multiLevelType w:val="hybridMultilevel"/>
    <w:tmpl w:val="05AE2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240CA"/>
    <w:multiLevelType w:val="hybridMultilevel"/>
    <w:tmpl w:val="AE68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5ABA"/>
    <w:multiLevelType w:val="hybridMultilevel"/>
    <w:tmpl w:val="B06C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61A86"/>
    <w:multiLevelType w:val="hybridMultilevel"/>
    <w:tmpl w:val="7764CA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715CA2"/>
    <w:multiLevelType w:val="hybridMultilevel"/>
    <w:tmpl w:val="217E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5273D"/>
    <w:multiLevelType w:val="hybridMultilevel"/>
    <w:tmpl w:val="F81E3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16003"/>
    <w:multiLevelType w:val="hybridMultilevel"/>
    <w:tmpl w:val="210AF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3685B"/>
    <w:multiLevelType w:val="hybridMultilevel"/>
    <w:tmpl w:val="6A0A8C60"/>
    <w:lvl w:ilvl="0" w:tplc="5D1C72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129A8"/>
    <w:multiLevelType w:val="hybridMultilevel"/>
    <w:tmpl w:val="741CC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12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7"/>
  </w:num>
  <w:num w:numId="13">
    <w:abstractNumId w:val="8"/>
  </w:num>
  <w:num w:numId="14">
    <w:abstractNumId w:val="3"/>
  </w:num>
  <w:num w:numId="15">
    <w:abstractNumId w:val="9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480A"/>
    <w:rsid w:val="00011CA9"/>
    <w:rsid w:val="00063A34"/>
    <w:rsid w:val="00074129"/>
    <w:rsid w:val="000764B4"/>
    <w:rsid w:val="000809DE"/>
    <w:rsid w:val="000E656D"/>
    <w:rsid w:val="00113987"/>
    <w:rsid w:val="00132C65"/>
    <w:rsid w:val="00150FAD"/>
    <w:rsid w:val="0015694B"/>
    <w:rsid w:val="00157297"/>
    <w:rsid w:val="00191D9D"/>
    <w:rsid w:val="001C258A"/>
    <w:rsid w:val="001D10F7"/>
    <w:rsid w:val="001D7287"/>
    <w:rsid w:val="001E41DC"/>
    <w:rsid w:val="002271F4"/>
    <w:rsid w:val="00234380"/>
    <w:rsid w:val="00277616"/>
    <w:rsid w:val="00280A71"/>
    <w:rsid w:val="002A750A"/>
    <w:rsid w:val="002A793A"/>
    <w:rsid w:val="002F47D4"/>
    <w:rsid w:val="003006C6"/>
    <w:rsid w:val="00305EEB"/>
    <w:rsid w:val="003123DA"/>
    <w:rsid w:val="00332E5A"/>
    <w:rsid w:val="003451DA"/>
    <w:rsid w:val="0035426C"/>
    <w:rsid w:val="00362A75"/>
    <w:rsid w:val="0038062B"/>
    <w:rsid w:val="003A2D16"/>
    <w:rsid w:val="003C3466"/>
    <w:rsid w:val="003F62FD"/>
    <w:rsid w:val="0041329C"/>
    <w:rsid w:val="004133AC"/>
    <w:rsid w:val="00420993"/>
    <w:rsid w:val="00446A9B"/>
    <w:rsid w:val="004770DA"/>
    <w:rsid w:val="004B6C2C"/>
    <w:rsid w:val="004D4856"/>
    <w:rsid w:val="004F2719"/>
    <w:rsid w:val="005322EC"/>
    <w:rsid w:val="005347BF"/>
    <w:rsid w:val="005475EB"/>
    <w:rsid w:val="0055672E"/>
    <w:rsid w:val="00565EDC"/>
    <w:rsid w:val="005C6677"/>
    <w:rsid w:val="005D742C"/>
    <w:rsid w:val="005F5DD5"/>
    <w:rsid w:val="00646B26"/>
    <w:rsid w:val="006965ED"/>
    <w:rsid w:val="006B1598"/>
    <w:rsid w:val="006E03F6"/>
    <w:rsid w:val="006F1F64"/>
    <w:rsid w:val="00746415"/>
    <w:rsid w:val="00757C76"/>
    <w:rsid w:val="00761156"/>
    <w:rsid w:val="00777973"/>
    <w:rsid w:val="007901B3"/>
    <w:rsid w:val="0079121A"/>
    <w:rsid w:val="0079449D"/>
    <w:rsid w:val="007B7925"/>
    <w:rsid w:val="007C732E"/>
    <w:rsid w:val="007C7541"/>
    <w:rsid w:val="007F197E"/>
    <w:rsid w:val="007F24FE"/>
    <w:rsid w:val="00821259"/>
    <w:rsid w:val="00836E59"/>
    <w:rsid w:val="00862754"/>
    <w:rsid w:val="008909A1"/>
    <w:rsid w:val="008A201E"/>
    <w:rsid w:val="008B7759"/>
    <w:rsid w:val="008F1CA1"/>
    <w:rsid w:val="008F6E18"/>
    <w:rsid w:val="00901CA1"/>
    <w:rsid w:val="00904727"/>
    <w:rsid w:val="0090683E"/>
    <w:rsid w:val="009706FD"/>
    <w:rsid w:val="00973DE8"/>
    <w:rsid w:val="0099480A"/>
    <w:rsid w:val="009E26CB"/>
    <w:rsid w:val="00A24085"/>
    <w:rsid w:val="00A6379A"/>
    <w:rsid w:val="00A711A4"/>
    <w:rsid w:val="00A71C03"/>
    <w:rsid w:val="00A73AE2"/>
    <w:rsid w:val="00A8339E"/>
    <w:rsid w:val="00A9000E"/>
    <w:rsid w:val="00AA6455"/>
    <w:rsid w:val="00AB24A3"/>
    <w:rsid w:val="00AC3B76"/>
    <w:rsid w:val="00AD5992"/>
    <w:rsid w:val="00AE1783"/>
    <w:rsid w:val="00B40255"/>
    <w:rsid w:val="00B50E31"/>
    <w:rsid w:val="00B61E71"/>
    <w:rsid w:val="00B6570C"/>
    <w:rsid w:val="00BB57AF"/>
    <w:rsid w:val="00BD172A"/>
    <w:rsid w:val="00BE4E51"/>
    <w:rsid w:val="00BE71C1"/>
    <w:rsid w:val="00C16D44"/>
    <w:rsid w:val="00C34D68"/>
    <w:rsid w:val="00C47118"/>
    <w:rsid w:val="00C80D96"/>
    <w:rsid w:val="00C80DB8"/>
    <w:rsid w:val="00CA632F"/>
    <w:rsid w:val="00CA6D67"/>
    <w:rsid w:val="00CA7778"/>
    <w:rsid w:val="00CD7A8B"/>
    <w:rsid w:val="00CE161B"/>
    <w:rsid w:val="00D60A0A"/>
    <w:rsid w:val="00D74ED4"/>
    <w:rsid w:val="00D74F0F"/>
    <w:rsid w:val="00D80062"/>
    <w:rsid w:val="00DB4F83"/>
    <w:rsid w:val="00DB751D"/>
    <w:rsid w:val="00DC2443"/>
    <w:rsid w:val="00E57F59"/>
    <w:rsid w:val="00E65FBC"/>
    <w:rsid w:val="00E713B3"/>
    <w:rsid w:val="00EC5FD4"/>
    <w:rsid w:val="00F10BC7"/>
    <w:rsid w:val="00F133BA"/>
    <w:rsid w:val="00F258DE"/>
    <w:rsid w:val="00F3530E"/>
    <w:rsid w:val="00F35865"/>
    <w:rsid w:val="00F36651"/>
    <w:rsid w:val="00F41222"/>
    <w:rsid w:val="00FA1F85"/>
    <w:rsid w:val="00FD127B"/>
    <w:rsid w:val="00FE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0A"/>
    <w:pPr>
      <w:suppressAutoHyphens/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0764B4"/>
    <w:pPr>
      <w:widowControl w:val="0"/>
      <w:tabs>
        <w:tab w:val="num" w:pos="432"/>
      </w:tabs>
      <w:spacing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B1598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E59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9480A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9480A"/>
  </w:style>
  <w:style w:type="paragraph" w:styleId="a5">
    <w:name w:val="List Paragraph"/>
    <w:basedOn w:val="a"/>
    <w:uiPriority w:val="34"/>
    <w:qFormat/>
    <w:rsid w:val="0099480A"/>
    <w:pPr>
      <w:ind w:left="720"/>
      <w:contextualSpacing/>
    </w:pPr>
  </w:style>
  <w:style w:type="table" w:styleId="a6">
    <w:name w:val="Table Grid"/>
    <w:basedOn w:val="a2"/>
    <w:uiPriority w:val="39"/>
    <w:rsid w:val="0099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480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1"/>
    <w:uiPriority w:val="99"/>
    <w:unhideWhenUsed/>
    <w:rsid w:val="0099480A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0764B4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customStyle="1" w:styleId="FontStyle57">
    <w:name w:val="Font Style57"/>
    <w:rsid w:val="000764B4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0764B4"/>
    <w:pPr>
      <w:widowControl w:val="0"/>
      <w:autoSpaceDE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55">
    <w:name w:val="Font Style55"/>
    <w:rsid w:val="000764B4"/>
    <w:rPr>
      <w:rFonts w:ascii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qFormat/>
    <w:rsid w:val="000764B4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Style9">
    <w:name w:val="Style9"/>
    <w:basedOn w:val="a"/>
    <w:rsid w:val="000764B4"/>
    <w:pPr>
      <w:widowControl w:val="0"/>
      <w:autoSpaceDE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1"/>
    <w:link w:val="2"/>
    <w:uiPriority w:val="9"/>
    <w:rsid w:val="006B1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1"/>
    <w:rsid w:val="006B1598"/>
  </w:style>
  <w:style w:type="character" w:customStyle="1" w:styleId="mw-headline">
    <w:name w:val="mw-headline"/>
    <w:basedOn w:val="a1"/>
    <w:rsid w:val="006B1598"/>
  </w:style>
  <w:style w:type="paragraph" w:customStyle="1" w:styleId="21">
    <w:name w:val="Основной текст с отступом 21"/>
    <w:basedOn w:val="a"/>
    <w:rsid w:val="006B159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uiPriority w:val="9"/>
    <w:rsid w:val="00836E59"/>
    <w:rPr>
      <w:rFonts w:asciiTheme="majorHAnsi" w:eastAsiaTheme="majorEastAsia" w:hAnsiTheme="majorHAnsi" w:cstheme="majorBidi"/>
      <w:b/>
      <w:bCs/>
      <w:color w:val="4F81BD" w:themeColor="accent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fleader.ru/poljgepolyfsaty.html" TargetMode="External"/><Relationship Id="rId21" Type="http://schemas.openxmlformats.org/officeDocument/2006/relationships/hyperlink" Target="https://dengifx.com/samorazvitie/istorii-uspeha/dzhon-rokfeller" TargetMode="External"/><Relationship Id="rId42" Type="http://schemas.openxmlformats.org/officeDocument/2006/relationships/hyperlink" Target="http://www.referatmix.ru/referats/8/referatmix_6306.htm" TargetMode="External"/><Relationship Id="rId47" Type="http://schemas.openxmlformats.org/officeDocument/2006/relationships/hyperlink" Target="https://otherreferats.allbest.ru/audit/00078225_0.html" TargetMode="External"/><Relationship Id="rId63" Type="http://schemas.openxmlformats.org/officeDocument/2006/relationships/hyperlink" Target="https://studfiles.net/preview/5131509/" TargetMode="External"/><Relationship Id="rId68" Type="http://schemas.openxmlformats.org/officeDocument/2006/relationships/hyperlink" Target="https://studfiles.net/preview/1811635/page:20/" TargetMode="External"/><Relationship Id="rId84" Type="http://schemas.openxmlformats.org/officeDocument/2006/relationships/hyperlink" Target="https://ru.wikipedia.org/wiki/%D0%9F%D1%80%D0%B5%D1%81%D1%81-%D0%BA%D0%BE%D0%BD%D1%84%D0%B5%D1%80%D0%B5%D0%BD%D1%86%D0%B8%D1%8F" TargetMode="External"/><Relationship Id="rId89" Type="http://schemas.openxmlformats.org/officeDocument/2006/relationships/hyperlink" Target="https://studfiles.net/preview/557740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fourok.ru/prezentaciya-kommunikativnaya-forma-obscheniya-612255.html" TargetMode="External"/><Relationship Id="rId92" Type="http://schemas.openxmlformats.org/officeDocument/2006/relationships/hyperlink" Target="https://studfiles.net/preview/3794833/page:2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streferat.ru/referat-127881.html" TargetMode="External"/><Relationship Id="rId29" Type="http://schemas.openxmlformats.org/officeDocument/2006/relationships/hyperlink" Target="https://studfiles.net/preview/2481885/page:13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studfiles.net/preview/5331462/" TargetMode="External"/><Relationship Id="rId24" Type="http://schemas.openxmlformats.org/officeDocument/2006/relationships/hyperlink" Target="https://studfiles.net/preview/4001817/" TargetMode="External"/><Relationship Id="rId32" Type="http://schemas.openxmlformats.org/officeDocument/2006/relationships/hyperlink" Target="https://opsihike.ru/kariera/tajm-menedzhment.html" TargetMode="External"/><Relationship Id="rId37" Type="http://schemas.openxmlformats.org/officeDocument/2006/relationships/hyperlink" Target="https://studfiles.net/preview/5251864/page:38/" TargetMode="External"/><Relationship Id="rId40" Type="http://schemas.openxmlformats.org/officeDocument/2006/relationships/hyperlink" Target="https://www.bibliofond.ru/view.aspx?id=513316" TargetMode="External"/><Relationship Id="rId45" Type="http://schemas.openxmlformats.org/officeDocument/2006/relationships/hyperlink" Target="https://studfiles.net/preview/2974494/page:101/" TargetMode="External"/><Relationship Id="rId53" Type="http://schemas.openxmlformats.org/officeDocument/2006/relationships/hyperlink" Target="https://sales-generator.ru/blog/kontrol-raboty-sotrudnikov/" TargetMode="External"/><Relationship Id="rId58" Type="http://schemas.openxmlformats.org/officeDocument/2006/relationships/hyperlink" Target="https://www.kom-dir.ru/article/2113-motivatsiya-podchinennyh" TargetMode="External"/><Relationship Id="rId66" Type="http://schemas.openxmlformats.org/officeDocument/2006/relationships/hyperlink" Target="https://studopedia.su/2_69044_pravila-prinyatiya-upravlencheskih-resheniy-po-mrubinshteynu.html" TargetMode="External"/><Relationship Id="rId74" Type="http://schemas.openxmlformats.org/officeDocument/2006/relationships/hyperlink" Target="https://studfiles.net/preview/6210570/page:24/" TargetMode="External"/><Relationship Id="rId79" Type="http://schemas.openxmlformats.org/officeDocument/2006/relationships/hyperlink" Target="https://otkroybiznes.guru/raznoe/kakimi-kachestvami-dolzhen-obladat-biznesmen.html" TargetMode="External"/><Relationship Id="rId87" Type="http://schemas.openxmlformats.org/officeDocument/2006/relationships/hyperlink" Target="https://infourok.ru/raspredelenie-roley-pri-organizacii-gruppovoy-raboti-1464026.html" TargetMode="External"/><Relationship Id="rId102" Type="http://schemas.openxmlformats.org/officeDocument/2006/relationships/hyperlink" Target="https://studfiles.net/preview/387334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tudfiles.net/preview/3649230/page:2/" TargetMode="External"/><Relationship Id="rId82" Type="http://schemas.openxmlformats.org/officeDocument/2006/relationships/hyperlink" Target="https://studfiles.net/preview/6008874/page:6/" TargetMode="External"/><Relationship Id="rId90" Type="http://schemas.openxmlformats.org/officeDocument/2006/relationships/hyperlink" Target="http://www.myshared.ru/slide/911421/" TargetMode="External"/><Relationship Id="rId95" Type="http://schemas.openxmlformats.org/officeDocument/2006/relationships/hyperlink" Target="https://studme.org/121098/informatika/klassifikatsiya_informatsionnyh_sistem_urovnyam_upravleniya_sistemy_podderzhki_prinyatiya_upravlencheskih_resh" TargetMode="External"/><Relationship Id="rId19" Type="http://schemas.openxmlformats.org/officeDocument/2006/relationships/hyperlink" Target="https://siellon.com/dlya-dostizheniya-postavlennoy-tseli-neobhodimo-byt-effektivnym/" TargetMode="External"/><Relationship Id="rId14" Type="http://schemas.openxmlformats.org/officeDocument/2006/relationships/hyperlink" Target="https://www.bibliofond.ru/view.aspx?id=723082" TargetMode="External"/><Relationship Id="rId22" Type="http://schemas.openxmlformats.org/officeDocument/2006/relationships/hyperlink" Target="https://www.e-xecutive.ru/wiki/index.php/%D0%A2%D0%BE%D0%BC%D0%BF%D1%81%D0%BE%D0%BD_%D0%90%D1%80%D1%82%D1%83%D1%80_%D0%B8_%D0%A1%D1%82%D1%80%D0%B8%D0%BA%D0%BB%D0%B5%D0%BD%D0%B4_%D0%90%D1%80%D1%82%D1%83%D1%80" TargetMode="External"/><Relationship Id="rId27" Type="http://schemas.openxmlformats.org/officeDocument/2006/relationships/hyperlink" Target="https://studfiles.net/preview/881776/page:5/" TargetMode="External"/><Relationship Id="rId30" Type="http://schemas.openxmlformats.org/officeDocument/2006/relationships/hyperlink" Target="https://studfiles.net/preview/5955991/page:7/" TargetMode="External"/><Relationship Id="rId35" Type="http://schemas.openxmlformats.org/officeDocument/2006/relationships/hyperlink" Target="https://www.bibliofond.ru/view.aspx?id=561831" TargetMode="External"/><Relationship Id="rId43" Type="http://schemas.openxmlformats.org/officeDocument/2006/relationships/hyperlink" Target="https://studwood.ru/1111577/menedzhment/organizatsiya_funktsiya_upravleniya" TargetMode="External"/><Relationship Id="rId48" Type="http://schemas.openxmlformats.org/officeDocument/2006/relationships/hyperlink" Target="https://studfiles.net/preview/4169905/page:32/" TargetMode="External"/><Relationship Id="rId56" Type="http://schemas.openxmlformats.org/officeDocument/2006/relationships/hyperlink" Target="https://studfiles.net/preview/5625369/page:26/" TargetMode="External"/><Relationship Id="rId64" Type="http://schemas.openxmlformats.org/officeDocument/2006/relationships/hyperlink" Target="https://studfiles.net/preview/2798874/page:23/" TargetMode="External"/><Relationship Id="rId69" Type="http://schemas.openxmlformats.org/officeDocument/2006/relationships/hyperlink" Target="http://elib.bsu.by/bitstream/123456789/44767/1/p.120-122.pdf" TargetMode="External"/><Relationship Id="rId77" Type="http://schemas.openxmlformats.org/officeDocument/2006/relationships/hyperlink" Target="https://studfiles.net/preview/1477201/page:4/" TargetMode="External"/><Relationship Id="rId100" Type="http://schemas.openxmlformats.org/officeDocument/2006/relationships/hyperlink" Target="https://studfiles.net/preview/4426717/page:4/" TargetMode="External"/><Relationship Id="rId105" Type="http://schemas.openxmlformats.org/officeDocument/2006/relationships/footer" Target="footer1.xml"/><Relationship Id="rId8" Type="http://schemas.openxmlformats.org/officeDocument/2006/relationships/hyperlink" Target="http://www.manalfa.com/istorii-uspeha/rokfeller-biografiya" TargetMode="External"/><Relationship Id="rId51" Type="http://schemas.openxmlformats.org/officeDocument/2006/relationships/hyperlink" Target="https://www.mipko.ru/employee-monitor/" TargetMode="External"/><Relationship Id="rId72" Type="http://schemas.openxmlformats.org/officeDocument/2006/relationships/hyperlink" Target="http://www.myshared.ru/slide/109289/" TargetMode="External"/><Relationship Id="rId80" Type="http://schemas.openxmlformats.org/officeDocument/2006/relationships/hyperlink" Target="https://prodasch.ru/blog/video-audioprodazhi/7-priemov-aktivnogo-slushaniya-zadaniya-video/" TargetMode="External"/><Relationship Id="rId85" Type="http://schemas.openxmlformats.org/officeDocument/2006/relationships/hyperlink" Target="https://pptcloud.ru/sociologiya/malye-grupppy" TargetMode="External"/><Relationship Id="rId93" Type="http://schemas.openxmlformats.org/officeDocument/2006/relationships/hyperlink" Target="https://moluch.ru/archive/90/18684/" TargetMode="External"/><Relationship Id="rId98" Type="http://schemas.openxmlformats.org/officeDocument/2006/relationships/hyperlink" Target="https://studfiles.net/preview/3873333/page: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tudfiles.net/preview/5176069/page:14/" TargetMode="External"/><Relationship Id="rId17" Type="http://schemas.openxmlformats.org/officeDocument/2006/relationships/hyperlink" Target="https://studfiles.net/preview/6447367/" TargetMode="External"/><Relationship Id="rId25" Type="http://schemas.openxmlformats.org/officeDocument/2006/relationships/hyperlink" Target="https://studfiles.net/preview/1633797/" TargetMode="External"/><Relationship Id="rId33" Type="http://schemas.openxmlformats.org/officeDocument/2006/relationships/hyperlink" Target="http://www.businessvinternet.ru/biznes_v_internete/uspeh_kak_privlech_i_chto_dlya_yetogo_nuzhno/13-gramotnaya_organizaciya_truda_raboty___privodit_k_.html" TargetMode="External"/><Relationship Id="rId38" Type="http://schemas.openxmlformats.org/officeDocument/2006/relationships/hyperlink" Target="https://studfiles.net/preview/5251703/page:3/" TargetMode="External"/><Relationship Id="rId46" Type="http://schemas.openxmlformats.org/officeDocument/2006/relationships/hyperlink" Target="https://www.bibliofond.ru/view.aspx?id=826264" TargetMode="External"/><Relationship Id="rId59" Type="http://schemas.openxmlformats.org/officeDocument/2006/relationships/hyperlink" Target="https://www.bibliofond.ru/view.aspx?id=461571" TargetMode="External"/><Relationship Id="rId67" Type="http://schemas.openxmlformats.org/officeDocument/2006/relationships/hyperlink" Target="https://ru.wikipedia.org/wiki/%D0%9C%D0%B5%D1%82%D0%BE%D0%B4_%C2%AB%D0%94%D0%B5%D0%BB%D1%8C%D1%84%D0%B8%C2%BB" TargetMode="External"/><Relationship Id="rId103" Type="http://schemas.openxmlformats.org/officeDocument/2006/relationships/hyperlink" Target="https://knowledge.allbest.ru/management/3c0b65625b3bc68a5d43a89521316d37_0.html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manalfa.com/istorii-uspeha/rokfeller-biografiya" TargetMode="External"/><Relationship Id="rId41" Type="http://schemas.openxmlformats.org/officeDocument/2006/relationships/hyperlink" Target="https://works.doklad.ru/view/Zx7yjjOuEEY.html" TargetMode="External"/><Relationship Id="rId54" Type="http://schemas.openxmlformats.org/officeDocument/2006/relationships/hyperlink" Target="https://studfiles.net/preview/2974494/page:101/" TargetMode="External"/><Relationship Id="rId62" Type="http://schemas.openxmlformats.org/officeDocument/2006/relationships/hyperlink" Target="https://studfiles.net/preview/3560979/" TargetMode="External"/><Relationship Id="rId70" Type="http://schemas.openxmlformats.org/officeDocument/2006/relationships/hyperlink" Target="https://studfiles.net/preview/5826207/page:17/" TargetMode="External"/><Relationship Id="rId75" Type="http://schemas.openxmlformats.org/officeDocument/2006/relationships/hyperlink" Target="https://studopedia.ru/2_81518_znachenie-organizatsionnih-kommunikatsiy-v-funktsionirovanii-organizatsii-formi-i-metodi-organizatsionnih-kommunikatsiy.html" TargetMode="External"/><Relationship Id="rId83" Type="http://schemas.openxmlformats.org/officeDocument/2006/relationships/hyperlink" Target="https://studfiles.net/preview/5585029/page:8/" TargetMode="External"/><Relationship Id="rId88" Type="http://schemas.openxmlformats.org/officeDocument/2006/relationships/hyperlink" Target="https://studbooks.net/1387396/menedzhment/rekomendatsii_sovershenstvovaniyu_stiley_metodov_rukovodstva_osoo_edimo" TargetMode="External"/><Relationship Id="rId91" Type="http://schemas.openxmlformats.org/officeDocument/2006/relationships/hyperlink" Target="https://infourok.ru/prezentaciya-po-socialnoy-psihologii-na-temu-mezhgruppovie-otnosheniya-differenciaciya-i-integraciya-v-mezhgruppovih-otnosheniya-950890.html" TargetMode="External"/><Relationship Id="rId96" Type="http://schemas.openxmlformats.org/officeDocument/2006/relationships/hyperlink" Target="https://knowledge.allbest.ru/programming/2c0a65625a2bc69a5c53b88421316d27_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therreferats.allbest.ru/marketing/00005833_0.html" TargetMode="External"/><Relationship Id="rId23" Type="http://schemas.openxmlformats.org/officeDocument/2006/relationships/hyperlink" Target="https://infopedia.su/13x5b4c.html" TargetMode="External"/><Relationship Id="rId28" Type="http://schemas.openxmlformats.org/officeDocument/2006/relationships/hyperlink" Target="https://studfiles.net/preview/5429913/page:5/" TargetMode="External"/><Relationship Id="rId36" Type="http://schemas.openxmlformats.org/officeDocument/2006/relationships/hyperlink" Target="https://studopedia.ru/18_57576_organizatsiya-raboti-predpriyatiya.html" TargetMode="External"/><Relationship Id="rId49" Type="http://schemas.openxmlformats.org/officeDocument/2006/relationships/hyperlink" Target="https://forbes.kz/news/2014/11/16/newsid_72949" TargetMode="External"/><Relationship Id="rId57" Type="http://schemas.openxmlformats.org/officeDocument/2006/relationships/hyperlink" Target="https://cyberleninka.ru/article/n/sovremennye-problemy-motivatsii-personala" TargetMode="External"/><Relationship Id="rId106" Type="http://schemas.openxmlformats.org/officeDocument/2006/relationships/footer" Target="footer2.xml"/><Relationship Id="rId10" Type="http://schemas.openxmlformats.org/officeDocument/2006/relationships/hyperlink" Target="https://studfiles.net/preview/5176213/page:17/" TargetMode="External"/><Relationship Id="rId31" Type="http://schemas.openxmlformats.org/officeDocument/2006/relationships/hyperlink" Target="https://4brain.ru/blog/%D0%BF%D0%BE%D1%87%D0%B5%D0%BC%D1%83-%D1%82%D0%B0%D0%B9%D0%BC-%D0%BC%D0%B5%D0%BD%D0%B5%D0%B4%D0%B6%D0%BC%D0%B5%D0%BD%D1%82-%D0%B2%D0%B0%D0%B6%D0%B5%D0%BD/" TargetMode="External"/><Relationship Id="rId44" Type="http://schemas.openxmlformats.org/officeDocument/2006/relationships/hyperlink" Target="https://studfiles.net/preview/5906637/page:4/" TargetMode="External"/><Relationship Id="rId52" Type="http://schemas.openxmlformats.org/officeDocument/2006/relationships/hyperlink" Target="https://studopedia.ru/5_118639_uchet-otchetnost-analiz-v%20%20upravlencheskom-kontrole.html" TargetMode="External"/><Relationship Id="rId60" Type="http://schemas.openxmlformats.org/officeDocument/2006/relationships/hyperlink" Target="https://revolution.allbest.ru/management/00697229_0.html" TargetMode="External"/><Relationship Id="rId65" Type="http://schemas.openxmlformats.org/officeDocument/2006/relationships/hyperlink" Target="https://studfiles.net/preview/2490966/" TargetMode="External"/><Relationship Id="rId73" Type="http://schemas.openxmlformats.org/officeDocument/2006/relationships/hyperlink" Target="https://pptcloud.ru/raznoe/kommunikativnoe-prostranstvo" TargetMode="External"/><Relationship Id="rId78" Type="http://schemas.openxmlformats.org/officeDocument/2006/relationships/hyperlink" Target="https://hr-portal.ru/article/kakaya-marketingovaya-informaciya-nuzhna-rukovoditelyu" TargetMode="External"/><Relationship Id="rId81" Type="http://schemas.openxmlformats.org/officeDocument/2006/relationships/hyperlink" Target="https://studfiles.net/preview/4186930/page:5/" TargetMode="External"/><Relationship Id="rId86" Type="http://schemas.openxmlformats.org/officeDocument/2006/relationships/hyperlink" Target="https://studfiles.net/preview/6267354/" TargetMode="External"/><Relationship Id="rId94" Type="http://schemas.openxmlformats.org/officeDocument/2006/relationships/hyperlink" Target="http://www.grandars.ru/college/ekonomika-firmy/osnovnye-shkoly-upravleniya.html" TargetMode="External"/><Relationship Id="rId99" Type="http://schemas.openxmlformats.org/officeDocument/2006/relationships/hyperlink" Target="https://www.cfin.ru/itm/kis/basic_errors.shtml" TargetMode="External"/><Relationship Id="rId101" Type="http://schemas.openxmlformats.org/officeDocument/2006/relationships/hyperlink" Target="https://www.itweek.ru/gover/article/detail.php?ID=495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udepedia.org/index.php?vol=2&amp;post=19854" TargetMode="External"/><Relationship Id="rId13" Type="http://schemas.openxmlformats.org/officeDocument/2006/relationships/hyperlink" Target="https://megalektsii.ru/s17563t6.html" TargetMode="External"/><Relationship Id="rId18" Type="http://schemas.openxmlformats.org/officeDocument/2006/relationships/hyperlink" Target="https://www.iphones.ru/iNotes/pochemu-apple-redko-nachinaet-no-vsegda-vyigryvaet-08-22-2018" TargetMode="External"/><Relationship Id="rId39" Type="http://schemas.openxmlformats.org/officeDocument/2006/relationships/hyperlink" Target="https://studfiles.net/preview/5899049/page:3/" TargetMode="External"/><Relationship Id="rId34" Type="http://schemas.openxmlformats.org/officeDocument/2006/relationships/hyperlink" Target="http://sd-company.su/article/team_management/time-managment" TargetMode="External"/><Relationship Id="rId50" Type="http://schemas.openxmlformats.org/officeDocument/2006/relationships/hyperlink" Target="http://smartsourcing.ru/blogs/blog_kompanii_bitkop/2486" TargetMode="External"/><Relationship Id="rId55" Type="http://schemas.openxmlformats.org/officeDocument/2006/relationships/hyperlink" Target="https://studbooks.net/1500859/menedzhment/suschnost_vidy_motivatsii_truda" TargetMode="External"/><Relationship Id="rId76" Type="http://schemas.openxmlformats.org/officeDocument/2006/relationships/hyperlink" Target="https://pptcloud.ru/sociologiya/malye-grupppy" TargetMode="External"/><Relationship Id="rId97" Type="http://schemas.openxmlformats.org/officeDocument/2006/relationships/hyperlink" Target="https://www.cfin.ru/itm/selectsoft.shtml" TargetMode="External"/><Relationship Id="rId104" Type="http://schemas.openxmlformats.org/officeDocument/2006/relationships/hyperlink" Target="https://studfiles.net/preview/3580553/page: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533D2-81B7-4B56-A9D8-22F71EC9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62</Pages>
  <Words>20476</Words>
  <Characters>116717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2019-03-01T10:58:00Z</dcterms:created>
  <dcterms:modified xsi:type="dcterms:W3CDTF">2019-04-14T13:18:00Z</dcterms:modified>
</cp:coreProperties>
</file>