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0008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рекомендации для студентов по выполнению</w:t>
      </w:r>
      <w:r w:rsidR="009803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самостоятельных работ</w:t>
      </w:r>
    </w:p>
    <w:p w:rsidR="00B36ADC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</w:p>
    <w:p w:rsidR="006C249B" w:rsidRDefault="00B36AD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ЕН</w:t>
      </w:r>
      <w:r w:rsidR="00E73E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</w:t>
      </w:r>
      <w:r w:rsidR="00E73E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Численные методы в программировании</w:t>
      </w:r>
      <w:r w:rsidR="0098031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_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Дзержинск – </w:t>
      </w:r>
      <w:r w:rsidRPr="00B36AD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20…</w:t>
      </w: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6C249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седании ПЦК преподавателей спец. Информатика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  <w:r w:rsidR="00E73E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Кузнецова Н.В.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 w:rsidP="0000086F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рекомендации по </w:t>
            </w:r>
            <w:proofErr w:type="gramStart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самостоятельных</w:t>
            </w:r>
            <w:proofErr w:type="gramEnd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09.02.03. Программирование в компьютерных системах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5A0" w:rsidRDefault="00DB35A0" w:rsidP="00DB3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DB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3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6A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Численные методы в программировании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09.02.03. Программирование в компьютерных системах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работы в соответствии с рабочей программой учебной дисциплины.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 задания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DB35A0" w:rsidRDefault="00DB35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 w:rsidP="00B36AD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Default="00872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692657" w:rsidRDefault="00692657" w:rsidP="00692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92657" w:rsidRPr="00980310" w:rsidRDefault="00692657" w:rsidP="00692657">
      <w:pPr>
        <w:suppressLineNumbers/>
        <w:snapToGrid w:val="0"/>
        <w:spacing w:line="100" w:lineRule="atLeast"/>
        <w:ind w:left="77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>Пояснительная записка</w:t>
      </w:r>
    </w:p>
    <w:p w:rsidR="00692657" w:rsidRDefault="00692657" w:rsidP="00692657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1E58A2" w:rsidRPr="001E58A2">
        <w:rPr>
          <w:rFonts w:ascii="Times New Roman" w:hAnsi="Times New Roman" w:cs="Times New Roman"/>
        </w:rPr>
        <w:t xml:space="preserve">Систематическая проработка конспектов занятий, учебной литературы по Теме 1.1. </w:t>
      </w:r>
      <w:r w:rsidR="002E2E39">
        <w:rPr>
          <w:rFonts w:ascii="Times New Roman" w:hAnsi="Times New Roman" w:cs="Times New Roman"/>
        </w:rPr>
        <w:t>«</w:t>
      </w:r>
      <w:r w:rsidR="001E58A2" w:rsidRPr="001E58A2">
        <w:rPr>
          <w:rFonts w:ascii="Times New Roman" w:hAnsi="Times New Roman" w:cs="Times New Roman"/>
        </w:rPr>
        <w:t>Элементы комбинаторики</w:t>
      </w:r>
      <w:r w:rsidR="002E2E39">
        <w:rPr>
          <w:rFonts w:ascii="Times New Roman" w:hAnsi="Times New Roman" w:cs="Times New Roman"/>
        </w:rPr>
        <w:t>»</w:t>
      </w:r>
      <w:r w:rsidR="001E58A2" w:rsidRPr="001E58A2">
        <w:rPr>
          <w:rFonts w:ascii="Times New Roman" w:hAnsi="Times New Roman" w:cs="Times New Roman"/>
        </w:rPr>
        <w:t>.</w:t>
      </w:r>
    </w:p>
    <w:p w:rsidR="00C310C6" w:rsidRDefault="00692657" w:rsidP="00684AFF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C310C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2.</w:t>
      </w:r>
      <w:r w:rsidRPr="00C310C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C310C6" w:rsidRPr="00C310C6">
        <w:rPr>
          <w:rFonts w:ascii="Liberation Serif" w:hAnsi="Liberation Serif" w:cs="Times New Roman"/>
          <w:color w:val="000000"/>
          <w:sz w:val="24"/>
          <w:szCs w:val="24"/>
        </w:rPr>
        <w:t xml:space="preserve">Выполнение задания на определение машинного эпсилон для собственного компьютера </w:t>
      </w:r>
    </w:p>
    <w:p w:rsidR="00692657" w:rsidRPr="00C310C6" w:rsidRDefault="00692657" w:rsidP="00684AFF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C310C6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Самостоятельная работа № 3.</w:t>
      </w:r>
      <w:r w:rsidRPr="00C310C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C310C6" w:rsidRPr="00C31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Подготовка докладов «Причины появления вычислительной математики»; «Место ЭВМ в развитии вычислительной математики», «Оценка погрешностей значений функций»; «Способы приближенных вычислений по заданной формуле»</w:t>
      </w:r>
      <w:r w:rsidRPr="00C310C6"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:rsidR="00692657" w:rsidRDefault="00692657" w:rsidP="00692657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4.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>И</w:t>
      </w:r>
      <w:r w:rsidR="00C310C6" w:rsidRPr="00C310C6">
        <w:rPr>
          <w:rFonts w:ascii="Liberation Serif" w:hAnsi="Liberation Serif" w:cs="Times New Roman"/>
          <w:color w:val="000000"/>
          <w:sz w:val="24"/>
          <w:szCs w:val="24"/>
        </w:rPr>
        <w:t>зучение приемов вычислений на микрокалькуляторе и компьютере с помощью инструментальных средств</w:t>
      </w:r>
    </w:p>
    <w:p w:rsidR="00C310C6" w:rsidRDefault="00692657" w:rsidP="00C310C6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C310C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5.</w:t>
      </w:r>
      <w:r w:rsidRPr="00C310C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>С</w:t>
      </w:r>
      <w:r w:rsidR="00C310C6" w:rsidRPr="00C310C6">
        <w:rPr>
          <w:rFonts w:ascii="Liberation Serif" w:hAnsi="Liberation Serif" w:cs="Times New Roman"/>
          <w:color w:val="000000"/>
          <w:sz w:val="24"/>
          <w:szCs w:val="24"/>
        </w:rPr>
        <w:t>оставление и отладка компьютерных программ для следующих задач: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C310C6" w:rsidRPr="00C310C6">
        <w:rPr>
          <w:rFonts w:ascii="Liberation Serif" w:hAnsi="Liberation Serif" w:cs="Times New Roman"/>
          <w:color w:val="000000"/>
          <w:sz w:val="24"/>
          <w:szCs w:val="24"/>
        </w:rPr>
        <w:t>округление ч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 xml:space="preserve">исел в широком и строгом смысле; </w:t>
      </w:r>
      <w:r w:rsidR="00C310C6" w:rsidRPr="00C310C6">
        <w:rPr>
          <w:rFonts w:ascii="Liberation Serif" w:hAnsi="Liberation Serif" w:cs="Times New Roman"/>
          <w:color w:val="000000"/>
          <w:sz w:val="24"/>
          <w:szCs w:val="24"/>
        </w:rPr>
        <w:t xml:space="preserve">округление приближенного значения по 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 xml:space="preserve">его относительной погрешности; </w:t>
      </w:r>
      <w:r w:rsidR="00C310C6" w:rsidRPr="00C310C6">
        <w:rPr>
          <w:rFonts w:ascii="Liberation Serif" w:hAnsi="Liberation Serif" w:cs="Times New Roman"/>
          <w:color w:val="000000"/>
          <w:sz w:val="24"/>
          <w:szCs w:val="24"/>
        </w:rPr>
        <w:t>вычисление границ относительных погрешностей арифметических действий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692657" w:rsidRPr="00C310C6" w:rsidRDefault="00692657" w:rsidP="00C310C6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C310C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6.</w:t>
      </w:r>
      <w:r w:rsidRPr="00C310C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>Р</w:t>
      </w:r>
      <w:r w:rsidR="00C310C6" w:rsidRPr="00C310C6">
        <w:rPr>
          <w:rFonts w:ascii="Liberation Serif" w:hAnsi="Liberation Serif" w:cs="Times New Roman"/>
          <w:color w:val="000000"/>
          <w:sz w:val="24"/>
          <w:szCs w:val="24"/>
        </w:rPr>
        <w:t>ешени</w:t>
      </w:r>
      <w:r w:rsidR="002E2E39">
        <w:rPr>
          <w:rFonts w:ascii="Liberation Serif" w:hAnsi="Liberation Serif" w:cs="Times New Roman"/>
          <w:color w:val="000000"/>
          <w:sz w:val="24"/>
          <w:szCs w:val="24"/>
        </w:rPr>
        <w:t>е дополнительных упражнений по Т</w:t>
      </w:r>
      <w:r w:rsidR="00C310C6" w:rsidRPr="00C310C6">
        <w:rPr>
          <w:rFonts w:ascii="Liberation Serif" w:hAnsi="Liberation Serif" w:cs="Times New Roman"/>
          <w:color w:val="000000"/>
          <w:sz w:val="24"/>
          <w:szCs w:val="24"/>
        </w:rPr>
        <w:t>еме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 xml:space="preserve"> 1.1. </w:t>
      </w:r>
      <w:r w:rsidR="002E2E39">
        <w:rPr>
          <w:rFonts w:ascii="Liberation Serif" w:hAnsi="Liberation Serif" w:cs="Times New Roman"/>
          <w:color w:val="000000"/>
          <w:sz w:val="24"/>
          <w:szCs w:val="24"/>
        </w:rPr>
        <w:t>«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>Элементы комбинаторики</w:t>
      </w:r>
      <w:r w:rsidR="002E2E39">
        <w:rPr>
          <w:rFonts w:ascii="Liberation Serif" w:hAnsi="Liberation Serif" w:cs="Times New Roman"/>
          <w:color w:val="000000"/>
          <w:sz w:val="24"/>
          <w:szCs w:val="24"/>
        </w:rPr>
        <w:t>»</w:t>
      </w:r>
      <w:r w:rsidR="00C310C6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:rsidR="002E2E39" w:rsidRDefault="00692657" w:rsidP="00684AFF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2E2E3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7.</w:t>
      </w:r>
      <w:r w:rsidRPr="002E2E39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2E2E39">
        <w:rPr>
          <w:rFonts w:ascii="Liberation Serif" w:hAnsi="Liberation Serif" w:cs="Times New Roman"/>
          <w:color w:val="000000"/>
          <w:sz w:val="24"/>
          <w:szCs w:val="24"/>
        </w:rPr>
        <w:t>С</w:t>
      </w:r>
      <w:r w:rsidR="002E2E39" w:rsidRPr="002E2E39">
        <w:rPr>
          <w:rFonts w:ascii="Liberation Serif" w:hAnsi="Liberation Serif" w:cs="Times New Roman"/>
          <w:color w:val="000000"/>
          <w:sz w:val="24"/>
          <w:szCs w:val="24"/>
        </w:rPr>
        <w:t>истематическая проработка конспек</w:t>
      </w:r>
      <w:r w:rsidR="002E2E39">
        <w:rPr>
          <w:rFonts w:ascii="Liberation Serif" w:hAnsi="Liberation Serif" w:cs="Times New Roman"/>
          <w:color w:val="000000"/>
          <w:sz w:val="24"/>
          <w:szCs w:val="24"/>
        </w:rPr>
        <w:t>тов занятий, учебной литературы по теме 2.1. «Приближенные решения алгебраических и трансцендентных уравнений».</w:t>
      </w:r>
    </w:p>
    <w:p w:rsidR="002E2E39" w:rsidRDefault="00692657" w:rsidP="00684AFF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2E2E3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8.</w:t>
      </w:r>
      <w:r w:rsidRPr="002E2E39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2E2E39">
        <w:rPr>
          <w:rFonts w:ascii="Liberation Serif" w:hAnsi="Liberation Serif" w:cs="Times New Roman"/>
          <w:color w:val="000000"/>
          <w:sz w:val="24"/>
          <w:szCs w:val="24"/>
        </w:rPr>
        <w:t>О</w:t>
      </w:r>
      <w:r w:rsidR="002E2E39" w:rsidRPr="002E2E39">
        <w:rPr>
          <w:rFonts w:ascii="Liberation Serif" w:hAnsi="Liberation Serif" w:cs="Times New Roman"/>
          <w:color w:val="000000"/>
          <w:sz w:val="24"/>
          <w:szCs w:val="24"/>
        </w:rPr>
        <w:t>формление практических работ</w:t>
      </w:r>
      <w:r w:rsidR="002E2E39">
        <w:rPr>
          <w:rFonts w:ascii="Liberation Serif" w:hAnsi="Liberation Serif" w:cs="Times New Roman"/>
          <w:color w:val="000000"/>
          <w:sz w:val="24"/>
          <w:szCs w:val="24"/>
        </w:rPr>
        <w:t xml:space="preserve"> по Теме 2.1. «Приближенные решения алгебраических и трансцендентных уравнений»</w:t>
      </w:r>
      <w:r w:rsidR="002E2E39" w:rsidRPr="002E2E39">
        <w:rPr>
          <w:rFonts w:ascii="Liberation Serif" w:hAnsi="Liberation Serif" w:cs="Times New Roman"/>
          <w:color w:val="000000"/>
          <w:sz w:val="24"/>
          <w:szCs w:val="24"/>
        </w:rPr>
        <w:t xml:space="preserve"> и подготовка их к защит</w:t>
      </w:r>
      <w:r w:rsidR="002E2E39">
        <w:rPr>
          <w:rFonts w:ascii="Liberation Serif" w:hAnsi="Liberation Serif" w:cs="Times New Roman"/>
          <w:color w:val="000000"/>
          <w:sz w:val="24"/>
          <w:szCs w:val="24"/>
        </w:rPr>
        <w:t>е</w:t>
      </w:r>
    </w:p>
    <w:p w:rsidR="00692657" w:rsidRDefault="006926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дисциплине </w:t>
      </w:r>
      <w:r w:rsidR="00C42439">
        <w:rPr>
          <w:rFonts w:ascii="Times New Roman" w:hAnsi="Times New Roman" w:cs="Times New Roman"/>
          <w:color w:val="000000"/>
          <w:sz w:val="24"/>
          <w:szCs w:val="24"/>
        </w:rPr>
        <w:t>Численные методы в программировании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разработаны в соответствии с рабочей программой учебной дисциплины </w:t>
      </w:r>
      <w:r w:rsidR="00C42439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311D1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2439">
        <w:rPr>
          <w:rFonts w:ascii="Times New Roman" w:hAnsi="Times New Roman" w:cs="Times New Roman"/>
          <w:color w:val="000000"/>
          <w:sz w:val="24"/>
          <w:szCs w:val="24"/>
        </w:rPr>
        <w:t>Численные методы в программировании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часов на освоение программы дисциплины следующее: максимальная учебная нагрузка обучающегося </w:t>
      </w:r>
      <w:r w:rsidR="00C42439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>7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обязательное аудиторная учебная нагрузка обучающегося </w:t>
      </w:r>
      <w:r w:rsidR="00C42439">
        <w:rPr>
          <w:rFonts w:ascii="Times New Roman" w:hAnsi="Times New Roman" w:cs="Times New Roman"/>
          <w:b/>
          <w:color w:val="000000"/>
          <w:sz w:val="24"/>
          <w:szCs w:val="24"/>
        </w:rPr>
        <w:t>98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работа </w:t>
      </w:r>
      <w:r w:rsidR="00C4243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>9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BDF" w:rsidRPr="008F6177" w:rsidRDefault="00564BDF" w:rsidP="008F61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СПО по специальности 09.02.03. Программирование в компьютерных системах в ходе изучения </w:t>
      </w:r>
      <w:r w:rsidR="00C42439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дисциплины. ЕН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C424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43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Численные методы в программировании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должен обладать следующими общими и профессиональными компетенциями:</w:t>
      </w:r>
    </w:p>
    <w:p w:rsidR="00C42439" w:rsidRPr="00E97083" w:rsidRDefault="00C42439" w:rsidP="00C42439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42439" w:rsidRPr="00E97083" w:rsidRDefault="00C42439" w:rsidP="00C42439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42439" w:rsidRPr="00E97083" w:rsidRDefault="00C42439" w:rsidP="00C4243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</w:t>
      </w:r>
      <w:r>
        <w:rPr>
          <w:rFonts w:ascii="Times New Roman" w:hAnsi="Times New Roman" w:cs="Times New Roman"/>
          <w:sz w:val="24"/>
          <w:szCs w:val="24"/>
        </w:rPr>
        <w:t>ения в нестандартных ситуациях.</w:t>
      </w:r>
    </w:p>
    <w:p w:rsidR="00C42439" w:rsidRPr="00E97083" w:rsidRDefault="00C42439" w:rsidP="00C42439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</w:t>
      </w:r>
      <w:r>
        <w:rPr>
          <w:rFonts w:ascii="Times New Roman" w:hAnsi="Times New Roman" w:cs="Times New Roman"/>
          <w:sz w:val="24"/>
          <w:szCs w:val="24"/>
        </w:rPr>
        <w:t>ального и личностного развития.</w:t>
      </w:r>
    </w:p>
    <w:p w:rsidR="00C42439" w:rsidRPr="00E97083" w:rsidRDefault="00C42439" w:rsidP="00C42439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C42439" w:rsidRPr="00E97083" w:rsidRDefault="00C42439" w:rsidP="00C42439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</w:t>
      </w:r>
      <w:r>
        <w:rPr>
          <w:rFonts w:ascii="Times New Roman" w:hAnsi="Times New Roman" w:cs="Times New Roman"/>
          <w:sz w:val="24"/>
          <w:szCs w:val="24"/>
        </w:rPr>
        <w:t>и, руководством, потребителями.</w:t>
      </w:r>
    </w:p>
    <w:p w:rsidR="00C42439" w:rsidRPr="00E97083" w:rsidRDefault="00C42439" w:rsidP="00C42439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</w:t>
      </w:r>
      <w:r>
        <w:rPr>
          <w:rFonts w:ascii="Times New Roman" w:hAnsi="Times New Roman" w:cs="Times New Roman"/>
          <w:sz w:val="24"/>
          <w:szCs w:val="24"/>
        </w:rPr>
        <w:t>а результат выполнения заданий.</w:t>
      </w:r>
    </w:p>
    <w:p w:rsidR="00C42439" w:rsidRPr="00E97083" w:rsidRDefault="00C42439" w:rsidP="00C42439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42439" w:rsidRPr="00E97083" w:rsidRDefault="00C42439" w:rsidP="00C4243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C42439" w:rsidRPr="00E97083" w:rsidRDefault="00C42439" w:rsidP="00C42439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97083">
        <w:rPr>
          <w:rFonts w:ascii="Times New Roman" w:hAnsi="Times New Roman" w:cs="Times New Roman"/>
          <w:sz w:val="24"/>
        </w:rPr>
        <w:t>ПК 1.1. Выполнять разработку спецификаций отдельных компонент.</w:t>
      </w:r>
    </w:p>
    <w:p w:rsidR="00C42439" w:rsidRPr="00E97083" w:rsidRDefault="00C42439" w:rsidP="00C42439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97083">
        <w:rPr>
          <w:rFonts w:ascii="Times New Roman" w:hAnsi="Times New Roman" w:cs="Times New Roman"/>
          <w:sz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C42439" w:rsidRPr="00E97083" w:rsidRDefault="00C42439" w:rsidP="00C42439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E97083">
        <w:rPr>
          <w:rFonts w:ascii="Times New Roman" w:hAnsi="Times New Roman" w:cs="Times New Roman"/>
          <w:sz w:val="24"/>
        </w:rPr>
        <w:t>ПК 2.4. Реализовывать методы и технологии защиты информации в базах данных.</w:t>
      </w:r>
    </w:p>
    <w:p w:rsidR="00C42439" w:rsidRPr="00E97083" w:rsidRDefault="00C42439" w:rsidP="00C4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</w:t>
      </w:r>
      <w:r w:rsidR="00282E4F">
        <w:rPr>
          <w:rFonts w:ascii="Times New Roman" w:hAnsi="Times New Roman" w:cs="Times New Roman"/>
          <w:color w:val="000000"/>
          <w:sz w:val="24"/>
          <w:szCs w:val="24"/>
        </w:rPr>
        <w:t xml:space="preserve"> по самостоятельной работе явля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ются:</w:t>
      </w:r>
    </w:p>
    <w:p w:rsidR="00872C48" w:rsidRPr="008F6177" w:rsidRDefault="00872C48" w:rsidP="00383F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 w:rsidR="00872C48" w:rsidRPr="008F6177" w:rsidRDefault="00872C48" w:rsidP="00383F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активизация самостоятельной работы обучающихся;</w:t>
      </w:r>
    </w:p>
    <w:p w:rsidR="00872C48" w:rsidRPr="008F6177" w:rsidRDefault="00872C48" w:rsidP="00383F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выработка умений и навыков рациональной работы с литературой и нормативными документами;</w:t>
      </w:r>
    </w:p>
    <w:p w:rsidR="00872C48" w:rsidRPr="008F6177" w:rsidRDefault="00872C48" w:rsidP="00383F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познавательной деятельностью обучающихся.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являются:</w:t>
      </w:r>
    </w:p>
    <w:p w:rsidR="00872C48" w:rsidRPr="008F6177" w:rsidRDefault="00872C48" w:rsidP="00383F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определение содержания работы обучающихся по овладению программным материалом;</w:t>
      </w:r>
    </w:p>
    <w:p w:rsidR="00872C48" w:rsidRPr="008F6177" w:rsidRDefault="00872C48" w:rsidP="00383F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установление требований к результатам изучения дисциплины.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Сроки выполнения и виды отчётности </w:t>
      </w:r>
      <w:r w:rsidR="00B47312" w:rsidRPr="008F6177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определя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ются преподавателем и доводятся до сведения обучающихся.</w:t>
      </w:r>
    </w:p>
    <w:p w:rsidR="00282E4F" w:rsidRPr="00E97083" w:rsidRDefault="00282E4F" w:rsidP="0028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9B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Численные методы в программировании (ЕН.04)</w:t>
      </w:r>
      <w:r w:rsidRPr="00E970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97083">
        <w:rPr>
          <w:rFonts w:ascii="Times New Roman" w:hAnsi="Times New Roman" w:cs="Times New Roman"/>
          <w:sz w:val="24"/>
          <w:szCs w:val="24"/>
        </w:rPr>
        <w:t>входит в математический и общий естественнонаучный цикл (ЕН.00.)</w:t>
      </w:r>
    </w:p>
    <w:p w:rsidR="00282E4F" w:rsidRPr="00E97083" w:rsidRDefault="00282E4F" w:rsidP="0028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Численные методы в программировании обучающийся </w:t>
      </w:r>
      <w:r w:rsidRPr="00E97083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282E4F" w:rsidRPr="00E97083" w:rsidRDefault="00282E4F" w:rsidP="00282E4F">
      <w:pPr>
        <w:numPr>
          <w:ilvl w:val="0"/>
          <w:numId w:val="2"/>
        </w:numPr>
        <w:tabs>
          <w:tab w:val="clear" w:pos="0"/>
          <w:tab w:val="num" w:pos="9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использовать основные численные методы решения математических задач;</w:t>
      </w:r>
    </w:p>
    <w:p w:rsidR="00282E4F" w:rsidRPr="00E97083" w:rsidRDefault="00282E4F" w:rsidP="00282E4F">
      <w:pPr>
        <w:numPr>
          <w:ilvl w:val="0"/>
          <w:numId w:val="2"/>
        </w:numPr>
        <w:tabs>
          <w:tab w:val="clear" w:pos="0"/>
          <w:tab w:val="num" w:pos="9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выбирать оптимальный численный метод для решения поставленной задачи;</w:t>
      </w:r>
    </w:p>
    <w:p w:rsidR="00282E4F" w:rsidRPr="00E97083" w:rsidRDefault="00282E4F" w:rsidP="00282E4F">
      <w:pPr>
        <w:numPr>
          <w:ilvl w:val="0"/>
          <w:numId w:val="2"/>
        </w:numPr>
        <w:tabs>
          <w:tab w:val="clear" w:pos="0"/>
          <w:tab w:val="num" w:pos="9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282E4F" w:rsidRPr="00E97083" w:rsidRDefault="00282E4F" w:rsidP="00282E4F">
      <w:pPr>
        <w:numPr>
          <w:ilvl w:val="0"/>
          <w:numId w:val="2"/>
        </w:numPr>
        <w:tabs>
          <w:tab w:val="clear" w:pos="0"/>
          <w:tab w:val="num" w:pos="9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 разрабатывать алгоритмы и программы для решения вычислительных задач, учитывая необходимую точность получаемого результата;</w:t>
      </w:r>
    </w:p>
    <w:p w:rsidR="00282E4F" w:rsidRPr="00E97083" w:rsidRDefault="00282E4F" w:rsidP="0028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E97083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282E4F" w:rsidRPr="00E97083" w:rsidRDefault="00282E4F" w:rsidP="00282E4F">
      <w:pPr>
        <w:numPr>
          <w:ilvl w:val="0"/>
          <w:numId w:val="2"/>
        </w:numPr>
        <w:tabs>
          <w:tab w:val="clear" w:pos="0"/>
          <w:tab w:val="num" w:pos="9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 методы хранения чисел в памяти электронно-вычислительных машин (ЭВМ) и действия над ними, оценку точности вычислений;</w:t>
      </w:r>
    </w:p>
    <w:p w:rsidR="00282E4F" w:rsidRPr="00E97083" w:rsidRDefault="00282E4F" w:rsidP="00282E4F">
      <w:pPr>
        <w:numPr>
          <w:ilvl w:val="0"/>
          <w:numId w:val="2"/>
        </w:numPr>
        <w:tabs>
          <w:tab w:val="clear" w:pos="0"/>
          <w:tab w:val="num" w:pos="9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</w:r>
    </w:p>
    <w:p w:rsidR="00872C48" w:rsidRDefault="00872C48" w:rsidP="00E2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_DdeLink__7491_1808259251"/>
      <w:bookmarkEnd w:id="1"/>
      <w:r w:rsidRPr="00233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202"/>
        <w:gridCol w:w="1367"/>
        <w:gridCol w:w="1988"/>
        <w:gridCol w:w="1275"/>
        <w:gridCol w:w="838"/>
        <w:gridCol w:w="1367"/>
      </w:tblGrid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(вид) сам. работы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умения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и ПК</w:t>
            </w:r>
          </w:p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литературы по Теме 1.1. «Элементы комбинаторики»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(ответы на вопросы)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-использовать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на определение машинного эпсилон для собственного компьютера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Подготовка докладов «Причины появления вычислительной математики»; «Место ЭВМ в развитии вычислительной математики», «Оценка </w:t>
            </w:r>
            <w:r w:rsidRPr="00CD1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погрешностей значений функций»; «Способы приближенных вычислений по заданной формуле»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устного сообщения для выступления на занятии.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приемов вычислений на микрокалькуляторе и компьютере с помощью инструментальных средств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 отладка компьютерных </w:t>
            </w: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для следующих задач: округление чисел в широком и строгом смысле; округление приближенного значения по его относительной погрешности; вычисление границ относительных погрешностей арифметических действий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выполнени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практических заданий репродуктивного типа 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 xml:space="preserve">методы хранения чисел в </w:t>
            </w:r>
            <w:r w:rsidRPr="00CD10D2">
              <w:rPr>
                <w:rFonts w:ascii="Times New Roman" w:hAnsi="Times New Roman" w:cs="Times New Roman"/>
                <w:sz w:val="24"/>
              </w:rPr>
              <w:lastRenderedPageBreak/>
              <w:t>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</w:t>
            </w: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 самостоятельной работы преподавателем.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дополнительных упражнений по Теме 1.1. «Элементы комбинаторики»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 Самостоятельное выполнение практических заданий репродуктивного типа 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давать математические характеристики точности исходной информации и оценивать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Систематическая проработка конспектов занятий, учебной литературы по теме 2.1. «Приближенные решения алгебраических и трансцендентных уравнений»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(ответы на вопросы)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практических работ по Теме 2.1. «Приближенные решения алгебраических и трансцендентных уравнений» и подготовка их к защите</w:t>
            </w:r>
          </w:p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комплексного задания по учебной дисциплине. Подготовка к его защите.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5 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отчетов о проделанной работе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докладов «Основные теоремы, применяемые при решении уравнений»; «Метод половинного деления»; «Метод хорд»; «Метод Ньютона»; «Метрические пространства и принцип сжимающих отображений»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основной и дополнительной литературы; поиск необходимой информации в сети Интернет; подготовка сообщения для выступления на занятии.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алгоритмы и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5 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задачи отделения корней уравнений, метода половинного деления с помощью </w:t>
            </w:r>
            <w:proofErr w:type="spellStart"/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 на </w:t>
            </w:r>
            <w:proofErr w:type="gramStart"/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  программирования</w:t>
            </w:r>
            <w:proofErr w:type="gramEnd"/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С#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 Самостоятельное выполнение практических заданий репродуктивного типа (решение уравнений)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5 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алгоритма решения уравнения методом половинного деления, используя </w:t>
            </w: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цикл с параметром и формулу для вычисления количества последовательных приближений по заданной погрешности.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расчетов. Самостоятельное выполнение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практических заданий репродуктивного типа (решение уравнений)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 xml:space="preserve">методы хранения чисел в памяти электронно-вычислительных машин (ЭВМ) и </w:t>
            </w:r>
            <w:r w:rsidRPr="00CD10D2">
              <w:rPr>
                <w:rFonts w:ascii="Times New Roman" w:hAnsi="Times New Roman" w:cs="Times New Roman"/>
                <w:sz w:val="24"/>
              </w:rPr>
              <w:lastRenderedPageBreak/>
              <w:t>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5 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и проверка выполнения самостоятельной работы </w:t>
            </w: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алгоритма решения уравнения методом простой итерации, используя цикл с параметром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 Самостоятельное выполнение практических заданий репродуктивного типа (решение уравнений)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оптимальный численный метод для решения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5 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исследование на скорость сходимости алгоритма, построенного аналогично методу половинного деления, но с делением отрезка на три части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расчетов. Самостоятельное выполнение практических заданий репродуктивного типа (решение </w:t>
            </w:r>
            <w:proofErr w:type="spellStart"/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уранений</w:t>
            </w:r>
            <w:proofErr w:type="spellEnd"/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D10D2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5 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Систематическая проработка конспектов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занятий, учебной литературы по Теме 2.2. «Решение систем линейных алгебраических уравнений»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выполнени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практических заданий репродуктивного типа (ответы на вопросы)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чисел в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</w:t>
            </w: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практической работы по Теме 2.2. «Решение систем линейных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алгебраических уравнений» и подготовка ее к защите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комплексного задания по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 дисциплине. Подготовка к его защите.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отчетов о проделанной работе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докладов: «ЖЗЛ: Карл Фридрих Гаусс», «Приближенные методы решения систем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нелинейных уравнений», «Решение систем уравнений с помощью инструментальных средств»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основной и дополнительной литературы; поиск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необходимой информации в сети Интернет; подготовка сообщения для выступления на занятии.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чисел в памяти электронно-вычислительных машин (ЭВМ) и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результатов выполненной работы на </w:t>
            </w: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программы </w:t>
            </w:r>
            <w:proofErr w:type="spellStart"/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Gauss</w:t>
            </w:r>
            <w:proofErr w:type="spellEnd"/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системы примера 3.1 при условии, что один из коэффициентов при неизвестных или свободных членах имеет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погрешность, существенно более высокую по сравнению с погрешностью других числовых данных. Разработка алгоритма метода Гаусса с поиском главного элемента по всей матрице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расчетов. Самостоятельное выполнение практических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заданий репродуктивного типа (решение системы </w:t>
            </w:r>
            <w:proofErr w:type="spellStart"/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уранений</w:t>
            </w:r>
            <w:proofErr w:type="spellEnd"/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чисел в памяти электронно-вычислительных машин (ЭВМ) и действия над ними, оценку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экспериментов с программой Gauss2 при различных значениях числа уравнений, входящих в систему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 Самостоятельное выполнение практических заданий репродуктивного типа (решение системы уравнений)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программы решения системы уравнений с матрицей методом прогонки с пооперационным учетом вычислительных погрешностей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расчетов. Самостоятельное выполнение практических заданий репродуктивного типа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(решение системы уравнений)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основных математических задач – интегрирования, дифференцирования, решения линейных и трансцендентных уравнений и систем уравнений с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алгоритмов решений систем уравнений с помощью инструментальных средств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 Самостоятельное выполнение практических заданий репродуктивного типа (решение системы уравнений)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давать математические характеристики точности исходной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истематическая проработка конспектов занятий, учебной литературы по Теме 2.3. «Интерполирование и экстраполирование функций»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(ответы на вопросы)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давать математические характеристики точности исходной информации и оценивать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полученного численного решения;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докладов и презентаций по теме «Интерполяционный многочлен Лагранжа», «Интерполяция сплайнами», «Интерполяционные формулы Ньютона», «Экстраполяция», «Метод наименьших квадратов»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основной и дополнительной литературы; поиск необходимой информации в сети Интернет; подготовка сообщения для выступления на занятии.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оптимальный численный метод для решения поставленной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программную реализацию алгоритма вычислений по формуле Лагранжа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 Самостоятельное выполнение практических заданий репродуктивного типа 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отладка компьютерной программы интерполирования по формулам Ньютона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расчетов. Самостоятельное выполнение практических заданий репродуктивного типа (решение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основных математических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умения приближения функций с помощью инструментальных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расчетов. Самостоятельное выполнени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 практических заданий репродуктивного типа 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чисел в памяти электронно-вычислительных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алгоритмы и программы для решения вычислительных задач, учитывая необходимую точность получаемого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1.1.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и проверка выполнения самостоятельной </w:t>
            </w: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истематическая проработка конспектов занятий, учебной литературы по Теме 2.4. «Численное интегрирование»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(ответы на вопросы)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практических работ по Теме 2.4. «Численное интегрирование» и подготовка их к защите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комплексного задания по учебной дисциплине. Подготовка к его защите.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 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</w:t>
            </w: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отчетов о проделанной работе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докладов и презентаций по теме «Задача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численного дифференцирования», «Интерполяционная формула Лагранжа», «Численное дифференцирование на основе интерполяционной формулы Ньютона», «Постановка задачи численного интегрирования», «Метод Монте-Карло»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основной и дополните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льной литературы; поиск необходимой информации в сети Интернет; подготовка сообщения для выступления на занятии.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 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чисел в памяти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результатов </w:t>
            </w: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программы интегрирования по формуле Симпсона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расчетов. Самостоятельное выполнение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практических заданий репродуктивного типа 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 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чисел в памяти электронно-вычислительных машин (ЭВМ) и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и проверка выполнения самостоятельной работы </w:t>
            </w: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программы для вычисления интеграла на основе квадратурной формулы Гаусса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расчетов. Самостоятельное выполнение практических заданий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репродуктивного типа 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чисел в памяти электронно-вычислительных машин (ЭВМ) и действия над ними, оценку точности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отладку программы вычисления интеграла методом Монте-Карло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расчетов. Самостоятельное выполнение практических заданий репродуктивного типа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основных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численного дифференцирования и интегрирования с помощью инструментальных средств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 Самостоятельное выполнение практических заданий репродуктивного типа 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основных математических задач – интегрирования,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1.2.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истематическая проработка конспектов занятий, учебной литературы по Теме 2.5. «Численное решение обыкновенных дифференциальных уравнений»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(ответы на вопросы)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оптимальный численный метод для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поставленной задачи;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практических работ по Теме 2.5. «Численное решение обыкновенных дифференциальных уравнений» и подготовка их к защите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комплексного задания по учебной дисциплине. Подготовка к его защите.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отчетов о проделанной работе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докладов и презентаций по теме «Метод Пикара», «метод Эйлера», «Метод Рунге-Кутта», «Метод разложения решения в степенной ряд»; «Численные методы решения ДУ в частных производных»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основной и дополнительной литературы; поиск необходимой информации в сети Интернет; подготовка сообщения для выступления на занятии.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умения численного решения ДУ с помощью инструментальных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расчетов. Самостоятельное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практических заданий репродуктивного типа 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основных математических задач –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2.4.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</w:t>
            </w: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льной работы преподавателем.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Систематическая проработка конспектов занятий, учебной литературы по Теме 2.6. «Численное решение задач оптимизации. Линейное программирование»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(ответы на вопросы)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алгоритмы и программы для решения вычислительных задач, учитывая необходимую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получаемого результата;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докладов и презентаций по теме «Численное решение задач оптимизации», «Решение задач линейного программирования с помощью инструментальных средств», «Решение транспортной задачи в MS </w:t>
            </w:r>
            <w:proofErr w:type="spellStart"/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основной и дополнительной литературы; поиск необходимой информации в сети Интернет; подготовка сообщения для выступления на занятии.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результатов выполненной работы на занятии.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решения задач оптимизации и транспортной задачи с помощью MS </w:t>
            </w:r>
            <w:proofErr w:type="spellStart"/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 Самостоятельное выполнение практических заданий репродукт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ивного типа (решение задач)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основных математических задач – интегрирования, дифференцирования, решения линейных и трансцендентных уравнений и </w:t>
            </w:r>
            <w:r w:rsidRPr="00CD1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уравнений с помощью ЭВМ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CD10D2" w:rsidRDefault="00233F3A" w:rsidP="00C776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0D2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3.4.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проверка выполнения самостоятельной работы преподавателем.</w:t>
            </w:r>
          </w:p>
        </w:tc>
      </w:tr>
    </w:tbl>
    <w:p w:rsidR="00872C48" w:rsidRDefault="00872C48" w:rsidP="0087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8AD" w:rsidRDefault="006E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49B" w:rsidRDefault="006C249B" w:rsidP="003D12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Методические рекомендации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выполнению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самостоятельной работы обучающихся</w:t>
      </w:r>
    </w:p>
    <w:p w:rsidR="006C249B" w:rsidRDefault="006C249B">
      <w:pPr>
        <w:shd w:val="clear" w:color="auto" w:fill="FFFFFF"/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B492B" w:rsidRDefault="00EB492B" w:rsidP="00EB492B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EB492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1.</w:t>
      </w:r>
    </w:p>
    <w:p w:rsidR="00EB492B" w:rsidRPr="00EB492B" w:rsidRDefault="00CD7CEC" w:rsidP="00EB492B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Pr="00CD7CEC">
        <w:rPr>
          <w:rFonts w:ascii="Liberation Serif" w:hAnsi="Liberation Serif" w:cs="Times New Roman"/>
          <w:b/>
          <w:color w:val="000000"/>
          <w:sz w:val="24"/>
          <w:szCs w:val="24"/>
        </w:rPr>
        <w:t>«</w:t>
      </w:r>
      <w:r w:rsidRPr="00CD7CEC">
        <w:rPr>
          <w:rFonts w:ascii="Times New Roman" w:hAnsi="Times New Roman" w:cs="Times New Roman"/>
          <w:b/>
        </w:rPr>
        <w:t xml:space="preserve">Систематическая проработка конспектов занятий, учебной литературы по </w:t>
      </w:r>
      <w:r>
        <w:rPr>
          <w:rFonts w:ascii="Times New Roman" w:hAnsi="Times New Roman" w:cs="Times New Roman"/>
          <w:b/>
        </w:rPr>
        <w:br/>
      </w:r>
      <w:r w:rsidRPr="00CD7CEC">
        <w:rPr>
          <w:rFonts w:ascii="Times New Roman" w:hAnsi="Times New Roman" w:cs="Times New Roman"/>
          <w:b/>
        </w:rPr>
        <w:t>Теме 1.1. «Элементы комбинаторики»</w:t>
      </w:r>
      <w:r w:rsidR="00EB492B" w:rsidRPr="00CD7CEC">
        <w:rPr>
          <w:rFonts w:ascii="Liberation Serif" w:hAnsi="Liberation Serif" w:cs="Times New Roman"/>
          <w:b/>
          <w:color w:val="000000"/>
          <w:sz w:val="24"/>
          <w:szCs w:val="24"/>
        </w:rPr>
        <w:t>.</w:t>
      </w:r>
    </w:p>
    <w:p w:rsidR="006C249B" w:rsidRPr="00FC7F86" w:rsidRDefault="00980310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FC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D7CEC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знаний по теме «Элементы комбинаторики»</w:t>
      </w:r>
    </w:p>
    <w:p w:rsidR="006C249B" w:rsidRPr="00FC7F86" w:rsidRDefault="00980310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  <w:r w:rsidR="00552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учебник, </w:t>
      </w:r>
      <w:r w:rsidR="00CD7CEC">
        <w:rPr>
          <w:rFonts w:ascii="Times New Roman" w:hAnsi="Times New Roman" w:cs="Times New Roman"/>
          <w:color w:val="000000" w:themeColor="text1"/>
          <w:sz w:val="24"/>
          <w:szCs w:val="24"/>
        </w:rPr>
        <w:t>конспекты занятий.</w:t>
      </w:r>
    </w:p>
    <w:p w:rsidR="00F529C7" w:rsidRPr="00F529C7" w:rsidRDefault="00F529C7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C7F86" w:rsidRPr="00CD7CEC" w:rsidRDefault="00CD7CEC" w:rsidP="00383F1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Кондаков Н.С. Основы численных методов [Электронный ресурс</w:t>
      </w:r>
      <w:proofErr w:type="gramStart"/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>] :</w:t>
      </w:r>
      <w:proofErr w:type="gramEnd"/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практикум / Н.С. Кондаков. — Электрон. текстовые данные. — </w:t>
      </w:r>
      <w:proofErr w:type="gramStart"/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>М. :</w:t>
      </w:r>
      <w:proofErr w:type="gramEnd"/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Московский гуманитарный университет, 2014. — 92 c. — 978-5-98079-981-6. — Режим доступа: </w:t>
      </w:r>
      <w:hyperlink r:id="rId6" w:history="1">
        <w:r w:rsidRPr="00CD7CE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zh-CN"/>
          </w:rPr>
          <w:t>http://www.iprbookshop.ru/39690.html</w:t>
        </w:r>
      </w:hyperlink>
    </w:p>
    <w:p w:rsidR="006C249B" w:rsidRPr="00383956" w:rsidRDefault="00552D88" w:rsidP="00383956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38395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CD7CEC" w:rsidRPr="0038395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Прочитайте конспекты и изучите литературу по теме «Элементы комбинаторики» и ответьте на следующие вопросы:</w:t>
      </w:r>
    </w:p>
    <w:p w:rsidR="00CD7CEC" w:rsidRPr="00CD7CEC" w:rsidRDefault="00CD7CEC" w:rsidP="0038395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383956" w:rsidRPr="00383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Дайте </w:t>
      </w:r>
      <w:r w:rsidRPr="00CD7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определения приближенного числа, абсолютной и относительной погрешности.</w:t>
      </w:r>
    </w:p>
    <w:p w:rsidR="00CD7CEC" w:rsidRPr="00CD7CEC" w:rsidRDefault="00CD7CEC" w:rsidP="0038395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Какие цифры для заданного приближенного числа являются значащими? Приведите примеры.</w:t>
      </w:r>
    </w:p>
    <w:p w:rsidR="00CD7CEC" w:rsidRPr="00CD7CEC" w:rsidRDefault="00CD7CEC" w:rsidP="0038395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Какие цифры для заданного приближенного числа являются верными? Приведите примеры.</w:t>
      </w:r>
    </w:p>
    <w:p w:rsidR="00CD7CEC" w:rsidRPr="00CD7CEC" w:rsidRDefault="00CD7CEC" w:rsidP="0038395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Какие цифры для заданного приближенного числа являются сомнительными? Приведите примеры.</w:t>
      </w:r>
    </w:p>
    <w:p w:rsidR="00CD7CEC" w:rsidRPr="00CD7CEC" w:rsidRDefault="00CD7CEC" w:rsidP="0038395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Обозначьте связь относительной погрешности с количеством верных знаков числа</w:t>
      </w:r>
    </w:p>
    <w:p w:rsidR="00CD7CEC" w:rsidRPr="00383956" w:rsidRDefault="00CD7CEC" w:rsidP="0038395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Как определяется погрешность арифметических действий?</w:t>
      </w:r>
    </w:p>
    <w:p w:rsidR="00383956" w:rsidRPr="00CD7CEC" w:rsidRDefault="00383956" w:rsidP="0038395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956">
        <w:rPr>
          <w:rFonts w:ascii="Times New Roman" w:hAnsi="Times New Roman" w:cs="Times New Roman"/>
          <w:color w:val="000000" w:themeColor="text1"/>
          <w:sz w:val="24"/>
          <w:szCs w:val="24"/>
        </w:rPr>
        <w:t>7. Что такое округление числа?</w:t>
      </w:r>
    </w:p>
    <w:p w:rsidR="00CD7CEC" w:rsidRPr="00CD7CEC" w:rsidRDefault="00383956" w:rsidP="0038395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D7CEC" w:rsidRPr="00CD7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Опишите форму представления чисел в ЭВМ</w:t>
      </w:r>
    </w:p>
    <w:p w:rsidR="006C249B" w:rsidRPr="00383956" w:rsidRDefault="00383956" w:rsidP="00383956">
      <w:pPr>
        <w:shd w:val="clear" w:color="auto" w:fill="FEFEFE"/>
        <w:spacing w:after="0" w:line="24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9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CD7CEC" w:rsidRPr="00CD7C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Введите определения машинной бесконечности, машинного эпсилона, границы относительной погрешности. Опишите способы их определения.</w:t>
      </w:r>
    </w:p>
    <w:p w:rsidR="006C249B" w:rsidRPr="00091085" w:rsidRDefault="009379D8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</w:t>
      </w:r>
      <w:r w:rsidR="00091085"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обсуждение результатов выполненной работы на занятии.</w:t>
      </w:r>
    </w:p>
    <w:p w:rsidR="009379D8" w:rsidRPr="00383956" w:rsidRDefault="009379D8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085">
        <w:rPr>
          <w:rFonts w:ascii="Times New Roman" w:hAnsi="Times New Roman" w:cs="Times New Roman"/>
          <w:color w:val="000000" w:themeColor="text1"/>
          <w:sz w:val="24"/>
          <w:szCs w:val="24"/>
        </w:rPr>
        <w:t>уровень усвоения учебного материала.</w:t>
      </w:r>
    </w:p>
    <w:p w:rsidR="00F93042" w:rsidRPr="00383956" w:rsidRDefault="00F930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B492B" w:rsidRDefault="00EB492B" w:rsidP="00EB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№ 2. </w:t>
      </w:r>
    </w:p>
    <w:p w:rsidR="006C249B" w:rsidRPr="00CD7CEC" w:rsidRDefault="00EB492B" w:rsidP="00CD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D7CEC">
        <w:rPr>
          <w:rFonts w:ascii="Times New Roman" w:hAnsi="Times New Roman" w:cs="Times New Roman"/>
          <w:b/>
          <w:sz w:val="24"/>
          <w:szCs w:val="24"/>
        </w:rPr>
        <w:t>«</w:t>
      </w:r>
      <w:r w:rsidR="00CD7CEC" w:rsidRPr="00CD7CEC">
        <w:rPr>
          <w:rFonts w:ascii="Liberation Serif" w:hAnsi="Liberation Serif" w:cs="Times New Roman"/>
          <w:b/>
          <w:color w:val="000000"/>
          <w:sz w:val="24"/>
          <w:szCs w:val="24"/>
        </w:rPr>
        <w:t>Выполнение задания на определение машинного эпсилон для собственного компьютера</w:t>
      </w:r>
      <w:r w:rsidR="00CD7CEC">
        <w:rPr>
          <w:rFonts w:ascii="Times New Roman" w:hAnsi="Times New Roman" w:cs="Times New Roman"/>
          <w:b/>
          <w:sz w:val="24"/>
          <w:szCs w:val="24"/>
        </w:rPr>
        <w:t>».</w:t>
      </w:r>
    </w:p>
    <w:p w:rsidR="006C249B" w:rsidRPr="00C7576A" w:rsidRDefault="00980310" w:rsidP="00CE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E6EF9">
        <w:rPr>
          <w:rFonts w:ascii="Times New Roman" w:hAnsi="Times New Roman" w:cs="Times New Roman"/>
          <w:sz w:val="24"/>
          <w:szCs w:val="24"/>
        </w:rPr>
        <w:t> С</w:t>
      </w:r>
      <w:r w:rsidR="008E6EF9" w:rsidRPr="008E6EF9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="008E6EF9" w:rsidRPr="008E6EF9">
        <w:rPr>
          <w:rFonts w:ascii="Times New Roman" w:hAnsi="Times New Roman" w:cs="Times New Roman"/>
          <w:sz w:val="24"/>
          <w:szCs w:val="24"/>
        </w:rPr>
        <w:t xml:space="preserve"> навыки решения задач на вычислительные погрешности</w:t>
      </w:r>
    </w:p>
    <w:p w:rsidR="006C249B" w:rsidRDefault="00980310" w:rsidP="00CE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CE065C">
        <w:rPr>
          <w:rFonts w:ascii="Times New Roman" w:hAnsi="Times New Roman" w:cs="Times New Roman"/>
          <w:sz w:val="24"/>
          <w:szCs w:val="24"/>
        </w:rPr>
        <w:t>учебник, конспект занятия.</w:t>
      </w:r>
    </w:p>
    <w:p w:rsidR="00F529C7" w:rsidRDefault="00F529C7" w:rsidP="00CE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93042" w:rsidRPr="008E6EF9" w:rsidRDefault="008E6EF9" w:rsidP="00383F1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6EF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Компьютерные методы математических исследований [Электронный ресурс</w:t>
      </w:r>
      <w:proofErr w:type="gramStart"/>
      <w:r w:rsidRPr="008E6EF9">
        <w:rPr>
          <w:rFonts w:ascii="Times New Roman" w:eastAsia="Times New Roman" w:hAnsi="Times New Roman" w:cs="Times New Roman"/>
          <w:sz w:val="24"/>
          <w:szCs w:val="24"/>
          <w:lang w:eastAsia="zh-CN"/>
        </w:rPr>
        <w:t>] :</w:t>
      </w:r>
      <w:proofErr w:type="gramEnd"/>
      <w:r w:rsidRPr="008E6E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7" w:history="1">
        <w:r w:rsidRPr="008E6EF9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zh-CN"/>
          </w:rPr>
          <w:t>http://www.iprbookshop.ru/55102.html</w:t>
        </w:r>
      </w:hyperlink>
    </w:p>
    <w:p w:rsidR="00F93042" w:rsidRDefault="00980310" w:rsidP="00CE065C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8E6EF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Вычислите машинный эпси</w:t>
      </w:r>
      <w:r w:rsidR="00CE065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лон для собственного компьютера, по образцу из конспекта.</w:t>
      </w:r>
    </w:p>
    <w:p w:rsidR="009379D8" w:rsidRPr="00091085" w:rsidRDefault="009379D8" w:rsidP="009379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</w:t>
      </w:r>
      <w:r w:rsidR="00091085"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просмотр и проверка выполнения самостоятельной работы преподавателем.</w:t>
      </w:r>
    </w:p>
    <w:p w:rsidR="009379D8" w:rsidRPr="00383956" w:rsidRDefault="009379D8" w:rsidP="009379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085">
        <w:rPr>
          <w:rFonts w:ascii="Times New Roman" w:hAnsi="Times New Roman" w:cs="Times New Roman"/>
          <w:color w:val="000000" w:themeColor="text1"/>
          <w:sz w:val="24"/>
          <w:szCs w:val="24"/>
        </w:rPr>
        <w:t>уровень умения использовать теоретические знания при выполнении практических задач.</w:t>
      </w:r>
    </w:p>
    <w:p w:rsidR="00F864C0" w:rsidRDefault="00F86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492B" w:rsidRDefault="00EB492B" w:rsidP="00EB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3.</w:t>
      </w:r>
    </w:p>
    <w:p w:rsidR="006C249B" w:rsidRPr="00CE065C" w:rsidRDefault="00EB492B" w:rsidP="00CE0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E0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CE065C" w:rsidRPr="00CE06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Подготовка докладов «Причины появле</w:t>
      </w:r>
      <w:r w:rsidR="001D63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ния вычислительной математики»; </w:t>
      </w:r>
      <w:r w:rsidR="00CE065C" w:rsidRPr="00CE06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«Место ЭВМ в развитии вычислительной математики», «Оценка погрешностей значений функций»; «Способы приближенных вычислений по заданной формуле»</w:t>
      </w:r>
      <w:r w:rsidR="00CE065C" w:rsidRPr="00CE065C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.</w:t>
      </w:r>
    </w:p>
    <w:p w:rsidR="006C249B" w:rsidRPr="00F529C7" w:rsidRDefault="00980310" w:rsidP="001D636E">
      <w:pPr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E065C">
        <w:rPr>
          <w:rFonts w:ascii="Times New Roman" w:hAnsi="Times New Roman" w:cs="Times New Roman"/>
          <w:sz w:val="24"/>
          <w:szCs w:val="24"/>
        </w:rPr>
        <w:t>Знакомство с понятиями «вычислительная математика» и ее историей, «погрешность»</w:t>
      </w:r>
      <w:r w:rsidR="001D636E">
        <w:rPr>
          <w:rFonts w:ascii="Times New Roman" w:hAnsi="Times New Roman" w:cs="Times New Roman"/>
          <w:sz w:val="24"/>
          <w:szCs w:val="24"/>
        </w:rPr>
        <w:t xml:space="preserve"> и способами ее оценки, «приближенные вычисления» и способы их получения.</w:t>
      </w:r>
    </w:p>
    <w:p w:rsidR="006C249B" w:rsidRPr="00F529C7" w:rsidRDefault="00C7576A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F529C7">
        <w:rPr>
          <w:rFonts w:ascii="Times New Roman" w:hAnsi="Times New Roman" w:cs="Times New Roman"/>
          <w:sz w:val="24"/>
          <w:szCs w:val="24"/>
        </w:rPr>
        <w:t>:</w:t>
      </w:r>
      <w:r w:rsidR="00F864C0">
        <w:rPr>
          <w:rFonts w:ascii="Times New Roman" w:hAnsi="Times New Roman" w:cs="Times New Roman"/>
          <w:sz w:val="24"/>
          <w:szCs w:val="24"/>
        </w:rPr>
        <w:t xml:space="preserve"> </w:t>
      </w:r>
      <w:r w:rsidR="00CE065C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CE065C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</w:p>
    <w:p w:rsidR="00F529C7" w:rsidRDefault="00F529C7" w:rsidP="00F529C7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D636E" w:rsidRPr="001D636E" w:rsidRDefault="001D636E" w:rsidP="00383F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36E">
        <w:rPr>
          <w:rFonts w:ascii="Times New Roman" w:hAnsi="Times New Roman" w:cs="Times New Roman"/>
          <w:sz w:val="24"/>
          <w:szCs w:val="24"/>
        </w:rPr>
        <w:t>Кондаков Н.С. Основы численных методов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практикум / Н.С. Кондаков. — Электрон. текстовые данные. —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92 c. — 978-5-98079-981-6. — Режим доступа: </w:t>
      </w:r>
      <w:hyperlink r:id="rId8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http://www.iprbookshop.ru/39690.html</w:t>
        </w:r>
      </w:hyperlink>
    </w:p>
    <w:p w:rsidR="001D636E" w:rsidRPr="001D636E" w:rsidRDefault="001D636E" w:rsidP="00383F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Б.Г. Численные методы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 / Б.Г.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>. — Электрон. текстовые данные. — СПб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</w:t>
      </w:r>
      <w:hyperlink r:id="rId9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http://www.iprbookshop.ru/78584.html</w:t>
        </w:r>
      </w:hyperlink>
    </w:p>
    <w:p w:rsidR="001D636E" w:rsidRPr="001D636E" w:rsidRDefault="001D636E" w:rsidP="00383F1C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10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C34239" w:rsidRDefault="00C34239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249B" w:rsidRDefault="00980310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9553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Подготовить доклад на одну из предложенных тем по предложенному плану.</w:t>
      </w:r>
    </w:p>
    <w:p w:rsidR="001D636E" w:rsidRDefault="001D636E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«Причины появления вычислительной математики»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636E" w:rsidRDefault="001D636E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C34239" w:rsidRDefault="00C34239" w:rsidP="00C34239">
      <w:pPr>
        <w:pStyle w:val="aa"/>
        <w:numPr>
          <w:ilvl w:val="1"/>
          <w:numId w:val="1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«вычислительная математика»;</w:t>
      </w:r>
    </w:p>
    <w:p w:rsidR="00C34239" w:rsidRDefault="00505BB1" w:rsidP="00C34239">
      <w:pPr>
        <w:pStyle w:val="aa"/>
        <w:numPr>
          <w:ilvl w:val="1"/>
          <w:numId w:val="1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Причины появления вычислительной математики;</w:t>
      </w:r>
    </w:p>
    <w:p w:rsidR="00505BB1" w:rsidRDefault="00505BB1" w:rsidP="00C34239">
      <w:pPr>
        <w:pStyle w:val="aa"/>
        <w:numPr>
          <w:ilvl w:val="1"/>
          <w:numId w:val="1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Этапы развития вычислительной математики;</w:t>
      </w:r>
    </w:p>
    <w:p w:rsidR="00505BB1" w:rsidRPr="00C34239" w:rsidRDefault="00505BB1" w:rsidP="00C34239">
      <w:pPr>
        <w:pStyle w:val="aa"/>
        <w:numPr>
          <w:ilvl w:val="1"/>
          <w:numId w:val="1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Люди, внесшие вклад в появление развитие вычислительной математики.</w:t>
      </w:r>
    </w:p>
    <w:p w:rsidR="001D636E" w:rsidRDefault="001D636E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«Место ЭВМ в развитии вычислительной математики»</w:t>
      </w:r>
    </w:p>
    <w:p w:rsidR="001D636E" w:rsidRDefault="001D636E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C34239" w:rsidRDefault="00C34239" w:rsidP="00383F1C">
      <w:pPr>
        <w:pStyle w:val="aa"/>
        <w:numPr>
          <w:ilvl w:val="1"/>
          <w:numId w:val="10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«вычислительная математика»;</w:t>
      </w:r>
    </w:p>
    <w:p w:rsidR="00C34239" w:rsidRDefault="00505BB1" w:rsidP="00383F1C">
      <w:pPr>
        <w:pStyle w:val="aa"/>
        <w:numPr>
          <w:ilvl w:val="1"/>
          <w:numId w:val="10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Этапы развития вычислительной математики;</w:t>
      </w:r>
    </w:p>
    <w:p w:rsidR="00505BB1" w:rsidRDefault="00505BB1" w:rsidP="00383F1C">
      <w:pPr>
        <w:pStyle w:val="aa"/>
        <w:numPr>
          <w:ilvl w:val="1"/>
          <w:numId w:val="10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Связь вычислительной математики с ЭВМ;</w:t>
      </w:r>
    </w:p>
    <w:p w:rsidR="00C34239" w:rsidRPr="00505BB1" w:rsidRDefault="00505BB1" w:rsidP="00383F1C">
      <w:pPr>
        <w:pStyle w:val="aa"/>
        <w:numPr>
          <w:ilvl w:val="1"/>
          <w:numId w:val="10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Роль ЭВМ в развитии вычислительной математики.</w:t>
      </w:r>
    </w:p>
    <w:p w:rsidR="001D636E" w:rsidRDefault="001D636E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«Оценка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погрешностей значений функций»</w:t>
      </w:r>
    </w:p>
    <w:p w:rsidR="001D636E" w:rsidRDefault="001D636E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42772E" w:rsidRDefault="0042772E" w:rsidP="00383F1C">
      <w:pPr>
        <w:pStyle w:val="aa"/>
        <w:numPr>
          <w:ilvl w:val="1"/>
          <w:numId w:val="11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Понятие «погрешность»;</w:t>
      </w:r>
    </w:p>
    <w:p w:rsidR="0042772E" w:rsidRDefault="0042772E" w:rsidP="00383F1C">
      <w:pPr>
        <w:pStyle w:val="aa"/>
        <w:numPr>
          <w:ilvl w:val="1"/>
          <w:numId w:val="11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Виды погрешностей;</w:t>
      </w:r>
    </w:p>
    <w:p w:rsidR="0042772E" w:rsidRDefault="0042772E" w:rsidP="00383F1C">
      <w:pPr>
        <w:pStyle w:val="aa"/>
        <w:numPr>
          <w:ilvl w:val="1"/>
          <w:numId w:val="11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Способы определения погрешностей;</w:t>
      </w:r>
    </w:p>
    <w:p w:rsidR="0042772E" w:rsidRDefault="0042772E" w:rsidP="00383F1C">
      <w:pPr>
        <w:pStyle w:val="aa"/>
        <w:numPr>
          <w:ilvl w:val="1"/>
          <w:numId w:val="11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Оценка погрешностей значений функций.</w:t>
      </w:r>
    </w:p>
    <w:p w:rsidR="0042772E" w:rsidRDefault="0042772E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36E" w:rsidRDefault="001D636E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«Способы приближенных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вычислений по заданной формуле»</w:t>
      </w:r>
    </w:p>
    <w:p w:rsidR="001D636E" w:rsidRDefault="001D636E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42772E" w:rsidRDefault="0042772E" w:rsidP="00383F1C">
      <w:pPr>
        <w:pStyle w:val="aa"/>
        <w:numPr>
          <w:ilvl w:val="1"/>
          <w:numId w:val="12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«приближенное значение»;</w:t>
      </w:r>
    </w:p>
    <w:p w:rsidR="0042772E" w:rsidRPr="00505BB1" w:rsidRDefault="00505BB1" w:rsidP="00383F1C">
      <w:pPr>
        <w:pStyle w:val="aa"/>
        <w:numPr>
          <w:ilvl w:val="1"/>
          <w:numId w:val="12"/>
        </w:num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Методы приближенных вычислений.</w:t>
      </w:r>
    </w:p>
    <w:p w:rsidR="009379D8" w:rsidRPr="00091085" w:rsidRDefault="009379D8" w:rsidP="009379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091085"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результатов выполненной работы на занятии.</w:t>
      </w:r>
    </w:p>
    <w:p w:rsidR="009379D8" w:rsidRPr="009379D8" w:rsidRDefault="009379D8" w:rsidP="009379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 информации, выделять главное.</w:t>
      </w:r>
    </w:p>
    <w:p w:rsidR="00955325" w:rsidRDefault="00955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64E4" w:rsidRDefault="00E464E4" w:rsidP="00955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E4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4.</w:t>
      </w:r>
    </w:p>
    <w:p w:rsidR="00E464E4" w:rsidRPr="00E464E4" w:rsidRDefault="00E464E4" w:rsidP="00E4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091085" w:rsidRPr="00091085">
        <w:rPr>
          <w:rFonts w:ascii="Times New Roman" w:hAnsi="Times New Roman" w:cs="Times New Roman"/>
          <w:b/>
          <w:color w:val="000000"/>
          <w:sz w:val="24"/>
          <w:szCs w:val="24"/>
        </w:rPr>
        <w:t>Изучение приемов вычислений на микрокалькуляторе и компьютере с помощью инструментальных средств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464E4">
        <w:rPr>
          <w:rFonts w:ascii="Times New Roman" w:hAnsi="Times New Roman" w:cs="Times New Roman"/>
          <w:b/>
          <w:sz w:val="24"/>
          <w:szCs w:val="24"/>
        </w:rPr>
        <w:t>.</w:t>
      </w:r>
    </w:p>
    <w:p w:rsidR="00091085" w:rsidRPr="00091085" w:rsidRDefault="00980310" w:rsidP="003E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0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91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Знакомство</w:t>
      </w:r>
      <w:r w:rsidR="00091085" w:rsidRPr="00091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приемами </w:t>
      </w:r>
      <w:r w:rsidR="00091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вычислений</w:t>
      </w:r>
      <w:r w:rsidR="003E5E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помощи калькулятора и компьютера.</w:t>
      </w:r>
      <w:r w:rsidR="00091085" w:rsidRPr="00091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C249B" w:rsidRDefault="00946909" w:rsidP="003E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946909">
        <w:rPr>
          <w:rFonts w:ascii="Times New Roman" w:hAnsi="Times New Roman" w:cs="Times New Roman"/>
          <w:sz w:val="24"/>
          <w:szCs w:val="24"/>
        </w:rPr>
        <w:t xml:space="preserve">: </w:t>
      </w:r>
      <w:r w:rsidR="003E5E18">
        <w:rPr>
          <w:rFonts w:ascii="Times New Roman" w:hAnsi="Times New Roman" w:cs="Times New Roman"/>
          <w:sz w:val="24"/>
          <w:szCs w:val="24"/>
        </w:rPr>
        <w:t>учебник, микрокалькулятор, компьютер.</w:t>
      </w:r>
    </w:p>
    <w:p w:rsidR="00BE2E96" w:rsidRPr="00BE2E96" w:rsidRDefault="00BE2E96" w:rsidP="003E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96">
        <w:rPr>
          <w:rFonts w:ascii="Times New Roman" w:hAnsi="Times New Roman" w:cs="Times New Roman"/>
          <w:sz w:val="24"/>
          <w:szCs w:val="24"/>
        </w:rPr>
        <w:t>Литература:</w:t>
      </w:r>
    </w:p>
    <w:p w:rsidR="003E5E18" w:rsidRPr="003E5E18" w:rsidRDefault="003E5E18" w:rsidP="00383F1C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E18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3E5E18">
        <w:rPr>
          <w:rFonts w:ascii="Times New Roman" w:hAnsi="Times New Roman" w:cs="Times New Roman"/>
          <w:sz w:val="24"/>
          <w:szCs w:val="24"/>
        </w:rPr>
        <w:t xml:space="preserve"> А.В. Численные методы [Электронный ресурс</w:t>
      </w:r>
      <w:proofErr w:type="gramStart"/>
      <w:r w:rsidRPr="003E5E1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E5E18">
        <w:rPr>
          <w:rFonts w:ascii="Times New Roman" w:hAnsi="Times New Roman" w:cs="Times New Roman"/>
          <w:sz w:val="24"/>
          <w:szCs w:val="24"/>
        </w:rPr>
        <w:t xml:space="preserve"> учебное пособие / А.В. </w:t>
      </w:r>
      <w:proofErr w:type="spellStart"/>
      <w:r w:rsidRPr="003E5E18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3E5E18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Екатеринбург: Уральский федеральный университет, ЭБС АСВ, 2016. — 124 c. — 978-5-7996-1781-3. — Режим доступа: </w:t>
      </w:r>
      <w:hyperlink r:id="rId11" w:history="1">
        <w:r w:rsidRPr="003E5E18">
          <w:rPr>
            <w:rFonts w:ascii="Times New Roman" w:hAnsi="Times New Roman" w:cs="Times New Roman"/>
            <w:sz w:val="24"/>
            <w:szCs w:val="24"/>
          </w:rPr>
          <w:t>http://www.iprbookshop.ru/68315.html</w:t>
        </w:r>
      </w:hyperlink>
    </w:p>
    <w:p w:rsidR="00FB6467" w:rsidRPr="003E5E18" w:rsidRDefault="00FB6467" w:rsidP="003E5E18">
      <w:pPr>
        <w:pStyle w:val="3"/>
        <w:ind w:left="0" w:firstLine="709"/>
        <w:jc w:val="both"/>
      </w:pPr>
    </w:p>
    <w:p w:rsidR="003E5E18" w:rsidRPr="003E5E18" w:rsidRDefault="00980310" w:rsidP="003E5E18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3E5E1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3E5E18" w:rsidRPr="003E5E1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Вычислите следующие примеры:</w:t>
      </w:r>
    </w:p>
    <w:p w:rsidR="003E5E18" w:rsidRPr="003E5E18" w:rsidRDefault="003E5E18" w:rsidP="00383F1C">
      <w:pPr>
        <w:pStyle w:val="a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E18">
        <w:rPr>
          <w:rFonts w:ascii="Times New Roman" w:hAnsi="Times New Roman" w:cs="Times New Roman"/>
          <w:color w:val="000000"/>
          <w:sz w:val="24"/>
          <w:szCs w:val="24"/>
        </w:rPr>
        <w:t xml:space="preserve">Резистор 4,2 Ом подключен к источнику напряжения в 12,5 В. Вычислить мощность, рассеиваемую на нем (используется расчетная формула </w:t>
      </w:r>
      <w:proofErr w:type="gramStart"/>
      <w:r w:rsidRPr="003E5E18">
        <w:rPr>
          <w:rFonts w:ascii="Times New Roman" w:hAnsi="Times New Roman" w:cs="Times New Roman"/>
          <w:color w:val="000000"/>
          <w:sz w:val="24"/>
          <w:szCs w:val="24"/>
        </w:rPr>
        <w:t>мощности </w:t>
      </w:r>
      <w:r w:rsidRPr="003E5E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210" cy="189865"/>
            <wp:effectExtent l="0" t="0" r="2540" b="635"/>
            <wp:docPr id="3" name="Рисунок 3" descr="https://studfiles.net/html/2706/363/html_Wp7w2NvcRm.x1Yd/img-zLTIw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363/html_Wp7w2NvcRm.x1Yd/img-zLTIw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E1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E5E18" w:rsidRPr="003E5E18" w:rsidRDefault="003E5E18" w:rsidP="00383F1C">
      <w:pPr>
        <w:pStyle w:val="a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E18">
        <w:rPr>
          <w:rFonts w:ascii="Times New Roman" w:hAnsi="Times New Roman" w:cs="Times New Roman"/>
          <w:color w:val="000000"/>
          <w:sz w:val="24"/>
          <w:szCs w:val="24"/>
        </w:rPr>
        <w:t>Вычислить гиперболический синус числа 0,5.</w:t>
      </w:r>
    </w:p>
    <w:p w:rsidR="003E5E18" w:rsidRPr="003E5E18" w:rsidRDefault="003E5E18" w:rsidP="00383F1C">
      <w:pPr>
        <w:pStyle w:val="aa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 десятичные числа в двоичную, восьмеричную и шестнадцатеричную системы счисления.</w:t>
      </w:r>
    </w:p>
    <w:p w:rsidR="003E5E18" w:rsidRDefault="003E5E18" w:rsidP="003E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1 - Варианты к заданию № 3</w:t>
      </w:r>
    </w:p>
    <w:p w:rsidR="003E5E18" w:rsidRPr="003E5E18" w:rsidRDefault="003E5E18" w:rsidP="003E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9"/>
        <w:gridCol w:w="3539"/>
        <w:gridCol w:w="1619"/>
        <w:gridCol w:w="3363"/>
      </w:tblGrid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3E5E18" w:rsidRPr="003E5E18" w:rsidTr="003E5E18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</w:tbl>
    <w:p w:rsidR="003E5E18" w:rsidRDefault="003E5E18" w:rsidP="003E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E18" w:rsidRPr="003E5E18" w:rsidRDefault="003E5E18" w:rsidP="003E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представьте</w:t>
      </w:r>
      <w:r w:rsidRPr="003E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таблицы 2</w:t>
      </w:r>
    </w:p>
    <w:p w:rsidR="003E5E18" w:rsidRDefault="003E5E18" w:rsidP="003E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E18" w:rsidRDefault="003E5E18" w:rsidP="003E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 – Результаты выполнения задания № 3</w:t>
      </w:r>
    </w:p>
    <w:p w:rsidR="003E5E18" w:rsidRPr="003E5E18" w:rsidRDefault="003E5E18" w:rsidP="003E5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2"/>
        <w:gridCol w:w="1848"/>
        <w:gridCol w:w="1848"/>
        <w:gridCol w:w="2984"/>
      </w:tblGrid>
      <w:tr w:rsidR="00D04632" w:rsidRPr="003E5E18" w:rsidTr="00D04632">
        <w:trPr>
          <w:trHeight w:val="58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D0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Десятичное число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D0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Двоичное число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D0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Восьмеричное число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D0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Шестнадцатеричное число</w:t>
            </w:r>
          </w:p>
        </w:tc>
      </w:tr>
      <w:tr w:rsidR="00D04632" w:rsidRPr="003E5E18" w:rsidTr="00D04632">
        <w:trPr>
          <w:trHeight w:val="149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E18" w:rsidRPr="003E5E18" w:rsidRDefault="003E5E18" w:rsidP="003E5E1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5E18" w:rsidRPr="00D04632" w:rsidRDefault="003E5E18" w:rsidP="00383F1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</w:t>
      </w:r>
      <w:r w:rsidR="00D0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еревод чисел по правилу деления.</w:t>
      </w:r>
    </w:p>
    <w:p w:rsidR="00D04632" w:rsidRPr="00D04632" w:rsidRDefault="00D04632" w:rsidP="00D04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E18" w:rsidRPr="00091085" w:rsidRDefault="003E5E18" w:rsidP="003E5E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D04632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3E5E18" w:rsidRDefault="003E5E18" w:rsidP="00D0463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D04632"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</w:p>
    <w:p w:rsidR="00D04632" w:rsidRDefault="00D0463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E464E4" w:rsidRDefault="00E464E4" w:rsidP="00E4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E4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5.</w:t>
      </w:r>
    </w:p>
    <w:p w:rsidR="00E464E4" w:rsidRDefault="00E464E4" w:rsidP="00E4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531A7B" w:rsidRPr="00531A7B">
        <w:rPr>
          <w:rFonts w:ascii="Times New Roman" w:hAnsi="Times New Roman" w:cs="Times New Roman"/>
          <w:b/>
          <w:color w:val="000000"/>
          <w:sz w:val="24"/>
          <w:szCs w:val="24"/>
        </w:rPr>
        <w:t>Составление и отладка компьютерных программ для следующих задач: округление чисел в широком и строгом смысле; округление приближенного значения по его относительной погрешности; вычисление границ относительных погрешностей арифметических действий</w:t>
      </w:r>
      <w:r w:rsidR="00531A7B">
        <w:rPr>
          <w:rFonts w:ascii="Liberation Serif" w:hAnsi="Liberation Serif" w:cs="Times New Roman"/>
          <w:color w:val="000000"/>
          <w:sz w:val="24"/>
          <w:szCs w:val="24"/>
        </w:rPr>
        <w:t>.</w:t>
      </w:r>
      <w:r w:rsidRPr="00E464E4">
        <w:rPr>
          <w:rFonts w:ascii="Times New Roman" w:hAnsi="Times New Roman" w:cs="Times New Roman"/>
          <w:b/>
          <w:sz w:val="24"/>
          <w:szCs w:val="24"/>
        </w:rPr>
        <w:t>».</w:t>
      </w:r>
    </w:p>
    <w:p w:rsidR="00875C32" w:rsidRPr="00C7576A" w:rsidRDefault="00875C32" w:rsidP="00875C32">
      <w:pPr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910DE">
        <w:rPr>
          <w:rFonts w:ascii="Times New Roman" w:hAnsi="Times New Roman" w:cs="Times New Roman"/>
          <w:sz w:val="24"/>
          <w:szCs w:val="24"/>
        </w:rPr>
        <w:t>Закрепление навыков решения задач по пройденному материалу.</w:t>
      </w:r>
    </w:p>
    <w:p w:rsidR="00875C32" w:rsidRDefault="00875C32" w:rsidP="00875C32">
      <w:pPr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55638A">
        <w:rPr>
          <w:rFonts w:ascii="Times New Roman" w:hAnsi="Times New Roman" w:cs="Times New Roman"/>
          <w:sz w:val="24"/>
          <w:szCs w:val="24"/>
        </w:rPr>
        <w:t>учебник.</w:t>
      </w:r>
    </w:p>
    <w:p w:rsidR="00875C32" w:rsidRDefault="00875C32" w:rsidP="00875C32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55638A" w:rsidRPr="003E5E18" w:rsidRDefault="0055638A" w:rsidP="00383F1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E18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3E5E18">
        <w:rPr>
          <w:rFonts w:ascii="Times New Roman" w:hAnsi="Times New Roman" w:cs="Times New Roman"/>
          <w:sz w:val="24"/>
          <w:szCs w:val="24"/>
        </w:rPr>
        <w:t xml:space="preserve"> А.В. Численные методы [Электронный ресурс</w:t>
      </w:r>
      <w:proofErr w:type="gramStart"/>
      <w:r w:rsidRPr="003E5E1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E5E18">
        <w:rPr>
          <w:rFonts w:ascii="Times New Roman" w:hAnsi="Times New Roman" w:cs="Times New Roman"/>
          <w:sz w:val="24"/>
          <w:szCs w:val="24"/>
        </w:rPr>
        <w:t xml:space="preserve"> учебное пособие / А.В. </w:t>
      </w:r>
      <w:proofErr w:type="spellStart"/>
      <w:r w:rsidRPr="003E5E18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3E5E18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Екатеринбург: Уральский федеральный университет, ЭБС АСВ, 2016. — 124 c. — 978-5-7996-1781-3. — Режим доступа: </w:t>
      </w:r>
      <w:hyperlink r:id="rId13" w:history="1">
        <w:r w:rsidRPr="003E5E18">
          <w:rPr>
            <w:rFonts w:ascii="Times New Roman" w:hAnsi="Times New Roman" w:cs="Times New Roman"/>
            <w:sz w:val="24"/>
            <w:szCs w:val="24"/>
          </w:rPr>
          <w:t>http://www.iprbookshop.ru/68315.html</w:t>
        </w:r>
      </w:hyperlink>
    </w:p>
    <w:p w:rsidR="005366B8" w:rsidRDefault="00875C32" w:rsidP="005366B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="005366B8" w:rsidRPr="00D619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5366B8" w:rsidRPr="00D61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Вычислить значение </w:t>
      </w:r>
      <w:proofErr w:type="gramStart"/>
      <w:r w:rsidR="005366B8" w:rsidRPr="00D619AD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 </w:t>
      </w:r>
      <w:r w:rsidR="005366B8" w:rsidRPr="00D619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E3ACBE" wp14:editId="2166A3A2">
            <wp:extent cx="905510" cy="431165"/>
            <wp:effectExtent l="0" t="0" r="8890" b="6985"/>
            <wp:docPr id="517" name="Рисунок 517" descr="hello_html_m226dd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llo_html_m226ddd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6B8" w:rsidRPr="00D619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5366B8" w:rsidRPr="00D61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=</w:t>
      </w:r>
      <w:r w:rsidR="00536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2,156, b = 0,927 </w:t>
      </w:r>
    </w:p>
    <w:p w:rsidR="005366B8" w:rsidRPr="0055638A" w:rsidRDefault="005366B8" w:rsidP="00383F1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правилам </w:t>
      </w:r>
      <w:r w:rsidRPr="0055638A">
        <w:rPr>
          <w:rFonts w:ascii="Times New Roman" w:hAnsi="Times New Roman" w:cs="Times New Roman"/>
          <w:color w:val="000000"/>
          <w:sz w:val="24"/>
          <w:szCs w:val="24"/>
        </w:rPr>
        <w:t>округления чисел в широком и строгом смысле;</w:t>
      </w:r>
    </w:p>
    <w:p w:rsidR="005366B8" w:rsidRPr="0055638A" w:rsidRDefault="005366B8" w:rsidP="00383F1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8A">
        <w:rPr>
          <w:rFonts w:ascii="Times New Roman" w:hAnsi="Times New Roman" w:cs="Times New Roman"/>
          <w:color w:val="000000"/>
          <w:sz w:val="24"/>
          <w:szCs w:val="24"/>
        </w:rPr>
        <w:t>по правилам округление приближенного значения по его относительной погрешности;</w:t>
      </w:r>
    </w:p>
    <w:p w:rsidR="005366B8" w:rsidRPr="0055638A" w:rsidRDefault="0055638A" w:rsidP="00383F1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38A">
        <w:rPr>
          <w:rFonts w:ascii="Times New Roman" w:hAnsi="Times New Roman" w:cs="Times New Roman"/>
          <w:color w:val="000000"/>
          <w:sz w:val="24"/>
          <w:szCs w:val="24"/>
        </w:rPr>
        <w:t xml:space="preserve">по правилам </w:t>
      </w:r>
      <w:r w:rsidR="005366B8" w:rsidRPr="0055638A">
        <w:rPr>
          <w:rFonts w:ascii="Times New Roman" w:hAnsi="Times New Roman" w:cs="Times New Roman"/>
          <w:color w:val="000000"/>
          <w:sz w:val="24"/>
          <w:szCs w:val="24"/>
        </w:rPr>
        <w:t>вычислени</w:t>
      </w:r>
      <w:r w:rsidRPr="005563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366B8" w:rsidRPr="0055638A">
        <w:rPr>
          <w:rFonts w:ascii="Times New Roman" w:hAnsi="Times New Roman" w:cs="Times New Roman"/>
          <w:color w:val="000000"/>
          <w:sz w:val="24"/>
          <w:szCs w:val="24"/>
        </w:rPr>
        <w:t xml:space="preserve"> границ относительных погрешностей арифметических действий.</w:t>
      </w:r>
    </w:p>
    <w:p w:rsidR="005366B8" w:rsidRPr="005366B8" w:rsidRDefault="005366B8" w:rsidP="005366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6B8">
        <w:rPr>
          <w:rFonts w:ascii="Times New Roman" w:hAnsi="Times New Roman" w:cs="Times New Roman"/>
          <w:color w:val="000000" w:themeColor="text1"/>
          <w:sz w:val="24"/>
          <w:szCs w:val="24"/>
        </w:rPr>
        <w:t>Сравните полученные результаты между собой, прокомментируйте различие методов вычислений и смысл полученных числовых значений.</w:t>
      </w:r>
    </w:p>
    <w:p w:rsidR="0055638A" w:rsidRPr="00091085" w:rsidRDefault="0055638A" w:rsidP="005563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55638A" w:rsidRDefault="0055638A" w:rsidP="005563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</w:p>
    <w:p w:rsidR="000D4EA7" w:rsidRDefault="000D4E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D4EA7" w:rsidRPr="000D4EA7" w:rsidRDefault="000D4EA7" w:rsidP="000D4EA7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6.</w:t>
      </w:r>
    </w:p>
    <w:p w:rsidR="00237538" w:rsidRDefault="000D4EA7" w:rsidP="000D4EA7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594596" w:rsidRPr="00594596">
        <w:rPr>
          <w:rFonts w:ascii="Liberation Serif" w:hAnsi="Liberation Serif" w:cs="Times New Roman"/>
          <w:b/>
          <w:color w:val="000000"/>
          <w:sz w:val="24"/>
          <w:szCs w:val="24"/>
        </w:rPr>
        <w:t>Решение дополнительных упражнений по Теме 1.1.</w:t>
      </w:r>
    </w:p>
    <w:p w:rsidR="000D4EA7" w:rsidRPr="000D4EA7" w:rsidRDefault="00594596" w:rsidP="000D4EA7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594596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«Элементы комбинаторики</w:t>
      </w:r>
      <w:r w:rsidR="000D4EA7"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7B01B6" w:rsidRPr="00BF000F" w:rsidRDefault="007B01B6" w:rsidP="00BF0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94596" w:rsidRPr="00BF000F">
        <w:rPr>
          <w:rFonts w:ascii="Times New Roman" w:hAnsi="Times New Roman" w:cs="Times New Roman"/>
          <w:sz w:val="24"/>
          <w:szCs w:val="24"/>
        </w:rPr>
        <w:t>Закрепление знаний по теме 1.1 «Элементы комбинаторики».</w:t>
      </w:r>
    </w:p>
    <w:p w:rsidR="007B01B6" w:rsidRPr="00BF000F" w:rsidRDefault="007B01B6" w:rsidP="00BF0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594596" w:rsidRPr="00BF000F">
        <w:rPr>
          <w:rFonts w:ascii="Times New Roman" w:hAnsi="Times New Roman" w:cs="Times New Roman"/>
          <w:sz w:val="24"/>
          <w:szCs w:val="24"/>
        </w:rPr>
        <w:t>учебник.</w:t>
      </w:r>
    </w:p>
    <w:p w:rsidR="007B01B6" w:rsidRPr="00BF000F" w:rsidRDefault="007B01B6" w:rsidP="00BF0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00F">
        <w:rPr>
          <w:rFonts w:ascii="Times New Roman" w:hAnsi="Times New Roman" w:cs="Times New Roman"/>
          <w:sz w:val="24"/>
          <w:szCs w:val="24"/>
        </w:rPr>
        <w:t>Литература:</w:t>
      </w:r>
    </w:p>
    <w:p w:rsidR="00594596" w:rsidRPr="00BF000F" w:rsidRDefault="00594596" w:rsidP="00383F1C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00F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BF000F">
        <w:rPr>
          <w:rFonts w:ascii="Times New Roman" w:hAnsi="Times New Roman" w:cs="Times New Roman"/>
          <w:sz w:val="24"/>
          <w:szCs w:val="24"/>
        </w:rPr>
        <w:t xml:space="preserve"> Б.Г. Численные методы [Электронный ресурс</w:t>
      </w:r>
      <w:proofErr w:type="gramStart"/>
      <w:r w:rsidRPr="00BF000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F000F">
        <w:rPr>
          <w:rFonts w:ascii="Times New Roman" w:hAnsi="Times New Roman" w:cs="Times New Roman"/>
          <w:sz w:val="24"/>
          <w:szCs w:val="24"/>
        </w:rPr>
        <w:t xml:space="preserve"> учебное пособие / Б.Г. </w:t>
      </w:r>
      <w:proofErr w:type="spellStart"/>
      <w:r w:rsidRPr="00BF000F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BF000F">
        <w:rPr>
          <w:rFonts w:ascii="Times New Roman" w:hAnsi="Times New Roman" w:cs="Times New Roman"/>
          <w:sz w:val="24"/>
          <w:szCs w:val="24"/>
        </w:rPr>
        <w:t>. — Электрон. текстовые данные. — СПб</w:t>
      </w:r>
      <w:proofErr w:type="gramStart"/>
      <w:r w:rsidRPr="00BF000F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BF000F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</w:t>
      </w:r>
      <w:hyperlink r:id="rId15" w:history="1">
        <w:r w:rsidRPr="00BF000F">
          <w:rPr>
            <w:rFonts w:ascii="Times New Roman" w:hAnsi="Times New Roman" w:cs="Times New Roman"/>
            <w:sz w:val="24"/>
            <w:szCs w:val="24"/>
          </w:rPr>
          <w:t>http://www.iprbookshop.ru/78584.html</w:t>
        </w:r>
      </w:hyperlink>
    </w:p>
    <w:p w:rsidR="00594596" w:rsidRPr="00BF000F" w:rsidRDefault="00594596" w:rsidP="00383F1C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00F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BF000F">
        <w:rPr>
          <w:rFonts w:ascii="Times New Roman" w:hAnsi="Times New Roman" w:cs="Times New Roman"/>
          <w:sz w:val="24"/>
          <w:szCs w:val="24"/>
        </w:rPr>
        <w:t xml:space="preserve"> А.В. Численные методы [Электронный ресурс</w:t>
      </w:r>
      <w:proofErr w:type="gramStart"/>
      <w:r w:rsidRPr="00BF000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F000F">
        <w:rPr>
          <w:rFonts w:ascii="Times New Roman" w:hAnsi="Times New Roman" w:cs="Times New Roman"/>
          <w:sz w:val="24"/>
          <w:szCs w:val="24"/>
        </w:rPr>
        <w:t xml:space="preserve"> учебное пособие / А.В. </w:t>
      </w:r>
      <w:proofErr w:type="spellStart"/>
      <w:r w:rsidRPr="00BF000F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BF000F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Екатеринбург: Уральский федеральный университет, ЭБС АСВ, 2016. — 124 c. — 978-5-7996-1781-3. — Режим доступа: </w:t>
      </w:r>
      <w:hyperlink r:id="rId16" w:history="1">
        <w:r w:rsidRPr="00BF000F">
          <w:rPr>
            <w:rFonts w:ascii="Times New Roman" w:hAnsi="Times New Roman" w:cs="Times New Roman"/>
            <w:sz w:val="24"/>
            <w:szCs w:val="24"/>
          </w:rPr>
          <w:t>http://www.iprbookshop.ru/68315.html</w:t>
        </w:r>
      </w:hyperlink>
    </w:p>
    <w:p w:rsidR="00594596" w:rsidRPr="00BF000F" w:rsidRDefault="00594596" w:rsidP="00BF00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596" w:rsidRPr="00BF000F" w:rsidRDefault="00594596" w:rsidP="00383F1C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00F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BF000F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BF000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F000F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BF000F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BF000F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BF000F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BF000F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17" w:history="1">
        <w:r w:rsidRPr="00BF000F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7B01B6" w:rsidRPr="00BF000F" w:rsidRDefault="007B01B6" w:rsidP="00BF0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1B6" w:rsidRPr="00BF000F" w:rsidRDefault="007B01B6" w:rsidP="00BF000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BF000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594596"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приближённые значения числа Х =2/3, х</w:t>
      </w:r>
      <w:r w:rsidR="00594596" w:rsidRPr="00BF00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C688DA" wp14:editId="007CFD86">
            <wp:extent cx="146685" cy="198120"/>
            <wp:effectExtent l="0" t="0" r="5715" b="0"/>
            <wp:docPr id="592" name="Рисунок 592" descr="hello_html_m34745a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4745add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596"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= 0,6, х</w:t>
      </w:r>
      <w:r w:rsidR="00594596" w:rsidRPr="00BF00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16A77D" wp14:editId="3E244DE3">
            <wp:extent cx="146685" cy="198120"/>
            <wp:effectExtent l="0" t="0" r="0" b="0"/>
            <wp:docPr id="591" name="Рисунок 591" descr="hello_html_m4bcd60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bcd60e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596"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=0,66, х</w:t>
      </w:r>
      <w:r w:rsidR="00594596" w:rsidRPr="00BF00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CCDCDA" wp14:editId="7B41536F">
            <wp:extent cx="146685" cy="198120"/>
            <wp:effectExtent l="0" t="0" r="5715" b="0"/>
            <wp:docPr id="590" name="Рисунок 590" descr="hello_html_593ecf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93ecfc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596"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=0,67. Какое из трёх приближений является лучшим?</w:t>
      </w:r>
    </w:p>
    <w:p w:rsidR="00594596" w:rsidRPr="00D619AD" w:rsidRDefault="00594596" w:rsidP="00BF0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</w:t>
      </w: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верные цифры следующих чисел:</w:t>
      </w:r>
    </w:p>
    <w:p w:rsidR="00594596" w:rsidRPr="00D619AD" w:rsidRDefault="00594596" w:rsidP="00BF0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BF00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6512F" wp14:editId="72954A7E">
            <wp:extent cx="862330" cy="172720"/>
            <wp:effectExtent l="0" t="0" r="0" b="0"/>
            <wp:docPr id="585" name="Рисунок 585" descr="hello_html_631360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31360c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 </w:t>
      </w:r>
      <w:r w:rsidRPr="00BF00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57BC7B" wp14:editId="14E6AC81">
            <wp:extent cx="1017905" cy="172720"/>
            <wp:effectExtent l="0" t="0" r="0" b="0"/>
            <wp:docPr id="584" name="Рисунок 584" descr="hello_html_795afa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95afa2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596" w:rsidRPr="00BF000F" w:rsidRDefault="00594596" w:rsidP="00BF0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3. </w:t>
      </w: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x = 62,425, y = 62,409. Найти разность и погрешность разности.</w:t>
      </w:r>
    </w:p>
    <w:p w:rsidR="00594596" w:rsidRPr="00BF000F" w:rsidRDefault="00594596" w:rsidP="00BF0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4. </w:t>
      </w: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x=43,1, y=5,72. Найти частное и погрешность результата</w:t>
      </w:r>
      <w:r w:rsidRPr="00BF0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00F" w:rsidRPr="00BF000F" w:rsidRDefault="00594596" w:rsidP="00BF0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5. </w:t>
      </w: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х=0,8, причем </w:t>
      </w:r>
      <w:r w:rsidRPr="00BF00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EEAF6" wp14:editId="4BE8B54F">
            <wp:extent cx="189865" cy="172720"/>
            <wp:effectExtent l="0" t="0" r="635" b="0"/>
            <wp:docPr id="519" name="Рисунок 519" descr="hello_html_2e85d6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ello_html_2e85d6ba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x=0,05, т.е. все цифры в числе верны. Вычислить значение </w:t>
      </w:r>
      <w:proofErr w:type="spellStart"/>
      <w:r w:rsidRPr="00D619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sinx</w:t>
      </w:r>
      <w:proofErr w:type="spellEnd"/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00F" w:rsidRPr="00BF000F" w:rsidRDefault="00BF000F" w:rsidP="00BF00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00F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преподавателем.</w:t>
      </w:r>
    </w:p>
    <w:p w:rsidR="00BF000F" w:rsidRPr="00BF000F" w:rsidRDefault="00BF000F" w:rsidP="00BF0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00F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256DFB" w:rsidRDefault="00256DF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D4EA7" w:rsidRPr="000D4EA7" w:rsidRDefault="000D4EA7" w:rsidP="000D4EA7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7.</w:t>
      </w:r>
    </w:p>
    <w:p w:rsidR="000D4EA7" w:rsidRPr="00237538" w:rsidRDefault="000D4EA7" w:rsidP="000D4EA7">
      <w:pPr>
        <w:suppressLineNumbers/>
        <w:snapToGrid w:val="0"/>
        <w:spacing w:line="100" w:lineRule="atLeast"/>
        <w:ind w:left="4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7538">
        <w:rPr>
          <w:rFonts w:ascii="Times New Roman" w:hAnsi="Times New Roman" w:cs="Times New Roman"/>
          <w:b/>
          <w:color w:val="000000"/>
          <w:sz w:val="24"/>
          <w:szCs w:val="24"/>
        </w:rPr>
        <w:t>Тема: «</w:t>
      </w:r>
      <w:r w:rsidR="00237538" w:rsidRPr="00237538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Систематическая проработка конспектов занятий, учебной литературы по теме 2.1. «Приближенные решения алгебраических и трансцендентных уравнений</w:t>
      </w:r>
      <w:r w:rsidRPr="0023753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237538" w:rsidRPr="00237538" w:rsidRDefault="00237538" w:rsidP="002375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Цель</w:t>
      </w: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: Закрепление знаний по теме «Приближенные решения алгебраических и трансцендентных уравнений»</w:t>
      </w:r>
    </w:p>
    <w:p w:rsidR="00237538" w:rsidRPr="00237538" w:rsidRDefault="00237538" w:rsidP="002375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 учебник, конспекты занятий.</w:t>
      </w:r>
    </w:p>
    <w:p w:rsidR="00256DFB" w:rsidRPr="00237538" w:rsidRDefault="00256DFB" w:rsidP="0023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Литература:</w:t>
      </w:r>
    </w:p>
    <w:p w:rsidR="00237538" w:rsidRPr="00237538" w:rsidRDefault="00237538" w:rsidP="00383F1C">
      <w:pPr>
        <w:numPr>
          <w:ilvl w:val="0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Кондаков Н.С. Основы численных методов [Электронный ресурс</w:t>
      </w:r>
      <w:proofErr w:type="gramStart"/>
      <w:r w:rsidRPr="0023753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237538">
        <w:rPr>
          <w:rFonts w:ascii="Times New Roman" w:hAnsi="Times New Roman" w:cs="Times New Roman"/>
          <w:sz w:val="24"/>
          <w:szCs w:val="24"/>
        </w:rPr>
        <w:t xml:space="preserve"> практикум / Н.С. Кондаков. — Электрон. текстовые данные. — </w:t>
      </w:r>
      <w:proofErr w:type="gramStart"/>
      <w:r w:rsidRPr="0023753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37538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92 c. — 978-5-98079-981-6. — Режим доступа: </w:t>
      </w:r>
      <w:hyperlink r:id="rId24" w:history="1">
        <w:r w:rsidRPr="00237538">
          <w:rPr>
            <w:rFonts w:ascii="Times New Roman" w:hAnsi="Times New Roman" w:cs="Times New Roman"/>
            <w:sz w:val="24"/>
            <w:szCs w:val="24"/>
          </w:rPr>
          <w:t>http://www.iprbookshop.ru/39690.html</w:t>
        </w:r>
      </w:hyperlink>
    </w:p>
    <w:p w:rsidR="00237538" w:rsidRPr="00237538" w:rsidRDefault="00237538" w:rsidP="00383F1C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23753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237538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25" w:history="1">
        <w:r w:rsidRPr="00237538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237538" w:rsidRPr="00237538" w:rsidRDefault="00237538" w:rsidP="00383F1C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7538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237538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23753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237538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237538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237538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237538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237538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26" w:history="1">
        <w:r w:rsidRPr="00237538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237538" w:rsidRPr="00237538" w:rsidRDefault="00237538" w:rsidP="00237538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37538" w:rsidRPr="00237538" w:rsidRDefault="00237538" w:rsidP="00237538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Прочитайте конспекты и изучите литературу по теме «</w:t>
      </w: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Приближенные решения алгебраических и трансцендентных уравнений</w:t>
      </w:r>
      <w:r w:rsidRPr="0023753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 и ответьте на следующие вопросы:</w:t>
      </w:r>
    </w:p>
    <w:p w:rsidR="00237538" w:rsidRPr="00D619AD" w:rsidRDefault="00237538" w:rsidP="00383F1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«решить уравнение аналитически» и «решить уравнение численно»?</w:t>
      </w:r>
    </w:p>
    <w:p w:rsidR="00237538" w:rsidRPr="00D619AD" w:rsidRDefault="00237538" w:rsidP="00383F1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задача отделения корней?</w:t>
      </w:r>
    </w:p>
    <w:p w:rsidR="00237538" w:rsidRPr="00D619AD" w:rsidRDefault="00237538" w:rsidP="00383F1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основная идея метода половинного деления?</w:t>
      </w:r>
    </w:p>
    <w:p w:rsidR="00237538" w:rsidRPr="00237538" w:rsidRDefault="00237538" w:rsidP="00383F1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метод половинного деления дать точное значение корня уравнения?</w:t>
      </w:r>
    </w:p>
    <w:p w:rsidR="00237538" w:rsidRPr="00237538" w:rsidRDefault="00237538" w:rsidP="00383F1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общее определение метода простой итерации уточнения корней.</w:t>
      </w:r>
    </w:p>
    <w:p w:rsidR="00237538" w:rsidRPr="00D619AD" w:rsidRDefault="00237538" w:rsidP="00383F1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формулы для построения итерационных последовательностей для каждого метода.</w:t>
      </w:r>
    </w:p>
    <w:p w:rsidR="00237538" w:rsidRPr="00D619AD" w:rsidRDefault="00237538" w:rsidP="00383F1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проверяется требуемая точность в методах?</w:t>
      </w:r>
    </w:p>
    <w:p w:rsidR="00237538" w:rsidRPr="00237538" w:rsidRDefault="00237538" w:rsidP="00237538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237538" w:rsidRPr="00237538" w:rsidRDefault="00237538" w:rsidP="002375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усвоения учебного материала.</w:t>
      </w:r>
    </w:p>
    <w:p w:rsidR="00672291" w:rsidRDefault="00672291">
      <w:pPr>
        <w:spacing w:after="0" w:line="240" w:lineRule="auto"/>
      </w:pPr>
      <w: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42327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8.</w:t>
      </w:r>
    </w:p>
    <w:p w:rsidR="00F70795" w:rsidRPr="0089286D" w:rsidRDefault="00F70795" w:rsidP="0089286D">
      <w:pPr>
        <w:suppressLineNumbers/>
        <w:snapToGrid w:val="0"/>
        <w:spacing w:line="100" w:lineRule="atLeast"/>
        <w:ind w:left="777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 </w:t>
      </w:r>
      <w:r w:rsidRPr="0089286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89286D" w:rsidRPr="0089286D">
        <w:rPr>
          <w:rFonts w:ascii="Times New Roman" w:hAnsi="Times New Roman" w:cs="Times New Roman"/>
          <w:b/>
          <w:color w:val="000000"/>
          <w:sz w:val="24"/>
          <w:szCs w:val="24"/>
        </w:rPr>
        <w:t>Оформление практических работ по Теме 2.1. «Приближенные решения алгебраических и трансцендентных уравнений» и подготовка их к защите</w:t>
      </w:r>
      <w:r w:rsidRPr="0089286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52A0F" w:rsidRPr="00237538" w:rsidRDefault="00E52A0F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Цель</w:t>
      </w: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: Закрепление знаний по теме «Приближенные решения алгебраических и трансцендентных уравнений»</w:t>
      </w:r>
    </w:p>
    <w:p w:rsidR="00E52A0F" w:rsidRPr="00237538" w:rsidRDefault="00E52A0F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учебник, </w:t>
      </w:r>
      <w:r w:rsidR="00B47F1E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работы по теме «</w:t>
      </w:r>
      <w:r w:rsidR="00B47F1E"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Приближенные решения алгебраических и трансцендентных уравнений</w:t>
      </w:r>
      <w:r w:rsidR="00B47F1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52A0F" w:rsidRPr="00237538" w:rsidRDefault="00E52A0F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Литература:</w:t>
      </w:r>
    </w:p>
    <w:p w:rsidR="00423273" w:rsidRDefault="00E52A0F" w:rsidP="00383F1C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73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27" w:history="1">
        <w:r w:rsidRPr="00423273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E52A0F" w:rsidRPr="00423273" w:rsidRDefault="00E52A0F" w:rsidP="00383F1C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273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423273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423273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423273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28" w:history="1">
        <w:r w:rsidRPr="00423273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E52A0F" w:rsidRPr="00237538" w:rsidRDefault="00E52A0F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52A0F" w:rsidRDefault="00E52A0F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423273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Оформить практические работы в соответствии с требованиями (по образцу), подготовьтесь к защите работы, раскрыв следующие вопросы:</w:t>
      </w:r>
    </w:p>
    <w:p w:rsidR="00423273" w:rsidRDefault="00423273" w:rsidP="00383F1C">
      <w:pPr>
        <w:pStyle w:val="aa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метода половинного деления в </w:t>
      </w:r>
      <w:proofErr w:type="spellStart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3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Mathcad</w:t>
      </w:r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язык </w:t>
      </w:r>
      <w:proofErr w:type="gramStart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программирования  </w:t>
      </w:r>
      <w:r w:rsidRPr="00423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273" w:rsidRDefault="00423273" w:rsidP="00383F1C">
      <w:pPr>
        <w:pStyle w:val="aa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метода простой итерации в </w:t>
      </w:r>
      <w:proofErr w:type="spellStart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3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Mathcad</w:t>
      </w:r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язык </w:t>
      </w:r>
      <w:proofErr w:type="gramStart"/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программирования  </w:t>
      </w:r>
      <w:r w:rsidRPr="00423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23273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273" w:rsidRDefault="00423273" w:rsidP="0058655D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A0F" w:rsidRPr="00237538" w:rsidRDefault="00E52A0F" w:rsidP="0058655D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защита отчетов о проделанной работе.</w:t>
      </w:r>
    </w:p>
    <w:p w:rsidR="00E52A0F" w:rsidRPr="00237538" w:rsidRDefault="00E52A0F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ень усвоения учебного материала; уровень умения использовать теоретические знания при выполнении практических задач.</w:t>
      </w:r>
    </w:p>
    <w:p w:rsidR="006D7D2C" w:rsidRDefault="006D7D2C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9.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Pr="00A8388F">
        <w:rPr>
          <w:rFonts w:ascii="Liberation Serif" w:hAnsi="Liberation Serif" w:cs="Times New Roman"/>
          <w:b/>
          <w:color w:val="000000"/>
          <w:sz w:val="24"/>
          <w:szCs w:val="24"/>
        </w:rPr>
        <w:t>«</w:t>
      </w:r>
      <w:r w:rsidR="00A8388F" w:rsidRPr="00A8388F">
        <w:rPr>
          <w:rFonts w:ascii="Liberation Serif" w:hAnsi="Liberation Serif" w:cs="Times New Roman"/>
          <w:b/>
          <w:color w:val="000000"/>
          <w:sz w:val="24"/>
          <w:szCs w:val="24"/>
        </w:rPr>
        <w:t>Подготовка докладов «Основные теоремы, применяемые при решении уравнений»; «Метод половинного деления»; «Метод хорд»; «Метод Ньютона»; «Метрические пространства и принцип сжимающих отображений</w:t>
      </w:r>
      <w:r w:rsidRPr="00A8388F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CD4103" w:rsidRPr="00F529C7" w:rsidRDefault="00CD4103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FD397D">
        <w:rPr>
          <w:rFonts w:ascii="Times New Roman" w:hAnsi="Times New Roman" w:cs="Times New Roman"/>
          <w:sz w:val="24"/>
          <w:szCs w:val="24"/>
        </w:rPr>
        <w:t>Знакомство с методами, применяемыми при решении уравнений.</w:t>
      </w:r>
    </w:p>
    <w:p w:rsidR="00CD4103" w:rsidRPr="00F529C7" w:rsidRDefault="00CD4103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</w:p>
    <w:p w:rsidR="00CD4103" w:rsidRDefault="00CD4103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CD4103" w:rsidRPr="001D636E" w:rsidRDefault="00CD4103" w:rsidP="00383F1C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36E">
        <w:rPr>
          <w:rFonts w:ascii="Times New Roman" w:hAnsi="Times New Roman" w:cs="Times New Roman"/>
          <w:sz w:val="24"/>
          <w:szCs w:val="24"/>
        </w:rPr>
        <w:t>Кондаков Н.С. Основы численных методов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практикум / Н.С. Кондаков. — Электрон. текстовые данные. —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92 c. — 978-5-98079-981-6. — Режим доступа: </w:t>
      </w:r>
      <w:hyperlink r:id="rId29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http://www.iprbookshop.ru/39690.html</w:t>
        </w:r>
      </w:hyperlink>
    </w:p>
    <w:p w:rsidR="00CD4103" w:rsidRPr="001D636E" w:rsidRDefault="00CD4103" w:rsidP="00383F1C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Б.Г. Численные методы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 / Б.Г.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>. — Электрон. текстовые данные. — СПб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</w:t>
      </w:r>
      <w:hyperlink r:id="rId30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http://www.iprbookshop.ru/78584.html</w:t>
        </w:r>
      </w:hyperlink>
    </w:p>
    <w:p w:rsidR="00CD4103" w:rsidRPr="001D636E" w:rsidRDefault="00CD4103" w:rsidP="00383F1C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31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доклад на одну из предложенных тем по предложенному плану.</w:t>
      </w:r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D397D" w:rsidRPr="00FD397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Основные теоремы, применяемые при решении уравнений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CD4103" w:rsidRDefault="00CD4103" w:rsidP="00383F1C">
      <w:pPr>
        <w:pStyle w:val="aa"/>
        <w:numPr>
          <w:ilvl w:val="1"/>
          <w:numId w:val="2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«</w:t>
      </w:r>
      <w:r w:rsidR="00FD397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уравнение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D4103" w:rsidRDefault="00FD397D" w:rsidP="00383F1C">
      <w:pPr>
        <w:pStyle w:val="aa"/>
        <w:numPr>
          <w:ilvl w:val="1"/>
          <w:numId w:val="2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Виды уравнений;</w:t>
      </w:r>
    </w:p>
    <w:p w:rsidR="00FD397D" w:rsidRDefault="00FD397D" w:rsidP="00383F1C">
      <w:pPr>
        <w:pStyle w:val="aa"/>
        <w:numPr>
          <w:ilvl w:val="1"/>
          <w:numId w:val="2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Методы, используемые при решении уравнений;</w:t>
      </w:r>
    </w:p>
    <w:p w:rsidR="00CD4103" w:rsidRDefault="00FD397D" w:rsidP="00383F1C">
      <w:pPr>
        <w:pStyle w:val="aa"/>
        <w:numPr>
          <w:ilvl w:val="1"/>
          <w:numId w:val="2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Теоремы, применяемые при решении уравнений.</w:t>
      </w:r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D397D" w:rsidRPr="00FD397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 половинного деления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CD4103" w:rsidRDefault="00FD397D" w:rsidP="00383F1C">
      <w:pPr>
        <w:pStyle w:val="aa"/>
        <w:numPr>
          <w:ilvl w:val="1"/>
          <w:numId w:val="22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чем заключается метод «половинного деления»?</w:t>
      </w:r>
    </w:p>
    <w:p w:rsidR="00CD4103" w:rsidRDefault="00830BD7" w:rsidP="00383F1C">
      <w:pPr>
        <w:pStyle w:val="aa"/>
        <w:numPr>
          <w:ilvl w:val="1"/>
          <w:numId w:val="22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Применение метода.</w:t>
      </w:r>
    </w:p>
    <w:p w:rsidR="00FD397D" w:rsidRDefault="00FD397D" w:rsidP="00383F1C">
      <w:pPr>
        <w:pStyle w:val="aa"/>
        <w:numPr>
          <w:ilvl w:val="1"/>
          <w:numId w:val="22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Достоинства и недостатки данного метода?</w:t>
      </w:r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30BD7" w:rsidRPr="00830B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 хорд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830BD7" w:rsidRDefault="00830BD7" w:rsidP="00383F1C">
      <w:pPr>
        <w:pStyle w:val="aa"/>
        <w:numPr>
          <w:ilvl w:val="1"/>
          <w:numId w:val="23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чем заключается «метод хорд»?</w:t>
      </w:r>
    </w:p>
    <w:p w:rsidR="00830BD7" w:rsidRDefault="00830BD7" w:rsidP="00383F1C">
      <w:pPr>
        <w:pStyle w:val="aa"/>
        <w:numPr>
          <w:ilvl w:val="1"/>
          <w:numId w:val="23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Применение метода.</w:t>
      </w:r>
    </w:p>
    <w:p w:rsidR="00CD4103" w:rsidRPr="00830BD7" w:rsidRDefault="00830BD7" w:rsidP="00383F1C">
      <w:pPr>
        <w:pStyle w:val="aa"/>
        <w:numPr>
          <w:ilvl w:val="1"/>
          <w:numId w:val="23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Достоинства и недостатки данного метода?</w:t>
      </w:r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30BD7" w:rsidRPr="00830B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 Ньютона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CD4103" w:rsidRDefault="00CD4103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830BD7" w:rsidRDefault="00830BD7" w:rsidP="00383F1C">
      <w:pPr>
        <w:pStyle w:val="aa"/>
        <w:numPr>
          <w:ilvl w:val="1"/>
          <w:numId w:val="2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чем заключается «метод Ньютона»?</w:t>
      </w:r>
    </w:p>
    <w:p w:rsidR="00830BD7" w:rsidRDefault="00830BD7" w:rsidP="00383F1C">
      <w:pPr>
        <w:pStyle w:val="aa"/>
        <w:numPr>
          <w:ilvl w:val="1"/>
          <w:numId w:val="2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Применение метода.</w:t>
      </w:r>
    </w:p>
    <w:p w:rsidR="00830BD7" w:rsidRDefault="00830BD7" w:rsidP="00383F1C">
      <w:pPr>
        <w:pStyle w:val="aa"/>
        <w:numPr>
          <w:ilvl w:val="1"/>
          <w:numId w:val="2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Достоинства и недостатки данного метода?</w:t>
      </w:r>
    </w:p>
    <w:p w:rsidR="00830BD7" w:rsidRDefault="00830BD7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30B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Метрические пространства и принцип сжимающих отображений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30BD7" w:rsidRDefault="00830BD7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830BD7" w:rsidRDefault="00830BD7" w:rsidP="00383F1C">
      <w:pPr>
        <w:pStyle w:val="aa"/>
        <w:numPr>
          <w:ilvl w:val="1"/>
          <w:numId w:val="2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«метрические пространства»?</w:t>
      </w:r>
    </w:p>
    <w:p w:rsidR="00830BD7" w:rsidRDefault="00830BD7" w:rsidP="00383F1C">
      <w:pPr>
        <w:pStyle w:val="aa"/>
        <w:numPr>
          <w:ilvl w:val="1"/>
          <w:numId w:val="2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Принцип сжимающих отображений.</w:t>
      </w:r>
    </w:p>
    <w:p w:rsidR="00830BD7" w:rsidRDefault="00830BD7" w:rsidP="00383F1C">
      <w:pPr>
        <w:pStyle w:val="aa"/>
        <w:numPr>
          <w:ilvl w:val="1"/>
          <w:numId w:val="2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Теоремы данного принципа.</w:t>
      </w:r>
    </w:p>
    <w:p w:rsidR="00830BD7" w:rsidRPr="00830BD7" w:rsidRDefault="00830BD7" w:rsidP="005865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4103" w:rsidRPr="00091085" w:rsidRDefault="00CD4103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CD4103" w:rsidRPr="009379D8" w:rsidRDefault="00CD4103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Критерии оценки: уровень умения ориентироваться в потоке информации, выделять главное.</w:t>
      </w:r>
    </w:p>
    <w:p w:rsidR="00370A13" w:rsidRPr="00F14ED2" w:rsidRDefault="00CD4103" w:rsidP="005865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0795" w:rsidRPr="0049497F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49497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10.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5B6E2E" w:rsidRPr="005B6E2E">
        <w:rPr>
          <w:rFonts w:ascii="Liberation Serif" w:hAnsi="Liberation Serif" w:cs="Times New Roman"/>
          <w:b/>
          <w:color w:val="000000"/>
          <w:sz w:val="24"/>
          <w:szCs w:val="24"/>
        </w:rPr>
        <w:t>Реализация задачи отделения корней уравнений, метода половинного деления с помощью </w:t>
      </w:r>
      <w:proofErr w:type="spellStart"/>
      <w:r w:rsidR="005B6E2E" w:rsidRPr="005B6E2E">
        <w:rPr>
          <w:rFonts w:ascii="Liberation Serif" w:hAnsi="Liberation Serif" w:cs="Times New Roman"/>
          <w:b/>
          <w:color w:val="000000"/>
          <w:sz w:val="24"/>
          <w:szCs w:val="24"/>
        </w:rPr>
        <w:t>Microsoft</w:t>
      </w:r>
      <w:proofErr w:type="spellEnd"/>
      <w:r w:rsidR="005B6E2E" w:rsidRPr="005B6E2E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</w:t>
      </w:r>
      <w:proofErr w:type="spellStart"/>
      <w:r w:rsidR="005B6E2E" w:rsidRPr="005B6E2E">
        <w:rPr>
          <w:rFonts w:ascii="Liberation Serif" w:hAnsi="Liberation Serif" w:cs="Times New Roman"/>
          <w:b/>
          <w:color w:val="000000"/>
          <w:sz w:val="24"/>
          <w:szCs w:val="24"/>
        </w:rPr>
        <w:t>Excel</w:t>
      </w:r>
      <w:proofErr w:type="spellEnd"/>
      <w:r w:rsidR="005B6E2E" w:rsidRPr="005B6E2E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 и на </w:t>
      </w:r>
      <w:proofErr w:type="gramStart"/>
      <w:r w:rsidR="005B6E2E" w:rsidRPr="005B6E2E">
        <w:rPr>
          <w:rFonts w:ascii="Liberation Serif" w:hAnsi="Liberation Serif" w:cs="Times New Roman"/>
          <w:b/>
          <w:color w:val="000000"/>
          <w:sz w:val="24"/>
          <w:szCs w:val="24"/>
        </w:rPr>
        <w:t>языке  программирования</w:t>
      </w:r>
      <w:proofErr w:type="gramEnd"/>
      <w:r w:rsidR="005B6E2E" w:rsidRPr="005B6E2E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  С#</w:t>
      </w:r>
      <w:r w:rsidRPr="005B6E2E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2F48A5" w:rsidRPr="00237538" w:rsidRDefault="002F48A5" w:rsidP="002F4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Цель</w:t>
      </w: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27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умения отделения корней уравнения, </w:t>
      </w:r>
      <w:r w:rsidR="0012719E" w:rsidRPr="0012719E">
        <w:rPr>
          <w:rFonts w:ascii="Times New Roman" w:hAnsi="Times New Roman" w:cs="Times New Roman"/>
          <w:color w:val="000000" w:themeColor="text1"/>
          <w:sz w:val="24"/>
          <w:szCs w:val="24"/>
        </w:rPr>
        <w:t>метода половинного деления с помощью </w:t>
      </w:r>
      <w:proofErr w:type="spellStart"/>
      <w:r w:rsidR="0012719E" w:rsidRPr="0012719E">
        <w:rPr>
          <w:rFonts w:ascii="Times New Roman" w:hAnsi="Times New Roman" w:cs="Times New Roman"/>
          <w:color w:val="000000" w:themeColor="text1"/>
          <w:sz w:val="24"/>
          <w:szCs w:val="24"/>
        </w:rPr>
        <w:t>Microsoft</w:t>
      </w:r>
      <w:proofErr w:type="spellEnd"/>
      <w:r w:rsidR="0012719E" w:rsidRPr="00127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19E" w:rsidRPr="0012719E">
        <w:rPr>
          <w:rFonts w:ascii="Times New Roman" w:hAnsi="Times New Roman" w:cs="Times New Roman"/>
          <w:color w:val="000000" w:themeColor="text1"/>
          <w:sz w:val="24"/>
          <w:szCs w:val="24"/>
        </w:rPr>
        <w:t>Excel</w:t>
      </w:r>
      <w:proofErr w:type="spellEnd"/>
      <w:r w:rsidR="0012719E" w:rsidRPr="00127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и на </w:t>
      </w:r>
      <w:proofErr w:type="gramStart"/>
      <w:r w:rsidR="0012719E" w:rsidRPr="0012719E">
        <w:rPr>
          <w:rFonts w:ascii="Times New Roman" w:hAnsi="Times New Roman" w:cs="Times New Roman"/>
          <w:color w:val="000000" w:themeColor="text1"/>
          <w:sz w:val="24"/>
          <w:szCs w:val="24"/>
        </w:rPr>
        <w:t>языке  программирования</w:t>
      </w:r>
      <w:proofErr w:type="gramEnd"/>
      <w:r w:rsidR="0012719E" w:rsidRPr="00127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С#</w:t>
      </w:r>
      <w:r w:rsidR="001271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F48A5" w:rsidRPr="0058655D" w:rsidRDefault="002F48A5" w:rsidP="00586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учебник, </w:t>
      </w:r>
      <w:r w:rsidR="0012719E">
        <w:rPr>
          <w:rFonts w:ascii="Times New Roman" w:hAnsi="Times New Roman" w:cs="Times New Roman"/>
          <w:sz w:val="24"/>
          <w:szCs w:val="24"/>
        </w:rPr>
        <w:t xml:space="preserve">программы: </w:t>
      </w:r>
      <w:proofErr w:type="spellStart"/>
      <w:r w:rsidR="0012719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12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19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1271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19E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="0012719E">
        <w:rPr>
          <w:rFonts w:ascii="Times New Roman" w:hAnsi="Times New Roman" w:cs="Times New Roman"/>
          <w:sz w:val="24"/>
          <w:szCs w:val="24"/>
        </w:rPr>
        <w:t xml:space="preserve">, </w:t>
      </w:r>
      <w:r w:rsidR="0012719E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12719E" w:rsidRPr="00D87841">
        <w:rPr>
          <w:rFonts w:ascii="Times New Roman" w:hAnsi="Times New Roman" w:cs="Times New Roman"/>
          <w:sz w:val="24"/>
          <w:szCs w:val="24"/>
        </w:rPr>
        <w:t xml:space="preserve"> C#</w:t>
      </w:r>
      <w:r w:rsidR="0058655D">
        <w:rPr>
          <w:rFonts w:ascii="Times New Roman" w:hAnsi="Times New Roman" w:cs="Times New Roman"/>
          <w:sz w:val="24"/>
          <w:szCs w:val="24"/>
        </w:rPr>
        <w:t>.</w:t>
      </w:r>
    </w:p>
    <w:p w:rsidR="002F48A5" w:rsidRPr="00237538" w:rsidRDefault="002F48A5" w:rsidP="002F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Литература:</w:t>
      </w:r>
    </w:p>
    <w:p w:rsidR="002F48A5" w:rsidRPr="0058655D" w:rsidRDefault="002F48A5" w:rsidP="00383F1C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273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32" w:history="1">
        <w:r w:rsidRPr="00423273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2F48A5" w:rsidRPr="00237538" w:rsidRDefault="002F48A5" w:rsidP="002F48A5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2F48A5" w:rsidRPr="00244EA1" w:rsidRDefault="002F48A5" w:rsidP="00244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97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 w:rsidRPr="0023753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F8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Отделить корни уравнения, методом половинного деления.</w:t>
      </w:r>
      <w:r w:rsidR="00445F84" w:rsidRPr="00D619AD">
        <w:rPr>
          <w:b/>
          <w:bCs/>
          <w:noProof/>
          <w:lang w:eastAsia="ru-RU"/>
        </w:rPr>
        <w:drawing>
          <wp:inline distT="0" distB="0" distL="0" distR="0" wp14:anchorId="785517C6" wp14:editId="737E0E19">
            <wp:extent cx="1009015" cy="172720"/>
            <wp:effectExtent l="0" t="0" r="635" b="0"/>
            <wp:docPr id="433" name="Рисунок 433" descr="hello_html_m696a76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ello_html_m696a767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F84" w:rsidRPr="00244E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отрезке [1,3;1,5] с точностью до 10</w:t>
      </w:r>
      <w:r w:rsidR="00445F84" w:rsidRPr="00244EA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-4</w:t>
      </w:r>
      <w:r w:rsidR="00445F84" w:rsidRPr="00244E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8A5" w:rsidRPr="00237538" w:rsidRDefault="002F48A5" w:rsidP="002F48A5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244EA1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2F48A5" w:rsidRPr="00237538" w:rsidRDefault="002F48A5" w:rsidP="002F48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</w:t>
      </w:r>
      <w:r w:rsidR="0049497F">
        <w:rPr>
          <w:rFonts w:ascii="Times New Roman" w:hAnsi="Times New Roman" w:cs="Times New Roman"/>
          <w:color w:val="000000" w:themeColor="text1"/>
          <w:sz w:val="24"/>
          <w:szCs w:val="24"/>
        </w:rPr>
        <w:t>ень усвоения учебного материала.</w:t>
      </w:r>
    </w:p>
    <w:p w:rsidR="002F48A5" w:rsidRDefault="002F48A5" w:rsidP="002F48A5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11.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8C1B1E" w:rsidRPr="008C1B1E">
        <w:rPr>
          <w:rFonts w:ascii="Liberation Serif" w:hAnsi="Liberation Serif" w:cs="Times New Roman"/>
          <w:b/>
          <w:color w:val="000000"/>
          <w:sz w:val="24"/>
          <w:szCs w:val="24"/>
        </w:rPr>
        <w:t>Разработка алгоритма решения уравнения методом половинного деления, используя цикл с параметром и формулу для вычисления количества последовательных приближений по заданной погрешности</w:t>
      </w: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9C1452" w:rsidRPr="00B60B94" w:rsidRDefault="009C1452" w:rsidP="00B60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B94">
        <w:rPr>
          <w:rFonts w:ascii="Times New Roman" w:hAnsi="Times New Roman" w:cs="Times New Roman"/>
          <w:sz w:val="24"/>
          <w:szCs w:val="24"/>
        </w:rPr>
        <w:t>Цель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1159E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умений р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>ешени</w:t>
      </w:r>
      <w:r w:rsidR="00E1159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уравнений методом половинного деления, используя цикл с параметром.</w:t>
      </w:r>
    </w:p>
    <w:p w:rsidR="009C1452" w:rsidRPr="00B60B94" w:rsidRDefault="0089194A" w:rsidP="00B6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 учебник.</w:t>
      </w:r>
    </w:p>
    <w:p w:rsidR="009C1452" w:rsidRPr="00B60B94" w:rsidRDefault="009C1452" w:rsidP="00B60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B94">
        <w:rPr>
          <w:rFonts w:ascii="Times New Roman" w:hAnsi="Times New Roman" w:cs="Times New Roman"/>
          <w:sz w:val="24"/>
          <w:szCs w:val="24"/>
        </w:rPr>
        <w:t>Литература:</w:t>
      </w:r>
    </w:p>
    <w:p w:rsidR="0089194A" w:rsidRPr="001D636E" w:rsidRDefault="0089194A" w:rsidP="00383F1C">
      <w:pPr>
        <w:numPr>
          <w:ilvl w:val="0"/>
          <w:numId w:val="28"/>
        </w:numPr>
        <w:suppressAutoHyphens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34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B60B94" w:rsidRPr="00B60B94" w:rsidRDefault="009C1452" w:rsidP="00B6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B60B94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Задание</w:t>
      </w:r>
      <w:r w:rsidR="00B60B94" w:rsidRPr="00B60B94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B60B94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1</w:t>
      </w:r>
      <w:proofErr w:type="gramEnd"/>
      <w:r w:rsidRPr="00B60B94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9C1452" w:rsidRPr="00B60B94" w:rsidRDefault="009C1452" w:rsidP="00383F1C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методом половинного деления наименьший по модулю и отличный от нуля корень уравнения </w:t>
      </w:r>
      <w:r w:rsidRPr="00B60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r w:rsidRPr="00B60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B60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sin</w:t>
      </w:r>
      <w:proofErr w:type="spellEnd"/>
      <w:r w:rsidRPr="00B60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B60B94" w:rsidRPr="00B60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 – 1 = </w:t>
      </w:r>
      <w:r w:rsidRPr="00B60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</w:t>
      </w:r>
      <w:r w:rsidR="00B60B94" w:rsidRPr="00B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точностью </w:t>
      </w:r>
      <w:r w:rsidRPr="00B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1*10</w:t>
      </w:r>
      <w:r w:rsidRPr="00B60B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-4</w:t>
      </w:r>
      <w:r w:rsidR="00B60B94" w:rsidRPr="00B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60B94" w:rsidRDefault="009C1452" w:rsidP="00B60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</w:t>
      </w:r>
    </w:p>
    <w:p w:rsidR="009C1452" w:rsidRPr="00B60B94" w:rsidRDefault="009C1452" w:rsidP="00383F1C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алгоритм решения уравнения методом половинного деления, использующий цикл с параметром и формулу для вычисления количества последовательных приближений </w:t>
      </w:r>
      <w:r w:rsidRPr="00B60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N(s)</w:t>
      </w:r>
      <w:r w:rsidRPr="00B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заданной величине </w:t>
      </w:r>
      <w:r w:rsidRPr="00B60B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9C1452" w:rsidRPr="00B60B94" w:rsidRDefault="009C1452" w:rsidP="00B60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452" w:rsidRPr="00B60B94" w:rsidRDefault="009C1452" w:rsidP="00B60B94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преподавателем.</w:t>
      </w:r>
    </w:p>
    <w:p w:rsidR="009C1452" w:rsidRPr="00B60B94" w:rsidRDefault="009C1452" w:rsidP="00B60B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усвоения учебного материала.</w:t>
      </w:r>
    </w:p>
    <w:p w:rsidR="00C01791" w:rsidRPr="00B60B94" w:rsidRDefault="00C01791" w:rsidP="00B60B94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B60B94">
        <w:rPr>
          <w:rFonts w:ascii="Times New Roman" w:hAnsi="Times New Roman" w:cs="Times New Roman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12.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634FB2" w:rsidRPr="00634FB2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алгоритма решения уравнения методом простой итерации, используя цикл с параметром</w:t>
      </w: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»</w:t>
      </w:r>
    </w:p>
    <w:p w:rsidR="00E1159E" w:rsidRPr="00B60B94" w:rsidRDefault="00E1159E" w:rsidP="00E11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B94">
        <w:rPr>
          <w:rFonts w:ascii="Times New Roman" w:hAnsi="Times New Roman" w:cs="Times New Roman"/>
          <w:sz w:val="24"/>
          <w:szCs w:val="24"/>
        </w:rPr>
        <w:t>Цель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умений р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>ешени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уравнений методом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простой итерации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>, используя цикл с параметром.</w:t>
      </w:r>
    </w:p>
    <w:p w:rsidR="00E1159E" w:rsidRPr="00B60B94" w:rsidRDefault="0089194A" w:rsidP="00E1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 учебник.</w:t>
      </w:r>
    </w:p>
    <w:p w:rsidR="00E1159E" w:rsidRPr="00B60B94" w:rsidRDefault="00E1159E" w:rsidP="00E1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B94">
        <w:rPr>
          <w:rFonts w:ascii="Times New Roman" w:hAnsi="Times New Roman" w:cs="Times New Roman"/>
          <w:sz w:val="24"/>
          <w:szCs w:val="24"/>
        </w:rPr>
        <w:t>Литература:</w:t>
      </w:r>
    </w:p>
    <w:p w:rsidR="0089194A" w:rsidRPr="001D636E" w:rsidRDefault="0089194A" w:rsidP="00383F1C">
      <w:pPr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35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E1159E" w:rsidRPr="0089194A" w:rsidRDefault="00E1159E" w:rsidP="00891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89194A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Задание  1</w:t>
      </w:r>
      <w:proofErr w:type="gramEnd"/>
      <w:r w:rsidRPr="0089194A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89194A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Решить уравнение </w:t>
      </w:r>
      <w:r w:rsidR="0089194A">
        <w:rPr>
          <w:noProof/>
          <w:lang w:eastAsia="ru-RU"/>
        </w:rPr>
        <w:drawing>
          <wp:inline distT="0" distB="0" distL="0" distR="0">
            <wp:extent cx="600075" cy="171450"/>
            <wp:effectExtent l="0" t="0" r="9525" b="0"/>
            <wp:docPr id="5" name="Рисунок 5" descr="https://studfiles.net/html/2706/123/html_4h78qzklRV.vren/img-nMWQ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s.net/html/2706/123/html_4h78qzklRV.vren/img-nMWQVr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94A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методом простой итерации.</w:t>
      </w:r>
    </w:p>
    <w:p w:rsidR="00E1159E" w:rsidRDefault="00E1159E" w:rsidP="0089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</w:t>
      </w:r>
      <w:r w:rsid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уравнение методом простой итерации.</w:t>
      </w:r>
    </w:p>
    <w:p w:rsidR="0089194A" w:rsidRPr="0089194A" w:rsidRDefault="0089194A" w:rsidP="00891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дана некоторая </w:t>
      </w:r>
      <w:proofErr w:type="gramStart"/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 </w:t>
      </w:r>
      <w:r w:rsidRPr="0089194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90525" cy="257175"/>
            <wp:effectExtent l="0" t="0" r="9525" b="9525"/>
            <wp:docPr id="10" name="Рисунок 10" descr="http://ok-t.ru/studopediaru/baza2/206445213166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ru/baza2/2064452131663.files/image00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End"/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требуется найти все или некоторые значения </w:t>
      </w:r>
      <w:r w:rsidRPr="0089194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http://ok-t.ru/studopediaru/baza2/206445213166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2/2064452131663.files/image00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которых </w:t>
      </w:r>
      <w:r w:rsidRPr="0089194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7225" cy="257175"/>
            <wp:effectExtent l="0" t="0" r="9525" b="9525"/>
            <wp:docPr id="8" name="Рисунок 8" descr="http://ok-t.ru/studopediaru/baza2/206445213166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2/2064452131663.files/image006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194A" w:rsidRPr="0089194A" w:rsidRDefault="0089194A" w:rsidP="00891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 </w:t>
      </w:r>
      <w:r w:rsidRPr="0089194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38125"/>
            <wp:effectExtent l="0" t="0" r="9525" b="9525"/>
            <wp:docPr id="7" name="Рисунок 7" descr="http://ok-t.ru/studopediaru/baza2/206445213166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ru/baza2/2064452131663.files/image008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котором </w:t>
      </w:r>
      <w:r w:rsidRPr="0089194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" cy="295275"/>
            <wp:effectExtent l="0" t="0" r="0" b="9525"/>
            <wp:docPr id="6" name="Рисунок 6" descr="http://ok-t.ru/studopediaru/baza2/206445213166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2/2064452131663.files/image010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называется </w:t>
      </w:r>
      <w:r w:rsidRPr="00891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корнем </w:t>
      </w:r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 </w:t>
      </w:r>
      <w:r w:rsidRPr="00891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решением</w:t>
      </w:r>
      <w:r w:rsidRPr="00891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уравнения.</w:t>
      </w:r>
    </w:p>
    <w:p w:rsidR="00E1159E" w:rsidRPr="0089194A" w:rsidRDefault="00E1159E" w:rsidP="008919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59E" w:rsidRPr="00B60B94" w:rsidRDefault="00E1159E" w:rsidP="00E1159E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94A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(самоконтроля): просмотр и проверка выполнения самостоятельной работы преподавателем.</w:t>
      </w:r>
    </w:p>
    <w:p w:rsidR="00E1159E" w:rsidRPr="00B60B94" w:rsidRDefault="00E1159E" w:rsidP="00E11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уровень </w:t>
      </w:r>
      <w:r w:rsidR="0089194A">
        <w:rPr>
          <w:rFonts w:ascii="Times New Roman" w:hAnsi="Times New Roman" w:cs="Times New Roman"/>
          <w:color w:val="000000" w:themeColor="text1"/>
          <w:sz w:val="24"/>
          <w:szCs w:val="24"/>
        </w:rPr>
        <w:t>умения использовать теоретические знания при выполнении практических задач.</w:t>
      </w:r>
    </w:p>
    <w:p w:rsidR="00D8247A" w:rsidRDefault="00D8247A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13.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9C1EEC" w:rsidRPr="009C1EEC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и исследование на скорость сходимости алгоритма, построенного аналогично методу половинного деления, но с делением отрезка на три части</w:t>
      </w: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453A83" w:rsidRPr="00B60B94" w:rsidRDefault="00453A83" w:rsidP="00E435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B94">
        <w:rPr>
          <w:rFonts w:ascii="Times New Roman" w:hAnsi="Times New Roman" w:cs="Times New Roman"/>
          <w:sz w:val="24"/>
          <w:szCs w:val="24"/>
        </w:rPr>
        <w:t>Цель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умений р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>ешени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уравнений методом </w:t>
      </w:r>
      <w:r w:rsidR="00E43514">
        <w:rPr>
          <w:rFonts w:ascii="Times New Roman" w:hAnsi="Times New Roman" w:cs="Times New Roman"/>
          <w:color w:val="000000" w:themeColor="text1"/>
          <w:sz w:val="24"/>
          <w:szCs w:val="24"/>
        </w:rPr>
        <w:t>половинного деления.</w:t>
      </w:r>
    </w:p>
    <w:p w:rsidR="00453A83" w:rsidRPr="00B60B94" w:rsidRDefault="00453A83" w:rsidP="00E43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 учебник.</w:t>
      </w:r>
    </w:p>
    <w:p w:rsidR="00453A83" w:rsidRPr="00B60B94" w:rsidRDefault="00453A83" w:rsidP="00E43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B94">
        <w:rPr>
          <w:rFonts w:ascii="Times New Roman" w:hAnsi="Times New Roman" w:cs="Times New Roman"/>
          <w:sz w:val="24"/>
          <w:szCs w:val="24"/>
        </w:rPr>
        <w:t>Литература:</w:t>
      </w:r>
    </w:p>
    <w:p w:rsidR="00453A83" w:rsidRPr="001D636E" w:rsidRDefault="00453A83" w:rsidP="00383F1C">
      <w:pPr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42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453A83" w:rsidRPr="00E43514" w:rsidRDefault="00453A83" w:rsidP="00E435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89194A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Задание  1</w:t>
      </w:r>
      <w:proofErr w:type="gramEnd"/>
      <w:r w:rsidRPr="0089194A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E43514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>Составить и исследовать на скорость сходимости алгоритма,</w:t>
      </w:r>
      <w:r w:rsidR="00E43514" w:rsidRPr="00E43514">
        <w:t xml:space="preserve"> </w:t>
      </w:r>
      <w:r w:rsidR="00E43514" w:rsidRPr="00E43514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построенного аналогично методу половинного деления, но с делением отрезка на три части</w:t>
      </w:r>
      <w:r w:rsidR="00E43514">
        <w:rPr>
          <w:rStyle w:val="af0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из учебника, стр.158 Задание 5.</w:t>
      </w:r>
    </w:p>
    <w:p w:rsidR="00453A83" w:rsidRPr="00B60B94" w:rsidRDefault="00453A83" w:rsidP="00E43514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194A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</w:t>
      </w: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(самоконтроля): просмотр и проверка выполнения самостоятельной работы преподавателем.</w:t>
      </w:r>
    </w:p>
    <w:p w:rsidR="00453A83" w:rsidRPr="00B60B94" w:rsidRDefault="00453A83" w:rsidP="00E435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уровень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умения использовать теоретические знания при выполнении практических задач.</w:t>
      </w:r>
    </w:p>
    <w:p w:rsidR="00E1159E" w:rsidRDefault="00E1159E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4722E1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14.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9C1EEC" w:rsidRPr="009C1EEC">
        <w:rPr>
          <w:rFonts w:ascii="Liberation Serif" w:hAnsi="Liberation Serif" w:cs="Times New Roman"/>
          <w:b/>
          <w:color w:val="000000"/>
          <w:sz w:val="24"/>
          <w:szCs w:val="24"/>
        </w:rPr>
        <w:t>Систематическая проработка конспектов занятий, учебной литературы по Теме 2.2. «Решение систем линейных алгебраических уравнений</w:t>
      </w: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81455F" w:rsidRPr="003129BD" w:rsidRDefault="0081455F" w:rsidP="0031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BD">
        <w:rPr>
          <w:rFonts w:ascii="Times New Roman" w:hAnsi="Times New Roman" w:cs="Times New Roman"/>
          <w:sz w:val="24"/>
          <w:szCs w:val="24"/>
        </w:rPr>
        <w:t>Цель: Закрепление знаний по теме «</w:t>
      </w:r>
      <w:r w:rsidR="003129BD" w:rsidRPr="003129BD">
        <w:rPr>
          <w:rFonts w:ascii="Times New Roman" w:hAnsi="Times New Roman" w:cs="Times New Roman"/>
          <w:sz w:val="24"/>
          <w:szCs w:val="24"/>
        </w:rPr>
        <w:t>Решение систем линейных алгебраических уравнений</w:t>
      </w:r>
      <w:r w:rsidRPr="003129BD">
        <w:rPr>
          <w:rFonts w:ascii="Times New Roman" w:hAnsi="Times New Roman" w:cs="Times New Roman"/>
          <w:sz w:val="24"/>
          <w:szCs w:val="24"/>
        </w:rPr>
        <w:t>»</w:t>
      </w:r>
    </w:p>
    <w:p w:rsidR="0081455F" w:rsidRPr="003129BD" w:rsidRDefault="0081455F" w:rsidP="0031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BD">
        <w:rPr>
          <w:rFonts w:ascii="Times New Roman" w:hAnsi="Times New Roman" w:cs="Times New Roman"/>
          <w:sz w:val="24"/>
          <w:szCs w:val="24"/>
        </w:rPr>
        <w:t>Оборудование: учебник, конспект</w:t>
      </w:r>
      <w:r w:rsidR="00D32DDF" w:rsidRPr="003129BD">
        <w:rPr>
          <w:rFonts w:ascii="Times New Roman" w:hAnsi="Times New Roman" w:cs="Times New Roman"/>
          <w:sz w:val="24"/>
          <w:szCs w:val="24"/>
        </w:rPr>
        <w:t>ы</w:t>
      </w:r>
      <w:r w:rsidRPr="003129BD"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81455F" w:rsidRPr="003129BD" w:rsidRDefault="0081455F" w:rsidP="0031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BD">
        <w:rPr>
          <w:rFonts w:ascii="Times New Roman" w:hAnsi="Times New Roman" w:cs="Times New Roman"/>
          <w:sz w:val="24"/>
          <w:szCs w:val="24"/>
        </w:rPr>
        <w:t>Литература:</w:t>
      </w:r>
    </w:p>
    <w:p w:rsidR="00D32DDF" w:rsidRPr="003129BD" w:rsidRDefault="00D32DDF" w:rsidP="00383F1C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9BD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3129BD">
        <w:rPr>
          <w:rFonts w:ascii="Times New Roman" w:hAnsi="Times New Roman" w:cs="Times New Roman"/>
          <w:sz w:val="24"/>
          <w:szCs w:val="24"/>
        </w:rPr>
        <w:t xml:space="preserve"> Б.Г. Численные методы [Электронный ресурс</w:t>
      </w:r>
      <w:proofErr w:type="gramStart"/>
      <w:r w:rsidRPr="003129BD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129BD">
        <w:rPr>
          <w:rFonts w:ascii="Times New Roman" w:hAnsi="Times New Roman" w:cs="Times New Roman"/>
          <w:sz w:val="24"/>
          <w:szCs w:val="24"/>
        </w:rPr>
        <w:t xml:space="preserve"> учебное пособие / Б.Г. </w:t>
      </w:r>
      <w:proofErr w:type="spellStart"/>
      <w:r w:rsidRPr="003129BD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3129BD">
        <w:rPr>
          <w:rFonts w:ascii="Times New Roman" w:hAnsi="Times New Roman" w:cs="Times New Roman"/>
          <w:sz w:val="24"/>
          <w:szCs w:val="24"/>
        </w:rPr>
        <w:t>. — Электрон. текстовые данные. — СПб</w:t>
      </w:r>
      <w:proofErr w:type="gramStart"/>
      <w:r w:rsidRPr="003129BD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3129BD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</w:t>
      </w:r>
      <w:hyperlink r:id="rId43" w:history="1">
        <w:r w:rsidRPr="003129BD">
          <w:rPr>
            <w:rFonts w:ascii="Times New Roman" w:hAnsi="Times New Roman" w:cs="Times New Roman"/>
            <w:sz w:val="24"/>
            <w:szCs w:val="24"/>
          </w:rPr>
          <w:t>http://www.iprbookshop.ru/78584.html</w:t>
        </w:r>
      </w:hyperlink>
    </w:p>
    <w:p w:rsidR="00D32DDF" w:rsidRPr="003129BD" w:rsidRDefault="00D32DDF" w:rsidP="00383F1C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9BD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3129BD">
        <w:rPr>
          <w:rFonts w:ascii="Times New Roman" w:hAnsi="Times New Roman" w:cs="Times New Roman"/>
          <w:sz w:val="24"/>
          <w:szCs w:val="24"/>
        </w:rPr>
        <w:t xml:space="preserve"> А.В. Численные методы [Электронный ресурс</w:t>
      </w:r>
      <w:proofErr w:type="gramStart"/>
      <w:r w:rsidRPr="003129BD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129BD">
        <w:rPr>
          <w:rFonts w:ascii="Times New Roman" w:hAnsi="Times New Roman" w:cs="Times New Roman"/>
          <w:sz w:val="24"/>
          <w:szCs w:val="24"/>
        </w:rPr>
        <w:t xml:space="preserve"> учебное пособие / А.В. </w:t>
      </w:r>
      <w:proofErr w:type="spellStart"/>
      <w:r w:rsidRPr="003129BD">
        <w:rPr>
          <w:rFonts w:ascii="Times New Roman" w:hAnsi="Times New Roman" w:cs="Times New Roman"/>
          <w:sz w:val="24"/>
          <w:szCs w:val="24"/>
        </w:rPr>
        <w:t>Зенков</w:t>
      </w:r>
      <w:proofErr w:type="spellEnd"/>
      <w:r w:rsidRPr="003129BD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Екатеринбург: Уральский федеральный университет, ЭБС АСВ, 2016. — 124 c. — 978-5-7996-1781-3. — Режим доступа: </w:t>
      </w:r>
      <w:hyperlink r:id="rId44" w:history="1">
        <w:r w:rsidRPr="003129BD">
          <w:rPr>
            <w:rFonts w:ascii="Times New Roman" w:hAnsi="Times New Roman" w:cs="Times New Roman"/>
            <w:sz w:val="24"/>
            <w:szCs w:val="24"/>
          </w:rPr>
          <w:t>http://www.iprbookshop.ru/68315.html</w:t>
        </w:r>
      </w:hyperlink>
    </w:p>
    <w:p w:rsidR="00D32DDF" w:rsidRPr="003129BD" w:rsidRDefault="00D32DDF" w:rsidP="00383F1C">
      <w:pPr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9BD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3129BD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3129BD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45" w:history="1">
        <w:r w:rsidRPr="003129BD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81455F" w:rsidRPr="003129BD" w:rsidRDefault="0081455F" w:rsidP="003129B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129BD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E77F95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Проработать </w:t>
      </w:r>
      <w:r w:rsidRPr="003129BD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конспект по теме «</w:t>
      </w:r>
      <w:r w:rsidR="003129BD" w:rsidRPr="003129BD">
        <w:rPr>
          <w:rFonts w:ascii="Times New Roman" w:hAnsi="Times New Roman" w:cs="Times New Roman"/>
          <w:sz w:val="24"/>
          <w:szCs w:val="24"/>
          <w:u w:val="single"/>
        </w:rPr>
        <w:t>Решение систем линейных алгебраических уравнений</w:t>
      </w:r>
      <w:r w:rsidRPr="003129B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1455F" w:rsidRPr="003129BD" w:rsidRDefault="0081455F" w:rsidP="003129B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3129B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Рекомендации: </w:t>
      </w:r>
      <w:r w:rsidR="00E77F9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Внимательно прочитать</w:t>
      </w:r>
      <w:r w:rsidRPr="003129B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материал. Проверить свои знания, ответив на вопросы.</w:t>
      </w:r>
    </w:p>
    <w:p w:rsidR="0081455F" w:rsidRPr="003129BD" w:rsidRDefault="0081455F" w:rsidP="003129B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3129B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Вопросы для самоконтроля:</w:t>
      </w:r>
    </w:p>
    <w:p w:rsidR="003129BD" w:rsidRPr="003129BD" w:rsidRDefault="003129BD" w:rsidP="00383F1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СЛАУ</w:t>
      </w:r>
      <w:r w:rsidRPr="0031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знаете?</w:t>
      </w:r>
    </w:p>
    <w:p w:rsidR="003129BD" w:rsidRPr="003129BD" w:rsidRDefault="003129BD" w:rsidP="00383F1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9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каждый из методов?</w:t>
      </w:r>
    </w:p>
    <w:p w:rsidR="003129BD" w:rsidRPr="003129BD" w:rsidRDefault="003129BD" w:rsidP="00383F1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основываются алгоритмы вычисления определителя по методу Гаусса?</w:t>
      </w:r>
    </w:p>
    <w:p w:rsidR="003129BD" w:rsidRPr="003129BD" w:rsidRDefault="003129BD" w:rsidP="003129BD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устного опроса.</w:t>
      </w:r>
    </w:p>
    <w:p w:rsidR="00B677B9" w:rsidRDefault="003129BD" w:rsidP="003129B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312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уровень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освоения учебного материала.</w:t>
      </w:r>
    </w:p>
    <w:p w:rsidR="004722E1" w:rsidRDefault="004722E1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15.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802A25" w:rsidRPr="00802A25">
        <w:rPr>
          <w:rFonts w:ascii="Liberation Serif" w:hAnsi="Liberation Serif" w:cs="Times New Roman"/>
          <w:b/>
          <w:color w:val="000000"/>
          <w:sz w:val="24"/>
          <w:szCs w:val="24"/>
        </w:rPr>
        <w:t>Оформление практической работы по Теме 2.2. «Решение систем линейных алгебраических уравнений» и подготовка ее к защите</w:t>
      </w: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9B0CC0" w:rsidRPr="00237538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Цель</w:t>
      </w: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: Закрепление знаний по теме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Решение систем линейных алгебраических уравнений</w:t>
      </w: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B0CC0" w:rsidRPr="00237538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учебник,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работы по теме «Решение систем линейных алгебраических уравнений»</w:t>
      </w:r>
    </w:p>
    <w:p w:rsidR="009B0CC0" w:rsidRPr="00237538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Литература:</w:t>
      </w:r>
    </w:p>
    <w:p w:rsidR="009B0CC0" w:rsidRDefault="009B0CC0" w:rsidP="00383F1C">
      <w:pPr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73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46" w:history="1">
        <w:r w:rsidRPr="00423273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9B0CC0" w:rsidRPr="00423273" w:rsidRDefault="009B0CC0" w:rsidP="00383F1C">
      <w:pPr>
        <w:numPr>
          <w:ilvl w:val="0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273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423273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423273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423273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47" w:history="1">
        <w:r w:rsidRPr="00423273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9B0CC0" w:rsidRPr="00237538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Оформить практические работы в соответствии с требованиями (по образцу), подготовьтесь к защите работы, раскрыв следующие вопросы:</w:t>
      </w:r>
    </w:p>
    <w:p w:rsidR="009B0CC0" w:rsidRPr="009B0CC0" w:rsidRDefault="009B0CC0" w:rsidP="00383F1C">
      <w:pPr>
        <w:pStyle w:val="aa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методы решения СЛАУ.</w:t>
      </w:r>
    </w:p>
    <w:p w:rsidR="009B0CC0" w:rsidRPr="009B0CC0" w:rsidRDefault="009B0CC0" w:rsidP="00383F1C">
      <w:pPr>
        <w:pStyle w:val="aa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Раскройте алгоритм р</w:t>
      </w:r>
      <w:r w:rsidRPr="009B0CC0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B0CC0">
        <w:rPr>
          <w:rFonts w:ascii="Times New Roman" w:hAnsi="Times New Roman" w:cs="Times New Roman"/>
          <w:sz w:val="24"/>
          <w:szCs w:val="24"/>
        </w:rPr>
        <w:t xml:space="preserve"> системы линейных уравнений методом Гаусса, приближенными методами и с помощью</w:t>
      </w:r>
      <w:r w:rsidRPr="009B0CC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9B0CC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B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CC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B0CC0">
        <w:rPr>
          <w:rFonts w:ascii="Times New Roman" w:hAnsi="Times New Roman" w:cs="Times New Roman"/>
          <w:sz w:val="24"/>
          <w:szCs w:val="24"/>
        </w:rPr>
        <w:t xml:space="preserve">, </w:t>
      </w:r>
      <w:r w:rsidRPr="009B0CC0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Pr="009B0CC0">
        <w:rPr>
          <w:rFonts w:ascii="Times New Roman" w:hAnsi="Times New Roman" w:cs="Times New Roman"/>
          <w:sz w:val="24"/>
          <w:szCs w:val="24"/>
        </w:rPr>
        <w:t xml:space="preserve">, языка программирования </w:t>
      </w:r>
      <w:r w:rsidRPr="009B0C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B0CC0">
        <w:rPr>
          <w:rFonts w:ascii="Times New Roman" w:hAnsi="Times New Roman" w:cs="Times New Roman"/>
          <w:sz w:val="24"/>
          <w:szCs w:val="24"/>
        </w:rPr>
        <w:t>#.</w:t>
      </w:r>
    </w:p>
    <w:p w:rsidR="009B0CC0" w:rsidRDefault="009B0CC0" w:rsidP="009B0CC0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CC0" w:rsidRPr="00237538" w:rsidRDefault="009B0CC0" w:rsidP="009B0CC0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защита отчетов о проделанной работе.</w:t>
      </w:r>
    </w:p>
    <w:p w:rsidR="009B0CC0" w:rsidRPr="00237538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ень усвоения учебного материала; уровень умения использовать теоретические знания при выполнении практических задач.</w:t>
      </w:r>
    </w:p>
    <w:p w:rsidR="00142B2C" w:rsidRDefault="00142B2C" w:rsidP="009B0CC0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16.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9B0CC0" w:rsidRPr="009B0CC0">
        <w:rPr>
          <w:rFonts w:ascii="Liberation Serif" w:hAnsi="Liberation Serif" w:cs="Times New Roman"/>
          <w:b/>
          <w:color w:val="000000"/>
          <w:sz w:val="24"/>
          <w:szCs w:val="24"/>
        </w:rPr>
        <w:t>Подготовка докладов: «ЖЗЛ: Карл Фридрих Гаусс», «Приближенные методы решения систем нелинейных уравнений», «Решение систем уравнений с п</w:t>
      </w:r>
      <w:r w:rsidR="009B0CC0">
        <w:rPr>
          <w:rFonts w:ascii="Liberation Serif" w:hAnsi="Liberation Serif" w:cs="Times New Roman"/>
          <w:b/>
          <w:color w:val="000000"/>
          <w:sz w:val="24"/>
          <w:szCs w:val="24"/>
        </w:rPr>
        <w:t>омощью инструментальных средств</w:t>
      </w: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9B0CC0" w:rsidRPr="00F529C7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личностью и достижениями в науке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К.Ф.Гаусса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методом приближенного решения, решения систем уравнения с помощью инструментальных средств.</w:t>
      </w:r>
    </w:p>
    <w:p w:rsidR="009B0CC0" w:rsidRPr="00F529C7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</w:p>
    <w:p w:rsidR="009B0CC0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B0CC0" w:rsidRPr="001D636E" w:rsidRDefault="009B0CC0" w:rsidP="00383F1C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36E">
        <w:rPr>
          <w:rFonts w:ascii="Times New Roman" w:hAnsi="Times New Roman" w:cs="Times New Roman"/>
          <w:sz w:val="24"/>
          <w:szCs w:val="24"/>
        </w:rPr>
        <w:t>Кондаков Н.С. Основы численных методов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практикум / Н.С. Кондаков. — Электрон. текстовые данные. —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92 c. — 978-5-98079-981-6. — Режим доступа: </w:t>
      </w:r>
      <w:hyperlink r:id="rId48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http://www.iprbookshop.ru/39690.html</w:t>
        </w:r>
      </w:hyperlink>
    </w:p>
    <w:p w:rsidR="009B0CC0" w:rsidRPr="001D636E" w:rsidRDefault="009B0CC0" w:rsidP="00383F1C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Б.Г. Численные методы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 / Б.Г.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>. — Электрон. текстовые данные. — СПб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</w:t>
      </w:r>
      <w:hyperlink r:id="rId49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http://www.iprbookshop.ru/78584.html</w:t>
        </w:r>
      </w:hyperlink>
    </w:p>
    <w:p w:rsidR="009B0CC0" w:rsidRPr="001D636E" w:rsidRDefault="009B0CC0" w:rsidP="00383F1C">
      <w:pPr>
        <w:numPr>
          <w:ilvl w:val="0"/>
          <w:numId w:val="35"/>
        </w:numPr>
        <w:suppressAutoHyphens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50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доклад на одну из предложенных тем по предложенному плану.</w:t>
      </w:r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989" w:rsidRPr="00E9598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ЖЗЛ: Карл Фридрих Гаусс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E95989" w:rsidRPr="00F93042" w:rsidRDefault="00E95989" w:rsidP="00383F1C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Биография.</w:t>
      </w:r>
    </w:p>
    <w:p w:rsidR="00E95989" w:rsidRPr="00F93042" w:rsidRDefault="00E95989" w:rsidP="00383F1C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Научная деятельность.</w:t>
      </w:r>
    </w:p>
    <w:p w:rsidR="00E95989" w:rsidRPr="00F93042" w:rsidRDefault="00E95989" w:rsidP="00383F1C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Вклад в мировую науку.</w:t>
      </w:r>
    </w:p>
    <w:p w:rsidR="00E95989" w:rsidRPr="00F93042" w:rsidRDefault="00E95989" w:rsidP="00383F1C">
      <w:pPr>
        <w:pStyle w:val="aa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042">
        <w:rPr>
          <w:rFonts w:ascii="Times New Roman" w:hAnsi="Times New Roman" w:cs="Times New Roman"/>
          <w:sz w:val="24"/>
          <w:szCs w:val="24"/>
        </w:rPr>
        <w:t>Сочинения, труды.</w:t>
      </w:r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989" w:rsidRPr="00E9598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Приближенные методы решения систем нелинейных уравнений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9B0CC0" w:rsidRDefault="007A351E" w:rsidP="00383F1C">
      <w:pPr>
        <w:pStyle w:val="aa"/>
        <w:numPr>
          <w:ilvl w:val="1"/>
          <w:numId w:val="36"/>
        </w:numPr>
        <w:spacing w:after="0" w:line="240" w:lineRule="auto"/>
        <w:ind w:hanging="428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чем заключается метод приближенного решения СЛАУ</w:t>
      </w:r>
      <w:r w:rsidR="009B0CC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B0CC0" w:rsidRDefault="009B0CC0" w:rsidP="00383F1C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Применение метода.</w:t>
      </w:r>
    </w:p>
    <w:p w:rsidR="009B0CC0" w:rsidRDefault="009B0CC0" w:rsidP="00383F1C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Достоинства и недостатки данного метода?</w:t>
      </w:r>
    </w:p>
    <w:p w:rsidR="00E95989" w:rsidRDefault="00E95989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95989" w:rsidRPr="00E9598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Решение систем уравнений с помощью инструментальных средств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B0CC0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9B0CC0" w:rsidRDefault="00632CE7" w:rsidP="00383F1C">
      <w:pPr>
        <w:pStyle w:val="aa"/>
        <w:numPr>
          <w:ilvl w:val="1"/>
          <w:numId w:val="37"/>
        </w:numPr>
        <w:spacing w:after="0" w:line="240" w:lineRule="auto"/>
        <w:ind w:hanging="428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Алгоритм решения систем уравнения с помощью инструментальных средств.</w:t>
      </w:r>
    </w:p>
    <w:p w:rsidR="009B0CC0" w:rsidRPr="00830BD7" w:rsidRDefault="009B0CC0" w:rsidP="00383F1C">
      <w:pPr>
        <w:pStyle w:val="aa"/>
        <w:numPr>
          <w:ilvl w:val="1"/>
          <w:numId w:val="3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Достоинства и недостатки </w:t>
      </w:r>
      <w:r w:rsidR="00632CE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применения инструментальных средств при решении уравнений.</w:t>
      </w:r>
    </w:p>
    <w:p w:rsidR="009B0CC0" w:rsidRPr="00830BD7" w:rsidRDefault="009B0CC0" w:rsidP="009B0CC0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CC0" w:rsidRPr="00091085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9B0CC0" w:rsidRPr="009379D8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 информации, выделять главное.</w:t>
      </w:r>
    </w:p>
    <w:p w:rsidR="009B0CC0" w:rsidRPr="00F14ED2" w:rsidRDefault="009B0CC0" w:rsidP="009B0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0795" w:rsidRDefault="00F70795" w:rsidP="00F70795">
      <w:pPr>
        <w:suppressLineNumbers/>
        <w:snapToGrid w:val="0"/>
        <w:spacing w:line="100" w:lineRule="atLeast"/>
        <w:ind w:left="41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Default="00F70795" w:rsidP="00A674B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C2274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Самостоятельная работа № 17.</w:t>
      </w:r>
    </w:p>
    <w:p w:rsidR="00A674B8" w:rsidRPr="00A674B8" w:rsidRDefault="00A674B8" w:rsidP="00A674B8">
      <w:pPr>
        <w:spacing w:after="0" w:line="240" w:lineRule="auto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602564" w:rsidRPr="0060256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Выполнение программы </w:t>
      </w:r>
      <w:proofErr w:type="spellStart"/>
      <w:r w:rsidR="00602564" w:rsidRPr="0060256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Gauss</w:t>
      </w:r>
      <w:proofErr w:type="spellEnd"/>
      <w:r w:rsidR="00602564" w:rsidRPr="0060256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для системы примера 3.1 при условии, что один из коэффициентов при неизвестных или свободных членах имеет погрешность, существенно более высокую по сравнению с погрешностью других числовых данных. Разработка алгоритма метода Гаусса с поиском гл</w:t>
      </w:r>
      <w:r w:rsidR="00C2274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авного элемента по всей матрице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D426F9" w:rsidRPr="009E56DA" w:rsidRDefault="00D426F9" w:rsidP="009E5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DA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B02004" w:rsidRPr="009E56DA">
        <w:rPr>
          <w:rFonts w:ascii="Times New Roman" w:hAnsi="Times New Roman" w:cs="Times New Roman"/>
          <w:sz w:val="24"/>
          <w:szCs w:val="24"/>
        </w:rPr>
        <w:t>навыков решения систем уравнений</w:t>
      </w:r>
    </w:p>
    <w:p w:rsidR="00D426F9" w:rsidRPr="009E56DA" w:rsidRDefault="00D426F9" w:rsidP="009E5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DA">
        <w:rPr>
          <w:rFonts w:ascii="Times New Roman" w:hAnsi="Times New Roman" w:cs="Times New Roman"/>
          <w:sz w:val="24"/>
          <w:szCs w:val="24"/>
        </w:rPr>
        <w:t>Оборудование: учебник.</w:t>
      </w:r>
    </w:p>
    <w:p w:rsidR="00D426F9" w:rsidRPr="009E56DA" w:rsidRDefault="00D426F9" w:rsidP="009E5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DA">
        <w:rPr>
          <w:rFonts w:ascii="Times New Roman" w:hAnsi="Times New Roman" w:cs="Times New Roman"/>
          <w:sz w:val="24"/>
          <w:szCs w:val="24"/>
        </w:rPr>
        <w:t>Литература:</w:t>
      </w:r>
    </w:p>
    <w:p w:rsidR="00D426F9" w:rsidRPr="009E56DA" w:rsidRDefault="00C22745" w:rsidP="00383F1C">
      <w:pPr>
        <w:pStyle w:val="aa"/>
        <w:numPr>
          <w:ilvl w:val="1"/>
          <w:numId w:val="39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56DA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9E56D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9E56DA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51" w:history="1">
        <w:r w:rsidRPr="009E56DA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C22745" w:rsidRPr="009E56DA" w:rsidRDefault="00C22745" w:rsidP="009E56DA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426F9" w:rsidRPr="009E56DA" w:rsidRDefault="00D426F9" w:rsidP="009E5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56DA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C22745" w:rsidRPr="009E56DA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Решите систему </w:t>
      </w:r>
      <w:proofErr w:type="gramStart"/>
      <w:r w:rsidR="00C22745" w:rsidRPr="009E56DA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уравнений</w:t>
      </w:r>
      <w:r w:rsidRPr="009E56DA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  <w:r w:rsidRPr="009E56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C22745" w:rsidRPr="009E56DA" w:rsidRDefault="00C22745" w:rsidP="009E56DA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22745" w:rsidRPr="009E56DA" w:rsidRDefault="00C22745" w:rsidP="009E5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CE7C46" wp14:editId="6B827792">
            <wp:extent cx="2320290" cy="1069975"/>
            <wp:effectExtent l="0" t="0" r="3810" b="0"/>
            <wp:docPr id="359" name="Рисунок 359" descr="hello_html_6b4179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ello_html_6b417927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DA" w:rsidRPr="009E56DA" w:rsidRDefault="009E56DA" w:rsidP="009E5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A">
        <w:rPr>
          <w:rFonts w:ascii="Times New Roman" w:hAnsi="Times New Roman" w:cs="Times New Roman"/>
          <w:sz w:val="24"/>
          <w:szCs w:val="24"/>
          <w:u w:val="single"/>
        </w:rPr>
        <w:t xml:space="preserve">Задание 2. </w:t>
      </w:r>
      <w:r w:rsidRPr="009E5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Дана матрица</w:t>
      </w:r>
    </w:p>
    <w:p w:rsidR="009E56DA" w:rsidRPr="009E56DA" w:rsidRDefault="009E56DA" w:rsidP="009E5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ADC5F" wp14:editId="2385178F">
            <wp:extent cx="1699260" cy="603885"/>
            <wp:effectExtent l="0" t="0" r="0" b="5715"/>
            <wp:docPr id="340" name="Рисунок 340" descr="hello_html_27f500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ello_html_27f5008c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04" w:rsidRPr="009E56DA" w:rsidRDefault="009E56DA" w:rsidP="009E5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обратную матрицу.</w:t>
      </w:r>
    </w:p>
    <w:p w:rsidR="009E56DA" w:rsidRPr="009E56DA" w:rsidRDefault="009E56DA" w:rsidP="009E5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004" w:rsidRPr="009E56DA" w:rsidRDefault="00B02004" w:rsidP="009E5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DA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B02004" w:rsidRPr="009E56DA" w:rsidRDefault="00B02004" w:rsidP="009E5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6DA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F70795" w:rsidRDefault="00F70795" w:rsidP="00F70795">
      <w:pPr>
        <w:suppressLineNumbers/>
        <w:snapToGrid w:val="0"/>
        <w:spacing w:line="100" w:lineRule="atLeast"/>
        <w:ind w:left="41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D426F9" w:rsidRDefault="00D426F9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B0200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18.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C22745" w:rsidRPr="00C2274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Проведение экспериментов с программой </w:t>
      </w:r>
      <w:proofErr w:type="spellStart"/>
      <w:r w:rsidR="00C22745" w:rsidRPr="00C2274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Gauss</w:t>
      </w:r>
      <w:proofErr w:type="spellEnd"/>
      <w:r w:rsidR="00B0200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="00C22745" w:rsidRPr="00C2274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2 при различных значениях числа уравнений, входящих в систему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63010D" w:rsidRPr="009E56DA" w:rsidRDefault="0063010D" w:rsidP="0063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DA">
        <w:rPr>
          <w:rFonts w:ascii="Times New Roman" w:hAnsi="Times New Roman" w:cs="Times New Roman"/>
          <w:sz w:val="24"/>
          <w:szCs w:val="24"/>
        </w:rPr>
        <w:t>Цель: Закрепление навыков решения систем уравнений</w:t>
      </w:r>
    </w:p>
    <w:p w:rsidR="0063010D" w:rsidRPr="009E56DA" w:rsidRDefault="0063010D" w:rsidP="0063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DA">
        <w:rPr>
          <w:rFonts w:ascii="Times New Roman" w:hAnsi="Times New Roman" w:cs="Times New Roman"/>
          <w:sz w:val="24"/>
          <w:szCs w:val="24"/>
        </w:rPr>
        <w:t>Оборудование: учебник.</w:t>
      </w:r>
    </w:p>
    <w:p w:rsidR="0063010D" w:rsidRPr="009E56DA" w:rsidRDefault="0063010D" w:rsidP="0063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6DA">
        <w:rPr>
          <w:rFonts w:ascii="Times New Roman" w:hAnsi="Times New Roman" w:cs="Times New Roman"/>
          <w:sz w:val="24"/>
          <w:szCs w:val="24"/>
        </w:rPr>
        <w:t>Литература:</w:t>
      </w:r>
    </w:p>
    <w:p w:rsidR="0063010D" w:rsidRPr="009E56DA" w:rsidRDefault="0063010D" w:rsidP="00383F1C">
      <w:pPr>
        <w:pStyle w:val="aa"/>
        <w:numPr>
          <w:ilvl w:val="1"/>
          <w:numId w:val="39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E56DA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9E56D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9E56DA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54" w:history="1">
        <w:r w:rsidRPr="009E56DA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EA1433" w:rsidRDefault="00EA1433" w:rsidP="00EA1433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E56DA" w:rsidRPr="0063010D" w:rsidRDefault="009E56DA" w:rsidP="009E56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010D">
        <w:rPr>
          <w:rFonts w:ascii="Times New Roman" w:hAnsi="Times New Roman" w:cs="Times New Roman"/>
          <w:sz w:val="24"/>
          <w:szCs w:val="24"/>
          <w:u w:val="single"/>
        </w:rPr>
        <w:t xml:space="preserve">Задание 1. </w:t>
      </w:r>
      <w:r w:rsidRPr="006301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Решить систему методом Гаусса:</w:t>
      </w:r>
    </w:p>
    <w:p w:rsidR="009E56DA" w:rsidRPr="0063010D" w:rsidRDefault="009E56DA" w:rsidP="009E5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6DA" w:rsidRPr="0063010D" w:rsidRDefault="009E56DA" w:rsidP="009E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1C478" wp14:editId="15BB0B02">
            <wp:extent cx="1621790" cy="1069975"/>
            <wp:effectExtent l="0" t="0" r="0" b="0"/>
            <wp:docPr id="346" name="Рисунок 346" descr="hello_html_3ea916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ello_html_3ea916a0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DA" w:rsidRPr="0063010D" w:rsidRDefault="009E56DA" w:rsidP="009E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6DA" w:rsidRPr="0063010D" w:rsidRDefault="009E56DA" w:rsidP="00383F1C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выполняйте с тремя знаками после запятой (с применением калькулятора);</w:t>
      </w:r>
    </w:p>
    <w:p w:rsidR="009E56DA" w:rsidRPr="0063010D" w:rsidRDefault="009E56DA" w:rsidP="00383F1C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подставьте найденные решения в исходную систему, вычислите невязки и сравните полученные решения;</w:t>
      </w:r>
    </w:p>
    <w:p w:rsidR="00EA1433" w:rsidRPr="0063010D" w:rsidRDefault="009E56DA" w:rsidP="00383F1C">
      <w:pPr>
        <w:numPr>
          <w:ilvl w:val="0"/>
          <w:numId w:val="4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ведущие элементы схемы единственного деления, найдите значения определителя системы.</w:t>
      </w:r>
    </w:p>
    <w:p w:rsidR="009E56DA" w:rsidRPr="0063010D" w:rsidRDefault="009E56DA" w:rsidP="009E5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9E56DA" w:rsidRPr="0063010D" w:rsidRDefault="009E56DA" w:rsidP="009E56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EA1433" w:rsidRPr="0063010D" w:rsidRDefault="00EA1433" w:rsidP="00EA1433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703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0795" w:rsidRPr="0063010D" w:rsidRDefault="00F70795" w:rsidP="00F70795">
      <w:pPr>
        <w:suppressLineNumbers/>
        <w:snapToGrid w:val="0"/>
        <w:spacing w:line="100" w:lineRule="atLeast"/>
        <w:ind w:left="41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EA1433" w:rsidRDefault="00EA143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19.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C22745" w:rsidRPr="00C2274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Составление программы решения системы уравнений с матрицей методом прогонки с пооперационным учетом вычислительных погрешностей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0E38E9" w:rsidRPr="00C7576A" w:rsidRDefault="000E38E9" w:rsidP="000E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7265F8">
        <w:rPr>
          <w:rFonts w:ascii="Times New Roman" w:hAnsi="Times New Roman" w:cs="Times New Roman"/>
          <w:sz w:val="24"/>
          <w:szCs w:val="24"/>
        </w:rPr>
        <w:t>Закрепление навыков решения систем уравнения.</w:t>
      </w:r>
    </w:p>
    <w:p w:rsidR="000E38E9" w:rsidRDefault="000E38E9" w:rsidP="000E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="007265F8">
        <w:rPr>
          <w:rFonts w:ascii="Times New Roman" w:hAnsi="Times New Roman" w:cs="Times New Roman"/>
          <w:sz w:val="24"/>
          <w:szCs w:val="24"/>
        </w:rPr>
        <w:t>.</w:t>
      </w:r>
    </w:p>
    <w:p w:rsidR="000E38E9" w:rsidRDefault="000E38E9" w:rsidP="000E38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0E38E9" w:rsidRPr="003B2BD1" w:rsidRDefault="000E38E9" w:rsidP="00383F1C">
      <w:pPr>
        <w:pStyle w:val="a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56" w:history="1">
        <w:r w:rsidRPr="003B2BD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7B4D08" w:rsidRDefault="000E38E9" w:rsidP="007B4D08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</w:p>
    <w:p w:rsidR="007B4D08" w:rsidRPr="00D619AD" w:rsidRDefault="007B4D08" w:rsidP="007B4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Дана система трех линейных уравнений с тремя неизвестными:</w:t>
      </w:r>
    </w:p>
    <w:p w:rsidR="007B4D08" w:rsidRPr="00D619AD" w:rsidRDefault="007B4D08" w:rsidP="007B4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435E6" wp14:editId="6CF47685">
            <wp:extent cx="1621790" cy="1069975"/>
            <wp:effectExtent l="0" t="0" r="0" b="0"/>
            <wp:docPr id="327" name="Рисунок 327" descr="hello_html_3ea916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ello_html_3ea916a0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F8" w:rsidRDefault="007265F8" w:rsidP="007B4D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D08" w:rsidRPr="0053470E" w:rsidRDefault="007B4D08" w:rsidP="0053470E">
      <w:pPr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A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матрицы системы, по схеме единственного деления, найдите обратную матрицу.</w:t>
      </w:r>
    </w:p>
    <w:p w:rsidR="007265F8" w:rsidRPr="0063010D" w:rsidRDefault="007265F8" w:rsidP="007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7265F8" w:rsidRPr="0063010D" w:rsidRDefault="007265F8" w:rsidP="007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7265F8" w:rsidRPr="0063010D" w:rsidRDefault="007265F8" w:rsidP="007265F8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703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265F8" w:rsidRPr="0063010D" w:rsidRDefault="007265F8" w:rsidP="007265F8">
      <w:pPr>
        <w:suppressLineNumbers/>
        <w:snapToGrid w:val="0"/>
        <w:spacing w:line="100" w:lineRule="atLeast"/>
        <w:ind w:left="41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F70795" w:rsidRDefault="00F70795" w:rsidP="00F70795">
      <w:pPr>
        <w:suppressLineNumbers/>
        <w:snapToGrid w:val="0"/>
        <w:spacing w:line="100" w:lineRule="atLeast"/>
        <w:ind w:left="41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05CA8" w:rsidRDefault="00205CA8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20.</w:t>
      </w:r>
    </w:p>
    <w:p w:rsidR="00F70795" w:rsidRPr="00F70795" w:rsidRDefault="00F70795" w:rsidP="00F70795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53470E" w:rsidRPr="0053470E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Реализация алгоритмов решений систем уравнений с помощью инструментальных средств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C232C7" w:rsidRPr="005A12B2" w:rsidRDefault="00C232C7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B2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3470E" w:rsidRPr="005A12B2">
        <w:rPr>
          <w:rFonts w:ascii="Times New Roman" w:hAnsi="Times New Roman" w:cs="Times New Roman"/>
          <w:sz w:val="24"/>
          <w:szCs w:val="24"/>
        </w:rPr>
        <w:t>Закрепление навыков решения систем уравнений с помощью инструментальных средств.</w:t>
      </w:r>
    </w:p>
    <w:p w:rsidR="00C232C7" w:rsidRPr="005A12B2" w:rsidRDefault="00C232C7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B2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r w:rsidR="005A12B2" w:rsidRPr="005A12B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A12B2" w:rsidRPr="005A12B2">
        <w:rPr>
          <w:rFonts w:ascii="Times New Roman" w:hAnsi="Times New Roman" w:cs="Times New Roman"/>
          <w:sz w:val="24"/>
          <w:szCs w:val="24"/>
          <w:lang w:val="en-US"/>
        </w:rPr>
        <w:t>Maple</w:t>
      </w:r>
      <w:r w:rsidR="005A12B2" w:rsidRPr="005A12B2">
        <w:rPr>
          <w:rFonts w:ascii="Times New Roman" w:hAnsi="Times New Roman" w:cs="Times New Roman"/>
          <w:sz w:val="24"/>
          <w:szCs w:val="24"/>
        </w:rPr>
        <w:t xml:space="preserve"> 7, </w:t>
      </w:r>
      <w:r w:rsidR="005A12B2" w:rsidRPr="005A12B2">
        <w:rPr>
          <w:rFonts w:ascii="Times New Roman" w:hAnsi="Times New Roman" w:cs="Times New Roman"/>
          <w:sz w:val="24"/>
          <w:szCs w:val="24"/>
          <w:lang w:val="en-US"/>
        </w:rPr>
        <w:t>Mathematica</w:t>
      </w:r>
      <w:r w:rsidR="005A12B2" w:rsidRPr="005A12B2">
        <w:rPr>
          <w:rFonts w:ascii="Times New Roman" w:hAnsi="Times New Roman" w:cs="Times New Roman"/>
          <w:sz w:val="24"/>
          <w:szCs w:val="24"/>
        </w:rPr>
        <w:t xml:space="preserve"> 4.2, </w:t>
      </w:r>
      <w:proofErr w:type="spellStart"/>
      <w:r w:rsidR="005A12B2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5A12B2" w:rsidRPr="005A12B2">
        <w:rPr>
          <w:rFonts w:ascii="Times New Roman" w:hAnsi="Times New Roman" w:cs="Times New Roman"/>
          <w:sz w:val="24"/>
          <w:szCs w:val="24"/>
        </w:rPr>
        <w:t xml:space="preserve"> </w:t>
      </w:r>
      <w:r w:rsidR="005A12B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5A12B2" w:rsidRPr="005A12B2">
        <w:rPr>
          <w:rFonts w:ascii="Times New Roman" w:hAnsi="Times New Roman" w:cs="Times New Roman"/>
          <w:sz w:val="24"/>
          <w:szCs w:val="24"/>
        </w:rPr>
        <w:t>.</w:t>
      </w:r>
    </w:p>
    <w:p w:rsidR="00C232C7" w:rsidRPr="005A12B2" w:rsidRDefault="00C232C7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B2">
        <w:rPr>
          <w:rFonts w:ascii="Times New Roman" w:hAnsi="Times New Roman" w:cs="Times New Roman"/>
          <w:sz w:val="24"/>
          <w:szCs w:val="24"/>
        </w:rPr>
        <w:t>Литература:</w:t>
      </w:r>
    </w:p>
    <w:p w:rsidR="001E01BB" w:rsidRPr="005A12B2" w:rsidRDefault="001E01BB" w:rsidP="00383F1C">
      <w:pPr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2B2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5A12B2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5A12B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A12B2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5A12B2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5A12B2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5A12B2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5A12B2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57" w:history="1">
        <w:r w:rsidRPr="005A12B2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C232C7" w:rsidRPr="005A12B2" w:rsidRDefault="00C232C7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B2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1</w:t>
      </w:r>
      <w:r w:rsidR="005A12B2" w:rsidRPr="005A12B2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Р</w:t>
      </w:r>
      <w:r w:rsidR="005A12B2" w:rsidRPr="005A1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ешите систему линейных уравнений матричным методов в Maple7</w:t>
      </w:r>
      <w:r w:rsidR="005A12B2" w:rsidRPr="005A12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2B2" w:rsidRDefault="005A12B2" w:rsidP="005A12B2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2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22D7E8" wp14:editId="04C1D153">
            <wp:extent cx="1057275" cy="1066800"/>
            <wp:effectExtent l="0" t="0" r="9525" b="0"/>
            <wp:docPr id="1" name="Рисунок 1" descr="http://rushkolnik.ru/tw_files2/urls_3/1050/d-1049324/7z-docs/1_html_m2149cc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hkolnik.ru/tw_files2/urls_3/1050/d-1049324/7z-docs/1_html_m2149ccc2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B2" w:rsidRPr="005A12B2" w:rsidRDefault="005A12B2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A12B2">
        <w:rPr>
          <w:rFonts w:ascii="Times New Roman" w:hAnsi="Times New Roman" w:cs="Times New Roman"/>
          <w:sz w:val="24"/>
          <w:szCs w:val="24"/>
          <w:u w:val="single"/>
        </w:rPr>
        <w:t xml:space="preserve">Задание 2. </w:t>
      </w:r>
      <w:r w:rsidRPr="005A12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Решите систему линейных уравнений матричными методами в пакете </w:t>
      </w:r>
      <w:proofErr w:type="spellStart"/>
      <w:r w:rsidRPr="005A12B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Mathematica</w:t>
      </w:r>
      <w:proofErr w:type="spellEnd"/>
      <w:r w:rsidRPr="005A12B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4.2.</w:t>
      </w:r>
    </w:p>
    <w:p w:rsidR="005A12B2" w:rsidRPr="005A12B2" w:rsidRDefault="005A12B2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4BA797" wp14:editId="10690FD2">
            <wp:extent cx="1057275" cy="1066800"/>
            <wp:effectExtent l="0" t="0" r="9525" b="0"/>
            <wp:docPr id="2" name="Рисунок 2" descr="http://rushkolnik.ru/tw_files2/urls_3/1050/d-1049324/7z-docs/1_html_m2149cc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hkolnik.ru/tw_files2/urls_3/1050/d-1049324/7z-docs/1_html_m2149ccc2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B2" w:rsidRPr="005A12B2" w:rsidRDefault="005A12B2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B2">
        <w:rPr>
          <w:rFonts w:ascii="Times New Roman" w:hAnsi="Times New Roman" w:cs="Times New Roman"/>
          <w:sz w:val="24"/>
          <w:szCs w:val="24"/>
        </w:rPr>
        <w:t xml:space="preserve">Задание 3. Решите систему линейных уравнений в </w:t>
      </w:r>
      <w:proofErr w:type="spellStart"/>
      <w:r w:rsidRPr="005A12B2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5A12B2">
        <w:rPr>
          <w:rFonts w:ascii="Times New Roman" w:hAnsi="Times New Roman" w:cs="Times New Roman"/>
          <w:sz w:val="24"/>
          <w:szCs w:val="24"/>
        </w:rPr>
        <w:t xml:space="preserve"> </w:t>
      </w:r>
      <w:r w:rsidRPr="005A12B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5A12B2">
        <w:rPr>
          <w:rFonts w:ascii="Times New Roman" w:hAnsi="Times New Roman" w:cs="Times New Roman"/>
          <w:sz w:val="24"/>
          <w:szCs w:val="24"/>
        </w:rPr>
        <w:t>.</w:t>
      </w:r>
    </w:p>
    <w:p w:rsidR="005A12B2" w:rsidRPr="005A12B2" w:rsidRDefault="005A12B2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1276350"/>
            <wp:effectExtent l="0" t="0" r="9525" b="0"/>
            <wp:docPr id="11" name="Рисунок 11" descr="http://rushkolnik.ru/tw_files2/urls_3/1050/d-1049324/7z-docs/1_html_5e725f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ushkolnik.ru/tw_files2/urls_3/1050/d-1049324/7z-docs/1_html_5e725f4c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B2" w:rsidRPr="005A12B2" w:rsidRDefault="005A12B2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B2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5A12B2" w:rsidRPr="005A12B2" w:rsidRDefault="005A12B2" w:rsidP="005A1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2B2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B946FD" w:rsidRDefault="00B946FD">
      <w:pPr>
        <w:spacing w:after="0" w:line="240" w:lineRule="auto"/>
      </w:pPr>
      <w:r>
        <w:br w:type="page"/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 xml:space="preserve">Самостоятельная работа № </w:t>
      </w:r>
      <w:r w:rsidRPr="00E77F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21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D9130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«</w:t>
      </w:r>
      <w:r w:rsidR="00E77F95" w:rsidRPr="00D913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="00E77F95" w:rsidRPr="00D9130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истематическая проработка конспектов занятий, учебной литературы по Теме 2.3. «Интерполирование и экстраполирование функций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B946FD" w:rsidRPr="00D9130F" w:rsidRDefault="00B946FD" w:rsidP="00D9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0F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77F95" w:rsidRPr="00D9130F">
        <w:rPr>
          <w:rFonts w:ascii="Times New Roman" w:hAnsi="Times New Roman" w:cs="Times New Roman"/>
          <w:sz w:val="24"/>
          <w:szCs w:val="24"/>
        </w:rPr>
        <w:t>Закрепление знаний по теме Тема 2.3. «Интерполирование и экстраполирование функций»</w:t>
      </w:r>
    </w:p>
    <w:p w:rsidR="00B946FD" w:rsidRPr="00D9130F" w:rsidRDefault="00B946FD" w:rsidP="00D9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0F">
        <w:rPr>
          <w:rFonts w:ascii="Times New Roman" w:hAnsi="Times New Roman" w:cs="Times New Roman"/>
          <w:sz w:val="24"/>
          <w:szCs w:val="24"/>
        </w:rPr>
        <w:t>Оборудование: учебник</w:t>
      </w:r>
      <w:r w:rsidR="00E77F95" w:rsidRPr="00D9130F">
        <w:rPr>
          <w:rFonts w:ascii="Times New Roman" w:hAnsi="Times New Roman" w:cs="Times New Roman"/>
          <w:sz w:val="24"/>
          <w:szCs w:val="24"/>
        </w:rPr>
        <w:t>, конспекты занятий.</w:t>
      </w:r>
    </w:p>
    <w:p w:rsidR="00B946FD" w:rsidRPr="00D9130F" w:rsidRDefault="00B946FD" w:rsidP="00D9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0F">
        <w:rPr>
          <w:rFonts w:ascii="Times New Roman" w:hAnsi="Times New Roman" w:cs="Times New Roman"/>
          <w:sz w:val="24"/>
          <w:szCs w:val="24"/>
        </w:rPr>
        <w:t>Литература:</w:t>
      </w:r>
    </w:p>
    <w:p w:rsidR="00E77F95" w:rsidRPr="00D9130F" w:rsidRDefault="00E77F95" w:rsidP="00C52909">
      <w:pPr>
        <w:pStyle w:val="aa"/>
        <w:numPr>
          <w:ilvl w:val="1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0F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D9130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9130F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60" w:history="1">
        <w:r w:rsidRPr="00D9130F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E77F95" w:rsidRPr="00D9130F" w:rsidRDefault="00E77F95" w:rsidP="00C52909">
      <w:pPr>
        <w:pStyle w:val="aa"/>
        <w:numPr>
          <w:ilvl w:val="1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130F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D9130F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D9130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9130F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D9130F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D9130F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D9130F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D9130F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61" w:history="1">
        <w:r w:rsidRPr="00D9130F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E77F95" w:rsidRPr="00D9130F" w:rsidRDefault="00E77F95" w:rsidP="00D9130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77F95" w:rsidRPr="00D9130F" w:rsidRDefault="00B946FD" w:rsidP="00D91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E77F95"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Проработать конспект по </w:t>
      </w:r>
      <w:r w:rsidR="00E77F95" w:rsidRPr="00D91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Теме 2.3. «Интерполирование и экстраполирование функций</w:t>
      </w:r>
      <w:r w:rsidR="00E77F95" w:rsidRPr="00D913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E77F95" w:rsidRPr="00D9130F" w:rsidRDefault="00E77F95" w:rsidP="00D9130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Внимательно прочитать материал. Проверить свои знания, ответив на вопросы.</w:t>
      </w:r>
    </w:p>
    <w:p w:rsidR="00D9130F" w:rsidRPr="00D9130F" w:rsidRDefault="00D9130F" w:rsidP="00C5290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случаях может потребоваться аппроксимация функции?</w:t>
      </w:r>
    </w:p>
    <w:p w:rsidR="00D9130F" w:rsidRPr="00D9130F" w:rsidRDefault="00D9130F" w:rsidP="00C5290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критериями пользуются для определения «близости» функции?</w:t>
      </w:r>
    </w:p>
    <w:p w:rsidR="00D9130F" w:rsidRPr="00D9130F" w:rsidRDefault="00D9130F" w:rsidP="00C5290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основывается доказательство существования и единственности интерполяционного многочлена для таблично заданной функции?</w:t>
      </w:r>
    </w:p>
    <w:p w:rsidR="00D9130F" w:rsidRPr="00D9130F" w:rsidRDefault="00D9130F" w:rsidP="00C5290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форме строится интерполяционный многочлен Лагранжа?</w:t>
      </w:r>
    </w:p>
    <w:p w:rsidR="00D9130F" w:rsidRPr="00D9130F" w:rsidRDefault="00D9130F" w:rsidP="00C5290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блок-схему алгоритма метода Лагранжа.</w:t>
      </w:r>
    </w:p>
    <w:p w:rsidR="00E77F95" w:rsidRPr="00D9130F" w:rsidRDefault="00E77F95" w:rsidP="00D91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6FD" w:rsidRPr="00D9130F" w:rsidRDefault="00B946FD" w:rsidP="00D91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D9130F" w:rsidRPr="00D9130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устного опроса.</w:t>
      </w:r>
    </w:p>
    <w:p w:rsidR="00B946FD" w:rsidRPr="00D9130F" w:rsidRDefault="00B946FD" w:rsidP="00D91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B946FD" w:rsidRDefault="00B946FD">
      <w:pPr>
        <w:spacing w:after="0" w:line="240" w:lineRule="auto"/>
      </w:pPr>
      <w:r>
        <w:br w:type="page"/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22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924638" w:rsidRPr="00924638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Подготовка докладов и презентаций по теме «Интерполяционный многочлен Лагранжа», «Интерполяция сплайнами», «Интерполяционные формулы Ньютона», «Экстраполяция», «Метод наименьших квадратов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1C7F24" w:rsidRPr="00F529C7" w:rsidRDefault="001C7F24" w:rsidP="001C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личностью и достижениями в науке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К.Ф.Гаусса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методом приближенного решения, решения систем уравнения с помощью инструментальных средств.</w:t>
      </w:r>
    </w:p>
    <w:p w:rsidR="001C7F24" w:rsidRPr="00F529C7" w:rsidRDefault="001C7F24" w:rsidP="001C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</w:p>
    <w:p w:rsidR="001C7F24" w:rsidRDefault="001C7F24" w:rsidP="001C7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C7F24" w:rsidRPr="001D636E" w:rsidRDefault="001C7F24" w:rsidP="00C52909">
      <w:pPr>
        <w:numPr>
          <w:ilvl w:val="0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36E">
        <w:rPr>
          <w:rFonts w:ascii="Times New Roman" w:hAnsi="Times New Roman" w:cs="Times New Roman"/>
          <w:sz w:val="24"/>
          <w:szCs w:val="24"/>
        </w:rPr>
        <w:t>Кондаков Н.С. Основы численных методов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практикум / Н.С. Кондаков. — Электрон. текстовые данные. —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92 c. — 978-5-98079-981-6. — Режим доступа: </w:t>
      </w:r>
      <w:hyperlink r:id="rId62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http://www.iprbookshop.ru/39690.html</w:t>
        </w:r>
      </w:hyperlink>
    </w:p>
    <w:p w:rsidR="001C7F24" w:rsidRPr="001D636E" w:rsidRDefault="001C7F24" w:rsidP="00C52909">
      <w:pPr>
        <w:numPr>
          <w:ilvl w:val="0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Б.Г. Численные методы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 / Б.Г.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>. — Электрон. текстовые данные. — СПб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</w:t>
      </w:r>
      <w:hyperlink r:id="rId63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http://www.iprbookshop.ru/78584.html</w:t>
        </w:r>
      </w:hyperlink>
    </w:p>
    <w:p w:rsidR="001C7F24" w:rsidRPr="001D636E" w:rsidRDefault="001C7F24" w:rsidP="00C52909">
      <w:pPr>
        <w:numPr>
          <w:ilvl w:val="0"/>
          <w:numId w:val="49"/>
        </w:numPr>
        <w:suppressAutoHyphens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64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доклад на одну из предложенных тем по предложенному плану.</w:t>
      </w:r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C140C" w:rsidRPr="005C140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Интерполяционный многочлен Лагранжа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1C7F24" w:rsidRPr="00F93042" w:rsidRDefault="00552B74" w:rsidP="00C52909">
      <w:pPr>
        <w:pStyle w:val="aa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интерполяционного многочлена Лагранжа.</w:t>
      </w:r>
    </w:p>
    <w:p w:rsidR="001C7F24" w:rsidRPr="00F93042" w:rsidRDefault="003360C2" w:rsidP="00C52909">
      <w:pPr>
        <w:pStyle w:val="aa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Интерполяционная формула Лагранжа.</w:t>
      </w:r>
    </w:p>
    <w:p w:rsidR="001C7F24" w:rsidRPr="00F93042" w:rsidRDefault="003360C2" w:rsidP="00C52909">
      <w:pPr>
        <w:pStyle w:val="aa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Погрешность интерполяционного полинома в форме Лагранжа.</w:t>
      </w:r>
    </w:p>
    <w:p w:rsidR="001C7F24" w:rsidRPr="00F93042" w:rsidRDefault="003360C2" w:rsidP="00C52909">
      <w:pPr>
        <w:pStyle w:val="aa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вычисления  полинома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форме Лагранжа</w:t>
      </w:r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C140C" w:rsidRPr="005C140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Интерполяция сплайнами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1C7F24" w:rsidRDefault="003360C2" w:rsidP="00C52909">
      <w:pPr>
        <w:pStyle w:val="aa"/>
        <w:numPr>
          <w:ilvl w:val="1"/>
          <w:numId w:val="51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Определение интерполяции сплайнами.</w:t>
      </w:r>
    </w:p>
    <w:p w:rsidR="001C7F24" w:rsidRDefault="003360C2" w:rsidP="00C52909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Примеры сплайнов.</w:t>
      </w:r>
    </w:p>
    <w:p w:rsidR="003360C2" w:rsidRDefault="003360C2" w:rsidP="00C52909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Характеристика сплайна.</w:t>
      </w:r>
    </w:p>
    <w:p w:rsidR="003360C2" w:rsidRDefault="003360C2" w:rsidP="00C52909">
      <w:pPr>
        <w:pStyle w:val="aa"/>
        <w:numPr>
          <w:ilvl w:val="1"/>
          <w:numId w:val="5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Построение сплайна</w:t>
      </w:r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C140C" w:rsidRPr="005C140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Интерполяционные формулы Ньютона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C7F24" w:rsidRDefault="001C7F24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1C7F24" w:rsidRDefault="00B53BF6" w:rsidP="00C52909">
      <w:pPr>
        <w:pStyle w:val="aa"/>
        <w:numPr>
          <w:ilvl w:val="1"/>
          <w:numId w:val="52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Интерполяционная формула Ньютона.</w:t>
      </w:r>
    </w:p>
    <w:p w:rsidR="00B53BF6" w:rsidRDefault="00B53BF6" w:rsidP="00C52909">
      <w:pPr>
        <w:pStyle w:val="aa"/>
        <w:numPr>
          <w:ilvl w:val="1"/>
          <w:numId w:val="52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Прямая интерполяционная формула Ньютона.</w:t>
      </w:r>
    </w:p>
    <w:p w:rsidR="001C7F24" w:rsidRDefault="00B53BF6" w:rsidP="00C52909">
      <w:pPr>
        <w:pStyle w:val="aa"/>
        <w:numPr>
          <w:ilvl w:val="1"/>
          <w:numId w:val="52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Обратная интерполяционная формула Ньютона.</w:t>
      </w:r>
    </w:p>
    <w:p w:rsidR="00B53BF6" w:rsidRPr="00B53BF6" w:rsidRDefault="00B53BF6" w:rsidP="00B53BF6">
      <w:pPr>
        <w:pStyle w:val="aa"/>
        <w:spacing w:after="0" w:line="240" w:lineRule="auto"/>
        <w:ind w:left="1137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40C" w:rsidRDefault="005C140C" w:rsidP="005C140C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C140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Экстраполяция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C140C" w:rsidRDefault="005C140C" w:rsidP="005C140C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5C140C" w:rsidRDefault="00022943" w:rsidP="00C52909">
      <w:pPr>
        <w:pStyle w:val="aa"/>
        <w:numPr>
          <w:ilvl w:val="1"/>
          <w:numId w:val="53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Определение экстраполяции.</w:t>
      </w:r>
    </w:p>
    <w:p w:rsidR="00022943" w:rsidRDefault="00022943" w:rsidP="00C52909">
      <w:pPr>
        <w:pStyle w:val="aa"/>
        <w:numPr>
          <w:ilvl w:val="1"/>
          <w:numId w:val="53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Методы экстраполяции.</w:t>
      </w:r>
    </w:p>
    <w:p w:rsidR="00022943" w:rsidRPr="00830BD7" w:rsidRDefault="00022943" w:rsidP="00C52909">
      <w:pPr>
        <w:pStyle w:val="aa"/>
        <w:numPr>
          <w:ilvl w:val="1"/>
          <w:numId w:val="53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Применение экстраполяции.</w:t>
      </w:r>
    </w:p>
    <w:p w:rsidR="005C140C" w:rsidRDefault="005C140C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40C" w:rsidRDefault="005C140C" w:rsidP="005C140C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</w:t>
      </w:r>
      <w:r w:rsidRPr="001D636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C140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 наименьших квадратов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5C140C" w:rsidRDefault="005C140C" w:rsidP="005C140C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План:</w:t>
      </w:r>
    </w:p>
    <w:p w:rsidR="005C140C" w:rsidRDefault="00022943" w:rsidP="00C52909">
      <w:pPr>
        <w:pStyle w:val="aa"/>
        <w:numPr>
          <w:ilvl w:val="1"/>
          <w:numId w:val="54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Суть метода наименьших квадратов.</w:t>
      </w:r>
    </w:p>
    <w:p w:rsidR="005C140C" w:rsidRDefault="00022943" w:rsidP="00C52909">
      <w:pPr>
        <w:pStyle w:val="aa"/>
        <w:numPr>
          <w:ilvl w:val="1"/>
          <w:numId w:val="5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Вывод формул для нахождения коэффициентов.</w:t>
      </w:r>
    </w:p>
    <w:p w:rsidR="00022943" w:rsidRDefault="00022943" w:rsidP="00C52909">
      <w:pPr>
        <w:pStyle w:val="aa"/>
        <w:numPr>
          <w:ilvl w:val="1"/>
          <w:numId w:val="5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Оценка погрешности метода наименьших квадратов.</w:t>
      </w:r>
    </w:p>
    <w:p w:rsidR="00022943" w:rsidRPr="00830BD7" w:rsidRDefault="00022943" w:rsidP="00C52909">
      <w:pPr>
        <w:pStyle w:val="aa"/>
        <w:numPr>
          <w:ilvl w:val="1"/>
          <w:numId w:val="5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Графическая иллюстрация метода наименьших квадратов.</w:t>
      </w:r>
    </w:p>
    <w:p w:rsidR="005C140C" w:rsidRPr="00830BD7" w:rsidRDefault="005C140C" w:rsidP="001C7F2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7F24" w:rsidRPr="00091085" w:rsidRDefault="001C7F24" w:rsidP="001C7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1C7F24" w:rsidRPr="009379D8" w:rsidRDefault="001C7F24" w:rsidP="001C7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</w:t>
      </w:r>
      <w:r w:rsidR="00022943">
        <w:rPr>
          <w:rFonts w:ascii="Times New Roman" w:hAnsi="Times New Roman" w:cs="Times New Roman"/>
          <w:color w:val="000000" w:themeColor="text1"/>
          <w:sz w:val="24"/>
          <w:szCs w:val="24"/>
        </w:rPr>
        <w:t>ке информации, выделять главное; обоснованность и четкость изложения материала.</w:t>
      </w:r>
    </w:p>
    <w:p w:rsidR="00B946FD" w:rsidRDefault="00B946FD">
      <w:pPr>
        <w:spacing w:after="0" w:line="240" w:lineRule="auto"/>
      </w:pPr>
      <w:r>
        <w:br w:type="page"/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23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F81A04" w:rsidRPr="00F81A0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Произвести программную реализацию алгоритма вычислений по формуле Лагранжа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B946FD" w:rsidRPr="00C7576A" w:rsidRDefault="00B946FD" w:rsidP="00B94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навыков </w:t>
      </w:r>
      <w:r w:rsidR="004F40BC">
        <w:rPr>
          <w:rFonts w:ascii="Times New Roman" w:hAnsi="Times New Roman" w:cs="Times New Roman"/>
          <w:sz w:val="24"/>
          <w:szCs w:val="24"/>
        </w:rPr>
        <w:t xml:space="preserve">вычисления </w:t>
      </w:r>
      <w:r w:rsidR="00E4583A">
        <w:rPr>
          <w:rFonts w:ascii="Times New Roman" w:hAnsi="Times New Roman" w:cs="Times New Roman"/>
          <w:sz w:val="24"/>
          <w:szCs w:val="24"/>
        </w:rPr>
        <w:t>по формуле</w:t>
      </w:r>
      <w:r w:rsidR="004F40BC">
        <w:rPr>
          <w:rFonts w:ascii="Times New Roman" w:hAnsi="Times New Roman" w:cs="Times New Roman"/>
          <w:sz w:val="24"/>
          <w:szCs w:val="24"/>
        </w:rPr>
        <w:t xml:space="preserve"> Лагранжа.</w:t>
      </w:r>
    </w:p>
    <w:p w:rsidR="00B946FD" w:rsidRDefault="00B946FD" w:rsidP="00B94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="001025DB">
        <w:rPr>
          <w:rFonts w:ascii="Times New Roman" w:hAnsi="Times New Roman" w:cs="Times New Roman"/>
          <w:sz w:val="24"/>
          <w:szCs w:val="24"/>
        </w:rPr>
        <w:t xml:space="preserve">, </w:t>
      </w:r>
      <w:r w:rsidR="001025DB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1025DB" w:rsidRPr="00D87841">
        <w:rPr>
          <w:rFonts w:ascii="Times New Roman" w:hAnsi="Times New Roman" w:cs="Times New Roman"/>
          <w:sz w:val="24"/>
          <w:szCs w:val="24"/>
        </w:rPr>
        <w:t xml:space="preserve"> C#</w:t>
      </w:r>
      <w:r w:rsidR="001025DB">
        <w:rPr>
          <w:rFonts w:ascii="Times New Roman" w:hAnsi="Times New Roman" w:cs="Times New Roman"/>
          <w:sz w:val="24"/>
          <w:szCs w:val="24"/>
        </w:rPr>
        <w:t>.</w:t>
      </w:r>
    </w:p>
    <w:p w:rsidR="00B946FD" w:rsidRDefault="00B946FD" w:rsidP="00B94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B946FD" w:rsidRPr="001025DB" w:rsidRDefault="00B946FD" w:rsidP="00383F1C">
      <w:pPr>
        <w:pStyle w:val="aa"/>
        <w:numPr>
          <w:ilvl w:val="1"/>
          <w:numId w:val="42"/>
        </w:numPr>
        <w:spacing w:after="0" w:line="36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65" w:history="1">
        <w:r w:rsidRPr="003B2BD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1025DB" w:rsidRPr="001025DB" w:rsidRDefault="001025DB" w:rsidP="001025DB">
      <w:pPr>
        <w:spacing w:after="0" w:line="360" w:lineRule="auto"/>
        <w:ind w:left="77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349885</wp:posOffset>
            </wp:positionV>
            <wp:extent cx="593407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65" y="21486"/>
                <wp:lineTo x="21565" y="0"/>
                <wp:lineTo x="0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5DB">
        <w:rPr>
          <w:rFonts w:ascii="Times New Roman" w:hAnsi="Times New Roman" w:cs="Times New Roman"/>
          <w:sz w:val="24"/>
          <w:szCs w:val="24"/>
          <w:u w:val="single"/>
        </w:rPr>
        <w:t xml:space="preserve">Задание 1. </w:t>
      </w:r>
      <w:r w:rsidR="007A74DB">
        <w:rPr>
          <w:rFonts w:ascii="Times New Roman" w:hAnsi="Times New Roman" w:cs="Times New Roman"/>
          <w:sz w:val="24"/>
          <w:szCs w:val="24"/>
          <w:u w:val="single"/>
        </w:rPr>
        <w:t xml:space="preserve">Выполните вычисления по формуле Лагранжа с помощью языка </w:t>
      </w:r>
      <w:r w:rsidR="007A74DB" w:rsidRPr="00D87841">
        <w:rPr>
          <w:rFonts w:ascii="Times New Roman" w:hAnsi="Times New Roman" w:cs="Times New Roman"/>
          <w:sz w:val="24"/>
          <w:szCs w:val="24"/>
        </w:rPr>
        <w:t>C#</w:t>
      </w:r>
    </w:p>
    <w:p w:rsidR="007A74DB" w:rsidRDefault="007A74DB" w:rsidP="00B9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6FD" w:rsidRPr="0063010D" w:rsidRDefault="00B946FD" w:rsidP="00B946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B946FD" w:rsidRPr="0063010D" w:rsidRDefault="00B946FD" w:rsidP="00B946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B946FD" w:rsidRDefault="00B946FD">
      <w:pPr>
        <w:spacing w:after="0" w:line="240" w:lineRule="auto"/>
      </w:pPr>
      <w:r>
        <w:br w:type="page"/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24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E4583A" w:rsidRPr="00E4583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Составление и отладка компьютерной программы интерполирования по формулам Ньютона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B946FD" w:rsidRPr="00383F1C" w:rsidRDefault="00B946FD" w:rsidP="00383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1C">
        <w:rPr>
          <w:rFonts w:ascii="Times New Roman" w:hAnsi="Times New Roman" w:cs="Times New Roman"/>
          <w:sz w:val="24"/>
          <w:szCs w:val="24"/>
        </w:rPr>
        <w:t xml:space="preserve">Цель: Закрепление навыков </w:t>
      </w:r>
      <w:r w:rsidR="003029E8" w:rsidRPr="00383F1C">
        <w:rPr>
          <w:rFonts w:ascii="Times New Roman" w:hAnsi="Times New Roman" w:cs="Times New Roman"/>
          <w:sz w:val="24"/>
          <w:szCs w:val="24"/>
        </w:rPr>
        <w:t>интерполирования по формулам Ньютона</w:t>
      </w:r>
      <w:r w:rsidRPr="00383F1C">
        <w:rPr>
          <w:rFonts w:ascii="Times New Roman" w:hAnsi="Times New Roman" w:cs="Times New Roman"/>
          <w:sz w:val="24"/>
          <w:szCs w:val="24"/>
        </w:rPr>
        <w:t>.</w:t>
      </w:r>
    </w:p>
    <w:p w:rsidR="00B946FD" w:rsidRPr="00383F1C" w:rsidRDefault="00B946FD" w:rsidP="00383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1C">
        <w:rPr>
          <w:rFonts w:ascii="Times New Roman" w:hAnsi="Times New Roman" w:cs="Times New Roman"/>
          <w:sz w:val="24"/>
          <w:szCs w:val="24"/>
        </w:rPr>
        <w:t>Оборудование: учебник</w:t>
      </w:r>
      <w:r w:rsidR="003029E8" w:rsidRPr="00383F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9E8" w:rsidRPr="00383F1C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3029E8" w:rsidRPr="00BA0975">
        <w:rPr>
          <w:rFonts w:ascii="Times New Roman" w:hAnsi="Times New Roman" w:cs="Times New Roman"/>
          <w:sz w:val="24"/>
          <w:szCs w:val="24"/>
        </w:rPr>
        <w:t xml:space="preserve"> </w:t>
      </w:r>
      <w:r w:rsidR="003029E8" w:rsidRPr="00383F1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3029E8" w:rsidRPr="00383F1C">
        <w:rPr>
          <w:rFonts w:ascii="Times New Roman" w:hAnsi="Times New Roman" w:cs="Times New Roman"/>
          <w:sz w:val="24"/>
          <w:szCs w:val="24"/>
        </w:rPr>
        <w:t>.</w:t>
      </w:r>
    </w:p>
    <w:p w:rsidR="00B946FD" w:rsidRPr="00383F1C" w:rsidRDefault="00B946FD" w:rsidP="00383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F1C">
        <w:rPr>
          <w:rFonts w:ascii="Times New Roman" w:hAnsi="Times New Roman" w:cs="Times New Roman"/>
          <w:sz w:val="24"/>
          <w:szCs w:val="24"/>
        </w:rPr>
        <w:t>Литература:</w:t>
      </w:r>
    </w:p>
    <w:p w:rsidR="007744C2" w:rsidRPr="00383F1C" w:rsidRDefault="007744C2" w:rsidP="00C52909">
      <w:pPr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383F1C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Тарасов В.Н. Численные методы. Теория, алгоритмы, программы [Электронный ресурс</w:t>
      </w:r>
      <w:proofErr w:type="gramStart"/>
      <w:r w:rsidRPr="00383F1C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83F1C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В.Н. Тарасов, Н.Ф. </w:t>
      </w:r>
      <w:proofErr w:type="spellStart"/>
      <w:r w:rsidRPr="00383F1C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Бахарева</w:t>
      </w:r>
      <w:proofErr w:type="spellEnd"/>
      <w:r w:rsidRPr="00383F1C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Самара: Поволжский государственный университет телекоммуникаций и информатики, 2017. — 266 c. — 5-7410-0451-2. — Режим доступа: </w:t>
      </w:r>
      <w:hyperlink r:id="rId67" w:history="1">
        <w:r w:rsidRPr="00383F1C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http://www.iprbookshop.ru/71903.html</w:t>
        </w:r>
      </w:hyperlink>
      <w:r w:rsidRPr="00383F1C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Университет ИТМО, 2016. — 33 c. — 2227-8397. — Режим доступа: http://www.iprbookshop.ru/67833.html</w:t>
      </w:r>
    </w:p>
    <w:p w:rsidR="003029E8" w:rsidRPr="003029E8" w:rsidRDefault="003029E8" w:rsidP="00383F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83F1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Pr="0030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 </w:t>
      </w:r>
      <w:r w:rsidRPr="00383F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30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383F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</w:t>
      </w:r>
      <w:r w:rsidRPr="0030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83F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30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задана таблицей. Построить интерполяционный многочлен, используя первую формулу Ньютона. Найти значение функции для</w:t>
      </w:r>
      <w:r w:rsidRPr="00383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F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 </w:t>
      </w:r>
      <w:r w:rsidRPr="00383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 0,6</w:t>
      </w:r>
      <w:r w:rsidRPr="00302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решении используйте формы таблиц.</w:t>
      </w:r>
    </w:p>
    <w:tbl>
      <w:tblPr>
        <w:tblW w:w="2880" w:type="dxa"/>
        <w:tblCellSpacing w:w="0" w:type="dxa"/>
        <w:tblInd w:w="3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470"/>
        <w:gridCol w:w="345"/>
      </w:tblGrid>
      <w:tr w:rsidR="003029E8" w:rsidRPr="003029E8" w:rsidTr="003029E8">
        <w:trPr>
          <w:trHeight w:val="375"/>
          <w:tblCellSpacing w:w="0" w:type="dxa"/>
        </w:trPr>
        <w:tc>
          <w:tcPr>
            <w:tcW w:w="1065" w:type="dxa"/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gridSpan w:val="2"/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29E8" w:rsidRPr="003029E8" w:rsidTr="003029E8">
        <w:trPr>
          <w:trHeight w:val="510"/>
          <w:tblCellSpacing w:w="0" w:type="dxa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383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9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383F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</w:p>
        </w:tc>
        <w:tc>
          <w:tcPr>
            <w:tcW w:w="330" w:type="dxa"/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29E8" w:rsidRPr="003029E8" w:rsidTr="003029E8">
        <w:trPr>
          <w:trHeight w:val="360"/>
          <w:tblCellSpacing w:w="0" w:type="dxa"/>
        </w:trPr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330" w:type="dxa"/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29E8" w:rsidRPr="003029E8" w:rsidTr="003029E8">
        <w:trPr>
          <w:trHeight w:val="345"/>
          <w:tblCellSpacing w:w="0" w:type="dxa"/>
        </w:trPr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330" w:type="dxa"/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29E8" w:rsidRPr="003029E8" w:rsidTr="003029E8">
        <w:trPr>
          <w:trHeight w:val="360"/>
          <w:tblCellSpacing w:w="0" w:type="dxa"/>
        </w:trPr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330" w:type="dxa"/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29E8" w:rsidRPr="003029E8" w:rsidTr="003029E8">
        <w:trPr>
          <w:trHeight w:val="360"/>
          <w:tblCellSpacing w:w="0" w:type="dxa"/>
        </w:trPr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dxa"/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29E8" w:rsidRPr="003029E8" w:rsidTr="003029E8">
        <w:trPr>
          <w:trHeight w:val="345"/>
          <w:tblCellSpacing w:w="0" w:type="dxa"/>
        </w:trPr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330" w:type="dxa"/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29E8" w:rsidRPr="003029E8" w:rsidTr="003029E8">
        <w:trPr>
          <w:trHeight w:val="360"/>
          <w:tblCellSpacing w:w="0" w:type="dxa"/>
        </w:trPr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330" w:type="dxa"/>
            <w:vAlign w:val="bottom"/>
            <w:hideMark/>
          </w:tcPr>
          <w:p w:rsidR="003029E8" w:rsidRPr="003029E8" w:rsidRDefault="003029E8" w:rsidP="00383F1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029E8" w:rsidRPr="00383F1C" w:rsidRDefault="003029E8" w:rsidP="00383F1C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946FD" w:rsidRPr="00383F1C" w:rsidRDefault="00B946FD" w:rsidP="00383F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F1C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B946FD" w:rsidRPr="00383F1C" w:rsidRDefault="00B946FD" w:rsidP="00383F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F1C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B946FD" w:rsidRDefault="00B946FD">
      <w:pPr>
        <w:spacing w:after="0" w:line="240" w:lineRule="auto"/>
      </w:pPr>
      <w:r>
        <w:br w:type="page"/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AE249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25.</w:t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BA0975" w:rsidRPr="00BA097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Закрепление умения приближения функций с помощью инструментальных средств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B946FD" w:rsidRPr="00C7576A" w:rsidRDefault="00B946FD" w:rsidP="00B94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навыков решения </w:t>
      </w:r>
      <w:r w:rsidR="00F20BE1">
        <w:rPr>
          <w:rFonts w:ascii="Times New Roman" w:hAnsi="Times New Roman" w:cs="Times New Roman"/>
          <w:sz w:val="24"/>
          <w:szCs w:val="24"/>
        </w:rPr>
        <w:t xml:space="preserve">приближенных функций </w:t>
      </w:r>
      <w:r w:rsidR="00BA0975">
        <w:rPr>
          <w:rFonts w:ascii="Times New Roman" w:hAnsi="Times New Roman" w:cs="Times New Roman"/>
          <w:sz w:val="24"/>
          <w:szCs w:val="24"/>
        </w:rPr>
        <w:t>с помощью инструментальных средств.</w:t>
      </w:r>
    </w:p>
    <w:p w:rsidR="00B946FD" w:rsidRPr="00AA43F8" w:rsidRDefault="00B946FD" w:rsidP="00B94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AA43F8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AA43F8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AA43F8" w:rsidRPr="00AA43F8">
        <w:rPr>
          <w:rFonts w:ascii="Times New Roman" w:hAnsi="Times New Roman" w:cs="Times New Roman"/>
          <w:sz w:val="24"/>
          <w:szCs w:val="24"/>
        </w:rPr>
        <w:t xml:space="preserve"> </w:t>
      </w:r>
      <w:r w:rsidR="00AA43F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A43F8" w:rsidRPr="00AA43F8">
        <w:rPr>
          <w:rFonts w:ascii="Times New Roman" w:hAnsi="Times New Roman" w:cs="Times New Roman"/>
          <w:sz w:val="24"/>
          <w:szCs w:val="24"/>
        </w:rPr>
        <w:t xml:space="preserve">#, </w:t>
      </w:r>
      <w:proofErr w:type="spellStart"/>
      <w:r w:rsidR="00AA43F8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AA43F8" w:rsidRPr="00AA43F8">
        <w:rPr>
          <w:rFonts w:ascii="Times New Roman" w:hAnsi="Times New Roman" w:cs="Times New Roman"/>
          <w:sz w:val="24"/>
          <w:szCs w:val="24"/>
        </w:rPr>
        <w:t xml:space="preserve"> </w:t>
      </w:r>
      <w:r w:rsidR="00AA43F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AA43F8" w:rsidRPr="00AA43F8">
        <w:rPr>
          <w:rFonts w:ascii="Times New Roman" w:hAnsi="Times New Roman" w:cs="Times New Roman"/>
          <w:sz w:val="24"/>
          <w:szCs w:val="24"/>
        </w:rPr>
        <w:t>.</w:t>
      </w:r>
    </w:p>
    <w:p w:rsidR="00B946FD" w:rsidRDefault="00B946FD" w:rsidP="00B94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20BE1" w:rsidRPr="00F20BE1" w:rsidRDefault="00F20BE1" w:rsidP="00C52909">
      <w:pPr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F20BE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Тарасов В.Н. Численные методы. Теория, алгоритмы, программы [Электронный ресурс</w:t>
      </w:r>
      <w:proofErr w:type="gramStart"/>
      <w:r w:rsidRPr="00F20BE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F20BE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В.Н. Тарасов, Н.Ф. </w:t>
      </w:r>
      <w:proofErr w:type="spellStart"/>
      <w:r w:rsidRPr="00F20BE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Бахарева</w:t>
      </w:r>
      <w:proofErr w:type="spellEnd"/>
      <w:r w:rsidRPr="00F20BE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Самара: Поволжский государственный университет телекоммуникаций и информатики, 2017. — 266 c. — 5-7410-0451-2. — Режим доступа: </w:t>
      </w:r>
      <w:hyperlink r:id="rId68" w:history="1">
        <w:r w:rsidRPr="00F20BE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http://www.iprbookshop.ru/71903.html</w:t>
        </w:r>
      </w:hyperlink>
      <w:r w:rsidRPr="00F20BE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Университет ИТМО, 2016. — 33 c. — 2227-8397. — Режим доступа: http://www.iprbookshop.ru/67833.html</w:t>
      </w:r>
    </w:p>
    <w:p w:rsidR="00AA43F8" w:rsidRPr="00AA43F8" w:rsidRDefault="00B946FD" w:rsidP="00AA43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AA43F8" w:rsidRPr="00AA43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Построить интерполяционный многочлен Лагранжа</w:t>
      </w:r>
      <w:r w:rsidR="00AA43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для функции, заданной </w:t>
      </w:r>
      <w:r w:rsidR="00AA43F8" w:rsidRPr="00AA43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таблицей в </w:t>
      </w:r>
      <w:r w:rsidR="00AA43F8" w:rsidRPr="00AA43F8">
        <w:rPr>
          <w:rFonts w:ascii="Times New Roman" w:hAnsi="Times New Roman" w:cs="Times New Roman"/>
          <w:sz w:val="24"/>
          <w:szCs w:val="24"/>
          <w:u w:val="single"/>
          <w:lang w:val="en-US"/>
        </w:rPr>
        <w:t>Visual</w:t>
      </w:r>
      <w:r w:rsidR="00AA43F8" w:rsidRPr="00AA43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43F8" w:rsidRPr="00AA43F8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AA43F8" w:rsidRPr="00AA43F8">
        <w:rPr>
          <w:rFonts w:ascii="Times New Roman" w:hAnsi="Times New Roman" w:cs="Times New Roman"/>
          <w:sz w:val="24"/>
          <w:szCs w:val="24"/>
          <w:u w:val="single"/>
        </w:rPr>
        <w:t xml:space="preserve">#, </w:t>
      </w:r>
      <w:proofErr w:type="spellStart"/>
      <w:r w:rsidR="00AA43F8" w:rsidRPr="00AA43F8">
        <w:rPr>
          <w:rFonts w:ascii="Times New Roman" w:hAnsi="Times New Roman" w:cs="Times New Roman"/>
          <w:sz w:val="24"/>
          <w:szCs w:val="24"/>
          <w:u w:val="single"/>
          <w:lang w:val="en-US"/>
        </w:rPr>
        <w:t>Ms</w:t>
      </w:r>
      <w:proofErr w:type="spellEnd"/>
      <w:r w:rsidR="00AA43F8" w:rsidRPr="00AA43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43F8" w:rsidRPr="00AA43F8">
        <w:rPr>
          <w:rFonts w:ascii="Times New Roman" w:hAnsi="Times New Roman" w:cs="Times New Roman"/>
          <w:sz w:val="24"/>
          <w:szCs w:val="24"/>
          <w:u w:val="single"/>
          <w:lang w:val="en-US"/>
        </w:rPr>
        <w:t>Excel</w:t>
      </w:r>
      <w:r w:rsidR="00AA43F8" w:rsidRPr="00AA43F8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W w:w="2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4"/>
        <w:gridCol w:w="645"/>
        <w:gridCol w:w="568"/>
        <w:gridCol w:w="568"/>
      </w:tblGrid>
      <w:tr w:rsidR="00AA43F8" w:rsidRPr="00AA43F8" w:rsidTr="00AA43F8">
        <w:trPr>
          <w:trHeight w:val="6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F8" w:rsidRPr="00AA43F8" w:rsidRDefault="00AA43F8" w:rsidP="00AA4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3F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F8" w:rsidRPr="00AA43F8" w:rsidRDefault="00AA43F8" w:rsidP="00AA4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F8" w:rsidRPr="00AA43F8" w:rsidRDefault="00AA43F8" w:rsidP="00AA4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F8" w:rsidRPr="00AA43F8" w:rsidRDefault="00AA43F8" w:rsidP="00AA4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43F8" w:rsidRPr="00AA43F8" w:rsidTr="00AA43F8">
        <w:trPr>
          <w:trHeight w:val="7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F8" w:rsidRPr="00AA43F8" w:rsidRDefault="00AA43F8" w:rsidP="00AA4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3F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f(x)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F8" w:rsidRPr="00AA43F8" w:rsidRDefault="00AA43F8" w:rsidP="00AA4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F8" w:rsidRPr="00AA43F8" w:rsidRDefault="00AA43F8" w:rsidP="00AA4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43F8" w:rsidRPr="00AA43F8" w:rsidRDefault="00AA43F8" w:rsidP="00AA43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43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946FD" w:rsidRDefault="00B946FD" w:rsidP="00B946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46FD" w:rsidRPr="0063010D" w:rsidRDefault="00B946FD" w:rsidP="00B946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B946FD" w:rsidRPr="0063010D" w:rsidRDefault="00B946FD" w:rsidP="00B946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B946FD" w:rsidRDefault="00B946FD">
      <w:pPr>
        <w:spacing w:after="0" w:line="240" w:lineRule="auto"/>
      </w:pPr>
      <w:r>
        <w:br w:type="page"/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26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Pr="00AE249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«</w:t>
      </w:r>
      <w:r w:rsidR="0073573C" w:rsidRPr="00E560ED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Систематическая проработка конспектов занятий, учебной литературы по Теме</w:t>
      </w:r>
      <w:r w:rsidR="0073573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2.4. «Численное интегрирование</w:t>
      </w:r>
      <w:r w:rsidR="0073573C"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B946FD" w:rsidRPr="00C7576A" w:rsidRDefault="00B946FD" w:rsidP="00E5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4C196D">
        <w:rPr>
          <w:rFonts w:ascii="Times New Roman" w:hAnsi="Times New Roman" w:cs="Times New Roman"/>
          <w:sz w:val="24"/>
          <w:szCs w:val="24"/>
        </w:rPr>
        <w:t>знаний по</w:t>
      </w:r>
      <w:r w:rsidR="00DE511B">
        <w:rPr>
          <w:rFonts w:ascii="Times New Roman" w:hAnsi="Times New Roman" w:cs="Times New Roman"/>
          <w:sz w:val="24"/>
          <w:szCs w:val="24"/>
        </w:rPr>
        <w:t xml:space="preserve"> теме</w:t>
      </w:r>
      <w:r w:rsidR="004C196D">
        <w:rPr>
          <w:rFonts w:ascii="Times New Roman" w:hAnsi="Times New Roman" w:cs="Times New Roman"/>
          <w:sz w:val="24"/>
          <w:szCs w:val="24"/>
        </w:rPr>
        <w:t>. «Численное интегрирование».</w:t>
      </w:r>
    </w:p>
    <w:p w:rsidR="00B946FD" w:rsidRDefault="00B946FD" w:rsidP="00E5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4C196D">
        <w:rPr>
          <w:rFonts w:ascii="Times New Roman" w:hAnsi="Times New Roman" w:cs="Times New Roman"/>
          <w:sz w:val="24"/>
          <w:szCs w:val="24"/>
        </w:rPr>
        <w:t>учебник, конспекты занятий.</w:t>
      </w:r>
    </w:p>
    <w:p w:rsidR="00B946FD" w:rsidRDefault="00B946FD" w:rsidP="00E56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4C196D" w:rsidRPr="004C196D" w:rsidRDefault="004C196D" w:rsidP="00C52909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Зенков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Численные методы [Электронный ресурс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] :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А.В. </w:t>
      </w: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Зенков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Электрон. текстовые данные. — Екатеринбург: Уральский федеральный университет, ЭБС АСВ, 2016. — 124 c. — 978-5-7996-1781-3. — Режим доступа: </w:t>
      </w:r>
      <w:hyperlink r:id="rId69" w:history="1">
        <w:r w:rsidRPr="004C196D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http://www.iprbookshop.ru/68315.html</w:t>
        </w:r>
      </w:hyperlink>
    </w:p>
    <w:p w:rsidR="004C196D" w:rsidRPr="004C196D" w:rsidRDefault="004C196D" w:rsidP="00C52909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Крахоткина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] :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пособие. Курс лекций / Е.В. </w:t>
      </w: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Крахоткина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Северо-Кавказский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университет, 2015. — 162 c. — 2227-8397. — Режим доступа: </w:t>
      </w:r>
      <w:hyperlink r:id="rId70" w:history="1">
        <w:r w:rsidRPr="004C196D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http://www.iprbookshop.ru/62884.html</w:t>
        </w:r>
      </w:hyperlink>
    </w:p>
    <w:p w:rsidR="004C196D" w:rsidRPr="004C196D" w:rsidRDefault="004C196D" w:rsidP="00C52909">
      <w:pPr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Тарасов В.Н. Численные методы. Теория, алгоритмы, программы [Электронный ресурс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] :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В.Н. Тарасов, Н.Ф. </w:t>
      </w: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Бахарева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Электрон. текстовые данные. — Самара: Поволжский государственный университет телекоммуникаций и информатики, 2017. — 266 c. — 5-7410-0451-2. — Режим доступа: </w:t>
      </w:r>
      <w:hyperlink r:id="rId71" w:history="1">
        <w:r w:rsidRPr="004C196D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http://www.iprbookshop.ru/71903.html</w:t>
        </w:r>
      </w:hyperlink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 ИТМО, 2016. — 33 c. — 2227-8397. — Режим доступа: http://www.iprbookshop.ru/67833.html</w:t>
      </w:r>
    </w:p>
    <w:p w:rsidR="00E560ED" w:rsidRPr="00D9130F" w:rsidRDefault="00E560ED" w:rsidP="00E56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1. Проработать конспект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ы</w:t>
      </w: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Теме 2.4</w:t>
      </w:r>
      <w:r w:rsidRPr="00D91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Численное интегрирование</w:t>
      </w:r>
      <w:r w:rsidRPr="00D913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E560ED" w:rsidRPr="00D9130F" w:rsidRDefault="00E560ED" w:rsidP="00E560E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Внимательно прочитать материал. Проверить свои знания, ответив на вопросы.</w:t>
      </w:r>
    </w:p>
    <w:p w:rsidR="00E560ED" w:rsidRPr="00D9130F" w:rsidRDefault="00E560ED" w:rsidP="00C52909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понятие «численное интегрирование».</w:t>
      </w:r>
    </w:p>
    <w:p w:rsidR="00E560ED" w:rsidRDefault="00E560ED" w:rsidP="00C52909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прямоугольников и трапеций.</w:t>
      </w:r>
    </w:p>
    <w:p w:rsidR="00E560ED" w:rsidRDefault="00E560ED" w:rsidP="00C52909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Ньютона-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0ED" w:rsidRDefault="00E560ED" w:rsidP="00C52909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Симпсона.</w:t>
      </w:r>
    </w:p>
    <w:p w:rsidR="00E560ED" w:rsidRDefault="00E560ED" w:rsidP="00C52909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формулы Гаусса.</w:t>
      </w:r>
    </w:p>
    <w:p w:rsidR="00E560ED" w:rsidRPr="00E560ED" w:rsidRDefault="00E560ED" w:rsidP="00C52909">
      <w:pPr>
        <w:numPr>
          <w:ilvl w:val="0"/>
          <w:numId w:val="5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метод Монте-Карло.</w:t>
      </w:r>
    </w:p>
    <w:p w:rsidR="00E560ED" w:rsidRPr="00D9130F" w:rsidRDefault="00E560ED" w:rsidP="00E560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проведение устного опроса.</w:t>
      </w:r>
    </w:p>
    <w:p w:rsidR="00E560ED" w:rsidRPr="00D9130F" w:rsidRDefault="00E560ED" w:rsidP="00E560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B946FD" w:rsidRDefault="00B946FD">
      <w:pPr>
        <w:spacing w:after="0" w:line="240" w:lineRule="auto"/>
      </w:pPr>
      <w:r>
        <w:br w:type="page"/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 xml:space="preserve">Самостоятельная работа № </w:t>
      </w:r>
      <w:r w:rsidRPr="00BA097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27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B946FD" w:rsidRPr="00F70795" w:rsidRDefault="00B946FD" w:rsidP="0073573C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73573C" w:rsidRPr="00E560E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Оформление практических работ по Теме 2.4. «Численное интегрирование» и подготовка их к защите</w:t>
      </w:r>
      <w:r w:rsidR="0073573C" w:rsidRPr="00AE249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DE511B" w:rsidRDefault="0073573C" w:rsidP="00DE51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Цель</w:t>
      </w: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: Закрепление знаний по теме «</w:t>
      </w:r>
      <w:r w:rsidR="00DE511B">
        <w:rPr>
          <w:rFonts w:ascii="Times New Roman" w:hAnsi="Times New Roman" w:cs="Times New Roman"/>
          <w:color w:val="000000" w:themeColor="text1"/>
          <w:sz w:val="24"/>
          <w:szCs w:val="24"/>
        </w:rPr>
        <w:t>Численное интегрирование»</w:t>
      </w:r>
    </w:p>
    <w:p w:rsidR="0073573C" w:rsidRPr="00237538" w:rsidRDefault="0073573C" w:rsidP="00DE51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учебник,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работы по теме «</w:t>
      </w:r>
      <w:r w:rsidR="00DE511B">
        <w:rPr>
          <w:rFonts w:ascii="Times New Roman" w:hAnsi="Times New Roman" w:cs="Times New Roman"/>
          <w:color w:val="000000" w:themeColor="text1"/>
          <w:sz w:val="24"/>
          <w:szCs w:val="24"/>
        </w:rPr>
        <w:t>Численное интегрирование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3573C" w:rsidRPr="00237538" w:rsidRDefault="0073573C" w:rsidP="00DE5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Литература:</w:t>
      </w:r>
    </w:p>
    <w:p w:rsidR="0073573C" w:rsidRDefault="0073573C" w:rsidP="00C52909">
      <w:pPr>
        <w:numPr>
          <w:ilvl w:val="0"/>
          <w:numId w:val="5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73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72" w:history="1">
        <w:r w:rsidRPr="00423273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73573C" w:rsidRPr="00423273" w:rsidRDefault="0073573C" w:rsidP="00C52909">
      <w:pPr>
        <w:numPr>
          <w:ilvl w:val="0"/>
          <w:numId w:val="5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273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423273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423273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423273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73" w:history="1">
        <w:r w:rsidRPr="00423273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73573C" w:rsidRPr="00237538" w:rsidRDefault="0073573C" w:rsidP="00DE511B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3573C" w:rsidRDefault="0073573C" w:rsidP="00DE511B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Оформить практические работы в соответствии с требованиями (по образцу), подготовьтесь к защите работы, раскрыв следующие вопросы:</w:t>
      </w:r>
    </w:p>
    <w:p w:rsidR="0073573C" w:rsidRPr="00DE511B" w:rsidRDefault="0073573C" w:rsidP="00C52909">
      <w:pPr>
        <w:pStyle w:val="aa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Раскройте алгоритм р</w:t>
      </w:r>
      <w:r w:rsidRPr="009B0CC0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B0CC0">
        <w:rPr>
          <w:rFonts w:ascii="Times New Roman" w:hAnsi="Times New Roman" w:cs="Times New Roman"/>
          <w:sz w:val="24"/>
          <w:szCs w:val="24"/>
        </w:rPr>
        <w:t xml:space="preserve"> </w:t>
      </w:r>
      <w:r w:rsidR="00DE511B">
        <w:rPr>
          <w:rFonts w:ascii="Times New Roman" w:hAnsi="Times New Roman" w:cs="Times New Roman"/>
          <w:sz w:val="24"/>
          <w:szCs w:val="24"/>
        </w:rPr>
        <w:t>задачи численного интегрирования</w:t>
      </w:r>
      <w:r w:rsidRPr="009B0CC0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Pr="009B0CC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9B0CC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B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CC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B0CC0">
        <w:rPr>
          <w:rFonts w:ascii="Times New Roman" w:hAnsi="Times New Roman" w:cs="Times New Roman"/>
          <w:sz w:val="24"/>
          <w:szCs w:val="24"/>
        </w:rPr>
        <w:t xml:space="preserve">, </w:t>
      </w:r>
      <w:r w:rsidRPr="009B0CC0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Pr="009B0CC0">
        <w:rPr>
          <w:rFonts w:ascii="Times New Roman" w:hAnsi="Times New Roman" w:cs="Times New Roman"/>
          <w:sz w:val="24"/>
          <w:szCs w:val="24"/>
        </w:rPr>
        <w:t xml:space="preserve">, языка программирования </w:t>
      </w:r>
      <w:r w:rsidRPr="009B0C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B0CC0">
        <w:rPr>
          <w:rFonts w:ascii="Times New Roman" w:hAnsi="Times New Roman" w:cs="Times New Roman"/>
          <w:sz w:val="24"/>
          <w:szCs w:val="24"/>
        </w:rPr>
        <w:t>#.</w:t>
      </w:r>
    </w:p>
    <w:p w:rsidR="0073573C" w:rsidRPr="00237538" w:rsidRDefault="0073573C" w:rsidP="00DE511B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защита отчетов о проделанной работе.</w:t>
      </w:r>
    </w:p>
    <w:p w:rsidR="0073573C" w:rsidRPr="00237538" w:rsidRDefault="0073573C" w:rsidP="00DE51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ень усвоения учебного материала; уровень умения использовать теоретические знания при выполнении практических задач.</w:t>
      </w:r>
    </w:p>
    <w:p w:rsidR="00B946FD" w:rsidRDefault="00B946FD">
      <w:pPr>
        <w:spacing w:after="0" w:line="240" w:lineRule="auto"/>
      </w:pPr>
      <w:r>
        <w:br w:type="page"/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28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B946FD" w:rsidRPr="00F70795" w:rsidRDefault="00B946FD" w:rsidP="00B946FD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AD07C7" w:rsidRPr="00AD07C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Подготовка докладов и презентаций по теме «Задача численного дифференцирования», «Интерполяционная формула Лагранжа», «Численное дифференцирование на основе интерполяционной формулы Ньютона», «Постановка задачи численного интегрирования», «Метод Монте-Карло»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>Цель: Знакомство с методами численного интегрирования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>Литература:</w:t>
      </w:r>
    </w:p>
    <w:p w:rsidR="00AD07C7" w:rsidRPr="00C17FD7" w:rsidRDefault="00AD07C7" w:rsidP="00C52909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>Кондаков Н.С. Основы численных методов [Электронный ресурс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практикум / Н.С. Кондаков. — Электрон. текстовые данные. — 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92 c. — 978-5-98079-981-6. — Режим доступа: </w:t>
      </w:r>
      <w:hyperlink r:id="rId74" w:history="1">
        <w:r w:rsidRPr="00C17FD7">
          <w:rPr>
            <w:rFonts w:ascii="Times New Roman" w:hAnsi="Times New Roman" w:cs="Times New Roman"/>
            <w:sz w:val="24"/>
            <w:szCs w:val="24"/>
          </w:rPr>
          <w:t>http://www.iprbookshop.ru/39690.html</w:t>
        </w:r>
      </w:hyperlink>
    </w:p>
    <w:p w:rsidR="00AD07C7" w:rsidRPr="00C17FD7" w:rsidRDefault="00AD07C7" w:rsidP="00C52909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 xml:space="preserve"> Б.Г. Численные методы [Электронный ресурс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учебное пособие / Б.Г. </w:t>
      </w: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>. — Электрон. текстовые данные. — СПб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</w:t>
      </w:r>
      <w:hyperlink r:id="rId75" w:history="1">
        <w:r w:rsidRPr="00C17FD7">
          <w:rPr>
            <w:rFonts w:ascii="Times New Roman" w:hAnsi="Times New Roman" w:cs="Times New Roman"/>
            <w:sz w:val="24"/>
            <w:szCs w:val="24"/>
          </w:rPr>
          <w:t>http://www.iprbookshop.ru/78584.html</w:t>
        </w:r>
      </w:hyperlink>
    </w:p>
    <w:p w:rsidR="00AD07C7" w:rsidRPr="00C17FD7" w:rsidRDefault="00AD07C7" w:rsidP="00C52909">
      <w:pPr>
        <w:numPr>
          <w:ilvl w:val="0"/>
          <w:numId w:val="61"/>
        </w:numPr>
        <w:suppressAutoHyphens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76" w:history="1">
        <w:r w:rsidRPr="00C17FD7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Подготовить доклад на одну из предложенных тем по предложенному плану.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«Интерполяционная формула Лагранжа».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AD07C7" w:rsidRPr="00C17FD7" w:rsidRDefault="00AD07C7" w:rsidP="00C52909">
      <w:pPr>
        <w:pStyle w:val="aa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>Интерполяционная формула Лагранжа.</w:t>
      </w:r>
    </w:p>
    <w:p w:rsidR="00AD07C7" w:rsidRPr="00C17FD7" w:rsidRDefault="00AD07C7" w:rsidP="00C52909">
      <w:pPr>
        <w:pStyle w:val="aa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>Погрешность интерполяционного полинома в форме Лагранжа.</w:t>
      </w:r>
    </w:p>
    <w:p w:rsidR="00AD07C7" w:rsidRPr="00C17FD7" w:rsidRDefault="00AD07C7" w:rsidP="00C52909">
      <w:pPr>
        <w:pStyle w:val="aa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вычисления  полинома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в форме Лагранжа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«Задача численного дифференцирования»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AD07C7" w:rsidRPr="00C17FD7" w:rsidRDefault="00AD07C7" w:rsidP="00C52909">
      <w:pPr>
        <w:pStyle w:val="aa"/>
        <w:numPr>
          <w:ilvl w:val="1"/>
          <w:numId w:val="62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</w:t>
      </w:r>
      <w:r w:rsidR="002429B9"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«численное дифференцирование», его </w:t>
      </w:r>
      <w:proofErr w:type="spellStart"/>
      <w:proofErr w:type="gramStart"/>
      <w:r w:rsidR="002429B9"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прмменение</w:t>
      </w:r>
      <w:proofErr w:type="spellEnd"/>
      <w:r w:rsidR="002429B9"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D07C7" w:rsidRPr="00C17FD7" w:rsidRDefault="00AD07C7" w:rsidP="00C52909">
      <w:pPr>
        <w:pStyle w:val="aa"/>
        <w:numPr>
          <w:ilvl w:val="1"/>
          <w:numId w:val="62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Примеры </w:t>
      </w:r>
      <w:r w:rsidR="002429B9"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численного дифференцирования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07C7" w:rsidRPr="00C17FD7" w:rsidRDefault="002429B9" w:rsidP="00C52909">
      <w:pPr>
        <w:pStyle w:val="aa"/>
        <w:numPr>
          <w:ilvl w:val="1"/>
          <w:numId w:val="62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Алгоритм численного дифференцирования.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«Численное дифференцирование на основе интерполяционной формулы Ньютона»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AD07C7" w:rsidRPr="00C17FD7" w:rsidRDefault="00AD07C7" w:rsidP="00C52909">
      <w:pPr>
        <w:pStyle w:val="aa"/>
        <w:numPr>
          <w:ilvl w:val="1"/>
          <w:numId w:val="6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Интерполяционная формула Ньютона.</w:t>
      </w:r>
    </w:p>
    <w:p w:rsidR="00AD07C7" w:rsidRPr="00C17FD7" w:rsidRDefault="00AD07C7" w:rsidP="00C52909">
      <w:pPr>
        <w:pStyle w:val="aa"/>
        <w:numPr>
          <w:ilvl w:val="1"/>
          <w:numId w:val="6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Прямая интерполяционная формула Ньютона.</w:t>
      </w:r>
    </w:p>
    <w:p w:rsidR="00AD07C7" w:rsidRPr="00C17FD7" w:rsidRDefault="00AD07C7" w:rsidP="00C52909">
      <w:pPr>
        <w:pStyle w:val="aa"/>
        <w:numPr>
          <w:ilvl w:val="1"/>
          <w:numId w:val="64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Обратная интерполяционная формула Ньютона.</w:t>
      </w:r>
    </w:p>
    <w:p w:rsidR="00AD07C7" w:rsidRPr="00C17FD7" w:rsidRDefault="00AD07C7" w:rsidP="00C17FD7">
      <w:pPr>
        <w:pStyle w:val="aa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Тема: «Постановка задачи численного </w:t>
      </w:r>
      <w:proofErr w:type="spellStart"/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интегрированияя</w:t>
      </w:r>
      <w:proofErr w:type="spellEnd"/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2429B9" w:rsidRPr="00C17FD7" w:rsidRDefault="002429B9" w:rsidP="00C52909">
      <w:pPr>
        <w:pStyle w:val="aa"/>
        <w:numPr>
          <w:ilvl w:val="1"/>
          <w:numId w:val="6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«численное интегрирование», его </w:t>
      </w:r>
      <w:proofErr w:type="spellStart"/>
      <w:proofErr w:type="gramStart"/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прмменение</w:t>
      </w:r>
      <w:proofErr w:type="spellEnd"/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2429B9" w:rsidRPr="00C17FD7" w:rsidRDefault="002429B9" w:rsidP="00C52909">
      <w:pPr>
        <w:pStyle w:val="aa"/>
        <w:numPr>
          <w:ilvl w:val="1"/>
          <w:numId w:val="6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Примеры численного интегрирования.</w:t>
      </w:r>
    </w:p>
    <w:p w:rsidR="00AD07C7" w:rsidRPr="00C17FD7" w:rsidRDefault="002429B9" w:rsidP="00C52909">
      <w:pPr>
        <w:pStyle w:val="aa"/>
        <w:numPr>
          <w:ilvl w:val="1"/>
          <w:numId w:val="65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Алгоритм численного интегрирования.</w:t>
      </w:r>
    </w:p>
    <w:p w:rsidR="002429B9" w:rsidRPr="00C17FD7" w:rsidRDefault="002429B9" w:rsidP="00C17FD7">
      <w:pPr>
        <w:pStyle w:val="aa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Pr="00C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Монте-Карло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AD07C7" w:rsidRPr="00C17FD7" w:rsidRDefault="00AD07C7" w:rsidP="00C52909">
      <w:pPr>
        <w:pStyle w:val="aa"/>
        <w:numPr>
          <w:ilvl w:val="1"/>
          <w:numId w:val="66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Суть метода </w:t>
      </w:r>
      <w:r w:rsidR="00C17FD7"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Монте-Карло.</w:t>
      </w:r>
    </w:p>
    <w:p w:rsidR="00AD07C7" w:rsidRPr="00C17FD7" w:rsidRDefault="00C17FD7" w:rsidP="00C52909">
      <w:pPr>
        <w:pStyle w:val="aa"/>
        <w:numPr>
          <w:ilvl w:val="1"/>
          <w:numId w:val="66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Интегрирование методом Монте-Карло.</w:t>
      </w:r>
    </w:p>
    <w:p w:rsidR="00AD07C7" w:rsidRPr="00C17FD7" w:rsidRDefault="00C17FD7" w:rsidP="00C52909">
      <w:pPr>
        <w:pStyle w:val="aa"/>
        <w:numPr>
          <w:ilvl w:val="1"/>
          <w:numId w:val="66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Применение метода.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AD07C7" w:rsidRPr="00C17FD7" w:rsidRDefault="00AD07C7" w:rsidP="00C17F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 информации, выделять главное; обоснованность и четкость изложения материала.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29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2C137F" w:rsidRPr="002C137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Составление программы инт</w:t>
      </w:r>
      <w:r w:rsidR="002C137F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егрирования по формуле Симпсона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5D150A" w:rsidRPr="00C7576A" w:rsidRDefault="005D150A" w:rsidP="005D1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C137F">
        <w:rPr>
          <w:rFonts w:ascii="Times New Roman" w:hAnsi="Times New Roman" w:cs="Times New Roman"/>
          <w:sz w:val="24"/>
          <w:szCs w:val="24"/>
        </w:rPr>
        <w:t>Закрепление навыков интегрирования по формуле Симпсона.</w:t>
      </w:r>
    </w:p>
    <w:p w:rsidR="005D150A" w:rsidRPr="00F533D6" w:rsidRDefault="005D150A" w:rsidP="005D1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2C137F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2C137F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2C137F" w:rsidRPr="002C137F">
        <w:rPr>
          <w:rFonts w:ascii="Times New Roman" w:hAnsi="Times New Roman" w:cs="Times New Roman"/>
          <w:sz w:val="24"/>
          <w:szCs w:val="24"/>
        </w:rPr>
        <w:t xml:space="preserve"> </w:t>
      </w:r>
      <w:r w:rsidR="002C137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C137F" w:rsidRPr="002C137F">
        <w:rPr>
          <w:rFonts w:ascii="Times New Roman" w:hAnsi="Times New Roman" w:cs="Times New Roman"/>
          <w:sz w:val="24"/>
          <w:szCs w:val="24"/>
        </w:rPr>
        <w:t>#</w:t>
      </w:r>
      <w:r w:rsidR="002C137F" w:rsidRPr="00F533D6">
        <w:rPr>
          <w:rFonts w:ascii="Times New Roman" w:hAnsi="Times New Roman" w:cs="Times New Roman"/>
          <w:sz w:val="24"/>
          <w:szCs w:val="24"/>
        </w:rPr>
        <w:t>.</w:t>
      </w:r>
    </w:p>
    <w:p w:rsidR="005D150A" w:rsidRDefault="005D150A" w:rsidP="005D15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5D150A" w:rsidRPr="003B2BD1" w:rsidRDefault="005D150A" w:rsidP="00C52909">
      <w:pPr>
        <w:pStyle w:val="aa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77" w:history="1">
        <w:r w:rsidRPr="003B2BD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5D150A" w:rsidRDefault="005D150A" w:rsidP="005D150A">
      <w:pPr>
        <w:spacing w:after="0"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2C137F" w:rsidRPr="002C137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Вычислить по формуле Симпсона интеграл</w:t>
      </w:r>
      <w:r w:rsidR="002C137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2C137F" w:rsidRDefault="002C137F" w:rsidP="005D1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811627" cy="55054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31" cy="552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50A" w:rsidRPr="0063010D" w:rsidRDefault="005D150A" w:rsidP="005D15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5D150A" w:rsidRPr="0063010D" w:rsidRDefault="005D150A" w:rsidP="005D15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 xml:space="preserve">Самостоятельная работа № </w:t>
      </w:r>
      <w:r w:rsidRPr="00BA097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30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E830C1" w:rsidRPr="00E830C1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Составление программы для вычисления интеграла на основе квадратурной формулы Гаусса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>Цель: Зак</w:t>
      </w:r>
      <w:r w:rsidR="00B71DFE" w:rsidRPr="00B71DFE">
        <w:rPr>
          <w:rFonts w:ascii="Times New Roman" w:hAnsi="Times New Roman" w:cs="Times New Roman"/>
          <w:sz w:val="24"/>
          <w:szCs w:val="24"/>
        </w:rPr>
        <w:t xml:space="preserve">репление навыков решения систем </w:t>
      </w:r>
      <w:r w:rsidRPr="00B71DFE">
        <w:rPr>
          <w:rFonts w:ascii="Times New Roman" w:hAnsi="Times New Roman" w:cs="Times New Roman"/>
          <w:sz w:val="24"/>
          <w:szCs w:val="24"/>
        </w:rPr>
        <w:t>уравнения.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71DFE" w:rsidRPr="00B71DFE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B71DFE" w:rsidRPr="00B71DFE">
        <w:rPr>
          <w:rFonts w:ascii="Times New Roman" w:hAnsi="Times New Roman" w:cs="Times New Roman"/>
          <w:sz w:val="24"/>
          <w:szCs w:val="24"/>
          <w:lang w:val="en-US"/>
        </w:rPr>
        <w:t>Mathcad.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>Литература:</w:t>
      </w:r>
    </w:p>
    <w:p w:rsidR="00B71DFE" w:rsidRPr="00B71DFE" w:rsidRDefault="00B71DFE" w:rsidP="00C52909">
      <w:pPr>
        <w:numPr>
          <w:ilvl w:val="0"/>
          <w:numId w:val="6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B71DF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71DFE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79" w:history="1">
        <w:r w:rsidRPr="00B71DFE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71DFE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E830C1" w:rsidRPr="00B71DFE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Просчитать интегралы по формуле Гаусса </w:t>
      </w:r>
      <w:proofErr w:type="gramStart"/>
      <w:r w:rsidR="00E830C1" w:rsidRPr="00B71DFE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 .</w:t>
      </w:r>
      <w:proofErr w:type="gramEnd"/>
      <w:r w:rsidR="00E830C1" w:rsidRPr="00B71DFE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n = 6, 7, 8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DFE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DFE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31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E830C1" w:rsidRPr="00E830C1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Произвести отладку программы вычисления интеграла методом Монте-Карло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 xml:space="preserve">Цель: </w:t>
      </w:r>
      <w:r w:rsidR="00B71DFE" w:rsidRPr="00B71DFE">
        <w:rPr>
          <w:rFonts w:ascii="Times New Roman" w:hAnsi="Times New Roman" w:cs="Times New Roman"/>
          <w:sz w:val="24"/>
          <w:szCs w:val="24"/>
        </w:rPr>
        <w:t>Формирование умений вычисления интегралов методом Монте-Карло.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71DFE" w:rsidRPr="00B71DFE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B71DFE" w:rsidRPr="00B71DFE">
        <w:rPr>
          <w:rFonts w:ascii="Times New Roman" w:hAnsi="Times New Roman" w:cs="Times New Roman"/>
          <w:sz w:val="24"/>
          <w:szCs w:val="24"/>
          <w:lang w:val="en-US"/>
        </w:rPr>
        <w:t>Mathcad.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>Литература:</w:t>
      </w:r>
    </w:p>
    <w:p w:rsidR="005D150A" w:rsidRPr="00B71DFE" w:rsidRDefault="005D150A" w:rsidP="00C52909">
      <w:pPr>
        <w:pStyle w:val="aa"/>
        <w:numPr>
          <w:ilvl w:val="1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80" w:history="1">
        <w:r w:rsidRPr="00B71DFE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71DFE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</w:p>
    <w:p w:rsidR="00B71DFE" w:rsidRPr="00B71DFE" w:rsidRDefault="00B71DFE" w:rsidP="00B7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D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Вычислить двойной интеграл аналитически, по формуле Симпсона, по методу Монте-Карло. Вычислить абсолютные погрешности</w:t>
      </w:r>
    </w:p>
    <w:p w:rsidR="00B71DFE" w:rsidRPr="00B71DFE" w:rsidRDefault="00B71DFE" w:rsidP="00B7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приближенных методов интегрирования. Построить график зависимости абсолютной погрешности от числа узлов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DFE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DFE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32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E830C1" w:rsidRPr="00E830C1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Закрепление умения численного дифференцирования и интегрирования с помощью инструментальных средств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B71DFE" w:rsidRPr="00B71DFE">
        <w:rPr>
          <w:rFonts w:ascii="Times New Roman" w:hAnsi="Times New Roman" w:cs="Times New Roman"/>
          <w:sz w:val="24"/>
          <w:szCs w:val="24"/>
        </w:rPr>
        <w:t xml:space="preserve">умений </w:t>
      </w:r>
      <w:r w:rsidR="00B71DFE" w:rsidRPr="00B71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численного дифференцирования и интегрирования с помощью инструментальных средств.</w:t>
      </w:r>
    </w:p>
    <w:p w:rsidR="005D150A" w:rsidRPr="00F533D6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B71DFE" w:rsidRPr="00B71DFE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B71DFE" w:rsidRPr="00B71DFE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B71DFE" w:rsidRPr="00F533D6">
        <w:rPr>
          <w:rFonts w:ascii="Times New Roman" w:hAnsi="Times New Roman" w:cs="Times New Roman"/>
          <w:sz w:val="24"/>
          <w:szCs w:val="24"/>
        </w:rPr>
        <w:t xml:space="preserve"> </w:t>
      </w:r>
      <w:r w:rsidR="00B71DFE" w:rsidRPr="00B71DF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71DFE" w:rsidRPr="00F533D6">
        <w:rPr>
          <w:rFonts w:ascii="Times New Roman" w:hAnsi="Times New Roman" w:cs="Times New Roman"/>
          <w:sz w:val="24"/>
          <w:szCs w:val="24"/>
        </w:rPr>
        <w:t>#.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DFE">
        <w:rPr>
          <w:rFonts w:ascii="Times New Roman" w:hAnsi="Times New Roman" w:cs="Times New Roman"/>
          <w:sz w:val="24"/>
          <w:szCs w:val="24"/>
        </w:rPr>
        <w:t>Литература:</w:t>
      </w:r>
    </w:p>
    <w:p w:rsidR="005D150A" w:rsidRPr="00B71DFE" w:rsidRDefault="005D150A" w:rsidP="00C52909">
      <w:pPr>
        <w:pStyle w:val="aa"/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B71DF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81" w:history="1">
        <w:r w:rsidRPr="00B71DFE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71DFE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</w:p>
    <w:p w:rsidR="00B71DFE" w:rsidRPr="00B71DFE" w:rsidRDefault="00B71DFE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Вычислить приближённое значение интеграла от функции F(x)=</w:t>
      </w:r>
      <w:proofErr w:type="spellStart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</w:t>
      </w:r>
      <w:proofErr w:type="spellEnd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(2*</w:t>
      </w:r>
      <w:proofErr w:type="gramStart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x)-</w:t>
      </w:r>
      <w:proofErr w:type="spellStart"/>
      <w:proofErr w:type="gramEnd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</w:t>
      </w:r>
      <w:proofErr w:type="spellEnd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(x)-</w:t>
      </w:r>
      <w:proofErr w:type="spellStart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ln</w:t>
      </w:r>
      <w:proofErr w:type="spellEnd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abs</w:t>
      </w:r>
      <w:proofErr w:type="spellEnd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(x)+1)*</w:t>
      </w:r>
      <w:proofErr w:type="spellStart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</w:t>
      </w:r>
      <w:proofErr w:type="spellEnd"/>
      <w:r w:rsidRPr="00B71D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(x) на отрезке [0;1] с точностью е=0,0001. Использовать метод Симпсона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DFE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5D150A" w:rsidRPr="00B71DFE" w:rsidRDefault="005D150A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DFE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33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B71DFE" w:rsidRPr="00B71DFE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Систематическая проработка конспектов занятий, учебной литературы по Теме 2.5. «Численное решение обыкновенных дифференциальных уравнений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B71DFE" w:rsidRPr="00C7576A" w:rsidRDefault="00B71DFE" w:rsidP="0098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знаний по теме. «Численное интегрирование».</w:t>
      </w:r>
    </w:p>
    <w:p w:rsidR="00B71DFE" w:rsidRDefault="00B71DFE" w:rsidP="0098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учебник, конспекты занятий.</w:t>
      </w:r>
    </w:p>
    <w:p w:rsidR="00B71DFE" w:rsidRDefault="00B71DFE" w:rsidP="0098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B71DFE" w:rsidRPr="004C196D" w:rsidRDefault="00B71DFE" w:rsidP="00C52909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Зенков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Численные методы [Электронный ресурс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] :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А.В. </w:t>
      </w: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Зенков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Электрон. текстовые данные. — Екатеринбург: Уральский федеральный университет, ЭБС АСВ, 2016. — 124 c. — 978-5-7996-1781-3. — Режим доступа: </w:t>
      </w:r>
      <w:hyperlink r:id="rId82" w:history="1">
        <w:r w:rsidRPr="004C196D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http://www.iprbookshop.ru/68315.html</w:t>
        </w:r>
      </w:hyperlink>
    </w:p>
    <w:p w:rsidR="00B71DFE" w:rsidRPr="004C196D" w:rsidRDefault="00B71DFE" w:rsidP="00C52909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Крахоткина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] :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пособие. Курс лекций / Е.В. </w:t>
      </w: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Крахоткина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Северо-Кавказский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университет, 2015. — 162 c. — 2227-8397. — Режим доступа: </w:t>
      </w:r>
      <w:hyperlink r:id="rId83" w:history="1">
        <w:r w:rsidRPr="004C196D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http://www.iprbookshop.ru/62884.html</w:t>
        </w:r>
      </w:hyperlink>
    </w:p>
    <w:p w:rsidR="00B71DFE" w:rsidRPr="004C196D" w:rsidRDefault="00B71DFE" w:rsidP="00C52909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Тарасов В.Н. Численные методы. Теория, алгоритмы, программы [Электронный ресурс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] :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В.Н. Тарасов, Н.Ф. </w:t>
      </w: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Бахарева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Электрон. текстовые данные. — Самара: Поволжский государственный университет телекоммуникаций и информатики, 2017. — 266 c. — 5-7410-0451-2. — Режим доступа: </w:t>
      </w:r>
      <w:hyperlink r:id="rId84" w:history="1">
        <w:r w:rsidRPr="004C196D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http://www.iprbookshop.ru/71903.html</w:t>
        </w:r>
      </w:hyperlink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 ИТМО, 2016. — 33 c. — 2227-8397. — Режим доступа: http://www.iprbookshop.ru/67833.html</w:t>
      </w:r>
    </w:p>
    <w:p w:rsidR="00B71DFE" w:rsidRPr="00D9130F" w:rsidRDefault="00B71DFE" w:rsidP="00986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1. Проработать конспект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ы</w:t>
      </w: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теме</w:t>
      </w:r>
      <w:r w:rsidRPr="00D91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 w:rsidRPr="00B71D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Численное решение обыкновенных дифференциальных уравнений</w:t>
      </w:r>
      <w:r w:rsidRPr="00D913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B71DFE" w:rsidRPr="00D9130F" w:rsidRDefault="00B71DFE" w:rsidP="00986B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Внимательно прочитать материал. Проверить свои знания, ответив на вопросы.</w:t>
      </w:r>
    </w:p>
    <w:p w:rsidR="00B71DFE" w:rsidRPr="00D9130F" w:rsidRDefault="00986B5D" w:rsidP="00C52909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дифференциальных уравнений.</w:t>
      </w:r>
    </w:p>
    <w:p w:rsidR="00B71DFE" w:rsidRDefault="00986B5D" w:rsidP="00C52909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Численное решение задачи Коши.</w:t>
      </w:r>
    </w:p>
    <w:p w:rsidR="00986B5D" w:rsidRDefault="00986B5D" w:rsidP="00C52909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 Рунге-Кутте.</w:t>
      </w:r>
    </w:p>
    <w:p w:rsidR="00986B5D" w:rsidRPr="00986B5D" w:rsidRDefault="00986B5D" w:rsidP="00C52909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метод Пикара.</w:t>
      </w:r>
    </w:p>
    <w:p w:rsidR="00B71DFE" w:rsidRPr="00D9130F" w:rsidRDefault="00B71DFE" w:rsidP="00986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проведение устного опроса.</w:t>
      </w:r>
    </w:p>
    <w:p w:rsidR="00B71DFE" w:rsidRPr="00D9130F" w:rsidRDefault="00B71DFE" w:rsidP="00986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34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986B5D" w:rsidRPr="00986B5D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Оформление практических работ по Теме 2.5. «Численное решение обыкновенных дифференциальных уравнений» и подготовка их к защите.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986B5D" w:rsidRDefault="00986B5D" w:rsidP="00986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Цель</w:t>
      </w: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: Закрепление знаний по теме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Численное решение обыкновенных дифференциальных уравнений»</w:t>
      </w:r>
    </w:p>
    <w:p w:rsidR="00986B5D" w:rsidRDefault="00986B5D" w:rsidP="0098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учебник,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практические работы по теме «Численное решение обыкновенных дифференциальных уравнений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6B5D" w:rsidRPr="00237538" w:rsidRDefault="00986B5D" w:rsidP="00986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538">
        <w:rPr>
          <w:rFonts w:ascii="Times New Roman" w:hAnsi="Times New Roman" w:cs="Times New Roman"/>
          <w:sz w:val="24"/>
          <w:szCs w:val="24"/>
        </w:rPr>
        <w:t>Литература:</w:t>
      </w:r>
    </w:p>
    <w:p w:rsidR="00986B5D" w:rsidRDefault="00986B5D" w:rsidP="00C52909">
      <w:pPr>
        <w:numPr>
          <w:ilvl w:val="0"/>
          <w:numId w:val="7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273">
        <w:rPr>
          <w:rFonts w:ascii="Times New Roman" w:hAnsi="Times New Roman" w:cs="Times New Roman"/>
          <w:sz w:val="24"/>
          <w:szCs w:val="24"/>
        </w:rPr>
        <w:t>Компьютерные методы математических исследований [Электронный ресурс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85" w:history="1">
        <w:r w:rsidRPr="00423273">
          <w:rPr>
            <w:rFonts w:ascii="Times New Roman" w:hAnsi="Times New Roman" w:cs="Times New Roman"/>
            <w:sz w:val="24"/>
            <w:szCs w:val="24"/>
          </w:rPr>
          <w:t>http://www.iprbookshop.ru/55102.html</w:t>
        </w:r>
      </w:hyperlink>
    </w:p>
    <w:p w:rsidR="00986B5D" w:rsidRPr="00423273" w:rsidRDefault="00986B5D" w:rsidP="00C52909">
      <w:pPr>
        <w:numPr>
          <w:ilvl w:val="0"/>
          <w:numId w:val="7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273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423273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423273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423273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423273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423273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86" w:history="1">
        <w:r w:rsidRPr="00423273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986B5D" w:rsidRPr="00237538" w:rsidRDefault="00986B5D" w:rsidP="00986B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986B5D" w:rsidRDefault="00986B5D" w:rsidP="00986B5D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Оформить практические работы в соответствии с требованиями (по образцу), подготовьтесь к защите работы, раскрыв следующие вопросы:</w:t>
      </w:r>
    </w:p>
    <w:p w:rsidR="00986B5D" w:rsidRPr="00DE511B" w:rsidRDefault="00986B5D" w:rsidP="00C52909">
      <w:pPr>
        <w:pStyle w:val="aa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Раскройте алгоритм р</w:t>
      </w:r>
      <w:r w:rsidRPr="009B0CC0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B0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задачи Коши для обыкновенного дифференциального уравнения первого порядка</w:t>
      </w:r>
      <w:r w:rsidRPr="009B0CC0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Pr="009B0CC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9B0CC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B0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CC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B0CC0">
        <w:rPr>
          <w:rFonts w:ascii="Times New Roman" w:hAnsi="Times New Roman" w:cs="Times New Roman"/>
          <w:sz w:val="24"/>
          <w:szCs w:val="24"/>
        </w:rPr>
        <w:t xml:space="preserve">, </w:t>
      </w:r>
      <w:r w:rsidRPr="009B0CC0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Pr="009B0CC0">
        <w:rPr>
          <w:rFonts w:ascii="Times New Roman" w:hAnsi="Times New Roman" w:cs="Times New Roman"/>
          <w:sz w:val="24"/>
          <w:szCs w:val="24"/>
        </w:rPr>
        <w:t xml:space="preserve">, языка программирования </w:t>
      </w:r>
      <w:r w:rsidRPr="009B0C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B0CC0">
        <w:rPr>
          <w:rFonts w:ascii="Times New Roman" w:hAnsi="Times New Roman" w:cs="Times New Roman"/>
          <w:sz w:val="24"/>
          <w:szCs w:val="24"/>
        </w:rPr>
        <w:t>#.</w:t>
      </w:r>
    </w:p>
    <w:p w:rsidR="00986B5D" w:rsidRPr="00237538" w:rsidRDefault="00986B5D" w:rsidP="00986B5D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защита отчетов о проделанной работе.</w:t>
      </w:r>
    </w:p>
    <w:p w:rsidR="00986B5D" w:rsidRPr="00237538" w:rsidRDefault="00986B5D" w:rsidP="00986B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53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ень усвоения учебного материала; уровень умения использовать теоретические знания при выполнении практических задач.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35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364B54" w:rsidRPr="00364B5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Подготовка докладов и презентаций по теме «Метод Пикара», «метод Эйлера», «Метод Рунге-Кутта», «Метод разложения решения в степенной ряд»; «Численные методы решения ДУ в частных производных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 xml:space="preserve">Цель: Знакомство с методами </w:t>
      </w:r>
      <w:r>
        <w:rPr>
          <w:rFonts w:ascii="Times New Roman" w:hAnsi="Times New Roman" w:cs="Times New Roman"/>
          <w:sz w:val="24"/>
          <w:szCs w:val="24"/>
        </w:rPr>
        <w:t>решения дифференциальных уравнений.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>Литература:</w:t>
      </w:r>
    </w:p>
    <w:p w:rsidR="00364B54" w:rsidRPr="00C17FD7" w:rsidRDefault="00364B54" w:rsidP="00C52909">
      <w:pPr>
        <w:numPr>
          <w:ilvl w:val="0"/>
          <w:numId w:val="7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>Кондаков Н.С. Основы численных методов [Электронный ресурс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практикум / Н.С. Кондаков. — Электрон. текстовые данные. — 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92 c. — 978-5-98079-981-6. — Режим доступа: </w:t>
      </w:r>
      <w:hyperlink r:id="rId87" w:history="1">
        <w:r w:rsidRPr="00C17FD7">
          <w:rPr>
            <w:rFonts w:ascii="Times New Roman" w:hAnsi="Times New Roman" w:cs="Times New Roman"/>
            <w:sz w:val="24"/>
            <w:szCs w:val="24"/>
          </w:rPr>
          <w:t>http://www.iprbookshop.ru/39690.html</w:t>
        </w:r>
      </w:hyperlink>
    </w:p>
    <w:p w:rsidR="00364B54" w:rsidRPr="00C17FD7" w:rsidRDefault="00364B54" w:rsidP="00C52909">
      <w:pPr>
        <w:numPr>
          <w:ilvl w:val="0"/>
          <w:numId w:val="7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 xml:space="preserve"> Б.Г. Численные методы [Электронный ресурс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учебное пособие / Б.Г. </w:t>
      </w: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>. — Электрон. текстовые данные. — СПб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</w:t>
      </w:r>
      <w:hyperlink r:id="rId88" w:history="1">
        <w:r w:rsidRPr="00C17FD7">
          <w:rPr>
            <w:rFonts w:ascii="Times New Roman" w:hAnsi="Times New Roman" w:cs="Times New Roman"/>
            <w:sz w:val="24"/>
            <w:szCs w:val="24"/>
          </w:rPr>
          <w:t>http://www.iprbookshop.ru/78584.html</w:t>
        </w:r>
      </w:hyperlink>
    </w:p>
    <w:p w:rsidR="00364B54" w:rsidRPr="00C17FD7" w:rsidRDefault="00364B54" w:rsidP="00C52909">
      <w:pPr>
        <w:numPr>
          <w:ilvl w:val="0"/>
          <w:numId w:val="72"/>
        </w:numPr>
        <w:suppressAutoHyphens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89" w:history="1">
        <w:r w:rsidRPr="00C17FD7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Подготовить доклад на одну из предложенных тем по предложенному плану.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="00AA57AC" w:rsidRPr="00AA57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 Пикара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364B54" w:rsidRPr="00C17FD7" w:rsidRDefault="00B3512F" w:rsidP="00C52909">
      <w:pPr>
        <w:pStyle w:val="aa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идея метода Пикара.</w:t>
      </w:r>
    </w:p>
    <w:p w:rsidR="00364B54" w:rsidRPr="00C17FD7" w:rsidRDefault="00B3512F" w:rsidP="00C52909">
      <w:pPr>
        <w:pStyle w:val="aa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решения методом Пикара.</w:t>
      </w:r>
    </w:p>
    <w:p w:rsidR="00364B54" w:rsidRPr="00C17FD7" w:rsidRDefault="00B3512F" w:rsidP="00C52909">
      <w:pPr>
        <w:pStyle w:val="aa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метода.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="00AA57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A57AC" w:rsidRPr="00AA57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етод Эйлера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B3512F" w:rsidRPr="00C17FD7" w:rsidRDefault="00B3512F" w:rsidP="00C52909">
      <w:pPr>
        <w:pStyle w:val="aa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идея метода Эйлера.</w:t>
      </w:r>
    </w:p>
    <w:p w:rsidR="00B3512F" w:rsidRPr="00C17FD7" w:rsidRDefault="00B3512F" w:rsidP="00C52909">
      <w:pPr>
        <w:pStyle w:val="aa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решения методом Эйлера.</w:t>
      </w:r>
    </w:p>
    <w:p w:rsidR="00B3512F" w:rsidRPr="00C17FD7" w:rsidRDefault="00B3512F" w:rsidP="00C52909">
      <w:pPr>
        <w:pStyle w:val="aa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метода.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="00AA57AC" w:rsidRPr="00AA57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 Рунге-Кутта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B3512F" w:rsidRPr="00C17FD7" w:rsidRDefault="00B3512F" w:rsidP="00C52909">
      <w:pPr>
        <w:pStyle w:val="aa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идея метода Рунге-Кутта.</w:t>
      </w:r>
    </w:p>
    <w:p w:rsidR="00B3512F" w:rsidRPr="00C17FD7" w:rsidRDefault="00B3512F" w:rsidP="00C52909">
      <w:pPr>
        <w:pStyle w:val="aa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решения методом Рунге-Кутта.</w:t>
      </w:r>
    </w:p>
    <w:p w:rsidR="00B3512F" w:rsidRPr="00C17FD7" w:rsidRDefault="00B3512F" w:rsidP="00C52909">
      <w:pPr>
        <w:pStyle w:val="aa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метода.</w:t>
      </w:r>
    </w:p>
    <w:p w:rsidR="00364B54" w:rsidRPr="00C17FD7" w:rsidRDefault="00364B54" w:rsidP="00B3512F">
      <w:pPr>
        <w:pStyle w:val="aa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="00AA57AC" w:rsidRPr="00AA57A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Метод разложения решения в степенной ряд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B3512F" w:rsidRPr="00C17FD7" w:rsidRDefault="00B3512F" w:rsidP="00C52909">
      <w:pPr>
        <w:pStyle w:val="aa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данный метод?</w:t>
      </w:r>
    </w:p>
    <w:p w:rsidR="00B3512F" w:rsidRPr="00C17FD7" w:rsidRDefault="00B3512F" w:rsidP="00C52909">
      <w:pPr>
        <w:pStyle w:val="aa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решения методом разложения в степенной ряд.</w:t>
      </w:r>
    </w:p>
    <w:p w:rsidR="00B3512F" w:rsidRPr="00C17FD7" w:rsidRDefault="00B3512F" w:rsidP="00C52909">
      <w:pPr>
        <w:pStyle w:val="aa"/>
        <w:numPr>
          <w:ilvl w:val="0"/>
          <w:numId w:val="7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метода.</w:t>
      </w:r>
    </w:p>
    <w:p w:rsidR="00364B54" w:rsidRPr="00C17FD7" w:rsidRDefault="00364B54" w:rsidP="00B3512F">
      <w:pPr>
        <w:pStyle w:val="aa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="00AA57AC" w:rsidRPr="00AA5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Численные методы решения ДУ в частных производных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364B54" w:rsidRPr="00C17FD7" w:rsidRDefault="00B3512F" w:rsidP="00C52909">
      <w:pPr>
        <w:pStyle w:val="aa"/>
        <w:numPr>
          <w:ilvl w:val="1"/>
          <w:numId w:val="7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Раскройте методы численного решения ДУ.</w:t>
      </w:r>
    </w:p>
    <w:p w:rsidR="00364B54" w:rsidRPr="00B3512F" w:rsidRDefault="00B3512F" w:rsidP="00C52909">
      <w:pPr>
        <w:pStyle w:val="aa"/>
        <w:numPr>
          <w:ilvl w:val="1"/>
          <w:numId w:val="7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Опишите применимость численных методов решения ДУ.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Формы контроля (самоконтроля): обсуждение результатов выполненной работы на занятии.</w:t>
      </w:r>
    </w:p>
    <w:p w:rsidR="00364B54" w:rsidRPr="00C17FD7" w:rsidRDefault="00364B54" w:rsidP="00B35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 информации, выделять главное; обоснованность и четкость изложения материала.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36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7B1CDE" w:rsidRPr="007B1CDE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Закрепление умения численного решения ДУ с помощью инструментальных средств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5D150A" w:rsidRPr="00C7576A" w:rsidRDefault="005D150A" w:rsidP="007B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навыков решения систем уравнения.</w:t>
      </w:r>
    </w:p>
    <w:p w:rsidR="005D150A" w:rsidRPr="007B1CDE" w:rsidRDefault="005D150A" w:rsidP="007B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7B1CDE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7B1CDE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7B1CDE" w:rsidRPr="007B1CDE">
        <w:rPr>
          <w:rFonts w:ascii="Times New Roman" w:hAnsi="Times New Roman" w:cs="Times New Roman"/>
          <w:sz w:val="24"/>
          <w:szCs w:val="24"/>
        </w:rPr>
        <w:t xml:space="preserve"> </w:t>
      </w:r>
      <w:r w:rsidR="007B1C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B1CDE" w:rsidRPr="007B1CDE">
        <w:rPr>
          <w:rFonts w:ascii="Times New Roman" w:hAnsi="Times New Roman" w:cs="Times New Roman"/>
          <w:sz w:val="24"/>
          <w:szCs w:val="24"/>
        </w:rPr>
        <w:t xml:space="preserve">#, </w:t>
      </w:r>
      <w:r w:rsidR="007B1CDE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="007B1CDE" w:rsidRPr="007B1CDE">
        <w:rPr>
          <w:rFonts w:ascii="Times New Roman" w:hAnsi="Times New Roman" w:cs="Times New Roman"/>
          <w:sz w:val="24"/>
          <w:szCs w:val="24"/>
        </w:rPr>
        <w:t>.</w:t>
      </w:r>
    </w:p>
    <w:p w:rsidR="005D150A" w:rsidRDefault="005D150A" w:rsidP="007B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5D150A" w:rsidRPr="003B2BD1" w:rsidRDefault="005D150A" w:rsidP="00C52909">
      <w:pPr>
        <w:pStyle w:val="aa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Т.О. Математическая логика и теория алгоритмов [Электронный ресурс</w:t>
      </w:r>
      <w:proofErr w:type="gram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Т.О. </w:t>
      </w:r>
      <w:proofErr w:type="spellStart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Перемитина</w:t>
      </w:r>
      <w:proofErr w:type="spellEnd"/>
      <w:r w:rsidRPr="003B2BD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Томск: Томский государственный университет систем управления и радиоэлектроники, 2016. — 132 c. — 2227-8397. — Режим доступа: </w:t>
      </w:r>
      <w:hyperlink r:id="rId90" w:history="1">
        <w:r w:rsidRPr="003B2BD1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http://www.iprbookshop.ru/72121.html</w:t>
        </w:r>
      </w:hyperlink>
    </w:p>
    <w:p w:rsidR="007B1CDE" w:rsidRPr="007B1CDE" w:rsidRDefault="005D150A" w:rsidP="007B1CD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2BD1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7B1CDE" w:rsidRPr="007B1CDE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Пример. Решить методом Пикара уравнение </w:t>
      </w:r>
      <w:r w:rsidR="007B1CDE" w:rsidRPr="007B1CDE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B1CDE" w:rsidRPr="007B1CDE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7B1CDE" w:rsidRPr="007B1CDE">
        <w:rPr>
          <w:rFonts w:ascii="Times New Roman" w:hAnsi="Times New Roman" w:cs="Times New Roman"/>
          <w:sz w:val="24"/>
          <w:szCs w:val="24"/>
        </w:rPr>
        <w:t xml:space="preserve"> </w:t>
      </w:r>
      <w:r w:rsidR="007B1CDE" w:rsidRPr="007B1CD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B1CDE" w:rsidRPr="007B1CDE">
        <w:rPr>
          <w:rFonts w:ascii="Times New Roman" w:hAnsi="Times New Roman" w:cs="Times New Roman"/>
          <w:sz w:val="24"/>
          <w:szCs w:val="24"/>
        </w:rPr>
        <w:t>#.</w:t>
      </w:r>
    </w:p>
    <w:p w:rsidR="007B1CDE" w:rsidRDefault="007B1CDE" w:rsidP="007B1CD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Style w:val="c3"/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>
            <wp:extent cx="1181100" cy="771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DE" w:rsidRPr="007B1CDE" w:rsidRDefault="007B1CDE" w:rsidP="007B1CD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2. </w:t>
      </w:r>
      <w:r w:rsidRPr="007B1CDE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Решить и привести график ошибки уравнения y' = y*x методом Рунге-Кутта первого порядка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Mathcad</w:t>
      </w:r>
      <w:r w:rsidRPr="007B1CDE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5D150A" w:rsidRPr="0063010D" w:rsidRDefault="005D150A" w:rsidP="007B1C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5D150A" w:rsidRPr="0063010D" w:rsidRDefault="005D150A" w:rsidP="007B1C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10D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37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D97866" w:rsidRPr="00D97866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Систематическая проработка конспектов занятий, учебной литературы по Теме 2.6. «Численное решение задач оптимизации. Линейное программирование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B71DFE" w:rsidRPr="00C7576A" w:rsidRDefault="00B71DFE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знаний по теме. «</w:t>
      </w:r>
      <w:r w:rsidR="00D97866">
        <w:rPr>
          <w:rFonts w:ascii="Times New Roman" w:hAnsi="Times New Roman" w:cs="Times New Roman"/>
          <w:sz w:val="24"/>
          <w:szCs w:val="24"/>
        </w:rPr>
        <w:t>Численное решение задач оптимизации. Линейное программирование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71DFE" w:rsidRDefault="00B71DFE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учебник, конспекты занятий.</w:t>
      </w:r>
    </w:p>
    <w:p w:rsidR="00B71DFE" w:rsidRDefault="00B71DFE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B71DFE" w:rsidRPr="004C196D" w:rsidRDefault="00B71DFE" w:rsidP="00C52909">
      <w:pPr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Зенков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Численные методы [Электронный ресурс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] :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А.В. </w:t>
      </w: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Зенков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Электрон. текстовые данные. — Екатеринбург: Уральский федеральный университет, ЭБС АСВ, 2016. — 124 c. — 978-5-7996-1781-3. — Режим доступа: </w:t>
      </w:r>
      <w:hyperlink r:id="rId92" w:history="1">
        <w:r w:rsidRPr="004C196D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http://www.iprbookshop.ru/68315.html</w:t>
        </w:r>
      </w:hyperlink>
    </w:p>
    <w:p w:rsidR="00B71DFE" w:rsidRPr="004C196D" w:rsidRDefault="00B71DFE" w:rsidP="00C52909">
      <w:pPr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Крахоткина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] :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пособие. Курс лекций / Е.В. </w:t>
      </w: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Крахоткина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Северо-Кавказский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университет, 2015. — 162 c. — 2227-8397. — Режим доступа: </w:t>
      </w:r>
      <w:hyperlink r:id="rId93" w:history="1">
        <w:r w:rsidRPr="004C196D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http://www.iprbookshop.ru/62884.html</w:t>
        </w:r>
      </w:hyperlink>
    </w:p>
    <w:p w:rsidR="00B71DFE" w:rsidRPr="004C196D" w:rsidRDefault="00B71DFE" w:rsidP="00C52909">
      <w:pPr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Тарасов В.Н. Численные методы. Теория, алгоритмы, программы [Электронный ресурс</w:t>
      </w:r>
      <w:proofErr w:type="gram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] :</w:t>
      </w:r>
      <w:proofErr w:type="gram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В.Н. Тарасов, Н.Ф. </w:t>
      </w:r>
      <w:proofErr w:type="spellStart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>Бахарева</w:t>
      </w:r>
      <w:proofErr w:type="spellEnd"/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Электрон. текстовые данные. — Самара: Поволжский государственный университет телекоммуникаций и информатики, 2017. — 266 c. — 5-7410-0451-2. — Режим доступа: </w:t>
      </w:r>
      <w:hyperlink r:id="rId94" w:history="1">
        <w:r w:rsidRPr="004C196D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http://www.iprbookshop.ru/71903.html</w:t>
        </w:r>
      </w:hyperlink>
      <w:r w:rsidRPr="004C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 ИТМО, 2016. — 33 c. — 2227-8397. — Режим доступа: http://www.iprbookshop.ru/67833.html</w:t>
      </w:r>
    </w:p>
    <w:p w:rsidR="00B71DFE" w:rsidRPr="00D9130F" w:rsidRDefault="00B71DFE" w:rsidP="00B7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1. Проработать конспект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ы</w:t>
      </w: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по </w:t>
      </w:r>
      <w:r w:rsidR="00D978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теме</w:t>
      </w:r>
      <w:r w:rsidRPr="00D913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Численное </w:t>
      </w:r>
      <w:r w:rsidR="00D978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решение задач оптимизации. Линейное программирование</w:t>
      </w:r>
      <w:r w:rsidRPr="00D913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B71DFE" w:rsidRPr="00D9130F" w:rsidRDefault="00B71DFE" w:rsidP="00B71DF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Рекомендации: Внимательно прочитать материал. Проверить свои знания, ответив на вопросы.</w:t>
      </w:r>
    </w:p>
    <w:p w:rsidR="00B71DFE" w:rsidRPr="00D9130F" w:rsidRDefault="00B71DFE" w:rsidP="00C52909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</w:t>
      </w:r>
      <w:r w:rsidR="00D97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минимизации функций.</w:t>
      </w:r>
    </w:p>
    <w:p w:rsidR="00B71DFE" w:rsidRDefault="00D97866" w:rsidP="00C52909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многомерные методы оптимизации.</w:t>
      </w:r>
    </w:p>
    <w:p w:rsidR="00B71DFE" w:rsidRDefault="00D97866" w:rsidP="00C52909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Линейное программирование: понятие, сущность, задачи.</w:t>
      </w:r>
    </w:p>
    <w:p w:rsidR="00D97866" w:rsidRDefault="00D97866" w:rsidP="00C52909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смысл решения задач линейного программирования.</w:t>
      </w:r>
    </w:p>
    <w:p w:rsidR="00B71DFE" w:rsidRPr="00D97866" w:rsidRDefault="00B71DFE" w:rsidP="00D978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866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проведение устного опроса.</w:t>
      </w:r>
    </w:p>
    <w:p w:rsidR="00B71DFE" w:rsidRPr="00D9130F" w:rsidRDefault="00B71DFE" w:rsidP="00B71D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30F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38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942385" w:rsidRPr="009423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Подготовка докладов и презентаций по теме «Численное решение задач оптимизации», «Решение задач линейного программирования с помощью инструментальных средств», «Решение транспортной задачи в MS </w:t>
      </w:r>
      <w:proofErr w:type="spellStart"/>
      <w:r w:rsidR="00942385" w:rsidRPr="0094238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Excel</w:t>
      </w:r>
      <w:proofErr w:type="spellEnd"/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 xml:space="preserve">Цель: Знакомство с </w:t>
      </w:r>
      <w:r w:rsidR="00942385">
        <w:rPr>
          <w:rFonts w:ascii="Times New Roman" w:hAnsi="Times New Roman" w:cs="Times New Roman"/>
          <w:sz w:val="24"/>
          <w:szCs w:val="24"/>
        </w:rPr>
        <w:t>задачами оптимизации, линейным программированием.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>Литература:</w:t>
      </w:r>
    </w:p>
    <w:p w:rsidR="00364B54" w:rsidRPr="00C17FD7" w:rsidRDefault="00364B54" w:rsidP="00C52909">
      <w:pPr>
        <w:numPr>
          <w:ilvl w:val="0"/>
          <w:numId w:val="7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FD7">
        <w:rPr>
          <w:rFonts w:ascii="Times New Roman" w:hAnsi="Times New Roman" w:cs="Times New Roman"/>
          <w:sz w:val="24"/>
          <w:szCs w:val="24"/>
        </w:rPr>
        <w:t>Кондаков Н.С. Основы численных методов [Электронный ресурс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практикум / Н.С. Кондаков. — Электрон. текстовые данные. — 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92 c. — 978-5-98079-981-6. — Режим доступа: </w:t>
      </w:r>
      <w:hyperlink r:id="rId95" w:history="1">
        <w:r w:rsidRPr="00C17FD7">
          <w:rPr>
            <w:rFonts w:ascii="Times New Roman" w:hAnsi="Times New Roman" w:cs="Times New Roman"/>
            <w:sz w:val="24"/>
            <w:szCs w:val="24"/>
          </w:rPr>
          <w:t>http://www.iprbookshop.ru/39690.html</w:t>
        </w:r>
      </w:hyperlink>
    </w:p>
    <w:p w:rsidR="00364B54" w:rsidRPr="00C17FD7" w:rsidRDefault="00364B54" w:rsidP="00C52909">
      <w:pPr>
        <w:numPr>
          <w:ilvl w:val="0"/>
          <w:numId w:val="7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 xml:space="preserve"> Б.Г. Численные методы [Электронный ресурс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учебное пособие / Б.Г. </w:t>
      </w: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Вагер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>. — Электрон. текстовые данные. — СПб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</w:t>
      </w:r>
      <w:hyperlink r:id="rId96" w:history="1">
        <w:r w:rsidRPr="00C17FD7">
          <w:rPr>
            <w:rFonts w:ascii="Times New Roman" w:hAnsi="Times New Roman" w:cs="Times New Roman"/>
            <w:sz w:val="24"/>
            <w:szCs w:val="24"/>
          </w:rPr>
          <w:t>http://www.iprbookshop.ru/78584.html</w:t>
        </w:r>
      </w:hyperlink>
    </w:p>
    <w:p w:rsidR="00364B54" w:rsidRPr="00C17FD7" w:rsidRDefault="00364B54" w:rsidP="00C52909">
      <w:pPr>
        <w:numPr>
          <w:ilvl w:val="0"/>
          <w:numId w:val="79"/>
        </w:numPr>
        <w:suppressAutoHyphens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C17FD7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C17FD7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C17FD7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C17FD7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97" w:history="1">
        <w:r w:rsidRPr="00C17FD7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Задание 1. Подготовить доклад на одну из предложенных тем по предложенному плану.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="00942385" w:rsidRPr="0094238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Численное решение задач оптимизации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364B54" w:rsidRPr="00C17FD7" w:rsidRDefault="00942385" w:rsidP="00C52909">
      <w:pPr>
        <w:pStyle w:val="aa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оптимизации.</w:t>
      </w:r>
    </w:p>
    <w:p w:rsidR="00364B54" w:rsidRPr="00C17FD7" w:rsidRDefault="00942385" w:rsidP="00C52909">
      <w:pPr>
        <w:pStyle w:val="aa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задач оптимизации.</w:t>
      </w:r>
    </w:p>
    <w:p w:rsidR="00364B54" w:rsidRPr="00C17FD7" w:rsidRDefault="00942385" w:rsidP="00C52909">
      <w:pPr>
        <w:pStyle w:val="aa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задач оптимизации.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="00942385" w:rsidRPr="0094238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Решение задач линейного программирования с помощью инструментальных средств</w:t>
      </w: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364B54" w:rsidRPr="00C17FD7" w:rsidRDefault="00942385" w:rsidP="00C52909">
      <w:pPr>
        <w:pStyle w:val="aa"/>
        <w:numPr>
          <w:ilvl w:val="1"/>
          <w:numId w:val="81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Примеры задач линейного</w:t>
      </w:r>
      <w:r w:rsidR="0069487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программирования.</w:t>
      </w:r>
    </w:p>
    <w:p w:rsidR="00364B54" w:rsidRDefault="00694877" w:rsidP="00C52909">
      <w:pPr>
        <w:pStyle w:val="aa"/>
        <w:numPr>
          <w:ilvl w:val="1"/>
          <w:numId w:val="8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Этапы решения задач.</w:t>
      </w:r>
    </w:p>
    <w:p w:rsidR="00694877" w:rsidRPr="00694877" w:rsidRDefault="00694877" w:rsidP="00C52909">
      <w:pPr>
        <w:pStyle w:val="aa"/>
        <w:numPr>
          <w:ilvl w:val="1"/>
          <w:numId w:val="8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Инструментальные средства решения задач линейного программирования.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Тема: «</w:t>
      </w:r>
      <w:r w:rsidR="00942385" w:rsidRPr="0094238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транспортной задачи в MS </w:t>
      </w:r>
      <w:proofErr w:type="spellStart"/>
      <w:r w:rsidR="00942385" w:rsidRPr="0094238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Excel</w:t>
      </w:r>
      <w:proofErr w:type="spellEnd"/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364B54" w:rsidRPr="00C17FD7" w:rsidRDefault="00694877" w:rsidP="00C52909">
      <w:pPr>
        <w:pStyle w:val="aa"/>
        <w:numPr>
          <w:ilvl w:val="1"/>
          <w:numId w:val="82"/>
        </w:numPr>
        <w:spacing w:after="0" w:line="240" w:lineRule="auto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Виды транспортных задач.</w:t>
      </w:r>
    </w:p>
    <w:p w:rsidR="00364B54" w:rsidRPr="00C17FD7" w:rsidRDefault="00694877" w:rsidP="00C52909">
      <w:pPr>
        <w:pStyle w:val="aa"/>
        <w:numPr>
          <w:ilvl w:val="1"/>
          <w:numId w:val="82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Пример решения задачи.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обсуждение результатов выполненной работы на занятии.</w:t>
      </w:r>
    </w:p>
    <w:p w:rsidR="00364B54" w:rsidRPr="00C17FD7" w:rsidRDefault="00364B54" w:rsidP="00364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D7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 информации, выделять главное; обоснованность и четкость изложения материала.</w:t>
      </w:r>
    </w:p>
    <w:p w:rsidR="005D150A" w:rsidRDefault="005D150A">
      <w:pPr>
        <w:spacing w:after="0" w:line="240" w:lineRule="auto"/>
      </w:pPr>
      <w:r>
        <w:br w:type="page"/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3</w:t>
      </w: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9.</w:t>
      </w:r>
    </w:p>
    <w:p w:rsidR="005D150A" w:rsidRPr="00F70795" w:rsidRDefault="005D150A" w:rsidP="005D150A">
      <w:pPr>
        <w:suppressLineNumbers/>
        <w:snapToGrid w:val="0"/>
        <w:spacing w:line="100" w:lineRule="atLeast"/>
        <w:ind w:left="417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Тема: «</w:t>
      </w:r>
      <w:r w:rsidR="00DF50FC" w:rsidRPr="00DF50F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Закрепление умения решения задач оптимизации и транспортной задачи с помощью MS </w:t>
      </w:r>
      <w:proofErr w:type="spellStart"/>
      <w:r w:rsidR="00DF50FC" w:rsidRPr="00DF50FC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Excel</w:t>
      </w:r>
      <w:proofErr w:type="spellEnd"/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5D150A" w:rsidRPr="00C52909" w:rsidRDefault="005D150A" w:rsidP="00C5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909">
        <w:rPr>
          <w:rFonts w:ascii="Times New Roman" w:hAnsi="Times New Roman" w:cs="Times New Roman"/>
          <w:sz w:val="24"/>
          <w:szCs w:val="24"/>
        </w:rPr>
        <w:t xml:space="preserve">Цель: Закрепление навыков решения </w:t>
      </w:r>
      <w:r w:rsidR="00DF50FC" w:rsidRPr="00C52909">
        <w:rPr>
          <w:rFonts w:ascii="Times New Roman" w:hAnsi="Times New Roman" w:cs="Times New Roman"/>
          <w:sz w:val="24"/>
          <w:szCs w:val="24"/>
        </w:rPr>
        <w:t>задач оптимизации и транспортной задачи.</w:t>
      </w:r>
    </w:p>
    <w:p w:rsidR="005D150A" w:rsidRPr="00C52909" w:rsidRDefault="005D150A" w:rsidP="00C5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909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DF50FC" w:rsidRPr="00C52909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DF50FC" w:rsidRPr="00C52909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DF50FC" w:rsidRPr="00C52909">
        <w:rPr>
          <w:rFonts w:ascii="Times New Roman" w:hAnsi="Times New Roman" w:cs="Times New Roman"/>
          <w:sz w:val="24"/>
          <w:szCs w:val="24"/>
        </w:rPr>
        <w:t xml:space="preserve"> </w:t>
      </w:r>
      <w:r w:rsidR="00DF50FC" w:rsidRPr="00C5290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DF50FC" w:rsidRPr="00C52909">
        <w:rPr>
          <w:rFonts w:ascii="Times New Roman" w:hAnsi="Times New Roman" w:cs="Times New Roman"/>
          <w:sz w:val="24"/>
          <w:szCs w:val="24"/>
        </w:rPr>
        <w:t>.</w:t>
      </w:r>
    </w:p>
    <w:p w:rsidR="005D150A" w:rsidRPr="00C52909" w:rsidRDefault="005D150A" w:rsidP="00C5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909">
        <w:rPr>
          <w:rFonts w:ascii="Times New Roman" w:hAnsi="Times New Roman" w:cs="Times New Roman"/>
          <w:sz w:val="24"/>
          <w:szCs w:val="24"/>
        </w:rPr>
        <w:t>Литература:</w:t>
      </w:r>
    </w:p>
    <w:p w:rsidR="00DF50FC" w:rsidRPr="00C52909" w:rsidRDefault="00DF50FC" w:rsidP="00C52909">
      <w:pPr>
        <w:pStyle w:val="aa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proofErr w:type="spellStart"/>
      <w:r w:rsidRPr="00C5290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Вагер</w:t>
      </w:r>
      <w:proofErr w:type="spellEnd"/>
      <w:r w:rsidRPr="00C5290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Б.Г. Численные методы [Электронный ресурс</w:t>
      </w:r>
      <w:proofErr w:type="gramStart"/>
      <w:r w:rsidRPr="00C5290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C5290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/ Б.Г. </w:t>
      </w:r>
      <w:proofErr w:type="spellStart"/>
      <w:r w:rsidRPr="00C5290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Вагер</w:t>
      </w:r>
      <w:proofErr w:type="spellEnd"/>
      <w:r w:rsidRPr="00C5290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— Электрон. текстовые данные. — СПб</w:t>
      </w:r>
      <w:proofErr w:type="gramStart"/>
      <w:r w:rsidRPr="00C5290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 :</w:t>
      </w:r>
      <w:proofErr w:type="gramEnd"/>
      <w:r w:rsidRPr="00C52909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Санкт-Петербургский государственный архитектурно-строительный университет, ЭБС АСВ, 2017. — 152 c. — 978-5-9227-0786-2. — Режим доступа: http://www.iprbookshop.ru/78584.html</w:t>
      </w:r>
    </w:p>
    <w:p w:rsidR="005D150A" w:rsidRPr="00C52909" w:rsidRDefault="005D150A" w:rsidP="00C5290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5290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1. </w:t>
      </w:r>
      <w:r w:rsidR="00DF50FC" w:rsidRPr="00C5290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Решите транспортную задачу в </w:t>
      </w:r>
      <w:proofErr w:type="spellStart"/>
      <w:r w:rsidR="00DF50FC" w:rsidRPr="00C52909">
        <w:rPr>
          <w:rFonts w:ascii="Times New Roman" w:hAnsi="Times New Roman" w:cs="Times New Roman"/>
          <w:sz w:val="24"/>
          <w:szCs w:val="24"/>
          <w:u w:val="single"/>
          <w:lang w:val="en-US"/>
        </w:rPr>
        <w:t>Ms</w:t>
      </w:r>
      <w:proofErr w:type="spellEnd"/>
      <w:r w:rsidR="00DF50FC" w:rsidRPr="00C52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50FC" w:rsidRPr="00C52909">
        <w:rPr>
          <w:rFonts w:ascii="Times New Roman" w:hAnsi="Times New Roman" w:cs="Times New Roman"/>
          <w:sz w:val="24"/>
          <w:szCs w:val="24"/>
          <w:u w:val="single"/>
          <w:lang w:val="en-US"/>
        </w:rPr>
        <w:t>Excel</w:t>
      </w:r>
      <w:r w:rsidR="00DF50FC" w:rsidRPr="00C5290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F50FC" w:rsidRPr="00DF50FC" w:rsidRDefault="00DF50FC" w:rsidP="00C5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50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 запасы однотипной продукции у поставщиков A1, A2, A3, A4.</w:t>
      </w:r>
    </w:p>
    <w:p w:rsidR="00DF50FC" w:rsidRPr="00DF50FC" w:rsidRDefault="00DF50FC" w:rsidP="00C5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50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Существует потребность в этой продукции B1, B2, B3</w:t>
      </w:r>
    </w:p>
    <w:p w:rsidR="00DF50FC" w:rsidRPr="00DF50FC" w:rsidRDefault="00DF50FC" w:rsidP="00C5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50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Стоимость доставки единицы продукции от поставщиков к потребителям представлена в таблице.</w:t>
      </w:r>
    </w:p>
    <w:tbl>
      <w:tblPr>
        <w:tblW w:w="9897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144"/>
        <w:gridCol w:w="1559"/>
        <w:gridCol w:w="1649"/>
        <w:gridCol w:w="1583"/>
      </w:tblGrid>
      <w:tr w:rsidR="00DF50FC" w:rsidRPr="00DF50FC" w:rsidTr="00DF50FC">
        <w:tc>
          <w:tcPr>
            <w:tcW w:w="2553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5761" w:type="dxa"/>
            <w:gridSpan w:val="4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Потребитель</w:t>
            </w:r>
          </w:p>
        </w:tc>
        <w:tc>
          <w:tcPr>
            <w:tcW w:w="1583" w:type="dxa"/>
            <w:vMerge w:val="restart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Запас</w:t>
            </w:r>
          </w:p>
        </w:tc>
      </w:tr>
      <w:tr w:rsidR="00DF50FC" w:rsidRPr="00C52909" w:rsidTr="00DF50FC">
        <w:tc>
          <w:tcPr>
            <w:tcW w:w="2553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155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16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1583" w:type="dxa"/>
            <w:vMerge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vAlign w:val="center"/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DF50FC" w:rsidRPr="00C52909" w:rsidTr="00DF50FC">
        <w:tc>
          <w:tcPr>
            <w:tcW w:w="255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250</w:t>
            </w:r>
          </w:p>
        </w:tc>
      </w:tr>
      <w:tr w:rsidR="00DF50FC" w:rsidRPr="00C52909" w:rsidTr="00DF50FC">
        <w:tc>
          <w:tcPr>
            <w:tcW w:w="255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</w:tr>
      <w:tr w:rsidR="00DF50FC" w:rsidRPr="00C52909" w:rsidTr="00DF50FC">
        <w:tc>
          <w:tcPr>
            <w:tcW w:w="255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80</w:t>
            </w:r>
          </w:p>
        </w:tc>
      </w:tr>
      <w:tr w:rsidR="00DF50FC" w:rsidRPr="00C52909" w:rsidTr="00DF50FC">
        <w:tc>
          <w:tcPr>
            <w:tcW w:w="255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120</w:t>
            </w:r>
          </w:p>
        </w:tc>
      </w:tr>
      <w:tr w:rsidR="00DF50FC" w:rsidRPr="00C52909" w:rsidTr="00DF50FC">
        <w:tc>
          <w:tcPr>
            <w:tcW w:w="255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240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3" w:type="dxa"/>
            <w:gridSpan w:val="2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4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F50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8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DF50FC" w:rsidRPr="00DF50FC" w:rsidRDefault="00DF50FC" w:rsidP="00C529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F50FC" w:rsidRPr="00DF50FC" w:rsidRDefault="00DF50FC" w:rsidP="00C529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50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 составить такой план перевозок, который бы удовлетворил все потребности и имел минимальную стоимость.</w:t>
      </w:r>
    </w:p>
    <w:p w:rsidR="00DF50FC" w:rsidRPr="00C52909" w:rsidRDefault="00DF50FC" w:rsidP="00C5290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5290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Задание 2. Решите задачу оптимизации в </w:t>
      </w:r>
      <w:proofErr w:type="spellStart"/>
      <w:r w:rsidRPr="00C52909">
        <w:rPr>
          <w:rFonts w:ascii="Times New Roman" w:hAnsi="Times New Roman" w:cs="Times New Roman"/>
          <w:sz w:val="24"/>
          <w:szCs w:val="24"/>
          <w:u w:val="single"/>
          <w:lang w:val="en-US"/>
        </w:rPr>
        <w:t>Ms</w:t>
      </w:r>
      <w:proofErr w:type="spellEnd"/>
      <w:r w:rsidRPr="00C52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52909">
        <w:rPr>
          <w:rFonts w:ascii="Times New Roman" w:hAnsi="Times New Roman" w:cs="Times New Roman"/>
          <w:sz w:val="24"/>
          <w:szCs w:val="24"/>
          <w:u w:val="single"/>
          <w:lang w:val="en-US"/>
        </w:rPr>
        <w:t>Excel</w:t>
      </w:r>
      <w:r w:rsidRPr="00C5290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F50FC" w:rsidRPr="00C52909" w:rsidRDefault="00DF50FC" w:rsidP="00C5290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Предприятие изготавливает четыре вида продукции – A, B, C и D. Для производства продукции используются ресурсы – трудовые, материальные, финансовые. Максимальный запас ресурсов на производстве 800, 2000, 2900 соответственно. Расход ресурсов на единицу производства продукции A, B, C и D и предельно допустимы</w:t>
      </w:r>
      <w:r w:rsidR="00C52909" w:rsidRPr="00C52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е значения выпуска каждого вида </w:t>
      </w:r>
      <w:r w:rsidRPr="00C52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даны в табл</w:t>
      </w:r>
      <w:r w:rsidR="00C52909" w:rsidRPr="00C52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ице.</w:t>
      </w:r>
    </w:p>
    <w:p w:rsidR="00C52909" w:rsidRPr="00C52909" w:rsidRDefault="00C52909" w:rsidP="00C5290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Style w:val="c3"/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864872" cy="1733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217" cy="173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909" w:rsidRPr="00C52909" w:rsidRDefault="00C52909" w:rsidP="00C5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Fonts w:ascii="Times New Roman" w:hAnsi="Times New Roman" w:cs="Times New Roman"/>
          <w:color w:val="000000" w:themeColor="text1"/>
          <w:sz w:val="24"/>
          <w:szCs w:val="24"/>
        </w:rPr>
        <w:t>Прибыль от реализации единицы продукции равны: 8 д. е. – для A, 10 д. е. – для B, 7 д. е. – для C, 8 д. е. – для D.</w:t>
      </w:r>
    </w:p>
    <w:p w:rsidR="00C52909" w:rsidRPr="00C52909" w:rsidRDefault="00C52909" w:rsidP="00C5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Fonts w:ascii="Times New Roman" w:hAnsi="Times New Roman" w:cs="Times New Roman"/>
          <w:color w:val="000000" w:themeColor="text1"/>
          <w:sz w:val="24"/>
          <w:szCs w:val="24"/>
        </w:rPr>
        <w:t>Какой объем продукции каждого вида должно производить предприятие, чтобы прибыль от реализации продукции была максимальной?</w:t>
      </w:r>
      <w:r w:rsidRPr="00C52909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:rsidR="005D150A" w:rsidRPr="00C52909" w:rsidRDefault="005D150A" w:rsidP="00C5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проверка выполнения самостоятельной работы преподавателем.</w:t>
      </w:r>
    </w:p>
    <w:p w:rsidR="005D150A" w:rsidRPr="00C52909" w:rsidRDefault="005D150A" w:rsidP="00C529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освоения учебного материала.</w:t>
      </w:r>
    </w:p>
    <w:p w:rsidR="005D150A" w:rsidRDefault="005D150A"/>
    <w:sectPr w:rsidR="005D150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imbus Roman No9 L" w:hAnsi="Nimbus Roman No9 L" w:cs="Nimbus Roman No9 L"/>
        <w:sz w:val="24"/>
        <w:szCs w:val="29"/>
      </w:rPr>
    </w:lvl>
  </w:abstractNum>
  <w:abstractNum w:abstractNumId="3" w15:restartNumberingAfterBreak="0">
    <w:nsid w:val="011B0EB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4" w15:restartNumberingAfterBreak="0">
    <w:nsid w:val="012B001E"/>
    <w:multiLevelType w:val="hybridMultilevel"/>
    <w:tmpl w:val="53B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E6B8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" w15:restartNumberingAfterBreak="0">
    <w:nsid w:val="058145C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7" w15:restartNumberingAfterBreak="0">
    <w:nsid w:val="07587D69"/>
    <w:multiLevelType w:val="multilevel"/>
    <w:tmpl w:val="CE80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82513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9" w15:restartNumberingAfterBreak="0">
    <w:nsid w:val="0A546796"/>
    <w:multiLevelType w:val="hybridMultilevel"/>
    <w:tmpl w:val="547C7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A5D47D3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AB162F1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B7D749D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13" w15:restartNumberingAfterBreak="0">
    <w:nsid w:val="0B8523FC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ED539ED"/>
    <w:multiLevelType w:val="multilevel"/>
    <w:tmpl w:val="5FF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F56F39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038585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7" w15:restartNumberingAfterBreak="0">
    <w:nsid w:val="13B3781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8" w15:restartNumberingAfterBreak="0">
    <w:nsid w:val="13EE4760"/>
    <w:multiLevelType w:val="multilevel"/>
    <w:tmpl w:val="E870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4F435F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0" w15:restartNumberingAfterBreak="0">
    <w:nsid w:val="193660A4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1" w15:restartNumberingAfterBreak="0">
    <w:nsid w:val="198651CF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2" w15:restartNumberingAfterBreak="0">
    <w:nsid w:val="19981C4B"/>
    <w:multiLevelType w:val="hybridMultilevel"/>
    <w:tmpl w:val="39922382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CE376A6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FA83193"/>
    <w:multiLevelType w:val="hybridMultilevel"/>
    <w:tmpl w:val="39922382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269596B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6" w15:restartNumberingAfterBreak="0">
    <w:nsid w:val="22C47BA0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2F25BE6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4003AAE"/>
    <w:multiLevelType w:val="hybridMultilevel"/>
    <w:tmpl w:val="D724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5014DC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0" w15:restartNumberingAfterBreak="0">
    <w:nsid w:val="27245C7A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8186E0A"/>
    <w:multiLevelType w:val="hybridMultilevel"/>
    <w:tmpl w:val="93B4FC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2631DF"/>
    <w:multiLevelType w:val="multilevel"/>
    <w:tmpl w:val="5FF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CC548C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4" w15:restartNumberingAfterBreak="0">
    <w:nsid w:val="2E3731C2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11A7A1E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36" w15:restartNumberingAfterBreak="0">
    <w:nsid w:val="31B1103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7" w15:restartNumberingAfterBreak="0">
    <w:nsid w:val="31F845DC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8" w15:restartNumberingAfterBreak="0">
    <w:nsid w:val="32220F5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9" w15:restartNumberingAfterBreak="0">
    <w:nsid w:val="32A8033F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AE80AC6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B600AAB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42" w15:restartNumberingAfterBreak="0">
    <w:nsid w:val="3C456DB9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D510313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D8E2B8B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D9E14E2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09974F0"/>
    <w:multiLevelType w:val="hybridMultilevel"/>
    <w:tmpl w:val="39922382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297571E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606202E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6A442A4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0" w15:restartNumberingAfterBreak="0">
    <w:nsid w:val="47FB2A4D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51" w15:restartNumberingAfterBreak="0">
    <w:nsid w:val="485F308A"/>
    <w:multiLevelType w:val="hybridMultilevel"/>
    <w:tmpl w:val="C714D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A0604BF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53" w15:restartNumberingAfterBreak="0">
    <w:nsid w:val="4A740B02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C3B47D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5" w15:restartNumberingAfterBreak="0">
    <w:nsid w:val="4E3F7F0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6" w15:restartNumberingAfterBreak="0">
    <w:nsid w:val="4F4D7AB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7" w15:restartNumberingAfterBreak="0">
    <w:nsid w:val="4F9979BC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0354BA9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9" w15:restartNumberingAfterBreak="0">
    <w:nsid w:val="5070113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0" w15:restartNumberingAfterBreak="0">
    <w:nsid w:val="5149241C"/>
    <w:multiLevelType w:val="hybridMultilevel"/>
    <w:tmpl w:val="C714D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47E3E9D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62" w15:restartNumberingAfterBreak="0">
    <w:nsid w:val="55D75E86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3" w15:restartNumberingAfterBreak="0">
    <w:nsid w:val="56497DF4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4" w15:restartNumberingAfterBreak="0">
    <w:nsid w:val="572868D1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8DE747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6" w15:restartNumberingAfterBreak="0">
    <w:nsid w:val="5C446E4B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7" w15:restartNumberingAfterBreak="0">
    <w:nsid w:val="5C9F137B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D733F9B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9" w15:restartNumberingAfterBreak="0">
    <w:nsid w:val="5F7C697E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70" w15:restartNumberingAfterBreak="0">
    <w:nsid w:val="63DE198A"/>
    <w:multiLevelType w:val="hybridMultilevel"/>
    <w:tmpl w:val="C714D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61B6D19"/>
    <w:multiLevelType w:val="multilevel"/>
    <w:tmpl w:val="5FF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88D3946"/>
    <w:multiLevelType w:val="hybridMultilevel"/>
    <w:tmpl w:val="8EF0FDCE"/>
    <w:lvl w:ilvl="0" w:tplc="562433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9A1206"/>
    <w:multiLevelType w:val="hybridMultilevel"/>
    <w:tmpl w:val="C714D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AD240C7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BFC7549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76" w15:restartNumberingAfterBreak="0">
    <w:nsid w:val="6C09535A"/>
    <w:multiLevelType w:val="multilevel"/>
    <w:tmpl w:val="F588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DBD45FC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1FE7773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095FD5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0" w15:restartNumberingAfterBreak="0">
    <w:nsid w:val="73361D54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1" w15:restartNumberingAfterBreak="0">
    <w:nsid w:val="740F379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2" w15:restartNumberingAfterBreak="0">
    <w:nsid w:val="74BD4958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3" w15:restartNumberingAfterBreak="0">
    <w:nsid w:val="7AB71FFA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4" w15:restartNumberingAfterBreak="0">
    <w:nsid w:val="7BD976C1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num w:numId="1">
    <w:abstractNumId w:val="33"/>
  </w:num>
  <w:num w:numId="2">
    <w:abstractNumId w:val="0"/>
  </w:num>
  <w:num w:numId="3">
    <w:abstractNumId w:val="65"/>
  </w:num>
  <w:num w:numId="4">
    <w:abstractNumId w:val="28"/>
  </w:num>
  <w:num w:numId="5">
    <w:abstractNumId w:val="4"/>
  </w:num>
  <w:num w:numId="6">
    <w:abstractNumId w:val="72"/>
  </w:num>
  <w:num w:numId="7">
    <w:abstractNumId w:val="45"/>
  </w:num>
  <w:num w:numId="8">
    <w:abstractNumId w:val="23"/>
  </w:num>
  <w:num w:numId="9">
    <w:abstractNumId w:val="53"/>
  </w:num>
  <w:num w:numId="10">
    <w:abstractNumId w:val="17"/>
  </w:num>
  <w:num w:numId="11">
    <w:abstractNumId w:val="80"/>
  </w:num>
  <w:num w:numId="12">
    <w:abstractNumId w:val="59"/>
  </w:num>
  <w:num w:numId="13">
    <w:abstractNumId w:val="24"/>
  </w:num>
  <w:num w:numId="14">
    <w:abstractNumId w:val="31"/>
  </w:num>
  <w:num w:numId="15">
    <w:abstractNumId w:val="46"/>
  </w:num>
  <w:num w:numId="16">
    <w:abstractNumId w:val="22"/>
  </w:num>
  <w:num w:numId="17">
    <w:abstractNumId w:val="47"/>
  </w:num>
  <w:num w:numId="18">
    <w:abstractNumId w:val="7"/>
  </w:num>
  <w:num w:numId="19">
    <w:abstractNumId w:val="42"/>
  </w:num>
  <w:num w:numId="20">
    <w:abstractNumId w:val="44"/>
  </w:num>
  <w:num w:numId="21">
    <w:abstractNumId w:val="6"/>
  </w:num>
  <w:num w:numId="22">
    <w:abstractNumId w:val="29"/>
  </w:num>
  <w:num w:numId="23">
    <w:abstractNumId w:val="79"/>
  </w:num>
  <w:num w:numId="24">
    <w:abstractNumId w:val="68"/>
  </w:num>
  <w:num w:numId="25">
    <w:abstractNumId w:val="83"/>
  </w:num>
  <w:num w:numId="26">
    <w:abstractNumId w:val="15"/>
  </w:num>
  <w:num w:numId="27">
    <w:abstractNumId w:val="9"/>
  </w:num>
  <w:num w:numId="28">
    <w:abstractNumId w:val="48"/>
  </w:num>
  <w:num w:numId="29">
    <w:abstractNumId w:val="34"/>
  </w:num>
  <w:num w:numId="30">
    <w:abstractNumId w:val="77"/>
  </w:num>
  <w:num w:numId="31">
    <w:abstractNumId w:val="78"/>
  </w:num>
  <w:num w:numId="32">
    <w:abstractNumId w:val="18"/>
  </w:num>
  <w:num w:numId="33">
    <w:abstractNumId w:val="40"/>
  </w:num>
  <w:num w:numId="34">
    <w:abstractNumId w:val="37"/>
  </w:num>
  <w:num w:numId="35">
    <w:abstractNumId w:val="26"/>
  </w:num>
  <w:num w:numId="36">
    <w:abstractNumId w:val="36"/>
  </w:num>
  <w:num w:numId="37">
    <w:abstractNumId w:val="66"/>
  </w:num>
  <w:num w:numId="38">
    <w:abstractNumId w:val="84"/>
  </w:num>
  <w:num w:numId="39">
    <w:abstractNumId w:val="75"/>
  </w:num>
  <w:num w:numId="40">
    <w:abstractNumId w:val="76"/>
  </w:num>
  <w:num w:numId="41">
    <w:abstractNumId w:val="27"/>
  </w:num>
  <w:num w:numId="42">
    <w:abstractNumId w:val="49"/>
  </w:num>
  <w:num w:numId="43">
    <w:abstractNumId w:val="62"/>
  </w:num>
  <w:num w:numId="44">
    <w:abstractNumId w:val="16"/>
  </w:num>
  <w:num w:numId="45">
    <w:abstractNumId w:val="63"/>
  </w:num>
  <w:num w:numId="46">
    <w:abstractNumId w:val="41"/>
  </w:num>
  <w:num w:numId="47">
    <w:abstractNumId w:val="25"/>
  </w:num>
  <w:num w:numId="48">
    <w:abstractNumId w:val="71"/>
  </w:num>
  <w:num w:numId="49">
    <w:abstractNumId w:val="11"/>
  </w:num>
  <w:num w:numId="50">
    <w:abstractNumId w:val="21"/>
  </w:num>
  <w:num w:numId="51">
    <w:abstractNumId w:val="58"/>
  </w:num>
  <w:num w:numId="52">
    <w:abstractNumId w:val="5"/>
  </w:num>
  <w:num w:numId="53">
    <w:abstractNumId w:val="38"/>
  </w:num>
  <w:num w:numId="54">
    <w:abstractNumId w:val="20"/>
  </w:num>
  <w:num w:numId="55">
    <w:abstractNumId w:val="74"/>
  </w:num>
  <w:num w:numId="56">
    <w:abstractNumId w:val="64"/>
  </w:num>
  <w:num w:numId="57">
    <w:abstractNumId w:val="57"/>
  </w:num>
  <w:num w:numId="58">
    <w:abstractNumId w:val="14"/>
  </w:num>
  <w:num w:numId="59">
    <w:abstractNumId w:val="51"/>
  </w:num>
  <w:num w:numId="60">
    <w:abstractNumId w:val="70"/>
  </w:num>
  <w:num w:numId="61">
    <w:abstractNumId w:val="30"/>
  </w:num>
  <w:num w:numId="62">
    <w:abstractNumId w:val="82"/>
  </w:num>
  <w:num w:numId="63">
    <w:abstractNumId w:val="12"/>
  </w:num>
  <w:num w:numId="64">
    <w:abstractNumId w:val="69"/>
  </w:num>
  <w:num w:numId="65">
    <w:abstractNumId w:val="81"/>
  </w:num>
  <w:num w:numId="66">
    <w:abstractNumId w:val="56"/>
  </w:num>
  <w:num w:numId="67">
    <w:abstractNumId w:val="10"/>
  </w:num>
  <w:num w:numId="68">
    <w:abstractNumId w:val="13"/>
  </w:num>
  <w:num w:numId="69">
    <w:abstractNumId w:val="32"/>
  </w:num>
  <w:num w:numId="70">
    <w:abstractNumId w:val="73"/>
  </w:num>
  <w:num w:numId="71">
    <w:abstractNumId w:val="60"/>
  </w:num>
  <w:num w:numId="72">
    <w:abstractNumId w:val="39"/>
  </w:num>
  <w:num w:numId="73">
    <w:abstractNumId w:val="35"/>
  </w:num>
  <w:num w:numId="74">
    <w:abstractNumId w:val="52"/>
  </w:num>
  <w:num w:numId="75">
    <w:abstractNumId w:val="61"/>
  </w:num>
  <w:num w:numId="76">
    <w:abstractNumId w:val="19"/>
  </w:num>
  <w:num w:numId="77">
    <w:abstractNumId w:val="55"/>
  </w:num>
  <w:num w:numId="78">
    <w:abstractNumId w:val="43"/>
  </w:num>
  <w:num w:numId="79">
    <w:abstractNumId w:val="67"/>
  </w:num>
  <w:num w:numId="80">
    <w:abstractNumId w:val="50"/>
  </w:num>
  <w:num w:numId="81">
    <w:abstractNumId w:val="8"/>
  </w:num>
  <w:num w:numId="82">
    <w:abstractNumId w:val="3"/>
  </w:num>
  <w:num w:numId="83">
    <w:abstractNumId w:val="5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B"/>
    <w:rsid w:val="0000086F"/>
    <w:rsid w:val="00012C78"/>
    <w:rsid w:val="00022943"/>
    <w:rsid w:val="00071639"/>
    <w:rsid w:val="00074187"/>
    <w:rsid w:val="00091085"/>
    <w:rsid w:val="00094750"/>
    <w:rsid w:val="000B3C1A"/>
    <w:rsid w:val="000C7A10"/>
    <w:rsid w:val="000D4EA7"/>
    <w:rsid w:val="000E38E9"/>
    <w:rsid w:val="000F761F"/>
    <w:rsid w:val="001025DB"/>
    <w:rsid w:val="00110EC9"/>
    <w:rsid w:val="00125AB1"/>
    <w:rsid w:val="0012719E"/>
    <w:rsid w:val="00130DDB"/>
    <w:rsid w:val="00135517"/>
    <w:rsid w:val="00141C59"/>
    <w:rsid w:val="00142B2C"/>
    <w:rsid w:val="001C3A59"/>
    <w:rsid w:val="001C7F24"/>
    <w:rsid w:val="001D636E"/>
    <w:rsid w:val="001E01BB"/>
    <w:rsid w:val="001E58A2"/>
    <w:rsid w:val="00205CA8"/>
    <w:rsid w:val="00211F17"/>
    <w:rsid w:val="002162B0"/>
    <w:rsid w:val="00233F3A"/>
    <w:rsid w:val="00237538"/>
    <w:rsid w:val="002429B9"/>
    <w:rsid w:val="00244EA1"/>
    <w:rsid w:val="00256DFB"/>
    <w:rsid w:val="00260231"/>
    <w:rsid w:val="00263041"/>
    <w:rsid w:val="00280EC9"/>
    <w:rsid w:val="00282E4F"/>
    <w:rsid w:val="002C051C"/>
    <w:rsid w:val="002C137F"/>
    <w:rsid w:val="002E2E39"/>
    <w:rsid w:val="002F48A5"/>
    <w:rsid w:val="00301FC9"/>
    <w:rsid w:val="003029E8"/>
    <w:rsid w:val="00311D16"/>
    <w:rsid w:val="003129BD"/>
    <w:rsid w:val="00331028"/>
    <w:rsid w:val="003360C2"/>
    <w:rsid w:val="003501F0"/>
    <w:rsid w:val="0036445A"/>
    <w:rsid w:val="00364B54"/>
    <w:rsid w:val="00370A13"/>
    <w:rsid w:val="00383956"/>
    <w:rsid w:val="00383F1C"/>
    <w:rsid w:val="003A06A9"/>
    <w:rsid w:val="003A1862"/>
    <w:rsid w:val="003A1B2F"/>
    <w:rsid w:val="003D121F"/>
    <w:rsid w:val="003E5E18"/>
    <w:rsid w:val="00411874"/>
    <w:rsid w:val="00423273"/>
    <w:rsid w:val="0042764B"/>
    <w:rsid w:val="0042772E"/>
    <w:rsid w:val="00445F84"/>
    <w:rsid w:val="00453A83"/>
    <w:rsid w:val="00464AA1"/>
    <w:rsid w:val="004722E1"/>
    <w:rsid w:val="0049497F"/>
    <w:rsid w:val="004C196D"/>
    <w:rsid w:val="004F0115"/>
    <w:rsid w:val="004F40BC"/>
    <w:rsid w:val="004F4252"/>
    <w:rsid w:val="004F60B9"/>
    <w:rsid w:val="00505BB1"/>
    <w:rsid w:val="00506231"/>
    <w:rsid w:val="00510A14"/>
    <w:rsid w:val="00531A7B"/>
    <w:rsid w:val="0053470E"/>
    <w:rsid w:val="005366B8"/>
    <w:rsid w:val="00552B74"/>
    <w:rsid w:val="00552D88"/>
    <w:rsid w:val="0055638A"/>
    <w:rsid w:val="00564BDF"/>
    <w:rsid w:val="00582E6B"/>
    <w:rsid w:val="0058655D"/>
    <w:rsid w:val="00594596"/>
    <w:rsid w:val="005A12B2"/>
    <w:rsid w:val="005A2855"/>
    <w:rsid w:val="005B6E2E"/>
    <w:rsid w:val="005C140C"/>
    <w:rsid w:val="005D150A"/>
    <w:rsid w:val="005F460C"/>
    <w:rsid w:val="005F58C1"/>
    <w:rsid w:val="00602564"/>
    <w:rsid w:val="0061698B"/>
    <w:rsid w:val="0063010D"/>
    <w:rsid w:val="00632032"/>
    <w:rsid w:val="00632CE7"/>
    <w:rsid w:val="00634FB2"/>
    <w:rsid w:val="006445E3"/>
    <w:rsid w:val="00665363"/>
    <w:rsid w:val="006706BB"/>
    <w:rsid w:val="00672291"/>
    <w:rsid w:val="006767D5"/>
    <w:rsid w:val="00684AFF"/>
    <w:rsid w:val="00692657"/>
    <w:rsid w:val="00694877"/>
    <w:rsid w:val="006B239A"/>
    <w:rsid w:val="006C249B"/>
    <w:rsid w:val="006D7D2C"/>
    <w:rsid w:val="006E18AD"/>
    <w:rsid w:val="006E4DB3"/>
    <w:rsid w:val="006E5049"/>
    <w:rsid w:val="007265F8"/>
    <w:rsid w:val="0073573C"/>
    <w:rsid w:val="007575EB"/>
    <w:rsid w:val="007744C2"/>
    <w:rsid w:val="007A351E"/>
    <w:rsid w:val="007A4E1E"/>
    <w:rsid w:val="007A74DB"/>
    <w:rsid w:val="007B0020"/>
    <w:rsid w:val="007B01B6"/>
    <w:rsid w:val="007B1CDE"/>
    <w:rsid w:val="007B4D08"/>
    <w:rsid w:val="007C1977"/>
    <w:rsid w:val="007D79DE"/>
    <w:rsid w:val="007E6C27"/>
    <w:rsid w:val="00802A25"/>
    <w:rsid w:val="0081455F"/>
    <w:rsid w:val="008216AE"/>
    <w:rsid w:val="00830BD7"/>
    <w:rsid w:val="00841ED4"/>
    <w:rsid w:val="008543B1"/>
    <w:rsid w:val="00864BFA"/>
    <w:rsid w:val="00872C48"/>
    <w:rsid w:val="00875C32"/>
    <w:rsid w:val="00881D6A"/>
    <w:rsid w:val="008916FA"/>
    <w:rsid w:val="0089194A"/>
    <w:rsid w:val="0089286D"/>
    <w:rsid w:val="00895B90"/>
    <w:rsid w:val="008C1B1E"/>
    <w:rsid w:val="008D7990"/>
    <w:rsid w:val="008E1AAC"/>
    <w:rsid w:val="008E6EF9"/>
    <w:rsid w:val="008F6177"/>
    <w:rsid w:val="00924638"/>
    <w:rsid w:val="00924DF2"/>
    <w:rsid w:val="009379D8"/>
    <w:rsid w:val="00942385"/>
    <w:rsid w:val="00946909"/>
    <w:rsid w:val="00955325"/>
    <w:rsid w:val="00970CD8"/>
    <w:rsid w:val="0097677D"/>
    <w:rsid w:val="00980310"/>
    <w:rsid w:val="00986B5D"/>
    <w:rsid w:val="00992477"/>
    <w:rsid w:val="009B0CC0"/>
    <w:rsid w:val="009C1452"/>
    <w:rsid w:val="009C1EEC"/>
    <w:rsid w:val="009E1F13"/>
    <w:rsid w:val="009E4445"/>
    <w:rsid w:val="009E56DA"/>
    <w:rsid w:val="00A173E1"/>
    <w:rsid w:val="00A21CAE"/>
    <w:rsid w:val="00A27FC5"/>
    <w:rsid w:val="00A3481F"/>
    <w:rsid w:val="00A46811"/>
    <w:rsid w:val="00A56760"/>
    <w:rsid w:val="00A674B8"/>
    <w:rsid w:val="00A8388F"/>
    <w:rsid w:val="00A8663B"/>
    <w:rsid w:val="00AA43F8"/>
    <w:rsid w:val="00AA57AC"/>
    <w:rsid w:val="00AC2026"/>
    <w:rsid w:val="00AD07C7"/>
    <w:rsid w:val="00AE2496"/>
    <w:rsid w:val="00B02004"/>
    <w:rsid w:val="00B146E7"/>
    <w:rsid w:val="00B3512F"/>
    <w:rsid w:val="00B36ADC"/>
    <w:rsid w:val="00B47312"/>
    <w:rsid w:val="00B47F1E"/>
    <w:rsid w:val="00B53BF6"/>
    <w:rsid w:val="00B60B94"/>
    <w:rsid w:val="00B677B9"/>
    <w:rsid w:val="00B71DFE"/>
    <w:rsid w:val="00B74193"/>
    <w:rsid w:val="00B80FC5"/>
    <w:rsid w:val="00B86DBC"/>
    <w:rsid w:val="00B946FD"/>
    <w:rsid w:val="00BA0975"/>
    <w:rsid w:val="00BD647A"/>
    <w:rsid w:val="00BE2E96"/>
    <w:rsid w:val="00BF000F"/>
    <w:rsid w:val="00C01791"/>
    <w:rsid w:val="00C17FD7"/>
    <w:rsid w:val="00C22745"/>
    <w:rsid w:val="00C232C7"/>
    <w:rsid w:val="00C24986"/>
    <w:rsid w:val="00C310C6"/>
    <w:rsid w:val="00C339AC"/>
    <w:rsid w:val="00C34239"/>
    <w:rsid w:val="00C42439"/>
    <w:rsid w:val="00C46684"/>
    <w:rsid w:val="00C52909"/>
    <w:rsid w:val="00C56C41"/>
    <w:rsid w:val="00C627C0"/>
    <w:rsid w:val="00C64191"/>
    <w:rsid w:val="00C7576A"/>
    <w:rsid w:val="00C77125"/>
    <w:rsid w:val="00C910DE"/>
    <w:rsid w:val="00C97E94"/>
    <w:rsid w:val="00CA2B94"/>
    <w:rsid w:val="00CA59F9"/>
    <w:rsid w:val="00CD0E50"/>
    <w:rsid w:val="00CD4103"/>
    <w:rsid w:val="00CD7CEC"/>
    <w:rsid w:val="00CE065C"/>
    <w:rsid w:val="00CE40E7"/>
    <w:rsid w:val="00CF1C36"/>
    <w:rsid w:val="00D04632"/>
    <w:rsid w:val="00D20821"/>
    <w:rsid w:val="00D24BAF"/>
    <w:rsid w:val="00D32DDF"/>
    <w:rsid w:val="00D413D7"/>
    <w:rsid w:val="00D41EBE"/>
    <w:rsid w:val="00D426F9"/>
    <w:rsid w:val="00D51FBB"/>
    <w:rsid w:val="00D6401B"/>
    <w:rsid w:val="00D70E97"/>
    <w:rsid w:val="00D75534"/>
    <w:rsid w:val="00D8247A"/>
    <w:rsid w:val="00D9130F"/>
    <w:rsid w:val="00D97866"/>
    <w:rsid w:val="00DB35A0"/>
    <w:rsid w:val="00DE511B"/>
    <w:rsid w:val="00DF50FC"/>
    <w:rsid w:val="00E1159E"/>
    <w:rsid w:val="00E17CD2"/>
    <w:rsid w:val="00E201AB"/>
    <w:rsid w:val="00E21D5B"/>
    <w:rsid w:val="00E24BF7"/>
    <w:rsid w:val="00E43514"/>
    <w:rsid w:val="00E4583A"/>
    <w:rsid w:val="00E464E4"/>
    <w:rsid w:val="00E52A0F"/>
    <w:rsid w:val="00E560ED"/>
    <w:rsid w:val="00E67C9D"/>
    <w:rsid w:val="00E73E9B"/>
    <w:rsid w:val="00E776D4"/>
    <w:rsid w:val="00E77F95"/>
    <w:rsid w:val="00E830C1"/>
    <w:rsid w:val="00E93F1A"/>
    <w:rsid w:val="00E95989"/>
    <w:rsid w:val="00EA1433"/>
    <w:rsid w:val="00EB24CF"/>
    <w:rsid w:val="00EB492B"/>
    <w:rsid w:val="00EC47DA"/>
    <w:rsid w:val="00ED5A42"/>
    <w:rsid w:val="00F14ED2"/>
    <w:rsid w:val="00F20BE1"/>
    <w:rsid w:val="00F341A8"/>
    <w:rsid w:val="00F529C7"/>
    <w:rsid w:val="00F533D6"/>
    <w:rsid w:val="00F61097"/>
    <w:rsid w:val="00F70795"/>
    <w:rsid w:val="00F81A04"/>
    <w:rsid w:val="00F8291A"/>
    <w:rsid w:val="00F82EEC"/>
    <w:rsid w:val="00F864C0"/>
    <w:rsid w:val="00F93042"/>
    <w:rsid w:val="00FA0D13"/>
    <w:rsid w:val="00FA462E"/>
    <w:rsid w:val="00FB4CF8"/>
    <w:rsid w:val="00FB4EB5"/>
    <w:rsid w:val="00FB5A37"/>
    <w:rsid w:val="00FB6467"/>
    <w:rsid w:val="00FB7F47"/>
    <w:rsid w:val="00FC7F86"/>
    <w:rsid w:val="00FD397D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8B9FD-E319-4EDE-A326-CDB818D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50">
    <w:name w:val="Font Style50"/>
    <w:rsid w:val="00E73E9B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Абзац списка3"/>
    <w:basedOn w:val="a"/>
    <w:rsid w:val="00FC7F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95532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A1B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d">
    <w:name w:val="und"/>
    <w:basedOn w:val="a0"/>
    <w:rsid w:val="008D7990"/>
  </w:style>
  <w:style w:type="paragraph" w:customStyle="1" w:styleId="af">
    <w:name w:val="Таблицы (моноширинный)"/>
    <w:basedOn w:val="a"/>
    <w:uiPriority w:val="99"/>
    <w:qFormat/>
    <w:rsid w:val="00872C4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C1452"/>
    <w:rPr>
      <w:i/>
      <w:iCs/>
    </w:rPr>
  </w:style>
  <w:style w:type="character" w:styleId="af1">
    <w:name w:val="Strong"/>
    <w:basedOn w:val="a0"/>
    <w:uiPriority w:val="22"/>
    <w:qFormat/>
    <w:rsid w:val="0089194A"/>
    <w:rPr>
      <w:b/>
      <w:bCs/>
    </w:rPr>
  </w:style>
  <w:style w:type="character" w:customStyle="1" w:styleId="apple-converted-space">
    <w:name w:val="apple-converted-space"/>
    <w:basedOn w:val="a0"/>
    <w:rsid w:val="009B0CC0"/>
  </w:style>
  <w:style w:type="paragraph" w:customStyle="1" w:styleId="p149">
    <w:name w:val="p149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3029E8"/>
  </w:style>
  <w:style w:type="character" w:customStyle="1" w:styleId="ft168">
    <w:name w:val="ft168"/>
    <w:basedOn w:val="a0"/>
    <w:rsid w:val="003029E8"/>
  </w:style>
  <w:style w:type="character" w:customStyle="1" w:styleId="ft54">
    <w:name w:val="ft54"/>
    <w:basedOn w:val="a0"/>
    <w:rsid w:val="003029E8"/>
  </w:style>
  <w:style w:type="paragraph" w:customStyle="1" w:styleId="p36">
    <w:name w:val="p36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3029E8"/>
  </w:style>
  <w:style w:type="paragraph" w:customStyle="1" w:styleId="p88">
    <w:name w:val="p88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3029E8"/>
  </w:style>
  <w:style w:type="paragraph" w:customStyle="1" w:styleId="p81">
    <w:name w:val="p81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86B5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6B5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6B5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6B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6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prbookshop.ru/62884.html" TargetMode="External"/><Relationship Id="rId21" Type="http://schemas.openxmlformats.org/officeDocument/2006/relationships/image" Target="media/image6.gif"/><Relationship Id="rId42" Type="http://schemas.openxmlformats.org/officeDocument/2006/relationships/hyperlink" Target="http://www.iprbookshop.ru/62884.html" TargetMode="External"/><Relationship Id="rId47" Type="http://schemas.openxmlformats.org/officeDocument/2006/relationships/hyperlink" Target="http://www.iprbookshop.ru/62884.html" TargetMode="External"/><Relationship Id="rId63" Type="http://schemas.openxmlformats.org/officeDocument/2006/relationships/hyperlink" Target="http://www.iprbookshop.ru/78584.html" TargetMode="External"/><Relationship Id="rId68" Type="http://schemas.openxmlformats.org/officeDocument/2006/relationships/hyperlink" Target="http://www.iprbookshop.ru/71903.html" TargetMode="External"/><Relationship Id="rId84" Type="http://schemas.openxmlformats.org/officeDocument/2006/relationships/hyperlink" Target="http://www.iprbookshop.ru/71903.html" TargetMode="External"/><Relationship Id="rId89" Type="http://schemas.openxmlformats.org/officeDocument/2006/relationships/hyperlink" Target="http://www.iprbookshop.ru/62884.html" TargetMode="External"/><Relationship Id="rId16" Type="http://schemas.openxmlformats.org/officeDocument/2006/relationships/hyperlink" Target="http://www.iprbookshop.ru/68315.html" TargetMode="External"/><Relationship Id="rId11" Type="http://schemas.openxmlformats.org/officeDocument/2006/relationships/hyperlink" Target="http://www.iprbookshop.ru/68315.html" TargetMode="External"/><Relationship Id="rId32" Type="http://schemas.openxmlformats.org/officeDocument/2006/relationships/hyperlink" Target="http://www.iprbookshop.ru/55102.html" TargetMode="External"/><Relationship Id="rId37" Type="http://schemas.openxmlformats.org/officeDocument/2006/relationships/image" Target="media/image11.gif"/><Relationship Id="rId53" Type="http://schemas.openxmlformats.org/officeDocument/2006/relationships/image" Target="media/image17.gif"/><Relationship Id="rId58" Type="http://schemas.openxmlformats.org/officeDocument/2006/relationships/image" Target="media/image19.gif"/><Relationship Id="rId74" Type="http://schemas.openxmlformats.org/officeDocument/2006/relationships/hyperlink" Target="http://www.iprbookshop.ru/39690.html" TargetMode="External"/><Relationship Id="rId79" Type="http://schemas.openxmlformats.org/officeDocument/2006/relationships/hyperlink" Target="http://www.iprbookshop.ru/5510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prbookshop.ru/72121.html" TargetMode="External"/><Relationship Id="rId95" Type="http://schemas.openxmlformats.org/officeDocument/2006/relationships/hyperlink" Target="http://www.iprbookshop.ru/39690.html" TargetMode="External"/><Relationship Id="rId22" Type="http://schemas.openxmlformats.org/officeDocument/2006/relationships/image" Target="media/image7.gif"/><Relationship Id="rId27" Type="http://schemas.openxmlformats.org/officeDocument/2006/relationships/hyperlink" Target="http://www.iprbookshop.ru/55102.html" TargetMode="External"/><Relationship Id="rId43" Type="http://schemas.openxmlformats.org/officeDocument/2006/relationships/hyperlink" Target="http://www.iprbookshop.ru/78584.html" TargetMode="External"/><Relationship Id="rId48" Type="http://schemas.openxmlformats.org/officeDocument/2006/relationships/hyperlink" Target="http://www.iprbookshop.ru/39690.html" TargetMode="External"/><Relationship Id="rId64" Type="http://schemas.openxmlformats.org/officeDocument/2006/relationships/hyperlink" Target="http://www.iprbookshop.ru/62884.html" TargetMode="External"/><Relationship Id="rId69" Type="http://schemas.openxmlformats.org/officeDocument/2006/relationships/hyperlink" Target="http://www.iprbookshop.ru/68315.html" TargetMode="External"/><Relationship Id="rId80" Type="http://schemas.openxmlformats.org/officeDocument/2006/relationships/hyperlink" Target="http://www.iprbookshop.ru/72121.html" TargetMode="External"/><Relationship Id="rId85" Type="http://schemas.openxmlformats.org/officeDocument/2006/relationships/hyperlink" Target="http://www.iprbookshop.ru/55102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prbookshop.ru/62884.html" TargetMode="External"/><Relationship Id="rId25" Type="http://schemas.openxmlformats.org/officeDocument/2006/relationships/hyperlink" Target="http://www.iprbookshop.ru/55102.html" TargetMode="External"/><Relationship Id="rId33" Type="http://schemas.openxmlformats.org/officeDocument/2006/relationships/image" Target="media/image9.gif"/><Relationship Id="rId38" Type="http://schemas.openxmlformats.org/officeDocument/2006/relationships/image" Target="media/image12.gif"/><Relationship Id="rId46" Type="http://schemas.openxmlformats.org/officeDocument/2006/relationships/hyperlink" Target="http://www.iprbookshop.ru/55102.html" TargetMode="External"/><Relationship Id="rId59" Type="http://schemas.openxmlformats.org/officeDocument/2006/relationships/image" Target="media/image20.gif"/><Relationship Id="rId67" Type="http://schemas.openxmlformats.org/officeDocument/2006/relationships/hyperlink" Target="http://www.iprbookshop.ru/71903.html" TargetMode="External"/><Relationship Id="rId20" Type="http://schemas.openxmlformats.org/officeDocument/2006/relationships/image" Target="media/image5.gif"/><Relationship Id="rId41" Type="http://schemas.openxmlformats.org/officeDocument/2006/relationships/image" Target="media/image15.gif"/><Relationship Id="rId54" Type="http://schemas.openxmlformats.org/officeDocument/2006/relationships/hyperlink" Target="http://www.iprbookshop.ru/55102.html" TargetMode="External"/><Relationship Id="rId62" Type="http://schemas.openxmlformats.org/officeDocument/2006/relationships/hyperlink" Target="http://www.iprbookshop.ru/39690.html" TargetMode="External"/><Relationship Id="rId70" Type="http://schemas.openxmlformats.org/officeDocument/2006/relationships/hyperlink" Target="http://www.iprbookshop.ru/62884.html" TargetMode="External"/><Relationship Id="rId75" Type="http://schemas.openxmlformats.org/officeDocument/2006/relationships/hyperlink" Target="http://www.iprbookshop.ru/78584.html" TargetMode="External"/><Relationship Id="rId83" Type="http://schemas.openxmlformats.org/officeDocument/2006/relationships/hyperlink" Target="http://www.iprbookshop.ru/62884.html" TargetMode="External"/><Relationship Id="rId88" Type="http://schemas.openxmlformats.org/officeDocument/2006/relationships/hyperlink" Target="http://www.iprbookshop.ru/78584.html" TargetMode="External"/><Relationship Id="rId91" Type="http://schemas.openxmlformats.org/officeDocument/2006/relationships/image" Target="media/image23.png"/><Relationship Id="rId96" Type="http://schemas.openxmlformats.org/officeDocument/2006/relationships/hyperlink" Target="http://www.iprbookshop.ru/7858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39690.html" TargetMode="External"/><Relationship Id="rId15" Type="http://schemas.openxmlformats.org/officeDocument/2006/relationships/hyperlink" Target="http://www.iprbookshop.ru/78584.html" TargetMode="External"/><Relationship Id="rId23" Type="http://schemas.openxmlformats.org/officeDocument/2006/relationships/image" Target="media/image8.gif"/><Relationship Id="rId28" Type="http://schemas.openxmlformats.org/officeDocument/2006/relationships/hyperlink" Target="http://www.iprbookshop.ru/62884.html" TargetMode="External"/><Relationship Id="rId36" Type="http://schemas.openxmlformats.org/officeDocument/2006/relationships/image" Target="media/image10.png"/><Relationship Id="rId49" Type="http://schemas.openxmlformats.org/officeDocument/2006/relationships/hyperlink" Target="http://www.iprbookshop.ru/78584.html" TargetMode="External"/><Relationship Id="rId57" Type="http://schemas.openxmlformats.org/officeDocument/2006/relationships/hyperlink" Target="http://www.iprbookshop.ru/62884.html" TargetMode="External"/><Relationship Id="rId10" Type="http://schemas.openxmlformats.org/officeDocument/2006/relationships/hyperlink" Target="http://www.iprbookshop.ru/62884.html" TargetMode="External"/><Relationship Id="rId31" Type="http://schemas.openxmlformats.org/officeDocument/2006/relationships/hyperlink" Target="http://www.iprbookshop.ru/62884.html" TargetMode="External"/><Relationship Id="rId44" Type="http://schemas.openxmlformats.org/officeDocument/2006/relationships/hyperlink" Target="http://www.iprbookshop.ru/68315.html" TargetMode="External"/><Relationship Id="rId52" Type="http://schemas.openxmlformats.org/officeDocument/2006/relationships/image" Target="media/image16.gif"/><Relationship Id="rId60" Type="http://schemas.openxmlformats.org/officeDocument/2006/relationships/hyperlink" Target="http://www.iprbookshop.ru/55102.html" TargetMode="External"/><Relationship Id="rId65" Type="http://schemas.openxmlformats.org/officeDocument/2006/relationships/hyperlink" Target="http://www.iprbookshop.ru/72121.html" TargetMode="External"/><Relationship Id="rId73" Type="http://schemas.openxmlformats.org/officeDocument/2006/relationships/hyperlink" Target="http://www.iprbookshop.ru/62884.html" TargetMode="External"/><Relationship Id="rId78" Type="http://schemas.openxmlformats.org/officeDocument/2006/relationships/image" Target="media/image22.png"/><Relationship Id="rId81" Type="http://schemas.openxmlformats.org/officeDocument/2006/relationships/hyperlink" Target="http://www.iprbookshop.ru/72121.html" TargetMode="External"/><Relationship Id="rId86" Type="http://schemas.openxmlformats.org/officeDocument/2006/relationships/hyperlink" Target="http://www.iprbookshop.ru/62884.html" TargetMode="External"/><Relationship Id="rId94" Type="http://schemas.openxmlformats.org/officeDocument/2006/relationships/hyperlink" Target="http://www.iprbookshop.ru/71903.html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78584.html" TargetMode="External"/><Relationship Id="rId13" Type="http://schemas.openxmlformats.org/officeDocument/2006/relationships/hyperlink" Target="http://www.iprbookshop.ru/68315.html" TargetMode="External"/><Relationship Id="rId18" Type="http://schemas.openxmlformats.org/officeDocument/2006/relationships/image" Target="media/image3.gif"/><Relationship Id="rId39" Type="http://schemas.openxmlformats.org/officeDocument/2006/relationships/image" Target="media/image13.gif"/><Relationship Id="rId34" Type="http://schemas.openxmlformats.org/officeDocument/2006/relationships/hyperlink" Target="http://www.iprbookshop.ru/62884.html" TargetMode="External"/><Relationship Id="rId50" Type="http://schemas.openxmlformats.org/officeDocument/2006/relationships/hyperlink" Target="http://www.iprbookshop.ru/62884.html" TargetMode="External"/><Relationship Id="rId55" Type="http://schemas.openxmlformats.org/officeDocument/2006/relationships/image" Target="media/image18.gif"/><Relationship Id="rId76" Type="http://schemas.openxmlformats.org/officeDocument/2006/relationships/hyperlink" Target="http://www.iprbookshop.ru/62884.html" TargetMode="External"/><Relationship Id="rId97" Type="http://schemas.openxmlformats.org/officeDocument/2006/relationships/hyperlink" Target="http://www.iprbookshop.ru/62884.html" TargetMode="External"/><Relationship Id="rId7" Type="http://schemas.openxmlformats.org/officeDocument/2006/relationships/hyperlink" Target="http://www.iprbookshop.ru/55102.html" TargetMode="External"/><Relationship Id="rId71" Type="http://schemas.openxmlformats.org/officeDocument/2006/relationships/hyperlink" Target="http://www.iprbookshop.ru/71903.html" TargetMode="External"/><Relationship Id="rId92" Type="http://schemas.openxmlformats.org/officeDocument/2006/relationships/hyperlink" Target="http://www.iprbookshop.ru/68315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prbookshop.ru/39690.html" TargetMode="External"/><Relationship Id="rId24" Type="http://schemas.openxmlformats.org/officeDocument/2006/relationships/hyperlink" Target="http://www.iprbookshop.ru/39690.html" TargetMode="External"/><Relationship Id="rId40" Type="http://schemas.openxmlformats.org/officeDocument/2006/relationships/image" Target="media/image14.gif"/><Relationship Id="rId45" Type="http://schemas.openxmlformats.org/officeDocument/2006/relationships/hyperlink" Target="http://www.iprbookshop.ru/55102.html" TargetMode="External"/><Relationship Id="rId66" Type="http://schemas.openxmlformats.org/officeDocument/2006/relationships/image" Target="media/image21.png"/><Relationship Id="rId87" Type="http://schemas.openxmlformats.org/officeDocument/2006/relationships/hyperlink" Target="http://www.iprbookshop.ru/39690.html" TargetMode="External"/><Relationship Id="rId61" Type="http://schemas.openxmlformats.org/officeDocument/2006/relationships/hyperlink" Target="http://www.iprbookshop.ru/62884.html" TargetMode="External"/><Relationship Id="rId82" Type="http://schemas.openxmlformats.org/officeDocument/2006/relationships/hyperlink" Target="http://www.iprbookshop.ru/68315.html" TargetMode="External"/><Relationship Id="rId19" Type="http://schemas.openxmlformats.org/officeDocument/2006/relationships/image" Target="media/image4.gif"/><Relationship Id="rId14" Type="http://schemas.openxmlformats.org/officeDocument/2006/relationships/image" Target="media/image2.gif"/><Relationship Id="rId30" Type="http://schemas.openxmlformats.org/officeDocument/2006/relationships/hyperlink" Target="http://www.iprbookshop.ru/78584.html" TargetMode="External"/><Relationship Id="rId35" Type="http://schemas.openxmlformats.org/officeDocument/2006/relationships/hyperlink" Target="http://www.iprbookshop.ru/62884.html" TargetMode="External"/><Relationship Id="rId56" Type="http://schemas.openxmlformats.org/officeDocument/2006/relationships/hyperlink" Target="http://www.iprbookshop.ru/72121.html" TargetMode="External"/><Relationship Id="rId77" Type="http://schemas.openxmlformats.org/officeDocument/2006/relationships/hyperlink" Target="http://www.iprbookshop.ru/72121.html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iprbookshop.ru/39690.html" TargetMode="External"/><Relationship Id="rId51" Type="http://schemas.openxmlformats.org/officeDocument/2006/relationships/hyperlink" Target="http://www.iprbookshop.ru/55102.html" TargetMode="External"/><Relationship Id="rId72" Type="http://schemas.openxmlformats.org/officeDocument/2006/relationships/hyperlink" Target="http://www.iprbookshop.ru/55102.html" TargetMode="External"/><Relationship Id="rId93" Type="http://schemas.openxmlformats.org/officeDocument/2006/relationships/hyperlink" Target="http://www.iprbookshop.ru/62884.html" TargetMode="External"/><Relationship Id="rId98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6FE3-0CEB-4491-B9A6-6EF267F4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3689</TotalTime>
  <Pages>80</Pages>
  <Words>14383</Words>
  <Characters>81985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230</cp:revision>
  <cp:lastPrinted>2019-03-27T17:00:00Z</cp:lastPrinted>
  <dcterms:created xsi:type="dcterms:W3CDTF">2016-09-02T16:06:00Z</dcterms:created>
  <dcterms:modified xsi:type="dcterms:W3CDTF">2019-04-04T19:14:00Z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