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96" w:rsidRDefault="00142596" w:rsidP="00142596">
      <w:pPr>
        <w:pStyle w:val="Standard"/>
        <w:jc w:val="both"/>
        <w:rPr>
          <w:rFonts w:ascii="Times New Roman" w:hAnsi="Times New Roman" w:cs="Times New Roman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 w:rsidR="00142596" w:rsidRDefault="000B3437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учебной дисциплине  ОГСЭ.02</w:t>
      </w:r>
      <w:r w:rsidR="0014259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История</w:t>
      </w: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6272F3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Дзержинск,</w:t>
      </w:r>
      <w:r w:rsidR="000B3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2014-2016</w:t>
      </w: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9345" w:type="dxa"/>
        <w:tblLook w:val="04A0"/>
      </w:tblPr>
      <w:tblGrid>
        <w:gridCol w:w="5041"/>
        <w:gridCol w:w="4304"/>
      </w:tblGrid>
      <w:tr w:rsidR="00142596" w:rsidTr="0078582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437" w:rsidRPr="006272F3" w:rsidRDefault="00142596" w:rsidP="006272F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Одобрено на заседании ПЦК преподавателей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="006272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6272F3" w:rsidRPr="006272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общеобразовательных, общих гуманитарных и социально-экономических дисциплин.</w:t>
            </w:r>
          </w:p>
          <w:p w:rsidR="006272F3" w:rsidRPr="006272F3" w:rsidRDefault="006272F3" w:rsidP="006272F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B3437" w:rsidRDefault="000B3437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516A" w:rsidRDefault="00C1516A" w:rsidP="00C1516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Составитель Якимова Н.И.</w:t>
            </w:r>
          </w:p>
          <w:p w:rsidR="00142596" w:rsidRDefault="00142596" w:rsidP="0078582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437" w:rsidRDefault="00142596" w:rsidP="000B3437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спец. </w:t>
            </w:r>
          </w:p>
          <w:p w:rsidR="000B3437" w:rsidRPr="000B3437" w:rsidRDefault="000B3437" w:rsidP="000B3437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0B3437">
              <w:rPr>
                <w:b/>
                <w:sz w:val="28"/>
                <w:szCs w:val="28"/>
              </w:rPr>
              <w:t>09.02.03 Программирование в компьютерных системах</w:t>
            </w:r>
            <w:r>
              <w:rPr>
                <w:b/>
                <w:sz w:val="28"/>
                <w:szCs w:val="28"/>
              </w:rPr>
              <w:t>,</w:t>
            </w:r>
          </w:p>
          <w:p w:rsidR="00142596" w:rsidRDefault="000B3437" w:rsidP="000B3437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09.02.05 Прикладная информатика (по отраслям)</w:t>
            </w:r>
          </w:p>
        </w:tc>
      </w:tr>
    </w:tbl>
    <w:p w:rsidR="00142596" w:rsidRDefault="00142596" w:rsidP="00C1516A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Pr="00074E15" w:rsidRDefault="00142596" w:rsidP="00074E15">
      <w:pPr>
        <w:pStyle w:val="Standard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и сопровождению самостоятельной работы студентов по учебной дисциплине</w:t>
      </w:r>
      <w:r w:rsidRPr="0014259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ОГСЭ</w:t>
      </w:r>
      <w:r w:rsidR="00074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</w:t>
      </w:r>
      <w:r w:rsidR="00C71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  <w:r w:rsidR="00C71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специальности </w:t>
      </w:r>
      <w:r w:rsidR="00074E15" w:rsidRPr="00074E15">
        <w:rPr>
          <w:sz w:val="28"/>
          <w:szCs w:val="28"/>
        </w:rPr>
        <w:t xml:space="preserve">09.02.03 Программирование в компьютерных системах, </w:t>
      </w:r>
      <w:r w:rsidR="00074E15" w:rsidRPr="00074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09.02.05 Прикладная информатика (по отраслям)</w:t>
      </w:r>
      <w:r w:rsidR="00074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 план самостоятельной работы с указанием  вида самостоятельной работы в соответствии с рабочей программой учебной дисциплины. Представлены  задания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 w:rsidR="00A06389" w:rsidRDefault="00A06389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6389" w:rsidRDefault="00A06389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6389" w:rsidRDefault="00A06389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6389" w:rsidRDefault="00A06389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2596" w:rsidRDefault="00142596" w:rsidP="0014259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142596" w:rsidRDefault="00142596" w:rsidP="00142596">
      <w:pPr>
        <w:pStyle w:val="Standard"/>
        <w:jc w:val="both"/>
        <w:rPr>
          <w:rFonts w:ascii="Times New Roman" w:hAnsi="Times New Roman" w:cs="Times New Roman"/>
        </w:rPr>
      </w:pPr>
    </w:p>
    <w:p w:rsidR="00C7143D" w:rsidRPr="00A06389" w:rsidRDefault="00C7143D" w:rsidP="00A0638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A06389">
        <w:rPr>
          <w:rFonts w:ascii="Times New Roman" w:hAnsi="Times New Roman" w:cs="Times New Roman"/>
          <w:color w:val="000000"/>
        </w:rPr>
        <w:t xml:space="preserve">Методические рекомендации по выполнению самостоятельной работы по дисциплине История организации разработаны в соответствии с рабочей программой  учебной дисциплины </w:t>
      </w:r>
      <w:r w:rsidR="00074E15" w:rsidRPr="00A06389">
        <w:rPr>
          <w:rFonts w:ascii="Times New Roman" w:eastAsia="Times New Roman" w:hAnsi="Times New Roman" w:cs="Times New Roman"/>
          <w:color w:val="000000"/>
          <w:lang w:eastAsia="ru-RU"/>
        </w:rPr>
        <w:t>ОГСЭ.02</w:t>
      </w:r>
      <w:r w:rsidRPr="00A06389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История.</w:t>
      </w:r>
    </w:p>
    <w:p w:rsidR="00C7143D" w:rsidRPr="00A06389" w:rsidRDefault="00C7143D" w:rsidP="00A0638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A06389">
        <w:rPr>
          <w:rFonts w:ascii="Times New Roman" w:hAnsi="Times New Roman" w:cs="Times New Roman"/>
          <w:color w:val="000000"/>
        </w:rPr>
        <w:t>Содержание методических рекомендаций по выполнению самостоятель</w:t>
      </w:r>
      <w:r w:rsidRPr="00A06389">
        <w:rPr>
          <w:rFonts w:ascii="Times New Roman" w:hAnsi="Times New Roman" w:cs="Times New Roman"/>
          <w:color w:val="000000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785824" w:rsidRPr="00A06389" w:rsidRDefault="00C7143D" w:rsidP="00A0638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A06389">
        <w:rPr>
          <w:rFonts w:ascii="Times New Roman" w:hAnsi="Times New Roman" w:cs="Times New Roman"/>
          <w:color w:val="000000"/>
        </w:rPr>
        <w:t xml:space="preserve">По учебному плану рекомендуемое количество часов на освоение программы дисциплины следующее: </w:t>
      </w:r>
    </w:p>
    <w:p w:rsidR="00C7143D" w:rsidRPr="00A06389" w:rsidRDefault="00785824" w:rsidP="00A0638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A06389">
        <w:rPr>
          <w:rFonts w:ascii="Times New Roman" w:hAnsi="Times New Roman" w:cs="Times New Roman"/>
          <w:color w:val="000000"/>
        </w:rPr>
        <w:t xml:space="preserve">- </w:t>
      </w:r>
      <w:r w:rsidR="00C7143D" w:rsidRPr="00A06389">
        <w:rPr>
          <w:rFonts w:ascii="Times New Roman" w:hAnsi="Times New Roman" w:cs="Times New Roman"/>
          <w:color w:val="000000"/>
        </w:rPr>
        <w:t xml:space="preserve">максимальная учебная нагрузка обучающегося </w:t>
      </w:r>
      <w:r w:rsidR="000B3437" w:rsidRPr="00A06389">
        <w:rPr>
          <w:rFonts w:ascii="Times New Roman" w:hAnsi="Times New Roman" w:cs="Times New Roman"/>
          <w:b/>
          <w:color w:val="000000"/>
        </w:rPr>
        <w:t>60</w:t>
      </w:r>
      <w:r w:rsidR="00C7143D" w:rsidRPr="00A06389">
        <w:rPr>
          <w:rFonts w:ascii="Times New Roman" w:hAnsi="Times New Roman" w:cs="Times New Roman"/>
          <w:b/>
          <w:color w:val="000000"/>
        </w:rPr>
        <w:t xml:space="preserve"> часа</w:t>
      </w:r>
      <w:r w:rsidR="00C7143D" w:rsidRPr="00A06389">
        <w:rPr>
          <w:rFonts w:ascii="Times New Roman" w:hAnsi="Times New Roman" w:cs="Times New Roman"/>
          <w:color w:val="000000"/>
        </w:rPr>
        <w:t>, в том числе:</w:t>
      </w:r>
    </w:p>
    <w:p w:rsidR="00C7143D" w:rsidRPr="00A06389" w:rsidRDefault="00C7143D" w:rsidP="00A0638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A06389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A06389">
        <w:rPr>
          <w:rFonts w:ascii="Times New Roman" w:hAnsi="Times New Roman" w:cs="Times New Roman"/>
          <w:color w:val="000000"/>
        </w:rPr>
        <w:t>обязательное</w:t>
      </w:r>
      <w:proofErr w:type="gramEnd"/>
      <w:r w:rsidRPr="00A06389">
        <w:rPr>
          <w:rFonts w:ascii="Times New Roman" w:hAnsi="Times New Roman" w:cs="Times New Roman"/>
          <w:color w:val="000000"/>
        </w:rPr>
        <w:t xml:space="preserve"> аудиторная учебная нагрузка обучающегося </w:t>
      </w:r>
      <w:r w:rsidRPr="00A06389">
        <w:rPr>
          <w:rFonts w:ascii="Times New Roman" w:hAnsi="Times New Roman" w:cs="Times New Roman"/>
          <w:b/>
          <w:color w:val="000000"/>
        </w:rPr>
        <w:t>48 часов</w:t>
      </w:r>
      <w:r w:rsidRPr="00A06389">
        <w:rPr>
          <w:rFonts w:ascii="Times New Roman" w:hAnsi="Times New Roman" w:cs="Times New Roman"/>
          <w:color w:val="000000"/>
        </w:rPr>
        <w:t>;</w:t>
      </w:r>
    </w:p>
    <w:p w:rsidR="00C7143D" w:rsidRPr="00A06389" w:rsidRDefault="00C7143D" w:rsidP="00A0638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A06389">
        <w:rPr>
          <w:rFonts w:ascii="Times New Roman" w:hAnsi="Times New Roman" w:cs="Times New Roman"/>
          <w:color w:val="000000"/>
        </w:rPr>
        <w:t xml:space="preserve">- самостоятельная работа </w:t>
      </w:r>
      <w:r w:rsidR="000B3437" w:rsidRPr="00A06389">
        <w:rPr>
          <w:rFonts w:ascii="Times New Roman" w:hAnsi="Times New Roman" w:cs="Times New Roman"/>
          <w:b/>
          <w:color w:val="000000"/>
        </w:rPr>
        <w:t>12</w:t>
      </w:r>
      <w:r w:rsidRPr="00A06389">
        <w:rPr>
          <w:rFonts w:ascii="Times New Roman" w:hAnsi="Times New Roman" w:cs="Times New Roman"/>
          <w:b/>
          <w:color w:val="000000"/>
        </w:rPr>
        <w:t xml:space="preserve"> час</w:t>
      </w:r>
      <w:r w:rsidR="00EB2F16" w:rsidRPr="00A06389">
        <w:rPr>
          <w:rFonts w:ascii="Times New Roman" w:hAnsi="Times New Roman" w:cs="Times New Roman"/>
          <w:b/>
          <w:color w:val="000000"/>
        </w:rPr>
        <w:t>ов</w:t>
      </w:r>
      <w:r w:rsidRPr="00A06389">
        <w:rPr>
          <w:rFonts w:ascii="Times New Roman" w:hAnsi="Times New Roman" w:cs="Times New Roman"/>
          <w:color w:val="000000"/>
        </w:rPr>
        <w:t>.</w:t>
      </w:r>
    </w:p>
    <w:p w:rsidR="00C7143D" w:rsidRPr="00A06389" w:rsidRDefault="00C7143D" w:rsidP="00A0638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A06389">
        <w:rPr>
          <w:rFonts w:ascii="Times New Roman" w:hAnsi="Times New Roman" w:cs="Times New Roman"/>
          <w:b/>
          <w:i/>
          <w:iCs/>
          <w:color w:val="000000"/>
        </w:rPr>
        <w:t>Целью</w:t>
      </w:r>
      <w:r w:rsidRPr="00A0638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A06389">
        <w:rPr>
          <w:rFonts w:ascii="Times New Roman" w:hAnsi="Times New Roman" w:cs="Times New Roman"/>
          <w:color w:val="000000"/>
        </w:rPr>
        <w:t xml:space="preserve">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56734E" w:rsidRPr="00A06389" w:rsidRDefault="00C7143D" w:rsidP="00A0638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A06389">
        <w:rPr>
          <w:rFonts w:ascii="Times New Roman" w:hAnsi="Times New Roman" w:cs="Times New Roman"/>
          <w:b/>
          <w:i/>
          <w:color w:val="000000"/>
        </w:rPr>
        <w:t xml:space="preserve">Целью </w:t>
      </w:r>
      <w:r w:rsidRPr="00A06389">
        <w:rPr>
          <w:rFonts w:ascii="Times New Roman" w:hAnsi="Times New Roman" w:cs="Times New Roman"/>
          <w:color w:val="000000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56734E" w:rsidRPr="00A06389" w:rsidRDefault="0056734E" w:rsidP="00A06389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A06389">
        <w:rPr>
          <w:rFonts w:ascii="Times New Roman" w:hAnsi="Times New Roman" w:cs="Times New Roman"/>
        </w:rPr>
        <w:t xml:space="preserve">       Самостоятельная внеаудиторная работа по истории проводится с целью содействовать оптимальному усвоению студентами учебного материала, развития познавательной активности, готовности и потребности в самообразовании.</w:t>
      </w:r>
    </w:p>
    <w:p w:rsidR="0056734E" w:rsidRPr="00A06389" w:rsidRDefault="0056734E" w:rsidP="00A06389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A06389">
        <w:rPr>
          <w:rFonts w:ascii="Times New Roman" w:hAnsi="Times New Roman" w:cs="Times New Roman"/>
        </w:rPr>
        <w:t>Задачи самостоятельной работы:</w:t>
      </w:r>
    </w:p>
    <w:p w:rsidR="0056734E" w:rsidRPr="00A06389" w:rsidRDefault="0056734E" w:rsidP="00A06389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A06389">
        <w:rPr>
          <w:rFonts w:ascii="Times New Roman" w:hAnsi="Times New Roman" w:cs="Times New Roman"/>
        </w:rPr>
        <w:t>- углубление и расширение теоретических знаний;</w:t>
      </w:r>
    </w:p>
    <w:p w:rsidR="0056734E" w:rsidRPr="00A06389" w:rsidRDefault="0056734E" w:rsidP="00A06389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A06389">
        <w:rPr>
          <w:rFonts w:ascii="Times New Roman" w:hAnsi="Times New Roman" w:cs="Times New Roman"/>
        </w:rPr>
        <w:t>- систематизация и закрепление полученных знаний и умений;</w:t>
      </w:r>
      <w:r w:rsidRPr="00A06389">
        <w:rPr>
          <w:rFonts w:ascii="Times New Roman" w:hAnsi="Times New Roman" w:cs="Times New Roman"/>
        </w:rPr>
        <w:br/>
        <w:t>- формирование умений использовать различные источники информации; </w:t>
      </w:r>
      <w:r w:rsidRPr="00A06389">
        <w:rPr>
          <w:rFonts w:ascii="Times New Roman" w:hAnsi="Times New Roman" w:cs="Times New Roman"/>
        </w:rPr>
        <w:br/>
        <w:t>- развитие познавательных способностей и активности студентов: творческой инициативы, самостоятельности, ответственности и организованности; </w:t>
      </w:r>
      <w:r w:rsidRPr="00A06389">
        <w:rPr>
          <w:rFonts w:ascii="Times New Roman" w:hAnsi="Times New Roman" w:cs="Times New Roman"/>
        </w:rPr>
        <w:br/>
        <w:t>- формирование самостоятельности мышления, способностей к саморазвитию, самосовершенствованию и самореализации;</w:t>
      </w:r>
    </w:p>
    <w:p w:rsidR="0056734E" w:rsidRPr="00A06389" w:rsidRDefault="0056734E" w:rsidP="00A06389">
      <w:pPr>
        <w:shd w:val="clear" w:color="auto" w:fill="FFFFFF"/>
        <w:jc w:val="both"/>
        <w:rPr>
          <w:rFonts w:ascii="Times New Roman" w:hAnsi="Times New Roman" w:cs="Times New Roman"/>
        </w:rPr>
      </w:pPr>
      <w:r w:rsidRPr="00A06389">
        <w:rPr>
          <w:rFonts w:ascii="Times New Roman" w:hAnsi="Times New Roman" w:cs="Times New Roman"/>
        </w:rPr>
        <w:t>- развитие исследовательских умений.</w:t>
      </w:r>
    </w:p>
    <w:p w:rsidR="0056734E" w:rsidRPr="00A06389" w:rsidRDefault="0056734E" w:rsidP="00A06389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A06389">
        <w:rPr>
          <w:rFonts w:ascii="Times New Roman" w:hAnsi="Times New Roman" w:cs="Times New Roman"/>
        </w:rPr>
        <w:t xml:space="preserve"> Самостоятельная работа выполняется студентом по заданию преподавателя, но без его непосредственного участия.</w:t>
      </w:r>
    </w:p>
    <w:p w:rsidR="00142596" w:rsidRPr="00A06389" w:rsidRDefault="00C7143D" w:rsidP="00A06389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A06389">
        <w:rPr>
          <w:rFonts w:ascii="Times New Roman" w:hAnsi="Times New Roman" w:cs="Times New Roman"/>
          <w:color w:val="000000"/>
        </w:rPr>
        <w:t>Сроки выполнения и виды отчётности самостоятельной работы определя</w:t>
      </w:r>
      <w:r w:rsidRPr="00A06389">
        <w:rPr>
          <w:rFonts w:ascii="Times New Roman" w:hAnsi="Times New Roman" w:cs="Times New Roman"/>
          <w:color w:val="000000"/>
        </w:rPr>
        <w:softHyphen/>
        <w:t xml:space="preserve">ются преподавателем и доводятся до сведения </w:t>
      </w:r>
      <w:proofErr w:type="gramStart"/>
      <w:r w:rsidRPr="00A06389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A06389">
        <w:rPr>
          <w:rFonts w:ascii="Times New Roman" w:hAnsi="Times New Roman" w:cs="Times New Roman"/>
          <w:color w:val="000000"/>
        </w:rPr>
        <w:t>.</w:t>
      </w:r>
    </w:p>
    <w:p w:rsidR="00DE0697" w:rsidRPr="00A06389" w:rsidRDefault="00DE0697" w:rsidP="00A06389">
      <w:pPr>
        <w:shd w:val="clear" w:color="auto" w:fill="FFFFFF"/>
        <w:jc w:val="both"/>
        <w:rPr>
          <w:rFonts w:ascii="Times New Roman" w:hAnsi="Times New Roman" w:cs="Times New Roman"/>
        </w:rPr>
      </w:pPr>
      <w:r w:rsidRPr="00A06389">
        <w:rPr>
          <w:rFonts w:ascii="Times New Roman" w:hAnsi="Times New Roman" w:cs="Times New Roman"/>
          <w:color w:val="000000"/>
        </w:rPr>
        <w:t>При определении содержания заданий учитываются такие дидактические принципы, как:</w:t>
      </w:r>
    </w:p>
    <w:p w:rsidR="00DE0697" w:rsidRPr="00A06389" w:rsidRDefault="00DE0697" w:rsidP="00A06389">
      <w:pPr>
        <w:shd w:val="clear" w:color="auto" w:fill="FFFFFF"/>
        <w:jc w:val="both"/>
        <w:rPr>
          <w:rFonts w:ascii="Times New Roman" w:hAnsi="Times New Roman" w:cs="Times New Roman"/>
        </w:rPr>
      </w:pPr>
      <w:r w:rsidRPr="00A06389">
        <w:rPr>
          <w:rFonts w:ascii="Times New Roman" w:hAnsi="Times New Roman" w:cs="Times New Roman"/>
          <w:color w:val="000000"/>
        </w:rPr>
        <w:t>- последовательность;</w:t>
      </w:r>
    </w:p>
    <w:p w:rsidR="00DE0697" w:rsidRPr="00A06389" w:rsidRDefault="00DE0697" w:rsidP="00A06389">
      <w:pPr>
        <w:shd w:val="clear" w:color="auto" w:fill="FFFFFF"/>
        <w:jc w:val="both"/>
        <w:rPr>
          <w:rFonts w:ascii="Times New Roman" w:hAnsi="Times New Roman" w:cs="Times New Roman"/>
        </w:rPr>
      </w:pPr>
      <w:r w:rsidRPr="00A06389">
        <w:rPr>
          <w:rFonts w:ascii="Times New Roman" w:hAnsi="Times New Roman" w:cs="Times New Roman"/>
          <w:color w:val="000000"/>
        </w:rPr>
        <w:t>- постепенность.</w:t>
      </w:r>
    </w:p>
    <w:p w:rsidR="00DE0697" w:rsidRPr="00A06389" w:rsidRDefault="00DE0697" w:rsidP="00A06389">
      <w:pPr>
        <w:shd w:val="clear" w:color="auto" w:fill="FFFFFF"/>
        <w:jc w:val="both"/>
        <w:rPr>
          <w:rFonts w:ascii="Times New Roman" w:hAnsi="Times New Roman" w:cs="Times New Roman"/>
        </w:rPr>
      </w:pPr>
      <w:r w:rsidRPr="00A06389">
        <w:rPr>
          <w:rFonts w:ascii="Times New Roman" w:hAnsi="Times New Roman" w:cs="Times New Roman"/>
          <w:color w:val="000000"/>
        </w:rPr>
        <w:t>Творческие задания проводятся:</w:t>
      </w:r>
    </w:p>
    <w:p w:rsidR="00DE0697" w:rsidRPr="00A06389" w:rsidRDefault="00DE0697" w:rsidP="00A06389">
      <w:pPr>
        <w:shd w:val="clear" w:color="auto" w:fill="FFFFFF"/>
        <w:jc w:val="both"/>
        <w:rPr>
          <w:rFonts w:ascii="Times New Roman" w:hAnsi="Times New Roman" w:cs="Times New Roman"/>
        </w:rPr>
      </w:pPr>
      <w:r w:rsidRPr="00A06389">
        <w:rPr>
          <w:rFonts w:ascii="Times New Roman" w:hAnsi="Times New Roman" w:cs="Times New Roman"/>
          <w:color w:val="000000"/>
        </w:rPr>
        <w:t>- с целью проверки знаний;</w:t>
      </w:r>
    </w:p>
    <w:p w:rsidR="00DE0697" w:rsidRPr="00A06389" w:rsidRDefault="00DE0697" w:rsidP="00A06389">
      <w:pPr>
        <w:shd w:val="clear" w:color="auto" w:fill="FFFFFF"/>
        <w:jc w:val="both"/>
        <w:rPr>
          <w:rFonts w:ascii="Times New Roman" w:hAnsi="Times New Roman" w:cs="Times New Roman"/>
        </w:rPr>
      </w:pPr>
      <w:r w:rsidRPr="00A06389">
        <w:rPr>
          <w:rFonts w:ascii="Times New Roman" w:hAnsi="Times New Roman" w:cs="Times New Roman"/>
          <w:color w:val="000000"/>
        </w:rPr>
        <w:t>- с целью формирования у студентов профессиональных практических умений;</w:t>
      </w:r>
    </w:p>
    <w:p w:rsidR="00DE0697" w:rsidRPr="00A06389" w:rsidRDefault="00DE0697" w:rsidP="00A06389">
      <w:pPr>
        <w:shd w:val="clear" w:color="auto" w:fill="FFFFFF"/>
        <w:jc w:val="both"/>
        <w:rPr>
          <w:rFonts w:ascii="Times New Roman" w:hAnsi="Times New Roman" w:cs="Times New Roman"/>
        </w:rPr>
      </w:pPr>
      <w:r w:rsidRPr="00A06389">
        <w:rPr>
          <w:rFonts w:ascii="Times New Roman" w:hAnsi="Times New Roman" w:cs="Times New Roman"/>
          <w:color w:val="000000"/>
        </w:rPr>
        <w:t>- с целью развития творческого мышления и формирования навыков самообразования.</w:t>
      </w:r>
    </w:p>
    <w:p w:rsidR="00DE0697" w:rsidRPr="00A06389" w:rsidRDefault="00DE0697" w:rsidP="00A06389">
      <w:pPr>
        <w:shd w:val="clear" w:color="auto" w:fill="FFFFFF"/>
        <w:jc w:val="both"/>
        <w:rPr>
          <w:rFonts w:ascii="Times New Roman" w:hAnsi="Times New Roman" w:cs="Times New Roman"/>
        </w:rPr>
      </w:pPr>
      <w:r w:rsidRPr="00A06389">
        <w:rPr>
          <w:rFonts w:ascii="Times New Roman" w:hAnsi="Times New Roman" w:cs="Times New Roman"/>
          <w:color w:val="000000"/>
        </w:rPr>
        <w:t>Студентам предлагаются:</w:t>
      </w:r>
    </w:p>
    <w:p w:rsidR="00DE0697" w:rsidRPr="00A06389" w:rsidRDefault="00DE0697" w:rsidP="00A06389">
      <w:pPr>
        <w:shd w:val="clear" w:color="auto" w:fill="FFFFFF"/>
        <w:jc w:val="both"/>
        <w:rPr>
          <w:rFonts w:ascii="Times New Roman" w:hAnsi="Times New Roman" w:cs="Times New Roman"/>
        </w:rPr>
      </w:pPr>
      <w:r w:rsidRPr="00A06389">
        <w:rPr>
          <w:rFonts w:ascii="Times New Roman" w:hAnsi="Times New Roman" w:cs="Times New Roman"/>
          <w:color w:val="000000"/>
        </w:rPr>
        <w:t>- индивидуальные задания;</w:t>
      </w:r>
    </w:p>
    <w:p w:rsidR="00DE0697" w:rsidRPr="00A06389" w:rsidRDefault="00DE0697" w:rsidP="00A06389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A06389">
        <w:rPr>
          <w:rFonts w:ascii="Times New Roman" w:hAnsi="Times New Roman" w:cs="Times New Roman"/>
          <w:color w:val="000000"/>
        </w:rPr>
        <w:t>- коллективные или групповые виды работы.</w:t>
      </w:r>
    </w:p>
    <w:p w:rsidR="00142596" w:rsidRPr="00A06389" w:rsidRDefault="00142596" w:rsidP="00A06389">
      <w:pPr>
        <w:pStyle w:val="Standard"/>
        <w:jc w:val="both"/>
        <w:rPr>
          <w:rFonts w:ascii="Times New Roman" w:eastAsia="Times New Roman" w:hAnsi="Times New Roman" w:cs="Times New Roman"/>
          <w:color w:val="000000"/>
        </w:rPr>
      </w:pPr>
      <w:r w:rsidRPr="00A06389">
        <w:rPr>
          <w:rFonts w:ascii="Times New Roman" w:hAnsi="Times New Roman" w:cs="Times New Roman"/>
        </w:rPr>
        <w:t>Учебная дисциплина История относится к общему гуманитарному и социально —</w:t>
      </w:r>
      <w:r w:rsidR="000B3437" w:rsidRPr="00A06389">
        <w:rPr>
          <w:rFonts w:ascii="Times New Roman" w:hAnsi="Times New Roman" w:cs="Times New Roman"/>
        </w:rPr>
        <w:t xml:space="preserve"> экономическому циклу   (ОГСЭ.02</w:t>
      </w:r>
      <w:r w:rsidRPr="00A06389">
        <w:rPr>
          <w:rFonts w:ascii="Times New Roman" w:hAnsi="Times New Roman" w:cs="Times New Roman"/>
        </w:rPr>
        <w:t>)</w:t>
      </w:r>
      <w:r w:rsidR="00D832F8" w:rsidRPr="00A06389">
        <w:rPr>
          <w:rFonts w:ascii="Times New Roman" w:hAnsi="Times New Roman" w:cs="Times New Roman"/>
        </w:rPr>
        <w:t xml:space="preserve"> </w:t>
      </w:r>
      <w:r w:rsidRPr="00A06389">
        <w:rPr>
          <w:rFonts w:ascii="Times New Roman" w:eastAsia="Times New Roman" w:hAnsi="Times New Roman" w:cs="Times New Roman"/>
          <w:color w:val="000000"/>
        </w:rPr>
        <w:t>и направлена на формирование общих компетенций:</w:t>
      </w:r>
    </w:p>
    <w:p w:rsidR="000B3437" w:rsidRPr="00A06389" w:rsidRDefault="000B3437" w:rsidP="00A06389">
      <w:pPr>
        <w:pStyle w:val="WW-"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389">
        <w:rPr>
          <w:rFonts w:ascii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B3437" w:rsidRPr="00A06389" w:rsidRDefault="000B3437" w:rsidP="00A06389">
      <w:pPr>
        <w:pStyle w:val="WW-"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389">
        <w:rPr>
          <w:rFonts w:ascii="Times New Roman" w:hAnsi="Times New Roman" w:cs="Times New Roman"/>
          <w:color w:val="000000"/>
          <w:sz w:val="24"/>
          <w:szCs w:val="24"/>
        </w:rPr>
        <w:t>ОК 2. Организовывать    собственную    деятельность,    определять методы решения профессиональных задач, оценивать их эффективность и качество.</w:t>
      </w:r>
    </w:p>
    <w:p w:rsidR="000B3437" w:rsidRPr="00A06389" w:rsidRDefault="000B3437" w:rsidP="00A06389">
      <w:pPr>
        <w:pStyle w:val="WW-"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389">
        <w:rPr>
          <w:rFonts w:ascii="Times New Roman" w:hAnsi="Times New Roman" w:cs="Times New Roman"/>
          <w:color w:val="000000"/>
          <w:sz w:val="24"/>
          <w:szCs w:val="24"/>
        </w:rPr>
        <w:t>ОК 3. Решать проблемы, оценивать  риски  и  принимать  решения  в  нестандартных ситуациях.</w:t>
      </w:r>
    </w:p>
    <w:p w:rsidR="000B3437" w:rsidRPr="00A06389" w:rsidRDefault="000B3437" w:rsidP="00A06389">
      <w:pPr>
        <w:pStyle w:val="WW-"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3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 4. Осуществлять    поиск,    анализ    и    оценку    информации, необходимой   для   постановки   и   решения   профессиональных   задач, профессионального и личностного развития.</w:t>
      </w:r>
    </w:p>
    <w:p w:rsidR="000B3437" w:rsidRPr="00A06389" w:rsidRDefault="000B3437" w:rsidP="00A06389">
      <w:pPr>
        <w:pStyle w:val="WW-"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389">
        <w:rPr>
          <w:rFonts w:ascii="Times New Roman" w:hAnsi="Times New Roman" w:cs="Times New Roman"/>
          <w:color w:val="000000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B3437" w:rsidRPr="00A06389" w:rsidRDefault="000B3437" w:rsidP="00A06389">
      <w:pPr>
        <w:pStyle w:val="WW-"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389">
        <w:rPr>
          <w:rFonts w:ascii="Times New Roman" w:hAnsi="Times New Roman" w:cs="Times New Roman"/>
          <w:color w:val="000000"/>
          <w:sz w:val="24"/>
          <w:szCs w:val="24"/>
        </w:rPr>
        <w:t>ОК 6. Работать    в   коллективе    и    команде,   обеспечивать ее сплоченность, взаимодействовать с руководством, коллегами и потребителями.</w:t>
      </w:r>
    </w:p>
    <w:p w:rsidR="000B3437" w:rsidRPr="00A06389" w:rsidRDefault="000B3437" w:rsidP="00A06389">
      <w:pPr>
        <w:pStyle w:val="WW-"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389">
        <w:rPr>
          <w:rFonts w:ascii="Times New Roman" w:hAnsi="Times New Roman" w:cs="Times New Roman"/>
          <w:color w:val="000000"/>
          <w:sz w:val="24"/>
          <w:szCs w:val="24"/>
        </w:rPr>
        <w:t>ОК 7. Ставить   цели,   мотивировать   деятельность  подчиненных, организовывать  и   контролировать  их   работу   с   принятием   на   себя ответственности за результат выполнения заданий.</w:t>
      </w:r>
    </w:p>
    <w:p w:rsidR="000B3437" w:rsidRPr="00A06389" w:rsidRDefault="000B3437" w:rsidP="00A06389">
      <w:pPr>
        <w:pStyle w:val="WW-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89">
        <w:rPr>
          <w:rFonts w:ascii="Times New Roman" w:hAnsi="Times New Roman" w:cs="Times New Roman"/>
          <w:color w:val="000000"/>
          <w:sz w:val="24"/>
          <w:szCs w:val="24"/>
        </w:rPr>
        <w:t>ОК 8. Самостоятельно   определять   задачи   профессионального   и личностного    развития,     заниматься    самообразованием,    осознанно планировать повышение квалификации.</w:t>
      </w:r>
    </w:p>
    <w:p w:rsidR="000B3437" w:rsidRPr="00A06389" w:rsidRDefault="000B3437" w:rsidP="00A06389">
      <w:pPr>
        <w:pStyle w:val="WW-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89">
        <w:rPr>
          <w:rFonts w:ascii="Times New Roman" w:hAnsi="Times New Roman" w:cs="Times New Roman"/>
          <w:color w:val="000000"/>
          <w:sz w:val="24"/>
          <w:szCs w:val="24"/>
        </w:rPr>
        <w:t>ОК 9. Быть готовым к смене технологий в профессиональной деятельности.</w:t>
      </w:r>
    </w:p>
    <w:p w:rsidR="000B3437" w:rsidRPr="00A06389" w:rsidRDefault="000B3437" w:rsidP="00A06389">
      <w:pPr>
        <w:pStyle w:val="Standard"/>
        <w:jc w:val="both"/>
        <w:rPr>
          <w:rFonts w:ascii="Times New Roman" w:hAnsi="Times New Roman" w:cs="Times New Roman"/>
        </w:rPr>
      </w:pPr>
    </w:p>
    <w:p w:rsidR="00142596" w:rsidRPr="00A06389" w:rsidRDefault="00142596" w:rsidP="00A06389">
      <w:pPr>
        <w:pStyle w:val="Standard"/>
        <w:jc w:val="both"/>
        <w:rPr>
          <w:rFonts w:ascii="Times New Roman" w:hAnsi="Times New Roman" w:cs="Times New Roman"/>
          <w:bCs/>
        </w:rPr>
      </w:pPr>
      <w:r w:rsidRPr="00A06389">
        <w:rPr>
          <w:rFonts w:ascii="Times New Roman" w:hAnsi="Times New Roman" w:cs="Times New Roman"/>
        </w:rPr>
        <w:t>Цели  и задачи дисциплины — требования к результатам освоения дисциплины:</w:t>
      </w:r>
    </w:p>
    <w:p w:rsidR="00142596" w:rsidRPr="00A06389" w:rsidRDefault="00142596" w:rsidP="00A06389">
      <w:pPr>
        <w:pStyle w:val="Standard"/>
        <w:jc w:val="both"/>
        <w:rPr>
          <w:rFonts w:ascii="Times New Roman" w:hAnsi="Times New Roman" w:cs="Times New Roman"/>
        </w:rPr>
      </w:pPr>
      <w:r w:rsidRPr="00A06389">
        <w:rPr>
          <w:rFonts w:ascii="Times New Roman" w:hAnsi="Times New Roman" w:cs="Times New Roman"/>
          <w:bCs/>
        </w:rPr>
        <w:t>Цель:</w:t>
      </w:r>
    </w:p>
    <w:p w:rsidR="00142596" w:rsidRPr="00A06389" w:rsidRDefault="00142596" w:rsidP="00A06389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A06389">
        <w:rPr>
          <w:rFonts w:ascii="Times New Roman" w:hAnsi="Times New Roman" w:cs="Times New Roman"/>
        </w:rPr>
        <w:t xml:space="preserve">Формирование 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</w:t>
      </w:r>
      <w:r w:rsidRPr="00A06389">
        <w:rPr>
          <w:rFonts w:ascii="Times New Roman" w:eastAsia="MS Mincho" w:hAnsi="Times New Roman" w:cs="Times New Roman"/>
          <w:lang w:val="en-US"/>
        </w:rPr>
        <w:t>XX</w:t>
      </w:r>
      <w:r w:rsidRPr="00A06389">
        <w:rPr>
          <w:rFonts w:ascii="Times New Roman" w:hAnsi="Times New Roman" w:cs="Times New Roman"/>
        </w:rPr>
        <w:t xml:space="preserve"> — начала </w:t>
      </w:r>
      <w:r w:rsidRPr="00A06389">
        <w:rPr>
          <w:rFonts w:ascii="Times New Roman" w:eastAsia="MS Mincho" w:hAnsi="Times New Roman" w:cs="Times New Roman"/>
          <w:lang w:val="en-US"/>
        </w:rPr>
        <w:t>XXI</w:t>
      </w:r>
      <w:r w:rsidRPr="00A06389">
        <w:rPr>
          <w:rFonts w:ascii="Times New Roman" w:hAnsi="Times New Roman" w:cs="Times New Roman"/>
        </w:rPr>
        <w:t xml:space="preserve"> вв.</w:t>
      </w:r>
    </w:p>
    <w:p w:rsidR="00142596" w:rsidRPr="00A06389" w:rsidRDefault="00142596" w:rsidP="00A06389">
      <w:pPr>
        <w:pStyle w:val="Standard"/>
        <w:jc w:val="both"/>
        <w:rPr>
          <w:rFonts w:ascii="Times New Roman" w:hAnsi="Times New Roman" w:cs="Times New Roman"/>
        </w:rPr>
      </w:pPr>
      <w:r w:rsidRPr="00A06389">
        <w:rPr>
          <w:rFonts w:ascii="Times New Roman" w:hAnsi="Times New Roman" w:cs="Times New Roman"/>
          <w:bCs/>
        </w:rPr>
        <w:t>Задачи:</w:t>
      </w:r>
    </w:p>
    <w:p w:rsidR="00142596" w:rsidRPr="00A06389" w:rsidRDefault="00C1516A" w:rsidP="00A06389">
      <w:pPr>
        <w:pStyle w:val="Standard"/>
        <w:jc w:val="both"/>
        <w:rPr>
          <w:rFonts w:ascii="Times New Roman" w:hAnsi="Times New Roman" w:cs="Times New Roman"/>
        </w:rPr>
      </w:pPr>
      <w:r w:rsidRPr="00A06389">
        <w:rPr>
          <w:rFonts w:ascii="Times New Roman" w:hAnsi="Times New Roman" w:cs="Times New Roman"/>
        </w:rPr>
        <w:t>-</w:t>
      </w:r>
      <w:r w:rsidR="00142596" w:rsidRPr="00A06389">
        <w:rPr>
          <w:rFonts w:ascii="Times New Roman" w:hAnsi="Times New Roman" w:cs="Times New Roman"/>
        </w:rPr>
        <w:t xml:space="preserve">рассмотреть основные этапы развития России на протяжении последних десятилетий </w:t>
      </w:r>
      <w:r w:rsidR="00142596" w:rsidRPr="00A06389">
        <w:rPr>
          <w:rFonts w:ascii="Times New Roman" w:eastAsia="MS Mincho" w:hAnsi="Times New Roman" w:cs="Times New Roman"/>
          <w:lang w:val="en-US"/>
        </w:rPr>
        <w:t>XX</w:t>
      </w:r>
      <w:r w:rsidR="00142596" w:rsidRPr="00A06389">
        <w:rPr>
          <w:rFonts w:ascii="Times New Roman" w:hAnsi="Times New Roman" w:cs="Times New Roman"/>
        </w:rPr>
        <w:t xml:space="preserve"> — начала </w:t>
      </w:r>
      <w:r w:rsidR="00142596" w:rsidRPr="00A06389">
        <w:rPr>
          <w:rFonts w:ascii="Times New Roman" w:eastAsia="MS Mincho" w:hAnsi="Times New Roman" w:cs="Times New Roman"/>
          <w:lang w:val="en-US"/>
        </w:rPr>
        <w:t>XXI</w:t>
      </w:r>
      <w:r w:rsidR="00142596" w:rsidRPr="00A06389">
        <w:rPr>
          <w:rFonts w:ascii="Times New Roman" w:hAnsi="Times New Roman" w:cs="Times New Roman"/>
        </w:rPr>
        <w:t xml:space="preserve"> вв.</w:t>
      </w:r>
    </w:p>
    <w:p w:rsidR="00142596" w:rsidRPr="00A06389" w:rsidRDefault="00C1516A" w:rsidP="00A06389">
      <w:pPr>
        <w:pStyle w:val="Standard"/>
        <w:jc w:val="both"/>
        <w:rPr>
          <w:rFonts w:ascii="Times New Roman" w:hAnsi="Times New Roman" w:cs="Times New Roman"/>
        </w:rPr>
      </w:pPr>
      <w:r w:rsidRPr="00A06389">
        <w:rPr>
          <w:rFonts w:ascii="Times New Roman" w:hAnsi="Times New Roman" w:cs="Times New Roman"/>
        </w:rPr>
        <w:t xml:space="preserve">- </w:t>
      </w:r>
      <w:r w:rsidR="00142596" w:rsidRPr="00A06389">
        <w:rPr>
          <w:rFonts w:ascii="Times New Roman" w:hAnsi="Times New Roman" w:cs="Times New Roman"/>
        </w:rPr>
        <w:t>показать направления взаимовлияния важнейших мировых событий и процессов  на развитие современной России;</w:t>
      </w:r>
    </w:p>
    <w:p w:rsidR="00142596" w:rsidRPr="00A06389" w:rsidRDefault="00C1516A" w:rsidP="00A06389">
      <w:pPr>
        <w:pStyle w:val="Standard"/>
        <w:jc w:val="both"/>
        <w:rPr>
          <w:rFonts w:ascii="Times New Roman" w:hAnsi="Times New Roman" w:cs="Times New Roman"/>
        </w:rPr>
      </w:pPr>
      <w:r w:rsidRPr="00A06389">
        <w:rPr>
          <w:rFonts w:ascii="Times New Roman" w:hAnsi="Times New Roman" w:cs="Times New Roman"/>
        </w:rPr>
        <w:t xml:space="preserve">- </w:t>
      </w:r>
      <w:r w:rsidR="00142596" w:rsidRPr="00A06389">
        <w:rPr>
          <w:rFonts w:ascii="Times New Roman" w:hAnsi="Times New Roman" w:cs="Times New Roman"/>
        </w:rPr>
        <w:t>сформировать целостное представление о месте и роли современной России в мире;</w:t>
      </w:r>
    </w:p>
    <w:p w:rsidR="00142596" w:rsidRPr="00A06389" w:rsidRDefault="00C1516A" w:rsidP="00A06389">
      <w:pPr>
        <w:pStyle w:val="Standard"/>
        <w:jc w:val="both"/>
        <w:rPr>
          <w:rFonts w:ascii="Times New Roman" w:hAnsi="Times New Roman" w:cs="Times New Roman"/>
        </w:rPr>
      </w:pPr>
      <w:r w:rsidRPr="00A06389">
        <w:rPr>
          <w:rFonts w:ascii="Times New Roman" w:hAnsi="Times New Roman" w:cs="Times New Roman"/>
        </w:rPr>
        <w:t xml:space="preserve">- </w:t>
      </w:r>
      <w:r w:rsidR="00142596" w:rsidRPr="00A06389">
        <w:rPr>
          <w:rFonts w:ascii="Times New Roman" w:hAnsi="Times New Roman" w:cs="Times New Roman"/>
        </w:rPr>
        <w:t xml:space="preserve">показать целесообразность учета исторического опыта последней четверти </w:t>
      </w:r>
      <w:r w:rsidR="00142596" w:rsidRPr="00A06389">
        <w:rPr>
          <w:rFonts w:ascii="Times New Roman" w:eastAsia="MS Mincho" w:hAnsi="Times New Roman" w:cs="Times New Roman"/>
          <w:lang w:val="en-US"/>
        </w:rPr>
        <w:t>XX</w:t>
      </w:r>
      <w:r w:rsidR="00142596" w:rsidRPr="00A06389">
        <w:rPr>
          <w:rFonts w:ascii="Times New Roman" w:hAnsi="Times New Roman" w:cs="Times New Roman"/>
        </w:rPr>
        <w:t xml:space="preserve"> века  в современном социально — экономическом, политическом и культурном развитии России.</w:t>
      </w:r>
    </w:p>
    <w:p w:rsidR="00C1516A" w:rsidRPr="00A06389" w:rsidRDefault="00142596" w:rsidP="00A06389">
      <w:pPr>
        <w:pStyle w:val="Standard"/>
        <w:jc w:val="both"/>
        <w:rPr>
          <w:rFonts w:ascii="Times New Roman" w:hAnsi="Times New Roman" w:cs="Times New Roman"/>
          <w:bCs/>
        </w:rPr>
      </w:pPr>
      <w:r w:rsidRPr="00A06389">
        <w:rPr>
          <w:rFonts w:ascii="Times New Roman" w:eastAsia="Times New Roman" w:hAnsi="Times New Roman" w:cs="Times New Roman"/>
        </w:rPr>
        <w:t xml:space="preserve">          </w:t>
      </w:r>
      <w:r w:rsidRPr="00A06389">
        <w:rPr>
          <w:rFonts w:ascii="Times New Roman" w:hAnsi="Times New Roman" w:cs="Times New Roman"/>
          <w:bCs/>
        </w:rPr>
        <w:t>В результате освоения дисциплины обучающийся должен уметь:</w:t>
      </w:r>
    </w:p>
    <w:p w:rsidR="00142596" w:rsidRPr="00A06389" w:rsidRDefault="00C1516A" w:rsidP="00A06389">
      <w:pPr>
        <w:pStyle w:val="Standard"/>
        <w:jc w:val="both"/>
        <w:rPr>
          <w:rFonts w:ascii="Times New Roman" w:hAnsi="Times New Roman" w:cs="Times New Roman"/>
        </w:rPr>
      </w:pPr>
      <w:r w:rsidRPr="00A06389">
        <w:rPr>
          <w:rFonts w:ascii="Times New Roman" w:hAnsi="Times New Roman" w:cs="Times New Roman"/>
          <w:bCs/>
        </w:rPr>
        <w:t xml:space="preserve">- </w:t>
      </w:r>
      <w:r w:rsidR="00142596" w:rsidRPr="00A06389">
        <w:rPr>
          <w:rFonts w:ascii="Times New Roman" w:hAnsi="Times New Roman" w:cs="Times New Roman"/>
        </w:rPr>
        <w:t>ориентироваться в современной экономической, политической и культурной ситуации в России и мире;</w:t>
      </w:r>
    </w:p>
    <w:p w:rsidR="00142596" w:rsidRPr="00A06389" w:rsidRDefault="00C1516A" w:rsidP="00A06389">
      <w:pPr>
        <w:pStyle w:val="ConsPlusNormal"/>
        <w:jc w:val="both"/>
        <w:rPr>
          <w:rFonts w:ascii="Times New Roman" w:hAnsi="Times New Roman" w:cs="Times New Roman"/>
          <w:b/>
          <w:bCs/>
          <w:sz w:val="24"/>
        </w:rPr>
      </w:pPr>
      <w:r w:rsidRPr="00A06389">
        <w:rPr>
          <w:rFonts w:ascii="Times New Roman" w:hAnsi="Times New Roman" w:cs="Times New Roman"/>
          <w:sz w:val="24"/>
        </w:rPr>
        <w:t xml:space="preserve">- </w:t>
      </w:r>
      <w:r w:rsidR="00142596" w:rsidRPr="00A06389">
        <w:rPr>
          <w:rFonts w:ascii="Times New Roman" w:hAnsi="Times New Roman" w:cs="Times New Roman"/>
          <w:sz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142596" w:rsidRPr="00A06389" w:rsidRDefault="00142596" w:rsidP="00A06389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A06389">
        <w:rPr>
          <w:rFonts w:ascii="Times New Roman" w:hAnsi="Times New Roman" w:cs="Times New Roman"/>
          <w:bCs/>
          <w:sz w:val="24"/>
        </w:rPr>
        <w:t>знать:</w:t>
      </w:r>
    </w:p>
    <w:p w:rsidR="00142596" w:rsidRPr="00A06389" w:rsidRDefault="00C1516A" w:rsidP="00A06389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A06389">
        <w:rPr>
          <w:rFonts w:ascii="Times New Roman" w:hAnsi="Times New Roman" w:cs="Times New Roman"/>
          <w:sz w:val="24"/>
        </w:rPr>
        <w:t xml:space="preserve">- </w:t>
      </w:r>
      <w:r w:rsidR="00142596" w:rsidRPr="00A06389">
        <w:rPr>
          <w:rFonts w:ascii="Times New Roman" w:hAnsi="Times New Roman" w:cs="Times New Roman"/>
          <w:sz w:val="24"/>
        </w:rPr>
        <w:t>основные направления развития ключевых регионов мира на рубеже веков (XX и XXI вв.);</w:t>
      </w:r>
    </w:p>
    <w:p w:rsidR="00142596" w:rsidRPr="00A06389" w:rsidRDefault="00C1516A" w:rsidP="00A06389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A06389">
        <w:rPr>
          <w:rFonts w:ascii="Times New Roman" w:hAnsi="Times New Roman" w:cs="Times New Roman"/>
          <w:sz w:val="24"/>
        </w:rPr>
        <w:t xml:space="preserve">- </w:t>
      </w:r>
      <w:r w:rsidR="00142596" w:rsidRPr="00A06389">
        <w:rPr>
          <w:rFonts w:ascii="Times New Roman" w:hAnsi="Times New Roman" w:cs="Times New Roman"/>
          <w:sz w:val="24"/>
        </w:rPr>
        <w:t>сущность и причины локальных, региональных, межгосударственных конфликтов в конце XX - начале XXI вв.;</w:t>
      </w:r>
    </w:p>
    <w:p w:rsidR="00142596" w:rsidRPr="00A06389" w:rsidRDefault="00C1516A" w:rsidP="00A06389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A06389">
        <w:rPr>
          <w:rFonts w:ascii="Times New Roman" w:hAnsi="Times New Roman" w:cs="Times New Roman"/>
          <w:sz w:val="24"/>
        </w:rPr>
        <w:t xml:space="preserve">- </w:t>
      </w:r>
      <w:r w:rsidR="00142596" w:rsidRPr="00A06389">
        <w:rPr>
          <w:rFonts w:ascii="Times New Roman" w:hAnsi="Times New Roman" w:cs="Times New Roman"/>
          <w:sz w:val="24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142596" w:rsidRPr="00A06389" w:rsidRDefault="00C1516A" w:rsidP="00A06389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A06389">
        <w:rPr>
          <w:rFonts w:ascii="Times New Roman" w:hAnsi="Times New Roman" w:cs="Times New Roman"/>
          <w:sz w:val="24"/>
        </w:rPr>
        <w:t xml:space="preserve">- </w:t>
      </w:r>
      <w:r w:rsidR="00142596" w:rsidRPr="00A06389">
        <w:rPr>
          <w:rFonts w:ascii="Times New Roman" w:hAnsi="Times New Roman" w:cs="Times New Roman"/>
          <w:sz w:val="24"/>
        </w:rPr>
        <w:t>назначение ООН, НАТО, ЕС и других организаций и основные направления их деятельности;</w:t>
      </w:r>
    </w:p>
    <w:p w:rsidR="00142596" w:rsidRPr="00A06389" w:rsidRDefault="00C1516A" w:rsidP="00A06389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A06389">
        <w:rPr>
          <w:rFonts w:ascii="Times New Roman" w:hAnsi="Times New Roman" w:cs="Times New Roman"/>
          <w:sz w:val="24"/>
        </w:rPr>
        <w:t xml:space="preserve">- </w:t>
      </w:r>
      <w:r w:rsidR="00142596" w:rsidRPr="00A06389">
        <w:rPr>
          <w:rFonts w:ascii="Times New Roman" w:hAnsi="Times New Roman" w:cs="Times New Roman"/>
          <w:sz w:val="24"/>
        </w:rPr>
        <w:t>о роли науки, культуры и религии в сохранении и укреплении национальных и государственных традиций;</w:t>
      </w:r>
    </w:p>
    <w:p w:rsidR="00142596" w:rsidRPr="00A06389" w:rsidRDefault="00C1516A" w:rsidP="00A06389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A06389">
        <w:rPr>
          <w:rFonts w:ascii="Times New Roman" w:hAnsi="Times New Roman" w:cs="Times New Roman"/>
          <w:sz w:val="24"/>
        </w:rPr>
        <w:t xml:space="preserve">- </w:t>
      </w:r>
      <w:r w:rsidR="00142596" w:rsidRPr="00A06389">
        <w:rPr>
          <w:rFonts w:ascii="Times New Roman" w:hAnsi="Times New Roman" w:cs="Times New Roman"/>
          <w:sz w:val="24"/>
        </w:rPr>
        <w:t>содержание и назначение важнейших правовых и законодательных актов мирового и регионального значения;</w:t>
      </w:r>
    </w:p>
    <w:p w:rsidR="00394984" w:rsidRPr="00A06389" w:rsidRDefault="00394984" w:rsidP="00A06389">
      <w:pPr>
        <w:pStyle w:val="Standard"/>
        <w:jc w:val="both"/>
        <w:rPr>
          <w:rFonts w:ascii="Times New Roman" w:hAnsi="Times New Roman" w:cs="Times New Roman"/>
        </w:rPr>
      </w:pPr>
    </w:p>
    <w:p w:rsidR="00074E15" w:rsidRPr="00A06389" w:rsidRDefault="00142596" w:rsidP="00A0638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06389">
        <w:rPr>
          <w:rFonts w:ascii="Times New Roman" w:eastAsia="Times New Roman" w:hAnsi="Times New Roman" w:cs="Times New Roman"/>
        </w:rPr>
        <w:t xml:space="preserve">         </w:t>
      </w:r>
    </w:p>
    <w:p w:rsidR="00074E15" w:rsidRPr="00A06389" w:rsidRDefault="00074E15" w:rsidP="00A0638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74E15" w:rsidRPr="00A06389" w:rsidRDefault="00074E15" w:rsidP="00A0638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74E15" w:rsidRPr="00A06389" w:rsidRDefault="00074E15" w:rsidP="00A0638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DF23AD" w:rsidRPr="00A06389" w:rsidRDefault="00142596" w:rsidP="00A06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6389">
        <w:rPr>
          <w:rFonts w:ascii="Times New Roman" w:eastAsia="Times New Roman" w:hAnsi="Times New Roman" w:cs="Times New Roman"/>
        </w:rPr>
        <w:t xml:space="preserve"> </w:t>
      </w:r>
      <w:r w:rsidR="00DF23AD" w:rsidRPr="00A063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оценки результатов самостоятельной работы</w:t>
      </w:r>
    </w:p>
    <w:p w:rsidR="00DF23AD" w:rsidRPr="00A06389" w:rsidRDefault="00DF23AD" w:rsidP="00A06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638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Критериями оценки результатов внеаудиторной самостоятельной работы студентов являются:</w:t>
      </w:r>
    </w:p>
    <w:p w:rsidR="00DF23AD" w:rsidRPr="00A06389" w:rsidRDefault="00DF23AD" w:rsidP="00A06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6389">
        <w:rPr>
          <w:rFonts w:ascii="Times New Roman" w:eastAsia="Times New Roman" w:hAnsi="Times New Roman" w:cs="Times New Roman"/>
          <w:color w:val="000000"/>
          <w:lang w:eastAsia="ru-RU"/>
        </w:rPr>
        <w:t>- уровень освоения учебного материала;</w:t>
      </w:r>
    </w:p>
    <w:p w:rsidR="00DF23AD" w:rsidRPr="00A06389" w:rsidRDefault="00DF23AD" w:rsidP="00A06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6389">
        <w:rPr>
          <w:rFonts w:ascii="Times New Roman" w:eastAsia="Times New Roman" w:hAnsi="Times New Roman" w:cs="Times New Roman"/>
          <w:color w:val="000000"/>
          <w:lang w:eastAsia="ru-RU"/>
        </w:rPr>
        <w:t>- уровень умения использовать теоретические знания при выполнении практических задач;</w:t>
      </w:r>
    </w:p>
    <w:p w:rsidR="00DF23AD" w:rsidRPr="00A06389" w:rsidRDefault="00DF23AD" w:rsidP="00A06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6389">
        <w:rPr>
          <w:rFonts w:ascii="Times New Roman" w:eastAsia="Times New Roman" w:hAnsi="Times New Roman" w:cs="Times New Roman"/>
          <w:color w:val="000000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применять;</w:t>
      </w:r>
    </w:p>
    <w:p w:rsidR="00DF23AD" w:rsidRPr="00A06389" w:rsidRDefault="00DF23AD" w:rsidP="00A06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6389">
        <w:rPr>
          <w:rFonts w:ascii="Times New Roman" w:eastAsia="Times New Roman" w:hAnsi="Times New Roman" w:cs="Times New Roman"/>
          <w:color w:val="000000"/>
          <w:lang w:eastAsia="ru-RU"/>
        </w:rPr>
        <w:t>- обоснованность и четкость изложения материала;</w:t>
      </w:r>
    </w:p>
    <w:p w:rsidR="00DF23AD" w:rsidRPr="00A06389" w:rsidRDefault="00DF23AD" w:rsidP="00A06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6389">
        <w:rPr>
          <w:rFonts w:ascii="Times New Roman" w:eastAsia="Times New Roman" w:hAnsi="Times New Roman" w:cs="Times New Roman"/>
          <w:color w:val="000000"/>
          <w:lang w:eastAsia="ru-RU"/>
        </w:rPr>
        <w:t>- оформление материала в соответствии с требованиями стандарта;</w:t>
      </w:r>
    </w:p>
    <w:p w:rsidR="00DF23AD" w:rsidRPr="00A06389" w:rsidRDefault="00DF23AD" w:rsidP="00A06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6389">
        <w:rPr>
          <w:rFonts w:ascii="Times New Roman" w:eastAsia="Times New Roman" w:hAnsi="Times New Roman" w:cs="Times New Roman"/>
          <w:color w:val="000000"/>
          <w:lang w:eastAsia="ru-RU"/>
        </w:rPr>
        <w:t>- уровень умения ориентироваться в потоке информации, выделять главное;</w:t>
      </w:r>
    </w:p>
    <w:p w:rsidR="00DF23AD" w:rsidRPr="00A06389" w:rsidRDefault="00DF23AD" w:rsidP="00A06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6389">
        <w:rPr>
          <w:rFonts w:ascii="Times New Roman" w:eastAsia="Times New Roman" w:hAnsi="Times New Roman" w:cs="Times New Roman"/>
          <w:color w:val="000000"/>
          <w:lang w:eastAsia="ru-RU"/>
        </w:rPr>
        <w:t>- уровень умения четко сформулировать проблему, предложив ее решение, критически оценить решение и его последствия;</w:t>
      </w:r>
    </w:p>
    <w:p w:rsidR="00DF23AD" w:rsidRPr="00A06389" w:rsidRDefault="00DF23AD" w:rsidP="00A06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6389">
        <w:rPr>
          <w:rFonts w:ascii="Times New Roman" w:eastAsia="Times New Roman" w:hAnsi="Times New Roman" w:cs="Times New Roman"/>
          <w:color w:val="000000"/>
          <w:lang w:eastAsia="ru-RU"/>
        </w:rPr>
        <w:t>- уровень умения определить, проанализировать альтернативные возможности, варианты действий;</w:t>
      </w:r>
    </w:p>
    <w:p w:rsidR="00DF23AD" w:rsidRPr="00A06389" w:rsidRDefault="00DF23AD" w:rsidP="00A06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6389">
        <w:rPr>
          <w:rFonts w:ascii="Times New Roman" w:eastAsia="Times New Roman" w:hAnsi="Times New Roman" w:cs="Times New Roman"/>
          <w:color w:val="000000"/>
          <w:lang w:eastAsia="ru-RU"/>
        </w:rPr>
        <w:t>- уровень умения сформулировать собственную позицию, оценку и аргументировать ее.</w:t>
      </w:r>
    </w:p>
    <w:p w:rsidR="00142596" w:rsidRPr="00A06389" w:rsidRDefault="00142596" w:rsidP="00A06389">
      <w:pPr>
        <w:pStyle w:val="Standard"/>
        <w:jc w:val="both"/>
        <w:rPr>
          <w:rFonts w:ascii="Times New Roman" w:hAnsi="Times New Roman" w:cs="Times New Roman"/>
          <w:b/>
        </w:rPr>
      </w:pPr>
    </w:p>
    <w:p w:rsidR="00F1168C" w:rsidRPr="00A06389" w:rsidRDefault="00F1168C" w:rsidP="00A0638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Pr="00A06389" w:rsidRDefault="00F1168C" w:rsidP="00A0638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Pr="00A06389" w:rsidRDefault="00F1168C" w:rsidP="00A0638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Pr="00A06389" w:rsidRDefault="00F1168C" w:rsidP="00A0638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Pr="00A06389" w:rsidRDefault="00F1168C" w:rsidP="00A0638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1516A" w:rsidRDefault="00C1516A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1516A" w:rsidRDefault="00C1516A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1516A" w:rsidRDefault="00C1516A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1516A" w:rsidRDefault="00C1516A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1516A" w:rsidRDefault="00C1516A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168C" w:rsidRDefault="00F1168C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1516A" w:rsidRDefault="00C1516A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  <w:sectPr w:rsidR="00C1516A" w:rsidSect="000508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32F8" w:rsidRDefault="00D832F8" w:rsidP="00D832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План самостоятельной работы по учебной дисциплине</w:t>
      </w:r>
    </w:p>
    <w:p w:rsidR="00D832F8" w:rsidRDefault="00D832F8" w:rsidP="00D832F8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5"/>
        <w:tblW w:w="15452" w:type="dxa"/>
        <w:tblInd w:w="-743" w:type="dxa"/>
        <w:tblLayout w:type="fixed"/>
        <w:tblLook w:val="04A0"/>
      </w:tblPr>
      <w:tblGrid>
        <w:gridCol w:w="567"/>
        <w:gridCol w:w="1560"/>
        <w:gridCol w:w="1985"/>
        <w:gridCol w:w="3685"/>
        <w:gridCol w:w="5387"/>
        <w:gridCol w:w="708"/>
        <w:gridCol w:w="1560"/>
      </w:tblGrid>
      <w:tr w:rsidR="00D832F8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</w:p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темы</w:t>
            </w:r>
          </w:p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</w:t>
            </w:r>
          </w:p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(вид) сам</w:t>
            </w:r>
            <w:proofErr w:type="gramStart"/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аботы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Знания умения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Формируемые</w:t>
            </w:r>
          </w:p>
          <w:p w:rsidR="00D832F8" w:rsidRPr="00996C1B" w:rsidRDefault="00074E15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ОК </w:t>
            </w:r>
          </w:p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контроля </w:t>
            </w:r>
          </w:p>
          <w:p w:rsidR="00D832F8" w:rsidRPr="00996C1B" w:rsidRDefault="00D832F8" w:rsidP="00785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(отчетности)</w:t>
            </w:r>
          </w:p>
        </w:tc>
      </w:tr>
      <w:tr w:rsidR="00D832F8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D832F8" w:rsidRPr="00996C1B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Раздел 1. Развитие СССР и его место в мире в 1970-80-е гг.</w:t>
            </w:r>
          </w:p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Тема 1.1. Основные направления внутренней и внешней политики СССР в 70-е и 80-е годы 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</w:rPr>
              <w:t>XX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века.</w:t>
            </w:r>
          </w:p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Написать эссе: «Обоснованно ли утверждение о формировании в СССР «новой общности — советского народа», носителя «советской цивилизации» и «советской культуры»? </w:t>
            </w:r>
          </w:p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6D5562" w:rsidRPr="00996C1B" w:rsidRDefault="006D5562" w:rsidP="006D55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96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96C1B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0B3437" w:rsidRPr="00074E15" w:rsidRDefault="000B3437" w:rsidP="000B3437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B3437" w:rsidRPr="00074E15" w:rsidRDefault="000B3437" w:rsidP="000B3437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2. Организовывать    собственную    деятельность,    определять методы решения профессиональных задач, оценивать их эффективность и качество.</w:t>
            </w:r>
          </w:p>
          <w:p w:rsidR="000B3437" w:rsidRPr="00074E15" w:rsidRDefault="000B3437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3. Решать проблемы, оценивать  риски  и  принимать  решения  в  нестандартных ситуациях.</w:t>
            </w:r>
          </w:p>
          <w:p w:rsidR="000B3437" w:rsidRPr="00074E15" w:rsidRDefault="000B3437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4. Осуществлять    поиск,    анализ    и    оценку    информации, необходимой   для   постановки   и   решения   профессиональных   задач, профессионального и личностного развития.</w:t>
            </w:r>
          </w:p>
          <w:p w:rsidR="000B3437" w:rsidRPr="00074E15" w:rsidRDefault="000B3437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0B3437" w:rsidRPr="00074E15" w:rsidRDefault="000B3437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8. Самостоятельно   определять   задачи   профессионального   и личностного    развития,     заниматься    самообразованием,    осознанно планировать повышение квалификации.</w:t>
            </w:r>
          </w:p>
          <w:p w:rsidR="00C1516A" w:rsidRPr="00074E15" w:rsidRDefault="000B3437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9. Быть готовым к смене технологий в профессиональной деятельности.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832F8" w:rsidRPr="00996C1B" w:rsidRDefault="00074E15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C65CEB" w:rsidRPr="00996C1B" w:rsidRDefault="00C65CEB" w:rsidP="00C65CEB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проверка выполнения самостоятельной работы преподавателем, обсуждение на занятии.</w:t>
            </w:r>
          </w:p>
          <w:p w:rsidR="00C65CEB" w:rsidRPr="00996C1B" w:rsidRDefault="00C65CEB" w:rsidP="00C65CEB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2F8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D832F8" w:rsidRPr="00996C1B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Хронологическая подборка плакатов социальной направленности за 1977 — 1980 гг. и </w:t>
            </w:r>
            <w:proofErr w:type="gramStart"/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комментарий</w:t>
            </w:r>
            <w:proofErr w:type="gramEnd"/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полученного результата с использованием средств Интернета. 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6D5562" w:rsidRPr="00996C1B" w:rsidRDefault="006D5562" w:rsidP="006D55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 xml:space="preserve">- о роли науки, культуры и религии в </w:t>
            </w:r>
            <w:r w:rsidRPr="00996C1B">
              <w:rPr>
                <w:rFonts w:ascii="Times New Roman" w:hAnsi="Times New Roman" w:cs="Times New Roman"/>
                <w:szCs w:val="20"/>
              </w:rPr>
              <w:lastRenderedPageBreak/>
              <w:t>сохранении и укреплении национальных и государственных традиций;</w:t>
            </w:r>
          </w:p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2. Организовывать    собственную    деятельность,    определять методы решения профессиональных задач, оценивать их эффективность и качество.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3. Решать проблемы, оценивать  риски  и  принимать  решения  в  нестандартных ситуациях.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4. Осуществлять    поиск,    анализ    и    оценку    информации, необходимой   для   постановки   и   решения   профессиональных   задач, профессионального и личностного развития.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5. Использовать информационно-коммуникационные технологии для совершенствования профессиональной </w:t>
            </w: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8. Самостоятельно   определять   задачи   профессионального   и личностного    развития,     заниматься    самообразованием,    осознанно планировать повышение квалификации.</w:t>
            </w:r>
          </w:p>
          <w:p w:rsidR="00C1516A" w:rsidRPr="00996C1B" w:rsidRDefault="00074E15" w:rsidP="00074E15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Cs w:val="20"/>
              </w:rPr>
              <w:t>ОК 9. Быть готовым к смене технологий в профессиональной деятельности.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832F8" w:rsidRPr="00996C1B" w:rsidRDefault="00074E15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D832F8" w:rsidRPr="00996C1B" w:rsidRDefault="00C65CEB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обсуждение результатов выполненной работы на занятии</w:t>
            </w:r>
          </w:p>
        </w:tc>
      </w:tr>
      <w:tr w:rsidR="00D832F8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D832F8" w:rsidRPr="00996C1B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Тема 1.2.</w:t>
            </w:r>
            <w:r w:rsidRPr="00996C1B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 xml:space="preserve"> Дезинтеграционные </w:t>
            </w:r>
            <w:r w:rsidRPr="00996C1B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процессы</w:t>
            </w:r>
            <w:r w:rsidRPr="00996C1B">
              <w:rPr>
                <w:rFonts w:ascii="Times New Roman" w:hAnsi="Times New Roman" w:cs="Times New Roman"/>
                <w:b/>
                <w:spacing w:val="-30"/>
                <w:w w:val="95"/>
                <w:sz w:val="20"/>
                <w:szCs w:val="20"/>
                <w:lang w:val="ru-RU"/>
              </w:rPr>
              <w:t xml:space="preserve"> </w:t>
            </w:r>
            <w:r w:rsidRPr="00996C1B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в</w:t>
            </w:r>
            <w:r w:rsidRPr="00996C1B">
              <w:rPr>
                <w:rFonts w:ascii="Times New Roman" w:hAnsi="Times New Roman" w:cs="Times New Roman"/>
                <w:b/>
                <w:spacing w:val="-30"/>
                <w:w w:val="95"/>
                <w:sz w:val="20"/>
                <w:szCs w:val="20"/>
                <w:lang w:val="ru-RU"/>
              </w:rPr>
              <w:t xml:space="preserve"> </w:t>
            </w:r>
            <w:r w:rsidRPr="00996C1B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России</w:t>
            </w:r>
            <w:r w:rsidRPr="00996C1B">
              <w:rPr>
                <w:rFonts w:ascii="Times New Roman" w:hAnsi="Times New Roman" w:cs="Times New Roman"/>
                <w:b/>
                <w:spacing w:val="-30"/>
                <w:w w:val="95"/>
                <w:sz w:val="20"/>
                <w:szCs w:val="20"/>
                <w:lang w:val="ru-RU"/>
              </w:rPr>
              <w:t xml:space="preserve"> </w:t>
            </w:r>
            <w:r w:rsidRPr="00996C1B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 xml:space="preserve">и 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Европе</w:t>
            </w:r>
            <w:r w:rsidRPr="00996C1B">
              <w:rPr>
                <w:rFonts w:ascii="Times New Roman" w:hAnsi="Times New Roman" w:cs="Times New Roman"/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</w:t>
            </w:r>
            <w:r w:rsidRPr="00996C1B">
              <w:rPr>
                <w:rFonts w:ascii="Times New Roman" w:hAnsi="Times New Roman" w:cs="Times New Roman"/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второй </w:t>
            </w:r>
            <w:r w:rsidRPr="00996C1B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 xml:space="preserve">половине 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80-х годов.</w:t>
            </w:r>
          </w:p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 внешнеполитического курса СССР на 1985 — 1990 гг.,  альтернативного «новом</w:t>
            </w:r>
            <w:r w:rsidR="006D5562"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мышлению»</w:t>
            </w:r>
            <w:proofErr w:type="gramStart"/>
            <w:r w:rsidR="006D5562"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6D5562" w:rsidRPr="00996C1B" w:rsidRDefault="006D5562" w:rsidP="006D55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D832F8" w:rsidRPr="00996C1B" w:rsidRDefault="00D832F8" w:rsidP="006D5562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2. Организовывать    собственную    деятельность,    определять методы решения профессиональных задач, оценивать их эффективность и качество.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3. Решать проблемы, оценивать  риски  и  принимать  решения  в  нестандартных ситуациях.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4. Осуществлять    поиск,    анализ    и    оценку    информации, необходимой   для   постановки   и   решения   профессиональных   задач, профессионального и личностного развития.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8. Самостоятельно   определять   задачи   профессионального   и личностного    развития,     заниматься    самообразованием,    осознанно планировать повышение квалификации.</w:t>
            </w:r>
          </w:p>
          <w:p w:rsidR="00207521" w:rsidRPr="00996C1B" w:rsidRDefault="00074E15" w:rsidP="00074E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9. Быть готовым к смене технологий в профессиональной деятельности.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D832F8" w:rsidRPr="00996C1B" w:rsidRDefault="00C65CEB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обсуждение результатов выполненной работы на занятии</w:t>
            </w:r>
          </w:p>
        </w:tc>
      </w:tr>
      <w:tr w:rsidR="00D832F8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D832F8" w:rsidRPr="00996C1B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Подборка фотодокументов, иллюстрирующих события «балканского кризиса» 1998 — 2000 гг. </w:t>
            </w:r>
          </w:p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6D5562" w:rsidRPr="00996C1B" w:rsidRDefault="006D5562" w:rsidP="006D55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 xml:space="preserve">- основные процессы (интеграционные, </w:t>
            </w:r>
            <w:r w:rsidRPr="00996C1B">
              <w:rPr>
                <w:rFonts w:ascii="Times New Roman" w:hAnsi="Times New Roman" w:cs="Times New Roman"/>
                <w:szCs w:val="20"/>
              </w:rPr>
              <w:lastRenderedPageBreak/>
              <w:t>поликультурные, миграционные и иные) политического и экономического развития ведущих государств и регионов мира;</w:t>
            </w:r>
          </w:p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2. Организовывать    собственную    деятельность,    определять методы решения профессиональных задач, оценивать их эффективность и качество.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3. Решать проблемы, оценивать  риски  и  принимать  решения  в  нестандартных ситуациях.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4. Осуществлять    поиск,    анализ    и    оценку    информации, необходимой   для   постановки   и   решения   профессиональных   задач, профессионального и личностного развития.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5. Использовать информационно-коммуникационные технологии для совершенствования профессиональной </w:t>
            </w: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деятельности.</w:t>
            </w:r>
          </w:p>
          <w:p w:rsidR="00D832F8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8. Самостоятельно   определять   задачи   профессионального   и личностного    развития,     заниматься    самообразованием,    осознанно планировать повышение квалификации.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832F8" w:rsidRPr="00996C1B" w:rsidRDefault="00D832F8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D832F8" w:rsidRPr="00996C1B" w:rsidRDefault="00C65CEB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обсуждение результатов выполненной работы на занятии</w:t>
            </w:r>
          </w:p>
        </w:tc>
      </w:tr>
      <w:tr w:rsidR="003421E0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3421E0" w:rsidRPr="00996C1B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</w:tcPr>
          <w:p w:rsidR="003421E0" w:rsidRPr="00996C1B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Раздел 2. Россия и мир в конце   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</w:rPr>
              <w:t>XX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- начале 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</w:rPr>
              <w:t>XXI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века.</w:t>
            </w:r>
          </w:p>
          <w:p w:rsidR="003421E0" w:rsidRPr="00996C1B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3421E0" w:rsidRPr="00996C1B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Составление тезисов по теме: «Перечень важнейших внешнеполитических задач, стоящих перед Россией после распада территории СССР»</w:t>
            </w:r>
          </w:p>
          <w:p w:rsidR="003421E0" w:rsidRPr="00996C1B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6D5562" w:rsidRPr="00996C1B" w:rsidRDefault="006D5562" w:rsidP="006D55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3421E0" w:rsidRPr="00996C1B" w:rsidRDefault="003421E0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2. Организовывать    собственную    деятельность,    определять методы решения профессиональных задач, оценивать их эффективность и качество.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3. Решать проблемы, оценивать  риски  и  принимать  решения  в  нестандартных ситуациях.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4. Осуществлять    поиск,    анализ    и    оценку    информации, необходимой   для   постановки   и   решения   профессиональных   задач, профессионального и личностного развития.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8. Самостоятельно   определять   задачи   профессионального   и личностного    развития,     заниматься    самообразованием,    осознанно планировать повышение квалификации.</w:t>
            </w:r>
          </w:p>
          <w:p w:rsidR="00207521" w:rsidRPr="00996C1B" w:rsidRDefault="00074E15" w:rsidP="00074E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9. Быть готовым к смене технологий в профессиональной деятельности.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3421E0" w:rsidRPr="00996C1B" w:rsidRDefault="003421E0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3421E0" w:rsidRPr="00996C1B" w:rsidRDefault="00C65CEB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результатов выполненной работы на занятии</w:t>
            </w:r>
          </w:p>
        </w:tc>
      </w:tr>
      <w:tr w:rsidR="003421E0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3421E0" w:rsidRPr="00996C1B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</w:tcPr>
          <w:p w:rsidR="003421E0" w:rsidRPr="00996C1B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3421E0" w:rsidRPr="00996C1B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Прогноз </w:t>
            </w:r>
            <w:proofErr w:type="spellStart"/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востребованности</w:t>
            </w:r>
            <w:proofErr w:type="spellEnd"/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конкретных профессий и специальностей для российской экономики на ближайшие несколько лет. </w:t>
            </w:r>
            <w:proofErr w:type="spellStart"/>
            <w:r w:rsidRPr="00996C1B">
              <w:rPr>
                <w:rFonts w:ascii="Times New Roman" w:hAnsi="Times New Roman" w:cs="Times New Roman"/>
                <w:sz w:val="20"/>
                <w:szCs w:val="20"/>
              </w:rPr>
              <w:t>Обоснуйте</w:t>
            </w:r>
            <w:proofErr w:type="spellEnd"/>
            <w:r w:rsidRPr="00996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6C1B"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proofErr w:type="spellEnd"/>
            <w:r w:rsidRPr="00996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6C1B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  <w:proofErr w:type="spellEnd"/>
            <w:r w:rsidRPr="00996C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21E0" w:rsidRPr="00996C1B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6D5562" w:rsidRPr="00996C1B" w:rsidRDefault="006D5562" w:rsidP="006D55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 xml:space="preserve">- основные процессы (интеграционные, поликультурные, миграционные и иные) политического и экономического </w:t>
            </w:r>
            <w:r w:rsidRPr="00996C1B">
              <w:rPr>
                <w:rFonts w:ascii="Times New Roman" w:hAnsi="Times New Roman" w:cs="Times New Roman"/>
                <w:szCs w:val="20"/>
              </w:rPr>
              <w:lastRenderedPageBreak/>
              <w:t>развития ведущих государств и регионов мира;</w:t>
            </w:r>
          </w:p>
          <w:p w:rsidR="003421E0" w:rsidRPr="00996C1B" w:rsidRDefault="003421E0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2. Организовывать    собственную    деятельность,    определять методы решения профессиональных задач, оценивать их эффективность и качество.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3. Решать проблемы, оценивать  риски  и  принимать  решения  в  нестандартных ситуациях.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4. Осуществлять    поиск,    анализ    и    оценку    информации, необходимой   для   постановки   и   решения   профессиональных   задач, профессионального и личностного развития.</w:t>
            </w:r>
          </w:p>
          <w:p w:rsid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6. Работать    в   коллективе    и    команде,   </w:t>
            </w: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обеспечивать ее сплоченность, взаимодействовать с руководством, коллегами и потребителями.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8. Самостоятельно   определять   задачи   профессионального   и личностного    развития,     заниматься    самообразованием,    осознанно планировать повышение квалификации.</w:t>
            </w:r>
          </w:p>
          <w:p w:rsidR="003421E0" w:rsidRPr="00996C1B" w:rsidRDefault="00074E15" w:rsidP="00074E15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Cs w:val="20"/>
              </w:rPr>
              <w:t>ОК 9. Быть готовым к смене технологий в профессиональной деятельности.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3421E0" w:rsidRPr="00996C1B" w:rsidRDefault="003421E0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3421E0" w:rsidRPr="00996C1B" w:rsidRDefault="00AB3ED0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обсуждение результатов выполненной работы на занятии</w:t>
            </w:r>
          </w:p>
        </w:tc>
      </w:tr>
      <w:tr w:rsidR="003421E0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3421E0" w:rsidRPr="00996C1B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</w:tcPr>
          <w:p w:rsidR="003421E0" w:rsidRPr="00996C1B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Тема 2.2.</w:t>
            </w:r>
            <w:r w:rsidRPr="00996C1B">
              <w:rPr>
                <w:rFonts w:ascii="Times New Roman" w:hAnsi="Times New Roman" w:cs="Times New Roman"/>
                <w:b/>
                <w:w w:val="90"/>
                <w:sz w:val="20"/>
                <w:szCs w:val="20"/>
                <w:lang w:val="ru-RU"/>
              </w:rPr>
              <w:t xml:space="preserve"> Укрепление влияния </w:t>
            </w: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России на постсоветском пространстве.</w:t>
            </w:r>
          </w:p>
          <w:p w:rsidR="003421E0" w:rsidRPr="00996C1B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3421E0" w:rsidRPr="00996C1B" w:rsidRDefault="003421E0" w:rsidP="003421E0">
            <w:pPr>
              <w:pStyle w:val="TableContents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Объяснение ответа на вопрос: «Существуют ли отличия в содержании понятий «суверенитет», «независимость» и «самостоятельность» по отношению </w:t>
            </w:r>
            <w:proofErr w:type="gramStart"/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государственной политики». </w:t>
            </w:r>
          </w:p>
          <w:p w:rsidR="003421E0" w:rsidRPr="00996C1B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6D5562" w:rsidRPr="00996C1B" w:rsidRDefault="006D5562" w:rsidP="006D55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3421E0" w:rsidRPr="00996C1B" w:rsidRDefault="003421E0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074E15" w:rsidRPr="00074E15" w:rsidRDefault="00207521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074E15"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2. Организовывать    собственную    деятельность,    определять методы решения профессиональных задач, оценивать их эффективность и качество.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3. Решать проблемы, оценивать  риски  и  принимать  решения  в  нестандартных ситуациях.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4. Осуществлять    поиск,    анализ    и    оценку    информации, необходимой   для   постановки   и   решения   профессиональных   задач, профессионального и личностного развития.</w:t>
            </w:r>
          </w:p>
          <w:p w:rsid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3421E0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8. Самостоятельно   определять   задачи   профессионального   и личностного    развития,     заниматься    самообразованием,    осознанно планировать повышение квалификации.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3421E0" w:rsidRPr="00996C1B" w:rsidRDefault="003421E0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3421E0" w:rsidRPr="00996C1B" w:rsidRDefault="00AB3ED0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обсуждение результатов выполненной работы на занятии</w:t>
            </w:r>
          </w:p>
        </w:tc>
      </w:tr>
      <w:tr w:rsidR="003421E0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3421E0" w:rsidRPr="00996C1B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vMerge/>
            <w:shd w:val="clear" w:color="auto" w:fill="auto"/>
            <w:tcMar>
              <w:left w:w="108" w:type="dxa"/>
            </w:tcMar>
          </w:tcPr>
          <w:p w:rsidR="003421E0" w:rsidRPr="00996C1B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3421E0" w:rsidRPr="00996C1B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Оценка эффективности мер Президента и Правительства по решению проблемы межнационального конфликта в Чеченской республике за 1991 — 2009 гг. </w:t>
            </w:r>
          </w:p>
          <w:p w:rsidR="003421E0" w:rsidRPr="00996C1B" w:rsidRDefault="003421E0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6D5562" w:rsidRPr="00996C1B" w:rsidRDefault="006D5562" w:rsidP="006D5562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 xml:space="preserve">- сущность и причины локальных, региональных, межгосударственных </w:t>
            </w:r>
            <w:r w:rsidRPr="00996C1B">
              <w:rPr>
                <w:rFonts w:ascii="Times New Roman" w:hAnsi="Times New Roman" w:cs="Times New Roman"/>
                <w:szCs w:val="20"/>
              </w:rPr>
              <w:lastRenderedPageBreak/>
              <w:t>конфликтов в конце XX - начале XXI вв.;</w:t>
            </w:r>
          </w:p>
          <w:p w:rsidR="006D5562" w:rsidRPr="00996C1B" w:rsidRDefault="006D5562" w:rsidP="006D556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3421E0" w:rsidRPr="00996C1B" w:rsidRDefault="003421E0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2. Организовывать    собственную    деятельность,    определять методы решения профессиональных задач, оценивать их эффективность и качество.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3. Решать проблемы, оценивать  риски  и  принимать  решения  в  нестандартных ситуациях.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4. Осуществлять    поиск,    анализ    и    оценку    информации, необходимой   для   постановки   и   решения   профессиональных   задач, профессионального и личностного развития.</w:t>
            </w:r>
          </w:p>
          <w:p w:rsid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 6. Работать    в   коллективе    и    команде,   обеспечивать ее сплоченность, взаимодействовать с руководством, коллегами и потребителями.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8. Самостоятельно   определять   задачи   профессионального   и личностного    развития,     заниматься    самообразованием,    осознанно планировать повышение квалификации.</w:t>
            </w:r>
          </w:p>
          <w:p w:rsidR="003421E0" w:rsidRPr="00996C1B" w:rsidRDefault="00074E15" w:rsidP="00074E15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Cs w:val="20"/>
              </w:rPr>
              <w:t>ОК 9. Быть готовым к смене технологий в профессиональной деятельности.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3421E0" w:rsidRPr="00996C1B" w:rsidRDefault="003421E0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3421E0" w:rsidRPr="00996C1B" w:rsidRDefault="00AB3ED0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Конспект, обсуждение результатов выполненной работы на занятии</w:t>
            </w:r>
          </w:p>
        </w:tc>
      </w:tr>
      <w:tr w:rsidR="00D832F8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D832F8" w:rsidRPr="00996C1B" w:rsidRDefault="00F1168C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3421E0" w:rsidRPr="00996C1B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Тема 2.4. Развитие культуры в России</w:t>
            </w:r>
          </w:p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3421E0" w:rsidRPr="00996C1B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Написание доклада: «Современная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 </w:t>
            </w:r>
          </w:p>
          <w:p w:rsidR="003421E0" w:rsidRPr="00996C1B" w:rsidRDefault="003421E0" w:rsidP="003421E0">
            <w:pPr>
              <w:pStyle w:val="TableContents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832F8" w:rsidRPr="00996C1B" w:rsidRDefault="00D832F8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9365A4" w:rsidRPr="00996C1B" w:rsidRDefault="009365A4" w:rsidP="009365A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9365A4" w:rsidRPr="00996C1B" w:rsidRDefault="009365A4" w:rsidP="0093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9365A4" w:rsidRPr="00996C1B" w:rsidRDefault="009365A4" w:rsidP="0093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9365A4" w:rsidRPr="00996C1B" w:rsidRDefault="009365A4" w:rsidP="009365A4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9365A4" w:rsidRPr="00996C1B" w:rsidRDefault="009365A4" w:rsidP="0093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  <w:p w:rsidR="009365A4" w:rsidRPr="00996C1B" w:rsidRDefault="009365A4" w:rsidP="0093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  <w:r w:rsidRPr="00996C1B">
              <w:rPr>
                <w:rFonts w:ascii="Times New Roman" w:hAnsi="Times New Roman" w:cs="Times New Roman"/>
                <w:szCs w:val="20"/>
              </w:rPr>
              <w:t xml:space="preserve"> основные направления развития ключевых регионов мира на рубеже веков (XX и XXI вв.);</w:t>
            </w:r>
          </w:p>
          <w:p w:rsidR="00D832F8" w:rsidRPr="00996C1B" w:rsidRDefault="00D832F8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2. Организовывать    собственную    деятельность,    определять методы решения профессиональных задач, оценивать их эффективность и качество.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3. Решать проблемы, оценивать  риски  и  принимать  решения  в  нестандартных ситуациях.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4. Осуществлять    поиск,    анализ    и    оценку    информации, необходимой   для   постановки   и   решения   профессиональных   задач, профессионального и личностного развития.</w:t>
            </w:r>
          </w:p>
          <w:p w:rsid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D832F8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8. Самостоятельно   определять   задачи   профессионального   и личностного    развития,     заниматься    самообразованием,    осознанно планировать повышение квалификации.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832F8" w:rsidRPr="00996C1B" w:rsidRDefault="003421E0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D832F8" w:rsidRPr="00996C1B" w:rsidRDefault="00AB3ED0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и проверка выполнения самостоятельной работы преподавателем</w:t>
            </w:r>
          </w:p>
        </w:tc>
      </w:tr>
      <w:tr w:rsidR="00AB3ED0" w:rsidRPr="00996C1B" w:rsidTr="00996C1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AB3ED0" w:rsidRPr="00996C1B" w:rsidRDefault="00AB3ED0" w:rsidP="007858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AB3ED0" w:rsidRPr="00996C1B" w:rsidRDefault="00AB3ED0" w:rsidP="003421E0">
            <w:pPr>
              <w:pStyle w:val="TableContents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Тема 2.5. Перспективы развития РФ в современном мире.</w:t>
            </w:r>
          </w:p>
          <w:p w:rsidR="00AB3ED0" w:rsidRPr="00996C1B" w:rsidRDefault="00AB3ED0" w:rsidP="00D832F8">
            <w:pPr>
              <w:pStyle w:val="TableContents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AB3ED0" w:rsidRPr="00996C1B" w:rsidRDefault="00AB3ED0" w:rsidP="003421E0">
            <w:pPr>
              <w:pStyle w:val="TableContents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Написание доклада: «Пути и средства формирования духовных ценностей общества в современной России». </w:t>
            </w:r>
          </w:p>
          <w:p w:rsidR="00AB3ED0" w:rsidRPr="00996C1B" w:rsidRDefault="00AB3ED0" w:rsidP="00D832F8">
            <w:pPr>
              <w:pStyle w:val="TableContents"/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AB3ED0" w:rsidRPr="00996C1B" w:rsidRDefault="00AB3ED0" w:rsidP="009365A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:rsidR="00AB3ED0" w:rsidRPr="00996C1B" w:rsidRDefault="00AB3ED0" w:rsidP="0093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AB3ED0" w:rsidRPr="00996C1B" w:rsidRDefault="00AB3ED0" w:rsidP="0093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AB3ED0" w:rsidRPr="00996C1B" w:rsidRDefault="00AB3ED0" w:rsidP="009365A4">
            <w:pPr>
              <w:pStyle w:val="ConsPlusNormal"/>
              <w:rPr>
                <w:rFonts w:ascii="Times New Roman" w:hAnsi="Times New Roman" w:cs="Times New Roman"/>
                <w:bCs/>
                <w:szCs w:val="20"/>
              </w:rPr>
            </w:pPr>
            <w:r w:rsidRPr="00996C1B">
              <w:rPr>
                <w:rFonts w:ascii="Times New Roman" w:hAnsi="Times New Roman" w:cs="Times New Roman"/>
                <w:bCs/>
                <w:szCs w:val="20"/>
              </w:rPr>
              <w:t>знать:</w:t>
            </w:r>
          </w:p>
          <w:p w:rsidR="00AB3ED0" w:rsidRPr="00996C1B" w:rsidRDefault="00AB3ED0" w:rsidP="0093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AB3ED0" w:rsidRPr="00996C1B" w:rsidRDefault="00AB3ED0" w:rsidP="009365A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 xml:space="preserve">- о роли науки, культуры и религии в </w:t>
            </w:r>
            <w:r w:rsidRPr="00996C1B">
              <w:rPr>
                <w:rFonts w:ascii="Times New Roman" w:hAnsi="Times New Roman" w:cs="Times New Roman"/>
                <w:szCs w:val="20"/>
              </w:rPr>
              <w:lastRenderedPageBreak/>
              <w:t>сохранении и укреплении национальных и государственных традиций;</w:t>
            </w:r>
          </w:p>
          <w:p w:rsidR="00AB3ED0" w:rsidRPr="00074E15" w:rsidRDefault="00AB3ED0" w:rsidP="00074E1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996C1B">
              <w:rPr>
                <w:rFonts w:ascii="Times New Roman" w:hAnsi="Times New Roman" w:cs="Times New Roman"/>
                <w:szCs w:val="20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2. Организовывать    собственную    деятельность,    определять методы решения профессиональных задач, оценивать их эффективность и качество.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3. Решать проблемы, оценивать  риски  и  принимать  решения  в  нестандартных ситуациях.</w:t>
            </w:r>
          </w:p>
          <w:p w:rsidR="00074E15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4. Осуществлять    поиск,    анализ    и    оценку    информации, необходимой   для   постановки   и   решения   профессиональных   задач, профессионального и личностного развития.</w:t>
            </w:r>
          </w:p>
          <w:p w:rsid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5. Использовать информационно-коммуникационные технологии для совершенствования профессиональной </w:t>
            </w: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деятельности.</w:t>
            </w:r>
          </w:p>
          <w:p w:rsidR="00996C1B" w:rsidRPr="00074E15" w:rsidRDefault="00074E15" w:rsidP="00074E15">
            <w:pPr>
              <w:pStyle w:val="WW-"/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E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8. Самостоятельно   определять   задачи   профессионального   и личностного    развития,     заниматься    самообразованием,    осознанно планировать повышение квалификации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AB3ED0" w:rsidRPr="00996C1B" w:rsidRDefault="00AB3ED0" w:rsidP="00D832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AB3ED0" w:rsidRPr="00996C1B" w:rsidRDefault="00AB3ED0" w:rsidP="00C151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и проверка выполнения самостоятельной работы преподавателем, обсуждение на занятии</w:t>
            </w:r>
          </w:p>
        </w:tc>
      </w:tr>
    </w:tbl>
    <w:p w:rsidR="00394984" w:rsidRDefault="00394984" w:rsidP="003421E0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5CEB" w:rsidRDefault="003421E0" w:rsidP="003421E0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AB3ED0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                                     </w:t>
      </w:r>
    </w:p>
    <w:p w:rsidR="00C1516A" w:rsidRDefault="00C1516A" w:rsidP="003421E0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sectPr w:rsidR="00C1516A" w:rsidSect="00C1516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65CEB" w:rsidRDefault="00C65CEB" w:rsidP="003421E0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142596" w:rsidRDefault="003421E0" w:rsidP="00C65CEB">
      <w:pPr>
        <w:pStyle w:val="TableContents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1516A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СОДЕРЖАНИЕ</w:t>
      </w:r>
    </w:p>
    <w:p w:rsidR="003421E0" w:rsidRPr="003421E0" w:rsidRDefault="003421E0" w:rsidP="003421E0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508DE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1. Развитие СССР и его место в мире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42596">
        <w:rPr>
          <w:rFonts w:ascii="Times New Roman" w:hAnsi="Times New Roman" w:cs="Times New Roman"/>
          <w:b/>
          <w:bCs/>
          <w:sz w:val="24"/>
          <w:szCs w:val="24"/>
          <w:lang w:val="ru-RU"/>
        </w:rPr>
        <w:t>в 1970-80-е гг.</w:t>
      </w: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1.1. Основные направления внутренней и внешней политики СССР в 70-е и 80-е годы </w:t>
      </w:r>
      <w:r w:rsidRPr="00C45A0D">
        <w:rPr>
          <w:rFonts w:ascii="Times New Roman" w:hAnsi="Times New Roman" w:cs="Times New Roman"/>
          <w:b/>
          <w:sz w:val="24"/>
          <w:szCs w:val="24"/>
        </w:rPr>
        <w:t>XX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</w:t>
      </w:r>
    </w:p>
    <w:p w:rsid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6B4BC9" w:rsidRDefault="006B4BC9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B4BC9" w:rsidRPr="00B27402" w:rsidRDefault="006B4BC9" w:rsidP="00C65CEB">
      <w:pPr>
        <w:snapToGrid w:val="0"/>
        <w:jc w:val="both"/>
        <w:rPr>
          <w:iCs/>
        </w:rPr>
      </w:pPr>
      <w:r>
        <w:rPr>
          <w:rFonts w:ascii="Times New Roman" w:hAnsi="Times New Roman" w:cs="Times New Roman"/>
        </w:rPr>
        <w:t>Тема:</w:t>
      </w:r>
      <w:r w:rsidRPr="006B4BC9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«</w:t>
      </w:r>
      <w:r>
        <w:t xml:space="preserve">Процесс формирования в СССР </w:t>
      </w:r>
      <w:r>
        <w:rPr>
          <w:i/>
          <w:iCs/>
        </w:rPr>
        <w:t>«</w:t>
      </w:r>
      <w:r>
        <w:t xml:space="preserve">новой общности </w:t>
      </w:r>
      <w:r>
        <w:rPr>
          <w:i/>
          <w:iCs/>
        </w:rPr>
        <w:t>–</w:t>
      </w:r>
      <w:r w:rsidR="0003017D">
        <w:rPr>
          <w:i/>
          <w:iCs/>
        </w:rPr>
        <w:t xml:space="preserve"> </w:t>
      </w:r>
      <w:r>
        <w:t>советского народа</w:t>
      </w:r>
      <w:r>
        <w:rPr>
          <w:i/>
          <w:iCs/>
        </w:rPr>
        <w:t xml:space="preserve">», </w:t>
      </w:r>
      <w:r>
        <w:t xml:space="preserve">носителя </w:t>
      </w:r>
      <w:r>
        <w:rPr>
          <w:i/>
          <w:iCs/>
        </w:rPr>
        <w:t>«</w:t>
      </w:r>
      <w:r>
        <w:t>советской цивилизации</w:t>
      </w:r>
      <w:r>
        <w:rPr>
          <w:i/>
          <w:iCs/>
        </w:rPr>
        <w:t xml:space="preserve">» </w:t>
      </w:r>
      <w:r>
        <w:t xml:space="preserve">и </w:t>
      </w:r>
      <w:r>
        <w:rPr>
          <w:i/>
          <w:iCs/>
        </w:rPr>
        <w:t>«</w:t>
      </w:r>
      <w:r>
        <w:t>советской культуры</w:t>
      </w:r>
      <w:r>
        <w:rPr>
          <w:i/>
          <w:iCs/>
        </w:rPr>
        <w:t xml:space="preserve">» </w:t>
      </w:r>
      <w:r>
        <w:rPr>
          <w:iCs/>
        </w:rPr>
        <w:t>в 1970 – 1980-е гг.</w:t>
      </w:r>
      <w:r>
        <w:rPr>
          <w:i/>
          <w:iCs/>
          <w:sz w:val="28"/>
          <w:szCs w:val="28"/>
        </w:rPr>
        <w:t>»</w:t>
      </w:r>
    </w:p>
    <w:p w:rsidR="006B4BC9" w:rsidRPr="003421E0" w:rsidRDefault="006B4BC9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596" w:rsidRDefault="006B4BC9" w:rsidP="00C65CEB">
      <w:pPr>
        <w:shd w:val="clear" w:color="auto" w:fill="FFFFFF"/>
        <w:jc w:val="both"/>
        <w:rPr>
          <w:rFonts w:ascii="Times New Roman" w:hAnsi="Times New Roman" w:cs="Times New Roman"/>
        </w:rPr>
      </w:pPr>
      <w:r w:rsidRPr="00785824">
        <w:rPr>
          <w:rFonts w:ascii="Times New Roman" w:hAnsi="Times New Roman" w:cs="Times New Roman"/>
        </w:rPr>
        <w:t>Цель: расширить представления о развитии культуры в конце ХХ века, уметь анализировать и систематизировать информацию, представлять резул</w:t>
      </w:r>
      <w:r>
        <w:rPr>
          <w:rFonts w:ascii="Times New Roman" w:hAnsi="Times New Roman" w:cs="Times New Roman"/>
        </w:rPr>
        <w:t>ьтаты изучения в форме  сообщения (эссе)</w:t>
      </w:r>
      <w:r w:rsidRPr="00785824">
        <w:rPr>
          <w:rFonts w:ascii="Times New Roman" w:hAnsi="Times New Roman" w:cs="Times New Roman"/>
        </w:rPr>
        <w:t>.</w:t>
      </w:r>
    </w:p>
    <w:p w:rsidR="006B4BC9" w:rsidRPr="006B4BC9" w:rsidRDefault="006B4BC9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785824" w:rsidRPr="00785824" w:rsidRDefault="0078582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785824">
        <w:rPr>
          <w:rFonts w:ascii="Times New Roman" w:hAnsi="Times New Roman" w:cs="Times New Roman"/>
        </w:rPr>
        <w:t>Задание:</w:t>
      </w:r>
    </w:p>
    <w:p w:rsidR="00785824" w:rsidRDefault="00785824" w:rsidP="00C65CEB">
      <w:pPr>
        <w:shd w:val="clear" w:color="auto" w:fill="FFFFFF"/>
        <w:jc w:val="both"/>
        <w:rPr>
          <w:rFonts w:ascii="Times New Roman" w:hAnsi="Times New Roman" w:cs="Times New Roman"/>
        </w:rPr>
      </w:pPr>
      <w:proofErr w:type="gramStart"/>
      <w:r w:rsidRPr="00785824">
        <w:rPr>
          <w:rFonts w:ascii="Times New Roman" w:hAnsi="Times New Roman" w:cs="Times New Roman"/>
        </w:rPr>
        <w:t xml:space="preserve">Подготовить сообщение </w:t>
      </w:r>
      <w:r w:rsidR="006B4BC9">
        <w:rPr>
          <w:rFonts w:ascii="Times New Roman" w:hAnsi="Times New Roman" w:cs="Times New Roman"/>
        </w:rPr>
        <w:t xml:space="preserve"> (эссе) </w:t>
      </w:r>
      <w:r w:rsidRPr="00785824">
        <w:rPr>
          <w:rFonts w:ascii="Times New Roman" w:hAnsi="Times New Roman" w:cs="Times New Roman"/>
        </w:rPr>
        <w:t>о развитии одной из сфер культуры (театр, балет, живопись, музыка, литература и пр.) по схеме: официальная культура – неофициальная культура – нелегальная культура.</w:t>
      </w:r>
      <w:proofErr w:type="gramEnd"/>
    </w:p>
    <w:p w:rsidR="0003017D" w:rsidRPr="00785824" w:rsidRDefault="0003017D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785824" w:rsidRPr="00785824" w:rsidRDefault="0078582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785824">
        <w:rPr>
          <w:rFonts w:ascii="Times New Roman" w:hAnsi="Times New Roman" w:cs="Times New Roman"/>
        </w:rPr>
        <w:t>Содержание работы:</w:t>
      </w:r>
    </w:p>
    <w:p w:rsidR="00785824" w:rsidRPr="00785824" w:rsidRDefault="0078582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785824">
        <w:rPr>
          <w:rFonts w:ascii="Times New Roman" w:hAnsi="Times New Roman" w:cs="Times New Roman"/>
        </w:rPr>
        <w:t>1)      Определите источники информации по теме, ознакомьтесь с их содержанием.</w:t>
      </w:r>
    </w:p>
    <w:p w:rsidR="00785824" w:rsidRPr="00785824" w:rsidRDefault="0078582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785824">
        <w:rPr>
          <w:rFonts w:ascii="Times New Roman" w:hAnsi="Times New Roman" w:cs="Times New Roman"/>
        </w:rPr>
        <w:t>2)      Составьте план изложения материала.</w:t>
      </w:r>
    </w:p>
    <w:p w:rsidR="00785824" w:rsidRPr="00785824" w:rsidRDefault="0078582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785824">
        <w:rPr>
          <w:rFonts w:ascii="Times New Roman" w:hAnsi="Times New Roman" w:cs="Times New Roman"/>
        </w:rPr>
        <w:t>3)      Выполните работу, пользуясь соответствующими рекомендациями </w:t>
      </w:r>
      <w:r w:rsidR="006B4BC9">
        <w:rPr>
          <w:rFonts w:ascii="Times New Roman" w:hAnsi="Times New Roman" w:cs="Times New Roman"/>
        </w:rPr>
        <w:t xml:space="preserve">(Приложение </w:t>
      </w:r>
      <w:r w:rsidR="0003017D">
        <w:rPr>
          <w:rFonts w:ascii="Times New Roman" w:hAnsi="Times New Roman" w:cs="Times New Roman"/>
        </w:rPr>
        <w:t xml:space="preserve"> 1</w:t>
      </w:r>
      <w:r w:rsidR="006B4BC9">
        <w:rPr>
          <w:rFonts w:ascii="Times New Roman" w:hAnsi="Times New Roman" w:cs="Times New Roman"/>
        </w:rPr>
        <w:t>)</w:t>
      </w:r>
    </w:p>
    <w:p w:rsidR="006B4BC9" w:rsidRDefault="006B4BC9" w:rsidP="00C65CEB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</w:p>
    <w:p w:rsidR="00785824" w:rsidRPr="00B96433" w:rsidRDefault="0003017D" w:rsidP="00C65CEB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</w:rPr>
      </w:pPr>
      <w:r w:rsidRPr="00B96433">
        <w:rPr>
          <w:rFonts w:ascii="Times New Roman" w:hAnsi="Times New Roman" w:cs="Times New Roman"/>
          <w:color w:val="000000" w:themeColor="text1"/>
        </w:rPr>
        <w:t>Литература:</w:t>
      </w:r>
    </w:p>
    <w:p w:rsidR="00B96433" w:rsidRDefault="00B96433" w:rsidP="00C65CEB">
      <w:pPr>
        <w:shd w:val="clear" w:color="auto" w:fill="FFFFFF"/>
        <w:jc w:val="both"/>
        <w:rPr>
          <w:rFonts w:ascii="Times New Roman" w:hAnsi="Times New Roman" w:cs="Times New Roman"/>
          <w:color w:val="FF0000"/>
        </w:rPr>
      </w:pPr>
    </w:p>
    <w:p w:rsidR="00B96433" w:rsidRDefault="00B96433" w:rsidP="00C65CEB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B96433" w:rsidRDefault="00B96433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B96433">
        <w:rPr>
          <w:rFonts w:ascii="Times New Roman" w:hAnsi="Times New Roman" w:cs="Times New Roman"/>
          <w:color w:val="000000"/>
        </w:rPr>
        <w:t>Моисеев В.В. История России. Том 2 [Электронный ресурс]</w:t>
      </w:r>
      <w:proofErr w:type="gramStart"/>
      <w:r w:rsidRPr="00B96433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B96433">
        <w:rPr>
          <w:rFonts w:ascii="Times New Roman" w:hAnsi="Times New Roman" w:cs="Times New Roman"/>
          <w:color w:val="000000"/>
        </w:rPr>
        <w:t xml:space="preserve"> учебник / В.В. Моисеев. — Электрон</w:t>
      </w:r>
      <w:proofErr w:type="gramStart"/>
      <w:r w:rsidRPr="00B96433">
        <w:rPr>
          <w:rFonts w:ascii="Times New Roman" w:hAnsi="Times New Roman" w:cs="Times New Roman"/>
          <w:color w:val="000000"/>
        </w:rPr>
        <w:t>.</w:t>
      </w:r>
      <w:proofErr w:type="gramEnd"/>
      <w:r w:rsidRPr="00B9643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96433">
        <w:rPr>
          <w:rFonts w:ascii="Times New Roman" w:hAnsi="Times New Roman" w:cs="Times New Roman"/>
          <w:color w:val="000000"/>
        </w:rPr>
        <w:t>т</w:t>
      </w:r>
      <w:proofErr w:type="gramEnd"/>
      <w:r w:rsidRPr="00B96433">
        <w:rPr>
          <w:rFonts w:ascii="Times New Roman" w:hAnsi="Times New Roman" w:cs="Times New Roman"/>
          <w:color w:val="000000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B96433">
        <w:rPr>
          <w:rFonts w:ascii="Times New Roman" w:hAnsi="Times New Roman" w:cs="Times New Roman"/>
          <w:color w:val="000000"/>
        </w:rPr>
        <w:t>c</w:t>
      </w:r>
      <w:proofErr w:type="spellEnd"/>
      <w:r w:rsidRPr="00B96433">
        <w:rPr>
          <w:rFonts w:ascii="Times New Roman" w:hAnsi="Times New Roman" w:cs="Times New Roman"/>
          <w:color w:val="000000"/>
        </w:rPr>
        <w:t xml:space="preserve">. — 978-5-361-00186. — Режим доступа: </w:t>
      </w:r>
      <w:hyperlink r:id="rId6" w:history="1">
        <w:r w:rsidRPr="00B96433">
          <w:rPr>
            <w:rStyle w:val="a8"/>
            <w:rFonts w:ascii="Times New Roman" w:hAnsi="Times New Roman" w:cs="Times New Roman"/>
          </w:rPr>
          <w:t>http://www.iprbookshop.ru/28872.html</w:t>
        </w:r>
      </w:hyperlink>
    </w:p>
    <w:p w:rsidR="00B96433" w:rsidRPr="00B96433" w:rsidRDefault="00B96433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B96433">
        <w:rPr>
          <w:rFonts w:ascii="Times New Roman" w:hAnsi="Times New Roman" w:cs="Times New Roman"/>
          <w:color w:val="000000"/>
        </w:rPr>
        <w:t>Суслов А.Б. История России (1917-1991 гг.) [Электронный ресурс]</w:t>
      </w:r>
      <w:proofErr w:type="gramStart"/>
      <w:r w:rsidRPr="00B96433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B96433">
        <w:rPr>
          <w:rFonts w:ascii="Times New Roman" w:hAnsi="Times New Roman" w:cs="Times New Roman"/>
          <w:color w:val="000000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B96433">
        <w:rPr>
          <w:rFonts w:ascii="Times New Roman" w:hAnsi="Times New Roman" w:cs="Times New Roman"/>
          <w:color w:val="000000"/>
        </w:rPr>
        <w:t>.</w:t>
      </w:r>
      <w:proofErr w:type="gramEnd"/>
      <w:r w:rsidRPr="00B9643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96433">
        <w:rPr>
          <w:rFonts w:ascii="Times New Roman" w:hAnsi="Times New Roman" w:cs="Times New Roman"/>
          <w:color w:val="000000"/>
        </w:rPr>
        <w:t>т</w:t>
      </w:r>
      <w:proofErr w:type="gramEnd"/>
      <w:r w:rsidRPr="00B96433">
        <w:rPr>
          <w:rFonts w:ascii="Times New Roman" w:hAnsi="Times New Roman" w:cs="Times New Roman"/>
          <w:color w:val="000000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B96433">
        <w:rPr>
          <w:rFonts w:ascii="Times New Roman" w:hAnsi="Times New Roman" w:cs="Times New Roman"/>
          <w:color w:val="000000"/>
        </w:rPr>
        <w:t>c</w:t>
      </w:r>
      <w:proofErr w:type="spellEnd"/>
      <w:r w:rsidRPr="00B96433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7" w:history="1">
        <w:r w:rsidRPr="00B96433">
          <w:rPr>
            <w:rStyle w:val="a8"/>
            <w:rFonts w:ascii="Times New Roman" w:hAnsi="Times New Roman" w:cs="Times New Roman"/>
          </w:rPr>
          <w:t>http://www.iprbookshop.ru/32047.html</w:t>
        </w:r>
      </w:hyperlink>
    </w:p>
    <w:p w:rsidR="00B96433" w:rsidRDefault="00B96433" w:rsidP="00C65CE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FF"/>
          <w:u w:val="single"/>
        </w:rPr>
      </w:pPr>
      <w:r>
        <w:t>4.</w:t>
      </w:r>
      <w:hyperlink r:id="rId8" w:history="1">
        <w:r>
          <w:rPr>
            <w:rStyle w:val="a8"/>
            <w:rFonts w:ascii="Times New Roman" w:hAnsi="Times New Roman" w:cs="Times New Roman"/>
          </w:rPr>
          <w:t>http://www.alleng.ru/d/hist123.htm</w:t>
        </w:r>
      </w:hyperlink>
      <w:r>
        <w:rPr>
          <w:rFonts w:ascii="Times New Roman" w:eastAsia="Times New Roman" w:hAnsi="Times New Roman" w:cs="Times New Roman"/>
          <w:color w:val="000000"/>
        </w:rPr>
        <w:t> — Материалы по истории России.</w:t>
      </w:r>
      <w:r w:rsidRPr="00AD6115">
        <w:rPr>
          <w:rFonts w:ascii="Times New Roman" w:eastAsia="Times New Roman" w:hAnsi="Times New Roman" w:cs="Times New Roman"/>
          <w:color w:val="0000FF"/>
        </w:rPr>
        <w:t> </w:t>
      </w:r>
      <w:r>
        <w:t xml:space="preserve"> 5.</w:t>
      </w:r>
      <w:hyperlink r:id="rId9" w:history="1">
        <w:r>
          <w:rPr>
            <w:rStyle w:val="a8"/>
            <w:rFonts w:ascii="Times New Roman" w:hAnsi="Times New Roman" w:cs="Times New Roman"/>
          </w:rPr>
          <w:t>http://www.grandars.ru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&gt;История&gt;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Материалы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истории.</w:t>
      </w:r>
    </w:p>
    <w:p w:rsidR="00B96433" w:rsidRDefault="00B96433" w:rsidP="00C65CEB">
      <w:pPr>
        <w:shd w:val="clear" w:color="auto" w:fill="FFFFFF"/>
        <w:jc w:val="both"/>
        <w:rPr>
          <w:rFonts w:ascii="Times New Roman" w:hAnsi="Times New Roman" w:cs="Times New Roman"/>
          <w:color w:val="FF0000"/>
        </w:rPr>
      </w:pPr>
    </w:p>
    <w:p w:rsidR="003421E0" w:rsidRDefault="003421E0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Default="003421E0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 отчетности: проверка выполнения самостоятельной работы</w:t>
      </w:r>
      <w:r w:rsidR="0003017D">
        <w:rPr>
          <w:rFonts w:ascii="Times New Roman" w:hAnsi="Times New Roman" w:cs="Times New Roman"/>
          <w:sz w:val="24"/>
          <w:szCs w:val="24"/>
          <w:lang w:val="ru-RU"/>
        </w:rPr>
        <w:t xml:space="preserve"> преподавателем, обсуждение на занятии.</w:t>
      </w:r>
    </w:p>
    <w:p w:rsidR="003421E0" w:rsidRDefault="003421E0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51BC" w:rsidRDefault="00E651BC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5CEB" w:rsidRDefault="00C65CEB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3D21" w:rsidRDefault="00423D21" w:rsidP="00C1516A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651BC" w:rsidRDefault="00E651BC" w:rsidP="0048298B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Самостоятельная работа №2</w:t>
      </w:r>
    </w:p>
    <w:p w:rsidR="0048298B" w:rsidRPr="003421E0" w:rsidRDefault="0048298B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bCs/>
          <w:color w:val="000000"/>
        </w:rPr>
        <w:t>Цель:</w:t>
      </w:r>
      <w:r w:rsidRPr="00E651BC">
        <w:rPr>
          <w:b/>
          <w:bCs/>
          <w:color w:val="000000"/>
        </w:rPr>
        <w:t> </w:t>
      </w:r>
      <w:r w:rsidRPr="00E651BC">
        <w:rPr>
          <w:color w:val="000000"/>
        </w:rPr>
        <w:t>формирование ценностно-смысловых, учебно-познавательных, информационных компетенций</w:t>
      </w:r>
      <w:r w:rsidR="00E651BC" w:rsidRPr="00E651BC">
        <w:rPr>
          <w:color w:val="000000"/>
        </w:rPr>
        <w:t>.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bCs/>
          <w:color w:val="000000"/>
        </w:rPr>
        <w:t>Задание:</w:t>
      </w:r>
      <w:r w:rsidRPr="00E651BC">
        <w:rPr>
          <w:color w:val="000000"/>
        </w:rPr>
        <w:t> </w:t>
      </w:r>
    </w:p>
    <w:p w:rsidR="00E651BC" w:rsidRPr="00E651BC" w:rsidRDefault="00E651BC" w:rsidP="00C65CEB">
      <w:pPr>
        <w:pStyle w:val="TableContents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651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Хронологическая подборка плакатов социальной направленности за 1977 — 1980 гг. и </w:t>
      </w:r>
      <w:proofErr w:type="gramStart"/>
      <w:r w:rsidRPr="00E651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комментарий</w:t>
      </w:r>
      <w:proofErr w:type="gramEnd"/>
      <w:r w:rsidRPr="00E651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полученного результата с использованием средств Интернета. 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 xml:space="preserve">1. Оформите хронологическую подборку плакатов социальной направленности за 1977-1980 гг. в СССР, используя средства Интернет. 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>2. Составьте комментарий к плакатной подборке социальной направленности за 1977-1980 гг. в СССР.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bCs/>
          <w:color w:val="000000"/>
        </w:rPr>
        <w:t>Формат выполненной работы</w:t>
      </w:r>
      <w:r w:rsidRPr="00E651BC">
        <w:rPr>
          <w:color w:val="000000"/>
        </w:rPr>
        <w:t>: сообщени</w:t>
      </w:r>
      <w:r w:rsidR="00E651BC" w:rsidRPr="00E651BC">
        <w:rPr>
          <w:color w:val="000000"/>
        </w:rPr>
        <w:t>е, презентация</w:t>
      </w:r>
      <w:r w:rsidRPr="00E651BC">
        <w:rPr>
          <w:color w:val="000000"/>
        </w:rPr>
        <w:t>.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b/>
          <w:bCs/>
          <w:color w:val="000000"/>
        </w:rPr>
        <w:t>Содержание работы: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>1)      Определите источники информации по теме, ознакомьтесь с их содержанием.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>2)      Составьте план изложения материала.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146F51">
        <w:rPr>
          <w:bCs/>
          <w:color w:val="000000"/>
        </w:rPr>
        <w:t>3)</w:t>
      </w:r>
      <w:r w:rsidRPr="00E651BC">
        <w:rPr>
          <w:b/>
          <w:bCs/>
          <w:color w:val="000000"/>
        </w:rPr>
        <w:t>      </w:t>
      </w:r>
      <w:r w:rsidRPr="00E651BC">
        <w:rPr>
          <w:color w:val="000000"/>
        </w:rPr>
        <w:t>Выполните работу, пользуясь соответствующими рекомендациям</w:t>
      </w:r>
      <w:proofErr w:type="gramStart"/>
      <w:r w:rsidRPr="00E651BC">
        <w:rPr>
          <w:color w:val="000000"/>
        </w:rPr>
        <w:t>и</w:t>
      </w:r>
      <w:r w:rsidR="00E651BC" w:rsidRPr="00E651BC">
        <w:rPr>
          <w:color w:val="000000"/>
        </w:rPr>
        <w:t>(</w:t>
      </w:r>
      <w:proofErr w:type="gramEnd"/>
      <w:r w:rsidR="00E651BC" w:rsidRPr="00E651BC">
        <w:rPr>
          <w:color w:val="000000"/>
        </w:rPr>
        <w:t>Приложение</w:t>
      </w:r>
      <w:r w:rsidR="0048298B">
        <w:rPr>
          <w:color w:val="000000"/>
        </w:rPr>
        <w:t xml:space="preserve"> 2, 3</w:t>
      </w:r>
      <w:r w:rsidR="00E651BC" w:rsidRPr="00E651BC">
        <w:rPr>
          <w:color w:val="000000"/>
        </w:rPr>
        <w:t>)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b/>
          <w:bCs/>
          <w:color w:val="000000"/>
        </w:rPr>
        <w:t xml:space="preserve">Структура комментария: 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>- Формулировка общего названия плакатной подборки.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>- Формулировка проблем, существовавши</w:t>
      </w:r>
      <w:proofErr w:type="gramStart"/>
      <w:r w:rsidRPr="00E651BC">
        <w:rPr>
          <w:color w:val="000000"/>
        </w:rPr>
        <w:t>х в СССР</w:t>
      </w:r>
      <w:proofErr w:type="gramEnd"/>
      <w:r w:rsidRPr="00E651BC">
        <w:rPr>
          <w:color w:val="000000"/>
        </w:rPr>
        <w:t xml:space="preserve">, и представленных на плакатах. 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>- Оценка художественного оформления плакатной подборки.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 xml:space="preserve">- Заключение по теме плакатной подборки. 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color w:val="000000"/>
        </w:rPr>
        <w:t>Прокомментировать полученный результат можно по следующим вопросам:</w:t>
      </w:r>
    </w:p>
    <w:p w:rsidR="00C075CD" w:rsidRPr="00E651BC" w:rsidRDefault="00C075CD" w:rsidP="00C65CEB">
      <w:pPr>
        <w:pStyle w:val="a7"/>
        <w:numPr>
          <w:ilvl w:val="0"/>
          <w:numId w:val="15"/>
        </w:numPr>
        <w:spacing w:before="0" w:beforeAutospacing="0" w:after="0" w:afterAutospacing="0" w:line="235" w:lineRule="atLeast"/>
        <w:ind w:left="0"/>
        <w:jc w:val="both"/>
        <w:rPr>
          <w:color w:val="000000"/>
        </w:rPr>
      </w:pPr>
      <w:r w:rsidRPr="00E651BC">
        <w:rPr>
          <w:color w:val="000000"/>
        </w:rPr>
        <w:t>Какова главная идея плаката? Кратко сформулируйте её 1-2 предложениями.</w:t>
      </w:r>
    </w:p>
    <w:p w:rsidR="00C075CD" w:rsidRPr="00E651BC" w:rsidRDefault="00C075CD" w:rsidP="00C65CEB">
      <w:pPr>
        <w:pStyle w:val="a7"/>
        <w:numPr>
          <w:ilvl w:val="0"/>
          <w:numId w:val="15"/>
        </w:numPr>
        <w:spacing w:before="0" w:beforeAutospacing="0" w:after="0" w:afterAutospacing="0" w:line="235" w:lineRule="atLeast"/>
        <w:ind w:left="0"/>
        <w:jc w:val="both"/>
        <w:rPr>
          <w:color w:val="000000"/>
        </w:rPr>
      </w:pPr>
      <w:r w:rsidRPr="00E651BC">
        <w:rPr>
          <w:color w:val="000000"/>
        </w:rPr>
        <w:t>Какие символы использованы художником для выражения главной идеи плаката?</w:t>
      </w:r>
    </w:p>
    <w:p w:rsidR="00C075CD" w:rsidRPr="00E651BC" w:rsidRDefault="00C075CD" w:rsidP="00C65CEB">
      <w:pPr>
        <w:pStyle w:val="a7"/>
        <w:numPr>
          <w:ilvl w:val="0"/>
          <w:numId w:val="15"/>
        </w:numPr>
        <w:spacing w:before="0" w:beforeAutospacing="0" w:after="0" w:afterAutospacing="0" w:line="235" w:lineRule="atLeast"/>
        <w:ind w:left="0"/>
        <w:jc w:val="both"/>
        <w:rPr>
          <w:color w:val="000000"/>
        </w:rPr>
      </w:pPr>
      <w:r w:rsidRPr="00E651BC">
        <w:rPr>
          <w:color w:val="000000"/>
        </w:rPr>
        <w:t>Прокомментируйте надпись на плакате. Какую роль она выполняет на плакате?</w:t>
      </w:r>
    </w:p>
    <w:p w:rsidR="00C075CD" w:rsidRPr="00E651BC" w:rsidRDefault="00C075CD" w:rsidP="00C65CEB">
      <w:pPr>
        <w:pStyle w:val="a7"/>
        <w:numPr>
          <w:ilvl w:val="0"/>
          <w:numId w:val="15"/>
        </w:numPr>
        <w:spacing w:before="0" w:beforeAutospacing="0" w:after="0" w:afterAutospacing="0" w:line="235" w:lineRule="atLeast"/>
        <w:ind w:left="0"/>
        <w:jc w:val="both"/>
        <w:rPr>
          <w:color w:val="000000"/>
        </w:rPr>
      </w:pPr>
      <w:r w:rsidRPr="00E651BC">
        <w:rPr>
          <w:color w:val="000000"/>
        </w:rPr>
        <w:t>Какое значение имеет этот плакат?</w:t>
      </w: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C075CD" w:rsidRPr="00E651BC" w:rsidRDefault="00C075CD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E651BC">
        <w:rPr>
          <w:bCs/>
          <w:color w:val="000000"/>
        </w:rPr>
        <w:t>Критерии оценки</w:t>
      </w:r>
      <w:r w:rsidRPr="00E651BC">
        <w:rPr>
          <w:color w:val="000000"/>
        </w:rPr>
        <w:t>: полнота раскрытия темы, умение подобрать материал по теме и аргументировано изложить свою точку зрения.</w:t>
      </w: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51BC" w:rsidRDefault="00E651BC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</w:p>
    <w:p w:rsidR="00B96433" w:rsidRDefault="001320DF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0DF">
        <w:rPr>
          <w:rFonts w:ascii="Times New Roman" w:hAnsi="Times New Roman" w:cs="Times New Roman"/>
          <w:sz w:val="24"/>
          <w:szCs w:val="24"/>
          <w:lang w:val="ru-RU"/>
        </w:rPr>
        <w:t>https://ru.wikipedia.org/wiki/Советские_плакаты</w:t>
      </w:r>
      <w:r w:rsidRPr="001320DF">
        <w:rPr>
          <w:rFonts w:ascii="Times New Roman" w:hAnsi="Times New Roman" w:cs="Times New Roman"/>
          <w:sz w:val="24"/>
          <w:szCs w:val="24"/>
          <w:lang w:val="ru-RU"/>
        </w:rPr>
        <w:cr/>
      </w:r>
      <w:proofErr w:type="spellStart"/>
      <w:r w:rsidRPr="001320DF">
        <w:rPr>
          <w:rFonts w:ascii="Times New Roman" w:hAnsi="Times New Roman" w:cs="Times New Roman"/>
          <w:sz w:val="24"/>
          <w:szCs w:val="24"/>
          <w:lang w:val="ru-RU"/>
        </w:rPr>
        <w:t>sovietposters.ru</w:t>
      </w:r>
      <w:proofErr w:type="spellEnd"/>
      <w:r w:rsidRPr="001320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320DF">
        <w:rPr>
          <w:rFonts w:ascii="Times New Roman" w:hAnsi="Times New Roman" w:cs="Times New Roman"/>
          <w:sz w:val="24"/>
          <w:szCs w:val="24"/>
          <w:lang w:val="ru-RU"/>
        </w:rPr>
        <w:cr/>
      </w:r>
      <w:proofErr w:type="spellStart"/>
      <w:r w:rsidRPr="001320DF">
        <w:rPr>
          <w:rFonts w:ascii="Times New Roman" w:hAnsi="Times New Roman" w:cs="Times New Roman"/>
          <w:sz w:val="24"/>
          <w:szCs w:val="24"/>
          <w:lang w:val="ru-RU"/>
        </w:rPr>
        <w:t>tramvaiiskusstv.ru</w:t>
      </w:r>
      <w:proofErr w:type="spellEnd"/>
      <w:r w:rsidRPr="001320DF">
        <w:rPr>
          <w:rFonts w:ascii="Times New Roman" w:hAnsi="Times New Roman" w:cs="Times New Roman"/>
          <w:sz w:val="24"/>
          <w:szCs w:val="24"/>
          <w:lang w:val="ru-RU"/>
        </w:rPr>
        <w:t>/plakat.html</w:t>
      </w:r>
      <w:r w:rsidRPr="001320DF">
        <w:rPr>
          <w:rFonts w:ascii="Times New Roman" w:hAnsi="Times New Roman" w:cs="Times New Roman"/>
          <w:sz w:val="24"/>
          <w:szCs w:val="24"/>
          <w:lang w:val="ru-RU"/>
        </w:rPr>
        <w:cr/>
      </w:r>
      <w:proofErr w:type="spellStart"/>
      <w:r w:rsidRPr="001320DF">
        <w:rPr>
          <w:rFonts w:ascii="Times New Roman" w:hAnsi="Times New Roman" w:cs="Times New Roman"/>
          <w:sz w:val="24"/>
          <w:szCs w:val="24"/>
          <w:lang w:val="ru-RU"/>
        </w:rPr>
        <w:t>sovposters.ru</w:t>
      </w:r>
      <w:proofErr w:type="spellEnd"/>
      <w:r w:rsidRPr="001320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320DF">
        <w:rPr>
          <w:rFonts w:ascii="Times New Roman" w:hAnsi="Times New Roman" w:cs="Times New Roman"/>
          <w:sz w:val="24"/>
          <w:szCs w:val="24"/>
          <w:lang w:val="ru-RU"/>
        </w:rPr>
        <w:cr/>
      </w:r>
    </w:p>
    <w:p w:rsidR="00E651BC" w:rsidRDefault="00E651BC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2596" w:rsidRDefault="003421E0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Форма отчетности:</w:t>
      </w:r>
      <w:r w:rsidR="00C714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51BC">
        <w:rPr>
          <w:rFonts w:ascii="Times New Roman" w:hAnsi="Times New Roman" w:cs="Times New Roman"/>
          <w:sz w:val="24"/>
          <w:szCs w:val="24"/>
          <w:lang w:val="ru-RU"/>
        </w:rPr>
        <w:t xml:space="preserve"> проверка и </w:t>
      </w:r>
      <w:r w:rsidR="00C7143D">
        <w:rPr>
          <w:rFonts w:ascii="Times New Roman" w:hAnsi="Times New Roman" w:cs="Times New Roman"/>
          <w:sz w:val="24"/>
          <w:szCs w:val="24"/>
          <w:lang w:val="ru-RU"/>
        </w:rPr>
        <w:t>обсуждение результатов выполненной работы на занятии.</w:t>
      </w:r>
    </w:p>
    <w:p w:rsidR="00DF23AD" w:rsidRDefault="00DF23A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23AD" w:rsidRDefault="00DF23A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6F51" w:rsidRDefault="00146F51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46F51" w:rsidRDefault="00146F51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46F51" w:rsidRDefault="00146F51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Default="003421E0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516A" w:rsidRDefault="00C1516A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Тема 1.2.</w:t>
      </w:r>
      <w:r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 xml:space="preserve">Дезинтеграционные </w:t>
      </w:r>
      <w:r w:rsidRPr="00C45A0D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процессы</w:t>
      </w:r>
      <w:r w:rsidRPr="00C45A0D">
        <w:rPr>
          <w:rFonts w:ascii="Times New Roman" w:hAnsi="Times New Roman" w:cs="Times New Roman"/>
          <w:b/>
          <w:spacing w:val="-30"/>
          <w:w w:val="95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в</w:t>
      </w:r>
      <w:r w:rsidRPr="00C45A0D">
        <w:rPr>
          <w:rFonts w:ascii="Times New Roman" w:hAnsi="Times New Roman" w:cs="Times New Roman"/>
          <w:b/>
          <w:spacing w:val="-30"/>
          <w:w w:val="95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России</w:t>
      </w:r>
      <w:r w:rsidRPr="00C45A0D">
        <w:rPr>
          <w:rFonts w:ascii="Times New Roman" w:hAnsi="Times New Roman" w:cs="Times New Roman"/>
          <w:b/>
          <w:spacing w:val="-30"/>
          <w:w w:val="95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и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Европе</w:t>
      </w:r>
      <w:r w:rsidRPr="00C45A0D">
        <w:rPr>
          <w:rFonts w:ascii="Times New Roman" w:hAnsi="Times New Roman" w:cs="Times New Roman"/>
          <w:b/>
          <w:spacing w:val="-37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во</w:t>
      </w:r>
      <w:r w:rsidRPr="00C45A0D">
        <w:rPr>
          <w:rFonts w:ascii="Times New Roman" w:hAnsi="Times New Roman" w:cs="Times New Roman"/>
          <w:b/>
          <w:spacing w:val="-37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второй </w:t>
      </w:r>
      <w:r w:rsidRPr="00C45A0D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половине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80-х годов.</w:t>
      </w:r>
    </w:p>
    <w:p w:rsid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P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bCs/>
          <w:color w:val="000000"/>
        </w:rPr>
        <w:t>Цель</w:t>
      </w:r>
      <w:r w:rsidRPr="00720D47">
        <w:rPr>
          <w:b/>
          <w:bCs/>
          <w:color w:val="000000"/>
        </w:rPr>
        <w:t>:</w:t>
      </w:r>
      <w:r w:rsidRPr="00720D47">
        <w:rPr>
          <w:b/>
          <w:bCs/>
          <w:color w:val="FF0000"/>
        </w:rPr>
        <w:t> </w:t>
      </w:r>
      <w:r w:rsidRPr="00720D47">
        <w:rPr>
          <w:color w:val="000000"/>
        </w:rPr>
        <w:t>формирование ценностно-смысловых, учебно-познавательных, информационных компетенций</w:t>
      </w:r>
    </w:p>
    <w:p w:rsidR="00C0208C" w:rsidRPr="00394984" w:rsidRDefault="00C0208C" w:rsidP="00C65CE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394984">
        <w:rPr>
          <w:rFonts w:ascii="Times New Roman" w:hAnsi="Times New Roman" w:cs="Times New Roman"/>
          <w:color w:val="000000" w:themeColor="text1"/>
        </w:rPr>
        <w:t>Задание:</w:t>
      </w:r>
    </w:p>
    <w:p w:rsidR="006B4BC9" w:rsidRPr="00394984" w:rsidRDefault="00C0208C" w:rsidP="00C65CEB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</w:rPr>
      </w:pPr>
      <w:r w:rsidRPr="00394984">
        <w:rPr>
          <w:rFonts w:ascii="Times New Roman" w:hAnsi="Times New Roman" w:cs="Times New Roman"/>
          <w:color w:val="000000" w:themeColor="text1"/>
        </w:rPr>
        <w:t>Напишите доклад на тему: «</w:t>
      </w:r>
      <w:r w:rsidR="006B4BC9" w:rsidRPr="00394984">
        <w:rPr>
          <w:rFonts w:ascii="Times New Roman" w:hAnsi="Times New Roman" w:cs="Times New Roman"/>
          <w:color w:val="000000" w:themeColor="text1"/>
        </w:rPr>
        <w:t>Проект внешнеполитического курса СССР на 1985 — 1990 гг.,  альтернативного «ново</w:t>
      </w:r>
      <w:r w:rsidR="00146F51">
        <w:rPr>
          <w:rFonts w:ascii="Times New Roman" w:hAnsi="Times New Roman" w:cs="Times New Roman"/>
          <w:color w:val="000000" w:themeColor="text1"/>
        </w:rPr>
        <w:t>му мышлению»</w:t>
      </w:r>
      <w:r w:rsidR="006B4BC9" w:rsidRPr="00394984">
        <w:rPr>
          <w:rFonts w:ascii="Times New Roman" w:hAnsi="Times New Roman" w:cs="Times New Roman"/>
          <w:color w:val="000000" w:themeColor="text1"/>
        </w:rPr>
        <w:t>.</w:t>
      </w: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bCs/>
          <w:color w:val="000000"/>
        </w:rPr>
        <w:t>Содержание работы:</w:t>
      </w: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>1)      Определите источники информации по теме, ознакомьтесь с их содержанием.</w:t>
      </w: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>2)      Составьте план изложения материала.</w:t>
      </w: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394984">
        <w:rPr>
          <w:bCs/>
          <w:color w:val="000000"/>
        </w:rPr>
        <w:t>3)</w:t>
      </w:r>
      <w:r w:rsidRPr="00720D47">
        <w:rPr>
          <w:b/>
          <w:bCs/>
          <w:color w:val="000000"/>
        </w:rPr>
        <w:t>      </w:t>
      </w:r>
      <w:r w:rsidRPr="00720D47">
        <w:rPr>
          <w:color w:val="000000"/>
        </w:rPr>
        <w:t>Выполните работу, пользуясь соответствующими рекомендациями</w:t>
      </w:r>
      <w:r>
        <w:rPr>
          <w:color w:val="000000"/>
        </w:rPr>
        <w:t xml:space="preserve"> (Приложение </w:t>
      </w:r>
      <w:r w:rsidR="0048298B">
        <w:rPr>
          <w:color w:val="000000"/>
        </w:rPr>
        <w:t>3</w:t>
      </w:r>
      <w:r>
        <w:rPr>
          <w:color w:val="000000"/>
        </w:rPr>
        <w:t>)</w:t>
      </w:r>
    </w:p>
    <w:p w:rsidR="00394984" w:rsidRPr="00720D47" w:rsidRDefault="00394984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A12289" w:rsidRDefault="00146F51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</w:p>
    <w:p w:rsidR="00146F51" w:rsidRDefault="00146F51" w:rsidP="00C65CEB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146F51" w:rsidRPr="00146F51" w:rsidRDefault="00146F51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146F51">
        <w:rPr>
          <w:rFonts w:ascii="Times New Roman" w:hAnsi="Times New Roman" w:cs="Times New Roman"/>
          <w:color w:val="000000"/>
        </w:rPr>
        <w:t>Моисеев В.В. История России. Том 2 [Электронный ресурс]</w:t>
      </w:r>
      <w:proofErr w:type="gramStart"/>
      <w:r w:rsidRPr="00146F5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учебник / В.В. Моисеев. — Электрон</w:t>
      </w:r>
      <w:proofErr w:type="gramStart"/>
      <w:r w:rsidRPr="00146F51">
        <w:rPr>
          <w:rFonts w:ascii="Times New Roman" w:hAnsi="Times New Roman" w:cs="Times New Roman"/>
          <w:color w:val="000000"/>
        </w:rPr>
        <w:t>.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46F51">
        <w:rPr>
          <w:rFonts w:ascii="Times New Roman" w:hAnsi="Times New Roman" w:cs="Times New Roman"/>
          <w:color w:val="000000"/>
        </w:rPr>
        <w:t>т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146F51">
        <w:rPr>
          <w:rFonts w:ascii="Times New Roman" w:hAnsi="Times New Roman" w:cs="Times New Roman"/>
          <w:color w:val="000000"/>
        </w:rPr>
        <w:t>c</w:t>
      </w:r>
      <w:proofErr w:type="spellEnd"/>
      <w:r w:rsidRPr="00146F51">
        <w:rPr>
          <w:rFonts w:ascii="Times New Roman" w:hAnsi="Times New Roman" w:cs="Times New Roman"/>
          <w:color w:val="000000"/>
        </w:rPr>
        <w:t xml:space="preserve">. — 978-5-361-00186. — Режим доступа: </w:t>
      </w:r>
      <w:hyperlink r:id="rId10" w:history="1">
        <w:r w:rsidRPr="00146F51">
          <w:rPr>
            <w:rStyle w:val="a8"/>
            <w:rFonts w:ascii="Times New Roman" w:hAnsi="Times New Roman" w:cs="Times New Roman"/>
          </w:rPr>
          <w:t>http://www.iprbookshop.ru/28872.html</w:t>
        </w:r>
      </w:hyperlink>
    </w:p>
    <w:p w:rsidR="00146F51" w:rsidRPr="00146F51" w:rsidRDefault="00146F51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Pr="00146F51">
        <w:rPr>
          <w:rFonts w:ascii="Times New Roman" w:hAnsi="Times New Roman" w:cs="Times New Roman"/>
          <w:color w:val="000000"/>
        </w:rPr>
        <w:t>Суслов А.Б. История России (1917-1991 гг.) [Электронный ресурс]</w:t>
      </w:r>
      <w:proofErr w:type="gramStart"/>
      <w:r w:rsidRPr="00146F5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146F51">
        <w:rPr>
          <w:rFonts w:ascii="Times New Roman" w:hAnsi="Times New Roman" w:cs="Times New Roman"/>
          <w:color w:val="000000"/>
        </w:rPr>
        <w:t>.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46F51">
        <w:rPr>
          <w:rFonts w:ascii="Times New Roman" w:hAnsi="Times New Roman" w:cs="Times New Roman"/>
          <w:color w:val="000000"/>
        </w:rPr>
        <w:t>т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146F51">
        <w:rPr>
          <w:rFonts w:ascii="Times New Roman" w:hAnsi="Times New Roman" w:cs="Times New Roman"/>
          <w:color w:val="000000"/>
        </w:rPr>
        <w:t>c</w:t>
      </w:r>
      <w:proofErr w:type="spellEnd"/>
      <w:r w:rsidRPr="00146F51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11" w:history="1">
        <w:r w:rsidRPr="00146F51">
          <w:rPr>
            <w:rStyle w:val="a8"/>
            <w:rFonts w:ascii="Times New Roman" w:hAnsi="Times New Roman" w:cs="Times New Roman"/>
          </w:rPr>
          <w:t>http://www.iprbookshop.ru/32047.html</w:t>
        </w:r>
      </w:hyperlink>
    </w:p>
    <w:p w:rsidR="00146F51" w:rsidRPr="00146F51" w:rsidRDefault="00146F51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Pr="00146F51">
        <w:rPr>
          <w:rFonts w:ascii="Times New Roman" w:hAnsi="Times New Roman" w:cs="Times New Roman"/>
          <w:color w:val="000000"/>
        </w:rPr>
        <w:t>Борисов В.А. История России [Электронный ресурс]</w:t>
      </w:r>
      <w:proofErr w:type="gramStart"/>
      <w:r w:rsidRPr="00146F5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учебно-методическое пособие / В.А. Борисов, Е.В. </w:t>
      </w:r>
      <w:proofErr w:type="spellStart"/>
      <w:r w:rsidRPr="00146F51">
        <w:rPr>
          <w:rFonts w:ascii="Times New Roman" w:hAnsi="Times New Roman" w:cs="Times New Roman"/>
          <w:color w:val="000000"/>
        </w:rPr>
        <w:t>Кряжева-Карцева</w:t>
      </w:r>
      <w:proofErr w:type="spellEnd"/>
      <w:r w:rsidRPr="00146F51">
        <w:rPr>
          <w:rFonts w:ascii="Times New Roman" w:hAnsi="Times New Roman" w:cs="Times New Roman"/>
          <w:color w:val="000000"/>
        </w:rPr>
        <w:t xml:space="preserve">, С.С. </w:t>
      </w:r>
      <w:proofErr w:type="spellStart"/>
      <w:r w:rsidRPr="00146F51">
        <w:rPr>
          <w:rFonts w:ascii="Times New Roman" w:hAnsi="Times New Roman" w:cs="Times New Roman"/>
          <w:color w:val="000000"/>
        </w:rPr>
        <w:t>Синютин</w:t>
      </w:r>
      <w:proofErr w:type="spellEnd"/>
      <w:r w:rsidRPr="00146F51">
        <w:rPr>
          <w:rFonts w:ascii="Times New Roman" w:hAnsi="Times New Roman" w:cs="Times New Roman"/>
          <w:color w:val="000000"/>
        </w:rPr>
        <w:t>. — Электрон</w:t>
      </w:r>
      <w:proofErr w:type="gramStart"/>
      <w:r w:rsidRPr="00146F51">
        <w:rPr>
          <w:rFonts w:ascii="Times New Roman" w:hAnsi="Times New Roman" w:cs="Times New Roman"/>
          <w:color w:val="000000"/>
        </w:rPr>
        <w:t>.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46F51">
        <w:rPr>
          <w:rFonts w:ascii="Times New Roman" w:hAnsi="Times New Roman" w:cs="Times New Roman"/>
          <w:color w:val="000000"/>
        </w:rPr>
        <w:t>т</w:t>
      </w:r>
      <w:proofErr w:type="gramEnd"/>
      <w:r w:rsidRPr="00146F51">
        <w:rPr>
          <w:rFonts w:ascii="Times New Roman" w:hAnsi="Times New Roman" w:cs="Times New Roman"/>
          <w:color w:val="000000"/>
        </w:rPr>
        <w:t>екстовые данные. — М.</w:t>
      </w:r>
      <w:proofErr w:type="gramStart"/>
      <w:r w:rsidRPr="00146F5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Российский университет дружбы народов, 2013. — 156 </w:t>
      </w:r>
      <w:proofErr w:type="spellStart"/>
      <w:r w:rsidRPr="00146F51">
        <w:rPr>
          <w:rFonts w:ascii="Times New Roman" w:hAnsi="Times New Roman" w:cs="Times New Roman"/>
          <w:color w:val="000000"/>
        </w:rPr>
        <w:t>c</w:t>
      </w:r>
      <w:proofErr w:type="spellEnd"/>
      <w:r w:rsidRPr="00146F51">
        <w:rPr>
          <w:rFonts w:ascii="Times New Roman" w:hAnsi="Times New Roman" w:cs="Times New Roman"/>
          <w:color w:val="000000"/>
        </w:rPr>
        <w:t xml:space="preserve">. — 978-5-209-04744-5. — Режим доступа: </w:t>
      </w:r>
      <w:hyperlink r:id="rId12" w:history="1">
        <w:r w:rsidRPr="00146F51">
          <w:rPr>
            <w:rStyle w:val="a8"/>
            <w:rFonts w:ascii="Times New Roman" w:hAnsi="Times New Roman" w:cs="Times New Roman"/>
          </w:rPr>
          <w:t>http://www.iprbookshop.ru/22179.html</w:t>
        </w:r>
      </w:hyperlink>
    </w:p>
    <w:p w:rsidR="00146F51" w:rsidRPr="00146F51" w:rsidRDefault="00146F51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</w:t>
      </w:r>
      <w:r w:rsidRPr="00146F51">
        <w:rPr>
          <w:rFonts w:ascii="Times New Roman" w:hAnsi="Times New Roman" w:cs="Times New Roman"/>
          <w:color w:val="000000"/>
        </w:rPr>
        <w:t>История России [Электронный ресурс] : методические указания для подготовки к практическим занятиям, выполнения самостоятельной работы и самопроверки знаний /</w:t>
      </w:r>
      <w:proofErr w:type="gramStart"/>
      <w:r w:rsidRPr="00146F51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— Электрон. текстовые данные. — М.</w:t>
      </w:r>
      <w:proofErr w:type="gramStart"/>
      <w:r w:rsidRPr="00146F51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46F51">
        <w:rPr>
          <w:rFonts w:ascii="Times New Roman" w:hAnsi="Times New Roman" w:cs="Times New Roman"/>
          <w:color w:val="000000"/>
        </w:rPr>
        <w:t xml:space="preserve"> Московский государственный строительный университет, ЭБС АСВ, 2013. — 88 </w:t>
      </w:r>
      <w:proofErr w:type="spellStart"/>
      <w:r w:rsidRPr="00146F51">
        <w:rPr>
          <w:rFonts w:ascii="Times New Roman" w:hAnsi="Times New Roman" w:cs="Times New Roman"/>
          <w:color w:val="000000"/>
        </w:rPr>
        <w:t>c</w:t>
      </w:r>
      <w:proofErr w:type="spellEnd"/>
      <w:r w:rsidRPr="00146F51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13" w:history="1">
        <w:r w:rsidRPr="00146F51">
          <w:rPr>
            <w:rStyle w:val="a8"/>
            <w:rFonts w:ascii="Times New Roman" w:hAnsi="Times New Roman" w:cs="Times New Roman"/>
          </w:rPr>
          <w:t>http://www.iprbookshop.ru/23728.html</w:t>
        </w:r>
      </w:hyperlink>
    </w:p>
    <w:p w:rsidR="00146F51" w:rsidRDefault="00146F51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 отчетности: проверка выполнения самостоятельной работы преподавателем.</w:t>
      </w: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Pr="00C45A0D" w:rsidRDefault="00C7143D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94984" w:rsidRDefault="00394984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4984" w:rsidRDefault="00394984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4984" w:rsidRDefault="00394984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298B" w:rsidRDefault="0048298B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298B" w:rsidRDefault="0048298B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298B" w:rsidRDefault="0048298B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4984" w:rsidRDefault="00394984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Pr="00720D47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0D47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Самостоятельная работа №2</w:t>
      </w:r>
    </w:p>
    <w:p w:rsidR="00720D47" w:rsidRPr="00720D47" w:rsidRDefault="00720D47" w:rsidP="00142596">
      <w:pPr>
        <w:pStyle w:val="TableContents"/>
        <w:spacing w:after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bCs/>
          <w:color w:val="000000"/>
        </w:rPr>
        <w:t>Цель</w:t>
      </w:r>
      <w:r w:rsidRPr="00720D47">
        <w:rPr>
          <w:b/>
          <w:bCs/>
          <w:color w:val="000000"/>
        </w:rPr>
        <w:t>:</w:t>
      </w:r>
      <w:r w:rsidRPr="00720D47">
        <w:rPr>
          <w:b/>
          <w:bCs/>
          <w:color w:val="FF0000"/>
        </w:rPr>
        <w:t> </w:t>
      </w:r>
      <w:r w:rsidRPr="00720D47">
        <w:rPr>
          <w:color w:val="000000"/>
        </w:rPr>
        <w:t>формирование ценностно-смысловых, учебно-познавательных, информационных компетенций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bCs/>
          <w:color w:val="000000"/>
        </w:rPr>
        <w:t>Задание: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 xml:space="preserve">Оформите подборку фотодокументов, иллюстрирующих события «балканского кризиса» 1998-2000 гг., используя средства Интернет 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bCs/>
          <w:color w:val="000000"/>
        </w:rPr>
        <w:t>Содержание работы: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>1)      Определите источники информации по теме, ознакомьтесь с их содержанием.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>2)      Составьте план изложения материала.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48298B">
        <w:rPr>
          <w:bCs/>
          <w:color w:val="000000"/>
        </w:rPr>
        <w:t>3)</w:t>
      </w:r>
      <w:r w:rsidRPr="00720D47">
        <w:rPr>
          <w:b/>
          <w:bCs/>
          <w:color w:val="000000"/>
        </w:rPr>
        <w:t>      </w:t>
      </w:r>
      <w:r w:rsidRPr="00720D47">
        <w:rPr>
          <w:color w:val="000000"/>
        </w:rPr>
        <w:t>Выполните работу, пользуясь соответствующими рекомендациям</w:t>
      </w:r>
      <w:proofErr w:type="gramStart"/>
      <w:r w:rsidRPr="00720D47">
        <w:rPr>
          <w:color w:val="000000"/>
        </w:rPr>
        <w:t>и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Приложение </w:t>
      </w:r>
      <w:r w:rsidR="0048298B">
        <w:rPr>
          <w:color w:val="000000"/>
        </w:rPr>
        <w:t>2, 3</w:t>
      </w:r>
      <w:r>
        <w:rPr>
          <w:color w:val="000000"/>
        </w:rPr>
        <w:t>)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 xml:space="preserve">1. Составьте комментарий к подборке фотодокументов, иллюстрирующих события «балканского кризиса» 1998-2000 гг. на основе примерного плана ПЛАН 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 xml:space="preserve">1. Причины «балканского кризиса» 1998-2000 гг. 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 xml:space="preserve">2. Основные события «балканского кризиса» 1998-2000 гг. 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 xml:space="preserve">3. Итоги «балканского кризиса» 1998-2000 гг. 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color w:val="000000"/>
        </w:rPr>
        <w:t>4. Влияние «балканского кризиса» 1998-2000 гг. на международную ситуацию в Европе и мире</w:t>
      </w:r>
      <w:r w:rsidRPr="00720D47">
        <w:rPr>
          <w:color w:val="FF0000"/>
        </w:rPr>
        <w:t> </w:t>
      </w: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bCs/>
          <w:color w:val="000000"/>
        </w:rPr>
        <w:t>Формат выполненной работы</w:t>
      </w:r>
      <w:r w:rsidRPr="00720D47">
        <w:rPr>
          <w:color w:val="000000"/>
        </w:rPr>
        <w:t>: сообщение, презентация.</w:t>
      </w:r>
    </w:p>
    <w:p w:rsidR="0048298B" w:rsidRPr="00720D47" w:rsidRDefault="0048298B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</w:p>
    <w:p w:rsidR="00720D47" w:rsidRPr="00720D47" w:rsidRDefault="00720D47" w:rsidP="00C65CEB">
      <w:pPr>
        <w:pStyle w:val="a7"/>
        <w:spacing w:before="0" w:beforeAutospacing="0" w:after="0" w:afterAutospacing="0" w:line="235" w:lineRule="atLeast"/>
        <w:jc w:val="both"/>
        <w:rPr>
          <w:color w:val="000000"/>
        </w:rPr>
      </w:pPr>
      <w:r w:rsidRPr="00720D47">
        <w:rPr>
          <w:bCs/>
          <w:color w:val="000000"/>
        </w:rPr>
        <w:t>Критерии оценки</w:t>
      </w:r>
      <w:r w:rsidRPr="00720D47">
        <w:rPr>
          <w:color w:val="000000"/>
        </w:rPr>
        <w:t>: полнота раскрытия темы, логичность и последовательность изложения, наличие выводов, аккуратность исполнения, выполнение требований при оформлении работы, умение изложить тезисы работы в выступлении.</w:t>
      </w:r>
    </w:p>
    <w:p w:rsidR="00720D47" w:rsidRDefault="00720D47" w:rsidP="00C65CEB">
      <w:pPr>
        <w:pStyle w:val="TableContents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720D47" w:rsidRDefault="00720D47" w:rsidP="00C65CEB">
      <w:pPr>
        <w:pStyle w:val="TableContents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46F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Литература:</w:t>
      </w:r>
    </w:p>
    <w:p w:rsidR="00A27154" w:rsidRPr="00A27154" w:rsidRDefault="00A27154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 w:rsidRPr="00A27154">
        <w:rPr>
          <w:rFonts w:ascii="Times New Roman" w:hAnsi="Times New Roman" w:cs="Times New Roman"/>
          <w:color w:val="000000"/>
        </w:rPr>
        <w:t>Моисеев В.В. История России. Том 2 [Электронный ресурс]</w:t>
      </w:r>
      <w:proofErr w:type="gramStart"/>
      <w:r w:rsidRPr="00A27154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A27154">
        <w:rPr>
          <w:rFonts w:ascii="Times New Roman" w:hAnsi="Times New Roman" w:cs="Times New Roman"/>
          <w:color w:val="000000"/>
        </w:rPr>
        <w:t xml:space="preserve"> учебник / В.В. Моисеев. — Электрон</w:t>
      </w:r>
      <w:proofErr w:type="gramStart"/>
      <w:r w:rsidRPr="00A27154">
        <w:rPr>
          <w:rFonts w:ascii="Times New Roman" w:hAnsi="Times New Roman" w:cs="Times New Roman"/>
          <w:color w:val="000000"/>
        </w:rPr>
        <w:t>.</w:t>
      </w:r>
      <w:proofErr w:type="gramEnd"/>
      <w:r w:rsidRPr="00A2715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27154">
        <w:rPr>
          <w:rFonts w:ascii="Times New Roman" w:hAnsi="Times New Roman" w:cs="Times New Roman"/>
          <w:color w:val="000000"/>
        </w:rPr>
        <w:t>т</w:t>
      </w:r>
      <w:proofErr w:type="gramEnd"/>
      <w:r w:rsidRPr="00A27154">
        <w:rPr>
          <w:rFonts w:ascii="Times New Roman" w:hAnsi="Times New Roman" w:cs="Times New Roman"/>
          <w:color w:val="000000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A27154">
        <w:rPr>
          <w:rFonts w:ascii="Times New Roman" w:hAnsi="Times New Roman" w:cs="Times New Roman"/>
          <w:color w:val="000000"/>
        </w:rPr>
        <w:t>c</w:t>
      </w:r>
      <w:proofErr w:type="spellEnd"/>
      <w:r w:rsidRPr="00A27154">
        <w:rPr>
          <w:rFonts w:ascii="Times New Roman" w:hAnsi="Times New Roman" w:cs="Times New Roman"/>
          <w:color w:val="000000"/>
        </w:rPr>
        <w:t xml:space="preserve">. — 978-5-361-00186. — Режим доступа: </w:t>
      </w:r>
      <w:hyperlink r:id="rId14" w:history="1">
        <w:r w:rsidRPr="00A27154">
          <w:rPr>
            <w:rStyle w:val="a8"/>
            <w:rFonts w:ascii="Times New Roman" w:hAnsi="Times New Roman" w:cs="Times New Roman"/>
          </w:rPr>
          <w:t>http://www.iprbookshop.ru/28872.html</w:t>
        </w:r>
      </w:hyperlink>
    </w:p>
    <w:p w:rsidR="00A27154" w:rsidRPr="00A27154" w:rsidRDefault="00A27154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A27154">
        <w:rPr>
          <w:rFonts w:ascii="Times New Roman" w:hAnsi="Times New Roman" w:cs="Times New Roman"/>
          <w:color w:val="000000"/>
        </w:rPr>
        <w:t>Суслов А.Б. История России (1917-1991 гг.) [Электронный ресурс]</w:t>
      </w:r>
      <w:proofErr w:type="gramStart"/>
      <w:r w:rsidRPr="00A27154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A27154">
        <w:rPr>
          <w:rFonts w:ascii="Times New Roman" w:hAnsi="Times New Roman" w:cs="Times New Roman"/>
          <w:color w:val="000000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A27154">
        <w:rPr>
          <w:rFonts w:ascii="Times New Roman" w:hAnsi="Times New Roman" w:cs="Times New Roman"/>
          <w:color w:val="000000"/>
        </w:rPr>
        <w:t>.</w:t>
      </w:r>
      <w:proofErr w:type="gramEnd"/>
      <w:r w:rsidRPr="00A2715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27154">
        <w:rPr>
          <w:rFonts w:ascii="Times New Roman" w:hAnsi="Times New Roman" w:cs="Times New Roman"/>
          <w:color w:val="000000"/>
        </w:rPr>
        <w:t>т</w:t>
      </w:r>
      <w:proofErr w:type="gramEnd"/>
      <w:r w:rsidRPr="00A27154">
        <w:rPr>
          <w:rFonts w:ascii="Times New Roman" w:hAnsi="Times New Roman" w:cs="Times New Roman"/>
          <w:color w:val="000000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A27154">
        <w:rPr>
          <w:rFonts w:ascii="Times New Roman" w:hAnsi="Times New Roman" w:cs="Times New Roman"/>
          <w:color w:val="000000"/>
        </w:rPr>
        <w:t>c</w:t>
      </w:r>
      <w:proofErr w:type="spellEnd"/>
      <w:r w:rsidRPr="00A27154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15" w:history="1">
        <w:r w:rsidRPr="00A27154">
          <w:rPr>
            <w:rStyle w:val="a8"/>
            <w:rFonts w:ascii="Times New Roman" w:hAnsi="Times New Roman" w:cs="Times New Roman"/>
          </w:rPr>
          <w:t>http://www.iprbookshop.ru/32047.html</w:t>
        </w:r>
      </w:hyperlink>
    </w:p>
    <w:p w:rsidR="00146F51" w:rsidRDefault="00A27154" w:rsidP="00C65CE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</w:rPr>
        <w:t>3.</w:t>
      </w:r>
      <w:hyperlink r:id="rId16" w:history="1">
        <w:r w:rsidR="00146F51">
          <w:rPr>
            <w:rStyle w:val="a8"/>
            <w:rFonts w:ascii="Times New Roman" w:hAnsi="Times New Roman" w:cs="Times New Roman"/>
          </w:rPr>
          <w:t>http://www.alleng.ru/d/hist123.htm</w:t>
        </w:r>
      </w:hyperlink>
      <w:r w:rsidR="00146F51">
        <w:rPr>
          <w:rFonts w:ascii="Times New Roman" w:eastAsia="Times New Roman" w:hAnsi="Times New Roman" w:cs="Times New Roman"/>
          <w:color w:val="000000"/>
        </w:rPr>
        <w:t> — Материалы по истории России.</w:t>
      </w:r>
      <w:r w:rsidR="00146F51" w:rsidRPr="00AD6115">
        <w:rPr>
          <w:rFonts w:ascii="Times New Roman" w:eastAsia="Times New Roman" w:hAnsi="Times New Roman" w:cs="Times New Roman"/>
          <w:color w:val="0000FF"/>
        </w:rPr>
        <w:t> </w:t>
      </w:r>
      <w:r w:rsidR="00146F51">
        <w:t xml:space="preserve"> </w:t>
      </w:r>
      <w:r>
        <w:t>4</w:t>
      </w:r>
      <w:r w:rsidR="00146F51">
        <w:t>.</w:t>
      </w:r>
      <w:hyperlink r:id="rId17" w:history="1">
        <w:r w:rsidR="00146F51">
          <w:rPr>
            <w:rStyle w:val="a8"/>
            <w:rFonts w:ascii="Times New Roman" w:hAnsi="Times New Roman" w:cs="Times New Roman"/>
          </w:rPr>
          <w:t>http://www.grandars.ru</w:t>
        </w:r>
      </w:hyperlink>
      <w:r w:rsidR="00146F51">
        <w:rPr>
          <w:rFonts w:ascii="Times New Roman" w:eastAsia="Times New Roman" w:hAnsi="Times New Roman" w:cs="Times New Roman"/>
          <w:color w:val="0000FF"/>
          <w:u w:val="single"/>
        </w:rPr>
        <w:t>&gt;История&gt;</w:t>
      </w:r>
      <w:r w:rsidR="00146F51">
        <w:rPr>
          <w:rFonts w:ascii="Times New Roman" w:eastAsia="Times New Roman" w:hAnsi="Times New Roman" w:cs="Times New Roman"/>
          <w:color w:val="0000FF"/>
        </w:rPr>
        <w:t> </w:t>
      </w:r>
      <w:r w:rsidR="00146F51">
        <w:rPr>
          <w:rFonts w:ascii="Times New Roman" w:eastAsia="Times New Roman" w:hAnsi="Times New Roman" w:cs="Times New Roman"/>
          <w:color w:val="000000"/>
        </w:rPr>
        <w:t>—</w:t>
      </w:r>
      <w:r w:rsidR="00146F51">
        <w:rPr>
          <w:rFonts w:ascii="Times New Roman" w:eastAsia="Times New Roman" w:hAnsi="Times New Roman" w:cs="Times New Roman"/>
          <w:color w:val="0000FF"/>
        </w:rPr>
        <w:t> </w:t>
      </w:r>
      <w:r w:rsidR="00146F51">
        <w:rPr>
          <w:rFonts w:ascii="Times New Roman" w:eastAsia="Times New Roman" w:hAnsi="Times New Roman" w:cs="Times New Roman"/>
          <w:color w:val="000000"/>
        </w:rPr>
        <w:t>Материалы</w:t>
      </w:r>
      <w:r w:rsidR="00146F51">
        <w:rPr>
          <w:rFonts w:ascii="Times New Roman" w:eastAsia="Times New Roman" w:hAnsi="Times New Roman" w:cs="Times New Roman"/>
          <w:color w:val="0000FF"/>
        </w:rPr>
        <w:t> </w:t>
      </w:r>
      <w:r w:rsidR="00146F51">
        <w:rPr>
          <w:rFonts w:ascii="Times New Roman" w:eastAsia="Times New Roman" w:hAnsi="Times New Roman" w:cs="Times New Roman"/>
          <w:color w:val="000000"/>
        </w:rPr>
        <w:t>по</w:t>
      </w:r>
      <w:r w:rsidR="00146F51">
        <w:rPr>
          <w:rFonts w:ascii="Times New Roman" w:eastAsia="Times New Roman" w:hAnsi="Times New Roman" w:cs="Times New Roman"/>
          <w:color w:val="0000FF"/>
        </w:rPr>
        <w:t> </w:t>
      </w:r>
      <w:r w:rsidR="00146F51">
        <w:rPr>
          <w:rFonts w:ascii="Times New Roman" w:eastAsia="Times New Roman" w:hAnsi="Times New Roman" w:cs="Times New Roman"/>
          <w:color w:val="000000"/>
        </w:rPr>
        <w:t>истории.</w:t>
      </w:r>
    </w:p>
    <w:p w:rsidR="00720D47" w:rsidRPr="00720D47" w:rsidRDefault="00720D47" w:rsidP="00C65CEB">
      <w:pPr>
        <w:pStyle w:val="TableContents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421E0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Форма отчетности: </w:t>
      </w:r>
      <w:r w:rsidR="00720D47">
        <w:rPr>
          <w:rFonts w:ascii="Times New Roman" w:hAnsi="Times New Roman" w:cs="Times New Roman"/>
          <w:sz w:val="24"/>
          <w:szCs w:val="24"/>
          <w:lang w:val="ru-RU"/>
        </w:rPr>
        <w:t xml:space="preserve">проверка и </w:t>
      </w:r>
      <w:r>
        <w:rPr>
          <w:rFonts w:ascii="Times New Roman" w:hAnsi="Times New Roman" w:cs="Times New Roman"/>
          <w:sz w:val="24"/>
          <w:szCs w:val="24"/>
          <w:lang w:val="ru-RU"/>
        </w:rPr>
        <w:t>обсуждение результатов выполненной работы на занятии.</w:t>
      </w: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7154" w:rsidRDefault="00A27154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7154" w:rsidRDefault="00A27154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7154" w:rsidRDefault="00A27154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7154" w:rsidRDefault="00A27154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7154" w:rsidRDefault="00A27154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7154" w:rsidRDefault="00A27154" w:rsidP="00142596">
      <w:pPr>
        <w:pStyle w:val="TableContents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Раздел 2. Россия и мир в конце   </w:t>
      </w:r>
      <w:r w:rsidRPr="00C45A0D">
        <w:rPr>
          <w:rFonts w:ascii="Times New Roman" w:hAnsi="Times New Roman" w:cs="Times New Roman"/>
          <w:b/>
          <w:sz w:val="24"/>
          <w:szCs w:val="24"/>
        </w:rPr>
        <w:t>XX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начале </w:t>
      </w:r>
      <w:r w:rsidRPr="00C45A0D">
        <w:rPr>
          <w:rFonts w:ascii="Times New Roman" w:hAnsi="Times New Roman" w:cs="Times New Roman"/>
          <w:b/>
          <w:sz w:val="24"/>
          <w:szCs w:val="24"/>
        </w:rPr>
        <w:t>XXI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века.</w:t>
      </w:r>
    </w:p>
    <w:p w:rsidR="00B440C4" w:rsidRDefault="00B440C4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P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B440C4" w:rsidRPr="006B4BC9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B4BC9">
        <w:rPr>
          <w:rFonts w:ascii="Times New Roman" w:hAnsi="Times New Roman" w:cs="Times New Roman"/>
        </w:rPr>
        <w:t>Цель: сформировать представление о важнейших внешнеполитических задачах</w:t>
      </w:r>
      <w:r w:rsidRPr="006B4BC9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 w:rsidRPr="006B4BC9">
        <w:rPr>
          <w:rFonts w:ascii="Times New Roman" w:hAnsi="Times New Roman" w:cs="Times New Roman"/>
        </w:rPr>
        <w:t>стоящих перед Россией после распада территории СССР, уметь проводить поиск исторической информации в источниках разного типа и представлять результаты изучения исторического материала в форме конспекта, выступления, уметь аргументировать свои суждения.</w:t>
      </w:r>
    </w:p>
    <w:p w:rsid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</w:rPr>
      </w:pPr>
      <w:r w:rsidRPr="006B4BC9">
        <w:rPr>
          <w:rFonts w:ascii="Times New Roman" w:hAnsi="Times New Roman" w:cs="Times New Roman"/>
        </w:rPr>
        <w:t xml:space="preserve">Задание: </w:t>
      </w:r>
    </w:p>
    <w:p w:rsidR="00B440C4" w:rsidRPr="006B4BC9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B4BC9">
        <w:rPr>
          <w:rFonts w:ascii="Times New Roman" w:hAnsi="Times New Roman" w:cs="Times New Roman"/>
        </w:rPr>
        <w:t>Составьте перечень важнейших внешнеполитических задач</w:t>
      </w:r>
      <w:r w:rsidRPr="006B4BC9">
        <w:rPr>
          <w:rFonts w:ascii="Times New Roman" w:hAnsi="Times New Roman" w:cs="Times New Roman"/>
          <w:i/>
          <w:iCs/>
        </w:rPr>
        <w:t>, </w:t>
      </w:r>
      <w:r w:rsidRPr="006B4BC9">
        <w:rPr>
          <w:rFonts w:ascii="Times New Roman" w:hAnsi="Times New Roman" w:cs="Times New Roman"/>
        </w:rPr>
        <w:t>стоящих перед Россией после распада территории СССР</w:t>
      </w:r>
      <w:r w:rsidRPr="006B4BC9">
        <w:rPr>
          <w:rFonts w:ascii="Times New Roman" w:hAnsi="Times New Roman" w:cs="Times New Roman"/>
          <w:i/>
          <w:iCs/>
        </w:rPr>
        <w:t>.</w:t>
      </w:r>
    </w:p>
    <w:p w:rsidR="00B440C4" w:rsidRPr="006B4BC9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B4BC9">
        <w:rPr>
          <w:rFonts w:ascii="Times New Roman" w:hAnsi="Times New Roman" w:cs="Times New Roman"/>
        </w:rPr>
        <w:t>Содержание работы.</w:t>
      </w:r>
    </w:p>
    <w:p w:rsidR="00B440C4" w:rsidRPr="006B4BC9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B4BC9">
        <w:rPr>
          <w:rFonts w:ascii="Times New Roman" w:hAnsi="Times New Roman" w:cs="Times New Roman"/>
        </w:rPr>
        <w:t>1)</w:t>
      </w:r>
      <w:r w:rsidR="0082093C">
        <w:rPr>
          <w:rFonts w:ascii="Times New Roman" w:hAnsi="Times New Roman" w:cs="Times New Roman"/>
        </w:rPr>
        <w:t>     Используя материал учебников, дополнительных</w:t>
      </w:r>
      <w:r w:rsidRPr="006B4BC9">
        <w:rPr>
          <w:rFonts w:ascii="Times New Roman" w:hAnsi="Times New Roman" w:cs="Times New Roman"/>
        </w:rPr>
        <w:t xml:space="preserve"> источн</w:t>
      </w:r>
      <w:r w:rsidR="0082093C">
        <w:rPr>
          <w:rFonts w:ascii="Times New Roman" w:hAnsi="Times New Roman" w:cs="Times New Roman"/>
        </w:rPr>
        <w:t>иков</w:t>
      </w:r>
      <w:r w:rsidRPr="006B4BC9">
        <w:rPr>
          <w:rFonts w:ascii="Times New Roman" w:hAnsi="Times New Roman" w:cs="Times New Roman"/>
        </w:rPr>
        <w:t xml:space="preserve"> информации, выделите основные направления внешней политики России после распада СССР.</w:t>
      </w:r>
    </w:p>
    <w:p w:rsidR="00B440C4" w:rsidRPr="006B4BC9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6B4BC9">
        <w:rPr>
          <w:rFonts w:ascii="Times New Roman" w:hAnsi="Times New Roman" w:cs="Times New Roman"/>
        </w:rPr>
        <w:t>2)     Сформулируйте основные проблемы внешней политики России после распада СССР.</w:t>
      </w:r>
    </w:p>
    <w:p w:rsidR="00B440C4" w:rsidRPr="0048298B" w:rsidRDefault="00B440C4" w:rsidP="00C65CEB">
      <w:pPr>
        <w:shd w:val="clear" w:color="auto" w:fill="FFFFFF"/>
        <w:jc w:val="both"/>
        <w:rPr>
          <w:rFonts w:ascii="Times New Roman" w:hAnsi="Times New Roman" w:cs="Times New Roman"/>
          <w:iCs/>
        </w:rPr>
      </w:pPr>
      <w:r w:rsidRPr="006B4BC9">
        <w:rPr>
          <w:rFonts w:ascii="Times New Roman" w:hAnsi="Times New Roman" w:cs="Times New Roman"/>
        </w:rPr>
        <w:t>3)     Составьте перечень важнейших внешнеполитических задач</w:t>
      </w:r>
      <w:r w:rsidRPr="006B4BC9">
        <w:rPr>
          <w:rFonts w:ascii="Times New Roman" w:hAnsi="Times New Roman" w:cs="Times New Roman"/>
          <w:i/>
          <w:iCs/>
        </w:rPr>
        <w:t>, </w:t>
      </w:r>
      <w:r w:rsidRPr="006B4BC9">
        <w:rPr>
          <w:rFonts w:ascii="Times New Roman" w:hAnsi="Times New Roman" w:cs="Times New Roman"/>
        </w:rPr>
        <w:t>стоящих перед Россией после распада территории СССР</w:t>
      </w:r>
      <w:r w:rsidR="0048298B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="0048298B">
        <w:rPr>
          <w:rFonts w:ascii="Times New Roman" w:hAnsi="Times New Roman" w:cs="Times New Roman"/>
          <w:iCs/>
        </w:rPr>
        <w:t xml:space="preserve">( </w:t>
      </w:r>
      <w:proofErr w:type="gramEnd"/>
      <w:r w:rsidR="0048298B">
        <w:rPr>
          <w:rFonts w:ascii="Times New Roman" w:hAnsi="Times New Roman" w:cs="Times New Roman"/>
          <w:iCs/>
        </w:rPr>
        <w:t>Приложение 4).</w:t>
      </w:r>
    </w:p>
    <w:p w:rsidR="00B440C4" w:rsidRPr="006B4BC9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DF23AD" w:rsidRPr="00DF23AD" w:rsidRDefault="00DF23AD" w:rsidP="00C65CEB">
      <w:pPr>
        <w:shd w:val="clear" w:color="auto" w:fill="FFFFFF"/>
        <w:jc w:val="both"/>
        <w:rPr>
          <w:rFonts w:ascii="Times New Roman" w:hAnsi="Times New Roman" w:cs="Times New Roman"/>
        </w:rPr>
      </w:pPr>
      <w:r w:rsidRPr="00DF23AD">
        <w:rPr>
          <w:rFonts w:ascii="Times New Roman" w:hAnsi="Times New Roman" w:cs="Times New Roman"/>
        </w:rPr>
        <w:t>Литература:</w:t>
      </w:r>
    </w:p>
    <w:p w:rsidR="0082093C" w:rsidRDefault="0082093C" w:rsidP="00C65CEB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82093C" w:rsidRPr="0082093C" w:rsidRDefault="0082093C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82093C">
        <w:rPr>
          <w:rFonts w:ascii="Times New Roman" w:hAnsi="Times New Roman" w:cs="Times New Roman"/>
          <w:color w:val="000000"/>
        </w:rPr>
        <w:t>Моисеев В.В. История России. Том 2 [Электронный ресурс]</w:t>
      </w:r>
      <w:proofErr w:type="gramStart"/>
      <w:r w:rsidRPr="0082093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 учебник / В.В. Моисеев. — Электрон</w:t>
      </w:r>
      <w:proofErr w:type="gramStart"/>
      <w:r w:rsidRPr="0082093C">
        <w:rPr>
          <w:rFonts w:ascii="Times New Roman" w:hAnsi="Times New Roman" w:cs="Times New Roman"/>
          <w:color w:val="000000"/>
        </w:rPr>
        <w:t>.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2093C">
        <w:rPr>
          <w:rFonts w:ascii="Times New Roman" w:hAnsi="Times New Roman" w:cs="Times New Roman"/>
          <w:color w:val="000000"/>
        </w:rPr>
        <w:t>т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82093C">
        <w:rPr>
          <w:rFonts w:ascii="Times New Roman" w:hAnsi="Times New Roman" w:cs="Times New Roman"/>
          <w:color w:val="000000"/>
        </w:rPr>
        <w:t>c</w:t>
      </w:r>
      <w:proofErr w:type="spellEnd"/>
      <w:r w:rsidRPr="0082093C">
        <w:rPr>
          <w:rFonts w:ascii="Times New Roman" w:hAnsi="Times New Roman" w:cs="Times New Roman"/>
          <w:color w:val="000000"/>
        </w:rPr>
        <w:t xml:space="preserve">. — 978-5-361-00186. — Режим доступа: </w:t>
      </w:r>
      <w:hyperlink r:id="rId18" w:history="1">
        <w:r w:rsidRPr="0082093C">
          <w:rPr>
            <w:rStyle w:val="a8"/>
            <w:rFonts w:ascii="Times New Roman" w:hAnsi="Times New Roman" w:cs="Times New Roman"/>
          </w:rPr>
          <w:t>http://www.iprbookshop.ru/28872.html</w:t>
        </w:r>
      </w:hyperlink>
    </w:p>
    <w:p w:rsidR="0082093C" w:rsidRPr="0082093C" w:rsidRDefault="0082093C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Pr="0082093C">
        <w:rPr>
          <w:rFonts w:ascii="Times New Roman" w:hAnsi="Times New Roman" w:cs="Times New Roman"/>
          <w:color w:val="000000"/>
        </w:rPr>
        <w:t>Суслов А.Б. История России (1917-1991 гг.) [Электронный ресурс]</w:t>
      </w:r>
      <w:proofErr w:type="gramStart"/>
      <w:r w:rsidRPr="0082093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82093C">
        <w:rPr>
          <w:rFonts w:ascii="Times New Roman" w:hAnsi="Times New Roman" w:cs="Times New Roman"/>
          <w:color w:val="000000"/>
        </w:rPr>
        <w:t>.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2093C">
        <w:rPr>
          <w:rFonts w:ascii="Times New Roman" w:hAnsi="Times New Roman" w:cs="Times New Roman"/>
          <w:color w:val="000000"/>
        </w:rPr>
        <w:t>т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82093C">
        <w:rPr>
          <w:rFonts w:ascii="Times New Roman" w:hAnsi="Times New Roman" w:cs="Times New Roman"/>
          <w:color w:val="000000"/>
        </w:rPr>
        <w:t>c</w:t>
      </w:r>
      <w:proofErr w:type="spellEnd"/>
      <w:r w:rsidRPr="0082093C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19" w:history="1">
        <w:r w:rsidRPr="0082093C">
          <w:rPr>
            <w:rStyle w:val="a8"/>
            <w:rFonts w:ascii="Times New Roman" w:hAnsi="Times New Roman" w:cs="Times New Roman"/>
          </w:rPr>
          <w:t>http://www.iprbookshop.ru/32047.html</w:t>
        </w:r>
      </w:hyperlink>
    </w:p>
    <w:p w:rsidR="0082093C" w:rsidRPr="0082093C" w:rsidRDefault="0082093C" w:rsidP="00C65CEB">
      <w:pPr>
        <w:suppressAutoHyphens w:val="0"/>
        <w:spacing w:after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Pr="0082093C">
        <w:rPr>
          <w:rFonts w:ascii="Times New Roman" w:hAnsi="Times New Roman" w:cs="Times New Roman"/>
          <w:color w:val="000000"/>
        </w:rPr>
        <w:t>Борисов В.А. История России [Электронный ресурс]</w:t>
      </w:r>
      <w:proofErr w:type="gramStart"/>
      <w:r w:rsidRPr="0082093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 учебно-методическое пособие / В.А. Борисов, Е.В. </w:t>
      </w:r>
      <w:proofErr w:type="spellStart"/>
      <w:r w:rsidRPr="0082093C">
        <w:rPr>
          <w:rFonts w:ascii="Times New Roman" w:hAnsi="Times New Roman" w:cs="Times New Roman"/>
          <w:color w:val="000000"/>
        </w:rPr>
        <w:t>Кряжева-Карцева</w:t>
      </w:r>
      <w:proofErr w:type="spellEnd"/>
      <w:r w:rsidRPr="0082093C">
        <w:rPr>
          <w:rFonts w:ascii="Times New Roman" w:hAnsi="Times New Roman" w:cs="Times New Roman"/>
          <w:color w:val="000000"/>
        </w:rPr>
        <w:t xml:space="preserve">, С.С. </w:t>
      </w:r>
      <w:proofErr w:type="spellStart"/>
      <w:r w:rsidRPr="0082093C">
        <w:rPr>
          <w:rFonts w:ascii="Times New Roman" w:hAnsi="Times New Roman" w:cs="Times New Roman"/>
          <w:color w:val="000000"/>
        </w:rPr>
        <w:t>Синютин</w:t>
      </w:r>
      <w:proofErr w:type="spellEnd"/>
      <w:r w:rsidRPr="0082093C">
        <w:rPr>
          <w:rFonts w:ascii="Times New Roman" w:hAnsi="Times New Roman" w:cs="Times New Roman"/>
          <w:color w:val="000000"/>
        </w:rPr>
        <w:t>. — Электрон</w:t>
      </w:r>
      <w:proofErr w:type="gramStart"/>
      <w:r w:rsidRPr="0082093C">
        <w:rPr>
          <w:rFonts w:ascii="Times New Roman" w:hAnsi="Times New Roman" w:cs="Times New Roman"/>
          <w:color w:val="000000"/>
        </w:rPr>
        <w:t>.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2093C">
        <w:rPr>
          <w:rFonts w:ascii="Times New Roman" w:hAnsi="Times New Roman" w:cs="Times New Roman"/>
          <w:color w:val="000000"/>
        </w:rPr>
        <w:t>т</w:t>
      </w:r>
      <w:proofErr w:type="gramEnd"/>
      <w:r w:rsidRPr="0082093C">
        <w:rPr>
          <w:rFonts w:ascii="Times New Roman" w:hAnsi="Times New Roman" w:cs="Times New Roman"/>
          <w:color w:val="000000"/>
        </w:rPr>
        <w:t>екстовые данные. — М.</w:t>
      </w:r>
      <w:proofErr w:type="gramStart"/>
      <w:r w:rsidRPr="0082093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2093C">
        <w:rPr>
          <w:rFonts w:ascii="Times New Roman" w:hAnsi="Times New Roman" w:cs="Times New Roman"/>
          <w:color w:val="000000"/>
        </w:rPr>
        <w:t xml:space="preserve"> Российский университет дружбы народов, 2013. — 156 </w:t>
      </w:r>
      <w:proofErr w:type="spellStart"/>
      <w:r w:rsidRPr="0082093C">
        <w:rPr>
          <w:rFonts w:ascii="Times New Roman" w:hAnsi="Times New Roman" w:cs="Times New Roman"/>
          <w:color w:val="000000"/>
        </w:rPr>
        <w:t>c</w:t>
      </w:r>
      <w:proofErr w:type="spellEnd"/>
      <w:r w:rsidRPr="0082093C">
        <w:rPr>
          <w:rFonts w:ascii="Times New Roman" w:hAnsi="Times New Roman" w:cs="Times New Roman"/>
          <w:color w:val="000000"/>
        </w:rPr>
        <w:t xml:space="preserve">. — 978-5-209-04744-5. — Режим доступа: </w:t>
      </w:r>
      <w:hyperlink r:id="rId20" w:history="1">
        <w:r w:rsidRPr="0082093C">
          <w:rPr>
            <w:rStyle w:val="a8"/>
            <w:rFonts w:ascii="Times New Roman" w:hAnsi="Times New Roman" w:cs="Times New Roman"/>
          </w:rPr>
          <w:t>http://www.iprbookshop.ru/22179.html</w:t>
        </w:r>
      </w:hyperlink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Default="00C7143D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Форма отчетности:</w:t>
      </w:r>
      <w:r w:rsidRPr="00C71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обсуждение результатов выполненной работы на занятии.</w:t>
      </w:r>
    </w:p>
    <w:p w:rsidR="003421E0" w:rsidRDefault="003421E0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1516A" w:rsidRDefault="00C1516A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093C" w:rsidRDefault="0082093C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Pr="00C45A0D" w:rsidRDefault="003421E0" w:rsidP="006C16CE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Самостоятельная работа №2</w:t>
      </w:r>
    </w:p>
    <w:p w:rsidR="006C16CE" w:rsidRPr="006C16CE" w:rsidRDefault="006C16CE" w:rsidP="00C65CEB">
      <w:pPr>
        <w:shd w:val="clear" w:color="auto" w:fill="FFFFFF"/>
        <w:spacing w:before="100" w:beforeAutospacing="1" w:after="100" w:afterAutospacing="1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bCs/>
          <w:color w:val="000000"/>
          <w:lang w:eastAsia="ru-RU"/>
        </w:rPr>
        <w:t>Цель:</w:t>
      </w:r>
      <w:r w:rsidRPr="00EB63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осмысление места и роли России на постсоветском пространстве; уметь формулировать собственную позицию, используя для аргументации фактический материал.</w:t>
      </w:r>
    </w:p>
    <w:p w:rsidR="003421E0" w:rsidRDefault="003421E0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Задание:</w:t>
      </w:r>
    </w:p>
    <w:p w:rsidR="00142596" w:rsidRPr="006C16CE" w:rsidRDefault="00142596" w:rsidP="00C65CEB">
      <w:pPr>
        <w:pStyle w:val="TableContents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Прогноз </w:t>
      </w:r>
      <w:proofErr w:type="spellStart"/>
      <w:r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востребованности</w:t>
      </w:r>
      <w:proofErr w:type="spellEnd"/>
      <w:r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конкретных профессий и специальностей для российской экономики на ближайшие несколько лет. Обоснуйте свой прогноз.</w:t>
      </w:r>
    </w:p>
    <w:p w:rsidR="006C16CE" w:rsidRPr="00C65CEB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Написать сочинение-рассуждение на тему: </w:t>
      </w:r>
      <w:r w:rsidRPr="00EB63F8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«</w:t>
      </w: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Россия </w:t>
      </w:r>
      <w:r w:rsidRPr="00EB63F8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– </w:t>
      </w:r>
      <w:r w:rsidRPr="006C16C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суверенное </w:t>
      </w: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государство</w:t>
      </w:r>
      <w:r w:rsidRPr="00EB63F8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: </w:t>
      </w: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приобретения и потери</w:t>
      </w:r>
      <w:r w:rsidRPr="00EB63F8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»</w:t>
      </w:r>
      <w:r w:rsidR="00C65CEB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(Приложение 5).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</w:p>
    <w:p w:rsid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B63F8">
        <w:rPr>
          <w:rFonts w:ascii="Open Sans" w:eastAsia="Times New Roman" w:hAnsi="Open Sans" w:cs="Times New Roman"/>
          <w:color w:val="000000" w:themeColor="text1"/>
          <w:lang w:eastAsia="ru-RU"/>
        </w:rPr>
        <w:t> </w:t>
      </w:r>
      <w:r w:rsidRPr="00EB63F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Содержание работы:</w:t>
      </w:r>
    </w:p>
    <w:p w:rsidR="0082093C" w:rsidRPr="00EB63F8" w:rsidRDefault="0082093C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</w:p>
    <w:p w:rsidR="006C16CE" w:rsidRPr="00EB63F8" w:rsidRDefault="005F67FF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82093C">
        <w:rPr>
          <w:rFonts w:ascii="Times New Roman" w:eastAsia="Times New Roman" w:hAnsi="Times New Roman" w:cs="Times New Roman"/>
          <w:color w:val="000000" w:themeColor="text1"/>
          <w:lang w:eastAsia="ru-RU"/>
        </w:rPr>
        <w:t>)     Повторите содержание темы</w:t>
      </w:r>
      <w:r w:rsidR="006C16CE"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6C16CE" w:rsidRPr="00EB63F8" w:rsidRDefault="005F67FF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="006C16CE"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)     Составьте план изложения материала</w:t>
      </w:r>
    </w:p>
    <w:p w:rsidR="006C16CE" w:rsidRDefault="005F67FF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</w:t>
      </w:r>
      <w:r w:rsidR="006C16CE" w:rsidRPr="00EB63F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</w:t>
      </w:r>
      <w:r w:rsidR="006C16CE" w:rsidRPr="00EB63F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    </w:t>
      </w:r>
      <w:r w:rsidR="006C16CE"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Выполните работу, пользуясь соответствующими рекомендациями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(Приложение </w:t>
      </w:r>
      <w:r w:rsidR="0048298B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Проведите социологический опрос по теме «</w:t>
      </w:r>
      <w:proofErr w:type="spellStart"/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Востребованность</w:t>
      </w:r>
      <w:proofErr w:type="spellEnd"/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профессий и специальност</w:t>
      </w:r>
      <w:r w:rsidRPr="006C16CE">
        <w:rPr>
          <w:rFonts w:ascii="Times New Roman" w:eastAsia="Times New Roman" w:hAnsi="Times New Roman" w:cs="Times New Roman"/>
          <w:color w:val="000000" w:themeColor="text1"/>
          <w:lang w:eastAsia="ru-RU"/>
        </w:rPr>
        <w:t>ей для экономики города Дзержинска на период 2019-2025</w:t>
      </w: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» Составьте прогноз, используя данные социологического опроса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Этапы выполн</w:t>
      </w:r>
      <w:r w:rsidRPr="006C16CE">
        <w:rPr>
          <w:rFonts w:ascii="Times New Roman" w:eastAsia="Times New Roman" w:hAnsi="Times New Roman" w:cs="Times New Roman"/>
          <w:color w:val="000000" w:themeColor="text1"/>
          <w:lang w:eastAsia="ru-RU"/>
        </w:rPr>
        <w:t>ения задания: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1. Подготовительный этап – определите тему и цели социологического опроса</w:t>
      </w:r>
    </w:p>
    <w:p w:rsidR="00423D21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2. Этап планирования: - сформулируйте вопросы анкеты социологического опроса</w:t>
      </w:r>
    </w:p>
    <w:p w:rsidR="00423D21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определите категории респондентов социологического опроса </w:t>
      </w:r>
    </w:p>
    <w:p w:rsidR="00423D21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определение способов проведения анкетирования и его анализа </w:t>
      </w:r>
    </w:p>
    <w:p w:rsidR="00423D21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- определение способа представления результатов (формы отчёта)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распределение заданий и обязанностей между членами группы 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3. Этап исследования (проведения социологического опроса):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сбор информации с использованием интервью, опросов, наблюдения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4. Этап анализа и обобщения социологического опроса: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анализ информации - оформление результатов формулировка выводов</w:t>
      </w:r>
    </w:p>
    <w:p w:rsidR="006C16CE" w:rsidRP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5. Представление проекта в форме электронной презентации 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6. Подведение итогов. 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Формат выполненной работы</w:t>
      </w:r>
      <w:r w:rsidRPr="00EB63F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:</w:t>
      </w: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 сочинение-рассуждение</w:t>
      </w:r>
    </w:p>
    <w:p w:rsidR="006C16CE" w:rsidRPr="006C16CE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  <w:r w:rsidRPr="00EB63F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Критерии оценки</w:t>
      </w:r>
      <w:r w:rsidRPr="00EB63F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:</w:t>
      </w:r>
      <w:r w:rsidRPr="00EB63F8">
        <w:rPr>
          <w:rFonts w:ascii="Times New Roman" w:eastAsia="Times New Roman" w:hAnsi="Times New Roman" w:cs="Times New Roman"/>
          <w:color w:val="000000" w:themeColor="text1"/>
          <w:lang w:eastAsia="ru-RU"/>
        </w:rPr>
        <w:t> логичность, последовательность изложения, наличие аргументации, выводов, аккуратность исполнения.</w:t>
      </w:r>
    </w:p>
    <w:p w:rsidR="00C075CD" w:rsidRPr="006C16CE" w:rsidRDefault="00C075CD" w:rsidP="00C65CEB">
      <w:pPr>
        <w:pStyle w:val="a7"/>
        <w:spacing w:before="0" w:beforeAutospacing="0" w:after="0" w:afterAutospacing="0" w:line="235" w:lineRule="atLeast"/>
        <w:jc w:val="both"/>
        <w:rPr>
          <w:rFonts w:ascii="&amp;quot" w:hAnsi="&amp;quot"/>
          <w:color w:val="000000" w:themeColor="text1"/>
        </w:rPr>
      </w:pPr>
    </w:p>
    <w:p w:rsidR="00C075CD" w:rsidRDefault="005F67FF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</w:p>
    <w:p w:rsidR="005F67FF" w:rsidRDefault="005F67FF" w:rsidP="00C65CE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FF"/>
          <w:u w:val="single"/>
        </w:rPr>
      </w:pPr>
      <w:r>
        <w:t>1.</w:t>
      </w:r>
      <w:hyperlink r:id="rId21" w:history="1">
        <w:r>
          <w:rPr>
            <w:rStyle w:val="a8"/>
            <w:rFonts w:ascii="Times New Roman" w:hAnsi="Times New Roman" w:cs="Times New Roman"/>
          </w:rPr>
          <w:t>http://www.alleng.ru/d/hist123.htm</w:t>
        </w:r>
      </w:hyperlink>
      <w:r>
        <w:rPr>
          <w:rFonts w:ascii="Times New Roman" w:eastAsia="Times New Roman" w:hAnsi="Times New Roman" w:cs="Times New Roman"/>
          <w:color w:val="000000"/>
        </w:rPr>
        <w:t> — Материалы по истории России.</w:t>
      </w:r>
      <w:r w:rsidRPr="00AD6115">
        <w:rPr>
          <w:rFonts w:ascii="Times New Roman" w:eastAsia="Times New Roman" w:hAnsi="Times New Roman" w:cs="Times New Roman"/>
          <w:color w:val="0000FF"/>
        </w:rPr>
        <w:t> </w:t>
      </w:r>
      <w:r>
        <w:t xml:space="preserve"> 2.</w:t>
      </w:r>
      <w:hyperlink r:id="rId22" w:history="1">
        <w:r>
          <w:rPr>
            <w:rStyle w:val="a8"/>
            <w:rFonts w:ascii="Times New Roman" w:hAnsi="Times New Roman" w:cs="Times New Roman"/>
          </w:rPr>
          <w:t>http://www.grandars.ru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&gt;История&gt;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Материалы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истории.</w:t>
      </w:r>
    </w:p>
    <w:p w:rsidR="005F67FF" w:rsidRDefault="005F67FF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75CD" w:rsidRDefault="00C075C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Default="00C7143D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Форма отчетности:</w:t>
      </w:r>
      <w:r w:rsidRPr="00C71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B3ED0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проверка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обсуждение результатов выполненной работы на занятии.</w:t>
      </w: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2.2.</w:t>
      </w:r>
      <w:r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 xml:space="preserve">Укрепление влияния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России на постсоветском пространстве.</w:t>
      </w:r>
    </w:p>
    <w:p w:rsidR="003421E0" w:rsidRP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3421E0" w:rsidRPr="003421E0" w:rsidRDefault="003421E0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42596" w:rsidRPr="006C16CE" w:rsidRDefault="006C16CE" w:rsidP="00C65CEB">
      <w:pPr>
        <w:pStyle w:val="TableContents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Тема: </w:t>
      </w:r>
      <w:r w:rsidR="00142596"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Существуют ли отличия в содержании понятий «суверенитет», «независимость» и «самостоятельность» по отно</w:t>
      </w:r>
      <w:r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шению к государственной политике</w:t>
      </w:r>
      <w:r w:rsidR="00142596"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3421E0" w:rsidRPr="006C16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CA03F0" w:rsidRDefault="00CA03F0" w:rsidP="00C65CE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bCs/>
          <w:color w:val="000000"/>
          <w:lang w:eastAsia="ru-RU"/>
        </w:rPr>
        <w:t>Цель:</w:t>
      </w:r>
      <w:r w:rsidRPr="00EB63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 найти информацию, используя материалы интернета и толковых словарей, подготовить письменный отчет в тетради в форме тезауруса (термин – расшифровка)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bCs/>
          <w:color w:val="000000"/>
          <w:lang w:eastAsia="ru-RU"/>
        </w:rPr>
        <w:t>Задание: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 провести дискуссию по теме</w:t>
      </w:r>
      <w:r w:rsidRPr="00EB63F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Проблема для дискуссии.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 Существуют ли отличия в содержании понятий «суверенитет», «независимость» и «самостоятельность» по отношению к государственной политике 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подготовительной работы: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Деление на группы, распределение ролей: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1.        Группа «политиков»: оценка социально-экономической ситуации в стране ведущими политиками; их предложения по реформированию социально-экономической системы.</w:t>
      </w:r>
    </w:p>
    <w:p w:rsidR="006C16CE" w:rsidRPr="00EB63F8" w:rsidRDefault="006C16CE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2.        Группа «ученых»: разработка программ экономических реформ и оценка социально-экономической ситуации в стране</w:t>
      </w:r>
    </w:p>
    <w:p w:rsidR="006C16CE" w:rsidRDefault="006C16CE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3.        Группа «обывателей»: отношение к проводимым реформам</w:t>
      </w:r>
    </w:p>
    <w:p w:rsidR="00CA03F0" w:rsidRDefault="00CA03F0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03F0" w:rsidRPr="005F67FF" w:rsidRDefault="00CA03F0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67FF">
        <w:rPr>
          <w:rFonts w:ascii="Times New Roman" w:eastAsia="Times New Roman" w:hAnsi="Times New Roman" w:cs="Times New Roman"/>
          <w:color w:val="000000" w:themeColor="text1"/>
          <w:lang w:eastAsia="ru-RU"/>
        </w:rPr>
        <w:t>Литература:</w:t>
      </w:r>
    </w:p>
    <w:p w:rsidR="005F67FF" w:rsidRDefault="005F67FF" w:rsidP="00C65CE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FF"/>
          <w:u w:val="single"/>
        </w:rPr>
      </w:pPr>
      <w:r>
        <w:t>1.</w:t>
      </w:r>
      <w:hyperlink r:id="rId23" w:history="1">
        <w:r>
          <w:rPr>
            <w:rStyle w:val="a8"/>
            <w:rFonts w:ascii="Times New Roman" w:hAnsi="Times New Roman" w:cs="Times New Roman"/>
          </w:rPr>
          <w:t>http://www.alleng.ru/d/hist123.htm</w:t>
        </w:r>
      </w:hyperlink>
      <w:r>
        <w:rPr>
          <w:rFonts w:ascii="Times New Roman" w:eastAsia="Times New Roman" w:hAnsi="Times New Roman" w:cs="Times New Roman"/>
          <w:color w:val="000000"/>
        </w:rPr>
        <w:t> — Материалы по истории России.</w:t>
      </w:r>
      <w:r w:rsidRPr="00AD6115">
        <w:rPr>
          <w:rFonts w:ascii="Times New Roman" w:eastAsia="Times New Roman" w:hAnsi="Times New Roman" w:cs="Times New Roman"/>
          <w:color w:val="0000FF"/>
        </w:rPr>
        <w:t> </w:t>
      </w:r>
      <w:r>
        <w:t xml:space="preserve"> 2.</w:t>
      </w:r>
      <w:hyperlink r:id="rId24" w:history="1">
        <w:r>
          <w:rPr>
            <w:rStyle w:val="a8"/>
            <w:rFonts w:ascii="Times New Roman" w:hAnsi="Times New Roman" w:cs="Times New Roman"/>
          </w:rPr>
          <w:t>http://www.grandars.ru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&gt;История&gt;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Материалы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истории.</w:t>
      </w:r>
    </w:p>
    <w:p w:rsidR="00CA03F0" w:rsidRPr="00EB63F8" w:rsidRDefault="00CA03F0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6C16CE" w:rsidRDefault="006C16CE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Default="00C7143D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Форма отчетности:</w:t>
      </w:r>
      <w:r w:rsidRPr="00C71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8298B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проверка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обсуждение результатов выполненной работы на занятии.</w:t>
      </w: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16CE" w:rsidRDefault="006C16CE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16CE" w:rsidRDefault="006C16CE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03F0" w:rsidRDefault="00CA03F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03F0" w:rsidRDefault="00CA03F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21E0" w:rsidRP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Самостоятельная работа №2</w:t>
      </w:r>
    </w:p>
    <w:p w:rsid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</w:rPr>
      </w:pPr>
      <w:r w:rsidRPr="00B440C4">
        <w:rPr>
          <w:rFonts w:ascii="Times New Roman" w:hAnsi="Times New Roman" w:cs="Times New Roman"/>
        </w:rPr>
        <w:t>Цель: сформировать представление о важнейших мерах по решению проблемы межнационального конфликта в Чеченской республике за </w:t>
      </w:r>
      <w:r>
        <w:rPr>
          <w:rFonts w:ascii="Times New Roman" w:hAnsi="Times New Roman" w:cs="Times New Roman"/>
          <w:iCs/>
        </w:rPr>
        <w:t>1991</w:t>
      </w:r>
      <w:r w:rsidRPr="00B440C4">
        <w:rPr>
          <w:rFonts w:ascii="Times New Roman" w:hAnsi="Times New Roman" w:cs="Times New Roman"/>
          <w:iCs/>
        </w:rPr>
        <w:t xml:space="preserve"> – 2009 </w:t>
      </w:r>
      <w:r w:rsidRPr="00B440C4">
        <w:rPr>
          <w:rFonts w:ascii="Times New Roman" w:hAnsi="Times New Roman" w:cs="Times New Roman"/>
        </w:rPr>
        <w:t>гг. и их эффективности, уметь проводить поиск исторической информации в источниках разного типа и представлять результаты изучения исторического материала в форме конспекта, выступления, уметь аргументировать свои суждения.</w:t>
      </w:r>
    </w:p>
    <w:p w:rsidR="00B440C4" w:rsidRP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B440C4" w:rsidRP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440C4">
        <w:rPr>
          <w:rFonts w:ascii="Times New Roman" w:hAnsi="Times New Roman" w:cs="Times New Roman"/>
        </w:rPr>
        <w:t>Задание:</w:t>
      </w:r>
    </w:p>
    <w:p w:rsid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iCs/>
        </w:rPr>
      </w:pPr>
      <w:r w:rsidRPr="00B440C4">
        <w:rPr>
          <w:rFonts w:ascii="Times New Roman" w:hAnsi="Times New Roman" w:cs="Times New Roman"/>
        </w:rPr>
        <w:t>Оцените эффективность мер Президента и Правительства по решению проблемы межнационального конфликта в Чеченской республике за </w:t>
      </w:r>
      <w:r>
        <w:rPr>
          <w:rFonts w:ascii="Times New Roman" w:hAnsi="Times New Roman" w:cs="Times New Roman"/>
          <w:iCs/>
        </w:rPr>
        <w:t>1991</w:t>
      </w:r>
      <w:r w:rsidRPr="00B440C4">
        <w:rPr>
          <w:rFonts w:ascii="Times New Roman" w:hAnsi="Times New Roman" w:cs="Times New Roman"/>
          <w:iCs/>
        </w:rPr>
        <w:t xml:space="preserve"> – 2009 </w:t>
      </w:r>
      <w:r w:rsidRPr="00B440C4">
        <w:rPr>
          <w:rFonts w:ascii="Times New Roman" w:hAnsi="Times New Roman" w:cs="Times New Roman"/>
        </w:rPr>
        <w:t>гг</w:t>
      </w:r>
      <w:r w:rsidRPr="00B440C4">
        <w:rPr>
          <w:rFonts w:ascii="Times New Roman" w:hAnsi="Times New Roman" w:cs="Times New Roman"/>
          <w:iCs/>
        </w:rPr>
        <w:t>.</w:t>
      </w:r>
      <w:r w:rsidR="00C65CEB">
        <w:rPr>
          <w:rFonts w:ascii="Times New Roman" w:hAnsi="Times New Roman" w:cs="Times New Roman"/>
          <w:iCs/>
        </w:rPr>
        <w:t xml:space="preserve"> (Приложение 4).</w:t>
      </w:r>
    </w:p>
    <w:p w:rsidR="00DF23AD" w:rsidRPr="00B440C4" w:rsidRDefault="00DF23AD" w:rsidP="0048298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B440C4" w:rsidRP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440C4">
        <w:rPr>
          <w:rFonts w:ascii="Times New Roman" w:hAnsi="Times New Roman" w:cs="Times New Roman"/>
        </w:rPr>
        <w:t>Содержание работы.</w:t>
      </w:r>
    </w:p>
    <w:p w:rsidR="00B440C4" w:rsidRP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440C4">
        <w:rPr>
          <w:rFonts w:ascii="Times New Roman" w:hAnsi="Times New Roman" w:cs="Times New Roman"/>
        </w:rPr>
        <w:t>1)     Используя материал учебника, дополнительные источники информации, перечислите основные меры Президента и Правительства по решению проблемы межнационального конфликта в Чеченской республике за </w:t>
      </w:r>
      <w:r>
        <w:rPr>
          <w:rFonts w:ascii="Times New Roman" w:hAnsi="Times New Roman" w:cs="Times New Roman"/>
          <w:iCs/>
        </w:rPr>
        <w:t>1991</w:t>
      </w:r>
      <w:r w:rsidRPr="00B440C4">
        <w:rPr>
          <w:rFonts w:ascii="Times New Roman" w:hAnsi="Times New Roman" w:cs="Times New Roman"/>
          <w:iCs/>
        </w:rPr>
        <w:t xml:space="preserve"> – 2009</w:t>
      </w:r>
      <w:r w:rsidRPr="00B440C4">
        <w:rPr>
          <w:rFonts w:ascii="Times New Roman" w:hAnsi="Times New Roman" w:cs="Times New Roman"/>
          <w:i/>
          <w:iCs/>
        </w:rPr>
        <w:t> </w:t>
      </w:r>
      <w:r w:rsidRPr="00B440C4">
        <w:rPr>
          <w:rFonts w:ascii="Times New Roman" w:hAnsi="Times New Roman" w:cs="Times New Roman"/>
        </w:rPr>
        <w:t>гг</w:t>
      </w:r>
      <w:r>
        <w:rPr>
          <w:rFonts w:ascii="Times New Roman" w:hAnsi="Times New Roman" w:cs="Times New Roman"/>
        </w:rPr>
        <w:t>.</w:t>
      </w:r>
    </w:p>
    <w:p w:rsidR="00B440C4" w:rsidRP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440C4">
        <w:rPr>
          <w:rFonts w:ascii="Times New Roman" w:hAnsi="Times New Roman" w:cs="Times New Roman"/>
        </w:rPr>
        <w:t xml:space="preserve">2)     Дайте оценку эффективности </w:t>
      </w:r>
      <w:proofErr w:type="gramStart"/>
      <w:r w:rsidRPr="00B440C4">
        <w:rPr>
          <w:rFonts w:ascii="Times New Roman" w:hAnsi="Times New Roman" w:cs="Times New Roman"/>
        </w:rPr>
        <w:t>предпринятых мер</w:t>
      </w:r>
      <w:proofErr w:type="gramEnd"/>
      <w:r w:rsidRPr="00B440C4">
        <w:rPr>
          <w:rFonts w:ascii="Times New Roman" w:hAnsi="Times New Roman" w:cs="Times New Roman"/>
        </w:rPr>
        <w:t xml:space="preserve"> по решению проблемы межнационального конфликта в Чеченской республике за </w:t>
      </w:r>
      <w:r>
        <w:rPr>
          <w:rFonts w:ascii="Times New Roman" w:hAnsi="Times New Roman" w:cs="Times New Roman"/>
          <w:iCs/>
        </w:rPr>
        <w:t>1991</w:t>
      </w:r>
      <w:r w:rsidRPr="00B440C4">
        <w:rPr>
          <w:rFonts w:ascii="Times New Roman" w:hAnsi="Times New Roman" w:cs="Times New Roman"/>
          <w:iCs/>
        </w:rPr>
        <w:t xml:space="preserve"> – 2009</w:t>
      </w:r>
      <w:r w:rsidRPr="00B440C4">
        <w:rPr>
          <w:rFonts w:ascii="Times New Roman" w:hAnsi="Times New Roman" w:cs="Times New Roman"/>
          <w:i/>
          <w:iCs/>
        </w:rPr>
        <w:t> </w:t>
      </w:r>
      <w:r w:rsidRPr="00B440C4">
        <w:rPr>
          <w:rFonts w:ascii="Times New Roman" w:hAnsi="Times New Roman" w:cs="Times New Roman"/>
        </w:rPr>
        <w:t>гг.</w:t>
      </w:r>
    </w:p>
    <w:p w:rsidR="00B440C4" w:rsidRP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440C4">
        <w:rPr>
          <w:rFonts w:ascii="Times New Roman" w:hAnsi="Times New Roman" w:cs="Times New Roman"/>
        </w:rPr>
        <w:t>3)     Аргументируйте свои суждения</w:t>
      </w:r>
      <w:r w:rsidRPr="00B440C4">
        <w:rPr>
          <w:rFonts w:ascii="Times New Roman" w:hAnsi="Times New Roman" w:cs="Times New Roman"/>
          <w:i/>
          <w:iCs/>
        </w:rPr>
        <w:t>.</w:t>
      </w:r>
    </w:p>
    <w:p w:rsidR="00B440C4" w:rsidRDefault="00B440C4" w:rsidP="0048298B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</w:p>
    <w:p w:rsidR="00DF23AD" w:rsidRPr="005F67FF" w:rsidRDefault="00DF23AD" w:rsidP="00B440C4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5F67FF">
        <w:rPr>
          <w:rFonts w:ascii="Times New Roman" w:hAnsi="Times New Roman" w:cs="Times New Roman"/>
          <w:color w:val="000000" w:themeColor="text1"/>
        </w:rPr>
        <w:t>Литература:</w:t>
      </w:r>
    </w:p>
    <w:p w:rsidR="00DF23AD" w:rsidRDefault="00DF23AD" w:rsidP="00B440C4">
      <w:pPr>
        <w:shd w:val="clear" w:color="auto" w:fill="FFFFFF"/>
        <w:rPr>
          <w:rFonts w:ascii="Times New Roman" w:hAnsi="Times New Roman" w:cs="Times New Roman"/>
          <w:color w:val="FF0000"/>
        </w:rPr>
      </w:pPr>
    </w:p>
    <w:p w:rsidR="005F67FF" w:rsidRDefault="005F67FF" w:rsidP="0048298B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5F67FF" w:rsidRPr="005F67FF" w:rsidRDefault="005F67FF" w:rsidP="0048298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5F67FF">
        <w:rPr>
          <w:rFonts w:ascii="Times New Roman" w:hAnsi="Times New Roman" w:cs="Times New Roman"/>
          <w:color w:val="000000"/>
        </w:rPr>
        <w:t>Моисеев В.В. История России. Том 2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учебник / В.В. Моисеев.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978-5-361-00186. — Режим доступа: </w:t>
      </w:r>
      <w:hyperlink r:id="rId25" w:history="1">
        <w:r w:rsidRPr="005F67FF">
          <w:rPr>
            <w:rStyle w:val="a8"/>
            <w:rFonts w:ascii="Times New Roman" w:hAnsi="Times New Roman" w:cs="Times New Roman"/>
          </w:rPr>
          <w:t>http://www.iprbookshop.ru/28872.html</w:t>
        </w:r>
      </w:hyperlink>
    </w:p>
    <w:p w:rsidR="005F67FF" w:rsidRPr="005F67FF" w:rsidRDefault="005F67FF" w:rsidP="0048298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Pr="005F67FF">
        <w:rPr>
          <w:rFonts w:ascii="Times New Roman" w:hAnsi="Times New Roman" w:cs="Times New Roman"/>
          <w:color w:val="000000"/>
        </w:rPr>
        <w:t>Суслов А.Б. История России (1917-1991 гг.)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26" w:history="1">
        <w:r w:rsidRPr="005F67FF">
          <w:rPr>
            <w:rStyle w:val="a8"/>
            <w:rFonts w:ascii="Times New Roman" w:hAnsi="Times New Roman" w:cs="Times New Roman"/>
          </w:rPr>
          <w:t>http://www.iprbookshop.ru/32047.html</w:t>
        </w:r>
      </w:hyperlink>
    </w:p>
    <w:p w:rsidR="005F67FF" w:rsidRPr="005F67FF" w:rsidRDefault="005F67FF" w:rsidP="0048298B">
      <w:pPr>
        <w:suppressAutoHyphens w:val="0"/>
        <w:spacing w:after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Pr="005F67FF">
        <w:rPr>
          <w:rFonts w:ascii="Times New Roman" w:hAnsi="Times New Roman" w:cs="Times New Roman"/>
          <w:color w:val="000000"/>
        </w:rPr>
        <w:t>Борисов В.А. История России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учебно-методическое пособие / В.А. Борисов, Е.В. </w:t>
      </w:r>
      <w:proofErr w:type="spellStart"/>
      <w:r w:rsidRPr="005F67FF">
        <w:rPr>
          <w:rFonts w:ascii="Times New Roman" w:hAnsi="Times New Roman" w:cs="Times New Roman"/>
          <w:color w:val="000000"/>
        </w:rPr>
        <w:t>Кряжева-Карцева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, С.С. </w:t>
      </w:r>
      <w:proofErr w:type="spellStart"/>
      <w:r w:rsidRPr="005F67FF">
        <w:rPr>
          <w:rFonts w:ascii="Times New Roman" w:hAnsi="Times New Roman" w:cs="Times New Roman"/>
          <w:color w:val="000000"/>
        </w:rPr>
        <w:t>Синютин</w:t>
      </w:r>
      <w:proofErr w:type="spellEnd"/>
      <w:r w:rsidRPr="005F67FF">
        <w:rPr>
          <w:rFonts w:ascii="Times New Roman" w:hAnsi="Times New Roman" w:cs="Times New Roman"/>
          <w:color w:val="000000"/>
        </w:rPr>
        <w:t>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>екстовые данные. — М.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Российский университет дружбы народов, 2013. — 156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978-5-209-04744-5. — Режим доступа: </w:t>
      </w:r>
      <w:hyperlink r:id="rId27" w:history="1">
        <w:r w:rsidRPr="005F67FF">
          <w:rPr>
            <w:rStyle w:val="a8"/>
            <w:rFonts w:ascii="Times New Roman" w:hAnsi="Times New Roman" w:cs="Times New Roman"/>
          </w:rPr>
          <w:t>http://www.iprbookshop.ru/22179.html</w:t>
        </w:r>
      </w:hyperlink>
    </w:p>
    <w:p w:rsidR="005F67FF" w:rsidRDefault="005F67FF" w:rsidP="0048298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FF"/>
          <w:u w:val="single"/>
        </w:rPr>
      </w:pPr>
      <w:r>
        <w:t>5.</w:t>
      </w:r>
      <w:hyperlink r:id="rId28" w:history="1">
        <w:r>
          <w:rPr>
            <w:rStyle w:val="a8"/>
            <w:rFonts w:ascii="Times New Roman" w:hAnsi="Times New Roman" w:cs="Times New Roman"/>
          </w:rPr>
          <w:t>http://www.alleng.ru/d/hist123.htm</w:t>
        </w:r>
      </w:hyperlink>
      <w:r>
        <w:rPr>
          <w:rFonts w:ascii="Times New Roman" w:eastAsia="Times New Roman" w:hAnsi="Times New Roman" w:cs="Times New Roman"/>
          <w:color w:val="000000"/>
        </w:rPr>
        <w:t> — Материалы по истории России.</w:t>
      </w:r>
      <w:r w:rsidRPr="00AD6115">
        <w:rPr>
          <w:rFonts w:ascii="Times New Roman" w:eastAsia="Times New Roman" w:hAnsi="Times New Roman" w:cs="Times New Roman"/>
          <w:color w:val="0000FF"/>
        </w:rPr>
        <w:t> </w:t>
      </w:r>
      <w:r>
        <w:t xml:space="preserve"> 6.</w:t>
      </w:r>
      <w:hyperlink r:id="rId29" w:history="1">
        <w:r>
          <w:rPr>
            <w:rStyle w:val="a8"/>
            <w:rFonts w:ascii="Times New Roman" w:hAnsi="Times New Roman" w:cs="Times New Roman"/>
          </w:rPr>
          <w:t>http://www.grandars.ru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&gt;История&gt;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Материалы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истории.</w:t>
      </w:r>
    </w:p>
    <w:p w:rsidR="00B440C4" w:rsidRDefault="00B440C4" w:rsidP="0048298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Pr="00DF23AD" w:rsidRDefault="00C7143D" w:rsidP="0048298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Форма отчетности:</w:t>
      </w:r>
      <w:r w:rsidRPr="00C71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конспект,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бсуждение результато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в выполненной работы на занятии.</w:t>
      </w:r>
    </w:p>
    <w:p w:rsidR="00142596" w:rsidRDefault="00142596" w:rsidP="0048298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F67FF" w:rsidRDefault="005F67FF" w:rsidP="00142596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2.4.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Развитие культуры в России</w:t>
      </w:r>
    </w:p>
    <w:p w:rsidR="003421E0" w:rsidRP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3421E0" w:rsidRDefault="003421E0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2289" w:rsidRPr="00EB63F8" w:rsidRDefault="00A12289" w:rsidP="00C65CEB">
      <w:pPr>
        <w:pStyle w:val="TableContents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22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Тема: </w:t>
      </w:r>
      <w:r w:rsidR="00142596" w:rsidRPr="00A122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</w:r>
      <w:r w:rsidR="003421E0" w:rsidRPr="00A122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B63F8">
        <w:rPr>
          <w:rFonts w:ascii="Open Sans" w:hAnsi="Open Sans" w:cs="Times New Roman"/>
          <w:color w:val="FF0000"/>
          <w:sz w:val="17"/>
          <w:szCs w:val="17"/>
          <w:lang w:eastAsia="ru-RU"/>
        </w:rPr>
        <w:t> </w:t>
      </w:r>
    </w:p>
    <w:p w:rsidR="00A12289" w:rsidRDefault="00A12289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bCs/>
          <w:color w:val="000000"/>
          <w:lang w:eastAsia="ru-RU"/>
        </w:rPr>
        <w:t>Цель: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 сформировать представление о важнейших задачах</w:t>
      </w:r>
      <w:r w:rsidRPr="00EB63F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 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стоящих перед Россией, уметь проводить поиск исторической информации в источниках разного типа и представлять результаты изучения исторического материала в форме конспекта, выступления, уметь аргументировать свои суждения.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A12289" w:rsidRPr="00A12289" w:rsidRDefault="00A12289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bCs/>
          <w:color w:val="000000"/>
          <w:lang w:eastAsia="ru-RU"/>
        </w:rPr>
        <w:t>Задание: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12289" w:rsidRDefault="00A12289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Подготовьте</w:t>
      </w:r>
      <w:r w:rsidRPr="00A122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 сообщение (компьютерная презентация </w:t>
      </w:r>
      <w:r w:rsidRPr="00A12289">
        <w:rPr>
          <w:rFonts w:ascii="Times New Roman" w:eastAsia="Times New Roman" w:hAnsi="Times New Roman" w:cs="Times New Roman"/>
          <w:color w:val="000000"/>
          <w:lang w:eastAsia="ru-RU"/>
        </w:rPr>
        <w:t>или доклад</w:t>
      </w: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) по теме «Современная российская культура: основные направления, проблемы, перспективы»: «Современная молодежь и культурные традиции: «конфликт отцов и детей» или трансформация нравственных ценностей и норм в рамк</w:t>
      </w:r>
      <w:r w:rsidR="00C65CEB">
        <w:rPr>
          <w:rFonts w:ascii="Times New Roman" w:eastAsia="Times New Roman" w:hAnsi="Times New Roman" w:cs="Times New Roman"/>
          <w:color w:val="000000"/>
          <w:lang w:eastAsia="ru-RU"/>
        </w:rPr>
        <w:t>ах освоения «массовой культуры» (Приложение 2, 3)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Структура сообщения: 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- актуальность проблемы 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- краткая характеристика основных аспектов темы 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- заключение по теме сообщения 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- перечень использованных источников 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 xml:space="preserve">Время сообщения – 5-7 минут. </w:t>
      </w:r>
    </w:p>
    <w:p w:rsidR="00A12289" w:rsidRPr="00EB63F8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/>
          <w:lang w:eastAsia="ru-RU"/>
        </w:rPr>
      </w:pPr>
    </w:p>
    <w:p w:rsidR="00A12289" w:rsidRPr="005F67FF" w:rsidRDefault="00A12289" w:rsidP="00C65CEB">
      <w:pPr>
        <w:shd w:val="clear" w:color="auto" w:fill="FFFFFF"/>
        <w:jc w:val="both"/>
        <w:rPr>
          <w:rFonts w:ascii="Open Sans" w:eastAsia="Times New Roman" w:hAnsi="Open Sans" w:cs="Times New Roman"/>
          <w:color w:val="000000" w:themeColor="text1"/>
          <w:lang w:eastAsia="ru-RU"/>
        </w:rPr>
      </w:pPr>
      <w:r w:rsidRPr="005F67FF">
        <w:rPr>
          <w:rFonts w:ascii="Times New Roman" w:eastAsia="Times New Roman" w:hAnsi="Times New Roman" w:cs="Times New Roman"/>
          <w:color w:val="000000" w:themeColor="text1"/>
          <w:lang w:eastAsia="ru-RU"/>
        </w:rPr>
        <w:t>Литература:</w:t>
      </w:r>
    </w:p>
    <w:p w:rsidR="005F67FF" w:rsidRDefault="005F67FF" w:rsidP="00C65CEB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5F67FF" w:rsidRPr="005F67FF" w:rsidRDefault="005F67FF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5F67FF">
        <w:rPr>
          <w:rFonts w:ascii="Times New Roman" w:hAnsi="Times New Roman" w:cs="Times New Roman"/>
          <w:color w:val="000000"/>
        </w:rPr>
        <w:t>Моисеев В.В. История России. Том 2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учебник / В.В. Моисеев.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978-5-361-00186. — Режим доступа: </w:t>
      </w:r>
      <w:hyperlink r:id="rId30" w:history="1">
        <w:r w:rsidRPr="005F67FF">
          <w:rPr>
            <w:rStyle w:val="a8"/>
            <w:rFonts w:ascii="Times New Roman" w:hAnsi="Times New Roman" w:cs="Times New Roman"/>
          </w:rPr>
          <w:t>http://www.iprbookshop.ru/28872.html</w:t>
        </w:r>
      </w:hyperlink>
    </w:p>
    <w:p w:rsidR="005F67FF" w:rsidRPr="005F67FF" w:rsidRDefault="005F67FF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Pr="005F67FF">
        <w:rPr>
          <w:rFonts w:ascii="Times New Roman" w:hAnsi="Times New Roman" w:cs="Times New Roman"/>
          <w:color w:val="000000"/>
        </w:rPr>
        <w:t>Суслов А.Б. История России (1917-1991 гг.)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31" w:history="1">
        <w:r w:rsidRPr="005F67FF">
          <w:rPr>
            <w:rStyle w:val="a8"/>
            <w:rFonts w:ascii="Times New Roman" w:hAnsi="Times New Roman" w:cs="Times New Roman"/>
          </w:rPr>
          <w:t>http://www.iprbookshop.ru/32047.html</w:t>
        </w:r>
      </w:hyperlink>
    </w:p>
    <w:p w:rsidR="005F67FF" w:rsidRPr="005F67FF" w:rsidRDefault="005F67FF" w:rsidP="00C65CEB">
      <w:pPr>
        <w:suppressAutoHyphens w:val="0"/>
        <w:spacing w:after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Pr="005F67FF">
        <w:rPr>
          <w:rFonts w:ascii="Times New Roman" w:hAnsi="Times New Roman" w:cs="Times New Roman"/>
          <w:color w:val="000000"/>
        </w:rPr>
        <w:t>Борисов В.А. История России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учебно-методическое пособие / В.А. Борисов, Е.В. </w:t>
      </w:r>
      <w:proofErr w:type="spellStart"/>
      <w:r w:rsidRPr="005F67FF">
        <w:rPr>
          <w:rFonts w:ascii="Times New Roman" w:hAnsi="Times New Roman" w:cs="Times New Roman"/>
          <w:color w:val="000000"/>
        </w:rPr>
        <w:t>Кряжева-Карцева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, С.С. </w:t>
      </w:r>
      <w:proofErr w:type="spellStart"/>
      <w:r w:rsidRPr="005F67FF">
        <w:rPr>
          <w:rFonts w:ascii="Times New Roman" w:hAnsi="Times New Roman" w:cs="Times New Roman"/>
          <w:color w:val="000000"/>
        </w:rPr>
        <w:t>Синютин</w:t>
      </w:r>
      <w:proofErr w:type="spellEnd"/>
      <w:r w:rsidRPr="005F67FF">
        <w:rPr>
          <w:rFonts w:ascii="Times New Roman" w:hAnsi="Times New Roman" w:cs="Times New Roman"/>
          <w:color w:val="000000"/>
        </w:rPr>
        <w:t>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>екстовые данные. — М.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Российский университет дружбы народов, 2013. — 156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978-5-209-04744-5. — Режим доступа: </w:t>
      </w:r>
      <w:hyperlink r:id="rId32" w:history="1">
        <w:r w:rsidRPr="005F67FF">
          <w:rPr>
            <w:rStyle w:val="a8"/>
            <w:rFonts w:ascii="Times New Roman" w:hAnsi="Times New Roman" w:cs="Times New Roman"/>
          </w:rPr>
          <w:t>http://www.iprbookshop.ru/22179.html</w:t>
        </w:r>
      </w:hyperlink>
    </w:p>
    <w:p w:rsidR="005F67FF" w:rsidRDefault="005F67FF" w:rsidP="00C65CE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FF"/>
          <w:u w:val="single"/>
        </w:rPr>
      </w:pPr>
      <w:r>
        <w:t>5.</w:t>
      </w:r>
      <w:hyperlink r:id="rId33" w:history="1">
        <w:r>
          <w:rPr>
            <w:rStyle w:val="a8"/>
            <w:rFonts w:ascii="Times New Roman" w:hAnsi="Times New Roman" w:cs="Times New Roman"/>
          </w:rPr>
          <w:t>http://www.alleng.ru/d/hist123.htm</w:t>
        </w:r>
      </w:hyperlink>
      <w:r>
        <w:rPr>
          <w:rFonts w:ascii="Times New Roman" w:eastAsia="Times New Roman" w:hAnsi="Times New Roman" w:cs="Times New Roman"/>
          <w:color w:val="000000"/>
        </w:rPr>
        <w:t> — Материалы по истории России.</w:t>
      </w:r>
      <w:r w:rsidRPr="00AD6115">
        <w:rPr>
          <w:rFonts w:ascii="Times New Roman" w:eastAsia="Times New Roman" w:hAnsi="Times New Roman" w:cs="Times New Roman"/>
          <w:color w:val="0000FF"/>
        </w:rPr>
        <w:t> </w:t>
      </w:r>
      <w:r>
        <w:t xml:space="preserve"> 6.</w:t>
      </w:r>
      <w:hyperlink r:id="rId34" w:history="1">
        <w:r>
          <w:rPr>
            <w:rStyle w:val="a8"/>
            <w:rFonts w:ascii="Times New Roman" w:hAnsi="Times New Roman" w:cs="Times New Roman"/>
          </w:rPr>
          <w:t>http://www.grandars.ru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&gt;История&gt;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Материалы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истории.</w:t>
      </w:r>
    </w:p>
    <w:p w:rsidR="00A12289" w:rsidRDefault="00A12289" w:rsidP="00C65CEB">
      <w:pPr>
        <w:pStyle w:val="TableContents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Форма отчетности:</w:t>
      </w:r>
      <w:r w:rsidRPr="00C71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просмотр и проверка выполнения самостоятельной работы преподавателем.</w:t>
      </w:r>
    </w:p>
    <w:p w:rsidR="00C7143D" w:rsidRDefault="00C7143D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5CEB" w:rsidRDefault="00C65CEB" w:rsidP="00C65CEB">
      <w:pPr>
        <w:pStyle w:val="TableContents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5CEB" w:rsidRDefault="00C65CEB" w:rsidP="00C65CEB">
      <w:pPr>
        <w:pStyle w:val="TableContents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2596" w:rsidRDefault="00142596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2.5.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Перспективы развития РФ в современном мире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3421E0" w:rsidRDefault="003421E0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421E0" w:rsidRPr="003421E0" w:rsidRDefault="003421E0" w:rsidP="003421E0">
      <w:pPr>
        <w:pStyle w:val="TableContents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№1</w:t>
      </w:r>
    </w:p>
    <w:p w:rsid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</w:rPr>
      </w:pPr>
      <w:r w:rsidRPr="00B440C4">
        <w:rPr>
          <w:rFonts w:ascii="Times New Roman" w:hAnsi="Times New Roman" w:cs="Times New Roman"/>
        </w:rPr>
        <w:t>Цель: формирование представлений о</w:t>
      </w:r>
      <w:r>
        <w:rPr>
          <w:rFonts w:ascii="Times New Roman" w:hAnsi="Times New Roman" w:cs="Times New Roman"/>
        </w:rPr>
        <w:t xml:space="preserve"> </w:t>
      </w:r>
      <w:r w:rsidRPr="00B440C4">
        <w:rPr>
          <w:rFonts w:ascii="Times New Roman" w:hAnsi="Times New Roman" w:cs="Times New Roman"/>
        </w:rPr>
        <w:t>путях и средствах формирования духовных ценностей общества, совершенствование умений систематизировать учебный материал, делать выводы, представлять рез</w:t>
      </w:r>
      <w:r>
        <w:rPr>
          <w:rFonts w:ascii="Times New Roman" w:hAnsi="Times New Roman" w:cs="Times New Roman"/>
        </w:rPr>
        <w:t>ультат изучения в форме доклада.</w:t>
      </w:r>
    </w:p>
    <w:p w:rsidR="00B440C4" w:rsidRP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 напишите  доклад </w:t>
      </w:r>
      <w:r w:rsidRPr="00B440C4">
        <w:rPr>
          <w:rFonts w:ascii="Times New Roman" w:hAnsi="Times New Roman" w:cs="Times New Roman"/>
        </w:rPr>
        <w:t xml:space="preserve">на тему: «Пути и средства формирования духовных ценностей общества в современной России». </w:t>
      </w:r>
    </w:p>
    <w:p w:rsidR="00B440C4" w:rsidRP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B440C4" w:rsidRP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440C4">
        <w:rPr>
          <w:rFonts w:ascii="Times New Roman" w:hAnsi="Times New Roman" w:cs="Times New Roman"/>
        </w:rPr>
        <w:t>Содержание работы:</w:t>
      </w:r>
    </w:p>
    <w:p w:rsidR="00B440C4" w:rsidRP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B440C4">
        <w:rPr>
          <w:rFonts w:ascii="Times New Roman" w:hAnsi="Times New Roman" w:cs="Times New Roman"/>
        </w:rPr>
        <w:t>1)      Ознакомиться с информацией по выбранной теме в различных источниках</w:t>
      </w:r>
    </w:p>
    <w:p w:rsidR="00B440C4" w:rsidRP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2)      Составить план доклада</w:t>
      </w:r>
      <w:r w:rsidRPr="00B440C4">
        <w:rPr>
          <w:rFonts w:ascii="Times New Roman" w:hAnsi="Times New Roman" w:cs="Times New Roman"/>
        </w:rPr>
        <w:t xml:space="preserve"> (обязательными пунктами являются: введение, анализ источников по теме, основная часть, выводы)</w:t>
      </w:r>
    </w:p>
    <w:p w:rsidR="00B440C4" w:rsidRP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3)      Выполнить доклад</w:t>
      </w:r>
      <w:r w:rsidRPr="00B440C4">
        <w:rPr>
          <w:rFonts w:ascii="Times New Roman" w:hAnsi="Times New Roman" w:cs="Times New Roman"/>
        </w:rPr>
        <w:t xml:space="preserve">, пользуясь рекомендациями </w:t>
      </w:r>
      <w:r>
        <w:rPr>
          <w:rFonts w:ascii="Times New Roman" w:hAnsi="Times New Roman" w:cs="Times New Roman"/>
        </w:rPr>
        <w:t xml:space="preserve">(Приложение </w:t>
      </w:r>
      <w:r w:rsidR="00C65CE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:rsid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</w:p>
    <w:p w:rsidR="00B440C4" w:rsidRDefault="00B440C4" w:rsidP="00C65CEB">
      <w:pPr>
        <w:shd w:val="clear" w:color="auto" w:fill="FFFFFF"/>
        <w:jc w:val="both"/>
        <w:rPr>
          <w:rFonts w:ascii="Times New Roman" w:hAnsi="Times New Roman" w:cs="Times New Roman"/>
        </w:rPr>
      </w:pPr>
      <w:r w:rsidRPr="00DF23AD">
        <w:rPr>
          <w:rFonts w:ascii="Times New Roman" w:hAnsi="Times New Roman" w:cs="Times New Roman"/>
        </w:rPr>
        <w:t>Критерии оценки:</w:t>
      </w:r>
      <w:r w:rsidRPr="00B440C4">
        <w:rPr>
          <w:rFonts w:ascii="Times New Roman" w:hAnsi="Times New Roman" w:cs="Times New Roman"/>
        </w:rPr>
        <w:t> полнота раскрытия темы, выполнение рекомендаций, наличие выводов,  аккуратность исполнения.</w:t>
      </w:r>
    </w:p>
    <w:p w:rsidR="00DF23AD" w:rsidRPr="00B440C4" w:rsidRDefault="00DF23AD" w:rsidP="00C65CEB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B440C4" w:rsidRPr="005F67FF" w:rsidRDefault="00DF23AD" w:rsidP="00C65CE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5F67FF">
        <w:rPr>
          <w:rFonts w:ascii="Times New Roman" w:hAnsi="Times New Roman" w:cs="Times New Roman"/>
          <w:color w:val="000000" w:themeColor="text1"/>
        </w:rPr>
        <w:t>Литература:</w:t>
      </w:r>
    </w:p>
    <w:p w:rsidR="00DF23AD" w:rsidRPr="005F67FF" w:rsidRDefault="00DF23AD" w:rsidP="00C65CE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5F67FF" w:rsidRDefault="005F67FF" w:rsidP="00C65CEB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5F67FF" w:rsidRPr="005F67FF" w:rsidRDefault="005F67FF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Pr="005F67FF">
        <w:rPr>
          <w:rFonts w:ascii="Times New Roman" w:hAnsi="Times New Roman" w:cs="Times New Roman"/>
          <w:color w:val="000000"/>
        </w:rPr>
        <w:t>Моисеев В.В. История России. Том 2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учебник / В.В. Моисеев.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978-5-361-00186. — Режим доступа: </w:t>
      </w:r>
      <w:hyperlink r:id="rId35" w:history="1">
        <w:r w:rsidRPr="005F67FF">
          <w:rPr>
            <w:rStyle w:val="a8"/>
            <w:rFonts w:ascii="Times New Roman" w:hAnsi="Times New Roman" w:cs="Times New Roman"/>
          </w:rPr>
          <w:t>http://www.iprbookshop.ru/28872.html</w:t>
        </w:r>
      </w:hyperlink>
    </w:p>
    <w:p w:rsidR="005F67FF" w:rsidRPr="005F67FF" w:rsidRDefault="005F67FF" w:rsidP="00C65CEB">
      <w:pPr>
        <w:suppressAutoHyphens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Pr="005F67FF">
        <w:rPr>
          <w:rFonts w:ascii="Times New Roman" w:hAnsi="Times New Roman" w:cs="Times New Roman"/>
          <w:color w:val="000000"/>
        </w:rPr>
        <w:t>Суслов А.Б. История России (1917-1991 гг.)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2227-8397. — Режим доступа: </w:t>
      </w:r>
      <w:hyperlink r:id="rId36" w:history="1">
        <w:r w:rsidRPr="005F67FF">
          <w:rPr>
            <w:rStyle w:val="a8"/>
            <w:rFonts w:ascii="Times New Roman" w:hAnsi="Times New Roman" w:cs="Times New Roman"/>
          </w:rPr>
          <w:t>http://www.iprbookshop.ru/32047.html</w:t>
        </w:r>
      </w:hyperlink>
    </w:p>
    <w:p w:rsidR="005F67FF" w:rsidRPr="005F67FF" w:rsidRDefault="005F67FF" w:rsidP="00C65CEB">
      <w:pPr>
        <w:suppressAutoHyphens w:val="0"/>
        <w:spacing w:after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Pr="005F67FF">
        <w:rPr>
          <w:rFonts w:ascii="Times New Roman" w:hAnsi="Times New Roman" w:cs="Times New Roman"/>
          <w:color w:val="000000"/>
        </w:rPr>
        <w:t>Борисов В.А. История России [Электронный ресурс]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учебно-методическое пособие / В.А. Борисов, Е.В. </w:t>
      </w:r>
      <w:proofErr w:type="spellStart"/>
      <w:r w:rsidRPr="005F67FF">
        <w:rPr>
          <w:rFonts w:ascii="Times New Roman" w:hAnsi="Times New Roman" w:cs="Times New Roman"/>
          <w:color w:val="000000"/>
        </w:rPr>
        <w:t>Кряжева-Карцева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, С.С. </w:t>
      </w:r>
      <w:proofErr w:type="spellStart"/>
      <w:r w:rsidRPr="005F67FF">
        <w:rPr>
          <w:rFonts w:ascii="Times New Roman" w:hAnsi="Times New Roman" w:cs="Times New Roman"/>
          <w:color w:val="000000"/>
        </w:rPr>
        <w:t>Синютин</w:t>
      </w:r>
      <w:proofErr w:type="spellEnd"/>
      <w:r w:rsidRPr="005F67FF">
        <w:rPr>
          <w:rFonts w:ascii="Times New Roman" w:hAnsi="Times New Roman" w:cs="Times New Roman"/>
          <w:color w:val="000000"/>
        </w:rPr>
        <w:t>. — Электрон</w:t>
      </w:r>
      <w:proofErr w:type="gramStart"/>
      <w:r w:rsidRPr="005F67FF">
        <w:rPr>
          <w:rFonts w:ascii="Times New Roman" w:hAnsi="Times New Roman" w:cs="Times New Roman"/>
          <w:color w:val="000000"/>
        </w:rPr>
        <w:t>.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F67FF">
        <w:rPr>
          <w:rFonts w:ascii="Times New Roman" w:hAnsi="Times New Roman" w:cs="Times New Roman"/>
          <w:color w:val="000000"/>
        </w:rPr>
        <w:t>т</w:t>
      </w:r>
      <w:proofErr w:type="gramEnd"/>
      <w:r w:rsidRPr="005F67FF">
        <w:rPr>
          <w:rFonts w:ascii="Times New Roman" w:hAnsi="Times New Roman" w:cs="Times New Roman"/>
          <w:color w:val="000000"/>
        </w:rPr>
        <w:t>екстовые данные. — М.</w:t>
      </w:r>
      <w:proofErr w:type="gramStart"/>
      <w:r w:rsidRPr="005F67F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F67FF">
        <w:rPr>
          <w:rFonts w:ascii="Times New Roman" w:hAnsi="Times New Roman" w:cs="Times New Roman"/>
          <w:color w:val="000000"/>
        </w:rPr>
        <w:t xml:space="preserve"> Российский университет дружбы народов, 2013. — 156 </w:t>
      </w:r>
      <w:proofErr w:type="spellStart"/>
      <w:r w:rsidRPr="005F67FF">
        <w:rPr>
          <w:rFonts w:ascii="Times New Roman" w:hAnsi="Times New Roman" w:cs="Times New Roman"/>
          <w:color w:val="000000"/>
        </w:rPr>
        <w:t>c</w:t>
      </w:r>
      <w:proofErr w:type="spellEnd"/>
      <w:r w:rsidRPr="005F67FF">
        <w:rPr>
          <w:rFonts w:ascii="Times New Roman" w:hAnsi="Times New Roman" w:cs="Times New Roman"/>
          <w:color w:val="000000"/>
        </w:rPr>
        <w:t xml:space="preserve">. — 978-5-209-04744-5. — Режим доступа: </w:t>
      </w:r>
      <w:hyperlink r:id="rId37" w:history="1">
        <w:r w:rsidRPr="005F67FF">
          <w:rPr>
            <w:rStyle w:val="a8"/>
            <w:rFonts w:ascii="Times New Roman" w:hAnsi="Times New Roman" w:cs="Times New Roman"/>
          </w:rPr>
          <w:t>http://www.iprbookshop.ru/22179.html</w:t>
        </w:r>
      </w:hyperlink>
    </w:p>
    <w:p w:rsidR="005F67FF" w:rsidRDefault="005F67FF" w:rsidP="00C65CE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FF"/>
          <w:u w:val="single"/>
        </w:rPr>
      </w:pPr>
      <w:r>
        <w:t>5.</w:t>
      </w:r>
      <w:hyperlink r:id="rId38" w:history="1">
        <w:r>
          <w:rPr>
            <w:rStyle w:val="a8"/>
            <w:rFonts w:ascii="Times New Roman" w:hAnsi="Times New Roman" w:cs="Times New Roman"/>
          </w:rPr>
          <w:t>http://www.alleng.ru/d/hist123.htm</w:t>
        </w:r>
      </w:hyperlink>
      <w:r>
        <w:rPr>
          <w:rFonts w:ascii="Times New Roman" w:eastAsia="Times New Roman" w:hAnsi="Times New Roman" w:cs="Times New Roman"/>
          <w:color w:val="000000"/>
        </w:rPr>
        <w:t> — Материалы по истории России.</w:t>
      </w:r>
      <w:r w:rsidRPr="00AD6115">
        <w:rPr>
          <w:rFonts w:ascii="Times New Roman" w:eastAsia="Times New Roman" w:hAnsi="Times New Roman" w:cs="Times New Roman"/>
          <w:color w:val="0000FF"/>
        </w:rPr>
        <w:t> </w:t>
      </w:r>
      <w:r>
        <w:t xml:space="preserve"> 6.</w:t>
      </w:r>
      <w:hyperlink r:id="rId39" w:history="1">
        <w:r>
          <w:rPr>
            <w:rStyle w:val="a8"/>
            <w:rFonts w:ascii="Times New Roman" w:hAnsi="Times New Roman" w:cs="Times New Roman"/>
          </w:rPr>
          <w:t>http://www.grandars.ru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&gt;История&gt;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Материалы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FF"/>
        </w:rPr>
        <w:t> </w:t>
      </w:r>
      <w:r>
        <w:rPr>
          <w:rFonts w:ascii="Times New Roman" w:eastAsia="Times New Roman" w:hAnsi="Times New Roman" w:cs="Times New Roman"/>
          <w:color w:val="000000"/>
        </w:rPr>
        <w:t>истории.</w:t>
      </w:r>
    </w:p>
    <w:p w:rsidR="00C7143D" w:rsidRPr="00DF23A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143D" w:rsidRDefault="00C7143D" w:rsidP="00C65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Форма отчетности:</w:t>
      </w:r>
      <w:r w:rsidRPr="00C71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просмотр и проверка выполнения самост</w:t>
      </w:r>
      <w:r w:rsidR="00B440C4">
        <w:rPr>
          <w:rFonts w:ascii="Times New Roman" w:eastAsia="Times New Roman" w:hAnsi="Times New Roman" w:cs="Times New Roman"/>
          <w:color w:val="000000"/>
          <w:lang w:eastAsia="ru-RU"/>
        </w:rPr>
        <w:t>оятельной работы преподавателем, обсуждение на занятии.</w:t>
      </w: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C65CEB">
      <w:pPr>
        <w:pStyle w:val="TableContents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Pr="0003017D" w:rsidRDefault="0003017D" w:rsidP="0003017D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017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Приложение 1.  </w:t>
      </w:r>
      <w:r w:rsidR="00C7143D" w:rsidRPr="0003017D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Методические рекомендации по написанию эссе</w:t>
      </w:r>
    </w:p>
    <w:p w:rsidR="00C7143D" w:rsidRDefault="00C7143D" w:rsidP="00C7143D">
      <w:pPr>
        <w:shd w:val="clear" w:color="auto" w:fill="FFFFFF"/>
        <w:tabs>
          <w:tab w:val="left" w:pos="1548"/>
        </w:tabs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Эссе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(с французского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essai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—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«попытка, проба, очерк») — прозаическое сочинение небольшого объема и свободной композиции, выражающее индивидуальные впечатления и соображения по конкретному поводу или вопросу и заведомо не претендующее на исчерпывающий ответ.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Структура эссе: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1.Титульный лист.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2.Введение: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изложение обоснования выбора темы.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 работе над введением могут помочь ответы на следующие вопросы: «Надо ли давать определения терминам, прозвучавшим в теме эссе?», «Почему тема, которую я раскрываю, является важной в настоящий момент?», «Какие понятия будут вовлечены в мои рассуждения по теме?», «Могу ли я разделить тему на несколько более мелких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подтем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?». 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3.Основная часть: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предполагает изложение аргументации, анализ, исходя из имеющихся данных, позиций по проблеме.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4.Заключение: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обобщения и аргументированные выводы по теме с указанием области ее применения. Методы, рекомендуемые для составления заключения: цитата, оригинальное авторское утверждение. Заключение может содержать такой важный, дополняющий эссе элемент, как указание области применения исследования.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Критерии оценки: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«Отлично» - полнота рассмотрения вопроса, аргументированное выражение своей позиции, отсутствия ошибок, грамотного текста, точность формулировок и т.д.;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«Хорошо» – полнота выполнения всего объема работ при наличии несущественных ошибок, не повлиявших на общий результат работы и т.д.;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«Удовлетворительно» - недостаточно полное раскрытие проблемы, при наличии ошибок, которые не оказали существенного влияния на окончательный результат;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«Неудовлетворительно» - тема не раскрыта, работа выполнена крайне небрежно и т.д.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Преподаватель имеет право поставить студенту оценку выше той, которая предусмотрена «нормами», если студентом оригинально выполнена работа.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143D" w:rsidRDefault="0003017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Приложение 2. </w:t>
      </w:r>
      <w:r w:rsidR="00C714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Методические рекомендации по</w:t>
      </w:r>
      <w:r w:rsidR="00C714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4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оформлению компьютерных презентаций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 по дизайну презентации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Рекомендации по оформлению и представлению на экране материалов различного вида.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Текстовая информация: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размер шрифта: 24–54 пункта (заголовок), 18–36 пунктов (обычный текст);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тип шрифта: для основного текста гладкий шрифт без засечек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Arial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Tahoma,Verdana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), для заголовка можно использовать декоративный шрифт, если он хорошо читаем;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Графическая информация: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иллюстрации рекомендуется сопровождать пояснительным текстом;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графическое изображение используется в качестве фона, то текст на этом фоне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должен быть хорошо читаем.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Анимация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Звук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Единое стилевое оформление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Все слайды презентации должны быть выдержаны в одном стиле;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и расположение информационных блоков на слайде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информационных блоков не должно быть слишком много (3-6);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рекомендуемый размер одного информационного блока — не более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размера слайда;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ключевые слова в информационном блоке необходимо выделить;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наиболее важную информацию следует поместить в центр слайда;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тексте ни в коем случае не должно содержаться орфографических ошибок.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 к содержанию презентации.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 содержанию: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слайдах презентации не пишется весь тот текст, который произносит докладчик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 оформлению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Все схемы и графики должны иметь названия, отражающие их содержание.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тогда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как содержание слайда должно восприниматься все сразу – одним взглядом.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Кино и видеоматериалы оформляются титрами,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в которых указываются: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название фильма (репортажа),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год и место выпуска,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авторы идеи и сценария,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руководитель проекта.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правила оформления презентации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Титульный лист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    Название презентации.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    Автор: ФИО, студента, место учебы, год.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    Логотип филиала.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Второй слайд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Заголовки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    Все заголовки выполнены в едином стиле (цвет, шрифт, размер, начертание).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    В конце точка не ставится</w:t>
      </w:r>
      <w:r>
        <w:rPr>
          <w:rFonts w:ascii="Times New Roman" w:eastAsia="Times New Roman" w:hAnsi="Times New Roman" w:cs="Times New Roman"/>
          <w:color w:val="0000FF"/>
          <w:lang w:eastAsia="ru-RU"/>
        </w:rPr>
        <w:t>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    Анимация, как правило, не применяется.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Текст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     Форматируется по ширине.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     Размер и цвет шрифта подбираются так, чтобы было хорошо видно.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     Подчеркивание не используется, т.к. оно в документе указывает на гиперссылку.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Пример 1.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Обратите внимание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двоеточия все элементы списка пишутся с маленькой буквы! Если список начинается сразу, то первый элемент записывается с большой буквы, далее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маленькими.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  На схемах текст лучше форматировать по центру.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  В таблицах – по усмотрению автора.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  Обычный текст пишется без использования маркеров списка.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8.  Выделяйте главное в тексте другим цветом (желательно все в едином стиле).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Графика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  Используйте четкие изображения с хорошим качеством.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  Лучше растровые изображения (в формате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jpg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Анимация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Форма контроля и критерии оценки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Презентацию необходимо предоставить для проверки в электронном виде.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«Хорошо» - работа содержит небольшие неточности.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«Удовлетворительно» - презентация выполнена неаккуратно, не полностью освещены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заданные вопросы.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143D" w:rsidRDefault="0003017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Приложение 3. </w:t>
      </w:r>
      <w:r w:rsidR="00C714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Методические рекомендации по написанию доклада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Доклад,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написании доклада по заданной теме студент составляет план, подбирает основные источники.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Выбор темы доклада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Тематика доклада обычно определяется преподавателем, но в определении темы инициативу может проявить и студент. Прежде чем выбрать тему доклада, автору необходимо выявить свой интерес, определить, над какой проблемой он хотел бы поработать, более глубоко ее изучить.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Этапы работы над докладом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Формулирование темы, причем она должна быть не только актуальной по своему значению, но и оригинальной, интересной по содержанию. Подбор и изучение основных источников по теме (как правильно, при разработке доклада используется не менее 8-10 различных источников). Составление списка использованных источников. Обработка и систематизация информации. Разработка плана доклада. Написание доклада. Публичное выступление с результатами исследования.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Структура доклада: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титульный лист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заключение (подводятся итоги или дается обобщенный вывод по теме доклада, предлагаются рекомендации);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 исходных данных источника указываются фамилия и инициалы автора, название работы, место и год издания).</w:t>
      </w:r>
      <w:proofErr w:type="gramEnd"/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Требования к оформлению доклада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Рекомендации по выступлению с докладом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Важно при подготовке доклада учитывать три его фазы: мотивацию, убеждение, побуждение.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первой фазе доклада рекомендуется использовать: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риторические вопросы;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актуальные местные события;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личные происшествия;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истории, вызывающие шок;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цитаты, пословицы;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возбуждение воображения;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оптический или акустический эффект; неожиданное для слушателей начало доклада.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Как правило, используется один из перечисленных приёмов. Главная цель фазы открытия (мотивации) – привлечь внимание слушателей к докладчику, поэтому длительность её минимальна.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-сообщение о себе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кто?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-обоснование необходимости доклада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почему?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-доказательство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кто?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огда?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де?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колько?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-пример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берём пример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…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-сравнение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это так же, как…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-проблемы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что мешает?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Третья фаза доклада должна способствовать положительной реакции слушателей. В заключении могут быть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использованы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  обобщение;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  прогноз;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  цитата;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  пожелания;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  объявление о продолжении дискуссии;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  просьба о предложениях по улучшению; благодарность за внимание.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общении следует помнить о правильной реакции (реплике) на задаваемые вам вопросы. Правильная реакция на вопрос: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«Да».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«Хорошо».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«Спасибо, что вы мне сказали».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«Это является совсем новой точкой зрения».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«Это можно реализовать».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«Вы попали в точку».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«Именно это я имею в виду».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«Прекрасная идея».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«Это можно делать и так».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«Вы правы».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«Спасибо за Ваши указания».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«Это именно и является основным вопросом проблемы».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Составляющие воздействия докладчика на слушателей: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1.Язык доклада (короткие предложения,  выделение главных предложений,  выбор слов, образность языка.</w:t>
      </w:r>
      <w:proofErr w:type="gramEnd"/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2. 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Голос (Выразительность.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Вариации громкости.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Темп речи.)</w:t>
      </w:r>
      <w:proofErr w:type="gramEnd"/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  Внешнее общение. Зрительный контакт. Обратная связь. Доверительность. Жестикуляция.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контроля и критерии оценок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Критерии оценки доклада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актуальность темы исследования;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соответствие содержания теме;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глубина проработки материала; правильность и полнота использования источников;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соответствие оформления доклада стандартам.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«Отлично»- объем доклада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5-6 страниц, полностью раскрыта тема доклада, информация взята из нескольких источников, доклад написан грамотно, без ошибок,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текст напечатан аккуратно, в соответствии с требованиями.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«Хорошо» -  объём доклада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«Удовлетворительно» - объём доклада </w:t>
      </w:r>
      <w:r w:rsidR="00DF23A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C7143D" w:rsidRDefault="00C7143D" w:rsidP="00C7143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017D" w:rsidRDefault="0003017D" w:rsidP="00C7143D">
      <w:pPr>
        <w:ind w:firstLine="709"/>
        <w:jc w:val="center"/>
        <w:rPr>
          <w:rFonts w:ascii="Times New Roman" w:hAnsi="Times New Roman" w:cs="Times New Roman"/>
          <w:b/>
        </w:rPr>
      </w:pPr>
    </w:p>
    <w:p w:rsidR="0003017D" w:rsidRDefault="0003017D" w:rsidP="00C7143D">
      <w:pPr>
        <w:ind w:firstLine="709"/>
        <w:jc w:val="center"/>
        <w:rPr>
          <w:rFonts w:ascii="Times New Roman" w:hAnsi="Times New Roman" w:cs="Times New Roman"/>
          <w:b/>
        </w:rPr>
      </w:pPr>
    </w:p>
    <w:p w:rsidR="00DF23AD" w:rsidRDefault="00DF23AD" w:rsidP="00DF23AD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98B">
        <w:rPr>
          <w:rFonts w:ascii="Times New Roman" w:hAnsi="Times New Roman" w:cs="Times New Roman"/>
          <w:b/>
          <w:sz w:val="24"/>
          <w:szCs w:val="24"/>
        </w:rPr>
        <w:t>Приложение 4.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Рекомендации по конспектированию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Классификация видов конспектов: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План-конспект (создаётся план текста, пункты плана сопровождаются комментариями.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Это могут быть цитаты или свободно изложенный текст).</w:t>
      </w:r>
      <w:proofErr w:type="gramEnd"/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Тематический конспект (краткое изложение темы, раскрываемой по нескольким источникам).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 Текстуальный конспект (изложение цитат).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 Свободный конспект (включает в себя цитаты и собственные формулировки).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5. 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Формализованный конспект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(записи вносятся в заранее подготовленные таблицы.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Это удобно при подготовке единого конспекта по нескольким источникам. Особенно если есть необходимость сравнения данных.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Разновидностью формализованного конспекта является запись, составленная в форме ответов на заранее подготовленные вопросы, обеспечивающие исчерпывающие характеристики однотипных объектов, явлений, процессов и т.д.).</w:t>
      </w:r>
      <w:proofErr w:type="gramEnd"/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 Опорный конспект. Необходимо давать на этапе изучения нового материала, а потом использовать его при повторении. Опорный конспект позволяет не только обобщать, повторять необходимый теоретический материал, но и даёт педагогу огромный выигрыш во времени при прохождении материала.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Необходимо помнить, что: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 Основа конспекта – тезис.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Способ записи должен обеспечивать высокую скорость конспектирования.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 Нужны формы записи (разборчивость написания), ориентированные на быстрое чтение.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 Приёмы записи должны способствовать быстрому запоминанию (подчеркивание главной мысли, выделение другим цветом, схематичная запись в форме графика или таблицы).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 Конспект – это запись смысла, а не запись текста. Важной составляющей семантического свертывания при конспектировании является перефразирование, но он требует полного понимания речи. Перефразирование – это прием записи смысла, а не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текста.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 Необходимо указывать библиографическое описание конспектируемого источника - (дать студентам рекомендации по библиографическому описанию).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 Возможно в конспекте использование цитат, которые заключаются в кавычки, при этом рекомендуется на полях указать страницу, на которой находится изречение автора.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рекомендации студентам по составлению конспекта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 Определите цель составления конспекта.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 Чтобы форма конспекта отражала его содержание, располагайте абзац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ы«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8. Отмечайте непонятные места, новые слова, имена, даты.</w:t>
      </w:r>
    </w:p>
    <w:p w:rsidR="00DF23AD" w:rsidRDefault="00DF23AD" w:rsidP="00DF23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  <w:b/>
        </w:rPr>
      </w:pP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Особенности работы с разными видами конспектов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Цитатный конспект</w:t>
      </w:r>
      <w:r>
        <w:rPr>
          <w:rFonts w:ascii="Times New Roman" w:hAnsi="Times New Roman" w:cs="Times New Roman"/>
        </w:rPr>
        <w:t xml:space="preserve"> - это конспект, созданный из цитат.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конспекта:</w:t>
      </w:r>
      <w:r>
        <w:rPr>
          <w:rFonts w:ascii="Times New Roman" w:hAnsi="Times New Roman" w:cs="Times New Roman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 w:rsidR="00DF23AD" w:rsidRDefault="00DF23AD" w:rsidP="00DF23AD">
      <w:pPr>
        <w:ind w:firstLine="709"/>
        <w:jc w:val="both"/>
        <w:outlineLvl w:val="0"/>
        <w:rPr>
          <w:rFonts w:ascii="Times New Roman" w:hAnsi="Times New Roman" w:cs="Times New Roman"/>
          <w:b/>
        </w:rPr>
      </w:pPr>
      <w:bookmarkStart w:id="0" w:name="_Toc221550414"/>
      <w:bookmarkEnd w:id="0"/>
      <w:r>
        <w:rPr>
          <w:rFonts w:ascii="Times New Roman" w:hAnsi="Times New Roman" w:cs="Times New Roman"/>
          <w:b/>
        </w:rPr>
        <w:t>Этапы работы:</w:t>
      </w:r>
    </w:p>
    <w:p w:rsidR="00DF23AD" w:rsidRDefault="00DF23AD" w:rsidP="00DF23AD">
      <w:pPr>
        <w:numPr>
          <w:ilvl w:val="0"/>
          <w:numId w:val="5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 w:rsidR="00DF23AD" w:rsidRDefault="00DF23AD" w:rsidP="00DF23AD">
      <w:pPr>
        <w:numPr>
          <w:ilvl w:val="0"/>
          <w:numId w:val="5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Пользуясь правилами сокращения цитат, выписать их в тетрадь. Форма записи может быть разной, например:</w:t>
      </w:r>
    </w:p>
    <w:p w:rsidR="00DF23AD" w:rsidRDefault="00DF23AD" w:rsidP="00DF23AD">
      <w:pPr>
        <w:numPr>
          <w:ilvl w:val="0"/>
          <w:numId w:val="6"/>
        </w:numPr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 (цитата);</w:t>
      </w:r>
    </w:p>
    <w:p w:rsidR="00DF23AD" w:rsidRDefault="00DF23AD" w:rsidP="00DF23AD">
      <w:pPr>
        <w:numPr>
          <w:ilvl w:val="0"/>
          <w:numId w:val="6"/>
        </w:numPr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 (цитата); (вывод);</w:t>
      </w:r>
    </w:p>
    <w:p w:rsidR="00DF23AD" w:rsidRDefault="00DF23AD" w:rsidP="00DF23AD">
      <w:pPr>
        <w:numPr>
          <w:ilvl w:val="0"/>
          <w:numId w:val="6"/>
        </w:numPr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вопросы; доказательства (цитаты); выводы.</w:t>
      </w:r>
    </w:p>
    <w:p w:rsidR="00DF23AD" w:rsidRDefault="00DF23AD" w:rsidP="00DF23AD">
      <w:pPr>
        <w:numPr>
          <w:ilvl w:val="0"/>
          <w:numId w:val="5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Прочитать написанный текст, сверить его с оригиналом. </w:t>
      </w:r>
    </w:p>
    <w:p w:rsidR="00DF23AD" w:rsidRDefault="00DF23AD" w:rsidP="00DF23AD">
      <w:pPr>
        <w:numPr>
          <w:ilvl w:val="0"/>
          <w:numId w:val="5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Сделать общий вывод.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Опорный конспект</w:t>
      </w:r>
      <w:r>
        <w:rPr>
          <w:rFonts w:ascii="Times New Roman" w:hAnsi="Times New Roman" w:cs="Times New Roman"/>
        </w:rPr>
        <w:t xml:space="preserve"> - это отражение изложения информация </w:t>
      </w:r>
      <w:proofErr w:type="gramStart"/>
      <w:r>
        <w:rPr>
          <w:rFonts w:ascii="Times New Roman" w:hAnsi="Times New Roman" w:cs="Times New Roman"/>
        </w:rPr>
        <w:t>заложенной</w:t>
      </w:r>
      <w:proofErr w:type="gramEnd"/>
      <w:r>
        <w:rPr>
          <w:rFonts w:ascii="Times New Roman" w:hAnsi="Times New Roman" w:cs="Times New Roman"/>
        </w:rPr>
        <w:t xml:space="preserve"> в тексте в виде опорных сигналов - слов, условных знаков, рисунков.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конспекта: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краток</w:t>
      </w:r>
      <w:proofErr w:type="gramEnd"/>
      <w:r>
        <w:rPr>
          <w:rFonts w:ascii="Times New Roman" w:hAnsi="Times New Roman" w:cs="Times New Roman"/>
        </w:rPr>
        <w:t>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</w:rPr>
        <w:softHyphen/>
        <w:t>гическое мышление и образное умение моделировать информа</w:t>
      </w:r>
      <w:r>
        <w:rPr>
          <w:rFonts w:ascii="Times New Roman" w:hAnsi="Times New Roman" w:cs="Times New Roman"/>
        </w:rPr>
        <w:softHyphen/>
        <w:t xml:space="preserve">цию. </w:t>
      </w:r>
      <w:proofErr w:type="gramStart"/>
      <w:r>
        <w:rPr>
          <w:rFonts w:ascii="Times New Roman" w:hAnsi="Times New Roman" w:cs="Times New Roman"/>
        </w:rPr>
        <w:t>Незаменим</w:t>
      </w:r>
      <w:proofErr w:type="gramEnd"/>
      <w:r>
        <w:rPr>
          <w:rFonts w:ascii="Times New Roman" w:hAnsi="Times New Roman" w:cs="Times New Roman"/>
        </w:rPr>
        <w:t xml:space="preserve"> при повторении материала к зачёту, экзамену.</w:t>
      </w:r>
    </w:p>
    <w:p w:rsidR="00DF23AD" w:rsidRDefault="00DF23AD" w:rsidP="00DF23AD">
      <w:pPr>
        <w:ind w:firstLine="709"/>
        <w:jc w:val="both"/>
        <w:outlineLvl w:val="0"/>
        <w:rPr>
          <w:rFonts w:ascii="Times New Roman" w:hAnsi="Times New Roman" w:cs="Times New Roman"/>
          <w:b/>
        </w:rPr>
      </w:pPr>
      <w:bookmarkStart w:id="1" w:name="_Toc221550415"/>
      <w:bookmarkEnd w:id="1"/>
      <w:r>
        <w:rPr>
          <w:rFonts w:ascii="Times New Roman" w:hAnsi="Times New Roman" w:cs="Times New Roman"/>
          <w:b/>
        </w:rPr>
        <w:t>Этапы работы:</w:t>
      </w:r>
    </w:p>
    <w:p w:rsidR="00DF23AD" w:rsidRDefault="00DF23AD" w:rsidP="00DF23AD">
      <w:pPr>
        <w:numPr>
          <w:ilvl w:val="0"/>
          <w:numId w:val="7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Прочитать внимательно текст.</w:t>
      </w:r>
    </w:p>
    <w:p w:rsidR="00DF23AD" w:rsidRDefault="00DF23AD" w:rsidP="00DF23AD">
      <w:pPr>
        <w:numPr>
          <w:ilvl w:val="0"/>
          <w:numId w:val="7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Разделить его на смысловые части - блоки.</w:t>
      </w:r>
    </w:p>
    <w:p w:rsidR="00DF23AD" w:rsidRDefault="00DF23AD" w:rsidP="00DF23AD">
      <w:pPr>
        <w:numPr>
          <w:ilvl w:val="0"/>
          <w:numId w:val="7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Поставить к каждой части вопрос.</w:t>
      </w:r>
    </w:p>
    <w:p w:rsidR="00DF23AD" w:rsidRDefault="00DF23AD" w:rsidP="00DF23AD">
      <w:pPr>
        <w:numPr>
          <w:ilvl w:val="0"/>
          <w:numId w:val="7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Ответить на поставленный вопрос опорными сигналами, расположив их в </w:t>
      </w:r>
      <w:r>
        <w:rPr>
          <w:rFonts w:ascii="Times New Roman" w:hAnsi="Times New Roman" w:cs="Times New Roman"/>
        </w:rPr>
        <w:lastRenderedPageBreak/>
        <w:t>виде логической схемы.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Свободный конспект</w:t>
      </w:r>
      <w:r>
        <w:rPr>
          <w:rFonts w:ascii="Times New Roman" w:hAnsi="Times New Roman" w:cs="Times New Roman"/>
        </w:rPr>
        <w:t xml:space="preserve"> - это сочетание выписок, цитат, тези</w:t>
      </w:r>
      <w:r>
        <w:rPr>
          <w:rFonts w:ascii="Times New Roman" w:hAnsi="Times New Roman" w:cs="Times New Roman"/>
        </w:rPr>
        <w:softHyphen/>
        <w:t>сов.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конспекта:</w:t>
      </w:r>
      <w:r>
        <w:rPr>
          <w:rFonts w:ascii="Times New Roman" w:hAnsi="Times New Roman" w:cs="Times New Roman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</w:rPr>
        <w:softHyphen/>
        <w:t>пользования всех типов записей: планов, тезисов, выписок. Од</w:t>
      </w:r>
      <w:r>
        <w:rPr>
          <w:rFonts w:ascii="Times New Roman" w:hAnsi="Times New Roman" w:cs="Times New Roman"/>
        </w:rPr>
        <w:softHyphen/>
        <w:t>нако именно этот вид конспектов в высшей степени способствует прочному усвоению учебного материала.</w:t>
      </w:r>
    </w:p>
    <w:p w:rsidR="00DF23AD" w:rsidRDefault="00DF23AD" w:rsidP="00DF23AD">
      <w:pPr>
        <w:ind w:firstLine="709"/>
        <w:jc w:val="both"/>
        <w:outlineLvl w:val="0"/>
        <w:rPr>
          <w:rFonts w:ascii="Times New Roman" w:hAnsi="Times New Roman" w:cs="Times New Roman"/>
          <w:b/>
        </w:rPr>
      </w:pPr>
      <w:bookmarkStart w:id="2" w:name="_Toc221550416"/>
      <w:bookmarkEnd w:id="2"/>
      <w:r>
        <w:rPr>
          <w:rFonts w:ascii="Times New Roman" w:hAnsi="Times New Roman" w:cs="Times New Roman"/>
          <w:b/>
        </w:rPr>
        <w:t>Этапы работы:</w:t>
      </w:r>
    </w:p>
    <w:p w:rsidR="00DF23AD" w:rsidRDefault="00DF23AD" w:rsidP="00DF23AD">
      <w:pPr>
        <w:numPr>
          <w:ilvl w:val="0"/>
          <w:numId w:val="8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</w:rPr>
        <w:softHyphen/>
        <w:t>тересующей теме, изучить его и глубоко осмыслить.</w:t>
      </w:r>
    </w:p>
    <w:p w:rsidR="00DF23AD" w:rsidRDefault="00DF23AD" w:rsidP="00DF23AD">
      <w:pPr>
        <w:numPr>
          <w:ilvl w:val="0"/>
          <w:numId w:val="8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Сделать необходимые выписки основных мыслей, цитат, составить тезисы.</w:t>
      </w:r>
    </w:p>
    <w:p w:rsidR="00DF23AD" w:rsidRDefault="00DF23AD" w:rsidP="00DF23AD">
      <w:pPr>
        <w:numPr>
          <w:ilvl w:val="0"/>
          <w:numId w:val="8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</w:rPr>
        <w:softHyphen/>
        <w:t>новные положения по теме.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Тематический конспект</w:t>
      </w:r>
      <w:r>
        <w:rPr>
          <w:rFonts w:ascii="Times New Roman" w:hAnsi="Times New Roman" w:cs="Times New Roman"/>
        </w:rPr>
        <w:t xml:space="preserve"> - это конспект ответа на поставлен</w:t>
      </w:r>
      <w:r>
        <w:rPr>
          <w:rFonts w:ascii="Times New Roman" w:hAnsi="Times New Roman" w:cs="Times New Roman"/>
        </w:rPr>
        <w:softHyphen/>
        <w:t>ный вопрос или конспект учебного материала по определенной теме.</w:t>
      </w:r>
    </w:p>
    <w:p w:rsidR="00DF23AD" w:rsidRDefault="00F268FB" w:rsidP="00DF23AD">
      <w:pPr>
        <w:ind w:firstLine="709"/>
        <w:jc w:val="both"/>
        <w:rPr>
          <w:rFonts w:ascii="Times New Roman" w:hAnsi="Times New Roman" w:cs="Times New Roman"/>
        </w:rPr>
      </w:pPr>
      <w:r w:rsidRPr="00F268FB">
        <w:pict>
          <v:line id="Прямая соединительная линия 1" o:spid="_x0000_s1026" style="position:absolute;left:0;text-align:left;flip:x;z-index:251660288;mso-position-horizontal-relative:margin" from="-52.05pt,468.2pt" to="-33.85pt,468.2pt" strokeweight=".09mm">
            <v:fill o:detectmouseclick="t"/>
            <w10:wrap anchorx="margin"/>
          </v:line>
        </w:pict>
      </w:r>
      <w:r w:rsidR="00DF23AD">
        <w:rPr>
          <w:rFonts w:ascii="Times New Roman" w:hAnsi="Times New Roman" w:cs="Times New Roman"/>
          <w:b/>
        </w:rPr>
        <w:t>Характеристика конспекта:</w:t>
      </w:r>
      <w:r w:rsidR="00DF23AD">
        <w:rPr>
          <w:rFonts w:ascii="Times New Roman" w:hAnsi="Times New Roman" w:cs="Times New Roman"/>
        </w:rPr>
        <w:t xml:space="preserve"> он может быть обзорным и </w:t>
      </w:r>
      <w:proofErr w:type="spellStart"/>
      <w:r w:rsidR="00DF23AD">
        <w:rPr>
          <w:rFonts w:ascii="Times New Roman" w:hAnsi="Times New Roman" w:cs="Times New Roman"/>
        </w:rPr>
        <w:t>хро</w:t>
      </w:r>
      <w:proofErr w:type="spellEnd"/>
      <w:r w:rsidR="00DF23AD">
        <w:rPr>
          <w:rFonts w:ascii="Times New Roman" w:hAnsi="Times New Roman" w:cs="Times New Roman"/>
        </w:rPr>
        <w:t>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 w:rsidR="00DF23AD">
        <w:rPr>
          <w:rFonts w:ascii="Times New Roman" w:hAnsi="Times New Roman" w:cs="Times New Roman"/>
        </w:rPr>
        <w:softHyphen/>
        <w:t>ем, рефератом.</w:t>
      </w:r>
    </w:p>
    <w:p w:rsidR="00DF23AD" w:rsidRDefault="00DF23AD" w:rsidP="00DF23AD">
      <w:pPr>
        <w:ind w:firstLine="709"/>
        <w:jc w:val="both"/>
        <w:outlineLvl w:val="0"/>
        <w:rPr>
          <w:rFonts w:ascii="Times New Roman" w:hAnsi="Times New Roman" w:cs="Times New Roman"/>
          <w:b/>
        </w:rPr>
      </w:pPr>
      <w:bookmarkStart w:id="3" w:name="_Toc221550417"/>
      <w:bookmarkEnd w:id="3"/>
      <w:r>
        <w:rPr>
          <w:rFonts w:ascii="Times New Roman" w:hAnsi="Times New Roman" w:cs="Times New Roman"/>
          <w:b/>
        </w:rPr>
        <w:t>Этапы работы:</w:t>
      </w:r>
    </w:p>
    <w:p w:rsidR="00DF23AD" w:rsidRDefault="00DF23AD" w:rsidP="00DF23AD">
      <w:pPr>
        <w:numPr>
          <w:ilvl w:val="0"/>
          <w:numId w:val="9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</w:rPr>
        <w:softHyphen/>
        <w:t>териала по определённой теме или хронологии.</w:t>
      </w:r>
    </w:p>
    <w:p w:rsidR="00DF23AD" w:rsidRDefault="00DF23AD" w:rsidP="00DF23AD">
      <w:pPr>
        <w:numPr>
          <w:ilvl w:val="0"/>
          <w:numId w:val="9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Мысленно оформить прочитанный материал в виде плана.</w:t>
      </w:r>
    </w:p>
    <w:p w:rsidR="00DF23AD" w:rsidRDefault="00DF23AD" w:rsidP="00DF23AD">
      <w:pPr>
        <w:numPr>
          <w:ilvl w:val="0"/>
          <w:numId w:val="9"/>
        </w:numPr>
        <w:tabs>
          <w:tab w:val="left" w:pos="360"/>
        </w:tabs>
        <w:ind w:left="0" w:firstLine="709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Пользуясь этим планом, коротко своими словами изложить осознанный материал.</w:t>
      </w:r>
    </w:p>
    <w:p w:rsidR="0003017D" w:rsidRDefault="0003017D" w:rsidP="00DF23AD">
      <w:pPr>
        <w:ind w:firstLine="709"/>
        <w:rPr>
          <w:rFonts w:ascii="Times New Roman" w:hAnsi="Times New Roman" w:cs="Times New Roman"/>
          <w:b/>
        </w:rPr>
      </w:pPr>
    </w:p>
    <w:p w:rsidR="0003017D" w:rsidRDefault="0003017D" w:rsidP="0048298B">
      <w:pPr>
        <w:rPr>
          <w:rFonts w:ascii="Times New Roman" w:hAnsi="Times New Roman" w:cs="Times New Roman"/>
          <w:b/>
        </w:rPr>
      </w:pPr>
    </w:p>
    <w:p w:rsidR="006C16CE" w:rsidRPr="00EB63F8" w:rsidRDefault="006C16CE" w:rsidP="006C16CE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lang w:eastAsia="ru-RU"/>
        </w:rPr>
      </w:pPr>
      <w:r w:rsidRPr="006C16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Приложение 5. </w:t>
      </w:r>
      <w:r w:rsidRPr="00EB63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Этапы работы над сочинением</w:t>
      </w:r>
    </w:p>
    <w:p w:rsidR="006C16CE" w:rsidRPr="00EB63F8" w:rsidRDefault="006C16CE" w:rsidP="006C16CE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Обдумывание и уяснение темы, определение ее границ, выявление ее содержания. Определив круг проблем, мы наметили основные вехи, по которым должно пойти раскрытие темы, т. е. сделали набросок плана сочинения.</w:t>
      </w:r>
    </w:p>
    <w:p w:rsidR="006C16CE" w:rsidRPr="00EB63F8" w:rsidRDefault="006C16CE" w:rsidP="006C16CE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Формулировка основной мысли (идеи) сочинения</w:t>
      </w:r>
    </w:p>
    <w:p w:rsidR="006C16CE" w:rsidRPr="00EB63F8" w:rsidRDefault="006C16CE" w:rsidP="006C16CE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Вы должны поставить перед собой вопрос: «Что я хочу сказать своей работой, к каким выводам я должен прийти, раскрывая тему?» Основная мысль (идея) сочинения формулируется в виде тезиса — четко, ясно, категорично.</w:t>
      </w:r>
    </w:p>
    <w:p w:rsidR="006C16CE" w:rsidRPr="00EB63F8" w:rsidRDefault="006C16CE" w:rsidP="006C16CE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Подбор аргументов для доказательства основной мысли (тезиса) сочинения и расположение их в определенном порядке для обоснования тезиса</w:t>
      </w:r>
    </w:p>
    <w:p w:rsidR="006C16CE" w:rsidRPr="00EB63F8" w:rsidRDefault="006C16CE" w:rsidP="006C16CE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От определения тезиса пишущий сочинение переходит к аргументам, обосновывающим его. Появляется рабочая запись (аргументы в определенном порядке).</w:t>
      </w:r>
    </w:p>
    <w:p w:rsidR="006C16CE" w:rsidRPr="00EB63F8" w:rsidRDefault="006C16CE" w:rsidP="006C16CE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Подбор фактического и цитатного материала.</w:t>
      </w:r>
    </w:p>
    <w:p w:rsidR="006C16CE" w:rsidRPr="00EB63F8" w:rsidRDefault="006C16CE" w:rsidP="006C16CE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Во вступительной части сочинения необходимо охарактеризовать суть проблемы, ее значимость, актуальность. В основной части раскрывается тема сочинения.      Заключение придает сочинению законченный вид, оно может резюмировать, т. е. кратко повторить основные мысли в главной части. Вступительная и заключительная части могут быть предельно краткими.</w:t>
      </w:r>
    </w:p>
    <w:p w:rsidR="0003017D" w:rsidRPr="0048298B" w:rsidRDefault="006C16CE" w:rsidP="0048298B">
      <w:pPr>
        <w:widowControl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textAlignment w:val="auto"/>
        <w:rPr>
          <w:rFonts w:ascii="Open Sans" w:eastAsia="Times New Roman" w:hAnsi="Open Sans" w:cs="Times New Roman"/>
          <w:color w:val="000000"/>
          <w:lang w:eastAsia="ru-RU"/>
        </w:rPr>
      </w:pPr>
      <w:r w:rsidRPr="00EB63F8">
        <w:rPr>
          <w:rFonts w:ascii="Times New Roman" w:eastAsia="Times New Roman" w:hAnsi="Times New Roman" w:cs="Times New Roman"/>
          <w:color w:val="000000"/>
          <w:lang w:eastAsia="ru-RU"/>
        </w:rPr>
        <w:t>Эпиграф — это изречение (или краткая цитата) перед сочинением, характеризующее основную идею произведения. Эпиграф возможен, но не обязателен в сочинении.</w:t>
      </w:r>
    </w:p>
    <w:p w:rsidR="0003017D" w:rsidRDefault="0003017D" w:rsidP="00C7143D">
      <w:pPr>
        <w:ind w:firstLine="709"/>
        <w:jc w:val="center"/>
        <w:rPr>
          <w:rFonts w:ascii="Times New Roman" w:hAnsi="Times New Roman" w:cs="Times New Roman"/>
          <w:b/>
        </w:rPr>
      </w:pPr>
    </w:p>
    <w:p w:rsidR="0003017D" w:rsidRDefault="00DF23AD" w:rsidP="00C7143D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Образцы отчетности по самостоятельной работе</w:t>
      </w:r>
    </w:p>
    <w:p w:rsidR="00DF23AD" w:rsidRDefault="00DF23AD" w:rsidP="00C7143D">
      <w:pPr>
        <w:ind w:firstLine="709"/>
        <w:jc w:val="center"/>
        <w:rPr>
          <w:rFonts w:ascii="Times New Roman" w:hAnsi="Times New Roman" w:cs="Times New Roman"/>
          <w:b/>
        </w:rPr>
      </w:pPr>
    </w:p>
    <w:p w:rsidR="00DF23AD" w:rsidRDefault="00DF23AD" w:rsidP="00C7143D">
      <w:pPr>
        <w:ind w:firstLine="709"/>
        <w:jc w:val="center"/>
        <w:rPr>
          <w:rFonts w:ascii="Times New Roman" w:hAnsi="Times New Roman" w:cs="Times New Roman"/>
          <w:b/>
        </w:rPr>
      </w:pPr>
    </w:p>
    <w:p w:rsidR="00C7143D" w:rsidRDefault="00C7143D" w:rsidP="00C7143D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Оценочный лист компьютерной презентации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________________________________________________________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 ПМ, МДК__________________________________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Тема_________________________________________________________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Группа___________специальность</w:t>
      </w:r>
      <w:proofErr w:type="spellEnd"/>
      <w:r>
        <w:rPr>
          <w:rFonts w:ascii="Times New Roman" w:hAnsi="Times New Roman" w:cs="Times New Roman"/>
        </w:rPr>
        <w:t>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636"/>
        <w:gridCol w:w="1259"/>
        <w:gridCol w:w="1584"/>
        <w:gridCol w:w="2268"/>
      </w:tblGrid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 балл)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 балл)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в баллах</w:t>
            </w:r>
          </w:p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18-15 -оценка «5»;</w:t>
            </w:r>
          </w:p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14-10 - оценка «4»;</w:t>
            </w:r>
          </w:p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9-4 - оценка «3»;</w:t>
            </w:r>
          </w:p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 и ниже </w:t>
            </w:r>
            <w:proofErr w:type="gramStart"/>
            <w:r>
              <w:rPr>
                <w:rFonts w:ascii="Times New Roman" w:hAnsi="Times New Roman" w:cs="Times New Roman"/>
              </w:rPr>
              <w:t>-о</w:t>
            </w:r>
            <w:proofErr w:type="gramEnd"/>
            <w:r>
              <w:rPr>
                <w:rFonts w:ascii="Times New Roman" w:hAnsi="Times New Roman" w:cs="Times New Roman"/>
              </w:rPr>
              <w:t>ценка «2»</w:t>
            </w: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Лаконичность, ясность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Уместность применения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содержанию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rPr>
          <w:trHeight w:val="355"/>
        </w:trPr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Содержательность материала презентации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Наглядность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Разумное использование эффектов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слайдов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списка источников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Дизайнерские новинки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</w:tr>
      <w:tr w:rsidR="00C7143D" w:rsidTr="00785824"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143D" w:rsidRDefault="00C7143D" w:rsidP="00C7143D">
      <w:pPr>
        <w:ind w:firstLine="709"/>
        <w:jc w:val="both"/>
        <w:rPr>
          <w:rFonts w:ascii="Times New Roman" w:hAnsi="Times New Roman" w:cs="Times New Roman"/>
          <w:b/>
        </w:rPr>
      </w:pP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преподавателя__________________________________________________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23AD" w:rsidRDefault="00DF23A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143D" w:rsidRDefault="00C7143D" w:rsidP="00C7143D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Оценочный лист тезисов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________________________________________________________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 ПМ, МДК__________________________________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Тема_________________________________________________________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Группа___________специальность</w:t>
      </w:r>
      <w:proofErr w:type="spellEnd"/>
      <w:r>
        <w:rPr>
          <w:rFonts w:ascii="Times New Roman" w:hAnsi="Times New Roman" w:cs="Times New Roman"/>
        </w:rPr>
        <w:t>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496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679"/>
        <w:gridCol w:w="1417"/>
        <w:gridCol w:w="1274"/>
        <w:gridCol w:w="2126"/>
      </w:tblGrid>
      <w:tr w:rsidR="00C7143D" w:rsidTr="00785824">
        <w:trPr>
          <w:trHeight w:val="1615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ол-во баллов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баллов</w:t>
            </w:r>
          </w:p>
          <w:p w:rsidR="00C7143D" w:rsidRDefault="00C7143D" w:rsidP="00785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в баллах</w:t>
            </w:r>
          </w:p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20-15- оценка «5»;</w:t>
            </w:r>
          </w:p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14-10-оценка «4»;</w:t>
            </w:r>
          </w:p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9-7 – оценка «3»;</w:t>
            </w:r>
          </w:p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 ниже –</w:t>
            </w:r>
          </w:p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«2»</w:t>
            </w:r>
          </w:p>
        </w:tc>
      </w:tr>
      <w:tr w:rsidR="00C7143D" w:rsidTr="00785824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 тезисов </w:t>
            </w:r>
          </w:p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(простые, сложные, основные)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143D" w:rsidTr="00785824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кратко изложить мысль другого человека по данной теме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143D" w:rsidTr="00785824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основных проблем </w:t>
            </w:r>
            <w:proofErr w:type="gramStart"/>
            <w:r>
              <w:rPr>
                <w:rFonts w:ascii="Times New Roman" w:hAnsi="Times New Roman" w:cs="Times New Roman"/>
              </w:rPr>
              <w:t>изучаемого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материла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143D" w:rsidTr="00785824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Логичность, структура (тезис – аргумент 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вывод)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143D" w:rsidTr="00785824"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кол-во баллов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143D" w:rsidRDefault="00C7143D" w:rsidP="00785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143D" w:rsidRDefault="00C7143D" w:rsidP="0078582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7143D" w:rsidRDefault="00C7143D" w:rsidP="00C7143D">
      <w:pPr>
        <w:ind w:firstLine="709"/>
        <w:jc w:val="both"/>
        <w:rPr>
          <w:rFonts w:ascii="Times New Roman" w:hAnsi="Times New Roman" w:cs="Times New Roman"/>
          <w:b/>
        </w:rPr>
      </w:pP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преподавателя_________________________________________________</w:t>
      </w: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C7143D">
      <w:pPr>
        <w:ind w:firstLine="709"/>
        <w:jc w:val="both"/>
        <w:rPr>
          <w:rFonts w:ascii="Times New Roman" w:hAnsi="Times New Roman" w:cs="Times New Roman"/>
        </w:rPr>
      </w:pPr>
    </w:p>
    <w:p w:rsidR="00C7143D" w:rsidRDefault="00C7143D" w:rsidP="00C7143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DF23AD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Оценочный лист конспекта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________________________________________________________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 ПМ, МДК__________________________________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конспектирования_________________________________________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Группа___________специальность</w:t>
      </w:r>
      <w:proofErr w:type="spellEnd"/>
      <w:r>
        <w:rPr>
          <w:rFonts w:ascii="Times New Roman" w:hAnsi="Times New Roman" w:cs="Times New Roman"/>
        </w:rPr>
        <w:t>_______________________________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Преподаватель________________________________________________</w:t>
      </w: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10635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957"/>
        <w:gridCol w:w="1276"/>
        <w:gridCol w:w="1134"/>
        <w:gridCol w:w="2268"/>
      </w:tblGrid>
      <w:tr w:rsidR="00DF23AD" w:rsidTr="00F1168C">
        <w:tc>
          <w:tcPr>
            <w:tcW w:w="5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DF23AD" w:rsidTr="00F1168C">
        <w:trPr>
          <w:cantSplit/>
          <w:trHeight w:val="1462"/>
        </w:trPr>
        <w:tc>
          <w:tcPr>
            <w:tcW w:w="5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20-17 –оценка «5»;</w:t>
            </w:r>
          </w:p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16-13 – оценка «4»;</w:t>
            </w:r>
          </w:p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12-9 – оценка «3»;</w:t>
            </w:r>
          </w:p>
          <w:p w:rsidR="00DF23AD" w:rsidRDefault="00DF23AD" w:rsidP="00F116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8  и ниже </w:t>
            </w:r>
            <w:proofErr w:type="gramStart"/>
            <w:r>
              <w:rPr>
                <w:rFonts w:ascii="Times New Roman" w:hAnsi="Times New Roman" w:cs="Times New Roman"/>
              </w:rPr>
              <w:t>-о</w:t>
            </w:r>
            <w:proofErr w:type="gramEnd"/>
            <w:r>
              <w:rPr>
                <w:rFonts w:ascii="Times New Roman" w:hAnsi="Times New Roman" w:cs="Times New Roman"/>
              </w:rPr>
              <w:t>ценка «2»</w:t>
            </w: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  <w:tr w:rsidR="00DF23AD" w:rsidTr="00F1168C">
        <w:tc>
          <w:tcPr>
            <w:tcW w:w="7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23AD" w:rsidRDefault="00DF23AD" w:rsidP="00F11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3AD" w:rsidRDefault="00DF23AD" w:rsidP="00F1168C">
            <w:pPr>
              <w:rPr>
                <w:rFonts w:ascii="Times New Roman" w:hAnsi="Times New Roman" w:cs="Times New Roman"/>
              </w:rPr>
            </w:pPr>
          </w:p>
        </w:tc>
      </w:tr>
    </w:tbl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</w:p>
    <w:p w:rsidR="00DF23AD" w:rsidRDefault="00DF23AD" w:rsidP="00DF23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преподавателя_____________________________________</w:t>
      </w:r>
    </w:p>
    <w:p w:rsidR="00DF23AD" w:rsidRDefault="00DF23AD" w:rsidP="00DF23AD">
      <w:pPr>
        <w:rPr>
          <w:rFonts w:ascii="Times New Roman" w:hAnsi="Times New Roman" w:cs="Times New Roman"/>
          <w:b/>
        </w:rPr>
      </w:pPr>
    </w:p>
    <w:p w:rsidR="00DF23AD" w:rsidRDefault="00DF23AD" w:rsidP="00DF23AD">
      <w:pPr>
        <w:jc w:val="center"/>
        <w:rPr>
          <w:rFonts w:ascii="Times New Roman" w:hAnsi="Times New Roman" w:cs="Times New Roman"/>
          <w:b/>
        </w:rPr>
      </w:pPr>
    </w:p>
    <w:p w:rsidR="00C7143D" w:rsidRPr="00142596" w:rsidRDefault="00C7143D" w:rsidP="00142596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C7143D" w:rsidRPr="00142596" w:rsidSect="0005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8"/>
    <w:lvl w:ilvl="0"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kern w:val="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07"/>
    <w:multiLevelType w:val="multilevel"/>
    <w:tmpl w:val="00000007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21"/>
    <w:lvl w:ilvl="0"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D"/>
    <w:multiLevelType w:val="multilevel"/>
    <w:tmpl w:val="0000000D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A76753A"/>
    <w:multiLevelType w:val="multilevel"/>
    <w:tmpl w:val="2A42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B3FF2"/>
    <w:multiLevelType w:val="multilevel"/>
    <w:tmpl w:val="D836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662A3D"/>
    <w:multiLevelType w:val="multilevel"/>
    <w:tmpl w:val="4B00CFE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19267054"/>
    <w:multiLevelType w:val="multilevel"/>
    <w:tmpl w:val="187A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C03C0"/>
    <w:multiLevelType w:val="multilevel"/>
    <w:tmpl w:val="06B4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377CBC"/>
    <w:multiLevelType w:val="multilevel"/>
    <w:tmpl w:val="F2A6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5C4F36"/>
    <w:multiLevelType w:val="multilevel"/>
    <w:tmpl w:val="30604AC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3E230EA6"/>
    <w:multiLevelType w:val="multilevel"/>
    <w:tmpl w:val="63D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95561E"/>
    <w:multiLevelType w:val="hybridMultilevel"/>
    <w:tmpl w:val="1E62E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C17F7"/>
    <w:multiLevelType w:val="multilevel"/>
    <w:tmpl w:val="03B6B68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554168B8"/>
    <w:multiLevelType w:val="multilevel"/>
    <w:tmpl w:val="38CEC6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5C6F515C"/>
    <w:multiLevelType w:val="multilevel"/>
    <w:tmpl w:val="E81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DF5446"/>
    <w:multiLevelType w:val="multilevel"/>
    <w:tmpl w:val="85745C08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8">
    <w:nsid w:val="65763432"/>
    <w:multiLevelType w:val="multilevel"/>
    <w:tmpl w:val="3F46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2469CD"/>
    <w:multiLevelType w:val="multilevel"/>
    <w:tmpl w:val="409E8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7E333DAB"/>
    <w:multiLevelType w:val="multilevel"/>
    <w:tmpl w:val="1828263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4"/>
  </w:num>
  <w:num w:numId="6">
    <w:abstractNumId w:val="19"/>
  </w:num>
  <w:num w:numId="7">
    <w:abstractNumId w:val="7"/>
  </w:num>
  <w:num w:numId="8">
    <w:abstractNumId w:val="20"/>
  </w:num>
  <w:num w:numId="9">
    <w:abstractNumId w:val="11"/>
  </w:num>
  <w:num w:numId="10">
    <w:abstractNumId w:val="8"/>
  </w:num>
  <w:num w:numId="11">
    <w:abstractNumId w:val="18"/>
  </w:num>
  <w:num w:numId="12">
    <w:abstractNumId w:val="16"/>
  </w:num>
  <w:num w:numId="13">
    <w:abstractNumId w:val="12"/>
  </w:num>
  <w:num w:numId="14">
    <w:abstractNumId w:val="10"/>
  </w:num>
  <w:num w:numId="15">
    <w:abstractNumId w:val="5"/>
  </w:num>
  <w:num w:numId="16">
    <w:abstractNumId w:val="9"/>
  </w:num>
  <w:num w:numId="17">
    <w:abstractNumId w:val="6"/>
  </w:num>
  <w:num w:numId="18">
    <w:abstractNumId w:val="15"/>
  </w:num>
  <w:num w:numId="19">
    <w:abstractNumId w:val="1"/>
  </w:num>
  <w:num w:numId="20">
    <w:abstractNumId w:val="1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2596"/>
    <w:rsid w:val="0003017D"/>
    <w:rsid w:val="000508DE"/>
    <w:rsid w:val="00074E15"/>
    <w:rsid w:val="000A2138"/>
    <w:rsid w:val="000B3437"/>
    <w:rsid w:val="001320DF"/>
    <w:rsid w:val="00142596"/>
    <w:rsid w:val="00146F51"/>
    <w:rsid w:val="00207521"/>
    <w:rsid w:val="003421E0"/>
    <w:rsid w:val="00394984"/>
    <w:rsid w:val="00423D21"/>
    <w:rsid w:val="0048298B"/>
    <w:rsid w:val="0056734E"/>
    <w:rsid w:val="005F67FF"/>
    <w:rsid w:val="006272F3"/>
    <w:rsid w:val="006B4BC9"/>
    <w:rsid w:val="006C16CE"/>
    <w:rsid w:val="006D45FA"/>
    <w:rsid w:val="006D5562"/>
    <w:rsid w:val="00707D6F"/>
    <w:rsid w:val="00720D47"/>
    <w:rsid w:val="00785824"/>
    <w:rsid w:val="007A055B"/>
    <w:rsid w:val="0082093C"/>
    <w:rsid w:val="009101CE"/>
    <w:rsid w:val="009365A4"/>
    <w:rsid w:val="00996C1B"/>
    <w:rsid w:val="00A06389"/>
    <w:rsid w:val="00A12289"/>
    <w:rsid w:val="00A27154"/>
    <w:rsid w:val="00AB3ED0"/>
    <w:rsid w:val="00AC014F"/>
    <w:rsid w:val="00B440C4"/>
    <w:rsid w:val="00B96433"/>
    <w:rsid w:val="00C0208C"/>
    <w:rsid w:val="00C075CD"/>
    <w:rsid w:val="00C1516A"/>
    <w:rsid w:val="00C65CEB"/>
    <w:rsid w:val="00C7143D"/>
    <w:rsid w:val="00C72EA7"/>
    <w:rsid w:val="00CA03F0"/>
    <w:rsid w:val="00D832F8"/>
    <w:rsid w:val="00DE0697"/>
    <w:rsid w:val="00DF23AD"/>
    <w:rsid w:val="00E651BC"/>
    <w:rsid w:val="00EB2F16"/>
    <w:rsid w:val="00F1168C"/>
    <w:rsid w:val="00F268FB"/>
    <w:rsid w:val="00F7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96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142596"/>
    <w:pPr>
      <w:widowControl/>
      <w:suppressLineNumbers/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WW8Num1zfalse">
    <w:name w:val="WW8Num1zfalse"/>
    <w:rsid w:val="00142596"/>
  </w:style>
  <w:style w:type="paragraph" w:customStyle="1" w:styleId="Standard">
    <w:name w:val="Standard"/>
    <w:rsid w:val="00142596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paragraph" w:customStyle="1" w:styleId="ConsPlusNormal">
    <w:name w:val="ConsPlusNormal"/>
    <w:rsid w:val="00142596"/>
    <w:pPr>
      <w:suppressAutoHyphens/>
      <w:spacing w:after="0" w:line="240" w:lineRule="auto"/>
      <w:textAlignment w:val="baseline"/>
    </w:pPr>
    <w:rPr>
      <w:rFonts w:ascii="Arial" w:eastAsia="Arial" w:hAnsi="Arial" w:cs="Tahoma"/>
      <w:kern w:val="1"/>
      <w:sz w:val="20"/>
      <w:szCs w:val="24"/>
      <w:lang w:eastAsia="zh-CN"/>
    </w:rPr>
  </w:style>
  <w:style w:type="paragraph" w:styleId="a3">
    <w:name w:val="Body Text"/>
    <w:basedOn w:val="a"/>
    <w:link w:val="a4"/>
    <w:rsid w:val="00142596"/>
    <w:pPr>
      <w:widowControl/>
      <w:spacing w:after="140" w:line="288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142596"/>
  </w:style>
  <w:style w:type="table" w:styleId="a5">
    <w:name w:val="Table Grid"/>
    <w:basedOn w:val="a1"/>
    <w:uiPriority w:val="39"/>
    <w:rsid w:val="00142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sid w:val="003421E0"/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DF23AD"/>
    <w:pPr>
      <w:widowControl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C075CD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8">
    <w:name w:val="Hyperlink"/>
    <w:basedOn w:val="a0"/>
    <w:unhideWhenUsed/>
    <w:rsid w:val="00C075CD"/>
    <w:rPr>
      <w:color w:val="0000FF"/>
      <w:u w:val="single"/>
    </w:rPr>
  </w:style>
  <w:style w:type="paragraph" w:customStyle="1" w:styleId="Standarduser">
    <w:name w:val="Standard (user)"/>
    <w:rsid w:val="00B96433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zh-CN"/>
    </w:rPr>
  </w:style>
  <w:style w:type="paragraph" w:customStyle="1" w:styleId="WW-">
    <w:name w:val="WW-Базовый"/>
    <w:rsid w:val="000B3437"/>
    <w:pPr>
      <w:suppressAutoHyphens/>
      <w:autoSpaceDN w:val="0"/>
    </w:pPr>
    <w:rPr>
      <w:rFonts w:ascii="Calibri" w:eastAsia="Calibri" w:hAnsi="Calibri" w:cs="Calibri"/>
      <w:color w:val="00000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alleng.ru%2Fd%2Fhist123.htm&amp;sa=D&amp;sntz=1&amp;usg=AFQjCNHBc0zLB6je86GAgg0h2uuqjxAsPw" TargetMode="External"/><Relationship Id="rId13" Type="http://schemas.openxmlformats.org/officeDocument/2006/relationships/hyperlink" Target="http://www.iprbookshop.ru/23728.html" TargetMode="External"/><Relationship Id="rId18" Type="http://schemas.openxmlformats.org/officeDocument/2006/relationships/hyperlink" Target="http://www.iprbookshop.ru/28872.html" TargetMode="External"/><Relationship Id="rId26" Type="http://schemas.openxmlformats.org/officeDocument/2006/relationships/hyperlink" Target="http://www.iprbookshop.ru/32047.html" TargetMode="External"/><Relationship Id="rId39" Type="http://schemas.openxmlformats.org/officeDocument/2006/relationships/hyperlink" Target="http://www.google.com/url?q=http%3A%2F%2Fwww.grandars.ru%2F&amp;sa=D&amp;sntz=1&amp;usg=AFQjCNEc-YcUdtWZIsYYLQbkeyRU5Bly0Q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ogle.com/url?q=http%3A%2F%2Fwww.alleng.ru%2Fd%2Fhist123.htm&amp;sa=D&amp;sntz=1&amp;usg=AFQjCNHBc0zLB6je86GAgg0h2uuqjxAsPw" TargetMode="External"/><Relationship Id="rId34" Type="http://schemas.openxmlformats.org/officeDocument/2006/relationships/hyperlink" Target="http://www.google.com/url?q=http%3A%2F%2Fwww.grandars.ru%2F&amp;sa=D&amp;sntz=1&amp;usg=AFQjCNEc-YcUdtWZIsYYLQbkeyRU5Bly0Q" TargetMode="External"/><Relationship Id="rId7" Type="http://schemas.openxmlformats.org/officeDocument/2006/relationships/hyperlink" Target="http://www.iprbookshop.ru/32047.html" TargetMode="External"/><Relationship Id="rId12" Type="http://schemas.openxmlformats.org/officeDocument/2006/relationships/hyperlink" Target="http://www.iprbookshop.ru/22179.html" TargetMode="External"/><Relationship Id="rId17" Type="http://schemas.openxmlformats.org/officeDocument/2006/relationships/hyperlink" Target="http://www.google.com/url?q=http%3A%2F%2Fwww.grandars.ru%2F&amp;sa=D&amp;sntz=1&amp;usg=AFQjCNEc-YcUdtWZIsYYLQbkeyRU5Bly0Q" TargetMode="External"/><Relationship Id="rId25" Type="http://schemas.openxmlformats.org/officeDocument/2006/relationships/hyperlink" Target="http://www.iprbookshop.ru/28872.html" TargetMode="External"/><Relationship Id="rId33" Type="http://schemas.openxmlformats.org/officeDocument/2006/relationships/hyperlink" Target="http://www.google.com/url?q=http%3A%2F%2Fwww.alleng.ru%2Fd%2Fhist123.htm&amp;sa=D&amp;sntz=1&amp;usg=AFQjCNHBc0zLB6je86GAgg0h2uuqjxAsPw" TargetMode="External"/><Relationship Id="rId38" Type="http://schemas.openxmlformats.org/officeDocument/2006/relationships/hyperlink" Target="http://www.google.com/url?q=http%3A%2F%2Fwww.alleng.ru%2Fd%2Fhist123.htm&amp;sa=D&amp;sntz=1&amp;usg=AFQjCNHBc0zLB6je86GAgg0h2uuqjxAsP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q=http%3A%2F%2Fwww.alleng.ru%2Fd%2Fhist123.htm&amp;sa=D&amp;sntz=1&amp;usg=AFQjCNHBc0zLB6je86GAgg0h2uuqjxAsPw" TargetMode="External"/><Relationship Id="rId20" Type="http://schemas.openxmlformats.org/officeDocument/2006/relationships/hyperlink" Target="http://www.iprbookshop.ru/22179.html" TargetMode="External"/><Relationship Id="rId29" Type="http://schemas.openxmlformats.org/officeDocument/2006/relationships/hyperlink" Target="http://www.google.com/url?q=http%3A%2F%2Fwww.grandars.ru%2F&amp;sa=D&amp;sntz=1&amp;usg=AFQjCNEc-YcUdtWZIsYYLQbkeyRU5Bly0Q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28872.html" TargetMode="External"/><Relationship Id="rId11" Type="http://schemas.openxmlformats.org/officeDocument/2006/relationships/hyperlink" Target="http://www.iprbookshop.ru/32047.html" TargetMode="External"/><Relationship Id="rId24" Type="http://schemas.openxmlformats.org/officeDocument/2006/relationships/hyperlink" Target="http://www.google.com/url?q=http%3A%2F%2Fwww.grandars.ru%2F&amp;sa=D&amp;sntz=1&amp;usg=AFQjCNEc-YcUdtWZIsYYLQbkeyRU5Bly0Q" TargetMode="External"/><Relationship Id="rId32" Type="http://schemas.openxmlformats.org/officeDocument/2006/relationships/hyperlink" Target="http://www.iprbookshop.ru/22179.html" TargetMode="External"/><Relationship Id="rId37" Type="http://schemas.openxmlformats.org/officeDocument/2006/relationships/hyperlink" Target="http://www.iprbookshop.ru/22179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32047.html" TargetMode="External"/><Relationship Id="rId23" Type="http://schemas.openxmlformats.org/officeDocument/2006/relationships/hyperlink" Target="http://www.google.com/url?q=http%3A%2F%2Fwww.alleng.ru%2Fd%2Fhist123.htm&amp;sa=D&amp;sntz=1&amp;usg=AFQjCNHBc0zLB6je86GAgg0h2uuqjxAsPw" TargetMode="External"/><Relationship Id="rId28" Type="http://schemas.openxmlformats.org/officeDocument/2006/relationships/hyperlink" Target="http://www.google.com/url?q=http%3A%2F%2Fwww.alleng.ru%2Fd%2Fhist123.htm&amp;sa=D&amp;sntz=1&amp;usg=AFQjCNHBc0zLB6je86GAgg0h2uuqjxAsPw" TargetMode="External"/><Relationship Id="rId36" Type="http://schemas.openxmlformats.org/officeDocument/2006/relationships/hyperlink" Target="http://www.iprbookshop.ru/32047.html" TargetMode="External"/><Relationship Id="rId10" Type="http://schemas.openxmlformats.org/officeDocument/2006/relationships/hyperlink" Target="http://www.iprbookshop.ru/28872.html" TargetMode="External"/><Relationship Id="rId19" Type="http://schemas.openxmlformats.org/officeDocument/2006/relationships/hyperlink" Target="http://www.iprbookshop.ru/32047.html" TargetMode="External"/><Relationship Id="rId31" Type="http://schemas.openxmlformats.org/officeDocument/2006/relationships/hyperlink" Target="http://www.iprbookshop.ru/3204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grandars.ru%2F&amp;sa=D&amp;sntz=1&amp;usg=AFQjCNEc-YcUdtWZIsYYLQbkeyRU5Bly0Q" TargetMode="External"/><Relationship Id="rId14" Type="http://schemas.openxmlformats.org/officeDocument/2006/relationships/hyperlink" Target="http://www.iprbookshop.ru/28872.html" TargetMode="External"/><Relationship Id="rId22" Type="http://schemas.openxmlformats.org/officeDocument/2006/relationships/hyperlink" Target="http://www.google.com/url?q=http%3A%2F%2Fwww.grandars.ru%2F&amp;sa=D&amp;sntz=1&amp;usg=AFQjCNEc-YcUdtWZIsYYLQbkeyRU5Bly0Q" TargetMode="External"/><Relationship Id="rId27" Type="http://schemas.openxmlformats.org/officeDocument/2006/relationships/hyperlink" Target="http://www.iprbookshop.ru/22179.html" TargetMode="External"/><Relationship Id="rId30" Type="http://schemas.openxmlformats.org/officeDocument/2006/relationships/hyperlink" Target="http://www.iprbookshop.ru/28872.html" TargetMode="External"/><Relationship Id="rId35" Type="http://schemas.openxmlformats.org/officeDocument/2006/relationships/hyperlink" Target="http://www.iprbookshop.ru/2887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5B4F1-1C4D-4479-AE65-DA6F40EE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32</Pages>
  <Words>10767</Words>
  <Characters>61376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2019-04-10T10:31:00Z</cp:lastPrinted>
  <dcterms:created xsi:type="dcterms:W3CDTF">2019-04-04T05:46:00Z</dcterms:created>
  <dcterms:modified xsi:type="dcterms:W3CDTF">2019-04-10T13:23:00Z</dcterms:modified>
</cp:coreProperties>
</file>