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B36ADC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</w:p>
    <w:p w:rsidR="006C249B" w:rsidRDefault="00495F9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10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B36AD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Численные методы в программировании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_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Дзержинск – </w:t>
      </w:r>
      <w:r w:rsidR="00131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2015-2018</w:t>
      </w:r>
      <w:bookmarkStart w:id="0" w:name="_GoBack"/>
      <w:bookmarkEnd w:id="0"/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 Н.В.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495F98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</w:t>
            </w:r>
            <w:proofErr w:type="gramEnd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495F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09.02.07. Информационные системы и программирование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6A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Численные методы в программировании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09.02.0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Информационные системы и программирование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в соответствии с рабочей программой уч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ебной дисциплины. Представлены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выполнению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</w:t>
      </w:r>
      <w:r w:rsidR="0049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вида самостоятельной работы,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 w:rsidP="00B36AD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92657" w:rsidRDefault="00692657" w:rsidP="00692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92657" w:rsidRPr="00980310" w:rsidRDefault="00692657" w:rsidP="00692657">
      <w:pPr>
        <w:suppressLineNumbers/>
        <w:snapToGrid w:val="0"/>
        <w:spacing w:line="100" w:lineRule="atLeast"/>
        <w:ind w:left="77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4013B1"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</w:t>
      </w:r>
    </w:p>
    <w:p w:rsidR="00692657" w:rsidRDefault="00692657" w:rsidP="0069265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1.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4013B1">
        <w:rPr>
          <w:rFonts w:ascii="Times New Roman" w:hAnsi="Times New Roman" w:cs="Times New Roman"/>
        </w:rPr>
        <w:t>Интерполирование функций с помощью полинома Лагранжа.</w:t>
      </w:r>
    </w:p>
    <w:p w:rsidR="00C310C6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2.</w:t>
      </w:r>
      <w:r w:rsidRPr="00C310C6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4013B1">
        <w:rPr>
          <w:rFonts w:ascii="Liberation Serif" w:hAnsi="Liberation Serif" w:cs="Times New Roman"/>
          <w:color w:val="000000"/>
          <w:sz w:val="24"/>
          <w:szCs w:val="24"/>
        </w:rPr>
        <w:t>Численное интегрирование по формулам средних прямоугольников, трапеций и Симпсона.</w:t>
      </w:r>
    </w:p>
    <w:p w:rsidR="00692657" w:rsidRPr="00C310C6" w:rsidRDefault="00692657" w:rsidP="00684AFF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C310C6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ru-RU"/>
        </w:rPr>
        <w:t>Самостоятельная работа № 3.</w:t>
      </w:r>
      <w:r w:rsidRPr="00C310C6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="00401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Численное решение задачи Коши для дифференциальных уравнений первого порядка.</w:t>
      </w:r>
    </w:p>
    <w:p w:rsidR="00692657" w:rsidRDefault="00692657" w:rsidP="00692657">
      <w:pPr>
        <w:numPr>
          <w:ilvl w:val="0"/>
          <w:numId w:val="1"/>
        </w:numPr>
        <w:suppressLineNumbers/>
        <w:snapToGrid w:val="0"/>
        <w:spacing w:line="100" w:lineRule="atLeast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Самостоятельная работа № 4.</w:t>
      </w:r>
      <w:r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="004013B1">
        <w:rPr>
          <w:rFonts w:ascii="Liberation Serif" w:hAnsi="Liberation Serif" w:cs="Times New Roman"/>
          <w:color w:val="000000"/>
          <w:sz w:val="24"/>
          <w:szCs w:val="24"/>
        </w:rPr>
        <w:t>Методы оптимизации.</w:t>
      </w:r>
    </w:p>
    <w:p w:rsidR="00692657" w:rsidRDefault="006926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C42439">
        <w:rPr>
          <w:rFonts w:ascii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разработаны в соответствии с рабочей программой учебной дисциплины </w:t>
      </w:r>
      <w:r w:rsidR="00495F98">
        <w:rPr>
          <w:rFonts w:ascii="Times New Roman" w:hAnsi="Times New Roman" w:cs="Times New Roman"/>
          <w:color w:val="000000"/>
          <w:sz w:val="24"/>
          <w:szCs w:val="24"/>
        </w:rPr>
        <w:t>ОП.10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2439">
        <w:rPr>
          <w:rFonts w:ascii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495F98">
        <w:rPr>
          <w:rFonts w:ascii="Times New Roman" w:hAnsi="Times New Roman" w:cs="Times New Roman"/>
          <w:b/>
          <w:color w:val="000000"/>
          <w:sz w:val="24"/>
          <w:szCs w:val="24"/>
        </w:rPr>
        <w:t>114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495F9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4243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495F9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ФГОС СПО по специальности 09.02.0</w:t>
      </w:r>
      <w:r w:rsidR="0049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 и программирование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</w:t>
      </w:r>
      <w:r w:rsidR="00C42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дисциплины. </w:t>
      </w:r>
      <w:r w:rsidR="00495F9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5F9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43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Численные методы в программировании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</w:t>
      </w:r>
      <w:r w:rsidRPr="00D4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компетенциями:</w:t>
      </w:r>
    </w:p>
    <w:p w:rsidR="00197290" w:rsidRDefault="00197290" w:rsidP="00197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1. </w:t>
      </w:r>
      <w:r w:rsidRPr="00197290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290" w:rsidRDefault="00197290" w:rsidP="00197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ОК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197290" w:rsidRDefault="00197290" w:rsidP="00197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ОК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взаимодействовать с коллегами, руководством, клиентами.</w:t>
      </w:r>
    </w:p>
    <w:p w:rsidR="00197290" w:rsidRDefault="00197290" w:rsidP="00197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ОК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290" w:rsidRDefault="00197290" w:rsidP="001972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ОК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4DB0" w:rsidRDefault="00197290" w:rsidP="00784D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ОК 10.</w:t>
      </w:r>
      <w:r w:rsidR="00784DB0"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="00784DB0">
        <w:rPr>
          <w:rFonts w:ascii="Times New Roman" w:hAnsi="Times New Roman" w:cs="Times New Roman"/>
          <w:sz w:val="24"/>
          <w:szCs w:val="24"/>
        </w:rPr>
        <w:t>.</w:t>
      </w:r>
    </w:p>
    <w:p w:rsidR="00784DB0" w:rsidRDefault="00197290" w:rsidP="00784D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ПК 5.1.</w:t>
      </w:r>
      <w:r w:rsidR="00784DB0"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Собирать исходные данные для разработки проектной документации на информационную систему.</w:t>
      </w:r>
    </w:p>
    <w:p w:rsidR="00197290" w:rsidRDefault="00197290" w:rsidP="00784D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ПК 9.2.</w:t>
      </w:r>
      <w:r w:rsidR="00784DB0">
        <w:rPr>
          <w:rFonts w:ascii="Times New Roman" w:hAnsi="Times New Roman" w:cs="Times New Roman"/>
          <w:sz w:val="24"/>
          <w:szCs w:val="24"/>
        </w:rPr>
        <w:t xml:space="preserve"> </w:t>
      </w:r>
      <w:r w:rsidRPr="00197290">
        <w:rPr>
          <w:rFonts w:ascii="Times New Roman" w:hAnsi="Times New Roman" w:cs="Times New Roman"/>
          <w:sz w:val="24"/>
          <w:szCs w:val="24"/>
        </w:rPr>
        <w:t>Разрабатывать веб-приложение в соответствии с техническим заданием.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</w:t>
      </w:r>
      <w:r w:rsidR="00282E4F">
        <w:rPr>
          <w:rFonts w:ascii="Times New Roman" w:hAnsi="Times New Roman" w:cs="Times New Roman"/>
          <w:color w:val="000000"/>
          <w:sz w:val="24"/>
          <w:szCs w:val="24"/>
        </w:rPr>
        <w:t xml:space="preserve">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ются: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активизация самостоятельной работы обучающихся;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383F1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383F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383F1C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9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Дисциплина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Численные методы в программировании (</w:t>
      </w:r>
      <w:r w:rsidR="00495F98">
        <w:rPr>
          <w:rFonts w:ascii="Times New Roman" w:eastAsia="Calibri" w:hAnsi="Times New Roman" w:cs="Times New Roman"/>
          <w:bCs/>
          <w:sz w:val="24"/>
          <w:szCs w:val="24"/>
        </w:rPr>
        <w:t>ОП.10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E970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7083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495F98">
        <w:rPr>
          <w:rFonts w:ascii="Times New Roman" w:hAnsi="Times New Roman" w:cs="Times New Roman"/>
          <w:sz w:val="24"/>
          <w:szCs w:val="24"/>
        </w:rPr>
        <w:t>общепрофессиональный цикл</w:t>
      </w:r>
      <w:r w:rsidRPr="00E97083">
        <w:rPr>
          <w:rFonts w:ascii="Times New Roman" w:hAnsi="Times New Roman" w:cs="Times New Roman"/>
          <w:sz w:val="24"/>
          <w:szCs w:val="24"/>
        </w:rPr>
        <w:t xml:space="preserve"> (</w:t>
      </w:r>
      <w:r w:rsidR="00495F98">
        <w:rPr>
          <w:rFonts w:ascii="Times New Roman" w:hAnsi="Times New Roman" w:cs="Times New Roman"/>
          <w:sz w:val="24"/>
          <w:szCs w:val="24"/>
        </w:rPr>
        <w:t>ОП</w:t>
      </w:r>
      <w:r w:rsidRPr="00E97083">
        <w:rPr>
          <w:rFonts w:ascii="Times New Roman" w:hAnsi="Times New Roman" w:cs="Times New Roman"/>
          <w:sz w:val="24"/>
          <w:szCs w:val="24"/>
        </w:rPr>
        <w:t>.00.)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 xml:space="preserve">В </w:t>
      </w:r>
      <w:r w:rsidRPr="00197290">
        <w:rPr>
          <w:rFonts w:ascii="Times New Roman" w:hAnsi="Times New Roman" w:cs="Times New Roman"/>
          <w:sz w:val="24"/>
          <w:szCs w:val="24"/>
        </w:rPr>
        <w:t xml:space="preserve">результате освоения учебной дисциплины Численные методы в программировании обучающийся </w:t>
      </w:r>
      <w:r w:rsidRPr="00197290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197290" w:rsidRPr="00197290" w:rsidRDefault="00197290" w:rsidP="00197290">
      <w:pPr>
        <w:numPr>
          <w:ilvl w:val="0"/>
          <w:numId w:val="8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Использовать основные численные методы решения математических задач.</w:t>
      </w:r>
    </w:p>
    <w:p w:rsidR="00197290" w:rsidRPr="00197290" w:rsidRDefault="00197290" w:rsidP="00197290">
      <w:pPr>
        <w:numPr>
          <w:ilvl w:val="0"/>
          <w:numId w:val="8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Выбирать оптимальный численный метод для решения поставленной задачи.</w:t>
      </w:r>
    </w:p>
    <w:p w:rsidR="00197290" w:rsidRPr="00197290" w:rsidRDefault="00197290" w:rsidP="00197290">
      <w:pPr>
        <w:numPr>
          <w:ilvl w:val="0"/>
          <w:numId w:val="8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Давать математические характеристики точности исходной информации и оценивать точность полученного численного решения.</w:t>
      </w:r>
    </w:p>
    <w:p w:rsidR="005D07F3" w:rsidRPr="00197290" w:rsidRDefault="00197290" w:rsidP="00197290">
      <w:pPr>
        <w:numPr>
          <w:ilvl w:val="0"/>
          <w:numId w:val="8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290">
        <w:rPr>
          <w:rFonts w:ascii="Times New Roman" w:hAnsi="Times New Roman" w:cs="Times New Roman"/>
          <w:sz w:val="24"/>
          <w:szCs w:val="24"/>
        </w:rPr>
        <w:t>Разрабатывать алгоритмы и программы для решения вычислительных задач, учитывая необходимую точность получаемого результата</w:t>
      </w:r>
    </w:p>
    <w:p w:rsidR="00282E4F" w:rsidRPr="00E97083" w:rsidRDefault="00282E4F" w:rsidP="00282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83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5D07F3">
        <w:rPr>
          <w:rFonts w:ascii="Times New Roman" w:hAnsi="Times New Roman" w:cs="Times New Roman"/>
          <w:sz w:val="24"/>
          <w:szCs w:val="24"/>
        </w:rPr>
        <w:t xml:space="preserve">дисциплины обучающийся </w:t>
      </w:r>
      <w:r w:rsidRPr="005D07F3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5D07F3" w:rsidRPr="005D07F3" w:rsidRDefault="005D07F3" w:rsidP="005D07F3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7F3">
        <w:rPr>
          <w:rFonts w:ascii="Times New Roman" w:hAnsi="Times New Roman" w:cs="Times New Roman"/>
          <w:sz w:val="24"/>
          <w:szCs w:val="24"/>
        </w:rPr>
        <w:t>Методы хранения чисел в памяти электронно-вычислительной машины (далее – ЭВМ) и действия над ними, оценку точности вычислений.</w:t>
      </w:r>
    </w:p>
    <w:p w:rsidR="005D07F3" w:rsidRPr="005D07F3" w:rsidRDefault="005D07F3" w:rsidP="005D07F3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5D07F3">
        <w:rPr>
          <w:rFonts w:ascii="Times New Roman" w:hAnsi="Times New Roman" w:cs="Times New Roman"/>
          <w:sz w:val="24"/>
          <w:szCs w:val="24"/>
        </w:rPr>
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_DdeLink__7491_1808259251"/>
      <w:bookmarkEnd w:id="1"/>
      <w:r w:rsidRPr="005D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1988"/>
        <w:gridCol w:w="1275"/>
        <w:gridCol w:w="838"/>
        <w:gridCol w:w="1367"/>
      </w:tblGrid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сам. работы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умения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251469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233F3A" w:rsidRPr="00251469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ПК</w:t>
            </w:r>
          </w:p>
          <w:p w:rsidR="00233F3A" w:rsidRPr="00251469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233F3A" w:rsidRPr="00CD10D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6111E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  <w:p w:rsidR="00233F3A" w:rsidRPr="006111E2" w:rsidRDefault="00233F3A" w:rsidP="00C776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0560B7" w:rsidP="00C776E3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Интерполирование функций с помощью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полинома Лагранжа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7D7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F3A"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233F3A"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методы хранения чисел в памяти электронно-вычислительных машин (ЭВМ) и действия над ними, оценку точности вычислений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-использовать основные численные методы решения математических задач;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</w:t>
            </w:r>
            <w:r w:rsidR="00233F3A"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6111E2" w:rsidRDefault="00251469" w:rsidP="00251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самостоятельной работы преподавателем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0560B7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Численное интегрирование по формулам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средних прямоугольников, трапеций и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Симпсона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33F3A"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707D54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707D54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</w:t>
            </w:r>
            <w:r w:rsidR="00233F3A"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9</w:t>
            </w:r>
            <w:r w:rsidR="00233F3A"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6111E2" w:rsidRDefault="00251469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самостоятельной работы преподавателем</w:t>
            </w:r>
            <w:r w:rsidRPr="0061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0560B7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Численное решение Задачи Коши для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дифференциальных уравнений первого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порядка</w:t>
            </w:r>
            <w:r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707D54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707D54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 xml:space="preserve">давать математические характеристики точности </w:t>
            </w:r>
            <w:r w:rsidRPr="0070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исходной информации и оценивать точность полученного численного решения;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 9.2.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6111E2" w:rsidRDefault="00251469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самостоятельной работы преподавателем</w:t>
            </w:r>
          </w:p>
        </w:tc>
      </w:tr>
      <w:tr w:rsidR="00233F3A" w:rsidRPr="00CD10D2" w:rsidTr="00C776E3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233F3A" w:rsidRPr="00CD10D2" w:rsidRDefault="00233F3A" w:rsidP="00233F3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233F3A" w:rsidRPr="00CD10D2" w:rsidRDefault="000560B7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91D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Методы оптимизации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расчетов.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практических заданий репродуктивного типа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Pr="00CD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shd w:val="clear" w:color="auto" w:fill="auto"/>
            <w:tcMar>
              <w:left w:w="108" w:type="dxa"/>
            </w:tcMar>
          </w:tcPr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33F3A" w:rsidRPr="00707D54" w:rsidRDefault="00233F3A" w:rsidP="00C776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707D54">
              <w:rPr>
                <w:rFonts w:ascii="Times New Roman" w:hAnsi="Times New Roman" w:cs="Times New Roman"/>
                <w:sz w:val="24"/>
              </w:rPr>
              <w:t>методы хранения чисел в памяти электронно-вычислительных машин (ЭВМ) и действия над ними, оценку точности вычислений;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D54">
              <w:rPr>
                <w:rFonts w:ascii="Times New Roman" w:hAnsi="Times New Roman" w:cs="Times New Roman"/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233F3A" w:rsidRPr="00707D54" w:rsidRDefault="00233F3A" w:rsidP="00C77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233F3A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5.1</w:t>
            </w:r>
            <w:r w:rsidR="00233F3A"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  <w:p w:rsidR="00233F3A" w:rsidRPr="00251469" w:rsidRDefault="00233F3A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  <w:p w:rsidR="00FF6A9C" w:rsidRPr="00251469" w:rsidRDefault="00FF6A9C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38" w:type="dxa"/>
            <w:shd w:val="clear" w:color="auto" w:fill="auto"/>
            <w:tcMar>
              <w:left w:w="108" w:type="dxa"/>
            </w:tcMar>
          </w:tcPr>
          <w:p w:rsidR="00233F3A" w:rsidRPr="00CD10D2" w:rsidRDefault="007D743F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233F3A" w:rsidRPr="006111E2" w:rsidRDefault="00251469" w:rsidP="00C7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выполнения самостоятельной работы преподавателем</w:t>
            </w:r>
            <w:r w:rsidRPr="0061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49B" w:rsidRDefault="006C249B" w:rsidP="003D12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Default="00EB492B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EB492B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1.</w:t>
      </w:r>
    </w:p>
    <w:p w:rsidR="00EB492B" w:rsidRPr="00EB492B" w:rsidRDefault="00CD7CEC" w:rsidP="00EB492B">
      <w:pPr>
        <w:suppressLineNumbers/>
        <w:snapToGrid w:val="0"/>
        <w:spacing w:line="100" w:lineRule="atLeast"/>
        <w:ind w:left="417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CD7CEC">
        <w:rPr>
          <w:rFonts w:ascii="Liberation Serif" w:hAnsi="Liberation Serif" w:cs="Times New Roman"/>
          <w:b/>
          <w:color w:val="000000"/>
          <w:sz w:val="24"/>
          <w:szCs w:val="24"/>
        </w:rPr>
        <w:t>«</w:t>
      </w:r>
      <w:r w:rsidR="00E620EC" w:rsidRPr="00E620EC">
        <w:rPr>
          <w:rFonts w:ascii="Times New Roman" w:hAnsi="Times New Roman" w:cs="Times New Roman"/>
          <w:b/>
        </w:rPr>
        <w:t>Интерполирование функций с помощью полинома Лагранжа</w:t>
      </w:r>
      <w:r w:rsidRPr="00CD7CEC">
        <w:rPr>
          <w:rFonts w:ascii="Times New Roman" w:hAnsi="Times New Roman" w:cs="Times New Roman"/>
          <w:b/>
        </w:rPr>
        <w:t>»</w:t>
      </w:r>
      <w:r w:rsidR="00EB492B" w:rsidRPr="00CD7CEC">
        <w:rPr>
          <w:rFonts w:ascii="Liberation Serif" w:hAnsi="Liberation Serif" w:cs="Times New Roman"/>
          <w:b/>
          <w:color w:val="000000"/>
          <w:sz w:val="24"/>
          <w:szCs w:val="24"/>
        </w:rPr>
        <w:t>.</w:t>
      </w:r>
    </w:p>
    <w:p w:rsidR="006C249B" w:rsidRPr="00FC7F86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76E2A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знаний по теме «</w:t>
      </w:r>
      <w:r w:rsidR="00D76E2A" w:rsidRPr="00D76E2A">
        <w:rPr>
          <w:rFonts w:ascii="Times New Roman" w:hAnsi="Times New Roman" w:cs="Times New Roman"/>
          <w:color w:val="000000" w:themeColor="text1"/>
          <w:sz w:val="24"/>
          <w:szCs w:val="24"/>
        </w:rPr>
        <w:t>Интерполирование функций с помощью полинома Лагранжа»</w:t>
      </w:r>
    </w:p>
    <w:p w:rsidR="006C249B" w:rsidRPr="00131AFC" w:rsidRDefault="00980310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552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учебник, </w:t>
      </w:r>
      <w:r w:rsidR="00D76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Visual</w:t>
      </w:r>
      <w:r w:rsidR="00D76E2A" w:rsidRPr="00131A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E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D76E2A" w:rsidRPr="00131AFC">
        <w:rPr>
          <w:rFonts w:ascii="Times New Roman" w:hAnsi="Times New Roman" w:cs="Times New Roman"/>
          <w:color w:val="000000" w:themeColor="text1"/>
          <w:sz w:val="24"/>
          <w:szCs w:val="24"/>
        </w:rPr>
        <w:t>#.</w:t>
      </w:r>
    </w:p>
    <w:p w:rsidR="00F529C7" w:rsidRPr="00F529C7" w:rsidRDefault="00F529C7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C7F86" w:rsidRPr="00CD7CEC" w:rsidRDefault="00CD7CEC" w:rsidP="00383F1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Кондаков Н.С. Основы численных методов [Электронный ресурс</w:t>
      </w:r>
      <w:proofErr w:type="gramStart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] :</w:t>
      </w:r>
      <w:proofErr w:type="gramEnd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 / Н.С. Кондаков. — Электрон. текстовые данные. — </w:t>
      </w:r>
      <w:proofErr w:type="gramStart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>М. :</w:t>
      </w:r>
      <w:proofErr w:type="gramEnd"/>
      <w:r w:rsidRPr="00CD7C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Московский гуманитарный университет, 2014. — 92 c. — 978-5-98079-981-6. — Режим доступа: </w:t>
      </w:r>
      <w:hyperlink r:id="rId6" w:history="1">
        <w:r w:rsidRPr="00CD7CEC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http://www.iprbookshop.ru/39690.html</w:t>
        </w:r>
      </w:hyperlink>
    </w:p>
    <w:p w:rsidR="00D76E2A" w:rsidRDefault="00D76E2A" w:rsidP="00C5054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C249B" w:rsidRDefault="00552D88" w:rsidP="00C50547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50547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</w:t>
      </w:r>
      <w:r w:rsidRPr="0038395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054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Функция задана таблицей: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50547" w:rsidTr="00C50547">
        <w:tc>
          <w:tcPr>
            <w:tcW w:w="1595" w:type="dxa"/>
          </w:tcPr>
          <w:p w:rsidR="00C50547" w:rsidRP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95" w:type="dxa"/>
          </w:tcPr>
          <w:p w:rsidR="00C50547" w:rsidRP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596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6,39</w:t>
            </w:r>
          </w:p>
        </w:tc>
      </w:tr>
      <w:tr w:rsidR="00C50547" w:rsidTr="00C50547">
        <w:tc>
          <w:tcPr>
            <w:tcW w:w="1595" w:type="dxa"/>
          </w:tcPr>
          <w:p w:rsidR="00C50547" w:rsidRP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C50547"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x</w:t>
            </w:r>
            <w:r w:rsidRPr="00C50547"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-4,29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595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596" w:type="dxa"/>
          </w:tcPr>
          <w:p w:rsidR="00C50547" w:rsidRDefault="00C50547" w:rsidP="00C50547">
            <w:pPr>
              <w:spacing w:after="0" w:line="240" w:lineRule="auto"/>
              <w:jc w:val="both"/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Style w:val="c3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1,23</w:t>
            </w:r>
          </w:p>
        </w:tc>
      </w:tr>
    </w:tbl>
    <w:p w:rsidR="00C50547" w:rsidRDefault="00C50547" w:rsidP="00C50547">
      <w:pPr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Вычислить значения этой функции в точках:</w:t>
      </w:r>
    </w:p>
    <w:p w:rsidR="00C50547" w:rsidRDefault="00C50547" w:rsidP="00C50547">
      <w:pPr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х=1,</w:t>
      </w:r>
      <w:proofErr w:type="gramStart"/>
      <w:r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36;  б</w:t>
      </w:r>
      <w:proofErr w:type="gramEnd"/>
      <w:r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х=5,82,</w:t>
      </w:r>
    </w:p>
    <w:p w:rsidR="00C50547" w:rsidRPr="00383956" w:rsidRDefault="00C50547" w:rsidP="00C50547">
      <w:pPr>
        <w:spacing w:after="0" w:line="240" w:lineRule="auto"/>
        <w:ind w:firstLine="709"/>
        <w:jc w:val="both"/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используя программу интерполирования по формуле Лагранжа.</w:t>
      </w:r>
    </w:p>
    <w:p w:rsidR="00C50547" w:rsidRDefault="009379D8" w:rsidP="003839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</w:t>
      </w:r>
      <w:r w:rsidR="00091085"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547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самостоятельной работы преподавателем.</w:t>
      </w:r>
    </w:p>
    <w:p w:rsidR="00F93042" w:rsidRPr="00383956" w:rsidRDefault="009379D8" w:rsidP="00C50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85">
        <w:rPr>
          <w:rFonts w:ascii="Times New Roman" w:hAnsi="Times New Roman" w:cs="Times New Roman"/>
          <w:color w:val="000000" w:themeColor="text1"/>
          <w:sz w:val="24"/>
          <w:szCs w:val="24"/>
        </w:rPr>
        <w:t>уров</w:t>
      </w:r>
      <w:r w:rsidR="00C50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ень усвоения учебного материала; уровень умения </w:t>
      </w:r>
      <w:r w:rsidR="00D76E2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теоретические знания при выполнении практических задач.</w:t>
      </w:r>
      <w:r w:rsidR="00F93042" w:rsidRPr="00383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№ 2. </w:t>
      </w:r>
    </w:p>
    <w:p w:rsidR="006C249B" w:rsidRPr="00CD7CEC" w:rsidRDefault="00EB492B" w:rsidP="00CD7C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D7CEC">
        <w:rPr>
          <w:rFonts w:ascii="Times New Roman" w:hAnsi="Times New Roman" w:cs="Times New Roman"/>
          <w:b/>
          <w:sz w:val="24"/>
          <w:szCs w:val="24"/>
        </w:rPr>
        <w:t>«</w:t>
      </w:r>
      <w:r w:rsidR="00E620EC" w:rsidRPr="00E620EC">
        <w:rPr>
          <w:rFonts w:ascii="Liberation Serif" w:hAnsi="Liberation Serif" w:cs="Times New Roman"/>
          <w:b/>
          <w:color w:val="000000"/>
          <w:sz w:val="24"/>
          <w:szCs w:val="24"/>
        </w:rPr>
        <w:t>Численное интегрирование по формулам средних прямоугольников, трапеций и Симпсона</w:t>
      </w:r>
      <w:r w:rsidR="00CD7CEC">
        <w:rPr>
          <w:rFonts w:ascii="Times New Roman" w:hAnsi="Times New Roman" w:cs="Times New Roman"/>
          <w:b/>
          <w:sz w:val="24"/>
          <w:szCs w:val="24"/>
        </w:rPr>
        <w:t>».</w:t>
      </w:r>
    </w:p>
    <w:p w:rsidR="006C249B" w:rsidRPr="00C7576A" w:rsidRDefault="00980310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8E6EF9">
        <w:rPr>
          <w:rFonts w:ascii="Times New Roman" w:hAnsi="Times New Roman" w:cs="Times New Roman"/>
          <w:sz w:val="24"/>
          <w:szCs w:val="24"/>
        </w:rPr>
        <w:t> </w:t>
      </w:r>
      <w:r w:rsidR="00D734DE">
        <w:rPr>
          <w:rFonts w:ascii="Times New Roman" w:hAnsi="Times New Roman" w:cs="Times New Roman"/>
          <w:sz w:val="24"/>
          <w:szCs w:val="24"/>
        </w:rPr>
        <w:t>Закрепит</w:t>
      </w:r>
      <w:r w:rsidR="008E6EF9" w:rsidRPr="008E6EF9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8E6EF9" w:rsidRPr="008E6EF9">
        <w:rPr>
          <w:rFonts w:ascii="Times New Roman" w:hAnsi="Times New Roman" w:cs="Times New Roman"/>
          <w:sz w:val="24"/>
          <w:szCs w:val="24"/>
        </w:rPr>
        <w:t xml:space="preserve"> навыки </w:t>
      </w:r>
      <w:r w:rsidR="00D734DE">
        <w:rPr>
          <w:rFonts w:ascii="Times New Roman" w:hAnsi="Times New Roman" w:cs="Times New Roman"/>
          <w:sz w:val="24"/>
          <w:szCs w:val="24"/>
        </w:rPr>
        <w:t>численного интегрирования по формулам средних прямоугольников, трапеций, Симпсона.</w:t>
      </w:r>
    </w:p>
    <w:p w:rsidR="006C249B" w:rsidRPr="00460884" w:rsidRDefault="00980310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CE065C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460884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460884" w:rsidRPr="00460884">
        <w:rPr>
          <w:rFonts w:ascii="Times New Roman" w:hAnsi="Times New Roman" w:cs="Times New Roman"/>
          <w:sz w:val="24"/>
          <w:szCs w:val="24"/>
        </w:rPr>
        <w:t xml:space="preserve"> </w:t>
      </w:r>
      <w:r w:rsidR="004608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60884" w:rsidRPr="00460884">
        <w:rPr>
          <w:rFonts w:ascii="Times New Roman" w:hAnsi="Times New Roman" w:cs="Times New Roman"/>
          <w:sz w:val="24"/>
          <w:szCs w:val="24"/>
        </w:rPr>
        <w:t>#</w:t>
      </w:r>
      <w:r w:rsidR="00460884">
        <w:rPr>
          <w:rFonts w:ascii="Times New Roman" w:hAnsi="Times New Roman" w:cs="Times New Roman"/>
          <w:sz w:val="24"/>
          <w:szCs w:val="24"/>
        </w:rPr>
        <w:t>.</w:t>
      </w:r>
    </w:p>
    <w:p w:rsidR="00F529C7" w:rsidRDefault="00F529C7" w:rsidP="00CE0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3042" w:rsidRPr="008E6EF9" w:rsidRDefault="008E6EF9" w:rsidP="00383F1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Компьютерные методы математических исследований [Электронный ресурс</w:t>
      </w:r>
      <w:proofErr w:type="gramStart"/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>] :</w:t>
      </w:r>
      <w:proofErr w:type="gramEnd"/>
      <w:r w:rsidRPr="008E6E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методические указания к самостоятельной работе по дисциплинам «Численные методы» и «Компьютерное моделирование» / . — Электрон. текстовые данные. — Липецк: Липецкий государственный технический университет, ЭБС АСВ, 2013. — 30 c. — 2227-8397. — Режим доступа: </w:t>
      </w:r>
      <w:hyperlink r:id="rId7" w:history="1">
        <w:r w:rsidRPr="008E6EF9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zh-CN"/>
          </w:rPr>
          <w:t>http://www.iprbookshop.ru/55102.html</w:t>
        </w:r>
      </w:hyperlink>
    </w:p>
    <w:p w:rsidR="00F93042" w:rsidRDefault="00980310" w:rsidP="00CE065C">
      <w:pPr>
        <w:spacing w:after="0" w:line="240" w:lineRule="auto"/>
        <w:ind w:firstLine="709"/>
        <w:jc w:val="both"/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644F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</w:t>
      </w: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44F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Вычислить </w:t>
      </w:r>
      <w:proofErr w:type="gramStart"/>
      <w:r w:rsidR="003644F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интеграл </w:t>
      </w:r>
      <m:oMath>
        <m:r>
          <w:rPr>
            <w:rStyle w:val="c3"/>
            <w:rFonts w:ascii="Cambria Math" w:hAnsi="Cambria Math" w:cs="Times New Roman"/>
            <w:color w:val="000000" w:themeColor="text1"/>
            <w:sz w:val="24"/>
            <w:szCs w:val="24"/>
          </w:rPr>
          <m:t>I=</m:t>
        </m:r>
        <m:nary>
          <m:naryPr>
            <m:limLoc m:val="undOvr"/>
            <m:ctrlPr>
              <w:rPr>
                <w:rStyle w:val="c3"/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Style w:val="c3"/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  <m:sup>
            <m:r>
              <w:rPr>
                <w:rStyle w:val="c3"/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Style w:val="c3"/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Style w:val="c3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Style w:val="c3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func>
              <m:funcPr>
                <m:ctrlPr>
                  <w:rPr>
                    <w:rStyle w:val="c3"/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c3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Style w:val="c3"/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xdx</m:t>
                </m:r>
              </m:e>
            </m:func>
          </m:e>
        </m:nary>
      </m:oMath>
      <w:r w:rsidR="003644FC" w:rsidRP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формуле трапеций, разделив отрезок </w:t>
      </w:r>
      <w:r w:rsidR="003644FC" w:rsidRP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[</w:t>
      </w:r>
      <w:r w:rsid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0;1</w:t>
      </w:r>
      <w:r w:rsidR="003644FC" w:rsidRP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]</w:t>
      </w:r>
      <w:r w:rsidR="003644FC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на 10 равных частей, и оценить погрешность вычислений.</w:t>
      </w:r>
    </w:p>
    <w:p w:rsidR="00993BAB" w:rsidRDefault="00993BAB" w:rsidP="00993BAB">
      <w:pPr>
        <w:spacing w:after="0" w:line="240" w:lineRule="auto"/>
        <w:ind w:firstLine="709"/>
        <w:jc w:val="both"/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93BAB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Задание 2</w:t>
      </w:r>
      <w:r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Вычислить интеграл из Задания 1 по формуле Симпсона при числе отрезков разбиения </w:t>
      </w:r>
      <w:r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  <w:lang w:val="en-US"/>
        </w:rPr>
        <w:t>n</w:t>
      </w:r>
      <w:r w:rsidRPr="00993BAB">
        <w:rPr>
          <w:rStyle w:val="c3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=5.</w:t>
      </w:r>
    </w:p>
    <w:p w:rsidR="00993BAB" w:rsidRPr="00993BAB" w:rsidRDefault="00993BAB" w:rsidP="00993B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93BAB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BAB">
        <w:rPr>
          <w:rFonts w:ascii="Times New Roman" w:hAnsi="Times New Roman" w:cs="Times New Roman"/>
          <w:sz w:val="24"/>
          <w:szCs w:val="24"/>
        </w:rPr>
        <w:t xml:space="preserve">Вычислить определенный интеграл 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8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 xml:space="preserve">2 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en-US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10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8"/>
          </w:rPr>
          <m:t xml:space="preserve">dx </m:t>
        </m:r>
      </m:oMath>
      <w:r>
        <w:rPr>
          <w:rFonts w:ascii="Times New Roman" w:hAnsi="Times New Roman" w:cs="Times New Roman"/>
          <w:sz w:val="24"/>
          <w:szCs w:val="28"/>
        </w:rPr>
        <w:t>м</w:t>
      </w:r>
      <w:r w:rsidRPr="00993BAB">
        <w:rPr>
          <w:rFonts w:ascii="Times New Roman" w:hAnsi="Times New Roman" w:cs="Times New Roman"/>
          <w:sz w:val="24"/>
          <w:szCs w:val="24"/>
        </w:rPr>
        <w:t>етодом прямоугольников, разбив отрезок интегрирования на 10 частей.</w:t>
      </w:r>
    </w:p>
    <w:p w:rsidR="009379D8" w:rsidRPr="00091085" w:rsidRDefault="009379D8" w:rsidP="009379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</w:t>
      </w:r>
      <w:r w:rsidR="00091085"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и проверка выполнения самостоятельной работы преподавателем.</w:t>
      </w:r>
    </w:p>
    <w:p w:rsidR="009379D8" w:rsidRPr="00383956" w:rsidRDefault="009379D8" w:rsidP="009379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085">
        <w:rPr>
          <w:rFonts w:ascii="Times New Roman" w:hAnsi="Times New Roman" w:cs="Times New Roman"/>
          <w:color w:val="000000" w:themeColor="text1"/>
          <w:sz w:val="24"/>
          <w:szCs w:val="24"/>
        </w:rPr>
        <w:t>уровень умения использовать теоретические знания при выполнении практических задач.</w:t>
      </w:r>
    </w:p>
    <w:p w:rsidR="00F864C0" w:rsidRDefault="00F86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92B" w:rsidRDefault="00EB492B" w:rsidP="00EB49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3.</w:t>
      </w:r>
    </w:p>
    <w:p w:rsidR="006C249B" w:rsidRPr="00CE065C" w:rsidRDefault="00EB492B" w:rsidP="00CE0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CE0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620EC" w:rsidRPr="00E62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Численное решение </w:t>
      </w:r>
      <w:r w:rsidR="004608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з</w:t>
      </w:r>
      <w:r w:rsidR="00E620EC" w:rsidRPr="00E62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адачи Коши для дифференциальных уравнений первого порядка</w:t>
      </w:r>
      <w:r w:rsidR="00CE065C" w:rsidRPr="00CE06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»</w:t>
      </w:r>
      <w:r w:rsidR="00CE065C" w:rsidRPr="00CE065C">
        <w:rPr>
          <w:rFonts w:ascii="Liberation Serif" w:hAnsi="Liberation Serif" w:cs="Times New Roman"/>
          <w:b/>
          <w:color w:val="000000" w:themeColor="text1"/>
          <w:sz w:val="24"/>
          <w:szCs w:val="24"/>
        </w:rPr>
        <w:t>.</w:t>
      </w:r>
    </w:p>
    <w:p w:rsidR="006C249B" w:rsidRPr="00F529C7" w:rsidRDefault="00980310" w:rsidP="001D636E">
      <w:pPr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E0B1F">
        <w:rPr>
          <w:rFonts w:ascii="Times New Roman" w:hAnsi="Times New Roman" w:cs="Times New Roman"/>
          <w:sz w:val="24"/>
          <w:szCs w:val="24"/>
        </w:rPr>
        <w:t>Закрепление навыков решения задачи Коши.</w:t>
      </w:r>
    </w:p>
    <w:p w:rsidR="006C249B" w:rsidRPr="004E0B1F" w:rsidRDefault="00C7576A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F529C7">
        <w:rPr>
          <w:rFonts w:ascii="Times New Roman" w:hAnsi="Times New Roman" w:cs="Times New Roman"/>
          <w:sz w:val="24"/>
          <w:szCs w:val="24"/>
        </w:rPr>
        <w:t>:</w:t>
      </w:r>
      <w:r w:rsidR="00F864C0">
        <w:rPr>
          <w:rFonts w:ascii="Times New Roman" w:hAnsi="Times New Roman" w:cs="Times New Roman"/>
          <w:sz w:val="24"/>
          <w:szCs w:val="24"/>
        </w:rPr>
        <w:t xml:space="preserve"> </w:t>
      </w:r>
      <w:r w:rsidR="00CE065C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4E0B1F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4E0B1F" w:rsidRPr="004E0B1F">
        <w:rPr>
          <w:rFonts w:ascii="Times New Roman" w:hAnsi="Times New Roman" w:cs="Times New Roman"/>
          <w:sz w:val="24"/>
          <w:szCs w:val="24"/>
        </w:rPr>
        <w:t xml:space="preserve"> </w:t>
      </w:r>
      <w:r w:rsidR="004E0B1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E0B1F" w:rsidRPr="004E0B1F">
        <w:rPr>
          <w:rFonts w:ascii="Times New Roman" w:hAnsi="Times New Roman" w:cs="Times New Roman"/>
          <w:sz w:val="24"/>
          <w:szCs w:val="24"/>
        </w:rPr>
        <w:t xml:space="preserve">#, </w:t>
      </w:r>
      <w:r w:rsidR="004E0B1F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="00C74655">
        <w:rPr>
          <w:rFonts w:ascii="Times New Roman" w:hAnsi="Times New Roman" w:cs="Times New Roman"/>
          <w:sz w:val="24"/>
          <w:szCs w:val="24"/>
        </w:rPr>
        <w:t>.</w:t>
      </w:r>
    </w:p>
    <w:p w:rsidR="00F529C7" w:rsidRDefault="00F529C7" w:rsidP="00F529C7">
      <w:pPr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D636E" w:rsidRPr="001D636E" w:rsidRDefault="001D636E" w:rsidP="00383F1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36E">
        <w:rPr>
          <w:rFonts w:ascii="Times New Roman" w:hAnsi="Times New Roman" w:cs="Times New Roman"/>
          <w:sz w:val="24"/>
          <w:szCs w:val="24"/>
        </w:rPr>
        <w:t>Кондаков Н.С. Основы численных методов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практикум / Н.С. Кондаков. — Электрон. текстовые данные. —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Московский гуманитарный университет, 2014. — 92 c. — 978-5-98079-981-6. — Режим доступа: </w:t>
      </w:r>
      <w:hyperlink r:id="rId8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http://www.iprbookshop.ru/39690.html</w:t>
        </w:r>
      </w:hyperlink>
    </w:p>
    <w:p w:rsidR="00C34239" w:rsidRDefault="001D636E" w:rsidP="00BE2E96">
      <w:pPr>
        <w:numPr>
          <w:ilvl w:val="0"/>
          <w:numId w:val="9"/>
        </w:numPr>
        <w:suppressAutoHyphens/>
        <w:spacing w:after="0" w:line="240" w:lineRule="auto"/>
        <w:jc w:val="both"/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 Е.В. Численные методы в научных расчетах [Электронный ресурс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учебное пособие. Курс лекций / Е.В. </w:t>
      </w:r>
      <w:proofErr w:type="spellStart"/>
      <w:r w:rsidRPr="001D636E">
        <w:rPr>
          <w:rFonts w:ascii="Times New Roman" w:hAnsi="Times New Roman" w:cs="Times New Roman"/>
          <w:sz w:val="24"/>
          <w:szCs w:val="24"/>
        </w:rPr>
        <w:t>Крахоткина</w:t>
      </w:r>
      <w:proofErr w:type="spellEnd"/>
      <w:r w:rsidRPr="001D636E">
        <w:rPr>
          <w:rFonts w:ascii="Times New Roman" w:hAnsi="Times New Roman" w:cs="Times New Roman"/>
          <w:sz w:val="24"/>
          <w:szCs w:val="24"/>
        </w:rPr>
        <w:t xml:space="preserve">. — Электрон. текстовые данные. — Ставрополь: </w:t>
      </w:r>
      <w:proofErr w:type="gramStart"/>
      <w:r w:rsidRPr="001D636E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gramEnd"/>
      <w:r w:rsidRPr="001D636E">
        <w:rPr>
          <w:rFonts w:ascii="Times New Roman" w:hAnsi="Times New Roman" w:cs="Times New Roman"/>
          <w:sz w:val="24"/>
          <w:szCs w:val="24"/>
        </w:rPr>
        <w:t xml:space="preserve"> федеральный университет, 2015. — 162 c. — 2227-8397. — Режим доступа: </w:t>
      </w:r>
      <w:hyperlink r:id="rId9" w:history="1">
        <w:r w:rsidRPr="001D636E">
          <w:rPr>
            <w:rFonts w:ascii="Times New Roman" w:hAnsi="Times New Roman" w:cs="Times New Roman"/>
            <w:sz w:val="24"/>
            <w:szCs w:val="24"/>
          </w:rPr>
          <w:t>http://www.iprbookshop.ru/62884.html</w:t>
        </w:r>
      </w:hyperlink>
    </w:p>
    <w:p w:rsidR="00C74655" w:rsidRPr="00C74655" w:rsidRDefault="00C74655" w:rsidP="00FF6A9C">
      <w:pPr>
        <w:suppressAutoHyphens/>
        <w:spacing w:after="0" w:line="240" w:lineRule="auto"/>
        <w:ind w:left="1429"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6C249B" w:rsidRDefault="00980310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50A6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</w:t>
      </w:r>
      <w:r w:rsidRPr="00F529C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5325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Методом последовательных приближений найти приближенное решение дифференциального уравнения 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’=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  <w:t>+3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="00F95911"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удовлетворяющее начальному условию у(</w:t>
      </w:r>
      <w:proofErr w:type="gramStart"/>
      <w:r w:rsid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0)=</w:t>
      </w:r>
      <w:proofErr w:type="gramEnd"/>
      <w:r w:rsid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F95911" w:rsidRDefault="00F95911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50A6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2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Решить методом Эйлера дифференциальное уравнение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’=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cos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+3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с начальным значением у(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0)=</w:t>
      </w:r>
      <w:proofErr w:type="gram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1,3 на отрезке 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[0;1]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приняв шаг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0,2.</w:t>
      </w:r>
    </w:p>
    <w:p w:rsidR="00F95911" w:rsidRPr="00F95911" w:rsidRDefault="00F95911" w:rsidP="00BE2E96">
      <w:pPr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50A6C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3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Решить дифференциальное уравнение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’=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(1-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на отрезке 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Start"/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0;0.5</w:t>
      </w:r>
      <w:proofErr w:type="gramEnd"/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 начальным условием у(0)=1 и шагом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=0,05 методом Рунге-Кутта 4-го порядка.</w:t>
      </w:r>
      <w:r w:rsidRPr="00F9591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79D8" w:rsidRPr="00C74655" w:rsidRDefault="009379D8" w:rsidP="00937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C74655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выполнения самостоятельной работы преподавателем.</w:t>
      </w:r>
    </w:p>
    <w:p w:rsidR="009379D8" w:rsidRPr="009379D8" w:rsidRDefault="009379D8" w:rsidP="009379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C74655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материала; уровень умения использовать теоретические знания при выполнении практических задач.</w:t>
      </w:r>
    </w:p>
    <w:p w:rsidR="00955325" w:rsidRDefault="00955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4E4" w:rsidRDefault="00E464E4" w:rsidP="00955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4.</w:t>
      </w:r>
    </w:p>
    <w:p w:rsidR="00E464E4" w:rsidRPr="00E464E4" w:rsidRDefault="00E464E4" w:rsidP="00E46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E620EC" w:rsidRPr="00E620EC">
        <w:rPr>
          <w:rFonts w:ascii="yandex-sans" w:hAnsi="yandex-sans"/>
          <w:b/>
          <w:color w:val="000000"/>
          <w:sz w:val="23"/>
          <w:szCs w:val="23"/>
          <w:lang w:eastAsia="ru-RU"/>
        </w:rPr>
        <w:t>Методы оптимизации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464E4">
        <w:rPr>
          <w:rFonts w:ascii="Times New Roman" w:hAnsi="Times New Roman" w:cs="Times New Roman"/>
          <w:b/>
          <w:sz w:val="24"/>
          <w:szCs w:val="24"/>
        </w:rPr>
        <w:t>.</w:t>
      </w:r>
    </w:p>
    <w:p w:rsidR="00091085" w:rsidRPr="00091085" w:rsidRDefault="00980310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90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577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Закрепление навыков решения задач оптимизации.</w:t>
      </w:r>
      <w:r w:rsidR="00091085" w:rsidRPr="00091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C249B" w:rsidRPr="00577649" w:rsidRDefault="00946909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946909">
        <w:rPr>
          <w:rFonts w:ascii="Times New Roman" w:hAnsi="Times New Roman" w:cs="Times New Roman"/>
          <w:sz w:val="24"/>
          <w:szCs w:val="24"/>
        </w:rPr>
        <w:t xml:space="preserve">: </w:t>
      </w:r>
      <w:r w:rsidR="003E5E18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577649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577649" w:rsidRPr="00577649">
        <w:rPr>
          <w:rFonts w:ascii="Times New Roman" w:hAnsi="Times New Roman" w:cs="Times New Roman"/>
          <w:sz w:val="24"/>
          <w:szCs w:val="24"/>
        </w:rPr>
        <w:t xml:space="preserve"> </w:t>
      </w:r>
      <w:r w:rsidR="00577649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77649" w:rsidRPr="00577649">
        <w:rPr>
          <w:rFonts w:ascii="Times New Roman" w:hAnsi="Times New Roman" w:cs="Times New Roman"/>
          <w:sz w:val="24"/>
          <w:szCs w:val="24"/>
        </w:rPr>
        <w:t xml:space="preserve">, </w:t>
      </w:r>
      <w:r w:rsidR="00577649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="00577649" w:rsidRPr="00577649">
        <w:rPr>
          <w:rFonts w:ascii="Times New Roman" w:hAnsi="Times New Roman" w:cs="Times New Roman"/>
          <w:sz w:val="24"/>
          <w:szCs w:val="24"/>
        </w:rPr>
        <w:t>.</w:t>
      </w:r>
    </w:p>
    <w:p w:rsidR="00BE2E96" w:rsidRPr="00BE2E96" w:rsidRDefault="00BE2E96" w:rsidP="003E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E96">
        <w:rPr>
          <w:rFonts w:ascii="Times New Roman" w:hAnsi="Times New Roman" w:cs="Times New Roman"/>
          <w:sz w:val="24"/>
          <w:szCs w:val="24"/>
        </w:rPr>
        <w:t>Литература:</w:t>
      </w:r>
    </w:p>
    <w:p w:rsidR="00577649" w:rsidRPr="00577649" w:rsidRDefault="00577649" w:rsidP="0057764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49">
        <w:rPr>
          <w:rFonts w:ascii="Times New Roman" w:hAnsi="Times New Roman" w:cs="Times New Roman"/>
          <w:sz w:val="24"/>
          <w:szCs w:val="24"/>
        </w:rPr>
        <w:t xml:space="preserve">Компьютерные методы математических исследований [Электронный ресурс]: методические указания к самостоятельной работе по дисциплинам «Численные методы» и «Компьютерное </w:t>
      </w:r>
      <w:proofErr w:type="gramStart"/>
      <w:r w:rsidRPr="00577649">
        <w:rPr>
          <w:rFonts w:ascii="Times New Roman" w:hAnsi="Times New Roman" w:cs="Times New Roman"/>
          <w:sz w:val="24"/>
          <w:szCs w:val="24"/>
        </w:rPr>
        <w:t>моделирование»/</w:t>
      </w:r>
      <w:proofErr w:type="gramEnd"/>
      <w:r w:rsidRPr="00577649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данные.— Липецк: Липецкий государственный технический университет, ЭБС АСВ, 2013.— 30 c.— Режим доступа: http://www.iprbookshop.ru/55102.html.— ЭБС «</w:t>
      </w:r>
      <w:proofErr w:type="spellStart"/>
      <w:r w:rsidRPr="0057764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77649">
        <w:rPr>
          <w:rFonts w:ascii="Times New Roman" w:hAnsi="Times New Roman" w:cs="Times New Roman"/>
          <w:sz w:val="24"/>
          <w:szCs w:val="24"/>
        </w:rPr>
        <w:t>»</w:t>
      </w:r>
    </w:p>
    <w:p w:rsidR="003E5E18" w:rsidRPr="00577649" w:rsidRDefault="00577649" w:rsidP="0057764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49">
        <w:rPr>
          <w:rFonts w:ascii="Times New Roman" w:hAnsi="Times New Roman" w:cs="Times New Roman"/>
          <w:sz w:val="24"/>
          <w:szCs w:val="24"/>
        </w:rPr>
        <w:t xml:space="preserve">Кондаков Н.С. Основы численных методов [Электронный ресурс]: практикум/ Кондаков Н.С.— Электрон. текстовые </w:t>
      </w:r>
      <w:proofErr w:type="gramStart"/>
      <w:r w:rsidRPr="00577649">
        <w:rPr>
          <w:rFonts w:ascii="Times New Roman" w:hAnsi="Times New Roman" w:cs="Times New Roman"/>
          <w:sz w:val="24"/>
          <w:szCs w:val="24"/>
        </w:rPr>
        <w:t>данные.—</w:t>
      </w:r>
      <w:proofErr w:type="gramEnd"/>
      <w:r w:rsidRPr="00577649">
        <w:rPr>
          <w:rFonts w:ascii="Times New Roman" w:hAnsi="Times New Roman" w:cs="Times New Roman"/>
          <w:sz w:val="24"/>
          <w:szCs w:val="24"/>
        </w:rPr>
        <w:t xml:space="preserve"> М.: Московский гуманитарный университет, 2014.— 92 c.— Режим доступа: http://www.iprbookshop.ru/39690.html.— ЭБС «</w:t>
      </w:r>
      <w:proofErr w:type="spellStart"/>
      <w:r w:rsidRPr="00577649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77649">
        <w:rPr>
          <w:rFonts w:ascii="Times New Roman" w:hAnsi="Times New Roman" w:cs="Times New Roman"/>
          <w:sz w:val="24"/>
          <w:szCs w:val="24"/>
        </w:rPr>
        <w:t>»</w:t>
      </w:r>
    </w:p>
    <w:p w:rsidR="00FB6467" w:rsidRPr="003E5E18" w:rsidRDefault="00FB6467" w:rsidP="003E5E18">
      <w:pPr>
        <w:pStyle w:val="3"/>
        <w:ind w:left="0" w:firstLine="709"/>
        <w:jc w:val="both"/>
      </w:pPr>
    </w:p>
    <w:p w:rsidR="00ED1BE9" w:rsidRPr="00C52909" w:rsidRDefault="00577649" w:rsidP="00ED1B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1</w:t>
      </w:r>
      <w:r w:rsidR="00ED1BE9"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Решите задачу оптимизации в </w:t>
      </w:r>
      <w:proofErr w:type="spellStart"/>
      <w:r w:rsidR="00ED1BE9"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Ms</w:t>
      </w:r>
      <w:proofErr w:type="spellEnd"/>
      <w:r w:rsidR="00ED1BE9" w:rsidRPr="00C529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BE9" w:rsidRPr="00C52909">
        <w:rPr>
          <w:rFonts w:ascii="Times New Roman" w:hAnsi="Times New Roman" w:cs="Times New Roman"/>
          <w:sz w:val="24"/>
          <w:szCs w:val="24"/>
          <w:u w:val="single"/>
          <w:lang w:val="en-US"/>
        </w:rPr>
        <w:t>Excel</w:t>
      </w:r>
      <w:r w:rsidR="00ED1BE9" w:rsidRPr="00C529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1BE9" w:rsidRPr="00C52909" w:rsidRDefault="00ED1BE9" w:rsidP="00ED1B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Предприятие изготавливает четыре вида продукции – A, B, C и D. Для производства продукции используются ресурсы – трудовые, материальные, финансовые. Максимальный запас ресурсов на производстве 800, 2000, 2900 соответственно. Расход ресурсов на единицу производства продукции A, B, C и D и предельно допустимые значения выпуска каждого вида даны в таблице.</w:t>
      </w:r>
    </w:p>
    <w:p w:rsidR="00ED1BE9" w:rsidRPr="00C52909" w:rsidRDefault="00ED1BE9" w:rsidP="00ED1BE9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Style w:val="c3"/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E7F385" wp14:editId="0675FD54">
            <wp:extent cx="4864872" cy="1733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217" cy="17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E9" w:rsidRPr="00C52909" w:rsidRDefault="00ED1BE9" w:rsidP="00ED1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Прибыль от реализации единицы продукции равны: 8 д. е. – для A, 10 д. е. – для B, 7 д. е. – для C, 8 д. е. – для D.</w:t>
      </w:r>
    </w:p>
    <w:p w:rsidR="00ED1BE9" w:rsidRPr="00C52909" w:rsidRDefault="00ED1BE9" w:rsidP="00ED1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t>Какой объем продукции каждого вида должно производить предприятие, чтобы прибыль от реализации продукции была максимальной?</w:t>
      </w:r>
      <w:r w:rsidRPr="00C52909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  <w:r w:rsidR="00577649" w:rsidRPr="0057764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Задание 2.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найти с точностью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ε ≤ 0,001 минимум функции f (x) </w:t>
      </w: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отрезке [a, b] (согласно заданному варианту).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разработать и реализовать в системе </w:t>
      </w:r>
      <w:proofErr w:type="spellStart"/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MathCAD</w:t>
      </w:r>
      <w:proofErr w:type="spellEnd"/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алгоритмы одномерной минимизации: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пассивный поиск; 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дихотомия;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золотого сечения;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парабол.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эффективность указанных алгоритмов по критериям: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число итераций для достижения заданной точности ε;</w:t>
      </w:r>
    </w:p>
    <w:p w:rsidR="00577649" w:rsidRP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арифметических операций;</w:t>
      </w:r>
    </w:p>
    <w:p w:rsidR="00D04632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универсальность по отношению к виду целевой функции.</w:t>
      </w:r>
    </w:p>
    <w:p w:rsidR="00577649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286000" cy="24071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9" cy="24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49" w:rsidRPr="00D04632" w:rsidRDefault="00577649" w:rsidP="005776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E18" w:rsidRPr="00091085" w:rsidRDefault="003E5E18" w:rsidP="003E5E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D04632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3E5E18" w:rsidRDefault="003E5E18" w:rsidP="00D0463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10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D04632">
        <w:rPr>
          <w:rFonts w:ascii="Times New Roman" w:hAnsi="Times New Roman" w:cs="Times New Roman"/>
          <w:color w:val="000000" w:themeColor="text1"/>
          <w:sz w:val="24"/>
          <w:szCs w:val="24"/>
        </w:rPr>
        <w:t>уровень освоения учебного материала.</w:t>
      </w:r>
    </w:p>
    <w:p w:rsidR="00D04632" w:rsidRDefault="00D046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D0463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 w15:restartNumberingAfterBreak="0">
    <w:nsid w:val="011B0EB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4" w15:restartNumberingAfterBreak="0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E6B8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" w15:restartNumberingAfterBreak="0">
    <w:nsid w:val="058145C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" w15:restartNumberingAfterBreak="0">
    <w:nsid w:val="07587D69"/>
    <w:multiLevelType w:val="multilevel"/>
    <w:tmpl w:val="CE80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82513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9" w15:restartNumberingAfterBreak="0">
    <w:nsid w:val="0A546796"/>
    <w:multiLevelType w:val="hybridMultilevel"/>
    <w:tmpl w:val="547C7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A5D47D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AB162F1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B7D749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13" w15:restartNumberingAfterBreak="0">
    <w:nsid w:val="0B8523FC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ED539ED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56F39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038585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 w15:restartNumberingAfterBreak="0">
    <w:nsid w:val="13B3781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 w15:restartNumberingAfterBreak="0">
    <w:nsid w:val="13EE4760"/>
    <w:multiLevelType w:val="multilevel"/>
    <w:tmpl w:val="E870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4F435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0" w15:restartNumberingAfterBreak="0">
    <w:nsid w:val="193660A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 w15:restartNumberingAfterBreak="0">
    <w:nsid w:val="198651C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22" w15:restartNumberingAfterBreak="0">
    <w:nsid w:val="19981C4B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CE376A6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FA83193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269596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6" w15:restartNumberingAfterBreak="0">
    <w:nsid w:val="22C47BA0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2F25BE6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5014DC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0" w15:restartNumberingAfterBreak="0">
    <w:nsid w:val="27245C7A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8186E0A"/>
    <w:multiLevelType w:val="hybridMultilevel"/>
    <w:tmpl w:val="93B4FC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2631DF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4" w15:restartNumberingAfterBreak="0">
    <w:nsid w:val="2E3731C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11A7A1E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36" w15:restartNumberingAfterBreak="0">
    <w:nsid w:val="31B110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7" w15:restartNumberingAfterBreak="0">
    <w:nsid w:val="31F845DC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8" w15:restartNumberingAfterBreak="0">
    <w:nsid w:val="32220F5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9" w15:restartNumberingAfterBreak="0">
    <w:nsid w:val="32A8033F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AE80AC6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B600AA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42" w15:restartNumberingAfterBreak="0">
    <w:nsid w:val="3C456DB9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D51031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D8E2B8B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D9E14E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409974F0"/>
    <w:multiLevelType w:val="hybridMultilevel"/>
    <w:tmpl w:val="39922382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4297571E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4606202E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46A442A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0" w15:restartNumberingAfterBreak="0">
    <w:nsid w:val="47FB2A4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51" w15:restartNumberingAfterBreak="0">
    <w:nsid w:val="485F308A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A0604BF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53" w15:restartNumberingAfterBreak="0">
    <w:nsid w:val="4A740B02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C3B47D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5" w15:restartNumberingAfterBreak="0">
    <w:nsid w:val="4E3F7F0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6" w15:restartNumberingAfterBreak="0">
    <w:nsid w:val="4F4D7AB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7" w15:restartNumberingAfterBreak="0">
    <w:nsid w:val="4F9979BC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50354BA9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59" w15:restartNumberingAfterBreak="0">
    <w:nsid w:val="507011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0" w15:restartNumberingAfterBreak="0">
    <w:nsid w:val="5149241C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47E3E9D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abstractNum w:abstractNumId="62" w15:restartNumberingAfterBreak="0">
    <w:nsid w:val="55D75E86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3" w15:restartNumberingAfterBreak="0">
    <w:nsid w:val="56497DF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4" w15:restartNumberingAfterBreak="0">
    <w:nsid w:val="572868D1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8DE747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6" w15:restartNumberingAfterBreak="0">
    <w:nsid w:val="5C446E4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7" w15:restartNumberingAfterBreak="0">
    <w:nsid w:val="5C9F137B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733F9B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69" w15:restartNumberingAfterBreak="0">
    <w:nsid w:val="5F7C697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0" w15:restartNumberingAfterBreak="0">
    <w:nsid w:val="63DE198A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61B6D19"/>
    <w:multiLevelType w:val="multilevel"/>
    <w:tmpl w:val="5FF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9A1206"/>
    <w:multiLevelType w:val="hybridMultilevel"/>
    <w:tmpl w:val="C714D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AD240C7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6BFC7549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76" w15:restartNumberingAfterBreak="0">
    <w:nsid w:val="6C09535A"/>
    <w:multiLevelType w:val="multilevel"/>
    <w:tmpl w:val="F588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DBD45FC"/>
    <w:multiLevelType w:val="hybridMultilevel"/>
    <w:tmpl w:val="73366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71FE7773"/>
    <w:multiLevelType w:val="hybridMultilevel"/>
    <w:tmpl w:val="1DF48A7E"/>
    <w:lvl w:ilvl="0" w:tplc="95A09F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095FD5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0" w15:restartNumberingAfterBreak="0">
    <w:nsid w:val="73361D54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1" w15:restartNumberingAfterBreak="0">
    <w:nsid w:val="740F3797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2" w15:restartNumberingAfterBreak="0">
    <w:nsid w:val="74BD495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3" w15:restartNumberingAfterBreak="0">
    <w:nsid w:val="7AB71FF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84" w15:restartNumberingAfterBreak="0">
    <w:nsid w:val="7BD976C1"/>
    <w:multiLevelType w:val="singleLevel"/>
    <w:tmpl w:val="4CC0E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9"/>
      </w:rPr>
    </w:lvl>
  </w:abstractNum>
  <w:num w:numId="1">
    <w:abstractNumId w:val="33"/>
  </w:num>
  <w:num w:numId="2">
    <w:abstractNumId w:val="0"/>
  </w:num>
  <w:num w:numId="3">
    <w:abstractNumId w:val="65"/>
  </w:num>
  <w:num w:numId="4">
    <w:abstractNumId w:val="28"/>
  </w:num>
  <w:num w:numId="5">
    <w:abstractNumId w:val="4"/>
  </w:num>
  <w:num w:numId="6">
    <w:abstractNumId w:val="72"/>
  </w:num>
  <w:num w:numId="7">
    <w:abstractNumId w:val="45"/>
  </w:num>
  <w:num w:numId="8">
    <w:abstractNumId w:val="23"/>
  </w:num>
  <w:num w:numId="9">
    <w:abstractNumId w:val="53"/>
  </w:num>
  <w:num w:numId="10">
    <w:abstractNumId w:val="17"/>
  </w:num>
  <w:num w:numId="11">
    <w:abstractNumId w:val="80"/>
  </w:num>
  <w:num w:numId="12">
    <w:abstractNumId w:val="59"/>
  </w:num>
  <w:num w:numId="13">
    <w:abstractNumId w:val="24"/>
  </w:num>
  <w:num w:numId="14">
    <w:abstractNumId w:val="31"/>
  </w:num>
  <w:num w:numId="15">
    <w:abstractNumId w:val="46"/>
  </w:num>
  <w:num w:numId="16">
    <w:abstractNumId w:val="22"/>
  </w:num>
  <w:num w:numId="17">
    <w:abstractNumId w:val="47"/>
  </w:num>
  <w:num w:numId="18">
    <w:abstractNumId w:val="7"/>
  </w:num>
  <w:num w:numId="19">
    <w:abstractNumId w:val="42"/>
  </w:num>
  <w:num w:numId="20">
    <w:abstractNumId w:val="44"/>
  </w:num>
  <w:num w:numId="21">
    <w:abstractNumId w:val="6"/>
  </w:num>
  <w:num w:numId="22">
    <w:abstractNumId w:val="29"/>
  </w:num>
  <w:num w:numId="23">
    <w:abstractNumId w:val="79"/>
  </w:num>
  <w:num w:numId="24">
    <w:abstractNumId w:val="68"/>
  </w:num>
  <w:num w:numId="25">
    <w:abstractNumId w:val="83"/>
  </w:num>
  <w:num w:numId="26">
    <w:abstractNumId w:val="15"/>
  </w:num>
  <w:num w:numId="27">
    <w:abstractNumId w:val="9"/>
  </w:num>
  <w:num w:numId="28">
    <w:abstractNumId w:val="48"/>
  </w:num>
  <w:num w:numId="29">
    <w:abstractNumId w:val="34"/>
  </w:num>
  <w:num w:numId="30">
    <w:abstractNumId w:val="77"/>
  </w:num>
  <w:num w:numId="31">
    <w:abstractNumId w:val="78"/>
  </w:num>
  <w:num w:numId="32">
    <w:abstractNumId w:val="18"/>
  </w:num>
  <w:num w:numId="33">
    <w:abstractNumId w:val="40"/>
  </w:num>
  <w:num w:numId="34">
    <w:abstractNumId w:val="37"/>
  </w:num>
  <w:num w:numId="35">
    <w:abstractNumId w:val="26"/>
  </w:num>
  <w:num w:numId="36">
    <w:abstractNumId w:val="36"/>
  </w:num>
  <w:num w:numId="37">
    <w:abstractNumId w:val="66"/>
  </w:num>
  <w:num w:numId="38">
    <w:abstractNumId w:val="84"/>
  </w:num>
  <w:num w:numId="39">
    <w:abstractNumId w:val="75"/>
  </w:num>
  <w:num w:numId="40">
    <w:abstractNumId w:val="76"/>
  </w:num>
  <w:num w:numId="41">
    <w:abstractNumId w:val="27"/>
  </w:num>
  <w:num w:numId="42">
    <w:abstractNumId w:val="49"/>
  </w:num>
  <w:num w:numId="43">
    <w:abstractNumId w:val="62"/>
  </w:num>
  <w:num w:numId="44">
    <w:abstractNumId w:val="16"/>
  </w:num>
  <w:num w:numId="45">
    <w:abstractNumId w:val="63"/>
  </w:num>
  <w:num w:numId="46">
    <w:abstractNumId w:val="41"/>
  </w:num>
  <w:num w:numId="47">
    <w:abstractNumId w:val="25"/>
  </w:num>
  <w:num w:numId="48">
    <w:abstractNumId w:val="71"/>
  </w:num>
  <w:num w:numId="49">
    <w:abstractNumId w:val="11"/>
  </w:num>
  <w:num w:numId="50">
    <w:abstractNumId w:val="21"/>
  </w:num>
  <w:num w:numId="51">
    <w:abstractNumId w:val="58"/>
  </w:num>
  <w:num w:numId="52">
    <w:abstractNumId w:val="5"/>
  </w:num>
  <w:num w:numId="53">
    <w:abstractNumId w:val="38"/>
  </w:num>
  <w:num w:numId="54">
    <w:abstractNumId w:val="20"/>
  </w:num>
  <w:num w:numId="55">
    <w:abstractNumId w:val="74"/>
  </w:num>
  <w:num w:numId="56">
    <w:abstractNumId w:val="64"/>
  </w:num>
  <w:num w:numId="57">
    <w:abstractNumId w:val="57"/>
  </w:num>
  <w:num w:numId="58">
    <w:abstractNumId w:val="14"/>
  </w:num>
  <w:num w:numId="59">
    <w:abstractNumId w:val="51"/>
  </w:num>
  <w:num w:numId="60">
    <w:abstractNumId w:val="70"/>
  </w:num>
  <w:num w:numId="61">
    <w:abstractNumId w:val="30"/>
  </w:num>
  <w:num w:numId="62">
    <w:abstractNumId w:val="82"/>
  </w:num>
  <w:num w:numId="63">
    <w:abstractNumId w:val="12"/>
  </w:num>
  <w:num w:numId="64">
    <w:abstractNumId w:val="69"/>
  </w:num>
  <w:num w:numId="65">
    <w:abstractNumId w:val="81"/>
  </w:num>
  <w:num w:numId="66">
    <w:abstractNumId w:val="56"/>
  </w:num>
  <w:num w:numId="67">
    <w:abstractNumId w:val="10"/>
  </w:num>
  <w:num w:numId="68">
    <w:abstractNumId w:val="13"/>
  </w:num>
  <w:num w:numId="69">
    <w:abstractNumId w:val="32"/>
  </w:num>
  <w:num w:numId="70">
    <w:abstractNumId w:val="73"/>
  </w:num>
  <w:num w:numId="71">
    <w:abstractNumId w:val="60"/>
  </w:num>
  <w:num w:numId="72">
    <w:abstractNumId w:val="39"/>
  </w:num>
  <w:num w:numId="73">
    <w:abstractNumId w:val="35"/>
  </w:num>
  <w:num w:numId="74">
    <w:abstractNumId w:val="52"/>
  </w:num>
  <w:num w:numId="75">
    <w:abstractNumId w:val="61"/>
  </w:num>
  <w:num w:numId="76">
    <w:abstractNumId w:val="19"/>
  </w:num>
  <w:num w:numId="77">
    <w:abstractNumId w:val="55"/>
  </w:num>
  <w:num w:numId="78">
    <w:abstractNumId w:val="43"/>
  </w:num>
  <w:num w:numId="79">
    <w:abstractNumId w:val="67"/>
  </w:num>
  <w:num w:numId="80">
    <w:abstractNumId w:val="50"/>
  </w:num>
  <w:num w:numId="81">
    <w:abstractNumId w:val="8"/>
  </w:num>
  <w:num w:numId="82">
    <w:abstractNumId w:val="3"/>
  </w:num>
  <w:num w:numId="83">
    <w:abstractNumId w:val="54"/>
  </w:num>
  <w:num w:numId="84">
    <w:abstractNumId w:val="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86F"/>
    <w:rsid w:val="00012C78"/>
    <w:rsid w:val="00022943"/>
    <w:rsid w:val="000560B7"/>
    <w:rsid w:val="00071639"/>
    <w:rsid w:val="00074187"/>
    <w:rsid w:val="00076721"/>
    <w:rsid w:val="00091085"/>
    <w:rsid w:val="00094750"/>
    <w:rsid w:val="000B3C1A"/>
    <w:rsid w:val="000C7A10"/>
    <w:rsid w:val="000D4EA7"/>
    <w:rsid w:val="000E38E9"/>
    <w:rsid w:val="000F761F"/>
    <w:rsid w:val="001025DB"/>
    <w:rsid w:val="00110EC9"/>
    <w:rsid w:val="00125AB1"/>
    <w:rsid w:val="0012719E"/>
    <w:rsid w:val="00130DDB"/>
    <w:rsid w:val="00131AFC"/>
    <w:rsid w:val="00135517"/>
    <w:rsid w:val="00141C59"/>
    <w:rsid w:val="00142B2C"/>
    <w:rsid w:val="00197290"/>
    <w:rsid w:val="001C3A59"/>
    <w:rsid w:val="001C7F24"/>
    <w:rsid w:val="001D636E"/>
    <w:rsid w:val="001E01BB"/>
    <w:rsid w:val="001E58A2"/>
    <w:rsid w:val="00205CA8"/>
    <w:rsid w:val="00211F17"/>
    <w:rsid w:val="002162B0"/>
    <w:rsid w:val="00233F3A"/>
    <w:rsid w:val="00237538"/>
    <w:rsid w:val="002429B9"/>
    <w:rsid w:val="00244EA1"/>
    <w:rsid w:val="00251469"/>
    <w:rsid w:val="00256DFB"/>
    <w:rsid w:val="00260231"/>
    <w:rsid w:val="00263041"/>
    <w:rsid w:val="00280EC9"/>
    <w:rsid w:val="00282E4F"/>
    <w:rsid w:val="002C051C"/>
    <w:rsid w:val="002C137F"/>
    <w:rsid w:val="002E2E39"/>
    <w:rsid w:val="002F48A5"/>
    <w:rsid w:val="00301FC9"/>
    <w:rsid w:val="003029E8"/>
    <w:rsid w:val="003051FC"/>
    <w:rsid w:val="003129BD"/>
    <w:rsid w:val="00331028"/>
    <w:rsid w:val="003360C2"/>
    <w:rsid w:val="003501F0"/>
    <w:rsid w:val="0036445A"/>
    <w:rsid w:val="003644FC"/>
    <w:rsid w:val="00364B54"/>
    <w:rsid w:val="00370A13"/>
    <w:rsid w:val="00383956"/>
    <w:rsid w:val="00383F1C"/>
    <w:rsid w:val="003A06A9"/>
    <w:rsid w:val="003A1862"/>
    <w:rsid w:val="003A1B2F"/>
    <w:rsid w:val="003D121F"/>
    <w:rsid w:val="003E5E18"/>
    <w:rsid w:val="004013B1"/>
    <w:rsid w:val="00411874"/>
    <w:rsid w:val="00423273"/>
    <w:rsid w:val="0042764B"/>
    <w:rsid w:val="0042772E"/>
    <w:rsid w:val="00445F84"/>
    <w:rsid w:val="00453A83"/>
    <w:rsid w:val="00460884"/>
    <w:rsid w:val="00464AA1"/>
    <w:rsid w:val="004722E1"/>
    <w:rsid w:val="0049497F"/>
    <w:rsid w:val="00495F98"/>
    <w:rsid w:val="004C196D"/>
    <w:rsid w:val="004E0B1F"/>
    <w:rsid w:val="004F0115"/>
    <w:rsid w:val="004F40BC"/>
    <w:rsid w:val="004F4252"/>
    <w:rsid w:val="004F60B9"/>
    <w:rsid w:val="00505BB1"/>
    <w:rsid w:val="00506231"/>
    <w:rsid w:val="00510A14"/>
    <w:rsid w:val="00531A7B"/>
    <w:rsid w:val="0053470E"/>
    <w:rsid w:val="005366B8"/>
    <w:rsid w:val="00552B74"/>
    <w:rsid w:val="00552D88"/>
    <w:rsid w:val="0055638A"/>
    <w:rsid w:val="00564BDF"/>
    <w:rsid w:val="00577649"/>
    <w:rsid w:val="00582E6B"/>
    <w:rsid w:val="0058655D"/>
    <w:rsid w:val="00594596"/>
    <w:rsid w:val="005A12B2"/>
    <w:rsid w:val="005A2855"/>
    <w:rsid w:val="005B6E2E"/>
    <w:rsid w:val="005C140C"/>
    <w:rsid w:val="005D07F3"/>
    <w:rsid w:val="005D150A"/>
    <w:rsid w:val="005F460C"/>
    <w:rsid w:val="005F58C1"/>
    <w:rsid w:val="00602564"/>
    <w:rsid w:val="006111E2"/>
    <w:rsid w:val="0061698B"/>
    <w:rsid w:val="0063010D"/>
    <w:rsid w:val="00632032"/>
    <w:rsid w:val="00632CE7"/>
    <w:rsid w:val="00634FB2"/>
    <w:rsid w:val="006445E3"/>
    <w:rsid w:val="00650A6C"/>
    <w:rsid w:val="00665363"/>
    <w:rsid w:val="006706BB"/>
    <w:rsid w:val="00672291"/>
    <w:rsid w:val="006767D5"/>
    <w:rsid w:val="00684AFF"/>
    <w:rsid w:val="00692657"/>
    <w:rsid w:val="00694877"/>
    <w:rsid w:val="006A5D10"/>
    <w:rsid w:val="006B239A"/>
    <w:rsid w:val="006C249B"/>
    <w:rsid w:val="006D7D2C"/>
    <w:rsid w:val="006E18AD"/>
    <w:rsid w:val="006E4DB3"/>
    <w:rsid w:val="006E5049"/>
    <w:rsid w:val="00707D54"/>
    <w:rsid w:val="007265F8"/>
    <w:rsid w:val="00727217"/>
    <w:rsid w:val="0073573C"/>
    <w:rsid w:val="007575EB"/>
    <w:rsid w:val="007744C2"/>
    <w:rsid w:val="00784DB0"/>
    <w:rsid w:val="007A351E"/>
    <w:rsid w:val="007A4E1E"/>
    <w:rsid w:val="007A74DB"/>
    <w:rsid w:val="007B0020"/>
    <w:rsid w:val="007B01B6"/>
    <w:rsid w:val="007B1CDE"/>
    <w:rsid w:val="007B4D08"/>
    <w:rsid w:val="007C1977"/>
    <w:rsid w:val="007D743F"/>
    <w:rsid w:val="007D79DE"/>
    <w:rsid w:val="007E6C27"/>
    <w:rsid w:val="00802A25"/>
    <w:rsid w:val="0081455F"/>
    <w:rsid w:val="008216AE"/>
    <w:rsid w:val="00830BD7"/>
    <w:rsid w:val="00841ED4"/>
    <w:rsid w:val="008543B1"/>
    <w:rsid w:val="00864BFA"/>
    <w:rsid w:val="00872C48"/>
    <w:rsid w:val="00875C32"/>
    <w:rsid w:val="00881D6A"/>
    <w:rsid w:val="008916FA"/>
    <w:rsid w:val="0089194A"/>
    <w:rsid w:val="0089286D"/>
    <w:rsid w:val="00895B90"/>
    <w:rsid w:val="008C1B1E"/>
    <w:rsid w:val="008D7990"/>
    <w:rsid w:val="008E1AAC"/>
    <w:rsid w:val="008E6EF9"/>
    <w:rsid w:val="008F6177"/>
    <w:rsid w:val="00924638"/>
    <w:rsid w:val="00924DF2"/>
    <w:rsid w:val="009379D8"/>
    <w:rsid w:val="00942385"/>
    <w:rsid w:val="00946909"/>
    <w:rsid w:val="00955325"/>
    <w:rsid w:val="00970CD8"/>
    <w:rsid w:val="0097677D"/>
    <w:rsid w:val="00980310"/>
    <w:rsid w:val="00986B5D"/>
    <w:rsid w:val="00992477"/>
    <w:rsid w:val="00993BAB"/>
    <w:rsid w:val="009B0CC0"/>
    <w:rsid w:val="009C1452"/>
    <w:rsid w:val="009C1EEC"/>
    <w:rsid w:val="009E1F13"/>
    <w:rsid w:val="009E4445"/>
    <w:rsid w:val="009E56DA"/>
    <w:rsid w:val="00A173E1"/>
    <w:rsid w:val="00A21CAE"/>
    <w:rsid w:val="00A27FC5"/>
    <w:rsid w:val="00A3481F"/>
    <w:rsid w:val="00A46811"/>
    <w:rsid w:val="00A56760"/>
    <w:rsid w:val="00A674B8"/>
    <w:rsid w:val="00A8388F"/>
    <w:rsid w:val="00A8663B"/>
    <w:rsid w:val="00AA43F8"/>
    <w:rsid w:val="00AA57AC"/>
    <w:rsid w:val="00AC2026"/>
    <w:rsid w:val="00AD07C7"/>
    <w:rsid w:val="00AE2496"/>
    <w:rsid w:val="00B02004"/>
    <w:rsid w:val="00B3512F"/>
    <w:rsid w:val="00B36ADC"/>
    <w:rsid w:val="00B47312"/>
    <w:rsid w:val="00B47F1E"/>
    <w:rsid w:val="00B53BF6"/>
    <w:rsid w:val="00B60B94"/>
    <w:rsid w:val="00B677B9"/>
    <w:rsid w:val="00B71DFE"/>
    <w:rsid w:val="00B74193"/>
    <w:rsid w:val="00B80FC5"/>
    <w:rsid w:val="00B86DBC"/>
    <w:rsid w:val="00B946FD"/>
    <w:rsid w:val="00BA0975"/>
    <w:rsid w:val="00BD647A"/>
    <w:rsid w:val="00BE2E96"/>
    <w:rsid w:val="00BF000F"/>
    <w:rsid w:val="00C01791"/>
    <w:rsid w:val="00C1357F"/>
    <w:rsid w:val="00C17FD7"/>
    <w:rsid w:val="00C22745"/>
    <w:rsid w:val="00C232C7"/>
    <w:rsid w:val="00C24986"/>
    <w:rsid w:val="00C310C6"/>
    <w:rsid w:val="00C339AC"/>
    <w:rsid w:val="00C34239"/>
    <w:rsid w:val="00C42439"/>
    <w:rsid w:val="00C46684"/>
    <w:rsid w:val="00C50547"/>
    <w:rsid w:val="00C52909"/>
    <w:rsid w:val="00C56C41"/>
    <w:rsid w:val="00C627C0"/>
    <w:rsid w:val="00C64191"/>
    <w:rsid w:val="00C74655"/>
    <w:rsid w:val="00C7576A"/>
    <w:rsid w:val="00C77125"/>
    <w:rsid w:val="00C910DE"/>
    <w:rsid w:val="00C97E94"/>
    <w:rsid w:val="00CA2B94"/>
    <w:rsid w:val="00CA59F9"/>
    <w:rsid w:val="00CD0E50"/>
    <w:rsid w:val="00CD4103"/>
    <w:rsid w:val="00CD7CEC"/>
    <w:rsid w:val="00CE065C"/>
    <w:rsid w:val="00CE40E7"/>
    <w:rsid w:val="00CF1C36"/>
    <w:rsid w:val="00D04632"/>
    <w:rsid w:val="00D20821"/>
    <w:rsid w:val="00D24BAF"/>
    <w:rsid w:val="00D32DDF"/>
    <w:rsid w:val="00D413D7"/>
    <w:rsid w:val="00D41EBE"/>
    <w:rsid w:val="00D426F9"/>
    <w:rsid w:val="00D4388C"/>
    <w:rsid w:val="00D51FBB"/>
    <w:rsid w:val="00D6401B"/>
    <w:rsid w:val="00D70E97"/>
    <w:rsid w:val="00D734DE"/>
    <w:rsid w:val="00D75534"/>
    <w:rsid w:val="00D76E2A"/>
    <w:rsid w:val="00D8247A"/>
    <w:rsid w:val="00D9130F"/>
    <w:rsid w:val="00D97866"/>
    <w:rsid w:val="00DB35A0"/>
    <w:rsid w:val="00DE511B"/>
    <w:rsid w:val="00DF50FC"/>
    <w:rsid w:val="00E1159E"/>
    <w:rsid w:val="00E17CD2"/>
    <w:rsid w:val="00E201AB"/>
    <w:rsid w:val="00E21D5B"/>
    <w:rsid w:val="00E24BF7"/>
    <w:rsid w:val="00E43514"/>
    <w:rsid w:val="00E4583A"/>
    <w:rsid w:val="00E464E4"/>
    <w:rsid w:val="00E52A0F"/>
    <w:rsid w:val="00E560ED"/>
    <w:rsid w:val="00E620EC"/>
    <w:rsid w:val="00E67C9D"/>
    <w:rsid w:val="00E73E9B"/>
    <w:rsid w:val="00E776D4"/>
    <w:rsid w:val="00E77F95"/>
    <w:rsid w:val="00E830C1"/>
    <w:rsid w:val="00E93F1A"/>
    <w:rsid w:val="00E95989"/>
    <w:rsid w:val="00EA1433"/>
    <w:rsid w:val="00EB24CF"/>
    <w:rsid w:val="00EB492B"/>
    <w:rsid w:val="00EC47DA"/>
    <w:rsid w:val="00ED1BE9"/>
    <w:rsid w:val="00ED5A42"/>
    <w:rsid w:val="00F14ED2"/>
    <w:rsid w:val="00F20BE1"/>
    <w:rsid w:val="00F341A8"/>
    <w:rsid w:val="00F529C7"/>
    <w:rsid w:val="00F533D6"/>
    <w:rsid w:val="00F61097"/>
    <w:rsid w:val="00F70795"/>
    <w:rsid w:val="00F81A04"/>
    <w:rsid w:val="00F8291A"/>
    <w:rsid w:val="00F82EEC"/>
    <w:rsid w:val="00F864C0"/>
    <w:rsid w:val="00F93042"/>
    <w:rsid w:val="00F95911"/>
    <w:rsid w:val="00FA0D13"/>
    <w:rsid w:val="00FA462E"/>
    <w:rsid w:val="00FB4CF8"/>
    <w:rsid w:val="00FB4EB5"/>
    <w:rsid w:val="00FB5A37"/>
    <w:rsid w:val="00FB6467"/>
    <w:rsid w:val="00FB7F47"/>
    <w:rsid w:val="00FC7F86"/>
    <w:rsid w:val="00FD397D"/>
    <w:rsid w:val="00FE4F3F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B9FD-E319-4EDE-A326-CDB818D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C1452"/>
    <w:rPr>
      <w:i/>
      <w:iCs/>
    </w:rPr>
  </w:style>
  <w:style w:type="character" w:styleId="af1">
    <w:name w:val="Strong"/>
    <w:basedOn w:val="a0"/>
    <w:uiPriority w:val="22"/>
    <w:qFormat/>
    <w:rsid w:val="0089194A"/>
    <w:rPr>
      <w:b/>
      <w:bCs/>
    </w:rPr>
  </w:style>
  <w:style w:type="character" w:customStyle="1" w:styleId="apple-converted-space">
    <w:name w:val="apple-converted-space"/>
    <w:basedOn w:val="a0"/>
    <w:rsid w:val="009B0CC0"/>
  </w:style>
  <w:style w:type="paragraph" w:customStyle="1" w:styleId="p149">
    <w:name w:val="p14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3029E8"/>
  </w:style>
  <w:style w:type="character" w:customStyle="1" w:styleId="ft168">
    <w:name w:val="ft168"/>
    <w:basedOn w:val="a0"/>
    <w:rsid w:val="003029E8"/>
  </w:style>
  <w:style w:type="character" w:customStyle="1" w:styleId="ft54">
    <w:name w:val="ft54"/>
    <w:basedOn w:val="a0"/>
    <w:rsid w:val="003029E8"/>
  </w:style>
  <w:style w:type="paragraph" w:customStyle="1" w:styleId="p36">
    <w:name w:val="p36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">
    <w:name w:val="p14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">
    <w:name w:val="ft19"/>
    <w:basedOn w:val="a0"/>
    <w:rsid w:val="003029E8"/>
  </w:style>
  <w:style w:type="paragraph" w:customStyle="1" w:styleId="p88">
    <w:name w:val="p88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3029E8"/>
  </w:style>
  <w:style w:type="paragraph" w:customStyle="1" w:styleId="p81">
    <w:name w:val="p81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0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986B5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6B5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6B5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6B5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6B5D"/>
    <w:rPr>
      <w:b/>
      <w:bCs/>
      <w:sz w:val="20"/>
      <w:szCs w:val="20"/>
    </w:rPr>
  </w:style>
  <w:style w:type="character" w:styleId="af7">
    <w:name w:val="Placeholder Text"/>
    <w:basedOn w:val="a0"/>
    <w:uiPriority w:val="99"/>
    <w:semiHidden/>
    <w:rsid w:val="003644FC"/>
    <w:rPr>
      <w:color w:val="808080"/>
    </w:rPr>
  </w:style>
  <w:style w:type="character" w:customStyle="1" w:styleId="nobr">
    <w:name w:val="nobr"/>
    <w:basedOn w:val="a0"/>
    <w:rsid w:val="0099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969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55102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9690.html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prbookshop.ru/628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DE7C-2A7B-4452-8D82-0BEA7C74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13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255</cp:revision>
  <cp:lastPrinted>2019-03-27T17:00:00Z</cp:lastPrinted>
  <dcterms:created xsi:type="dcterms:W3CDTF">2016-09-02T16:06:00Z</dcterms:created>
  <dcterms:modified xsi:type="dcterms:W3CDTF">2019-04-11T18:41:00Z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