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249B" w:rsidRDefault="00980310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Государственное бюджетное профессиональное образовательное учреждение «Дзержинский педагогический колледж»</w:t>
      </w:r>
    </w:p>
    <w:p w:rsidR="006C249B" w:rsidRDefault="006C249B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C249B" w:rsidRDefault="006C249B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C249B" w:rsidRDefault="006C249B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C249B" w:rsidRDefault="006C249B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C249B" w:rsidRDefault="006C249B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C249B" w:rsidRDefault="006C249B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C249B" w:rsidRDefault="006C249B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C249B" w:rsidRDefault="006C249B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C249B" w:rsidRDefault="006C249B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C249B" w:rsidRDefault="006C249B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C249B" w:rsidRDefault="006C249B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C249B" w:rsidRDefault="006C249B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C249B" w:rsidRDefault="006C249B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C249B" w:rsidRDefault="0000086F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Методические рекомендации для студентов по выполнению</w:t>
      </w:r>
      <w:r w:rsidR="00980310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самостоятельных работ</w:t>
      </w:r>
    </w:p>
    <w:p w:rsidR="0033725D" w:rsidRDefault="00980310" w:rsidP="0033725D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по </w:t>
      </w:r>
      <w:r w:rsidR="0033725D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МДК 05.01. Проектирование и дизайн информационных систем и МДК 05.02. Разработка кода информационных систем</w:t>
      </w:r>
    </w:p>
    <w:p w:rsidR="006C249B" w:rsidRDefault="006C249B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6C249B" w:rsidRDefault="006C249B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6C249B" w:rsidRDefault="006C249B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C249B" w:rsidRDefault="006C249B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C249B" w:rsidRDefault="006C249B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C249B" w:rsidRDefault="006C249B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C249B" w:rsidRDefault="006C249B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C249B" w:rsidRDefault="006C249B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C249B" w:rsidRDefault="006C249B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C249B" w:rsidRDefault="006C249B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C249B" w:rsidRDefault="006C249B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C249B" w:rsidRDefault="006C249B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C249B" w:rsidRDefault="006C249B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C249B" w:rsidRDefault="006C249B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C249B" w:rsidRDefault="006C249B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C249B" w:rsidRDefault="006C249B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C249B" w:rsidRDefault="006C249B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C249B" w:rsidRDefault="006C249B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C249B" w:rsidRDefault="006C249B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C249B" w:rsidRDefault="006C249B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C249B" w:rsidRDefault="006C249B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C249B" w:rsidRDefault="00980310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Дзержинск – </w:t>
      </w:r>
      <w:r w:rsidR="0033725D" w:rsidRPr="003372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2017-2021</w:t>
      </w:r>
    </w:p>
    <w:p w:rsidR="006C249B" w:rsidRDefault="006C249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C249B" w:rsidRDefault="006C249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b"/>
        <w:tblW w:w="9345" w:type="dxa"/>
        <w:tblCellMar>
          <w:left w:w="113" w:type="dxa"/>
        </w:tblCellMar>
        <w:tblLook w:val="04A0" w:firstRow="1" w:lastRow="0" w:firstColumn="1" w:lastColumn="0" w:noHBand="0" w:noVBand="1"/>
      </w:tblPr>
      <w:tblGrid>
        <w:gridCol w:w="5041"/>
        <w:gridCol w:w="4304"/>
      </w:tblGrid>
      <w:tr w:rsidR="006C249B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249B" w:rsidRDefault="009803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Одобрено на за</w:t>
            </w:r>
            <w:r w:rsidR="004F425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седании ПЦК преподавателей спец. Информатика</w:t>
            </w:r>
          </w:p>
          <w:p w:rsidR="006C249B" w:rsidRDefault="006C24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6C249B" w:rsidRDefault="009803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Протокол  №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_______от________</w:t>
            </w:r>
          </w:p>
          <w:p w:rsidR="006C249B" w:rsidRDefault="006C24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6C249B" w:rsidRDefault="009803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Председатель ПЦК ________/____________/                    </w:t>
            </w:r>
          </w:p>
          <w:p w:rsidR="006C249B" w:rsidRDefault="006C24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6C249B" w:rsidRDefault="006C24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6C249B" w:rsidRDefault="006C24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6C249B" w:rsidRDefault="006C24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6C249B" w:rsidRDefault="006C24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6C249B" w:rsidRDefault="006C24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6C249B" w:rsidRDefault="006C24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6C249B" w:rsidRDefault="006C24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6C249B" w:rsidRDefault="006C24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6C249B" w:rsidRDefault="006C24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6C249B" w:rsidRDefault="006C24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6C249B" w:rsidRDefault="006C24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6C249B" w:rsidRDefault="006C24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6C249B" w:rsidRDefault="006C24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6C249B" w:rsidRDefault="006C24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6C249B" w:rsidRDefault="009803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Составитель: </w:t>
            </w:r>
            <w:r w:rsidR="0033725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Руденко Н.А</w:t>
            </w:r>
            <w:r w:rsidR="00E73E9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.</w:t>
            </w:r>
          </w:p>
          <w:p w:rsidR="006C249B" w:rsidRDefault="006C24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249B" w:rsidRDefault="00980310" w:rsidP="00495F98">
            <w:pPr>
              <w:suppressAutoHyphens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Методические </w:t>
            </w:r>
            <w:r w:rsidR="0000086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рекомендации по </w:t>
            </w:r>
            <w:proofErr w:type="gramStart"/>
            <w:r w:rsidR="0000086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выполнению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00086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самостоятельных</w:t>
            </w:r>
            <w:proofErr w:type="gramEnd"/>
            <w:r w:rsidR="0000086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работ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 составлены в соответствии с требованиями федеральных государственных образовательных стандартов среднего профессионального образования по спец. </w:t>
            </w:r>
            <w:r w:rsidR="00495F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09.02.07. Информационные системы и программирование</w:t>
            </w:r>
          </w:p>
        </w:tc>
      </w:tr>
    </w:tbl>
    <w:p w:rsidR="006C249B" w:rsidRDefault="006C249B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C249B" w:rsidRDefault="006C249B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C249B" w:rsidRDefault="006C249B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B35A0" w:rsidRDefault="00DB35A0" w:rsidP="00DB35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Методические рекомендации по организации и сопровождению самостоятельной работы студентов </w:t>
      </w:r>
      <w:bookmarkStart w:id="0" w:name="_GoBack"/>
      <w:r w:rsidR="0033725D" w:rsidRPr="003372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МДК 05.01. Проектирование и дизайн информационных систем и МДК 05.02. Разработка кода информационных систем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специальность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09.02.0</w:t>
      </w:r>
      <w:r w:rsidR="00495F9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. </w:t>
      </w:r>
      <w:r w:rsidR="00495F9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Информационные системы и программирование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содержат план самостоятельной работы с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указанием  вида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самостоятельной работы в соответствии с рабочей программой уч</w:t>
      </w:r>
      <w:r w:rsidR="00495F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ебной дисциплины. Представлены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задания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 выполнению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каждог</w:t>
      </w:r>
      <w:r w:rsidR="00495F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вида самостоятельной работы,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методические  указания по  выполнению разных видов самостоятельных работ, критерии оценки. </w:t>
      </w:r>
    </w:p>
    <w:p w:rsidR="00DB35A0" w:rsidRDefault="00DB35A0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C249B" w:rsidRDefault="006C249B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C249B" w:rsidRDefault="006C249B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C249B" w:rsidRDefault="006C249B" w:rsidP="00B36ADC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72C48" w:rsidRDefault="00872C4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 w:type="page"/>
      </w:r>
    </w:p>
    <w:p w:rsidR="00692657" w:rsidRPr="00FF56BA" w:rsidRDefault="00692657" w:rsidP="00692657">
      <w:pPr>
        <w:jc w:val="center"/>
        <w:rPr>
          <w:rFonts w:ascii="Times New Roman" w:hAnsi="Times New Roman" w:cs="Times New Roman"/>
          <w:sz w:val="28"/>
          <w:szCs w:val="28"/>
        </w:rPr>
      </w:pPr>
      <w:r w:rsidRPr="00FF56BA">
        <w:rPr>
          <w:rFonts w:ascii="Times New Roman" w:hAnsi="Times New Roman" w:cs="Times New Roman"/>
          <w:sz w:val="28"/>
          <w:szCs w:val="28"/>
        </w:rPr>
        <w:lastRenderedPageBreak/>
        <w:t>СОДЕРЖАНИЕ</w:t>
      </w:r>
    </w:p>
    <w:p w:rsidR="00692657" w:rsidRPr="00FF56BA" w:rsidRDefault="00692657" w:rsidP="00692657">
      <w:pPr>
        <w:suppressLineNumbers/>
        <w:snapToGrid w:val="0"/>
        <w:spacing w:line="100" w:lineRule="atLeast"/>
        <w:ind w:left="777"/>
        <w:jc w:val="both"/>
        <w:rPr>
          <w:rFonts w:ascii="Liberation Serif" w:hAnsi="Liberation Serif" w:cs="Times New Roman"/>
          <w:color w:val="000000"/>
          <w:sz w:val="28"/>
          <w:szCs w:val="28"/>
        </w:rPr>
      </w:pPr>
      <w:r w:rsidRPr="00FF56BA">
        <w:rPr>
          <w:rFonts w:ascii="Liberation Serif" w:hAnsi="Liberation Serif" w:cs="Times New Roman"/>
          <w:color w:val="000000"/>
          <w:sz w:val="28"/>
          <w:szCs w:val="28"/>
        </w:rPr>
        <w:t>Пояснительная записка</w:t>
      </w:r>
    </w:p>
    <w:p w:rsidR="0052349F" w:rsidRPr="00FF56BA" w:rsidRDefault="00692657" w:rsidP="005F57B7">
      <w:pPr>
        <w:numPr>
          <w:ilvl w:val="0"/>
          <w:numId w:val="1"/>
        </w:numPr>
        <w:suppressLineNumbers/>
        <w:snapToGrid w:val="0"/>
        <w:spacing w:line="100" w:lineRule="atLeast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FF56BA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Самостоятельная работа </w:t>
      </w:r>
      <w:r w:rsidR="0052349F" w:rsidRPr="00FF56BA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«</w:t>
      </w:r>
      <w:r w:rsidR="0052349F" w:rsidRPr="00FF56BA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Проектирование информационной системы</w:t>
      </w:r>
      <w:r w:rsidR="0052349F" w:rsidRPr="00FF56BA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»</w:t>
      </w:r>
    </w:p>
    <w:p w:rsidR="00C310C6" w:rsidRPr="00FF56BA" w:rsidRDefault="00692657" w:rsidP="005F57B7">
      <w:pPr>
        <w:numPr>
          <w:ilvl w:val="0"/>
          <w:numId w:val="1"/>
        </w:numPr>
        <w:suppressLineNumbers/>
        <w:snapToGrid w:val="0"/>
        <w:spacing w:line="100" w:lineRule="atLeast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FF56BA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Самостоятельная работа</w:t>
      </w:r>
      <w:r w:rsidR="0052349F" w:rsidRPr="00FF56BA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</w:t>
      </w:r>
      <w:r w:rsidR="0052349F" w:rsidRPr="00FF56BA">
        <w:rPr>
          <w:rFonts w:ascii="Liberation Serif" w:eastAsia="Times New Roman" w:hAnsi="Liberation Serif" w:cs="Times New Roman"/>
          <w:b/>
          <w:color w:val="000000"/>
          <w:sz w:val="28"/>
          <w:szCs w:val="28"/>
          <w:lang w:eastAsia="ru-RU"/>
        </w:rPr>
        <w:t>«</w:t>
      </w:r>
      <w:r w:rsidR="0052349F" w:rsidRPr="00FF56BA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Разработка интерфейса информационной системы</w:t>
      </w:r>
      <w:r w:rsidR="0052349F" w:rsidRPr="00FF56BA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»</w:t>
      </w:r>
    </w:p>
    <w:p w:rsidR="00FF56BA" w:rsidRPr="00FF56BA" w:rsidRDefault="00692657" w:rsidP="00FF56BA">
      <w:pPr>
        <w:numPr>
          <w:ilvl w:val="0"/>
          <w:numId w:val="1"/>
        </w:numPr>
        <w:suppressLineNumbers/>
        <w:snapToGrid w:val="0"/>
        <w:spacing w:line="10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F56BA">
        <w:rPr>
          <w:rFonts w:ascii="Liberation Serif" w:eastAsia="Times New Roman" w:hAnsi="Liberation Serif" w:cs="Times New Roman"/>
          <w:color w:val="000000" w:themeColor="text1"/>
          <w:sz w:val="28"/>
          <w:szCs w:val="28"/>
          <w:lang w:eastAsia="ru-RU"/>
        </w:rPr>
        <w:t xml:space="preserve">Самостоятельная работа </w:t>
      </w:r>
      <w:r w:rsidR="00FF56BA">
        <w:rPr>
          <w:rFonts w:ascii="Liberation Serif" w:eastAsia="Times New Roman" w:hAnsi="Liberation Serif" w:cs="Times New Roman"/>
          <w:color w:val="000000" w:themeColor="text1"/>
          <w:sz w:val="28"/>
          <w:szCs w:val="28"/>
          <w:lang w:eastAsia="ru-RU"/>
        </w:rPr>
        <w:t>по разделу «</w:t>
      </w:r>
      <w:r w:rsidR="00FF56BA" w:rsidRPr="00FF56BA">
        <w:rPr>
          <w:rFonts w:ascii="Liberation Serif" w:eastAsia="Times New Roman" w:hAnsi="Liberation Serif" w:cs="Times New Roman"/>
          <w:color w:val="000000" w:themeColor="text1"/>
          <w:sz w:val="28"/>
          <w:szCs w:val="28"/>
          <w:lang w:eastAsia="ru-RU"/>
        </w:rPr>
        <w:t>Инструментарий и технологии разработки кода информационных систем</w:t>
      </w:r>
      <w:r w:rsidR="00FF56BA">
        <w:rPr>
          <w:rFonts w:ascii="Liberation Serif" w:eastAsia="Times New Roman" w:hAnsi="Liberation Serif" w:cs="Times New Roman"/>
          <w:color w:val="000000" w:themeColor="text1"/>
          <w:sz w:val="28"/>
          <w:szCs w:val="28"/>
          <w:lang w:eastAsia="ru-RU"/>
        </w:rPr>
        <w:t>»</w:t>
      </w:r>
    </w:p>
    <w:p w:rsidR="00692657" w:rsidRPr="00FF56BA" w:rsidRDefault="00692657" w:rsidP="00FF56BA">
      <w:pPr>
        <w:numPr>
          <w:ilvl w:val="0"/>
          <w:numId w:val="1"/>
        </w:numPr>
        <w:suppressLineNumbers/>
        <w:snapToGrid w:val="0"/>
        <w:spacing w:line="10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F56B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 w:type="page"/>
      </w:r>
    </w:p>
    <w:p w:rsidR="00EB492B" w:rsidRPr="00FF56BA" w:rsidRDefault="0052349F" w:rsidP="00EB492B">
      <w:pPr>
        <w:suppressLineNumbers/>
        <w:snapToGrid w:val="0"/>
        <w:spacing w:line="100" w:lineRule="atLeast"/>
        <w:ind w:left="417"/>
        <w:jc w:val="center"/>
        <w:rPr>
          <w:rFonts w:ascii="Liberation Serif" w:eastAsia="Times New Roman" w:hAnsi="Liberation Serif" w:cs="Times New Roman"/>
          <w:b/>
          <w:color w:val="000000"/>
          <w:sz w:val="28"/>
          <w:szCs w:val="28"/>
          <w:lang w:eastAsia="ru-RU"/>
        </w:rPr>
      </w:pPr>
      <w:r w:rsidRPr="00FF56BA">
        <w:rPr>
          <w:rFonts w:ascii="Liberation Serif" w:eastAsia="Times New Roman" w:hAnsi="Liberation Serif" w:cs="Times New Roman"/>
          <w:b/>
          <w:color w:val="000000"/>
          <w:sz w:val="28"/>
          <w:szCs w:val="28"/>
          <w:lang w:eastAsia="ru-RU"/>
        </w:rPr>
        <w:lastRenderedPageBreak/>
        <w:t>Самостоятельная работа</w:t>
      </w:r>
      <w:r w:rsidR="00AC5442" w:rsidRPr="00FF56BA">
        <w:rPr>
          <w:rFonts w:ascii="Liberation Serif" w:eastAsia="Times New Roman" w:hAnsi="Liberation Serif" w:cs="Times New Roman"/>
          <w:b/>
          <w:color w:val="000000"/>
          <w:sz w:val="28"/>
          <w:szCs w:val="28"/>
          <w:lang w:eastAsia="ru-RU"/>
        </w:rPr>
        <w:t xml:space="preserve"> «</w:t>
      </w:r>
      <w:r w:rsidR="00AC5442" w:rsidRPr="00FF56BA">
        <w:rPr>
          <w:rFonts w:ascii="Liberation Serif" w:eastAsia="Times New Roman" w:hAnsi="Liberation Serif" w:cs="Times New Roman"/>
          <w:b/>
          <w:color w:val="000000"/>
          <w:sz w:val="28"/>
          <w:szCs w:val="28"/>
          <w:lang w:eastAsia="ru-RU"/>
        </w:rPr>
        <w:t>Проектирование информационной системы</w:t>
      </w:r>
      <w:r w:rsidR="00AC5442" w:rsidRPr="00FF56BA">
        <w:rPr>
          <w:rFonts w:ascii="Liberation Serif" w:eastAsia="Times New Roman" w:hAnsi="Liberation Serif" w:cs="Times New Roman"/>
          <w:b/>
          <w:color w:val="000000"/>
          <w:sz w:val="28"/>
          <w:szCs w:val="28"/>
          <w:lang w:eastAsia="ru-RU"/>
        </w:rPr>
        <w:t>»</w:t>
      </w:r>
    </w:p>
    <w:p w:rsidR="00AC5442" w:rsidRPr="00FF56BA" w:rsidRDefault="00980310" w:rsidP="0038395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F56BA">
        <w:rPr>
          <w:rFonts w:ascii="Times New Roman" w:hAnsi="Times New Roman" w:cs="Times New Roman"/>
          <w:sz w:val="28"/>
          <w:szCs w:val="28"/>
        </w:rPr>
        <w:t>Цель</w:t>
      </w:r>
      <w:r w:rsidRPr="00FF56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="00D76E2A" w:rsidRPr="00FF56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Закрепление </w:t>
      </w:r>
      <w:proofErr w:type="gramStart"/>
      <w:r w:rsidR="00D76E2A" w:rsidRPr="00FF56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знаний </w:t>
      </w:r>
      <w:r w:rsidR="00D72F15" w:rsidRPr="00FF56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</w:t>
      </w:r>
      <w:proofErr w:type="gramEnd"/>
      <w:r w:rsidR="00D72F15" w:rsidRPr="00FF56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умений по проектированию информационных систем</w:t>
      </w:r>
    </w:p>
    <w:p w:rsidR="006C249B" w:rsidRPr="00FF56BA" w:rsidRDefault="00980310" w:rsidP="0038395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FF56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Оборудование: </w:t>
      </w:r>
      <w:proofErr w:type="spellStart"/>
      <w:r w:rsidR="00D72F15" w:rsidRPr="00FF56B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Dia</w:t>
      </w:r>
      <w:proofErr w:type="spellEnd"/>
    </w:p>
    <w:p w:rsidR="00D72F15" w:rsidRPr="00FF56BA" w:rsidRDefault="00D72F15" w:rsidP="0038395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F56BA">
        <w:rPr>
          <w:rFonts w:ascii="Times New Roman" w:hAnsi="Times New Roman" w:cs="Times New Roman"/>
          <w:color w:val="000000" w:themeColor="text1"/>
          <w:sz w:val="28"/>
          <w:szCs w:val="28"/>
        </w:rPr>
        <w:t>Время выполнения – 8 часов</w:t>
      </w:r>
    </w:p>
    <w:p w:rsidR="00F529C7" w:rsidRPr="00FF56BA" w:rsidRDefault="00F529C7" w:rsidP="003839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56BA">
        <w:rPr>
          <w:rFonts w:ascii="Times New Roman" w:hAnsi="Times New Roman" w:cs="Times New Roman"/>
          <w:sz w:val="28"/>
          <w:szCs w:val="28"/>
        </w:rPr>
        <w:t>Литература:</w:t>
      </w:r>
    </w:p>
    <w:p w:rsidR="00D72F15" w:rsidRPr="00FF56BA" w:rsidRDefault="00D72F15" w:rsidP="0033725D">
      <w:pPr>
        <w:pStyle w:val="a9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56BA">
        <w:rPr>
          <w:rFonts w:ascii="Times New Roman" w:hAnsi="Times New Roman" w:cs="Times New Roman"/>
          <w:sz w:val="28"/>
          <w:szCs w:val="28"/>
        </w:rPr>
        <w:t xml:space="preserve">Рудаков А.В. Технология разработки программных продуктов. Практикум: учеб. пособие для студ. </w:t>
      </w:r>
      <w:proofErr w:type="gramStart"/>
      <w:r w:rsidRPr="00FF56BA">
        <w:rPr>
          <w:rFonts w:ascii="Times New Roman" w:hAnsi="Times New Roman" w:cs="Times New Roman"/>
          <w:sz w:val="28"/>
          <w:szCs w:val="28"/>
        </w:rPr>
        <w:t>СПО.-</w:t>
      </w:r>
      <w:proofErr w:type="gramEnd"/>
      <w:r w:rsidRPr="00FF56BA">
        <w:rPr>
          <w:rFonts w:ascii="Times New Roman" w:hAnsi="Times New Roman" w:cs="Times New Roman"/>
          <w:sz w:val="28"/>
          <w:szCs w:val="28"/>
        </w:rPr>
        <w:t>М.: ИЦ «Академия», 2014.</w:t>
      </w:r>
    </w:p>
    <w:p w:rsidR="00D76E2A" w:rsidRPr="00FF56BA" w:rsidRDefault="00D72F15" w:rsidP="00C50547">
      <w:pPr>
        <w:spacing w:after="0" w:line="240" w:lineRule="auto"/>
        <w:ind w:firstLine="709"/>
        <w:jc w:val="both"/>
        <w:rPr>
          <w:rStyle w:val="c3"/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FF56BA">
        <w:rPr>
          <w:rStyle w:val="c3"/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Задания:</w:t>
      </w:r>
    </w:p>
    <w:p w:rsidR="00D72F15" w:rsidRPr="00FF56BA" w:rsidRDefault="00B21078" w:rsidP="00B21078">
      <w:pPr>
        <w:pStyle w:val="a9"/>
        <w:numPr>
          <w:ilvl w:val="1"/>
          <w:numId w:val="1"/>
        </w:numPr>
        <w:spacing w:after="0" w:line="240" w:lineRule="auto"/>
        <w:jc w:val="both"/>
        <w:rPr>
          <w:rStyle w:val="c3"/>
          <w:rFonts w:ascii="Times New Roman" w:hAnsi="Times New Roman" w:cs="Times New Roman"/>
          <w:color w:val="000000" w:themeColor="text1"/>
          <w:sz w:val="28"/>
          <w:szCs w:val="28"/>
        </w:rPr>
      </w:pPr>
      <w:r w:rsidRPr="00FF56BA">
        <w:rPr>
          <w:rStyle w:val="c3"/>
          <w:rFonts w:ascii="Times New Roman" w:hAnsi="Times New Roman" w:cs="Times New Roman"/>
          <w:color w:val="000000" w:themeColor="text1"/>
          <w:sz w:val="28"/>
          <w:szCs w:val="28"/>
        </w:rPr>
        <w:t>Разработайте функциональные диаграммы трех уровней</w:t>
      </w:r>
    </w:p>
    <w:p w:rsidR="00B21078" w:rsidRPr="00FF56BA" w:rsidRDefault="00B21078" w:rsidP="00B21078">
      <w:pPr>
        <w:pStyle w:val="a9"/>
        <w:numPr>
          <w:ilvl w:val="1"/>
          <w:numId w:val="1"/>
        </w:numPr>
        <w:spacing w:after="0" w:line="240" w:lineRule="auto"/>
        <w:jc w:val="both"/>
        <w:rPr>
          <w:rStyle w:val="c3"/>
          <w:rFonts w:ascii="Times New Roman" w:hAnsi="Times New Roman" w:cs="Times New Roman"/>
          <w:color w:val="000000" w:themeColor="text1"/>
          <w:sz w:val="28"/>
          <w:szCs w:val="28"/>
        </w:rPr>
      </w:pPr>
      <w:r w:rsidRPr="00FF56BA">
        <w:rPr>
          <w:rStyle w:val="c3"/>
          <w:rFonts w:ascii="Times New Roman" w:hAnsi="Times New Roman" w:cs="Times New Roman"/>
          <w:color w:val="000000" w:themeColor="text1"/>
          <w:sz w:val="28"/>
          <w:szCs w:val="28"/>
        </w:rPr>
        <w:t>Разработайте структурную и функциональную схему</w:t>
      </w:r>
    </w:p>
    <w:p w:rsidR="00B21078" w:rsidRPr="00FF56BA" w:rsidRDefault="00B21078" w:rsidP="00B21078">
      <w:pPr>
        <w:pStyle w:val="a9"/>
        <w:numPr>
          <w:ilvl w:val="1"/>
          <w:numId w:val="1"/>
        </w:numPr>
        <w:spacing w:after="0" w:line="240" w:lineRule="auto"/>
        <w:jc w:val="both"/>
        <w:rPr>
          <w:rStyle w:val="c3"/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FF56BA">
        <w:rPr>
          <w:rStyle w:val="c3"/>
          <w:rFonts w:ascii="Times New Roman" w:hAnsi="Times New Roman" w:cs="Times New Roman"/>
          <w:color w:val="000000" w:themeColor="text1"/>
          <w:sz w:val="28"/>
          <w:szCs w:val="28"/>
        </w:rPr>
        <w:t>Разработайте</w:t>
      </w:r>
      <w:r w:rsidRPr="00FF56BA">
        <w:rPr>
          <w:rStyle w:val="c3"/>
          <w:rFonts w:ascii="Times New Roman" w:hAnsi="Times New Roman" w:cs="Times New Roman"/>
          <w:color w:val="000000" w:themeColor="text1"/>
          <w:sz w:val="28"/>
          <w:szCs w:val="28"/>
        </w:rPr>
        <w:t xml:space="preserve"> диаграмму вариантов использования</w:t>
      </w:r>
    </w:p>
    <w:p w:rsidR="00B21078" w:rsidRPr="00FF56BA" w:rsidRDefault="00B21078" w:rsidP="00B21078">
      <w:pPr>
        <w:pStyle w:val="a9"/>
        <w:numPr>
          <w:ilvl w:val="1"/>
          <w:numId w:val="1"/>
        </w:numPr>
        <w:spacing w:after="0" w:line="240" w:lineRule="auto"/>
        <w:jc w:val="both"/>
        <w:rPr>
          <w:rStyle w:val="c3"/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FF56BA">
        <w:rPr>
          <w:rStyle w:val="c3"/>
          <w:rFonts w:ascii="Times New Roman" w:hAnsi="Times New Roman" w:cs="Times New Roman"/>
          <w:color w:val="000000" w:themeColor="text1"/>
          <w:sz w:val="28"/>
          <w:szCs w:val="28"/>
        </w:rPr>
        <w:t>Разработайте диаграмму</w:t>
      </w:r>
      <w:r w:rsidRPr="00FF56BA">
        <w:rPr>
          <w:rStyle w:val="c3"/>
          <w:rFonts w:ascii="Times New Roman" w:hAnsi="Times New Roman" w:cs="Times New Roman"/>
          <w:color w:val="000000" w:themeColor="text1"/>
          <w:sz w:val="28"/>
          <w:szCs w:val="28"/>
        </w:rPr>
        <w:t xml:space="preserve"> деятельности</w:t>
      </w:r>
    </w:p>
    <w:p w:rsidR="00B21078" w:rsidRPr="00FF56BA" w:rsidRDefault="00B21078" w:rsidP="00B21078">
      <w:pPr>
        <w:pStyle w:val="a9"/>
        <w:numPr>
          <w:ilvl w:val="1"/>
          <w:numId w:val="1"/>
        </w:numPr>
        <w:spacing w:after="0" w:line="240" w:lineRule="auto"/>
        <w:jc w:val="both"/>
        <w:rPr>
          <w:rStyle w:val="c3"/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FF56BA">
        <w:rPr>
          <w:rStyle w:val="c3"/>
          <w:rFonts w:ascii="Times New Roman" w:hAnsi="Times New Roman" w:cs="Times New Roman"/>
          <w:color w:val="000000" w:themeColor="text1"/>
          <w:sz w:val="28"/>
          <w:szCs w:val="28"/>
        </w:rPr>
        <w:t>Разработайте диаграмму</w:t>
      </w:r>
      <w:r w:rsidRPr="00FF56BA">
        <w:rPr>
          <w:rStyle w:val="c3"/>
          <w:rFonts w:ascii="Times New Roman" w:hAnsi="Times New Roman" w:cs="Times New Roman"/>
          <w:color w:val="000000" w:themeColor="text1"/>
          <w:sz w:val="28"/>
          <w:szCs w:val="28"/>
        </w:rPr>
        <w:t xml:space="preserve"> последовательности</w:t>
      </w:r>
    </w:p>
    <w:p w:rsidR="00AC5442" w:rsidRPr="00FF56BA" w:rsidRDefault="00AC5442" w:rsidP="00C5054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C5442" w:rsidRPr="00FF56BA" w:rsidRDefault="00B21078" w:rsidP="00C5054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F56BA">
        <w:rPr>
          <w:rFonts w:ascii="Times New Roman" w:hAnsi="Times New Roman" w:cs="Times New Roman"/>
          <w:color w:val="000000" w:themeColor="text1"/>
          <w:sz w:val="28"/>
          <w:szCs w:val="28"/>
        </w:rPr>
        <w:t>Диаграммы разрабатываются согласно индивидуальному заданию (</w:t>
      </w:r>
      <w:proofErr w:type="spellStart"/>
      <w:r w:rsidRPr="00FF56BA">
        <w:rPr>
          <w:rFonts w:ascii="Times New Roman" w:hAnsi="Times New Roman" w:cs="Times New Roman"/>
          <w:color w:val="000000" w:themeColor="text1"/>
          <w:sz w:val="28"/>
          <w:szCs w:val="28"/>
        </w:rPr>
        <w:t>см.Приложение</w:t>
      </w:r>
      <w:proofErr w:type="spellEnd"/>
      <w:r w:rsidRPr="00FF56BA">
        <w:rPr>
          <w:rFonts w:ascii="Times New Roman" w:hAnsi="Times New Roman" w:cs="Times New Roman"/>
          <w:color w:val="000000" w:themeColor="text1"/>
          <w:sz w:val="28"/>
          <w:szCs w:val="28"/>
        </w:rPr>
        <w:t> 1)</w:t>
      </w:r>
    </w:p>
    <w:p w:rsidR="00AC5442" w:rsidRPr="00FF56BA" w:rsidRDefault="00AC5442" w:rsidP="00C5054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93042" w:rsidRPr="00FF56BA" w:rsidRDefault="00F93042" w:rsidP="00C5054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F56BA">
        <w:rPr>
          <w:rFonts w:ascii="Times New Roman" w:hAnsi="Times New Roman" w:cs="Times New Roman"/>
          <w:b/>
          <w:color w:val="000000" w:themeColor="text1"/>
          <w:sz w:val="28"/>
          <w:szCs w:val="28"/>
        </w:rPr>
        <w:br w:type="page"/>
      </w:r>
    </w:p>
    <w:p w:rsidR="004D28ED" w:rsidRPr="00FF56BA" w:rsidRDefault="0052349F" w:rsidP="004D28ED">
      <w:pPr>
        <w:suppressLineNumbers/>
        <w:snapToGrid w:val="0"/>
        <w:spacing w:line="100" w:lineRule="atLeast"/>
        <w:ind w:left="417"/>
        <w:jc w:val="center"/>
        <w:rPr>
          <w:rFonts w:ascii="Liberation Serif" w:hAnsi="Liberation Serif" w:cs="Times New Roman"/>
          <w:b/>
          <w:color w:val="000000"/>
          <w:sz w:val="28"/>
          <w:szCs w:val="28"/>
        </w:rPr>
      </w:pPr>
      <w:r w:rsidRPr="00FF56BA">
        <w:rPr>
          <w:rFonts w:ascii="Liberation Serif" w:eastAsia="Times New Roman" w:hAnsi="Liberation Serif" w:cs="Times New Roman"/>
          <w:b/>
          <w:color w:val="000000"/>
          <w:sz w:val="28"/>
          <w:szCs w:val="28"/>
          <w:lang w:eastAsia="ru-RU"/>
        </w:rPr>
        <w:lastRenderedPageBreak/>
        <w:t>Самостоятельная работа</w:t>
      </w:r>
      <w:r w:rsidR="004D28ED" w:rsidRPr="00FF56BA">
        <w:rPr>
          <w:rFonts w:ascii="Liberation Serif" w:eastAsia="Times New Roman" w:hAnsi="Liberation Serif" w:cs="Times New Roman"/>
          <w:b/>
          <w:color w:val="000000"/>
          <w:sz w:val="28"/>
          <w:szCs w:val="28"/>
          <w:lang w:eastAsia="ru-RU"/>
        </w:rPr>
        <w:t xml:space="preserve"> «Разработка интерфейса информационной системы</w:t>
      </w:r>
      <w:r w:rsidRPr="00FF56BA">
        <w:rPr>
          <w:rFonts w:ascii="Liberation Serif" w:eastAsia="Times New Roman" w:hAnsi="Liberation Serif" w:cs="Times New Roman"/>
          <w:b/>
          <w:color w:val="000000"/>
          <w:sz w:val="28"/>
          <w:szCs w:val="28"/>
          <w:lang w:eastAsia="ru-RU"/>
        </w:rPr>
        <w:t>»</w:t>
      </w:r>
    </w:p>
    <w:p w:rsidR="004D28ED" w:rsidRPr="00FF56BA" w:rsidRDefault="004D28ED" w:rsidP="004D28E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F56BA">
        <w:rPr>
          <w:rFonts w:ascii="Times New Roman" w:hAnsi="Times New Roman" w:cs="Times New Roman"/>
          <w:sz w:val="28"/>
          <w:szCs w:val="28"/>
        </w:rPr>
        <w:t>Цель</w:t>
      </w:r>
      <w:r w:rsidRPr="00FF56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Закрепление </w:t>
      </w:r>
      <w:proofErr w:type="gramStart"/>
      <w:r w:rsidRPr="00FF56BA">
        <w:rPr>
          <w:rFonts w:ascii="Times New Roman" w:hAnsi="Times New Roman" w:cs="Times New Roman"/>
          <w:color w:val="000000" w:themeColor="text1"/>
          <w:sz w:val="28"/>
          <w:szCs w:val="28"/>
        </w:rPr>
        <w:t>знаний  и</w:t>
      </w:r>
      <w:proofErr w:type="gramEnd"/>
      <w:r w:rsidRPr="00FF56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умений по проектированию </w:t>
      </w:r>
      <w:r w:rsidRPr="00FF56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разработке интерфейса </w:t>
      </w:r>
      <w:r w:rsidRPr="00FF56BA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информационных систем</w:t>
      </w:r>
    </w:p>
    <w:p w:rsidR="004D28ED" w:rsidRPr="00FF56BA" w:rsidRDefault="004D28ED" w:rsidP="004D28E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F56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Оборудование: </w:t>
      </w:r>
      <w:proofErr w:type="spellStart"/>
      <w:r w:rsidRPr="00FF56B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Dia</w:t>
      </w:r>
      <w:proofErr w:type="spellEnd"/>
    </w:p>
    <w:p w:rsidR="004D28ED" w:rsidRPr="00FF56BA" w:rsidRDefault="004D28ED" w:rsidP="004D28E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F56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Время выполнения – </w:t>
      </w:r>
      <w:r w:rsidRPr="00FF56BA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FF56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F56BA">
        <w:rPr>
          <w:rFonts w:ascii="Times New Roman" w:hAnsi="Times New Roman" w:cs="Times New Roman"/>
          <w:color w:val="000000" w:themeColor="text1"/>
          <w:sz w:val="28"/>
          <w:szCs w:val="28"/>
        </w:rPr>
        <w:t>часа</w:t>
      </w:r>
    </w:p>
    <w:p w:rsidR="004D28ED" w:rsidRPr="00FF56BA" w:rsidRDefault="004D28ED" w:rsidP="004D28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56BA">
        <w:rPr>
          <w:rFonts w:ascii="Times New Roman" w:hAnsi="Times New Roman" w:cs="Times New Roman"/>
          <w:sz w:val="28"/>
          <w:szCs w:val="28"/>
        </w:rPr>
        <w:t>Литература:</w:t>
      </w:r>
    </w:p>
    <w:p w:rsidR="004D28ED" w:rsidRPr="00FF56BA" w:rsidRDefault="004D28ED" w:rsidP="0033725D">
      <w:pPr>
        <w:pStyle w:val="a9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56BA">
        <w:rPr>
          <w:rFonts w:ascii="Times New Roman" w:hAnsi="Times New Roman" w:cs="Times New Roman"/>
          <w:sz w:val="28"/>
          <w:szCs w:val="28"/>
        </w:rPr>
        <w:t xml:space="preserve">Рудаков А.В. Технология разработки программных продуктов. Практикум: учеб. пособие для студ. </w:t>
      </w:r>
      <w:proofErr w:type="gramStart"/>
      <w:r w:rsidRPr="00FF56BA">
        <w:rPr>
          <w:rFonts w:ascii="Times New Roman" w:hAnsi="Times New Roman" w:cs="Times New Roman"/>
          <w:sz w:val="28"/>
          <w:szCs w:val="28"/>
        </w:rPr>
        <w:t>СПО.-</w:t>
      </w:r>
      <w:proofErr w:type="gramEnd"/>
      <w:r w:rsidRPr="00FF56BA">
        <w:rPr>
          <w:rFonts w:ascii="Times New Roman" w:hAnsi="Times New Roman" w:cs="Times New Roman"/>
          <w:sz w:val="28"/>
          <w:szCs w:val="28"/>
        </w:rPr>
        <w:t>М.: ИЦ «Академия», 2014.</w:t>
      </w:r>
    </w:p>
    <w:p w:rsidR="004D28ED" w:rsidRPr="00FF56BA" w:rsidRDefault="004D28ED" w:rsidP="004D28ED">
      <w:pPr>
        <w:spacing w:after="0" w:line="240" w:lineRule="auto"/>
        <w:ind w:firstLine="709"/>
        <w:jc w:val="both"/>
        <w:rPr>
          <w:rStyle w:val="c3"/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FF56BA">
        <w:rPr>
          <w:rStyle w:val="c3"/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Задания:</w:t>
      </w:r>
    </w:p>
    <w:p w:rsidR="004D28ED" w:rsidRPr="00FF56BA" w:rsidRDefault="004D28ED" w:rsidP="004D28ED">
      <w:pPr>
        <w:spacing w:after="0" w:line="240" w:lineRule="auto"/>
        <w:ind w:left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F56BA">
        <w:rPr>
          <w:rStyle w:val="c3"/>
          <w:rFonts w:ascii="Times New Roman" w:hAnsi="Times New Roman" w:cs="Times New Roman"/>
          <w:color w:val="000000" w:themeColor="text1"/>
          <w:sz w:val="28"/>
          <w:szCs w:val="28"/>
        </w:rPr>
        <w:t xml:space="preserve">Разработайте </w:t>
      </w:r>
      <w:r w:rsidRPr="00FF56BA">
        <w:rPr>
          <w:rStyle w:val="c3"/>
          <w:rFonts w:ascii="Times New Roman" w:hAnsi="Times New Roman" w:cs="Times New Roman"/>
          <w:color w:val="000000" w:themeColor="text1"/>
          <w:sz w:val="28"/>
          <w:szCs w:val="28"/>
        </w:rPr>
        <w:t xml:space="preserve">интерфейс информационной системы. Необходимо представить несколько интерфейсов, показывающих </w:t>
      </w:r>
      <w:r w:rsidR="002915BF" w:rsidRPr="00FF56BA">
        <w:rPr>
          <w:rStyle w:val="c3"/>
          <w:rFonts w:ascii="Times New Roman" w:hAnsi="Times New Roman" w:cs="Times New Roman"/>
          <w:color w:val="000000" w:themeColor="text1"/>
          <w:sz w:val="28"/>
          <w:szCs w:val="28"/>
        </w:rPr>
        <w:t>возможности работы информационной системы.</w:t>
      </w:r>
    </w:p>
    <w:p w:rsidR="004D28ED" w:rsidRPr="00FF56BA" w:rsidRDefault="004D28ED" w:rsidP="004D28E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F56BA">
        <w:rPr>
          <w:rFonts w:ascii="Times New Roman" w:hAnsi="Times New Roman" w:cs="Times New Roman"/>
          <w:color w:val="000000" w:themeColor="text1"/>
          <w:sz w:val="28"/>
          <w:szCs w:val="28"/>
        </w:rPr>
        <w:t>Интерфейс разрабатывае</w:t>
      </w:r>
      <w:r w:rsidRPr="00FF56BA">
        <w:rPr>
          <w:rFonts w:ascii="Times New Roman" w:hAnsi="Times New Roman" w:cs="Times New Roman"/>
          <w:color w:val="000000" w:themeColor="text1"/>
          <w:sz w:val="28"/>
          <w:szCs w:val="28"/>
        </w:rPr>
        <w:t>тся согласно индивидуальному заданию (</w:t>
      </w:r>
      <w:proofErr w:type="spellStart"/>
      <w:r w:rsidRPr="00FF56BA">
        <w:rPr>
          <w:rFonts w:ascii="Times New Roman" w:hAnsi="Times New Roman" w:cs="Times New Roman"/>
          <w:color w:val="000000" w:themeColor="text1"/>
          <w:sz w:val="28"/>
          <w:szCs w:val="28"/>
        </w:rPr>
        <w:t>см.Приложение</w:t>
      </w:r>
      <w:proofErr w:type="spellEnd"/>
      <w:r w:rsidRPr="00FF56BA">
        <w:rPr>
          <w:rFonts w:ascii="Times New Roman" w:hAnsi="Times New Roman" w:cs="Times New Roman"/>
          <w:color w:val="000000" w:themeColor="text1"/>
          <w:sz w:val="28"/>
          <w:szCs w:val="28"/>
        </w:rPr>
        <w:t> 1)</w:t>
      </w:r>
    </w:p>
    <w:p w:rsidR="004D28ED" w:rsidRPr="00FF56BA" w:rsidRDefault="004D28ED" w:rsidP="004D28E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C4F23" w:rsidRDefault="005C4F23" w:rsidP="00D9045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5C4F23">
          <w:pgSz w:w="11906" w:h="16838"/>
          <w:pgMar w:top="1134" w:right="850" w:bottom="1134" w:left="1701" w:header="0" w:footer="0" w:gutter="0"/>
          <w:cols w:space="720"/>
          <w:formProt w:val="0"/>
          <w:docGrid w:linePitch="360" w:charSpace="-2049"/>
        </w:sectPr>
      </w:pPr>
    </w:p>
    <w:p w:rsidR="00F7530A" w:rsidRPr="00FF56BA" w:rsidRDefault="00F7530A" w:rsidP="00F7530A">
      <w:pPr>
        <w:suppressLineNumbers/>
        <w:snapToGrid w:val="0"/>
        <w:spacing w:line="100" w:lineRule="atLeast"/>
        <w:ind w:left="417"/>
        <w:jc w:val="center"/>
        <w:rPr>
          <w:rFonts w:ascii="Liberation Serif" w:eastAsia="Times New Roman" w:hAnsi="Liberation Serif" w:cs="Times New Roman"/>
          <w:b/>
          <w:color w:val="000000"/>
          <w:sz w:val="28"/>
          <w:szCs w:val="28"/>
          <w:lang w:eastAsia="ru-RU"/>
        </w:rPr>
      </w:pPr>
      <w:r w:rsidRPr="00FF56BA">
        <w:rPr>
          <w:rFonts w:ascii="Liberation Serif" w:eastAsia="Times New Roman" w:hAnsi="Liberation Serif" w:cs="Times New Roman"/>
          <w:b/>
          <w:color w:val="000000"/>
          <w:sz w:val="28"/>
          <w:szCs w:val="28"/>
          <w:lang w:eastAsia="ru-RU"/>
        </w:rPr>
        <w:lastRenderedPageBreak/>
        <w:t xml:space="preserve">Самостоятельная работа </w:t>
      </w:r>
      <w:r w:rsidRPr="00FF56BA">
        <w:rPr>
          <w:rFonts w:ascii="Liberation Serif" w:eastAsia="Times New Roman" w:hAnsi="Liberation Serif" w:cs="Times New Roman"/>
          <w:b/>
          <w:color w:val="000000"/>
          <w:sz w:val="28"/>
          <w:szCs w:val="28"/>
          <w:lang w:eastAsia="ru-RU"/>
        </w:rPr>
        <w:t xml:space="preserve">по разделу 2 </w:t>
      </w:r>
      <w:r w:rsidRPr="00FF56BA">
        <w:rPr>
          <w:rFonts w:ascii="Liberation Serif" w:eastAsia="Times New Roman" w:hAnsi="Liberation Serif" w:cs="Times New Roman"/>
          <w:b/>
          <w:color w:val="000000"/>
          <w:sz w:val="28"/>
          <w:szCs w:val="28"/>
          <w:lang w:eastAsia="ru-RU"/>
        </w:rPr>
        <w:t>«Инструментарий и технологии разработки кода информационных систем»</w:t>
      </w:r>
    </w:p>
    <w:p w:rsidR="00F7530A" w:rsidRPr="00FF56BA" w:rsidRDefault="00F7530A" w:rsidP="00F7530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F56BA">
        <w:rPr>
          <w:rFonts w:ascii="Times New Roman" w:hAnsi="Times New Roman" w:cs="Times New Roman"/>
          <w:sz w:val="28"/>
          <w:szCs w:val="28"/>
        </w:rPr>
        <w:t>Цель</w:t>
      </w:r>
      <w:r w:rsidRPr="00FF56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Закрепление </w:t>
      </w:r>
      <w:proofErr w:type="gramStart"/>
      <w:r w:rsidRPr="00FF56BA">
        <w:rPr>
          <w:rFonts w:ascii="Times New Roman" w:hAnsi="Times New Roman" w:cs="Times New Roman"/>
          <w:color w:val="000000" w:themeColor="text1"/>
          <w:sz w:val="28"/>
          <w:szCs w:val="28"/>
        </w:rPr>
        <w:t>знаний  и</w:t>
      </w:r>
      <w:proofErr w:type="gramEnd"/>
      <w:r w:rsidRPr="00FF56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умений по проектированию и разработке </w:t>
      </w:r>
      <w:proofErr w:type="spellStart"/>
      <w:r w:rsidRPr="00FF56BA">
        <w:rPr>
          <w:rFonts w:ascii="Times New Roman" w:hAnsi="Times New Roman" w:cs="Times New Roman"/>
          <w:color w:val="000000" w:themeColor="text1"/>
          <w:sz w:val="28"/>
          <w:szCs w:val="28"/>
        </w:rPr>
        <w:t>иинформационных</w:t>
      </w:r>
      <w:proofErr w:type="spellEnd"/>
      <w:r w:rsidRPr="00FF56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систем</w:t>
      </w:r>
    </w:p>
    <w:p w:rsidR="00F7530A" w:rsidRPr="00FF56BA" w:rsidRDefault="00F7530A" w:rsidP="00F7530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F56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Оборудование: </w:t>
      </w:r>
      <w:proofErr w:type="spellStart"/>
      <w:r w:rsidRPr="00FF56B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Dia</w:t>
      </w:r>
      <w:proofErr w:type="spellEnd"/>
      <w:r w:rsidRPr="00FF56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FF56B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Qt</w:t>
      </w:r>
      <w:proofErr w:type="spellEnd"/>
      <w:r w:rsidRPr="00FF56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F56B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Cretor</w:t>
      </w:r>
      <w:proofErr w:type="spellEnd"/>
    </w:p>
    <w:p w:rsidR="00F7530A" w:rsidRPr="00FF56BA" w:rsidRDefault="00F7530A" w:rsidP="00F7530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F56BA">
        <w:rPr>
          <w:rFonts w:ascii="Times New Roman" w:hAnsi="Times New Roman" w:cs="Times New Roman"/>
          <w:color w:val="000000" w:themeColor="text1"/>
          <w:sz w:val="28"/>
          <w:szCs w:val="28"/>
        </w:rPr>
        <w:t>Время выполнения – 2</w:t>
      </w:r>
      <w:r w:rsidR="008F26B8" w:rsidRPr="00FF56BA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Pr="00FF56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F26B8" w:rsidRPr="00FF56BA">
        <w:rPr>
          <w:rFonts w:ascii="Times New Roman" w:hAnsi="Times New Roman" w:cs="Times New Roman"/>
          <w:color w:val="000000" w:themeColor="text1"/>
          <w:sz w:val="28"/>
          <w:szCs w:val="28"/>
        </w:rPr>
        <w:t>часов</w:t>
      </w:r>
    </w:p>
    <w:p w:rsidR="00F7530A" w:rsidRPr="00FF56BA" w:rsidRDefault="00F7530A" w:rsidP="00F753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56BA">
        <w:rPr>
          <w:rFonts w:ascii="Times New Roman" w:hAnsi="Times New Roman" w:cs="Times New Roman"/>
          <w:sz w:val="28"/>
          <w:szCs w:val="28"/>
        </w:rPr>
        <w:t>Литература:</w:t>
      </w:r>
    </w:p>
    <w:p w:rsidR="00AC0CD6" w:rsidRPr="00FF56BA" w:rsidRDefault="00AC0CD6" w:rsidP="0033725D">
      <w:pPr>
        <w:pStyle w:val="a9"/>
        <w:numPr>
          <w:ilvl w:val="0"/>
          <w:numId w:val="4"/>
        </w:numPr>
        <w:autoSpaceDN w:val="0"/>
        <w:spacing w:after="0" w:line="240" w:lineRule="auto"/>
        <w:contextualSpacing w:val="0"/>
        <w:jc w:val="both"/>
        <w:textAlignment w:val="baseline"/>
        <w:rPr>
          <w:rFonts w:ascii="Nimbus Roman No9 L" w:hAnsi="Nimbus Roman No9 L"/>
          <w:sz w:val="28"/>
          <w:szCs w:val="28"/>
        </w:rPr>
      </w:pPr>
      <w:proofErr w:type="spellStart"/>
      <w:r w:rsidRPr="00FF56BA">
        <w:rPr>
          <w:rFonts w:ascii="Nimbus Roman No9 L" w:hAnsi="Nimbus Roman No9 L"/>
          <w:sz w:val="28"/>
          <w:szCs w:val="28"/>
        </w:rPr>
        <w:t>Битюцкая</w:t>
      </w:r>
      <w:proofErr w:type="spellEnd"/>
      <w:r w:rsidRPr="00FF56BA">
        <w:rPr>
          <w:rFonts w:ascii="Nimbus Roman No9 L" w:hAnsi="Nimbus Roman No9 L"/>
          <w:sz w:val="28"/>
          <w:szCs w:val="28"/>
        </w:rPr>
        <w:t xml:space="preserve"> Н.И. Разработка программных приложений [Электронный ресурс]: лабораторный практикум/ </w:t>
      </w:r>
      <w:proofErr w:type="spellStart"/>
      <w:r w:rsidRPr="00FF56BA">
        <w:rPr>
          <w:rFonts w:ascii="Nimbus Roman No9 L" w:hAnsi="Nimbus Roman No9 L"/>
          <w:sz w:val="28"/>
          <w:szCs w:val="28"/>
        </w:rPr>
        <w:t>Битюцкая</w:t>
      </w:r>
      <w:proofErr w:type="spellEnd"/>
      <w:r w:rsidRPr="00FF56BA">
        <w:rPr>
          <w:rFonts w:ascii="Nimbus Roman No9 L" w:hAnsi="Nimbus Roman No9 L"/>
          <w:sz w:val="28"/>
          <w:szCs w:val="28"/>
        </w:rPr>
        <w:t xml:space="preserve"> Н.И.— Электрон. текстовые </w:t>
      </w:r>
      <w:proofErr w:type="gramStart"/>
      <w:r w:rsidRPr="00FF56BA">
        <w:rPr>
          <w:rFonts w:ascii="Nimbus Roman No9 L" w:hAnsi="Nimbus Roman No9 L"/>
          <w:sz w:val="28"/>
          <w:szCs w:val="28"/>
        </w:rPr>
        <w:t>данные.—</w:t>
      </w:r>
      <w:proofErr w:type="gramEnd"/>
      <w:r w:rsidRPr="00FF56BA">
        <w:rPr>
          <w:rFonts w:ascii="Nimbus Roman No9 L" w:hAnsi="Nimbus Roman No9 L"/>
          <w:sz w:val="28"/>
          <w:szCs w:val="28"/>
        </w:rPr>
        <w:t xml:space="preserve"> Ставрополь: Северо-Кавказский федеральный университет, 2015.— 140 c.— Режим доступа: http://www.iprbookshop.ru/63128.html.— ЭБС «</w:t>
      </w:r>
      <w:proofErr w:type="spellStart"/>
      <w:r w:rsidRPr="00FF56BA">
        <w:rPr>
          <w:rFonts w:ascii="Nimbus Roman No9 L" w:hAnsi="Nimbus Roman No9 L"/>
          <w:sz w:val="28"/>
          <w:szCs w:val="28"/>
        </w:rPr>
        <w:t>IPRbooks</w:t>
      </w:r>
      <w:proofErr w:type="spellEnd"/>
      <w:r w:rsidRPr="00FF56BA">
        <w:rPr>
          <w:rFonts w:ascii="Nimbus Roman No9 L" w:hAnsi="Nimbus Roman No9 L"/>
          <w:sz w:val="28"/>
          <w:szCs w:val="28"/>
        </w:rPr>
        <w:t>»</w:t>
      </w:r>
    </w:p>
    <w:p w:rsidR="00AC0CD6" w:rsidRPr="00FF56BA" w:rsidRDefault="00AC0CD6" w:rsidP="0033725D">
      <w:pPr>
        <w:pStyle w:val="a9"/>
        <w:numPr>
          <w:ilvl w:val="0"/>
          <w:numId w:val="4"/>
        </w:numPr>
        <w:autoSpaceDN w:val="0"/>
        <w:spacing w:after="0" w:line="240" w:lineRule="auto"/>
        <w:contextualSpacing w:val="0"/>
        <w:jc w:val="both"/>
        <w:textAlignment w:val="baseline"/>
        <w:rPr>
          <w:rFonts w:ascii="Nimbus Roman No9 L" w:hAnsi="Nimbus Roman No9 L"/>
          <w:sz w:val="28"/>
          <w:szCs w:val="28"/>
        </w:rPr>
      </w:pPr>
      <w:r w:rsidRPr="00FF56BA">
        <w:rPr>
          <w:rFonts w:ascii="Nimbus Roman No9 L" w:eastAsia="PMingLiU" w:hAnsi="Nimbus Roman No9 L"/>
          <w:bCs/>
          <w:sz w:val="28"/>
          <w:szCs w:val="28"/>
        </w:rPr>
        <w:t xml:space="preserve">Долженко А.И. Технологии командной разработки программного обеспечения информационных систем [Электронный ресурс]/ Долженко А.И.— Электрон. текстовые </w:t>
      </w:r>
      <w:proofErr w:type="gramStart"/>
      <w:r w:rsidRPr="00FF56BA">
        <w:rPr>
          <w:rFonts w:ascii="Nimbus Roman No9 L" w:eastAsia="PMingLiU" w:hAnsi="Nimbus Roman No9 L"/>
          <w:bCs/>
          <w:sz w:val="28"/>
          <w:szCs w:val="28"/>
        </w:rPr>
        <w:t>данные.—</w:t>
      </w:r>
      <w:proofErr w:type="gramEnd"/>
      <w:r w:rsidRPr="00FF56BA">
        <w:rPr>
          <w:rFonts w:ascii="Nimbus Roman No9 L" w:eastAsia="PMingLiU" w:hAnsi="Nimbus Roman No9 L"/>
          <w:bCs/>
          <w:sz w:val="28"/>
          <w:szCs w:val="28"/>
        </w:rPr>
        <w:t xml:space="preserve"> М.: Интернет-Университет Информационных Технологий (ИНТУИТ), 2016.— 300 c.— Режим доступа: http://www.iprbookshop.ru/39569.html.— ЭБС «</w:t>
      </w:r>
      <w:proofErr w:type="spellStart"/>
      <w:r w:rsidRPr="00FF56BA">
        <w:rPr>
          <w:rFonts w:ascii="Nimbus Roman No9 L" w:eastAsia="PMingLiU" w:hAnsi="Nimbus Roman No9 L"/>
          <w:bCs/>
          <w:sz w:val="28"/>
          <w:szCs w:val="28"/>
        </w:rPr>
        <w:t>IPRbooks</w:t>
      </w:r>
      <w:proofErr w:type="spellEnd"/>
      <w:r w:rsidRPr="00FF56BA">
        <w:rPr>
          <w:rFonts w:ascii="Nimbus Roman No9 L" w:eastAsia="PMingLiU" w:hAnsi="Nimbus Roman No9 L"/>
          <w:bCs/>
          <w:sz w:val="28"/>
          <w:szCs w:val="28"/>
        </w:rPr>
        <w:t>»</w:t>
      </w:r>
    </w:p>
    <w:p w:rsidR="00F7530A" w:rsidRPr="00FF56BA" w:rsidRDefault="00F7530A" w:rsidP="0033725D">
      <w:pPr>
        <w:pStyle w:val="a9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56BA">
        <w:rPr>
          <w:rFonts w:ascii="Times New Roman" w:hAnsi="Times New Roman" w:cs="Times New Roman"/>
          <w:sz w:val="28"/>
          <w:szCs w:val="28"/>
        </w:rPr>
        <w:t xml:space="preserve">Рудаков А.В. Технология разработки программных продуктов. Практикум: учеб. пособие для студ. </w:t>
      </w:r>
      <w:proofErr w:type="gramStart"/>
      <w:r w:rsidRPr="00FF56BA">
        <w:rPr>
          <w:rFonts w:ascii="Times New Roman" w:hAnsi="Times New Roman" w:cs="Times New Roman"/>
          <w:sz w:val="28"/>
          <w:szCs w:val="28"/>
        </w:rPr>
        <w:t>СПО.-</w:t>
      </w:r>
      <w:proofErr w:type="gramEnd"/>
      <w:r w:rsidRPr="00FF56BA">
        <w:rPr>
          <w:rFonts w:ascii="Times New Roman" w:hAnsi="Times New Roman" w:cs="Times New Roman"/>
          <w:sz w:val="28"/>
          <w:szCs w:val="28"/>
        </w:rPr>
        <w:t>М.: ИЦ «Академия», 2014.</w:t>
      </w:r>
    </w:p>
    <w:p w:rsidR="008F26B8" w:rsidRPr="00FF56BA" w:rsidRDefault="008F26B8" w:rsidP="00953406">
      <w:pPr>
        <w:pStyle w:val="a9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530A" w:rsidRPr="00FF56BA" w:rsidRDefault="00F7530A" w:rsidP="00F7530A">
      <w:pPr>
        <w:spacing w:after="0" w:line="240" w:lineRule="auto"/>
        <w:ind w:firstLine="709"/>
        <w:jc w:val="both"/>
        <w:rPr>
          <w:rStyle w:val="c3"/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FF56BA">
        <w:rPr>
          <w:rStyle w:val="c3"/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Задания:</w:t>
      </w:r>
    </w:p>
    <w:p w:rsidR="00D90456" w:rsidRPr="00FF56BA" w:rsidRDefault="00D90456" w:rsidP="0033725D">
      <w:pPr>
        <w:pStyle w:val="a9"/>
        <w:numPr>
          <w:ilvl w:val="0"/>
          <w:numId w:val="5"/>
        </w:numPr>
        <w:spacing w:before="120" w:after="120" w:line="240" w:lineRule="auto"/>
        <w:ind w:left="1134"/>
        <w:rPr>
          <w:rFonts w:ascii="Times New Roman" w:eastAsia="PMingLiU" w:hAnsi="Times New Roman" w:cs="Times New Roman"/>
          <w:sz w:val="28"/>
          <w:szCs w:val="28"/>
        </w:rPr>
      </w:pPr>
      <w:r w:rsidRPr="00FF56BA">
        <w:rPr>
          <w:rFonts w:ascii="Times New Roman" w:eastAsia="PMingLiU" w:hAnsi="Times New Roman" w:cs="Times New Roman"/>
          <w:sz w:val="28"/>
          <w:szCs w:val="28"/>
        </w:rPr>
        <w:t>Проектирование информационной системы</w:t>
      </w:r>
      <w:r w:rsidR="008C4CC7" w:rsidRPr="00FF56BA">
        <w:rPr>
          <w:rFonts w:ascii="Times New Roman" w:eastAsia="PMingLiU" w:hAnsi="Times New Roman" w:cs="Times New Roman"/>
          <w:sz w:val="28"/>
          <w:szCs w:val="28"/>
        </w:rPr>
        <w:t xml:space="preserve">: разработать </w:t>
      </w:r>
      <w:r w:rsidR="008C4CC7" w:rsidRPr="00FF56BA">
        <w:rPr>
          <w:rFonts w:ascii="Times New Roman" w:eastAsia="PMingLiU" w:hAnsi="Times New Roman" w:cs="Times New Roman"/>
          <w:sz w:val="28"/>
          <w:szCs w:val="28"/>
          <w:lang w:val="en-US"/>
        </w:rPr>
        <w:t>ER</w:t>
      </w:r>
      <w:r w:rsidR="008C4CC7" w:rsidRPr="00FF56BA">
        <w:rPr>
          <w:rFonts w:ascii="Times New Roman" w:eastAsia="PMingLiU" w:hAnsi="Times New Roman" w:cs="Times New Roman"/>
          <w:sz w:val="28"/>
          <w:szCs w:val="28"/>
        </w:rPr>
        <w:t xml:space="preserve"> – диаграмму и диаграмму классов</w:t>
      </w:r>
      <w:r w:rsidRPr="00FF56BA">
        <w:rPr>
          <w:rFonts w:ascii="Times New Roman" w:eastAsia="PMingLiU" w:hAnsi="Times New Roman" w:cs="Times New Roman"/>
          <w:sz w:val="28"/>
          <w:szCs w:val="28"/>
        </w:rPr>
        <w:t xml:space="preserve"> – 2ч</w:t>
      </w:r>
    </w:p>
    <w:p w:rsidR="00D90456" w:rsidRPr="00FF56BA" w:rsidRDefault="00D90456" w:rsidP="0033725D">
      <w:pPr>
        <w:pStyle w:val="a9"/>
        <w:numPr>
          <w:ilvl w:val="0"/>
          <w:numId w:val="5"/>
        </w:numPr>
        <w:spacing w:before="120" w:after="120" w:line="240" w:lineRule="auto"/>
        <w:ind w:left="1134"/>
        <w:rPr>
          <w:rFonts w:ascii="Times New Roman" w:eastAsia="PMingLiU" w:hAnsi="Times New Roman" w:cs="Times New Roman"/>
          <w:sz w:val="28"/>
          <w:szCs w:val="28"/>
        </w:rPr>
      </w:pPr>
      <w:r w:rsidRPr="00FF56BA">
        <w:rPr>
          <w:rFonts w:ascii="Times New Roman" w:eastAsia="PMingLiU" w:hAnsi="Times New Roman" w:cs="Times New Roman"/>
          <w:sz w:val="28"/>
          <w:szCs w:val="28"/>
        </w:rPr>
        <w:t>Разработка базы данных – 2ч</w:t>
      </w:r>
    </w:p>
    <w:p w:rsidR="00D90456" w:rsidRPr="00FF56BA" w:rsidRDefault="00D90456" w:rsidP="0033725D">
      <w:pPr>
        <w:pStyle w:val="a9"/>
        <w:numPr>
          <w:ilvl w:val="0"/>
          <w:numId w:val="5"/>
        </w:numPr>
        <w:spacing w:before="120" w:after="120" w:line="240" w:lineRule="auto"/>
        <w:ind w:left="1134"/>
        <w:rPr>
          <w:rFonts w:ascii="Times New Roman" w:eastAsia="PMingLiU" w:hAnsi="Times New Roman" w:cs="Times New Roman"/>
          <w:sz w:val="28"/>
          <w:szCs w:val="28"/>
        </w:rPr>
      </w:pPr>
      <w:r w:rsidRPr="00FF56BA">
        <w:rPr>
          <w:rFonts w:ascii="Times New Roman" w:eastAsia="PMingLiU" w:hAnsi="Times New Roman" w:cs="Times New Roman"/>
          <w:sz w:val="28"/>
          <w:szCs w:val="28"/>
        </w:rPr>
        <w:t xml:space="preserve">Разработка интерфейса пользователя </w:t>
      </w:r>
      <w:r w:rsidR="008C4CC7" w:rsidRPr="00FF56BA">
        <w:rPr>
          <w:rFonts w:ascii="Times New Roman" w:eastAsia="PMingLiU" w:hAnsi="Times New Roman" w:cs="Times New Roman"/>
          <w:sz w:val="28"/>
          <w:szCs w:val="28"/>
        </w:rPr>
        <w:t>для разрабатываемой информационной системы</w:t>
      </w:r>
      <w:r w:rsidRPr="00FF56BA">
        <w:rPr>
          <w:rFonts w:ascii="Times New Roman" w:eastAsia="PMingLiU" w:hAnsi="Times New Roman" w:cs="Times New Roman"/>
          <w:sz w:val="28"/>
          <w:szCs w:val="28"/>
        </w:rPr>
        <w:t>– 2ч</w:t>
      </w:r>
    </w:p>
    <w:p w:rsidR="00D90456" w:rsidRPr="00FF56BA" w:rsidRDefault="00D90456" w:rsidP="0033725D">
      <w:pPr>
        <w:pStyle w:val="a9"/>
        <w:numPr>
          <w:ilvl w:val="0"/>
          <w:numId w:val="5"/>
        </w:numPr>
        <w:spacing w:before="120" w:after="120" w:line="240" w:lineRule="auto"/>
        <w:ind w:left="1134"/>
        <w:rPr>
          <w:rFonts w:ascii="Times New Roman" w:eastAsia="PMingLiU" w:hAnsi="Times New Roman" w:cs="Times New Roman"/>
          <w:sz w:val="28"/>
          <w:szCs w:val="28"/>
        </w:rPr>
      </w:pPr>
      <w:r w:rsidRPr="00FF56BA">
        <w:rPr>
          <w:rFonts w:ascii="Times New Roman" w:eastAsia="PMingLiU" w:hAnsi="Times New Roman" w:cs="Times New Roman"/>
          <w:sz w:val="28"/>
          <w:szCs w:val="28"/>
        </w:rPr>
        <w:t>Подключение клиентского приложения к базе данных – 2ч</w:t>
      </w:r>
    </w:p>
    <w:p w:rsidR="00D90456" w:rsidRPr="00FF56BA" w:rsidRDefault="00D90456" w:rsidP="0033725D">
      <w:pPr>
        <w:pStyle w:val="a9"/>
        <w:numPr>
          <w:ilvl w:val="0"/>
          <w:numId w:val="5"/>
        </w:numPr>
        <w:spacing w:before="120" w:after="120" w:line="240" w:lineRule="auto"/>
        <w:ind w:left="1134"/>
        <w:rPr>
          <w:rFonts w:ascii="Times New Roman" w:eastAsia="PMingLiU" w:hAnsi="Times New Roman" w:cs="Times New Roman"/>
          <w:sz w:val="28"/>
          <w:szCs w:val="28"/>
        </w:rPr>
      </w:pPr>
      <w:r w:rsidRPr="00FF56BA">
        <w:rPr>
          <w:rFonts w:ascii="Times New Roman" w:hAnsi="Times New Roman" w:cs="Times New Roman"/>
          <w:sz w:val="28"/>
          <w:szCs w:val="28"/>
        </w:rPr>
        <w:t>Ввод информации с использованием реляционных отношений</w:t>
      </w:r>
      <w:r w:rsidRPr="00FF56BA">
        <w:rPr>
          <w:rFonts w:ascii="Times New Roman" w:eastAsia="PMingLiU" w:hAnsi="Times New Roman" w:cs="Times New Roman"/>
          <w:sz w:val="28"/>
          <w:szCs w:val="28"/>
        </w:rPr>
        <w:t xml:space="preserve"> – 2ч</w:t>
      </w:r>
    </w:p>
    <w:p w:rsidR="00D90456" w:rsidRPr="00FF56BA" w:rsidRDefault="00D90456" w:rsidP="0033725D">
      <w:pPr>
        <w:pStyle w:val="a9"/>
        <w:numPr>
          <w:ilvl w:val="0"/>
          <w:numId w:val="5"/>
        </w:numPr>
        <w:spacing w:before="120" w:after="120" w:line="240" w:lineRule="auto"/>
        <w:ind w:left="1134"/>
        <w:rPr>
          <w:rFonts w:ascii="Times New Roman" w:eastAsia="PMingLiU" w:hAnsi="Times New Roman" w:cs="Times New Roman"/>
          <w:sz w:val="28"/>
          <w:szCs w:val="28"/>
        </w:rPr>
      </w:pPr>
      <w:r w:rsidRPr="00FF56BA">
        <w:rPr>
          <w:rFonts w:ascii="Times New Roman" w:hAnsi="Times New Roman" w:cs="Times New Roman"/>
          <w:sz w:val="28"/>
          <w:szCs w:val="28"/>
        </w:rPr>
        <w:t>Отображение вводимой информации с помощью компонентов среды</w:t>
      </w:r>
      <w:r w:rsidRPr="00FF56BA">
        <w:rPr>
          <w:rFonts w:ascii="Times New Roman" w:eastAsia="PMingLiU" w:hAnsi="Times New Roman" w:cs="Times New Roman"/>
          <w:sz w:val="28"/>
          <w:szCs w:val="28"/>
        </w:rPr>
        <w:t xml:space="preserve"> – 2ч</w:t>
      </w:r>
    </w:p>
    <w:p w:rsidR="00D90456" w:rsidRPr="00FF56BA" w:rsidRDefault="00D90456" w:rsidP="0033725D">
      <w:pPr>
        <w:pStyle w:val="a9"/>
        <w:numPr>
          <w:ilvl w:val="0"/>
          <w:numId w:val="5"/>
        </w:numPr>
        <w:spacing w:before="120" w:after="120" w:line="240" w:lineRule="auto"/>
        <w:ind w:left="1134"/>
        <w:rPr>
          <w:rFonts w:ascii="Times New Roman" w:eastAsia="PMingLiU" w:hAnsi="Times New Roman" w:cs="Times New Roman"/>
          <w:sz w:val="28"/>
          <w:szCs w:val="28"/>
        </w:rPr>
      </w:pPr>
      <w:r w:rsidRPr="00FF56BA">
        <w:rPr>
          <w:rFonts w:ascii="Times New Roman" w:hAnsi="Times New Roman" w:cs="Times New Roman"/>
          <w:sz w:val="28"/>
          <w:szCs w:val="28"/>
        </w:rPr>
        <w:t>Использование фильтрации и сортировки данных</w:t>
      </w:r>
      <w:r w:rsidRPr="00FF56BA">
        <w:rPr>
          <w:rFonts w:ascii="Times New Roman" w:eastAsia="PMingLiU" w:hAnsi="Times New Roman" w:cs="Times New Roman"/>
          <w:sz w:val="28"/>
          <w:szCs w:val="28"/>
        </w:rPr>
        <w:t xml:space="preserve"> – 2ч</w:t>
      </w:r>
    </w:p>
    <w:p w:rsidR="00D90456" w:rsidRPr="00FF56BA" w:rsidRDefault="008C4CC7" w:rsidP="0033725D">
      <w:pPr>
        <w:pStyle w:val="a9"/>
        <w:numPr>
          <w:ilvl w:val="0"/>
          <w:numId w:val="5"/>
        </w:numPr>
        <w:spacing w:before="120" w:after="120" w:line="240" w:lineRule="auto"/>
        <w:ind w:left="1134"/>
        <w:rPr>
          <w:rFonts w:ascii="Times New Roman" w:eastAsia="PMingLiU" w:hAnsi="Times New Roman" w:cs="Times New Roman"/>
          <w:sz w:val="28"/>
          <w:szCs w:val="28"/>
        </w:rPr>
      </w:pPr>
      <w:r w:rsidRPr="00FF56BA">
        <w:rPr>
          <w:rFonts w:ascii="Times New Roman" w:eastAsia="PMingLiU" w:hAnsi="Times New Roman" w:cs="Times New Roman"/>
          <w:sz w:val="28"/>
          <w:szCs w:val="28"/>
        </w:rPr>
        <w:t>Осуществить э</w:t>
      </w:r>
      <w:r w:rsidR="00D90456" w:rsidRPr="00FF56BA">
        <w:rPr>
          <w:rFonts w:ascii="Times New Roman" w:eastAsia="PMingLiU" w:hAnsi="Times New Roman" w:cs="Times New Roman"/>
          <w:sz w:val="28"/>
          <w:szCs w:val="28"/>
        </w:rPr>
        <w:t>кспорт отчета – 2ч</w:t>
      </w:r>
    </w:p>
    <w:p w:rsidR="00D90456" w:rsidRPr="00FF56BA" w:rsidRDefault="008C4CC7" w:rsidP="0033725D">
      <w:pPr>
        <w:pStyle w:val="a9"/>
        <w:numPr>
          <w:ilvl w:val="0"/>
          <w:numId w:val="5"/>
        </w:numPr>
        <w:spacing w:before="120" w:after="120" w:line="240" w:lineRule="auto"/>
        <w:ind w:left="1134"/>
        <w:rPr>
          <w:rFonts w:ascii="Times New Roman" w:eastAsia="PMingLiU" w:hAnsi="Times New Roman" w:cs="Times New Roman"/>
          <w:sz w:val="28"/>
          <w:szCs w:val="28"/>
        </w:rPr>
      </w:pPr>
      <w:r w:rsidRPr="00FF56BA">
        <w:rPr>
          <w:rFonts w:ascii="Times New Roman" w:eastAsia="PMingLiU" w:hAnsi="Times New Roman" w:cs="Times New Roman"/>
          <w:sz w:val="28"/>
          <w:szCs w:val="28"/>
        </w:rPr>
        <w:t>Разработать п</w:t>
      </w:r>
      <w:r w:rsidR="00D90456" w:rsidRPr="00FF56BA">
        <w:rPr>
          <w:rFonts w:ascii="Times New Roman" w:eastAsia="PMingLiU" w:hAnsi="Times New Roman" w:cs="Times New Roman"/>
          <w:sz w:val="28"/>
          <w:szCs w:val="28"/>
        </w:rPr>
        <w:t xml:space="preserve">ечать данных – 2ч </w:t>
      </w:r>
    </w:p>
    <w:p w:rsidR="00D90456" w:rsidRPr="005C4F23" w:rsidRDefault="00D90456" w:rsidP="0033725D">
      <w:pPr>
        <w:pStyle w:val="a9"/>
        <w:numPr>
          <w:ilvl w:val="0"/>
          <w:numId w:val="5"/>
        </w:numPr>
        <w:spacing w:after="0" w:line="240" w:lineRule="auto"/>
        <w:ind w:left="113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F56BA">
        <w:rPr>
          <w:rFonts w:ascii="Times New Roman" w:eastAsia="PMingLiU" w:hAnsi="Times New Roman" w:cs="Times New Roman"/>
          <w:sz w:val="28"/>
          <w:szCs w:val="28"/>
        </w:rPr>
        <w:t>Резервное копирование и восстановление данных – 2ч</w:t>
      </w:r>
    </w:p>
    <w:p w:rsidR="005C4F23" w:rsidRDefault="005C4F23" w:rsidP="005C4F2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05674" w:rsidRDefault="00305674" w:rsidP="005C4F2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sectPr w:rsidR="00305674">
          <w:pgSz w:w="11906" w:h="16838"/>
          <w:pgMar w:top="1134" w:right="850" w:bottom="1134" w:left="1701" w:header="0" w:footer="0" w:gutter="0"/>
          <w:cols w:space="720"/>
          <w:formProt w:val="0"/>
          <w:docGrid w:linePitch="360" w:charSpace="-2049"/>
        </w:sectPr>
      </w:pPr>
    </w:p>
    <w:p w:rsidR="005C4F23" w:rsidRDefault="00305674" w:rsidP="0030567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ПРИЛОЖЕНИЕ 1</w:t>
      </w:r>
    </w:p>
    <w:p w:rsidR="00305674" w:rsidRPr="00305674" w:rsidRDefault="00305674" w:rsidP="005C4F2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0567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Варианты индивидуальных заданий:</w:t>
      </w:r>
    </w:p>
    <w:p w:rsidR="0033725D" w:rsidRPr="00286C71" w:rsidRDefault="0033725D" w:rsidP="0033725D">
      <w:pPr>
        <w:pStyle w:val="ad"/>
        <w:spacing w:before="0" w:beforeAutospacing="0" w:after="0" w:afterAutospacing="0"/>
        <w:ind w:firstLine="567"/>
        <w:rPr>
          <w:color w:val="000000"/>
        </w:rPr>
      </w:pPr>
      <w:r w:rsidRPr="00286C71">
        <w:rPr>
          <w:b/>
          <w:bCs/>
          <w:color w:val="000000"/>
        </w:rPr>
        <w:t>Вариант 1: Информационная система медицинских организаций города</w:t>
      </w:r>
    </w:p>
    <w:p w:rsidR="0033725D" w:rsidRPr="00286C71" w:rsidRDefault="0033725D" w:rsidP="0033725D">
      <w:pPr>
        <w:pStyle w:val="ad"/>
        <w:spacing w:before="0" w:beforeAutospacing="0" w:after="0" w:afterAutospacing="0"/>
        <w:ind w:firstLine="567"/>
        <w:jc w:val="both"/>
        <w:rPr>
          <w:color w:val="000000"/>
        </w:rPr>
      </w:pPr>
      <w:r w:rsidRPr="00286C71">
        <w:rPr>
          <w:color w:val="000000"/>
        </w:rPr>
        <w:t>Каждая больница города состоит из одного или нескольких корпусов, в</w:t>
      </w:r>
      <w:r>
        <w:rPr>
          <w:color w:val="000000"/>
        </w:rPr>
        <w:t xml:space="preserve"> </w:t>
      </w:r>
      <w:r w:rsidRPr="00286C71">
        <w:rPr>
          <w:color w:val="000000"/>
        </w:rPr>
        <w:t>каждом из которых размещается одно или несколько отделений,</w:t>
      </w:r>
      <w:r>
        <w:rPr>
          <w:color w:val="000000"/>
        </w:rPr>
        <w:t xml:space="preserve"> </w:t>
      </w:r>
      <w:r w:rsidRPr="00286C71">
        <w:rPr>
          <w:color w:val="000000"/>
        </w:rPr>
        <w:t>специализирующихся на лечении определенной группы болезней; каждое отделение</w:t>
      </w:r>
      <w:r>
        <w:rPr>
          <w:color w:val="000000"/>
        </w:rPr>
        <w:t xml:space="preserve"> </w:t>
      </w:r>
      <w:r w:rsidRPr="00286C71">
        <w:rPr>
          <w:color w:val="000000"/>
        </w:rPr>
        <w:t>и имеет некоторое количество палат на определенное число коек. Поликлиники</w:t>
      </w:r>
      <w:r>
        <w:rPr>
          <w:color w:val="000000"/>
        </w:rPr>
        <w:t xml:space="preserve"> </w:t>
      </w:r>
      <w:r w:rsidRPr="00286C71">
        <w:rPr>
          <w:color w:val="000000"/>
        </w:rPr>
        <w:t xml:space="preserve">могут административно быть прикрепленными к больницам, а могут быть и нет. </w:t>
      </w:r>
      <w:proofErr w:type="spellStart"/>
      <w:r w:rsidRPr="00286C71">
        <w:rPr>
          <w:color w:val="000000"/>
        </w:rPr>
        <w:t>Какбольницы</w:t>
      </w:r>
      <w:proofErr w:type="spellEnd"/>
      <w:r w:rsidRPr="00286C71">
        <w:rPr>
          <w:color w:val="000000"/>
        </w:rPr>
        <w:t xml:space="preserve">, так и поликлиники обслуживаются врачебным (хирурги, </w:t>
      </w:r>
      <w:proofErr w:type="spellStart"/>
      <w:proofErr w:type="gramStart"/>
      <w:r w:rsidRPr="00286C71">
        <w:rPr>
          <w:color w:val="000000"/>
        </w:rPr>
        <w:t>терапевты,невропатологи</w:t>
      </w:r>
      <w:proofErr w:type="spellEnd"/>
      <w:proofErr w:type="gramEnd"/>
      <w:r w:rsidRPr="00286C71">
        <w:rPr>
          <w:color w:val="000000"/>
        </w:rPr>
        <w:t xml:space="preserve">, окулисты, стоматологи, рентгенологи, гинекологи и пр.) </w:t>
      </w:r>
      <w:proofErr w:type="spellStart"/>
      <w:r w:rsidRPr="00286C71">
        <w:rPr>
          <w:color w:val="000000"/>
        </w:rPr>
        <w:t>иобслуживающим</w:t>
      </w:r>
      <w:proofErr w:type="spellEnd"/>
      <w:r w:rsidRPr="00286C71">
        <w:rPr>
          <w:color w:val="000000"/>
        </w:rPr>
        <w:t xml:space="preserve"> персоналом (мед. сестры, санитары, уборщицы и пр.). </w:t>
      </w:r>
      <w:proofErr w:type="spellStart"/>
      <w:r w:rsidRPr="00286C71">
        <w:rPr>
          <w:color w:val="000000"/>
        </w:rPr>
        <w:t>Каждаякатегория</w:t>
      </w:r>
      <w:proofErr w:type="spellEnd"/>
      <w:r w:rsidRPr="00286C71">
        <w:rPr>
          <w:color w:val="000000"/>
        </w:rPr>
        <w:t xml:space="preserve"> врачебного персонала обладает характеристиками, присущими </w:t>
      </w:r>
      <w:proofErr w:type="spellStart"/>
      <w:r w:rsidRPr="00286C71">
        <w:rPr>
          <w:color w:val="000000"/>
        </w:rPr>
        <w:t>толькоспециалистам</w:t>
      </w:r>
      <w:proofErr w:type="spellEnd"/>
      <w:r w:rsidRPr="00286C71">
        <w:rPr>
          <w:color w:val="000000"/>
        </w:rPr>
        <w:t xml:space="preserve"> этого профиля и по-разному участвует в связях: хирурги, стоматологии гинекологи могут проводить операции, они же имеют такие характеристики, </w:t>
      </w:r>
      <w:proofErr w:type="spellStart"/>
      <w:r w:rsidRPr="00286C71">
        <w:rPr>
          <w:color w:val="000000"/>
        </w:rPr>
        <w:t>какчисло</w:t>
      </w:r>
      <w:proofErr w:type="spellEnd"/>
      <w:r w:rsidRPr="00286C71">
        <w:rPr>
          <w:color w:val="000000"/>
        </w:rPr>
        <w:t xml:space="preserve"> проведенных операций, число операций с летальным исходом; рентгенологи </w:t>
      </w:r>
      <w:proofErr w:type="spellStart"/>
      <w:r w:rsidRPr="00286C71">
        <w:rPr>
          <w:color w:val="000000"/>
        </w:rPr>
        <w:t>истоматологи</w:t>
      </w:r>
      <w:proofErr w:type="spellEnd"/>
      <w:r w:rsidRPr="00286C71">
        <w:rPr>
          <w:color w:val="000000"/>
        </w:rPr>
        <w:t xml:space="preserve"> имеют коэффициент к зарплате за вредные условия труда, </w:t>
      </w:r>
      <w:proofErr w:type="spellStart"/>
      <w:r w:rsidRPr="00286C71">
        <w:rPr>
          <w:color w:val="000000"/>
        </w:rPr>
        <w:t>урентгенологов</w:t>
      </w:r>
      <w:proofErr w:type="spellEnd"/>
      <w:r w:rsidRPr="00286C71">
        <w:rPr>
          <w:color w:val="000000"/>
        </w:rPr>
        <w:t xml:space="preserve"> и невропатологов более длительный отпуск. Врачи любого </w:t>
      </w:r>
      <w:proofErr w:type="spellStart"/>
      <w:r w:rsidRPr="00286C71">
        <w:rPr>
          <w:color w:val="000000"/>
        </w:rPr>
        <w:t>профилямогут</w:t>
      </w:r>
      <w:proofErr w:type="spellEnd"/>
      <w:r w:rsidRPr="00286C71">
        <w:rPr>
          <w:color w:val="000000"/>
        </w:rPr>
        <w:t xml:space="preserve"> иметь степень кандидата или доктора медицинских наук. Степень </w:t>
      </w:r>
      <w:proofErr w:type="spellStart"/>
      <w:r w:rsidRPr="00286C71">
        <w:rPr>
          <w:color w:val="000000"/>
        </w:rPr>
        <w:t>докторамедицинских</w:t>
      </w:r>
      <w:proofErr w:type="spellEnd"/>
      <w:r w:rsidRPr="00286C71">
        <w:rPr>
          <w:color w:val="000000"/>
        </w:rPr>
        <w:t xml:space="preserve"> наук дает право на присвоение звания профессора, а </w:t>
      </w:r>
      <w:proofErr w:type="spellStart"/>
      <w:r w:rsidRPr="00286C71">
        <w:rPr>
          <w:color w:val="000000"/>
        </w:rPr>
        <w:t>степенькандидата</w:t>
      </w:r>
      <w:proofErr w:type="spellEnd"/>
      <w:r w:rsidRPr="00286C71">
        <w:rPr>
          <w:color w:val="000000"/>
        </w:rPr>
        <w:t xml:space="preserve"> медицинских наук на присвоение звания доцента. </w:t>
      </w:r>
      <w:proofErr w:type="spellStart"/>
      <w:r w:rsidRPr="00286C71">
        <w:rPr>
          <w:color w:val="000000"/>
        </w:rPr>
        <w:t>Разрешеносовместительство</w:t>
      </w:r>
      <w:proofErr w:type="spellEnd"/>
      <w:r w:rsidRPr="00286C71">
        <w:rPr>
          <w:color w:val="000000"/>
        </w:rPr>
        <w:t xml:space="preserve">, так что каждый врач может работать либо в больнице, либо </w:t>
      </w:r>
      <w:proofErr w:type="spellStart"/>
      <w:r w:rsidRPr="00286C71">
        <w:rPr>
          <w:color w:val="000000"/>
        </w:rPr>
        <w:t>вполиклинике</w:t>
      </w:r>
      <w:proofErr w:type="spellEnd"/>
      <w:r w:rsidRPr="00286C71">
        <w:rPr>
          <w:color w:val="000000"/>
        </w:rPr>
        <w:t xml:space="preserve">, либо и в одной больнице и в одной поликлинике. Врачи со </w:t>
      </w:r>
      <w:proofErr w:type="spellStart"/>
      <w:r w:rsidRPr="00286C71">
        <w:rPr>
          <w:color w:val="000000"/>
        </w:rPr>
        <w:t>званиемдоцента</w:t>
      </w:r>
      <w:proofErr w:type="spellEnd"/>
      <w:r w:rsidRPr="00286C71">
        <w:rPr>
          <w:color w:val="000000"/>
        </w:rPr>
        <w:t xml:space="preserve"> или профессора могут консультировать в нескольких больницах </w:t>
      </w:r>
      <w:proofErr w:type="spellStart"/>
      <w:r w:rsidRPr="00286C71">
        <w:rPr>
          <w:color w:val="000000"/>
        </w:rPr>
        <w:t>илиполиклиниках</w:t>
      </w:r>
      <w:proofErr w:type="spellEnd"/>
      <w:r w:rsidRPr="00286C71">
        <w:rPr>
          <w:color w:val="000000"/>
        </w:rPr>
        <w:t>.</w:t>
      </w:r>
    </w:p>
    <w:p w:rsidR="0033725D" w:rsidRPr="00286C71" w:rsidRDefault="0033725D" w:rsidP="0033725D">
      <w:pPr>
        <w:pStyle w:val="ad"/>
        <w:spacing w:before="0" w:beforeAutospacing="0" w:after="0" w:afterAutospacing="0"/>
        <w:ind w:firstLine="567"/>
        <w:jc w:val="both"/>
        <w:rPr>
          <w:color w:val="000000"/>
        </w:rPr>
      </w:pPr>
      <w:r w:rsidRPr="00286C71">
        <w:rPr>
          <w:color w:val="000000"/>
        </w:rPr>
        <w:t xml:space="preserve">Лаборатории, выполняющие те или иные медицинские анализы, </w:t>
      </w:r>
      <w:proofErr w:type="spellStart"/>
      <w:r w:rsidRPr="00286C71">
        <w:rPr>
          <w:color w:val="000000"/>
        </w:rPr>
        <w:t>могутобслуживать</w:t>
      </w:r>
      <w:proofErr w:type="spellEnd"/>
      <w:r w:rsidRPr="00286C71">
        <w:rPr>
          <w:color w:val="000000"/>
        </w:rPr>
        <w:t xml:space="preserve"> различные больницы и поликлиники, при условии наличия договора </w:t>
      </w:r>
      <w:proofErr w:type="spellStart"/>
      <w:r w:rsidRPr="00286C71">
        <w:rPr>
          <w:color w:val="000000"/>
        </w:rPr>
        <w:t>наобслуживание</w:t>
      </w:r>
      <w:proofErr w:type="spellEnd"/>
      <w:r w:rsidRPr="00286C71">
        <w:rPr>
          <w:color w:val="000000"/>
        </w:rPr>
        <w:t xml:space="preserve"> с соответствующим лечебным заведением. При этом </w:t>
      </w:r>
      <w:proofErr w:type="spellStart"/>
      <w:r w:rsidRPr="00286C71">
        <w:rPr>
          <w:color w:val="000000"/>
        </w:rPr>
        <w:t>каждаялаборатория</w:t>
      </w:r>
      <w:proofErr w:type="spellEnd"/>
      <w:r w:rsidRPr="00286C71">
        <w:rPr>
          <w:color w:val="000000"/>
        </w:rPr>
        <w:t xml:space="preserve"> имеет один или несколько профилей: </w:t>
      </w:r>
      <w:proofErr w:type="spellStart"/>
      <w:proofErr w:type="gramStart"/>
      <w:r w:rsidRPr="00286C71">
        <w:rPr>
          <w:color w:val="000000"/>
        </w:rPr>
        <w:t>биохимические,физиологические</w:t>
      </w:r>
      <w:proofErr w:type="spellEnd"/>
      <w:proofErr w:type="gramEnd"/>
      <w:r w:rsidRPr="00286C71">
        <w:rPr>
          <w:color w:val="000000"/>
        </w:rPr>
        <w:t>, химические исследования.</w:t>
      </w:r>
    </w:p>
    <w:p w:rsidR="0033725D" w:rsidRPr="00286C71" w:rsidRDefault="0033725D" w:rsidP="0033725D">
      <w:pPr>
        <w:pStyle w:val="ad"/>
        <w:spacing w:before="0" w:beforeAutospacing="0" w:after="0" w:afterAutospacing="0"/>
        <w:ind w:firstLine="567"/>
        <w:jc w:val="both"/>
        <w:rPr>
          <w:color w:val="000000"/>
        </w:rPr>
      </w:pPr>
      <w:r w:rsidRPr="00286C71">
        <w:rPr>
          <w:color w:val="000000"/>
        </w:rPr>
        <w:t xml:space="preserve">Пациенты амбулаторно лечатся в одной из поликлиник, и по направлению </w:t>
      </w:r>
      <w:proofErr w:type="spellStart"/>
      <w:r w:rsidRPr="00286C71">
        <w:rPr>
          <w:color w:val="000000"/>
        </w:rPr>
        <w:t>изних</w:t>
      </w:r>
      <w:proofErr w:type="spellEnd"/>
      <w:r w:rsidRPr="00286C71">
        <w:rPr>
          <w:color w:val="000000"/>
        </w:rPr>
        <w:t xml:space="preserve"> могут стационарно лечиться либо в больнице, к которой </w:t>
      </w:r>
      <w:proofErr w:type="spellStart"/>
      <w:r w:rsidRPr="00286C71">
        <w:rPr>
          <w:color w:val="000000"/>
        </w:rPr>
        <w:t>относитсяполиклиника</w:t>
      </w:r>
      <w:proofErr w:type="spellEnd"/>
      <w:r w:rsidRPr="00286C71">
        <w:rPr>
          <w:color w:val="000000"/>
        </w:rPr>
        <w:t xml:space="preserve">, либо в любой другой, если специализация больницы, к </w:t>
      </w:r>
      <w:proofErr w:type="spellStart"/>
      <w:r w:rsidRPr="00286C71">
        <w:rPr>
          <w:color w:val="000000"/>
        </w:rPr>
        <w:t>которойприписана</w:t>
      </w:r>
      <w:proofErr w:type="spellEnd"/>
      <w:r w:rsidRPr="00286C71">
        <w:rPr>
          <w:color w:val="000000"/>
        </w:rPr>
        <w:t xml:space="preserve"> поликлиника не позволяет провести требуемое лечение. Как в </w:t>
      </w:r>
      <w:proofErr w:type="spellStart"/>
      <w:proofErr w:type="gramStart"/>
      <w:r w:rsidRPr="00286C71">
        <w:rPr>
          <w:color w:val="000000"/>
        </w:rPr>
        <w:t>больнице,так</w:t>
      </w:r>
      <w:proofErr w:type="spellEnd"/>
      <w:proofErr w:type="gramEnd"/>
      <w:r w:rsidRPr="00286C71">
        <w:rPr>
          <w:color w:val="000000"/>
        </w:rPr>
        <w:t xml:space="preserve"> и в поликлинике ведется персонифицированный учет пациентов, полная </w:t>
      </w:r>
      <w:proofErr w:type="spellStart"/>
      <w:r w:rsidRPr="00286C71">
        <w:rPr>
          <w:color w:val="000000"/>
        </w:rPr>
        <w:t>историяих</w:t>
      </w:r>
      <w:proofErr w:type="spellEnd"/>
      <w:r w:rsidRPr="00286C71">
        <w:rPr>
          <w:color w:val="000000"/>
        </w:rPr>
        <w:t xml:space="preserve"> болезней, все назначения, операции и т.д. В больнице пациент имеет в </w:t>
      </w:r>
      <w:proofErr w:type="spellStart"/>
      <w:r w:rsidRPr="00286C71">
        <w:rPr>
          <w:color w:val="000000"/>
        </w:rPr>
        <w:t>каждыйданный</w:t>
      </w:r>
      <w:proofErr w:type="spellEnd"/>
      <w:r w:rsidRPr="00286C71">
        <w:rPr>
          <w:color w:val="000000"/>
        </w:rPr>
        <w:t xml:space="preserve"> момент одного лечащего врача, в поликлинике - несколько.</w:t>
      </w:r>
    </w:p>
    <w:p w:rsidR="0033725D" w:rsidRPr="00286C71" w:rsidRDefault="0033725D" w:rsidP="0033725D">
      <w:pPr>
        <w:pStyle w:val="ad"/>
        <w:spacing w:before="0" w:beforeAutospacing="0" w:after="0" w:afterAutospacing="0"/>
        <w:ind w:firstLine="567"/>
        <w:jc w:val="both"/>
        <w:rPr>
          <w:color w:val="000000"/>
        </w:rPr>
      </w:pPr>
      <w:r w:rsidRPr="00286C71">
        <w:rPr>
          <w:i/>
          <w:iCs/>
          <w:color w:val="000000"/>
        </w:rPr>
        <w:t>Виды запросов в информационной системе:</w:t>
      </w:r>
    </w:p>
    <w:p w:rsidR="0033725D" w:rsidRPr="00286C71" w:rsidRDefault="0033725D" w:rsidP="0033725D">
      <w:pPr>
        <w:pStyle w:val="ad"/>
        <w:spacing w:before="0" w:beforeAutospacing="0" w:after="0" w:afterAutospacing="0"/>
        <w:ind w:firstLine="567"/>
        <w:jc w:val="both"/>
        <w:rPr>
          <w:color w:val="000000"/>
        </w:rPr>
      </w:pPr>
      <w:r w:rsidRPr="00286C71">
        <w:rPr>
          <w:color w:val="000000"/>
        </w:rPr>
        <w:t xml:space="preserve">1) Получить перечень и общее число врачей указанного профиля </w:t>
      </w:r>
      <w:proofErr w:type="spellStart"/>
      <w:r w:rsidRPr="00286C71">
        <w:rPr>
          <w:color w:val="000000"/>
        </w:rPr>
        <w:t>дляконкретного</w:t>
      </w:r>
      <w:proofErr w:type="spellEnd"/>
      <w:r w:rsidRPr="00286C71">
        <w:rPr>
          <w:color w:val="000000"/>
        </w:rPr>
        <w:t xml:space="preserve"> медицинского учреждения, больницы, либо </w:t>
      </w:r>
      <w:proofErr w:type="spellStart"/>
      <w:proofErr w:type="gramStart"/>
      <w:r w:rsidRPr="00286C71">
        <w:rPr>
          <w:color w:val="000000"/>
        </w:rPr>
        <w:t>поликлиники,либо</w:t>
      </w:r>
      <w:proofErr w:type="spellEnd"/>
      <w:proofErr w:type="gramEnd"/>
      <w:r w:rsidRPr="00286C71">
        <w:rPr>
          <w:color w:val="000000"/>
        </w:rPr>
        <w:t xml:space="preserve"> всех медицинских учреждений города.</w:t>
      </w:r>
    </w:p>
    <w:p w:rsidR="0033725D" w:rsidRPr="00286C71" w:rsidRDefault="0033725D" w:rsidP="0033725D">
      <w:pPr>
        <w:pStyle w:val="ad"/>
        <w:numPr>
          <w:ilvl w:val="0"/>
          <w:numId w:val="6"/>
        </w:numPr>
        <w:spacing w:before="0" w:beforeAutospacing="0" w:after="0" w:afterAutospacing="0"/>
        <w:ind w:left="0" w:firstLine="567"/>
        <w:jc w:val="both"/>
        <w:rPr>
          <w:color w:val="000000"/>
        </w:rPr>
      </w:pPr>
      <w:r w:rsidRPr="00286C71">
        <w:rPr>
          <w:color w:val="000000"/>
        </w:rPr>
        <w:t xml:space="preserve">Получить перечень и общее число обслуживающего персонала </w:t>
      </w:r>
      <w:proofErr w:type="spellStart"/>
      <w:r w:rsidRPr="00286C71">
        <w:rPr>
          <w:color w:val="000000"/>
        </w:rPr>
        <w:t>указаннойспециальности</w:t>
      </w:r>
      <w:proofErr w:type="spellEnd"/>
      <w:r w:rsidRPr="00286C71">
        <w:rPr>
          <w:color w:val="000000"/>
        </w:rPr>
        <w:t xml:space="preserve"> для конкретного медицинского учреждения, </w:t>
      </w:r>
      <w:proofErr w:type="spellStart"/>
      <w:proofErr w:type="gramStart"/>
      <w:r w:rsidRPr="00286C71">
        <w:rPr>
          <w:color w:val="000000"/>
        </w:rPr>
        <w:t>больницы,либо</w:t>
      </w:r>
      <w:proofErr w:type="spellEnd"/>
      <w:proofErr w:type="gramEnd"/>
      <w:r w:rsidRPr="00286C71">
        <w:rPr>
          <w:color w:val="000000"/>
        </w:rPr>
        <w:t xml:space="preserve"> поликлиники, либо всех медицинских учреждений города.</w:t>
      </w:r>
    </w:p>
    <w:p w:rsidR="0033725D" w:rsidRPr="00286C71" w:rsidRDefault="0033725D" w:rsidP="0033725D">
      <w:pPr>
        <w:pStyle w:val="ad"/>
        <w:numPr>
          <w:ilvl w:val="0"/>
          <w:numId w:val="6"/>
        </w:numPr>
        <w:spacing w:before="0" w:beforeAutospacing="0" w:after="0" w:afterAutospacing="0"/>
        <w:ind w:left="0" w:firstLine="567"/>
        <w:jc w:val="both"/>
        <w:rPr>
          <w:color w:val="000000"/>
        </w:rPr>
      </w:pPr>
      <w:r w:rsidRPr="00286C71">
        <w:rPr>
          <w:color w:val="000000"/>
        </w:rPr>
        <w:t xml:space="preserve">Получить перечень и общее число врачей указанного профиля, </w:t>
      </w:r>
      <w:proofErr w:type="spellStart"/>
      <w:r w:rsidRPr="00286C71">
        <w:rPr>
          <w:color w:val="000000"/>
        </w:rPr>
        <w:t>сделавшихчисло</w:t>
      </w:r>
      <w:proofErr w:type="spellEnd"/>
      <w:r w:rsidRPr="00286C71">
        <w:rPr>
          <w:color w:val="000000"/>
        </w:rPr>
        <w:t xml:space="preserve"> операций не менее заданного для конкретного </w:t>
      </w:r>
      <w:proofErr w:type="spellStart"/>
      <w:r w:rsidRPr="00286C71">
        <w:rPr>
          <w:color w:val="000000"/>
        </w:rPr>
        <w:t>медицинскогоучреждения</w:t>
      </w:r>
      <w:proofErr w:type="spellEnd"/>
      <w:r w:rsidRPr="00286C71">
        <w:rPr>
          <w:color w:val="000000"/>
        </w:rPr>
        <w:t xml:space="preserve">, больницы, либо поликлиники, либо всех </w:t>
      </w:r>
      <w:proofErr w:type="spellStart"/>
      <w:r w:rsidRPr="00286C71">
        <w:rPr>
          <w:color w:val="000000"/>
        </w:rPr>
        <w:t>медицинскихучреждений</w:t>
      </w:r>
      <w:proofErr w:type="spellEnd"/>
      <w:r w:rsidRPr="00286C71">
        <w:rPr>
          <w:color w:val="000000"/>
        </w:rPr>
        <w:t xml:space="preserve"> города.</w:t>
      </w:r>
    </w:p>
    <w:p w:rsidR="0033725D" w:rsidRPr="00286C71" w:rsidRDefault="0033725D" w:rsidP="0033725D">
      <w:pPr>
        <w:pStyle w:val="ad"/>
        <w:numPr>
          <w:ilvl w:val="0"/>
          <w:numId w:val="6"/>
        </w:numPr>
        <w:spacing w:before="0" w:beforeAutospacing="0" w:after="0" w:afterAutospacing="0"/>
        <w:ind w:left="0" w:firstLine="567"/>
        <w:jc w:val="both"/>
        <w:rPr>
          <w:color w:val="000000"/>
        </w:rPr>
      </w:pPr>
      <w:r w:rsidRPr="00286C71">
        <w:rPr>
          <w:color w:val="000000"/>
        </w:rPr>
        <w:t xml:space="preserve">Получить перечень и общее число врачей указанного профиля, </w:t>
      </w:r>
      <w:proofErr w:type="spellStart"/>
      <w:r w:rsidRPr="00286C71">
        <w:rPr>
          <w:color w:val="000000"/>
        </w:rPr>
        <w:t>стажработы</w:t>
      </w:r>
      <w:proofErr w:type="spellEnd"/>
      <w:r w:rsidRPr="00286C71">
        <w:rPr>
          <w:color w:val="000000"/>
        </w:rPr>
        <w:t xml:space="preserve"> которых не менее заданного для конкретного </w:t>
      </w:r>
      <w:proofErr w:type="spellStart"/>
      <w:r w:rsidRPr="00286C71">
        <w:rPr>
          <w:color w:val="000000"/>
        </w:rPr>
        <w:t>медицинскогоучреждения</w:t>
      </w:r>
      <w:proofErr w:type="spellEnd"/>
      <w:r w:rsidRPr="00286C71">
        <w:rPr>
          <w:color w:val="000000"/>
        </w:rPr>
        <w:t xml:space="preserve">, больницы, либо поликлиники, либо всех </w:t>
      </w:r>
      <w:proofErr w:type="spellStart"/>
      <w:r w:rsidRPr="00286C71">
        <w:rPr>
          <w:color w:val="000000"/>
        </w:rPr>
        <w:t>медицинскихучреждений</w:t>
      </w:r>
      <w:proofErr w:type="spellEnd"/>
      <w:r w:rsidRPr="00286C71">
        <w:rPr>
          <w:color w:val="000000"/>
        </w:rPr>
        <w:t xml:space="preserve"> города.</w:t>
      </w:r>
    </w:p>
    <w:p w:rsidR="0033725D" w:rsidRPr="00286C71" w:rsidRDefault="0033725D" w:rsidP="0033725D">
      <w:pPr>
        <w:pStyle w:val="ad"/>
        <w:numPr>
          <w:ilvl w:val="0"/>
          <w:numId w:val="6"/>
        </w:numPr>
        <w:spacing w:before="0" w:beforeAutospacing="0" w:after="0" w:afterAutospacing="0"/>
        <w:ind w:left="0" w:firstLine="567"/>
        <w:jc w:val="both"/>
        <w:rPr>
          <w:color w:val="000000"/>
        </w:rPr>
      </w:pPr>
      <w:r w:rsidRPr="00286C71">
        <w:rPr>
          <w:color w:val="000000"/>
        </w:rPr>
        <w:t xml:space="preserve">Получить перечень и общее число врачей указанного профиля </w:t>
      </w:r>
      <w:proofErr w:type="spellStart"/>
      <w:r w:rsidRPr="00286C71">
        <w:rPr>
          <w:color w:val="000000"/>
        </w:rPr>
        <w:t>состепенью</w:t>
      </w:r>
      <w:proofErr w:type="spellEnd"/>
      <w:r w:rsidRPr="00286C71">
        <w:rPr>
          <w:color w:val="000000"/>
        </w:rPr>
        <w:t xml:space="preserve"> кандидата или доктора медицинских наук, со званием </w:t>
      </w:r>
      <w:proofErr w:type="spellStart"/>
      <w:r w:rsidRPr="00286C71">
        <w:rPr>
          <w:color w:val="000000"/>
        </w:rPr>
        <w:t>доцентаили</w:t>
      </w:r>
      <w:proofErr w:type="spellEnd"/>
      <w:r w:rsidRPr="00286C71">
        <w:rPr>
          <w:color w:val="000000"/>
        </w:rPr>
        <w:t xml:space="preserve"> профессора для конкретного медицинского учреждения, </w:t>
      </w:r>
      <w:proofErr w:type="spellStart"/>
      <w:r w:rsidRPr="00286C71">
        <w:rPr>
          <w:color w:val="000000"/>
        </w:rPr>
        <w:t>либобольницы</w:t>
      </w:r>
      <w:proofErr w:type="spellEnd"/>
      <w:r w:rsidRPr="00286C71">
        <w:rPr>
          <w:color w:val="000000"/>
        </w:rPr>
        <w:t xml:space="preserve">, либо поликлиники, либо всех медицинских </w:t>
      </w:r>
      <w:proofErr w:type="spellStart"/>
      <w:r w:rsidRPr="00286C71">
        <w:rPr>
          <w:color w:val="000000"/>
        </w:rPr>
        <w:t>учрежденийгорода</w:t>
      </w:r>
      <w:proofErr w:type="spellEnd"/>
      <w:r w:rsidRPr="00286C71">
        <w:rPr>
          <w:color w:val="000000"/>
        </w:rPr>
        <w:t>.</w:t>
      </w:r>
    </w:p>
    <w:p w:rsidR="0033725D" w:rsidRPr="00286C71" w:rsidRDefault="0033725D" w:rsidP="0033725D">
      <w:pPr>
        <w:pStyle w:val="ad"/>
        <w:numPr>
          <w:ilvl w:val="0"/>
          <w:numId w:val="6"/>
        </w:numPr>
        <w:spacing w:before="0" w:beforeAutospacing="0" w:after="0" w:afterAutospacing="0"/>
        <w:ind w:left="0" w:firstLine="567"/>
        <w:jc w:val="both"/>
        <w:rPr>
          <w:color w:val="000000"/>
        </w:rPr>
      </w:pPr>
      <w:r w:rsidRPr="00286C71">
        <w:rPr>
          <w:color w:val="000000"/>
        </w:rPr>
        <w:lastRenderedPageBreak/>
        <w:t xml:space="preserve">Получить перечень пациентов указанной больницы, отделения, </w:t>
      </w:r>
      <w:proofErr w:type="spellStart"/>
      <w:r w:rsidRPr="00286C71">
        <w:rPr>
          <w:color w:val="000000"/>
        </w:rPr>
        <w:t>либоконкретной</w:t>
      </w:r>
      <w:proofErr w:type="spellEnd"/>
      <w:r w:rsidRPr="00286C71">
        <w:rPr>
          <w:color w:val="000000"/>
        </w:rPr>
        <w:t xml:space="preserve"> палаты указанного отделения, с указанием даты </w:t>
      </w:r>
      <w:proofErr w:type="spellStart"/>
      <w:proofErr w:type="gramStart"/>
      <w:r w:rsidRPr="00286C71">
        <w:rPr>
          <w:color w:val="000000"/>
        </w:rPr>
        <w:t>поступления,состояния</w:t>
      </w:r>
      <w:proofErr w:type="spellEnd"/>
      <w:proofErr w:type="gramEnd"/>
      <w:r w:rsidRPr="00286C71">
        <w:rPr>
          <w:color w:val="000000"/>
        </w:rPr>
        <w:t>, температуры, лечащего врача.</w:t>
      </w:r>
    </w:p>
    <w:p w:rsidR="0033725D" w:rsidRPr="00286C71" w:rsidRDefault="0033725D" w:rsidP="0033725D">
      <w:pPr>
        <w:pStyle w:val="ad"/>
        <w:numPr>
          <w:ilvl w:val="0"/>
          <w:numId w:val="6"/>
        </w:numPr>
        <w:spacing w:before="0" w:beforeAutospacing="0" w:after="0" w:afterAutospacing="0"/>
        <w:ind w:left="0" w:firstLine="567"/>
        <w:jc w:val="both"/>
        <w:rPr>
          <w:color w:val="000000"/>
        </w:rPr>
      </w:pPr>
      <w:r w:rsidRPr="00286C71">
        <w:rPr>
          <w:color w:val="000000"/>
        </w:rPr>
        <w:t xml:space="preserve">Получить перечень пациентов, прошедших стационарное лечение </w:t>
      </w:r>
      <w:proofErr w:type="spellStart"/>
      <w:r w:rsidRPr="00286C71">
        <w:rPr>
          <w:color w:val="000000"/>
        </w:rPr>
        <w:t>вуказанной</w:t>
      </w:r>
      <w:proofErr w:type="spellEnd"/>
      <w:r w:rsidRPr="00286C71">
        <w:rPr>
          <w:color w:val="000000"/>
        </w:rPr>
        <w:t xml:space="preserve"> больнице, либо у конкретного врача за некоторый </w:t>
      </w:r>
      <w:proofErr w:type="spellStart"/>
      <w:r w:rsidRPr="00286C71">
        <w:rPr>
          <w:color w:val="000000"/>
        </w:rPr>
        <w:t>промежутоквремени</w:t>
      </w:r>
      <w:proofErr w:type="spellEnd"/>
      <w:r w:rsidRPr="00286C71">
        <w:rPr>
          <w:color w:val="000000"/>
        </w:rPr>
        <w:t>.</w:t>
      </w:r>
    </w:p>
    <w:p w:rsidR="0033725D" w:rsidRPr="00286C71" w:rsidRDefault="0033725D" w:rsidP="0033725D">
      <w:pPr>
        <w:pStyle w:val="ad"/>
        <w:numPr>
          <w:ilvl w:val="0"/>
          <w:numId w:val="6"/>
        </w:numPr>
        <w:spacing w:before="0" w:beforeAutospacing="0" w:after="0" w:afterAutospacing="0"/>
        <w:ind w:left="0" w:firstLine="567"/>
        <w:jc w:val="both"/>
        <w:rPr>
          <w:color w:val="000000"/>
        </w:rPr>
      </w:pPr>
      <w:r w:rsidRPr="00286C71">
        <w:rPr>
          <w:color w:val="000000"/>
        </w:rPr>
        <w:t xml:space="preserve">Получить перечень пациентов, наблюдающихся в врача </w:t>
      </w:r>
      <w:proofErr w:type="spellStart"/>
      <w:r w:rsidRPr="00286C71">
        <w:rPr>
          <w:color w:val="000000"/>
        </w:rPr>
        <w:t>указанногопрофиля</w:t>
      </w:r>
      <w:proofErr w:type="spellEnd"/>
      <w:r w:rsidRPr="00286C71">
        <w:rPr>
          <w:color w:val="000000"/>
        </w:rPr>
        <w:t xml:space="preserve"> в конкретной поликлинике.</w:t>
      </w:r>
    </w:p>
    <w:p w:rsidR="0033725D" w:rsidRPr="00286C71" w:rsidRDefault="0033725D" w:rsidP="0033725D">
      <w:pPr>
        <w:pStyle w:val="ad"/>
        <w:numPr>
          <w:ilvl w:val="0"/>
          <w:numId w:val="6"/>
        </w:numPr>
        <w:spacing w:before="0" w:beforeAutospacing="0" w:after="0" w:afterAutospacing="0"/>
        <w:ind w:left="0" w:firstLine="567"/>
        <w:jc w:val="both"/>
        <w:rPr>
          <w:color w:val="000000"/>
        </w:rPr>
      </w:pPr>
      <w:r w:rsidRPr="00286C71">
        <w:rPr>
          <w:color w:val="000000"/>
        </w:rPr>
        <w:t xml:space="preserve">Получить общее число палат, коек указанной больницы в общем и </w:t>
      </w:r>
      <w:proofErr w:type="spellStart"/>
      <w:r w:rsidRPr="00286C71">
        <w:rPr>
          <w:color w:val="000000"/>
        </w:rPr>
        <w:t>покаждому</w:t>
      </w:r>
      <w:proofErr w:type="spellEnd"/>
      <w:r w:rsidRPr="00286C71">
        <w:rPr>
          <w:color w:val="000000"/>
        </w:rPr>
        <w:t xml:space="preserve"> отделению, а также число свободных коек по </w:t>
      </w:r>
      <w:proofErr w:type="spellStart"/>
      <w:r w:rsidRPr="00286C71">
        <w:rPr>
          <w:color w:val="000000"/>
        </w:rPr>
        <w:t>каждомуотделению</w:t>
      </w:r>
      <w:proofErr w:type="spellEnd"/>
      <w:r w:rsidRPr="00286C71">
        <w:rPr>
          <w:color w:val="000000"/>
        </w:rPr>
        <w:t xml:space="preserve"> и число полностью свободных палат.</w:t>
      </w:r>
    </w:p>
    <w:p w:rsidR="0033725D" w:rsidRPr="00286C71" w:rsidRDefault="0033725D" w:rsidP="0033725D">
      <w:pPr>
        <w:pStyle w:val="ad"/>
        <w:numPr>
          <w:ilvl w:val="0"/>
          <w:numId w:val="6"/>
        </w:numPr>
        <w:spacing w:before="0" w:beforeAutospacing="0" w:after="0" w:afterAutospacing="0"/>
        <w:ind w:left="0" w:firstLine="567"/>
        <w:jc w:val="both"/>
        <w:rPr>
          <w:color w:val="000000"/>
        </w:rPr>
      </w:pPr>
      <w:r w:rsidRPr="00286C71">
        <w:rPr>
          <w:color w:val="000000"/>
        </w:rPr>
        <w:t xml:space="preserve">Получить общее число кабинетов указанной поликлиники, </w:t>
      </w:r>
      <w:proofErr w:type="spellStart"/>
      <w:r w:rsidRPr="00286C71">
        <w:rPr>
          <w:color w:val="000000"/>
        </w:rPr>
        <w:t>числопосещений</w:t>
      </w:r>
      <w:proofErr w:type="spellEnd"/>
      <w:r w:rsidRPr="00286C71">
        <w:rPr>
          <w:color w:val="000000"/>
        </w:rPr>
        <w:t xml:space="preserve"> каждого кабинета за определенный период.</w:t>
      </w:r>
    </w:p>
    <w:p w:rsidR="0033725D" w:rsidRPr="00286C71" w:rsidRDefault="0033725D" w:rsidP="0033725D">
      <w:pPr>
        <w:pStyle w:val="ad"/>
        <w:numPr>
          <w:ilvl w:val="0"/>
          <w:numId w:val="6"/>
        </w:numPr>
        <w:spacing w:before="0" w:beforeAutospacing="0" w:after="0" w:afterAutospacing="0"/>
        <w:ind w:left="0" w:firstLine="567"/>
        <w:jc w:val="both"/>
        <w:rPr>
          <w:color w:val="000000"/>
        </w:rPr>
      </w:pPr>
      <w:r w:rsidRPr="00286C71">
        <w:rPr>
          <w:color w:val="000000"/>
        </w:rPr>
        <w:t xml:space="preserve">Получить данные о выработке (среднее число принятых пациентов вдень) за указанный период для конкретного врача, либо всех </w:t>
      </w:r>
      <w:proofErr w:type="spellStart"/>
      <w:r w:rsidRPr="00286C71">
        <w:rPr>
          <w:color w:val="000000"/>
        </w:rPr>
        <w:t>врачейполиклиники</w:t>
      </w:r>
      <w:proofErr w:type="spellEnd"/>
      <w:r w:rsidRPr="00286C71">
        <w:rPr>
          <w:color w:val="000000"/>
        </w:rPr>
        <w:t>, либо для всех врачей названного профиля.</w:t>
      </w:r>
    </w:p>
    <w:p w:rsidR="0033725D" w:rsidRPr="00286C71" w:rsidRDefault="0033725D" w:rsidP="0033725D">
      <w:pPr>
        <w:pStyle w:val="ad"/>
        <w:numPr>
          <w:ilvl w:val="0"/>
          <w:numId w:val="6"/>
        </w:numPr>
        <w:spacing w:before="0" w:beforeAutospacing="0" w:after="0" w:afterAutospacing="0"/>
        <w:ind w:left="0" w:firstLine="567"/>
        <w:jc w:val="both"/>
        <w:rPr>
          <w:color w:val="000000"/>
        </w:rPr>
      </w:pPr>
      <w:r w:rsidRPr="00286C71">
        <w:rPr>
          <w:color w:val="000000"/>
        </w:rPr>
        <w:t xml:space="preserve">Получить данные о загрузке (число пациентов, у которых врач </w:t>
      </w:r>
      <w:proofErr w:type="spellStart"/>
      <w:r w:rsidRPr="00286C71">
        <w:rPr>
          <w:color w:val="000000"/>
        </w:rPr>
        <w:t>внастоящее</w:t>
      </w:r>
      <w:proofErr w:type="spellEnd"/>
      <w:r w:rsidRPr="00286C71">
        <w:rPr>
          <w:color w:val="000000"/>
        </w:rPr>
        <w:t xml:space="preserve"> время является лечащим врачом) для указанного врача, </w:t>
      </w:r>
      <w:proofErr w:type="spellStart"/>
      <w:r w:rsidRPr="00286C71">
        <w:rPr>
          <w:color w:val="000000"/>
        </w:rPr>
        <w:t>либовсех</w:t>
      </w:r>
      <w:proofErr w:type="spellEnd"/>
      <w:r w:rsidRPr="00286C71">
        <w:rPr>
          <w:color w:val="000000"/>
        </w:rPr>
        <w:t xml:space="preserve"> врачей больницы, либо для всех врачей названного профиля.</w:t>
      </w:r>
    </w:p>
    <w:p w:rsidR="0033725D" w:rsidRPr="00286C71" w:rsidRDefault="0033725D" w:rsidP="0033725D">
      <w:pPr>
        <w:pStyle w:val="ad"/>
        <w:numPr>
          <w:ilvl w:val="0"/>
          <w:numId w:val="6"/>
        </w:numPr>
        <w:spacing w:before="0" w:beforeAutospacing="0" w:after="0" w:afterAutospacing="0"/>
        <w:ind w:left="0" w:firstLine="567"/>
        <w:jc w:val="both"/>
        <w:rPr>
          <w:color w:val="000000"/>
        </w:rPr>
      </w:pPr>
      <w:r w:rsidRPr="00286C71">
        <w:rPr>
          <w:color w:val="000000"/>
        </w:rPr>
        <w:t xml:space="preserve">Получить перечень пациентов, перенесших операции в </w:t>
      </w:r>
      <w:proofErr w:type="spellStart"/>
      <w:r w:rsidRPr="00286C71">
        <w:rPr>
          <w:color w:val="000000"/>
        </w:rPr>
        <w:t>указаннойбольнице</w:t>
      </w:r>
      <w:proofErr w:type="spellEnd"/>
      <w:r w:rsidRPr="00286C71">
        <w:rPr>
          <w:color w:val="000000"/>
        </w:rPr>
        <w:t xml:space="preserve">, либо поликлинике, либо у конкретного врача за </w:t>
      </w:r>
      <w:proofErr w:type="spellStart"/>
      <w:r w:rsidRPr="00286C71">
        <w:rPr>
          <w:color w:val="000000"/>
        </w:rPr>
        <w:t>некоторыйпромежуток</w:t>
      </w:r>
      <w:proofErr w:type="spellEnd"/>
      <w:r w:rsidRPr="00286C71">
        <w:rPr>
          <w:color w:val="000000"/>
        </w:rPr>
        <w:t xml:space="preserve"> времени.</w:t>
      </w:r>
    </w:p>
    <w:p w:rsidR="0033725D" w:rsidRPr="00286C71" w:rsidRDefault="0033725D" w:rsidP="0033725D">
      <w:pPr>
        <w:pStyle w:val="ad"/>
        <w:numPr>
          <w:ilvl w:val="0"/>
          <w:numId w:val="6"/>
        </w:numPr>
        <w:spacing w:before="0" w:beforeAutospacing="0" w:after="0" w:afterAutospacing="0"/>
        <w:ind w:left="0" w:firstLine="567"/>
        <w:jc w:val="both"/>
        <w:rPr>
          <w:color w:val="000000"/>
        </w:rPr>
      </w:pPr>
      <w:r w:rsidRPr="00286C71">
        <w:rPr>
          <w:color w:val="000000"/>
        </w:rPr>
        <w:t xml:space="preserve">Получить данные о выработке лаборатории (среднее число </w:t>
      </w:r>
      <w:proofErr w:type="spellStart"/>
      <w:r w:rsidRPr="00286C71">
        <w:rPr>
          <w:color w:val="000000"/>
        </w:rPr>
        <w:t>проведенныхобследований</w:t>
      </w:r>
      <w:proofErr w:type="spellEnd"/>
      <w:r w:rsidRPr="00286C71">
        <w:rPr>
          <w:color w:val="000000"/>
        </w:rPr>
        <w:t xml:space="preserve"> в день) за указанный период для данного </w:t>
      </w:r>
      <w:proofErr w:type="spellStart"/>
      <w:r w:rsidRPr="00286C71">
        <w:rPr>
          <w:color w:val="000000"/>
        </w:rPr>
        <w:t>медицинскогоучреждения</w:t>
      </w:r>
      <w:proofErr w:type="spellEnd"/>
      <w:r w:rsidRPr="00286C71">
        <w:rPr>
          <w:color w:val="000000"/>
        </w:rPr>
        <w:t>, либо всех медицинских учреждений города.</w:t>
      </w:r>
    </w:p>
    <w:p w:rsidR="0033725D" w:rsidRPr="00286C71" w:rsidRDefault="0033725D" w:rsidP="0033725D">
      <w:pPr>
        <w:pStyle w:val="ad"/>
        <w:spacing w:before="0" w:beforeAutospacing="0" w:after="0" w:afterAutospacing="0"/>
        <w:ind w:firstLine="567"/>
        <w:jc w:val="both"/>
        <w:rPr>
          <w:color w:val="000000"/>
        </w:rPr>
      </w:pPr>
      <w:r w:rsidRPr="00286C71">
        <w:rPr>
          <w:b/>
          <w:bCs/>
          <w:color w:val="000000"/>
        </w:rPr>
        <w:t>Вариант 2: Информационная система автопредприятия города</w:t>
      </w:r>
    </w:p>
    <w:p w:rsidR="0033725D" w:rsidRPr="00286C71" w:rsidRDefault="0033725D" w:rsidP="0033725D">
      <w:pPr>
        <w:pStyle w:val="ad"/>
        <w:spacing w:before="0" w:beforeAutospacing="0" w:after="0" w:afterAutospacing="0"/>
        <w:ind w:firstLine="567"/>
        <w:jc w:val="both"/>
        <w:rPr>
          <w:color w:val="000000"/>
        </w:rPr>
      </w:pPr>
      <w:r w:rsidRPr="00286C71">
        <w:rPr>
          <w:color w:val="000000"/>
        </w:rPr>
        <w:t xml:space="preserve">Автопредприятие города занимается организацией пассажирских и </w:t>
      </w:r>
      <w:proofErr w:type="spellStart"/>
      <w:r w:rsidRPr="00286C71">
        <w:rPr>
          <w:color w:val="000000"/>
        </w:rPr>
        <w:t>грузовыхперевозок</w:t>
      </w:r>
      <w:proofErr w:type="spellEnd"/>
      <w:r w:rsidRPr="00286C71">
        <w:rPr>
          <w:color w:val="000000"/>
        </w:rPr>
        <w:t xml:space="preserve"> внутри города. В ведении предприятия находится </w:t>
      </w:r>
      <w:proofErr w:type="spellStart"/>
      <w:r w:rsidRPr="00286C71">
        <w:rPr>
          <w:color w:val="000000"/>
        </w:rPr>
        <w:t>автотранспортразличного</w:t>
      </w:r>
      <w:proofErr w:type="spellEnd"/>
      <w:r w:rsidRPr="00286C71">
        <w:rPr>
          <w:color w:val="000000"/>
        </w:rPr>
        <w:t xml:space="preserve"> назначения: автобусы, такси, маршрутные такси, прочий </w:t>
      </w:r>
      <w:proofErr w:type="spellStart"/>
      <w:r w:rsidRPr="00286C71">
        <w:rPr>
          <w:color w:val="000000"/>
        </w:rPr>
        <w:t>легковойтранспорт</w:t>
      </w:r>
      <w:proofErr w:type="spellEnd"/>
      <w:r w:rsidRPr="00286C71">
        <w:rPr>
          <w:color w:val="000000"/>
        </w:rPr>
        <w:t xml:space="preserve">, грузовой транспорт, транспорт вспомогательного </w:t>
      </w:r>
      <w:proofErr w:type="spellStart"/>
      <w:proofErr w:type="gramStart"/>
      <w:r w:rsidRPr="00286C71">
        <w:rPr>
          <w:color w:val="000000"/>
        </w:rPr>
        <w:t>характера,представленный</w:t>
      </w:r>
      <w:proofErr w:type="spellEnd"/>
      <w:proofErr w:type="gramEnd"/>
      <w:r w:rsidRPr="00286C71">
        <w:rPr>
          <w:color w:val="000000"/>
        </w:rPr>
        <w:t xml:space="preserve"> различными марками. Каждая из перечисленных </w:t>
      </w:r>
      <w:proofErr w:type="spellStart"/>
      <w:r w:rsidRPr="00286C71">
        <w:rPr>
          <w:color w:val="000000"/>
        </w:rPr>
        <w:t>категорийтранспорта</w:t>
      </w:r>
      <w:proofErr w:type="spellEnd"/>
      <w:r w:rsidRPr="00286C71">
        <w:rPr>
          <w:color w:val="000000"/>
        </w:rPr>
        <w:t xml:space="preserve"> имеет характеристики, свойственные только этой категории: например, </w:t>
      </w:r>
      <w:proofErr w:type="spellStart"/>
      <w:r w:rsidRPr="00286C71">
        <w:rPr>
          <w:color w:val="000000"/>
        </w:rPr>
        <w:t>кхарактеристикам</w:t>
      </w:r>
      <w:proofErr w:type="spellEnd"/>
      <w:r w:rsidRPr="00286C71">
        <w:rPr>
          <w:color w:val="000000"/>
        </w:rPr>
        <w:t xml:space="preserve"> только грузового транспорта относится </w:t>
      </w:r>
      <w:proofErr w:type="spellStart"/>
      <w:proofErr w:type="gramStart"/>
      <w:r w:rsidRPr="00286C71">
        <w:rPr>
          <w:color w:val="000000"/>
        </w:rPr>
        <w:t>грузоподъемность,пассажирский</w:t>
      </w:r>
      <w:proofErr w:type="spellEnd"/>
      <w:proofErr w:type="gramEnd"/>
      <w:r w:rsidRPr="00286C71">
        <w:rPr>
          <w:color w:val="000000"/>
        </w:rPr>
        <w:t xml:space="preserve"> транспорт характеризуется вместимостью и т.д. С течением </w:t>
      </w:r>
      <w:proofErr w:type="spellStart"/>
      <w:proofErr w:type="gramStart"/>
      <w:r w:rsidRPr="00286C71">
        <w:rPr>
          <w:color w:val="000000"/>
        </w:rPr>
        <w:t>времени,с</w:t>
      </w:r>
      <w:proofErr w:type="spellEnd"/>
      <w:proofErr w:type="gramEnd"/>
      <w:r w:rsidRPr="00286C71">
        <w:rPr>
          <w:color w:val="000000"/>
        </w:rPr>
        <w:t xml:space="preserve"> одной стороны, транспорт стареет и списывается (возможно, продается), а </w:t>
      </w:r>
      <w:proofErr w:type="spellStart"/>
      <w:r w:rsidRPr="00286C71">
        <w:rPr>
          <w:color w:val="000000"/>
        </w:rPr>
        <w:t>сдругой</w:t>
      </w:r>
      <w:proofErr w:type="spellEnd"/>
      <w:r w:rsidRPr="00286C71">
        <w:rPr>
          <w:color w:val="000000"/>
        </w:rPr>
        <w:t>, - предприятие пополняется новым автотранспортом.</w:t>
      </w:r>
    </w:p>
    <w:p w:rsidR="0033725D" w:rsidRPr="00286C71" w:rsidRDefault="0033725D" w:rsidP="0033725D">
      <w:pPr>
        <w:pStyle w:val="ad"/>
        <w:spacing w:before="0" w:beforeAutospacing="0" w:after="0" w:afterAutospacing="0"/>
        <w:ind w:firstLine="567"/>
        <w:jc w:val="both"/>
        <w:rPr>
          <w:color w:val="000000"/>
        </w:rPr>
      </w:pPr>
      <w:r w:rsidRPr="00286C71">
        <w:rPr>
          <w:color w:val="000000"/>
        </w:rPr>
        <w:t xml:space="preserve">Предприятие имеет штат водителей, закрепленных за автомобилями (за </w:t>
      </w:r>
      <w:proofErr w:type="spellStart"/>
      <w:r w:rsidRPr="00286C71">
        <w:rPr>
          <w:color w:val="000000"/>
        </w:rPr>
        <w:t>однимавтомобилем</w:t>
      </w:r>
      <w:proofErr w:type="spellEnd"/>
      <w:r w:rsidRPr="00286C71">
        <w:rPr>
          <w:color w:val="000000"/>
        </w:rPr>
        <w:t xml:space="preserve"> может быть закреплено более одного водителя). </w:t>
      </w:r>
      <w:proofErr w:type="spellStart"/>
      <w:r w:rsidRPr="00286C71">
        <w:rPr>
          <w:color w:val="000000"/>
        </w:rPr>
        <w:t>Обслуживающийперсонал</w:t>
      </w:r>
      <w:proofErr w:type="spellEnd"/>
      <w:r w:rsidRPr="00286C71">
        <w:rPr>
          <w:color w:val="000000"/>
        </w:rPr>
        <w:t xml:space="preserve"> (техники, сварщики, слесари, сборщики и др.) занимается </w:t>
      </w:r>
      <w:proofErr w:type="spellStart"/>
      <w:r w:rsidRPr="00286C71">
        <w:rPr>
          <w:color w:val="000000"/>
        </w:rPr>
        <w:t>техническимобслуживанием</w:t>
      </w:r>
      <w:proofErr w:type="spellEnd"/>
      <w:r w:rsidRPr="00286C71">
        <w:rPr>
          <w:color w:val="000000"/>
        </w:rPr>
        <w:t xml:space="preserve"> автомобильной техники, при этом различные </w:t>
      </w:r>
      <w:proofErr w:type="spellStart"/>
      <w:r w:rsidRPr="00286C71">
        <w:rPr>
          <w:color w:val="000000"/>
        </w:rPr>
        <w:t>вышеперечисленныекатегории</w:t>
      </w:r>
      <w:proofErr w:type="spellEnd"/>
      <w:r w:rsidRPr="00286C71">
        <w:rPr>
          <w:color w:val="000000"/>
        </w:rPr>
        <w:t xml:space="preserve"> также могут иметь уникальные для данной категории </w:t>
      </w:r>
      <w:proofErr w:type="spellStart"/>
      <w:proofErr w:type="gramStart"/>
      <w:r w:rsidRPr="00286C71">
        <w:rPr>
          <w:color w:val="000000"/>
        </w:rPr>
        <w:t>атрибуты.Обслуживающий</w:t>
      </w:r>
      <w:proofErr w:type="spellEnd"/>
      <w:proofErr w:type="gramEnd"/>
      <w:r w:rsidRPr="00286C71">
        <w:rPr>
          <w:color w:val="000000"/>
        </w:rPr>
        <w:t xml:space="preserve"> персонал и водители объединяется в бригады, </w:t>
      </w:r>
      <w:proofErr w:type="spellStart"/>
      <w:r w:rsidRPr="00286C71">
        <w:rPr>
          <w:color w:val="000000"/>
        </w:rPr>
        <w:t>которымируководят</w:t>
      </w:r>
      <w:proofErr w:type="spellEnd"/>
      <w:r w:rsidRPr="00286C71">
        <w:rPr>
          <w:color w:val="000000"/>
        </w:rPr>
        <w:t xml:space="preserve"> бригадиры, далее следуют мастера, затем начальники участков и цехов. Введении предприятия находятся объекты гаражного хозяйства (цеха, гаражи, </w:t>
      </w:r>
      <w:proofErr w:type="spellStart"/>
      <w:r w:rsidRPr="00286C71">
        <w:rPr>
          <w:color w:val="000000"/>
        </w:rPr>
        <w:t>боксыи</w:t>
      </w:r>
      <w:proofErr w:type="spellEnd"/>
      <w:r w:rsidRPr="00286C71">
        <w:rPr>
          <w:color w:val="000000"/>
        </w:rPr>
        <w:t xml:space="preserve"> пр.), где содержится и ремонтируется автомобильная техника.</w:t>
      </w:r>
    </w:p>
    <w:p w:rsidR="0033725D" w:rsidRPr="00286C71" w:rsidRDefault="0033725D" w:rsidP="0033725D">
      <w:pPr>
        <w:pStyle w:val="ad"/>
        <w:spacing w:before="0" w:beforeAutospacing="0" w:after="0" w:afterAutospacing="0"/>
        <w:ind w:firstLine="567"/>
        <w:jc w:val="both"/>
        <w:rPr>
          <w:color w:val="000000"/>
        </w:rPr>
      </w:pPr>
      <w:r w:rsidRPr="00286C71">
        <w:rPr>
          <w:color w:val="000000"/>
        </w:rPr>
        <w:t xml:space="preserve">Пассажирский автотранспорт (автобусы, маршрутные такси) </w:t>
      </w:r>
      <w:proofErr w:type="spellStart"/>
      <w:r w:rsidRPr="00286C71">
        <w:rPr>
          <w:color w:val="000000"/>
        </w:rPr>
        <w:t>перевозитпассажиров</w:t>
      </w:r>
      <w:proofErr w:type="spellEnd"/>
      <w:r w:rsidRPr="00286C71">
        <w:rPr>
          <w:color w:val="000000"/>
        </w:rPr>
        <w:t xml:space="preserve"> по определенным маршрутам, за каждым из них закреплены </w:t>
      </w:r>
      <w:proofErr w:type="spellStart"/>
      <w:r w:rsidRPr="00286C71">
        <w:rPr>
          <w:color w:val="000000"/>
        </w:rPr>
        <w:t>отдельныеединицы</w:t>
      </w:r>
      <w:proofErr w:type="spellEnd"/>
      <w:r w:rsidRPr="00286C71">
        <w:rPr>
          <w:color w:val="000000"/>
        </w:rPr>
        <w:t xml:space="preserve"> автотранспорта. Ведется учет числа перевозимых пассажиров, </w:t>
      </w:r>
      <w:proofErr w:type="spellStart"/>
      <w:r w:rsidRPr="00286C71">
        <w:rPr>
          <w:color w:val="000000"/>
        </w:rPr>
        <w:t>наосновании</w:t>
      </w:r>
      <w:proofErr w:type="spellEnd"/>
      <w:r w:rsidRPr="00286C71">
        <w:rPr>
          <w:color w:val="000000"/>
        </w:rPr>
        <w:t xml:space="preserve"> чего производится перераспределением транспорта с одного маршрута </w:t>
      </w:r>
      <w:proofErr w:type="spellStart"/>
      <w:r w:rsidRPr="00286C71">
        <w:rPr>
          <w:color w:val="000000"/>
        </w:rPr>
        <w:t>надругой</w:t>
      </w:r>
      <w:proofErr w:type="spellEnd"/>
      <w:r w:rsidRPr="00286C71">
        <w:rPr>
          <w:color w:val="000000"/>
        </w:rPr>
        <w:t xml:space="preserve">. Учитывается также пробег, число ремонтов и затраты на ремонт по </w:t>
      </w:r>
      <w:proofErr w:type="spellStart"/>
      <w:r w:rsidRPr="00286C71">
        <w:rPr>
          <w:color w:val="000000"/>
        </w:rPr>
        <w:t>всемуавтотранспорту</w:t>
      </w:r>
      <w:proofErr w:type="spellEnd"/>
      <w:r w:rsidRPr="00286C71">
        <w:rPr>
          <w:color w:val="000000"/>
        </w:rPr>
        <w:t xml:space="preserve">, объем грузоперевозок для грузового транспорта, </w:t>
      </w:r>
      <w:proofErr w:type="spellStart"/>
      <w:r w:rsidRPr="00286C71">
        <w:rPr>
          <w:color w:val="000000"/>
        </w:rPr>
        <w:t>интенсивностьиспользования</w:t>
      </w:r>
      <w:proofErr w:type="spellEnd"/>
      <w:r w:rsidRPr="00286C71">
        <w:rPr>
          <w:color w:val="000000"/>
        </w:rPr>
        <w:t xml:space="preserve"> транспорта вспомогательного назначения. </w:t>
      </w:r>
      <w:proofErr w:type="spellStart"/>
      <w:r w:rsidRPr="00286C71">
        <w:rPr>
          <w:color w:val="000000"/>
        </w:rPr>
        <w:t>Учитываетсяинтенсивность</w:t>
      </w:r>
      <w:proofErr w:type="spellEnd"/>
      <w:r w:rsidRPr="00286C71">
        <w:rPr>
          <w:color w:val="000000"/>
        </w:rPr>
        <w:t xml:space="preserve"> работы бригад по ремонту (число ремонтов, объем </w:t>
      </w:r>
      <w:proofErr w:type="spellStart"/>
      <w:r w:rsidRPr="00286C71">
        <w:rPr>
          <w:color w:val="000000"/>
        </w:rPr>
        <w:t>выполненныхработ</w:t>
      </w:r>
      <w:proofErr w:type="spellEnd"/>
      <w:r w:rsidRPr="00286C71">
        <w:rPr>
          <w:color w:val="000000"/>
        </w:rPr>
        <w:t xml:space="preserve">), число замененных и отремонтированных </w:t>
      </w:r>
      <w:r w:rsidRPr="00286C71">
        <w:rPr>
          <w:color w:val="000000"/>
        </w:rPr>
        <w:lastRenderedPageBreak/>
        <w:t xml:space="preserve">узлов и агрегатов (двигателей, </w:t>
      </w:r>
      <w:proofErr w:type="spellStart"/>
      <w:proofErr w:type="gramStart"/>
      <w:r w:rsidRPr="00286C71">
        <w:rPr>
          <w:color w:val="000000"/>
        </w:rPr>
        <w:t>КП,мосты</w:t>
      </w:r>
      <w:proofErr w:type="spellEnd"/>
      <w:proofErr w:type="gramEnd"/>
      <w:r w:rsidRPr="00286C71">
        <w:rPr>
          <w:color w:val="000000"/>
        </w:rPr>
        <w:t xml:space="preserve">, шасси и т.д.) по каждой автомашине, и суммарно по участку, </w:t>
      </w:r>
      <w:proofErr w:type="spellStart"/>
      <w:r w:rsidRPr="00286C71">
        <w:rPr>
          <w:color w:val="000000"/>
        </w:rPr>
        <w:t>цеху,предприятию</w:t>
      </w:r>
      <w:proofErr w:type="spellEnd"/>
      <w:r w:rsidRPr="00286C71">
        <w:rPr>
          <w:color w:val="000000"/>
        </w:rPr>
        <w:t>.</w:t>
      </w:r>
    </w:p>
    <w:p w:rsidR="0033725D" w:rsidRPr="00286C71" w:rsidRDefault="0033725D" w:rsidP="0033725D">
      <w:pPr>
        <w:pStyle w:val="ad"/>
        <w:spacing w:before="0" w:beforeAutospacing="0" w:after="0" w:afterAutospacing="0"/>
        <w:ind w:firstLine="567"/>
        <w:jc w:val="both"/>
        <w:rPr>
          <w:color w:val="000000"/>
        </w:rPr>
      </w:pPr>
      <w:r w:rsidRPr="00286C71">
        <w:rPr>
          <w:i/>
          <w:iCs/>
          <w:color w:val="000000"/>
        </w:rPr>
        <w:t>Виды запросов в информационной системе:</w:t>
      </w:r>
    </w:p>
    <w:p w:rsidR="0033725D" w:rsidRPr="00286C71" w:rsidRDefault="0033725D" w:rsidP="0033725D">
      <w:pPr>
        <w:pStyle w:val="ad"/>
        <w:numPr>
          <w:ilvl w:val="0"/>
          <w:numId w:val="7"/>
        </w:numPr>
        <w:spacing w:before="0" w:beforeAutospacing="0" w:after="0" w:afterAutospacing="0"/>
        <w:ind w:left="0" w:firstLine="567"/>
        <w:jc w:val="both"/>
        <w:rPr>
          <w:color w:val="000000"/>
        </w:rPr>
      </w:pPr>
      <w:r w:rsidRPr="00286C71">
        <w:rPr>
          <w:color w:val="000000"/>
        </w:rPr>
        <w:t>Получить данные об автопарке предприятия.</w:t>
      </w:r>
    </w:p>
    <w:p w:rsidR="0033725D" w:rsidRPr="00286C71" w:rsidRDefault="0033725D" w:rsidP="0033725D">
      <w:pPr>
        <w:pStyle w:val="ad"/>
        <w:numPr>
          <w:ilvl w:val="0"/>
          <w:numId w:val="7"/>
        </w:numPr>
        <w:spacing w:before="0" w:beforeAutospacing="0" w:after="0" w:afterAutospacing="0"/>
        <w:ind w:left="0" w:firstLine="567"/>
        <w:jc w:val="both"/>
        <w:rPr>
          <w:color w:val="000000"/>
        </w:rPr>
      </w:pPr>
      <w:r w:rsidRPr="00286C71">
        <w:rPr>
          <w:color w:val="000000"/>
        </w:rPr>
        <w:t xml:space="preserve">Получить перечень и общее число водителей по предприятию, </w:t>
      </w:r>
      <w:proofErr w:type="spellStart"/>
      <w:r w:rsidRPr="00286C71">
        <w:rPr>
          <w:color w:val="000000"/>
        </w:rPr>
        <w:t>поуказанной</w:t>
      </w:r>
      <w:proofErr w:type="spellEnd"/>
      <w:r w:rsidRPr="00286C71">
        <w:rPr>
          <w:color w:val="000000"/>
        </w:rPr>
        <w:t xml:space="preserve"> автомашине.</w:t>
      </w:r>
    </w:p>
    <w:p w:rsidR="0033725D" w:rsidRPr="00286C71" w:rsidRDefault="0033725D" w:rsidP="0033725D">
      <w:pPr>
        <w:pStyle w:val="ad"/>
        <w:numPr>
          <w:ilvl w:val="0"/>
          <w:numId w:val="7"/>
        </w:numPr>
        <w:spacing w:before="0" w:beforeAutospacing="0" w:after="0" w:afterAutospacing="0"/>
        <w:ind w:left="0" w:firstLine="567"/>
        <w:jc w:val="both"/>
        <w:rPr>
          <w:color w:val="000000"/>
        </w:rPr>
      </w:pPr>
      <w:r w:rsidRPr="00286C71">
        <w:rPr>
          <w:color w:val="000000"/>
        </w:rPr>
        <w:t>Получить распределение водителей по автомобилям.</w:t>
      </w:r>
    </w:p>
    <w:p w:rsidR="0033725D" w:rsidRPr="00286C71" w:rsidRDefault="0033725D" w:rsidP="0033725D">
      <w:pPr>
        <w:pStyle w:val="ad"/>
        <w:numPr>
          <w:ilvl w:val="0"/>
          <w:numId w:val="7"/>
        </w:numPr>
        <w:spacing w:before="0" w:beforeAutospacing="0" w:after="0" w:afterAutospacing="0"/>
        <w:ind w:left="0" w:firstLine="567"/>
        <w:jc w:val="both"/>
        <w:rPr>
          <w:color w:val="000000"/>
        </w:rPr>
      </w:pPr>
      <w:r w:rsidRPr="00286C71">
        <w:rPr>
          <w:color w:val="000000"/>
        </w:rPr>
        <w:t xml:space="preserve">Получить данные о распределении пассажирского автотранспорта </w:t>
      </w:r>
      <w:proofErr w:type="spellStart"/>
      <w:r w:rsidRPr="00286C71">
        <w:rPr>
          <w:color w:val="000000"/>
        </w:rPr>
        <w:t>помаршрутам</w:t>
      </w:r>
      <w:proofErr w:type="spellEnd"/>
      <w:r w:rsidRPr="00286C71">
        <w:rPr>
          <w:color w:val="000000"/>
        </w:rPr>
        <w:t>.</w:t>
      </w:r>
    </w:p>
    <w:p w:rsidR="0033725D" w:rsidRPr="00286C71" w:rsidRDefault="0033725D" w:rsidP="0033725D">
      <w:pPr>
        <w:pStyle w:val="ad"/>
        <w:numPr>
          <w:ilvl w:val="0"/>
          <w:numId w:val="7"/>
        </w:numPr>
        <w:spacing w:before="0" w:beforeAutospacing="0" w:after="0" w:afterAutospacing="0"/>
        <w:ind w:left="0" w:firstLine="567"/>
        <w:jc w:val="both"/>
        <w:rPr>
          <w:color w:val="000000"/>
        </w:rPr>
      </w:pPr>
      <w:r w:rsidRPr="00286C71">
        <w:rPr>
          <w:color w:val="000000"/>
        </w:rPr>
        <w:t xml:space="preserve">Получить сведения о пробеге автотранспорта определенной </w:t>
      </w:r>
      <w:proofErr w:type="spellStart"/>
      <w:r w:rsidRPr="00286C71">
        <w:rPr>
          <w:color w:val="000000"/>
        </w:rPr>
        <w:t>категорииили</w:t>
      </w:r>
      <w:proofErr w:type="spellEnd"/>
      <w:r w:rsidRPr="00286C71">
        <w:rPr>
          <w:color w:val="000000"/>
        </w:rPr>
        <w:t xml:space="preserve"> конкретной автомашины за указанный день, месяц, год.</w:t>
      </w:r>
    </w:p>
    <w:p w:rsidR="0033725D" w:rsidRPr="00286C71" w:rsidRDefault="0033725D" w:rsidP="0033725D">
      <w:pPr>
        <w:pStyle w:val="ad"/>
        <w:numPr>
          <w:ilvl w:val="0"/>
          <w:numId w:val="8"/>
        </w:numPr>
        <w:spacing w:before="0" w:beforeAutospacing="0" w:after="0" w:afterAutospacing="0"/>
        <w:ind w:left="0" w:firstLine="567"/>
        <w:jc w:val="both"/>
        <w:rPr>
          <w:color w:val="000000"/>
        </w:rPr>
      </w:pPr>
      <w:r w:rsidRPr="00286C71">
        <w:rPr>
          <w:color w:val="000000"/>
        </w:rPr>
        <w:t xml:space="preserve">Получить данные о числе ремонтов и их стоимости для </w:t>
      </w:r>
      <w:proofErr w:type="spellStart"/>
      <w:r w:rsidRPr="00286C71">
        <w:rPr>
          <w:color w:val="000000"/>
        </w:rPr>
        <w:t>автотранспортаопределенной</w:t>
      </w:r>
      <w:proofErr w:type="spellEnd"/>
      <w:r w:rsidRPr="00286C71">
        <w:rPr>
          <w:color w:val="000000"/>
        </w:rPr>
        <w:t xml:space="preserve"> категории, отдельной марки автотранспорта или </w:t>
      </w:r>
      <w:proofErr w:type="spellStart"/>
      <w:r w:rsidRPr="00286C71">
        <w:rPr>
          <w:color w:val="000000"/>
        </w:rPr>
        <w:t>указаннойавтомашины</w:t>
      </w:r>
      <w:proofErr w:type="spellEnd"/>
      <w:r w:rsidRPr="00286C71">
        <w:rPr>
          <w:color w:val="000000"/>
        </w:rPr>
        <w:t xml:space="preserve"> за указанный период.</w:t>
      </w:r>
    </w:p>
    <w:p w:rsidR="0033725D" w:rsidRPr="00286C71" w:rsidRDefault="0033725D" w:rsidP="0033725D">
      <w:pPr>
        <w:pStyle w:val="ad"/>
        <w:numPr>
          <w:ilvl w:val="0"/>
          <w:numId w:val="8"/>
        </w:numPr>
        <w:spacing w:before="0" w:beforeAutospacing="0" w:after="0" w:afterAutospacing="0"/>
        <w:ind w:left="0" w:firstLine="567"/>
        <w:jc w:val="both"/>
        <w:rPr>
          <w:color w:val="000000"/>
        </w:rPr>
      </w:pPr>
      <w:r w:rsidRPr="00286C71">
        <w:rPr>
          <w:color w:val="000000"/>
        </w:rPr>
        <w:t>Получить данные о подчиненности персонала: рабочие - бригадиры -мастера - начальники участков и цехов.</w:t>
      </w:r>
    </w:p>
    <w:p w:rsidR="0033725D" w:rsidRPr="00286C71" w:rsidRDefault="0033725D" w:rsidP="0033725D">
      <w:pPr>
        <w:pStyle w:val="ad"/>
        <w:numPr>
          <w:ilvl w:val="0"/>
          <w:numId w:val="8"/>
        </w:numPr>
        <w:spacing w:before="0" w:beforeAutospacing="0" w:after="0" w:afterAutospacing="0"/>
        <w:ind w:left="0" w:firstLine="567"/>
        <w:jc w:val="both"/>
        <w:rPr>
          <w:color w:val="000000"/>
        </w:rPr>
      </w:pPr>
      <w:r w:rsidRPr="00286C71">
        <w:rPr>
          <w:color w:val="000000"/>
        </w:rPr>
        <w:t xml:space="preserve">Получить сведения о наличии гаражного хозяйства в целом и по </w:t>
      </w:r>
      <w:proofErr w:type="spellStart"/>
      <w:r w:rsidRPr="00286C71">
        <w:rPr>
          <w:color w:val="000000"/>
        </w:rPr>
        <w:t>каждойкатегории</w:t>
      </w:r>
      <w:proofErr w:type="spellEnd"/>
      <w:r w:rsidRPr="00286C71">
        <w:rPr>
          <w:color w:val="000000"/>
        </w:rPr>
        <w:t xml:space="preserve"> транспорта.</w:t>
      </w:r>
    </w:p>
    <w:p w:rsidR="0033725D" w:rsidRPr="00286C71" w:rsidRDefault="0033725D" w:rsidP="0033725D">
      <w:pPr>
        <w:pStyle w:val="ad"/>
        <w:numPr>
          <w:ilvl w:val="0"/>
          <w:numId w:val="8"/>
        </w:numPr>
        <w:spacing w:before="0" w:beforeAutospacing="0" w:after="0" w:afterAutospacing="0"/>
        <w:ind w:left="0" w:firstLine="567"/>
        <w:jc w:val="both"/>
        <w:rPr>
          <w:color w:val="000000"/>
        </w:rPr>
      </w:pPr>
      <w:r w:rsidRPr="00286C71">
        <w:rPr>
          <w:color w:val="000000"/>
        </w:rPr>
        <w:t>Получить данные о распределении автотранспорта на предприятии.</w:t>
      </w:r>
    </w:p>
    <w:p w:rsidR="0033725D" w:rsidRPr="00286C71" w:rsidRDefault="0033725D" w:rsidP="0033725D">
      <w:pPr>
        <w:pStyle w:val="ad"/>
        <w:numPr>
          <w:ilvl w:val="0"/>
          <w:numId w:val="8"/>
        </w:numPr>
        <w:spacing w:before="0" w:beforeAutospacing="0" w:after="0" w:afterAutospacing="0"/>
        <w:ind w:left="0" w:firstLine="567"/>
        <w:jc w:val="both"/>
        <w:rPr>
          <w:color w:val="000000"/>
        </w:rPr>
      </w:pPr>
      <w:r w:rsidRPr="00286C71">
        <w:rPr>
          <w:color w:val="000000"/>
        </w:rPr>
        <w:t xml:space="preserve">Получить сведения о грузоперевозках, выполненных </w:t>
      </w:r>
      <w:proofErr w:type="spellStart"/>
      <w:r w:rsidRPr="00286C71">
        <w:rPr>
          <w:color w:val="000000"/>
        </w:rPr>
        <w:t>указаннойавтомашиной</w:t>
      </w:r>
      <w:proofErr w:type="spellEnd"/>
      <w:r w:rsidRPr="00286C71">
        <w:rPr>
          <w:color w:val="000000"/>
        </w:rPr>
        <w:t xml:space="preserve"> за обозначенный период.</w:t>
      </w:r>
    </w:p>
    <w:p w:rsidR="0033725D" w:rsidRPr="00286C71" w:rsidRDefault="0033725D" w:rsidP="0033725D">
      <w:pPr>
        <w:pStyle w:val="ad"/>
        <w:numPr>
          <w:ilvl w:val="0"/>
          <w:numId w:val="8"/>
        </w:numPr>
        <w:spacing w:before="0" w:beforeAutospacing="0" w:after="0" w:afterAutospacing="0"/>
        <w:ind w:left="0" w:firstLine="567"/>
        <w:jc w:val="both"/>
        <w:rPr>
          <w:color w:val="000000"/>
        </w:rPr>
      </w:pPr>
      <w:r w:rsidRPr="00286C71">
        <w:rPr>
          <w:color w:val="000000"/>
        </w:rPr>
        <w:t xml:space="preserve">Получить данные о числе использованных для ремонта указанных узлов </w:t>
      </w:r>
      <w:proofErr w:type="spellStart"/>
      <w:r w:rsidRPr="00286C71">
        <w:rPr>
          <w:color w:val="000000"/>
        </w:rPr>
        <w:t>иагрегатов</w:t>
      </w:r>
      <w:proofErr w:type="spellEnd"/>
      <w:r w:rsidRPr="00286C71">
        <w:rPr>
          <w:color w:val="000000"/>
        </w:rPr>
        <w:t xml:space="preserve"> для транспорта определенной категории, отдельной </w:t>
      </w:r>
      <w:proofErr w:type="spellStart"/>
      <w:r w:rsidRPr="00286C71">
        <w:rPr>
          <w:color w:val="000000"/>
        </w:rPr>
        <w:t>маркиавтотранспорта</w:t>
      </w:r>
      <w:proofErr w:type="spellEnd"/>
      <w:r w:rsidRPr="00286C71">
        <w:rPr>
          <w:color w:val="000000"/>
        </w:rPr>
        <w:t xml:space="preserve"> или конкретной автомашины за указанный период.</w:t>
      </w:r>
    </w:p>
    <w:p w:rsidR="0033725D" w:rsidRPr="00286C71" w:rsidRDefault="0033725D" w:rsidP="0033725D">
      <w:pPr>
        <w:pStyle w:val="ad"/>
        <w:numPr>
          <w:ilvl w:val="0"/>
          <w:numId w:val="8"/>
        </w:numPr>
        <w:spacing w:before="0" w:beforeAutospacing="0" w:after="0" w:afterAutospacing="0"/>
        <w:ind w:left="0" w:firstLine="567"/>
        <w:jc w:val="both"/>
        <w:rPr>
          <w:color w:val="000000"/>
        </w:rPr>
      </w:pPr>
      <w:r w:rsidRPr="00286C71">
        <w:rPr>
          <w:color w:val="000000"/>
        </w:rPr>
        <w:t xml:space="preserve">Получить сведения о полученной и списанной автотехники за </w:t>
      </w:r>
      <w:proofErr w:type="spellStart"/>
      <w:r w:rsidRPr="00286C71">
        <w:rPr>
          <w:color w:val="000000"/>
        </w:rPr>
        <w:t>указанныйпериод</w:t>
      </w:r>
      <w:proofErr w:type="spellEnd"/>
      <w:r w:rsidRPr="00286C71">
        <w:rPr>
          <w:color w:val="000000"/>
        </w:rPr>
        <w:t>.</w:t>
      </w:r>
    </w:p>
    <w:p w:rsidR="0033725D" w:rsidRPr="00286C71" w:rsidRDefault="0033725D" w:rsidP="0033725D">
      <w:pPr>
        <w:pStyle w:val="ad"/>
        <w:numPr>
          <w:ilvl w:val="0"/>
          <w:numId w:val="8"/>
        </w:numPr>
        <w:spacing w:before="0" w:beforeAutospacing="0" w:after="0" w:afterAutospacing="0"/>
        <w:ind w:left="0" w:firstLine="567"/>
        <w:jc w:val="both"/>
        <w:rPr>
          <w:color w:val="000000"/>
        </w:rPr>
      </w:pPr>
      <w:r w:rsidRPr="00286C71">
        <w:rPr>
          <w:color w:val="000000"/>
        </w:rPr>
        <w:t>Получить состав подчиненных указанного бригадира, мастера и пр.</w:t>
      </w:r>
    </w:p>
    <w:p w:rsidR="0033725D" w:rsidRPr="00286C71" w:rsidRDefault="0033725D" w:rsidP="0033725D">
      <w:pPr>
        <w:pStyle w:val="ad"/>
        <w:numPr>
          <w:ilvl w:val="0"/>
          <w:numId w:val="8"/>
        </w:numPr>
        <w:spacing w:before="0" w:beforeAutospacing="0" w:after="0" w:afterAutospacing="0"/>
        <w:ind w:left="0" w:firstLine="567"/>
        <w:jc w:val="both"/>
        <w:rPr>
          <w:color w:val="000000"/>
        </w:rPr>
      </w:pPr>
      <w:r w:rsidRPr="00286C71">
        <w:rPr>
          <w:color w:val="000000"/>
        </w:rPr>
        <w:t xml:space="preserve">Получить данные о работах, выполненных указанным </w:t>
      </w:r>
      <w:proofErr w:type="gramStart"/>
      <w:r w:rsidRPr="00286C71">
        <w:rPr>
          <w:color w:val="000000"/>
        </w:rPr>
        <w:t>специалистом(</w:t>
      </w:r>
      <w:proofErr w:type="gramEnd"/>
      <w:r w:rsidRPr="00286C71">
        <w:rPr>
          <w:color w:val="000000"/>
        </w:rPr>
        <w:t xml:space="preserve">сварщиком, слесарем и т.д.) за обозначенный период в целом и </w:t>
      </w:r>
      <w:proofErr w:type="spellStart"/>
      <w:r w:rsidRPr="00286C71">
        <w:rPr>
          <w:color w:val="000000"/>
        </w:rPr>
        <w:t>поконкретной</w:t>
      </w:r>
      <w:proofErr w:type="spellEnd"/>
      <w:r w:rsidRPr="00286C71">
        <w:rPr>
          <w:color w:val="000000"/>
        </w:rPr>
        <w:t xml:space="preserve"> автомашине.</w:t>
      </w:r>
    </w:p>
    <w:p w:rsidR="0033725D" w:rsidRPr="00286C71" w:rsidRDefault="0033725D" w:rsidP="0033725D">
      <w:pPr>
        <w:pStyle w:val="ad"/>
        <w:spacing w:before="0" w:beforeAutospacing="0" w:after="0" w:afterAutospacing="0"/>
        <w:ind w:firstLine="567"/>
        <w:jc w:val="both"/>
        <w:rPr>
          <w:color w:val="000000"/>
        </w:rPr>
      </w:pPr>
      <w:r w:rsidRPr="00286C71">
        <w:rPr>
          <w:b/>
          <w:bCs/>
          <w:color w:val="000000"/>
        </w:rPr>
        <w:t>Вариант 3: Информационная система проектной организации</w:t>
      </w:r>
    </w:p>
    <w:p w:rsidR="0033725D" w:rsidRPr="00286C71" w:rsidRDefault="0033725D" w:rsidP="0033725D">
      <w:pPr>
        <w:pStyle w:val="ad"/>
        <w:spacing w:before="0" w:beforeAutospacing="0" w:after="0" w:afterAutospacing="0"/>
        <w:ind w:firstLine="567"/>
        <w:jc w:val="both"/>
        <w:rPr>
          <w:color w:val="000000"/>
        </w:rPr>
      </w:pPr>
      <w:r w:rsidRPr="00286C71">
        <w:rPr>
          <w:color w:val="000000"/>
        </w:rPr>
        <w:t xml:space="preserve">Проектная организация представлена следующими категориями </w:t>
      </w:r>
      <w:proofErr w:type="spellStart"/>
      <w:proofErr w:type="gramStart"/>
      <w:r w:rsidRPr="00286C71">
        <w:rPr>
          <w:color w:val="000000"/>
        </w:rPr>
        <w:t>сотрудников:конструкторы</w:t>
      </w:r>
      <w:proofErr w:type="spellEnd"/>
      <w:proofErr w:type="gramEnd"/>
      <w:r w:rsidRPr="00286C71">
        <w:rPr>
          <w:color w:val="000000"/>
        </w:rPr>
        <w:t xml:space="preserve">, инженеры, техники, лаборанты, прочий обслуживающий </w:t>
      </w:r>
      <w:proofErr w:type="spellStart"/>
      <w:r w:rsidRPr="00286C71">
        <w:rPr>
          <w:color w:val="000000"/>
        </w:rPr>
        <w:t>персонал,каждая</w:t>
      </w:r>
      <w:proofErr w:type="spellEnd"/>
      <w:r w:rsidRPr="00286C71">
        <w:rPr>
          <w:color w:val="000000"/>
        </w:rPr>
        <w:t xml:space="preserve"> из которых может иметь свойственные только ей атрибуты. </w:t>
      </w:r>
      <w:proofErr w:type="spellStart"/>
      <w:proofErr w:type="gramStart"/>
      <w:r w:rsidRPr="00286C71">
        <w:rPr>
          <w:color w:val="000000"/>
        </w:rPr>
        <w:t>Например,конструктор</w:t>
      </w:r>
      <w:proofErr w:type="spellEnd"/>
      <w:proofErr w:type="gramEnd"/>
      <w:r w:rsidRPr="00286C71">
        <w:rPr>
          <w:color w:val="000000"/>
        </w:rPr>
        <w:t xml:space="preserve"> характеризуется числом авторских свидетельств, техники -оборудованием, которое они могут обслуживать, инженер или конструктор </w:t>
      </w:r>
      <w:proofErr w:type="spellStart"/>
      <w:r w:rsidRPr="00286C71">
        <w:rPr>
          <w:color w:val="000000"/>
        </w:rPr>
        <w:t>можетруководить</w:t>
      </w:r>
      <w:proofErr w:type="spellEnd"/>
      <w:r w:rsidRPr="00286C71">
        <w:rPr>
          <w:color w:val="000000"/>
        </w:rPr>
        <w:t xml:space="preserve"> договором или проектом и т.д. Сотрудники разделены на </w:t>
      </w:r>
      <w:proofErr w:type="spellStart"/>
      <w:r w:rsidRPr="00286C71">
        <w:rPr>
          <w:color w:val="000000"/>
        </w:rPr>
        <w:t>отделы,руководимые</w:t>
      </w:r>
      <w:proofErr w:type="spellEnd"/>
      <w:r w:rsidRPr="00286C71">
        <w:rPr>
          <w:color w:val="000000"/>
        </w:rPr>
        <w:t xml:space="preserve"> начальником так, что каждый сотрудник числится только в </w:t>
      </w:r>
      <w:proofErr w:type="spellStart"/>
      <w:r w:rsidRPr="00286C71">
        <w:rPr>
          <w:color w:val="000000"/>
        </w:rPr>
        <w:t>одномотделе</w:t>
      </w:r>
      <w:proofErr w:type="spellEnd"/>
      <w:r w:rsidRPr="00286C71">
        <w:rPr>
          <w:color w:val="000000"/>
        </w:rPr>
        <w:t>.</w:t>
      </w:r>
    </w:p>
    <w:p w:rsidR="0033725D" w:rsidRPr="00286C71" w:rsidRDefault="0033725D" w:rsidP="0033725D">
      <w:pPr>
        <w:pStyle w:val="ad"/>
        <w:spacing w:before="0" w:beforeAutospacing="0" w:after="0" w:afterAutospacing="0"/>
        <w:ind w:firstLine="567"/>
        <w:jc w:val="both"/>
        <w:rPr>
          <w:color w:val="000000"/>
        </w:rPr>
      </w:pPr>
      <w:r w:rsidRPr="00286C71">
        <w:rPr>
          <w:color w:val="000000"/>
        </w:rPr>
        <w:t xml:space="preserve">В рамках заключаемых проектной организацией договоров с </w:t>
      </w:r>
      <w:proofErr w:type="spellStart"/>
      <w:r w:rsidRPr="00286C71">
        <w:rPr>
          <w:color w:val="000000"/>
        </w:rPr>
        <w:t>заказчикамивыполняются</w:t>
      </w:r>
      <w:proofErr w:type="spellEnd"/>
      <w:r w:rsidRPr="00286C71">
        <w:rPr>
          <w:color w:val="000000"/>
        </w:rPr>
        <w:t xml:space="preserve"> различного рода проекты, причем по одному договору </w:t>
      </w:r>
      <w:proofErr w:type="spellStart"/>
      <w:r w:rsidRPr="00286C71">
        <w:rPr>
          <w:color w:val="000000"/>
        </w:rPr>
        <w:t>можетвыполняться</w:t>
      </w:r>
      <w:proofErr w:type="spellEnd"/>
      <w:r w:rsidRPr="00286C71">
        <w:rPr>
          <w:color w:val="000000"/>
        </w:rPr>
        <w:t xml:space="preserve"> более одного проекта, и один проект может выполняться </w:t>
      </w:r>
      <w:proofErr w:type="spellStart"/>
      <w:r w:rsidRPr="00286C71">
        <w:rPr>
          <w:color w:val="000000"/>
        </w:rPr>
        <w:t>длянескольких</w:t>
      </w:r>
      <w:proofErr w:type="spellEnd"/>
      <w:r w:rsidRPr="00286C71">
        <w:rPr>
          <w:color w:val="000000"/>
        </w:rPr>
        <w:t xml:space="preserve"> договоров. Суммарная стоимость договора определяется </w:t>
      </w:r>
      <w:proofErr w:type="spellStart"/>
      <w:r w:rsidRPr="00286C71">
        <w:rPr>
          <w:color w:val="000000"/>
        </w:rPr>
        <w:t>стоимостьювсех</w:t>
      </w:r>
      <w:proofErr w:type="spellEnd"/>
      <w:r w:rsidRPr="00286C71">
        <w:rPr>
          <w:color w:val="000000"/>
        </w:rPr>
        <w:t xml:space="preserve"> проектных работ, выполняемых для этого договора. Каждый договор и </w:t>
      </w:r>
      <w:proofErr w:type="spellStart"/>
      <w:r w:rsidRPr="00286C71">
        <w:rPr>
          <w:color w:val="000000"/>
        </w:rPr>
        <w:t>проектимеет</w:t>
      </w:r>
      <w:proofErr w:type="spellEnd"/>
      <w:r w:rsidRPr="00286C71">
        <w:rPr>
          <w:color w:val="000000"/>
        </w:rPr>
        <w:t xml:space="preserve"> руководителя и группу сотрудников, выполняющих этот договор или </w:t>
      </w:r>
      <w:proofErr w:type="spellStart"/>
      <w:proofErr w:type="gramStart"/>
      <w:r w:rsidRPr="00286C71">
        <w:rPr>
          <w:color w:val="000000"/>
        </w:rPr>
        <w:t>проект,причем</w:t>
      </w:r>
      <w:proofErr w:type="spellEnd"/>
      <w:proofErr w:type="gramEnd"/>
      <w:r w:rsidRPr="00286C71">
        <w:rPr>
          <w:color w:val="000000"/>
        </w:rPr>
        <w:t xml:space="preserve"> это могут быть сотрудники не только одного отдела. Проекты </w:t>
      </w:r>
      <w:proofErr w:type="spellStart"/>
      <w:r w:rsidRPr="00286C71">
        <w:rPr>
          <w:color w:val="000000"/>
        </w:rPr>
        <w:t>выполняютсяс</w:t>
      </w:r>
      <w:proofErr w:type="spellEnd"/>
      <w:r w:rsidRPr="00286C71">
        <w:rPr>
          <w:color w:val="000000"/>
        </w:rPr>
        <w:t xml:space="preserve"> использованием различного оборудования, часть которого приписано </w:t>
      </w:r>
      <w:proofErr w:type="spellStart"/>
      <w:r w:rsidRPr="00286C71">
        <w:rPr>
          <w:color w:val="000000"/>
        </w:rPr>
        <w:t>отдельнымотделам</w:t>
      </w:r>
      <w:proofErr w:type="spellEnd"/>
      <w:r w:rsidRPr="00286C71">
        <w:rPr>
          <w:color w:val="000000"/>
        </w:rPr>
        <w:t xml:space="preserve">, а часть является коллективной собственностью проектной </w:t>
      </w:r>
      <w:proofErr w:type="spellStart"/>
      <w:proofErr w:type="gramStart"/>
      <w:r w:rsidRPr="00286C71">
        <w:rPr>
          <w:color w:val="000000"/>
        </w:rPr>
        <w:t>организации,при</w:t>
      </w:r>
      <w:proofErr w:type="spellEnd"/>
      <w:proofErr w:type="gramEnd"/>
      <w:r w:rsidRPr="00286C71">
        <w:rPr>
          <w:color w:val="000000"/>
        </w:rPr>
        <w:t xml:space="preserve"> этом в процессе работы оборудование может передаваться из отдела в </w:t>
      </w:r>
      <w:proofErr w:type="spellStart"/>
      <w:r w:rsidRPr="00286C71">
        <w:rPr>
          <w:color w:val="000000"/>
        </w:rPr>
        <w:t>отдел.Для</w:t>
      </w:r>
      <w:proofErr w:type="spellEnd"/>
      <w:r w:rsidRPr="00286C71">
        <w:rPr>
          <w:color w:val="000000"/>
        </w:rPr>
        <w:t xml:space="preserve"> выполнения проекта оборудование придается группе, работающей </w:t>
      </w:r>
      <w:proofErr w:type="spellStart"/>
      <w:r w:rsidRPr="00286C71">
        <w:rPr>
          <w:color w:val="000000"/>
        </w:rPr>
        <w:t>надпроектом</w:t>
      </w:r>
      <w:proofErr w:type="spellEnd"/>
      <w:r w:rsidRPr="00286C71">
        <w:rPr>
          <w:color w:val="000000"/>
        </w:rPr>
        <w:t>, если это оборудование не используется в другом проекте.</w:t>
      </w:r>
    </w:p>
    <w:p w:rsidR="0033725D" w:rsidRPr="00286C71" w:rsidRDefault="0033725D" w:rsidP="0033725D">
      <w:pPr>
        <w:pStyle w:val="ad"/>
        <w:spacing w:before="0" w:beforeAutospacing="0" w:after="0" w:afterAutospacing="0"/>
        <w:ind w:firstLine="567"/>
        <w:jc w:val="both"/>
        <w:rPr>
          <w:color w:val="000000"/>
        </w:rPr>
      </w:pPr>
      <w:r w:rsidRPr="00286C71">
        <w:rPr>
          <w:color w:val="000000"/>
        </w:rPr>
        <w:t xml:space="preserve">Для выполнения ряда проектов подрядная организация может </w:t>
      </w:r>
      <w:proofErr w:type="spellStart"/>
      <w:r w:rsidRPr="00286C71">
        <w:rPr>
          <w:color w:val="000000"/>
        </w:rPr>
        <w:t>привлекатьсубподрядные</w:t>
      </w:r>
      <w:proofErr w:type="spellEnd"/>
      <w:r w:rsidRPr="00286C71">
        <w:rPr>
          <w:color w:val="000000"/>
        </w:rPr>
        <w:t xml:space="preserve"> организации, передавая им объемы работ.</w:t>
      </w:r>
    </w:p>
    <w:p w:rsidR="0033725D" w:rsidRPr="00286C71" w:rsidRDefault="0033725D" w:rsidP="0033725D">
      <w:pPr>
        <w:pStyle w:val="ad"/>
        <w:spacing w:before="0" w:beforeAutospacing="0" w:after="0" w:afterAutospacing="0"/>
        <w:ind w:firstLine="567"/>
        <w:jc w:val="both"/>
        <w:rPr>
          <w:color w:val="000000"/>
        </w:rPr>
      </w:pPr>
      <w:r w:rsidRPr="00286C71">
        <w:rPr>
          <w:color w:val="000000"/>
        </w:rPr>
        <w:lastRenderedPageBreak/>
        <w:t xml:space="preserve">Ведется учет кадров, учет выполнения договоров и проектов, </w:t>
      </w:r>
      <w:proofErr w:type="spellStart"/>
      <w:r w:rsidRPr="00286C71">
        <w:rPr>
          <w:color w:val="000000"/>
        </w:rPr>
        <w:t>стоимостнойучет</w:t>
      </w:r>
      <w:proofErr w:type="spellEnd"/>
      <w:r w:rsidRPr="00286C71">
        <w:rPr>
          <w:color w:val="000000"/>
        </w:rPr>
        <w:t xml:space="preserve"> всех выполненных работ.</w:t>
      </w:r>
    </w:p>
    <w:p w:rsidR="0033725D" w:rsidRPr="00286C71" w:rsidRDefault="0033725D" w:rsidP="0033725D">
      <w:pPr>
        <w:pStyle w:val="ad"/>
        <w:spacing w:before="0" w:beforeAutospacing="0" w:after="0" w:afterAutospacing="0"/>
        <w:ind w:firstLine="567"/>
        <w:jc w:val="both"/>
        <w:rPr>
          <w:color w:val="000000"/>
        </w:rPr>
      </w:pPr>
      <w:r w:rsidRPr="00286C71">
        <w:rPr>
          <w:i/>
          <w:iCs/>
          <w:color w:val="000000"/>
        </w:rPr>
        <w:t>Виды запросов в информационной системе:</w:t>
      </w:r>
    </w:p>
    <w:p w:rsidR="0033725D" w:rsidRPr="00286C71" w:rsidRDefault="0033725D" w:rsidP="0033725D">
      <w:pPr>
        <w:pStyle w:val="ad"/>
        <w:numPr>
          <w:ilvl w:val="0"/>
          <w:numId w:val="9"/>
        </w:numPr>
        <w:spacing w:before="0" w:beforeAutospacing="0" w:after="0" w:afterAutospacing="0"/>
        <w:ind w:left="0" w:firstLine="567"/>
        <w:jc w:val="both"/>
        <w:rPr>
          <w:color w:val="000000"/>
        </w:rPr>
      </w:pPr>
      <w:r w:rsidRPr="00286C71">
        <w:rPr>
          <w:color w:val="000000"/>
        </w:rPr>
        <w:t xml:space="preserve">Получить данные о составе указанного отдела или всей </w:t>
      </w:r>
      <w:proofErr w:type="spellStart"/>
      <w:r w:rsidRPr="00286C71">
        <w:rPr>
          <w:color w:val="000000"/>
        </w:rPr>
        <w:t>организацииполностью</w:t>
      </w:r>
      <w:proofErr w:type="spellEnd"/>
      <w:r w:rsidRPr="00286C71">
        <w:rPr>
          <w:color w:val="000000"/>
        </w:rPr>
        <w:t>, по указанной категории сотрудников, по возрастному составу.</w:t>
      </w:r>
    </w:p>
    <w:p w:rsidR="0033725D" w:rsidRPr="00286C71" w:rsidRDefault="0033725D" w:rsidP="0033725D">
      <w:pPr>
        <w:pStyle w:val="ad"/>
        <w:numPr>
          <w:ilvl w:val="0"/>
          <w:numId w:val="9"/>
        </w:numPr>
        <w:spacing w:before="0" w:beforeAutospacing="0" w:after="0" w:afterAutospacing="0"/>
        <w:ind w:left="0" w:firstLine="567"/>
        <w:jc w:val="both"/>
        <w:rPr>
          <w:color w:val="000000"/>
        </w:rPr>
      </w:pPr>
      <w:r w:rsidRPr="00286C71">
        <w:rPr>
          <w:color w:val="000000"/>
        </w:rPr>
        <w:t>Получить перечень руководителей отделов.</w:t>
      </w:r>
    </w:p>
    <w:p w:rsidR="0033725D" w:rsidRPr="00286C71" w:rsidRDefault="0033725D" w:rsidP="0033725D">
      <w:pPr>
        <w:pStyle w:val="ad"/>
        <w:numPr>
          <w:ilvl w:val="0"/>
          <w:numId w:val="9"/>
        </w:numPr>
        <w:spacing w:before="0" w:beforeAutospacing="0" w:after="0" w:afterAutospacing="0"/>
        <w:ind w:left="0" w:firstLine="567"/>
        <w:jc w:val="both"/>
        <w:rPr>
          <w:color w:val="000000"/>
        </w:rPr>
      </w:pPr>
      <w:r w:rsidRPr="00286C71">
        <w:rPr>
          <w:color w:val="000000"/>
        </w:rPr>
        <w:t xml:space="preserve">Получить перечень договоров или проектов, выполняемых в </w:t>
      </w:r>
      <w:proofErr w:type="spellStart"/>
      <w:r w:rsidRPr="00286C71">
        <w:rPr>
          <w:color w:val="000000"/>
        </w:rPr>
        <w:t>данныймомент</w:t>
      </w:r>
      <w:proofErr w:type="spellEnd"/>
      <w:r w:rsidRPr="00286C71">
        <w:rPr>
          <w:color w:val="000000"/>
        </w:rPr>
        <w:t xml:space="preserve"> или в период указанного интервала времени.</w:t>
      </w:r>
    </w:p>
    <w:p w:rsidR="0033725D" w:rsidRPr="00286C71" w:rsidRDefault="0033725D" w:rsidP="0033725D">
      <w:pPr>
        <w:pStyle w:val="ad"/>
        <w:numPr>
          <w:ilvl w:val="0"/>
          <w:numId w:val="9"/>
        </w:numPr>
        <w:spacing w:before="0" w:beforeAutospacing="0" w:after="0" w:afterAutospacing="0"/>
        <w:ind w:left="0" w:firstLine="567"/>
        <w:jc w:val="both"/>
        <w:rPr>
          <w:color w:val="000000"/>
        </w:rPr>
      </w:pPr>
      <w:r w:rsidRPr="00286C71">
        <w:rPr>
          <w:color w:val="000000"/>
        </w:rPr>
        <w:t xml:space="preserve">Получить информацию о том, какие проекты выполняются (выполнялись)в рамках указанного договора и какие договора </w:t>
      </w:r>
      <w:proofErr w:type="spellStart"/>
      <w:r w:rsidRPr="00286C71">
        <w:rPr>
          <w:color w:val="000000"/>
        </w:rPr>
        <w:t>поддерживаютсяуказанными</w:t>
      </w:r>
      <w:proofErr w:type="spellEnd"/>
      <w:r w:rsidRPr="00286C71">
        <w:rPr>
          <w:color w:val="000000"/>
        </w:rPr>
        <w:t xml:space="preserve"> проектами.</w:t>
      </w:r>
    </w:p>
    <w:p w:rsidR="0033725D" w:rsidRPr="00286C71" w:rsidRDefault="0033725D" w:rsidP="0033725D">
      <w:pPr>
        <w:pStyle w:val="ad"/>
        <w:numPr>
          <w:ilvl w:val="0"/>
          <w:numId w:val="9"/>
        </w:numPr>
        <w:spacing w:before="0" w:beforeAutospacing="0" w:after="0" w:afterAutospacing="0"/>
        <w:ind w:left="0" w:firstLine="567"/>
        <w:jc w:val="both"/>
        <w:rPr>
          <w:color w:val="000000"/>
        </w:rPr>
      </w:pPr>
      <w:r w:rsidRPr="00286C71">
        <w:rPr>
          <w:color w:val="000000"/>
        </w:rPr>
        <w:t xml:space="preserve">Получить данные о стоимости выполненных договоров (проектов) </w:t>
      </w:r>
      <w:proofErr w:type="spellStart"/>
      <w:r w:rsidRPr="00286C71">
        <w:rPr>
          <w:color w:val="000000"/>
        </w:rPr>
        <w:t>втечение</w:t>
      </w:r>
      <w:proofErr w:type="spellEnd"/>
      <w:r w:rsidRPr="00286C71">
        <w:rPr>
          <w:color w:val="000000"/>
        </w:rPr>
        <w:t xml:space="preserve"> указанного периода времени.</w:t>
      </w:r>
    </w:p>
    <w:p w:rsidR="0033725D" w:rsidRPr="00286C71" w:rsidRDefault="0033725D" w:rsidP="0033725D">
      <w:pPr>
        <w:pStyle w:val="ad"/>
        <w:numPr>
          <w:ilvl w:val="0"/>
          <w:numId w:val="9"/>
        </w:numPr>
        <w:spacing w:before="0" w:beforeAutospacing="0" w:after="0" w:afterAutospacing="0"/>
        <w:ind w:left="0" w:firstLine="567"/>
        <w:jc w:val="both"/>
        <w:rPr>
          <w:color w:val="000000"/>
        </w:rPr>
      </w:pPr>
      <w:r w:rsidRPr="00286C71">
        <w:rPr>
          <w:color w:val="000000"/>
        </w:rPr>
        <w:t xml:space="preserve">Получить данные о распределении оборудования на данный момент </w:t>
      </w:r>
      <w:proofErr w:type="spellStart"/>
      <w:r w:rsidRPr="00286C71">
        <w:rPr>
          <w:color w:val="000000"/>
        </w:rPr>
        <w:t>илина</w:t>
      </w:r>
      <w:proofErr w:type="spellEnd"/>
      <w:r w:rsidRPr="00286C71">
        <w:rPr>
          <w:color w:val="000000"/>
        </w:rPr>
        <w:t xml:space="preserve"> некоторую указанную дату.</w:t>
      </w:r>
    </w:p>
    <w:p w:rsidR="0033725D" w:rsidRPr="00286C71" w:rsidRDefault="0033725D" w:rsidP="0033725D">
      <w:pPr>
        <w:pStyle w:val="ad"/>
        <w:numPr>
          <w:ilvl w:val="0"/>
          <w:numId w:val="9"/>
        </w:numPr>
        <w:spacing w:before="0" w:beforeAutospacing="0" w:after="0" w:afterAutospacing="0"/>
        <w:ind w:left="0" w:firstLine="567"/>
        <w:jc w:val="both"/>
        <w:rPr>
          <w:color w:val="000000"/>
        </w:rPr>
      </w:pPr>
      <w:r w:rsidRPr="00286C71">
        <w:rPr>
          <w:color w:val="000000"/>
        </w:rPr>
        <w:t xml:space="preserve">Получить сведения об использовании оборудования </w:t>
      </w:r>
      <w:proofErr w:type="spellStart"/>
      <w:r w:rsidRPr="00286C71">
        <w:rPr>
          <w:color w:val="000000"/>
        </w:rPr>
        <w:t>указаннымипроектами</w:t>
      </w:r>
      <w:proofErr w:type="spellEnd"/>
      <w:r w:rsidRPr="00286C71">
        <w:rPr>
          <w:color w:val="000000"/>
        </w:rPr>
        <w:t xml:space="preserve"> (договорами).</w:t>
      </w:r>
    </w:p>
    <w:p w:rsidR="0033725D" w:rsidRPr="00286C71" w:rsidRDefault="0033725D" w:rsidP="0033725D">
      <w:pPr>
        <w:pStyle w:val="ad"/>
        <w:numPr>
          <w:ilvl w:val="0"/>
          <w:numId w:val="9"/>
        </w:numPr>
        <w:spacing w:before="0" w:beforeAutospacing="0" w:after="0" w:afterAutospacing="0"/>
        <w:ind w:left="0" w:firstLine="567"/>
        <w:jc w:val="both"/>
        <w:rPr>
          <w:color w:val="000000"/>
        </w:rPr>
      </w:pPr>
      <w:r w:rsidRPr="00286C71">
        <w:rPr>
          <w:color w:val="000000"/>
        </w:rPr>
        <w:t xml:space="preserve">Получить сведения об участии указанного сотрудника или </w:t>
      </w:r>
      <w:proofErr w:type="spellStart"/>
      <w:r w:rsidRPr="00286C71">
        <w:rPr>
          <w:color w:val="000000"/>
        </w:rPr>
        <w:t>категориисотрудников</w:t>
      </w:r>
      <w:proofErr w:type="spellEnd"/>
      <w:r w:rsidRPr="00286C71">
        <w:rPr>
          <w:color w:val="000000"/>
        </w:rPr>
        <w:t xml:space="preserve"> в проектах (договорах) за определенный период времени.</w:t>
      </w:r>
    </w:p>
    <w:p w:rsidR="0033725D" w:rsidRPr="00286C71" w:rsidRDefault="0033725D" w:rsidP="0033725D">
      <w:pPr>
        <w:pStyle w:val="ad"/>
        <w:numPr>
          <w:ilvl w:val="0"/>
          <w:numId w:val="9"/>
        </w:numPr>
        <w:spacing w:before="0" w:beforeAutospacing="0" w:after="0" w:afterAutospacing="0"/>
        <w:ind w:left="0" w:firstLine="567"/>
        <w:jc w:val="both"/>
        <w:rPr>
          <w:color w:val="000000"/>
        </w:rPr>
      </w:pPr>
      <w:r w:rsidRPr="00286C71">
        <w:rPr>
          <w:color w:val="000000"/>
        </w:rPr>
        <w:t xml:space="preserve">Получить перечень и стоимость работ, выполненных </w:t>
      </w:r>
      <w:proofErr w:type="spellStart"/>
      <w:r w:rsidRPr="00286C71">
        <w:rPr>
          <w:color w:val="000000"/>
        </w:rPr>
        <w:t>субподряднымиорганизациями</w:t>
      </w:r>
      <w:proofErr w:type="spellEnd"/>
      <w:r w:rsidRPr="00286C71">
        <w:rPr>
          <w:color w:val="000000"/>
        </w:rPr>
        <w:t>.</w:t>
      </w:r>
    </w:p>
    <w:p w:rsidR="0033725D" w:rsidRPr="00286C71" w:rsidRDefault="0033725D" w:rsidP="0033725D">
      <w:pPr>
        <w:pStyle w:val="ad"/>
        <w:numPr>
          <w:ilvl w:val="0"/>
          <w:numId w:val="9"/>
        </w:numPr>
        <w:spacing w:before="0" w:beforeAutospacing="0" w:after="0" w:afterAutospacing="0"/>
        <w:ind w:left="0" w:firstLine="567"/>
        <w:jc w:val="both"/>
        <w:rPr>
          <w:color w:val="000000"/>
        </w:rPr>
      </w:pPr>
      <w:r w:rsidRPr="00286C71">
        <w:rPr>
          <w:color w:val="000000"/>
        </w:rPr>
        <w:t xml:space="preserve">Получить данные о численности и составе сотрудников в целом и </w:t>
      </w:r>
      <w:proofErr w:type="spellStart"/>
      <w:r w:rsidRPr="00286C71">
        <w:rPr>
          <w:color w:val="000000"/>
        </w:rPr>
        <w:t>поотдельным</w:t>
      </w:r>
      <w:proofErr w:type="spellEnd"/>
      <w:r w:rsidRPr="00286C71">
        <w:rPr>
          <w:color w:val="000000"/>
        </w:rPr>
        <w:t xml:space="preserve"> категориям, участвующих в указанном проекте.</w:t>
      </w:r>
    </w:p>
    <w:p w:rsidR="0033725D" w:rsidRPr="00286C71" w:rsidRDefault="0033725D" w:rsidP="0033725D">
      <w:pPr>
        <w:pStyle w:val="ad"/>
        <w:numPr>
          <w:ilvl w:val="0"/>
          <w:numId w:val="9"/>
        </w:numPr>
        <w:spacing w:before="0" w:beforeAutospacing="0" w:after="0" w:afterAutospacing="0"/>
        <w:ind w:left="0" w:firstLine="567"/>
        <w:jc w:val="both"/>
        <w:rPr>
          <w:color w:val="000000"/>
        </w:rPr>
      </w:pPr>
      <w:r w:rsidRPr="00286C71">
        <w:rPr>
          <w:color w:val="000000"/>
        </w:rPr>
        <w:t xml:space="preserve">Получить данные об эффективности использования </w:t>
      </w:r>
      <w:proofErr w:type="gramStart"/>
      <w:r w:rsidRPr="00286C71">
        <w:rPr>
          <w:color w:val="000000"/>
        </w:rPr>
        <w:t>оборудования(</w:t>
      </w:r>
      <w:proofErr w:type="gramEnd"/>
      <w:r w:rsidRPr="00286C71">
        <w:rPr>
          <w:color w:val="000000"/>
        </w:rPr>
        <w:t xml:space="preserve">объемы проектных работ, выполненных с использованием того </w:t>
      </w:r>
      <w:proofErr w:type="spellStart"/>
      <w:r w:rsidRPr="00286C71">
        <w:rPr>
          <w:color w:val="000000"/>
        </w:rPr>
        <w:t>илииного</w:t>
      </w:r>
      <w:proofErr w:type="spellEnd"/>
      <w:r w:rsidRPr="00286C71">
        <w:rPr>
          <w:color w:val="000000"/>
        </w:rPr>
        <w:t xml:space="preserve"> оборудования).</w:t>
      </w:r>
    </w:p>
    <w:p w:rsidR="0033725D" w:rsidRPr="00286C71" w:rsidRDefault="0033725D" w:rsidP="0033725D">
      <w:pPr>
        <w:pStyle w:val="ad"/>
        <w:numPr>
          <w:ilvl w:val="0"/>
          <w:numId w:val="9"/>
        </w:numPr>
        <w:spacing w:before="0" w:beforeAutospacing="0" w:after="0" w:afterAutospacing="0"/>
        <w:ind w:left="0" w:firstLine="567"/>
        <w:jc w:val="both"/>
        <w:rPr>
          <w:color w:val="000000"/>
        </w:rPr>
      </w:pPr>
      <w:r w:rsidRPr="00286C71">
        <w:rPr>
          <w:color w:val="000000"/>
        </w:rPr>
        <w:t xml:space="preserve">Получить сведения об эффективности договоров (стоимость </w:t>
      </w:r>
      <w:proofErr w:type="spellStart"/>
      <w:r w:rsidRPr="00286C71">
        <w:rPr>
          <w:color w:val="000000"/>
        </w:rPr>
        <w:t>договоровсоотнесенная</w:t>
      </w:r>
      <w:proofErr w:type="spellEnd"/>
      <w:r w:rsidRPr="00286C71">
        <w:rPr>
          <w:color w:val="000000"/>
        </w:rPr>
        <w:t xml:space="preserve"> с затраченным временем или стоимость с </w:t>
      </w:r>
      <w:proofErr w:type="spellStart"/>
      <w:r w:rsidRPr="00286C71">
        <w:rPr>
          <w:color w:val="000000"/>
        </w:rPr>
        <w:t>учетомпривлеченных</w:t>
      </w:r>
      <w:proofErr w:type="spellEnd"/>
      <w:r w:rsidRPr="00286C71">
        <w:rPr>
          <w:color w:val="000000"/>
        </w:rPr>
        <w:t xml:space="preserve"> людских ресурсов).</w:t>
      </w:r>
    </w:p>
    <w:p w:rsidR="0033725D" w:rsidRPr="00286C71" w:rsidRDefault="0033725D" w:rsidP="0033725D">
      <w:pPr>
        <w:pStyle w:val="ad"/>
        <w:numPr>
          <w:ilvl w:val="0"/>
          <w:numId w:val="9"/>
        </w:numPr>
        <w:spacing w:before="0" w:beforeAutospacing="0" w:after="0" w:afterAutospacing="0"/>
        <w:ind w:left="0" w:firstLine="567"/>
        <w:jc w:val="both"/>
        <w:rPr>
          <w:color w:val="000000"/>
        </w:rPr>
      </w:pPr>
      <w:r w:rsidRPr="00286C71">
        <w:rPr>
          <w:color w:val="000000"/>
        </w:rPr>
        <w:t xml:space="preserve">Получить данные о численности и составе сотрудников в целом и </w:t>
      </w:r>
      <w:proofErr w:type="spellStart"/>
      <w:r w:rsidRPr="00286C71">
        <w:rPr>
          <w:color w:val="000000"/>
        </w:rPr>
        <w:t>поотдельным</w:t>
      </w:r>
      <w:proofErr w:type="spellEnd"/>
      <w:r w:rsidRPr="00286C71">
        <w:rPr>
          <w:color w:val="000000"/>
        </w:rPr>
        <w:t xml:space="preserve"> категориям, участвующих в проектах за указанный </w:t>
      </w:r>
      <w:proofErr w:type="spellStart"/>
      <w:r w:rsidRPr="00286C71">
        <w:rPr>
          <w:color w:val="000000"/>
        </w:rPr>
        <w:t>периодвремени</w:t>
      </w:r>
      <w:proofErr w:type="spellEnd"/>
      <w:r w:rsidRPr="00286C71">
        <w:rPr>
          <w:color w:val="000000"/>
        </w:rPr>
        <w:t>.</w:t>
      </w:r>
    </w:p>
    <w:p w:rsidR="0033725D" w:rsidRPr="00286C71" w:rsidRDefault="0033725D" w:rsidP="0033725D">
      <w:pPr>
        <w:pStyle w:val="ad"/>
        <w:numPr>
          <w:ilvl w:val="0"/>
          <w:numId w:val="9"/>
        </w:numPr>
        <w:spacing w:before="0" w:beforeAutospacing="0" w:after="0" w:afterAutospacing="0"/>
        <w:ind w:left="0" w:firstLine="567"/>
        <w:jc w:val="both"/>
        <w:rPr>
          <w:color w:val="000000"/>
        </w:rPr>
      </w:pPr>
      <w:r w:rsidRPr="00286C71">
        <w:rPr>
          <w:color w:val="000000"/>
        </w:rPr>
        <w:t xml:space="preserve">Получить сведения об эффективности проектов (стоимость </w:t>
      </w:r>
      <w:proofErr w:type="spellStart"/>
      <w:r w:rsidRPr="00286C71">
        <w:rPr>
          <w:color w:val="000000"/>
        </w:rPr>
        <w:t>договоровсоотнесенная</w:t>
      </w:r>
      <w:proofErr w:type="spellEnd"/>
      <w:r w:rsidRPr="00286C71">
        <w:rPr>
          <w:color w:val="000000"/>
        </w:rPr>
        <w:t xml:space="preserve"> с затраченным временем или стоимость с </w:t>
      </w:r>
      <w:proofErr w:type="spellStart"/>
      <w:r w:rsidRPr="00286C71">
        <w:rPr>
          <w:color w:val="000000"/>
        </w:rPr>
        <w:t>учетомпривлеченных</w:t>
      </w:r>
      <w:proofErr w:type="spellEnd"/>
      <w:r w:rsidRPr="00286C71">
        <w:rPr>
          <w:color w:val="000000"/>
        </w:rPr>
        <w:t xml:space="preserve"> людских ресурсов).</w:t>
      </w:r>
    </w:p>
    <w:p w:rsidR="0033725D" w:rsidRPr="00286C71" w:rsidRDefault="0033725D" w:rsidP="0033725D">
      <w:pPr>
        <w:pStyle w:val="ad"/>
        <w:spacing w:before="0" w:beforeAutospacing="0" w:after="0" w:afterAutospacing="0"/>
        <w:ind w:firstLine="567"/>
        <w:jc w:val="both"/>
        <w:rPr>
          <w:color w:val="000000"/>
        </w:rPr>
      </w:pPr>
      <w:r w:rsidRPr="00286C71">
        <w:rPr>
          <w:b/>
          <w:bCs/>
          <w:color w:val="000000"/>
        </w:rPr>
        <w:t>Вариант 4: Информационная система ГИБДД</w:t>
      </w:r>
    </w:p>
    <w:p w:rsidR="0033725D" w:rsidRPr="00286C71" w:rsidRDefault="0033725D" w:rsidP="0033725D">
      <w:pPr>
        <w:pStyle w:val="ad"/>
        <w:spacing w:before="0" w:beforeAutospacing="0" w:after="0" w:afterAutospacing="0"/>
        <w:ind w:firstLine="567"/>
        <w:jc w:val="both"/>
        <w:rPr>
          <w:color w:val="000000"/>
        </w:rPr>
      </w:pPr>
      <w:r w:rsidRPr="00286C71">
        <w:rPr>
          <w:color w:val="000000"/>
        </w:rPr>
        <w:t>У ГИБДД есть три наиболее важные функциональные задачи:</w:t>
      </w:r>
    </w:p>
    <w:p w:rsidR="0033725D" w:rsidRPr="00286C71" w:rsidRDefault="0033725D" w:rsidP="0033725D">
      <w:pPr>
        <w:pStyle w:val="ad"/>
        <w:numPr>
          <w:ilvl w:val="0"/>
          <w:numId w:val="10"/>
        </w:numPr>
        <w:spacing w:before="0" w:beforeAutospacing="0" w:after="0" w:afterAutospacing="0"/>
        <w:ind w:left="0" w:firstLine="567"/>
        <w:jc w:val="both"/>
        <w:rPr>
          <w:color w:val="000000"/>
        </w:rPr>
      </w:pPr>
      <w:r w:rsidRPr="00286C71">
        <w:rPr>
          <w:color w:val="000000"/>
        </w:rPr>
        <w:t>регистрация автотранспортных средств при совершении сделки купли-продажи;</w:t>
      </w:r>
    </w:p>
    <w:p w:rsidR="0033725D" w:rsidRPr="00286C71" w:rsidRDefault="0033725D" w:rsidP="0033725D">
      <w:pPr>
        <w:pStyle w:val="ad"/>
        <w:numPr>
          <w:ilvl w:val="0"/>
          <w:numId w:val="10"/>
        </w:numPr>
        <w:spacing w:before="0" w:beforeAutospacing="0" w:after="0" w:afterAutospacing="0"/>
        <w:ind w:left="0" w:firstLine="567"/>
        <w:jc w:val="both"/>
        <w:rPr>
          <w:color w:val="000000"/>
        </w:rPr>
      </w:pPr>
      <w:r w:rsidRPr="00286C71">
        <w:rPr>
          <w:color w:val="000000"/>
        </w:rPr>
        <w:t xml:space="preserve">разработка мер, повышающих безопасность дорожного движения </w:t>
      </w:r>
      <w:proofErr w:type="spellStart"/>
      <w:r w:rsidRPr="00286C71">
        <w:rPr>
          <w:color w:val="000000"/>
        </w:rPr>
        <w:t>ивыполнение</w:t>
      </w:r>
      <w:proofErr w:type="spellEnd"/>
      <w:r w:rsidRPr="00286C71">
        <w:rPr>
          <w:color w:val="000000"/>
        </w:rPr>
        <w:t xml:space="preserve"> всех мер при совершении ДТП (дорожно-</w:t>
      </w:r>
      <w:proofErr w:type="spellStart"/>
      <w:r w:rsidRPr="00286C71">
        <w:rPr>
          <w:color w:val="000000"/>
        </w:rPr>
        <w:t>транспортноепроисшествие</w:t>
      </w:r>
      <w:proofErr w:type="spellEnd"/>
      <w:r w:rsidRPr="00286C71">
        <w:rPr>
          <w:color w:val="000000"/>
        </w:rPr>
        <w:t xml:space="preserve">) на улицах города (регистрация, разбор, </w:t>
      </w:r>
      <w:proofErr w:type="spellStart"/>
      <w:r w:rsidRPr="00286C71">
        <w:rPr>
          <w:color w:val="000000"/>
        </w:rPr>
        <w:t>выявлениевиновных</w:t>
      </w:r>
      <w:proofErr w:type="spellEnd"/>
      <w:r w:rsidRPr="00286C71">
        <w:rPr>
          <w:color w:val="000000"/>
        </w:rPr>
        <w:t xml:space="preserve">, </w:t>
      </w:r>
      <w:proofErr w:type="spellStart"/>
      <w:r w:rsidRPr="00286C71">
        <w:rPr>
          <w:color w:val="000000"/>
        </w:rPr>
        <w:t>автоэкспертиза</w:t>
      </w:r>
      <w:proofErr w:type="spellEnd"/>
      <w:r w:rsidRPr="00286C71">
        <w:rPr>
          <w:color w:val="000000"/>
        </w:rPr>
        <w:t xml:space="preserve"> и т.п.);</w:t>
      </w:r>
    </w:p>
    <w:p w:rsidR="0033725D" w:rsidRPr="00286C71" w:rsidRDefault="0033725D" w:rsidP="0033725D">
      <w:pPr>
        <w:pStyle w:val="ad"/>
        <w:numPr>
          <w:ilvl w:val="0"/>
          <w:numId w:val="10"/>
        </w:numPr>
        <w:spacing w:before="0" w:beforeAutospacing="0" w:after="0" w:afterAutospacing="0"/>
        <w:ind w:left="0" w:firstLine="567"/>
        <w:jc w:val="both"/>
        <w:rPr>
          <w:color w:val="000000"/>
        </w:rPr>
      </w:pPr>
      <w:r w:rsidRPr="00286C71">
        <w:rPr>
          <w:color w:val="000000"/>
        </w:rPr>
        <w:t xml:space="preserve">борьба с угоном автотранспортных средств, оперативный поиск </w:t>
      </w:r>
      <w:proofErr w:type="spellStart"/>
      <w:r w:rsidRPr="00286C71">
        <w:rPr>
          <w:color w:val="000000"/>
        </w:rPr>
        <w:t>угнанныхмашин</w:t>
      </w:r>
      <w:proofErr w:type="spellEnd"/>
      <w:r w:rsidRPr="00286C71">
        <w:rPr>
          <w:color w:val="000000"/>
        </w:rPr>
        <w:t xml:space="preserve"> и задержание преступников.</w:t>
      </w:r>
    </w:p>
    <w:p w:rsidR="0033725D" w:rsidRPr="00286C71" w:rsidRDefault="0033725D" w:rsidP="0033725D">
      <w:pPr>
        <w:pStyle w:val="ad"/>
        <w:spacing w:before="0" w:beforeAutospacing="0" w:after="0" w:afterAutospacing="0"/>
        <w:ind w:firstLine="567"/>
        <w:jc w:val="both"/>
        <w:rPr>
          <w:color w:val="000000"/>
        </w:rPr>
      </w:pPr>
      <w:r w:rsidRPr="00286C71">
        <w:rPr>
          <w:color w:val="000000"/>
        </w:rPr>
        <w:t xml:space="preserve">ГИБДД занимается выделением и учетом номерных знаков на </w:t>
      </w:r>
      <w:proofErr w:type="spellStart"/>
      <w:proofErr w:type="gramStart"/>
      <w:r w:rsidRPr="00286C71">
        <w:rPr>
          <w:color w:val="000000"/>
        </w:rPr>
        <w:t>автотранспорт.К</w:t>
      </w:r>
      <w:proofErr w:type="spellEnd"/>
      <w:proofErr w:type="gramEnd"/>
      <w:r w:rsidRPr="00286C71">
        <w:rPr>
          <w:color w:val="000000"/>
        </w:rPr>
        <w:t xml:space="preserve"> автотранспортным средствам относятся легковые, грузовые автомобили, </w:t>
      </w:r>
      <w:proofErr w:type="spellStart"/>
      <w:r w:rsidRPr="00286C71">
        <w:rPr>
          <w:color w:val="000000"/>
        </w:rPr>
        <w:t>прицепы,полуприцепы</w:t>
      </w:r>
      <w:proofErr w:type="spellEnd"/>
      <w:r w:rsidRPr="00286C71">
        <w:rPr>
          <w:color w:val="000000"/>
        </w:rPr>
        <w:t xml:space="preserve">, мотоциклы, тракторы, автобусы, микроавтобусы. На разные </w:t>
      </w:r>
      <w:proofErr w:type="spellStart"/>
      <w:r w:rsidRPr="00286C71">
        <w:rPr>
          <w:color w:val="000000"/>
        </w:rPr>
        <w:t>видытранспорта</w:t>
      </w:r>
      <w:proofErr w:type="spellEnd"/>
      <w:r w:rsidRPr="00286C71">
        <w:rPr>
          <w:color w:val="000000"/>
        </w:rPr>
        <w:t xml:space="preserve"> выдаются разные виды номеров и в базу данных заносятся </w:t>
      </w:r>
      <w:proofErr w:type="spellStart"/>
      <w:r w:rsidRPr="00286C71">
        <w:rPr>
          <w:color w:val="000000"/>
        </w:rPr>
        <w:t>разныехарактеристики</w:t>
      </w:r>
      <w:proofErr w:type="spellEnd"/>
      <w:r w:rsidRPr="00286C71">
        <w:rPr>
          <w:color w:val="000000"/>
        </w:rPr>
        <w:t xml:space="preserve">. Номера могут выделяться как частным владельцам, так </w:t>
      </w:r>
      <w:proofErr w:type="spellStart"/>
      <w:r w:rsidRPr="00286C71">
        <w:rPr>
          <w:color w:val="000000"/>
        </w:rPr>
        <w:t>иорганизациям</w:t>
      </w:r>
      <w:proofErr w:type="spellEnd"/>
      <w:r w:rsidRPr="00286C71">
        <w:rPr>
          <w:color w:val="000000"/>
        </w:rPr>
        <w:t xml:space="preserve">. В справочнике номеров, выданных частным </w:t>
      </w:r>
      <w:proofErr w:type="spellStart"/>
      <w:proofErr w:type="gramStart"/>
      <w:r w:rsidRPr="00286C71">
        <w:rPr>
          <w:color w:val="000000"/>
        </w:rPr>
        <w:t>владельцам,фиксируется</w:t>
      </w:r>
      <w:proofErr w:type="spellEnd"/>
      <w:proofErr w:type="gramEnd"/>
      <w:r w:rsidRPr="00286C71">
        <w:rPr>
          <w:color w:val="000000"/>
        </w:rPr>
        <w:t xml:space="preserve">: номер, ФИО владельца, его адрес, марка автомобиля, дата </w:t>
      </w:r>
      <w:proofErr w:type="spellStart"/>
      <w:r w:rsidRPr="00286C71">
        <w:rPr>
          <w:color w:val="000000"/>
        </w:rPr>
        <w:t>выпуска,объем</w:t>
      </w:r>
      <w:proofErr w:type="spellEnd"/>
      <w:r w:rsidRPr="00286C71">
        <w:rPr>
          <w:color w:val="000000"/>
        </w:rPr>
        <w:t xml:space="preserve"> двигателя, номера двигателя, шасси и кузова, цвет и т.п. В </w:t>
      </w:r>
      <w:proofErr w:type="spellStart"/>
      <w:r w:rsidRPr="00286C71">
        <w:rPr>
          <w:color w:val="000000"/>
        </w:rPr>
        <w:t>справочникеномеров</w:t>
      </w:r>
      <w:proofErr w:type="spellEnd"/>
      <w:r w:rsidRPr="00286C71">
        <w:rPr>
          <w:color w:val="000000"/>
        </w:rPr>
        <w:t xml:space="preserve">, выданных организации, дополнительно фиксируется: </w:t>
      </w:r>
      <w:proofErr w:type="spellStart"/>
      <w:r w:rsidRPr="00286C71">
        <w:rPr>
          <w:color w:val="000000"/>
        </w:rPr>
        <w:t>названиеорганизации</w:t>
      </w:r>
      <w:proofErr w:type="spellEnd"/>
      <w:r w:rsidRPr="00286C71">
        <w:rPr>
          <w:color w:val="000000"/>
        </w:rPr>
        <w:t xml:space="preserve">, район, адрес, руководитель. Существует справочник </w:t>
      </w:r>
      <w:proofErr w:type="spellStart"/>
      <w:r w:rsidRPr="00286C71">
        <w:rPr>
          <w:color w:val="000000"/>
        </w:rPr>
        <w:t>свободныхномеров</w:t>
      </w:r>
      <w:proofErr w:type="spellEnd"/>
      <w:r w:rsidRPr="00286C71">
        <w:rPr>
          <w:color w:val="000000"/>
        </w:rPr>
        <w:t xml:space="preserve"> (серия, диапазон номеров). ГИБДД периодически проводит </w:t>
      </w:r>
      <w:proofErr w:type="spellStart"/>
      <w:r w:rsidRPr="00286C71">
        <w:rPr>
          <w:color w:val="000000"/>
        </w:rPr>
        <w:t>техническийосмотр</w:t>
      </w:r>
      <w:proofErr w:type="spellEnd"/>
      <w:r w:rsidRPr="00286C71">
        <w:rPr>
          <w:color w:val="000000"/>
        </w:rPr>
        <w:t xml:space="preserve"> (ТО) машин. Для прохождения техосмотра необходима квитанция об </w:t>
      </w:r>
      <w:proofErr w:type="spellStart"/>
      <w:r w:rsidRPr="00286C71">
        <w:rPr>
          <w:color w:val="000000"/>
        </w:rPr>
        <w:t>оплатеналогов</w:t>
      </w:r>
      <w:proofErr w:type="spellEnd"/>
      <w:r w:rsidRPr="00286C71">
        <w:rPr>
          <w:color w:val="000000"/>
        </w:rPr>
        <w:t xml:space="preserve">, сумма оплаты зависит от объема двигателя. </w:t>
      </w:r>
      <w:r w:rsidRPr="00286C71">
        <w:rPr>
          <w:color w:val="000000"/>
        </w:rPr>
        <w:lastRenderedPageBreak/>
        <w:t xml:space="preserve">Периодичность </w:t>
      </w:r>
      <w:proofErr w:type="spellStart"/>
      <w:r w:rsidRPr="00286C71">
        <w:rPr>
          <w:color w:val="000000"/>
        </w:rPr>
        <w:t>прохождениязависит</w:t>
      </w:r>
      <w:proofErr w:type="spellEnd"/>
      <w:r w:rsidRPr="00286C71">
        <w:rPr>
          <w:color w:val="000000"/>
        </w:rPr>
        <w:t xml:space="preserve"> от года выпуска и вида транспортного средства. </w:t>
      </w:r>
      <w:proofErr w:type="spellStart"/>
      <w:r w:rsidRPr="00286C71">
        <w:rPr>
          <w:color w:val="000000"/>
        </w:rPr>
        <w:t>Техническиехарактеристики</w:t>
      </w:r>
      <w:proofErr w:type="spellEnd"/>
      <w:r w:rsidRPr="00286C71">
        <w:rPr>
          <w:color w:val="000000"/>
        </w:rPr>
        <w:t xml:space="preserve">, проверяемые на ТО и допуски также зависят от вида </w:t>
      </w:r>
      <w:proofErr w:type="spellStart"/>
      <w:r w:rsidRPr="00286C71">
        <w:rPr>
          <w:color w:val="000000"/>
        </w:rPr>
        <w:t>транспортногосредства</w:t>
      </w:r>
      <w:proofErr w:type="spellEnd"/>
      <w:r w:rsidRPr="00286C71">
        <w:rPr>
          <w:color w:val="000000"/>
        </w:rPr>
        <w:t>.</w:t>
      </w:r>
    </w:p>
    <w:p w:rsidR="0033725D" w:rsidRPr="00286C71" w:rsidRDefault="0033725D" w:rsidP="0033725D">
      <w:pPr>
        <w:pStyle w:val="ad"/>
        <w:spacing w:before="0" w:beforeAutospacing="0" w:after="0" w:afterAutospacing="0"/>
        <w:ind w:firstLine="567"/>
        <w:jc w:val="both"/>
        <w:rPr>
          <w:color w:val="000000"/>
        </w:rPr>
      </w:pPr>
      <w:r w:rsidRPr="00286C71">
        <w:rPr>
          <w:color w:val="000000"/>
        </w:rPr>
        <w:t>ГИБДД занимается учетом и анализом ДТП (дорожно-</w:t>
      </w:r>
      <w:proofErr w:type="spellStart"/>
      <w:r w:rsidRPr="00286C71">
        <w:rPr>
          <w:color w:val="000000"/>
        </w:rPr>
        <w:t>транспортноепроисшествие</w:t>
      </w:r>
      <w:proofErr w:type="spellEnd"/>
      <w:r w:rsidRPr="00286C71">
        <w:rPr>
          <w:color w:val="000000"/>
        </w:rPr>
        <w:t>). При регистрации ДТП фиксируется: дата, тип происшествия (</w:t>
      </w:r>
      <w:proofErr w:type="spellStart"/>
      <w:r w:rsidRPr="00286C71">
        <w:rPr>
          <w:color w:val="000000"/>
        </w:rPr>
        <w:t>наездна</w:t>
      </w:r>
      <w:proofErr w:type="spellEnd"/>
      <w:r w:rsidRPr="00286C71">
        <w:rPr>
          <w:color w:val="000000"/>
        </w:rPr>
        <w:t xml:space="preserve"> пешехода, наезд на ограждение либо столб, лобовое столкновение, наезд </w:t>
      </w:r>
      <w:proofErr w:type="spellStart"/>
      <w:r w:rsidRPr="00286C71">
        <w:rPr>
          <w:color w:val="000000"/>
        </w:rPr>
        <w:t>навпереди</w:t>
      </w:r>
      <w:proofErr w:type="spellEnd"/>
      <w:r w:rsidRPr="00286C71">
        <w:rPr>
          <w:color w:val="000000"/>
        </w:rPr>
        <w:t xml:space="preserve"> стоящий транспорт, боковое столкновение на перекрестке и т.п.), </w:t>
      </w:r>
      <w:proofErr w:type="spellStart"/>
      <w:r w:rsidRPr="00286C71">
        <w:rPr>
          <w:color w:val="000000"/>
        </w:rPr>
        <w:t>местопроисшествия</w:t>
      </w:r>
      <w:proofErr w:type="spellEnd"/>
      <w:r w:rsidRPr="00286C71">
        <w:rPr>
          <w:color w:val="000000"/>
        </w:rPr>
        <w:t xml:space="preserve">, марки пострадавших автомобилей, государственный номер, </w:t>
      </w:r>
      <w:proofErr w:type="spellStart"/>
      <w:r w:rsidRPr="00286C71">
        <w:rPr>
          <w:color w:val="000000"/>
        </w:rPr>
        <w:t>типмашины</w:t>
      </w:r>
      <w:proofErr w:type="spellEnd"/>
      <w:r w:rsidRPr="00286C71">
        <w:rPr>
          <w:color w:val="000000"/>
        </w:rPr>
        <w:t xml:space="preserve"> (легковая, грузовая, специальная), краткое содержание, </w:t>
      </w:r>
      <w:proofErr w:type="spellStart"/>
      <w:r w:rsidRPr="00286C71">
        <w:rPr>
          <w:color w:val="000000"/>
        </w:rPr>
        <w:t>числопострадавших</w:t>
      </w:r>
      <w:proofErr w:type="spellEnd"/>
      <w:r w:rsidRPr="00286C71">
        <w:rPr>
          <w:color w:val="000000"/>
        </w:rPr>
        <w:t xml:space="preserve">, сумма ущерба, причина, дорожные условия и т.п. </w:t>
      </w:r>
      <w:proofErr w:type="spellStart"/>
      <w:r w:rsidRPr="00286C71">
        <w:rPr>
          <w:color w:val="000000"/>
        </w:rPr>
        <w:t>Анализнакопленной</w:t>
      </w:r>
      <w:proofErr w:type="spellEnd"/>
      <w:r w:rsidRPr="00286C71">
        <w:rPr>
          <w:color w:val="000000"/>
        </w:rPr>
        <w:t xml:space="preserve"> по ДТП статистике поможет правильно расставить запрещающие </w:t>
      </w:r>
      <w:proofErr w:type="spellStart"/>
      <w:r w:rsidRPr="00286C71">
        <w:rPr>
          <w:color w:val="000000"/>
        </w:rPr>
        <w:t>ипредупреждающие</w:t>
      </w:r>
      <w:proofErr w:type="spellEnd"/>
      <w:r w:rsidRPr="00286C71">
        <w:rPr>
          <w:color w:val="000000"/>
        </w:rPr>
        <w:t xml:space="preserve"> знаки на улицах города, а так же спланировать </w:t>
      </w:r>
      <w:proofErr w:type="spellStart"/>
      <w:r w:rsidRPr="00286C71">
        <w:rPr>
          <w:color w:val="000000"/>
        </w:rPr>
        <w:t>местонахождениепостов</w:t>
      </w:r>
      <w:proofErr w:type="spellEnd"/>
      <w:r w:rsidRPr="00286C71">
        <w:rPr>
          <w:color w:val="000000"/>
        </w:rPr>
        <w:t xml:space="preserve"> патрульных.</w:t>
      </w:r>
    </w:p>
    <w:p w:rsidR="0033725D" w:rsidRPr="00286C71" w:rsidRDefault="0033725D" w:rsidP="0033725D">
      <w:pPr>
        <w:pStyle w:val="ad"/>
        <w:spacing w:before="0" w:beforeAutospacing="0" w:after="0" w:afterAutospacing="0"/>
        <w:ind w:firstLine="567"/>
        <w:jc w:val="both"/>
        <w:rPr>
          <w:color w:val="000000"/>
        </w:rPr>
      </w:pPr>
      <w:r w:rsidRPr="00286C71">
        <w:rPr>
          <w:color w:val="000000"/>
        </w:rPr>
        <w:t xml:space="preserve">Угон либо исчезновение виновника ДТП с места происшествия </w:t>
      </w:r>
      <w:proofErr w:type="spellStart"/>
      <w:r w:rsidRPr="00286C71">
        <w:rPr>
          <w:color w:val="000000"/>
        </w:rPr>
        <w:t>требуетоперативного</w:t>
      </w:r>
      <w:proofErr w:type="spellEnd"/>
      <w:r w:rsidRPr="00286C71">
        <w:rPr>
          <w:color w:val="000000"/>
        </w:rPr>
        <w:t xml:space="preserve"> вмешательства всех постов ГИБДД и патрульных машин. </w:t>
      </w:r>
      <w:proofErr w:type="spellStart"/>
      <w:r w:rsidRPr="00286C71">
        <w:rPr>
          <w:color w:val="000000"/>
        </w:rPr>
        <w:t>Дляинформирования</w:t>
      </w:r>
      <w:proofErr w:type="spellEnd"/>
      <w:r w:rsidRPr="00286C71">
        <w:rPr>
          <w:color w:val="000000"/>
        </w:rPr>
        <w:t xml:space="preserve"> о разыскиваемой машине ее данные (включая номера двигателя </w:t>
      </w:r>
      <w:proofErr w:type="spellStart"/>
      <w:r w:rsidRPr="00286C71">
        <w:rPr>
          <w:color w:val="000000"/>
        </w:rPr>
        <w:t>икузова</w:t>
      </w:r>
      <w:proofErr w:type="spellEnd"/>
      <w:r w:rsidRPr="00286C71">
        <w:rPr>
          <w:color w:val="000000"/>
        </w:rPr>
        <w:t xml:space="preserve">) извлекаются из базы зарегистрированных номеров и передаются по </w:t>
      </w:r>
      <w:proofErr w:type="spellStart"/>
      <w:r w:rsidRPr="00286C71">
        <w:rPr>
          <w:color w:val="000000"/>
        </w:rPr>
        <w:t>рациивсем</w:t>
      </w:r>
      <w:proofErr w:type="spellEnd"/>
      <w:r w:rsidRPr="00286C71">
        <w:rPr>
          <w:color w:val="000000"/>
        </w:rPr>
        <w:t xml:space="preserve"> постам. Ведение статистики угонов, ее анализ и опубликование результатов </w:t>
      </w:r>
      <w:proofErr w:type="spellStart"/>
      <w:r w:rsidRPr="00286C71">
        <w:rPr>
          <w:color w:val="000000"/>
        </w:rPr>
        <w:t>вСМИ</w:t>
      </w:r>
      <w:proofErr w:type="spellEnd"/>
      <w:r w:rsidRPr="00286C71">
        <w:rPr>
          <w:color w:val="000000"/>
        </w:rPr>
        <w:t xml:space="preserve"> поможет снизить количество угонов, а хозяевам машин принять необходимые</w:t>
      </w:r>
    </w:p>
    <w:p w:rsidR="0033725D" w:rsidRPr="00286C71" w:rsidRDefault="0033725D" w:rsidP="0033725D">
      <w:pPr>
        <w:pStyle w:val="ad"/>
        <w:spacing w:before="0" w:beforeAutospacing="0" w:after="0" w:afterAutospacing="0"/>
        <w:ind w:firstLine="567"/>
        <w:jc w:val="both"/>
        <w:rPr>
          <w:color w:val="000000"/>
        </w:rPr>
      </w:pPr>
      <w:r w:rsidRPr="00286C71">
        <w:rPr>
          <w:color w:val="000000"/>
        </w:rPr>
        <w:t xml:space="preserve">меры (самые угоняемые марки, самый популярный способ вскрытия, </w:t>
      </w:r>
      <w:proofErr w:type="spellStart"/>
      <w:r w:rsidRPr="00286C71">
        <w:rPr>
          <w:color w:val="000000"/>
        </w:rPr>
        <w:t>самыенадежные</w:t>
      </w:r>
      <w:proofErr w:type="spellEnd"/>
      <w:r w:rsidRPr="00286C71">
        <w:rPr>
          <w:color w:val="000000"/>
        </w:rPr>
        <w:t xml:space="preserve"> сигнализации и т. п.).</w:t>
      </w:r>
    </w:p>
    <w:p w:rsidR="0033725D" w:rsidRPr="00286C71" w:rsidRDefault="0033725D" w:rsidP="0033725D">
      <w:pPr>
        <w:pStyle w:val="ad"/>
        <w:spacing w:before="0" w:beforeAutospacing="0" w:after="0" w:afterAutospacing="0"/>
        <w:ind w:firstLine="567"/>
        <w:jc w:val="both"/>
        <w:rPr>
          <w:color w:val="000000"/>
        </w:rPr>
      </w:pPr>
      <w:r w:rsidRPr="00286C71">
        <w:rPr>
          <w:i/>
          <w:iCs/>
          <w:color w:val="000000"/>
        </w:rPr>
        <w:t>Виды запросов в информационной системе:</w:t>
      </w:r>
    </w:p>
    <w:p w:rsidR="0033725D" w:rsidRPr="00286C71" w:rsidRDefault="0033725D" w:rsidP="0033725D">
      <w:pPr>
        <w:pStyle w:val="ad"/>
        <w:numPr>
          <w:ilvl w:val="0"/>
          <w:numId w:val="11"/>
        </w:numPr>
        <w:spacing w:before="0" w:beforeAutospacing="0" w:after="0" w:afterAutospacing="0"/>
        <w:ind w:left="0" w:firstLine="567"/>
        <w:jc w:val="both"/>
        <w:rPr>
          <w:color w:val="000000"/>
        </w:rPr>
      </w:pPr>
      <w:r w:rsidRPr="00286C71">
        <w:rPr>
          <w:color w:val="000000"/>
        </w:rPr>
        <w:t xml:space="preserve">Получить перечень и общее число организаций, которым </w:t>
      </w:r>
      <w:proofErr w:type="spellStart"/>
      <w:r w:rsidRPr="00286C71">
        <w:rPr>
          <w:color w:val="000000"/>
        </w:rPr>
        <w:t>выделеныномера</w:t>
      </w:r>
      <w:proofErr w:type="spellEnd"/>
      <w:r w:rsidRPr="00286C71">
        <w:rPr>
          <w:color w:val="000000"/>
        </w:rPr>
        <w:t xml:space="preserve"> либо с указанной серией, либо за указанный период.</w:t>
      </w:r>
    </w:p>
    <w:p w:rsidR="0033725D" w:rsidRPr="00286C71" w:rsidRDefault="0033725D" w:rsidP="0033725D">
      <w:pPr>
        <w:pStyle w:val="ad"/>
        <w:numPr>
          <w:ilvl w:val="0"/>
          <w:numId w:val="11"/>
        </w:numPr>
        <w:spacing w:before="0" w:beforeAutospacing="0" w:after="0" w:afterAutospacing="0"/>
        <w:ind w:left="0" w:firstLine="567"/>
        <w:jc w:val="both"/>
        <w:rPr>
          <w:color w:val="000000"/>
        </w:rPr>
      </w:pPr>
      <w:r w:rsidRPr="00286C71">
        <w:rPr>
          <w:color w:val="000000"/>
        </w:rPr>
        <w:t xml:space="preserve">Получить сведения о владельце автотранспортного средства </w:t>
      </w:r>
      <w:proofErr w:type="spellStart"/>
      <w:r w:rsidRPr="00286C71">
        <w:rPr>
          <w:color w:val="000000"/>
        </w:rPr>
        <w:t>погосударственному</w:t>
      </w:r>
      <w:proofErr w:type="spellEnd"/>
      <w:r w:rsidRPr="00286C71">
        <w:rPr>
          <w:color w:val="000000"/>
        </w:rPr>
        <w:t xml:space="preserve"> номеру автомашины.</w:t>
      </w:r>
    </w:p>
    <w:p w:rsidR="0033725D" w:rsidRPr="00286C71" w:rsidRDefault="0033725D" w:rsidP="0033725D">
      <w:pPr>
        <w:pStyle w:val="ad"/>
        <w:numPr>
          <w:ilvl w:val="0"/>
          <w:numId w:val="11"/>
        </w:numPr>
        <w:spacing w:before="0" w:beforeAutospacing="0" w:after="0" w:afterAutospacing="0"/>
        <w:ind w:left="0" w:firstLine="567"/>
        <w:jc w:val="both"/>
        <w:rPr>
          <w:color w:val="000000"/>
        </w:rPr>
      </w:pPr>
      <w:r w:rsidRPr="00286C71">
        <w:rPr>
          <w:color w:val="000000"/>
        </w:rPr>
        <w:t xml:space="preserve">Получить "досье" на автомобиль по государственному номеру - </w:t>
      </w:r>
      <w:proofErr w:type="spellStart"/>
      <w:r w:rsidRPr="00286C71">
        <w:rPr>
          <w:color w:val="000000"/>
        </w:rPr>
        <w:t>номерадвигателя</w:t>
      </w:r>
      <w:proofErr w:type="spellEnd"/>
      <w:r w:rsidRPr="00286C71">
        <w:rPr>
          <w:color w:val="000000"/>
        </w:rPr>
        <w:t>, кузова и шасси, участвовал ли в ДТП, прошел ли техосмотр.</w:t>
      </w:r>
    </w:p>
    <w:p w:rsidR="0033725D" w:rsidRPr="00286C71" w:rsidRDefault="0033725D" w:rsidP="0033725D">
      <w:pPr>
        <w:pStyle w:val="ad"/>
        <w:numPr>
          <w:ilvl w:val="0"/>
          <w:numId w:val="11"/>
        </w:numPr>
        <w:spacing w:before="0" w:beforeAutospacing="0" w:after="0" w:afterAutospacing="0"/>
        <w:ind w:left="0" w:firstLine="567"/>
        <w:jc w:val="both"/>
        <w:rPr>
          <w:color w:val="000000"/>
        </w:rPr>
      </w:pPr>
      <w:r w:rsidRPr="00286C71">
        <w:rPr>
          <w:color w:val="000000"/>
        </w:rPr>
        <w:t xml:space="preserve">Получить перечень и общее число владельцев машин, не </w:t>
      </w:r>
      <w:proofErr w:type="spellStart"/>
      <w:r w:rsidRPr="00286C71">
        <w:rPr>
          <w:color w:val="000000"/>
        </w:rPr>
        <w:t>прошедшихвовремя</w:t>
      </w:r>
      <w:proofErr w:type="spellEnd"/>
      <w:r w:rsidRPr="00286C71">
        <w:rPr>
          <w:color w:val="000000"/>
        </w:rPr>
        <w:t xml:space="preserve"> техосмотр.</w:t>
      </w:r>
    </w:p>
    <w:p w:rsidR="0033725D" w:rsidRPr="00286C71" w:rsidRDefault="0033725D" w:rsidP="0033725D">
      <w:pPr>
        <w:pStyle w:val="ad"/>
        <w:numPr>
          <w:ilvl w:val="0"/>
          <w:numId w:val="11"/>
        </w:numPr>
        <w:spacing w:before="0" w:beforeAutospacing="0" w:after="0" w:afterAutospacing="0"/>
        <w:ind w:left="0" w:firstLine="567"/>
        <w:jc w:val="both"/>
        <w:rPr>
          <w:color w:val="000000"/>
        </w:rPr>
      </w:pPr>
      <w:r w:rsidRPr="00286C71">
        <w:rPr>
          <w:color w:val="000000"/>
        </w:rPr>
        <w:t>Получить статистику по любому типу ДТП за указанный период.</w:t>
      </w:r>
    </w:p>
    <w:p w:rsidR="0033725D" w:rsidRPr="00286C71" w:rsidRDefault="0033725D" w:rsidP="0033725D">
      <w:pPr>
        <w:pStyle w:val="ad"/>
        <w:numPr>
          <w:ilvl w:val="0"/>
          <w:numId w:val="11"/>
        </w:numPr>
        <w:spacing w:before="0" w:beforeAutospacing="0" w:after="0" w:afterAutospacing="0"/>
        <w:ind w:left="0" w:firstLine="567"/>
        <w:jc w:val="both"/>
        <w:rPr>
          <w:color w:val="000000"/>
        </w:rPr>
      </w:pPr>
      <w:r w:rsidRPr="00286C71">
        <w:rPr>
          <w:color w:val="000000"/>
        </w:rPr>
        <w:t xml:space="preserve">Получить результаты анализа ДТП: самые опасные места в городе, </w:t>
      </w:r>
      <w:proofErr w:type="spellStart"/>
      <w:r w:rsidRPr="00286C71">
        <w:rPr>
          <w:color w:val="000000"/>
        </w:rPr>
        <w:t>самаячастая</w:t>
      </w:r>
      <w:proofErr w:type="spellEnd"/>
      <w:r w:rsidRPr="00286C71">
        <w:rPr>
          <w:color w:val="000000"/>
        </w:rPr>
        <w:t xml:space="preserve"> причина ДТП.</w:t>
      </w:r>
    </w:p>
    <w:p w:rsidR="0033725D" w:rsidRPr="00286C71" w:rsidRDefault="0033725D" w:rsidP="0033725D">
      <w:pPr>
        <w:pStyle w:val="ad"/>
        <w:numPr>
          <w:ilvl w:val="0"/>
          <w:numId w:val="11"/>
        </w:numPr>
        <w:spacing w:before="0" w:beforeAutospacing="0" w:after="0" w:afterAutospacing="0"/>
        <w:ind w:left="0" w:firstLine="567"/>
        <w:jc w:val="both"/>
        <w:rPr>
          <w:color w:val="000000"/>
        </w:rPr>
      </w:pPr>
      <w:r w:rsidRPr="00286C71">
        <w:rPr>
          <w:color w:val="000000"/>
        </w:rPr>
        <w:t xml:space="preserve">Получить данные о количестве ДТП, совершаемых водителями </w:t>
      </w:r>
      <w:proofErr w:type="spellStart"/>
      <w:r w:rsidRPr="00286C71">
        <w:rPr>
          <w:color w:val="000000"/>
        </w:rPr>
        <w:t>внетрезвом</w:t>
      </w:r>
      <w:proofErr w:type="spellEnd"/>
      <w:r w:rsidRPr="00286C71">
        <w:rPr>
          <w:color w:val="000000"/>
        </w:rPr>
        <w:t xml:space="preserve"> виде и доля таких происшествий в общем количестве ДТП.</w:t>
      </w:r>
    </w:p>
    <w:p w:rsidR="0033725D" w:rsidRPr="00286C71" w:rsidRDefault="0033725D" w:rsidP="0033725D">
      <w:pPr>
        <w:pStyle w:val="ad"/>
        <w:numPr>
          <w:ilvl w:val="0"/>
          <w:numId w:val="11"/>
        </w:numPr>
        <w:spacing w:before="0" w:beforeAutospacing="0" w:after="0" w:afterAutospacing="0"/>
        <w:ind w:left="0" w:firstLine="567"/>
        <w:jc w:val="both"/>
        <w:rPr>
          <w:color w:val="000000"/>
        </w:rPr>
      </w:pPr>
      <w:r w:rsidRPr="00286C71">
        <w:rPr>
          <w:color w:val="000000"/>
        </w:rPr>
        <w:t xml:space="preserve">Получить список машин, отданных в розыск, будь то скрывшиеся с </w:t>
      </w:r>
      <w:proofErr w:type="spellStart"/>
      <w:r w:rsidRPr="00286C71">
        <w:rPr>
          <w:color w:val="000000"/>
        </w:rPr>
        <w:t>местаДТП</w:t>
      </w:r>
      <w:proofErr w:type="spellEnd"/>
      <w:r w:rsidRPr="00286C71">
        <w:rPr>
          <w:color w:val="000000"/>
        </w:rPr>
        <w:t xml:space="preserve"> или угнанные.</w:t>
      </w:r>
    </w:p>
    <w:p w:rsidR="0033725D" w:rsidRPr="00286C71" w:rsidRDefault="0033725D" w:rsidP="0033725D">
      <w:pPr>
        <w:pStyle w:val="ad"/>
        <w:numPr>
          <w:ilvl w:val="0"/>
          <w:numId w:val="11"/>
        </w:numPr>
        <w:spacing w:before="0" w:beforeAutospacing="0" w:after="0" w:afterAutospacing="0"/>
        <w:ind w:left="0" w:firstLine="567"/>
        <w:jc w:val="both"/>
        <w:rPr>
          <w:color w:val="000000"/>
        </w:rPr>
      </w:pPr>
      <w:r w:rsidRPr="00286C71">
        <w:rPr>
          <w:color w:val="000000"/>
        </w:rPr>
        <w:t xml:space="preserve">Получить данные об эффективности розыскной работы: </w:t>
      </w:r>
      <w:proofErr w:type="spellStart"/>
      <w:r w:rsidRPr="00286C71">
        <w:rPr>
          <w:color w:val="000000"/>
        </w:rPr>
        <w:t>количествонайденных</w:t>
      </w:r>
      <w:proofErr w:type="spellEnd"/>
      <w:r w:rsidRPr="00286C71">
        <w:rPr>
          <w:color w:val="000000"/>
        </w:rPr>
        <w:t xml:space="preserve"> машин в процентном отношении.</w:t>
      </w:r>
    </w:p>
    <w:p w:rsidR="0033725D" w:rsidRPr="00286C71" w:rsidRDefault="0033725D" w:rsidP="0033725D">
      <w:pPr>
        <w:pStyle w:val="ad"/>
        <w:numPr>
          <w:ilvl w:val="0"/>
          <w:numId w:val="11"/>
        </w:numPr>
        <w:spacing w:before="0" w:beforeAutospacing="0" w:after="0" w:afterAutospacing="0"/>
        <w:ind w:left="0" w:firstLine="567"/>
        <w:jc w:val="both"/>
        <w:rPr>
          <w:color w:val="000000"/>
        </w:rPr>
      </w:pPr>
      <w:r w:rsidRPr="00286C71">
        <w:rPr>
          <w:color w:val="000000"/>
        </w:rPr>
        <w:t>Получить перечень и общее число угонов за указанный период.</w:t>
      </w:r>
    </w:p>
    <w:p w:rsidR="0033725D" w:rsidRPr="00286C71" w:rsidRDefault="0033725D" w:rsidP="0033725D">
      <w:pPr>
        <w:pStyle w:val="ad"/>
        <w:numPr>
          <w:ilvl w:val="0"/>
          <w:numId w:val="11"/>
        </w:numPr>
        <w:spacing w:before="0" w:beforeAutospacing="0" w:after="0" w:afterAutospacing="0"/>
        <w:ind w:left="0" w:firstLine="567"/>
        <w:jc w:val="both"/>
        <w:rPr>
          <w:color w:val="000000"/>
        </w:rPr>
      </w:pPr>
      <w:r w:rsidRPr="00286C71">
        <w:rPr>
          <w:color w:val="000000"/>
        </w:rPr>
        <w:t xml:space="preserve">Получить статистику по угонам: самые угоняемые марки машин, </w:t>
      </w:r>
      <w:proofErr w:type="spellStart"/>
      <w:r w:rsidRPr="00286C71">
        <w:rPr>
          <w:color w:val="000000"/>
        </w:rPr>
        <w:t>самыенадежные</w:t>
      </w:r>
      <w:proofErr w:type="spellEnd"/>
      <w:r w:rsidRPr="00286C71">
        <w:rPr>
          <w:color w:val="000000"/>
        </w:rPr>
        <w:t xml:space="preserve"> сигнализации и т. п.</w:t>
      </w:r>
    </w:p>
    <w:p w:rsidR="0033725D" w:rsidRPr="00286C71" w:rsidRDefault="0033725D" w:rsidP="0033725D">
      <w:pPr>
        <w:pStyle w:val="ad"/>
        <w:spacing w:before="0" w:beforeAutospacing="0" w:after="0" w:afterAutospacing="0"/>
        <w:ind w:firstLine="567"/>
        <w:jc w:val="both"/>
        <w:rPr>
          <w:color w:val="000000"/>
        </w:rPr>
      </w:pPr>
      <w:r w:rsidRPr="00286C71">
        <w:rPr>
          <w:b/>
          <w:bCs/>
          <w:color w:val="000000"/>
        </w:rPr>
        <w:t>Вариант 5: Информационная система строительной организации</w:t>
      </w:r>
    </w:p>
    <w:p w:rsidR="0033725D" w:rsidRPr="00286C71" w:rsidRDefault="0033725D" w:rsidP="0033725D">
      <w:pPr>
        <w:pStyle w:val="ad"/>
        <w:spacing w:before="0" w:beforeAutospacing="0" w:after="0" w:afterAutospacing="0"/>
        <w:ind w:firstLine="567"/>
        <w:jc w:val="both"/>
        <w:rPr>
          <w:color w:val="000000"/>
        </w:rPr>
      </w:pPr>
      <w:r w:rsidRPr="00286C71">
        <w:rPr>
          <w:color w:val="000000"/>
        </w:rPr>
        <w:t xml:space="preserve">Строительная организация занимается строительством различного </w:t>
      </w:r>
      <w:proofErr w:type="spellStart"/>
      <w:r w:rsidRPr="00286C71">
        <w:rPr>
          <w:color w:val="000000"/>
        </w:rPr>
        <w:t>родаобъектов</w:t>
      </w:r>
      <w:proofErr w:type="spellEnd"/>
      <w:r w:rsidRPr="00286C71">
        <w:rPr>
          <w:color w:val="000000"/>
        </w:rPr>
        <w:t xml:space="preserve">: жилых домов, больниц, школ, мостов, дорог и т.д. по договорам </w:t>
      </w:r>
      <w:proofErr w:type="spellStart"/>
      <w:r w:rsidRPr="00286C71">
        <w:rPr>
          <w:color w:val="000000"/>
        </w:rPr>
        <w:t>сзаказчиками</w:t>
      </w:r>
      <w:proofErr w:type="spellEnd"/>
      <w:r w:rsidRPr="00286C71">
        <w:rPr>
          <w:color w:val="000000"/>
        </w:rPr>
        <w:t xml:space="preserve"> (городская администрация, ведомства, частные фирмы и т.д.). </w:t>
      </w:r>
      <w:proofErr w:type="spellStart"/>
      <w:r w:rsidRPr="00286C71">
        <w:rPr>
          <w:color w:val="000000"/>
        </w:rPr>
        <w:t>Каждаяиз</w:t>
      </w:r>
      <w:proofErr w:type="spellEnd"/>
      <w:r w:rsidRPr="00286C71">
        <w:rPr>
          <w:color w:val="000000"/>
        </w:rPr>
        <w:t xml:space="preserve"> перечисленных категорий объектов имеет характеристики, свойственные </w:t>
      </w:r>
      <w:proofErr w:type="spellStart"/>
      <w:r w:rsidRPr="00286C71">
        <w:rPr>
          <w:color w:val="000000"/>
        </w:rPr>
        <w:t>толькоэтой</w:t>
      </w:r>
      <w:proofErr w:type="spellEnd"/>
      <w:r w:rsidRPr="00286C71">
        <w:rPr>
          <w:color w:val="000000"/>
        </w:rPr>
        <w:t xml:space="preserve"> или нескольким категориям: например, к характеристикам жилых </w:t>
      </w:r>
      <w:proofErr w:type="spellStart"/>
      <w:r w:rsidRPr="00286C71">
        <w:rPr>
          <w:color w:val="000000"/>
        </w:rPr>
        <w:t>домовотносится</w:t>
      </w:r>
      <w:proofErr w:type="spellEnd"/>
      <w:r w:rsidRPr="00286C71">
        <w:rPr>
          <w:color w:val="000000"/>
        </w:rPr>
        <w:t xml:space="preserve"> этажность, тип строительного материала, число квартир, для </w:t>
      </w:r>
      <w:proofErr w:type="spellStart"/>
      <w:r w:rsidRPr="00286C71">
        <w:rPr>
          <w:color w:val="000000"/>
        </w:rPr>
        <w:t>мостовуникальными</w:t>
      </w:r>
      <w:proofErr w:type="spellEnd"/>
      <w:r w:rsidRPr="00286C71">
        <w:rPr>
          <w:color w:val="000000"/>
        </w:rPr>
        <w:t xml:space="preserve"> характеристиками являются тип пролетного строения, </w:t>
      </w:r>
      <w:proofErr w:type="spellStart"/>
      <w:proofErr w:type="gramStart"/>
      <w:r w:rsidRPr="00286C71">
        <w:rPr>
          <w:color w:val="000000"/>
        </w:rPr>
        <w:t>ширина,количество</w:t>
      </w:r>
      <w:proofErr w:type="spellEnd"/>
      <w:proofErr w:type="gramEnd"/>
      <w:r w:rsidRPr="00286C71">
        <w:rPr>
          <w:color w:val="000000"/>
        </w:rPr>
        <w:t xml:space="preserve"> полос для движения.</w:t>
      </w:r>
    </w:p>
    <w:p w:rsidR="0033725D" w:rsidRPr="00286C71" w:rsidRDefault="0033725D" w:rsidP="0033725D">
      <w:pPr>
        <w:pStyle w:val="ad"/>
        <w:spacing w:before="0" w:beforeAutospacing="0" w:after="0" w:afterAutospacing="0"/>
        <w:ind w:firstLine="567"/>
        <w:jc w:val="both"/>
        <w:rPr>
          <w:color w:val="000000"/>
        </w:rPr>
      </w:pPr>
      <w:r w:rsidRPr="00286C71">
        <w:rPr>
          <w:color w:val="000000"/>
        </w:rPr>
        <w:t xml:space="preserve">Структурно строительная организация состоит из строительных </w:t>
      </w:r>
      <w:proofErr w:type="spellStart"/>
      <w:proofErr w:type="gramStart"/>
      <w:r w:rsidRPr="00286C71">
        <w:rPr>
          <w:color w:val="000000"/>
        </w:rPr>
        <w:t>управлений,каждое</w:t>
      </w:r>
      <w:proofErr w:type="spellEnd"/>
      <w:proofErr w:type="gramEnd"/>
      <w:r w:rsidRPr="00286C71">
        <w:rPr>
          <w:color w:val="000000"/>
        </w:rPr>
        <w:t xml:space="preserve"> строительное управление ведет работы на одном или нескольких </w:t>
      </w:r>
      <w:proofErr w:type="spellStart"/>
      <w:r w:rsidRPr="00286C71">
        <w:rPr>
          <w:color w:val="000000"/>
        </w:rPr>
        <w:t>участках,возглавляемых</w:t>
      </w:r>
      <w:proofErr w:type="spellEnd"/>
      <w:r w:rsidRPr="00286C71">
        <w:rPr>
          <w:color w:val="000000"/>
        </w:rPr>
        <w:t xml:space="preserve"> начальниками участков, которым подчиняется группа </w:t>
      </w:r>
      <w:proofErr w:type="spellStart"/>
      <w:r w:rsidRPr="00286C71">
        <w:rPr>
          <w:color w:val="000000"/>
        </w:rPr>
        <w:t>прорабов,мастеров</w:t>
      </w:r>
      <w:proofErr w:type="spellEnd"/>
      <w:r w:rsidRPr="00286C71">
        <w:rPr>
          <w:color w:val="000000"/>
        </w:rPr>
        <w:t xml:space="preserve"> и техников. </w:t>
      </w:r>
      <w:r w:rsidRPr="00286C71">
        <w:rPr>
          <w:color w:val="000000"/>
        </w:rPr>
        <w:lastRenderedPageBreak/>
        <w:t xml:space="preserve">Каждой категории инженерно-технического </w:t>
      </w:r>
      <w:proofErr w:type="gramStart"/>
      <w:r w:rsidRPr="00286C71">
        <w:rPr>
          <w:color w:val="000000"/>
        </w:rPr>
        <w:t>персонала(</w:t>
      </w:r>
      <w:proofErr w:type="gramEnd"/>
      <w:r w:rsidRPr="00286C71">
        <w:rPr>
          <w:color w:val="000000"/>
        </w:rPr>
        <w:t xml:space="preserve">инженеры, технологи, техники) и рабочих (каменщики, бетонщики, </w:t>
      </w:r>
      <w:proofErr w:type="spellStart"/>
      <w:r w:rsidRPr="00286C71">
        <w:rPr>
          <w:color w:val="000000"/>
        </w:rPr>
        <w:t>отделочники,сварщики</w:t>
      </w:r>
      <w:proofErr w:type="spellEnd"/>
      <w:r w:rsidRPr="00286C71">
        <w:rPr>
          <w:color w:val="000000"/>
        </w:rPr>
        <w:t xml:space="preserve">, электрики, шофера, слесари, и пр.) также свойственны </w:t>
      </w:r>
      <w:proofErr w:type="spellStart"/>
      <w:r w:rsidRPr="00286C71">
        <w:rPr>
          <w:color w:val="000000"/>
        </w:rPr>
        <w:t>характерныетолько</w:t>
      </w:r>
      <w:proofErr w:type="spellEnd"/>
      <w:r w:rsidRPr="00286C71">
        <w:rPr>
          <w:color w:val="000000"/>
        </w:rPr>
        <w:t xml:space="preserve"> для этой группы атрибуты. Рабочие объединяется в бригады, </w:t>
      </w:r>
      <w:proofErr w:type="spellStart"/>
      <w:r w:rsidRPr="00286C71">
        <w:rPr>
          <w:color w:val="000000"/>
        </w:rPr>
        <w:t>которымируководят</w:t>
      </w:r>
      <w:proofErr w:type="spellEnd"/>
      <w:r w:rsidRPr="00286C71">
        <w:rPr>
          <w:color w:val="000000"/>
        </w:rPr>
        <w:t xml:space="preserve"> бригадиры. Бригадиры выбираются из числа рабочих, мастера, прорабы,</w:t>
      </w:r>
    </w:p>
    <w:p w:rsidR="0033725D" w:rsidRPr="00286C71" w:rsidRDefault="0033725D" w:rsidP="0033725D">
      <w:pPr>
        <w:pStyle w:val="ad"/>
        <w:spacing w:before="0" w:beforeAutospacing="0" w:after="0" w:afterAutospacing="0"/>
        <w:ind w:firstLine="567"/>
        <w:jc w:val="both"/>
        <w:rPr>
          <w:color w:val="000000"/>
        </w:rPr>
      </w:pPr>
      <w:r w:rsidRPr="00286C71">
        <w:rPr>
          <w:color w:val="000000"/>
        </w:rPr>
        <w:t>начальники участков и управлений назначаются из числа инженерно-</w:t>
      </w:r>
      <w:proofErr w:type="spellStart"/>
      <w:r w:rsidRPr="00286C71">
        <w:rPr>
          <w:color w:val="000000"/>
        </w:rPr>
        <w:t>техническогоперсонала</w:t>
      </w:r>
      <w:proofErr w:type="spellEnd"/>
      <w:r w:rsidRPr="00286C71">
        <w:rPr>
          <w:color w:val="000000"/>
        </w:rPr>
        <w:t>.</w:t>
      </w:r>
    </w:p>
    <w:p w:rsidR="0033725D" w:rsidRPr="00286C71" w:rsidRDefault="0033725D" w:rsidP="0033725D">
      <w:pPr>
        <w:pStyle w:val="ad"/>
        <w:spacing w:before="0" w:beforeAutospacing="0" w:after="0" w:afterAutospacing="0"/>
        <w:ind w:firstLine="567"/>
        <w:jc w:val="both"/>
        <w:rPr>
          <w:color w:val="000000"/>
        </w:rPr>
      </w:pPr>
      <w:r w:rsidRPr="00286C71">
        <w:rPr>
          <w:color w:val="000000"/>
        </w:rPr>
        <w:t xml:space="preserve">На каждом участке возводится один или несколько объектов, на </w:t>
      </w:r>
      <w:proofErr w:type="spellStart"/>
      <w:r w:rsidRPr="00286C71">
        <w:rPr>
          <w:color w:val="000000"/>
        </w:rPr>
        <w:t>каждомобъекте</w:t>
      </w:r>
      <w:proofErr w:type="spellEnd"/>
      <w:r w:rsidRPr="00286C71">
        <w:rPr>
          <w:color w:val="000000"/>
        </w:rPr>
        <w:t xml:space="preserve"> работу ведут одна или несколько бригад. Закончив работу, </w:t>
      </w:r>
      <w:proofErr w:type="spellStart"/>
      <w:r w:rsidRPr="00286C71">
        <w:rPr>
          <w:color w:val="000000"/>
        </w:rPr>
        <w:t>бригадапереходит</w:t>
      </w:r>
      <w:proofErr w:type="spellEnd"/>
      <w:r w:rsidRPr="00286C71">
        <w:rPr>
          <w:color w:val="000000"/>
        </w:rPr>
        <w:t xml:space="preserve"> к другому объекту на этом или другом участке. </w:t>
      </w:r>
      <w:proofErr w:type="spellStart"/>
      <w:r w:rsidRPr="00286C71">
        <w:rPr>
          <w:color w:val="000000"/>
        </w:rPr>
        <w:t>Строительномууправлению</w:t>
      </w:r>
      <w:proofErr w:type="spellEnd"/>
      <w:r w:rsidRPr="00286C71">
        <w:rPr>
          <w:color w:val="000000"/>
        </w:rPr>
        <w:t xml:space="preserve"> придается строительная техника (подъемные краны, </w:t>
      </w:r>
      <w:proofErr w:type="spellStart"/>
      <w:proofErr w:type="gramStart"/>
      <w:r w:rsidRPr="00286C71">
        <w:rPr>
          <w:color w:val="000000"/>
        </w:rPr>
        <w:t>экскаваторы,бульдозеры</w:t>
      </w:r>
      <w:proofErr w:type="spellEnd"/>
      <w:proofErr w:type="gramEnd"/>
      <w:r w:rsidRPr="00286C71">
        <w:rPr>
          <w:color w:val="000000"/>
        </w:rPr>
        <w:t xml:space="preserve"> и т.д.), которая распределяется по объектам.</w:t>
      </w:r>
    </w:p>
    <w:p w:rsidR="0033725D" w:rsidRPr="00286C71" w:rsidRDefault="0033725D" w:rsidP="0033725D">
      <w:pPr>
        <w:pStyle w:val="ad"/>
        <w:spacing w:before="0" w:beforeAutospacing="0" w:after="0" w:afterAutospacing="0"/>
        <w:ind w:firstLine="567"/>
        <w:jc w:val="both"/>
        <w:rPr>
          <w:color w:val="000000"/>
        </w:rPr>
      </w:pPr>
      <w:r w:rsidRPr="00286C71">
        <w:rPr>
          <w:color w:val="000000"/>
        </w:rPr>
        <w:t xml:space="preserve">Технология строительства того или иного объекта предполагает </w:t>
      </w:r>
      <w:proofErr w:type="spellStart"/>
      <w:r w:rsidRPr="00286C71">
        <w:rPr>
          <w:color w:val="000000"/>
        </w:rPr>
        <w:t>выполнениеопределенного</w:t>
      </w:r>
      <w:proofErr w:type="spellEnd"/>
      <w:r w:rsidRPr="00286C71">
        <w:rPr>
          <w:color w:val="000000"/>
        </w:rPr>
        <w:t xml:space="preserve"> набора видов работ, необходимых для сооружения данного </w:t>
      </w:r>
      <w:proofErr w:type="spellStart"/>
      <w:r w:rsidRPr="00286C71">
        <w:rPr>
          <w:color w:val="000000"/>
        </w:rPr>
        <w:t>типаобъекта</w:t>
      </w:r>
      <w:proofErr w:type="spellEnd"/>
      <w:r w:rsidRPr="00286C71">
        <w:rPr>
          <w:color w:val="000000"/>
        </w:rPr>
        <w:t xml:space="preserve">. Например, для жилого дома - это возведение фундамента, </w:t>
      </w:r>
      <w:proofErr w:type="spellStart"/>
      <w:r w:rsidRPr="00286C71">
        <w:rPr>
          <w:color w:val="000000"/>
        </w:rPr>
        <w:t>кирпичныеработы</w:t>
      </w:r>
      <w:proofErr w:type="spellEnd"/>
      <w:r w:rsidRPr="00286C71">
        <w:rPr>
          <w:color w:val="000000"/>
        </w:rPr>
        <w:t xml:space="preserve">, прокладка водоснабжения и т.д. Каждый вид работ на объекте </w:t>
      </w:r>
      <w:proofErr w:type="spellStart"/>
      <w:r w:rsidRPr="00286C71">
        <w:rPr>
          <w:color w:val="000000"/>
        </w:rPr>
        <w:t>выполняетсяодной</w:t>
      </w:r>
      <w:proofErr w:type="spellEnd"/>
      <w:r w:rsidRPr="00286C71">
        <w:rPr>
          <w:color w:val="000000"/>
        </w:rPr>
        <w:t xml:space="preserve"> бригадой. Для организации работ на объекте составляется графики </w:t>
      </w:r>
      <w:proofErr w:type="spellStart"/>
      <w:proofErr w:type="gramStart"/>
      <w:r w:rsidRPr="00286C71">
        <w:rPr>
          <w:color w:val="000000"/>
        </w:rPr>
        <w:t>работ,указывающие</w:t>
      </w:r>
      <w:proofErr w:type="spellEnd"/>
      <w:proofErr w:type="gramEnd"/>
      <w:r w:rsidRPr="00286C71">
        <w:rPr>
          <w:color w:val="000000"/>
        </w:rPr>
        <w:t xml:space="preserve"> в каком порядке и в какие сроки выполняются те или иные работы, </w:t>
      </w:r>
      <w:proofErr w:type="spellStart"/>
      <w:r w:rsidRPr="00286C71">
        <w:rPr>
          <w:color w:val="000000"/>
        </w:rPr>
        <w:t>атакже</w:t>
      </w:r>
      <w:proofErr w:type="spellEnd"/>
      <w:r w:rsidRPr="00286C71">
        <w:rPr>
          <w:color w:val="000000"/>
        </w:rPr>
        <w:t xml:space="preserve"> смета, определяющая какие строительные материалы и в каких </w:t>
      </w:r>
      <w:proofErr w:type="spellStart"/>
      <w:r w:rsidRPr="00286C71">
        <w:rPr>
          <w:color w:val="000000"/>
        </w:rPr>
        <w:t>количествахнеобходимы</w:t>
      </w:r>
      <w:proofErr w:type="spellEnd"/>
      <w:r w:rsidRPr="00286C71">
        <w:rPr>
          <w:color w:val="000000"/>
        </w:rPr>
        <w:t xml:space="preserve"> для сооружения объекта. По результатам выполнения </w:t>
      </w:r>
      <w:proofErr w:type="spellStart"/>
      <w:r w:rsidRPr="00286C71">
        <w:rPr>
          <w:color w:val="000000"/>
        </w:rPr>
        <w:t>работсоставляется</w:t>
      </w:r>
      <w:proofErr w:type="spellEnd"/>
      <w:r w:rsidRPr="00286C71">
        <w:rPr>
          <w:color w:val="000000"/>
        </w:rPr>
        <w:t xml:space="preserve"> отчет с указанием сроков выполнения работ и фактических </w:t>
      </w:r>
      <w:proofErr w:type="spellStart"/>
      <w:r w:rsidRPr="00286C71">
        <w:rPr>
          <w:color w:val="000000"/>
        </w:rPr>
        <w:t>расходовматериалов</w:t>
      </w:r>
      <w:proofErr w:type="spellEnd"/>
      <w:r w:rsidRPr="00286C71">
        <w:rPr>
          <w:color w:val="000000"/>
        </w:rPr>
        <w:t>.</w:t>
      </w:r>
    </w:p>
    <w:p w:rsidR="0033725D" w:rsidRPr="00286C71" w:rsidRDefault="0033725D" w:rsidP="0033725D">
      <w:pPr>
        <w:pStyle w:val="ad"/>
        <w:spacing w:before="0" w:beforeAutospacing="0" w:after="0" w:afterAutospacing="0"/>
        <w:ind w:firstLine="567"/>
        <w:jc w:val="both"/>
        <w:rPr>
          <w:color w:val="000000"/>
        </w:rPr>
      </w:pPr>
      <w:r w:rsidRPr="00286C71">
        <w:rPr>
          <w:i/>
          <w:iCs/>
          <w:color w:val="000000"/>
        </w:rPr>
        <w:t>Виды запросов в информационной системе:</w:t>
      </w:r>
    </w:p>
    <w:p w:rsidR="0033725D" w:rsidRPr="00286C71" w:rsidRDefault="0033725D" w:rsidP="0033725D">
      <w:pPr>
        <w:pStyle w:val="ad"/>
        <w:numPr>
          <w:ilvl w:val="0"/>
          <w:numId w:val="12"/>
        </w:numPr>
        <w:spacing w:before="0" w:beforeAutospacing="0" w:after="0" w:afterAutospacing="0"/>
        <w:ind w:left="0" w:firstLine="567"/>
        <w:jc w:val="both"/>
        <w:rPr>
          <w:color w:val="000000"/>
        </w:rPr>
      </w:pPr>
      <w:r w:rsidRPr="00286C71">
        <w:rPr>
          <w:color w:val="000000"/>
        </w:rPr>
        <w:t xml:space="preserve">Получить перечень строительных управлений и/или участков и </w:t>
      </w:r>
      <w:proofErr w:type="spellStart"/>
      <w:r w:rsidRPr="00286C71">
        <w:rPr>
          <w:color w:val="000000"/>
        </w:rPr>
        <w:t>ихруководителей</w:t>
      </w:r>
      <w:proofErr w:type="spellEnd"/>
      <w:r w:rsidRPr="00286C71">
        <w:rPr>
          <w:color w:val="000000"/>
        </w:rPr>
        <w:t>.</w:t>
      </w:r>
    </w:p>
    <w:p w:rsidR="0033725D" w:rsidRPr="00286C71" w:rsidRDefault="0033725D" w:rsidP="0033725D">
      <w:pPr>
        <w:pStyle w:val="ad"/>
        <w:numPr>
          <w:ilvl w:val="0"/>
          <w:numId w:val="12"/>
        </w:numPr>
        <w:spacing w:before="0" w:beforeAutospacing="0" w:after="0" w:afterAutospacing="0"/>
        <w:ind w:left="0" w:firstLine="567"/>
        <w:jc w:val="both"/>
        <w:rPr>
          <w:color w:val="000000"/>
        </w:rPr>
      </w:pPr>
      <w:r w:rsidRPr="00286C71">
        <w:rPr>
          <w:color w:val="000000"/>
        </w:rPr>
        <w:t xml:space="preserve">Получить список специалистов инженерно-технического </w:t>
      </w:r>
      <w:proofErr w:type="spellStart"/>
      <w:r w:rsidRPr="00286C71">
        <w:rPr>
          <w:color w:val="000000"/>
        </w:rPr>
        <w:t>составаобозначенного</w:t>
      </w:r>
      <w:proofErr w:type="spellEnd"/>
      <w:r w:rsidRPr="00286C71">
        <w:rPr>
          <w:color w:val="000000"/>
        </w:rPr>
        <w:t xml:space="preserve"> участка или строительного управления с указанием </w:t>
      </w:r>
      <w:proofErr w:type="spellStart"/>
      <w:r w:rsidRPr="00286C71">
        <w:rPr>
          <w:color w:val="000000"/>
        </w:rPr>
        <w:t>ихдолжностей</w:t>
      </w:r>
      <w:proofErr w:type="spellEnd"/>
      <w:r w:rsidRPr="00286C71">
        <w:rPr>
          <w:color w:val="000000"/>
        </w:rPr>
        <w:t>.</w:t>
      </w:r>
    </w:p>
    <w:p w:rsidR="0033725D" w:rsidRPr="00286C71" w:rsidRDefault="0033725D" w:rsidP="0033725D">
      <w:pPr>
        <w:pStyle w:val="ad"/>
        <w:numPr>
          <w:ilvl w:val="0"/>
          <w:numId w:val="12"/>
        </w:numPr>
        <w:spacing w:before="0" w:beforeAutospacing="0" w:after="0" w:afterAutospacing="0"/>
        <w:ind w:left="0" w:firstLine="567"/>
        <w:jc w:val="both"/>
        <w:rPr>
          <w:color w:val="000000"/>
        </w:rPr>
      </w:pPr>
      <w:r w:rsidRPr="00286C71">
        <w:rPr>
          <w:color w:val="000000"/>
        </w:rPr>
        <w:t xml:space="preserve">Получить перечень объектов, возводимых указанным </w:t>
      </w:r>
      <w:proofErr w:type="spellStart"/>
      <w:r w:rsidRPr="00286C71">
        <w:rPr>
          <w:color w:val="000000"/>
        </w:rPr>
        <w:t>строительнымуправлением</w:t>
      </w:r>
      <w:proofErr w:type="spellEnd"/>
      <w:r w:rsidRPr="00286C71">
        <w:rPr>
          <w:color w:val="000000"/>
        </w:rPr>
        <w:t xml:space="preserve"> и/или участком, и графики их возведения.</w:t>
      </w:r>
    </w:p>
    <w:p w:rsidR="0033725D" w:rsidRPr="00286C71" w:rsidRDefault="0033725D" w:rsidP="0033725D">
      <w:pPr>
        <w:pStyle w:val="ad"/>
        <w:numPr>
          <w:ilvl w:val="0"/>
          <w:numId w:val="12"/>
        </w:numPr>
        <w:spacing w:before="0" w:beforeAutospacing="0" w:after="0" w:afterAutospacing="0"/>
        <w:ind w:left="0" w:firstLine="567"/>
        <w:jc w:val="both"/>
        <w:rPr>
          <w:color w:val="000000"/>
        </w:rPr>
      </w:pPr>
      <w:r w:rsidRPr="00286C71">
        <w:rPr>
          <w:color w:val="000000"/>
        </w:rPr>
        <w:t xml:space="preserve">Получить состав бригад, работавших (работающих) на </w:t>
      </w:r>
      <w:proofErr w:type="spellStart"/>
      <w:r w:rsidRPr="00286C71">
        <w:rPr>
          <w:color w:val="000000"/>
        </w:rPr>
        <w:t>строительствеуказанного</w:t>
      </w:r>
      <w:proofErr w:type="spellEnd"/>
      <w:r w:rsidRPr="00286C71">
        <w:rPr>
          <w:color w:val="000000"/>
        </w:rPr>
        <w:t xml:space="preserve"> объекта.</w:t>
      </w:r>
    </w:p>
    <w:p w:rsidR="0033725D" w:rsidRPr="00286C71" w:rsidRDefault="0033725D" w:rsidP="0033725D">
      <w:pPr>
        <w:pStyle w:val="ad"/>
        <w:numPr>
          <w:ilvl w:val="0"/>
          <w:numId w:val="12"/>
        </w:numPr>
        <w:spacing w:before="0" w:beforeAutospacing="0" w:after="0" w:afterAutospacing="0"/>
        <w:ind w:left="0" w:firstLine="567"/>
        <w:jc w:val="both"/>
        <w:rPr>
          <w:color w:val="000000"/>
        </w:rPr>
      </w:pPr>
      <w:r w:rsidRPr="00286C71">
        <w:rPr>
          <w:color w:val="000000"/>
        </w:rPr>
        <w:t xml:space="preserve">Получить перечень строительной техники, приданной </w:t>
      </w:r>
      <w:proofErr w:type="spellStart"/>
      <w:r w:rsidRPr="00286C71">
        <w:rPr>
          <w:color w:val="000000"/>
        </w:rPr>
        <w:t>указанномустроительному</w:t>
      </w:r>
      <w:proofErr w:type="spellEnd"/>
      <w:r w:rsidRPr="00286C71">
        <w:rPr>
          <w:color w:val="000000"/>
        </w:rPr>
        <w:t xml:space="preserve"> управлению.</w:t>
      </w:r>
    </w:p>
    <w:p w:rsidR="0033725D" w:rsidRPr="00286C71" w:rsidRDefault="0033725D" w:rsidP="0033725D">
      <w:pPr>
        <w:pStyle w:val="ad"/>
        <w:numPr>
          <w:ilvl w:val="0"/>
          <w:numId w:val="12"/>
        </w:numPr>
        <w:spacing w:before="0" w:beforeAutospacing="0" w:after="0" w:afterAutospacing="0"/>
        <w:ind w:left="0" w:firstLine="567"/>
        <w:jc w:val="both"/>
        <w:rPr>
          <w:color w:val="000000"/>
        </w:rPr>
      </w:pPr>
      <w:r w:rsidRPr="00286C71">
        <w:rPr>
          <w:color w:val="000000"/>
        </w:rPr>
        <w:t xml:space="preserve">Получить перечень строительной техники, выделенной на </w:t>
      </w:r>
      <w:proofErr w:type="spellStart"/>
      <w:r w:rsidRPr="00286C71">
        <w:rPr>
          <w:color w:val="000000"/>
        </w:rPr>
        <w:t>указанныйобъект</w:t>
      </w:r>
      <w:proofErr w:type="spellEnd"/>
      <w:r w:rsidRPr="00286C71">
        <w:rPr>
          <w:color w:val="000000"/>
        </w:rPr>
        <w:t xml:space="preserve"> либо работавшей там в течение указанного периода времени.</w:t>
      </w:r>
    </w:p>
    <w:p w:rsidR="0033725D" w:rsidRPr="00286C71" w:rsidRDefault="0033725D" w:rsidP="0033725D">
      <w:pPr>
        <w:pStyle w:val="ad"/>
        <w:numPr>
          <w:ilvl w:val="0"/>
          <w:numId w:val="12"/>
        </w:numPr>
        <w:spacing w:before="0" w:beforeAutospacing="0" w:after="0" w:afterAutospacing="0"/>
        <w:ind w:left="0" w:firstLine="567"/>
        <w:jc w:val="both"/>
        <w:rPr>
          <w:color w:val="000000"/>
        </w:rPr>
      </w:pPr>
      <w:r w:rsidRPr="00286C71">
        <w:rPr>
          <w:color w:val="000000"/>
        </w:rPr>
        <w:t>Получить график и смету на строительство указанного объекта.</w:t>
      </w:r>
    </w:p>
    <w:p w:rsidR="0033725D" w:rsidRPr="00286C71" w:rsidRDefault="0033725D" w:rsidP="0033725D">
      <w:pPr>
        <w:pStyle w:val="ad"/>
        <w:numPr>
          <w:ilvl w:val="0"/>
          <w:numId w:val="12"/>
        </w:numPr>
        <w:spacing w:before="0" w:beforeAutospacing="0" w:after="0" w:afterAutospacing="0"/>
        <w:ind w:left="0" w:firstLine="567"/>
        <w:jc w:val="both"/>
        <w:rPr>
          <w:color w:val="000000"/>
        </w:rPr>
      </w:pPr>
      <w:r w:rsidRPr="00286C71">
        <w:rPr>
          <w:color w:val="000000"/>
        </w:rPr>
        <w:t>Получить отчет о сооружении указанного объекта.</w:t>
      </w:r>
    </w:p>
    <w:p w:rsidR="0033725D" w:rsidRPr="00286C71" w:rsidRDefault="0033725D" w:rsidP="0033725D">
      <w:pPr>
        <w:pStyle w:val="ad"/>
        <w:numPr>
          <w:ilvl w:val="0"/>
          <w:numId w:val="12"/>
        </w:numPr>
        <w:spacing w:before="0" w:beforeAutospacing="0" w:after="0" w:afterAutospacing="0"/>
        <w:ind w:left="0" w:firstLine="567"/>
        <w:jc w:val="both"/>
        <w:rPr>
          <w:color w:val="000000"/>
        </w:rPr>
      </w:pPr>
      <w:r w:rsidRPr="00286C71">
        <w:rPr>
          <w:color w:val="000000"/>
        </w:rPr>
        <w:t xml:space="preserve">Получить перечень объектов, возводимых в некотором </w:t>
      </w:r>
      <w:proofErr w:type="spellStart"/>
      <w:r w:rsidRPr="00286C71">
        <w:rPr>
          <w:color w:val="000000"/>
        </w:rPr>
        <w:t>строительномуправлении</w:t>
      </w:r>
      <w:proofErr w:type="spellEnd"/>
      <w:r w:rsidRPr="00286C71">
        <w:rPr>
          <w:color w:val="000000"/>
        </w:rPr>
        <w:t xml:space="preserve"> или в целом по организации, на которых в </w:t>
      </w:r>
      <w:proofErr w:type="spellStart"/>
      <w:r w:rsidRPr="00286C71">
        <w:rPr>
          <w:color w:val="000000"/>
        </w:rPr>
        <w:t>обозначенныйпериод</w:t>
      </w:r>
      <w:proofErr w:type="spellEnd"/>
      <w:r w:rsidRPr="00286C71">
        <w:rPr>
          <w:color w:val="000000"/>
        </w:rPr>
        <w:t xml:space="preserve"> времени выполнялся указанный вид строительных работ.</w:t>
      </w:r>
    </w:p>
    <w:p w:rsidR="0033725D" w:rsidRPr="00286C71" w:rsidRDefault="0033725D" w:rsidP="0033725D">
      <w:pPr>
        <w:pStyle w:val="ad"/>
        <w:numPr>
          <w:ilvl w:val="0"/>
          <w:numId w:val="12"/>
        </w:numPr>
        <w:spacing w:before="0" w:beforeAutospacing="0" w:after="0" w:afterAutospacing="0"/>
        <w:ind w:left="0" w:firstLine="567"/>
        <w:jc w:val="both"/>
        <w:rPr>
          <w:color w:val="000000"/>
        </w:rPr>
      </w:pPr>
      <w:r w:rsidRPr="00286C71">
        <w:rPr>
          <w:color w:val="000000"/>
        </w:rPr>
        <w:t xml:space="preserve">Получить перечень видов строительных работ, по которым имело </w:t>
      </w:r>
      <w:proofErr w:type="spellStart"/>
      <w:r w:rsidRPr="00286C71">
        <w:rPr>
          <w:color w:val="000000"/>
        </w:rPr>
        <w:t>местопревышение</w:t>
      </w:r>
      <w:proofErr w:type="spellEnd"/>
      <w:r w:rsidRPr="00286C71">
        <w:rPr>
          <w:color w:val="000000"/>
        </w:rPr>
        <w:t xml:space="preserve"> сроков выполнения на указанном участке, </w:t>
      </w:r>
      <w:proofErr w:type="spellStart"/>
      <w:r w:rsidRPr="00286C71">
        <w:rPr>
          <w:color w:val="000000"/>
        </w:rPr>
        <w:t>строительномуправлении</w:t>
      </w:r>
      <w:proofErr w:type="spellEnd"/>
      <w:r w:rsidRPr="00286C71">
        <w:rPr>
          <w:color w:val="000000"/>
        </w:rPr>
        <w:t xml:space="preserve"> или в целом по организации.</w:t>
      </w:r>
    </w:p>
    <w:p w:rsidR="0033725D" w:rsidRPr="00286C71" w:rsidRDefault="0033725D" w:rsidP="0033725D">
      <w:pPr>
        <w:pStyle w:val="ad"/>
        <w:numPr>
          <w:ilvl w:val="0"/>
          <w:numId w:val="12"/>
        </w:numPr>
        <w:spacing w:before="0" w:beforeAutospacing="0" w:after="0" w:afterAutospacing="0"/>
        <w:ind w:left="0" w:firstLine="567"/>
        <w:jc w:val="both"/>
        <w:rPr>
          <w:color w:val="000000"/>
        </w:rPr>
      </w:pPr>
      <w:r w:rsidRPr="00286C71">
        <w:rPr>
          <w:color w:val="000000"/>
        </w:rPr>
        <w:t xml:space="preserve">Получить перечень строительных материалов, по которым имело </w:t>
      </w:r>
      <w:proofErr w:type="spellStart"/>
      <w:r w:rsidRPr="00286C71">
        <w:rPr>
          <w:color w:val="000000"/>
        </w:rPr>
        <w:t>местопревышение</w:t>
      </w:r>
      <w:proofErr w:type="spellEnd"/>
      <w:r w:rsidRPr="00286C71">
        <w:rPr>
          <w:color w:val="000000"/>
        </w:rPr>
        <w:t xml:space="preserve"> по смете на указанном участке, строительном </w:t>
      </w:r>
      <w:proofErr w:type="spellStart"/>
      <w:r w:rsidRPr="00286C71">
        <w:rPr>
          <w:color w:val="000000"/>
        </w:rPr>
        <w:t>управленииили</w:t>
      </w:r>
      <w:proofErr w:type="spellEnd"/>
      <w:r w:rsidRPr="00286C71">
        <w:rPr>
          <w:color w:val="000000"/>
        </w:rPr>
        <w:t xml:space="preserve"> в целом по организации.</w:t>
      </w:r>
    </w:p>
    <w:p w:rsidR="0033725D" w:rsidRPr="00286C71" w:rsidRDefault="0033725D" w:rsidP="0033725D">
      <w:pPr>
        <w:pStyle w:val="ad"/>
        <w:numPr>
          <w:ilvl w:val="0"/>
          <w:numId w:val="13"/>
        </w:numPr>
        <w:spacing w:before="0" w:beforeAutospacing="0" w:after="0" w:afterAutospacing="0"/>
        <w:ind w:left="0" w:firstLine="567"/>
        <w:jc w:val="both"/>
        <w:rPr>
          <w:color w:val="000000"/>
        </w:rPr>
      </w:pPr>
      <w:r w:rsidRPr="00286C71">
        <w:rPr>
          <w:color w:val="000000"/>
        </w:rPr>
        <w:t xml:space="preserve">Получить перечень видов строительных работ, выполненных </w:t>
      </w:r>
      <w:proofErr w:type="spellStart"/>
      <w:r w:rsidRPr="00286C71">
        <w:rPr>
          <w:color w:val="000000"/>
        </w:rPr>
        <w:t>указаннойбригадой</w:t>
      </w:r>
      <w:proofErr w:type="spellEnd"/>
      <w:r w:rsidRPr="00286C71">
        <w:rPr>
          <w:color w:val="000000"/>
        </w:rPr>
        <w:t xml:space="preserve"> в течение обозначенного периода времени с </w:t>
      </w:r>
      <w:proofErr w:type="spellStart"/>
      <w:r w:rsidRPr="00286C71">
        <w:rPr>
          <w:color w:val="000000"/>
        </w:rPr>
        <w:t>указаниемобъектов</w:t>
      </w:r>
      <w:proofErr w:type="spellEnd"/>
      <w:r w:rsidRPr="00286C71">
        <w:rPr>
          <w:color w:val="000000"/>
        </w:rPr>
        <w:t>, где эти работы выполнялись.</w:t>
      </w:r>
    </w:p>
    <w:p w:rsidR="0033725D" w:rsidRPr="00286C71" w:rsidRDefault="0033725D" w:rsidP="0033725D">
      <w:pPr>
        <w:pStyle w:val="ad"/>
        <w:numPr>
          <w:ilvl w:val="0"/>
          <w:numId w:val="13"/>
        </w:numPr>
        <w:spacing w:before="0" w:beforeAutospacing="0" w:after="0" w:afterAutospacing="0"/>
        <w:ind w:left="0" w:firstLine="567"/>
        <w:jc w:val="both"/>
        <w:rPr>
          <w:color w:val="000000"/>
        </w:rPr>
      </w:pPr>
      <w:r w:rsidRPr="00286C71">
        <w:rPr>
          <w:color w:val="000000"/>
        </w:rPr>
        <w:t xml:space="preserve">Получить перечень бригад, выполненных указанный вид </w:t>
      </w:r>
      <w:proofErr w:type="spellStart"/>
      <w:r w:rsidRPr="00286C71">
        <w:rPr>
          <w:color w:val="000000"/>
        </w:rPr>
        <w:t>строительныхработ</w:t>
      </w:r>
      <w:proofErr w:type="spellEnd"/>
      <w:r w:rsidRPr="00286C71">
        <w:rPr>
          <w:color w:val="000000"/>
        </w:rPr>
        <w:t xml:space="preserve"> в течение обозначенного периода времени с указанием </w:t>
      </w:r>
      <w:proofErr w:type="spellStart"/>
      <w:proofErr w:type="gramStart"/>
      <w:r w:rsidRPr="00286C71">
        <w:rPr>
          <w:color w:val="000000"/>
        </w:rPr>
        <w:t>объектов,где</w:t>
      </w:r>
      <w:proofErr w:type="spellEnd"/>
      <w:proofErr w:type="gramEnd"/>
      <w:r w:rsidRPr="00286C71">
        <w:rPr>
          <w:color w:val="000000"/>
        </w:rPr>
        <w:t xml:space="preserve"> эти работы выполнялись.</w:t>
      </w:r>
    </w:p>
    <w:p w:rsidR="0033725D" w:rsidRPr="00286C71" w:rsidRDefault="0033725D" w:rsidP="0033725D">
      <w:pPr>
        <w:pStyle w:val="ad"/>
        <w:spacing w:before="0" w:beforeAutospacing="0" w:after="0" w:afterAutospacing="0"/>
        <w:ind w:firstLine="567"/>
        <w:jc w:val="both"/>
        <w:rPr>
          <w:color w:val="000000"/>
        </w:rPr>
      </w:pPr>
      <w:r w:rsidRPr="00286C71">
        <w:rPr>
          <w:b/>
          <w:bCs/>
          <w:color w:val="000000"/>
        </w:rPr>
        <w:t>Вариант 6: Информационная система библиотечного фонда города</w:t>
      </w:r>
    </w:p>
    <w:p w:rsidR="0033725D" w:rsidRPr="00286C71" w:rsidRDefault="0033725D" w:rsidP="0033725D">
      <w:pPr>
        <w:pStyle w:val="ad"/>
        <w:spacing w:before="0" w:beforeAutospacing="0" w:after="0" w:afterAutospacing="0"/>
        <w:ind w:firstLine="567"/>
        <w:jc w:val="both"/>
        <w:rPr>
          <w:color w:val="000000"/>
        </w:rPr>
      </w:pPr>
      <w:r w:rsidRPr="00286C71">
        <w:rPr>
          <w:color w:val="000000"/>
        </w:rPr>
        <w:lastRenderedPageBreak/>
        <w:t xml:space="preserve">Библиотечный фонд города составляют библиотеки, расположенные </w:t>
      </w:r>
      <w:proofErr w:type="spellStart"/>
      <w:r w:rsidRPr="00286C71">
        <w:rPr>
          <w:color w:val="000000"/>
        </w:rPr>
        <w:t>натерритории</w:t>
      </w:r>
      <w:proofErr w:type="spellEnd"/>
      <w:r w:rsidRPr="00286C71">
        <w:rPr>
          <w:color w:val="000000"/>
        </w:rPr>
        <w:t xml:space="preserve"> города. Каждая библиотека включает в себя абонементы и </w:t>
      </w:r>
      <w:proofErr w:type="spellStart"/>
      <w:r w:rsidRPr="00286C71">
        <w:rPr>
          <w:color w:val="000000"/>
        </w:rPr>
        <w:t>читальныезалы</w:t>
      </w:r>
      <w:proofErr w:type="spellEnd"/>
      <w:r w:rsidRPr="00286C71">
        <w:rPr>
          <w:color w:val="000000"/>
        </w:rPr>
        <w:t xml:space="preserve">. Пользователями библиотек являются различные категории </w:t>
      </w:r>
      <w:proofErr w:type="spellStart"/>
      <w:proofErr w:type="gramStart"/>
      <w:r w:rsidRPr="00286C71">
        <w:rPr>
          <w:color w:val="000000"/>
        </w:rPr>
        <w:t>читателей:студенты</w:t>
      </w:r>
      <w:proofErr w:type="spellEnd"/>
      <w:proofErr w:type="gramEnd"/>
      <w:r w:rsidRPr="00286C71">
        <w:rPr>
          <w:color w:val="000000"/>
        </w:rPr>
        <w:t xml:space="preserve">, научные работники, преподаватели, школьники, рабочие, пенсионеры </w:t>
      </w:r>
      <w:proofErr w:type="spellStart"/>
      <w:r w:rsidRPr="00286C71">
        <w:rPr>
          <w:color w:val="000000"/>
        </w:rPr>
        <w:t>идругие</w:t>
      </w:r>
      <w:proofErr w:type="spellEnd"/>
      <w:r w:rsidRPr="00286C71">
        <w:rPr>
          <w:color w:val="000000"/>
        </w:rPr>
        <w:t xml:space="preserve"> жители города. Каждая категория читателей может </w:t>
      </w:r>
      <w:proofErr w:type="spellStart"/>
      <w:r w:rsidRPr="00286C71">
        <w:rPr>
          <w:color w:val="000000"/>
        </w:rPr>
        <w:t>обладатьнепересекающимися</w:t>
      </w:r>
      <w:proofErr w:type="spellEnd"/>
      <w:r w:rsidRPr="00286C71">
        <w:rPr>
          <w:color w:val="000000"/>
        </w:rPr>
        <w:t xml:space="preserve"> характеристиками-атрибутами: для студентов это </w:t>
      </w:r>
      <w:proofErr w:type="spellStart"/>
      <w:r w:rsidRPr="00286C71">
        <w:rPr>
          <w:color w:val="000000"/>
        </w:rPr>
        <w:t>названиеучебного</w:t>
      </w:r>
      <w:proofErr w:type="spellEnd"/>
      <w:r w:rsidRPr="00286C71">
        <w:rPr>
          <w:color w:val="000000"/>
        </w:rPr>
        <w:t xml:space="preserve"> заведения, факультет, курс, номер группы, для научного работника -название организации, научная тема и т. д. Каждый читатель, </w:t>
      </w:r>
      <w:proofErr w:type="spellStart"/>
      <w:r w:rsidRPr="00286C71">
        <w:rPr>
          <w:color w:val="000000"/>
        </w:rPr>
        <w:t>будучизарегистрированным</w:t>
      </w:r>
      <w:proofErr w:type="spellEnd"/>
      <w:r w:rsidRPr="00286C71">
        <w:rPr>
          <w:color w:val="000000"/>
        </w:rPr>
        <w:t xml:space="preserve"> в одной из библиотек, имеет доступ ко всему </w:t>
      </w:r>
      <w:proofErr w:type="spellStart"/>
      <w:r w:rsidRPr="00286C71">
        <w:rPr>
          <w:color w:val="000000"/>
        </w:rPr>
        <w:t>библиотечномуфонду</w:t>
      </w:r>
      <w:proofErr w:type="spellEnd"/>
      <w:r w:rsidRPr="00286C71">
        <w:rPr>
          <w:color w:val="000000"/>
        </w:rPr>
        <w:t xml:space="preserve"> города.</w:t>
      </w:r>
    </w:p>
    <w:p w:rsidR="0033725D" w:rsidRPr="00286C71" w:rsidRDefault="0033725D" w:rsidP="0033725D">
      <w:pPr>
        <w:pStyle w:val="ad"/>
        <w:spacing w:before="0" w:beforeAutospacing="0" w:after="0" w:afterAutospacing="0"/>
        <w:ind w:firstLine="567"/>
        <w:jc w:val="both"/>
        <w:rPr>
          <w:color w:val="000000"/>
        </w:rPr>
      </w:pPr>
      <w:r w:rsidRPr="00286C71">
        <w:rPr>
          <w:color w:val="000000"/>
        </w:rPr>
        <w:t xml:space="preserve">Библиотечный фонд (книги, журналы, газеты, сборники статей, </w:t>
      </w:r>
      <w:proofErr w:type="spellStart"/>
      <w:r w:rsidRPr="00286C71">
        <w:rPr>
          <w:color w:val="000000"/>
        </w:rPr>
        <w:t>сборникистихов</w:t>
      </w:r>
      <w:proofErr w:type="spellEnd"/>
      <w:r w:rsidRPr="00286C71">
        <w:rPr>
          <w:color w:val="000000"/>
        </w:rPr>
        <w:t xml:space="preserve">, диссертации, рефераты, сборники докладов и тезисов докладов и </w:t>
      </w:r>
      <w:proofErr w:type="gramStart"/>
      <w:r w:rsidRPr="00286C71">
        <w:rPr>
          <w:color w:val="000000"/>
        </w:rPr>
        <w:t>пр.)размещен</w:t>
      </w:r>
      <w:proofErr w:type="gramEnd"/>
      <w:r w:rsidRPr="00286C71">
        <w:rPr>
          <w:color w:val="000000"/>
        </w:rPr>
        <w:t xml:space="preserve"> в залах-хранилищах различных библиотек на определенных </w:t>
      </w:r>
      <w:proofErr w:type="spellStart"/>
      <w:r w:rsidRPr="00286C71">
        <w:rPr>
          <w:color w:val="000000"/>
        </w:rPr>
        <w:t>местаххранения</w:t>
      </w:r>
      <w:proofErr w:type="spellEnd"/>
      <w:r w:rsidRPr="00286C71">
        <w:rPr>
          <w:color w:val="000000"/>
        </w:rPr>
        <w:t xml:space="preserve"> (номер зала, стеллажа, полки) и идентифицируется </w:t>
      </w:r>
      <w:proofErr w:type="spellStart"/>
      <w:r w:rsidRPr="00286C71">
        <w:rPr>
          <w:color w:val="000000"/>
        </w:rPr>
        <w:t>номенклатурныминомерами</w:t>
      </w:r>
      <w:proofErr w:type="spellEnd"/>
      <w:r w:rsidRPr="00286C71">
        <w:rPr>
          <w:color w:val="000000"/>
        </w:rPr>
        <w:t xml:space="preserve">. При этом существуют различные правила относительно тех или </w:t>
      </w:r>
      <w:proofErr w:type="spellStart"/>
      <w:r w:rsidRPr="00286C71">
        <w:rPr>
          <w:color w:val="000000"/>
        </w:rPr>
        <w:t>иныхизданий</w:t>
      </w:r>
      <w:proofErr w:type="spellEnd"/>
      <w:r w:rsidRPr="00286C71">
        <w:rPr>
          <w:color w:val="000000"/>
        </w:rPr>
        <w:t xml:space="preserve">: какие-то подлежат только чтению в читальных залах библиотек, для </w:t>
      </w:r>
      <w:proofErr w:type="spellStart"/>
      <w:proofErr w:type="gramStart"/>
      <w:r w:rsidRPr="00286C71">
        <w:rPr>
          <w:color w:val="000000"/>
        </w:rPr>
        <w:t>тех,что</w:t>
      </w:r>
      <w:proofErr w:type="spellEnd"/>
      <w:proofErr w:type="gramEnd"/>
      <w:r w:rsidRPr="00286C71">
        <w:rPr>
          <w:color w:val="000000"/>
        </w:rPr>
        <w:t xml:space="preserve"> выдаются, может быть установлен различный срок выдачи и т.д. С </w:t>
      </w:r>
      <w:proofErr w:type="spellStart"/>
      <w:r w:rsidRPr="00286C71">
        <w:rPr>
          <w:color w:val="000000"/>
        </w:rPr>
        <w:t>однойстороны</w:t>
      </w:r>
      <w:proofErr w:type="spellEnd"/>
      <w:r w:rsidRPr="00286C71">
        <w:rPr>
          <w:color w:val="000000"/>
        </w:rPr>
        <w:t xml:space="preserve">, библиотечный фонд может пополняться, с другой, - с течением </w:t>
      </w:r>
      <w:proofErr w:type="spellStart"/>
      <w:r w:rsidRPr="00286C71">
        <w:rPr>
          <w:color w:val="000000"/>
        </w:rPr>
        <w:t>временипроисходит</w:t>
      </w:r>
      <w:proofErr w:type="spellEnd"/>
      <w:r w:rsidRPr="00286C71">
        <w:rPr>
          <w:color w:val="000000"/>
        </w:rPr>
        <w:t xml:space="preserve"> его списание.</w:t>
      </w:r>
    </w:p>
    <w:p w:rsidR="0033725D" w:rsidRPr="00286C71" w:rsidRDefault="0033725D" w:rsidP="0033725D">
      <w:pPr>
        <w:pStyle w:val="ad"/>
        <w:spacing w:before="0" w:beforeAutospacing="0" w:after="0" w:afterAutospacing="0"/>
        <w:ind w:firstLine="567"/>
        <w:jc w:val="both"/>
        <w:rPr>
          <w:color w:val="000000"/>
        </w:rPr>
      </w:pPr>
      <w:r w:rsidRPr="00286C71">
        <w:rPr>
          <w:color w:val="000000"/>
        </w:rPr>
        <w:t xml:space="preserve">Произведения авторов, составляющие библиотечный фонд, также </w:t>
      </w:r>
      <w:proofErr w:type="spellStart"/>
      <w:r w:rsidRPr="00286C71">
        <w:rPr>
          <w:color w:val="000000"/>
        </w:rPr>
        <w:t>можноразделить</w:t>
      </w:r>
      <w:proofErr w:type="spellEnd"/>
      <w:r w:rsidRPr="00286C71">
        <w:rPr>
          <w:color w:val="000000"/>
        </w:rPr>
        <w:t xml:space="preserve"> на различные категории, характеризующиеся собственным </w:t>
      </w:r>
      <w:proofErr w:type="spellStart"/>
      <w:r w:rsidRPr="00286C71">
        <w:rPr>
          <w:color w:val="000000"/>
        </w:rPr>
        <w:t>набороматрибутов</w:t>
      </w:r>
      <w:proofErr w:type="spellEnd"/>
      <w:r w:rsidRPr="00286C71">
        <w:rPr>
          <w:color w:val="000000"/>
        </w:rPr>
        <w:t xml:space="preserve">: учебники, повести, романы, статьи, стихи, диссертации, </w:t>
      </w:r>
      <w:proofErr w:type="spellStart"/>
      <w:proofErr w:type="gramStart"/>
      <w:r w:rsidRPr="00286C71">
        <w:rPr>
          <w:color w:val="000000"/>
        </w:rPr>
        <w:t>рефераты,тезисы</w:t>
      </w:r>
      <w:proofErr w:type="spellEnd"/>
      <w:proofErr w:type="gramEnd"/>
      <w:r w:rsidRPr="00286C71">
        <w:rPr>
          <w:color w:val="000000"/>
        </w:rPr>
        <w:t xml:space="preserve"> докладов и т.д.</w:t>
      </w:r>
    </w:p>
    <w:p w:rsidR="0033725D" w:rsidRPr="00286C71" w:rsidRDefault="0033725D" w:rsidP="0033725D">
      <w:pPr>
        <w:pStyle w:val="ad"/>
        <w:spacing w:before="0" w:beforeAutospacing="0" w:after="0" w:afterAutospacing="0"/>
        <w:ind w:firstLine="567"/>
        <w:jc w:val="both"/>
        <w:rPr>
          <w:color w:val="000000"/>
        </w:rPr>
      </w:pPr>
      <w:r w:rsidRPr="00286C71">
        <w:rPr>
          <w:color w:val="000000"/>
        </w:rPr>
        <w:t xml:space="preserve">Сотрудники библиотеки, работающие в различных залах </w:t>
      </w:r>
      <w:proofErr w:type="spellStart"/>
      <w:r w:rsidRPr="00286C71">
        <w:rPr>
          <w:color w:val="000000"/>
        </w:rPr>
        <w:t>различныхбиблиотек</w:t>
      </w:r>
      <w:proofErr w:type="spellEnd"/>
      <w:r w:rsidRPr="00286C71">
        <w:rPr>
          <w:color w:val="000000"/>
        </w:rPr>
        <w:t>, ведут учет читателей, а также учет размещения и выдачи литературы</w:t>
      </w:r>
    </w:p>
    <w:p w:rsidR="0033725D" w:rsidRPr="00286C71" w:rsidRDefault="0033725D" w:rsidP="0033725D">
      <w:pPr>
        <w:pStyle w:val="ad"/>
        <w:spacing w:before="0" w:beforeAutospacing="0" w:after="0" w:afterAutospacing="0"/>
        <w:ind w:firstLine="567"/>
        <w:jc w:val="both"/>
        <w:rPr>
          <w:color w:val="000000"/>
        </w:rPr>
      </w:pPr>
      <w:r w:rsidRPr="00286C71">
        <w:rPr>
          <w:i/>
          <w:iCs/>
          <w:color w:val="000000"/>
        </w:rPr>
        <w:t>Виды запросов в информационной системе:</w:t>
      </w:r>
    </w:p>
    <w:p w:rsidR="0033725D" w:rsidRPr="00286C71" w:rsidRDefault="0033725D" w:rsidP="0033725D">
      <w:pPr>
        <w:pStyle w:val="ad"/>
        <w:numPr>
          <w:ilvl w:val="0"/>
          <w:numId w:val="14"/>
        </w:numPr>
        <w:spacing w:before="0" w:beforeAutospacing="0" w:after="0" w:afterAutospacing="0"/>
        <w:ind w:left="0" w:firstLine="567"/>
        <w:jc w:val="both"/>
        <w:rPr>
          <w:color w:val="000000"/>
        </w:rPr>
      </w:pPr>
      <w:r w:rsidRPr="00286C71">
        <w:rPr>
          <w:color w:val="000000"/>
        </w:rPr>
        <w:t xml:space="preserve">Получить список читателей с заданными характеристиками: </w:t>
      </w:r>
      <w:proofErr w:type="spellStart"/>
      <w:r w:rsidRPr="00286C71">
        <w:rPr>
          <w:color w:val="000000"/>
        </w:rPr>
        <w:t>студентовуказанного</w:t>
      </w:r>
      <w:proofErr w:type="spellEnd"/>
      <w:r w:rsidRPr="00286C71">
        <w:rPr>
          <w:color w:val="000000"/>
        </w:rPr>
        <w:t xml:space="preserve"> учебного заведения, факультета, научных работников </w:t>
      </w:r>
      <w:proofErr w:type="spellStart"/>
      <w:r w:rsidRPr="00286C71">
        <w:rPr>
          <w:color w:val="000000"/>
        </w:rPr>
        <w:t>поопределенной</w:t>
      </w:r>
      <w:proofErr w:type="spellEnd"/>
      <w:r w:rsidRPr="00286C71">
        <w:rPr>
          <w:color w:val="000000"/>
        </w:rPr>
        <w:t xml:space="preserve"> тематике и т.д.</w:t>
      </w:r>
    </w:p>
    <w:p w:rsidR="0033725D" w:rsidRPr="00286C71" w:rsidRDefault="0033725D" w:rsidP="0033725D">
      <w:pPr>
        <w:pStyle w:val="ad"/>
        <w:numPr>
          <w:ilvl w:val="0"/>
          <w:numId w:val="14"/>
        </w:numPr>
        <w:spacing w:before="0" w:beforeAutospacing="0" w:after="0" w:afterAutospacing="0"/>
        <w:ind w:left="0" w:firstLine="567"/>
        <w:jc w:val="both"/>
        <w:rPr>
          <w:color w:val="000000"/>
        </w:rPr>
      </w:pPr>
      <w:r w:rsidRPr="00286C71">
        <w:rPr>
          <w:color w:val="000000"/>
        </w:rPr>
        <w:t xml:space="preserve">Выдать перечень читателей, на руках у которых находится </w:t>
      </w:r>
      <w:proofErr w:type="spellStart"/>
      <w:r w:rsidRPr="00286C71">
        <w:rPr>
          <w:color w:val="000000"/>
        </w:rPr>
        <w:t>указанноепроизведение</w:t>
      </w:r>
      <w:proofErr w:type="spellEnd"/>
      <w:r w:rsidRPr="00286C71">
        <w:rPr>
          <w:color w:val="000000"/>
        </w:rPr>
        <w:t>.</w:t>
      </w:r>
    </w:p>
    <w:p w:rsidR="0033725D" w:rsidRPr="00286C71" w:rsidRDefault="0033725D" w:rsidP="0033725D">
      <w:pPr>
        <w:pStyle w:val="ad"/>
        <w:numPr>
          <w:ilvl w:val="0"/>
          <w:numId w:val="14"/>
        </w:numPr>
        <w:spacing w:before="0" w:beforeAutospacing="0" w:after="0" w:afterAutospacing="0"/>
        <w:ind w:left="0" w:firstLine="567"/>
        <w:jc w:val="both"/>
        <w:rPr>
          <w:color w:val="000000"/>
        </w:rPr>
      </w:pPr>
      <w:r w:rsidRPr="00286C71">
        <w:rPr>
          <w:color w:val="000000"/>
        </w:rPr>
        <w:t xml:space="preserve">Получить список читателей, на руках у которых находится </w:t>
      </w:r>
      <w:proofErr w:type="spellStart"/>
      <w:r w:rsidRPr="00286C71">
        <w:rPr>
          <w:color w:val="000000"/>
        </w:rPr>
        <w:t>указанноеиздание</w:t>
      </w:r>
      <w:proofErr w:type="spellEnd"/>
      <w:r w:rsidRPr="00286C71">
        <w:rPr>
          <w:color w:val="000000"/>
        </w:rPr>
        <w:t xml:space="preserve"> (книга, журнал и </w:t>
      </w:r>
      <w:proofErr w:type="spellStart"/>
      <w:r w:rsidRPr="00286C71">
        <w:rPr>
          <w:color w:val="000000"/>
        </w:rPr>
        <w:t>т.д</w:t>
      </w:r>
      <w:proofErr w:type="spellEnd"/>
      <w:r w:rsidRPr="00286C71">
        <w:rPr>
          <w:color w:val="000000"/>
        </w:rPr>
        <w:t>).</w:t>
      </w:r>
    </w:p>
    <w:p w:rsidR="0033725D" w:rsidRPr="00286C71" w:rsidRDefault="0033725D" w:rsidP="0033725D">
      <w:pPr>
        <w:pStyle w:val="ad"/>
        <w:numPr>
          <w:ilvl w:val="0"/>
          <w:numId w:val="15"/>
        </w:numPr>
        <w:spacing w:before="0" w:beforeAutospacing="0" w:after="0" w:afterAutospacing="0"/>
        <w:ind w:left="0" w:firstLine="567"/>
        <w:jc w:val="both"/>
        <w:rPr>
          <w:color w:val="000000"/>
        </w:rPr>
      </w:pPr>
      <w:r w:rsidRPr="00286C71">
        <w:rPr>
          <w:color w:val="000000"/>
        </w:rPr>
        <w:t xml:space="preserve">Получить перечень читателей, которые в течение указанного </w:t>
      </w:r>
      <w:proofErr w:type="spellStart"/>
      <w:r w:rsidRPr="00286C71">
        <w:rPr>
          <w:color w:val="000000"/>
        </w:rPr>
        <w:t>промежуткавремени</w:t>
      </w:r>
      <w:proofErr w:type="spellEnd"/>
      <w:r w:rsidRPr="00286C71">
        <w:rPr>
          <w:color w:val="000000"/>
        </w:rPr>
        <w:t xml:space="preserve"> получали издание с некоторым произведением, и название </w:t>
      </w:r>
      <w:proofErr w:type="spellStart"/>
      <w:r w:rsidRPr="00286C71">
        <w:rPr>
          <w:color w:val="000000"/>
        </w:rPr>
        <w:t>этогоиздания</w:t>
      </w:r>
      <w:proofErr w:type="spellEnd"/>
      <w:r w:rsidRPr="00286C71">
        <w:rPr>
          <w:color w:val="000000"/>
        </w:rPr>
        <w:t>.</w:t>
      </w:r>
    </w:p>
    <w:p w:rsidR="0033725D" w:rsidRPr="00286C71" w:rsidRDefault="0033725D" w:rsidP="0033725D">
      <w:pPr>
        <w:pStyle w:val="ad"/>
        <w:numPr>
          <w:ilvl w:val="0"/>
          <w:numId w:val="15"/>
        </w:numPr>
        <w:spacing w:before="0" w:beforeAutospacing="0" w:after="0" w:afterAutospacing="0"/>
        <w:ind w:left="0" w:firstLine="567"/>
        <w:jc w:val="both"/>
        <w:rPr>
          <w:color w:val="000000"/>
        </w:rPr>
      </w:pPr>
      <w:r w:rsidRPr="00286C71">
        <w:rPr>
          <w:color w:val="000000"/>
        </w:rPr>
        <w:t xml:space="preserve">Выдать список изданий, которые в течение некоторого времени </w:t>
      </w:r>
      <w:proofErr w:type="spellStart"/>
      <w:r w:rsidRPr="00286C71">
        <w:rPr>
          <w:color w:val="000000"/>
        </w:rPr>
        <w:t>получалуказанный</w:t>
      </w:r>
      <w:proofErr w:type="spellEnd"/>
      <w:r w:rsidRPr="00286C71">
        <w:rPr>
          <w:color w:val="000000"/>
        </w:rPr>
        <w:t xml:space="preserve"> читатель из фонда библиотеки, где он зарегистрирован.</w:t>
      </w:r>
    </w:p>
    <w:p w:rsidR="0033725D" w:rsidRPr="00286C71" w:rsidRDefault="0033725D" w:rsidP="0033725D">
      <w:pPr>
        <w:pStyle w:val="ad"/>
        <w:numPr>
          <w:ilvl w:val="0"/>
          <w:numId w:val="15"/>
        </w:numPr>
        <w:spacing w:before="0" w:beforeAutospacing="0" w:after="0" w:afterAutospacing="0"/>
        <w:ind w:left="0" w:firstLine="567"/>
        <w:jc w:val="both"/>
        <w:rPr>
          <w:color w:val="000000"/>
        </w:rPr>
      </w:pPr>
      <w:r w:rsidRPr="00286C71">
        <w:rPr>
          <w:color w:val="000000"/>
        </w:rPr>
        <w:t xml:space="preserve">Получить перечень изданий, которыми в течение некоторого </w:t>
      </w:r>
      <w:proofErr w:type="spellStart"/>
      <w:r w:rsidRPr="00286C71">
        <w:rPr>
          <w:color w:val="000000"/>
        </w:rPr>
        <w:t>временипользовался</w:t>
      </w:r>
      <w:proofErr w:type="spellEnd"/>
      <w:r w:rsidRPr="00286C71">
        <w:rPr>
          <w:color w:val="000000"/>
        </w:rPr>
        <w:t xml:space="preserve"> указанный читатель из фонда библиотеки, где он </w:t>
      </w:r>
      <w:proofErr w:type="spellStart"/>
      <w:r w:rsidRPr="00286C71">
        <w:rPr>
          <w:color w:val="000000"/>
        </w:rPr>
        <w:t>незарегистрирован</w:t>
      </w:r>
      <w:proofErr w:type="spellEnd"/>
      <w:r w:rsidRPr="00286C71">
        <w:rPr>
          <w:color w:val="000000"/>
        </w:rPr>
        <w:t>.</w:t>
      </w:r>
    </w:p>
    <w:p w:rsidR="0033725D" w:rsidRPr="00286C71" w:rsidRDefault="0033725D" w:rsidP="0033725D">
      <w:pPr>
        <w:pStyle w:val="ad"/>
        <w:numPr>
          <w:ilvl w:val="0"/>
          <w:numId w:val="15"/>
        </w:numPr>
        <w:spacing w:before="0" w:beforeAutospacing="0" w:after="0" w:afterAutospacing="0"/>
        <w:ind w:left="0" w:firstLine="567"/>
        <w:jc w:val="both"/>
        <w:rPr>
          <w:color w:val="000000"/>
        </w:rPr>
      </w:pPr>
      <w:r w:rsidRPr="00286C71">
        <w:rPr>
          <w:color w:val="000000"/>
        </w:rPr>
        <w:t xml:space="preserve">Получить список литературы, которая в настоящий момент выдана </w:t>
      </w:r>
      <w:proofErr w:type="spellStart"/>
      <w:r w:rsidRPr="00286C71">
        <w:rPr>
          <w:color w:val="000000"/>
        </w:rPr>
        <w:t>сопределенной</w:t>
      </w:r>
      <w:proofErr w:type="spellEnd"/>
      <w:r w:rsidRPr="00286C71">
        <w:rPr>
          <w:color w:val="000000"/>
        </w:rPr>
        <w:t xml:space="preserve"> полки некоторой библиотеки.</w:t>
      </w:r>
    </w:p>
    <w:p w:rsidR="0033725D" w:rsidRPr="00286C71" w:rsidRDefault="0033725D" w:rsidP="0033725D">
      <w:pPr>
        <w:pStyle w:val="ad"/>
        <w:numPr>
          <w:ilvl w:val="0"/>
          <w:numId w:val="15"/>
        </w:numPr>
        <w:spacing w:before="0" w:beforeAutospacing="0" w:after="0" w:afterAutospacing="0"/>
        <w:ind w:left="0" w:firstLine="567"/>
        <w:jc w:val="both"/>
        <w:rPr>
          <w:color w:val="000000"/>
        </w:rPr>
      </w:pPr>
      <w:r w:rsidRPr="00286C71">
        <w:rPr>
          <w:color w:val="000000"/>
        </w:rPr>
        <w:t xml:space="preserve">Выдать список читателей, которые в течение обозначенного </w:t>
      </w:r>
      <w:proofErr w:type="spellStart"/>
      <w:r w:rsidRPr="00286C71">
        <w:rPr>
          <w:color w:val="000000"/>
        </w:rPr>
        <w:t>периодабыли</w:t>
      </w:r>
      <w:proofErr w:type="spellEnd"/>
      <w:r w:rsidRPr="00286C71">
        <w:rPr>
          <w:color w:val="000000"/>
        </w:rPr>
        <w:t xml:space="preserve"> обслужены указанным библиотекарем.</w:t>
      </w:r>
    </w:p>
    <w:p w:rsidR="0033725D" w:rsidRPr="00286C71" w:rsidRDefault="0033725D" w:rsidP="0033725D">
      <w:pPr>
        <w:pStyle w:val="ad"/>
        <w:numPr>
          <w:ilvl w:val="0"/>
          <w:numId w:val="15"/>
        </w:numPr>
        <w:spacing w:before="0" w:beforeAutospacing="0" w:after="0" w:afterAutospacing="0"/>
        <w:ind w:left="0" w:firstLine="567"/>
        <w:jc w:val="both"/>
        <w:rPr>
          <w:color w:val="000000"/>
        </w:rPr>
      </w:pPr>
      <w:r w:rsidRPr="00286C71">
        <w:rPr>
          <w:color w:val="000000"/>
        </w:rPr>
        <w:t xml:space="preserve">Получить данные о выработке библиотекарей (число </w:t>
      </w:r>
      <w:proofErr w:type="spellStart"/>
      <w:r w:rsidRPr="00286C71">
        <w:rPr>
          <w:color w:val="000000"/>
        </w:rPr>
        <w:t>обслуженныхчитателей</w:t>
      </w:r>
      <w:proofErr w:type="spellEnd"/>
      <w:r w:rsidRPr="00286C71">
        <w:rPr>
          <w:color w:val="000000"/>
        </w:rPr>
        <w:t xml:space="preserve"> в указанный период времени).</w:t>
      </w:r>
    </w:p>
    <w:p w:rsidR="0033725D" w:rsidRPr="00286C71" w:rsidRDefault="0033725D" w:rsidP="0033725D">
      <w:pPr>
        <w:pStyle w:val="ad"/>
        <w:numPr>
          <w:ilvl w:val="0"/>
          <w:numId w:val="16"/>
        </w:numPr>
        <w:spacing w:before="0" w:beforeAutospacing="0" w:after="0" w:afterAutospacing="0"/>
        <w:ind w:left="0" w:firstLine="567"/>
        <w:jc w:val="both"/>
        <w:rPr>
          <w:color w:val="000000"/>
        </w:rPr>
      </w:pPr>
      <w:r w:rsidRPr="00286C71">
        <w:rPr>
          <w:color w:val="000000"/>
        </w:rPr>
        <w:t>Получить список читателей с просроченным сроком литературы.</w:t>
      </w:r>
    </w:p>
    <w:p w:rsidR="0033725D" w:rsidRPr="00286C71" w:rsidRDefault="0033725D" w:rsidP="0033725D">
      <w:pPr>
        <w:pStyle w:val="ad"/>
        <w:numPr>
          <w:ilvl w:val="0"/>
          <w:numId w:val="17"/>
        </w:numPr>
        <w:spacing w:before="0" w:beforeAutospacing="0" w:after="0" w:afterAutospacing="0"/>
        <w:ind w:left="0" w:firstLine="567"/>
        <w:jc w:val="both"/>
        <w:rPr>
          <w:color w:val="000000"/>
        </w:rPr>
      </w:pPr>
      <w:r w:rsidRPr="00286C71">
        <w:rPr>
          <w:color w:val="000000"/>
        </w:rPr>
        <w:t>Получить перечень указанной литературы, которая поступила (</w:t>
      </w:r>
      <w:proofErr w:type="spellStart"/>
      <w:r w:rsidRPr="00286C71">
        <w:rPr>
          <w:color w:val="000000"/>
        </w:rPr>
        <w:t>быласписана</w:t>
      </w:r>
      <w:proofErr w:type="spellEnd"/>
      <w:r w:rsidRPr="00286C71">
        <w:rPr>
          <w:color w:val="000000"/>
        </w:rPr>
        <w:t>) в течение некоторого периода.</w:t>
      </w:r>
    </w:p>
    <w:p w:rsidR="0033725D" w:rsidRPr="00286C71" w:rsidRDefault="0033725D" w:rsidP="0033725D">
      <w:pPr>
        <w:pStyle w:val="ad"/>
        <w:numPr>
          <w:ilvl w:val="0"/>
          <w:numId w:val="17"/>
        </w:numPr>
        <w:spacing w:before="0" w:beforeAutospacing="0" w:after="0" w:afterAutospacing="0"/>
        <w:ind w:left="0" w:firstLine="567"/>
        <w:jc w:val="both"/>
        <w:rPr>
          <w:color w:val="000000"/>
        </w:rPr>
      </w:pPr>
      <w:r w:rsidRPr="00286C71">
        <w:rPr>
          <w:color w:val="000000"/>
        </w:rPr>
        <w:t xml:space="preserve">Выдать список библиотекарей, работающих в указанном читальном </w:t>
      </w:r>
      <w:proofErr w:type="spellStart"/>
      <w:r w:rsidRPr="00286C71">
        <w:rPr>
          <w:color w:val="000000"/>
        </w:rPr>
        <w:t>заленекоторой</w:t>
      </w:r>
      <w:proofErr w:type="spellEnd"/>
      <w:r w:rsidRPr="00286C71">
        <w:rPr>
          <w:color w:val="000000"/>
        </w:rPr>
        <w:t xml:space="preserve"> библиотеки.</w:t>
      </w:r>
    </w:p>
    <w:p w:rsidR="0033725D" w:rsidRPr="00286C71" w:rsidRDefault="0033725D" w:rsidP="0033725D">
      <w:pPr>
        <w:pStyle w:val="ad"/>
        <w:numPr>
          <w:ilvl w:val="0"/>
          <w:numId w:val="17"/>
        </w:numPr>
        <w:spacing w:before="0" w:beforeAutospacing="0" w:after="0" w:afterAutospacing="0"/>
        <w:ind w:left="0" w:firstLine="567"/>
        <w:jc w:val="both"/>
        <w:rPr>
          <w:color w:val="000000"/>
        </w:rPr>
      </w:pPr>
      <w:r w:rsidRPr="00286C71">
        <w:rPr>
          <w:color w:val="000000"/>
        </w:rPr>
        <w:t xml:space="preserve">Получить список читателей, не посещавших библиотеку в </w:t>
      </w:r>
      <w:proofErr w:type="spellStart"/>
      <w:r w:rsidRPr="00286C71">
        <w:rPr>
          <w:color w:val="000000"/>
        </w:rPr>
        <w:t>течениеуказанного</w:t>
      </w:r>
      <w:proofErr w:type="spellEnd"/>
      <w:r w:rsidRPr="00286C71">
        <w:rPr>
          <w:color w:val="000000"/>
        </w:rPr>
        <w:t xml:space="preserve"> времени.</w:t>
      </w:r>
    </w:p>
    <w:p w:rsidR="0033725D" w:rsidRPr="00286C71" w:rsidRDefault="0033725D" w:rsidP="0033725D">
      <w:pPr>
        <w:pStyle w:val="ad"/>
        <w:numPr>
          <w:ilvl w:val="0"/>
          <w:numId w:val="17"/>
        </w:numPr>
        <w:spacing w:before="0" w:beforeAutospacing="0" w:after="0" w:afterAutospacing="0"/>
        <w:ind w:left="0" w:firstLine="567"/>
        <w:jc w:val="both"/>
        <w:rPr>
          <w:color w:val="000000"/>
        </w:rPr>
      </w:pPr>
      <w:r w:rsidRPr="00286C71">
        <w:rPr>
          <w:color w:val="000000"/>
        </w:rPr>
        <w:t xml:space="preserve">Получить список инвентарных номеров и названий из </w:t>
      </w:r>
      <w:proofErr w:type="spellStart"/>
      <w:r w:rsidRPr="00286C71">
        <w:rPr>
          <w:color w:val="000000"/>
        </w:rPr>
        <w:t>библиотечногофонда</w:t>
      </w:r>
      <w:proofErr w:type="spellEnd"/>
      <w:r w:rsidRPr="00286C71">
        <w:rPr>
          <w:color w:val="000000"/>
        </w:rPr>
        <w:t>, в которых содержится указанное произведение.</w:t>
      </w:r>
    </w:p>
    <w:p w:rsidR="0033725D" w:rsidRPr="00286C71" w:rsidRDefault="0033725D" w:rsidP="0033725D">
      <w:pPr>
        <w:pStyle w:val="ad"/>
        <w:numPr>
          <w:ilvl w:val="0"/>
          <w:numId w:val="17"/>
        </w:numPr>
        <w:spacing w:before="0" w:beforeAutospacing="0" w:after="0" w:afterAutospacing="0"/>
        <w:ind w:left="0" w:firstLine="567"/>
        <w:jc w:val="both"/>
        <w:rPr>
          <w:color w:val="000000"/>
        </w:rPr>
      </w:pPr>
      <w:r w:rsidRPr="00286C71">
        <w:rPr>
          <w:color w:val="000000"/>
        </w:rPr>
        <w:lastRenderedPageBreak/>
        <w:t xml:space="preserve">Выдать список инвентарных номеров и названий из </w:t>
      </w:r>
      <w:proofErr w:type="spellStart"/>
      <w:r w:rsidRPr="00286C71">
        <w:rPr>
          <w:color w:val="000000"/>
        </w:rPr>
        <w:t>библиотечногофонда</w:t>
      </w:r>
      <w:proofErr w:type="spellEnd"/>
      <w:r w:rsidRPr="00286C71">
        <w:rPr>
          <w:color w:val="000000"/>
        </w:rPr>
        <w:t>, в которых содержатся произведения указанного автора.</w:t>
      </w:r>
    </w:p>
    <w:p w:rsidR="0033725D" w:rsidRPr="00286C71" w:rsidRDefault="0033725D" w:rsidP="0033725D">
      <w:pPr>
        <w:pStyle w:val="ad"/>
        <w:numPr>
          <w:ilvl w:val="0"/>
          <w:numId w:val="18"/>
        </w:numPr>
        <w:spacing w:before="0" w:beforeAutospacing="0" w:after="0" w:afterAutospacing="0"/>
        <w:ind w:left="0" w:firstLine="567"/>
        <w:jc w:val="both"/>
        <w:rPr>
          <w:color w:val="000000"/>
        </w:rPr>
      </w:pPr>
      <w:r w:rsidRPr="00286C71">
        <w:rPr>
          <w:color w:val="000000"/>
        </w:rPr>
        <w:t>Получить список самых популярных произведений.</w:t>
      </w:r>
    </w:p>
    <w:p w:rsidR="0033725D" w:rsidRPr="00286C71" w:rsidRDefault="0033725D" w:rsidP="0033725D">
      <w:pPr>
        <w:pStyle w:val="ad"/>
        <w:spacing w:before="0" w:beforeAutospacing="0" w:after="0" w:afterAutospacing="0"/>
        <w:ind w:firstLine="567"/>
        <w:jc w:val="both"/>
        <w:rPr>
          <w:color w:val="000000"/>
        </w:rPr>
      </w:pPr>
      <w:r w:rsidRPr="00286C71">
        <w:rPr>
          <w:b/>
          <w:bCs/>
          <w:color w:val="000000"/>
        </w:rPr>
        <w:t>Вариант 7: Информационная система спортивных организаций города</w:t>
      </w:r>
    </w:p>
    <w:p w:rsidR="0033725D" w:rsidRPr="00286C71" w:rsidRDefault="0033725D" w:rsidP="0033725D">
      <w:pPr>
        <w:pStyle w:val="ad"/>
        <w:spacing w:before="0" w:beforeAutospacing="0" w:after="0" w:afterAutospacing="0"/>
        <w:ind w:firstLine="567"/>
        <w:jc w:val="both"/>
        <w:rPr>
          <w:color w:val="000000"/>
        </w:rPr>
      </w:pPr>
      <w:r w:rsidRPr="00286C71">
        <w:rPr>
          <w:color w:val="000000"/>
        </w:rPr>
        <w:t xml:space="preserve">Спортивная инфраструктура города представлена спортивными </w:t>
      </w:r>
      <w:proofErr w:type="spellStart"/>
      <w:r w:rsidRPr="00286C71">
        <w:rPr>
          <w:color w:val="000000"/>
        </w:rPr>
        <w:t>сооружениямиразличного</w:t>
      </w:r>
      <w:proofErr w:type="spellEnd"/>
      <w:r w:rsidRPr="00286C71">
        <w:rPr>
          <w:color w:val="000000"/>
        </w:rPr>
        <w:t xml:space="preserve"> типа: спортивные залы, манежи, стадионы, корты и т.д. Каждая </w:t>
      </w:r>
      <w:proofErr w:type="spellStart"/>
      <w:r w:rsidRPr="00286C71">
        <w:rPr>
          <w:color w:val="000000"/>
        </w:rPr>
        <w:t>изкатегорий</w:t>
      </w:r>
      <w:proofErr w:type="spellEnd"/>
      <w:r w:rsidRPr="00286C71">
        <w:rPr>
          <w:color w:val="000000"/>
        </w:rPr>
        <w:t xml:space="preserve"> спортивных сооружений обладает атрибутами, специфичными только </w:t>
      </w:r>
      <w:proofErr w:type="spellStart"/>
      <w:r w:rsidRPr="00286C71">
        <w:rPr>
          <w:color w:val="000000"/>
        </w:rPr>
        <w:t>длянее</w:t>
      </w:r>
      <w:proofErr w:type="spellEnd"/>
      <w:r w:rsidRPr="00286C71">
        <w:rPr>
          <w:color w:val="000000"/>
        </w:rPr>
        <w:t>: стадион характеризуется вместимостью, корт - типом покрытия.</w:t>
      </w:r>
    </w:p>
    <w:p w:rsidR="0033725D" w:rsidRPr="00286C71" w:rsidRDefault="0033725D" w:rsidP="0033725D">
      <w:pPr>
        <w:pStyle w:val="ad"/>
        <w:spacing w:before="0" w:beforeAutospacing="0" w:after="0" w:afterAutospacing="0"/>
        <w:ind w:firstLine="567"/>
        <w:jc w:val="both"/>
        <w:rPr>
          <w:color w:val="000000"/>
        </w:rPr>
      </w:pPr>
      <w:r w:rsidRPr="00286C71">
        <w:rPr>
          <w:color w:val="000000"/>
        </w:rPr>
        <w:t xml:space="preserve">Спортсмены под руководством тренеров занимаются отдельными </w:t>
      </w:r>
      <w:proofErr w:type="spellStart"/>
      <w:r w:rsidRPr="00286C71">
        <w:rPr>
          <w:color w:val="000000"/>
        </w:rPr>
        <w:t>видамиспорта</w:t>
      </w:r>
      <w:proofErr w:type="spellEnd"/>
      <w:r w:rsidRPr="00286C71">
        <w:rPr>
          <w:color w:val="000000"/>
        </w:rPr>
        <w:t xml:space="preserve">, при этом один и тот же спортсмен может заниматься несколькими </w:t>
      </w:r>
      <w:proofErr w:type="spellStart"/>
      <w:r w:rsidRPr="00286C71">
        <w:rPr>
          <w:color w:val="000000"/>
        </w:rPr>
        <w:t>видамиспорта</w:t>
      </w:r>
      <w:proofErr w:type="spellEnd"/>
      <w:r w:rsidRPr="00286C71">
        <w:rPr>
          <w:color w:val="000000"/>
        </w:rPr>
        <w:t xml:space="preserve">, и в рамках одного и того же вида спорта может тренироваться у </w:t>
      </w:r>
      <w:proofErr w:type="spellStart"/>
      <w:r w:rsidRPr="00286C71">
        <w:rPr>
          <w:color w:val="000000"/>
        </w:rPr>
        <w:t>несколькихтренеров</w:t>
      </w:r>
      <w:proofErr w:type="spellEnd"/>
      <w:r w:rsidRPr="00286C71">
        <w:rPr>
          <w:color w:val="000000"/>
        </w:rPr>
        <w:t xml:space="preserve">. Все спортсмены объединяются в спортивные клубы, при этом каждый </w:t>
      </w:r>
      <w:proofErr w:type="spellStart"/>
      <w:r w:rsidRPr="00286C71">
        <w:rPr>
          <w:color w:val="000000"/>
        </w:rPr>
        <w:t>изних</w:t>
      </w:r>
      <w:proofErr w:type="spellEnd"/>
      <w:r w:rsidRPr="00286C71">
        <w:rPr>
          <w:color w:val="000000"/>
        </w:rPr>
        <w:t xml:space="preserve"> может выступать только за один клуб.</w:t>
      </w:r>
    </w:p>
    <w:p w:rsidR="0033725D" w:rsidRPr="00286C71" w:rsidRDefault="0033725D" w:rsidP="0033725D">
      <w:pPr>
        <w:pStyle w:val="ad"/>
        <w:spacing w:before="0" w:beforeAutospacing="0" w:after="0" w:afterAutospacing="0"/>
        <w:ind w:firstLine="567"/>
        <w:jc w:val="both"/>
        <w:rPr>
          <w:color w:val="000000"/>
        </w:rPr>
      </w:pPr>
      <w:r w:rsidRPr="00286C71">
        <w:rPr>
          <w:color w:val="000000"/>
        </w:rPr>
        <w:t xml:space="preserve">Организаторы соревнований проводят состязания по отдельным видам </w:t>
      </w:r>
      <w:proofErr w:type="spellStart"/>
      <w:r w:rsidRPr="00286C71">
        <w:rPr>
          <w:color w:val="000000"/>
        </w:rPr>
        <w:t>спортана</w:t>
      </w:r>
      <w:proofErr w:type="spellEnd"/>
      <w:r w:rsidRPr="00286C71">
        <w:rPr>
          <w:color w:val="000000"/>
        </w:rPr>
        <w:t xml:space="preserve"> спортивных сооружениях города. По результатам участия спортсменов </w:t>
      </w:r>
      <w:proofErr w:type="spellStart"/>
      <w:r w:rsidRPr="00286C71">
        <w:rPr>
          <w:color w:val="000000"/>
        </w:rPr>
        <w:t>всоревнованиях</w:t>
      </w:r>
      <w:proofErr w:type="spellEnd"/>
      <w:r w:rsidRPr="00286C71">
        <w:rPr>
          <w:color w:val="000000"/>
        </w:rPr>
        <w:t xml:space="preserve"> производится награждение.</w:t>
      </w:r>
    </w:p>
    <w:p w:rsidR="0033725D" w:rsidRPr="00286C71" w:rsidRDefault="0033725D" w:rsidP="0033725D">
      <w:pPr>
        <w:pStyle w:val="ad"/>
        <w:spacing w:before="0" w:beforeAutospacing="0" w:after="0" w:afterAutospacing="0"/>
        <w:ind w:firstLine="567"/>
        <w:jc w:val="both"/>
        <w:rPr>
          <w:color w:val="000000"/>
        </w:rPr>
      </w:pPr>
      <w:r w:rsidRPr="00286C71">
        <w:rPr>
          <w:i/>
          <w:iCs/>
          <w:color w:val="000000"/>
        </w:rPr>
        <w:t>Виды запросов в информационной системе:</w:t>
      </w:r>
    </w:p>
    <w:p w:rsidR="0033725D" w:rsidRPr="00286C71" w:rsidRDefault="0033725D" w:rsidP="0033725D">
      <w:pPr>
        <w:pStyle w:val="ad"/>
        <w:numPr>
          <w:ilvl w:val="0"/>
          <w:numId w:val="19"/>
        </w:numPr>
        <w:spacing w:before="0" w:beforeAutospacing="0" w:after="0" w:afterAutospacing="0"/>
        <w:ind w:left="0" w:firstLine="567"/>
        <w:jc w:val="both"/>
        <w:rPr>
          <w:color w:val="000000"/>
        </w:rPr>
      </w:pPr>
      <w:r w:rsidRPr="00286C71">
        <w:rPr>
          <w:color w:val="000000"/>
        </w:rPr>
        <w:t xml:space="preserve">Получить перечень спортивных сооружений указанного типа в целом </w:t>
      </w:r>
      <w:proofErr w:type="spellStart"/>
      <w:r w:rsidRPr="00286C71">
        <w:rPr>
          <w:color w:val="000000"/>
        </w:rPr>
        <w:t>илиудовлетворяющих</w:t>
      </w:r>
      <w:proofErr w:type="spellEnd"/>
      <w:r w:rsidRPr="00286C71">
        <w:rPr>
          <w:color w:val="000000"/>
        </w:rPr>
        <w:t xml:space="preserve"> заданным характеристикам (например, </w:t>
      </w:r>
      <w:proofErr w:type="spellStart"/>
      <w:proofErr w:type="gramStart"/>
      <w:r w:rsidRPr="00286C71">
        <w:rPr>
          <w:color w:val="000000"/>
        </w:rPr>
        <w:t>стадионы,вмещающие</w:t>
      </w:r>
      <w:proofErr w:type="spellEnd"/>
      <w:proofErr w:type="gramEnd"/>
      <w:r w:rsidRPr="00286C71">
        <w:rPr>
          <w:color w:val="000000"/>
        </w:rPr>
        <w:t xml:space="preserve"> не менее указанного числа зрителей).</w:t>
      </w:r>
    </w:p>
    <w:p w:rsidR="0033725D" w:rsidRPr="00286C71" w:rsidRDefault="0033725D" w:rsidP="0033725D">
      <w:pPr>
        <w:pStyle w:val="ad"/>
        <w:numPr>
          <w:ilvl w:val="0"/>
          <w:numId w:val="19"/>
        </w:numPr>
        <w:spacing w:before="0" w:beforeAutospacing="0" w:after="0" w:afterAutospacing="0"/>
        <w:ind w:left="0" w:firstLine="567"/>
        <w:jc w:val="both"/>
        <w:rPr>
          <w:color w:val="000000"/>
        </w:rPr>
      </w:pPr>
      <w:r w:rsidRPr="00286C71">
        <w:rPr>
          <w:color w:val="000000"/>
        </w:rPr>
        <w:t xml:space="preserve">Получить список спортсменов, занимающихся указанным видом спорта </w:t>
      </w:r>
      <w:proofErr w:type="spellStart"/>
      <w:r w:rsidRPr="00286C71">
        <w:rPr>
          <w:color w:val="000000"/>
        </w:rPr>
        <w:t>вцелом</w:t>
      </w:r>
      <w:proofErr w:type="spellEnd"/>
      <w:r w:rsidRPr="00286C71">
        <w:rPr>
          <w:color w:val="000000"/>
        </w:rPr>
        <w:t xml:space="preserve"> либо не ниже определенного разряда.</w:t>
      </w:r>
    </w:p>
    <w:p w:rsidR="0033725D" w:rsidRPr="00286C71" w:rsidRDefault="0033725D" w:rsidP="0033725D">
      <w:pPr>
        <w:pStyle w:val="ad"/>
        <w:numPr>
          <w:ilvl w:val="0"/>
          <w:numId w:val="19"/>
        </w:numPr>
        <w:spacing w:before="0" w:beforeAutospacing="0" w:after="0" w:afterAutospacing="0"/>
        <w:ind w:left="0" w:firstLine="567"/>
        <w:jc w:val="both"/>
        <w:rPr>
          <w:color w:val="000000"/>
        </w:rPr>
      </w:pPr>
      <w:r w:rsidRPr="00286C71">
        <w:rPr>
          <w:color w:val="000000"/>
        </w:rPr>
        <w:t xml:space="preserve">Получить список спортсменов, тренирующихся у некого тренера в </w:t>
      </w:r>
      <w:proofErr w:type="spellStart"/>
      <w:r w:rsidRPr="00286C71">
        <w:rPr>
          <w:color w:val="000000"/>
        </w:rPr>
        <w:t>целомлибо</w:t>
      </w:r>
      <w:proofErr w:type="spellEnd"/>
      <w:r w:rsidRPr="00286C71">
        <w:rPr>
          <w:color w:val="000000"/>
        </w:rPr>
        <w:t xml:space="preserve"> не ниже определенного разряда.</w:t>
      </w:r>
    </w:p>
    <w:p w:rsidR="0033725D" w:rsidRPr="00286C71" w:rsidRDefault="0033725D" w:rsidP="0033725D">
      <w:pPr>
        <w:pStyle w:val="ad"/>
        <w:numPr>
          <w:ilvl w:val="0"/>
          <w:numId w:val="19"/>
        </w:numPr>
        <w:spacing w:before="0" w:beforeAutospacing="0" w:after="0" w:afterAutospacing="0"/>
        <w:ind w:left="0" w:firstLine="567"/>
        <w:jc w:val="both"/>
        <w:rPr>
          <w:color w:val="000000"/>
        </w:rPr>
      </w:pPr>
      <w:r w:rsidRPr="00286C71">
        <w:rPr>
          <w:color w:val="000000"/>
        </w:rPr>
        <w:t xml:space="preserve">Получить список спортсменов, занимающихся более чем одним </w:t>
      </w:r>
      <w:proofErr w:type="spellStart"/>
      <w:r w:rsidRPr="00286C71">
        <w:rPr>
          <w:color w:val="000000"/>
        </w:rPr>
        <w:t>видомспорта</w:t>
      </w:r>
      <w:proofErr w:type="spellEnd"/>
      <w:r w:rsidRPr="00286C71">
        <w:rPr>
          <w:color w:val="000000"/>
        </w:rPr>
        <w:t xml:space="preserve"> с указанием этих видов спорта.</w:t>
      </w:r>
    </w:p>
    <w:p w:rsidR="0033725D" w:rsidRPr="00286C71" w:rsidRDefault="0033725D" w:rsidP="0033725D">
      <w:pPr>
        <w:pStyle w:val="ad"/>
        <w:numPr>
          <w:ilvl w:val="0"/>
          <w:numId w:val="20"/>
        </w:numPr>
        <w:spacing w:before="0" w:beforeAutospacing="0" w:after="0" w:afterAutospacing="0"/>
        <w:ind w:left="0" w:firstLine="567"/>
        <w:jc w:val="both"/>
        <w:rPr>
          <w:color w:val="000000"/>
        </w:rPr>
      </w:pPr>
      <w:r w:rsidRPr="00286C71">
        <w:rPr>
          <w:color w:val="000000"/>
        </w:rPr>
        <w:t>Получить список тренеров указанного спортсмена.</w:t>
      </w:r>
    </w:p>
    <w:p w:rsidR="0033725D" w:rsidRPr="00286C71" w:rsidRDefault="0033725D" w:rsidP="0033725D">
      <w:pPr>
        <w:pStyle w:val="ad"/>
        <w:numPr>
          <w:ilvl w:val="0"/>
          <w:numId w:val="21"/>
        </w:numPr>
        <w:spacing w:before="0" w:beforeAutospacing="0" w:after="0" w:afterAutospacing="0"/>
        <w:ind w:left="0" w:firstLine="567"/>
        <w:jc w:val="both"/>
        <w:rPr>
          <w:color w:val="000000"/>
        </w:rPr>
      </w:pPr>
      <w:r w:rsidRPr="00286C71">
        <w:rPr>
          <w:color w:val="000000"/>
        </w:rPr>
        <w:t xml:space="preserve">Получить перечень соревнований, проведенных в течение </w:t>
      </w:r>
      <w:proofErr w:type="spellStart"/>
      <w:r w:rsidRPr="00286C71">
        <w:rPr>
          <w:color w:val="000000"/>
        </w:rPr>
        <w:t>заданногопериода</w:t>
      </w:r>
      <w:proofErr w:type="spellEnd"/>
      <w:r w:rsidRPr="00286C71">
        <w:rPr>
          <w:color w:val="000000"/>
        </w:rPr>
        <w:t xml:space="preserve"> времени в целом либо указанным организатором.</w:t>
      </w:r>
    </w:p>
    <w:p w:rsidR="0033725D" w:rsidRPr="00286C71" w:rsidRDefault="0033725D" w:rsidP="0033725D">
      <w:pPr>
        <w:pStyle w:val="ad"/>
        <w:numPr>
          <w:ilvl w:val="0"/>
          <w:numId w:val="22"/>
        </w:numPr>
        <w:spacing w:before="0" w:beforeAutospacing="0" w:after="0" w:afterAutospacing="0"/>
        <w:ind w:left="0" w:firstLine="567"/>
        <w:jc w:val="both"/>
        <w:rPr>
          <w:color w:val="000000"/>
        </w:rPr>
      </w:pPr>
      <w:r w:rsidRPr="00286C71">
        <w:rPr>
          <w:color w:val="000000"/>
        </w:rPr>
        <w:t>Получить список призеров указанного соревнования.</w:t>
      </w:r>
    </w:p>
    <w:p w:rsidR="0033725D" w:rsidRPr="00286C71" w:rsidRDefault="0033725D" w:rsidP="0033725D">
      <w:pPr>
        <w:pStyle w:val="ad"/>
        <w:numPr>
          <w:ilvl w:val="0"/>
          <w:numId w:val="23"/>
        </w:numPr>
        <w:spacing w:before="0" w:beforeAutospacing="0" w:after="0" w:afterAutospacing="0"/>
        <w:ind w:left="0" w:firstLine="567"/>
        <w:jc w:val="both"/>
        <w:rPr>
          <w:color w:val="000000"/>
        </w:rPr>
      </w:pPr>
      <w:r w:rsidRPr="00286C71">
        <w:rPr>
          <w:color w:val="000000"/>
        </w:rPr>
        <w:t xml:space="preserve">Получить перечень соревнований, проведенных в указанном </w:t>
      </w:r>
      <w:proofErr w:type="spellStart"/>
      <w:r w:rsidRPr="00286C71">
        <w:rPr>
          <w:color w:val="000000"/>
        </w:rPr>
        <w:t>спортивномсооружении</w:t>
      </w:r>
      <w:proofErr w:type="spellEnd"/>
      <w:r w:rsidRPr="00286C71">
        <w:rPr>
          <w:color w:val="000000"/>
        </w:rPr>
        <w:t xml:space="preserve"> в целом либо по определенному виду спорта.</w:t>
      </w:r>
    </w:p>
    <w:p w:rsidR="0033725D" w:rsidRPr="00286C71" w:rsidRDefault="0033725D" w:rsidP="0033725D">
      <w:pPr>
        <w:pStyle w:val="ad"/>
        <w:numPr>
          <w:ilvl w:val="0"/>
          <w:numId w:val="23"/>
        </w:numPr>
        <w:spacing w:before="0" w:beforeAutospacing="0" w:after="0" w:afterAutospacing="0"/>
        <w:ind w:left="0" w:firstLine="567"/>
        <w:jc w:val="both"/>
        <w:rPr>
          <w:color w:val="000000"/>
        </w:rPr>
      </w:pPr>
      <w:r w:rsidRPr="00286C71">
        <w:rPr>
          <w:color w:val="000000"/>
        </w:rPr>
        <w:t xml:space="preserve">Получить перечень спортивных клубов и число спортсменов этих </w:t>
      </w:r>
      <w:proofErr w:type="spellStart"/>
      <w:proofErr w:type="gramStart"/>
      <w:r w:rsidRPr="00286C71">
        <w:rPr>
          <w:color w:val="000000"/>
        </w:rPr>
        <w:t>клубов,участвовавших</w:t>
      </w:r>
      <w:proofErr w:type="spellEnd"/>
      <w:proofErr w:type="gramEnd"/>
      <w:r w:rsidRPr="00286C71">
        <w:rPr>
          <w:color w:val="000000"/>
        </w:rPr>
        <w:t xml:space="preserve"> в спортивных соревнованиях в течение </w:t>
      </w:r>
      <w:proofErr w:type="spellStart"/>
      <w:r w:rsidRPr="00286C71">
        <w:rPr>
          <w:color w:val="000000"/>
        </w:rPr>
        <w:t>заданногоинтервала</w:t>
      </w:r>
      <w:proofErr w:type="spellEnd"/>
      <w:r w:rsidRPr="00286C71">
        <w:rPr>
          <w:color w:val="000000"/>
        </w:rPr>
        <w:t xml:space="preserve"> времени.</w:t>
      </w:r>
    </w:p>
    <w:p w:rsidR="0033725D" w:rsidRPr="00286C71" w:rsidRDefault="0033725D" w:rsidP="0033725D">
      <w:pPr>
        <w:pStyle w:val="ad"/>
        <w:numPr>
          <w:ilvl w:val="0"/>
          <w:numId w:val="24"/>
        </w:numPr>
        <w:spacing w:before="0" w:beforeAutospacing="0" w:after="0" w:afterAutospacing="0"/>
        <w:ind w:left="0" w:firstLine="567"/>
        <w:jc w:val="both"/>
        <w:rPr>
          <w:color w:val="000000"/>
        </w:rPr>
      </w:pPr>
      <w:r w:rsidRPr="00286C71">
        <w:rPr>
          <w:color w:val="000000"/>
        </w:rPr>
        <w:t>Получить список тренеров по определенному виду спорта.</w:t>
      </w:r>
    </w:p>
    <w:p w:rsidR="0033725D" w:rsidRPr="00286C71" w:rsidRDefault="0033725D" w:rsidP="0033725D">
      <w:pPr>
        <w:pStyle w:val="ad"/>
        <w:numPr>
          <w:ilvl w:val="0"/>
          <w:numId w:val="25"/>
        </w:numPr>
        <w:spacing w:before="0" w:beforeAutospacing="0" w:after="0" w:afterAutospacing="0"/>
        <w:ind w:left="0" w:firstLine="567"/>
        <w:jc w:val="both"/>
        <w:rPr>
          <w:color w:val="000000"/>
        </w:rPr>
      </w:pPr>
      <w:r w:rsidRPr="00286C71">
        <w:rPr>
          <w:color w:val="000000"/>
        </w:rPr>
        <w:t xml:space="preserve">Получить список спортсменов, не участвовавших ни в </w:t>
      </w:r>
      <w:proofErr w:type="spellStart"/>
      <w:r w:rsidRPr="00286C71">
        <w:rPr>
          <w:color w:val="000000"/>
        </w:rPr>
        <w:t>какихсоревнованиях</w:t>
      </w:r>
      <w:proofErr w:type="spellEnd"/>
      <w:r w:rsidRPr="00286C71">
        <w:rPr>
          <w:color w:val="000000"/>
        </w:rPr>
        <w:t xml:space="preserve"> в течение определенного периода времени.</w:t>
      </w:r>
    </w:p>
    <w:p w:rsidR="0033725D" w:rsidRPr="00286C71" w:rsidRDefault="0033725D" w:rsidP="0033725D">
      <w:pPr>
        <w:pStyle w:val="ad"/>
        <w:numPr>
          <w:ilvl w:val="0"/>
          <w:numId w:val="25"/>
        </w:numPr>
        <w:spacing w:before="0" w:beforeAutospacing="0" w:after="0" w:afterAutospacing="0"/>
        <w:ind w:left="0" w:firstLine="567"/>
        <w:jc w:val="both"/>
        <w:rPr>
          <w:color w:val="000000"/>
        </w:rPr>
      </w:pPr>
      <w:r w:rsidRPr="00286C71">
        <w:rPr>
          <w:color w:val="000000"/>
        </w:rPr>
        <w:t xml:space="preserve">Получить список организаторов соревнований и число проведенных </w:t>
      </w:r>
      <w:proofErr w:type="spellStart"/>
      <w:r w:rsidRPr="00286C71">
        <w:rPr>
          <w:color w:val="000000"/>
        </w:rPr>
        <w:t>имисоревнований</w:t>
      </w:r>
      <w:proofErr w:type="spellEnd"/>
      <w:r w:rsidRPr="00286C71">
        <w:rPr>
          <w:color w:val="000000"/>
        </w:rPr>
        <w:t xml:space="preserve"> в течение определенного периода времени.</w:t>
      </w:r>
    </w:p>
    <w:p w:rsidR="0033725D" w:rsidRPr="00286C71" w:rsidRDefault="0033725D" w:rsidP="0033725D">
      <w:pPr>
        <w:pStyle w:val="ad"/>
        <w:numPr>
          <w:ilvl w:val="0"/>
          <w:numId w:val="25"/>
        </w:numPr>
        <w:spacing w:before="0" w:beforeAutospacing="0" w:after="0" w:afterAutospacing="0"/>
        <w:ind w:left="0" w:firstLine="567"/>
        <w:jc w:val="both"/>
        <w:rPr>
          <w:color w:val="000000"/>
        </w:rPr>
      </w:pPr>
      <w:r w:rsidRPr="00286C71">
        <w:rPr>
          <w:color w:val="000000"/>
        </w:rPr>
        <w:t xml:space="preserve">Получить перечень спортивных сооружений и даты проведения на </w:t>
      </w:r>
      <w:proofErr w:type="spellStart"/>
      <w:r w:rsidRPr="00286C71">
        <w:rPr>
          <w:color w:val="000000"/>
        </w:rPr>
        <w:t>нихсоревнований</w:t>
      </w:r>
      <w:proofErr w:type="spellEnd"/>
      <w:r w:rsidRPr="00286C71">
        <w:rPr>
          <w:color w:val="000000"/>
        </w:rPr>
        <w:t xml:space="preserve"> в течение определенного периода времени.</w:t>
      </w:r>
    </w:p>
    <w:p w:rsidR="0033725D" w:rsidRPr="00286C71" w:rsidRDefault="0033725D" w:rsidP="0033725D">
      <w:pPr>
        <w:pStyle w:val="ad"/>
        <w:spacing w:before="0" w:beforeAutospacing="0" w:after="0" w:afterAutospacing="0"/>
        <w:ind w:firstLine="567"/>
        <w:jc w:val="both"/>
        <w:rPr>
          <w:color w:val="000000"/>
        </w:rPr>
      </w:pPr>
      <w:r w:rsidRPr="00286C71">
        <w:rPr>
          <w:b/>
          <w:bCs/>
          <w:color w:val="000000"/>
        </w:rPr>
        <w:t>Вариант 8: Информационная система аэропорта</w:t>
      </w:r>
    </w:p>
    <w:p w:rsidR="0033725D" w:rsidRPr="00286C71" w:rsidRDefault="0033725D" w:rsidP="0033725D">
      <w:pPr>
        <w:pStyle w:val="ad"/>
        <w:spacing w:before="0" w:beforeAutospacing="0" w:after="0" w:afterAutospacing="0"/>
        <w:ind w:firstLine="567"/>
        <w:jc w:val="both"/>
        <w:rPr>
          <w:color w:val="000000"/>
        </w:rPr>
      </w:pPr>
      <w:r w:rsidRPr="00286C71">
        <w:rPr>
          <w:color w:val="000000"/>
        </w:rPr>
        <w:t xml:space="preserve">Работников аэропорта можно подразделить на пилотов, </w:t>
      </w:r>
      <w:proofErr w:type="spellStart"/>
      <w:proofErr w:type="gramStart"/>
      <w:r w:rsidRPr="00286C71">
        <w:rPr>
          <w:color w:val="000000"/>
        </w:rPr>
        <w:t>диспетчеров,техников</w:t>
      </w:r>
      <w:proofErr w:type="spellEnd"/>
      <w:proofErr w:type="gramEnd"/>
      <w:r w:rsidRPr="00286C71">
        <w:rPr>
          <w:color w:val="000000"/>
        </w:rPr>
        <w:t xml:space="preserve">, кассиров, работников службы безопасности, сплавочной службы </w:t>
      </w:r>
      <w:proofErr w:type="spellStart"/>
      <w:r w:rsidRPr="00286C71">
        <w:rPr>
          <w:color w:val="000000"/>
        </w:rPr>
        <w:t>идругих</w:t>
      </w:r>
      <w:proofErr w:type="spellEnd"/>
      <w:r w:rsidRPr="00286C71">
        <w:rPr>
          <w:color w:val="000000"/>
        </w:rPr>
        <w:t xml:space="preserve">, которые административно относятся каждый к своему отделу. Каждая </w:t>
      </w:r>
      <w:proofErr w:type="spellStart"/>
      <w:r w:rsidRPr="00286C71">
        <w:rPr>
          <w:color w:val="000000"/>
        </w:rPr>
        <w:t>изперечисленных</w:t>
      </w:r>
      <w:proofErr w:type="spellEnd"/>
      <w:r w:rsidRPr="00286C71">
        <w:rPr>
          <w:color w:val="000000"/>
        </w:rPr>
        <w:t xml:space="preserve"> категорий работников имеет уникальные атрибуты-</w:t>
      </w:r>
      <w:proofErr w:type="spellStart"/>
      <w:proofErr w:type="gramStart"/>
      <w:r w:rsidRPr="00286C71">
        <w:rPr>
          <w:color w:val="000000"/>
        </w:rPr>
        <w:t>характеристики,определяемые</w:t>
      </w:r>
      <w:proofErr w:type="spellEnd"/>
      <w:proofErr w:type="gramEnd"/>
      <w:r w:rsidRPr="00286C71">
        <w:rPr>
          <w:color w:val="000000"/>
        </w:rPr>
        <w:t xml:space="preserve"> профессиональной направленностью. В отделах </w:t>
      </w:r>
      <w:proofErr w:type="spellStart"/>
      <w:r w:rsidRPr="00286C71">
        <w:rPr>
          <w:color w:val="000000"/>
        </w:rPr>
        <w:t>существуетразбиение</w:t>
      </w:r>
      <w:proofErr w:type="spellEnd"/>
      <w:r w:rsidRPr="00286C71">
        <w:rPr>
          <w:color w:val="000000"/>
        </w:rPr>
        <w:t xml:space="preserve"> работников на бригады. Отделы возглавляются начальниками, </w:t>
      </w:r>
      <w:proofErr w:type="spellStart"/>
      <w:r w:rsidRPr="00286C71">
        <w:rPr>
          <w:color w:val="000000"/>
        </w:rPr>
        <w:t>которыепредставляют</w:t>
      </w:r>
      <w:proofErr w:type="spellEnd"/>
      <w:r w:rsidRPr="00286C71">
        <w:rPr>
          <w:color w:val="000000"/>
        </w:rPr>
        <w:t xml:space="preserve"> собой администрацию аэропорта. В функции администрации </w:t>
      </w:r>
      <w:proofErr w:type="spellStart"/>
      <w:r w:rsidRPr="00286C71">
        <w:rPr>
          <w:color w:val="000000"/>
        </w:rPr>
        <w:t>входитпланирование</w:t>
      </w:r>
      <w:proofErr w:type="spellEnd"/>
      <w:r w:rsidRPr="00286C71">
        <w:rPr>
          <w:color w:val="000000"/>
        </w:rPr>
        <w:t xml:space="preserve"> рейсов, составление расписаний, формирование кадрового </w:t>
      </w:r>
      <w:proofErr w:type="spellStart"/>
      <w:r w:rsidRPr="00286C71">
        <w:rPr>
          <w:color w:val="000000"/>
        </w:rPr>
        <w:t>составааэропорта</w:t>
      </w:r>
      <w:proofErr w:type="spellEnd"/>
      <w:r w:rsidRPr="00286C71">
        <w:rPr>
          <w:color w:val="000000"/>
        </w:rPr>
        <w:t xml:space="preserve">. За каждым самолетом закрепляется бригада пилотов, техников </w:t>
      </w:r>
      <w:proofErr w:type="spellStart"/>
      <w:r w:rsidRPr="00286C71">
        <w:rPr>
          <w:color w:val="000000"/>
        </w:rPr>
        <w:t>иобслуживающего</w:t>
      </w:r>
      <w:proofErr w:type="spellEnd"/>
      <w:r w:rsidRPr="00286C71">
        <w:rPr>
          <w:color w:val="000000"/>
        </w:rPr>
        <w:t xml:space="preserve"> персонала. Пилоты обязаны проходить каждый год </w:t>
      </w:r>
      <w:r w:rsidRPr="00286C71">
        <w:rPr>
          <w:color w:val="000000"/>
        </w:rPr>
        <w:lastRenderedPageBreak/>
        <w:t xml:space="preserve">медосмотр, непрошедших медосмотр необходимо перевести на другую работу. Самолет </w:t>
      </w:r>
      <w:proofErr w:type="spellStart"/>
      <w:r w:rsidRPr="00286C71">
        <w:rPr>
          <w:color w:val="000000"/>
        </w:rPr>
        <w:t>долженсвоевременно</w:t>
      </w:r>
      <w:proofErr w:type="spellEnd"/>
      <w:r w:rsidRPr="00286C71">
        <w:rPr>
          <w:color w:val="000000"/>
        </w:rPr>
        <w:t xml:space="preserve"> осматриваться техниками и при необходимости </w:t>
      </w:r>
      <w:proofErr w:type="spellStart"/>
      <w:proofErr w:type="gramStart"/>
      <w:r w:rsidRPr="00286C71">
        <w:rPr>
          <w:color w:val="000000"/>
        </w:rPr>
        <w:t>ремонтироваться.Подготовка</w:t>
      </w:r>
      <w:proofErr w:type="spellEnd"/>
      <w:proofErr w:type="gramEnd"/>
      <w:r w:rsidRPr="00286C71">
        <w:rPr>
          <w:color w:val="000000"/>
        </w:rPr>
        <w:t xml:space="preserve"> к рейсу включает в себя техническую часть (техосмотр, заправка</w:t>
      </w:r>
    </w:p>
    <w:p w:rsidR="0033725D" w:rsidRPr="00286C71" w:rsidRDefault="0033725D" w:rsidP="0033725D">
      <w:pPr>
        <w:pStyle w:val="ad"/>
        <w:spacing w:before="0" w:beforeAutospacing="0" w:after="0" w:afterAutospacing="0"/>
        <w:ind w:firstLine="567"/>
        <w:jc w:val="both"/>
        <w:rPr>
          <w:color w:val="000000"/>
        </w:rPr>
      </w:pPr>
      <w:r w:rsidRPr="00286C71">
        <w:rPr>
          <w:color w:val="000000"/>
        </w:rPr>
        <w:t xml:space="preserve">необходимого количества топлива) и обслуживающую часть (уборка салона, </w:t>
      </w:r>
      <w:proofErr w:type="spellStart"/>
      <w:r w:rsidRPr="00286C71">
        <w:rPr>
          <w:color w:val="000000"/>
        </w:rPr>
        <w:t>запаспродуктов</w:t>
      </w:r>
      <w:proofErr w:type="spellEnd"/>
      <w:r w:rsidRPr="00286C71">
        <w:rPr>
          <w:color w:val="000000"/>
        </w:rPr>
        <w:t xml:space="preserve"> питания и т.п.).</w:t>
      </w:r>
    </w:p>
    <w:p w:rsidR="0033725D" w:rsidRPr="00286C71" w:rsidRDefault="0033725D" w:rsidP="0033725D">
      <w:pPr>
        <w:pStyle w:val="ad"/>
        <w:spacing w:before="0" w:beforeAutospacing="0" w:after="0" w:afterAutospacing="0"/>
        <w:ind w:firstLine="567"/>
        <w:jc w:val="both"/>
        <w:rPr>
          <w:color w:val="000000"/>
        </w:rPr>
      </w:pPr>
      <w:r w:rsidRPr="00286C71">
        <w:rPr>
          <w:color w:val="000000"/>
        </w:rPr>
        <w:t xml:space="preserve">В расписании указывается тип самолета, рейс, дни вылета, время вылета </w:t>
      </w:r>
      <w:proofErr w:type="spellStart"/>
      <w:r w:rsidRPr="00286C71">
        <w:rPr>
          <w:color w:val="000000"/>
        </w:rPr>
        <w:t>иприлета</w:t>
      </w:r>
      <w:proofErr w:type="spellEnd"/>
      <w:r w:rsidRPr="00286C71">
        <w:rPr>
          <w:color w:val="000000"/>
        </w:rPr>
        <w:t>, маршрут (начальный и конечный пункты назначения, пункт пересадки</w:t>
      </w:r>
      <w:proofErr w:type="gramStart"/>
      <w:r w:rsidRPr="00286C71">
        <w:rPr>
          <w:color w:val="000000"/>
        </w:rPr>
        <w:t>),стоимость</w:t>
      </w:r>
      <w:proofErr w:type="gramEnd"/>
      <w:r w:rsidRPr="00286C71">
        <w:rPr>
          <w:color w:val="000000"/>
        </w:rPr>
        <w:t xml:space="preserve"> билета. Билеты на авиарейсы можно приобрести заранее </w:t>
      </w:r>
      <w:proofErr w:type="spellStart"/>
      <w:r w:rsidRPr="00286C71">
        <w:rPr>
          <w:color w:val="000000"/>
        </w:rPr>
        <w:t>илизабронировать</w:t>
      </w:r>
      <w:proofErr w:type="spellEnd"/>
      <w:r w:rsidRPr="00286C71">
        <w:rPr>
          <w:color w:val="000000"/>
        </w:rPr>
        <w:t xml:space="preserve"> в авиакассах. Цена билета зависит не только от маршрута, но и </w:t>
      </w:r>
      <w:proofErr w:type="spellStart"/>
      <w:r w:rsidRPr="00286C71">
        <w:rPr>
          <w:color w:val="000000"/>
        </w:rPr>
        <w:t>отвремени</w:t>
      </w:r>
      <w:proofErr w:type="spellEnd"/>
      <w:r w:rsidRPr="00286C71">
        <w:rPr>
          <w:color w:val="000000"/>
        </w:rPr>
        <w:t xml:space="preserve"> вылета (в неудобное время - ночь, раннее утро - цена билета ниже). </w:t>
      </w:r>
      <w:proofErr w:type="spellStart"/>
      <w:r w:rsidRPr="00286C71">
        <w:rPr>
          <w:color w:val="000000"/>
        </w:rPr>
        <w:t>Доотправления</w:t>
      </w:r>
      <w:proofErr w:type="spellEnd"/>
      <w:r w:rsidRPr="00286C71">
        <w:rPr>
          <w:color w:val="000000"/>
        </w:rPr>
        <w:t xml:space="preserve"> рейса, если в этом есть необходимость, билет можно </w:t>
      </w:r>
      <w:proofErr w:type="spellStart"/>
      <w:proofErr w:type="gramStart"/>
      <w:r w:rsidRPr="00286C71">
        <w:rPr>
          <w:color w:val="000000"/>
        </w:rPr>
        <w:t>вернуть.Авиарейсы</w:t>
      </w:r>
      <w:proofErr w:type="spellEnd"/>
      <w:proofErr w:type="gramEnd"/>
      <w:r w:rsidRPr="00286C71">
        <w:rPr>
          <w:color w:val="000000"/>
        </w:rPr>
        <w:t xml:space="preserve"> могут быть задержаны из-за погодных условий, технических </w:t>
      </w:r>
      <w:proofErr w:type="spellStart"/>
      <w:r w:rsidRPr="00286C71">
        <w:rPr>
          <w:color w:val="000000"/>
        </w:rPr>
        <w:t>неполадок,а</w:t>
      </w:r>
      <w:proofErr w:type="spellEnd"/>
      <w:r w:rsidRPr="00286C71">
        <w:rPr>
          <w:color w:val="000000"/>
        </w:rPr>
        <w:t xml:space="preserve"> также могут быть отменены, если не продано меньше установленного </w:t>
      </w:r>
      <w:proofErr w:type="spellStart"/>
      <w:r w:rsidRPr="00286C71">
        <w:rPr>
          <w:color w:val="000000"/>
        </w:rPr>
        <w:t>минимумабилетов</w:t>
      </w:r>
      <w:proofErr w:type="spellEnd"/>
      <w:r w:rsidRPr="00286C71">
        <w:rPr>
          <w:color w:val="000000"/>
        </w:rPr>
        <w:t>.</w:t>
      </w:r>
    </w:p>
    <w:p w:rsidR="0033725D" w:rsidRPr="00286C71" w:rsidRDefault="0033725D" w:rsidP="0033725D">
      <w:pPr>
        <w:pStyle w:val="ad"/>
        <w:spacing w:before="0" w:beforeAutospacing="0" w:after="0" w:afterAutospacing="0"/>
        <w:ind w:firstLine="567"/>
        <w:jc w:val="both"/>
        <w:rPr>
          <w:color w:val="000000"/>
        </w:rPr>
      </w:pPr>
      <w:r w:rsidRPr="00286C71">
        <w:rPr>
          <w:color w:val="000000"/>
        </w:rPr>
        <w:t xml:space="preserve">Авиарейсы можно разделить на следующие категории: </w:t>
      </w:r>
      <w:proofErr w:type="spellStart"/>
      <w:proofErr w:type="gramStart"/>
      <w:r w:rsidRPr="00286C71">
        <w:rPr>
          <w:color w:val="000000"/>
        </w:rPr>
        <w:t>внутренние,международные</w:t>
      </w:r>
      <w:proofErr w:type="spellEnd"/>
      <w:proofErr w:type="gramEnd"/>
      <w:r w:rsidRPr="00286C71">
        <w:rPr>
          <w:color w:val="000000"/>
        </w:rPr>
        <w:t xml:space="preserve">, чартерные, грузоперевозки, специальные рейсы. Пассажир </w:t>
      </w:r>
      <w:proofErr w:type="spellStart"/>
      <w:r w:rsidRPr="00286C71">
        <w:rPr>
          <w:color w:val="000000"/>
        </w:rPr>
        <w:t>припосадке</w:t>
      </w:r>
      <w:proofErr w:type="spellEnd"/>
      <w:r w:rsidRPr="00286C71">
        <w:rPr>
          <w:color w:val="000000"/>
        </w:rPr>
        <w:t xml:space="preserve"> в самолет должен предъявить билет, паспорт, а для международного </w:t>
      </w:r>
      <w:proofErr w:type="spellStart"/>
      <w:r w:rsidRPr="00286C71">
        <w:rPr>
          <w:color w:val="000000"/>
        </w:rPr>
        <w:t>рейсаобязан</w:t>
      </w:r>
      <w:proofErr w:type="spellEnd"/>
      <w:r w:rsidRPr="00286C71">
        <w:rPr>
          <w:color w:val="000000"/>
        </w:rPr>
        <w:t xml:space="preserve"> также предъявить заграничный паспорт и пройти таможенный </w:t>
      </w:r>
      <w:proofErr w:type="spellStart"/>
      <w:proofErr w:type="gramStart"/>
      <w:r w:rsidRPr="00286C71">
        <w:rPr>
          <w:color w:val="000000"/>
        </w:rPr>
        <w:t>досмотр.Пассажиры</w:t>
      </w:r>
      <w:proofErr w:type="spellEnd"/>
      <w:proofErr w:type="gramEnd"/>
      <w:r w:rsidRPr="00286C71">
        <w:rPr>
          <w:color w:val="000000"/>
        </w:rPr>
        <w:t xml:space="preserve"> могут сдавать свои вещи в багажное отделение. На </w:t>
      </w:r>
      <w:proofErr w:type="spellStart"/>
      <w:r w:rsidRPr="00286C71">
        <w:rPr>
          <w:color w:val="000000"/>
        </w:rPr>
        <w:t>рейсыгрузоперевозок</w:t>
      </w:r>
      <w:proofErr w:type="spellEnd"/>
      <w:r w:rsidRPr="00286C71">
        <w:rPr>
          <w:color w:val="000000"/>
        </w:rPr>
        <w:t xml:space="preserve"> и специальные рейсы билеты не продаются. Для спец. рейсов </w:t>
      </w:r>
      <w:proofErr w:type="spellStart"/>
      <w:r w:rsidRPr="00286C71">
        <w:rPr>
          <w:color w:val="000000"/>
        </w:rPr>
        <w:t>несуществует</w:t>
      </w:r>
      <w:proofErr w:type="spellEnd"/>
      <w:r w:rsidRPr="00286C71">
        <w:rPr>
          <w:color w:val="000000"/>
        </w:rPr>
        <w:t xml:space="preserve"> расписания. Билеты на чартерные рейсы распространяет то </w:t>
      </w:r>
      <w:proofErr w:type="spellStart"/>
      <w:proofErr w:type="gramStart"/>
      <w:r w:rsidRPr="00286C71">
        <w:rPr>
          <w:color w:val="000000"/>
        </w:rPr>
        <w:t>агентство,которое</w:t>
      </w:r>
      <w:proofErr w:type="spellEnd"/>
      <w:proofErr w:type="gramEnd"/>
      <w:r w:rsidRPr="00286C71">
        <w:rPr>
          <w:color w:val="000000"/>
        </w:rPr>
        <w:t xml:space="preserve"> его организовало.</w:t>
      </w:r>
    </w:p>
    <w:p w:rsidR="0033725D" w:rsidRPr="00286C71" w:rsidRDefault="0033725D" w:rsidP="0033725D">
      <w:pPr>
        <w:pStyle w:val="ad"/>
        <w:spacing w:before="0" w:beforeAutospacing="0" w:after="0" w:afterAutospacing="0"/>
        <w:ind w:firstLine="567"/>
        <w:jc w:val="both"/>
        <w:rPr>
          <w:color w:val="000000"/>
        </w:rPr>
      </w:pPr>
      <w:r w:rsidRPr="00286C71">
        <w:rPr>
          <w:i/>
          <w:iCs/>
          <w:color w:val="000000"/>
        </w:rPr>
        <w:t>Виды запросов в информационной системе:</w:t>
      </w:r>
    </w:p>
    <w:p w:rsidR="0033725D" w:rsidRPr="00286C71" w:rsidRDefault="0033725D" w:rsidP="0033725D">
      <w:pPr>
        <w:pStyle w:val="ad"/>
        <w:numPr>
          <w:ilvl w:val="0"/>
          <w:numId w:val="26"/>
        </w:numPr>
        <w:spacing w:before="0" w:beforeAutospacing="0" w:after="0" w:afterAutospacing="0"/>
        <w:ind w:left="0" w:firstLine="567"/>
        <w:jc w:val="both"/>
        <w:rPr>
          <w:color w:val="000000"/>
        </w:rPr>
      </w:pPr>
      <w:r w:rsidRPr="00286C71">
        <w:rPr>
          <w:color w:val="000000"/>
        </w:rPr>
        <w:t xml:space="preserve">Получить список и общее число всех работников аэропорта, </w:t>
      </w:r>
      <w:proofErr w:type="spellStart"/>
      <w:r w:rsidRPr="00286C71">
        <w:rPr>
          <w:color w:val="000000"/>
        </w:rPr>
        <w:t>начальниковотделов</w:t>
      </w:r>
      <w:proofErr w:type="spellEnd"/>
      <w:r w:rsidRPr="00286C71">
        <w:rPr>
          <w:color w:val="000000"/>
        </w:rPr>
        <w:t xml:space="preserve">, работников указанного отдела, по стажу работы в </w:t>
      </w:r>
      <w:proofErr w:type="spellStart"/>
      <w:proofErr w:type="gramStart"/>
      <w:r w:rsidRPr="00286C71">
        <w:rPr>
          <w:color w:val="000000"/>
        </w:rPr>
        <w:t>аэропорту,половому</w:t>
      </w:r>
      <w:proofErr w:type="spellEnd"/>
      <w:proofErr w:type="gramEnd"/>
      <w:r w:rsidRPr="00286C71">
        <w:rPr>
          <w:color w:val="000000"/>
        </w:rPr>
        <w:t xml:space="preserve"> признаку, возрасту, признаку наличия и количеству детей, </w:t>
      </w:r>
      <w:proofErr w:type="spellStart"/>
      <w:r w:rsidRPr="00286C71">
        <w:rPr>
          <w:color w:val="000000"/>
        </w:rPr>
        <w:t>поразмеру</w:t>
      </w:r>
      <w:proofErr w:type="spellEnd"/>
      <w:r w:rsidRPr="00286C71">
        <w:rPr>
          <w:color w:val="000000"/>
        </w:rPr>
        <w:t xml:space="preserve"> заработной платы.</w:t>
      </w:r>
    </w:p>
    <w:p w:rsidR="0033725D" w:rsidRPr="00286C71" w:rsidRDefault="0033725D" w:rsidP="0033725D">
      <w:pPr>
        <w:pStyle w:val="ad"/>
        <w:numPr>
          <w:ilvl w:val="0"/>
          <w:numId w:val="26"/>
        </w:numPr>
        <w:spacing w:before="0" w:beforeAutospacing="0" w:after="0" w:afterAutospacing="0"/>
        <w:ind w:left="0" w:firstLine="567"/>
        <w:jc w:val="both"/>
        <w:rPr>
          <w:color w:val="000000"/>
        </w:rPr>
      </w:pPr>
      <w:r w:rsidRPr="00286C71">
        <w:rPr>
          <w:color w:val="000000"/>
        </w:rPr>
        <w:t xml:space="preserve">Получить перечень и общее число работников в бригаде, по всем </w:t>
      </w:r>
      <w:proofErr w:type="spellStart"/>
      <w:proofErr w:type="gramStart"/>
      <w:r w:rsidRPr="00286C71">
        <w:rPr>
          <w:color w:val="000000"/>
        </w:rPr>
        <w:t>отделам,в</w:t>
      </w:r>
      <w:proofErr w:type="spellEnd"/>
      <w:proofErr w:type="gramEnd"/>
      <w:r w:rsidRPr="00286C71">
        <w:rPr>
          <w:color w:val="000000"/>
        </w:rPr>
        <w:t xml:space="preserve"> указанном отделе, обслуживающих конкретный рейс, по </w:t>
      </w:r>
      <w:proofErr w:type="spellStart"/>
      <w:r w:rsidRPr="00286C71">
        <w:rPr>
          <w:color w:val="000000"/>
        </w:rPr>
        <w:t>возрасту,суммарной</w:t>
      </w:r>
      <w:proofErr w:type="spellEnd"/>
      <w:r w:rsidRPr="00286C71">
        <w:rPr>
          <w:color w:val="000000"/>
        </w:rPr>
        <w:t xml:space="preserve"> (средней) зарплате в бригаде.</w:t>
      </w:r>
    </w:p>
    <w:p w:rsidR="0033725D" w:rsidRPr="00286C71" w:rsidRDefault="0033725D" w:rsidP="0033725D">
      <w:pPr>
        <w:pStyle w:val="ad"/>
        <w:numPr>
          <w:ilvl w:val="0"/>
          <w:numId w:val="26"/>
        </w:numPr>
        <w:spacing w:before="0" w:beforeAutospacing="0" w:after="0" w:afterAutospacing="0"/>
        <w:ind w:left="0" w:firstLine="567"/>
        <w:jc w:val="both"/>
        <w:rPr>
          <w:color w:val="000000"/>
        </w:rPr>
      </w:pPr>
      <w:r w:rsidRPr="00286C71">
        <w:rPr>
          <w:color w:val="000000"/>
        </w:rPr>
        <w:t xml:space="preserve">Получить перечень и общее число пилотов, прошедших медосмотр </w:t>
      </w:r>
      <w:proofErr w:type="spellStart"/>
      <w:r w:rsidRPr="00286C71">
        <w:rPr>
          <w:color w:val="000000"/>
        </w:rPr>
        <w:t>либоне</w:t>
      </w:r>
      <w:proofErr w:type="spellEnd"/>
      <w:r w:rsidRPr="00286C71">
        <w:rPr>
          <w:color w:val="000000"/>
        </w:rPr>
        <w:t xml:space="preserve"> прошедших его в указанный год, по половому признаку, </w:t>
      </w:r>
      <w:proofErr w:type="spellStart"/>
      <w:proofErr w:type="gramStart"/>
      <w:r w:rsidRPr="00286C71">
        <w:rPr>
          <w:color w:val="000000"/>
        </w:rPr>
        <w:t>возрасту,размеру</w:t>
      </w:r>
      <w:proofErr w:type="spellEnd"/>
      <w:proofErr w:type="gramEnd"/>
      <w:r w:rsidRPr="00286C71">
        <w:rPr>
          <w:color w:val="000000"/>
        </w:rPr>
        <w:t xml:space="preserve"> заработной платы.</w:t>
      </w:r>
    </w:p>
    <w:p w:rsidR="0033725D" w:rsidRPr="00286C71" w:rsidRDefault="0033725D" w:rsidP="0033725D">
      <w:pPr>
        <w:pStyle w:val="ad"/>
        <w:numPr>
          <w:ilvl w:val="0"/>
          <w:numId w:val="26"/>
        </w:numPr>
        <w:spacing w:before="0" w:beforeAutospacing="0" w:after="0" w:afterAutospacing="0"/>
        <w:ind w:left="0" w:firstLine="567"/>
        <w:jc w:val="both"/>
        <w:rPr>
          <w:color w:val="000000"/>
        </w:rPr>
      </w:pPr>
      <w:r w:rsidRPr="00286C71">
        <w:rPr>
          <w:color w:val="000000"/>
        </w:rPr>
        <w:t xml:space="preserve">Получить перечень и общее число самолетов приписанных к </w:t>
      </w:r>
      <w:proofErr w:type="spellStart"/>
      <w:proofErr w:type="gramStart"/>
      <w:r w:rsidRPr="00286C71">
        <w:rPr>
          <w:color w:val="000000"/>
        </w:rPr>
        <w:t>аэропорту,находящихся</w:t>
      </w:r>
      <w:proofErr w:type="spellEnd"/>
      <w:proofErr w:type="gramEnd"/>
      <w:r w:rsidRPr="00286C71">
        <w:rPr>
          <w:color w:val="000000"/>
        </w:rPr>
        <w:t xml:space="preserve"> в нем в указанное время, по времени поступления </w:t>
      </w:r>
      <w:proofErr w:type="spellStart"/>
      <w:r w:rsidRPr="00286C71">
        <w:rPr>
          <w:color w:val="000000"/>
        </w:rPr>
        <w:t>ваэропорт</w:t>
      </w:r>
      <w:proofErr w:type="spellEnd"/>
      <w:r w:rsidRPr="00286C71">
        <w:rPr>
          <w:color w:val="000000"/>
        </w:rPr>
        <w:t>, по количеству совершенных рейсов.</w:t>
      </w:r>
    </w:p>
    <w:p w:rsidR="0033725D" w:rsidRPr="00286C71" w:rsidRDefault="0033725D" w:rsidP="0033725D">
      <w:pPr>
        <w:pStyle w:val="ad"/>
        <w:numPr>
          <w:ilvl w:val="0"/>
          <w:numId w:val="26"/>
        </w:numPr>
        <w:spacing w:before="0" w:beforeAutospacing="0" w:after="0" w:afterAutospacing="0"/>
        <w:ind w:left="0" w:firstLine="567"/>
        <w:jc w:val="both"/>
        <w:rPr>
          <w:color w:val="000000"/>
        </w:rPr>
      </w:pPr>
      <w:r w:rsidRPr="00286C71">
        <w:rPr>
          <w:color w:val="000000"/>
        </w:rPr>
        <w:t xml:space="preserve">Получить перечень и общее число самолетов, прошедших техосмотр </w:t>
      </w:r>
      <w:proofErr w:type="spellStart"/>
      <w:r w:rsidRPr="00286C71">
        <w:rPr>
          <w:color w:val="000000"/>
        </w:rPr>
        <w:t>заопределенный</w:t>
      </w:r>
      <w:proofErr w:type="spellEnd"/>
      <w:r w:rsidRPr="00286C71">
        <w:rPr>
          <w:color w:val="000000"/>
        </w:rPr>
        <w:t xml:space="preserve"> период времени, отправленных в ремонт в </w:t>
      </w:r>
      <w:proofErr w:type="spellStart"/>
      <w:r w:rsidRPr="00286C71">
        <w:rPr>
          <w:color w:val="000000"/>
        </w:rPr>
        <w:t>указанноевремя</w:t>
      </w:r>
      <w:proofErr w:type="spellEnd"/>
      <w:r w:rsidRPr="00286C71">
        <w:rPr>
          <w:color w:val="000000"/>
        </w:rPr>
        <w:t xml:space="preserve">, ремонтированных заданное число раз, по количеству </w:t>
      </w:r>
      <w:proofErr w:type="spellStart"/>
      <w:r w:rsidRPr="00286C71">
        <w:rPr>
          <w:color w:val="000000"/>
        </w:rPr>
        <w:t>совершенныхрейсов</w:t>
      </w:r>
      <w:proofErr w:type="spellEnd"/>
      <w:r w:rsidRPr="00286C71">
        <w:rPr>
          <w:color w:val="000000"/>
        </w:rPr>
        <w:t xml:space="preserve"> до ремонта, по возрасту самолета.</w:t>
      </w:r>
    </w:p>
    <w:p w:rsidR="0033725D" w:rsidRPr="00286C71" w:rsidRDefault="0033725D" w:rsidP="0033725D">
      <w:pPr>
        <w:pStyle w:val="ad"/>
        <w:numPr>
          <w:ilvl w:val="0"/>
          <w:numId w:val="26"/>
        </w:numPr>
        <w:spacing w:before="0" w:beforeAutospacing="0" w:after="0" w:afterAutospacing="0"/>
        <w:ind w:left="0" w:firstLine="567"/>
        <w:jc w:val="both"/>
        <w:rPr>
          <w:color w:val="000000"/>
        </w:rPr>
      </w:pPr>
      <w:r w:rsidRPr="00286C71">
        <w:rPr>
          <w:color w:val="000000"/>
        </w:rPr>
        <w:t xml:space="preserve">Получить перечень и общее число рейсов по указанному маршруту, </w:t>
      </w:r>
      <w:proofErr w:type="spellStart"/>
      <w:r w:rsidRPr="00286C71">
        <w:rPr>
          <w:color w:val="000000"/>
        </w:rPr>
        <w:t>подлительности</w:t>
      </w:r>
      <w:proofErr w:type="spellEnd"/>
      <w:r w:rsidRPr="00286C71">
        <w:rPr>
          <w:color w:val="000000"/>
        </w:rPr>
        <w:t xml:space="preserve"> перелета, по цене билета и по всем этим критериям сразу.</w:t>
      </w:r>
    </w:p>
    <w:p w:rsidR="0033725D" w:rsidRPr="00286C71" w:rsidRDefault="0033725D" w:rsidP="0033725D">
      <w:pPr>
        <w:pStyle w:val="ad"/>
        <w:numPr>
          <w:ilvl w:val="0"/>
          <w:numId w:val="26"/>
        </w:numPr>
        <w:spacing w:before="0" w:beforeAutospacing="0" w:after="0" w:afterAutospacing="0"/>
        <w:ind w:left="0" w:firstLine="567"/>
        <w:jc w:val="both"/>
        <w:rPr>
          <w:color w:val="000000"/>
        </w:rPr>
      </w:pPr>
      <w:r w:rsidRPr="00286C71">
        <w:rPr>
          <w:color w:val="000000"/>
        </w:rPr>
        <w:t xml:space="preserve">Получить перечень и общее число отмененных рейсов полностью, </w:t>
      </w:r>
      <w:proofErr w:type="spellStart"/>
      <w:r w:rsidRPr="00286C71">
        <w:rPr>
          <w:color w:val="000000"/>
        </w:rPr>
        <w:t>вуказанном</w:t>
      </w:r>
      <w:proofErr w:type="spellEnd"/>
      <w:r w:rsidRPr="00286C71">
        <w:rPr>
          <w:color w:val="000000"/>
        </w:rPr>
        <w:t xml:space="preserve"> направлении, по указанному маршруту, по </w:t>
      </w:r>
      <w:proofErr w:type="spellStart"/>
      <w:r w:rsidRPr="00286C71">
        <w:rPr>
          <w:color w:val="000000"/>
        </w:rPr>
        <w:t>количествуневостребованных</w:t>
      </w:r>
      <w:proofErr w:type="spellEnd"/>
      <w:r w:rsidRPr="00286C71">
        <w:rPr>
          <w:color w:val="000000"/>
        </w:rPr>
        <w:t xml:space="preserve"> мест, по процентному </w:t>
      </w:r>
      <w:proofErr w:type="spellStart"/>
      <w:r w:rsidRPr="00286C71">
        <w:rPr>
          <w:color w:val="000000"/>
        </w:rPr>
        <w:t>соотношениюневостребованных</w:t>
      </w:r>
      <w:proofErr w:type="spellEnd"/>
      <w:r w:rsidRPr="00286C71">
        <w:rPr>
          <w:color w:val="000000"/>
        </w:rPr>
        <w:t xml:space="preserve"> мест.</w:t>
      </w:r>
    </w:p>
    <w:p w:rsidR="0033725D" w:rsidRPr="00286C71" w:rsidRDefault="0033725D" w:rsidP="0033725D">
      <w:pPr>
        <w:pStyle w:val="ad"/>
        <w:numPr>
          <w:ilvl w:val="0"/>
          <w:numId w:val="27"/>
        </w:numPr>
        <w:spacing w:before="0" w:beforeAutospacing="0" w:after="0" w:afterAutospacing="0"/>
        <w:ind w:left="0" w:firstLine="567"/>
        <w:jc w:val="both"/>
        <w:rPr>
          <w:color w:val="000000"/>
        </w:rPr>
      </w:pPr>
      <w:r w:rsidRPr="00286C71">
        <w:rPr>
          <w:color w:val="000000"/>
        </w:rPr>
        <w:t xml:space="preserve">Получить перечень и общее число задержанных рейсов полностью, </w:t>
      </w:r>
      <w:proofErr w:type="spellStart"/>
      <w:r w:rsidRPr="00286C71">
        <w:rPr>
          <w:color w:val="000000"/>
        </w:rPr>
        <w:t>поуказанной</w:t>
      </w:r>
      <w:proofErr w:type="spellEnd"/>
      <w:r w:rsidRPr="00286C71">
        <w:rPr>
          <w:color w:val="000000"/>
        </w:rPr>
        <w:t xml:space="preserve"> причине, по указанному маршруту, и количество </w:t>
      </w:r>
      <w:proofErr w:type="spellStart"/>
      <w:r w:rsidRPr="00286C71">
        <w:rPr>
          <w:color w:val="000000"/>
        </w:rPr>
        <w:t>сданныхбилетов</w:t>
      </w:r>
      <w:proofErr w:type="spellEnd"/>
      <w:r w:rsidRPr="00286C71">
        <w:rPr>
          <w:color w:val="000000"/>
        </w:rPr>
        <w:t xml:space="preserve"> за время задержки.</w:t>
      </w:r>
    </w:p>
    <w:p w:rsidR="0033725D" w:rsidRPr="00286C71" w:rsidRDefault="0033725D" w:rsidP="0033725D">
      <w:pPr>
        <w:pStyle w:val="ad"/>
        <w:numPr>
          <w:ilvl w:val="0"/>
          <w:numId w:val="27"/>
        </w:numPr>
        <w:spacing w:before="0" w:beforeAutospacing="0" w:after="0" w:afterAutospacing="0"/>
        <w:ind w:left="0" w:firstLine="567"/>
        <w:jc w:val="both"/>
        <w:rPr>
          <w:color w:val="000000"/>
        </w:rPr>
      </w:pPr>
      <w:r w:rsidRPr="00286C71">
        <w:rPr>
          <w:color w:val="000000"/>
        </w:rPr>
        <w:t xml:space="preserve">Получить перечень и общее число рейсов, по которым летают </w:t>
      </w:r>
      <w:proofErr w:type="spellStart"/>
      <w:r w:rsidRPr="00286C71">
        <w:rPr>
          <w:color w:val="000000"/>
        </w:rPr>
        <w:t>самолетызаданного</w:t>
      </w:r>
      <w:proofErr w:type="spellEnd"/>
      <w:r w:rsidRPr="00286C71">
        <w:rPr>
          <w:color w:val="000000"/>
        </w:rPr>
        <w:t xml:space="preserve"> типа и среднее количество проданных билетов </w:t>
      </w:r>
      <w:proofErr w:type="spellStart"/>
      <w:r w:rsidRPr="00286C71">
        <w:rPr>
          <w:color w:val="000000"/>
        </w:rPr>
        <w:t>наопределенные</w:t>
      </w:r>
      <w:proofErr w:type="spellEnd"/>
      <w:r w:rsidRPr="00286C71">
        <w:rPr>
          <w:color w:val="000000"/>
        </w:rPr>
        <w:t xml:space="preserve"> маршруты, по длительности перелета, по цене </w:t>
      </w:r>
      <w:proofErr w:type="spellStart"/>
      <w:proofErr w:type="gramStart"/>
      <w:r w:rsidRPr="00286C71">
        <w:rPr>
          <w:color w:val="000000"/>
        </w:rPr>
        <w:t>билета,времени</w:t>
      </w:r>
      <w:proofErr w:type="spellEnd"/>
      <w:proofErr w:type="gramEnd"/>
      <w:r w:rsidRPr="00286C71">
        <w:rPr>
          <w:color w:val="000000"/>
        </w:rPr>
        <w:t xml:space="preserve"> вылета.</w:t>
      </w:r>
    </w:p>
    <w:p w:rsidR="0033725D" w:rsidRPr="00286C71" w:rsidRDefault="0033725D" w:rsidP="0033725D">
      <w:pPr>
        <w:pStyle w:val="ad"/>
        <w:numPr>
          <w:ilvl w:val="0"/>
          <w:numId w:val="27"/>
        </w:numPr>
        <w:spacing w:before="0" w:beforeAutospacing="0" w:after="0" w:afterAutospacing="0"/>
        <w:ind w:left="0" w:firstLine="567"/>
        <w:jc w:val="both"/>
        <w:rPr>
          <w:color w:val="000000"/>
        </w:rPr>
      </w:pPr>
      <w:r w:rsidRPr="00286C71">
        <w:rPr>
          <w:color w:val="000000"/>
        </w:rPr>
        <w:t xml:space="preserve">Получить перечень и общее число авиарейсов указанной категории, </w:t>
      </w:r>
      <w:proofErr w:type="spellStart"/>
      <w:r w:rsidRPr="00286C71">
        <w:rPr>
          <w:color w:val="000000"/>
        </w:rPr>
        <w:t>вопределенном</w:t>
      </w:r>
      <w:proofErr w:type="spellEnd"/>
      <w:r w:rsidRPr="00286C71">
        <w:rPr>
          <w:color w:val="000000"/>
        </w:rPr>
        <w:t xml:space="preserve"> направлении, с указанным типом самолета.</w:t>
      </w:r>
    </w:p>
    <w:p w:rsidR="0033725D" w:rsidRPr="00286C71" w:rsidRDefault="0033725D" w:rsidP="0033725D">
      <w:pPr>
        <w:pStyle w:val="ad"/>
        <w:numPr>
          <w:ilvl w:val="0"/>
          <w:numId w:val="27"/>
        </w:numPr>
        <w:spacing w:before="0" w:beforeAutospacing="0" w:after="0" w:afterAutospacing="0"/>
        <w:ind w:left="0" w:firstLine="567"/>
        <w:jc w:val="both"/>
        <w:rPr>
          <w:color w:val="000000"/>
        </w:rPr>
      </w:pPr>
      <w:r w:rsidRPr="00286C71">
        <w:rPr>
          <w:color w:val="000000"/>
        </w:rPr>
        <w:lastRenderedPageBreak/>
        <w:t xml:space="preserve">Получить перечень и общее число пассажиров на данном </w:t>
      </w:r>
      <w:proofErr w:type="spellStart"/>
      <w:proofErr w:type="gramStart"/>
      <w:r w:rsidRPr="00286C71">
        <w:rPr>
          <w:color w:val="000000"/>
        </w:rPr>
        <w:t>рейсе,улетевших</w:t>
      </w:r>
      <w:proofErr w:type="spellEnd"/>
      <w:proofErr w:type="gramEnd"/>
      <w:r w:rsidRPr="00286C71">
        <w:rPr>
          <w:color w:val="000000"/>
        </w:rPr>
        <w:t xml:space="preserve"> в указанный день, улетевших за границу в указанный день, </w:t>
      </w:r>
      <w:proofErr w:type="spellStart"/>
      <w:r w:rsidRPr="00286C71">
        <w:rPr>
          <w:color w:val="000000"/>
        </w:rPr>
        <w:t>попризнаку</w:t>
      </w:r>
      <w:proofErr w:type="spellEnd"/>
      <w:r w:rsidRPr="00286C71">
        <w:rPr>
          <w:color w:val="000000"/>
        </w:rPr>
        <w:t xml:space="preserve"> сдачи вещей в багажное отделение, по половому признаку, </w:t>
      </w:r>
      <w:proofErr w:type="spellStart"/>
      <w:r w:rsidRPr="00286C71">
        <w:rPr>
          <w:color w:val="000000"/>
        </w:rPr>
        <w:t>повозрасту</w:t>
      </w:r>
      <w:proofErr w:type="spellEnd"/>
      <w:r w:rsidRPr="00286C71">
        <w:rPr>
          <w:color w:val="000000"/>
        </w:rPr>
        <w:t>.</w:t>
      </w:r>
    </w:p>
    <w:p w:rsidR="0033725D" w:rsidRPr="00286C71" w:rsidRDefault="0033725D" w:rsidP="0033725D">
      <w:pPr>
        <w:pStyle w:val="ad"/>
        <w:numPr>
          <w:ilvl w:val="0"/>
          <w:numId w:val="27"/>
        </w:numPr>
        <w:spacing w:before="0" w:beforeAutospacing="0" w:after="0" w:afterAutospacing="0"/>
        <w:ind w:left="0" w:firstLine="567"/>
        <w:jc w:val="both"/>
        <w:rPr>
          <w:color w:val="000000"/>
        </w:rPr>
      </w:pPr>
      <w:r w:rsidRPr="00286C71">
        <w:rPr>
          <w:color w:val="000000"/>
        </w:rPr>
        <w:t xml:space="preserve">Получить перечень и общее число свободных и забронированных мест </w:t>
      </w:r>
      <w:proofErr w:type="spellStart"/>
      <w:r w:rsidRPr="00286C71">
        <w:rPr>
          <w:color w:val="000000"/>
        </w:rPr>
        <w:t>науказанном</w:t>
      </w:r>
      <w:proofErr w:type="spellEnd"/>
      <w:r w:rsidRPr="00286C71">
        <w:rPr>
          <w:color w:val="000000"/>
        </w:rPr>
        <w:t xml:space="preserve"> рейсе, на </w:t>
      </w:r>
      <w:proofErr w:type="spellStart"/>
      <w:r w:rsidRPr="00286C71">
        <w:rPr>
          <w:color w:val="000000"/>
        </w:rPr>
        <w:t>опреденный</w:t>
      </w:r>
      <w:proofErr w:type="spellEnd"/>
      <w:r w:rsidRPr="00286C71">
        <w:rPr>
          <w:color w:val="000000"/>
        </w:rPr>
        <w:t xml:space="preserve"> день, по указанному маршруту, по </w:t>
      </w:r>
      <w:proofErr w:type="spellStart"/>
      <w:proofErr w:type="gramStart"/>
      <w:r w:rsidRPr="00286C71">
        <w:rPr>
          <w:color w:val="000000"/>
        </w:rPr>
        <w:t>цене,по</w:t>
      </w:r>
      <w:proofErr w:type="spellEnd"/>
      <w:proofErr w:type="gramEnd"/>
      <w:r w:rsidRPr="00286C71">
        <w:rPr>
          <w:color w:val="000000"/>
        </w:rPr>
        <w:t xml:space="preserve"> времени вылета.</w:t>
      </w:r>
    </w:p>
    <w:p w:rsidR="0033725D" w:rsidRPr="00286C71" w:rsidRDefault="0033725D" w:rsidP="0033725D">
      <w:pPr>
        <w:pStyle w:val="ad"/>
        <w:numPr>
          <w:ilvl w:val="0"/>
          <w:numId w:val="27"/>
        </w:numPr>
        <w:spacing w:before="0" w:beforeAutospacing="0" w:after="0" w:afterAutospacing="0"/>
        <w:ind w:left="0" w:firstLine="567"/>
        <w:jc w:val="both"/>
        <w:rPr>
          <w:color w:val="000000"/>
        </w:rPr>
      </w:pPr>
      <w:r w:rsidRPr="00286C71">
        <w:rPr>
          <w:color w:val="000000"/>
        </w:rPr>
        <w:t xml:space="preserve">Получить общее число сданных билетов на некоторый рейс, в </w:t>
      </w:r>
      <w:proofErr w:type="spellStart"/>
      <w:r w:rsidRPr="00286C71">
        <w:rPr>
          <w:color w:val="000000"/>
        </w:rPr>
        <w:t>указанныйдень</w:t>
      </w:r>
      <w:proofErr w:type="spellEnd"/>
      <w:r w:rsidRPr="00286C71">
        <w:rPr>
          <w:color w:val="000000"/>
        </w:rPr>
        <w:t>, по определенному маршруту, по цене билета, по возрасту, полу.</w:t>
      </w:r>
    </w:p>
    <w:p w:rsidR="0033725D" w:rsidRPr="00286C71" w:rsidRDefault="0033725D" w:rsidP="0033725D">
      <w:pPr>
        <w:pStyle w:val="ad"/>
        <w:spacing w:before="0" w:beforeAutospacing="0" w:after="0" w:afterAutospacing="0"/>
        <w:ind w:firstLine="567"/>
        <w:jc w:val="both"/>
        <w:rPr>
          <w:color w:val="000000"/>
        </w:rPr>
      </w:pPr>
      <w:r w:rsidRPr="00286C71">
        <w:rPr>
          <w:b/>
          <w:bCs/>
          <w:color w:val="000000"/>
        </w:rPr>
        <w:t>Вариант 9: Информационная система гостиничного комплекса</w:t>
      </w:r>
    </w:p>
    <w:p w:rsidR="0033725D" w:rsidRPr="00286C71" w:rsidRDefault="0033725D" w:rsidP="0033725D">
      <w:pPr>
        <w:pStyle w:val="ad"/>
        <w:spacing w:before="0" w:beforeAutospacing="0" w:after="0" w:afterAutospacing="0"/>
        <w:ind w:firstLine="567"/>
        <w:jc w:val="both"/>
        <w:rPr>
          <w:color w:val="000000"/>
        </w:rPr>
      </w:pPr>
      <w:r w:rsidRPr="00286C71">
        <w:rPr>
          <w:color w:val="000000"/>
        </w:rPr>
        <w:t>Гостиничный комплекс состоит из нескольких зданий-гостиниц (корпусов</w:t>
      </w:r>
      <w:proofErr w:type="gramStart"/>
      <w:r w:rsidRPr="00286C71">
        <w:rPr>
          <w:color w:val="000000"/>
        </w:rPr>
        <w:t>).Каждый</w:t>
      </w:r>
      <w:proofErr w:type="gramEnd"/>
      <w:r w:rsidRPr="00286C71">
        <w:rPr>
          <w:color w:val="000000"/>
        </w:rPr>
        <w:t xml:space="preserve"> корпус имеет ряд характеристик, таких, как класс отеля (двух-,пятизвездочные), количество этажей в здании, общее количество комнат, комнат </w:t>
      </w:r>
      <w:proofErr w:type="spellStart"/>
      <w:r w:rsidRPr="00286C71">
        <w:rPr>
          <w:color w:val="000000"/>
        </w:rPr>
        <w:t>наэтаже</w:t>
      </w:r>
      <w:proofErr w:type="spellEnd"/>
      <w:r w:rsidRPr="00286C71">
        <w:rPr>
          <w:color w:val="000000"/>
        </w:rPr>
        <w:t xml:space="preserve">, местность номеров (одно-, двух-, трехместные и т.д.), наличие служб </w:t>
      </w:r>
      <w:proofErr w:type="spellStart"/>
      <w:r w:rsidRPr="00286C71">
        <w:rPr>
          <w:color w:val="000000"/>
        </w:rPr>
        <w:t>быта:ежедневная</w:t>
      </w:r>
      <w:proofErr w:type="spellEnd"/>
      <w:r w:rsidRPr="00286C71">
        <w:rPr>
          <w:color w:val="000000"/>
        </w:rPr>
        <w:t xml:space="preserve"> уборка номера, прачечная, химчистка, питание (рестораны, бары) </w:t>
      </w:r>
      <w:proofErr w:type="spellStart"/>
      <w:r w:rsidRPr="00286C71">
        <w:rPr>
          <w:color w:val="000000"/>
        </w:rPr>
        <w:t>иразвлечения</w:t>
      </w:r>
      <w:proofErr w:type="spellEnd"/>
      <w:r w:rsidRPr="00286C71">
        <w:rPr>
          <w:color w:val="000000"/>
        </w:rPr>
        <w:t xml:space="preserve"> (бассейн, сауна, бильярд и пр.). От типа корпуса и местности </w:t>
      </w:r>
      <w:proofErr w:type="spellStart"/>
      <w:r w:rsidRPr="00286C71">
        <w:rPr>
          <w:color w:val="000000"/>
        </w:rPr>
        <w:t>номеразависит</w:t>
      </w:r>
      <w:proofErr w:type="spellEnd"/>
      <w:r w:rsidRPr="00286C71">
        <w:rPr>
          <w:color w:val="000000"/>
        </w:rPr>
        <w:t xml:space="preserve"> сумма оплаты за него. Химчистка, стирка, дополнительное питание, </w:t>
      </w:r>
      <w:proofErr w:type="spellStart"/>
      <w:r w:rsidRPr="00286C71">
        <w:rPr>
          <w:color w:val="000000"/>
        </w:rPr>
        <w:t>всеразвлечения</w:t>
      </w:r>
      <w:proofErr w:type="spellEnd"/>
      <w:r w:rsidRPr="00286C71">
        <w:rPr>
          <w:color w:val="000000"/>
        </w:rPr>
        <w:t xml:space="preserve"> производятся за отдельную плату.</w:t>
      </w:r>
    </w:p>
    <w:p w:rsidR="0033725D" w:rsidRPr="00286C71" w:rsidRDefault="0033725D" w:rsidP="0033725D">
      <w:pPr>
        <w:pStyle w:val="ad"/>
        <w:spacing w:before="0" w:beforeAutospacing="0" w:after="0" w:afterAutospacing="0"/>
        <w:ind w:firstLine="567"/>
        <w:jc w:val="both"/>
        <w:rPr>
          <w:color w:val="000000"/>
        </w:rPr>
      </w:pPr>
      <w:r w:rsidRPr="00286C71">
        <w:rPr>
          <w:color w:val="000000"/>
        </w:rPr>
        <w:t xml:space="preserve">С крупными организациями (туристические фирмы, </w:t>
      </w:r>
      <w:proofErr w:type="spellStart"/>
      <w:proofErr w:type="gramStart"/>
      <w:r w:rsidRPr="00286C71">
        <w:rPr>
          <w:color w:val="000000"/>
        </w:rPr>
        <w:t>организации,занимающиеся</w:t>
      </w:r>
      <w:proofErr w:type="spellEnd"/>
      <w:proofErr w:type="gramEnd"/>
      <w:r w:rsidRPr="00286C71">
        <w:rPr>
          <w:color w:val="000000"/>
        </w:rPr>
        <w:t xml:space="preserve"> проведением международных симпозиумов, конгрессов, </w:t>
      </w:r>
      <w:proofErr w:type="spellStart"/>
      <w:r w:rsidRPr="00286C71">
        <w:rPr>
          <w:color w:val="000000"/>
        </w:rPr>
        <w:t>семинаров,карнавалов</w:t>
      </w:r>
      <w:proofErr w:type="spellEnd"/>
      <w:r w:rsidRPr="00286C71">
        <w:rPr>
          <w:color w:val="000000"/>
        </w:rPr>
        <w:t xml:space="preserve"> и т.д.) заключаются договора, позволяющие организациям </w:t>
      </w:r>
      <w:proofErr w:type="spellStart"/>
      <w:r w:rsidRPr="00286C71">
        <w:rPr>
          <w:color w:val="000000"/>
        </w:rPr>
        <w:t>бронироватьномера</w:t>
      </w:r>
      <w:proofErr w:type="spellEnd"/>
      <w:r w:rsidRPr="00286C71">
        <w:rPr>
          <w:color w:val="000000"/>
        </w:rPr>
        <w:t xml:space="preserve"> с большими скидками на определенное время вперед не для </w:t>
      </w:r>
      <w:proofErr w:type="spellStart"/>
      <w:r w:rsidRPr="00286C71">
        <w:rPr>
          <w:color w:val="000000"/>
        </w:rPr>
        <w:t>одногочеловека</w:t>
      </w:r>
      <w:proofErr w:type="spellEnd"/>
      <w:r w:rsidRPr="00286C71">
        <w:rPr>
          <w:color w:val="000000"/>
        </w:rPr>
        <w:t xml:space="preserve">, а для группы людей. Каждая из перечисленных групп </w:t>
      </w:r>
      <w:proofErr w:type="spellStart"/>
      <w:r w:rsidRPr="00286C71">
        <w:rPr>
          <w:color w:val="000000"/>
        </w:rPr>
        <w:t>организацийобладает</w:t>
      </w:r>
      <w:proofErr w:type="spellEnd"/>
      <w:r w:rsidRPr="00286C71">
        <w:rPr>
          <w:color w:val="000000"/>
        </w:rPr>
        <w:t xml:space="preserve"> характеристиками, свойственными только этой группе. </w:t>
      </w:r>
      <w:proofErr w:type="spellStart"/>
      <w:r w:rsidRPr="00286C71">
        <w:rPr>
          <w:color w:val="000000"/>
        </w:rPr>
        <w:t>Желательногруппы</w:t>
      </w:r>
      <w:proofErr w:type="spellEnd"/>
      <w:r w:rsidRPr="00286C71">
        <w:rPr>
          <w:color w:val="000000"/>
        </w:rPr>
        <w:t xml:space="preserve"> людей от одной организации не расселять по разным этажам. В </w:t>
      </w:r>
      <w:proofErr w:type="spellStart"/>
      <w:r w:rsidRPr="00286C71">
        <w:rPr>
          <w:color w:val="000000"/>
        </w:rPr>
        <w:t>брониуказывается</w:t>
      </w:r>
      <w:proofErr w:type="spellEnd"/>
      <w:r w:rsidRPr="00286C71">
        <w:rPr>
          <w:color w:val="000000"/>
        </w:rPr>
        <w:t xml:space="preserve"> класс отеля, этаж, количество комнат и общее количество людей. </w:t>
      </w:r>
      <w:proofErr w:type="spellStart"/>
      <w:r w:rsidRPr="00286C71">
        <w:rPr>
          <w:color w:val="000000"/>
        </w:rPr>
        <w:t>Броняможет</w:t>
      </w:r>
      <w:proofErr w:type="spellEnd"/>
      <w:r w:rsidRPr="00286C71">
        <w:rPr>
          <w:color w:val="000000"/>
        </w:rPr>
        <w:t xml:space="preserve"> быть отменена за неделю до заселения. На основе маркетинговых </w:t>
      </w:r>
      <w:proofErr w:type="spellStart"/>
      <w:r w:rsidRPr="00286C71">
        <w:rPr>
          <w:color w:val="000000"/>
        </w:rPr>
        <w:t>работрасширяется</w:t>
      </w:r>
      <w:proofErr w:type="spellEnd"/>
      <w:r w:rsidRPr="00286C71">
        <w:rPr>
          <w:color w:val="000000"/>
        </w:rPr>
        <w:t xml:space="preserve"> рынок гостиничных услуг, в результате чего заключаются договора </w:t>
      </w:r>
      <w:proofErr w:type="spellStart"/>
      <w:r w:rsidRPr="00286C71">
        <w:rPr>
          <w:color w:val="000000"/>
        </w:rPr>
        <w:t>сновыми</w:t>
      </w:r>
      <w:proofErr w:type="spellEnd"/>
      <w:r w:rsidRPr="00286C71">
        <w:rPr>
          <w:color w:val="000000"/>
        </w:rPr>
        <w:t xml:space="preserve"> фирмами. Также исследуется мнение жильцов о ценах и сервисе. </w:t>
      </w:r>
      <w:proofErr w:type="spellStart"/>
      <w:r w:rsidRPr="00286C71">
        <w:rPr>
          <w:color w:val="000000"/>
        </w:rPr>
        <w:t>Жалобыфиксируются</w:t>
      </w:r>
      <w:proofErr w:type="spellEnd"/>
      <w:r w:rsidRPr="00286C71">
        <w:rPr>
          <w:color w:val="000000"/>
        </w:rPr>
        <w:t xml:space="preserve"> и исследуются. Изучается статистика популярности номеров. </w:t>
      </w:r>
      <w:proofErr w:type="spellStart"/>
      <w:r w:rsidRPr="00286C71">
        <w:rPr>
          <w:color w:val="000000"/>
        </w:rPr>
        <w:t>Ведетсяучет</w:t>
      </w:r>
      <w:proofErr w:type="spellEnd"/>
      <w:r w:rsidRPr="00286C71">
        <w:rPr>
          <w:color w:val="000000"/>
        </w:rPr>
        <w:t xml:space="preserve"> долгов постояльца гостинице за все дополнительные услуги.</w:t>
      </w:r>
    </w:p>
    <w:p w:rsidR="0033725D" w:rsidRPr="00286C71" w:rsidRDefault="0033725D" w:rsidP="0033725D">
      <w:pPr>
        <w:pStyle w:val="ad"/>
        <w:spacing w:before="0" w:beforeAutospacing="0" w:after="0" w:afterAutospacing="0"/>
        <w:ind w:firstLine="567"/>
        <w:jc w:val="both"/>
        <w:rPr>
          <w:color w:val="000000"/>
        </w:rPr>
      </w:pPr>
      <w:r w:rsidRPr="00286C71">
        <w:rPr>
          <w:color w:val="000000"/>
        </w:rPr>
        <w:t xml:space="preserve">Новые жильцы пополняют перечень клиентов гостиницы. Ведется </w:t>
      </w:r>
      <w:proofErr w:type="spellStart"/>
      <w:r w:rsidRPr="00286C71">
        <w:rPr>
          <w:color w:val="000000"/>
        </w:rPr>
        <w:t>учетсвободных</w:t>
      </w:r>
      <w:proofErr w:type="spellEnd"/>
      <w:r w:rsidRPr="00286C71">
        <w:rPr>
          <w:color w:val="000000"/>
        </w:rPr>
        <w:t xml:space="preserve"> номеров, дополнительных затрат постояльцев гостиницы и </w:t>
      </w:r>
      <w:proofErr w:type="spellStart"/>
      <w:r w:rsidRPr="00286C71">
        <w:rPr>
          <w:color w:val="000000"/>
        </w:rPr>
        <w:t>учетрасходов</w:t>
      </w:r>
      <w:proofErr w:type="spellEnd"/>
      <w:r w:rsidRPr="00286C71">
        <w:rPr>
          <w:color w:val="000000"/>
        </w:rPr>
        <w:t xml:space="preserve"> и доходов гостиничного комплекса.</w:t>
      </w:r>
    </w:p>
    <w:p w:rsidR="0033725D" w:rsidRPr="00286C71" w:rsidRDefault="0033725D" w:rsidP="0033725D">
      <w:pPr>
        <w:pStyle w:val="ad"/>
        <w:spacing w:before="0" w:beforeAutospacing="0" w:after="0" w:afterAutospacing="0"/>
        <w:ind w:firstLine="567"/>
        <w:jc w:val="both"/>
        <w:rPr>
          <w:color w:val="000000"/>
        </w:rPr>
      </w:pPr>
      <w:r w:rsidRPr="00286C71">
        <w:rPr>
          <w:i/>
          <w:iCs/>
          <w:color w:val="000000"/>
        </w:rPr>
        <w:t>Виды запросов в информационной системе:</w:t>
      </w:r>
    </w:p>
    <w:p w:rsidR="0033725D" w:rsidRPr="00286C71" w:rsidRDefault="0033725D" w:rsidP="0033725D">
      <w:pPr>
        <w:pStyle w:val="ad"/>
        <w:numPr>
          <w:ilvl w:val="0"/>
          <w:numId w:val="28"/>
        </w:numPr>
        <w:spacing w:before="0" w:beforeAutospacing="0" w:after="0" w:afterAutospacing="0"/>
        <w:ind w:left="0" w:firstLine="567"/>
        <w:jc w:val="both"/>
        <w:rPr>
          <w:color w:val="000000"/>
        </w:rPr>
      </w:pPr>
      <w:r w:rsidRPr="00286C71">
        <w:rPr>
          <w:color w:val="000000"/>
        </w:rPr>
        <w:t xml:space="preserve">Получить перечень и общее число фирм, забронировавших места </w:t>
      </w:r>
      <w:proofErr w:type="spellStart"/>
      <w:r w:rsidRPr="00286C71">
        <w:rPr>
          <w:color w:val="000000"/>
        </w:rPr>
        <w:t>вобъеме</w:t>
      </w:r>
      <w:proofErr w:type="spellEnd"/>
      <w:r w:rsidRPr="00286C71">
        <w:rPr>
          <w:color w:val="000000"/>
        </w:rPr>
        <w:t xml:space="preserve">, не менее указанного, за весь период сотрудничества, либо </w:t>
      </w:r>
      <w:proofErr w:type="spellStart"/>
      <w:r w:rsidRPr="00286C71">
        <w:rPr>
          <w:color w:val="000000"/>
        </w:rPr>
        <w:t>занекоторый</w:t>
      </w:r>
      <w:proofErr w:type="spellEnd"/>
      <w:r w:rsidRPr="00286C71">
        <w:rPr>
          <w:color w:val="000000"/>
        </w:rPr>
        <w:t xml:space="preserve"> период.</w:t>
      </w:r>
    </w:p>
    <w:p w:rsidR="0033725D" w:rsidRPr="00286C71" w:rsidRDefault="0033725D" w:rsidP="0033725D">
      <w:pPr>
        <w:pStyle w:val="ad"/>
        <w:numPr>
          <w:ilvl w:val="0"/>
          <w:numId w:val="28"/>
        </w:numPr>
        <w:spacing w:before="0" w:beforeAutospacing="0" w:after="0" w:afterAutospacing="0"/>
        <w:ind w:left="0" w:firstLine="567"/>
        <w:jc w:val="both"/>
        <w:rPr>
          <w:color w:val="000000"/>
        </w:rPr>
      </w:pPr>
      <w:r w:rsidRPr="00286C71">
        <w:rPr>
          <w:color w:val="000000"/>
        </w:rPr>
        <w:t xml:space="preserve">Получить перечень и общее число постояльцев, заселявшихся в номера </w:t>
      </w:r>
      <w:proofErr w:type="spellStart"/>
      <w:r w:rsidRPr="00286C71">
        <w:rPr>
          <w:color w:val="000000"/>
        </w:rPr>
        <w:t>суказанными</w:t>
      </w:r>
      <w:proofErr w:type="spellEnd"/>
      <w:r w:rsidRPr="00286C71">
        <w:rPr>
          <w:color w:val="000000"/>
        </w:rPr>
        <w:t xml:space="preserve"> характеристиками за некоторый период.</w:t>
      </w:r>
    </w:p>
    <w:p w:rsidR="0033725D" w:rsidRPr="00286C71" w:rsidRDefault="0033725D" w:rsidP="0033725D">
      <w:pPr>
        <w:pStyle w:val="ad"/>
        <w:numPr>
          <w:ilvl w:val="0"/>
          <w:numId w:val="28"/>
        </w:numPr>
        <w:spacing w:before="0" w:beforeAutospacing="0" w:after="0" w:afterAutospacing="0"/>
        <w:ind w:left="0" w:firstLine="567"/>
        <w:jc w:val="both"/>
        <w:rPr>
          <w:color w:val="000000"/>
        </w:rPr>
      </w:pPr>
      <w:r w:rsidRPr="00286C71">
        <w:rPr>
          <w:color w:val="000000"/>
        </w:rPr>
        <w:t>Получить количество свободных номеров на данный момент.</w:t>
      </w:r>
    </w:p>
    <w:p w:rsidR="0033725D" w:rsidRPr="00286C71" w:rsidRDefault="0033725D" w:rsidP="0033725D">
      <w:pPr>
        <w:pStyle w:val="ad"/>
        <w:numPr>
          <w:ilvl w:val="0"/>
          <w:numId w:val="28"/>
        </w:numPr>
        <w:spacing w:before="0" w:beforeAutospacing="0" w:after="0" w:afterAutospacing="0"/>
        <w:ind w:left="0" w:firstLine="567"/>
        <w:jc w:val="both"/>
        <w:rPr>
          <w:color w:val="000000"/>
        </w:rPr>
      </w:pPr>
      <w:r w:rsidRPr="00286C71">
        <w:rPr>
          <w:color w:val="000000"/>
        </w:rPr>
        <w:t xml:space="preserve">Получить сведения о количестве свободных номеров с </w:t>
      </w:r>
      <w:proofErr w:type="spellStart"/>
      <w:r w:rsidRPr="00286C71">
        <w:rPr>
          <w:color w:val="000000"/>
        </w:rPr>
        <w:t>указаннымихарактеристиками</w:t>
      </w:r>
      <w:proofErr w:type="spellEnd"/>
      <w:r w:rsidRPr="00286C71">
        <w:rPr>
          <w:color w:val="000000"/>
        </w:rPr>
        <w:t>.</w:t>
      </w:r>
    </w:p>
    <w:p w:rsidR="0033725D" w:rsidRPr="00286C71" w:rsidRDefault="0033725D" w:rsidP="0033725D">
      <w:pPr>
        <w:pStyle w:val="ad"/>
        <w:numPr>
          <w:ilvl w:val="0"/>
          <w:numId w:val="28"/>
        </w:numPr>
        <w:spacing w:before="0" w:beforeAutospacing="0" w:after="0" w:afterAutospacing="0"/>
        <w:ind w:left="0" w:firstLine="567"/>
        <w:jc w:val="both"/>
        <w:rPr>
          <w:color w:val="000000"/>
        </w:rPr>
      </w:pPr>
      <w:r w:rsidRPr="00286C71">
        <w:rPr>
          <w:color w:val="000000"/>
        </w:rPr>
        <w:t xml:space="preserve">Получить сведения о конкретном свободном номере: в течение </w:t>
      </w:r>
      <w:proofErr w:type="spellStart"/>
      <w:r w:rsidRPr="00286C71">
        <w:rPr>
          <w:color w:val="000000"/>
        </w:rPr>
        <w:t>какоговремени</w:t>
      </w:r>
      <w:proofErr w:type="spellEnd"/>
      <w:r w:rsidRPr="00286C71">
        <w:rPr>
          <w:color w:val="000000"/>
        </w:rPr>
        <w:t xml:space="preserve"> он будет пустовать и о его характеристиках.</w:t>
      </w:r>
    </w:p>
    <w:p w:rsidR="0033725D" w:rsidRPr="00286C71" w:rsidRDefault="0033725D" w:rsidP="0033725D">
      <w:pPr>
        <w:pStyle w:val="ad"/>
        <w:numPr>
          <w:ilvl w:val="0"/>
          <w:numId w:val="28"/>
        </w:numPr>
        <w:spacing w:before="0" w:beforeAutospacing="0" w:after="0" w:afterAutospacing="0"/>
        <w:ind w:left="0" w:firstLine="567"/>
        <w:jc w:val="both"/>
        <w:rPr>
          <w:color w:val="000000"/>
        </w:rPr>
      </w:pPr>
      <w:r w:rsidRPr="00286C71">
        <w:rPr>
          <w:color w:val="000000"/>
        </w:rPr>
        <w:t xml:space="preserve">Получить список занятых сейчас номеров, которые освобождаются </w:t>
      </w:r>
      <w:proofErr w:type="spellStart"/>
      <w:r w:rsidRPr="00286C71">
        <w:rPr>
          <w:color w:val="000000"/>
        </w:rPr>
        <w:t>куказанному</w:t>
      </w:r>
      <w:proofErr w:type="spellEnd"/>
      <w:r w:rsidRPr="00286C71">
        <w:rPr>
          <w:color w:val="000000"/>
        </w:rPr>
        <w:t xml:space="preserve"> сроку.</w:t>
      </w:r>
    </w:p>
    <w:p w:rsidR="0033725D" w:rsidRPr="00286C71" w:rsidRDefault="0033725D" w:rsidP="0033725D">
      <w:pPr>
        <w:pStyle w:val="ad"/>
        <w:numPr>
          <w:ilvl w:val="0"/>
          <w:numId w:val="28"/>
        </w:numPr>
        <w:spacing w:before="0" w:beforeAutospacing="0" w:after="0" w:afterAutospacing="0"/>
        <w:ind w:left="0" w:firstLine="567"/>
        <w:jc w:val="both"/>
        <w:rPr>
          <w:color w:val="000000"/>
        </w:rPr>
      </w:pPr>
      <w:r w:rsidRPr="00286C71">
        <w:rPr>
          <w:color w:val="000000"/>
        </w:rPr>
        <w:t xml:space="preserve">Получить данные об объеме бронирования номеров данной фирмой </w:t>
      </w:r>
      <w:proofErr w:type="spellStart"/>
      <w:r w:rsidRPr="00286C71">
        <w:rPr>
          <w:color w:val="000000"/>
        </w:rPr>
        <w:t>зауказанный</w:t>
      </w:r>
      <w:proofErr w:type="spellEnd"/>
      <w:r w:rsidRPr="00286C71">
        <w:rPr>
          <w:color w:val="000000"/>
        </w:rPr>
        <w:t xml:space="preserve"> период, и каким номерам отдавались предпочтения.</w:t>
      </w:r>
    </w:p>
    <w:p w:rsidR="0033725D" w:rsidRPr="00286C71" w:rsidRDefault="0033725D" w:rsidP="0033725D">
      <w:pPr>
        <w:pStyle w:val="ad"/>
        <w:numPr>
          <w:ilvl w:val="0"/>
          <w:numId w:val="28"/>
        </w:numPr>
        <w:spacing w:before="0" w:beforeAutospacing="0" w:after="0" w:afterAutospacing="0"/>
        <w:ind w:left="0" w:firstLine="567"/>
        <w:jc w:val="both"/>
        <w:rPr>
          <w:color w:val="000000"/>
        </w:rPr>
      </w:pPr>
      <w:r w:rsidRPr="00286C71">
        <w:rPr>
          <w:color w:val="000000"/>
        </w:rPr>
        <w:t>Получить список недовольных клиентов и их жалобы.</w:t>
      </w:r>
    </w:p>
    <w:p w:rsidR="0033725D" w:rsidRPr="00286C71" w:rsidRDefault="0033725D" w:rsidP="0033725D">
      <w:pPr>
        <w:pStyle w:val="ad"/>
        <w:numPr>
          <w:ilvl w:val="0"/>
          <w:numId w:val="28"/>
        </w:numPr>
        <w:spacing w:before="0" w:beforeAutospacing="0" w:after="0" w:afterAutospacing="0"/>
        <w:ind w:left="0" w:firstLine="567"/>
        <w:jc w:val="both"/>
        <w:rPr>
          <w:color w:val="000000"/>
        </w:rPr>
      </w:pPr>
      <w:r w:rsidRPr="00286C71">
        <w:rPr>
          <w:color w:val="000000"/>
        </w:rPr>
        <w:t xml:space="preserve">Получить данные о рентабельности номеров с </w:t>
      </w:r>
      <w:proofErr w:type="spellStart"/>
      <w:r w:rsidRPr="00286C71">
        <w:rPr>
          <w:color w:val="000000"/>
        </w:rPr>
        <w:t>определеннымихарактеристиками</w:t>
      </w:r>
      <w:proofErr w:type="spellEnd"/>
      <w:r w:rsidRPr="00286C71">
        <w:rPr>
          <w:color w:val="000000"/>
        </w:rPr>
        <w:t xml:space="preserve">: соотношение об объеме продаж номеров к </w:t>
      </w:r>
      <w:proofErr w:type="spellStart"/>
      <w:r w:rsidRPr="00286C71">
        <w:rPr>
          <w:color w:val="000000"/>
        </w:rPr>
        <w:t>накладнымрасходам</w:t>
      </w:r>
      <w:proofErr w:type="spellEnd"/>
      <w:r w:rsidRPr="00286C71">
        <w:rPr>
          <w:color w:val="000000"/>
        </w:rPr>
        <w:t xml:space="preserve"> за указанный период.</w:t>
      </w:r>
    </w:p>
    <w:p w:rsidR="0033725D" w:rsidRPr="00286C71" w:rsidRDefault="0033725D" w:rsidP="0033725D">
      <w:pPr>
        <w:pStyle w:val="ad"/>
        <w:numPr>
          <w:ilvl w:val="0"/>
          <w:numId w:val="28"/>
        </w:numPr>
        <w:spacing w:before="0" w:beforeAutospacing="0" w:after="0" w:afterAutospacing="0"/>
        <w:ind w:left="0" w:firstLine="567"/>
        <w:jc w:val="both"/>
        <w:rPr>
          <w:color w:val="000000"/>
        </w:rPr>
      </w:pPr>
      <w:r w:rsidRPr="00286C71">
        <w:rPr>
          <w:color w:val="000000"/>
        </w:rPr>
        <w:t xml:space="preserve">Получить сведения о постояльце из заданного номера: его счет </w:t>
      </w:r>
      <w:proofErr w:type="spellStart"/>
      <w:r w:rsidRPr="00286C71">
        <w:rPr>
          <w:color w:val="000000"/>
        </w:rPr>
        <w:t>гостиницеза</w:t>
      </w:r>
      <w:proofErr w:type="spellEnd"/>
      <w:r w:rsidRPr="00286C71">
        <w:rPr>
          <w:color w:val="000000"/>
        </w:rPr>
        <w:t xml:space="preserve"> дополнительные услуги, поступавшие от него жалобы, </w:t>
      </w:r>
      <w:proofErr w:type="spellStart"/>
      <w:r w:rsidRPr="00286C71">
        <w:rPr>
          <w:color w:val="000000"/>
        </w:rPr>
        <w:t>видыдополнительных</w:t>
      </w:r>
      <w:proofErr w:type="spellEnd"/>
      <w:r w:rsidRPr="00286C71">
        <w:rPr>
          <w:color w:val="000000"/>
        </w:rPr>
        <w:t xml:space="preserve"> услуг, которыми он пользовался.</w:t>
      </w:r>
    </w:p>
    <w:p w:rsidR="0033725D" w:rsidRPr="00286C71" w:rsidRDefault="0033725D" w:rsidP="0033725D">
      <w:pPr>
        <w:pStyle w:val="ad"/>
        <w:numPr>
          <w:ilvl w:val="0"/>
          <w:numId w:val="28"/>
        </w:numPr>
        <w:spacing w:before="0" w:beforeAutospacing="0" w:after="0" w:afterAutospacing="0"/>
        <w:ind w:left="0" w:firstLine="567"/>
        <w:jc w:val="both"/>
        <w:rPr>
          <w:color w:val="000000"/>
        </w:rPr>
      </w:pPr>
      <w:r w:rsidRPr="00286C71">
        <w:rPr>
          <w:color w:val="000000"/>
        </w:rPr>
        <w:lastRenderedPageBreak/>
        <w:t xml:space="preserve">Получить сведения о фирмах, с которыми заключены договора о брони </w:t>
      </w:r>
      <w:proofErr w:type="spellStart"/>
      <w:r w:rsidRPr="00286C71">
        <w:rPr>
          <w:color w:val="000000"/>
        </w:rPr>
        <w:t>науказанный</w:t>
      </w:r>
      <w:proofErr w:type="spellEnd"/>
      <w:r w:rsidRPr="00286C71">
        <w:rPr>
          <w:color w:val="000000"/>
        </w:rPr>
        <w:t xml:space="preserve"> период.</w:t>
      </w:r>
    </w:p>
    <w:p w:rsidR="0033725D" w:rsidRPr="00286C71" w:rsidRDefault="0033725D" w:rsidP="0033725D">
      <w:pPr>
        <w:pStyle w:val="ad"/>
        <w:numPr>
          <w:ilvl w:val="0"/>
          <w:numId w:val="28"/>
        </w:numPr>
        <w:spacing w:before="0" w:beforeAutospacing="0" w:after="0" w:afterAutospacing="0"/>
        <w:ind w:left="0" w:firstLine="567"/>
        <w:jc w:val="both"/>
        <w:rPr>
          <w:color w:val="000000"/>
        </w:rPr>
      </w:pPr>
      <w:r w:rsidRPr="00286C71">
        <w:rPr>
          <w:color w:val="000000"/>
        </w:rPr>
        <w:t xml:space="preserve">Получить сведения о наиболее часто посещающих гостиницу </w:t>
      </w:r>
      <w:proofErr w:type="spellStart"/>
      <w:r w:rsidRPr="00286C71">
        <w:rPr>
          <w:color w:val="000000"/>
        </w:rPr>
        <w:t>постояльцахпо</w:t>
      </w:r>
      <w:proofErr w:type="spellEnd"/>
      <w:r w:rsidRPr="00286C71">
        <w:rPr>
          <w:color w:val="000000"/>
        </w:rPr>
        <w:t xml:space="preserve"> всем корпусам гостиниц, по определенному зданию.</w:t>
      </w:r>
    </w:p>
    <w:p w:rsidR="0033725D" w:rsidRPr="00286C71" w:rsidRDefault="0033725D" w:rsidP="0033725D">
      <w:pPr>
        <w:pStyle w:val="ad"/>
        <w:numPr>
          <w:ilvl w:val="0"/>
          <w:numId w:val="28"/>
        </w:numPr>
        <w:spacing w:before="0" w:beforeAutospacing="0" w:after="0" w:afterAutospacing="0"/>
        <w:ind w:left="0" w:firstLine="567"/>
        <w:jc w:val="both"/>
        <w:rPr>
          <w:color w:val="000000"/>
        </w:rPr>
      </w:pPr>
      <w:r w:rsidRPr="00286C71">
        <w:rPr>
          <w:color w:val="000000"/>
        </w:rPr>
        <w:t>Получить сведения о новых клиентах за указанный период.</w:t>
      </w:r>
    </w:p>
    <w:p w:rsidR="0033725D" w:rsidRPr="00286C71" w:rsidRDefault="0033725D" w:rsidP="0033725D">
      <w:pPr>
        <w:pStyle w:val="ad"/>
        <w:numPr>
          <w:ilvl w:val="0"/>
          <w:numId w:val="28"/>
        </w:numPr>
        <w:spacing w:before="0" w:beforeAutospacing="0" w:after="0" w:afterAutospacing="0"/>
        <w:ind w:left="0" w:firstLine="567"/>
        <w:jc w:val="both"/>
        <w:rPr>
          <w:color w:val="000000"/>
        </w:rPr>
      </w:pPr>
      <w:r w:rsidRPr="00286C71">
        <w:rPr>
          <w:color w:val="000000"/>
        </w:rPr>
        <w:t xml:space="preserve">Получить сведения о конкретном человеке, сколько раз он </w:t>
      </w:r>
      <w:proofErr w:type="spellStart"/>
      <w:r w:rsidRPr="00286C71">
        <w:rPr>
          <w:color w:val="000000"/>
        </w:rPr>
        <w:t>посещалгостиницу</w:t>
      </w:r>
      <w:proofErr w:type="spellEnd"/>
      <w:r w:rsidRPr="00286C71">
        <w:rPr>
          <w:color w:val="000000"/>
        </w:rPr>
        <w:t xml:space="preserve">, в каких номерах и в какой период останавливался, какие </w:t>
      </w:r>
      <w:proofErr w:type="spellStart"/>
      <w:r w:rsidRPr="00286C71">
        <w:rPr>
          <w:color w:val="000000"/>
        </w:rPr>
        <w:t>счетаоплачивал</w:t>
      </w:r>
      <w:proofErr w:type="spellEnd"/>
      <w:r w:rsidRPr="00286C71">
        <w:rPr>
          <w:color w:val="000000"/>
        </w:rPr>
        <w:t>.</w:t>
      </w:r>
    </w:p>
    <w:p w:rsidR="0033725D" w:rsidRPr="00286C71" w:rsidRDefault="0033725D" w:rsidP="0033725D">
      <w:pPr>
        <w:pStyle w:val="ad"/>
        <w:numPr>
          <w:ilvl w:val="0"/>
          <w:numId w:val="28"/>
        </w:numPr>
        <w:spacing w:before="0" w:beforeAutospacing="0" w:after="0" w:afterAutospacing="0"/>
        <w:ind w:left="0" w:firstLine="567"/>
        <w:jc w:val="both"/>
        <w:rPr>
          <w:color w:val="000000"/>
        </w:rPr>
      </w:pPr>
      <w:r w:rsidRPr="00286C71">
        <w:rPr>
          <w:color w:val="000000"/>
        </w:rPr>
        <w:t xml:space="preserve">Получить сведения о конкретном номере: кем он был занят </w:t>
      </w:r>
      <w:proofErr w:type="spellStart"/>
      <w:r w:rsidRPr="00286C71">
        <w:rPr>
          <w:color w:val="000000"/>
        </w:rPr>
        <w:t>вопределенный</w:t>
      </w:r>
      <w:proofErr w:type="spellEnd"/>
      <w:r w:rsidRPr="00286C71">
        <w:rPr>
          <w:color w:val="000000"/>
        </w:rPr>
        <w:t xml:space="preserve"> период.</w:t>
      </w:r>
    </w:p>
    <w:p w:rsidR="0033725D" w:rsidRPr="00286C71" w:rsidRDefault="0033725D" w:rsidP="0033725D">
      <w:pPr>
        <w:pStyle w:val="ad"/>
        <w:numPr>
          <w:ilvl w:val="0"/>
          <w:numId w:val="28"/>
        </w:numPr>
        <w:spacing w:before="0" w:beforeAutospacing="0" w:after="0" w:afterAutospacing="0"/>
        <w:ind w:left="0" w:firstLine="567"/>
        <w:jc w:val="both"/>
        <w:rPr>
          <w:color w:val="000000"/>
        </w:rPr>
      </w:pPr>
      <w:r w:rsidRPr="00286C71">
        <w:rPr>
          <w:color w:val="000000"/>
        </w:rPr>
        <w:t xml:space="preserve">Получить процентное отношение всех номеров к номерам, </w:t>
      </w:r>
      <w:proofErr w:type="spellStart"/>
      <w:r w:rsidRPr="00286C71">
        <w:rPr>
          <w:color w:val="000000"/>
        </w:rPr>
        <w:t>бронируемымпартнерами</w:t>
      </w:r>
      <w:proofErr w:type="spellEnd"/>
      <w:r w:rsidRPr="00286C71">
        <w:rPr>
          <w:color w:val="000000"/>
        </w:rPr>
        <w:t>.</w:t>
      </w:r>
    </w:p>
    <w:p w:rsidR="0033725D" w:rsidRPr="00286C71" w:rsidRDefault="0033725D" w:rsidP="0033725D">
      <w:pPr>
        <w:pStyle w:val="ad"/>
        <w:spacing w:before="0" w:beforeAutospacing="0" w:after="0" w:afterAutospacing="0"/>
        <w:ind w:firstLine="567"/>
        <w:jc w:val="both"/>
        <w:rPr>
          <w:color w:val="000000"/>
        </w:rPr>
      </w:pPr>
      <w:r w:rsidRPr="00286C71">
        <w:rPr>
          <w:b/>
          <w:bCs/>
          <w:color w:val="000000"/>
        </w:rPr>
        <w:t>Вариант 10: Информационная система торговой организации</w:t>
      </w:r>
    </w:p>
    <w:p w:rsidR="0033725D" w:rsidRPr="00286C71" w:rsidRDefault="0033725D" w:rsidP="0033725D">
      <w:pPr>
        <w:pStyle w:val="ad"/>
        <w:spacing w:before="0" w:beforeAutospacing="0" w:after="0" w:afterAutospacing="0"/>
        <w:ind w:firstLine="567"/>
        <w:jc w:val="both"/>
        <w:rPr>
          <w:color w:val="000000"/>
        </w:rPr>
      </w:pPr>
      <w:r w:rsidRPr="00286C71">
        <w:rPr>
          <w:color w:val="000000"/>
        </w:rPr>
        <w:t xml:space="preserve">Торговая организация ведет торговлю в торговых точках разных </w:t>
      </w:r>
      <w:proofErr w:type="spellStart"/>
      <w:proofErr w:type="gramStart"/>
      <w:r w:rsidRPr="00286C71">
        <w:rPr>
          <w:color w:val="000000"/>
        </w:rPr>
        <w:t>типов:универмаги</w:t>
      </w:r>
      <w:proofErr w:type="spellEnd"/>
      <w:proofErr w:type="gramEnd"/>
      <w:r w:rsidRPr="00286C71">
        <w:rPr>
          <w:color w:val="000000"/>
        </w:rPr>
        <w:t xml:space="preserve">, магазины, киоски, лотки и т.д.), в штате которых работают </w:t>
      </w:r>
      <w:proofErr w:type="spellStart"/>
      <w:r w:rsidRPr="00286C71">
        <w:rPr>
          <w:color w:val="000000"/>
        </w:rPr>
        <w:t>продавцы.Универмаги</w:t>
      </w:r>
      <w:proofErr w:type="spellEnd"/>
      <w:r w:rsidRPr="00286C71">
        <w:rPr>
          <w:color w:val="000000"/>
        </w:rPr>
        <w:t xml:space="preserve"> разделены на отдельные секции, руководимые управляющими секций </w:t>
      </w:r>
      <w:proofErr w:type="spellStart"/>
      <w:r w:rsidRPr="00286C71">
        <w:rPr>
          <w:color w:val="000000"/>
        </w:rPr>
        <w:t>ирасположенные</w:t>
      </w:r>
      <w:proofErr w:type="spellEnd"/>
      <w:r w:rsidRPr="00286C71">
        <w:rPr>
          <w:color w:val="000000"/>
        </w:rPr>
        <w:t xml:space="preserve">, возможно, на разных этажах здания. Как универмаги, так </w:t>
      </w:r>
      <w:proofErr w:type="spellStart"/>
      <w:r w:rsidRPr="00286C71">
        <w:rPr>
          <w:color w:val="000000"/>
        </w:rPr>
        <w:t>имагазины</w:t>
      </w:r>
      <w:proofErr w:type="spellEnd"/>
      <w:r w:rsidRPr="00286C71">
        <w:rPr>
          <w:color w:val="000000"/>
        </w:rPr>
        <w:t xml:space="preserve"> могут иметь несколько залов, в которых работает определенное </w:t>
      </w:r>
      <w:proofErr w:type="spellStart"/>
      <w:r w:rsidRPr="00286C71">
        <w:rPr>
          <w:color w:val="000000"/>
        </w:rPr>
        <w:t>числопродавцов</w:t>
      </w:r>
      <w:proofErr w:type="spellEnd"/>
      <w:r w:rsidRPr="00286C71">
        <w:rPr>
          <w:color w:val="000000"/>
        </w:rPr>
        <w:t xml:space="preserve">, универмаги, магазины, киоски могут иметь такие характеристики, </w:t>
      </w:r>
      <w:proofErr w:type="spellStart"/>
      <w:r w:rsidRPr="00286C71">
        <w:rPr>
          <w:color w:val="000000"/>
        </w:rPr>
        <w:t>какразмер</w:t>
      </w:r>
      <w:proofErr w:type="spellEnd"/>
      <w:r w:rsidRPr="00286C71">
        <w:rPr>
          <w:color w:val="000000"/>
        </w:rPr>
        <w:t xml:space="preserve"> торговой точки, платежи за аренду, коммунальные услуги, </w:t>
      </w:r>
      <w:proofErr w:type="spellStart"/>
      <w:r w:rsidRPr="00286C71">
        <w:rPr>
          <w:color w:val="000000"/>
        </w:rPr>
        <w:t>количествоприлавков</w:t>
      </w:r>
      <w:proofErr w:type="spellEnd"/>
      <w:r w:rsidRPr="00286C71">
        <w:rPr>
          <w:color w:val="000000"/>
        </w:rPr>
        <w:t xml:space="preserve"> и т.д. Кроме того, в универмагах и магазинах учет проданных </w:t>
      </w:r>
      <w:proofErr w:type="spellStart"/>
      <w:r w:rsidRPr="00286C71">
        <w:rPr>
          <w:color w:val="000000"/>
        </w:rPr>
        <w:t>товаровведется</w:t>
      </w:r>
      <w:proofErr w:type="spellEnd"/>
      <w:r w:rsidRPr="00286C71">
        <w:rPr>
          <w:color w:val="000000"/>
        </w:rPr>
        <w:t xml:space="preserve"> персонифицировано с фиксацией имен и характеристик покупателя, чего </w:t>
      </w:r>
      <w:proofErr w:type="spellStart"/>
      <w:r w:rsidRPr="00286C71">
        <w:rPr>
          <w:color w:val="000000"/>
        </w:rPr>
        <w:t>вкиосках</w:t>
      </w:r>
      <w:proofErr w:type="spellEnd"/>
      <w:r w:rsidRPr="00286C71">
        <w:rPr>
          <w:color w:val="000000"/>
        </w:rPr>
        <w:t xml:space="preserve"> и на лотках сделать не представляется возможным.</w:t>
      </w:r>
    </w:p>
    <w:p w:rsidR="0033725D" w:rsidRPr="00286C71" w:rsidRDefault="0033725D" w:rsidP="0033725D">
      <w:pPr>
        <w:pStyle w:val="ad"/>
        <w:spacing w:before="0" w:beforeAutospacing="0" w:after="0" w:afterAutospacing="0"/>
        <w:ind w:firstLine="567"/>
        <w:jc w:val="both"/>
        <w:rPr>
          <w:color w:val="000000"/>
        </w:rPr>
      </w:pPr>
      <w:r w:rsidRPr="00286C71">
        <w:rPr>
          <w:color w:val="000000"/>
        </w:rPr>
        <w:t xml:space="preserve">Заказы поставщику составляются на основе заявок, поступающих из </w:t>
      </w:r>
      <w:proofErr w:type="spellStart"/>
      <w:r w:rsidRPr="00286C71">
        <w:rPr>
          <w:color w:val="000000"/>
        </w:rPr>
        <w:t>торговыхточек</w:t>
      </w:r>
      <w:proofErr w:type="spellEnd"/>
      <w:r w:rsidRPr="00286C71">
        <w:rPr>
          <w:color w:val="000000"/>
        </w:rPr>
        <w:t xml:space="preserve">. На основе заявок менеджеры торговой организации выбирают </w:t>
      </w:r>
      <w:proofErr w:type="spellStart"/>
      <w:proofErr w:type="gramStart"/>
      <w:r w:rsidRPr="00286C71">
        <w:rPr>
          <w:color w:val="000000"/>
        </w:rPr>
        <w:t>поставщика,формируют</w:t>
      </w:r>
      <w:proofErr w:type="spellEnd"/>
      <w:proofErr w:type="gramEnd"/>
      <w:r w:rsidRPr="00286C71">
        <w:rPr>
          <w:color w:val="000000"/>
        </w:rPr>
        <w:t xml:space="preserve"> заказы, в которых перечисляются наименования товаров и </w:t>
      </w:r>
      <w:proofErr w:type="spellStart"/>
      <w:r w:rsidRPr="00286C71">
        <w:rPr>
          <w:color w:val="000000"/>
        </w:rPr>
        <w:t>заказываемоеих</w:t>
      </w:r>
      <w:proofErr w:type="spellEnd"/>
      <w:r w:rsidRPr="00286C71">
        <w:rPr>
          <w:color w:val="000000"/>
        </w:rPr>
        <w:t xml:space="preserve"> количество, которое может отличаться от запроса из торговой точки. </w:t>
      </w:r>
      <w:proofErr w:type="spellStart"/>
      <w:r w:rsidRPr="00286C71">
        <w:rPr>
          <w:color w:val="000000"/>
        </w:rPr>
        <w:t>Еслиуказанное</w:t>
      </w:r>
      <w:proofErr w:type="spellEnd"/>
      <w:r w:rsidRPr="00286C71">
        <w:rPr>
          <w:color w:val="000000"/>
        </w:rPr>
        <w:t xml:space="preserve"> наименование товара ранее не поставлялось, оно пополняет </w:t>
      </w:r>
      <w:proofErr w:type="spellStart"/>
      <w:r w:rsidRPr="00286C71">
        <w:rPr>
          <w:color w:val="000000"/>
        </w:rPr>
        <w:t>справочникноменклатуры</w:t>
      </w:r>
      <w:proofErr w:type="spellEnd"/>
      <w:r w:rsidRPr="00286C71">
        <w:rPr>
          <w:color w:val="000000"/>
        </w:rPr>
        <w:t xml:space="preserve"> товаров. На основе маркетинговых работ постоянно изучается </w:t>
      </w:r>
      <w:proofErr w:type="spellStart"/>
      <w:r w:rsidRPr="00286C71">
        <w:rPr>
          <w:color w:val="000000"/>
        </w:rPr>
        <w:t>рынокпоставщиков</w:t>
      </w:r>
      <w:proofErr w:type="spellEnd"/>
      <w:r w:rsidRPr="00286C71">
        <w:rPr>
          <w:color w:val="000000"/>
        </w:rPr>
        <w:t xml:space="preserve">, в результате чего могут появляться новые поставщики и </w:t>
      </w:r>
      <w:proofErr w:type="spellStart"/>
      <w:r w:rsidRPr="00286C71">
        <w:rPr>
          <w:color w:val="000000"/>
        </w:rPr>
        <w:t>исчезатьстарые</w:t>
      </w:r>
      <w:proofErr w:type="spellEnd"/>
      <w:r w:rsidRPr="00286C71">
        <w:rPr>
          <w:color w:val="000000"/>
        </w:rPr>
        <w:t xml:space="preserve">. При этом одни и те же товары торговая организация может получать </w:t>
      </w:r>
      <w:proofErr w:type="spellStart"/>
      <w:r w:rsidRPr="00286C71">
        <w:rPr>
          <w:color w:val="000000"/>
        </w:rPr>
        <w:t>отразных</w:t>
      </w:r>
      <w:proofErr w:type="spellEnd"/>
      <w:r w:rsidRPr="00286C71">
        <w:rPr>
          <w:color w:val="000000"/>
        </w:rPr>
        <w:t xml:space="preserve"> поставщиков и, естественно, по различным ценам.</w:t>
      </w:r>
    </w:p>
    <w:p w:rsidR="0033725D" w:rsidRPr="00286C71" w:rsidRDefault="0033725D" w:rsidP="0033725D">
      <w:pPr>
        <w:pStyle w:val="ad"/>
        <w:spacing w:before="0" w:beforeAutospacing="0" w:after="0" w:afterAutospacing="0"/>
        <w:ind w:firstLine="567"/>
        <w:jc w:val="both"/>
        <w:rPr>
          <w:color w:val="000000"/>
        </w:rPr>
      </w:pPr>
      <w:r w:rsidRPr="00286C71">
        <w:rPr>
          <w:color w:val="000000"/>
        </w:rPr>
        <w:t xml:space="preserve">Поступившие товары распределяются по торговым точкам и в любой </w:t>
      </w:r>
      <w:proofErr w:type="spellStart"/>
      <w:r w:rsidRPr="00286C71">
        <w:rPr>
          <w:color w:val="000000"/>
        </w:rPr>
        <w:t>моментможно</w:t>
      </w:r>
      <w:proofErr w:type="spellEnd"/>
      <w:r w:rsidRPr="00286C71">
        <w:rPr>
          <w:color w:val="000000"/>
        </w:rPr>
        <w:t xml:space="preserve"> получить такое распределение.</w:t>
      </w:r>
    </w:p>
    <w:p w:rsidR="0033725D" w:rsidRPr="00286C71" w:rsidRDefault="0033725D" w:rsidP="0033725D">
      <w:pPr>
        <w:pStyle w:val="ad"/>
        <w:spacing w:before="0" w:beforeAutospacing="0" w:after="0" w:afterAutospacing="0"/>
        <w:ind w:firstLine="567"/>
        <w:jc w:val="both"/>
        <w:rPr>
          <w:color w:val="000000"/>
        </w:rPr>
      </w:pPr>
      <w:r w:rsidRPr="00286C71">
        <w:rPr>
          <w:color w:val="000000"/>
        </w:rPr>
        <w:t xml:space="preserve">Продавцы торговых точек ведут продажу товаров, учитывая все </w:t>
      </w:r>
      <w:proofErr w:type="spellStart"/>
      <w:r w:rsidRPr="00286C71">
        <w:rPr>
          <w:color w:val="000000"/>
        </w:rPr>
        <w:t>сделанныепродажи</w:t>
      </w:r>
      <w:proofErr w:type="spellEnd"/>
      <w:r w:rsidRPr="00286C71">
        <w:rPr>
          <w:color w:val="000000"/>
        </w:rPr>
        <w:t xml:space="preserve">, фиксируя номенклатуру и количество проданного товара, а </w:t>
      </w:r>
      <w:proofErr w:type="spellStart"/>
      <w:r w:rsidRPr="00286C71">
        <w:rPr>
          <w:color w:val="000000"/>
        </w:rPr>
        <w:t>продавцыунивермагов</w:t>
      </w:r>
      <w:proofErr w:type="spellEnd"/>
      <w:r w:rsidRPr="00286C71">
        <w:rPr>
          <w:color w:val="000000"/>
        </w:rPr>
        <w:t xml:space="preserve"> и магазинов дополнительно фиксируют имена и </w:t>
      </w:r>
      <w:proofErr w:type="spellStart"/>
      <w:r w:rsidRPr="00286C71">
        <w:rPr>
          <w:color w:val="000000"/>
        </w:rPr>
        <w:t>характеристикипокупателей</w:t>
      </w:r>
      <w:proofErr w:type="spellEnd"/>
      <w:r w:rsidRPr="00286C71">
        <w:rPr>
          <w:color w:val="000000"/>
        </w:rPr>
        <w:t xml:space="preserve">, что позволяет вести учет покупателей и сделанных ими покупок. </w:t>
      </w:r>
      <w:proofErr w:type="spellStart"/>
      <w:r w:rsidRPr="00286C71">
        <w:rPr>
          <w:color w:val="000000"/>
        </w:rPr>
        <w:t>Впроцессе</w:t>
      </w:r>
      <w:proofErr w:type="spellEnd"/>
      <w:r w:rsidRPr="00286C71">
        <w:rPr>
          <w:color w:val="000000"/>
        </w:rPr>
        <w:t xml:space="preserve"> торговли торговые точки вправе менять цены на товары в зависимости </w:t>
      </w:r>
      <w:proofErr w:type="spellStart"/>
      <w:r w:rsidRPr="00286C71">
        <w:rPr>
          <w:color w:val="000000"/>
        </w:rPr>
        <w:t>отспроса</w:t>
      </w:r>
      <w:proofErr w:type="spellEnd"/>
      <w:r w:rsidRPr="00286C71">
        <w:rPr>
          <w:color w:val="000000"/>
        </w:rPr>
        <w:t xml:space="preserve"> и предложения товаров, а также по согласованию передавать товары </w:t>
      </w:r>
      <w:proofErr w:type="spellStart"/>
      <w:r w:rsidRPr="00286C71">
        <w:rPr>
          <w:color w:val="000000"/>
        </w:rPr>
        <w:t>вдругую</w:t>
      </w:r>
      <w:proofErr w:type="spellEnd"/>
      <w:r w:rsidRPr="00286C71">
        <w:rPr>
          <w:color w:val="000000"/>
        </w:rPr>
        <w:t xml:space="preserve"> торговую точку.</w:t>
      </w:r>
    </w:p>
    <w:p w:rsidR="0033725D" w:rsidRPr="00286C71" w:rsidRDefault="0033725D" w:rsidP="0033725D">
      <w:pPr>
        <w:pStyle w:val="ad"/>
        <w:spacing w:before="0" w:beforeAutospacing="0" w:after="0" w:afterAutospacing="0"/>
        <w:ind w:firstLine="567"/>
        <w:jc w:val="both"/>
        <w:rPr>
          <w:color w:val="000000"/>
        </w:rPr>
      </w:pPr>
      <w:r w:rsidRPr="00286C71">
        <w:rPr>
          <w:i/>
          <w:iCs/>
          <w:color w:val="000000"/>
        </w:rPr>
        <w:t>Виды запросов в информационной системе:</w:t>
      </w:r>
    </w:p>
    <w:p w:rsidR="0033725D" w:rsidRPr="00286C71" w:rsidRDefault="0033725D" w:rsidP="0033725D">
      <w:pPr>
        <w:pStyle w:val="ad"/>
        <w:numPr>
          <w:ilvl w:val="0"/>
          <w:numId w:val="29"/>
        </w:numPr>
        <w:spacing w:before="0" w:beforeAutospacing="0" w:after="0" w:afterAutospacing="0"/>
        <w:ind w:left="0" w:firstLine="567"/>
        <w:jc w:val="both"/>
        <w:rPr>
          <w:color w:val="000000"/>
        </w:rPr>
      </w:pPr>
      <w:r w:rsidRPr="00286C71">
        <w:rPr>
          <w:color w:val="000000"/>
        </w:rPr>
        <w:t xml:space="preserve">Получить перечень и общее число поставщиков, </w:t>
      </w:r>
      <w:proofErr w:type="spellStart"/>
      <w:r w:rsidRPr="00286C71">
        <w:rPr>
          <w:color w:val="000000"/>
        </w:rPr>
        <w:t>поставляющихуказанный</w:t>
      </w:r>
      <w:proofErr w:type="spellEnd"/>
      <w:r w:rsidRPr="00286C71">
        <w:rPr>
          <w:color w:val="000000"/>
        </w:rPr>
        <w:t xml:space="preserve"> вид товара, либо некоторый товар в объеме, не </w:t>
      </w:r>
      <w:proofErr w:type="spellStart"/>
      <w:r w:rsidRPr="00286C71">
        <w:rPr>
          <w:color w:val="000000"/>
        </w:rPr>
        <w:t>менеезаданного</w:t>
      </w:r>
      <w:proofErr w:type="spellEnd"/>
      <w:r w:rsidRPr="00286C71">
        <w:rPr>
          <w:color w:val="000000"/>
        </w:rPr>
        <w:t>, за весь период сотрудничества, либо за указанный период.</w:t>
      </w:r>
    </w:p>
    <w:p w:rsidR="0033725D" w:rsidRPr="00286C71" w:rsidRDefault="0033725D" w:rsidP="0033725D">
      <w:pPr>
        <w:pStyle w:val="ad"/>
        <w:numPr>
          <w:ilvl w:val="0"/>
          <w:numId w:val="29"/>
        </w:numPr>
        <w:spacing w:before="0" w:beforeAutospacing="0" w:after="0" w:afterAutospacing="0"/>
        <w:ind w:left="0" w:firstLine="567"/>
        <w:jc w:val="both"/>
        <w:rPr>
          <w:color w:val="000000"/>
        </w:rPr>
      </w:pPr>
      <w:r w:rsidRPr="00286C71">
        <w:rPr>
          <w:color w:val="000000"/>
        </w:rPr>
        <w:t xml:space="preserve">Получить перечень и общее число покупателей, купивших указанный </w:t>
      </w:r>
      <w:proofErr w:type="spellStart"/>
      <w:r w:rsidRPr="00286C71">
        <w:rPr>
          <w:color w:val="000000"/>
        </w:rPr>
        <w:t>видтовара</w:t>
      </w:r>
      <w:proofErr w:type="spellEnd"/>
      <w:r w:rsidRPr="00286C71">
        <w:rPr>
          <w:color w:val="000000"/>
        </w:rPr>
        <w:t xml:space="preserve"> за некоторый период, либо сделавших покупку товара в объеме, </w:t>
      </w:r>
      <w:proofErr w:type="spellStart"/>
      <w:r w:rsidRPr="00286C71">
        <w:rPr>
          <w:color w:val="000000"/>
        </w:rPr>
        <w:t>неменее</w:t>
      </w:r>
      <w:proofErr w:type="spellEnd"/>
      <w:r w:rsidRPr="00286C71">
        <w:rPr>
          <w:color w:val="000000"/>
        </w:rPr>
        <w:t xml:space="preserve"> заданного.</w:t>
      </w:r>
    </w:p>
    <w:p w:rsidR="0033725D" w:rsidRPr="00286C71" w:rsidRDefault="0033725D" w:rsidP="0033725D">
      <w:pPr>
        <w:pStyle w:val="ad"/>
        <w:numPr>
          <w:ilvl w:val="0"/>
          <w:numId w:val="29"/>
        </w:numPr>
        <w:spacing w:before="0" w:beforeAutospacing="0" w:after="0" w:afterAutospacing="0"/>
        <w:ind w:left="0" w:firstLine="567"/>
        <w:jc w:val="both"/>
        <w:rPr>
          <w:color w:val="000000"/>
        </w:rPr>
      </w:pPr>
      <w:r w:rsidRPr="00286C71">
        <w:rPr>
          <w:color w:val="000000"/>
        </w:rPr>
        <w:t>Получить номенклатуру и объем товаров в указанной торговой точке.</w:t>
      </w:r>
    </w:p>
    <w:p w:rsidR="0033725D" w:rsidRPr="00286C71" w:rsidRDefault="0033725D" w:rsidP="0033725D">
      <w:pPr>
        <w:pStyle w:val="ad"/>
        <w:numPr>
          <w:ilvl w:val="0"/>
          <w:numId w:val="29"/>
        </w:numPr>
        <w:spacing w:before="0" w:beforeAutospacing="0" w:after="0" w:afterAutospacing="0"/>
        <w:ind w:left="0" w:firstLine="567"/>
        <w:jc w:val="both"/>
        <w:rPr>
          <w:color w:val="000000"/>
        </w:rPr>
      </w:pPr>
      <w:r w:rsidRPr="00286C71">
        <w:rPr>
          <w:color w:val="000000"/>
        </w:rPr>
        <w:t xml:space="preserve">Получить сведения об объеме и ценах на указанный товар по </w:t>
      </w:r>
      <w:proofErr w:type="spellStart"/>
      <w:r w:rsidRPr="00286C71">
        <w:rPr>
          <w:color w:val="000000"/>
        </w:rPr>
        <w:t>всемторговым</w:t>
      </w:r>
      <w:proofErr w:type="spellEnd"/>
      <w:r w:rsidRPr="00286C71">
        <w:rPr>
          <w:color w:val="000000"/>
        </w:rPr>
        <w:t xml:space="preserve"> точкам, по торговым точкам заданного типа, по </w:t>
      </w:r>
      <w:proofErr w:type="spellStart"/>
      <w:r w:rsidRPr="00286C71">
        <w:rPr>
          <w:color w:val="000000"/>
        </w:rPr>
        <w:t>конкретнойторговой</w:t>
      </w:r>
      <w:proofErr w:type="spellEnd"/>
      <w:r w:rsidRPr="00286C71">
        <w:rPr>
          <w:color w:val="000000"/>
        </w:rPr>
        <w:t xml:space="preserve"> точке.</w:t>
      </w:r>
    </w:p>
    <w:p w:rsidR="0033725D" w:rsidRPr="00286C71" w:rsidRDefault="0033725D" w:rsidP="0033725D">
      <w:pPr>
        <w:pStyle w:val="ad"/>
        <w:numPr>
          <w:ilvl w:val="0"/>
          <w:numId w:val="29"/>
        </w:numPr>
        <w:spacing w:before="0" w:beforeAutospacing="0" w:after="0" w:afterAutospacing="0"/>
        <w:ind w:left="0" w:firstLine="567"/>
        <w:jc w:val="both"/>
        <w:rPr>
          <w:color w:val="000000"/>
        </w:rPr>
      </w:pPr>
      <w:r w:rsidRPr="00286C71">
        <w:rPr>
          <w:color w:val="000000"/>
        </w:rPr>
        <w:t xml:space="preserve">Получить данные о выработке на одного продавца за указанный </w:t>
      </w:r>
      <w:proofErr w:type="spellStart"/>
      <w:r w:rsidRPr="00286C71">
        <w:rPr>
          <w:color w:val="000000"/>
        </w:rPr>
        <w:t>периодпо</w:t>
      </w:r>
      <w:proofErr w:type="spellEnd"/>
      <w:r w:rsidRPr="00286C71">
        <w:rPr>
          <w:color w:val="000000"/>
        </w:rPr>
        <w:t xml:space="preserve"> всем торговым точкам, по торговым точкам заданного типа.</w:t>
      </w:r>
    </w:p>
    <w:p w:rsidR="0033725D" w:rsidRPr="00286C71" w:rsidRDefault="0033725D" w:rsidP="0033725D">
      <w:pPr>
        <w:pStyle w:val="ad"/>
        <w:numPr>
          <w:ilvl w:val="0"/>
          <w:numId w:val="30"/>
        </w:numPr>
        <w:spacing w:before="0" w:beforeAutospacing="0" w:after="0" w:afterAutospacing="0"/>
        <w:ind w:left="0" w:firstLine="567"/>
        <w:jc w:val="both"/>
        <w:rPr>
          <w:color w:val="000000"/>
        </w:rPr>
      </w:pPr>
      <w:r w:rsidRPr="00286C71">
        <w:rPr>
          <w:color w:val="000000"/>
        </w:rPr>
        <w:t xml:space="preserve">Получить данные о выработке отдельно взятого продавца отдельно </w:t>
      </w:r>
      <w:proofErr w:type="spellStart"/>
      <w:r w:rsidRPr="00286C71">
        <w:rPr>
          <w:color w:val="000000"/>
        </w:rPr>
        <w:t>взятойторговой</w:t>
      </w:r>
      <w:proofErr w:type="spellEnd"/>
      <w:r w:rsidRPr="00286C71">
        <w:rPr>
          <w:color w:val="000000"/>
        </w:rPr>
        <w:t xml:space="preserve"> точки за указанный период.</w:t>
      </w:r>
    </w:p>
    <w:p w:rsidR="0033725D" w:rsidRPr="00286C71" w:rsidRDefault="0033725D" w:rsidP="0033725D">
      <w:pPr>
        <w:pStyle w:val="ad"/>
        <w:numPr>
          <w:ilvl w:val="0"/>
          <w:numId w:val="30"/>
        </w:numPr>
        <w:spacing w:before="0" w:beforeAutospacing="0" w:after="0" w:afterAutospacing="0"/>
        <w:ind w:left="0" w:firstLine="567"/>
        <w:jc w:val="both"/>
        <w:rPr>
          <w:color w:val="000000"/>
        </w:rPr>
      </w:pPr>
      <w:r w:rsidRPr="00286C71">
        <w:rPr>
          <w:color w:val="000000"/>
        </w:rPr>
        <w:lastRenderedPageBreak/>
        <w:t xml:space="preserve">Получить данные об объеме продаж указанного товара за </w:t>
      </w:r>
      <w:proofErr w:type="spellStart"/>
      <w:r w:rsidRPr="00286C71">
        <w:rPr>
          <w:color w:val="000000"/>
        </w:rPr>
        <w:t>некоторыйпериод</w:t>
      </w:r>
      <w:proofErr w:type="spellEnd"/>
      <w:r w:rsidRPr="00286C71">
        <w:rPr>
          <w:color w:val="000000"/>
        </w:rPr>
        <w:t xml:space="preserve"> по всем торговым точкам, по торговым точкам заданного типа, </w:t>
      </w:r>
      <w:proofErr w:type="spellStart"/>
      <w:r w:rsidRPr="00286C71">
        <w:rPr>
          <w:color w:val="000000"/>
        </w:rPr>
        <w:t>поконкретной</w:t>
      </w:r>
      <w:proofErr w:type="spellEnd"/>
      <w:r w:rsidRPr="00286C71">
        <w:rPr>
          <w:color w:val="000000"/>
        </w:rPr>
        <w:t xml:space="preserve"> торговой точке.</w:t>
      </w:r>
    </w:p>
    <w:p w:rsidR="0033725D" w:rsidRPr="00286C71" w:rsidRDefault="0033725D" w:rsidP="0033725D">
      <w:pPr>
        <w:pStyle w:val="ad"/>
        <w:numPr>
          <w:ilvl w:val="0"/>
          <w:numId w:val="30"/>
        </w:numPr>
        <w:spacing w:before="0" w:beforeAutospacing="0" w:after="0" w:afterAutospacing="0"/>
        <w:ind w:left="0" w:firstLine="567"/>
        <w:jc w:val="both"/>
        <w:rPr>
          <w:color w:val="000000"/>
        </w:rPr>
      </w:pPr>
      <w:r w:rsidRPr="00286C71">
        <w:rPr>
          <w:color w:val="000000"/>
        </w:rPr>
        <w:t xml:space="preserve">Получить данные о заработной плате продавцов по всем </w:t>
      </w:r>
      <w:proofErr w:type="spellStart"/>
      <w:r w:rsidRPr="00286C71">
        <w:rPr>
          <w:color w:val="000000"/>
        </w:rPr>
        <w:t>торговымточкам</w:t>
      </w:r>
      <w:proofErr w:type="spellEnd"/>
      <w:r w:rsidRPr="00286C71">
        <w:rPr>
          <w:color w:val="000000"/>
        </w:rPr>
        <w:t xml:space="preserve">, по торговым точкам заданного типа, по конкретной </w:t>
      </w:r>
      <w:proofErr w:type="spellStart"/>
      <w:r w:rsidRPr="00286C71">
        <w:rPr>
          <w:color w:val="000000"/>
        </w:rPr>
        <w:t>торговойточке</w:t>
      </w:r>
      <w:proofErr w:type="spellEnd"/>
      <w:r w:rsidRPr="00286C71">
        <w:rPr>
          <w:color w:val="000000"/>
        </w:rPr>
        <w:t>.</w:t>
      </w:r>
    </w:p>
    <w:p w:rsidR="0033725D" w:rsidRPr="00286C71" w:rsidRDefault="0033725D" w:rsidP="0033725D">
      <w:pPr>
        <w:pStyle w:val="ad"/>
        <w:numPr>
          <w:ilvl w:val="0"/>
          <w:numId w:val="30"/>
        </w:numPr>
        <w:spacing w:before="0" w:beforeAutospacing="0" w:after="0" w:afterAutospacing="0"/>
        <w:ind w:left="0" w:firstLine="567"/>
        <w:jc w:val="both"/>
        <w:rPr>
          <w:color w:val="000000"/>
        </w:rPr>
      </w:pPr>
      <w:r w:rsidRPr="00286C71">
        <w:rPr>
          <w:color w:val="000000"/>
        </w:rPr>
        <w:t xml:space="preserve">Получить сведения о поставках определенного товара </w:t>
      </w:r>
      <w:proofErr w:type="spellStart"/>
      <w:r w:rsidRPr="00286C71">
        <w:rPr>
          <w:color w:val="000000"/>
        </w:rPr>
        <w:t>указаннымпоставщиком</w:t>
      </w:r>
      <w:proofErr w:type="spellEnd"/>
      <w:r w:rsidRPr="00286C71">
        <w:rPr>
          <w:color w:val="000000"/>
        </w:rPr>
        <w:t xml:space="preserve"> за все время поставок, либо за некоторый период.</w:t>
      </w:r>
    </w:p>
    <w:p w:rsidR="0033725D" w:rsidRPr="00286C71" w:rsidRDefault="0033725D" w:rsidP="0033725D">
      <w:pPr>
        <w:pStyle w:val="ad"/>
        <w:numPr>
          <w:ilvl w:val="0"/>
          <w:numId w:val="30"/>
        </w:numPr>
        <w:spacing w:before="0" w:beforeAutospacing="0" w:after="0" w:afterAutospacing="0"/>
        <w:ind w:left="0" w:firstLine="567"/>
        <w:jc w:val="both"/>
        <w:rPr>
          <w:color w:val="000000"/>
        </w:rPr>
      </w:pPr>
      <w:r w:rsidRPr="00286C71">
        <w:rPr>
          <w:color w:val="000000"/>
        </w:rPr>
        <w:t xml:space="preserve">Получить данные об отношении объема продаж к объему </w:t>
      </w:r>
      <w:proofErr w:type="spellStart"/>
      <w:r w:rsidRPr="00286C71">
        <w:rPr>
          <w:color w:val="000000"/>
        </w:rPr>
        <w:t>торговыхплощадей</w:t>
      </w:r>
      <w:proofErr w:type="spellEnd"/>
      <w:r w:rsidRPr="00286C71">
        <w:rPr>
          <w:color w:val="000000"/>
        </w:rPr>
        <w:t xml:space="preserve">, либо к числу торговых залов, либо к числу прилавков </w:t>
      </w:r>
      <w:proofErr w:type="spellStart"/>
      <w:r w:rsidRPr="00286C71">
        <w:rPr>
          <w:color w:val="000000"/>
        </w:rPr>
        <w:t>поторговым</w:t>
      </w:r>
      <w:proofErr w:type="spellEnd"/>
      <w:r w:rsidRPr="00286C71">
        <w:rPr>
          <w:color w:val="000000"/>
        </w:rPr>
        <w:t xml:space="preserve"> точкам указанного типа, о выработке отдельно </w:t>
      </w:r>
      <w:proofErr w:type="spellStart"/>
      <w:r w:rsidRPr="00286C71">
        <w:rPr>
          <w:color w:val="000000"/>
        </w:rPr>
        <w:t>взятогопродавца</w:t>
      </w:r>
      <w:proofErr w:type="spellEnd"/>
      <w:r w:rsidRPr="00286C71">
        <w:rPr>
          <w:color w:val="000000"/>
        </w:rPr>
        <w:t xml:space="preserve"> торговой точки, по заданной торговой точке.</w:t>
      </w:r>
    </w:p>
    <w:p w:rsidR="0033725D" w:rsidRPr="00286C71" w:rsidRDefault="0033725D" w:rsidP="0033725D">
      <w:pPr>
        <w:pStyle w:val="ad"/>
        <w:numPr>
          <w:ilvl w:val="0"/>
          <w:numId w:val="30"/>
        </w:numPr>
        <w:spacing w:before="0" w:beforeAutospacing="0" w:after="0" w:afterAutospacing="0"/>
        <w:ind w:left="0" w:firstLine="567"/>
        <w:jc w:val="both"/>
        <w:rPr>
          <w:color w:val="000000"/>
        </w:rPr>
      </w:pPr>
      <w:r w:rsidRPr="00286C71">
        <w:rPr>
          <w:color w:val="000000"/>
        </w:rPr>
        <w:t xml:space="preserve">Получить данные о рентабельности торговой точки: соотношение </w:t>
      </w:r>
      <w:proofErr w:type="spellStart"/>
      <w:r w:rsidRPr="00286C71">
        <w:rPr>
          <w:color w:val="000000"/>
        </w:rPr>
        <w:t>объемапродаж</w:t>
      </w:r>
      <w:proofErr w:type="spellEnd"/>
      <w:r w:rsidRPr="00286C71">
        <w:rPr>
          <w:color w:val="000000"/>
        </w:rPr>
        <w:t xml:space="preserve"> к накладным расходам (суммарная заработная плата продавцов +платежи за аренду, коммунальные услуги) за указанный период.</w:t>
      </w:r>
    </w:p>
    <w:p w:rsidR="0033725D" w:rsidRPr="00286C71" w:rsidRDefault="0033725D" w:rsidP="0033725D">
      <w:pPr>
        <w:pStyle w:val="ad"/>
        <w:numPr>
          <w:ilvl w:val="0"/>
          <w:numId w:val="30"/>
        </w:numPr>
        <w:spacing w:before="0" w:beforeAutospacing="0" w:after="0" w:afterAutospacing="0"/>
        <w:ind w:left="0" w:firstLine="567"/>
        <w:jc w:val="both"/>
        <w:rPr>
          <w:color w:val="000000"/>
        </w:rPr>
      </w:pPr>
      <w:r w:rsidRPr="00286C71">
        <w:rPr>
          <w:color w:val="000000"/>
        </w:rPr>
        <w:t>Получить сведения о поставках товаров по указанному номеру заказа.</w:t>
      </w:r>
    </w:p>
    <w:p w:rsidR="0033725D" w:rsidRPr="00286C71" w:rsidRDefault="0033725D" w:rsidP="0033725D">
      <w:pPr>
        <w:pStyle w:val="ad"/>
        <w:numPr>
          <w:ilvl w:val="0"/>
          <w:numId w:val="30"/>
        </w:numPr>
        <w:spacing w:before="0" w:beforeAutospacing="0" w:after="0" w:afterAutospacing="0"/>
        <w:ind w:left="0" w:firstLine="567"/>
        <w:jc w:val="both"/>
        <w:rPr>
          <w:color w:val="000000"/>
        </w:rPr>
      </w:pPr>
      <w:r w:rsidRPr="00286C71">
        <w:rPr>
          <w:color w:val="000000"/>
        </w:rPr>
        <w:t xml:space="preserve">Получить сведения о покупателях указанного товара за </w:t>
      </w:r>
      <w:proofErr w:type="spellStart"/>
      <w:proofErr w:type="gramStart"/>
      <w:r w:rsidRPr="00286C71">
        <w:rPr>
          <w:color w:val="000000"/>
        </w:rPr>
        <w:t>обозначенный,либо</w:t>
      </w:r>
      <w:proofErr w:type="spellEnd"/>
      <w:proofErr w:type="gramEnd"/>
      <w:r w:rsidRPr="00286C71">
        <w:rPr>
          <w:color w:val="000000"/>
        </w:rPr>
        <w:t xml:space="preserve"> за весь период, по всем торговым точкам, по торговым </w:t>
      </w:r>
      <w:proofErr w:type="spellStart"/>
      <w:r w:rsidRPr="00286C71">
        <w:rPr>
          <w:color w:val="000000"/>
        </w:rPr>
        <w:t>точкамуказанного</w:t>
      </w:r>
      <w:proofErr w:type="spellEnd"/>
      <w:r w:rsidRPr="00286C71">
        <w:rPr>
          <w:color w:val="000000"/>
        </w:rPr>
        <w:t xml:space="preserve"> типа, по данной торговой точке.</w:t>
      </w:r>
    </w:p>
    <w:p w:rsidR="0033725D" w:rsidRPr="00286C71" w:rsidRDefault="0033725D" w:rsidP="0033725D">
      <w:pPr>
        <w:pStyle w:val="ad"/>
        <w:numPr>
          <w:ilvl w:val="0"/>
          <w:numId w:val="30"/>
        </w:numPr>
        <w:spacing w:before="0" w:beforeAutospacing="0" w:after="0" w:afterAutospacing="0"/>
        <w:ind w:left="0" w:firstLine="567"/>
        <w:jc w:val="both"/>
        <w:rPr>
          <w:color w:val="000000"/>
        </w:rPr>
      </w:pPr>
      <w:r w:rsidRPr="00286C71">
        <w:rPr>
          <w:color w:val="000000"/>
        </w:rPr>
        <w:t xml:space="preserve">Получить сведения о наиболее активных покупателях по всем </w:t>
      </w:r>
      <w:proofErr w:type="spellStart"/>
      <w:r w:rsidRPr="00286C71">
        <w:rPr>
          <w:color w:val="000000"/>
        </w:rPr>
        <w:t>торговымточкам</w:t>
      </w:r>
      <w:proofErr w:type="spellEnd"/>
      <w:r w:rsidRPr="00286C71">
        <w:rPr>
          <w:color w:val="000000"/>
        </w:rPr>
        <w:t>, по торговым точкам указанного типа, по данной торговой точке.</w:t>
      </w:r>
    </w:p>
    <w:p w:rsidR="0033725D" w:rsidRPr="00286C71" w:rsidRDefault="0033725D" w:rsidP="0033725D">
      <w:pPr>
        <w:pStyle w:val="ad"/>
        <w:numPr>
          <w:ilvl w:val="0"/>
          <w:numId w:val="30"/>
        </w:numPr>
        <w:spacing w:before="0" w:beforeAutospacing="0" w:after="0" w:afterAutospacing="0"/>
        <w:ind w:left="0" w:firstLine="567"/>
        <w:jc w:val="both"/>
        <w:rPr>
          <w:color w:val="000000"/>
        </w:rPr>
      </w:pPr>
      <w:r w:rsidRPr="00286C71">
        <w:rPr>
          <w:color w:val="000000"/>
        </w:rPr>
        <w:t xml:space="preserve">Получить данные о товарообороте торговой точки, либо всех </w:t>
      </w:r>
      <w:proofErr w:type="spellStart"/>
      <w:r w:rsidRPr="00286C71">
        <w:rPr>
          <w:color w:val="000000"/>
        </w:rPr>
        <w:t>торговыхопределенной</w:t>
      </w:r>
      <w:proofErr w:type="spellEnd"/>
      <w:r w:rsidRPr="00286C71">
        <w:rPr>
          <w:color w:val="000000"/>
        </w:rPr>
        <w:t xml:space="preserve"> группы за указанный период.</w:t>
      </w:r>
    </w:p>
    <w:p w:rsidR="0033725D" w:rsidRPr="00286C71" w:rsidRDefault="0033725D" w:rsidP="0033725D">
      <w:pPr>
        <w:pStyle w:val="ad"/>
        <w:spacing w:before="0" w:beforeAutospacing="0" w:after="0" w:afterAutospacing="0"/>
        <w:ind w:firstLine="567"/>
        <w:jc w:val="both"/>
        <w:rPr>
          <w:color w:val="000000"/>
        </w:rPr>
      </w:pPr>
      <w:r w:rsidRPr="00286C71">
        <w:rPr>
          <w:b/>
          <w:bCs/>
          <w:color w:val="000000"/>
        </w:rPr>
        <w:t>Вариант 11: Информационная система ВУЗа</w:t>
      </w:r>
    </w:p>
    <w:p w:rsidR="0033725D" w:rsidRPr="00286C71" w:rsidRDefault="0033725D" w:rsidP="0033725D">
      <w:pPr>
        <w:pStyle w:val="ad"/>
        <w:spacing w:before="0" w:beforeAutospacing="0" w:after="0" w:afterAutospacing="0"/>
        <w:ind w:firstLine="567"/>
        <w:jc w:val="both"/>
        <w:rPr>
          <w:color w:val="000000"/>
        </w:rPr>
      </w:pPr>
      <w:r w:rsidRPr="00286C71">
        <w:rPr>
          <w:color w:val="000000"/>
        </w:rPr>
        <w:t xml:space="preserve">Студенты, организованные в группы, учатся на одном из </w:t>
      </w:r>
      <w:proofErr w:type="spellStart"/>
      <w:proofErr w:type="gramStart"/>
      <w:r w:rsidRPr="00286C71">
        <w:rPr>
          <w:color w:val="000000"/>
        </w:rPr>
        <w:t>факультетов,возглавляемом</w:t>
      </w:r>
      <w:proofErr w:type="spellEnd"/>
      <w:proofErr w:type="gramEnd"/>
      <w:r w:rsidRPr="00286C71">
        <w:rPr>
          <w:color w:val="000000"/>
        </w:rPr>
        <w:t xml:space="preserve"> деканатом, в функции которого входит контроль за </w:t>
      </w:r>
      <w:proofErr w:type="spellStart"/>
      <w:r w:rsidRPr="00286C71">
        <w:rPr>
          <w:color w:val="000000"/>
        </w:rPr>
        <w:t>учебнымпроцессом</w:t>
      </w:r>
      <w:proofErr w:type="spellEnd"/>
      <w:r w:rsidRPr="00286C71">
        <w:rPr>
          <w:color w:val="000000"/>
        </w:rPr>
        <w:t xml:space="preserve">. В учебном процессе участвуют преподаватели кафедр, </w:t>
      </w:r>
      <w:proofErr w:type="spellStart"/>
      <w:r w:rsidRPr="00286C71">
        <w:rPr>
          <w:color w:val="000000"/>
        </w:rPr>
        <w:t>административноотносящиеся</w:t>
      </w:r>
      <w:proofErr w:type="spellEnd"/>
      <w:r w:rsidRPr="00286C71">
        <w:rPr>
          <w:color w:val="000000"/>
        </w:rPr>
        <w:t xml:space="preserve"> к одному из факультетов. Преподаватели подразделяются наследующие категории: ассистенты, преподаватели, старшие </w:t>
      </w:r>
      <w:proofErr w:type="spellStart"/>
      <w:proofErr w:type="gramStart"/>
      <w:r w:rsidRPr="00286C71">
        <w:rPr>
          <w:color w:val="000000"/>
        </w:rPr>
        <w:t>преподаватели,доценты</w:t>
      </w:r>
      <w:proofErr w:type="spellEnd"/>
      <w:proofErr w:type="gramEnd"/>
      <w:r w:rsidRPr="00286C71">
        <w:rPr>
          <w:color w:val="000000"/>
        </w:rPr>
        <w:t xml:space="preserve">, профессора. Ассистенты и преподаватели могут обучаться в </w:t>
      </w:r>
      <w:proofErr w:type="spellStart"/>
      <w:proofErr w:type="gramStart"/>
      <w:r w:rsidRPr="00286C71">
        <w:rPr>
          <w:color w:val="000000"/>
        </w:rPr>
        <w:t>аспирантуре,ст</w:t>
      </w:r>
      <w:proofErr w:type="spellEnd"/>
      <w:r w:rsidRPr="00286C71">
        <w:rPr>
          <w:color w:val="000000"/>
        </w:rPr>
        <w:t>.</w:t>
      </w:r>
      <w:proofErr w:type="gramEnd"/>
      <w:r w:rsidRPr="00286C71">
        <w:rPr>
          <w:color w:val="000000"/>
        </w:rPr>
        <w:t xml:space="preserve"> преподаватели, доценты, могут возглавлять научные темы, профессора - </w:t>
      </w:r>
      <w:proofErr w:type="spellStart"/>
      <w:r w:rsidRPr="00286C71">
        <w:rPr>
          <w:color w:val="000000"/>
        </w:rPr>
        <w:t>научныенаправления</w:t>
      </w:r>
      <w:proofErr w:type="spellEnd"/>
      <w:r w:rsidRPr="00286C71">
        <w:rPr>
          <w:color w:val="000000"/>
        </w:rPr>
        <w:t xml:space="preserve">. Преподаватели любой из категории в свое время могли </w:t>
      </w:r>
      <w:proofErr w:type="spellStart"/>
      <w:r w:rsidRPr="00286C71">
        <w:rPr>
          <w:color w:val="000000"/>
        </w:rPr>
        <w:t>защититькандидатскую</w:t>
      </w:r>
      <w:proofErr w:type="spellEnd"/>
      <w:r w:rsidRPr="00286C71">
        <w:rPr>
          <w:color w:val="000000"/>
        </w:rPr>
        <w:t xml:space="preserve">, а доценты и профессора и докторскую диссертацию, при </w:t>
      </w:r>
      <w:proofErr w:type="spellStart"/>
      <w:r w:rsidRPr="00286C71">
        <w:rPr>
          <w:color w:val="000000"/>
        </w:rPr>
        <w:t>этомпреподаватели</w:t>
      </w:r>
      <w:proofErr w:type="spellEnd"/>
      <w:r w:rsidRPr="00286C71">
        <w:rPr>
          <w:color w:val="000000"/>
        </w:rPr>
        <w:t xml:space="preserve"> могут занимать должности доцента и профессора только, если </w:t>
      </w:r>
      <w:proofErr w:type="spellStart"/>
      <w:r w:rsidRPr="00286C71">
        <w:rPr>
          <w:color w:val="000000"/>
        </w:rPr>
        <w:t>ониимеют</w:t>
      </w:r>
      <w:proofErr w:type="spellEnd"/>
      <w:r w:rsidRPr="00286C71">
        <w:rPr>
          <w:color w:val="000000"/>
        </w:rPr>
        <w:t xml:space="preserve"> соответственно звания доцента и профессора.</w:t>
      </w:r>
    </w:p>
    <w:p w:rsidR="0033725D" w:rsidRPr="00286C71" w:rsidRDefault="0033725D" w:rsidP="0033725D">
      <w:pPr>
        <w:pStyle w:val="ad"/>
        <w:spacing w:before="0" w:beforeAutospacing="0" w:after="0" w:afterAutospacing="0"/>
        <w:ind w:firstLine="567"/>
        <w:jc w:val="both"/>
        <w:rPr>
          <w:color w:val="000000"/>
        </w:rPr>
      </w:pPr>
      <w:r w:rsidRPr="00286C71">
        <w:rPr>
          <w:color w:val="000000"/>
        </w:rPr>
        <w:t xml:space="preserve">Учебный процесс регламентируется учебным планом, в котором </w:t>
      </w:r>
      <w:proofErr w:type="spellStart"/>
      <w:proofErr w:type="gramStart"/>
      <w:r w:rsidRPr="00286C71">
        <w:rPr>
          <w:color w:val="000000"/>
        </w:rPr>
        <w:t>указывается,какие</w:t>
      </w:r>
      <w:proofErr w:type="spellEnd"/>
      <w:proofErr w:type="gramEnd"/>
      <w:r w:rsidRPr="00286C71">
        <w:rPr>
          <w:color w:val="000000"/>
        </w:rPr>
        <w:t xml:space="preserve"> учебные дисциплины на каких курсах и в каких семестрах читаются </w:t>
      </w:r>
      <w:proofErr w:type="spellStart"/>
      <w:r w:rsidRPr="00286C71">
        <w:rPr>
          <w:color w:val="000000"/>
        </w:rPr>
        <w:t>длястудентов</w:t>
      </w:r>
      <w:proofErr w:type="spellEnd"/>
      <w:r w:rsidRPr="00286C71">
        <w:rPr>
          <w:color w:val="000000"/>
        </w:rPr>
        <w:t xml:space="preserve"> каждого года набора, с указанием количества часов на каждый </w:t>
      </w:r>
      <w:proofErr w:type="spellStart"/>
      <w:r w:rsidRPr="00286C71">
        <w:rPr>
          <w:color w:val="000000"/>
        </w:rPr>
        <w:t>видзанятий</w:t>
      </w:r>
      <w:proofErr w:type="spellEnd"/>
      <w:r w:rsidRPr="00286C71">
        <w:rPr>
          <w:color w:val="000000"/>
        </w:rPr>
        <w:t xml:space="preserve"> по дисциплине (виды занятий: лекции, семинары, лабораторные работы,</w:t>
      </w:r>
    </w:p>
    <w:p w:rsidR="0033725D" w:rsidRPr="00286C71" w:rsidRDefault="0033725D" w:rsidP="0033725D">
      <w:pPr>
        <w:pStyle w:val="ad"/>
        <w:spacing w:before="0" w:beforeAutospacing="0" w:after="0" w:afterAutospacing="0"/>
        <w:ind w:firstLine="567"/>
        <w:jc w:val="both"/>
        <w:rPr>
          <w:color w:val="000000"/>
        </w:rPr>
      </w:pPr>
      <w:r w:rsidRPr="00286C71">
        <w:rPr>
          <w:color w:val="000000"/>
        </w:rPr>
        <w:t>консультации, курсовые работы, ИР и т.д.) и формы контроля (зачет, экзамен</w:t>
      </w:r>
      <w:proofErr w:type="gramStart"/>
      <w:r w:rsidRPr="00286C71">
        <w:rPr>
          <w:color w:val="000000"/>
        </w:rPr>
        <w:t>).Перед</w:t>
      </w:r>
      <w:proofErr w:type="gramEnd"/>
      <w:r w:rsidRPr="00286C71">
        <w:rPr>
          <w:color w:val="000000"/>
        </w:rPr>
        <w:t xml:space="preserve"> началом учебного семестра деканаты раздают на кафедры </w:t>
      </w:r>
      <w:proofErr w:type="spellStart"/>
      <w:r w:rsidRPr="00286C71">
        <w:rPr>
          <w:color w:val="000000"/>
        </w:rPr>
        <w:t>учебныепоручения</w:t>
      </w:r>
      <w:proofErr w:type="spellEnd"/>
      <w:r w:rsidRPr="00286C71">
        <w:rPr>
          <w:color w:val="000000"/>
        </w:rPr>
        <w:t xml:space="preserve">, в которых указываются какие кафедры (не обязательно относящиеся </w:t>
      </w:r>
      <w:proofErr w:type="spellStart"/>
      <w:r w:rsidRPr="00286C71">
        <w:rPr>
          <w:color w:val="000000"/>
        </w:rPr>
        <w:t>кданному</w:t>
      </w:r>
      <w:proofErr w:type="spellEnd"/>
      <w:r w:rsidRPr="00286C71">
        <w:rPr>
          <w:color w:val="000000"/>
        </w:rPr>
        <w:t xml:space="preserve"> факультету), какие дисциплины и для каких групп должны вести </w:t>
      </w:r>
      <w:proofErr w:type="spellStart"/>
      <w:r w:rsidRPr="00286C71">
        <w:rPr>
          <w:color w:val="000000"/>
        </w:rPr>
        <w:t>вочередном</w:t>
      </w:r>
      <w:proofErr w:type="spellEnd"/>
      <w:r w:rsidRPr="00286C71">
        <w:rPr>
          <w:color w:val="000000"/>
        </w:rPr>
        <w:t xml:space="preserve"> семестре. Руководствуясь ими, на кафедрах </w:t>
      </w:r>
      <w:proofErr w:type="spellStart"/>
      <w:r w:rsidRPr="00286C71">
        <w:rPr>
          <w:color w:val="000000"/>
        </w:rPr>
        <w:t>осуществляетсяраспределение</w:t>
      </w:r>
      <w:proofErr w:type="spellEnd"/>
      <w:r w:rsidRPr="00286C71">
        <w:rPr>
          <w:color w:val="000000"/>
        </w:rPr>
        <w:t xml:space="preserve"> нагрузки, при этом по одной дисциплине в одной группе </w:t>
      </w:r>
      <w:proofErr w:type="spellStart"/>
      <w:r w:rsidRPr="00286C71">
        <w:rPr>
          <w:color w:val="000000"/>
        </w:rPr>
        <w:t>разныевиды</w:t>
      </w:r>
      <w:proofErr w:type="spellEnd"/>
      <w:r w:rsidRPr="00286C71">
        <w:rPr>
          <w:color w:val="000000"/>
        </w:rPr>
        <w:t xml:space="preserve"> занятий могут вести один или несколько разных преподавателей кафедры (</w:t>
      </w:r>
      <w:proofErr w:type="spellStart"/>
      <w:r w:rsidRPr="00286C71">
        <w:rPr>
          <w:color w:val="000000"/>
        </w:rPr>
        <w:t>сучетом</w:t>
      </w:r>
      <w:proofErr w:type="spellEnd"/>
      <w:r w:rsidRPr="00286C71">
        <w:rPr>
          <w:color w:val="000000"/>
        </w:rPr>
        <w:t xml:space="preserve"> категории преподавателей, например, ассистент не может читать лекции, </w:t>
      </w:r>
      <w:proofErr w:type="spellStart"/>
      <w:r w:rsidRPr="00286C71">
        <w:rPr>
          <w:color w:val="000000"/>
        </w:rPr>
        <w:t>апрофессор</w:t>
      </w:r>
      <w:proofErr w:type="spellEnd"/>
      <w:r w:rsidRPr="00286C71">
        <w:rPr>
          <w:color w:val="000000"/>
        </w:rPr>
        <w:t xml:space="preserve"> никогда не будет проводить лабораторные работы). </w:t>
      </w:r>
      <w:proofErr w:type="spellStart"/>
      <w:r w:rsidRPr="00286C71">
        <w:rPr>
          <w:color w:val="000000"/>
        </w:rPr>
        <w:t>Преподавательможет</w:t>
      </w:r>
      <w:proofErr w:type="spellEnd"/>
      <w:r w:rsidRPr="00286C71">
        <w:rPr>
          <w:color w:val="000000"/>
        </w:rPr>
        <w:t xml:space="preserve"> вести занятия по одной или нескольким дисциплинам для студентов </w:t>
      </w:r>
      <w:proofErr w:type="spellStart"/>
      <w:r w:rsidRPr="00286C71">
        <w:rPr>
          <w:color w:val="000000"/>
        </w:rPr>
        <w:t>каксвоего</w:t>
      </w:r>
      <w:proofErr w:type="spellEnd"/>
      <w:r w:rsidRPr="00286C71">
        <w:rPr>
          <w:color w:val="000000"/>
        </w:rPr>
        <w:t xml:space="preserve">, так и других факультетов. Сведения о проведенных экзаменах и </w:t>
      </w:r>
      <w:proofErr w:type="spellStart"/>
      <w:r w:rsidRPr="00286C71">
        <w:rPr>
          <w:color w:val="000000"/>
        </w:rPr>
        <w:t>зачетахсобираются</w:t>
      </w:r>
      <w:proofErr w:type="spellEnd"/>
      <w:r w:rsidRPr="00286C71">
        <w:rPr>
          <w:color w:val="000000"/>
        </w:rPr>
        <w:t xml:space="preserve"> деканатом.</w:t>
      </w:r>
    </w:p>
    <w:p w:rsidR="0033725D" w:rsidRPr="00286C71" w:rsidRDefault="0033725D" w:rsidP="0033725D">
      <w:pPr>
        <w:pStyle w:val="ad"/>
        <w:spacing w:before="0" w:beforeAutospacing="0" w:after="0" w:afterAutospacing="0"/>
        <w:ind w:firstLine="567"/>
        <w:jc w:val="both"/>
        <w:rPr>
          <w:color w:val="000000"/>
        </w:rPr>
      </w:pPr>
      <w:r w:rsidRPr="00286C71">
        <w:rPr>
          <w:color w:val="000000"/>
        </w:rPr>
        <w:t xml:space="preserve">По окончании обучения студент выполняет дипломную </w:t>
      </w:r>
      <w:proofErr w:type="spellStart"/>
      <w:proofErr w:type="gramStart"/>
      <w:r w:rsidRPr="00286C71">
        <w:rPr>
          <w:color w:val="000000"/>
        </w:rPr>
        <w:t>работу,руководителем</w:t>
      </w:r>
      <w:proofErr w:type="spellEnd"/>
      <w:proofErr w:type="gramEnd"/>
      <w:r w:rsidRPr="00286C71">
        <w:rPr>
          <w:color w:val="000000"/>
        </w:rPr>
        <w:t xml:space="preserve"> которой является преподаватель с кафедры, относящейся к тому </w:t>
      </w:r>
      <w:proofErr w:type="spellStart"/>
      <w:r w:rsidRPr="00286C71">
        <w:rPr>
          <w:color w:val="000000"/>
        </w:rPr>
        <w:t>жефакультету</w:t>
      </w:r>
      <w:proofErr w:type="spellEnd"/>
      <w:r w:rsidRPr="00286C71">
        <w:rPr>
          <w:color w:val="000000"/>
        </w:rPr>
        <w:t xml:space="preserve">, где обучается студент, при этом преподаватель может </w:t>
      </w:r>
      <w:proofErr w:type="spellStart"/>
      <w:r w:rsidRPr="00286C71">
        <w:rPr>
          <w:color w:val="000000"/>
        </w:rPr>
        <w:t>руководитьнесколькими</w:t>
      </w:r>
      <w:proofErr w:type="spellEnd"/>
      <w:r w:rsidRPr="00286C71">
        <w:rPr>
          <w:color w:val="000000"/>
        </w:rPr>
        <w:t xml:space="preserve"> студентами.</w:t>
      </w:r>
    </w:p>
    <w:p w:rsidR="0033725D" w:rsidRPr="00286C71" w:rsidRDefault="0033725D" w:rsidP="0033725D">
      <w:pPr>
        <w:pStyle w:val="ad"/>
        <w:spacing w:before="0" w:beforeAutospacing="0" w:after="0" w:afterAutospacing="0"/>
        <w:ind w:firstLine="567"/>
        <w:jc w:val="both"/>
        <w:rPr>
          <w:color w:val="000000"/>
        </w:rPr>
      </w:pPr>
      <w:r w:rsidRPr="00286C71">
        <w:rPr>
          <w:i/>
          <w:iCs/>
          <w:color w:val="000000"/>
        </w:rPr>
        <w:t>Виды запросов в информационной системе:</w:t>
      </w:r>
    </w:p>
    <w:p w:rsidR="0033725D" w:rsidRPr="00286C71" w:rsidRDefault="0033725D" w:rsidP="0033725D">
      <w:pPr>
        <w:pStyle w:val="ad"/>
        <w:numPr>
          <w:ilvl w:val="0"/>
          <w:numId w:val="31"/>
        </w:numPr>
        <w:spacing w:before="0" w:beforeAutospacing="0" w:after="0" w:afterAutospacing="0"/>
        <w:ind w:left="0" w:firstLine="567"/>
        <w:jc w:val="both"/>
        <w:rPr>
          <w:color w:val="000000"/>
        </w:rPr>
      </w:pPr>
      <w:r w:rsidRPr="00286C71">
        <w:rPr>
          <w:color w:val="000000"/>
        </w:rPr>
        <w:lastRenderedPageBreak/>
        <w:t xml:space="preserve">Получить перечень и общее число студентов указанных групп </w:t>
      </w:r>
      <w:proofErr w:type="spellStart"/>
      <w:r w:rsidRPr="00286C71">
        <w:rPr>
          <w:color w:val="000000"/>
        </w:rPr>
        <w:t>либоуказанного</w:t>
      </w:r>
      <w:proofErr w:type="spellEnd"/>
      <w:r w:rsidRPr="00286C71">
        <w:rPr>
          <w:color w:val="000000"/>
        </w:rPr>
        <w:t xml:space="preserve"> курса (курсов) факультета полностью, по половому </w:t>
      </w:r>
      <w:proofErr w:type="spellStart"/>
      <w:proofErr w:type="gramStart"/>
      <w:r w:rsidRPr="00286C71">
        <w:rPr>
          <w:color w:val="000000"/>
        </w:rPr>
        <w:t>признаку,году</w:t>
      </w:r>
      <w:proofErr w:type="spellEnd"/>
      <w:proofErr w:type="gramEnd"/>
      <w:r w:rsidRPr="00286C71">
        <w:rPr>
          <w:color w:val="000000"/>
        </w:rPr>
        <w:t xml:space="preserve"> рождения, возрасту, признаку наличия детей, по признаку </w:t>
      </w:r>
      <w:proofErr w:type="spellStart"/>
      <w:r w:rsidRPr="00286C71">
        <w:rPr>
          <w:color w:val="000000"/>
        </w:rPr>
        <w:t>полученияи</w:t>
      </w:r>
      <w:proofErr w:type="spellEnd"/>
      <w:r w:rsidRPr="00286C71">
        <w:rPr>
          <w:color w:val="000000"/>
        </w:rPr>
        <w:t xml:space="preserve"> размеру стипендии.</w:t>
      </w:r>
    </w:p>
    <w:p w:rsidR="0033725D" w:rsidRPr="00286C71" w:rsidRDefault="0033725D" w:rsidP="0033725D">
      <w:pPr>
        <w:pStyle w:val="ad"/>
        <w:numPr>
          <w:ilvl w:val="0"/>
          <w:numId w:val="31"/>
        </w:numPr>
        <w:spacing w:before="0" w:beforeAutospacing="0" w:after="0" w:afterAutospacing="0"/>
        <w:ind w:left="0" w:firstLine="567"/>
        <w:jc w:val="both"/>
        <w:rPr>
          <w:color w:val="000000"/>
        </w:rPr>
      </w:pPr>
      <w:r w:rsidRPr="00286C71">
        <w:rPr>
          <w:color w:val="000000"/>
        </w:rPr>
        <w:t xml:space="preserve">Получить список и общее число преподавателей указанных кафедр </w:t>
      </w:r>
      <w:proofErr w:type="spellStart"/>
      <w:r w:rsidRPr="00286C71">
        <w:rPr>
          <w:color w:val="000000"/>
        </w:rPr>
        <w:t>либоуказанного</w:t>
      </w:r>
      <w:proofErr w:type="spellEnd"/>
      <w:r w:rsidRPr="00286C71">
        <w:rPr>
          <w:color w:val="000000"/>
        </w:rPr>
        <w:t xml:space="preserve"> факультета полностью, либо указанных </w:t>
      </w:r>
      <w:proofErr w:type="gramStart"/>
      <w:r w:rsidRPr="00286C71">
        <w:rPr>
          <w:color w:val="000000"/>
        </w:rPr>
        <w:t>категорий(</w:t>
      </w:r>
      <w:proofErr w:type="gramEnd"/>
      <w:r w:rsidRPr="00286C71">
        <w:rPr>
          <w:color w:val="000000"/>
        </w:rPr>
        <w:t xml:space="preserve">ассистенты, доценты, профессора и т.д.) по половому признаку, </w:t>
      </w:r>
      <w:proofErr w:type="spellStart"/>
      <w:r w:rsidRPr="00286C71">
        <w:rPr>
          <w:color w:val="000000"/>
        </w:rPr>
        <w:t>годурождения</w:t>
      </w:r>
      <w:proofErr w:type="spellEnd"/>
      <w:r w:rsidRPr="00286C71">
        <w:rPr>
          <w:color w:val="000000"/>
        </w:rPr>
        <w:t xml:space="preserve">, возрасту, признаку наличия и количеству детей, </w:t>
      </w:r>
      <w:proofErr w:type="spellStart"/>
      <w:r w:rsidRPr="00286C71">
        <w:rPr>
          <w:color w:val="000000"/>
        </w:rPr>
        <w:t>размерузаработной</w:t>
      </w:r>
      <w:proofErr w:type="spellEnd"/>
      <w:r w:rsidRPr="00286C71">
        <w:rPr>
          <w:color w:val="000000"/>
        </w:rPr>
        <w:t xml:space="preserve"> платы, являющихся аспирантами, защитивших </w:t>
      </w:r>
      <w:proofErr w:type="spellStart"/>
      <w:r w:rsidRPr="00286C71">
        <w:rPr>
          <w:color w:val="000000"/>
        </w:rPr>
        <w:t>кандидатские,докторские</w:t>
      </w:r>
      <w:proofErr w:type="spellEnd"/>
      <w:r w:rsidRPr="00286C71">
        <w:rPr>
          <w:color w:val="000000"/>
        </w:rPr>
        <w:t xml:space="preserve"> диссертации в указанный период.</w:t>
      </w:r>
    </w:p>
    <w:p w:rsidR="0033725D" w:rsidRPr="00286C71" w:rsidRDefault="0033725D" w:rsidP="0033725D">
      <w:pPr>
        <w:pStyle w:val="ad"/>
        <w:numPr>
          <w:ilvl w:val="0"/>
          <w:numId w:val="31"/>
        </w:numPr>
        <w:spacing w:before="0" w:beforeAutospacing="0" w:after="0" w:afterAutospacing="0"/>
        <w:ind w:left="0" w:firstLine="567"/>
        <w:jc w:val="both"/>
        <w:rPr>
          <w:color w:val="000000"/>
        </w:rPr>
      </w:pPr>
      <w:r w:rsidRPr="00286C71">
        <w:rPr>
          <w:color w:val="000000"/>
        </w:rPr>
        <w:t xml:space="preserve">Получить перечень и общее число тем кандидатских и </w:t>
      </w:r>
      <w:proofErr w:type="spellStart"/>
      <w:r w:rsidRPr="00286C71">
        <w:rPr>
          <w:color w:val="000000"/>
        </w:rPr>
        <w:t>докторскихдиссертаций</w:t>
      </w:r>
      <w:proofErr w:type="spellEnd"/>
      <w:r w:rsidRPr="00286C71">
        <w:rPr>
          <w:color w:val="000000"/>
        </w:rPr>
        <w:t xml:space="preserve">, защитивших сотрудниками указанной кафедры </w:t>
      </w:r>
      <w:proofErr w:type="spellStart"/>
      <w:r w:rsidRPr="00286C71">
        <w:rPr>
          <w:color w:val="000000"/>
        </w:rPr>
        <w:t>либоуказанного</w:t>
      </w:r>
      <w:proofErr w:type="spellEnd"/>
      <w:r w:rsidRPr="00286C71">
        <w:rPr>
          <w:color w:val="000000"/>
        </w:rPr>
        <w:t xml:space="preserve"> факультета.</w:t>
      </w:r>
    </w:p>
    <w:p w:rsidR="0033725D" w:rsidRPr="00286C71" w:rsidRDefault="0033725D" w:rsidP="0033725D">
      <w:pPr>
        <w:pStyle w:val="ad"/>
        <w:numPr>
          <w:ilvl w:val="0"/>
          <w:numId w:val="31"/>
        </w:numPr>
        <w:spacing w:before="0" w:beforeAutospacing="0" w:after="0" w:afterAutospacing="0"/>
        <w:ind w:left="0" w:firstLine="567"/>
        <w:jc w:val="both"/>
        <w:rPr>
          <w:color w:val="000000"/>
        </w:rPr>
      </w:pPr>
      <w:r w:rsidRPr="00286C71">
        <w:rPr>
          <w:color w:val="000000"/>
        </w:rPr>
        <w:t xml:space="preserve">Получить перечень кафедр, проводящих занятия в указанной группе </w:t>
      </w:r>
      <w:proofErr w:type="spellStart"/>
      <w:r w:rsidRPr="00286C71">
        <w:rPr>
          <w:color w:val="000000"/>
        </w:rPr>
        <w:t>либона</w:t>
      </w:r>
      <w:proofErr w:type="spellEnd"/>
      <w:r w:rsidRPr="00286C71">
        <w:rPr>
          <w:color w:val="000000"/>
        </w:rPr>
        <w:t xml:space="preserve"> указанном курсе указанного факультета в указанном семестре, либо </w:t>
      </w:r>
      <w:proofErr w:type="spellStart"/>
      <w:r w:rsidRPr="00286C71">
        <w:rPr>
          <w:color w:val="000000"/>
        </w:rPr>
        <w:t>зауказанный</w:t>
      </w:r>
      <w:proofErr w:type="spellEnd"/>
      <w:r w:rsidRPr="00286C71">
        <w:rPr>
          <w:color w:val="000000"/>
        </w:rPr>
        <w:t xml:space="preserve"> период.</w:t>
      </w:r>
    </w:p>
    <w:p w:rsidR="0033725D" w:rsidRPr="00286C71" w:rsidRDefault="0033725D" w:rsidP="0033725D">
      <w:pPr>
        <w:pStyle w:val="ad"/>
        <w:numPr>
          <w:ilvl w:val="0"/>
          <w:numId w:val="31"/>
        </w:numPr>
        <w:spacing w:before="0" w:beforeAutospacing="0" w:after="0" w:afterAutospacing="0"/>
        <w:ind w:left="0" w:firstLine="567"/>
        <w:jc w:val="both"/>
        <w:rPr>
          <w:color w:val="000000"/>
        </w:rPr>
      </w:pPr>
      <w:r w:rsidRPr="00286C71">
        <w:rPr>
          <w:color w:val="000000"/>
        </w:rPr>
        <w:t xml:space="preserve">Получить список и общее число преподавателей, проводивших(проводящих) занятия по указанной дисциплине в указанной группе </w:t>
      </w:r>
      <w:proofErr w:type="spellStart"/>
      <w:r w:rsidRPr="00286C71">
        <w:rPr>
          <w:color w:val="000000"/>
        </w:rPr>
        <w:t>либона</w:t>
      </w:r>
      <w:proofErr w:type="spellEnd"/>
      <w:r w:rsidRPr="00286C71">
        <w:rPr>
          <w:color w:val="000000"/>
        </w:rPr>
        <w:t xml:space="preserve"> указанном курсе указанного факультета.</w:t>
      </w:r>
    </w:p>
    <w:p w:rsidR="0033725D" w:rsidRPr="00286C71" w:rsidRDefault="0033725D" w:rsidP="0033725D">
      <w:pPr>
        <w:pStyle w:val="ad"/>
        <w:numPr>
          <w:ilvl w:val="0"/>
          <w:numId w:val="31"/>
        </w:numPr>
        <w:spacing w:before="0" w:beforeAutospacing="0" w:after="0" w:afterAutospacing="0"/>
        <w:ind w:left="0" w:firstLine="567"/>
        <w:jc w:val="both"/>
        <w:rPr>
          <w:color w:val="000000"/>
        </w:rPr>
      </w:pPr>
      <w:r w:rsidRPr="00286C71">
        <w:rPr>
          <w:color w:val="000000"/>
        </w:rPr>
        <w:t xml:space="preserve">Получить перечень и общее число </w:t>
      </w:r>
      <w:proofErr w:type="gramStart"/>
      <w:r w:rsidRPr="00286C71">
        <w:rPr>
          <w:color w:val="000000"/>
        </w:rPr>
        <w:t>преподавателей</w:t>
      </w:r>
      <w:proofErr w:type="gramEnd"/>
      <w:r w:rsidRPr="00286C71">
        <w:rPr>
          <w:color w:val="000000"/>
        </w:rPr>
        <w:t xml:space="preserve"> проводивших(проводящих) лекционные, семинарские и другие виды занятий </w:t>
      </w:r>
      <w:proofErr w:type="spellStart"/>
      <w:r w:rsidRPr="00286C71">
        <w:rPr>
          <w:color w:val="000000"/>
        </w:rPr>
        <w:t>вуказанной</w:t>
      </w:r>
      <w:proofErr w:type="spellEnd"/>
      <w:r w:rsidRPr="00286C71">
        <w:rPr>
          <w:color w:val="000000"/>
        </w:rPr>
        <w:t xml:space="preserve"> группе либо на указанном курсе указанного факультета </w:t>
      </w:r>
      <w:proofErr w:type="spellStart"/>
      <w:r w:rsidRPr="00286C71">
        <w:rPr>
          <w:color w:val="000000"/>
        </w:rPr>
        <w:t>вуказанном</w:t>
      </w:r>
      <w:proofErr w:type="spellEnd"/>
      <w:r w:rsidRPr="00286C71">
        <w:rPr>
          <w:color w:val="000000"/>
        </w:rPr>
        <w:t xml:space="preserve"> семестре, либо за указанный период.</w:t>
      </w:r>
    </w:p>
    <w:p w:rsidR="0033725D" w:rsidRPr="00286C71" w:rsidRDefault="0033725D" w:rsidP="0033725D">
      <w:pPr>
        <w:pStyle w:val="ad"/>
        <w:numPr>
          <w:ilvl w:val="0"/>
          <w:numId w:val="31"/>
        </w:numPr>
        <w:spacing w:before="0" w:beforeAutospacing="0" w:after="0" w:afterAutospacing="0"/>
        <w:ind w:left="0" w:firstLine="567"/>
        <w:jc w:val="both"/>
        <w:rPr>
          <w:color w:val="000000"/>
        </w:rPr>
      </w:pPr>
      <w:r w:rsidRPr="00286C71">
        <w:rPr>
          <w:color w:val="000000"/>
        </w:rPr>
        <w:t xml:space="preserve">Получить список и общее число студентов указанных групп, </w:t>
      </w:r>
      <w:proofErr w:type="spellStart"/>
      <w:r w:rsidRPr="00286C71">
        <w:rPr>
          <w:color w:val="000000"/>
        </w:rPr>
        <w:t>сдавшихзачет</w:t>
      </w:r>
      <w:proofErr w:type="spellEnd"/>
      <w:r w:rsidRPr="00286C71">
        <w:rPr>
          <w:color w:val="000000"/>
        </w:rPr>
        <w:t xml:space="preserve"> либо экзамен по указанной дисциплине с указанной оценкой.</w:t>
      </w:r>
    </w:p>
    <w:p w:rsidR="0033725D" w:rsidRPr="00286C71" w:rsidRDefault="0033725D" w:rsidP="0033725D">
      <w:pPr>
        <w:pStyle w:val="ad"/>
        <w:numPr>
          <w:ilvl w:val="0"/>
          <w:numId w:val="32"/>
        </w:numPr>
        <w:spacing w:before="0" w:beforeAutospacing="0" w:after="0" w:afterAutospacing="0"/>
        <w:ind w:left="0" w:firstLine="567"/>
        <w:jc w:val="both"/>
        <w:rPr>
          <w:color w:val="000000"/>
        </w:rPr>
      </w:pPr>
      <w:r w:rsidRPr="00286C71">
        <w:rPr>
          <w:color w:val="000000"/>
        </w:rPr>
        <w:t xml:space="preserve">Получить список и общее число студентов указанных групп </w:t>
      </w:r>
      <w:proofErr w:type="spellStart"/>
      <w:r w:rsidRPr="00286C71">
        <w:rPr>
          <w:color w:val="000000"/>
        </w:rPr>
        <w:t>илиуказанного</w:t>
      </w:r>
      <w:proofErr w:type="spellEnd"/>
      <w:r w:rsidRPr="00286C71">
        <w:rPr>
          <w:color w:val="000000"/>
        </w:rPr>
        <w:t xml:space="preserve"> курса указанного факультета, сдавших указанную сессию </w:t>
      </w:r>
      <w:proofErr w:type="spellStart"/>
      <w:r w:rsidRPr="00286C71">
        <w:rPr>
          <w:color w:val="000000"/>
        </w:rPr>
        <w:t>наотлично</w:t>
      </w:r>
      <w:proofErr w:type="spellEnd"/>
      <w:r w:rsidRPr="00286C71">
        <w:rPr>
          <w:color w:val="000000"/>
        </w:rPr>
        <w:t>, без троек, без двоек.</w:t>
      </w:r>
    </w:p>
    <w:p w:rsidR="0033725D" w:rsidRPr="00286C71" w:rsidRDefault="0033725D" w:rsidP="0033725D">
      <w:pPr>
        <w:pStyle w:val="ad"/>
        <w:numPr>
          <w:ilvl w:val="0"/>
          <w:numId w:val="32"/>
        </w:numPr>
        <w:spacing w:before="0" w:beforeAutospacing="0" w:after="0" w:afterAutospacing="0"/>
        <w:ind w:left="0" w:firstLine="567"/>
        <w:jc w:val="both"/>
        <w:rPr>
          <w:color w:val="000000"/>
        </w:rPr>
      </w:pPr>
      <w:r w:rsidRPr="00286C71">
        <w:rPr>
          <w:color w:val="000000"/>
        </w:rPr>
        <w:t xml:space="preserve">Получить перечень преподавателей, принимающих (принимавших)экзамены в указанных группах, по указанным дисциплинам, в </w:t>
      </w:r>
      <w:proofErr w:type="spellStart"/>
      <w:r w:rsidRPr="00286C71">
        <w:rPr>
          <w:color w:val="000000"/>
        </w:rPr>
        <w:t>указанномсеместре</w:t>
      </w:r>
      <w:proofErr w:type="spellEnd"/>
      <w:r w:rsidRPr="00286C71">
        <w:rPr>
          <w:color w:val="000000"/>
        </w:rPr>
        <w:t>.</w:t>
      </w:r>
    </w:p>
    <w:p w:rsidR="0033725D" w:rsidRPr="00286C71" w:rsidRDefault="0033725D" w:rsidP="0033725D">
      <w:pPr>
        <w:pStyle w:val="ad"/>
        <w:numPr>
          <w:ilvl w:val="0"/>
          <w:numId w:val="32"/>
        </w:numPr>
        <w:spacing w:before="0" w:beforeAutospacing="0" w:after="0" w:afterAutospacing="0"/>
        <w:ind w:left="0" w:firstLine="567"/>
        <w:jc w:val="both"/>
        <w:rPr>
          <w:color w:val="000000"/>
        </w:rPr>
      </w:pPr>
      <w:r w:rsidRPr="00286C71">
        <w:rPr>
          <w:color w:val="000000"/>
        </w:rPr>
        <w:t xml:space="preserve">Получить список студентов указанных групп, либо которым </w:t>
      </w:r>
      <w:proofErr w:type="spellStart"/>
      <w:r w:rsidRPr="00286C71">
        <w:rPr>
          <w:color w:val="000000"/>
        </w:rPr>
        <w:t>заданныйпреподаватель</w:t>
      </w:r>
      <w:proofErr w:type="spellEnd"/>
      <w:r w:rsidRPr="00286C71">
        <w:rPr>
          <w:color w:val="000000"/>
        </w:rPr>
        <w:t xml:space="preserve"> поставил некоторую оценку за экзамен по </w:t>
      </w:r>
      <w:proofErr w:type="spellStart"/>
      <w:r w:rsidRPr="00286C71">
        <w:rPr>
          <w:color w:val="000000"/>
        </w:rPr>
        <w:t>определеннымдисциплинам</w:t>
      </w:r>
      <w:proofErr w:type="spellEnd"/>
      <w:r w:rsidRPr="00286C71">
        <w:rPr>
          <w:color w:val="000000"/>
        </w:rPr>
        <w:t>, в указанных семестрах, за некоторый период.</w:t>
      </w:r>
    </w:p>
    <w:p w:rsidR="0033725D" w:rsidRPr="00286C71" w:rsidRDefault="0033725D" w:rsidP="0033725D">
      <w:pPr>
        <w:pStyle w:val="ad"/>
        <w:numPr>
          <w:ilvl w:val="0"/>
          <w:numId w:val="32"/>
        </w:numPr>
        <w:spacing w:before="0" w:beforeAutospacing="0" w:after="0" w:afterAutospacing="0"/>
        <w:ind w:left="0" w:firstLine="567"/>
        <w:jc w:val="both"/>
        <w:rPr>
          <w:color w:val="000000"/>
        </w:rPr>
      </w:pPr>
      <w:r w:rsidRPr="00286C71">
        <w:rPr>
          <w:color w:val="000000"/>
        </w:rPr>
        <w:t xml:space="preserve">Получить список студентов и тем дипломных работ, выполняемых ими </w:t>
      </w:r>
      <w:proofErr w:type="spellStart"/>
      <w:r w:rsidRPr="00286C71">
        <w:rPr>
          <w:color w:val="000000"/>
        </w:rPr>
        <w:t>науказанной</w:t>
      </w:r>
      <w:proofErr w:type="spellEnd"/>
      <w:r w:rsidRPr="00286C71">
        <w:rPr>
          <w:color w:val="000000"/>
        </w:rPr>
        <w:t xml:space="preserve"> кафедре либо у указанного преподавателя.</w:t>
      </w:r>
    </w:p>
    <w:p w:rsidR="0033725D" w:rsidRPr="00286C71" w:rsidRDefault="0033725D" w:rsidP="0033725D">
      <w:pPr>
        <w:pStyle w:val="ad"/>
        <w:numPr>
          <w:ilvl w:val="0"/>
          <w:numId w:val="32"/>
        </w:numPr>
        <w:spacing w:before="0" w:beforeAutospacing="0" w:after="0" w:afterAutospacing="0"/>
        <w:ind w:left="0" w:firstLine="567"/>
        <w:jc w:val="both"/>
        <w:rPr>
          <w:color w:val="000000"/>
        </w:rPr>
      </w:pPr>
      <w:r w:rsidRPr="00286C71">
        <w:rPr>
          <w:color w:val="000000"/>
        </w:rPr>
        <w:t xml:space="preserve">Получить список руководителей дипломных работ с указанной </w:t>
      </w:r>
      <w:proofErr w:type="spellStart"/>
      <w:proofErr w:type="gramStart"/>
      <w:r w:rsidRPr="00286C71">
        <w:rPr>
          <w:color w:val="000000"/>
        </w:rPr>
        <w:t>кафедры,либо</w:t>
      </w:r>
      <w:proofErr w:type="spellEnd"/>
      <w:proofErr w:type="gramEnd"/>
      <w:r w:rsidRPr="00286C71">
        <w:rPr>
          <w:color w:val="000000"/>
        </w:rPr>
        <w:t xml:space="preserve"> факультета полностью и раздельно по некоторым </w:t>
      </w:r>
      <w:proofErr w:type="spellStart"/>
      <w:r w:rsidRPr="00286C71">
        <w:rPr>
          <w:color w:val="000000"/>
        </w:rPr>
        <w:t>категориямпреподавателей</w:t>
      </w:r>
      <w:proofErr w:type="spellEnd"/>
      <w:r w:rsidRPr="00286C71">
        <w:rPr>
          <w:color w:val="000000"/>
        </w:rPr>
        <w:t>.</w:t>
      </w:r>
    </w:p>
    <w:p w:rsidR="0033725D" w:rsidRPr="00286C71" w:rsidRDefault="0033725D" w:rsidP="0033725D">
      <w:pPr>
        <w:pStyle w:val="ad"/>
        <w:numPr>
          <w:ilvl w:val="0"/>
          <w:numId w:val="32"/>
        </w:numPr>
        <w:spacing w:before="0" w:beforeAutospacing="0" w:after="0" w:afterAutospacing="0"/>
        <w:ind w:left="0" w:firstLine="567"/>
        <w:jc w:val="both"/>
        <w:rPr>
          <w:color w:val="000000"/>
        </w:rPr>
      </w:pPr>
      <w:r w:rsidRPr="00286C71">
        <w:rPr>
          <w:color w:val="000000"/>
        </w:rPr>
        <w:t xml:space="preserve">Получить нагрузку преподавателей (название дисциплины, </w:t>
      </w:r>
      <w:proofErr w:type="spellStart"/>
      <w:r w:rsidRPr="00286C71">
        <w:rPr>
          <w:color w:val="000000"/>
        </w:rPr>
        <w:t>количествочасов</w:t>
      </w:r>
      <w:proofErr w:type="spellEnd"/>
      <w:r w:rsidRPr="00286C71">
        <w:rPr>
          <w:color w:val="000000"/>
        </w:rPr>
        <w:t xml:space="preserve">), ее объем по отдельным видам занятий и общую нагрузку </w:t>
      </w:r>
      <w:proofErr w:type="spellStart"/>
      <w:r w:rsidRPr="00286C71">
        <w:rPr>
          <w:color w:val="000000"/>
        </w:rPr>
        <w:t>вуказанном</w:t>
      </w:r>
      <w:proofErr w:type="spellEnd"/>
      <w:r w:rsidRPr="00286C71">
        <w:rPr>
          <w:color w:val="000000"/>
        </w:rPr>
        <w:t xml:space="preserve"> семестре для конкретного преподавателя либо </w:t>
      </w:r>
      <w:proofErr w:type="spellStart"/>
      <w:r w:rsidRPr="00286C71">
        <w:rPr>
          <w:color w:val="000000"/>
        </w:rPr>
        <w:t>дляпреподавателей</w:t>
      </w:r>
      <w:proofErr w:type="spellEnd"/>
      <w:r w:rsidRPr="00286C71">
        <w:rPr>
          <w:color w:val="000000"/>
        </w:rPr>
        <w:t xml:space="preserve"> указанной кафедры.</w:t>
      </w:r>
    </w:p>
    <w:p w:rsidR="0033725D" w:rsidRPr="00286C71" w:rsidRDefault="0033725D" w:rsidP="0033725D">
      <w:pPr>
        <w:pStyle w:val="ad"/>
        <w:spacing w:before="0" w:beforeAutospacing="0" w:after="0" w:afterAutospacing="0"/>
        <w:ind w:firstLine="567"/>
        <w:jc w:val="both"/>
        <w:rPr>
          <w:color w:val="000000"/>
        </w:rPr>
      </w:pPr>
      <w:r w:rsidRPr="00286C71">
        <w:rPr>
          <w:b/>
          <w:bCs/>
          <w:color w:val="000000"/>
        </w:rPr>
        <w:t xml:space="preserve">Вариант 12: Информационная система </w:t>
      </w:r>
      <w:proofErr w:type="spellStart"/>
      <w:r w:rsidRPr="00286C71">
        <w:rPr>
          <w:b/>
          <w:bCs/>
          <w:color w:val="000000"/>
        </w:rPr>
        <w:t>железнодорожнойпассажирской</w:t>
      </w:r>
      <w:proofErr w:type="spellEnd"/>
      <w:r w:rsidRPr="00286C71">
        <w:rPr>
          <w:b/>
          <w:bCs/>
          <w:color w:val="000000"/>
        </w:rPr>
        <w:t xml:space="preserve"> станции</w:t>
      </w:r>
    </w:p>
    <w:p w:rsidR="0033725D" w:rsidRPr="00286C71" w:rsidRDefault="0033725D" w:rsidP="0033725D">
      <w:pPr>
        <w:pStyle w:val="ad"/>
        <w:spacing w:before="0" w:beforeAutospacing="0" w:after="0" w:afterAutospacing="0"/>
        <w:ind w:firstLine="567"/>
        <w:jc w:val="both"/>
        <w:rPr>
          <w:color w:val="000000"/>
        </w:rPr>
      </w:pPr>
      <w:r w:rsidRPr="00286C71">
        <w:rPr>
          <w:color w:val="000000"/>
        </w:rPr>
        <w:t xml:space="preserve">Работников железнодорожной станции можно подразделить на </w:t>
      </w:r>
      <w:proofErr w:type="spellStart"/>
      <w:r w:rsidRPr="00286C71">
        <w:rPr>
          <w:color w:val="000000"/>
        </w:rPr>
        <w:t>водителейподвижного</w:t>
      </w:r>
      <w:proofErr w:type="spellEnd"/>
      <w:r w:rsidRPr="00286C71">
        <w:rPr>
          <w:color w:val="000000"/>
        </w:rPr>
        <w:t xml:space="preserve"> состава, диспетчеров, ремонтников подвижного состава, </w:t>
      </w:r>
      <w:proofErr w:type="spellStart"/>
      <w:proofErr w:type="gramStart"/>
      <w:r w:rsidRPr="00286C71">
        <w:rPr>
          <w:color w:val="000000"/>
        </w:rPr>
        <w:t>путей,кассиров</w:t>
      </w:r>
      <w:proofErr w:type="spellEnd"/>
      <w:proofErr w:type="gramEnd"/>
      <w:r w:rsidRPr="00286C71">
        <w:rPr>
          <w:color w:val="000000"/>
        </w:rPr>
        <w:t xml:space="preserve">, работников службы подготовки составов, справочной службы и </w:t>
      </w:r>
      <w:proofErr w:type="spellStart"/>
      <w:r w:rsidRPr="00286C71">
        <w:rPr>
          <w:color w:val="000000"/>
        </w:rPr>
        <w:t>других,которые</w:t>
      </w:r>
      <w:proofErr w:type="spellEnd"/>
      <w:r w:rsidRPr="00286C71">
        <w:rPr>
          <w:color w:val="000000"/>
        </w:rPr>
        <w:t xml:space="preserve"> административно относятся каждый к своему отделу. Каждая </w:t>
      </w:r>
      <w:proofErr w:type="spellStart"/>
      <w:r w:rsidRPr="00286C71">
        <w:rPr>
          <w:color w:val="000000"/>
        </w:rPr>
        <w:t>изперечисленных</w:t>
      </w:r>
      <w:proofErr w:type="spellEnd"/>
      <w:r w:rsidRPr="00286C71">
        <w:rPr>
          <w:color w:val="000000"/>
        </w:rPr>
        <w:t xml:space="preserve"> категорий работников имеет уникальные атрибуты-</w:t>
      </w:r>
      <w:proofErr w:type="spellStart"/>
      <w:proofErr w:type="gramStart"/>
      <w:r w:rsidRPr="00286C71">
        <w:rPr>
          <w:color w:val="000000"/>
        </w:rPr>
        <w:t>характеристики,определяемые</w:t>
      </w:r>
      <w:proofErr w:type="spellEnd"/>
      <w:proofErr w:type="gramEnd"/>
      <w:r w:rsidRPr="00286C71">
        <w:rPr>
          <w:color w:val="000000"/>
        </w:rPr>
        <w:t xml:space="preserve"> профессиональной направленностью. В отделах </w:t>
      </w:r>
      <w:proofErr w:type="spellStart"/>
      <w:r w:rsidRPr="00286C71">
        <w:rPr>
          <w:color w:val="000000"/>
        </w:rPr>
        <w:t>существуетразбиение</w:t>
      </w:r>
      <w:proofErr w:type="spellEnd"/>
      <w:r w:rsidRPr="00286C71">
        <w:rPr>
          <w:color w:val="000000"/>
        </w:rPr>
        <w:t xml:space="preserve"> работников на бригады. Отделы возглавляются начальниками, </w:t>
      </w:r>
      <w:proofErr w:type="spellStart"/>
      <w:r w:rsidRPr="00286C71">
        <w:rPr>
          <w:color w:val="000000"/>
        </w:rPr>
        <w:t>которыепредставляют</w:t>
      </w:r>
      <w:proofErr w:type="spellEnd"/>
      <w:r w:rsidRPr="00286C71">
        <w:rPr>
          <w:color w:val="000000"/>
        </w:rPr>
        <w:t xml:space="preserve"> собой администрацию железнодорожной станции. В </w:t>
      </w:r>
      <w:proofErr w:type="spellStart"/>
      <w:r w:rsidRPr="00286C71">
        <w:rPr>
          <w:color w:val="000000"/>
        </w:rPr>
        <w:t>функцииадминистрации</w:t>
      </w:r>
      <w:proofErr w:type="spellEnd"/>
      <w:r w:rsidRPr="00286C71">
        <w:rPr>
          <w:color w:val="000000"/>
        </w:rPr>
        <w:t xml:space="preserve"> входит планирование маршрутов, составление </w:t>
      </w:r>
      <w:proofErr w:type="spellStart"/>
      <w:proofErr w:type="gramStart"/>
      <w:r w:rsidRPr="00286C71">
        <w:rPr>
          <w:color w:val="000000"/>
        </w:rPr>
        <w:t>расписаний,формирование</w:t>
      </w:r>
      <w:proofErr w:type="spellEnd"/>
      <w:proofErr w:type="gramEnd"/>
      <w:r w:rsidRPr="00286C71">
        <w:rPr>
          <w:color w:val="000000"/>
        </w:rPr>
        <w:t xml:space="preserve"> кадрового состава железнодорожной станции. За </w:t>
      </w:r>
      <w:proofErr w:type="spellStart"/>
      <w:r w:rsidRPr="00286C71">
        <w:rPr>
          <w:color w:val="000000"/>
        </w:rPr>
        <w:t>каждымлокомотивом</w:t>
      </w:r>
      <w:proofErr w:type="spellEnd"/>
      <w:r w:rsidRPr="00286C71">
        <w:rPr>
          <w:color w:val="000000"/>
        </w:rPr>
        <w:t xml:space="preserve"> закрепляется локомотивная бригада. За несколькими </w:t>
      </w:r>
      <w:proofErr w:type="spellStart"/>
      <w:r w:rsidRPr="00286C71">
        <w:rPr>
          <w:color w:val="000000"/>
        </w:rPr>
        <w:t>локомотивамизакрепляется</w:t>
      </w:r>
      <w:proofErr w:type="spellEnd"/>
      <w:r w:rsidRPr="00286C71">
        <w:rPr>
          <w:color w:val="000000"/>
        </w:rPr>
        <w:t xml:space="preserve"> бригада техников-ремонтников, выполняющая рейсовый и </w:t>
      </w:r>
      <w:proofErr w:type="spellStart"/>
      <w:r w:rsidRPr="00286C71">
        <w:rPr>
          <w:color w:val="000000"/>
        </w:rPr>
        <w:t>плановыйтехосмотр</w:t>
      </w:r>
      <w:proofErr w:type="spellEnd"/>
      <w:r w:rsidRPr="00286C71">
        <w:rPr>
          <w:color w:val="000000"/>
        </w:rPr>
        <w:t xml:space="preserve"> (по определенному графику), ремонт, техническое </w:t>
      </w:r>
      <w:proofErr w:type="spellStart"/>
      <w:proofErr w:type="gramStart"/>
      <w:r w:rsidRPr="00286C71">
        <w:rPr>
          <w:color w:val="000000"/>
        </w:rPr>
        <w:t>обслуживание.Водители</w:t>
      </w:r>
      <w:proofErr w:type="spellEnd"/>
      <w:proofErr w:type="gramEnd"/>
      <w:r w:rsidRPr="00286C71">
        <w:rPr>
          <w:color w:val="000000"/>
        </w:rPr>
        <w:t xml:space="preserve"> локомотивов обязаны проходить каждый год медосмотр, не </w:t>
      </w:r>
      <w:proofErr w:type="spellStart"/>
      <w:r w:rsidRPr="00286C71">
        <w:rPr>
          <w:color w:val="000000"/>
        </w:rPr>
        <w:t>прошедшихмедосмотр</w:t>
      </w:r>
      <w:proofErr w:type="spellEnd"/>
      <w:r w:rsidRPr="00286C71">
        <w:rPr>
          <w:color w:val="000000"/>
        </w:rPr>
        <w:t xml:space="preserve"> необходимо перевести на другую работу. Локомотив </w:t>
      </w:r>
      <w:proofErr w:type="spellStart"/>
      <w:r w:rsidRPr="00286C71">
        <w:rPr>
          <w:color w:val="000000"/>
        </w:rPr>
        <w:t>долженсвоевременно</w:t>
      </w:r>
      <w:proofErr w:type="spellEnd"/>
      <w:r w:rsidRPr="00286C71">
        <w:rPr>
          <w:color w:val="000000"/>
        </w:rPr>
        <w:t xml:space="preserve"> осматриваться техниками-</w:t>
      </w:r>
      <w:proofErr w:type="spellStart"/>
      <w:r w:rsidRPr="00286C71">
        <w:rPr>
          <w:color w:val="000000"/>
        </w:rPr>
        <w:t>ремонтиками</w:t>
      </w:r>
      <w:proofErr w:type="spellEnd"/>
      <w:r w:rsidRPr="00286C71">
        <w:rPr>
          <w:color w:val="000000"/>
        </w:rPr>
        <w:t xml:space="preserve"> и при </w:t>
      </w:r>
      <w:proofErr w:type="spellStart"/>
      <w:r w:rsidRPr="00286C71">
        <w:rPr>
          <w:color w:val="000000"/>
        </w:rPr>
        <w:lastRenderedPageBreak/>
        <w:t>необходимостиремонтироваться</w:t>
      </w:r>
      <w:proofErr w:type="spellEnd"/>
      <w:r w:rsidRPr="00286C71">
        <w:rPr>
          <w:color w:val="000000"/>
        </w:rPr>
        <w:t>. Подготовка к рейсу включает в себя техническую часть (</w:t>
      </w:r>
      <w:proofErr w:type="spellStart"/>
      <w:r w:rsidRPr="00286C71">
        <w:rPr>
          <w:color w:val="000000"/>
        </w:rPr>
        <w:t>рейсовыйтехосмотр</w:t>
      </w:r>
      <w:proofErr w:type="spellEnd"/>
      <w:r w:rsidRPr="00286C71">
        <w:rPr>
          <w:color w:val="000000"/>
        </w:rPr>
        <w:t xml:space="preserve">, мелкий ремонт) и обслуживающую часть (уборка вагонов, </w:t>
      </w:r>
      <w:proofErr w:type="spellStart"/>
      <w:r w:rsidRPr="00286C71">
        <w:rPr>
          <w:color w:val="000000"/>
        </w:rPr>
        <w:t>запаспродуктов</w:t>
      </w:r>
      <w:proofErr w:type="spellEnd"/>
      <w:r w:rsidRPr="00286C71">
        <w:rPr>
          <w:color w:val="000000"/>
        </w:rPr>
        <w:t xml:space="preserve"> питания и т.п.).</w:t>
      </w:r>
    </w:p>
    <w:p w:rsidR="0033725D" w:rsidRPr="00286C71" w:rsidRDefault="0033725D" w:rsidP="0033725D">
      <w:pPr>
        <w:pStyle w:val="ad"/>
        <w:spacing w:before="0" w:beforeAutospacing="0" w:after="0" w:afterAutospacing="0"/>
        <w:ind w:firstLine="567"/>
        <w:jc w:val="both"/>
        <w:rPr>
          <w:color w:val="000000"/>
        </w:rPr>
      </w:pPr>
      <w:r w:rsidRPr="00286C71">
        <w:rPr>
          <w:color w:val="000000"/>
        </w:rPr>
        <w:t xml:space="preserve">В расписании указывается тип поезда (скорый, пассажирский . . .), </w:t>
      </w:r>
      <w:proofErr w:type="spellStart"/>
      <w:r w:rsidRPr="00286C71">
        <w:rPr>
          <w:color w:val="000000"/>
        </w:rPr>
        <w:t>номерпоезда</w:t>
      </w:r>
      <w:proofErr w:type="spellEnd"/>
      <w:r w:rsidRPr="00286C71">
        <w:rPr>
          <w:color w:val="000000"/>
        </w:rPr>
        <w:t xml:space="preserve">, дни и время отправления и прибытия, маршрут (начальный и </w:t>
      </w:r>
      <w:proofErr w:type="spellStart"/>
      <w:r w:rsidRPr="00286C71">
        <w:rPr>
          <w:color w:val="000000"/>
        </w:rPr>
        <w:t>конечныйпункты</w:t>
      </w:r>
      <w:proofErr w:type="spellEnd"/>
      <w:r w:rsidRPr="00286C71">
        <w:rPr>
          <w:color w:val="000000"/>
        </w:rPr>
        <w:t xml:space="preserve"> назначения, основные узловые станции), стоимость билета. Билеты на поезд</w:t>
      </w:r>
    </w:p>
    <w:p w:rsidR="0033725D" w:rsidRPr="00286C71" w:rsidRDefault="0033725D" w:rsidP="0033725D">
      <w:pPr>
        <w:pStyle w:val="ad"/>
        <w:spacing w:before="0" w:beforeAutospacing="0" w:after="0" w:afterAutospacing="0"/>
        <w:ind w:firstLine="567"/>
        <w:jc w:val="both"/>
        <w:rPr>
          <w:color w:val="000000"/>
        </w:rPr>
      </w:pPr>
      <w:r w:rsidRPr="00286C71">
        <w:rPr>
          <w:color w:val="000000"/>
        </w:rPr>
        <w:t xml:space="preserve">можно приобрести заранее или забронировать в железнодорожных кассах. </w:t>
      </w:r>
      <w:proofErr w:type="spellStart"/>
      <w:r w:rsidRPr="00286C71">
        <w:rPr>
          <w:color w:val="000000"/>
        </w:rPr>
        <w:t>Доотправления</w:t>
      </w:r>
      <w:proofErr w:type="spellEnd"/>
      <w:r w:rsidRPr="00286C71">
        <w:rPr>
          <w:color w:val="000000"/>
        </w:rPr>
        <w:t xml:space="preserve"> поезда, если есть необходимость, билет можно вернуть. </w:t>
      </w:r>
      <w:proofErr w:type="spellStart"/>
      <w:r w:rsidRPr="00286C71">
        <w:rPr>
          <w:color w:val="000000"/>
        </w:rPr>
        <w:t>Отправлениепоездов</w:t>
      </w:r>
      <w:proofErr w:type="spellEnd"/>
      <w:r w:rsidRPr="00286C71">
        <w:rPr>
          <w:color w:val="000000"/>
        </w:rPr>
        <w:t xml:space="preserve"> может быть задержано из-за опозданий поездов, погодных </w:t>
      </w:r>
      <w:proofErr w:type="spellStart"/>
      <w:proofErr w:type="gramStart"/>
      <w:r w:rsidRPr="00286C71">
        <w:rPr>
          <w:color w:val="000000"/>
        </w:rPr>
        <w:t>условий,технических</w:t>
      </w:r>
      <w:proofErr w:type="spellEnd"/>
      <w:proofErr w:type="gramEnd"/>
      <w:r w:rsidRPr="00286C71">
        <w:rPr>
          <w:color w:val="000000"/>
        </w:rPr>
        <w:t xml:space="preserve"> неполадок.</w:t>
      </w:r>
    </w:p>
    <w:p w:rsidR="0033725D" w:rsidRPr="00286C71" w:rsidRDefault="0033725D" w:rsidP="0033725D">
      <w:pPr>
        <w:pStyle w:val="ad"/>
        <w:spacing w:before="0" w:beforeAutospacing="0" w:after="0" w:afterAutospacing="0"/>
        <w:ind w:firstLine="567"/>
        <w:jc w:val="both"/>
        <w:rPr>
          <w:color w:val="000000"/>
        </w:rPr>
      </w:pPr>
      <w:r w:rsidRPr="00286C71">
        <w:rPr>
          <w:color w:val="000000"/>
        </w:rPr>
        <w:t xml:space="preserve">Железнодорожные маршруты можно разделить на следующие </w:t>
      </w:r>
      <w:proofErr w:type="spellStart"/>
      <w:proofErr w:type="gramStart"/>
      <w:r w:rsidRPr="00286C71">
        <w:rPr>
          <w:color w:val="000000"/>
        </w:rPr>
        <w:t>категории:внутренние</w:t>
      </w:r>
      <w:proofErr w:type="spellEnd"/>
      <w:proofErr w:type="gramEnd"/>
      <w:r w:rsidRPr="00286C71">
        <w:rPr>
          <w:color w:val="000000"/>
        </w:rPr>
        <w:t xml:space="preserve">, международные, туристические, специальные маршруты. </w:t>
      </w:r>
      <w:proofErr w:type="spellStart"/>
      <w:r w:rsidRPr="00286C71">
        <w:rPr>
          <w:color w:val="000000"/>
        </w:rPr>
        <w:t>Пассажирымогут</w:t>
      </w:r>
      <w:proofErr w:type="spellEnd"/>
      <w:r w:rsidRPr="00286C71">
        <w:rPr>
          <w:color w:val="000000"/>
        </w:rPr>
        <w:t xml:space="preserve"> сдавать свои вещи в багажное отделение.</w:t>
      </w:r>
    </w:p>
    <w:p w:rsidR="0033725D" w:rsidRPr="00286C71" w:rsidRDefault="0033725D" w:rsidP="0033725D">
      <w:pPr>
        <w:pStyle w:val="ad"/>
        <w:spacing w:before="0" w:beforeAutospacing="0" w:after="0" w:afterAutospacing="0"/>
        <w:ind w:firstLine="567"/>
        <w:jc w:val="both"/>
        <w:rPr>
          <w:color w:val="000000"/>
        </w:rPr>
      </w:pPr>
      <w:r w:rsidRPr="00286C71">
        <w:rPr>
          <w:i/>
          <w:iCs/>
          <w:color w:val="000000"/>
        </w:rPr>
        <w:t>Виды запросов в информационной системе:</w:t>
      </w:r>
    </w:p>
    <w:p w:rsidR="0033725D" w:rsidRPr="00286C71" w:rsidRDefault="0033725D" w:rsidP="0033725D">
      <w:pPr>
        <w:pStyle w:val="ad"/>
        <w:numPr>
          <w:ilvl w:val="0"/>
          <w:numId w:val="33"/>
        </w:numPr>
        <w:spacing w:before="0" w:beforeAutospacing="0" w:after="0" w:afterAutospacing="0"/>
        <w:ind w:left="0" w:firstLine="567"/>
        <w:jc w:val="both"/>
        <w:rPr>
          <w:color w:val="000000"/>
        </w:rPr>
      </w:pPr>
      <w:r w:rsidRPr="00286C71">
        <w:rPr>
          <w:color w:val="000000"/>
        </w:rPr>
        <w:t xml:space="preserve">Получить перечень и общее число всех работников </w:t>
      </w:r>
      <w:proofErr w:type="spellStart"/>
      <w:r w:rsidRPr="00286C71">
        <w:rPr>
          <w:color w:val="000000"/>
        </w:rPr>
        <w:t>железнодорожнойстанции</w:t>
      </w:r>
      <w:proofErr w:type="spellEnd"/>
      <w:r w:rsidRPr="00286C71">
        <w:rPr>
          <w:color w:val="000000"/>
        </w:rPr>
        <w:t xml:space="preserve">, начальников отделов, работников указанного отдела, по </w:t>
      </w:r>
      <w:proofErr w:type="spellStart"/>
      <w:r w:rsidRPr="00286C71">
        <w:rPr>
          <w:color w:val="000000"/>
        </w:rPr>
        <w:t>стажуработы</w:t>
      </w:r>
      <w:proofErr w:type="spellEnd"/>
      <w:r w:rsidRPr="00286C71">
        <w:rPr>
          <w:color w:val="000000"/>
        </w:rPr>
        <w:t xml:space="preserve"> на станции, половому признаку, возрасту, признаку наличия </w:t>
      </w:r>
      <w:proofErr w:type="spellStart"/>
      <w:r w:rsidRPr="00286C71">
        <w:rPr>
          <w:color w:val="000000"/>
        </w:rPr>
        <w:t>иколичества</w:t>
      </w:r>
      <w:proofErr w:type="spellEnd"/>
      <w:r w:rsidRPr="00286C71">
        <w:rPr>
          <w:color w:val="000000"/>
        </w:rPr>
        <w:t xml:space="preserve"> детей, размеру заработной платы.</w:t>
      </w:r>
    </w:p>
    <w:p w:rsidR="0033725D" w:rsidRPr="00286C71" w:rsidRDefault="0033725D" w:rsidP="0033725D">
      <w:pPr>
        <w:pStyle w:val="ad"/>
        <w:numPr>
          <w:ilvl w:val="0"/>
          <w:numId w:val="33"/>
        </w:numPr>
        <w:spacing w:before="0" w:beforeAutospacing="0" w:after="0" w:afterAutospacing="0"/>
        <w:ind w:left="0" w:firstLine="567"/>
        <w:jc w:val="both"/>
        <w:rPr>
          <w:color w:val="000000"/>
        </w:rPr>
      </w:pPr>
      <w:r w:rsidRPr="00286C71">
        <w:rPr>
          <w:color w:val="000000"/>
        </w:rPr>
        <w:t xml:space="preserve">Получить перечень и общее число работников в бригаде, по всем </w:t>
      </w:r>
      <w:proofErr w:type="spellStart"/>
      <w:proofErr w:type="gramStart"/>
      <w:r w:rsidRPr="00286C71">
        <w:rPr>
          <w:color w:val="000000"/>
        </w:rPr>
        <w:t>отделам,в</w:t>
      </w:r>
      <w:proofErr w:type="spellEnd"/>
      <w:proofErr w:type="gramEnd"/>
      <w:r w:rsidRPr="00286C71">
        <w:rPr>
          <w:color w:val="000000"/>
        </w:rPr>
        <w:t xml:space="preserve"> указанном отделе, обслуживающих некоторый локомотив, по </w:t>
      </w:r>
      <w:proofErr w:type="spellStart"/>
      <w:r w:rsidRPr="00286C71">
        <w:rPr>
          <w:color w:val="000000"/>
        </w:rPr>
        <w:t>возрасту,суммарной</w:t>
      </w:r>
      <w:proofErr w:type="spellEnd"/>
      <w:r w:rsidRPr="00286C71">
        <w:rPr>
          <w:color w:val="000000"/>
        </w:rPr>
        <w:t xml:space="preserve"> (средней) зарплате в бригаде.</w:t>
      </w:r>
    </w:p>
    <w:p w:rsidR="0033725D" w:rsidRPr="00286C71" w:rsidRDefault="0033725D" w:rsidP="0033725D">
      <w:pPr>
        <w:pStyle w:val="ad"/>
        <w:numPr>
          <w:ilvl w:val="0"/>
          <w:numId w:val="33"/>
        </w:numPr>
        <w:spacing w:before="0" w:beforeAutospacing="0" w:after="0" w:afterAutospacing="0"/>
        <w:ind w:left="0" w:firstLine="567"/>
        <w:jc w:val="both"/>
        <w:rPr>
          <w:color w:val="000000"/>
        </w:rPr>
      </w:pPr>
      <w:r w:rsidRPr="00286C71">
        <w:rPr>
          <w:color w:val="000000"/>
        </w:rPr>
        <w:t xml:space="preserve">Получить перечень и общее число водителей локомотивов, </w:t>
      </w:r>
      <w:proofErr w:type="spellStart"/>
      <w:r w:rsidRPr="00286C71">
        <w:rPr>
          <w:color w:val="000000"/>
        </w:rPr>
        <w:t>прошедшихмедосмотр</w:t>
      </w:r>
      <w:proofErr w:type="spellEnd"/>
      <w:r w:rsidRPr="00286C71">
        <w:rPr>
          <w:color w:val="000000"/>
        </w:rPr>
        <w:t xml:space="preserve"> либо не прошедших медосмотр в указанный год, по </w:t>
      </w:r>
      <w:proofErr w:type="spellStart"/>
      <w:r w:rsidRPr="00286C71">
        <w:rPr>
          <w:color w:val="000000"/>
        </w:rPr>
        <w:t>половомупризнаку</w:t>
      </w:r>
      <w:proofErr w:type="spellEnd"/>
      <w:r w:rsidRPr="00286C71">
        <w:rPr>
          <w:color w:val="000000"/>
        </w:rPr>
        <w:t>, возрасту, размеру заработной платы.</w:t>
      </w:r>
    </w:p>
    <w:p w:rsidR="0033725D" w:rsidRPr="00286C71" w:rsidRDefault="0033725D" w:rsidP="0033725D">
      <w:pPr>
        <w:pStyle w:val="ad"/>
        <w:numPr>
          <w:ilvl w:val="0"/>
          <w:numId w:val="33"/>
        </w:numPr>
        <w:spacing w:before="0" w:beforeAutospacing="0" w:after="0" w:afterAutospacing="0"/>
        <w:ind w:left="0" w:firstLine="567"/>
        <w:jc w:val="both"/>
        <w:rPr>
          <w:color w:val="000000"/>
        </w:rPr>
      </w:pPr>
      <w:r w:rsidRPr="00286C71">
        <w:rPr>
          <w:color w:val="000000"/>
        </w:rPr>
        <w:t xml:space="preserve">Получить перечень и общее число локомотивов, приписанных </w:t>
      </w:r>
      <w:proofErr w:type="spellStart"/>
      <w:r w:rsidRPr="00286C71">
        <w:rPr>
          <w:color w:val="000000"/>
        </w:rPr>
        <w:t>кжелезнодорожной</w:t>
      </w:r>
      <w:proofErr w:type="spellEnd"/>
      <w:r w:rsidRPr="00286C71">
        <w:rPr>
          <w:color w:val="000000"/>
        </w:rPr>
        <w:t xml:space="preserve"> станции, находящихся на ней в указанное время, повремени прибытия на станции, по количеству совершенных маршрутов.</w:t>
      </w:r>
    </w:p>
    <w:p w:rsidR="0033725D" w:rsidRPr="00286C71" w:rsidRDefault="0033725D" w:rsidP="0033725D">
      <w:pPr>
        <w:pStyle w:val="ad"/>
        <w:numPr>
          <w:ilvl w:val="0"/>
          <w:numId w:val="33"/>
        </w:numPr>
        <w:spacing w:before="0" w:beforeAutospacing="0" w:after="0" w:afterAutospacing="0"/>
        <w:ind w:left="0" w:firstLine="567"/>
        <w:jc w:val="both"/>
        <w:rPr>
          <w:color w:val="000000"/>
        </w:rPr>
      </w:pPr>
      <w:r w:rsidRPr="00286C71">
        <w:rPr>
          <w:color w:val="000000"/>
        </w:rPr>
        <w:t xml:space="preserve">Получить перечень и общее число локомотивов, прошедших </w:t>
      </w:r>
      <w:proofErr w:type="spellStart"/>
      <w:r w:rsidRPr="00286C71">
        <w:rPr>
          <w:color w:val="000000"/>
        </w:rPr>
        <w:t>плановыйтехосмотр</w:t>
      </w:r>
      <w:proofErr w:type="spellEnd"/>
      <w:r w:rsidRPr="00286C71">
        <w:rPr>
          <w:color w:val="000000"/>
        </w:rPr>
        <w:t xml:space="preserve"> за определенный период времени, отправленных в ремонт </w:t>
      </w:r>
      <w:proofErr w:type="spellStart"/>
      <w:r w:rsidRPr="00286C71">
        <w:rPr>
          <w:color w:val="000000"/>
        </w:rPr>
        <w:t>вобозначенное</w:t>
      </w:r>
      <w:proofErr w:type="spellEnd"/>
      <w:r w:rsidRPr="00286C71">
        <w:rPr>
          <w:color w:val="000000"/>
        </w:rPr>
        <w:t xml:space="preserve"> время, ремонтированных указанное число раз, </w:t>
      </w:r>
      <w:proofErr w:type="spellStart"/>
      <w:r w:rsidRPr="00286C71">
        <w:rPr>
          <w:color w:val="000000"/>
        </w:rPr>
        <w:t>поколичеству</w:t>
      </w:r>
      <w:proofErr w:type="spellEnd"/>
      <w:r w:rsidRPr="00286C71">
        <w:rPr>
          <w:color w:val="000000"/>
        </w:rPr>
        <w:t xml:space="preserve"> совершенных рейсов до ремонта, по возрасту локомотива.</w:t>
      </w:r>
    </w:p>
    <w:p w:rsidR="0033725D" w:rsidRPr="00286C71" w:rsidRDefault="0033725D" w:rsidP="0033725D">
      <w:pPr>
        <w:pStyle w:val="ad"/>
        <w:numPr>
          <w:ilvl w:val="0"/>
          <w:numId w:val="33"/>
        </w:numPr>
        <w:spacing w:before="0" w:beforeAutospacing="0" w:after="0" w:afterAutospacing="0"/>
        <w:ind w:left="0" w:firstLine="567"/>
        <w:jc w:val="both"/>
        <w:rPr>
          <w:color w:val="000000"/>
        </w:rPr>
      </w:pPr>
      <w:r w:rsidRPr="00286C71">
        <w:rPr>
          <w:color w:val="000000"/>
        </w:rPr>
        <w:t xml:space="preserve">Получить перечень и общее число поездов на указанном маршруте, </w:t>
      </w:r>
      <w:proofErr w:type="spellStart"/>
      <w:r w:rsidRPr="00286C71">
        <w:rPr>
          <w:color w:val="000000"/>
        </w:rPr>
        <w:t>подлительности</w:t>
      </w:r>
      <w:proofErr w:type="spellEnd"/>
      <w:r w:rsidRPr="00286C71">
        <w:rPr>
          <w:color w:val="000000"/>
        </w:rPr>
        <w:t xml:space="preserve"> маршрута, по цене билета и по всем этим критериям сразу.</w:t>
      </w:r>
    </w:p>
    <w:p w:rsidR="0033725D" w:rsidRPr="00286C71" w:rsidRDefault="0033725D" w:rsidP="0033725D">
      <w:pPr>
        <w:pStyle w:val="ad"/>
        <w:numPr>
          <w:ilvl w:val="0"/>
          <w:numId w:val="33"/>
        </w:numPr>
        <w:spacing w:before="0" w:beforeAutospacing="0" w:after="0" w:afterAutospacing="0"/>
        <w:ind w:left="0" w:firstLine="567"/>
        <w:jc w:val="both"/>
        <w:rPr>
          <w:color w:val="000000"/>
        </w:rPr>
      </w:pPr>
      <w:r w:rsidRPr="00286C71">
        <w:rPr>
          <w:color w:val="000000"/>
        </w:rPr>
        <w:t xml:space="preserve">Получить перечень и общее число отмененных рейсов полностью, </w:t>
      </w:r>
      <w:proofErr w:type="spellStart"/>
      <w:r w:rsidRPr="00286C71">
        <w:rPr>
          <w:color w:val="000000"/>
        </w:rPr>
        <w:t>вуказанном</w:t>
      </w:r>
      <w:proofErr w:type="spellEnd"/>
      <w:r w:rsidRPr="00286C71">
        <w:rPr>
          <w:color w:val="000000"/>
        </w:rPr>
        <w:t xml:space="preserve"> направлении, по указанному маршруту.</w:t>
      </w:r>
    </w:p>
    <w:p w:rsidR="0033725D" w:rsidRPr="00286C71" w:rsidRDefault="0033725D" w:rsidP="0033725D">
      <w:pPr>
        <w:pStyle w:val="ad"/>
        <w:numPr>
          <w:ilvl w:val="0"/>
          <w:numId w:val="33"/>
        </w:numPr>
        <w:spacing w:before="0" w:beforeAutospacing="0" w:after="0" w:afterAutospacing="0"/>
        <w:ind w:left="0" w:firstLine="567"/>
        <w:jc w:val="both"/>
        <w:rPr>
          <w:color w:val="000000"/>
        </w:rPr>
      </w:pPr>
      <w:r w:rsidRPr="00286C71">
        <w:rPr>
          <w:color w:val="000000"/>
        </w:rPr>
        <w:t xml:space="preserve">Получить перечень и общее число задержанных рейсов полностью, </w:t>
      </w:r>
      <w:proofErr w:type="spellStart"/>
      <w:r w:rsidRPr="00286C71">
        <w:rPr>
          <w:color w:val="000000"/>
        </w:rPr>
        <w:t>поуказанной</w:t>
      </w:r>
      <w:proofErr w:type="spellEnd"/>
      <w:r w:rsidRPr="00286C71">
        <w:rPr>
          <w:color w:val="000000"/>
        </w:rPr>
        <w:t xml:space="preserve"> причине, по указанному маршруту, и количество </w:t>
      </w:r>
      <w:proofErr w:type="spellStart"/>
      <w:r w:rsidRPr="00286C71">
        <w:rPr>
          <w:color w:val="000000"/>
        </w:rPr>
        <w:t>сданныхбилетов</w:t>
      </w:r>
      <w:proofErr w:type="spellEnd"/>
      <w:r w:rsidRPr="00286C71">
        <w:rPr>
          <w:color w:val="000000"/>
        </w:rPr>
        <w:t xml:space="preserve"> за время задержки.</w:t>
      </w:r>
    </w:p>
    <w:p w:rsidR="0033725D" w:rsidRPr="00286C71" w:rsidRDefault="0033725D" w:rsidP="0033725D">
      <w:pPr>
        <w:pStyle w:val="ad"/>
        <w:numPr>
          <w:ilvl w:val="0"/>
          <w:numId w:val="33"/>
        </w:numPr>
        <w:spacing w:before="0" w:beforeAutospacing="0" w:after="0" w:afterAutospacing="0"/>
        <w:ind w:left="0" w:firstLine="567"/>
        <w:jc w:val="both"/>
        <w:rPr>
          <w:color w:val="000000"/>
        </w:rPr>
      </w:pPr>
      <w:r w:rsidRPr="00286C71">
        <w:rPr>
          <w:color w:val="000000"/>
        </w:rPr>
        <w:t xml:space="preserve">Получить перечень и среднее количество проданных билетов </w:t>
      </w:r>
      <w:proofErr w:type="spellStart"/>
      <w:r w:rsidRPr="00286C71">
        <w:rPr>
          <w:color w:val="000000"/>
        </w:rPr>
        <w:t>зауказанный</w:t>
      </w:r>
      <w:proofErr w:type="spellEnd"/>
      <w:r w:rsidRPr="00286C71">
        <w:rPr>
          <w:color w:val="000000"/>
        </w:rPr>
        <w:t xml:space="preserve"> интервал времени на определенные маршруты, </w:t>
      </w:r>
      <w:proofErr w:type="spellStart"/>
      <w:r w:rsidRPr="00286C71">
        <w:rPr>
          <w:color w:val="000000"/>
        </w:rPr>
        <w:t>подлительности</w:t>
      </w:r>
      <w:proofErr w:type="spellEnd"/>
      <w:r w:rsidRPr="00286C71">
        <w:rPr>
          <w:color w:val="000000"/>
        </w:rPr>
        <w:t xml:space="preserve"> маршрута, по цене билета.</w:t>
      </w:r>
    </w:p>
    <w:p w:rsidR="0033725D" w:rsidRPr="00286C71" w:rsidRDefault="0033725D" w:rsidP="0033725D">
      <w:pPr>
        <w:pStyle w:val="ad"/>
        <w:numPr>
          <w:ilvl w:val="0"/>
          <w:numId w:val="33"/>
        </w:numPr>
        <w:spacing w:before="0" w:beforeAutospacing="0" w:after="0" w:afterAutospacing="0"/>
        <w:ind w:left="0" w:firstLine="567"/>
        <w:jc w:val="both"/>
        <w:rPr>
          <w:color w:val="000000"/>
        </w:rPr>
      </w:pPr>
      <w:r w:rsidRPr="00286C71">
        <w:rPr>
          <w:color w:val="000000"/>
        </w:rPr>
        <w:t xml:space="preserve">Получить перечень и общее число маршрутов указанной </w:t>
      </w:r>
      <w:proofErr w:type="spellStart"/>
      <w:proofErr w:type="gramStart"/>
      <w:r w:rsidRPr="00286C71">
        <w:rPr>
          <w:color w:val="000000"/>
        </w:rPr>
        <w:t>категории,следующих</w:t>
      </w:r>
      <w:proofErr w:type="spellEnd"/>
      <w:proofErr w:type="gramEnd"/>
      <w:r w:rsidRPr="00286C71">
        <w:rPr>
          <w:color w:val="000000"/>
        </w:rPr>
        <w:t xml:space="preserve"> в определенном направлении.</w:t>
      </w:r>
    </w:p>
    <w:p w:rsidR="0033725D" w:rsidRPr="00286C71" w:rsidRDefault="0033725D" w:rsidP="0033725D">
      <w:pPr>
        <w:pStyle w:val="ad"/>
        <w:numPr>
          <w:ilvl w:val="0"/>
          <w:numId w:val="33"/>
        </w:numPr>
        <w:spacing w:before="0" w:beforeAutospacing="0" w:after="0" w:afterAutospacing="0"/>
        <w:ind w:left="0" w:firstLine="567"/>
        <w:jc w:val="both"/>
        <w:rPr>
          <w:color w:val="000000"/>
        </w:rPr>
      </w:pPr>
      <w:r w:rsidRPr="00286C71">
        <w:rPr>
          <w:color w:val="000000"/>
        </w:rPr>
        <w:t xml:space="preserve">Получить перечень и общее число пассажиров на указанном </w:t>
      </w:r>
      <w:proofErr w:type="spellStart"/>
      <w:proofErr w:type="gramStart"/>
      <w:r w:rsidRPr="00286C71">
        <w:rPr>
          <w:color w:val="000000"/>
        </w:rPr>
        <w:t>рейсе,уехавших</w:t>
      </w:r>
      <w:proofErr w:type="spellEnd"/>
      <w:proofErr w:type="gramEnd"/>
      <w:r w:rsidRPr="00286C71">
        <w:rPr>
          <w:color w:val="000000"/>
        </w:rPr>
        <w:t xml:space="preserve"> в указанный день, уехавших за границу в указанный день, </w:t>
      </w:r>
      <w:proofErr w:type="spellStart"/>
      <w:r w:rsidRPr="00286C71">
        <w:rPr>
          <w:color w:val="000000"/>
        </w:rPr>
        <w:t>попризнаку</w:t>
      </w:r>
      <w:proofErr w:type="spellEnd"/>
      <w:r w:rsidRPr="00286C71">
        <w:rPr>
          <w:color w:val="000000"/>
        </w:rPr>
        <w:t xml:space="preserve"> сдачи вещей в багажное отделение, по половому признаку, </w:t>
      </w:r>
      <w:proofErr w:type="spellStart"/>
      <w:r w:rsidRPr="00286C71">
        <w:rPr>
          <w:color w:val="000000"/>
        </w:rPr>
        <w:t>повозрасту</w:t>
      </w:r>
      <w:proofErr w:type="spellEnd"/>
      <w:r w:rsidRPr="00286C71">
        <w:rPr>
          <w:color w:val="000000"/>
        </w:rPr>
        <w:t>.</w:t>
      </w:r>
    </w:p>
    <w:p w:rsidR="0033725D" w:rsidRPr="00286C71" w:rsidRDefault="0033725D" w:rsidP="0033725D">
      <w:pPr>
        <w:pStyle w:val="ad"/>
        <w:numPr>
          <w:ilvl w:val="0"/>
          <w:numId w:val="33"/>
        </w:numPr>
        <w:spacing w:before="0" w:beforeAutospacing="0" w:after="0" w:afterAutospacing="0"/>
        <w:ind w:left="0" w:firstLine="567"/>
        <w:jc w:val="both"/>
        <w:rPr>
          <w:color w:val="000000"/>
        </w:rPr>
      </w:pPr>
      <w:r w:rsidRPr="00286C71">
        <w:rPr>
          <w:color w:val="000000"/>
        </w:rPr>
        <w:t xml:space="preserve">Получить перечень и общее число невыкупленных билетов на </w:t>
      </w:r>
      <w:proofErr w:type="spellStart"/>
      <w:r w:rsidRPr="00286C71">
        <w:rPr>
          <w:color w:val="000000"/>
        </w:rPr>
        <w:t>указанномрейс</w:t>
      </w:r>
      <w:proofErr w:type="spellEnd"/>
      <w:r w:rsidRPr="00286C71">
        <w:rPr>
          <w:color w:val="000000"/>
        </w:rPr>
        <w:t>, день, некоторый маршрут.</w:t>
      </w:r>
    </w:p>
    <w:p w:rsidR="0033725D" w:rsidRPr="00286C71" w:rsidRDefault="0033725D" w:rsidP="0033725D">
      <w:pPr>
        <w:pStyle w:val="ad"/>
        <w:numPr>
          <w:ilvl w:val="0"/>
          <w:numId w:val="33"/>
        </w:numPr>
        <w:spacing w:before="0" w:beforeAutospacing="0" w:after="0" w:afterAutospacing="0"/>
        <w:ind w:left="0" w:firstLine="567"/>
        <w:jc w:val="both"/>
        <w:rPr>
          <w:color w:val="000000"/>
        </w:rPr>
      </w:pPr>
      <w:r w:rsidRPr="00286C71">
        <w:rPr>
          <w:color w:val="000000"/>
        </w:rPr>
        <w:t xml:space="preserve">Получить общее число сданных билетов на указанный рейс, </w:t>
      </w:r>
      <w:proofErr w:type="spellStart"/>
      <w:proofErr w:type="gramStart"/>
      <w:r w:rsidRPr="00286C71">
        <w:rPr>
          <w:color w:val="000000"/>
        </w:rPr>
        <w:t>день,маршрут</w:t>
      </w:r>
      <w:proofErr w:type="spellEnd"/>
      <w:proofErr w:type="gramEnd"/>
      <w:r w:rsidRPr="00286C71">
        <w:rPr>
          <w:color w:val="000000"/>
        </w:rPr>
        <w:t>.</w:t>
      </w:r>
    </w:p>
    <w:p w:rsidR="0033725D" w:rsidRPr="00286C71" w:rsidRDefault="0033725D" w:rsidP="0033725D">
      <w:pPr>
        <w:pStyle w:val="ad"/>
        <w:spacing w:before="0" w:beforeAutospacing="0" w:after="0" w:afterAutospacing="0"/>
        <w:ind w:firstLine="567"/>
        <w:jc w:val="both"/>
        <w:rPr>
          <w:color w:val="000000"/>
        </w:rPr>
      </w:pPr>
      <w:r w:rsidRPr="00286C71">
        <w:rPr>
          <w:b/>
          <w:bCs/>
          <w:color w:val="000000"/>
        </w:rPr>
        <w:t>Вариант 13: Информационная система зоопарка</w:t>
      </w:r>
    </w:p>
    <w:p w:rsidR="0033725D" w:rsidRPr="00286C71" w:rsidRDefault="0033725D" w:rsidP="0033725D">
      <w:pPr>
        <w:pStyle w:val="ad"/>
        <w:spacing w:before="0" w:beforeAutospacing="0" w:after="0" w:afterAutospacing="0"/>
        <w:ind w:firstLine="567"/>
        <w:jc w:val="both"/>
        <w:rPr>
          <w:color w:val="000000"/>
        </w:rPr>
      </w:pPr>
      <w:r w:rsidRPr="00286C71">
        <w:rPr>
          <w:color w:val="000000"/>
        </w:rPr>
        <w:t xml:space="preserve">Служащих зоопарка можно подразделить на несколько </w:t>
      </w:r>
      <w:proofErr w:type="spellStart"/>
      <w:proofErr w:type="gramStart"/>
      <w:r w:rsidRPr="00286C71">
        <w:rPr>
          <w:color w:val="000000"/>
        </w:rPr>
        <w:t>категорий:ветеринары</w:t>
      </w:r>
      <w:proofErr w:type="spellEnd"/>
      <w:proofErr w:type="gramEnd"/>
      <w:r w:rsidRPr="00286C71">
        <w:rPr>
          <w:color w:val="000000"/>
        </w:rPr>
        <w:t xml:space="preserve">, уборщики, дрессировщики, строители-ремонтники, </w:t>
      </w:r>
      <w:proofErr w:type="spellStart"/>
      <w:r w:rsidRPr="00286C71">
        <w:rPr>
          <w:color w:val="000000"/>
        </w:rPr>
        <w:t>работникиадминистрации</w:t>
      </w:r>
      <w:proofErr w:type="spellEnd"/>
      <w:r w:rsidRPr="00286C71">
        <w:rPr>
          <w:color w:val="000000"/>
        </w:rPr>
        <w:t xml:space="preserve">. Каждая из перечисленных категорий работников имеет </w:t>
      </w:r>
      <w:proofErr w:type="spellStart"/>
      <w:r w:rsidRPr="00286C71">
        <w:rPr>
          <w:color w:val="000000"/>
        </w:rPr>
        <w:t>уникальныеатрибуты</w:t>
      </w:r>
      <w:proofErr w:type="spellEnd"/>
      <w:r w:rsidRPr="00286C71">
        <w:rPr>
          <w:color w:val="000000"/>
        </w:rPr>
        <w:t xml:space="preserve">-характеристики, </w:t>
      </w:r>
      <w:r w:rsidRPr="00286C71">
        <w:rPr>
          <w:color w:val="000000"/>
        </w:rPr>
        <w:lastRenderedPageBreak/>
        <w:t xml:space="preserve">определяемые профессиональной направленностью. </w:t>
      </w:r>
      <w:proofErr w:type="spellStart"/>
      <w:r w:rsidRPr="00286C71">
        <w:rPr>
          <w:color w:val="000000"/>
        </w:rPr>
        <w:t>Закаждым</w:t>
      </w:r>
      <w:proofErr w:type="spellEnd"/>
      <w:r w:rsidRPr="00286C71">
        <w:rPr>
          <w:color w:val="000000"/>
        </w:rPr>
        <w:t xml:space="preserve"> животным ухаживает определенный круг служащих, причем </w:t>
      </w:r>
      <w:proofErr w:type="spellStart"/>
      <w:r w:rsidRPr="00286C71">
        <w:rPr>
          <w:color w:val="000000"/>
        </w:rPr>
        <w:t>тольковетеринарам</w:t>
      </w:r>
      <w:proofErr w:type="spellEnd"/>
      <w:r w:rsidRPr="00286C71">
        <w:rPr>
          <w:color w:val="000000"/>
        </w:rPr>
        <w:t>, уборщикам и дрессировщикам разрешен доступ в клетки к животным.</w:t>
      </w:r>
    </w:p>
    <w:p w:rsidR="0033725D" w:rsidRPr="00286C71" w:rsidRDefault="0033725D" w:rsidP="0033725D">
      <w:pPr>
        <w:pStyle w:val="ad"/>
        <w:spacing w:before="0" w:beforeAutospacing="0" w:after="0" w:afterAutospacing="0"/>
        <w:ind w:firstLine="567"/>
        <w:jc w:val="both"/>
        <w:rPr>
          <w:color w:val="000000"/>
        </w:rPr>
      </w:pPr>
      <w:r w:rsidRPr="00286C71">
        <w:rPr>
          <w:color w:val="000000"/>
        </w:rPr>
        <w:t xml:space="preserve">В зоопарке обитают животные различных климатических зон, поэтому </w:t>
      </w:r>
      <w:proofErr w:type="spellStart"/>
      <w:r w:rsidRPr="00286C71">
        <w:rPr>
          <w:color w:val="000000"/>
        </w:rPr>
        <w:t>частьживотных</w:t>
      </w:r>
      <w:proofErr w:type="spellEnd"/>
      <w:r w:rsidRPr="00286C71">
        <w:rPr>
          <w:color w:val="000000"/>
        </w:rPr>
        <w:t xml:space="preserve"> на зиму необходимо переводить в отапливаемые помещения. </w:t>
      </w:r>
      <w:proofErr w:type="spellStart"/>
      <w:r w:rsidRPr="00286C71">
        <w:rPr>
          <w:color w:val="000000"/>
        </w:rPr>
        <w:t>Животныхможно</w:t>
      </w:r>
      <w:proofErr w:type="spellEnd"/>
      <w:r w:rsidRPr="00286C71">
        <w:rPr>
          <w:color w:val="000000"/>
        </w:rPr>
        <w:t xml:space="preserve"> подразделить на хищников и травоядных. При расселении животных </w:t>
      </w:r>
      <w:proofErr w:type="spellStart"/>
      <w:r w:rsidRPr="00286C71">
        <w:rPr>
          <w:color w:val="000000"/>
        </w:rPr>
        <w:t>поклеткам</w:t>
      </w:r>
      <w:proofErr w:type="spellEnd"/>
      <w:r w:rsidRPr="00286C71">
        <w:rPr>
          <w:color w:val="000000"/>
        </w:rPr>
        <w:t xml:space="preserve"> необходимо учитывать не только потребности данного вида, но и </w:t>
      </w:r>
      <w:proofErr w:type="spellStart"/>
      <w:r w:rsidRPr="00286C71">
        <w:rPr>
          <w:color w:val="000000"/>
        </w:rPr>
        <w:t>ихсовместимость</w:t>
      </w:r>
      <w:proofErr w:type="spellEnd"/>
      <w:r w:rsidRPr="00286C71">
        <w:rPr>
          <w:color w:val="000000"/>
        </w:rPr>
        <w:t xml:space="preserve"> с животными в соседних клетках (нельзя рядом селить, </w:t>
      </w:r>
      <w:proofErr w:type="spellStart"/>
      <w:proofErr w:type="gramStart"/>
      <w:r w:rsidRPr="00286C71">
        <w:rPr>
          <w:color w:val="000000"/>
        </w:rPr>
        <w:t>например,волков</w:t>
      </w:r>
      <w:proofErr w:type="spellEnd"/>
      <w:proofErr w:type="gramEnd"/>
      <w:r w:rsidRPr="00286C71">
        <w:rPr>
          <w:color w:val="000000"/>
        </w:rPr>
        <w:t xml:space="preserve"> и их добычу - различных копытных).</w:t>
      </w:r>
    </w:p>
    <w:p w:rsidR="0033725D" w:rsidRPr="00286C71" w:rsidRDefault="0033725D" w:rsidP="0033725D">
      <w:pPr>
        <w:pStyle w:val="ad"/>
        <w:spacing w:before="0" w:beforeAutospacing="0" w:after="0" w:afterAutospacing="0"/>
        <w:ind w:firstLine="567"/>
        <w:jc w:val="both"/>
        <w:rPr>
          <w:color w:val="000000"/>
        </w:rPr>
      </w:pPr>
      <w:r w:rsidRPr="00286C71">
        <w:rPr>
          <w:color w:val="000000"/>
        </w:rPr>
        <w:t xml:space="preserve">Для кормления животных необходимы различные типы </w:t>
      </w:r>
      <w:proofErr w:type="spellStart"/>
      <w:proofErr w:type="gramStart"/>
      <w:r w:rsidRPr="00286C71">
        <w:rPr>
          <w:color w:val="000000"/>
        </w:rPr>
        <w:t>кормов:растительный</w:t>
      </w:r>
      <w:proofErr w:type="spellEnd"/>
      <w:proofErr w:type="gramEnd"/>
      <w:r w:rsidRPr="00286C71">
        <w:rPr>
          <w:color w:val="000000"/>
        </w:rPr>
        <w:t xml:space="preserve">, живой, мясо и различные комбикорма. Растительный корм </w:t>
      </w:r>
      <w:proofErr w:type="spellStart"/>
      <w:r w:rsidRPr="00286C71">
        <w:rPr>
          <w:color w:val="000000"/>
        </w:rPr>
        <w:t>этофрукты</w:t>
      </w:r>
      <w:proofErr w:type="spellEnd"/>
      <w:r w:rsidRPr="00286C71">
        <w:rPr>
          <w:color w:val="000000"/>
        </w:rPr>
        <w:t xml:space="preserve"> и овощи, зерно и сено. Живой корм - мыши, птицы, корм для рыб. </w:t>
      </w:r>
      <w:proofErr w:type="spellStart"/>
      <w:r w:rsidRPr="00286C71">
        <w:rPr>
          <w:color w:val="000000"/>
        </w:rPr>
        <w:t>Длякаждого</w:t>
      </w:r>
      <w:proofErr w:type="spellEnd"/>
      <w:r w:rsidRPr="00286C71">
        <w:rPr>
          <w:color w:val="000000"/>
        </w:rPr>
        <w:t xml:space="preserve"> вида животных рассчитывается свой рацион, который в свою </w:t>
      </w:r>
      <w:proofErr w:type="spellStart"/>
      <w:r w:rsidRPr="00286C71">
        <w:rPr>
          <w:color w:val="000000"/>
        </w:rPr>
        <w:t>очередьварьируется</w:t>
      </w:r>
      <w:proofErr w:type="spellEnd"/>
      <w:r w:rsidRPr="00286C71">
        <w:rPr>
          <w:color w:val="000000"/>
        </w:rPr>
        <w:t xml:space="preserve"> в зависимости от возраста, физического состояния животного и </w:t>
      </w:r>
      <w:proofErr w:type="spellStart"/>
      <w:proofErr w:type="gramStart"/>
      <w:r w:rsidRPr="00286C71">
        <w:rPr>
          <w:color w:val="000000"/>
        </w:rPr>
        <w:t>сезона.Таким</w:t>
      </w:r>
      <w:proofErr w:type="spellEnd"/>
      <w:proofErr w:type="gramEnd"/>
      <w:r w:rsidRPr="00286C71">
        <w:rPr>
          <w:color w:val="000000"/>
        </w:rPr>
        <w:t xml:space="preserve"> образом, у каждого животного в зоопарке имеется меню на каждый день, </w:t>
      </w:r>
      <w:proofErr w:type="spellStart"/>
      <w:r w:rsidRPr="00286C71">
        <w:rPr>
          <w:color w:val="000000"/>
        </w:rPr>
        <w:t>вкотором</w:t>
      </w:r>
      <w:proofErr w:type="spellEnd"/>
      <w:r w:rsidRPr="00286C71">
        <w:rPr>
          <w:color w:val="000000"/>
        </w:rPr>
        <w:t xml:space="preserve"> указывается количество и время кормлений в день, количество и вид пищи(обезьянам необходимы фрукты и овощи, мелким хищникам - хорькам, </w:t>
      </w:r>
      <w:proofErr w:type="spellStart"/>
      <w:r w:rsidRPr="00286C71">
        <w:rPr>
          <w:color w:val="000000"/>
        </w:rPr>
        <w:t>ласкам,совам</w:t>
      </w:r>
      <w:proofErr w:type="spellEnd"/>
      <w:r w:rsidRPr="00286C71">
        <w:rPr>
          <w:color w:val="000000"/>
        </w:rPr>
        <w:t xml:space="preserve">, некоторым кошачьим, змеям - надо давать мышей). У зоопарка </w:t>
      </w:r>
      <w:proofErr w:type="spellStart"/>
      <w:r w:rsidRPr="00286C71">
        <w:rPr>
          <w:color w:val="000000"/>
        </w:rPr>
        <w:t>имеютсяпоставщики</w:t>
      </w:r>
      <w:proofErr w:type="spellEnd"/>
      <w:r w:rsidRPr="00286C71">
        <w:rPr>
          <w:color w:val="000000"/>
        </w:rPr>
        <w:t xml:space="preserve"> кормов для животных. Каждый поставщик специализируются на каких-то конкретных видах кормов. Часть кормов зоопарк может производить </w:t>
      </w:r>
      <w:proofErr w:type="spellStart"/>
      <w:proofErr w:type="gramStart"/>
      <w:r w:rsidRPr="00286C71">
        <w:rPr>
          <w:color w:val="000000"/>
        </w:rPr>
        <w:t>сам:запасать</w:t>
      </w:r>
      <w:proofErr w:type="spellEnd"/>
      <w:proofErr w:type="gramEnd"/>
      <w:r w:rsidRPr="00286C71">
        <w:rPr>
          <w:color w:val="000000"/>
        </w:rPr>
        <w:t xml:space="preserve"> сено, разводить мышей и т.д.</w:t>
      </w:r>
    </w:p>
    <w:p w:rsidR="0033725D" w:rsidRPr="00286C71" w:rsidRDefault="0033725D" w:rsidP="0033725D">
      <w:pPr>
        <w:pStyle w:val="ad"/>
        <w:spacing w:before="0" w:beforeAutospacing="0" w:after="0" w:afterAutospacing="0"/>
        <w:ind w:firstLine="567"/>
        <w:jc w:val="both"/>
        <w:rPr>
          <w:color w:val="000000"/>
        </w:rPr>
      </w:pPr>
      <w:r w:rsidRPr="00286C71">
        <w:rPr>
          <w:color w:val="000000"/>
        </w:rPr>
        <w:t xml:space="preserve">Ветеринары должны проводить медосмотры, следить за весом, </w:t>
      </w:r>
      <w:proofErr w:type="spellStart"/>
      <w:proofErr w:type="gramStart"/>
      <w:r w:rsidRPr="00286C71">
        <w:rPr>
          <w:color w:val="000000"/>
        </w:rPr>
        <w:t>ростом,развитием</w:t>
      </w:r>
      <w:proofErr w:type="spellEnd"/>
      <w:proofErr w:type="gramEnd"/>
      <w:r w:rsidRPr="00286C71">
        <w:rPr>
          <w:color w:val="000000"/>
        </w:rPr>
        <w:t xml:space="preserve"> животного, ставить своевременно прививки и заносить все эти данные </w:t>
      </w:r>
      <w:proofErr w:type="spellStart"/>
      <w:r w:rsidRPr="00286C71">
        <w:rPr>
          <w:color w:val="000000"/>
        </w:rPr>
        <w:t>вкарточку</w:t>
      </w:r>
      <w:proofErr w:type="spellEnd"/>
      <w:r w:rsidRPr="00286C71">
        <w:rPr>
          <w:color w:val="000000"/>
        </w:rPr>
        <w:t xml:space="preserve">, которая заводится на каждую особь при ее появлении в </w:t>
      </w:r>
      <w:proofErr w:type="spellStart"/>
      <w:r w:rsidRPr="00286C71">
        <w:rPr>
          <w:color w:val="000000"/>
        </w:rPr>
        <w:t>зоопарке.Больным</w:t>
      </w:r>
      <w:proofErr w:type="spellEnd"/>
      <w:r w:rsidRPr="00286C71">
        <w:rPr>
          <w:color w:val="000000"/>
        </w:rPr>
        <w:t xml:space="preserve"> животным назначается лечение и при необходимости их </w:t>
      </w:r>
      <w:proofErr w:type="spellStart"/>
      <w:r w:rsidRPr="00286C71">
        <w:rPr>
          <w:color w:val="000000"/>
        </w:rPr>
        <w:t>можноизолировать</w:t>
      </w:r>
      <w:proofErr w:type="spellEnd"/>
      <w:r w:rsidRPr="00286C71">
        <w:rPr>
          <w:color w:val="000000"/>
        </w:rPr>
        <w:t xml:space="preserve"> в стационаре.</w:t>
      </w:r>
    </w:p>
    <w:p w:rsidR="0033725D" w:rsidRPr="00286C71" w:rsidRDefault="0033725D" w:rsidP="0033725D">
      <w:pPr>
        <w:pStyle w:val="ad"/>
        <w:spacing w:before="0" w:beforeAutospacing="0" w:after="0" w:afterAutospacing="0"/>
        <w:ind w:firstLine="567"/>
        <w:jc w:val="both"/>
        <w:rPr>
          <w:color w:val="000000"/>
        </w:rPr>
      </w:pPr>
      <w:r w:rsidRPr="00286C71">
        <w:rPr>
          <w:color w:val="000000"/>
        </w:rPr>
        <w:t xml:space="preserve">При определенных условиях (наличие пары особей, подходящих по </w:t>
      </w:r>
      <w:proofErr w:type="spellStart"/>
      <w:proofErr w:type="gramStart"/>
      <w:r w:rsidRPr="00286C71">
        <w:rPr>
          <w:color w:val="000000"/>
        </w:rPr>
        <w:t>возрасту,физическому</w:t>
      </w:r>
      <w:proofErr w:type="spellEnd"/>
      <w:proofErr w:type="gramEnd"/>
      <w:r w:rsidRPr="00286C71">
        <w:rPr>
          <w:color w:val="000000"/>
        </w:rPr>
        <w:t xml:space="preserve"> состоянию) можно ожидать появления потомства. Потомство отданной пары животных при достижении ими положенного возраста можно </w:t>
      </w:r>
      <w:proofErr w:type="spellStart"/>
      <w:r w:rsidRPr="00286C71">
        <w:rPr>
          <w:color w:val="000000"/>
        </w:rPr>
        <w:t>либооставить</w:t>
      </w:r>
      <w:proofErr w:type="spellEnd"/>
      <w:r w:rsidRPr="00286C71">
        <w:rPr>
          <w:color w:val="000000"/>
        </w:rPr>
        <w:t xml:space="preserve"> в зоопарке, создав для них подходящие условия содержания, </w:t>
      </w:r>
      <w:proofErr w:type="spellStart"/>
      <w:r w:rsidRPr="00286C71">
        <w:rPr>
          <w:color w:val="000000"/>
        </w:rPr>
        <w:t>либообменяться</w:t>
      </w:r>
      <w:proofErr w:type="spellEnd"/>
      <w:r w:rsidRPr="00286C71">
        <w:rPr>
          <w:color w:val="000000"/>
        </w:rPr>
        <w:t xml:space="preserve"> с другими зоопарками или просто раздать в другие зоопарки - </w:t>
      </w:r>
      <w:proofErr w:type="spellStart"/>
      <w:r w:rsidRPr="00286C71">
        <w:rPr>
          <w:color w:val="000000"/>
        </w:rPr>
        <w:t>порешению</w:t>
      </w:r>
      <w:proofErr w:type="spellEnd"/>
      <w:r w:rsidRPr="00286C71">
        <w:rPr>
          <w:color w:val="000000"/>
        </w:rPr>
        <w:t xml:space="preserve"> администрации.</w:t>
      </w:r>
    </w:p>
    <w:p w:rsidR="0033725D" w:rsidRPr="00286C71" w:rsidRDefault="0033725D" w:rsidP="0033725D">
      <w:pPr>
        <w:pStyle w:val="ad"/>
        <w:spacing w:before="0" w:beforeAutospacing="0" w:after="0" w:afterAutospacing="0"/>
        <w:ind w:firstLine="567"/>
        <w:jc w:val="both"/>
        <w:rPr>
          <w:color w:val="000000"/>
        </w:rPr>
      </w:pPr>
      <w:r w:rsidRPr="00286C71">
        <w:rPr>
          <w:i/>
          <w:iCs/>
          <w:color w:val="000000"/>
        </w:rPr>
        <w:t>Виды запросов в информационной системе:</w:t>
      </w:r>
    </w:p>
    <w:p w:rsidR="0033725D" w:rsidRPr="00286C71" w:rsidRDefault="0033725D" w:rsidP="0033725D">
      <w:pPr>
        <w:pStyle w:val="ad"/>
        <w:numPr>
          <w:ilvl w:val="0"/>
          <w:numId w:val="34"/>
        </w:numPr>
        <w:spacing w:before="0" w:beforeAutospacing="0" w:after="0" w:afterAutospacing="0"/>
        <w:ind w:left="0" w:firstLine="567"/>
        <w:jc w:val="both"/>
        <w:rPr>
          <w:color w:val="000000"/>
        </w:rPr>
      </w:pPr>
      <w:r w:rsidRPr="00286C71">
        <w:rPr>
          <w:color w:val="000000"/>
        </w:rPr>
        <w:t xml:space="preserve">Получить список и общее число служащих зоопарка, либо </w:t>
      </w:r>
      <w:proofErr w:type="spellStart"/>
      <w:r w:rsidRPr="00286C71">
        <w:rPr>
          <w:color w:val="000000"/>
        </w:rPr>
        <w:t>служащихданной</w:t>
      </w:r>
      <w:proofErr w:type="spellEnd"/>
      <w:r w:rsidRPr="00286C71">
        <w:rPr>
          <w:color w:val="000000"/>
        </w:rPr>
        <w:t xml:space="preserve"> категории полностью, по </w:t>
      </w:r>
      <w:proofErr w:type="spellStart"/>
      <w:r w:rsidRPr="00286C71">
        <w:rPr>
          <w:color w:val="000000"/>
        </w:rPr>
        <w:t>продолжительсти</w:t>
      </w:r>
      <w:proofErr w:type="spellEnd"/>
      <w:r w:rsidRPr="00286C71">
        <w:rPr>
          <w:color w:val="000000"/>
        </w:rPr>
        <w:t xml:space="preserve"> работы в зоопарке, </w:t>
      </w:r>
      <w:proofErr w:type="spellStart"/>
      <w:r w:rsidRPr="00286C71">
        <w:rPr>
          <w:color w:val="000000"/>
        </w:rPr>
        <w:t>пополовому</w:t>
      </w:r>
      <w:proofErr w:type="spellEnd"/>
      <w:r w:rsidRPr="00286C71">
        <w:rPr>
          <w:color w:val="000000"/>
        </w:rPr>
        <w:t xml:space="preserve"> признаку, возрасту, размеру заработной платы.</w:t>
      </w:r>
    </w:p>
    <w:p w:rsidR="0033725D" w:rsidRPr="00286C71" w:rsidRDefault="0033725D" w:rsidP="0033725D">
      <w:pPr>
        <w:pStyle w:val="ad"/>
        <w:numPr>
          <w:ilvl w:val="0"/>
          <w:numId w:val="34"/>
        </w:numPr>
        <w:spacing w:before="0" w:beforeAutospacing="0" w:after="0" w:afterAutospacing="0"/>
        <w:ind w:left="0" w:firstLine="567"/>
        <w:jc w:val="both"/>
        <w:rPr>
          <w:color w:val="000000"/>
        </w:rPr>
      </w:pPr>
      <w:r w:rsidRPr="00286C71">
        <w:rPr>
          <w:color w:val="000000"/>
        </w:rPr>
        <w:t xml:space="preserve">Получить перечень и общее число служащих зоопарка, ответственных </w:t>
      </w:r>
      <w:proofErr w:type="spellStart"/>
      <w:r w:rsidRPr="00286C71">
        <w:rPr>
          <w:color w:val="000000"/>
        </w:rPr>
        <w:t>зауказанный</w:t>
      </w:r>
      <w:proofErr w:type="spellEnd"/>
      <w:r w:rsidRPr="00286C71">
        <w:rPr>
          <w:color w:val="000000"/>
        </w:rPr>
        <w:t xml:space="preserve"> вид животных либо за конкретную особь за все </w:t>
      </w:r>
      <w:proofErr w:type="spellStart"/>
      <w:r w:rsidRPr="00286C71">
        <w:rPr>
          <w:color w:val="000000"/>
        </w:rPr>
        <w:t>времяпребывания</w:t>
      </w:r>
      <w:proofErr w:type="spellEnd"/>
      <w:r w:rsidRPr="00286C71">
        <w:rPr>
          <w:color w:val="000000"/>
        </w:rPr>
        <w:t xml:space="preserve"> животного в зоопарке, за указанный период времени.</w:t>
      </w:r>
    </w:p>
    <w:p w:rsidR="0033725D" w:rsidRPr="00286C71" w:rsidRDefault="0033725D" w:rsidP="0033725D">
      <w:pPr>
        <w:pStyle w:val="ad"/>
        <w:numPr>
          <w:ilvl w:val="0"/>
          <w:numId w:val="35"/>
        </w:numPr>
        <w:spacing w:before="0" w:beforeAutospacing="0" w:after="0" w:afterAutospacing="0"/>
        <w:ind w:left="0" w:firstLine="567"/>
        <w:jc w:val="both"/>
        <w:rPr>
          <w:color w:val="000000"/>
        </w:rPr>
      </w:pPr>
      <w:r w:rsidRPr="00286C71">
        <w:rPr>
          <w:color w:val="000000"/>
        </w:rPr>
        <w:t xml:space="preserve">Получить список и общее число служащих </w:t>
      </w:r>
      <w:proofErr w:type="spellStart"/>
      <w:r w:rsidRPr="00286C71">
        <w:rPr>
          <w:color w:val="000000"/>
        </w:rPr>
        <w:t>зоопаркав</w:t>
      </w:r>
      <w:proofErr w:type="spellEnd"/>
      <w:r w:rsidRPr="00286C71">
        <w:rPr>
          <w:color w:val="000000"/>
        </w:rPr>
        <w:t xml:space="preserve">, имеющих доступ </w:t>
      </w:r>
      <w:proofErr w:type="spellStart"/>
      <w:r w:rsidRPr="00286C71">
        <w:rPr>
          <w:color w:val="000000"/>
        </w:rPr>
        <w:t>куказанному</w:t>
      </w:r>
      <w:proofErr w:type="spellEnd"/>
      <w:r w:rsidRPr="00286C71">
        <w:rPr>
          <w:color w:val="000000"/>
        </w:rPr>
        <w:t xml:space="preserve"> виду животных либо к конкретной особи.</w:t>
      </w:r>
    </w:p>
    <w:p w:rsidR="0033725D" w:rsidRPr="00286C71" w:rsidRDefault="0033725D" w:rsidP="0033725D">
      <w:pPr>
        <w:pStyle w:val="ad"/>
        <w:numPr>
          <w:ilvl w:val="0"/>
          <w:numId w:val="35"/>
        </w:numPr>
        <w:spacing w:before="0" w:beforeAutospacing="0" w:after="0" w:afterAutospacing="0"/>
        <w:ind w:left="0" w:firstLine="567"/>
        <w:jc w:val="both"/>
        <w:rPr>
          <w:color w:val="000000"/>
        </w:rPr>
      </w:pPr>
      <w:r w:rsidRPr="00286C71">
        <w:rPr>
          <w:color w:val="000000"/>
        </w:rPr>
        <w:t xml:space="preserve">Получить перечень и общее число всех животных в зоопарке </w:t>
      </w:r>
      <w:proofErr w:type="spellStart"/>
      <w:r w:rsidRPr="00286C71">
        <w:rPr>
          <w:color w:val="000000"/>
        </w:rPr>
        <w:t>либоживотных</w:t>
      </w:r>
      <w:proofErr w:type="spellEnd"/>
      <w:r w:rsidRPr="00286C71">
        <w:rPr>
          <w:color w:val="000000"/>
        </w:rPr>
        <w:t xml:space="preserve"> указанного вида, живших в указанной клетке все </w:t>
      </w:r>
      <w:proofErr w:type="spellStart"/>
      <w:r w:rsidRPr="00286C71">
        <w:rPr>
          <w:color w:val="000000"/>
        </w:rPr>
        <w:t>времяпребывания</w:t>
      </w:r>
      <w:proofErr w:type="spellEnd"/>
      <w:r w:rsidRPr="00286C71">
        <w:rPr>
          <w:color w:val="000000"/>
        </w:rPr>
        <w:t xml:space="preserve"> в зоопарке, по половому признаку, возрасту, весу, росту.</w:t>
      </w:r>
    </w:p>
    <w:p w:rsidR="0033725D" w:rsidRPr="00286C71" w:rsidRDefault="0033725D" w:rsidP="0033725D">
      <w:pPr>
        <w:pStyle w:val="ad"/>
        <w:numPr>
          <w:ilvl w:val="0"/>
          <w:numId w:val="35"/>
        </w:numPr>
        <w:spacing w:before="0" w:beforeAutospacing="0" w:after="0" w:afterAutospacing="0"/>
        <w:ind w:left="0" w:firstLine="567"/>
        <w:jc w:val="both"/>
        <w:rPr>
          <w:color w:val="000000"/>
        </w:rPr>
      </w:pPr>
      <w:r w:rsidRPr="00286C71">
        <w:rPr>
          <w:color w:val="000000"/>
        </w:rPr>
        <w:t xml:space="preserve">Получить перечень и общее число нуждающихся в теплом помещении </w:t>
      </w:r>
      <w:proofErr w:type="spellStart"/>
      <w:r w:rsidRPr="00286C71">
        <w:rPr>
          <w:color w:val="000000"/>
        </w:rPr>
        <w:t>назиму</w:t>
      </w:r>
      <w:proofErr w:type="spellEnd"/>
      <w:r w:rsidRPr="00286C71">
        <w:rPr>
          <w:color w:val="000000"/>
        </w:rPr>
        <w:t xml:space="preserve">, полностью животных только указанного вида или </w:t>
      </w:r>
      <w:proofErr w:type="spellStart"/>
      <w:r w:rsidRPr="00286C71">
        <w:rPr>
          <w:color w:val="000000"/>
        </w:rPr>
        <w:t>указанноговозраста</w:t>
      </w:r>
      <w:proofErr w:type="spellEnd"/>
      <w:r w:rsidRPr="00286C71">
        <w:rPr>
          <w:color w:val="000000"/>
        </w:rPr>
        <w:t>.</w:t>
      </w:r>
    </w:p>
    <w:p w:rsidR="0033725D" w:rsidRPr="00286C71" w:rsidRDefault="0033725D" w:rsidP="0033725D">
      <w:pPr>
        <w:pStyle w:val="ad"/>
        <w:numPr>
          <w:ilvl w:val="0"/>
          <w:numId w:val="35"/>
        </w:numPr>
        <w:spacing w:before="0" w:beforeAutospacing="0" w:after="0" w:afterAutospacing="0"/>
        <w:ind w:left="0" w:firstLine="567"/>
        <w:jc w:val="both"/>
        <w:rPr>
          <w:color w:val="000000"/>
        </w:rPr>
      </w:pPr>
      <w:r w:rsidRPr="00286C71">
        <w:rPr>
          <w:color w:val="000000"/>
        </w:rPr>
        <w:t xml:space="preserve">Получить перечень и общее число животных, которым </w:t>
      </w:r>
      <w:proofErr w:type="spellStart"/>
      <w:r w:rsidRPr="00286C71">
        <w:rPr>
          <w:color w:val="000000"/>
        </w:rPr>
        <w:t>поставленауказанная</w:t>
      </w:r>
      <w:proofErr w:type="spellEnd"/>
      <w:r w:rsidRPr="00286C71">
        <w:rPr>
          <w:color w:val="000000"/>
        </w:rPr>
        <w:t xml:space="preserve"> прививка, либо переболевших некоторой болезнью, </w:t>
      </w:r>
      <w:proofErr w:type="spellStart"/>
      <w:r w:rsidRPr="00286C71">
        <w:rPr>
          <w:color w:val="000000"/>
        </w:rPr>
        <w:t>подлительности</w:t>
      </w:r>
      <w:proofErr w:type="spellEnd"/>
      <w:r w:rsidRPr="00286C71">
        <w:rPr>
          <w:color w:val="000000"/>
        </w:rPr>
        <w:t xml:space="preserve"> пребывания в зоопарке, половому признаку, </w:t>
      </w:r>
      <w:proofErr w:type="spellStart"/>
      <w:proofErr w:type="gramStart"/>
      <w:r w:rsidRPr="00286C71">
        <w:rPr>
          <w:color w:val="000000"/>
        </w:rPr>
        <w:t>возрасту,признаку</w:t>
      </w:r>
      <w:proofErr w:type="spellEnd"/>
      <w:proofErr w:type="gramEnd"/>
      <w:r w:rsidRPr="00286C71">
        <w:rPr>
          <w:color w:val="000000"/>
        </w:rPr>
        <w:t xml:space="preserve"> наличия и количеству потомства.</w:t>
      </w:r>
    </w:p>
    <w:p w:rsidR="0033725D" w:rsidRPr="00286C71" w:rsidRDefault="0033725D" w:rsidP="0033725D">
      <w:pPr>
        <w:pStyle w:val="ad"/>
        <w:numPr>
          <w:ilvl w:val="0"/>
          <w:numId w:val="35"/>
        </w:numPr>
        <w:spacing w:before="0" w:beforeAutospacing="0" w:after="0" w:afterAutospacing="0"/>
        <w:ind w:left="0" w:firstLine="567"/>
        <w:jc w:val="both"/>
        <w:rPr>
          <w:color w:val="000000"/>
        </w:rPr>
      </w:pPr>
      <w:r w:rsidRPr="00286C71">
        <w:rPr>
          <w:color w:val="000000"/>
        </w:rPr>
        <w:t xml:space="preserve">Получить перечень всех животных, совместимых с указанным </w:t>
      </w:r>
      <w:proofErr w:type="spellStart"/>
      <w:proofErr w:type="gramStart"/>
      <w:r w:rsidRPr="00286C71">
        <w:rPr>
          <w:color w:val="000000"/>
        </w:rPr>
        <w:t>видом,либо</w:t>
      </w:r>
      <w:proofErr w:type="spellEnd"/>
      <w:proofErr w:type="gramEnd"/>
      <w:r w:rsidRPr="00286C71">
        <w:rPr>
          <w:color w:val="000000"/>
        </w:rPr>
        <w:t xml:space="preserve"> только тех животных, которых необходимо переселить, или </w:t>
      </w:r>
      <w:proofErr w:type="spellStart"/>
      <w:r w:rsidRPr="00286C71">
        <w:rPr>
          <w:color w:val="000000"/>
        </w:rPr>
        <w:t>тех,которые</w:t>
      </w:r>
      <w:proofErr w:type="spellEnd"/>
      <w:r w:rsidRPr="00286C71">
        <w:rPr>
          <w:color w:val="000000"/>
        </w:rPr>
        <w:t xml:space="preserve"> нуждаются в теплом помещении.</w:t>
      </w:r>
    </w:p>
    <w:p w:rsidR="0033725D" w:rsidRPr="00286C71" w:rsidRDefault="0033725D" w:rsidP="0033725D">
      <w:pPr>
        <w:pStyle w:val="ad"/>
        <w:numPr>
          <w:ilvl w:val="0"/>
          <w:numId w:val="35"/>
        </w:numPr>
        <w:spacing w:before="0" w:beforeAutospacing="0" w:after="0" w:afterAutospacing="0"/>
        <w:ind w:left="0" w:firstLine="567"/>
        <w:jc w:val="both"/>
        <w:rPr>
          <w:color w:val="000000"/>
        </w:rPr>
      </w:pPr>
      <w:r w:rsidRPr="00286C71">
        <w:rPr>
          <w:color w:val="000000"/>
        </w:rPr>
        <w:t xml:space="preserve">Получить перечень и общее число поставщиков кормов полностью, </w:t>
      </w:r>
      <w:proofErr w:type="spellStart"/>
      <w:r w:rsidRPr="00286C71">
        <w:rPr>
          <w:color w:val="000000"/>
        </w:rPr>
        <w:t>либопоставляющих</w:t>
      </w:r>
      <w:proofErr w:type="spellEnd"/>
      <w:r w:rsidRPr="00286C71">
        <w:rPr>
          <w:color w:val="000000"/>
        </w:rPr>
        <w:t xml:space="preserve"> только определенный корм, поставлявших в </w:t>
      </w:r>
      <w:proofErr w:type="spellStart"/>
      <w:r w:rsidRPr="00286C71">
        <w:rPr>
          <w:color w:val="000000"/>
        </w:rPr>
        <w:t>указанныйпериод</w:t>
      </w:r>
      <w:proofErr w:type="spellEnd"/>
      <w:r w:rsidRPr="00286C71">
        <w:rPr>
          <w:color w:val="000000"/>
        </w:rPr>
        <w:t>, по количеству поставляемого корма, цене, датам поставок.</w:t>
      </w:r>
    </w:p>
    <w:p w:rsidR="0033725D" w:rsidRPr="00286C71" w:rsidRDefault="0033725D" w:rsidP="0033725D">
      <w:pPr>
        <w:pStyle w:val="ad"/>
        <w:numPr>
          <w:ilvl w:val="0"/>
          <w:numId w:val="35"/>
        </w:numPr>
        <w:spacing w:before="0" w:beforeAutospacing="0" w:after="0" w:afterAutospacing="0"/>
        <w:ind w:left="0" w:firstLine="567"/>
        <w:jc w:val="both"/>
        <w:rPr>
          <w:color w:val="000000"/>
        </w:rPr>
      </w:pPr>
      <w:r w:rsidRPr="00286C71">
        <w:rPr>
          <w:color w:val="000000"/>
        </w:rPr>
        <w:lastRenderedPageBreak/>
        <w:t xml:space="preserve">Получить перечень и объем кормов, производимых зоопарком </w:t>
      </w:r>
      <w:proofErr w:type="spellStart"/>
      <w:proofErr w:type="gramStart"/>
      <w:r w:rsidRPr="00286C71">
        <w:rPr>
          <w:color w:val="000000"/>
        </w:rPr>
        <w:t>полностью,либо</w:t>
      </w:r>
      <w:proofErr w:type="spellEnd"/>
      <w:proofErr w:type="gramEnd"/>
      <w:r w:rsidRPr="00286C71">
        <w:rPr>
          <w:color w:val="000000"/>
        </w:rPr>
        <w:t xml:space="preserve"> только тех кормов, в поставках которых зоопарк не нуждается(обеспечивает себя сам).</w:t>
      </w:r>
    </w:p>
    <w:p w:rsidR="0033725D" w:rsidRPr="00286C71" w:rsidRDefault="0033725D" w:rsidP="0033725D">
      <w:pPr>
        <w:pStyle w:val="ad"/>
        <w:numPr>
          <w:ilvl w:val="0"/>
          <w:numId w:val="35"/>
        </w:numPr>
        <w:spacing w:before="0" w:beforeAutospacing="0" w:after="0" w:afterAutospacing="0"/>
        <w:ind w:left="0" w:firstLine="567"/>
        <w:jc w:val="both"/>
        <w:rPr>
          <w:color w:val="000000"/>
        </w:rPr>
      </w:pPr>
      <w:r w:rsidRPr="00286C71">
        <w:rPr>
          <w:color w:val="000000"/>
        </w:rPr>
        <w:t xml:space="preserve">Получить перечень и общее число животных полностью, либо </w:t>
      </w:r>
      <w:proofErr w:type="spellStart"/>
      <w:r w:rsidRPr="00286C71">
        <w:rPr>
          <w:color w:val="000000"/>
        </w:rPr>
        <w:t>указанноговида</w:t>
      </w:r>
      <w:proofErr w:type="spellEnd"/>
      <w:r w:rsidRPr="00286C71">
        <w:rPr>
          <w:color w:val="000000"/>
        </w:rPr>
        <w:t xml:space="preserve">, которым необходим определенный тип кормов, в указанном </w:t>
      </w:r>
      <w:proofErr w:type="spellStart"/>
      <w:proofErr w:type="gramStart"/>
      <w:r w:rsidRPr="00286C71">
        <w:rPr>
          <w:color w:val="000000"/>
        </w:rPr>
        <w:t>сезоне,возрасте</w:t>
      </w:r>
      <w:proofErr w:type="spellEnd"/>
      <w:proofErr w:type="gramEnd"/>
      <w:r w:rsidRPr="00286C71">
        <w:rPr>
          <w:color w:val="000000"/>
        </w:rPr>
        <w:t xml:space="preserve"> или круглый год.</w:t>
      </w:r>
    </w:p>
    <w:p w:rsidR="0033725D" w:rsidRPr="00286C71" w:rsidRDefault="0033725D" w:rsidP="0033725D">
      <w:pPr>
        <w:pStyle w:val="ad"/>
        <w:numPr>
          <w:ilvl w:val="0"/>
          <w:numId w:val="35"/>
        </w:numPr>
        <w:spacing w:before="0" w:beforeAutospacing="0" w:after="0" w:afterAutospacing="0"/>
        <w:ind w:left="0" w:firstLine="567"/>
        <w:jc w:val="both"/>
        <w:rPr>
          <w:color w:val="000000"/>
        </w:rPr>
      </w:pPr>
      <w:r w:rsidRPr="00286C71">
        <w:rPr>
          <w:color w:val="000000"/>
        </w:rPr>
        <w:t xml:space="preserve">Получить полную информацию (рост, вес, прививки, болезни, </w:t>
      </w:r>
      <w:proofErr w:type="spellStart"/>
      <w:r w:rsidRPr="00286C71">
        <w:rPr>
          <w:color w:val="000000"/>
        </w:rPr>
        <w:t>датапоступления</w:t>
      </w:r>
      <w:proofErr w:type="spellEnd"/>
      <w:r w:rsidRPr="00286C71">
        <w:rPr>
          <w:color w:val="000000"/>
        </w:rPr>
        <w:t xml:space="preserve"> в зоопарк или дата рождения, возраст, </w:t>
      </w:r>
      <w:proofErr w:type="spellStart"/>
      <w:r w:rsidRPr="00286C71">
        <w:rPr>
          <w:color w:val="000000"/>
        </w:rPr>
        <w:t>количествопотомства</w:t>
      </w:r>
      <w:proofErr w:type="spellEnd"/>
      <w:r w:rsidRPr="00286C71">
        <w:rPr>
          <w:color w:val="000000"/>
        </w:rPr>
        <w:t xml:space="preserve">) обо всех животных, или о животных только данного вида, </w:t>
      </w:r>
      <w:proofErr w:type="spellStart"/>
      <w:r w:rsidRPr="00286C71">
        <w:rPr>
          <w:color w:val="000000"/>
        </w:rPr>
        <w:t>оконкретном</w:t>
      </w:r>
      <w:proofErr w:type="spellEnd"/>
      <w:r w:rsidRPr="00286C71">
        <w:rPr>
          <w:color w:val="000000"/>
        </w:rPr>
        <w:t xml:space="preserve"> животном, об особи, живущей в указанной клетке.</w:t>
      </w:r>
    </w:p>
    <w:p w:rsidR="0033725D" w:rsidRPr="00286C71" w:rsidRDefault="0033725D" w:rsidP="0033725D">
      <w:pPr>
        <w:pStyle w:val="ad"/>
        <w:numPr>
          <w:ilvl w:val="0"/>
          <w:numId w:val="35"/>
        </w:numPr>
        <w:spacing w:before="0" w:beforeAutospacing="0" w:after="0" w:afterAutospacing="0"/>
        <w:ind w:left="0" w:firstLine="567"/>
        <w:jc w:val="both"/>
        <w:rPr>
          <w:color w:val="000000"/>
        </w:rPr>
      </w:pPr>
      <w:r w:rsidRPr="00286C71">
        <w:rPr>
          <w:color w:val="000000"/>
        </w:rPr>
        <w:t xml:space="preserve">Получить перечень животных, от которых можно ожидать потомство </w:t>
      </w:r>
      <w:proofErr w:type="spellStart"/>
      <w:r w:rsidRPr="00286C71">
        <w:rPr>
          <w:color w:val="000000"/>
        </w:rPr>
        <w:t>вперспективе</w:t>
      </w:r>
      <w:proofErr w:type="spellEnd"/>
      <w:r w:rsidRPr="00286C71">
        <w:rPr>
          <w:color w:val="000000"/>
        </w:rPr>
        <w:t>, в указанный период.</w:t>
      </w:r>
    </w:p>
    <w:p w:rsidR="0033725D" w:rsidRPr="00286C71" w:rsidRDefault="0033725D" w:rsidP="0033725D">
      <w:pPr>
        <w:pStyle w:val="ad"/>
        <w:numPr>
          <w:ilvl w:val="0"/>
          <w:numId w:val="35"/>
        </w:numPr>
        <w:spacing w:before="0" w:beforeAutospacing="0" w:after="0" w:afterAutospacing="0"/>
        <w:ind w:left="0" w:firstLine="567"/>
        <w:jc w:val="both"/>
        <w:rPr>
          <w:color w:val="000000"/>
        </w:rPr>
      </w:pPr>
      <w:r w:rsidRPr="00286C71">
        <w:rPr>
          <w:color w:val="000000"/>
        </w:rPr>
        <w:t xml:space="preserve">Получить перечень и общее число зоопарков, с которыми был </w:t>
      </w:r>
      <w:proofErr w:type="spellStart"/>
      <w:r w:rsidRPr="00286C71">
        <w:rPr>
          <w:color w:val="000000"/>
        </w:rPr>
        <w:t>произведенобмен</w:t>
      </w:r>
      <w:proofErr w:type="spellEnd"/>
      <w:r w:rsidRPr="00286C71">
        <w:rPr>
          <w:color w:val="000000"/>
        </w:rPr>
        <w:t xml:space="preserve"> животными в целом или животными только указанного вида.</w:t>
      </w:r>
    </w:p>
    <w:p w:rsidR="0033725D" w:rsidRPr="00286C71" w:rsidRDefault="0033725D" w:rsidP="0033725D">
      <w:pPr>
        <w:pStyle w:val="ad"/>
        <w:spacing w:before="0" w:beforeAutospacing="0" w:after="0" w:afterAutospacing="0"/>
        <w:ind w:firstLine="567"/>
        <w:jc w:val="both"/>
        <w:rPr>
          <w:color w:val="000000"/>
        </w:rPr>
      </w:pPr>
      <w:r w:rsidRPr="00286C71">
        <w:rPr>
          <w:b/>
          <w:bCs/>
          <w:color w:val="000000"/>
        </w:rPr>
        <w:t>Вариант 14: Информационная система театра</w:t>
      </w:r>
    </w:p>
    <w:p w:rsidR="0033725D" w:rsidRPr="00286C71" w:rsidRDefault="0033725D" w:rsidP="0033725D">
      <w:pPr>
        <w:pStyle w:val="ad"/>
        <w:spacing w:before="0" w:beforeAutospacing="0" w:after="0" w:afterAutospacing="0"/>
        <w:ind w:firstLine="567"/>
        <w:jc w:val="both"/>
        <w:rPr>
          <w:color w:val="000000"/>
        </w:rPr>
      </w:pPr>
      <w:r w:rsidRPr="00286C71">
        <w:rPr>
          <w:color w:val="000000"/>
        </w:rPr>
        <w:t xml:space="preserve">Работников театра можно подразделить на актеров, </w:t>
      </w:r>
      <w:proofErr w:type="spellStart"/>
      <w:proofErr w:type="gramStart"/>
      <w:r w:rsidRPr="00286C71">
        <w:rPr>
          <w:color w:val="000000"/>
        </w:rPr>
        <w:t>музыкантов,постановщиков</w:t>
      </w:r>
      <w:proofErr w:type="spellEnd"/>
      <w:proofErr w:type="gramEnd"/>
      <w:r w:rsidRPr="00286C71">
        <w:rPr>
          <w:color w:val="000000"/>
        </w:rPr>
        <w:t xml:space="preserve"> и служащих. Каждая из перечисленных категорий имеет </w:t>
      </w:r>
      <w:proofErr w:type="spellStart"/>
      <w:r w:rsidRPr="00286C71">
        <w:rPr>
          <w:color w:val="000000"/>
        </w:rPr>
        <w:t>уникальныеатрибуты</w:t>
      </w:r>
      <w:proofErr w:type="spellEnd"/>
      <w:r w:rsidRPr="00286C71">
        <w:rPr>
          <w:color w:val="000000"/>
        </w:rPr>
        <w:t xml:space="preserve">-характеристики и может подразделяться (например, постановщики) </w:t>
      </w:r>
      <w:proofErr w:type="spellStart"/>
      <w:r w:rsidRPr="00286C71">
        <w:rPr>
          <w:color w:val="000000"/>
        </w:rPr>
        <w:t>наболее</w:t>
      </w:r>
      <w:proofErr w:type="spellEnd"/>
      <w:r w:rsidRPr="00286C71">
        <w:rPr>
          <w:color w:val="000000"/>
        </w:rPr>
        <w:t xml:space="preserve"> мелкие категории. Театр возглавляет директор, в функции которого </w:t>
      </w:r>
      <w:proofErr w:type="spellStart"/>
      <w:r w:rsidRPr="00286C71">
        <w:rPr>
          <w:color w:val="000000"/>
        </w:rPr>
        <w:t>входятконтроль</w:t>
      </w:r>
      <w:proofErr w:type="spellEnd"/>
      <w:r w:rsidRPr="00286C71">
        <w:rPr>
          <w:color w:val="000000"/>
        </w:rPr>
        <w:t xml:space="preserve"> за постановками спектаклей, утверждение репертуара, принятие на </w:t>
      </w:r>
      <w:proofErr w:type="spellStart"/>
      <w:r w:rsidRPr="00286C71">
        <w:rPr>
          <w:color w:val="000000"/>
        </w:rPr>
        <w:t>работуновых</w:t>
      </w:r>
      <w:proofErr w:type="spellEnd"/>
      <w:r w:rsidRPr="00286C71">
        <w:rPr>
          <w:color w:val="000000"/>
        </w:rPr>
        <w:t xml:space="preserve"> служащих, приглашение актеров и постановщиков. Актеры, музыканты </w:t>
      </w:r>
      <w:proofErr w:type="spellStart"/>
      <w:r w:rsidRPr="00286C71">
        <w:rPr>
          <w:color w:val="000000"/>
        </w:rPr>
        <w:t>ипостановщики</w:t>
      </w:r>
      <w:proofErr w:type="spellEnd"/>
      <w:r w:rsidRPr="00286C71">
        <w:rPr>
          <w:color w:val="000000"/>
        </w:rPr>
        <w:t xml:space="preserve">, работающие в театре, могут уезжать на гастроли. Актеры </w:t>
      </w:r>
      <w:proofErr w:type="spellStart"/>
      <w:r w:rsidRPr="00286C71">
        <w:rPr>
          <w:color w:val="000000"/>
        </w:rPr>
        <w:t>театрамогут</w:t>
      </w:r>
      <w:proofErr w:type="spellEnd"/>
      <w:r w:rsidRPr="00286C71">
        <w:rPr>
          <w:color w:val="000000"/>
        </w:rPr>
        <w:t xml:space="preserve"> иметь звания заслуженных и народных артистов, могут быть </w:t>
      </w:r>
      <w:proofErr w:type="spellStart"/>
      <w:r w:rsidRPr="00286C71">
        <w:rPr>
          <w:color w:val="000000"/>
        </w:rPr>
        <w:t>лауреатамиконкурсов</w:t>
      </w:r>
      <w:proofErr w:type="spellEnd"/>
      <w:r w:rsidRPr="00286C71">
        <w:rPr>
          <w:color w:val="000000"/>
        </w:rPr>
        <w:t>. Также актерами театра могут быть и студенты театральных училищ.</w:t>
      </w:r>
    </w:p>
    <w:p w:rsidR="0033725D" w:rsidRPr="00286C71" w:rsidRDefault="0033725D" w:rsidP="0033725D">
      <w:pPr>
        <w:pStyle w:val="ad"/>
        <w:spacing w:before="0" w:beforeAutospacing="0" w:after="0" w:afterAutospacing="0"/>
        <w:ind w:firstLine="567"/>
        <w:jc w:val="both"/>
        <w:rPr>
          <w:color w:val="000000"/>
        </w:rPr>
      </w:pPr>
      <w:r w:rsidRPr="00286C71">
        <w:rPr>
          <w:color w:val="000000"/>
        </w:rPr>
        <w:t xml:space="preserve">Каждый актер имеет свои вокальные и внешние данные (пол, возраст, голос, рост </w:t>
      </w:r>
      <w:proofErr w:type="spellStart"/>
      <w:r w:rsidRPr="00286C71">
        <w:rPr>
          <w:color w:val="000000"/>
        </w:rPr>
        <w:t>ит.п</w:t>
      </w:r>
      <w:proofErr w:type="spellEnd"/>
      <w:r w:rsidRPr="00286C71">
        <w:rPr>
          <w:color w:val="000000"/>
        </w:rPr>
        <w:t xml:space="preserve">.), которые могут подходить для каких-то ролей, а для каких-то нет (не </w:t>
      </w:r>
      <w:proofErr w:type="spellStart"/>
      <w:r w:rsidRPr="00286C71">
        <w:rPr>
          <w:color w:val="000000"/>
        </w:rPr>
        <w:t>всегдаженщина</w:t>
      </w:r>
      <w:proofErr w:type="spellEnd"/>
      <w:r w:rsidRPr="00286C71">
        <w:rPr>
          <w:color w:val="000000"/>
        </w:rPr>
        <w:t xml:space="preserve"> может сыграть мужчину и наоборот).</w:t>
      </w:r>
    </w:p>
    <w:p w:rsidR="0033725D" w:rsidRPr="00286C71" w:rsidRDefault="0033725D" w:rsidP="0033725D">
      <w:pPr>
        <w:pStyle w:val="ad"/>
        <w:spacing w:before="0" w:beforeAutospacing="0" w:after="0" w:afterAutospacing="0"/>
        <w:ind w:firstLine="567"/>
        <w:jc w:val="both"/>
        <w:rPr>
          <w:color w:val="000000"/>
        </w:rPr>
      </w:pPr>
      <w:r w:rsidRPr="00286C71">
        <w:rPr>
          <w:color w:val="000000"/>
        </w:rPr>
        <w:t xml:space="preserve">Для постановки любого спектакля необходимо подобрать актеров на роли </w:t>
      </w:r>
      <w:proofErr w:type="spellStart"/>
      <w:r w:rsidRPr="00286C71">
        <w:rPr>
          <w:color w:val="000000"/>
        </w:rPr>
        <w:t>идублеров</w:t>
      </w:r>
      <w:proofErr w:type="spellEnd"/>
      <w:r w:rsidRPr="00286C71">
        <w:rPr>
          <w:color w:val="000000"/>
        </w:rPr>
        <w:t xml:space="preserve"> на каждую главную роль. Естественно, что один и тот же актер не </w:t>
      </w:r>
      <w:proofErr w:type="spellStart"/>
      <w:r w:rsidRPr="00286C71">
        <w:rPr>
          <w:color w:val="000000"/>
        </w:rPr>
        <w:t>можетиграть</w:t>
      </w:r>
      <w:proofErr w:type="spellEnd"/>
      <w:r w:rsidRPr="00286C71">
        <w:rPr>
          <w:color w:val="000000"/>
        </w:rPr>
        <w:t xml:space="preserve"> более одной роли в спектакле, но может играть несколько ролей в </w:t>
      </w:r>
      <w:proofErr w:type="spellStart"/>
      <w:r w:rsidRPr="00286C71">
        <w:rPr>
          <w:color w:val="000000"/>
        </w:rPr>
        <w:t>различныхспектаклях</w:t>
      </w:r>
      <w:proofErr w:type="spellEnd"/>
      <w:r w:rsidRPr="00286C71">
        <w:rPr>
          <w:color w:val="000000"/>
        </w:rPr>
        <w:t xml:space="preserve">. У спектакля также имеется режиссер-постановщик, художник-постановщик, дирижер-постановщик, автор. Спектакли можно подразделить </w:t>
      </w:r>
      <w:proofErr w:type="spellStart"/>
      <w:r w:rsidRPr="00286C71">
        <w:rPr>
          <w:color w:val="000000"/>
        </w:rPr>
        <w:t>пожанрам</w:t>
      </w:r>
      <w:proofErr w:type="spellEnd"/>
      <w:r w:rsidRPr="00286C71">
        <w:rPr>
          <w:color w:val="000000"/>
        </w:rPr>
        <w:t xml:space="preserve">: музыкальная комедия, трагедия, оперетта и пр. С другой </w:t>
      </w:r>
      <w:proofErr w:type="spellStart"/>
      <w:proofErr w:type="gramStart"/>
      <w:r w:rsidRPr="00286C71">
        <w:rPr>
          <w:color w:val="000000"/>
        </w:rPr>
        <w:t>стороны,спектакли</w:t>
      </w:r>
      <w:proofErr w:type="spellEnd"/>
      <w:proofErr w:type="gramEnd"/>
      <w:r w:rsidRPr="00286C71">
        <w:rPr>
          <w:color w:val="000000"/>
        </w:rPr>
        <w:t xml:space="preserve"> можно подразделить на детские, молодежные и пр. В репертуаре </w:t>
      </w:r>
      <w:proofErr w:type="spellStart"/>
      <w:r w:rsidRPr="00286C71">
        <w:rPr>
          <w:color w:val="000000"/>
        </w:rPr>
        <w:t>театрауказывается</w:t>
      </w:r>
      <w:proofErr w:type="spellEnd"/>
      <w:r w:rsidRPr="00286C71">
        <w:rPr>
          <w:color w:val="000000"/>
        </w:rPr>
        <w:t xml:space="preserve"> какие спектакли, в какие дни и в какое время будут проходить, а </w:t>
      </w:r>
      <w:proofErr w:type="spellStart"/>
      <w:r w:rsidRPr="00286C71">
        <w:rPr>
          <w:color w:val="000000"/>
        </w:rPr>
        <w:t>такжедаты</w:t>
      </w:r>
      <w:proofErr w:type="spellEnd"/>
      <w:r w:rsidRPr="00286C71">
        <w:rPr>
          <w:color w:val="000000"/>
        </w:rPr>
        <w:t xml:space="preserve"> премьер. В кассах театра можно заранее приобрести билеты или абонемент </w:t>
      </w:r>
      <w:proofErr w:type="spellStart"/>
      <w:r w:rsidRPr="00286C71">
        <w:rPr>
          <w:color w:val="000000"/>
        </w:rPr>
        <w:t>налюбые</w:t>
      </w:r>
      <w:proofErr w:type="spellEnd"/>
      <w:r w:rsidRPr="00286C71">
        <w:rPr>
          <w:color w:val="000000"/>
        </w:rPr>
        <w:t xml:space="preserve"> спектакли. Абонемент обычно включает в себя билеты на спектакли </w:t>
      </w:r>
      <w:proofErr w:type="spellStart"/>
      <w:r w:rsidRPr="00286C71">
        <w:rPr>
          <w:color w:val="000000"/>
        </w:rPr>
        <w:t>либоконкретного</w:t>
      </w:r>
      <w:proofErr w:type="spellEnd"/>
      <w:r w:rsidRPr="00286C71">
        <w:rPr>
          <w:color w:val="000000"/>
        </w:rPr>
        <w:t xml:space="preserve"> автора, либо конкретного жанра. Цена билетов зависит от места, </w:t>
      </w:r>
      <w:proofErr w:type="spellStart"/>
      <w:r w:rsidRPr="00286C71">
        <w:rPr>
          <w:color w:val="000000"/>
        </w:rPr>
        <w:t>испектакля</w:t>
      </w:r>
      <w:proofErr w:type="spellEnd"/>
      <w:r w:rsidRPr="00286C71">
        <w:rPr>
          <w:color w:val="000000"/>
        </w:rPr>
        <w:t xml:space="preserve">. На премьеры билеты дороже. Администрацией театра </w:t>
      </w:r>
      <w:proofErr w:type="spellStart"/>
      <w:r w:rsidRPr="00286C71">
        <w:rPr>
          <w:color w:val="000000"/>
        </w:rPr>
        <w:t>фиксируетсяколичество</w:t>
      </w:r>
      <w:proofErr w:type="spellEnd"/>
      <w:r w:rsidRPr="00286C71">
        <w:rPr>
          <w:color w:val="000000"/>
        </w:rPr>
        <w:t xml:space="preserve"> проданных билетов на каждый спектакль.</w:t>
      </w:r>
    </w:p>
    <w:p w:rsidR="0033725D" w:rsidRPr="00286C71" w:rsidRDefault="0033725D" w:rsidP="0033725D">
      <w:pPr>
        <w:pStyle w:val="ad"/>
        <w:spacing w:before="0" w:beforeAutospacing="0" w:after="0" w:afterAutospacing="0"/>
        <w:ind w:firstLine="567"/>
        <w:jc w:val="both"/>
        <w:rPr>
          <w:color w:val="000000"/>
        </w:rPr>
      </w:pPr>
      <w:r w:rsidRPr="00286C71">
        <w:rPr>
          <w:i/>
          <w:iCs/>
          <w:color w:val="000000"/>
        </w:rPr>
        <w:t>Виды запросов в информационной системе:</w:t>
      </w:r>
    </w:p>
    <w:p w:rsidR="0033725D" w:rsidRPr="00286C71" w:rsidRDefault="0033725D" w:rsidP="0033725D">
      <w:pPr>
        <w:pStyle w:val="ad"/>
        <w:numPr>
          <w:ilvl w:val="0"/>
          <w:numId w:val="36"/>
        </w:numPr>
        <w:spacing w:before="0" w:beforeAutospacing="0" w:after="0" w:afterAutospacing="0"/>
        <w:ind w:left="0" w:firstLine="567"/>
        <w:jc w:val="both"/>
        <w:rPr>
          <w:color w:val="000000"/>
        </w:rPr>
      </w:pPr>
      <w:r w:rsidRPr="00286C71">
        <w:rPr>
          <w:color w:val="000000"/>
        </w:rPr>
        <w:t xml:space="preserve">Получить список и общее число все работников театра, </w:t>
      </w:r>
      <w:proofErr w:type="spellStart"/>
      <w:proofErr w:type="gramStart"/>
      <w:r w:rsidRPr="00286C71">
        <w:rPr>
          <w:color w:val="000000"/>
        </w:rPr>
        <w:t>актеров,музыкантов</w:t>
      </w:r>
      <w:proofErr w:type="spellEnd"/>
      <w:proofErr w:type="gramEnd"/>
      <w:r w:rsidRPr="00286C71">
        <w:rPr>
          <w:color w:val="000000"/>
        </w:rPr>
        <w:t xml:space="preserve">, по стажу работы в театре, по половому признаку, </w:t>
      </w:r>
      <w:proofErr w:type="spellStart"/>
      <w:r w:rsidRPr="00286C71">
        <w:rPr>
          <w:color w:val="000000"/>
        </w:rPr>
        <w:t>годурождения</w:t>
      </w:r>
      <w:proofErr w:type="spellEnd"/>
      <w:r w:rsidRPr="00286C71">
        <w:rPr>
          <w:color w:val="000000"/>
        </w:rPr>
        <w:t xml:space="preserve">, возрасту, признаку наличия и количества детей, </w:t>
      </w:r>
      <w:proofErr w:type="spellStart"/>
      <w:r w:rsidRPr="00286C71">
        <w:rPr>
          <w:color w:val="000000"/>
        </w:rPr>
        <w:t>размерузаработной</w:t>
      </w:r>
      <w:proofErr w:type="spellEnd"/>
      <w:r w:rsidRPr="00286C71">
        <w:rPr>
          <w:color w:val="000000"/>
        </w:rPr>
        <w:t xml:space="preserve"> платы.</w:t>
      </w:r>
    </w:p>
    <w:p w:rsidR="0033725D" w:rsidRPr="00286C71" w:rsidRDefault="0033725D" w:rsidP="0033725D">
      <w:pPr>
        <w:pStyle w:val="ad"/>
        <w:numPr>
          <w:ilvl w:val="0"/>
          <w:numId w:val="36"/>
        </w:numPr>
        <w:spacing w:before="0" w:beforeAutospacing="0" w:after="0" w:afterAutospacing="0"/>
        <w:ind w:left="0" w:firstLine="567"/>
        <w:jc w:val="both"/>
        <w:rPr>
          <w:color w:val="000000"/>
        </w:rPr>
      </w:pPr>
      <w:r w:rsidRPr="00286C71">
        <w:rPr>
          <w:color w:val="000000"/>
        </w:rPr>
        <w:t xml:space="preserve">Получить перечень и общее число спектаклей, указанных в репертуаре </w:t>
      </w:r>
      <w:proofErr w:type="spellStart"/>
      <w:r w:rsidRPr="00286C71">
        <w:rPr>
          <w:color w:val="000000"/>
        </w:rPr>
        <w:t>наданный</w:t>
      </w:r>
      <w:proofErr w:type="spellEnd"/>
      <w:r w:rsidRPr="00286C71">
        <w:rPr>
          <w:color w:val="000000"/>
        </w:rPr>
        <w:t xml:space="preserve"> сезон, уже сыгранных спектаклей, спектаклей указанного </w:t>
      </w:r>
      <w:proofErr w:type="spellStart"/>
      <w:proofErr w:type="gramStart"/>
      <w:r w:rsidRPr="00286C71">
        <w:rPr>
          <w:color w:val="000000"/>
        </w:rPr>
        <w:t>жанра,когда</w:t>
      </w:r>
      <w:proofErr w:type="spellEnd"/>
      <w:proofErr w:type="gramEnd"/>
      <w:r w:rsidRPr="00286C71">
        <w:rPr>
          <w:color w:val="000000"/>
        </w:rPr>
        <w:t>-либо сыгранных в этом театре, за указанный период.</w:t>
      </w:r>
    </w:p>
    <w:p w:rsidR="0033725D" w:rsidRPr="00286C71" w:rsidRDefault="0033725D" w:rsidP="0033725D">
      <w:pPr>
        <w:pStyle w:val="ad"/>
        <w:numPr>
          <w:ilvl w:val="0"/>
          <w:numId w:val="36"/>
        </w:numPr>
        <w:spacing w:before="0" w:beforeAutospacing="0" w:after="0" w:afterAutospacing="0"/>
        <w:ind w:left="0" w:firstLine="567"/>
        <w:jc w:val="both"/>
        <w:rPr>
          <w:color w:val="000000"/>
        </w:rPr>
      </w:pPr>
      <w:r w:rsidRPr="00286C71">
        <w:rPr>
          <w:color w:val="000000"/>
        </w:rPr>
        <w:t xml:space="preserve">Получить перечень и общее число всех поставленных </w:t>
      </w:r>
      <w:proofErr w:type="spellStart"/>
      <w:proofErr w:type="gramStart"/>
      <w:r w:rsidRPr="00286C71">
        <w:rPr>
          <w:color w:val="000000"/>
        </w:rPr>
        <w:t>спектаклей,спектаклей</w:t>
      </w:r>
      <w:proofErr w:type="spellEnd"/>
      <w:proofErr w:type="gramEnd"/>
      <w:r w:rsidRPr="00286C71">
        <w:rPr>
          <w:color w:val="000000"/>
        </w:rPr>
        <w:t xml:space="preserve"> указанного жанра, когда-либо поставленных в этом </w:t>
      </w:r>
      <w:proofErr w:type="spellStart"/>
      <w:r w:rsidRPr="00286C71">
        <w:rPr>
          <w:color w:val="000000"/>
        </w:rPr>
        <w:t>театре,поставленных</w:t>
      </w:r>
      <w:proofErr w:type="spellEnd"/>
      <w:r w:rsidRPr="00286C71">
        <w:rPr>
          <w:color w:val="000000"/>
        </w:rPr>
        <w:t xml:space="preserve"> за указанный период.</w:t>
      </w:r>
    </w:p>
    <w:p w:rsidR="0033725D" w:rsidRPr="00286C71" w:rsidRDefault="0033725D" w:rsidP="0033725D">
      <w:pPr>
        <w:pStyle w:val="ad"/>
        <w:numPr>
          <w:ilvl w:val="0"/>
          <w:numId w:val="36"/>
        </w:numPr>
        <w:spacing w:before="0" w:beforeAutospacing="0" w:after="0" w:afterAutospacing="0"/>
        <w:ind w:left="0" w:firstLine="567"/>
        <w:jc w:val="both"/>
        <w:rPr>
          <w:color w:val="000000"/>
        </w:rPr>
      </w:pPr>
      <w:r w:rsidRPr="00286C71">
        <w:rPr>
          <w:color w:val="000000"/>
        </w:rPr>
        <w:t xml:space="preserve">Получить список авторов поставленных спектаклей, авторов, живших </w:t>
      </w:r>
      <w:proofErr w:type="spellStart"/>
      <w:r w:rsidRPr="00286C71">
        <w:rPr>
          <w:color w:val="000000"/>
        </w:rPr>
        <w:t>вуказанном</w:t>
      </w:r>
      <w:proofErr w:type="spellEnd"/>
      <w:r w:rsidRPr="00286C71">
        <w:rPr>
          <w:color w:val="000000"/>
        </w:rPr>
        <w:t xml:space="preserve"> веке, авторов указанной страны, авторов </w:t>
      </w:r>
      <w:proofErr w:type="spellStart"/>
      <w:r w:rsidRPr="00286C71">
        <w:rPr>
          <w:color w:val="000000"/>
        </w:rPr>
        <w:t>спектаклейуказанного</w:t>
      </w:r>
      <w:proofErr w:type="spellEnd"/>
      <w:r w:rsidRPr="00286C71">
        <w:rPr>
          <w:color w:val="000000"/>
        </w:rPr>
        <w:t xml:space="preserve"> жанра когда-либо поставленных в этом театре, </w:t>
      </w:r>
      <w:proofErr w:type="spellStart"/>
      <w:r w:rsidRPr="00286C71">
        <w:rPr>
          <w:color w:val="000000"/>
        </w:rPr>
        <w:t>поставленныхза</w:t>
      </w:r>
      <w:proofErr w:type="spellEnd"/>
      <w:r w:rsidRPr="00286C71">
        <w:rPr>
          <w:color w:val="000000"/>
        </w:rPr>
        <w:t xml:space="preserve"> указанный период времени.</w:t>
      </w:r>
    </w:p>
    <w:p w:rsidR="0033725D" w:rsidRPr="00286C71" w:rsidRDefault="0033725D" w:rsidP="0033725D">
      <w:pPr>
        <w:pStyle w:val="ad"/>
        <w:numPr>
          <w:ilvl w:val="0"/>
          <w:numId w:val="36"/>
        </w:numPr>
        <w:spacing w:before="0" w:beforeAutospacing="0" w:after="0" w:afterAutospacing="0"/>
        <w:ind w:left="0" w:firstLine="567"/>
        <w:jc w:val="both"/>
        <w:rPr>
          <w:color w:val="000000"/>
        </w:rPr>
      </w:pPr>
      <w:r w:rsidRPr="00286C71">
        <w:rPr>
          <w:color w:val="000000"/>
        </w:rPr>
        <w:lastRenderedPageBreak/>
        <w:t xml:space="preserve">Получить перечень спектаклей указанного жанра, некоторого </w:t>
      </w:r>
      <w:proofErr w:type="spellStart"/>
      <w:proofErr w:type="gramStart"/>
      <w:r w:rsidRPr="00286C71">
        <w:rPr>
          <w:color w:val="000000"/>
        </w:rPr>
        <w:t>автора,авторов</w:t>
      </w:r>
      <w:proofErr w:type="spellEnd"/>
      <w:proofErr w:type="gramEnd"/>
      <w:r w:rsidRPr="00286C71">
        <w:rPr>
          <w:color w:val="000000"/>
        </w:rPr>
        <w:t xml:space="preserve"> обозначенной страны, спектаклей, написанных в </w:t>
      </w:r>
      <w:proofErr w:type="spellStart"/>
      <w:r w:rsidRPr="00286C71">
        <w:rPr>
          <w:color w:val="000000"/>
        </w:rPr>
        <w:t>определенномвеке</w:t>
      </w:r>
      <w:proofErr w:type="spellEnd"/>
      <w:r w:rsidRPr="00286C71">
        <w:rPr>
          <w:color w:val="000000"/>
        </w:rPr>
        <w:t xml:space="preserve">, впервые поставленных на сцене указанного театра в </w:t>
      </w:r>
      <w:proofErr w:type="spellStart"/>
      <w:r w:rsidRPr="00286C71">
        <w:rPr>
          <w:color w:val="000000"/>
        </w:rPr>
        <w:t>обозначенныйпериод</w:t>
      </w:r>
      <w:proofErr w:type="spellEnd"/>
      <w:r w:rsidRPr="00286C71">
        <w:rPr>
          <w:color w:val="000000"/>
        </w:rPr>
        <w:t xml:space="preserve"> времени.</w:t>
      </w:r>
    </w:p>
    <w:p w:rsidR="0033725D" w:rsidRPr="00286C71" w:rsidRDefault="0033725D" w:rsidP="0033725D">
      <w:pPr>
        <w:pStyle w:val="ad"/>
        <w:numPr>
          <w:ilvl w:val="0"/>
          <w:numId w:val="36"/>
        </w:numPr>
        <w:spacing w:before="0" w:beforeAutospacing="0" w:after="0" w:afterAutospacing="0"/>
        <w:ind w:left="0" w:firstLine="567"/>
        <w:jc w:val="both"/>
        <w:rPr>
          <w:color w:val="000000"/>
        </w:rPr>
      </w:pPr>
      <w:r w:rsidRPr="00286C71">
        <w:rPr>
          <w:color w:val="000000"/>
        </w:rPr>
        <w:t xml:space="preserve">Получить список актеров, подходящих по своим данным на </w:t>
      </w:r>
      <w:proofErr w:type="spellStart"/>
      <w:r w:rsidRPr="00286C71">
        <w:rPr>
          <w:color w:val="000000"/>
        </w:rPr>
        <w:t>указаннуюроль</w:t>
      </w:r>
      <w:proofErr w:type="spellEnd"/>
      <w:r w:rsidRPr="00286C71">
        <w:rPr>
          <w:color w:val="000000"/>
        </w:rPr>
        <w:t>.</w:t>
      </w:r>
    </w:p>
    <w:p w:rsidR="0033725D" w:rsidRPr="00286C71" w:rsidRDefault="0033725D" w:rsidP="0033725D">
      <w:pPr>
        <w:pStyle w:val="ad"/>
        <w:numPr>
          <w:ilvl w:val="0"/>
          <w:numId w:val="36"/>
        </w:numPr>
        <w:spacing w:before="0" w:beforeAutospacing="0" w:after="0" w:afterAutospacing="0"/>
        <w:ind w:left="0" w:firstLine="567"/>
        <w:jc w:val="both"/>
        <w:rPr>
          <w:color w:val="000000"/>
        </w:rPr>
      </w:pPr>
      <w:r w:rsidRPr="00286C71">
        <w:rPr>
          <w:color w:val="000000"/>
        </w:rPr>
        <w:t xml:space="preserve">Получить общее число и список актеров театра, имеющих </w:t>
      </w:r>
      <w:proofErr w:type="spellStart"/>
      <w:proofErr w:type="gramStart"/>
      <w:r w:rsidRPr="00286C71">
        <w:rPr>
          <w:color w:val="000000"/>
        </w:rPr>
        <w:t>звания,получивших</w:t>
      </w:r>
      <w:proofErr w:type="spellEnd"/>
      <w:proofErr w:type="gramEnd"/>
      <w:r w:rsidRPr="00286C71">
        <w:rPr>
          <w:color w:val="000000"/>
        </w:rPr>
        <w:t xml:space="preserve"> их за некоторый период, на указанных конкурсах, </w:t>
      </w:r>
      <w:proofErr w:type="spellStart"/>
      <w:r w:rsidRPr="00286C71">
        <w:rPr>
          <w:color w:val="000000"/>
        </w:rPr>
        <w:t>пополовому</w:t>
      </w:r>
      <w:proofErr w:type="spellEnd"/>
      <w:r w:rsidRPr="00286C71">
        <w:rPr>
          <w:color w:val="000000"/>
        </w:rPr>
        <w:t xml:space="preserve"> признаку, по возрасту.</w:t>
      </w:r>
    </w:p>
    <w:p w:rsidR="0033725D" w:rsidRPr="00286C71" w:rsidRDefault="0033725D" w:rsidP="0033725D">
      <w:pPr>
        <w:pStyle w:val="ad"/>
        <w:numPr>
          <w:ilvl w:val="0"/>
          <w:numId w:val="36"/>
        </w:numPr>
        <w:spacing w:before="0" w:beforeAutospacing="0" w:after="0" w:afterAutospacing="0"/>
        <w:ind w:left="0" w:firstLine="567"/>
        <w:jc w:val="both"/>
        <w:rPr>
          <w:color w:val="000000"/>
        </w:rPr>
      </w:pPr>
      <w:r w:rsidRPr="00286C71">
        <w:rPr>
          <w:color w:val="000000"/>
        </w:rPr>
        <w:t xml:space="preserve">Получить список актеров и постановщиков, приезжавших когда-либо </w:t>
      </w:r>
      <w:proofErr w:type="spellStart"/>
      <w:r w:rsidRPr="00286C71">
        <w:rPr>
          <w:color w:val="000000"/>
        </w:rPr>
        <w:t>нагастроли</w:t>
      </w:r>
      <w:proofErr w:type="spellEnd"/>
      <w:r w:rsidRPr="00286C71">
        <w:rPr>
          <w:color w:val="000000"/>
        </w:rPr>
        <w:t xml:space="preserve"> в театр за указанный период, перечень уезжавших на гастроли </w:t>
      </w:r>
      <w:proofErr w:type="spellStart"/>
      <w:r w:rsidRPr="00286C71">
        <w:rPr>
          <w:color w:val="000000"/>
        </w:rPr>
        <w:t>вопределенное</w:t>
      </w:r>
      <w:proofErr w:type="spellEnd"/>
      <w:r w:rsidRPr="00286C71">
        <w:rPr>
          <w:color w:val="000000"/>
        </w:rPr>
        <w:t xml:space="preserve"> время с данным спектаклем.</w:t>
      </w:r>
    </w:p>
    <w:p w:rsidR="0033725D" w:rsidRPr="00286C71" w:rsidRDefault="0033725D" w:rsidP="0033725D">
      <w:pPr>
        <w:pStyle w:val="ad"/>
        <w:numPr>
          <w:ilvl w:val="0"/>
          <w:numId w:val="37"/>
        </w:numPr>
        <w:spacing w:before="0" w:beforeAutospacing="0" w:after="0" w:afterAutospacing="0"/>
        <w:ind w:left="0" w:firstLine="567"/>
        <w:jc w:val="both"/>
        <w:rPr>
          <w:color w:val="000000"/>
        </w:rPr>
      </w:pPr>
      <w:r w:rsidRPr="00286C71">
        <w:rPr>
          <w:color w:val="000000"/>
        </w:rPr>
        <w:t xml:space="preserve">Получить список для указанного спектакля: актеров, их дублеров, </w:t>
      </w:r>
      <w:proofErr w:type="spellStart"/>
      <w:r w:rsidRPr="00286C71">
        <w:rPr>
          <w:color w:val="000000"/>
        </w:rPr>
        <w:t>именарежиссера</w:t>
      </w:r>
      <w:proofErr w:type="spellEnd"/>
      <w:r w:rsidRPr="00286C71">
        <w:rPr>
          <w:color w:val="000000"/>
        </w:rPr>
        <w:t xml:space="preserve">-постановщика, художника-постановщика, дирижера-постановщика, авторов, дату </w:t>
      </w:r>
      <w:proofErr w:type="spellStart"/>
      <w:r w:rsidRPr="00286C71">
        <w:rPr>
          <w:color w:val="000000"/>
        </w:rPr>
        <w:t>премъеры</w:t>
      </w:r>
      <w:proofErr w:type="spellEnd"/>
      <w:r w:rsidRPr="00286C71">
        <w:rPr>
          <w:color w:val="000000"/>
        </w:rPr>
        <w:t>.</w:t>
      </w:r>
    </w:p>
    <w:p w:rsidR="0033725D" w:rsidRPr="00286C71" w:rsidRDefault="0033725D" w:rsidP="0033725D">
      <w:pPr>
        <w:pStyle w:val="ad"/>
        <w:numPr>
          <w:ilvl w:val="0"/>
          <w:numId w:val="37"/>
        </w:numPr>
        <w:spacing w:before="0" w:beforeAutospacing="0" w:after="0" w:afterAutospacing="0"/>
        <w:ind w:left="0" w:firstLine="567"/>
        <w:jc w:val="both"/>
        <w:rPr>
          <w:color w:val="000000"/>
        </w:rPr>
      </w:pPr>
      <w:r w:rsidRPr="00286C71">
        <w:rPr>
          <w:color w:val="000000"/>
        </w:rPr>
        <w:t xml:space="preserve">Получить перечень и общее число ролей, сыгранных указанным </w:t>
      </w:r>
      <w:proofErr w:type="spellStart"/>
      <w:r w:rsidRPr="00286C71">
        <w:rPr>
          <w:color w:val="000000"/>
        </w:rPr>
        <w:t>актеромвсего</w:t>
      </w:r>
      <w:proofErr w:type="spellEnd"/>
      <w:r w:rsidRPr="00286C71">
        <w:rPr>
          <w:color w:val="000000"/>
        </w:rPr>
        <w:t xml:space="preserve">, за некоторый период времени, в спектаклях определенного </w:t>
      </w:r>
      <w:proofErr w:type="spellStart"/>
      <w:proofErr w:type="gramStart"/>
      <w:r w:rsidRPr="00286C71">
        <w:rPr>
          <w:color w:val="000000"/>
        </w:rPr>
        <w:t>жанра,в</w:t>
      </w:r>
      <w:proofErr w:type="spellEnd"/>
      <w:proofErr w:type="gramEnd"/>
      <w:r w:rsidRPr="00286C71">
        <w:rPr>
          <w:color w:val="000000"/>
        </w:rPr>
        <w:t xml:space="preserve"> спектаклях указанного режиссера-постановщика, в детских спектаклях.</w:t>
      </w:r>
    </w:p>
    <w:p w:rsidR="0033725D" w:rsidRPr="00286C71" w:rsidRDefault="0033725D" w:rsidP="0033725D">
      <w:pPr>
        <w:pStyle w:val="ad"/>
        <w:numPr>
          <w:ilvl w:val="0"/>
          <w:numId w:val="37"/>
        </w:numPr>
        <w:spacing w:before="0" w:beforeAutospacing="0" w:after="0" w:afterAutospacing="0"/>
        <w:ind w:left="0" w:firstLine="567"/>
        <w:jc w:val="both"/>
        <w:rPr>
          <w:color w:val="000000"/>
        </w:rPr>
      </w:pPr>
      <w:r w:rsidRPr="00286C71">
        <w:rPr>
          <w:color w:val="000000"/>
        </w:rPr>
        <w:t xml:space="preserve">Получить сведения о числе проданных билетов на все спектакли, </w:t>
      </w:r>
      <w:proofErr w:type="spellStart"/>
      <w:r w:rsidRPr="00286C71">
        <w:rPr>
          <w:color w:val="000000"/>
        </w:rPr>
        <w:t>наконкретный</w:t>
      </w:r>
      <w:proofErr w:type="spellEnd"/>
      <w:r w:rsidRPr="00286C71">
        <w:rPr>
          <w:color w:val="000000"/>
        </w:rPr>
        <w:t xml:space="preserve"> спектакль, на премьеры, за указанный период, в том </w:t>
      </w:r>
      <w:proofErr w:type="spellStart"/>
      <w:r w:rsidRPr="00286C71">
        <w:rPr>
          <w:color w:val="000000"/>
        </w:rPr>
        <w:t>числепроданных</w:t>
      </w:r>
      <w:proofErr w:type="spellEnd"/>
      <w:r w:rsidRPr="00286C71">
        <w:rPr>
          <w:color w:val="000000"/>
        </w:rPr>
        <w:t xml:space="preserve"> предварительно.</w:t>
      </w:r>
    </w:p>
    <w:p w:rsidR="0033725D" w:rsidRPr="00286C71" w:rsidRDefault="0033725D" w:rsidP="0033725D">
      <w:pPr>
        <w:pStyle w:val="ad"/>
        <w:numPr>
          <w:ilvl w:val="0"/>
          <w:numId w:val="37"/>
        </w:numPr>
        <w:spacing w:before="0" w:beforeAutospacing="0" w:after="0" w:afterAutospacing="0"/>
        <w:ind w:left="0" w:firstLine="567"/>
        <w:jc w:val="both"/>
        <w:rPr>
          <w:color w:val="000000"/>
        </w:rPr>
      </w:pPr>
      <w:r w:rsidRPr="00286C71">
        <w:rPr>
          <w:color w:val="000000"/>
        </w:rPr>
        <w:t xml:space="preserve">Получить общую сумму вырученных денег за указанный спектакль, </w:t>
      </w:r>
      <w:proofErr w:type="spellStart"/>
      <w:r w:rsidRPr="00286C71">
        <w:rPr>
          <w:color w:val="000000"/>
        </w:rPr>
        <w:t>занекоторый</w:t>
      </w:r>
      <w:proofErr w:type="spellEnd"/>
      <w:r w:rsidRPr="00286C71">
        <w:rPr>
          <w:color w:val="000000"/>
        </w:rPr>
        <w:t xml:space="preserve"> период времени.</w:t>
      </w:r>
    </w:p>
    <w:p w:rsidR="0033725D" w:rsidRPr="00286C71" w:rsidRDefault="0033725D" w:rsidP="0033725D">
      <w:pPr>
        <w:pStyle w:val="ad"/>
        <w:numPr>
          <w:ilvl w:val="0"/>
          <w:numId w:val="37"/>
        </w:numPr>
        <w:spacing w:before="0" w:beforeAutospacing="0" w:after="0" w:afterAutospacing="0"/>
        <w:ind w:left="0" w:firstLine="567"/>
        <w:jc w:val="both"/>
        <w:rPr>
          <w:color w:val="000000"/>
        </w:rPr>
      </w:pPr>
      <w:r w:rsidRPr="00286C71">
        <w:rPr>
          <w:color w:val="000000"/>
        </w:rPr>
        <w:t xml:space="preserve">Получить перечень и общее число свободных мест на все спектакли, </w:t>
      </w:r>
      <w:proofErr w:type="spellStart"/>
      <w:r w:rsidRPr="00286C71">
        <w:rPr>
          <w:color w:val="000000"/>
        </w:rPr>
        <w:t>наконкретный</w:t>
      </w:r>
      <w:proofErr w:type="spellEnd"/>
      <w:r w:rsidRPr="00286C71">
        <w:rPr>
          <w:color w:val="000000"/>
        </w:rPr>
        <w:t xml:space="preserve"> спектакль, на премьеры.</w:t>
      </w:r>
    </w:p>
    <w:p w:rsidR="0033725D" w:rsidRPr="00286C71" w:rsidRDefault="0033725D" w:rsidP="0033725D">
      <w:pPr>
        <w:pStyle w:val="ad"/>
        <w:spacing w:before="0" w:beforeAutospacing="0" w:after="0" w:afterAutospacing="0"/>
        <w:ind w:firstLine="567"/>
        <w:jc w:val="both"/>
        <w:rPr>
          <w:color w:val="000000"/>
        </w:rPr>
      </w:pPr>
      <w:r w:rsidRPr="00286C71">
        <w:rPr>
          <w:b/>
          <w:bCs/>
          <w:color w:val="000000"/>
        </w:rPr>
        <w:t>Вариант 15: Информационная система фотоцентра</w:t>
      </w:r>
    </w:p>
    <w:p w:rsidR="0033725D" w:rsidRPr="00286C71" w:rsidRDefault="0033725D" w:rsidP="0033725D">
      <w:pPr>
        <w:pStyle w:val="ad"/>
        <w:spacing w:before="0" w:beforeAutospacing="0" w:after="0" w:afterAutospacing="0"/>
        <w:ind w:firstLine="567"/>
        <w:jc w:val="both"/>
        <w:rPr>
          <w:color w:val="000000"/>
        </w:rPr>
      </w:pPr>
      <w:r w:rsidRPr="00286C71">
        <w:rPr>
          <w:color w:val="000000"/>
        </w:rPr>
        <w:t xml:space="preserve">Фотоцентр имеет главный офис и сеть филиалов и киосков приема </w:t>
      </w:r>
      <w:proofErr w:type="spellStart"/>
      <w:proofErr w:type="gramStart"/>
      <w:r w:rsidRPr="00286C71">
        <w:rPr>
          <w:color w:val="000000"/>
        </w:rPr>
        <w:t>заказов,расположенных</w:t>
      </w:r>
      <w:proofErr w:type="spellEnd"/>
      <w:proofErr w:type="gramEnd"/>
      <w:r w:rsidRPr="00286C71">
        <w:rPr>
          <w:color w:val="000000"/>
        </w:rPr>
        <w:t xml:space="preserve"> по определенным адресам. Филиалы и киоски </w:t>
      </w:r>
      <w:proofErr w:type="spellStart"/>
      <w:r w:rsidRPr="00286C71">
        <w:rPr>
          <w:color w:val="000000"/>
        </w:rPr>
        <w:t>различаютсяколичество</w:t>
      </w:r>
      <w:proofErr w:type="spellEnd"/>
      <w:r w:rsidRPr="00286C71">
        <w:rPr>
          <w:color w:val="000000"/>
        </w:rPr>
        <w:t xml:space="preserve"> рабочих мест. В киосках осуществляется только прием заказов, </w:t>
      </w:r>
      <w:proofErr w:type="spellStart"/>
      <w:r w:rsidRPr="00286C71">
        <w:rPr>
          <w:color w:val="000000"/>
        </w:rPr>
        <w:t>поэтомукаждый</w:t>
      </w:r>
      <w:proofErr w:type="spellEnd"/>
      <w:r w:rsidRPr="00286C71">
        <w:rPr>
          <w:color w:val="000000"/>
        </w:rPr>
        <w:t xml:space="preserve"> киоск прикреплен к определенному филиалу, в котором эти </w:t>
      </w:r>
      <w:proofErr w:type="spellStart"/>
      <w:r w:rsidRPr="00286C71">
        <w:rPr>
          <w:color w:val="000000"/>
        </w:rPr>
        <w:t>заказывыполняются</w:t>
      </w:r>
      <w:proofErr w:type="spellEnd"/>
      <w:r w:rsidRPr="00286C71">
        <w:rPr>
          <w:color w:val="000000"/>
        </w:rPr>
        <w:t xml:space="preserve">. В филиалах имеется необходимое оборудование для проявки </w:t>
      </w:r>
      <w:proofErr w:type="spellStart"/>
      <w:r w:rsidRPr="00286C71">
        <w:rPr>
          <w:color w:val="000000"/>
        </w:rPr>
        <w:t>пленоки</w:t>
      </w:r>
      <w:proofErr w:type="spellEnd"/>
      <w:r w:rsidRPr="00286C71">
        <w:rPr>
          <w:color w:val="000000"/>
        </w:rPr>
        <w:t xml:space="preserve"> печати фотографий. Филиалы и киоски принимают заказы на проявку </w:t>
      </w:r>
      <w:proofErr w:type="spellStart"/>
      <w:proofErr w:type="gramStart"/>
      <w:r w:rsidRPr="00286C71">
        <w:rPr>
          <w:color w:val="000000"/>
        </w:rPr>
        <w:t>пленок,печать</w:t>
      </w:r>
      <w:proofErr w:type="spellEnd"/>
      <w:proofErr w:type="gramEnd"/>
      <w:r w:rsidRPr="00286C71">
        <w:rPr>
          <w:color w:val="000000"/>
        </w:rPr>
        <w:t xml:space="preserve"> фотографий и проявку, и печать вместе. В заказе на печать </w:t>
      </w:r>
      <w:proofErr w:type="spellStart"/>
      <w:r w:rsidRPr="00286C71">
        <w:rPr>
          <w:color w:val="000000"/>
        </w:rPr>
        <w:t>указываетсяколичество</w:t>
      </w:r>
      <w:proofErr w:type="spellEnd"/>
      <w:r w:rsidRPr="00286C71">
        <w:rPr>
          <w:color w:val="000000"/>
        </w:rPr>
        <w:t xml:space="preserve"> фотографий с каждого кадра, общее количество фотографий, </w:t>
      </w:r>
      <w:proofErr w:type="spellStart"/>
      <w:proofErr w:type="gramStart"/>
      <w:r w:rsidRPr="00286C71">
        <w:rPr>
          <w:color w:val="000000"/>
        </w:rPr>
        <w:t>формат,тип</w:t>
      </w:r>
      <w:proofErr w:type="spellEnd"/>
      <w:proofErr w:type="gramEnd"/>
      <w:r w:rsidRPr="00286C71">
        <w:rPr>
          <w:color w:val="000000"/>
        </w:rPr>
        <w:t xml:space="preserve"> бумаги и срочность выполнения заказа. При заказе большого </w:t>
      </w:r>
      <w:proofErr w:type="spellStart"/>
      <w:r w:rsidRPr="00286C71">
        <w:rPr>
          <w:color w:val="000000"/>
        </w:rPr>
        <w:t>количествафотографий</w:t>
      </w:r>
      <w:proofErr w:type="spellEnd"/>
      <w:r w:rsidRPr="00286C71">
        <w:rPr>
          <w:color w:val="000000"/>
        </w:rPr>
        <w:t xml:space="preserve"> предоставляются скидки. Срочные заказы принимаются только </w:t>
      </w:r>
      <w:proofErr w:type="spellStart"/>
      <w:r w:rsidRPr="00286C71">
        <w:rPr>
          <w:color w:val="000000"/>
        </w:rPr>
        <w:t>вфилиалах</w:t>
      </w:r>
      <w:proofErr w:type="spellEnd"/>
      <w:r w:rsidRPr="00286C71">
        <w:rPr>
          <w:color w:val="000000"/>
        </w:rPr>
        <w:t xml:space="preserve">, и они имеют цену в два раза больше, чем обычный заказ. </w:t>
      </w:r>
      <w:proofErr w:type="spellStart"/>
      <w:r w:rsidRPr="00286C71">
        <w:rPr>
          <w:color w:val="000000"/>
        </w:rPr>
        <w:t>Приприобретении</w:t>
      </w:r>
      <w:proofErr w:type="spellEnd"/>
      <w:r w:rsidRPr="00286C71">
        <w:rPr>
          <w:color w:val="000000"/>
        </w:rPr>
        <w:t xml:space="preserve"> дисконтной карты клиент получает значительные скидки на </w:t>
      </w:r>
      <w:proofErr w:type="spellStart"/>
      <w:r w:rsidRPr="00286C71">
        <w:rPr>
          <w:color w:val="000000"/>
        </w:rPr>
        <w:t>печатьфотографий</w:t>
      </w:r>
      <w:proofErr w:type="spellEnd"/>
      <w:r w:rsidRPr="00286C71">
        <w:rPr>
          <w:color w:val="000000"/>
        </w:rPr>
        <w:t xml:space="preserve">. Пленка, приобретенная в том же филиале, куда она принесена </w:t>
      </w:r>
      <w:proofErr w:type="spellStart"/>
      <w:r w:rsidRPr="00286C71">
        <w:rPr>
          <w:color w:val="000000"/>
        </w:rPr>
        <w:t>напроявку</w:t>
      </w:r>
      <w:proofErr w:type="spellEnd"/>
      <w:r w:rsidRPr="00286C71">
        <w:rPr>
          <w:color w:val="000000"/>
        </w:rPr>
        <w:t>, проявляется бесплатно.</w:t>
      </w:r>
    </w:p>
    <w:p w:rsidR="0033725D" w:rsidRPr="00286C71" w:rsidRDefault="0033725D" w:rsidP="0033725D">
      <w:pPr>
        <w:pStyle w:val="ad"/>
        <w:spacing w:before="0" w:beforeAutospacing="0" w:after="0" w:afterAutospacing="0"/>
        <w:ind w:firstLine="567"/>
        <w:jc w:val="both"/>
        <w:rPr>
          <w:color w:val="000000"/>
        </w:rPr>
      </w:pPr>
      <w:r w:rsidRPr="00286C71">
        <w:rPr>
          <w:color w:val="000000"/>
        </w:rPr>
        <w:t xml:space="preserve">Клиентов можно разделить на профессионалов и любителей. </w:t>
      </w:r>
      <w:proofErr w:type="spellStart"/>
      <w:proofErr w:type="gramStart"/>
      <w:r w:rsidRPr="00286C71">
        <w:rPr>
          <w:color w:val="000000"/>
        </w:rPr>
        <w:t>Профессионалам,приносящим</w:t>
      </w:r>
      <w:proofErr w:type="spellEnd"/>
      <w:proofErr w:type="gramEnd"/>
      <w:r w:rsidRPr="00286C71">
        <w:rPr>
          <w:color w:val="000000"/>
        </w:rPr>
        <w:t xml:space="preserve"> заказы в один и тот же филиал, могут быть предложены </w:t>
      </w:r>
      <w:proofErr w:type="spellStart"/>
      <w:r w:rsidRPr="00286C71">
        <w:rPr>
          <w:color w:val="000000"/>
        </w:rPr>
        <w:t>персональныескидки</w:t>
      </w:r>
      <w:proofErr w:type="spellEnd"/>
      <w:r w:rsidRPr="00286C71">
        <w:rPr>
          <w:color w:val="000000"/>
        </w:rPr>
        <w:t xml:space="preserve">. Фотомагазины и киоски предлагают к продаже различные </w:t>
      </w:r>
      <w:proofErr w:type="spellStart"/>
      <w:proofErr w:type="gramStart"/>
      <w:r w:rsidRPr="00286C71">
        <w:rPr>
          <w:color w:val="000000"/>
        </w:rPr>
        <w:t>фототовары:фотопленки</w:t>
      </w:r>
      <w:proofErr w:type="spellEnd"/>
      <w:proofErr w:type="gramEnd"/>
      <w:r w:rsidRPr="00286C71">
        <w:rPr>
          <w:color w:val="000000"/>
        </w:rPr>
        <w:t xml:space="preserve">, фотоаппараты, альбомы и другие </w:t>
      </w:r>
      <w:proofErr w:type="spellStart"/>
      <w:r w:rsidRPr="00286C71">
        <w:rPr>
          <w:color w:val="000000"/>
        </w:rPr>
        <w:t>фотопринадлежности</w:t>
      </w:r>
      <w:proofErr w:type="spellEnd"/>
      <w:r w:rsidRPr="00286C71">
        <w:rPr>
          <w:color w:val="000000"/>
        </w:rPr>
        <w:t xml:space="preserve">. </w:t>
      </w:r>
      <w:proofErr w:type="spellStart"/>
      <w:r w:rsidRPr="00286C71">
        <w:rPr>
          <w:color w:val="000000"/>
        </w:rPr>
        <w:t>Фотомагазинытакже</w:t>
      </w:r>
      <w:proofErr w:type="spellEnd"/>
      <w:r w:rsidRPr="00286C71">
        <w:rPr>
          <w:color w:val="000000"/>
        </w:rPr>
        <w:t xml:space="preserve"> предлагают дополнительные виды услуг: фотографии на </w:t>
      </w:r>
      <w:proofErr w:type="spellStart"/>
      <w:proofErr w:type="gramStart"/>
      <w:r w:rsidRPr="00286C71">
        <w:rPr>
          <w:color w:val="000000"/>
        </w:rPr>
        <w:t>документы,реставрация</w:t>
      </w:r>
      <w:proofErr w:type="spellEnd"/>
      <w:proofErr w:type="gramEnd"/>
      <w:r w:rsidRPr="00286C71">
        <w:rPr>
          <w:color w:val="000000"/>
        </w:rPr>
        <w:t xml:space="preserve"> фотографий, прокат фотоаппаратов, художественное </w:t>
      </w:r>
      <w:proofErr w:type="spellStart"/>
      <w:r w:rsidRPr="00286C71">
        <w:rPr>
          <w:color w:val="000000"/>
        </w:rPr>
        <w:t>фото,предоставление</w:t>
      </w:r>
      <w:proofErr w:type="spellEnd"/>
      <w:r w:rsidRPr="00286C71">
        <w:rPr>
          <w:color w:val="000000"/>
        </w:rPr>
        <w:t xml:space="preserve"> услуг профессионального фотографа.</w:t>
      </w:r>
    </w:p>
    <w:p w:rsidR="0033725D" w:rsidRPr="00286C71" w:rsidRDefault="0033725D" w:rsidP="0033725D">
      <w:pPr>
        <w:pStyle w:val="ad"/>
        <w:spacing w:before="0" w:beforeAutospacing="0" w:after="0" w:afterAutospacing="0"/>
        <w:ind w:firstLine="567"/>
        <w:jc w:val="both"/>
        <w:rPr>
          <w:color w:val="000000"/>
        </w:rPr>
      </w:pPr>
      <w:r w:rsidRPr="00286C71">
        <w:rPr>
          <w:color w:val="000000"/>
        </w:rPr>
        <w:t xml:space="preserve">Сведения о выполненных заказах и продаже различных </w:t>
      </w:r>
      <w:proofErr w:type="spellStart"/>
      <w:r w:rsidRPr="00286C71">
        <w:rPr>
          <w:color w:val="000000"/>
        </w:rPr>
        <w:t>фототоваровсобираются</w:t>
      </w:r>
      <w:proofErr w:type="spellEnd"/>
      <w:r w:rsidRPr="00286C71">
        <w:rPr>
          <w:color w:val="000000"/>
        </w:rPr>
        <w:t xml:space="preserve"> и обрабатываются, и на основе этой информации делается общий </w:t>
      </w:r>
      <w:proofErr w:type="spellStart"/>
      <w:r w:rsidRPr="00286C71">
        <w:rPr>
          <w:color w:val="000000"/>
        </w:rPr>
        <w:t>заказна</w:t>
      </w:r>
      <w:proofErr w:type="spellEnd"/>
      <w:r w:rsidRPr="00286C71">
        <w:rPr>
          <w:color w:val="000000"/>
        </w:rPr>
        <w:t xml:space="preserve"> поставку расходных материалов (фотобумага, фотопленка, </w:t>
      </w:r>
      <w:proofErr w:type="spellStart"/>
      <w:r w:rsidRPr="00286C71">
        <w:rPr>
          <w:color w:val="000000"/>
        </w:rPr>
        <w:t>химическиереактивы</w:t>
      </w:r>
      <w:proofErr w:type="spellEnd"/>
      <w:r w:rsidRPr="00286C71">
        <w:rPr>
          <w:color w:val="000000"/>
        </w:rPr>
        <w:t xml:space="preserve">), фототоваров и оборудования. Полученные товары и </w:t>
      </w:r>
      <w:proofErr w:type="spellStart"/>
      <w:r w:rsidRPr="00286C71">
        <w:rPr>
          <w:color w:val="000000"/>
        </w:rPr>
        <w:t>материалыраспределяются</w:t>
      </w:r>
      <w:proofErr w:type="spellEnd"/>
      <w:r w:rsidRPr="00286C71">
        <w:rPr>
          <w:color w:val="000000"/>
        </w:rPr>
        <w:t xml:space="preserve"> в соответствии с запросами по киоскам и магазинам. У </w:t>
      </w:r>
      <w:proofErr w:type="spellStart"/>
      <w:r w:rsidRPr="00286C71">
        <w:rPr>
          <w:color w:val="000000"/>
        </w:rPr>
        <w:t>фотоцентраможет</w:t>
      </w:r>
      <w:proofErr w:type="spellEnd"/>
      <w:r w:rsidRPr="00286C71">
        <w:rPr>
          <w:color w:val="000000"/>
        </w:rPr>
        <w:t xml:space="preserve"> быть несколько поставщиков, которые специализируются на </w:t>
      </w:r>
      <w:proofErr w:type="spellStart"/>
      <w:r w:rsidRPr="00286C71">
        <w:rPr>
          <w:color w:val="000000"/>
        </w:rPr>
        <w:t>различныхпоставках</w:t>
      </w:r>
      <w:proofErr w:type="spellEnd"/>
      <w:r w:rsidRPr="00286C71">
        <w:rPr>
          <w:color w:val="000000"/>
        </w:rPr>
        <w:t>, либо на поставках фототоваров различных фирм.</w:t>
      </w:r>
    </w:p>
    <w:p w:rsidR="0033725D" w:rsidRPr="00286C71" w:rsidRDefault="0033725D" w:rsidP="0033725D">
      <w:pPr>
        <w:pStyle w:val="ad"/>
        <w:spacing w:before="0" w:beforeAutospacing="0" w:after="0" w:afterAutospacing="0"/>
        <w:ind w:firstLine="567"/>
        <w:jc w:val="both"/>
        <w:rPr>
          <w:color w:val="000000"/>
        </w:rPr>
      </w:pPr>
      <w:r w:rsidRPr="00286C71">
        <w:rPr>
          <w:i/>
          <w:iCs/>
          <w:color w:val="000000"/>
        </w:rPr>
        <w:t>Виды запросов в информационной системе:</w:t>
      </w:r>
    </w:p>
    <w:p w:rsidR="0033725D" w:rsidRPr="00286C71" w:rsidRDefault="0033725D" w:rsidP="0033725D">
      <w:pPr>
        <w:pStyle w:val="ad"/>
        <w:numPr>
          <w:ilvl w:val="0"/>
          <w:numId w:val="38"/>
        </w:numPr>
        <w:spacing w:before="0" w:beforeAutospacing="0" w:after="0" w:afterAutospacing="0"/>
        <w:ind w:left="0" w:firstLine="567"/>
        <w:jc w:val="both"/>
        <w:rPr>
          <w:color w:val="000000"/>
        </w:rPr>
      </w:pPr>
      <w:r w:rsidRPr="00286C71">
        <w:rPr>
          <w:color w:val="000000"/>
        </w:rPr>
        <w:lastRenderedPageBreak/>
        <w:t xml:space="preserve">Получить перечень и общее число пунктов приема заказов на </w:t>
      </w:r>
      <w:proofErr w:type="spellStart"/>
      <w:r w:rsidRPr="00286C71">
        <w:rPr>
          <w:color w:val="000000"/>
        </w:rPr>
        <w:t>фотоработыпо</w:t>
      </w:r>
      <w:proofErr w:type="spellEnd"/>
      <w:r w:rsidRPr="00286C71">
        <w:rPr>
          <w:color w:val="000000"/>
        </w:rPr>
        <w:t xml:space="preserve"> филиалам, по киоскам приема заказов, в целом по фотоцентру.</w:t>
      </w:r>
    </w:p>
    <w:p w:rsidR="0033725D" w:rsidRPr="00286C71" w:rsidRDefault="0033725D" w:rsidP="0033725D">
      <w:pPr>
        <w:pStyle w:val="ad"/>
        <w:numPr>
          <w:ilvl w:val="0"/>
          <w:numId w:val="38"/>
        </w:numPr>
        <w:spacing w:before="0" w:beforeAutospacing="0" w:after="0" w:afterAutospacing="0"/>
        <w:ind w:left="0" w:firstLine="567"/>
        <w:jc w:val="both"/>
        <w:rPr>
          <w:color w:val="000000"/>
        </w:rPr>
      </w:pPr>
      <w:r w:rsidRPr="00286C71">
        <w:rPr>
          <w:color w:val="000000"/>
        </w:rPr>
        <w:t xml:space="preserve">Получить перечень и общее число заказов на фотоработы по </w:t>
      </w:r>
      <w:proofErr w:type="spellStart"/>
      <w:proofErr w:type="gramStart"/>
      <w:r w:rsidRPr="00286C71">
        <w:rPr>
          <w:color w:val="000000"/>
        </w:rPr>
        <w:t>филиалам,киоскам</w:t>
      </w:r>
      <w:proofErr w:type="spellEnd"/>
      <w:proofErr w:type="gramEnd"/>
      <w:r w:rsidRPr="00286C71">
        <w:rPr>
          <w:color w:val="000000"/>
        </w:rPr>
        <w:t xml:space="preserve"> приема заказов, в целом по фотоцентру, поступивших в </w:t>
      </w:r>
      <w:proofErr w:type="spellStart"/>
      <w:r w:rsidRPr="00286C71">
        <w:rPr>
          <w:color w:val="000000"/>
        </w:rPr>
        <w:t>течениенекоторого</w:t>
      </w:r>
      <w:proofErr w:type="spellEnd"/>
      <w:r w:rsidRPr="00286C71">
        <w:rPr>
          <w:color w:val="000000"/>
        </w:rPr>
        <w:t xml:space="preserve"> периода времени.</w:t>
      </w:r>
    </w:p>
    <w:p w:rsidR="0033725D" w:rsidRPr="00286C71" w:rsidRDefault="0033725D" w:rsidP="0033725D">
      <w:pPr>
        <w:pStyle w:val="ad"/>
        <w:numPr>
          <w:ilvl w:val="0"/>
          <w:numId w:val="38"/>
        </w:numPr>
        <w:spacing w:before="0" w:beforeAutospacing="0" w:after="0" w:afterAutospacing="0"/>
        <w:ind w:left="0" w:firstLine="567"/>
        <w:jc w:val="both"/>
        <w:rPr>
          <w:color w:val="000000"/>
        </w:rPr>
      </w:pPr>
      <w:r w:rsidRPr="00286C71">
        <w:rPr>
          <w:color w:val="000000"/>
        </w:rPr>
        <w:t xml:space="preserve">Получить перечень и общее число заказов (отдельно простых и </w:t>
      </w:r>
      <w:proofErr w:type="gramStart"/>
      <w:r w:rsidRPr="00286C71">
        <w:rPr>
          <w:color w:val="000000"/>
        </w:rPr>
        <w:t>срочных)на</w:t>
      </w:r>
      <w:proofErr w:type="gramEnd"/>
      <w:r w:rsidRPr="00286C71">
        <w:rPr>
          <w:color w:val="000000"/>
        </w:rPr>
        <w:t xml:space="preserve"> отдельные виды фоторабот по указанному филиалу, киоску </w:t>
      </w:r>
      <w:proofErr w:type="spellStart"/>
      <w:r w:rsidRPr="00286C71">
        <w:rPr>
          <w:color w:val="000000"/>
        </w:rPr>
        <w:t>приемазаказов</w:t>
      </w:r>
      <w:proofErr w:type="spellEnd"/>
      <w:r w:rsidRPr="00286C71">
        <w:rPr>
          <w:color w:val="000000"/>
        </w:rPr>
        <w:t>, поступивших в течение некоторого периода времени.</w:t>
      </w:r>
    </w:p>
    <w:p w:rsidR="0033725D" w:rsidRPr="00286C71" w:rsidRDefault="0033725D" w:rsidP="0033725D">
      <w:pPr>
        <w:pStyle w:val="ad"/>
        <w:numPr>
          <w:ilvl w:val="0"/>
          <w:numId w:val="38"/>
        </w:numPr>
        <w:spacing w:before="0" w:beforeAutospacing="0" w:after="0" w:afterAutospacing="0"/>
        <w:ind w:left="0" w:firstLine="567"/>
        <w:jc w:val="both"/>
        <w:rPr>
          <w:color w:val="000000"/>
        </w:rPr>
      </w:pPr>
      <w:r w:rsidRPr="00286C71">
        <w:rPr>
          <w:color w:val="000000"/>
        </w:rPr>
        <w:t xml:space="preserve">Получить сумму выручки с заказов (отдельно простых и срочных) </w:t>
      </w:r>
      <w:proofErr w:type="spellStart"/>
      <w:r w:rsidRPr="00286C71">
        <w:rPr>
          <w:color w:val="000000"/>
        </w:rPr>
        <w:t>наотдельные</w:t>
      </w:r>
      <w:proofErr w:type="spellEnd"/>
      <w:r w:rsidRPr="00286C71">
        <w:rPr>
          <w:color w:val="000000"/>
        </w:rPr>
        <w:t xml:space="preserve"> виды фоторабот по указанному филиалу, киоску </w:t>
      </w:r>
      <w:proofErr w:type="spellStart"/>
      <w:r w:rsidRPr="00286C71">
        <w:rPr>
          <w:color w:val="000000"/>
        </w:rPr>
        <w:t>приемазаказов</w:t>
      </w:r>
      <w:proofErr w:type="spellEnd"/>
      <w:r w:rsidRPr="00286C71">
        <w:rPr>
          <w:color w:val="000000"/>
        </w:rPr>
        <w:t>, поступивших в течение некоторого периода времени.</w:t>
      </w:r>
    </w:p>
    <w:p w:rsidR="0033725D" w:rsidRPr="00286C71" w:rsidRDefault="0033725D" w:rsidP="0033725D">
      <w:pPr>
        <w:pStyle w:val="ad"/>
        <w:numPr>
          <w:ilvl w:val="0"/>
          <w:numId w:val="38"/>
        </w:numPr>
        <w:spacing w:before="0" w:beforeAutospacing="0" w:after="0" w:afterAutospacing="0"/>
        <w:ind w:left="0" w:firstLine="567"/>
        <w:jc w:val="both"/>
        <w:rPr>
          <w:color w:val="000000"/>
        </w:rPr>
      </w:pPr>
      <w:r w:rsidRPr="00286C71">
        <w:rPr>
          <w:color w:val="000000"/>
        </w:rPr>
        <w:t xml:space="preserve">Получить количество отпечатанных фотографий в рамках простых </w:t>
      </w:r>
      <w:proofErr w:type="spellStart"/>
      <w:r w:rsidRPr="00286C71">
        <w:rPr>
          <w:color w:val="000000"/>
        </w:rPr>
        <w:t>исрочных</w:t>
      </w:r>
      <w:proofErr w:type="spellEnd"/>
      <w:r w:rsidRPr="00286C71">
        <w:rPr>
          <w:color w:val="000000"/>
        </w:rPr>
        <w:t xml:space="preserve"> заказов по указанному филиалу, киоску приема </w:t>
      </w:r>
      <w:proofErr w:type="spellStart"/>
      <w:proofErr w:type="gramStart"/>
      <w:r w:rsidRPr="00286C71">
        <w:rPr>
          <w:color w:val="000000"/>
        </w:rPr>
        <w:t>заказов,фотоцентру</w:t>
      </w:r>
      <w:proofErr w:type="spellEnd"/>
      <w:proofErr w:type="gramEnd"/>
      <w:r w:rsidRPr="00286C71">
        <w:rPr>
          <w:color w:val="000000"/>
        </w:rPr>
        <w:t xml:space="preserve"> в целом за некоторый период времени.</w:t>
      </w:r>
    </w:p>
    <w:p w:rsidR="0033725D" w:rsidRPr="00286C71" w:rsidRDefault="0033725D" w:rsidP="0033725D">
      <w:pPr>
        <w:pStyle w:val="ad"/>
        <w:numPr>
          <w:ilvl w:val="0"/>
          <w:numId w:val="38"/>
        </w:numPr>
        <w:spacing w:before="0" w:beforeAutospacing="0" w:after="0" w:afterAutospacing="0"/>
        <w:ind w:left="0" w:firstLine="567"/>
        <w:jc w:val="both"/>
        <w:rPr>
          <w:color w:val="000000"/>
        </w:rPr>
      </w:pPr>
      <w:r w:rsidRPr="00286C71">
        <w:rPr>
          <w:color w:val="000000"/>
        </w:rPr>
        <w:t xml:space="preserve">Получить количество проявленных фотопленок в рамках простых </w:t>
      </w:r>
      <w:proofErr w:type="spellStart"/>
      <w:r w:rsidRPr="00286C71">
        <w:rPr>
          <w:color w:val="000000"/>
        </w:rPr>
        <w:t>исрочных</w:t>
      </w:r>
      <w:proofErr w:type="spellEnd"/>
      <w:r w:rsidRPr="00286C71">
        <w:rPr>
          <w:color w:val="000000"/>
        </w:rPr>
        <w:t xml:space="preserve"> заказов по указанному филиалу, киоску приема </w:t>
      </w:r>
      <w:proofErr w:type="spellStart"/>
      <w:proofErr w:type="gramStart"/>
      <w:r w:rsidRPr="00286C71">
        <w:rPr>
          <w:color w:val="000000"/>
        </w:rPr>
        <w:t>заказов,фотоцентру</w:t>
      </w:r>
      <w:proofErr w:type="spellEnd"/>
      <w:proofErr w:type="gramEnd"/>
      <w:r w:rsidRPr="00286C71">
        <w:rPr>
          <w:color w:val="000000"/>
        </w:rPr>
        <w:t xml:space="preserve"> в целом за некоторый период времени.</w:t>
      </w:r>
    </w:p>
    <w:p w:rsidR="0033725D" w:rsidRPr="00286C71" w:rsidRDefault="0033725D" w:rsidP="0033725D">
      <w:pPr>
        <w:pStyle w:val="ad"/>
        <w:numPr>
          <w:ilvl w:val="0"/>
          <w:numId w:val="38"/>
        </w:numPr>
        <w:spacing w:before="0" w:beforeAutospacing="0" w:after="0" w:afterAutospacing="0"/>
        <w:ind w:left="0" w:firstLine="567"/>
        <w:jc w:val="both"/>
        <w:rPr>
          <w:color w:val="000000"/>
        </w:rPr>
      </w:pPr>
      <w:r w:rsidRPr="00286C71">
        <w:rPr>
          <w:color w:val="000000"/>
        </w:rPr>
        <w:t xml:space="preserve">Получить перечень поставщиков в целом по фотоцентру, </w:t>
      </w:r>
      <w:proofErr w:type="spellStart"/>
      <w:r w:rsidRPr="00286C71">
        <w:rPr>
          <w:color w:val="000000"/>
        </w:rPr>
        <w:t>поставщиковотдельных</w:t>
      </w:r>
      <w:proofErr w:type="spellEnd"/>
      <w:r w:rsidRPr="00286C71">
        <w:rPr>
          <w:color w:val="000000"/>
        </w:rPr>
        <w:t xml:space="preserve"> видов фототоваров, сделавших поставки в некоторый </w:t>
      </w:r>
      <w:proofErr w:type="spellStart"/>
      <w:proofErr w:type="gramStart"/>
      <w:r w:rsidRPr="00286C71">
        <w:rPr>
          <w:color w:val="000000"/>
        </w:rPr>
        <w:t>период,поставки</w:t>
      </w:r>
      <w:proofErr w:type="spellEnd"/>
      <w:proofErr w:type="gramEnd"/>
      <w:r w:rsidRPr="00286C71">
        <w:rPr>
          <w:color w:val="000000"/>
        </w:rPr>
        <w:t xml:space="preserve"> определенного объема.</w:t>
      </w:r>
    </w:p>
    <w:p w:rsidR="0033725D" w:rsidRPr="00286C71" w:rsidRDefault="0033725D" w:rsidP="0033725D">
      <w:pPr>
        <w:pStyle w:val="ad"/>
        <w:numPr>
          <w:ilvl w:val="0"/>
          <w:numId w:val="38"/>
        </w:numPr>
        <w:spacing w:before="0" w:beforeAutospacing="0" w:after="0" w:afterAutospacing="0"/>
        <w:ind w:left="0" w:firstLine="567"/>
        <w:jc w:val="both"/>
        <w:rPr>
          <w:color w:val="000000"/>
        </w:rPr>
      </w:pPr>
      <w:r w:rsidRPr="00286C71">
        <w:rPr>
          <w:color w:val="000000"/>
        </w:rPr>
        <w:t xml:space="preserve">Получить список клиентов в целом по фотоцентру, клиентов </w:t>
      </w:r>
      <w:proofErr w:type="spellStart"/>
      <w:r w:rsidRPr="00286C71">
        <w:rPr>
          <w:color w:val="000000"/>
        </w:rPr>
        <w:t>указанногофилиала</w:t>
      </w:r>
      <w:proofErr w:type="spellEnd"/>
      <w:r w:rsidRPr="00286C71">
        <w:rPr>
          <w:color w:val="000000"/>
        </w:rPr>
        <w:t>, имеющих скидки, сделавших заказы определенного объема.</w:t>
      </w:r>
    </w:p>
    <w:p w:rsidR="0033725D" w:rsidRPr="00286C71" w:rsidRDefault="0033725D" w:rsidP="0033725D">
      <w:pPr>
        <w:pStyle w:val="ad"/>
        <w:numPr>
          <w:ilvl w:val="0"/>
          <w:numId w:val="38"/>
        </w:numPr>
        <w:spacing w:before="0" w:beforeAutospacing="0" w:after="0" w:afterAutospacing="0"/>
        <w:ind w:left="0" w:firstLine="567"/>
        <w:jc w:val="both"/>
        <w:rPr>
          <w:color w:val="000000"/>
        </w:rPr>
      </w:pPr>
      <w:r w:rsidRPr="00286C71">
        <w:rPr>
          <w:color w:val="000000"/>
        </w:rPr>
        <w:t xml:space="preserve">Получить сумму выручки от реализации фототоваров в целом </w:t>
      </w:r>
      <w:proofErr w:type="spellStart"/>
      <w:r w:rsidRPr="00286C71">
        <w:rPr>
          <w:color w:val="000000"/>
        </w:rPr>
        <w:t>пофотоцентру</w:t>
      </w:r>
      <w:proofErr w:type="spellEnd"/>
      <w:r w:rsidRPr="00286C71">
        <w:rPr>
          <w:color w:val="000000"/>
        </w:rPr>
        <w:t xml:space="preserve">, по указанному филиалу, проданных в течение </w:t>
      </w:r>
      <w:proofErr w:type="spellStart"/>
      <w:r w:rsidRPr="00286C71">
        <w:rPr>
          <w:color w:val="000000"/>
        </w:rPr>
        <w:t>некоторогопериода</w:t>
      </w:r>
      <w:proofErr w:type="spellEnd"/>
      <w:r w:rsidRPr="00286C71">
        <w:rPr>
          <w:color w:val="000000"/>
        </w:rPr>
        <w:t xml:space="preserve"> времени.</w:t>
      </w:r>
    </w:p>
    <w:p w:rsidR="0033725D" w:rsidRPr="00286C71" w:rsidRDefault="0033725D" w:rsidP="0033725D">
      <w:pPr>
        <w:pStyle w:val="ad"/>
        <w:numPr>
          <w:ilvl w:val="0"/>
          <w:numId w:val="38"/>
        </w:numPr>
        <w:spacing w:before="0" w:beforeAutospacing="0" w:after="0" w:afterAutospacing="0"/>
        <w:ind w:left="0" w:firstLine="567"/>
        <w:jc w:val="both"/>
        <w:rPr>
          <w:color w:val="000000"/>
        </w:rPr>
      </w:pPr>
      <w:r w:rsidRPr="00286C71">
        <w:rPr>
          <w:color w:val="000000"/>
        </w:rPr>
        <w:t xml:space="preserve">Получить перечень фототоваров и фирм, их производящих, </w:t>
      </w:r>
      <w:proofErr w:type="spellStart"/>
      <w:r w:rsidRPr="00286C71">
        <w:rPr>
          <w:color w:val="000000"/>
        </w:rPr>
        <w:t>которыепользуются</w:t>
      </w:r>
      <w:proofErr w:type="spellEnd"/>
      <w:r w:rsidRPr="00286C71">
        <w:rPr>
          <w:color w:val="000000"/>
        </w:rPr>
        <w:t xml:space="preserve"> наибольшим спросом в целом по фотоцентру, в </w:t>
      </w:r>
      <w:proofErr w:type="spellStart"/>
      <w:r w:rsidRPr="00286C71">
        <w:rPr>
          <w:color w:val="000000"/>
        </w:rPr>
        <w:t>указанномфилиале</w:t>
      </w:r>
      <w:proofErr w:type="spellEnd"/>
      <w:r w:rsidRPr="00286C71">
        <w:rPr>
          <w:color w:val="000000"/>
        </w:rPr>
        <w:t>.</w:t>
      </w:r>
    </w:p>
    <w:p w:rsidR="0033725D" w:rsidRPr="00286C71" w:rsidRDefault="0033725D" w:rsidP="0033725D">
      <w:pPr>
        <w:pStyle w:val="ad"/>
        <w:numPr>
          <w:ilvl w:val="0"/>
          <w:numId w:val="38"/>
        </w:numPr>
        <w:spacing w:before="0" w:beforeAutospacing="0" w:after="0" w:afterAutospacing="0"/>
        <w:ind w:left="0" w:firstLine="567"/>
        <w:jc w:val="both"/>
        <w:rPr>
          <w:color w:val="000000"/>
        </w:rPr>
      </w:pPr>
      <w:r w:rsidRPr="00286C71">
        <w:rPr>
          <w:color w:val="000000"/>
        </w:rPr>
        <w:t xml:space="preserve">Получить перечень реализованных фототоваров и объемы их </w:t>
      </w:r>
      <w:proofErr w:type="spellStart"/>
      <w:r w:rsidRPr="00286C71">
        <w:rPr>
          <w:color w:val="000000"/>
        </w:rPr>
        <w:t>реализациив</w:t>
      </w:r>
      <w:proofErr w:type="spellEnd"/>
      <w:r w:rsidRPr="00286C71">
        <w:rPr>
          <w:color w:val="000000"/>
        </w:rPr>
        <w:t xml:space="preserve"> целом по фотоцентру, по указанному филиалу, проданных в </w:t>
      </w:r>
      <w:proofErr w:type="spellStart"/>
      <w:r w:rsidRPr="00286C71">
        <w:rPr>
          <w:color w:val="000000"/>
        </w:rPr>
        <w:t>течениенекоторого</w:t>
      </w:r>
      <w:proofErr w:type="spellEnd"/>
      <w:r w:rsidRPr="00286C71">
        <w:rPr>
          <w:color w:val="000000"/>
        </w:rPr>
        <w:t xml:space="preserve"> периода времени.</w:t>
      </w:r>
    </w:p>
    <w:p w:rsidR="0033725D" w:rsidRPr="00286C71" w:rsidRDefault="0033725D" w:rsidP="0033725D">
      <w:pPr>
        <w:pStyle w:val="ad"/>
        <w:numPr>
          <w:ilvl w:val="0"/>
          <w:numId w:val="38"/>
        </w:numPr>
        <w:spacing w:before="0" w:beforeAutospacing="0" w:after="0" w:afterAutospacing="0"/>
        <w:ind w:left="0" w:firstLine="567"/>
        <w:jc w:val="both"/>
        <w:rPr>
          <w:color w:val="000000"/>
        </w:rPr>
      </w:pPr>
      <w:r w:rsidRPr="00286C71">
        <w:rPr>
          <w:color w:val="000000"/>
        </w:rPr>
        <w:t xml:space="preserve">Получить перечень рабочих мест фотоцентру в целом и </w:t>
      </w:r>
      <w:proofErr w:type="spellStart"/>
      <w:r w:rsidRPr="00286C71">
        <w:rPr>
          <w:color w:val="000000"/>
        </w:rPr>
        <w:t>указанногопрофиля</w:t>
      </w:r>
      <w:proofErr w:type="spellEnd"/>
      <w:r w:rsidRPr="00286C71">
        <w:rPr>
          <w:color w:val="000000"/>
        </w:rPr>
        <w:t>.</w:t>
      </w:r>
    </w:p>
    <w:p w:rsidR="0033725D" w:rsidRPr="00286C71" w:rsidRDefault="0033725D" w:rsidP="0033725D">
      <w:pPr>
        <w:spacing w:line="240" w:lineRule="auto"/>
      </w:pPr>
    </w:p>
    <w:p w:rsidR="00305674" w:rsidRPr="00305674" w:rsidRDefault="00305674" w:rsidP="005C4F2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sectPr w:rsidR="00305674" w:rsidRPr="00305674">
      <w:pgSz w:w="11906" w:h="16838"/>
      <w:pgMar w:top="1134" w:right="850" w:bottom="113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imbus Roman No9 L">
    <w:altName w:val="Times New Roman"/>
    <w:charset w:val="01"/>
    <w:family w:val="roman"/>
    <w:pitch w:val="variable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WenQuanYi Micro Hei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"/>
      <w:lvlJc w:val="left"/>
      <w:pPr>
        <w:tabs>
          <w:tab w:val="num" w:pos="0"/>
        </w:tabs>
        <w:ind w:left="1080" w:hanging="360"/>
      </w:pPr>
      <w:rPr>
        <w:rFonts w:ascii="Wingdings" w:hAnsi="Wingdings" w:cs="Wingdings"/>
      </w:r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Nimbus Roman No9 L" w:hAnsi="Nimbus Roman No9 L" w:cs="Nimbus Roman No9 L"/>
        <w:sz w:val="24"/>
        <w:szCs w:val="29"/>
      </w:rPr>
    </w:lvl>
  </w:abstractNum>
  <w:abstractNum w:abstractNumId="3" w15:restartNumberingAfterBreak="0">
    <w:nsid w:val="0470634A"/>
    <w:multiLevelType w:val="multilevel"/>
    <w:tmpl w:val="CA76A7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1E5309C"/>
    <w:multiLevelType w:val="multilevel"/>
    <w:tmpl w:val="3BFCC47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8291C55"/>
    <w:multiLevelType w:val="multilevel"/>
    <w:tmpl w:val="54CCA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92F4842"/>
    <w:multiLevelType w:val="multilevel"/>
    <w:tmpl w:val="A20420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23D3C8E"/>
    <w:multiLevelType w:val="multilevel"/>
    <w:tmpl w:val="9B382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35E12B8"/>
    <w:multiLevelType w:val="multilevel"/>
    <w:tmpl w:val="A23E8C0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3F518C8"/>
    <w:multiLevelType w:val="multilevel"/>
    <w:tmpl w:val="C5F874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3FD5140"/>
    <w:multiLevelType w:val="multilevel"/>
    <w:tmpl w:val="7A1AA5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51E245D"/>
    <w:multiLevelType w:val="multilevel"/>
    <w:tmpl w:val="96F263B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8810E46"/>
    <w:multiLevelType w:val="multilevel"/>
    <w:tmpl w:val="E968E368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2"/>
      <w:numFmt w:val="decimal"/>
      <w:isLgl/>
      <w:lvlText w:val="%1.%2."/>
      <w:lvlJc w:val="left"/>
      <w:pPr>
        <w:ind w:left="945" w:hanging="58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293E724A"/>
    <w:multiLevelType w:val="multilevel"/>
    <w:tmpl w:val="AA52993E"/>
    <w:styleLink w:val="WWNum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50299C"/>
    <w:multiLevelType w:val="multilevel"/>
    <w:tmpl w:val="E5F456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9891526"/>
    <w:multiLevelType w:val="multilevel"/>
    <w:tmpl w:val="24BEF2F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B3259EE"/>
    <w:multiLevelType w:val="multilevel"/>
    <w:tmpl w:val="9ABA41E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B8828BB"/>
    <w:multiLevelType w:val="multilevel"/>
    <w:tmpl w:val="942E270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B8C5101"/>
    <w:multiLevelType w:val="multilevel"/>
    <w:tmpl w:val="9D0C86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945" w:hanging="58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2C2E2ED9"/>
    <w:multiLevelType w:val="multilevel"/>
    <w:tmpl w:val="E88267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CC548C1"/>
    <w:multiLevelType w:val="multilevel"/>
    <w:tmpl w:val="3D5AF938"/>
    <w:lvl w:ilvl="0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137"/>
        </w:tabs>
        <w:ind w:left="1137" w:hanging="360"/>
      </w:pPr>
    </w:lvl>
    <w:lvl w:ilvl="2">
      <w:start w:val="1"/>
      <w:numFmt w:val="decimal"/>
      <w:lvlText w:val="%3."/>
      <w:lvlJc w:val="left"/>
      <w:pPr>
        <w:tabs>
          <w:tab w:val="num" w:pos="1497"/>
        </w:tabs>
        <w:ind w:left="1497" w:hanging="360"/>
      </w:pPr>
    </w:lvl>
    <w:lvl w:ilvl="3">
      <w:start w:val="1"/>
      <w:numFmt w:val="decimal"/>
      <w:lvlText w:val="%4."/>
      <w:lvlJc w:val="left"/>
      <w:pPr>
        <w:tabs>
          <w:tab w:val="num" w:pos="1857"/>
        </w:tabs>
        <w:ind w:left="1857" w:hanging="360"/>
      </w:pPr>
    </w:lvl>
    <w:lvl w:ilvl="4">
      <w:start w:val="1"/>
      <w:numFmt w:val="decimal"/>
      <w:lvlText w:val="%5."/>
      <w:lvlJc w:val="left"/>
      <w:pPr>
        <w:tabs>
          <w:tab w:val="num" w:pos="2217"/>
        </w:tabs>
        <w:ind w:left="2217" w:hanging="360"/>
      </w:pPr>
    </w:lvl>
    <w:lvl w:ilvl="5">
      <w:start w:val="1"/>
      <w:numFmt w:val="decimal"/>
      <w:lvlText w:val="%6."/>
      <w:lvlJc w:val="left"/>
      <w:pPr>
        <w:tabs>
          <w:tab w:val="num" w:pos="2577"/>
        </w:tabs>
        <w:ind w:left="2577" w:hanging="360"/>
      </w:pPr>
    </w:lvl>
    <w:lvl w:ilvl="6">
      <w:start w:val="1"/>
      <w:numFmt w:val="decimal"/>
      <w:lvlText w:val="%7."/>
      <w:lvlJc w:val="left"/>
      <w:pPr>
        <w:tabs>
          <w:tab w:val="num" w:pos="2937"/>
        </w:tabs>
        <w:ind w:left="2937" w:hanging="360"/>
      </w:pPr>
    </w:lvl>
    <w:lvl w:ilvl="7">
      <w:start w:val="1"/>
      <w:numFmt w:val="decimal"/>
      <w:lvlText w:val="%8."/>
      <w:lvlJc w:val="left"/>
      <w:pPr>
        <w:tabs>
          <w:tab w:val="num" w:pos="3297"/>
        </w:tabs>
        <w:ind w:left="3297" w:hanging="360"/>
      </w:pPr>
    </w:lvl>
    <w:lvl w:ilvl="8">
      <w:start w:val="1"/>
      <w:numFmt w:val="decimal"/>
      <w:lvlText w:val="%9."/>
      <w:lvlJc w:val="left"/>
      <w:pPr>
        <w:tabs>
          <w:tab w:val="num" w:pos="3657"/>
        </w:tabs>
        <w:ind w:left="3657" w:hanging="360"/>
      </w:pPr>
    </w:lvl>
  </w:abstractNum>
  <w:abstractNum w:abstractNumId="21" w15:restartNumberingAfterBreak="0">
    <w:nsid w:val="2E117493"/>
    <w:multiLevelType w:val="multilevel"/>
    <w:tmpl w:val="D720800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2E745543"/>
    <w:multiLevelType w:val="multilevel"/>
    <w:tmpl w:val="6178B7B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1745C6C"/>
    <w:multiLevelType w:val="multilevel"/>
    <w:tmpl w:val="DD4899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3852FE9"/>
    <w:multiLevelType w:val="multilevel"/>
    <w:tmpl w:val="9D0C86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945" w:hanging="58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34747336"/>
    <w:multiLevelType w:val="multilevel"/>
    <w:tmpl w:val="619AAC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4A8490D"/>
    <w:multiLevelType w:val="multilevel"/>
    <w:tmpl w:val="6714F92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8DB62AA"/>
    <w:multiLevelType w:val="multilevel"/>
    <w:tmpl w:val="D11245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73B62D8"/>
    <w:multiLevelType w:val="multilevel"/>
    <w:tmpl w:val="6F08DE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90500EB"/>
    <w:multiLevelType w:val="multilevel"/>
    <w:tmpl w:val="DDB2A3A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CA23248"/>
    <w:multiLevelType w:val="multilevel"/>
    <w:tmpl w:val="6226DF5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EE61DF2"/>
    <w:multiLevelType w:val="multilevel"/>
    <w:tmpl w:val="005E50A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3D239A8"/>
    <w:multiLevelType w:val="multilevel"/>
    <w:tmpl w:val="52BEBD5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4392A5A"/>
    <w:multiLevelType w:val="multilevel"/>
    <w:tmpl w:val="10109D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6412359"/>
    <w:multiLevelType w:val="multilevel"/>
    <w:tmpl w:val="77BA9F3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B835187"/>
    <w:multiLevelType w:val="multilevel"/>
    <w:tmpl w:val="FB9AE1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B9D371E"/>
    <w:multiLevelType w:val="multilevel"/>
    <w:tmpl w:val="560EE59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F53010B"/>
    <w:multiLevelType w:val="multilevel"/>
    <w:tmpl w:val="42563F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3775A2D"/>
    <w:multiLevelType w:val="multilevel"/>
    <w:tmpl w:val="61DCA3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789250A"/>
    <w:multiLevelType w:val="multilevel"/>
    <w:tmpl w:val="6C9C1D8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A847CD6"/>
    <w:multiLevelType w:val="multilevel"/>
    <w:tmpl w:val="D862B1F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</w:num>
  <w:num w:numId="2">
    <w:abstractNumId w:val="18"/>
  </w:num>
  <w:num w:numId="3">
    <w:abstractNumId w:val="13"/>
  </w:num>
  <w:num w:numId="4">
    <w:abstractNumId w:val="24"/>
  </w:num>
  <w:num w:numId="5">
    <w:abstractNumId w:val="12"/>
  </w:num>
  <w:num w:numId="6">
    <w:abstractNumId w:val="17"/>
  </w:num>
  <w:num w:numId="7">
    <w:abstractNumId w:val="27"/>
  </w:num>
  <w:num w:numId="8">
    <w:abstractNumId w:val="15"/>
  </w:num>
  <w:num w:numId="9">
    <w:abstractNumId w:val="9"/>
  </w:num>
  <w:num w:numId="10">
    <w:abstractNumId w:val="7"/>
  </w:num>
  <w:num w:numId="11">
    <w:abstractNumId w:val="5"/>
  </w:num>
  <w:num w:numId="12">
    <w:abstractNumId w:val="33"/>
  </w:num>
  <w:num w:numId="13">
    <w:abstractNumId w:val="26"/>
  </w:num>
  <w:num w:numId="14">
    <w:abstractNumId w:val="35"/>
  </w:num>
  <w:num w:numId="15">
    <w:abstractNumId w:val="30"/>
  </w:num>
  <w:num w:numId="16">
    <w:abstractNumId w:val="16"/>
  </w:num>
  <w:num w:numId="17">
    <w:abstractNumId w:val="31"/>
  </w:num>
  <w:num w:numId="18">
    <w:abstractNumId w:val="36"/>
  </w:num>
  <w:num w:numId="19">
    <w:abstractNumId w:val="37"/>
  </w:num>
  <w:num w:numId="20">
    <w:abstractNumId w:val="23"/>
  </w:num>
  <w:num w:numId="21">
    <w:abstractNumId w:val="21"/>
  </w:num>
  <w:num w:numId="22">
    <w:abstractNumId w:val="22"/>
  </w:num>
  <w:num w:numId="23">
    <w:abstractNumId w:val="29"/>
  </w:num>
  <w:num w:numId="24">
    <w:abstractNumId w:val="40"/>
  </w:num>
  <w:num w:numId="25">
    <w:abstractNumId w:val="34"/>
  </w:num>
  <w:num w:numId="26">
    <w:abstractNumId w:val="10"/>
  </w:num>
  <w:num w:numId="27">
    <w:abstractNumId w:val="8"/>
  </w:num>
  <w:num w:numId="28">
    <w:abstractNumId w:val="38"/>
  </w:num>
  <w:num w:numId="29">
    <w:abstractNumId w:val="25"/>
  </w:num>
  <w:num w:numId="30">
    <w:abstractNumId w:val="4"/>
  </w:num>
  <w:num w:numId="31">
    <w:abstractNumId w:val="14"/>
  </w:num>
  <w:num w:numId="32">
    <w:abstractNumId w:val="11"/>
  </w:num>
  <w:num w:numId="33">
    <w:abstractNumId w:val="6"/>
  </w:num>
  <w:num w:numId="34">
    <w:abstractNumId w:val="3"/>
  </w:num>
  <w:num w:numId="35">
    <w:abstractNumId w:val="39"/>
  </w:num>
  <w:num w:numId="36">
    <w:abstractNumId w:val="28"/>
  </w:num>
  <w:num w:numId="37">
    <w:abstractNumId w:val="32"/>
  </w:num>
  <w:num w:numId="38">
    <w:abstractNumId w:val="19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49B"/>
    <w:rsid w:val="0000086F"/>
    <w:rsid w:val="00012C78"/>
    <w:rsid w:val="00022943"/>
    <w:rsid w:val="000560B7"/>
    <w:rsid w:val="00071639"/>
    <w:rsid w:val="00074187"/>
    <w:rsid w:val="00076721"/>
    <w:rsid w:val="00091085"/>
    <w:rsid w:val="00094750"/>
    <w:rsid w:val="000B3C1A"/>
    <w:rsid w:val="000C7A10"/>
    <w:rsid w:val="000D4EA7"/>
    <w:rsid w:val="000E38E9"/>
    <w:rsid w:val="000F761F"/>
    <w:rsid w:val="001025DB"/>
    <w:rsid w:val="00110EC9"/>
    <w:rsid w:val="00125AB1"/>
    <w:rsid w:val="0012719E"/>
    <w:rsid w:val="00130DDB"/>
    <w:rsid w:val="00135517"/>
    <w:rsid w:val="00141C59"/>
    <w:rsid w:val="00142B2C"/>
    <w:rsid w:val="00197290"/>
    <w:rsid w:val="001C3A59"/>
    <w:rsid w:val="001C7F24"/>
    <w:rsid w:val="001D636E"/>
    <w:rsid w:val="001E01BB"/>
    <w:rsid w:val="001E58A2"/>
    <w:rsid w:val="00205CA8"/>
    <w:rsid w:val="00211F17"/>
    <w:rsid w:val="002162B0"/>
    <w:rsid w:val="00233F3A"/>
    <w:rsid w:val="00237538"/>
    <w:rsid w:val="002429B9"/>
    <w:rsid w:val="00244EA1"/>
    <w:rsid w:val="00251469"/>
    <w:rsid w:val="00256DFB"/>
    <w:rsid w:val="00260231"/>
    <w:rsid w:val="00263041"/>
    <w:rsid w:val="00280EC9"/>
    <w:rsid w:val="00282E4F"/>
    <w:rsid w:val="002915BF"/>
    <w:rsid w:val="002C051C"/>
    <w:rsid w:val="002C137F"/>
    <w:rsid w:val="002E2E39"/>
    <w:rsid w:val="002F48A5"/>
    <w:rsid w:val="00301FC9"/>
    <w:rsid w:val="003029E8"/>
    <w:rsid w:val="003051FC"/>
    <w:rsid w:val="00305674"/>
    <w:rsid w:val="003129BD"/>
    <w:rsid w:val="00331028"/>
    <w:rsid w:val="003360C2"/>
    <w:rsid w:val="0033725D"/>
    <w:rsid w:val="003501F0"/>
    <w:rsid w:val="0036445A"/>
    <w:rsid w:val="003644FC"/>
    <w:rsid w:val="00364B54"/>
    <w:rsid w:val="00370A13"/>
    <w:rsid w:val="00383956"/>
    <w:rsid w:val="00383F1C"/>
    <w:rsid w:val="003A06A9"/>
    <w:rsid w:val="003A1862"/>
    <w:rsid w:val="003A1B2F"/>
    <w:rsid w:val="003D121F"/>
    <w:rsid w:val="003E5E18"/>
    <w:rsid w:val="004013B1"/>
    <w:rsid w:val="00411874"/>
    <w:rsid w:val="00423273"/>
    <w:rsid w:val="0042764B"/>
    <w:rsid w:val="0042772E"/>
    <w:rsid w:val="00445F84"/>
    <w:rsid w:val="00453A83"/>
    <w:rsid w:val="00460884"/>
    <w:rsid w:val="00464AA1"/>
    <w:rsid w:val="004722E1"/>
    <w:rsid w:val="0049497F"/>
    <w:rsid w:val="00495F98"/>
    <w:rsid w:val="004C196D"/>
    <w:rsid w:val="004D28ED"/>
    <w:rsid w:val="004E0B1F"/>
    <w:rsid w:val="004F0115"/>
    <w:rsid w:val="004F40BC"/>
    <w:rsid w:val="004F4252"/>
    <w:rsid w:val="004F60B9"/>
    <w:rsid w:val="00505BB1"/>
    <w:rsid w:val="00506231"/>
    <w:rsid w:val="00510A14"/>
    <w:rsid w:val="0052349F"/>
    <w:rsid w:val="00531A7B"/>
    <w:rsid w:val="0053470E"/>
    <w:rsid w:val="005366B8"/>
    <w:rsid w:val="00552B74"/>
    <w:rsid w:val="00552D88"/>
    <w:rsid w:val="0055638A"/>
    <w:rsid w:val="00564BDF"/>
    <w:rsid w:val="00577649"/>
    <w:rsid w:val="00582E6B"/>
    <w:rsid w:val="0058655D"/>
    <w:rsid w:val="00594596"/>
    <w:rsid w:val="005A12B2"/>
    <w:rsid w:val="005A2855"/>
    <w:rsid w:val="005B6E2E"/>
    <w:rsid w:val="005C140C"/>
    <w:rsid w:val="005C4F23"/>
    <w:rsid w:val="005D07F3"/>
    <w:rsid w:val="005D150A"/>
    <w:rsid w:val="005F460C"/>
    <w:rsid w:val="005F58C1"/>
    <w:rsid w:val="00602564"/>
    <w:rsid w:val="006111E2"/>
    <w:rsid w:val="0061698B"/>
    <w:rsid w:val="0063010D"/>
    <w:rsid w:val="00632032"/>
    <w:rsid w:val="00632CE7"/>
    <w:rsid w:val="00634FB2"/>
    <w:rsid w:val="006445E3"/>
    <w:rsid w:val="00650A6C"/>
    <w:rsid w:val="00665363"/>
    <w:rsid w:val="006706BB"/>
    <w:rsid w:val="00672291"/>
    <w:rsid w:val="006767D5"/>
    <w:rsid w:val="00684AFF"/>
    <w:rsid w:val="00692657"/>
    <w:rsid w:val="00694877"/>
    <w:rsid w:val="006A5D10"/>
    <w:rsid w:val="006B239A"/>
    <w:rsid w:val="006C249B"/>
    <w:rsid w:val="006D7D2C"/>
    <w:rsid w:val="006E18AD"/>
    <w:rsid w:val="006E4DB3"/>
    <w:rsid w:val="006E5049"/>
    <w:rsid w:val="00707D54"/>
    <w:rsid w:val="007265F8"/>
    <w:rsid w:val="00727217"/>
    <w:rsid w:val="0073573C"/>
    <w:rsid w:val="007575EB"/>
    <w:rsid w:val="007744C2"/>
    <w:rsid w:val="00784DB0"/>
    <w:rsid w:val="007A351E"/>
    <w:rsid w:val="007A4E1E"/>
    <w:rsid w:val="007A74DB"/>
    <w:rsid w:val="007B0020"/>
    <w:rsid w:val="007B01B6"/>
    <w:rsid w:val="007B1CDE"/>
    <w:rsid w:val="007B4D08"/>
    <w:rsid w:val="007C1977"/>
    <w:rsid w:val="007D743F"/>
    <w:rsid w:val="007D79DE"/>
    <w:rsid w:val="007E6C27"/>
    <w:rsid w:val="00802A25"/>
    <w:rsid w:val="0081455F"/>
    <w:rsid w:val="008216AE"/>
    <w:rsid w:val="00830BD7"/>
    <w:rsid w:val="00841ED4"/>
    <w:rsid w:val="008543B1"/>
    <w:rsid w:val="00864BFA"/>
    <w:rsid w:val="00872C48"/>
    <w:rsid w:val="00875C32"/>
    <w:rsid w:val="00881D6A"/>
    <w:rsid w:val="008916FA"/>
    <w:rsid w:val="0089194A"/>
    <w:rsid w:val="0089286D"/>
    <w:rsid w:val="00895B90"/>
    <w:rsid w:val="008C1B1E"/>
    <w:rsid w:val="008C4CC7"/>
    <w:rsid w:val="008D7990"/>
    <w:rsid w:val="008E1AAC"/>
    <w:rsid w:val="008E6EF9"/>
    <w:rsid w:val="008F26B8"/>
    <w:rsid w:val="008F6177"/>
    <w:rsid w:val="00924638"/>
    <w:rsid w:val="00924DF2"/>
    <w:rsid w:val="009379D8"/>
    <w:rsid w:val="00942385"/>
    <w:rsid w:val="00946909"/>
    <w:rsid w:val="00953406"/>
    <w:rsid w:val="00955325"/>
    <w:rsid w:val="00970CD8"/>
    <w:rsid w:val="0097677D"/>
    <w:rsid w:val="00980310"/>
    <w:rsid w:val="00986B5D"/>
    <w:rsid w:val="00992477"/>
    <w:rsid w:val="00993BAB"/>
    <w:rsid w:val="009B0CC0"/>
    <w:rsid w:val="009C1452"/>
    <w:rsid w:val="009C1EEC"/>
    <w:rsid w:val="009E1F13"/>
    <w:rsid w:val="009E4445"/>
    <w:rsid w:val="009E56DA"/>
    <w:rsid w:val="00A173E1"/>
    <w:rsid w:val="00A21CAE"/>
    <w:rsid w:val="00A27FC5"/>
    <w:rsid w:val="00A3481F"/>
    <w:rsid w:val="00A46811"/>
    <w:rsid w:val="00A56760"/>
    <w:rsid w:val="00A674B8"/>
    <w:rsid w:val="00A8388F"/>
    <w:rsid w:val="00A8663B"/>
    <w:rsid w:val="00AA43F8"/>
    <w:rsid w:val="00AA57AC"/>
    <w:rsid w:val="00AC0CD6"/>
    <w:rsid w:val="00AC2026"/>
    <w:rsid w:val="00AC5442"/>
    <w:rsid w:val="00AD07C7"/>
    <w:rsid w:val="00AE2496"/>
    <w:rsid w:val="00B02004"/>
    <w:rsid w:val="00B21078"/>
    <w:rsid w:val="00B3512F"/>
    <w:rsid w:val="00B36ADC"/>
    <w:rsid w:val="00B47312"/>
    <w:rsid w:val="00B47F1E"/>
    <w:rsid w:val="00B53BF6"/>
    <w:rsid w:val="00B60B94"/>
    <w:rsid w:val="00B677B9"/>
    <w:rsid w:val="00B71DFE"/>
    <w:rsid w:val="00B74193"/>
    <w:rsid w:val="00B80FC5"/>
    <w:rsid w:val="00B86DBC"/>
    <w:rsid w:val="00B946FD"/>
    <w:rsid w:val="00BA0975"/>
    <w:rsid w:val="00BD647A"/>
    <w:rsid w:val="00BE2E96"/>
    <w:rsid w:val="00BF000F"/>
    <w:rsid w:val="00C01791"/>
    <w:rsid w:val="00C1357F"/>
    <w:rsid w:val="00C17FD7"/>
    <w:rsid w:val="00C22745"/>
    <w:rsid w:val="00C232C7"/>
    <w:rsid w:val="00C24986"/>
    <w:rsid w:val="00C310C6"/>
    <w:rsid w:val="00C339AC"/>
    <w:rsid w:val="00C34239"/>
    <w:rsid w:val="00C42439"/>
    <w:rsid w:val="00C46684"/>
    <w:rsid w:val="00C50547"/>
    <w:rsid w:val="00C52909"/>
    <w:rsid w:val="00C56C41"/>
    <w:rsid w:val="00C627C0"/>
    <w:rsid w:val="00C64191"/>
    <w:rsid w:val="00C74655"/>
    <w:rsid w:val="00C7576A"/>
    <w:rsid w:val="00C77125"/>
    <w:rsid w:val="00C910DE"/>
    <w:rsid w:val="00C97E94"/>
    <w:rsid w:val="00CA2B94"/>
    <w:rsid w:val="00CA59F9"/>
    <w:rsid w:val="00CD0E50"/>
    <w:rsid w:val="00CD4103"/>
    <w:rsid w:val="00CD7CEC"/>
    <w:rsid w:val="00CE065C"/>
    <w:rsid w:val="00CE40E7"/>
    <w:rsid w:val="00CF1C36"/>
    <w:rsid w:val="00D04632"/>
    <w:rsid w:val="00D20821"/>
    <w:rsid w:val="00D24BAF"/>
    <w:rsid w:val="00D32DDF"/>
    <w:rsid w:val="00D413D7"/>
    <w:rsid w:val="00D41EBE"/>
    <w:rsid w:val="00D426F9"/>
    <w:rsid w:val="00D4388C"/>
    <w:rsid w:val="00D51FBB"/>
    <w:rsid w:val="00D6401B"/>
    <w:rsid w:val="00D707F5"/>
    <w:rsid w:val="00D70E97"/>
    <w:rsid w:val="00D72F15"/>
    <w:rsid w:val="00D734DE"/>
    <w:rsid w:val="00D75534"/>
    <w:rsid w:val="00D76E2A"/>
    <w:rsid w:val="00D8247A"/>
    <w:rsid w:val="00D90456"/>
    <w:rsid w:val="00D9130F"/>
    <w:rsid w:val="00D97866"/>
    <w:rsid w:val="00DB35A0"/>
    <w:rsid w:val="00DE511B"/>
    <w:rsid w:val="00DF50FC"/>
    <w:rsid w:val="00E1159E"/>
    <w:rsid w:val="00E17CD2"/>
    <w:rsid w:val="00E201AB"/>
    <w:rsid w:val="00E21D5B"/>
    <w:rsid w:val="00E24BF7"/>
    <w:rsid w:val="00E43514"/>
    <w:rsid w:val="00E4583A"/>
    <w:rsid w:val="00E464E4"/>
    <w:rsid w:val="00E52A0F"/>
    <w:rsid w:val="00E560ED"/>
    <w:rsid w:val="00E620EC"/>
    <w:rsid w:val="00E67C9D"/>
    <w:rsid w:val="00E73E9B"/>
    <w:rsid w:val="00E776D4"/>
    <w:rsid w:val="00E77F95"/>
    <w:rsid w:val="00E830C1"/>
    <w:rsid w:val="00E93F1A"/>
    <w:rsid w:val="00E95989"/>
    <w:rsid w:val="00EA1433"/>
    <w:rsid w:val="00EB24CF"/>
    <w:rsid w:val="00EB492B"/>
    <w:rsid w:val="00EC47DA"/>
    <w:rsid w:val="00ED1BE9"/>
    <w:rsid w:val="00ED5A42"/>
    <w:rsid w:val="00F14ED2"/>
    <w:rsid w:val="00F20BE1"/>
    <w:rsid w:val="00F341A8"/>
    <w:rsid w:val="00F529C7"/>
    <w:rsid w:val="00F533D6"/>
    <w:rsid w:val="00F61097"/>
    <w:rsid w:val="00F70795"/>
    <w:rsid w:val="00F7530A"/>
    <w:rsid w:val="00F81A04"/>
    <w:rsid w:val="00F8291A"/>
    <w:rsid w:val="00F82EEC"/>
    <w:rsid w:val="00F864C0"/>
    <w:rsid w:val="00F93042"/>
    <w:rsid w:val="00F95911"/>
    <w:rsid w:val="00FA0D13"/>
    <w:rsid w:val="00FA462E"/>
    <w:rsid w:val="00FB4CF8"/>
    <w:rsid w:val="00FB4EB5"/>
    <w:rsid w:val="00FB5A37"/>
    <w:rsid w:val="00FB6467"/>
    <w:rsid w:val="00FB7F47"/>
    <w:rsid w:val="00FC7F86"/>
    <w:rsid w:val="00FD397D"/>
    <w:rsid w:val="00FE4F3F"/>
    <w:rsid w:val="00FF56BA"/>
    <w:rsid w:val="00FF6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853FB"/>
  <w15:docId w15:val="{9708B9FD-E319-4EDE-A326-CDB818D21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6D8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3">
    <w:name w:val="c3"/>
    <w:basedOn w:val="a0"/>
    <w:qFormat/>
    <w:rsid w:val="00981854"/>
  </w:style>
  <w:style w:type="character" w:customStyle="1" w:styleId="-">
    <w:name w:val="Интернет-ссылка"/>
    <w:basedOn w:val="a0"/>
    <w:uiPriority w:val="99"/>
    <w:unhideWhenUsed/>
    <w:rsid w:val="000B56DF"/>
    <w:rPr>
      <w:color w:val="0000FF" w:themeColor="hyperlink"/>
      <w:u w:val="single"/>
    </w:rPr>
  </w:style>
  <w:style w:type="character" w:customStyle="1" w:styleId="c11">
    <w:name w:val="c11"/>
    <w:basedOn w:val="a0"/>
    <w:qFormat/>
    <w:rsid w:val="001233B4"/>
  </w:style>
  <w:style w:type="character" w:customStyle="1" w:styleId="a3">
    <w:name w:val="Текст выноски Знак"/>
    <w:basedOn w:val="a0"/>
    <w:uiPriority w:val="99"/>
    <w:semiHidden/>
    <w:qFormat/>
    <w:rsid w:val="0046351D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rFonts w:cs="Symbol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Wingdings"/>
    </w:rPr>
  </w:style>
  <w:style w:type="character" w:customStyle="1" w:styleId="ListLabel4">
    <w:name w:val="ListLabel 4"/>
    <w:qFormat/>
    <w:rPr>
      <w:rFonts w:cs="Symbol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Wingdings"/>
    </w:rPr>
  </w:style>
  <w:style w:type="character" w:customStyle="1" w:styleId="ListLabel7">
    <w:name w:val="ListLabel 7"/>
    <w:qFormat/>
    <w:rPr>
      <w:rFonts w:cs="Symbol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Wingdings"/>
    </w:rPr>
  </w:style>
  <w:style w:type="character" w:customStyle="1" w:styleId="ListLabel10">
    <w:name w:val="ListLabel 10"/>
    <w:qFormat/>
    <w:rPr>
      <w:rFonts w:cs="Symbol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Wingdings"/>
    </w:rPr>
  </w:style>
  <w:style w:type="character" w:customStyle="1" w:styleId="ListLabel13">
    <w:name w:val="ListLabel 13"/>
    <w:qFormat/>
    <w:rPr>
      <w:rFonts w:cs="Symbol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Wingdings"/>
    </w:rPr>
  </w:style>
  <w:style w:type="character" w:customStyle="1" w:styleId="ListLabel16">
    <w:name w:val="ListLabel 16"/>
    <w:qFormat/>
    <w:rPr>
      <w:rFonts w:cs="Symbol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Wingdings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a4">
    <w:name w:val="Символ нумерации"/>
    <w:qFormat/>
  </w:style>
  <w:style w:type="paragraph" w:customStyle="1" w:styleId="1">
    <w:name w:val="Заголовок1"/>
    <w:basedOn w:val="a"/>
    <w:next w:val="a5"/>
    <w:qFormat/>
    <w:pPr>
      <w:keepNext/>
      <w:spacing w:before="240" w:after="120"/>
    </w:pPr>
    <w:rPr>
      <w:rFonts w:ascii="Liberation Sans" w:eastAsia="WenQuanYi Micro Hei" w:hAnsi="Liberation Sans" w:cs="Lohit Devanagari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Lohit Devanagar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Lohit Devanagari"/>
    </w:rPr>
  </w:style>
  <w:style w:type="paragraph" w:styleId="a9">
    <w:name w:val="List Paragraph"/>
    <w:basedOn w:val="a"/>
    <w:qFormat/>
    <w:rsid w:val="00AB2925"/>
    <w:pPr>
      <w:ind w:left="720"/>
      <w:contextualSpacing/>
    </w:pPr>
  </w:style>
  <w:style w:type="paragraph" w:styleId="aa">
    <w:name w:val="Balloon Text"/>
    <w:basedOn w:val="a"/>
    <w:uiPriority w:val="99"/>
    <w:semiHidden/>
    <w:unhideWhenUsed/>
    <w:qFormat/>
    <w:rsid w:val="0046351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sPlusNormal">
    <w:name w:val="ConsPlusNormal"/>
    <w:qFormat/>
    <w:pPr>
      <w:suppressAutoHyphens/>
    </w:pPr>
    <w:rPr>
      <w:rFonts w:ascii="Arial" w:eastAsia="Arial" w:hAnsi="Arial" w:cs="Tahoma"/>
      <w:sz w:val="20"/>
      <w:szCs w:val="24"/>
      <w:lang w:eastAsia="zh-CN" w:bidi="hi-IN"/>
    </w:rPr>
  </w:style>
  <w:style w:type="table" w:styleId="ab">
    <w:name w:val="Table Grid"/>
    <w:basedOn w:val="a1"/>
    <w:uiPriority w:val="39"/>
    <w:rsid w:val="00E259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Абзац списка1"/>
    <w:basedOn w:val="a"/>
    <w:rsid w:val="00841ED4"/>
    <w:pPr>
      <w:widowControl w:val="0"/>
      <w:suppressAutoHyphens/>
      <w:spacing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2">
    <w:name w:val="Абзац списка2"/>
    <w:basedOn w:val="a"/>
    <w:rsid w:val="00B74193"/>
    <w:pPr>
      <w:widowControl w:val="0"/>
      <w:suppressAutoHyphens/>
      <w:spacing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FontStyle50">
    <w:name w:val="Font Style50"/>
    <w:rsid w:val="00E73E9B"/>
    <w:rPr>
      <w:rFonts w:ascii="Times New Roman" w:hAnsi="Times New Roman" w:cs="Times New Roman"/>
      <w:b/>
      <w:bCs/>
      <w:sz w:val="26"/>
      <w:szCs w:val="26"/>
    </w:rPr>
  </w:style>
  <w:style w:type="paragraph" w:customStyle="1" w:styleId="3">
    <w:name w:val="Абзац списка3"/>
    <w:basedOn w:val="a"/>
    <w:rsid w:val="00FC7F86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ac">
    <w:name w:val="Hyperlink"/>
    <w:basedOn w:val="a0"/>
    <w:uiPriority w:val="99"/>
    <w:unhideWhenUsed/>
    <w:rsid w:val="00955325"/>
    <w:rPr>
      <w:color w:val="0000FF" w:themeColor="hyperlink"/>
      <w:u w:val="single"/>
    </w:rPr>
  </w:style>
  <w:style w:type="paragraph" w:styleId="ad">
    <w:name w:val="Normal (Web)"/>
    <w:basedOn w:val="a"/>
    <w:uiPriority w:val="99"/>
    <w:unhideWhenUsed/>
    <w:rsid w:val="00256D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">
    <w:name w:val="Абзац списка4"/>
    <w:basedOn w:val="a"/>
    <w:rsid w:val="003A1B2F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und">
    <w:name w:val="und"/>
    <w:basedOn w:val="a0"/>
    <w:rsid w:val="008D7990"/>
  </w:style>
  <w:style w:type="paragraph" w:customStyle="1" w:styleId="ae">
    <w:name w:val="Таблицы (моноширинный)"/>
    <w:basedOn w:val="a"/>
    <w:uiPriority w:val="99"/>
    <w:qFormat/>
    <w:rsid w:val="00872C48"/>
    <w:pPr>
      <w:widowControl w:val="0"/>
      <w:suppressAutoHyphens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styleId="af">
    <w:name w:val="Emphasis"/>
    <w:basedOn w:val="a0"/>
    <w:uiPriority w:val="20"/>
    <w:qFormat/>
    <w:rsid w:val="009C1452"/>
    <w:rPr>
      <w:i/>
      <w:iCs/>
    </w:rPr>
  </w:style>
  <w:style w:type="character" w:styleId="af0">
    <w:name w:val="Strong"/>
    <w:basedOn w:val="a0"/>
    <w:uiPriority w:val="22"/>
    <w:qFormat/>
    <w:rsid w:val="0089194A"/>
    <w:rPr>
      <w:b/>
      <w:bCs/>
    </w:rPr>
  </w:style>
  <w:style w:type="character" w:customStyle="1" w:styleId="apple-converted-space">
    <w:name w:val="apple-converted-space"/>
    <w:basedOn w:val="a0"/>
    <w:rsid w:val="009B0CC0"/>
  </w:style>
  <w:style w:type="paragraph" w:customStyle="1" w:styleId="p149">
    <w:name w:val="p149"/>
    <w:basedOn w:val="a"/>
    <w:rsid w:val="00302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24">
    <w:name w:val="ft24"/>
    <w:basedOn w:val="a0"/>
    <w:rsid w:val="003029E8"/>
  </w:style>
  <w:style w:type="character" w:customStyle="1" w:styleId="ft168">
    <w:name w:val="ft168"/>
    <w:basedOn w:val="a0"/>
    <w:rsid w:val="003029E8"/>
  </w:style>
  <w:style w:type="character" w:customStyle="1" w:styleId="ft54">
    <w:name w:val="ft54"/>
    <w:basedOn w:val="a0"/>
    <w:rsid w:val="003029E8"/>
  </w:style>
  <w:style w:type="paragraph" w:customStyle="1" w:styleId="p36">
    <w:name w:val="p36"/>
    <w:basedOn w:val="a"/>
    <w:rsid w:val="00302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41">
    <w:name w:val="p141"/>
    <w:basedOn w:val="a"/>
    <w:rsid w:val="00302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19">
    <w:name w:val="ft19"/>
    <w:basedOn w:val="a0"/>
    <w:rsid w:val="003029E8"/>
  </w:style>
  <w:style w:type="paragraph" w:customStyle="1" w:styleId="p88">
    <w:name w:val="p88"/>
    <w:basedOn w:val="a"/>
    <w:rsid w:val="00302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38">
    <w:name w:val="ft38"/>
    <w:basedOn w:val="a0"/>
    <w:rsid w:val="003029E8"/>
  </w:style>
  <w:style w:type="paragraph" w:customStyle="1" w:styleId="p81">
    <w:name w:val="p81"/>
    <w:basedOn w:val="a"/>
    <w:rsid w:val="00302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5">
    <w:name w:val="p95"/>
    <w:basedOn w:val="a"/>
    <w:rsid w:val="00302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9">
    <w:name w:val="p39"/>
    <w:basedOn w:val="a"/>
    <w:rsid w:val="00302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annotation reference"/>
    <w:basedOn w:val="a0"/>
    <w:uiPriority w:val="99"/>
    <w:semiHidden/>
    <w:unhideWhenUsed/>
    <w:rsid w:val="00986B5D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986B5D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986B5D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986B5D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986B5D"/>
    <w:rPr>
      <w:b/>
      <w:bCs/>
      <w:sz w:val="20"/>
      <w:szCs w:val="20"/>
    </w:rPr>
  </w:style>
  <w:style w:type="character" w:styleId="af6">
    <w:name w:val="Placeholder Text"/>
    <w:basedOn w:val="a0"/>
    <w:uiPriority w:val="99"/>
    <w:semiHidden/>
    <w:rsid w:val="003644FC"/>
    <w:rPr>
      <w:color w:val="808080"/>
    </w:rPr>
  </w:style>
  <w:style w:type="character" w:customStyle="1" w:styleId="nobr">
    <w:name w:val="nobr"/>
    <w:basedOn w:val="a0"/>
    <w:rsid w:val="00993BAB"/>
  </w:style>
  <w:style w:type="numbering" w:customStyle="1" w:styleId="WWNum6">
    <w:name w:val="WWNum6"/>
    <w:basedOn w:val="a2"/>
    <w:rsid w:val="008F26B8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28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6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4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3D3EA9-12D4-43A2-AC8E-5AFB83FFB8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24</Pages>
  <Words>9382</Words>
  <Characters>53479</Characters>
  <Application>Microsoft Office Word</Application>
  <DocSecurity>0</DocSecurity>
  <Lines>445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dc:description/>
  <cp:lastModifiedBy>Преподаваель</cp:lastModifiedBy>
  <cp:revision>18</cp:revision>
  <cp:lastPrinted>2019-03-27T17:00:00Z</cp:lastPrinted>
  <dcterms:created xsi:type="dcterms:W3CDTF">2019-04-18T08:53:00Z</dcterms:created>
  <dcterms:modified xsi:type="dcterms:W3CDTF">2019-04-18T10:56:00Z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